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7207" w14:textId="4DCEE210" w:rsidR="006576A8" w:rsidRPr="00D11B00" w:rsidRDefault="001A4737" w:rsidP="008C5227">
      <w:pPr>
        <w:rPr>
          <w:rFonts w:ascii="Montserrat Light" w:hAnsi="Montserrat Light"/>
        </w:rPr>
      </w:pPr>
      <w:r w:rsidRPr="00D11B00">
        <w:rPr>
          <w:rFonts w:ascii="Montserrat Light" w:hAnsi="Montserrat Light"/>
        </w:rPr>
        <w:t>Nr</w:t>
      </w:r>
      <w:r w:rsidR="006B38D4">
        <w:rPr>
          <w:rFonts w:ascii="Montserrat Light" w:hAnsi="Montserrat Light"/>
        </w:rPr>
        <w:t>.</w:t>
      </w:r>
      <w:r w:rsidR="00A37D55">
        <w:rPr>
          <w:rFonts w:ascii="Montserrat Light" w:hAnsi="Montserrat Light"/>
        </w:rPr>
        <w:t xml:space="preserve"> 11138</w:t>
      </w:r>
      <w:r w:rsidRPr="00D11B00">
        <w:rPr>
          <w:rFonts w:ascii="Montserrat Light" w:hAnsi="Montserrat Light"/>
        </w:rPr>
        <w:t>/</w:t>
      </w:r>
      <w:r w:rsidR="00B76CFB">
        <w:rPr>
          <w:rFonts w:ascii="Montserrat Light" w:hAnsi="Montserrat Light"/>
        </w:rPr>
        <w:t>1</w:t>
      </w:r>
      <w:r w:rsidR="00A37D55">
        <w:rPr>
          <w:rFonts w:ascii="Montserrat Light" w:hAnsi="Montserrat Light"/>
        </w:rPr>
        <w:t>4.03.2024</w:t>
      </w:r>
    </w:p>
    <w:p w14:paraId="20490F20" w14:textId="3A2854D8" w:rsidR="001A4737" w:rsidRPr="00D11B00" w:rsidRDefault="001A4737" w:rsidP="008C5227">
      <w:pPr>
        <w:jc w:val="center"/>
        <w:rPr>
          <w:rFonts w:ascii="Montserrat Light" w:hAnsi="Montserrat Light"/>
          <w:b/>
          <w:bCs/>
        </w:rPr>
      </w:pPr>
    </w:p>
    <w:p w14:paraId="166F7046" w14:textId="77777777" w:rsidR="008B71BC" w:rsidRDefault="008B71BC" w:rsidP="008C5227">
      <w:pPr>
        <w:jc w:val="center"/>
        <w:rPr>
          <w:rFonts w:ascii="Montserrat Light" w:hAnsi="Montserrat Light"/>
          <w:b/>
          <w:bCs/>
        </w:rPr>
      </w:pPr>
    </w:p>
    <w:p w14:paraId="25F30C38" w14:textId="77777777" w:rsidR="008C5227" w:rsidRPr="00D11B00" w:rsidRDefault="008C5227" w:rsidP="008C5227">
      <w:pPr>
        <w:jc w:val="center"/>
        <w:rPr>
          <w:rFonts w:ascii="Montserrat Light" w:hAnsi="Montserrat Light"/>
          <w:b/>
          <w:bCs/>
        </w:rPr>
      </w:pPr>
    </w:p>
    <w:p w14:paraId="5FFC810A" w14:textId="340433EE" w:rsidR="008F76F2" w:rsidRPr="00D11B00" w:rsidRDefault="008F76F2" w:rsidP="008C5227">
      <w:pPr>
        <w:jc w:val="center"/>
        <w:rPr>
          <w:rFonts w:ascii="Montserrat" w:hAnsi="Montserrat"/>
          <w:b/>
          <w:bCs/>
        </w:rPr>
      </w:pPr>
      <w:r w:rsidRPr="00D11B00">
        <w:rPr>
          <w:rFonts w:ascii="Montserrat" w:hAnsi="Montserrat"/>
          <w:b/>
          <w:bCs/>
        </w:rPr>
        <w:t>REFERAT DE APROBARE</w:t>
      </w:r>
    </w:p>
    <w:p w14:paraId="34D2D9F1" w14:textId="116A2856" w:rsidR="009A325A" w:rsidRDefault="0050082A" w:rsidP="008C5227">
      <w:pPr>
        <w:jc w:val="center"/>
      </w:pPr>
      <w:bookmarkStart w:id="0" w:name="_Hlk62539599"/>
      <w:r w:rsidRPr="00D11B00">
        <w:rPr>
          <w:rFonts w:ascii="Montserrat" w:eastAsia="Times New Roman" w:hAnsi="Montserrat" w:cs="Times New Roman"/>
          <w:b/>
          <w:bCs/>
          <w:noProof/>
          <w:lang w:eastAsia="ro-RO"/>
        </w:rPr>
        <w:t xml:space="preserve">la Proiectul de hotărâre privind </w:t>
      </w:r>
      <w:bookmarkEnd w:id="0"/>
      <w:proofErr w:type="spellStart"/>
      <w:r w:rsidR="009A325A" w:rsidRPr="008D46DF">
        <w:rPr>
          <w:rFonts w:ascii="Montserrat" w:hAnsi="Montserrat"/>
          <w:b/>
          <w:bCs/>
        </w:rPr>
        <w:t>aprobarea</w:t>
      </w:r>
      <w:proofErr w:type="spellEnd"/>
      <w:r w:rsidR="009A325A" w:rsidRPr="008D46DF">
        <w:rPr>
          <w:rFonts w:ascii="Montserrat" w:hAnsi="Montserrat"/>
          <w:b/>
          <w:bCs/>
        </w:rPr>
        <w:t xml:space="preserve"> </w:t>
      </w:r>
      <w:proofErr w:type="spellStart"/>
      <w:r w:rsidR="009A325A" w:rsidRPr="008D46DF">
        <w:rPr>
          <w:rFonts w:ascii="Montserrat" w:hAnsi="Montserrat"/>
          <w:b/>
          <w:bCs/>
        </w:rPr>
        <w:t>indicatorilor</w:t>
      </w:r>
      <w:proofErr w:type="spellEnd"/>
      <w:r w:rsidR="009A325A" w:rsidRPr="008D46DF">
        <w:rPr>
          <w:rFonts w:ascii="Montserrat" w:hAnsi="Montserrat"/>
          <w:b/>
          <w:bCs/>
        </w:rPr>
        <w:t xml:space="preserve"> </w:t>
      </w:r>
      <w:proofErr w:type="spellStart"/>
      <w:r w:rsidR="009A325A" w:rsidRPr="008D46DF">
        <w:rPr>
          <w:rFonts w:ascii="Montserrat" w:hAnsi="Montserrat"/>
          <w:b/>
          <w:bCs/>
        </w:rPr>
        <w:t>tehnico</w:t>
      </w:r>
      <w:proofErr w:type="spellEnd"/>
      <w:r w:rsidR="009A325A" w:rsidRPr="008D46DF">
        <w:rPr>
          <w:rFonts w:ascii="Montserrat" w:hAnsi="Montserrat"/>
          <w:b/>
          <w:bCs/>
        </w:rPr>
        <w:t>-economici</w:t>
      </w:r>
      <w:r w:rsidR="009A325A">
        <w:rPr>
          <w:rFonts w:ascii="Montserrat" w:hAnsi="Montserrat"/>
          <w:b/>
          <w:bCs/>
        </w:rPr>
        <w:t xml:space="preserve"> </w:t>
      </w:r>
      <w:r w:rsidR="009A325A" w:rsidRPr="008D46DF">
        <w:rPr>
          <w:rFonts w:ascii="Montserrat" w:hAnsi="Montserrat"/>
          <w:b/>
          <w:bCs/>
        </w:rPr>
        <w:t xml:space="preserve">ai </w:t>
      </w:r>
      <w:proofErr w:type="spellStart"/>
      <w:r w:rsidR="009A325A" w:rsidRPr="008D46DF">
        <w:rPr>
          <w:rFonts w:ascii="Montserrat" w:hAnsi="Montserrat"/>
          <w:b/>
          <w:bCs/>
        </w:rPr>
        <w:t>obiectiv</w:t>
      </w:r>
      <w:r w:rsidR="00973C0D">
        <w:rPr>
          <w:rFonts w:ascii="Montserrat" w:hAnsi="Montserrat"/>
          <w:b/>
          <w:bCs/>
        </w:rPr>
        <w:t>ului</w:t>
      </w:r>
      <w:proofErr w:type="spellEnd"/>
      <w:r w:rsidR="009A325A" w:rsidRPr="008D46DF">
        <w:rPr>
          <w:rFonts w:ascii="Montserrat" w:hAnsi="Montserrat"/>
          <w:b/>
          <w:bCs/>
        </w:rPr>
        <w:t xml:space="preserve"> de </w:t>
      </w:r>
      <w:proofErr w:type="spellStart"/>
      <w:r w:rsidR="009A325A" w:rsidRPr="008D46DF">
        <w:rPr>
          <w:rFonts w:ascii="Montserrat" w:hAnsi="Montserrat"/>
          <w:b/>
          <w:bCs/>
        </w:rPr>
        <w:t>investiții</w:t>
      </w:r>
      <w:proofErr w:type="spellEnd"/>
      <w:r w:rsidR="00973C0D">
        <w:rPr>
          <w:rFonts w:ascii="Montserrat" w:hAnsi="Montserrat"/>
          <w:b/>
          <w:bCs/>
        </w:rPr>
        <w:t>: “</w:t>
      </w:r>
      <w:proofErr w:type="spellStart"/>
      <w:r w:rsidR="00973C0D">
        <w:rPr>
          <w:rFonts w:ascii="Montserrat" w:hAnsi="Montserrat"/>
          <w:b/>
          <w:bCs/>
        </w:rPr>
        <w:t>Construire</w:t>
      </w:r>
      <w:proofErr w:type="spellEnd"/>
      <w:r w:rsidR="00973C0D">
        <w:rPr>
          <w:rFonts w:ascii="Montserrat" w:hAnsi="Montserrat"/>
          <w:b/>
          <w:bCs/>
        </w:rPr>
        <w:t xml:space="preserve"> </w:t>
      </w:r>
      <w:proofErr w:type="spellStart"/>
      <w:r w:rsidR="00973C0D">
        <w:rPr>
          <w:rFonts w:ascii="Montserrat" w:hAnsi="Montserrat"/>
          <w:b/>
          <w:bCs/>
        </w:rPr>
        <w:t>patru</w:t>
      </w:r>
      <w:proofErr w:type="spellEnd"/>
      <w:r w:rsidR="00973C0D">
        <w:rPr>
          <w:rFonts w:ascii="Montserrat" w:hAnsi="Montserrat"/>
          <w:b/>
          <w:bCs/>
        </w:rPr>
        <w:t xml:space="preserve"> </w:t>
      </w:r>
      <w:proofErr w:type="spellStart"/>
      <w:r w:rsidR="00973C0D">
        <w:rPr>
          <w:rFonts w:ascii="Montserrat" w:hAnsi="Montserrat"/>
          <w:b/>
          <w:bCs/>
        </w:rPr>
        <w:t>locuinţe</w:t>
      </w:r>
      <w:proofErr w:type="spellEnd"/>
      <w:r w:rsidR="00973C0D">
        <w:rPr>
          <w:rFonts w:ascii="Montserrat" w:hAnsi="Montserrat"/>
          <w:b/>
          <w:bCs/>
        </w:rPr>
        <w:t xml:space="preserve"> </w:t>
      </w:r>
      <w:proofErr w:type="spellStart"/>
      <w:r w:rsidR="00973C0D">
        <w:rPr>
          <w:rFonts w:ascii="Montserrat" w:hAnsi="Montserrat"/>
          <w:b/>
          <w:bCs/>
        </w:rPr>
        <w:t>protejate</w:t>
      </w:r>
      <w:proofErr w:type="spellEnd"/>
      <w:r w:rsidR="00973C0D">
        <w:rPr>
          <w:rFonts w:ascii="Montserrat" w:hAnsi="Montserrat"/>
          <w:b/>
          <w:bCs/>
        </w:rPr>
        <w:t xml:space="preserve">, </w:t>
      </w:r>
      <w:proofErr w:type="spellStart"/>
      <w:r w:rsidR="00973C0D">
        <w:rPr>
          <w:rFonts w:ascii="Montserrat" w:hAnsi="Montserrat"/>
          <w:b/>
          <w:bCs/>
        </w:rPr>
        <w:t>acces</w:t>
      </w:r>
      <w:proofErr w:type="spellEnd"/>
      <w:r w:rsidR="00973C0D">
        <w:rPr>
          <w:rFonts w:ascii="Montserrat" w:hAnsi="Montserrat"/>
          <w:b/>
          <w:bCs/>
        </w:rPr>
        <w:t xml:space="preserve">, </w:t>
      </w:r>
      <w:proofErr w:type="spellStart"/>
      <w:r w:rsidR="00973C0D">
        <w:rPr>
          <w:rFonts w:ascii="Montserrat" w:hAnsi="Montserrat"/>
          <w:b/>
          <w:bCs/>
        </w:rPr>
        <w:t>împrejmuire</w:t>
      </w:r>
      <w:proofErr w:type="spellEnd"/>
      <w:r w:rsidR="00973C0D">
        <w:rPr>
          <w:rFonts w:ascii="Montserrat" w:hAnsi="Montserrat"/>
          <w:b/>
          <w:bCs/>
        </w:rPr>
        <w:t xml:space="preserve">, </w:t>
      </w:r>
      <w:proofErr w:type="spellStart"/>
      <w:r w:rsidR="00973C0D">
        <w:rPr>
          <w:rFonts w:ascii="Montserrat" w:hAnsi="Montserrat"/>
          <w:b/>
          <w:bCs/>
        </w:rPr>
        <w:t>branşamente</w:t>
      </w:r>
      <w:proofErr w:type="spellEnd"/>
      <w:r w:rsidR="00973C0D">
        <w:rPr>
          <w:rFonts w:ascii="Montserrat" w:hAnsi="Montserrat"/>
          <w:b/>
          <w:bCs/>
        </w:rPr>
        <w:t xml:space="preserve"> </w:t>
      </w:r>
      <w:proofErr w:type="spellStart"/>
      <w:r w:rsidR="00973C0D">
        <w:rPr>
          <w:rFonts w:ascii="Montserrat" w:hAnsi="Montserrat"/>
          <w:b/>
          <w:bCs/>
        </w:rPr>
        <w:t>şi</w:t>
      </w:r>
      <w:proofErr w:type="spellEnd"/>
      <w:r w:rsidR="00973C0D">
        <w:rPr>
          <w:rFonts w:ascii="Montserrat" w:hAnsi="Montserrat"/>
          <w:b/>
          <w:bCs/>
        </w:rPr>
        <w:t xml:space="preserve"> </w:t>
      </w:r>
      <w:proofErr w:type="spellStart"/>
      <w:r w:rsidR="00973C0D">
        <w:rPr>
          <w:rFonts w:ascii="Montserrat" w:hAnsi="Montserrat"/>
          <w:b/>
          <w:bCs/>
        </w:rPr>
        <w:t>racorduri</w:t>
      </w:r>
      <w:proofErr w:type="spellEnd"/>
      <w:r w:rsidR="00973C0D">
        <w:rPr>
          <w:rFonts w:ascii="Montserrat" w:hAnsi="Montserrat"/>
          <w:b/>
          <w:bCs/>
        </w:rPr>
        <w:t xml:space="preserve"> la </w:t>
      </w:r>
      <w:proofErr w:type="spellStart"/>
      <w:r w:rsidR="00973C0D">
        <w:rPr>
          <w:rFonts w:ascii="Montserrat" w:hAnsi="Montserrat"/>
          <w:b/>
          <w:bCs/>
        </w:rPr>
        <w:t>utilităţi</w:t>
      </w:r>
      <w:proofErr w:type="spellEnd"/>
      <w:r w:rsidR="00973C0D">
        <w:rPr>
          <w:rFonts w:ascii="Montserrat" w:hAnsi="Montserrat"/>
          <w:b/>
          <w:bCs/>
        </w:rPr>
        <w:t xml:space="preserve"> </w:t>
      </w:r>
      <w:proofErr w:type="spellStart"/>
      <w:r w:rsidR="00973C0D">
        <w:rPr>
          <w:rFonts w:ascii="Montserrat" w:hAnsi="Montserrat"/>
          <w:b/>
          <w:bCs/>
        </w:rPr>
        <w:t>comuna</w:t>
      </w:r>
      <w:proofErr w:type="spellEnd"/>
      <w:r w:rsidR="00973C0D">
        <w:rPr>
          <w:rFonts w:ascii="Montserrat" w:hAnsi="Montserrat"/>
          <w:b/>
          <w:bCs/>
        </w:rPr>
        <w:t xml:space="preserve"> </w:t>
      </w:r>
      <w:proofErr w:type="spellStart"/>
      <w:r w:rsidR="00973C0D">
        <w:rPr>
          <w:rFonts w:ascii="Montserrat" w:hAnsi="Montserrat"/>
          <w:b/>
          <w:bCs/>
        </w:rPr>
        <w:t>Ciurila</w:t>
      </w:r>
      <w:proofErr w:type="spellEnd"/>
      <w:r w:rsidR="00973C0D">
        <w:rPr>
          <w:rFonts w:ascii="Montserrat" w:hAnsi="Montserrat"/>
          <w:b/>
          <w:bCs/>
        </w:rPr>
        <w:t xml:space="preserve">, </w:t>
      </w:r>
      <w:proofErr w:type="spellStart"/>
      <w:r w:rsidR="00973C0D">
        <w:rPr>
          <w:rFonts w:ascii="Montserrat" w:hAnsi="Montserrat"/>
          <w:b/>
          <w:bCs/>
        </w:rPr>
        <w:t>f.n.</w:t>
      </w:r>
      <w:proofErr w:type="spellEnd"/>
      <w:r w:rsidR="00973C0D">
        <w:rPr>
          <w:rFonts w:ascii="Montserrat" w:hAnsi="Montserrat"/>
          <w:b/>
          <w:bCs/>
        </w:rPr>
        <w:t xml:space="preserve">, </w:t>
      </w:r>
      <w:proofErr w:type="spellStart"/>
      <w:r w:rsidR="00973C0D">
        <w:rPr>
          <w:rFonts w:ascii="Montserrat" w:hAnsi="Montserrat"/>
          <w:b/>
          <w:bCs/>
        </w:rPr>
        <w:t>judeţul</w:t>
      </w:r>
      <w:proofErr w:type="spellEnd"/>
      <w:r w:rsidR="00973C0D">
        <w:rPr>
          <w:rFonts w:ascii="Montserrat" w:hAnsi="Montserrat"/>
          <w:b/>
          <w:bCs/>
        </w:rPr>
        <w:t xml:space="preserve"> Cluj”</w:t>
      </w:r>
    </w:p>
    <w:p w14:paraId="75FD90BD" w14:textId="17FFCECA" w:rsidR="00E55F91" w:rsidRDefault="00E55F91" w:rsidP="008C5227">
      <w:pPr>
        <w:tabs>
          <w:tab w:val="left" w:pos="2160"/>
        </w:tabs>
        <w:ind w:right="180"/>
        <w:jc w:val="center"/>
        <w:rPr>
          <w:rFonts w:ascii="Montserrat Light" w:hAnsi="Montserrat Light"/>
        </w:rPr>
      </w:pPr>
    </w:p>
    <w:p w14:paraId="2BEAD3F7" w14:textId="77777777" w:rsidR="008C5227" w:rsidRDefault="008C5227" w:rsidP="008C5227">
      <w:pPr>
        <w:tabs>
          <w:tab w:val="left" w:pos="2160"/>
        </w:tabs>
        <w:ind w:right="180"/>
        <w:jc w:val="center"/>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D11B00" w14:paraId="30D485A9" w14:textId="77777777" w:rsidTr="00BF6ED8">
        <w:trPr>
          <w:trHeight w:val="355"/>
        </w:trPr>
        <w:tc>
          <w:tcPr>
            <w:tcW w:w="9891" w:type="dxa"/>
            <w:shd w:val="clear" w:color="auto" w:fill="auto"/>
          </w:tcPr>
          <w:p w14:paraId="229E5FF9" w14:textId="56DF9AC0" w:rsidR="00A94024" w:rsidRPr="00A94024" w:rsidRDefault="008F76F2" w:rsidP="008C5227">
            <w:pPr>
              <w:jc w:val="both"/>
              <w:rPr>
                <w:rFonts w:ascii="Montserrat Light" w:eastAsia="Times New Roman" w:hAnsi="Montserrat Light" w:cs="Times New Roman"/>
                <w:b/>
                <w:bCs/>
                <w:noProof/>
                <w:lang w:val="en-US"/>
              </w:rPr>
            </w:pPr>
            <w:r w:rsidRPr="00A94024">
              <w:rPr>
                <w:rFonts w:ascii="Montserrat Light" w:eastAsia="Times New Roman" w:hAnsi="Montserrat Light" w:cs="Times New Roman"/>
                <w:b/>
                <w:bCs/>
                <w:noProof/>
                <w:lang w:val="en-US"/>
              </w:rPr>
              <w:t>Secțiunea 1</w:t>
            </w:r>
            <w:r w:rsidRPr="00A94024">
              <w:rPr>
                <w:rFonts w:ascii="Montserrat Light" w:eastAsia="Times New Roman" w:hAnsi="Montserrat Light" w:cs="Times New Roman"/>
                <w:noProof/>
                <w:lang w:val="en-US"/>
              </w:rPr>
              <w:t xml:space="preserve"> - </w:t>
            </w:r>
            <w:r w:rsidRPr="00A94024">
              <w:rPr>
                <w:rFonts w:ascii="Montserrat Light" w:eastAsia="Times New Roman" w:hAnsi="Montserrat Light" w:cs="Times New Roman"/>
                <w:b/>
                <w:bCs/>
                <w:noProof/>
                <w:lang w:val="en-US"/>
              </w:rPr>
              <w:t xml:space="preserve">Motivul adoptării </w:t>
            </w:r>
            <w:r w:rsidRPr="00A94024">
              <w:rPr>
                <w:rFonts w:ascii="Montserrat Light" w:eastAsia="Times New Roman" w:hAnsi="Montserrat Light" w:cs="Times New Roman"/>
                <w:b/>
                <w:bCs/>
                <w:noProof/>
                <w:shd w:val="clear" w:color="auto" w:fill="FFFFFF"/>
                <w:lang w:val="en-US"/>
              </w:rPr>
              <w:t>actului administrativ</w:t>
            </w:r>
            <w:r w:rsidRPr="00A94024">
              <w:rPr>
                <w:rFonts w:ascii="Montserrat Light" w:eastAsia="Times New Roman" w:hAnsi="Montserrat Light" w:cs="Times New Roman"/>
                <w:b/>
                <w:bCs/>
                <w:noProof/>
                <w:lang w:val="en-US"/>
              </w:rPr>
              <w:t xml:space="preserve">: </w:t>
            </w:r>
          </w:p>
        </w:tc>
      </w:tr>
      <w:tr w:rsidR="009F2146" w:rsidRPr="00D11B00" w14:paraId="06AA42D3" w14:textId="77777777" w:rsidTr="00BF6ED8">
        <w:tc>
          <w:tcPr>
            <w:tcW w:w="9891" w:type="dxa"/>
            <w:shd w:val="clear" w:color="auto" w:fill="auto"/>
          </w:tcPr>
          <w:p w14:paraId="18F4E963" w14:textId="55B866F2" w:rsidR="008F76F2" w:rsidRPr="00A94024" w:rsidRDefault="00D1068C" w:rsidP="008C5227">
            <w:pPr>
              <w:ind w:left="283"/>
              <w:jc w:val="both"/>
              <w:rPr>
                <w:rFonts w:ascii="Montserrat Light" w:eastAsia="Calibri" w:hAnsi="Montserrat Light" w:cs="Times New Roman"/>
                <w:b/>
                <w:bCs/>
                <w:noProof/>
                <w:lang w:val="en-US"/>
              </w:rPr>
            </w:pPr>
            <w:r w:rsidRPr="00A94024">
              <w:rPr>
                <w:rFonts w:ascii="Montserrat Light" w:eastAsia="Times New Roman" w:hAnsi="Montserrat Light" w:cs="Times New Roman"/>
                <w:b/>
                <w:bCs/>
                <w:noProof/>
                <w:lang w:val="en-US"/>
              </w:rPr>
              <w:t xml:space="preserve">1.  </w:t>
            </w:r>
            <w:r w:rsidR="008F76F2" w:rsidRPr="00A94024">
              <w:rPr>
                <w:rFonts w:ascii="Montserrat Light" w:eastAsia="Times New Roman" w:hAnsi="Montserrat Light" w:cs="Times New Roman"/>
                <w:b/>
                <w:bCs/>
                <w:noProof/>
                <w:lang w:val="en-US"/>
              </w:rPr>
              <w:t>Descrierea situației actuale:</w:t>
            </w:r>
            <w:r w:rsidR="008F76F2" w:rsidRPr="00A94024">
              <w:rPr>
                <w:rFonts w:ascii="Montserrat Light" w:eastAsia="Times New Roman" w:hAnsi="Montserrat Light" w:cs="Times New Roman"/>
                <w:lang w:val="ro-RO"/>
              </w:rPr>
              <w:t xml:space="preserve"> </w:t>
            </w:r>
          </w:p>
        </w:tc>
      </w:tr>
      <w:tr w:rsidR="009F2146" w:rsidRPr="00D11B00" w14:paraId="00A869A3" w14:textId="77777777" w:rsidTr="00BF6ED8">
        <w:tc>
          <w:tcPr>
            <w:tcW w:w="9891" w:type="dxa"/>
            <w:shd w:val="clear" w:color="auto" w:fill="auto"/>
          </w:tcPr>
          <w:p w14:paraId="170046CA" w14:textId="70A077C1" w:rsidR="00FF3F08" w:rsidRPr="00A94024" w:rsidRDefault="008F76F2" w:rsidP="008C5227">
            <w:pPr>
              <w:pStyle w:val="ListParagraph"/>
              <w:numPr>
                <w:ilvl w:val="1"/>
                <w:numId w:val="2"/>
              </w:numPr>
              <w:spacing w:after="0" w:line="276" w:lineRule="auto"/>
              <w:jc w:val="both"/>
              <w:rPr>
                <w:rFonts w:ascii="Montserrat Light" w:hAnsi="Montserrat Light"/>
                <w:b/>
                <w:bCs/>
                <w:noProof/>
              </w:rPr>
            </w:pPr>
            <w:r w:rsidRPr="00A94024">
              <w:rPr>
                <w:rFonts w:ascii="Montserrat Light" w:eastAsia="Times New Roman" w:hAnsi="Montserrat Light"/>
                <w:b/>
                <w:bCs/>
                <w:noProof/>
                <w:shd w:val="clear" w:color="auto" w:fill="FFFFFF"/>
              </w:rPr>
              <w:t xml:space="preserve">Cerinţe care reclamă necesitatea actului administrativ: </w:t>
            </w:r>
          </w:p>
        </w:tc>
      </w:tr>
      <w:tr w:rsidR="009F2146" w:rsidRPr="00D11B00" w14:paraId="2DFBE61F" w14:textId="77777777" w:rsidTr="00D11B00">
        <w:trPr>
          <w:trHeight w:val="557"/>
        </w:trPr>
        <w:tc>
          <w:tcPr>
            <w:tcW w:w="9891" w:type="dxa"/>
            <w:shd w:val="clear" w:color="auto" w:fill="auto"/>
          </w:tcPr>
          <w:p w14:paraId="1D82AC1C" w14:textId="76FE4EE5" w:rsidR="00E62017" w:rsidRDefault="00014A82" w:rsidP="008C5227">
            <w:pPr>
              <w:jc w:val="both"/>
              <w:rPr>
                <w:rFonts w:ascii="Montserrat Light" w:hAnsi="Montserrat Light"/>
              </w:rPr>
            </w:pPr>
            <w:r w:rsidRPr="00973C0D">
              <w:rPr>
                <w:rFonts w:ascii="Montserrat Light" w:hAnsi="Montserrat Light"/>
              </w:rPr>
              <w:t xml:space="preserve">           </w:t>
            </w:r>
            <w:proofErr w:type="spellStart"/>
            <w:r w:rsidR="00E62017">
              <w:rPr>
                <w:rFonts w:ascii="Montserrat Light" w:hAnsi="Montserrat Light"/>
              </w:rPr>
              <w:t>În</w:t>
            </w:r>
            <w:proofErr w:type="spellEnd"/>
            <w:r w:rsidR="00E62017">
              <w:rPr>
                <w:rFonts w:ascii="Montserrat Light" w:hAnsi="Montserrat Light"/>
              </w:rPr>
              <w:t xml:space="preserve"> </w:t>
            </w:r>
            <w:proofErr w:type="spellStart"/>
            <w:r w:rsidR="00E62017">
              <w:rPr>
                <w:rFonts w:ascii="Montserrat Light" w:hAnsi="Montserrat Light"/>
              </w:rPr>
              <w:t>prezent</w:t>
            </w:r>
            <w:proofErr w:type="spellEnd"/>
            <w:r w:rsidR="00973DE8">
              <w:rPr>
                <w:rFonts w:ascii="Montserrat Light" w:hAnsi="Montserrat Light"/>
              </w:rPr>
              <w:t xml:space="preserve"> la </w:t>
            </w:r>
            <w:proofErr w:type="spellStart"/>
            <w:r w:rsidR="00973DE8">
              <w:rPr>
                <w:rFonts w:ascii="Montserrat Light" w:hAnsi="Montserrat Light"/>
              </w:rPr>
              <w:t>nivelul</w:t>
            </w:r>
            <w:proofErr w:type="spellEnd"/>
            <w:r w:rsidR="00973DE8">
              <w:rPr>
                <w:rFonts w:ascii="Montserrat Light" w:hAnsi="Montserrat Light"/>
              </w:rPr>
              <w:t xml:space="preserve"> </w:t>
            </w:r>
            <w:proofErr w:type="spellStart"/>
            <w:r w:rsidR="00973DE8">
              <w:rPr>
                <w:rFonts w:ascii="Montserrat Light" w:hAnsi="Montserrat Light"/>
              </w:rPr>
              <w:t>judeţului</w:t>
            </w:r>
            <w:proofErr w:type="spellEnd"/>
            <w:r w:rsidR="00973DE8">
              <w:rPr>
                <w:rFonts w:ascii="Montserrat Light" w:hAnsi="Montserrat Light"/>
              </w:rPr>
              <w:t xml:space="preserve"> Cluj </w:t>
            </w:r>
            <w:proofErr w:type="spellStart"/>
            <w:r w:rsidR="00973DE8">
              <w:rPr>
                <w:rFonts w:ascii="Montserrat Light" w:hAnsi="Montserrat Light"/>
              </w:rPr>
              <w:t>serviciile</w:t>
            </w:r>
            <w:proofErr w:type="spellEnd"/>
            <w:r w:rsidR="00973DE8">
              <w:rPr>
                <w:rFonts w:ascii="Montserrat Light" w:hAnsi="Montserrat Light"/>
              </w:rPr>
              <w:t xml:space="preserve"> </w:t>
            </w:r>
            <w:proofErr w:type="spellStart"/>
            <w:r w:rsidR="00973DE8">
              <w:rPr>
                <w:rFonts w:ascii="Montserrat Light" w:hAnsi="Montserrat Light"/>
              </w:rPr>
              <w:t>specializate</w:t>
            </w:r>
            <w:proofErr w:type="spellEnd"/>
            <w:r w:rsidR="00973DE8">
              <w:rPr>
                <w:rFonts w:ascii="Montserrat Light" w:hAnsi="Montserrat Light"/>
              </w:rPr>
              <w:t xml:space="preserve"> de tip </w:t>
            </w:r>
            <w:proofErr w:type="spellStart"/>
            <w:r w:rsidR="00973DE8">
              <w:rPr>
                <w:rFonts w:ascii="Montserrat Light" w:hAnsi="Montserrat Light"/>
              </w:rPr>
              <w:t>rezidenţial</w:t>
            </w:r>
            <w:proofErr w:type="spellEnd"/>
            <w:r w:rsidR="00973DE8">
              <w:rPr>
                <w:rFonts w:ascii="Montserrat Light" w:hAnsi="Montserrat Light"/>
              </w:rPr>
              <w:t xml:space="preserve"> pentru </w:t>
            </w:r>
            <w:proofErr w:type="spellStart"/>
            <w:r w:rsidR="00973DE8">
              <w:rPr>
                <w:rFonts w:ascii="Montserrat Light" w:hAnsi="Montserrat Light"/>
              </w:rPr>
              <w:t>persoanele</w:t>
            </w:r>
            <w:proofErr w:type="spellEnd"/>
            <w:r w:rsidR="00973DE8">
              <w:rPr>
                <w:rFonts w:ascii="Montserrat Light" w:hAnsi="Montserrat Light"/>
              </w:rPr>
              <w:t xml:space="preserve"> cu </w:t>
            </w:r>
            <w:proofErr w:type="spellStart"/>
            <w:r w:rsidR="00973DE8">
              <w:rPr>
                <w:rFonts w:ascii="Montserrat Light" w:hAnsi="Montserrat Light"/>
              </w:rPr>
              <w:t>dizabilităţi</w:t>
            </w:r>
            <w:proofErr w:type="spellEnd"/>
            <w:r w:rsidR="00973DE8">
              <w:rPr>
                <w:rFonts w:ascii="Montserrat Light" w:hAnsi="Montserrat Light"/>
              </w:rPr>
              <w:t xml:space="preserve"> sunt </w:t>
            </w:r>
            <w:proofErr w:type="spellStart"/>
            <w:r w:rsidR="00973DE8">
              <w:rPr>
                <w:rFonts w:ascii="Montserrat Light" w:hAnsi="Montserrat Light"/>
              </w:rPr>
              <w:t>furnizate</w:t>
            </w:r>
            <w:proofErr w:type="spellEnd"/>
            <w:r w:rsidR="00973DE8">
              <w:rPr>
                <w:rFonts w:ascii="Montserrat Light" w:hAnsi="Montserrat Light"/>
              </w:rPr>
              <w:t xml:space="preserve"> </w:t>
            </w:r>
            <w:proofErr w:type="spellStart"/>
            <w:r w:rsidR="00973DE8">
              <w:rPr>
                <w:rFonts w:ascii="Montserrat Light" w:hAnsi="Montserrat Light"/>
              </w:rPr>
              <w:t>în</w:t>
            </w:r>
            <w:proofErr w:type="spellEnd"/>
            <w:r w:rsidR="00973DE8">
              <w:rPr>
                <w:rFonts w:ascii="Montserrat Light" w:hAnsi="Montserrat Light"/>
              </w:rPr>
              <w:t xml:space="preserve"> </w:t>
            </w:r>
            <w:proofErr w:type="spellStart"/>
            <w:r w:rsidR="00973DE8">
              <w:rPr>
                <w:rFonts w:ascii="Montserrat Light" w:hAnsi="Montserrat Light"/>
              </w:rPr>
              <w:t>două</w:t>
            </w:r>
            <w:proofErr w:type="spellEnd"/>
            <w:r w:rsidR="00973DE8">
              <w:rPr>
                <w:rFonts w:ascii="Montserrat Light" w:hAnsi="Montserrat Light"/>
              </w:rPr>
              <w:t xml:space="preserve"> centre de </w:t>
            </w:r>
            <w:proofErr w:type="spellStart"/>
            <w:r w:rsidR="00973DE8">
              <w:rPr>
                <w:rFonts w:ascii="Montserrat Light" w:hAnsi="Montserrat Light"/>
              </w:rPr>
              <w:t>recuperare</w:t>
            </w:r>
            <w:proofErr w:type="spellEnd"/>
            <w:r w:rsidR="00973DE8">
              <w:rPr>
                <w:rFonts w:ascii="Montserrat Light" w:hAnsi="Montserrat Light"/>
              </w:rPr>
              <w:t xml:space="preserve"> </w:t>
            </w:r>
            <w:proofErr w:type="spellStart"/>
            <w:r w:rsidR="00973DE8">
              <w:rPr>
                <w:rFonts w:ascii="Montserrat Light" w:hAnsi="Montserrat Light"/>
              </w:rPr>
              <w:t>şi</w:t>
            </w:r>
            <w:proofErr w:type="spellEnd"/>
            <w:r w:rsidR="00973DE8">
              <w:rPr>
                <w:rFonts w:ascii="Montserrat Light" w:hAnsi="Montserrat Light"/>
              </w:rPr>
              <w:t xml:space="preserve"> </w:t>
            </w:r>
            <w:proofErr w:type="spellStart"/>
            <w:r w:rsidR="00973DE8">
              <w:rPr>
                <w:rFonts w:ascii="Montserrat Light" w:hAnsi="Montserrat Light"/>
              </w:rPr>
              <w:t>reabilitare</w:t>
            </w:r>
            <w:proofErr w:type="spellEnd"/>
            <w:r w:rsidR="00973DE8">
              <w:rPr>
                <w:rFonts w:ascii="Montserrat Light" w:hAnsi="Montserrat Light"/>
              </w:rPr>
              <w:t xml:space="preserve"> </w:t>
            </w:r>
            <w:proofErr w:type="spellStart"/>
            <w:r w:rsidR="00973DE8">
              <w:rPr>
                <w:rFonts w:ascii="Montserrat Light" w:hAnsi="Montserrat Light"/>
              </w:rPr>
              <w:t>neorupsihiatrică</w:t>
            </w:r>
            <w:proofErr w:type="spellEnd"/>
            <w:r w:rsidR="00973DE8">
              <w:rPr>
                <w:rFonts w:ascii="Montserrat Light" w:hAnsi="Montserrat Light"/>
              </w:rPr>
              <w:t xml:space="preserve"> (cu o capacitate de 50 </w:t>
            </w:r>
            <w:proofErr w:type="spellStart"/>
            <w:r w:rsidR="00973DE8">
              <w:rPr>
                <w:rFonts w:ascii="Montserrat Light" w:hAnsi="Montserrat Light"/>
              </w:rPr>
              <w:t>locuri</w:t>
            </w:r>
            <w:proofErr w:type="spellEnd"/>
            <w:r w:rsidR="00973DE8">
              <w:rPr>
                <w:rFonts w:ascii="Montserrat Light" w:hAnsi="Montserrat Light"/>
              </w:rPr>
              <w:t xml:space="preserve"> </w:t>
            </w:r>
            <w:proofErr w:type="spellStart"/>
            <w:r w:rsidR="00973DE8">
              <w:rPr>
                <w:rFonts w:ascii="Montserrat Light" w:hAnsi="Montserrat Light"/>
              </w:rPr>
              <w:t>fiecare</w:t>
            </w:r>
            <w:proofErr w:type="spellEnd"/>
            <w:r w:rsidR="00973DE8">
              <w:rPr>
                <w:rFonts w:ascii="Montserrat Light" w:hAnsi="Montserrat Light"/>
              </w:rPr>
              <w:t xml:space="preserve">), </w:t>
            </w:r>
            <w:proofErr w:type="spellStart"/>
            <w:r w:rsidR="00973DE8">
              <w:rPr>
                <w:rFonts w:ascii="Montserrat Light" w:hAnsi="Montserrat Light"/>
              </w:rPr>
              <w:t>patru</w:t>
            </w:r>
            <w:proofErr w:type="spellEnd"/>
            <w:r w:rsidR="00973DE8">
              <w:rPr>
                <w:rFonts w:ascii="Montserrat Light" w:hAnsi="Montserrat Light"/>
              </w:rPr>
              <w:t xml:space="preserve"> centre de </w:t>
            </w:r>
            <w:proofErr w:type="spellStart"/>
            <w:r w:rsidR="00973DE8">
              <w:rPr>
                <w:rFonts w:ascii="Montserrat Light" w:hAnsi="Montserrat Light"/>
              </w:rPr>
              <w:t>îngrijire</w:t>
            </w:r>
            <w:proofErr w:type="spellEnd"/>
            <w:r w:rsidR="00973DE8">
              <w:rPr>
                <w:rFonts w:ascii="Montserrat Light" w:hAnsi="Montserrat Light"/>
              </w:rPr>
              <w:t xml:space="preserve"> </w:t>
            </w:r>
            <w:proofErr w:type="spellStart"/>
            <w:r w:rsidR="00973DE8">
              <w:rPr>
                <w:rFonts w:ascii="Montserrat Light" w:hAnsi="Montserrat Light"/>
              </w:rPr>
              <w:t>şi</w:t>
            </w:r>
            <w:proofErr w:type="spellEnd"/>
            <w:r w:rsidR="00973DE8">
              <w:rPr>
                <w:rFonts w:ascii="Montserrat Light" w:hAnsi="Montserrat Light"/>
              </w:rPr>
              <w:t xml:space="preserve"> </w:t>
            </w:r>
            <w:proofErr w:type="spellStart"/>
            <w:r w:rsidR="00973DE8">
              <w:rPr>
                <w:rFonts w:ascii="Montserrat Light" w:hAnsi="Montserrat Light"/>
              </w:rPr>
              <w:t>asistenţă</w:t>
            </w:r>
            <w:proofErr w:type="spellEnd"/>
            <w:r w:rsidR="00973DE8">
              <w:rPr>
                <w:rFonts w:ascii="Montserrat Light" w:hAnsi="Montserrat Light"/>
              </w:rPr>
              <w:t xml:space="preserve"> (</w:t>
            </w:r>
            <w:proofErr w:type="spellStart"/>
            <w:r w:rsidR="00973DE8">
              <w:rPr>
                <w:rFonts w:ascii="Montserrat Light" w:hAnsi="Montserrat Light"/>
              </w:rPr>
              <w:t>având</w:t>
            </w:r>
            <w:proofErr w:type="spellEnd"/>
            <w:r w:rsidR="00973DE8">
              <w:rPr>
                <w:rFonts w:ascii="Montserrat Light" w:hAnsi="Montserrat Light"/>
              </w:rPr>
              <w:t xml:space="preserve"> 25, 50, 105 </w:t>
            </w:r>
            <w:proofErr w:type="spellStart"/>
            <w:r w:rsidR="00973DE8">
              <w:rPr>
                <w:rFonts w:ascii="Montserrat Light" w:hAnsi="Montserrat Light"/>
              </w:rPr>
              <w:t>şi</w:t>
            </w:r>
            <w:proofErr w:type="spellEnd"/>
            <w:r w:rsidR="00973DE8">
              <w:rPr>
                <w:rFonts w:ascii="Montserrat Light" w:hAnsi="Montserrat Light"/>
              </w:rPr>
              <w:t xml:space="preserve"> 110 </w:t>
            </w:r>
            <w:proofErr w:type="spellStart"/>
            <w:r w:rsidR="00973DE8">
              <w:rPr>
                <w:rFonts w:ascii="Montserrat Light" w:hAnsi="Montserrat Light"/>
              </w:rPr>
              <w:t>locuri</w:t>
            </w:r>
            <w:proofErr w:type="spellEnd"/>
            <w:r w:rsidR="00973DE8">
              <w:rPr>
                <w:rFonts w:ascii="Montserrat Light" w:hAnsi="Montserrat Light"/>
              </w:rPr>
              <w:t xml:space="preserve">) </w:t>
            </w:r>
            <w:proofErr w:type="spellStart"/>
            <w:r w:rsidR="00973DE8">
              <w:rPr>
                <w:rFonts w:ascii="Montserrat Light" w:hAnsi="Montserrat Light"/>
              </w:rPr>
              <w:t>şi</w:t>
            </w:r>
            <w:proofErr w:type="spellEnd"/>
            <w:r w:rsidR="00973DE8">
              <w:rPr>
                <w:rFonts w:ascii="Montserrat Light" w:hAnsi="Montserrat Light"/>
              </w:rPr>
              <w:t xml:space="preserve"> </w:t>
            </w:r>
            <w:proofErr w:type="spellStart"/>
            <w:r w:rsidR="00973DE8">
              <w:rPr>
                <w:rFonts w:ascii="Montserrat Light" w:hAnsi="Montserrat Light"/>
              </w:rPr>
              <w:t>două</w:t>
            </w:r>
            <w:proofErr w:type="spellEnd"/>
            <w:r w:rsidR="00973DE8">
              <w:rPr>
                <w:rFonts w:ascii="Montserrat Light" w:hAnsi="Montserrat Light"/>
              </w:rPr>
              <w:t xml:space="preserve"> </w:t>
            </w:r>
            <w:proofErr w:type="spellStart"/>
            <w:r w:rsidR="00973DE8">
              <w:rPr>
                <w:rFonts w:ascii="Montserrat Light" w:hAnsi="Montserrat Light"/>
              </w:rPr>
              <w:t>locuinţe</w:t>
            </w:r>
            <w:proofErr w:type="spellEnd"/>
            <w:r w:rsidR="00973DE8">
              <w:rPr>
                <w:rFonts w:ascii="Montserrat Light" w:hAnsi="Montserrat Light"/>
              </w:rPr>
              <w:t xml:space="preserve"> </w:t>
            </w:r>
            <w:proofErr w:type="spellStart"/>
            <w:r w:rsidR="00973DE8">
              <w:rPr>
                <w:rFonts w:ascii="Montserrat Light" w:hAnsi="Montserrat Light"/>
              </w:rPr>
              <w:t>protejate</w:t>
            </w:r>
            <w:proofErr w:type="spellEnd"/>
            <w:r w:rsidR="00973DE8">
              <w:rPr>
                <w:rFonts w:ascii="Montserrat Light" w:hAnsi="Montserrat Light"/>
              </w:rPr>
              <w:t xml:space="preserve"> (cu </w:t>
            </w:r>
            <w:proofErr w:type="spellStart"/>
            <w:r w:rsidR="00973DE8">
              <w:rPr>
                <w:rFonts w:ascii="Montserrat Light" w:hAnsi="Montserrat Light"/>
              </w:rPr>
              <w:t>câte</w:t>
            </w:r>
            <w:proofErr w:type="spellEnd"/>
            <w:r w:rsidR="00973DE8">
              <w:rPr>
                <w:rFonts w:ascii="Montserrat Light" w:hAnsi="Montserrat Light"/>
              </w:rPr>
              <w:t xml:space="preserve"> 10 </w:t>
            </w:r>
            <w:proofErr w:type="spellStart"/>
            <w:r w:rsidR="00973DE8">
              <w:rPr>
                <w:rFonts w:ascii="Montserrat Light" w:hAnsi="Montserrat Light"/>
              </w:rPr>
              <w:t>locuri</w:t>
            </w:r>
            <w:proofErr w:type="spellEnd"/>
            <w:r w:rsidR="00973DE8">
              <w:rPr>
                <w:rFonts w:ascii="Montserrat Light" w:hAnsi="Montserrat Light"/>
              </w:rPr>
              <w:t xml:space="preserve"> </w:t>
            </w:r>
            <w:proofErr w:type="spellStart"/>
            <w:r w:rsidR="00973DE8">
              <w:rPr>
                <w:rFonts w:ascii="Montserrat Light" w:hAnsi="Montserrat Light"/>
              </w:rPr>
              <w:t>fiecare</w:t>
            </w:r>
            <w:proofErr w:type="spellEnd"/>
            <w:r w:rsidR="00973DE8">
              <w:rPr>
                <w:rFonts w:ascii="Montserrat Light" w:hAnsi="Montserrat Light"/>
              </w:rPr>
              <w:t>).</w:t>
            </w:r>
          </w:p>
          <w:p w14:paraId="7912AC57" w14:textId="0700F762" w:rsidR="00973DE8" w:rsidRDefault="00973DE8" w:rsidP="008C5227">
            <w:pPr>
              <w:jc w:val="both"/>
              <w:rPr>
                <w:rFonts w:ascii="Montserrat Light" w:hAnsi="Montserrat Light"/>
              </w:rPr>
            </w:pPr>
            <w:r>
              <w:rPr>
                <w:rFonts w:ascii="Montserrat Light" w:hAnsi="Montserrat Light"/>
              </w:rPr>
              <w:t xml:space="preserve">           </w:t>
            </w:r>
            <w:proofErr w:type="spellStart"/>
            <w:r>
              <w:rPr>
                <w:rFonts w:ascii="Montserrat Light" w:hAnsi="Montserrat Light"/>
              </w:rPr>
              <w:t>Acestea</w:t>
            </w:r>
            <w:proofErr w:type="spellEnd"/>
            <w:r>
              <w:rPr>
                <w:rFonts w:ascii="Montserrat Light" w:hAnsi="Montserrat Light"/>
              </w:rPr>
              <w:t xml:space="preserve"> nu au </w:t>
            </w:r>
            <w:proofErr w:type="spellStart"/>
            <w:r>
              <w:rPr>
                <w:rFonts w:ascii="Montserrat Light" w:hAnsi="Montserrat Light"/>
              </w:rPr>
              <w:t>capacitatea</w:t>
            </w:r>
            <w:proofErr w:type="spellEnd"/>
            <w:r>
              <w:rPr>
                <w:rFonts w:ascii="Montserrat Light" w:hAnsi="Montserrat Light"/>
              </w:rPr>
              <w:t xml:space="preserve"> de a </w:t>
            </w:r>
            <w:proofErr w:type="spellStart"/>
            <w:r>
              <w:rPr>
                <w:rFonts w:ascii="Montserrat Light" w:hAnsi="Montserrat Light"/>
              </w:rPr>
              <w:t>asigura</w:t>
            </w:r>
            <w:proofErr w:type="spellEnd"/>
            <w:r>
              <w:rPr>
                <w:rFonts w:ascii="Montserrat Light" w:hAnsi="Montserrat Light"/>
              </w:rPr>
              <w:t xml:space="preserve"> </w:t>
            </w:r>
            <w:proofErr w:type="spellStart"/>
            <w:r>
              <w:rPr>
                <w:rFonts w:ascii="Montserrat Light" w:hAnsi="Montserrat Light"/>
              </w:rPr>
              <w:t>acoperirea</w:t>
            </w:r>
            <w:proofErr w:type="spellEnd"/>
            <w:r>
              <w:rPr>
                <w:rFonts w:ascii="Montserrat Light" w:hAnsi="Montserrat Light"/>
              </w:rPr>
              <w:t xml:space="preserve"> </w:t>
            </w:r>
            <w:proofErr w:type="spellStart"/>
            <w:r>
              <w:rPr>
                <w:rFonts w:ascii="Montserrat Light" w:hAnsi="Montserrat Light"/>
              </w:rPr>
              <w:t>tuturor</w:t>
            </w:r>
            <w:proofErr w:type="spellEnd"/>
            <w:r>
              <w:rPr>
                <w:rFonts w:ascii="Montserrat Light" w:hAnsi="Montserrat Light"/>
              </w:rPr>
              <w:t xml:space="preserve"> </w:t>
            </w:r>
            <w:proofErr w:type="spellStart"/>
            <w:proofErr w:type="gramStart"/>
            <w:r>
              <w:rPr>
                <w:rFonts w:ascii="Montserrat Light" w:hAnsi="Montserrat Light"/>
              </w:rPr>
              <w:t>solicitărilor</w:t>
            </w:r>
            <w:proofErr w:type="spellEnd"/>
            <w:r>
              <w:rPr>
                <w:rFonts w:ascii="Montserrat Light" w:hAnsi="Montserrat Light"/>
              </w:rPr>
              <w:t xml:space="preserve">  de</w:t>
            </w:r>
            <w:proofErr w:type="gramEnd"/>
            <w:r>
              <w:rPr>
                <w:rFonts w:ascii="Montserrat Light" w:hAnsi="Montserrat Light"/>
              </w:rPr>
              <w:t xml:space="preserve"> </w:t>
            </w:r>
            <w:proofErr w:type="spellStart"/>
            <w:r>
              <w:rPr>
                <w:rFonts w:ascii="Montserrat Light" w:hAnsi="Montserrat Light"/>
              </w:rPr>
              <w:t>prestări</w:t>
            </w:r>
            <w:proofErr w:type="spellEnd"/>
            <w:r>
              <w:rPr>
                <w:rFonts w:ascii="Montserrat Light" w:hAnsi="Montserrat Light"/>
              </w:rPr>
              <w:t xml:space="preserve"> de </w:t>
            </w:r>
            <w:proofErr w:type="spellStart"/>
            <w:r>
              <w:rPr>
                <w:rFonts w:ascii="Montserrat Light" w:hAnsi="Montserrat Light"/>
              </w:rPr>
              <w:t>astfel</w:t>
            </w:r>
            <w:proofErr w:type="spellEnd"/>
            <w:r>
              <w:rPr>
                <w:rFonts w:ascii="Montserrat Light" w:hAnsi="Montserrat Light"/>
              </w:rPr>
              <w:t xml:space="preserve"> de </w:t>
            </w:r>
            <w:proofErr w:type="spellStart"/>
            <w:r>
              <w:rPr>
                <w:rFonts w:ascii="Montserrat Light" w:hAnsi="Montserrat Light"/>
              </w:rPr>
              <w:t>servicii</w:t>
            </w:r>
            <w:proofErr w:type="spellEnd"/>
            <w:r>
              <w:rPr>
                <w:rFonts w:ascii="Montserrat Light" w:hAnsi="Montserrat Light"/>
              </w:rPr>
              <w:t xml:space="preserve"> pentru </w:t>
            </w:r>
            <w:proofErr w:type="spellStart"/>
            <w:r w:rsidR="000528DE">
              <w:rPr>
                <w:rFonts w:ascii="Montserrat Light" w:hAnsi="Montserrat Light"/>
              </w:rPr>
              <w:t>beneficiarii</w:t>
            </w:r>
            <w:proofErr w:type="spellEnd"/>
            <w:r>
              <w:rPr>
                <w:rFonts w:ascii="Montserrat Light" w:hAnsi="Montserrat Light"/>
              </w:rPr>
              <w:t xml:space="preserve"> din </w:t>
            </w:r>
            <w:proofErr w:type="spellStart"/>
            <w:r>
              <w:rPr>
                <w:rFonts w:ascii="Montserrat Light" w:hAnsi="Montserrat Light"/>
              </w:rPr>
              <w:t>judeţul</w:t>
            </w:r>
            <w:proofErr w:type="spellEnd"/>
            <w:r>
              <w:rPr>
                <w:rFonts w:ascii="Montserrat Light" w:hAnsi="Montserrat Light"/>
              </w:rPr>
              <w:t xml:space="preserve"> Cluj.</w:t>
            </w:r>
          </w:p>
          <w:p w14:paraId="329D2AFA" w14:textId="0649392C" w:rsidR="00973C0D" w:rsidRDefault="00973DE8" w:rsidP="008C5227">
            <w:pPr>
              <w:jc w:val="both"/>
              <w:rPr>
                <w:rFonts w:ascii="Montserrat Light" w:hAnsi="Montserrat Light"/>
              </w:rPr>
            </w:pPr>
            <w:r>
              <w:rPr>
                <w:rFonts w:ascii="Montserrat Light" w:hAnsi="Montserrat Light"/>
              </w:rPr>
              <w:t xml:space="preserve">           </w:t>
            </w:r>
            <w:proofErr w:type="spellStart"/>
            <w:r w:rsidR="00B76CFB" w:rsidRPr="00973C0D">
              <w:rPr>
                <w:rFonts w:ascii="Montserrat Light" w:hAnsi="Montserrat Light"/>
              </w:rPr>
              <w:t>Direcţia</w:t>
            </w:r>
            <w:proofErr w:type="spellEnd"/>
            <w:r w:rsidR="00B76CFB" w:rsidRPr="00973C0D">
              <w:rPr>
                <w:rFonts w:ascii="Montserrat Light" w:hAnsi="Montserrat Light"/>
              </w:rPr>
              <w:t xml:space="preserve"> </w:t>
            </w:r>
            <w:proofErr w:type="spellStart"/>
            <w:r w:rsidR="00B76CFB" w:rsidRPr="00973C0D">
              <w:rPr>
                <w:rFonts w:ascii="Montserrat Light" w:hAnsi="Montserrat Light"/>
              </w:rPr>
              <w:t>Generală</w:t>
            </w:r>
            <w:proofErr w:type="spellEnd"/>
            <w:r w:rsidR="00B76CFB" w:rsidRPr="00973C0D">
              <w:rPr>
                <w:rFonts w:ascii="Montserrat Light" w:hAnsi="Montserrat Light"/>
              </w:rPr>
              <w:t xml:space="preserve"> de </w:t>
            </w:r>
            <w:proofErr w:type="spellStart"/>
            <w:r w:rsidR="00B76CFB" w:rsidRPr="00973C0D">
              <w:rPr>
                <w:rFonts w:ascii="Montserrat Light" w:hAnsi="Montserrat Light"/>
              </w:rPr>
              <w:t>Asistenţă</w:t>
            </w:r>
            <w:proofErr w:type="spellEnd"/>
            <w:r w:rsidR="00B76CFB" w:rsidRPr="00973C0D">
              <w:rPr>
                <w:rFonts w:ascii="Montserrat Light" w:hAnsi="Montserrat Light"/>
              </w:rPr>
              <w:t xml:space="preserve"> </w:t>
            </w:r>
            <w:proofErr w:type="spellStart"/>
            <w:r w:rsidR="00B76CFB" w:rsidRPr="00973C0D">
              <w:rPr>
                <w:rFonts w:ascii="Montserrat Light" w:hAnsi="Montserrat Light"/>
              </w:rPr>
              <w:t>Socială</w:t>
            </w:r>
            <w:proofErr w:type="spellEnd"/>
            <w:r w:rsidR="00B76CFB" w:rsidRPr="00973C0D">
              <w:rPr>
                <w:rFonts w:ascii="Montserrat Light" w:hAnsi="Montserrat Light"/>
              </w:rPr>
              <w:t xml:space="preserve"> </w:t>
            </w:r>
            <w:proofErr w:type="spellStart"/>
            <w:r w:rsidR="00B76CFB" w:rsidRPr="00973C0D">
              <w:rPr>
                <w:rFonts w:ascii="Montserrat Light" w:hAnsi="Montserrat Light"/>
              </w:rPr>
              <w:t>şi</w:t>
            </w:r>
            <w:proofErr w:type="spellEnd"/>
            <w:r w:rsidR="00B76CFB" w:rsidRPr="00973C0D">
              <w:rPr>
                <w:rFonts w:ascii="Montserrat Light" w:hAnsi="Montserrat Light"/>
              </w:rPr>
              <w:t xml:space="preserve"> </w:t>
            </w:r>
            <w:proofErr w:type="spellStart"/>
            <w:r w:rsidR="00B76CFB" w:rsidRPr="00973C0D">
              <w:rPr>
                <w:rFonts w:ascii="Montserrat Light" w:hAnsi="Montserrat Light"/>
              </w:rPr>
              <w:t>Protecţia</w:t>
            </w:r>
            <w:proofErr w:type="spellEnd"/>
            <w:r w:rsidR="00B76CFB" w:rsidRPr="00973C0D">
              <w:rPr>
                <w:rFonts w:ascii="Montserrat Light" w:hAnsi="Montserrat Light"/>
              </w:rPr>
              <w:t xml:space="preserve"> </w:t>
            </w:r>
            <w:proofErr w:type="spellStart"/>
            <w:r w:rsidR="00B76CFB" w:rsidRPr="00973C0D">
              <w:rPr>
                <w:rFonts w:ascii="Montserrat Light" w:hAnsi="Montserrat Light"/>
              </w:rPr>
              <w:t>Copilului</w:t>
            </w:r>
            <w:proofErr w:type="spellEnd"/>
            <w:r w:rsidR="00B76CFB" w:rsidRPr="00973C0D">
              <w:rPr>
                <w:rFonts w:ascii="Montserrat Light" w:hAnsi="Montserrat Light"/>
              </w:rPr>
              <w:t xml:space="preserve"> Cluj (DGASPC</w:t>
            </w:r>
            <w:r w:rsidR="009A325A" w:rsidRPr="00973C0D">
              <w:rPr>
                <w:rFonts w:ascii="Montserrat Light" w:hAnsi="Montserrat Light"/>
              </w:rPr>
              <w:t xml:space="preserve"> Cluj</w:t>
            </w:r>
            <w:r w:rsidR="00B76CFB" w:rsidRPr="00973C0D">
              <w:rPr>
                <w:rFonts w:ascii="Montserrat Light" w:hAnsi="Montserrat Light"/>
              </w:rPr>
              <w:t xml:space="preserve">) </w:t>
            </w:r>
            <w:proofErr w:type="spellStart"/>
            <w:r w:rsidR="00F26DC8" w:rsidRPr="00973C0D">
              <w:rPr>
                <w:rFonts w:ascii="Montserrat Light" w:hAnsi="Montserrat Light"/>
              </w:rPr>
              <w:t>şi</w:t>
            </w:r>
            <w:proofErr w:type="spellEnd"/>
            <w:r w:rsidR="00F26DC8" w:rsidRPr="00973C0D">
              <w:rPr>
                <w:rFonts w:ascii="Montserrat Light" w:hAnsi="Montserrat Light"/>
              </w:rPr>
              <w:t xml:space="preserve">-a </w:t>
            </w:r>
            <w:proofErr w:type="spellStart"/>
            <w:r w:rsidR="00F26DC8" w:rsidRPr="00973C0D">
              <w:rPr>
                <w:rFonts w:ascii="Montserrat Light" w:hAnsi="Montserrat Light"/>
              </w:rPr>
              <w:t>propus</w:t>
            </w:r>
            <w:proofErr w:type="spellEnd"/>
            <w:r w:rsidR="00F26DC8" w:rsidRPr="00973C0D">
              <w:rPr>
                <w:rFonts w:ascii="Montserrat Light" w:hAnsi="Montserrat Light"/>
              </w:rPr>
              <w:t xml:space="preserve"> </w:t>
            </w:r>
            <w:r w:rsidR="00973C0D" w:rsidRPr="00973C0D">
              <w:rPr>
                <w:rFonts w:ascii="Montserrat Light" w:hAnsi="Montserrat Light"/>
                <w:lang w:val="it-IT"/>
              </w:rPr>
              <w:t xml:space="preserve">îmbunătăţirea serviciilor sociale integrate prin </w:t>
            </w:r>
            <w:r w:rsidR="000528DE" w:rsidRPr="00973C0D">
              <w:rPr>
                <w:rFonts w:ascii="Montserrat Light" w:hAnsi="Montserrat Light"/>
                <w:lang w:val="it-IT"/>
              </w:rPr>
              <w:t xml:space="preserve">construirea, înfiinţarea şi dotarea </w:t>
            </w:r>
            <w:r w:rsidR="00973C0D" w:rsidRPr="00973C0D">
              <w:rPr>
                <w:rFonts w:ascii="Montserrat Light" w:hAnsi="Montserrat Light"/>
                <w:lang w:val="it-IT"/>
              </w:rPr>
              <w:t xml:space="preserve">LOCUINŢELOR PROTEJATE </w:t>
            </w:r>
            <w:r w:rsidR="00973C0D" w:rsidRPr="00973C0D">
              <w:rPr>
                <w:rFonts w:ascii="Montserrat Light" w:hAnsi="Montserrat Light"/>
              </w:rPr>
              <w:t xml:space="preserve">care </w:t>
            </w:r>
            <w:proofErr w:type="spellStart"/>
            <w:r w:rsidR="00973C0D" w:rsidRPr="00973C0D">
              <w:rPr>
                <w:rFonts w:ascii="Montserrat Light" w:hAnsi="Montserrat Light"/>
              </w:rPr>
              <w:t>vor</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facilita</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procesul</w:t>
            </w:r>
            <w:proofErr w:type="spellEnd"/>
            <w:r w:rsidR="00973C0D" w:rsidRPr="00973C0D">
              <w:rPr>
                <w:rFonts w:ascii="Montserrat Light" w:hAnsi="Montserrat Light"/>
              </w:rPr>
              <w:t xml:space="preserve"> de </w:t>
            </w:r>
            <w:proofErr w:type="spellStart"/>
            <w:r w:rsidR="00973C0D" w:rsidRPr="00973C0D">
              <w:rPr>
                <w:rFonts w:ascii="Montserrat Light" w:hAnsi="Montserrat Light"/>
              </w:rPr>
              <w:t>integrare</w:t>
            </w:r>
            <w:proofErr w:type="spellEnd"/>
            <w:r w:rsidR="00973C0D" w:rsidRPr="00973C0D">
              <w:rPr>
                <w:rFonts w:ascii="Montserrat Light" w:hAnsi="Montserrat Light"/>
              </w:rPr>
              <w:t xml:space="preserve"> </w:t>
            </w:r>
            <w:proofErr w:type="spellStart"/>
            <w:r w:rsidR="00973C0D">
              <w:rPr>
                <w:rFonts w:ascii="Montserrat Light" w:hAnsi="Montserrat Light"/>
              </w:rPr>
              <w:t>î</w:t>
            </w:r>
            <w:r w:rsidR="00973C0D" w:rsidRPr="00973C0D">
              <w:rPr>
                <w:rFonts w:ascii="Montserrat Light" w:hAnsi="Montserrat Light"/>
              </w:rPr>
              <w:t>n</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comunitate</w:t>
            </w:r>
            <w:proofErr w:type="spellEnd"/>
            <w:r w:rsidR="00973C0D">
              <w:rPr>
                <w:rFonts w:ascii="Montserrat Light" w:hAnsi="Montserrat Light"/>
              </w:rPr>
              <w:t xml:space="preserve"> a </w:t>
            </w:r>
            <w:proofErr w:type="spellStart"/>
            <w:r w:rsidR="00973C0D">
              <w:rPr>
                <w:rFonts w:ascii="Montserrat Light" w:hAnsi="Montserrat Light"/>
              </w:rPr>
              <w:t>beneficiarilor</w:t>
            </w:r>
            <w:proofErr w:type="spellEnd"/>
            <w:r w:rsidR="00973C0D">
              <w:rPr>
                <w:rFonts w:ascii="Montserrat Light" w:hAnsi="Montserrat Light"/>
              </w:rPr>
              <w:t xml:space="preserve"> </w:t>
            </w:r>
            <w:proofErr w:type="spellStart"/>
            <w:r w:rsidR="00973C0D">
              <w:rPr>
                <w:rFonts w:ascii="Montserrat Light" w:hAnsi="Montserrat Light"/>
              </w:rPr>
              <w:t>serviciilor</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realiz</w:t>
            </w:r>
            <w:r w:rsidR="00973C0D">
              <w:rPr>
                <w:rFonts w:ascii="Montserrat Light" w:hAnsi="Montserrat Light"/>
              </w:rPr>
              <w:t>â</w:t>
            </w:r>
            <w:r w:rsidR="00973C0D" w:rsidRPr="00973C0D">
              <w:rPr>
                <w:rFonts w:ascii="Montserrat Light" w:hAnsi="Montserrat Light"/>
              </w:rPr>
              <w:t>nd</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tranzi</w:t>
            </w:r>
            <w:r w:rsidR="00973C0D">
              <w:rPr>
                <w:rFonts w:ascii="Montserrat Light" w:hAnsi="Montserrat Light"/>
              </w:rPr>
              <w:t>ţ</w:t>
            </w:r>
            <w:r w:rsidR="00973C0D" w:rsidRPr="00973C0D">
              <w:rPr>
                <w:rFonts w:ascii="Montserrat Light" w:hAnsi="Montserrat Light"/>
              </w:rPr>
              <w:t>ia</w:t>
            </w:r>
            <w:proofErr w:type="spellEnd"/>
            <w:r w:rsidR="00973C0D" w:rsidRPr="00973C0D">
              <w:rPr>
                <w:rFonts w:ascii="Montserrat Light" w:hAnsi="Montserrat Light"/>
              </w:rPr>
              <w:t xml:space="preserve"> de la </w:t>
            </w:r>
            <w:proofErr w:type="spellStart"/>
            <w:r w:rsidR="00973C0D" w:rsidRPr="00973C0D">
              <w:rPr>
                <w:rFonts w:ascii="Montserrat Light" w:hAnsi="Montserrat Light"/>
              </w:rPr>
              <w:t>ins</w:t>
            </w:r>
            <w:r w:rsidR="00973C0D">
              <w:rPr>
                <w:rFonts w:ascii="Montserrat Light" w:hAnsi="Montserrat Light"/>
              </w:rPr>
              <w:t>t</w:t>
            </w:r>
            <w:r w:rsidR="00973C0D" w:rsidRPr="00973C0D">
              <w:rPr>
                <w:rFonts w:ascii="Montserrat Light" w:hAnsi="Montserrat Light"/>
              </w:rPr>
              <w:t>itu</w:t>
            </w:r>
            <w:r w:rsidR="00973C0D">
              <w:rPr>
                <w:rFonts w:ascii="Montserrat Light" w:hAnsi="Montserrat Light"/>
              </w:rPr>
              <w:t>ţ</w:t>
            </w:r>
            <w:r w:rsidR="00973C0D" w:rsidRPr="00973C0D">
              <w:rPr>
                <w:rFonts w:ascii="Montserrat Light" w:hAnsi="Montserrat Light"/>
              </w:rPr>
              <w:t>ii</w:t>
            </w:r>
            <w:proofErr w:type="spellEnd"/>
            <w:r w:rsidR="00973C0D" w:rsidRPr="00973C0D">
              <w:rPr>
                <w:rFonts w:ascii="Montserrat Light" w:hAnsi="Montserrat Light"/>
              </w:rPr>
              <w:t xml:space="preserve"> de tip </w:t>
            </w:r>
            <w:proofErr w:type="spellStart"/>
            <w:r w:rsidR="00973C0D" w:rsidRPr="00973C0D">
              <w:rPr>
                <w:rFonts w:ascii="Montserrat Light" w:hAnsi="Montserrat Light"/>
              </w:rPr>
              <w:t>vechi</w:t>
            </w:r>
            <w:proofErr w:type="spellEnd"/>
            <w:r w:rsidR="00973C0D" w:rsidRPr="00973C0D">
              <w:rPr>
                <w:rFonts w:ascii="Montserrat Light" w:hAnsi="Montserrat Light"/>
              </w:rPr>
              <w:t xml:space="preserve">, de mare </w:t>
            </w:r>
            <w:proofErr w:type="gramStart"/>
            <w:r w:rsidR="00973C0D" w:rsidRPr="00973C0D">
              <w:rPr>
                <w:rFonts w:ascii="Montserrat Light" w:hAnsi="Montserrat Light"/>
              </w:rPr>
              <w:t>capacitate</w:t>
            </w:r>
            <w:proofErr w:type="gramEnd"/>
            <w:r w:rsidR="00973C0D" w:rsidRPr="00973C0D">
              <w:rPr>
                <w:rFonts w:ascii="Montserrat Light" w:hAnsi="Montserrat Light"/>
              </w:rPr>
              <w:t xml:space="preserve">, </w:t>
            </w:r>
            <w:proofErr w:type="spellStart"/>
            <w:r w:rsidR="00973C0D" w:rsidRPr="00973C0D">
              <w:rPr>
                <w:rFonts w:ascii="Montserrat Light" w:hAnsi="Montserrat Light"/>
              </w:rPr>
              <w:t>spre</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comunitate</w:t>
            </w:r>
            <w:proofErr w:type="spellEnd"/>
            <w:r w:rsidR="00973C0D" w:rsidRPr="00973C0D">
              <w:rPr>
                <w:rFonts w:ascii="Montserrat Light" w:hAnsi="Montserrat Light"/>
              </w:rPr>
              <w:t>,</w:t>
            </w:r>
            <w:r w:rsidR="00973C0D">
              <w:rPr>
                <w:rFonts w:ascii="Montserrat Light" w:hAnsi="Montserrat Light"/>
              </w:rPr>
              <w:t xml:space="preserve"> </w:t>
            </w:r>
            <w:proofErr w:type="spellStart"/>
            <w:r w:rsidR="00973C0D" w:rsidRPr="00973C0D">
              <w:rPr>
                <w:rFonts w:ascii="Montserrat Light" w:hAnsi="Montserrat Light"/>
              </w:rPr>
              <w:t>prin</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dob</w:t>
            </w:r>
            <w:r w:rsidR="00973C0D">
              <w:rPr>
                <w:rFonts w:ascii="Montserrat Light" w:hAnsi="Montserrat Light"/>
              </w:rPr>
              <w:t>â</w:t>
            </w:r>
            <w:r w:rsidR="00973C0D" w:rsidRPr="00973C0D">
              <w:rPr>
                <w:rFonts w:ascii="Montserrat Light" w:hAnsi="Montserrat Light"/>
              </w:rPr>
              <w:t>ndirea</w:t>
            </w:r>
            <w:proofErr w:type="spellEnd"/>
            <w:r w:rsidR="00973C0D" w:rsidRPr="00973C0D">
              <w:rPr>
                <w:rFonts w:ascii="Montserrat Light" w:hAnsi="Montserrat Light"/>
              </w:rPr>
              <w:t xml:space="preserve"> de </w:t>
            </w:r>
            <w:proofErr w:type="spellStart"/>
            <w:r w:rsidR="00973C0D" w:rsidRPr="00973C0D">
              <w:rPr>
                <w:rFonts w:ascii="Montserrat Light" w:hAnsi="Montserrat Light"/>
              </w:rPr>
              <w:t>competen</w:t>
            </w:r>
            <w:r w:rsidR="00973C0D">
              <w:rPr>
                <w:rFonts w:ascii="Montserrat Light" w:hAnsi="Montserrat Light"/>
              </w:rPr>
              <w:t>ţ</w:t>
            </w:r>
            <w:r w:rsidR="00973C0D" w:rsidRPr="00973C0D">
              <w:rPr>
                <w:rFonts w:ascii="Montserrat Light" w:hAnsi="Montserrat Light"/>
              </w:rPr>
              <w:t>e</w:t>
            </w:r>
            <w:proofErr w:type="spellEnd"/>
            <w:r w:rsidR="00973C0D" w:rsidRPr="00973C0D">
              <w:rPr>
                <w:rFonts w:ascii="Montserrat Light" w:hAnsi="Montserrat Light"/>
              </w:rPr>
              <w:t>,</w:t>
            </w:r>
            <w:r w:rsidR="00973C0D">
              <w:rPr>
                <w:rFonts w:ascii="Montserrat Light" w:hAnsi="Montserrat Light"/>
              </w:rPr>
              <w:t xml:space="preserve"> </w:t>
            </w:r>
            <w:proofErr w:type="spellStart"/>
            <w:r w:rsidR="00973C0D" w:rsidRPr="00973C0D">
              <w:rPr>
                <w:rFonts w:ascii="Montserrat Light" w:hAnsi="Montserrat Light"/>
              </w:rPr>
              <w:t>ab</w:t>
            </w:r>
            <w:r w:rsidR="00973C0D">
              <w:rPr>
                <w:rFonts w:ascii="Montserrat Light" w:hAnsi="Montserrat Light"/>
              </w:rPr>
              <w:t>i</w:t>
            </w:r>
            <w:r w:rsidR="00973C0D" w:rsidRPr="00973C0D">
              <w:rPr>
                <w:rFonts w:ascii="Montserrat Light" w:hAnsi="Montserrat Light"/>
              </w:rPr>
              <w:t>lit</w:t>
            </w:r>
            <w:r w:rsidR="00973C0D">
              <w:rPr>
                <w:rFonts w:ascii="Montserrat Light" w:hAnsi="Montserrat Light"/>
              </w:rPr>
              <w:t>ăţ</w:t>
            </w:r>
            <w:r w:rsidR="00973C0D" w:rsidRPr="00973C0D">
              <w:rPr>
                <w:rFonts w:ascii="Montserrat Light" w:hAnsi="Montserrat Light"/>
              </w:rPr>
              <w:t>i</w:t>
            </w:r>
            <w:proofErr w:type="spellEnd"/>
            <w:r w:rsidR="00973C0D" w:rsidRPr="00973C0D">
              <w:rPr>
                <w:rFonts w:ascii="Montserrat Light" w:hAnsi="Montserrat Light"/>
              </w:rPr>
              <w:t xml:space="preserve"> </w:t>
            </w:r>
            <w:proofErr w:type="spellStart"/>
            <w:r w:rsidR="00973C0D">
              <w:rPr>
                <w:rFonts w:ascii="Montserrat Light" w:hAnsi="Montserrat Light"/>
              </w:rPr>
              <w:t>ş</w:t>
            </w:r>
            <w:r w:rsidR="00973C0D" w:rsidRPr="00973C0D">
              <w:rPr>
                <w:rFonts w:ascii="Montserrat Light" w:hAnsi="Montserrat Light"/>
              </w:rPr>
              <w:t>i</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deprinderi</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menite</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s</w:t>
            </w:r>
            <w:r w:rsidR="00973C0D">
              <w:rPr>
                <w:rFonts w:ascii="Montserrat Light" w:hAnsi="Montserrat Light"/>
              </w:rPr>
              <w:t>ă</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faciliteze</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integrarea</w:t>
            </w:r>
            <w:proofErr w:type="spellEnd"/>
            <w:r w:rsidR="00973C0D" w:rsidRPr="00973C0D">
              <w:rPr>
                <w:rFonts w:ascii="Montserrat Light" w:hAnsi="Montserrat Light"/>
              </w:rPr>
              <w:t xml:space="preserve">. Pentru </w:t>
            </w:r>
            <w:proofErr w:type="spellStart"/>
            <w:r w:rsidR="00973C0D" w:rsidRPr="00973C0D">
              <w:rPr>
                <w:rFonts w:ascii="Montserrat Light" w:hAnsi="Montserrat Light"/>
              </w:rPr>
              <w:t>beneficiarii</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centrului</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re</w:t>
            </w:r>
            <w:r w:rsidR="00973C0D">
              <w:rPr>
                <w:rFonts w:ascii="Montserrat Light" w:hAnsi="Montserrat Light"/>
              </w:rPr>
              <w:t>z</w:t>
            </w:r>
            <w:r w:rsidR="00973C0D" w:rsidRPr="00973C0D">
              <w:rPr>
                <w:rFonts w:ascii="Montserrat Light" w:hAnsi="Montserrat Light"/>
              </w:rPr>
              <w:t>iden</w:t>
            </w:r>
            <w:r w:rsidR="00973C0D">
              <w:rPr>
                <w:rFonts w:ascii="Montserrat Light" w:hAnsi="Montserrat Light"/>
              </w:rPr>
              <w:t>ţ</w:t>
            </w:r>
            <w:r w:rsidR="00973C0D" w:rsidRPr="00973C0D">
              <w:rPr>
                <w:rFonts w:ascii="Montserrat Light" w:hAnsi="Montserrat Light"/>
              </w:rPr>
              <w:t>ial</w:t>
            </w:r>
            <w:proofErr w:type="spellEnd"/>
            <w:r w:rsidR="00973C0D" w:rsidRPr="00973C0D">
              <w:rPr>
                <w:rFonts w:ascii="Montserrat Light" w:hAnsi="Montserrat Light"/>
              </w:rPr>
              <w:t xml:space="preserve"> din Cluj </w:t>
            </w:r>
            <w:proofErr w:type="spellStart"/>
            <w:r w:rsidR="00973C0D">
              <w:rPr>
                <w:rFonts w:ascii="Montserrat Light" w:hAnsi="Montserrat Light"/>
              </w:rPr>
              <w:t>ş</w:t>
            </w:r>
            <w:r w:rsidR="00973C0D" w:rsidRPr="00973C0D">
              <w:rPr>
                <w:rFonts w:ascii="Montserrat Light" w:hAnsi="Montserrat Light"/>
              </w:rPr>
              <w:t>i</w:t>
            </w:r>
            <w:proofErr w:type="spellEnd"/>
            <w:r w:rsidR="00973C0D" w:rsidRPr="00973C0D">
              <w:rPr>
                <w:rFonts w:ascii="Montserrat Light" w:hAnsi="Montserrat Light"/>
              </w:rPr>
              <w:t xml:space="preserve"> al </w:t>
            </w:r>
            <w:proofErr w:type="spellStart"/>
            <w:r w:rsidR="00973C0D" w:rsidRPr="00973C0D">
              <w:rPr>
                <w:rFonts w:ascii="Montserrat Light" w:hAnsi="Montserrat Light"/>
              </w:rPr>
              <w:t>celor</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patru</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locuin</w:t>
            </w:r>
            <w:r w:rsidR="00973C0D">
              <w:rPr>
                <w:rFonts w:ascii="Montserrat Light" w:hAnsi="Montserrat Light"/>
              </w:rPr>
              <w:t>ţ</w:t>
            </w:r>
            <w:r w:rsidR="00973C0D" w:rsidRPr="00973C0D">
              <w:rPr>
                <w:rFonts w:ascii="Montserrat Light" w:hAnsi="Montserrat Light"/>
              </w:rPr>
              <w:t>e</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protejate</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serviciile</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sociale</w:t>
            </w:r>
            <w:proofErr w:type="spellEnd"/>
            <w:r w:rsidR="00973C0D" w:rsidRPr="00973C0D">
              <w:rPr>
                <w:rFonts w:ascii="Montserrat Light" w:hAnsi="Montserrat Light"/>
              </w:rPr>
              <w:t xml:space="preserve"> ale </w:t>
            </w:r>
            <w:proofErr w:type="spellStart"/>
            <w:r w:rsidR="00973C0D" w:rsidRPr="00973C0D">
              <w:rPr>
                <w:rFonts w:ascii="Montserrat Light" w:hAnsi="Montserrat Light"/>
              </w:rPr>
              <w:t>centrului</w:t>
            </w:r>
            <w:proofErr w:type="spellEnd"/>
            <w:r w:rsidR="00973C0D" w:rsidRPr="00973C0D">
              <w:rPr>
                <w:rFonts w:ascii="Montserrat Light" w:hAnsi="Montserrat Light"/>
              </w:rPr>
              <w:t xml:space="preserve"> de zi </w:t>
            </w:r>
            <w:proofErr w:type="spellStart"/>
            <w:r w:rsidR="00973C0D" w:rsidRPr="00973C0D">
              <w:rPr>
                <w:rFonts w:ascii="Montserrat Light" w:hAnsi="Montserrat Light"/>
              </w:rPr>
              <w:t>vor</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constitui</w:t>
            </w:r>
            <w:proofErr w:type="spellEnd"/>
            <w:r w:rsidR="00973C0D" w:rsidRPr="00973C0D">
              <w:rPr>
                <w:rFonts w:ascii="Montserrat Light" w:hAnsi="Montserrat Light"/>
              </w:rPr>
              <w:t xml:space="preserve"> o </w:t>
            </w:r>
            <w:proofErr w:type="spellStart"/>
            <w:r w:rsidR="00973C0D" w:rsidRPr="00973C0D">
              <w:rPr>
                <w:rFonts w:ascii="Montserrat Light" w:hAnsi="Montserrat Light"/>
              </w:rPr>
              <w:t>etap</w:t>
            </w:r>
            <w:r w:rsidR="00973C0D">
              <w:rPr>
                <w:rFonts w:ascii="Montserrat Light" w:hAnsi="Montserrat Light"/>
              </w:rPr>
              <w:t>ă</w:t>
            </w:r>
            <w:proofErr w:type="spellEnd"/>
            <w:r w:rsidR="00973C0D" w:rsidRPr="00973C0D">
              <w:rPr>
                <w:rFonts w:ascii="Montserrat Light" w:hAnsi="Montserrat Light"/>
              </w:rPr>
              <w:t xml:space="preserve"> de </w:t>
            </w:r>
            <w:proofErr w:type="spellStart"/>
            <w:r w:rsidR="00973C0D" w:rsidRPr="00973C0D">
              <w:rPr>
                <w:rFonts w:ascii="Montserrat Light" w:hAnsi="Montserrat Light"/>
              </w:rPr>
              <w:t>tranzi</w:t>
            </w:r>
            <w:r w:rsidR="00973C0D">
              <w:rPr>
                <w:rFonts w:ascii="Montserrat Light" w:hAnsi="Montserrat Light"/>
              </w:rPr>
              <w:t>ţ</w:t>
            </w:r>
            <w:r w:rsidR="00973C0D" w:rsidRPr="00973C0D">
              <w:rPr>
                <w:rFonts w:ascii="Montserrat Light" w:hAnsi="Montserrat Light"/>
              </w:rPr>
              <w:t>ie</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spre</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sistemul</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bazat</w:t>
            </w:r>
            <w:proofErr w:type="spellEnd"/>
            <w:r w:rsidR="00973C0D" w:rsidRPr="00973C0D">
              <w:rPr>
                <w:rFonts w:ascii="Montserrat Light" w:hAnsi="Montserrat Light"/>
              </w:rPr>
              <w:t xml:space="preserve"> pe </w:t>
            </w:r>
            <w:proofErr w:type="spellStart"/>
            <w:r w:rsidR="00973C0D" w:rsidRPr="00973C0D">
              <w:rPr>
                <w:rFonts w:ascii="Montserrat Light" w:hAnsi="Montserrat Light"/>
              </w:rPr>
              <w:t>servicii</w:t>
            </w:r>
            <w:proofErr w:type="spellEnd"/>
            <w:r w:rsidR="00973C0D" w:rsidRPr="00973C0D">
              <w:rPr>
                <w:rFonts w:ascii="Montserrat Light" w:hAnsi="Montserrat Light"/>
              </w:rPr>
              <w:t xml:space="preserve"> alternative </w:t>
            </w:r>
            <w:proofErr w:type="spellStart"/>
            <w:r w:rsidR="00973C0D" w:rsidRPr="00973C0D">
              <w:rPr>
                <w:rFonts w:ascii="Montserrat Light" w:hAnsi="Montserrat Light"/>
              </w:rPr>
              <w:t>comunitare</w:t>
            </w:r>
            <w:proofErr w:type="spellEnd"/>
            <w:r w:rsidR="00973C0D" w:rsidRPr="00973C0D">
              <w:rPr>
                <w:rFonts w:ascii="Montserrat Light" w:hAnsi="Montserrat Light"/>
              </w:rPr>
              <w:t>.</w:t>
            </w:r>
          </w:p>
          <w:p w14:paraId="187168B0" w14:textId="24E5EB6B" w:rsidR="00973C0D" w:rsidRPr="00973C0D" w:rsidRDefault="00973DE8" w:rsidP="008C5227">
            <w:pPr>
              <w:jc w:val="both"/>
              <w:rPr>
                <w:rFonts w:ascii="Montserrat Light" w:hAnsi="Montserrat Light"/>
              </w:rPr>
            </w:pPr>
            <w:r>
              <w:rPr>
                <w:rFonts w:ascii="Montserrat Light" w:hAnsi="Montserrat Light"/>
              </w:rPr>
              <w:t xml:space="preserve">           </w:t>
            </w:r>
            <w:proofErr w:type="spellStart"/>
            <w:r w:rsidR="00973C0D">
              <w:rPr>
                <w:rFonts w:ascii="Montserrat Light" w:hAnsi="Montserrat Light"/>
              </w:rPr>
              <w:t>Î</w:t>
            </w:r>
            <w:r w:rsidR="00973C0D" w:rsidRPr="00973C0D">
              <w:rPr>
                <w:rFonts w:ascii="Montserrat Light" w:hAnsi="Montserrat Light"/>
              </w:rPr>
              <w:t>n</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acest</w:t>
            </w:r>
            <w:proofErr w:type="spellEnd"/>
            <w:r w:rsidR="00973C0D" w:rsidRPr="00973C0D">
              <w:rPr>
                <w:rFonts w:ascii="Montserrat Light" w:hAnsi="Montserrat Light"/>
              </w:rPr>
              <w:t xml:space="preserve"> mod </w:t>
            </w:r>
            <w:proofErr w:type="spellStart"/>
            <w:r w:rsidR="00973C0D" w:rsidRPr="00973C0D">
              <w:rPr>
                <w:rFonts w:ascii="Montserrat Light" w:hAnsi="Montserrat Light"/>
              </w:rPr>
              <w:t>num</w:t>
            </w:r>
            <w:r w:rsidR="00973C0D">
              <w:rPr>
                <w:rFonts w:ascii="Montserrat Light" w:hAnsi="Montserrat Light"/>
              </w:rPr>
              <w:t>ă</w:t>
            </w:r>
            <w:r w:rsidR="00973C0D" w:rsidRPr="00973C0D">
              <w:rPr>
                <w:rFonts w:ascii="Montserrat Light" w:hAnsi="Montserrat Light"/>
              </w:rPr>
              <w:t>rul</w:t>
            </w:r>
            <w:proofErr w:type="spellEnd"/>
            <w:r w:rsidR="00973C0D" w:rsidRPr="00973C0D">
              <w:rPr>
                <w:rFonts w:ascii="Montserrat Light" w:hAnsi="Montserrat Light"/>
              </w:rPr>
              <w:t xml:space="preserve"> mare de </w:t>
            </w:r>
            <w:proofErr w:type="spellStart"/>
            <w:r w:rsidR="00973C0D" w:rsidRPr="00973C0D">
              <w:rPr>
                <w:rFonts w:ascii="Montserrat Light" w:hAnsi="Montserrat Light"/>
              </w:rPr>
              <w:t>solicit</w:t>
            </w:r>
            <w:r w:rsidR="00973C0D">
              <w:rPr>
                <w:rFonts w:ascii="Montserrat Light" w:hAnsi="Montserrat Light"/>
              </w:rPr>
              <w:t>ă</w:t>
            </w:r>
            <w:r w:rsidR="00973C0D" w:rsidRPr="00973C0D">
              <w:rPr>
                <w:rFonts w:ascii="Montserrat Light" w:hAnsi="Montserrat Light"/>
              </w:rPr>
              <w:t>ri</w:t>
            </w:r>
            <w:proofErr w:type="spellEnd"/>
            <w:r w:rsidR="00973C0D" w:rsidRPr="00973C0D">
              <w:rPr>
                <w:rFonts w:ascii="Montserrat Light" w:hAnsi="Montserrat Light"/>
              </w:rPr>
              <w:t xml:space="preserve"> de </w:t>
            </w:r>
            <w:proofErr w:type="spellStart"/>
            <w:r w:rsidR="00973C0D" w:rsidRPr="00973C0D">
              <w:rPr>
                <w:rFonts w:ascii="Montserrat Light" w:hAnsi="Montserrat Light"/>
              </w:rPr>
              <w:t>intrare</w:t>
            </w:r>
            <w:proofErr w:type="spellEnd"/>
            <w:r w:rsidR="00973C0D" w:rsidRPr="00973C0D">
              <w:rPr>
                <w:rFonts w:ascii="Montserrat Light" w:hAnsi="Montserrat Light"/>
              </w:rPr>
              <w:t xml:space="preserve"> in </w:t>
            </w:r>
            <w:proofErr w:type="spellStart"/>
            <w:r w:rsidR="00973C0D" w:rsidRPr="00973C0D">
              <w:rPr>
                <w:rFonts w:ascii="Montserrat Light" w:hAnsi="Montserrat Light"/>
              </w:rPr>
              <w:t>institu</w:t>
            </w:r>
            <w:r w:rsidR="00973C0D">
              <w:rPr>
                <w:rFonts w:ascii="Montserrat Light" w:hAnsi="Montserrat Light"/>
              </w:rPr>
              <w:t>ţ</w:t>
            </w:r>
            <w:r w:rsidR="00973C0D" w:rsidRPr="00973C0D">
              <w:rPr>
                <w:rFonts w:ascii="Montserrat Light" w:hAnsi="Montserrat Light"/>
              </w:rPr>
              <w:t>ii</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reziden</w:t>
            </w:r>
            <w:r w:rsidR="00973C0D">
              <w:rPr>
                <w:rFonts w:ascii="Montserrat Light" w:hAnsi="Montserrat Light"/>
              </w:rPr>
              <w:t>ţ</w:t>
            </w:r>
            <w:r w:rsidR="00973C0D" w:rsidRPr="00973C0D">
              <w:rPr>
                <w:rFonts w:ascii="Montserrat Light" w:hAnsi="Montserrat Light"/>
              </w:rPr>
              <w:t>iale</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va</w:t>
            </w:r>
            <w:proofErr w:type="spellEnd"/>
            <w:r w:rsidR="00973C0D" w:rsidRPr="00973C0D">
              <w:rPr>
                <w:rFonts w:ascii="Montserrat Light" w:hAnsi="Montserrat Light"/>
              </w:rPr>
              <w:t xml:space="preserve"> fi </w:t>
            </w:r>
            <w:proofErr w:type="spellStart"/>
            <w:r w:rsidR="00973C0D" w:rsidRPr="00973C0D">
              <w:rPr>
                <w:rFonts w:ascii="Montserrat Light" w:hAnsi="Montserrat Light"/>
              </w:rPr>
              <w:t>diminuat</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datorit</w:t>
            </w:r>
            <w:r w:rsidR="00973C0D">
              <w:rPr>
                <w:rFonts w:ascii="Montserrat Light" w:hAnsi="Montserrat Light"/>
              </w:rPr>
              <w:t>ă</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suportului</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oferit</w:t>
            </w:r>
            <w:proofErr w:type="spellEnd"/>
            <w:r w:rsidR="00973C0D" w:rsidRPr="00973C0D">
              <w:rPr>
                <w:rFonts w:ascii="Montserrat Light" w:hAnsi="Montserrat Light"/>
              </w:rPr>
              <w:t xml:space="preserve"> </w:t>
            </w:r>
            <w:proofErr w:type="spellStart"/>
            <w:r w:rsidR="00973C0D">
              <w:rPr>
                <w:rFonts w:ascii="Montserrat Light" w:hAnsi="Montserrat Light"/>
              </w:rPr>
              <w:t>î</w:t>
            </w:r>
            <w:r w:rsidR="00973C0D" w:rsidRPr="00973C0D">
              <w:rPr>
                <w:rFonts w:ascii="Montserrat Light" w:hAnsi="Montserrat Light"/>
              </w:rPr>
              <w:t>n</w:t>
            </w:r>
            <w:proofErr w:type="spellEnd"/>
            <w:r w:rsidR="00973C0D" w:rsidRPr="00973C0D">
              <w:rPr>
                <w:rFonts w:ascii="Montserrat Light" w:hAnsi="Montserrat Light"/>
              </w:rPr>
              <w:t xml:space="preserve"> </w:t>
            </w:r>
            <w:proofErr w:type="spellStart"/>
            <w:r w:rsidR="00973C0D" w:rsidRPr="00973C0D">
              <w:rPr>
                <w:rFonts w:ascii="Montserrat Light" w:hAnsi="Montserrat Light"/>
              </w:rPr>
              <w:t>comunitate</w:t>
            </w:r>
            <w:proofErr w:type="spellEnd"/>
            <w:r w:rsidR="00973C0D" w:rsidRPr="00973C0D">
              <w:rPr>
                <w:rFonts w:ascii="Montserrat Light" w:hAnsi="Montserrat Light"/>
              </w:rPr>
              <w:t>.</w:t>
            </w:r>
          </w:p>
          <w:p w14:paraId="1BDBDE27" w14:textId="77777777" w:rsidR="00A37D55" w:rsidRDefault="00B33C1F" w:rsidP="008C5227">
            <w:pPr>
              <w:jc w:val="both"/>
              <w:rPr>
                <w:rFonts w:ascii="Montserrat Light" w:hAnsi="Montserrat Light"/>
              </w:rPr>
            </w:pPr>
            <w:r>
              <w:rPr>
                <w:rFonts w:ascii="Montserrat Light" w:hAnsi="Montserrat Light"/>
              </w:rPr>
              <w:t xml:space="preserve">           </w:t>
            </w:r>
            <w:proofErr w:type="spellStart"/>
            <w:r>
              <w:rPr>
                <w:rFonts w:ascii="Montserrat Light" w:hAnsi="Montserrat Light"/>
              </w:rPr>
              <w:t>Având</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sidR="00973DE8">
              <w:rPr>
                <w:rFonts w:ascii="Montserrat Light" w:hAnsi="Montserrat Light"/>
              </w:rPr>
              <w:t>vedere</w:t>
            </w:r>
            <w:proofErr w:type="spellEnd"/>
            <w:r w:rsidR="00973DE8">
              <w:rPr>
                <w:rFonts w:ascii="Montserrat Light" w:hAnsi="Montserrat Light"/>
              </w:rPr>
              <w:t xml:space="preserve"> </w:t>
            </w:r>
            <w:proofErr w:type="spellStart"/>
            <w:r w:rsidR="00973DE8">
              <w:rPr>
                <w:rFonts w:ascii="Montserrat Light" w:hAnsi="Montserrat Light"/>
              </w:rPr>
              <w:t>necesitatea</w:t>
            </w:r>
            <w:proofErr w:type="spellEnd"/>
            <w:r w:rsidR="00973DE8">
              <w:rPr>
                <w:rFonts w:ascii="Montserrat Light" w:hAnsi="Montserrat Light"/>
              </w:rPr>
              <w:t xml:space="preserve"> </w:t>
            </w:r>
            <w:proofErr w:type="spellStart"/>
            <w:r w:rsidR="00973DE8">
              <w:rPr>
                <w:rFonts w:ascii="Montserrat Light" w:hAnsi="Montserrat Light"/>
              </w:rPr>
              <w:t>implementării</w:t>
            </w:r>
            <w:proofErr w:type="spellEnd"/>
            <w:r w:rsidR="00973DE8">
              <w:rPr>
                <w:rFonts w:ascii="Montserrat Light" w:hAnsi="Montserrat Light"/>
              </w:rPr>
              <w:t xml:space="preserve"> </w:t>
            </w:r>
            <w:proofErr w:type="spellStart"/>
            <w:r w:rsidR="00973DE8">
              <w:rPr>
                <w:rFonts w:ascii="Montserrat Light" w:hAnsi="Montserrat Light"/>
              </w:rPr>
              <w:t>elementelor</w:t>
            </w:r>
            <w:proofErr w:type="spellEnd"/>
            <w:r w:rsidR="00973DE8">
              <w:rPr>
                <w:rFonts w:ascii="Montserrat Light" w:hAnsi="Montserrat Light"/>
              </w:rPr>
              <w:t xml:space="preserve"> </w:t>
            </w:r>
            <w:proofErr w:type="spellStart"/>
            <w:r w:rsidR="00973DE8">
              <w:rPr>
                <w:rFonts w:ascii="Montserrat Light" w:hAnsi="Montserrat Light"/>
              </w:rPr>
              <w:t>prevăzute</w:t>
            </w:r>
            <w:proofErr w:type="spellEnd"/>
            <w:r w:rsidR="00973DE8">
              <w:rPr>
                <w:rFonts w:ascii="Montserrat Light" w:hAnsi="Montserrat Light"/>
              </w:rPr>
              <w:t xml:space="preserve"> </w:t>
            </w:r>
            <w:proofErr w:type="spellStart"/>
            <w:r w:rsidR="00973DE8">
              <w:rPr>
                <w:rFonts w:ascii="Montserrat Light" w:hAnsi="Montserrat Light"/>
              </w:rPr>
              <w:t>în</w:t>
            </w:r>
            <w:proofErr w:type="spellEnd"/>
            <w:r w:rsidR="00A37D55">
              <w:rPr>
                <w:rFonts w:ascii="Montserrat Light" w:hAnsi="Montserrat Light"/>
              </w:rPr>
              <w:t>:</w:t>
            </w:r>
          </w:p>
          <w:p w14:paraId="2640D194" w14:textId="5CE64CC4" w:rsidR="00973DE8" w:rsidRDefault="00A37D55" w:rsidP="008C5227">
            <w:pPr>
              <w:jc w:val="both"/>
              <w:rPr>
                <w:rFonts w:ascii="Montserrat Light" w:hAnsi="Montserrat Light"/>
              </w:rPr>
            </w:pPr>
            <w:r>
              <w:rPr>
                <w:rFonts w:ascii="Montserrat Light" w:hAnsi="Montserrat Light"/>
              </w:rPr>
              <w:t>-</w:t>
            </w:r>
            <w:r w:rsidR="00973DE8">
              <w:rPr>
                <w:rFonts w:ascii="Montserrat Light" w:hAnsi="Montserrat Light"/>
              </w:rPr>
              <w:t xml:space="preserve"> </w:t>
            </w:r>
            <w:proofErr w:type="spellStart"/>
            <w:r w:rsidR="00973DE8">
              <w:rPr>
                <w:rFonts w:ascii="Montserrat Light" w:hAnsi="Montserrat Light"/>
              </w:rPr>
              <w:t>Strategia</w:t>
            </w:r>
            <w:proofErr w:type="spellEnd"/>
            <w:r w:rsidR="00973DE8">
              <w:rPr>
                <w:rFonts w:ascii="Montserrat Light" w:hAnsi="Montserrat Light"/>
              </w:rPr>
              <w:t xml:space="preserve"> </w:t>
            </w:r>
            <w:proofErr w:type="spellStart"/>
            <w:r w:rsidR="00973DE8">
              <w:rPr>
                <w:rFonts w:ascii="Montserrat Light" w:hAnsi="Montserrat Light"/>
              </w:rPr>
              <w:t>naţională</w:t>
            </w:r>
            <w:proofErr w:type="spellEnd"/>
            <w:r w:rsidR="00973DE8">
              <w:rPr>
                <w:rFonts w:ascii="Montserrat Light" w:hAnsi="Montserrat Light"/>
              </w:rPr>
              <w:t xml:space="preserve"> “O </w:t>
            </w:r>
            <w:proofErr w:type="spellStart"/>
            <w:r w:rsidR="00973DE8">
              <w:rPr>
                <w:rFonts w:ascii="Montserrat Light" w:hAnsi="Montserrat Light"/>
              </w:rPr>
              <w:t>societate</w:t>
            </w:r>
            <w:proofErr w:type="spellEnd"/>
            <w:r w:rsidR="00973DE8">
              <w:rPr>
                <w:rFonts w:ascii="Montserrat Light" w:hAnsi="Montserrat Light"/>
              </w:rPr>
              <w:t xml:space="preserve"> </w:t>
            </w:r>
            <w:proofErr w:type="spellStart"/>
            <w:r w:rsidR="00973DE8">
              <w:rPr>
                <w:rFonts w:ascii="Montserrat Light" w:hAnsi="Montserrat Light"/>
              </w:rPr>
              <w:t>fără</w:t>
            </w:r>
            <w:proofErr w:type="spellEnd"/>
            <w:r w:rsidR="00973DE8">
              <w:rPr>
                <w:rFonts w:ascii="Montserrat Light" w:hAnsi="Montserrat Light"/>
              </w:rPr>
              <w:t xml:space="preserve"> </w:t>
            </w:r>
            <w:proofErr w:type="spellStart"/>
            <w:r w:rsidR="00973DE8">
              <w:rPr>
                <w:rFonts w:ascii="Montserrat Light" w:hAnsi="Montserrat Light"/>
              </w:rPr>
              <w:t>bariere</w:t>
            </w:r>
            <w:proofErr w:type="spellEnd"/>
            <w:r w:rsidR="00973DE8">
              <w:rPr>
                <w:rFonts w:ascii="Montserrat Light" w:hAnsi="Montserrat Light"/>
              </w:rPr>
              <w:t xml:space="preserve"> pentru </w:t>
            </w:r>
            <w:proofErr w:type="spellStart"/>
            <w:r w:rsidR="00973DE8">
              <w:rPr>
                <w:rFonts w:ascii="Montserrat Light" w:hAnsi="Montserrat Light"/>
              </w:rPr>
              <w:t>persoanele</w:t>
            </w:r>
            <w:proofErr w:type="spellEnd"/>
            <w:r w:rsidR="00973DE8">
              <w:rPr>
                <w:rFonts w:ascii="Montserrat Light" w:hAnsi="Montserrat Light"/>
              </w:rPr>
              <w:t xml:space="preserve"> cu </w:t>
            </w:r>
            <w:proofErr w:type="spellStart"/>
            <w:r w:rsidR="00973DE8">
              <w:rPr>
                <w:rFonts w:ascii="Montserrat Light" w:hAnsi="Montserrat Light"/>
              </w:rPr>
              <w:t>dizabilităţi</w:t>
            </w:r>
            <w:proofErr w:type="spellEnd"/>
            <w:r w:rsidR="00973DE8">
              <w:rPr>
                <w:rFonts w:ascii="Montserrat Light" w:hAnsi="Montserrat Light"/>
              </w:rPr>
              <w:t xml:space="preserve">” 2016-2020, </w:t>
            </w:r>
            <w:proofErr w:type="spellStart"/>
            <w:r w:rsidR="00973DE8">
              <w:rPr>
                <w:rFonts w:ascii="Montserrat Light" w:hAnsi="Montserrat Light"/>
              </w:rPr>
              <w:t>Planul</w:t>
            </w:r>
            <w:proofErr w:type="spellEnd"/>
            <w:r w:rsidR="00973DE8">
              <w:rPr>
                <w:rFonts w:ascii="Montserrat Light" w:hAnsi="Montserrat Light"/>
              </w:rPr>
              <w:t xml:space="preserve"> </w:t>
            </w:r>
            <w:proofErr w:type="spellStart"/>
            <w:r w:rsidR="00973DE8">
              <w:rPr>
                <w:rFonts w:ascii="Montserrat Light" w:hAnsi="Montserrat Light"/>
              </w:rPr>
              <w:t>Operaţional</w:t>
            </w:r>
            <w:proofErr w:type="spellEnd"/>
            <w:r w:rsidR="00973DE8">
              <w:rPr>
                <w:rFonts w:ascii="Montserrat Light" w:hAnsi="Montserrat Light"/>
              </w:rPr>
              <w:t xml:space="preserve"> pentru </w:t>
            </w:r>
            <w:proofErr w:type="spellStart"/>
            <w:r w:rsidR="00973DE8">
              <w:rPr>
                <w:rFonts w:ascii="Montserrat Light" w:hAnsi="Montserrat Light"/>
              </w:rPr>
              <w:t>implementarea</w:t>
            </w:r>
            <w:proofErr w:type="spellEnd"/>
            <w:r w:rsidR="00973DE8">
              <w:rPr>
                <w:rFonts w:ascii="Montserrat Light" w:hAnsi="Montserrat Light"/>
              </w:rPr>
              <w:t xml:space="preserve"> </w:t>
            </w:r>
            <w:proofErr w:type="spellStart"/>
            <w:r w:rsidR="00973DE8">
              <w:rPr>
                <w:rFonts w:ascii="Montserrat Light" w:hAnsi="Montserrat Light"/>
              </w:rPr>
              <w:t>acesteia</w:t>
            </w:r>
            <w:proofErr w:type="spellEnd"/>
            <w:r w:rsidR="00973DE8">
              <w:rPr>
                <w:rFonts w:ascii="Montserrat Light" w:hAnsi="Montserrat Light"/>
              </w:rPr>
              <w:t xml:space="preserve">, precum </w:t>
            </w:r>
            <w:proofErr w:type="spellStart"/>
            <w:r w:rsidR="00973DE8">
              <w:rPr>
                <w:rFonts w:ascii="Montserrat Light" w:hAnsi="Montserrat Light"/>
              </w:rPr>
              <w:t>şi</w:t>
            </w:r>
            <w:proofErr w:type="spellEnd"/>
            <w:r w:rsidR="00973DE8">
              <w:rPr>
                <w:rFonts w:ascii="Montserrat Light" w:hAnsi="Montserrat Light"/>
              </w:rPr>
              <w:t xml:space="preserve"> </w:t>
            </w:r>
            <w:proofErr w:type="spellStart"/>
            <w:r w:rsidR="00973DE8">
              <w:rPr>
                <w:rFonts w:ascii="Montserrat Light" w:hAnsi="Montserrat Light"/>
              </w:rPr>
              <w:t>Strategia</w:t>
            </w:r>
            <w:proofErr w:type="spellEnd"/>
            <w:r w:rsidR="00973DE8">
              <w:rPr>
                <w:rFonts w:ascii="Montserrat Light" w:hAnsi="Montserrat Light"/>
              </w:rPr>
              <w:t xml:space="preserve"> </w:t>
            </w:r>
            <w:proofErr w:type="spellStart"/>
            <w:r w:rsidR="00973DE8">
              <w:rPr>
                <w:rFonts w:ascii="Montserrat Light" w:hAnsi="Montserrat Light"/>
              </w:rPr>
              <w:t>Judeţului</w:t>
            </w:r>
            <w:proofErr w:type="spellEnd"/>
            <w:r w:rsidR="00973DE8">
              <w:rPr>
                <w:rFonts w:ascii="Montserrat Light" w:hAnsi="Montserrat Light"/>
              </w:rPr>
              <w:t xml:space="preserve"> Cluj 2014-2020 </w:t>
            </w:r>
            <w:proofErr w:type="spellStart"/>
            <w:r w:rsidR="00973DE8">
              <w:rPr>
                <w:rFonts w:ascii="Montserrat Light" w:hAnsi="Montserrat Light"/>
              </w:rPr>
              <w:t>în</w:t>
            </w:r>
            <w:proofErr w:type="spellEnd"/>
            <w:r w:rsidR="00973DE8">
              <w:rPr>
                <w:rFonts w:ascii="Montserrat Light" w:hAnsi="Montserrat Light"/>
              </w:rPr>
              <w:t xml:space="preserve"> </w:t>
            </w:r>
            <w:proofErr w:type="spellStart"/>
            <w:r w:rsidR="00973DE8">
              <w:rPr>
                <w:rFonts w:ascii="Montserrat Light" w:hAnsi="Montserrat Light"/>
              </w:rPr>
              <w:t>acest</w:t>
            </w:r>
            <w:proofErr w:type="spellEnd"/>
            <w:r w:rsidR="00973DE8">
              <w:rPr>
                <w:rFonts w:ascii="Montserrat Light" w:hAnsi="Montserrat Light"/>
              </w:rPr>
              <w:t xml:space="preserve"> </w:t>
            </w:r>
            <w:proofErr w:type="spellStart"/>
            <w:r w:rsidR="00973DE8">
              <w:rPr>
                <w:rFonts w:ascii="Montserrat Light" w:hAnsi="Montserrat Light"/>
              </w:rPr>
              <w:t>domeniu</w:t>
            </w:r>
            <w:proofErr w:type="spellEnd"/>
            <w:r w:rsidR="00973DE8">
              <w:rPr>
                <w:rFonts w:ascii="Montserrat Light" w:hAnsi="Montserrat Light"/>
              </w:rPr>
              <w:t xml:space="preserve"> </w:t>
            </w:r>
            <w:proofErr w:type="spellStart"/>
            <w:r w:rsidR="00973DE8">
              <w:rPr>
                <w:rFonts w:ascii="Montserrat Light" w:hAnsi="Montserrat Light"/>
              </w:rPr>
              <w:t>şi</w:t>
            </w:r>
            <w:proofErr w:type="spellEnd"/>
            <w:r w:rsidR="00973DE8">
              <w:rPr>
                <w:rFonts w:ascii="Montserrat Light" w:hAnsi="Montserrat Light"/>
              </w:rPr>
              <w:t xml:space="preserve"> </w:t>
            </w:r>
            <w:proofErr w:type="spellStart"/>
            <w:r w:rsidR="00973DE8">
              <w:rPr>
                <w:rFonts w:ascii="Montserrat Light" w:hAnsi="Montserrat Light"/>
              </w:rPr>
              <w:t>numeroase</w:t>
            </w:r>
            <w:proofErr w:type="spellEnd"/>
            <w:r w:rsidR="00973DE8">
              <w:rPr>
                <w:rFonts w:ascii="Montserrat Light" w:hAnsi="Montserrat Light"/>
              </w:rPr>
              <w:t xml:space="preserve"> </w:t>
            </w:r>
            <w:proofErr w:type="spellStart"/>
            <w:r w:rsidR="00973DE8">
              <w:rPr>
                <w:rFonts w:ascii="Montserrat Light" w:hAnsi="Montserrat Light"/>
              </w:rPr>
              <w:t>prevederi</w:t>
            </w:r>
            <w:proofErr w:type="spellEnd"/>
            <w:r w:rsidR="00973DE8">
              <w:rPr>
                <w:rFonts w:ascii="Montserrat Light" w:hAnsi="Montserrat Light"/>
              </w:rPr>
              <w:t xml:space="preserve"> legislative </w:t>
            </w:r>
            <w:proofErr w:type="spellStart"/>
            <w:r w:rsidR="00973DE8">
              <w:rPr>
                <w:rFonts w:ascii="Montserrat Light" w:hAnsi="Montserrat Light"/>
              </w:rPr>
              <w:t>specifice</w:t>
            </w:r>
            <w:proofErr w:type="spellEnd"/>
            <w:r w:rsidR="00973DE8">
              <w:rPr>
                <w:rFonts w:ascii="Montserrat Light" w:hAnsi="Montserrat Light"/>
              </w:rPr>
              <w:t xml:space="preserve"> </w:t>
            </w:r>
            <w:proofErr w:type="spellStart"/>
            <w:r w:rsidR="00487269">
              <w:rPr>
                <w:rFonts w:ascii="Montserrat Light" w:hAnsi="Montserrat Light"/>
              </w:rPr>
              <w:t>reducerii</w:t>
            </w:r>
            <w:proofErr w:type="spellEnd"/>
            <w:r w:rsidR="00487269">
              <w:rPr>
                <w:rFonts w:ascii="Montserrat Light" w:hAnsi="Montserrat Light"/>
              </w:rPr>
              <w:t xml:space="preserve"> </w:t>
            </w:r>
            <w:proofErr w:type="spellStart"/>
            <w:r w:rsidR="00487269">
              <w:rPr>
                <w:rFonts w:ascii="Montserrat Light" w:hAnsi="Montserrat Light"/>
              </w:rPr>
              <w:t>excluziunii</w:t>
            </w:r>
            <w:proofErr w:type="spellEnd"/>
            <w:r w:rsidR="00487269">
              <w:rPr>
                <w:rFonts w:ascii="Montserrat Light" w:hAnsi="Montserrat Light"/>
              </w:rPr>
              <w:t xml:space="preserve"> </w:t>
            </w:r>
            <w:proofErr w:type="spellStart"/>
            <w:r w:rsidR="00487269">
              <w:rPr>
                <w:rFonts w:ascii="Montserrat Light" w:hAnsi="Montserrat Light"/>
              </w:rPr>
              <w:t>persoanelor</w:t>
            </w:r>
            <w:proofErr w:type="spellEnd"/>
            <w:r w:rsidR="00487269">
              <w:rPr>
                <w:rFonts w:ascii="Montserrat Light" w:hAnsi="Montserrat Light"/>
              </w:rPr>
              <w:t xml:space="preserve"> cu </w:t>
            </w:r>
            <w:proofErr w:type="spellStart"/>
            <w:r w:rsidR="00487269">
              <w:rPr>
                <w:rFonts w:ascii="Montserrat Light" w:hAnsi="Montserrat Light"/>
              </w:rPr>
              <w:t>dizabilităţi</w:t>
            </w:r>
            <w:proofErr w:type="spellEnd"/>
            <w:r w:rsidR="00487269">
              <w:rPr>
                <w:rFonts w:ascii="Montserrat Light" w:hAnsi="Montserrat Light"/>
              </w:rPr>
              <w:t xml:space="preserve"> </w:t>
            </w:r>
            <w:proofErr w:type="spellStart"/>
            <w:r w:rsidR="00973DE8">
              <w:rPr>
                <w:rFonts w:ascii="Montserrat Light" w:hAnsi="Montserrat Light"/>
              </w:rPr>
              <w:t>este</w:t>
            </w:r>
            <w:proofErr w:type="spellEnd"/>
            <w:r w:rsidR="00973DE8">
              <w:rPr>
                <w:rFonts w:ascii="Montserrat Light" w:hAnsi="Montserrat Light"/>
              </w:rPr>
              <w:t xml:space="preserve"> </w:t>
            </w:r>
            <w:proofErr w:type="spellStart"/>
            <w:r w:rsidR="00973DE8">
              <w:rPr>
                <w:rFonts w:ascii="Montserrat Light" w:hAnsi="Montserrat Light"/>
              </w:rPr>
              <w:t>necesară</w:t>
            </w:r>
            <w:proofErr w:type="spellEnd"/>
            <w:r w:rsidR="00973DE8">
              <w:rPr>
                <w:rFonts w:ascii="Montserrat Light" w:hAnsi="Montserrat Light"/>
              </w:rPr>
              <w:t xml:space="preserve"> </w:t>
            </w:r>
            <w:proofErr w:type="spellStart"/>
            <w:r w:rsidR="00487269">
              <w:rPr>
                <w:rFonts w:ascii="Montserrat Light" w:hAnsi="Montserrat Light"/>
              </w:rPr>
              <w:t>realizarea</w:t>
            </w:r>
            <w:proofErr w:type="spellEnd"/>
            <w:r w:rsidR="00487269">
              <w:rPr>
                <w:rFonts w:ascii="Montserrat Light" w:hAnsi="Montserrat Light"/>
              </w:rPr>
              <w:t xml:space="preserve"> </w:t>
            </w:r>
            <w:proofErr w:type="spellStart"/>
            <w:r w:rsidR="00487269">
              <w:rPr>
                <w:rFonts w:ascii="Montserrat Light" w:hAnsi="Montserrat Light"/>
              </w:rPr>
              <w:t>acestei</w:t>
            </w:r>
            <w:proofErr w:type="spellEnd"/>
            <w:r w:rsidR="00487269">
              <w:rPr>
                <w:rFonts w:ascii="Montserrat Light" w:hAnsi="Montserrat Light"/>
              </w:rPr>
              <w:t xml:space="preserve"> </w:t>
            </w:r>
            <w:proofErr w:type="spellStart"/>
            <w:r w:rsidR="00487269">
              <w:rPr>
                <w:rFonts w:ascii="Montserrat Light" w:hAnsi="Montserrat Light"/>
              </w:rPr>
              <w:t>investiţii</w:t>
            </w:r>
            <w:proofErr w:type="spellEnd"/>
            <w:r w:rsidR="00487269">
              <w:rPr>
                <w:rFonts w:ascii="Montserrat Light" w:hAnsi="Montserrat Light"/>
              </w:rPr>
              <w:t>.</w:t>
            </w:r>
          </w:p>
          <w:p w14:paraId="58944FFB" w14:textId="704FCD1C" w:rsidR="00066562" w:rsidRDefault="00487269" w:rsidP="008C5227">
            <w:pPr>
              <w:jc w:val="both"/>
              <w:rPr>
                <w:rFonts w:ascii="Montserrat Light" w:hAnsi="Montserrat Light"/>
              </w:rPr>
            </w:pPr>
            <w:r>
              <w:rPr>
                <w:rFonts w:ascii="Montserrat Light" w:hAnsi="Montserrat Light"/>
              </w:rPr>
              <w:t xml:space="preserve">           </w:t>
            </w:r>
            <w:proofErr w:type="spellStart"/>
            <w:r>
              <w:rPr>
                <w:rFonts w:ascii="Montserrat Light" w:hAnsi="Montserrat Light"/>
              </w:rPr>
              <w:t>A</w:t>
            </w:r>
            <w:r w:rsidR="00E62017">
              <w:rPr>
                <w:rFonts w:ascii="Montserrat Light" w:hAnsi="Montserrat Light"/>
              </w:rPr>
              <w:t>vizul</w:t>
            </w:r>
            <w:proofErr w:type="spellEnd"/>
            <w:r w:rsidR="00066562">
              <w:rPr>
                <w:rFonts w:ascii="Montserrat Light" w:hAnsi="Montserrat Light"/>
              </w:rPr>
              <w:t xml:space="preserve"> nr</w:t>
            </w:r>
            <w:r w:rsidR="00E62017">
              <w:rPr>
                <w:rFonts w:ascii="Montserrat Light" w:hAnsi="Montserrat Light"/>
              </w:rPr>
              <w:t xml:space="preserve">. 4663/07.02.2024 al </w:t>
            </w:r>
            <w:proofErr w:type="spellStart"/>
            <w:r w:rsidR="00E62017">
              <w:rPr>
                <w:rFonts w:ascii="Montserrat Light" w:hAnsi="Montserrat Light"/>
              </w:rPr>
              <w:t>Ministerului</w:t>
            </w:r>
            <w:proofErr w:type="spellEnd"/>
            <w:r w:rsidR="00E62017">
              <w:rPr>
                <w:rFonts w:ascii="Montserrat Light" w:hAnsi="Montserrat Light"/>
              </w:rPr>
              <w:t xml:space="preserve"> </w:t>
            </w:r>
            <w:proofErr w:type="spellStart"/>
            <w:r w:rsidR="00E62017">
              <w:rPr>
                <w:rFonts w:ascii="Montserrat Light" w:hAnsi="Montserrat Light"/>
              </w:rPr>
              <w:t>Muncii</w:t>
            </w:r>
            <w:proofErr w:type="spellEnd"/>
            <w:r w:rsidR="00E62017">
              <w:rPr>
                <w:rFonts w:ascii="Montserrat Light" w:hAnsi="Montserrat Light"/>
              </w:rPr>
              <w:t xml:space="preserve"> </w:t>
            </w:r>
            <w:proofErr w:type="spellStart"/>
            <w:r w:rsidR="00E62017">
              <w:rPr>
                <w:rFonts w:ascii="Montserrat Light" w:hAnsi="Montserrat Light"/>
              </w:rPr>
              <w:t>şi</w:t>
            </w:r>
            <w:proofErr w:type="spellEnd"/>
            <w:r w:rsidR="00E62017">
              <w:rPr>
                <w:rFonts w:ascii="Montserrat Light" w:hAnsi="Montserrat Light"/>
              </w:rPr>
              <w:t xml:space="preserve"> </w:t>
            </w:r>
            <w:proofErr w:type="spellStart"/>
            <w:r w:rsidR="00E62017">
              <w:rPr>
                <w:rFonts w:ascii="Montserrat Light" w:hAnsi="Montserrat Light"/>
              </w:rPr>
              <w:t>Solidarităţii</w:t>
            </w:r>
            <w:proofErr w:type="spellEnd"/>
            <w:r w:rsidR="00E62017">
              <w:rPr>
                <w:rFonts w:ascii="Montserrat Light" w:hAnsi="Montserrat Light"/>
              </w:rPr>
              <w:t xml:space="preserve"> </w:t>
            </w:r>
            <w:proofErr w:type="spellStart"/>
            <w:r w:rsidR="00E62017">
              <w:rPr>
                <w:rFonts w:ascii="Montserrat Light" w:hAnsi="Montserrat Light"/>
              </w:rPr>
              <w:t>Sociale</w:t>
            </w:r>
            <w:proofErr w:type="spellEnd"/>
            <w:r w:rsidR="00E62017">
              <w:rPr>
                <w:rFonts w:ascii="Montserrat Light" w:hAnsi="Montserrat Light"/>
              </w:rPr>
              <w:t xml:space="preserve"> – </w:t>
            </w:r>
            <w:proofErr w:type="spellStart"/>
            <w:r w:rsidR="00E62017">
              <w:rPr>
                <w:rFonts w:ascii="Montserrat Light" w:hAnsi="Montserrat Light"/>
              </w:rPr>
              <w:t>Autoritatea</w:t>
            </w:r>
            <w:proofErr w:type="spellEnd"/>
            <w:r w:rsidR="00E62017">
              <w:rPr>
                <w:rFonts w:ascii="Montserrat Light" w:hAnsi="Montserrat Light"/>
              </w:rPr>
              <w:t xml:space="preserve"> </w:t>
            </w:r>
            <w:proofErr w:type="spellStart"/>
            <w:r w:rsidR="00E62017">
              <w:rPr>
                <w:rFonts w:ascii="Montserrat Light" w:hAnsi="Montserrat Light"/>
              </w:rPr>
              <w:t>Naţională</w:t>
            </w:r>
            <w:proofErr w:type="spellEnd"/>
            <w:r w:rsidR="00E62017">
              <w:rPr>
                <w:rFonts w:ascii="Montserrat Light" w:hAnsi="Montserrat Light"/>
              </w:rPr>
              <w:t xml:space="preserve"> pentru </w:t>
            </w:r>
            <w:proofErr w:type="spellStart"/>
            <w:r w:rsidR="00E62017">
              <w:rPr>
                <w:rFonts w:ascii="Montserrat Light" w:hAnsi="Montserrat Light"/>
              </w:rPr>
              <w:t>Protecţia</w:t>
            </w:r>
            <w:proofErr w:type="spellEnd"/>
            <w:r w:rsidR="00E62017">
              <w:rPr>
                <w:rFonts w:ascii="Montserrat Light" w:hAnsi="Montserrat Light"/>
              </w:rPr>
              <w:t xml:space="preserve"> </w:t>
            </w:r>
            <w:proofErr w:type="spellStart"/>
            <w:r w:rsidR="00E62017">
              <w:rPr>
                <w:rFonts w:ascii="Montserrat Light" w:hAnsi="Montserrat Light"/>
              </w:rPr>
              <w:t>Drepturilor</w:t>
            </w:r>
            <w:proofErr w:type="spellEnd"/>
            <w:r w:rsidR="00E62017">
              <w:rPr>
                <w:rFonts w:ascii="Montserrat Light" w:hAnsi="Montserrat Light"/>
              </w:rPr>
              <w:t xml:space="preserve"> </w:t>
            </w:r>
            <w:proofErr w:type="spellStart"/>
            <w:r w:rsidR="00E62017">
              <w:rPr>
                <w:rFonts w:ascii="Montserrat Light" w:hAnsi="Montserrat Light"/>
              </w:rPr>
              <w:t>Persoanelor</w:t>
            </w:r>
            <w:proofErr w:type="spellEnd"/>
            <w:r w:rsidR="00E62017">
              <w:rPr>
                <w:rFonts w:ascii="Montserrat Light" w:hAnsi="Montserrat Light"/>
              </w:rPr>
              <w:t xml:space="preserve"> cu </w:t>
            </w:r>
            <w:proofErr w:type="spellStart"/>
            <w:r w:rsidR="00E62017">
              <w:rPr>
                <w:rFonts w:ascii="Montserrat Light" w:hAnsi="Montserrat Light"/>
              </w:rPr>
              <w:t>Dizabilităţi</w:t>
            </w:r>
            <w:proofErr w:type="spellEnd"/>
            <w:r w:rsidR="00973DE8">
              <w:rPr>
                <w:rFonts w:ascii="Montserrat Light" w:hAnsi="Montserrat Light"/>
              </w:rPr>
              <w:t xml:space="preserve">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favorabil</w:t>
            </w:r>
            <w:proofErr w:type="spellEnd"/>
            <w:r>
              <w:rPr>
                <w:rFonts w:ascii="Montserrat Light" w:hAnsi="Montserrat Light"/>
              </w:rPr>
              <w:t xml:space="preserve"> </w:t>
            </w:r>
            <w:proofErr w:type="spellStart"/>
            <w:r w:rsidR="00973DE8">
              <w:rPr>
                <w:rFonts w:ascii="Montserrat Light" w:hAnsi="Montserrat Light"/>
              </w:rPr>
              <w:t>realiz</w:t>
            </w:r>
            <w:r>
              <w:rPr>
                <w:rFonts w:ascii="Montserrat Light" w:hAnsi="Montserrat Light"/>
              </w:rPr>
              <w:t>ă</w:t>
            </w:r>
            <w:r w:rsidR="00973DE8">
              <w:rPr>
                <w:rFonts w:ascii="Montserrat Light" w:hAnsi="Montserrat Light"/>
              </w:rPr>
              <w:t>r</w:t>
            </w:r>
            <w:r>
              <w:rPr>
                <w:rFonts w:ascii="Montserrat Light" w:hAnsi="Montserrat Light"/>
              </w:rPr>
              <w:t>ii</w:t>
            </w:r>
            <w:proofErr w:type="spellEnd"/>
            <w:r>
              <w:rPr>
                <w:rFonts w:ascii="Montserrat Light" w:hAnsi="Montserrat Light"/>
              </w:rPr>
              <w:t xml:space="preserve"> </w:t>
            </w:r>
            <w:proofErr w:type="spellStart"/>
            <w:r>
              <w:rPr>
                <w:rFonts w:ascii="Montserrat Light" w:hAnsi="Montserrat Light"/>
              </w:rPr>
              <w:t>investiţiei</w:t>
            </w:r>
            <w:proofErr w:type="spellEnd"/>
            <w:r w:rsidR="00C30E2B">
              <w:rPr>
                <w:rFonts w:ascii="Montserrat Light" w:hAnsi="Montserrat Light"/>
              </w:rPr>
              <w:t xml:space="preserve">, </w:t>
            </w:r>
            <w:proofErr w:type="spellStart"/>
            <w:r w:rsidR="00C30E2B">
              <w:rPr>
                <w:rFonts w:ascii="Montserrat Light" w:hAnsi="Montserrat Light"/>
              </w:rPr>
              <w:t>prin</w:t>
            </w:r>
            <w:proofErr w:type="spellEnd"/>
            <w:r w:rsidR="00C30E2B">
              <w:rPr>
                <w:rFonts w:ascii="Montserrat Light" w:hAnsi="Montserrat Light"/>
              </w:rPr>
              <w:t xml:space="preserve"> care se </w:t>
            </w:r>
            <w:proofErr w:type="spellStart"/>
            <w:r w:rsidR="00C30E2B">
              <w:rPr>
                <w:rFonts w:ascii="Montserrat Light" w:hAnsi="Montserrat Light"/>
              </w:rPr>
              <w:t>derulează</w:t>
            </w:r>
            <w:proofErr w:type="spellEnd"/>
            <w:r w:rsidR="00C30E2B">
              <w:rPr>
                <w:rFonts w:ascii="Montserrat Light" w:hAnsi="Montserrat Light"/>
              </w:rPr>
              <w:t xml:space="preserve"> </w:t>
            </w:r>
            <w:proofErr w:type="spellStart"/>
            <w:r w:rsidR="00C30E2B">
              <w:rPr>
                <w:rFonts w:ascii="Montserrat Light" w:hAnsi="Montserrat Light"/>
              </w:rPr>
              <w:t>Programul</w:t>
            </w:r>
            <w:proofErr w:type="spellEnd"/>
            <w:r w:rsidR="00C30E2B">
              <w:rPr>
                <w:rFonts w:ascii="Montserrat Light" w:hAnsi="Montserrat Light"/>
              </w:rPr>
              <w:t xml:space="preserve"> de </w:t>
            </w:r>
            <w:proofErr w:type="spellStart"/>
            <w:r w:rsidR="00C30E2B">
              <w:rPr>
                <w:rFonts w:ascii="Montserrat Light" w:hAnsi="Montserrat Light"/>
              </w:rPr>
              <w:t>Interes</w:t>
            </w:r>
            <w:proofErr w:type="spellEnd"/>
            <w:r w:rsidR="00C30E2B">
              <w:rPr>
                <w:rFonts w:ascii="Montserrat Light" w:hAnsi="Montserrat Light"/>
              </w:rPr>
              <w:t xml:space="preserve"> </w:t>
            </w:r>
            <w:proofErr w:type="spellStart"/>
            <w:r w:rsidR="00C30E2B">
              <w:rPr>
                <w:rFonts w:ascii="Montserrat Light" w:hAnsi="Montserrat Light"/>
              </w:rPr>
              <w:t>Naţional</w:t>
            </w:r>
            <w:proofErr w:type="spellEnd"/>
            <w:r w:rsidR="00C30E2B">
              <w:rPr>
                <w:rFonts w:ascii="Montserrat Light" w:hAnsi="Montserrat Light"/>
              </w:rPr>
              <w:t xml:space="preserve"> (PIN)</w:t>
            </w:r>
            <w:r>
              <w:rPr>
                <w:rFonts w:ascii="Montserrat Light" w:hAnsi="Montserrat Light"/>
              </w:rPr>
              <w:t>.</w:t>
            </w:r>
          </w:p>
          <w:p w14:paraId="3B2E7F38" w14:textId="6A4BE715" w:rsidR="00FA5486" w:rsidRPr="00A94024" w:rsidRDefault="00AD7F94" w:rsidP="008C5227">
            <w:pPr>
              <w:jc w:val="both"/>
              <w:rPr>
                <w:rFonts w:ascii="Montserrat Light" w:hAnsi="Montserrat Light"/>
              </w:rPr>
            </w:pPr>
            <w:r>
              <w:rPr>
                <w:rFonts w:ascii="Montserrat Light" w:hAnsi="Montserrat Light"/>
              </w:rPr>
              <w:t xml:space="preserve">           </w:t>
            </w:r>
            <w:r w:rsidR="00F26DC8" w:rsidRPr="00A94024">
              <w:rPr>
                <w:rFonts w:ascii="Montserrat Light" w:hAnsi="Montserrat Light"/>
                <w:lang w:val="ro-RO"/>
              </w:rPr>
              <w:t>Necesitatea aprobării indicatorilor tehnico-economici derivă din H.G. nr. 907</w:t>
            </w:r>
            <w:r w:rsidR="00FA5486" w:rsidRPr="00A94024">
              <w:rPr>
                <w:rFonts w:ascii="Montserrat Light" w:hAnsi="Montserrat Light"/>
                <w:lang w:val="ro-RO"/>
              </w:rPr>
              <w:t>/2016</w:t>
            </w:r>
            <w:r w:rsidR="00F26DC8" w:rsidRPr="00A94024">
              <w:rPr>
                <w:rFonts w:ascii="Montserrat Light" w:hAnsi="Montserrat Light"/>
                <w:i/>
                <w:iCs/>
                <w:lang w:val="ro-RO"/>
              </w:rPr>
              <w:t xml:space="preserve"> privind etapele de elaborare şi conţinutul-cadru al documentaţiilor tehnico-economice aferente obiectivelor/proiectelor de investiţii finanţate din fonduri publice</w:t>
            </w:r>
            <w:r w:rsidR="00F26DC8" w:rsidRPr="00A94024">
              <w:rPr>
                <w:rFonts w:ascii="Montserrat Light" w:hAnsi="Montserrat Light"/>
                <w:lang w:val="ro-RO"/>
              </w:rPr>
              <w:t xml:space="preserve"> </w:t>
            </w:r>
            <w:r w:rsidR="00FA5486" w:rsidRPr="00A94024">
              <w:rPr>
                <w:rFonts w:ascii="Montserrat Light" w:hAnsi="Montserrat Light"/>
                <w:lang w:val="ro-RO"/>
              </w:rPr>
              <w:t xml:space="preserve">, cu modificările şi completările ulterioare </w:t>
            </w:r>
            <w:r w:rsidR="00F26DC8" w:rsidRPr="00A94024">
              <w:rPr>
                <w:rFonts w:ascii="Montserrat Light" w:hAnsi="Montserrat Light"/>
                <w:lang w:val="ro-RO"/>
              </w:rPr>
              <w:t>și reprezintă o etapă necesară pentru continuarea cu fazele ulterioare ale proiectului.</w:t>
            </w:r>
            <w:r w:rsidR="0044314D" w:rsidRPr="00A94024">
              <w:rPr>
                <w:rFonts w:ascii="Montserrat Light" w:hAnsi="Montserrat Light"/>
              </w:rPr>
              <w:t xml:space="preserve"> </w:t>
            </w:r>
          </w:p>
          <w:p w14:paraId="41BDEB62" w14:textId="164126F2" w:rsidR="0044314D" w:rsidRPr="00066562" w:rsidRDefault="00FA5486" w:rsidP="008C5227">
            <w:pPr>
              <w:jc w:val="both"/>
            </w:pPr>
            <w:r w:rsidRPr="00A94024">
              <w:rPr>
                <w:rFonts w:ascii="Montserrat Light" w:hAnsi="Montserrat Light"/>
                <w:lang w:val="ro-RO"/>
              </w:rPr>
              <w:t xml:space="preserve">           În conformitate cu prevederile art. 173 din Codul administrativ aprobat prin OUG nr. 57/2019, cu modificările și completările ulterioare, în concret alin. (1) lit. b conform cărora </w:t>
            </w:r>
            <w:r w:rsidRPr="00A94024">
              <w:rPr>
                <w:rFonts w:ascii="Montserrat Light" w:hAnsi="Montserrat Light"/>
                <w:i/>
                <w:iCs/>
                <w:lang w:val="ro-RO"/>
              </w:rPr>
              <w:t>„Consiliul judeţean îndeplineşte următoarele categorii principale de atribuţii: .... lit. b) atribuţii privind dezvoltarea economico-socială a judeţului,”</w:t>
            </w:r>
            <w:r w:rsidRPr="00A94024">
              <w:rPr>
                <w:rFonts w:ascii="Montserrat Light" w:hAnsi="Montserrat Light"/>
                <w:lang w:val="ro-RO"/>
              </w:rPr>
              <w:t xml:space="preserve"> coroborat cu alin. (3) lit.f) unde se precizează faptul că </w:t>
            </w:r>
            <w:r w:rsidRPr="00A94024">
              <w:rPr>
                <w:rFonts w:ascii="Montserrat Light" w:hAnsi="Montserrat Light"/>
                <w:i/>
                <w:iCs/>
                <w:lang w:val="ro-RO"/>
              </w:rPr>
              <w:t xml:space="preserve">„În exercitarea atribuţiilor prevăzute la alin. (1) lit. b), consiliul judeţean: ... f) aprobă documentaţiile tehnico-economice pentru lucrările de investiţii de </w:t>
            </w:r>
            <w:r w:rsidRPr="00A94024">
              <w:rPr>
                <w:rFonts w:ascii="Montserrat Light" w:hAnsi="Montserrat Light"/>
                <w:i/>
                <w:iCs/>
                <w:lang w:val="ro-RO"/>
              </w:rPr>
              <w:lastRenderedPageBreak/>
              <w:t xml:space="preserve">interes </w:t>
            </w:r>
            <w:r w:rsidRPr="00066562">
              <w:rPr>
                <w:rFonts w:ascii="Montserrat Light" w:hAnsi="Montserrat Light"/>
                <w:i/>
                <w:iCs/>
                <w:lang w:val="ro-RO"/>
              </w:rPr>
              <w:t xml:space="preserve">judeţean, în limitele şi în condiţiile legii.” </w:t>
            </w:r>
            <w:r w:rsidRPr="00066562">
              <w:rPr>
                <w:rFonts w:ascii="Montserrat Light" w:hAnsi="Montserrat Light"/>
                <w:lang w:val="ro-RO"/>
              </w:rPr>
              <w:t>– este necesară aprobarea</w:t>
            </w:r>
            <w:r w:rsidR="00487269">
              <w:rPr>
                <w:rFonts w:ascii="Montserrat Light" w:hAnsi="Montserrat Light"/>
                <w:lang w:val="ro-RO"/>
              </w:rPr>
              <w:t>, prin Hotărâre a Consiliului Judeţean Cluj, a</w:t>
            </w:r>
            <w:r w:rsidRPr="00066562">
              <w:rPr>
                <w:rFonts w:ascii="Montserrat Light" w:hAnsi="Montserrat Light"/>
                <w:lang w:val="ro-RO"/>
              </w:rPr>
              <w:t xml:space="preserve"> indicatorilor tehnico-economici aferenți</w:t>
            </w:r>
            <w:r w:rsidRPr="00066562">
              <w:rPr>
                <w:rFonts w:ascii="Montserrat Light" w:hAnsi="Montserrat Light"/>
                <w:i/>
                <w:iCs/>
                <w:lang w:val="ro-RO"/>
              </w:rPr>
              <w:t xml:space="preserve"> </w:t>
            </w:r>
            <w:r w:rsidRPr="00066562">
              <w:rPr>
                <w:rFonts w:ascii="Montserrat Light" w:hAnsi="Montserrat Light"/>
                <w:lang w:val="ro-RO"/>
              </w:rPr>
              <w:t>obiectiv</w:t>
            </w:r>
            <w:r w:rsidR="00066562" w:rsidRPr="00066562">
              <w:rPr>
                <w:rFonts w:ascii="Montserrat Light" w:hAnsi="Montserrat Light"/>
                <w:lang w:val="ro-RO"/>
              </w:rPr>
              <w:t>ului</w:t>
            </w:r>
            <w:r w:rsidRPr="00066562">
              <w:rPr>
                <w:rFonts w:ascii="Montserrat Light" w:hAnsi="Montserrat Light"/>
                <w:lang w:val="ro-RO"/>
              </w:rPr>
              <w:t xml:space="preserve"> „</w:t>
            </w:r>
            <w:proofErr w:type="spellStart"/>
            <w:r w:rsidR="00066562" w:rsidRPr="00066562">
              <w:rPr>
                <w:rFonts w:ascii="Montserrat Light" w:hAnsi="Montserrat Light"/>
              </w:rPr>
              <w:t>Construire</w:t>
            </w:r>
            <w:proofErr w:type="spellEnd"/>
            <w:r w:rsidR="00066562" w:rsidRPr="00066562">
              <w:rPr>
                <w:rFonts w:ascii="Montserrat Light" w:hAnsi="Montserrat Light"/>
              </w:rPr>
              <w:t xml:space="preserve"> </w:t>
            </w:r>
            <w:proofErr w:type="spellStart"/>
            <w:r w:rsidR="00066562" w:rsidRPr="00066562">
              <w:rPr>
                <w:rFonts w:ascii="Montserrat Light" w:hAnsi="Montserrat Light"/>
              </w:rPr>
              <w:t>patru</w:t>
            </w:r>
            <w:proofErr w:type="spellEnd"/>
            <w:r w:rsidR="00066562" w:rsidRPr="00066562">
              <w:rPr>
                <w:rFonts w:ascii="Montserrat Light" w:hAnsi="Montserrat Light"/>
              </w:rPr>
              <w:t xml:space="preserve"> </w:t>
            </w:r>
            <w:proofErr w:type="spellStart"/>
            <w:r w:rsidR="00066562" w:rsidRPr="00066562">
              <w:rPr>
                <w:rFonts w:ascii="Montserrat Light" w:hAnsi="Montserrat Light"/>
              </w:rPr>
              <w:t>locuinţe</w:t>
            </w:r>
            <w:proofErr w:type="spellEnd"/>
            <w:r w:rsidR="00066562" w:rsidRPr="00066562">
              <w:rPr>
                <w:rFonts w:ascii="Montserrat Light" w:hAnsi="Montserrat Light"/>
              </w:rPr>
              <w:t xml:space="preserve"> </w:t>
            </w:r>
            <w:proofErr w:type="spellStart"/>
            <w:r w:rsidR="00066562" w:rsidRPr="00066562">
              <w:rPr>
                <w:rFonts w:ascii="Montserrat Light" w:hAnsi="Montserrat Light"/>
              </w:rPr>
              <w:t>protejate</w:t>
            </w:r>
            <w:proofErr w:type="spellEnd"/>
            <w:r w:rsidR="00066562" w:rsidRPr="00066562">
              <w:rPr>
                <w:rFonts w:ascii="Montserrat Light" w:hAnsi="Montserrat Light"/>
              </w:rPr>
              <w:t xml:space="preserve">, </w:t>
            </w:r>
            <w:proofErr w:type="spellStart"/>
            <w:r w:rsidR="00066562" w:rsidRPr="00066562">
              <w:rPr>
                <w:rFonts w:ascii="Montserrat Light" w:hAnsi="Montserrat Light"/>
              </w:rPr>
              <w:t>acces</w:t>
            </w:r>
            <w:proofErr w:type="spellEnd"/>
            <w:r w:rsidR="00066562" w:rsidRPr="00066562">
              <w:rPr>
                <w:rFonts w:ascii="Montserrat Light" w:hAnsi="Montserrat Light"/>
              </w:rPr>
              <w:t xml:space="preserve">, </w:t>
            </w:r>
            <w:proofErr w:type="spellStart"/>
            <w:r w:rsidR="00066562" w:rsidRPr="00066562">
              <w:rPr>
                <w:rFonts w:ascii="Montserrat Light" w:hAnsi="Montserrat Light"/>
              </w:rPr>
              <w:t>împrejmuire</w:t>
            </w:r>
            <w:proofErr w:type="spellEnd"/>
            <w:r w:rsidR="00066562" w:rsidRPr="00066562">
              <w:rPr>
                <w:rFonts w:ascii="Montserrat Light" w:hAnsi="Montserrat Light"/>
              </w:rPr>
              <w:t xml:space="preserve">, </w:t>
            </w:r>
            <w:proofErr w:type="spellStart"/>
            <w:r w:rsidR="00066562" w:rsidRPr="00066562">
              <w:rPr>
                <w:rFonts w:ascii="Montserrat Light" w:hAnsi="Montserrat Light"/>
              </w:rPr>
              <w:t>branşamente</w:t>
            </w:r>
            <w:proofErr w:type="spellEnd"/>
            <w:r w:rsidR="00066562" w:rsidRPr="00066562">
              <w:rPr>
                <w:rFonts w:ascii="Montserrat Light" w:hAnsi="Montserrat Light"/>
              </w:rPr>
              <w:t xml:space="preserve"> </w:t>
            </w:r>
            <w:proofErr w:type="spellStart"/>
            <w:r w:rsidR="00066562" w:rsidRPr="00066562">
              <w:rPr>
                <w:rFonts w:ascii="Montserrat Light" w:hAnsi="Montserrat Light"/>
              </w:rPr>
              <w:t>şi</w:t>
            </w:r>
            <w:proofErr w:type="spellEnd"/>
            <w:r w:rsidR="00066562" w:rsidRPr="00066562">
              <w:rPr>
                <w:rFonts w:ascii="Montserrat Light" w:hAnsi="Montserrat Light"/>
              </w:rPr>
              <w:t xml:space="preserve"> </w:t>
            </w:r>
            <w:proofErr w:type="spellStart"/>
            <w:r w:rsidR="00066562" w:rsidRPr="00066562">
              <w:rPr>
                <w:rFonts w:ascii="Montserrat Light" w:hAnsi="Montserrat Light"/>
              </w:rPr>
              <w:t>racorduri</w:t>
            </w:r>
            <w:proofErr w:type="spellEnd"/>
            <w:r w:rsidR="00066562" w:rsidRPr="00066562">
              <w:rPr>
                <w:rFonts w:ascii="Montserrat Light" w:hAnsi="Montserrat Light"/>
              </w:rPr>
              <w:t xml:space="preserve"> la </w:t>
            </w:r>
            <w:proofErr w:type="spellStart"/>
            <w:r w:rsidR="00066562" w:rsidRPr="00066562">
              <w:rPr>
                <w:rFonts w:ascii="Montserrat Light" w:hAnsi="Montserrat Light"/>
              </w:rPr>
              <w:t>utilităţi</w:t>
            </w:r>
            <w:proofErr w:type="spellEnd"/>
            <w:r w:rsidR="00066562" w:rsidRPr="00066562">
              <w:rPr>
                <w:rFonts w:ascii="Montserrat Light" w:hAnsi="Montserrat Light"/>
              </w:rPr>
              <w:t xml:space="preserve"> </w:t>
            </w:r>
            <w:proofErr w:type="spellStart"/>
            <w:r w:rsidR="00066562" w:rsidRPr="00066562">
              <w:rPr>
                <w:rFonts w:ascii="Montserrat Light" w:hAnsi="Montserrat Light"/>
              </w:rPr>
              <w:t>comuna</w:t>
            </w:r>
            <w:proofErr w:type="spellEnd"/>
            <w:r w:rsidR="00066562" w:rsidRPr="00066562">
              <w:rPr>
                <w:rFonts w:ascii="Montserrat Light" w:hAnsi="Montserrat Light"/>
              </w:rPr>
              <w:t xml:space="preserve"> </w:t>
            </w:r>
            <w:proofErr w:type="spellStart"/>
            <w:r w:rsidR="00066562" w:rsidRPr="00066562">
              <w:rPr>
                <w:rFonts w:ascii="Montserrat Light" w:hAnsi="Montserrat Light"/>
              </w:rPr>
              <w:t>Ciurila</w:t>
            </w:r>
            <w:proofErr w:type="spellEnd"/>
            <w:r w:rsidR="00066562" w:rsidRPr="00066562">
              <w:rPr>
                <w:rFonts w:ascii="Montserrat Light" w:hAnsi="Montserrat Light"/>
              </w:rPr>
              <w:t xml:space="preserve">, </w:t>
            </w:r>
            <w:proofErr w:type="spellStart"/>
            <w:r w:rsidR="00066562" w:rsidRPr="00066562">
              <w:rPr>
                <w:rFonts w:ascii="Montserrat Light" w:hAnsi="Montserrat Light"/>
              </w:rPr>
              <w:t>f.n.</w:t>
            </w:r>
            <w:proofErr w:type="spellEnd"/>
            <w:r w:rsidR="00066562" w:rsidRPr="00066562">
              <w:rPr>
                <w:rFonts w:ascii="Montserrat Light" w:hAnsi="Montserrat Light"/>
              </w:rPr>
              <w:t xml:space="preserve">, </w:t>
            </w:r>
            <w:proofErr w:type="spellStart"/>
            <w:r w:rsidR="00066562" w:rsidRPr="00066562">
              <w:rPr>
                <w:rFonts w:ascii="Montserrat Light" w:hAnsi="Montserrat Light"/>
              </w:rPr>
              <w:t>judeţul</w:t>
            </w:r>
            <w:proofErr w:type="spellEnd"/>
            <w:r w:rsidR="00066562" w:rsidRPr="00066562">
              <w:rPr>
                <w:rFonts w:ascii="Montserrat Light" w:hAnsi="Montserrat Light"/>
              </w:rPr>
              <w:t xml:space="preserve"> Cluj” pentru</w:t>
            </w:r>
            <w:r w:rsidR="006C7BB8" w:rsidRPr="00066562">
              <w:rPr>
                <w:rFonts w:ascii="Montserrat Light" w:hAnsi="Montserrat Light"/>
              </w:rPr>
              <w:t xml:space="preserve"> </w:t>
            </w:r>
            <w:proofErr w:type="spellStart"/>
            <w:r w:rsidR="006C7BB8" w:rsidRPr="00066562">
              <w:rPr>
                <w:rFonts w:ascii="Montserrat Light" w:hAnsi="Montserrat Light"/>
              </w:rPr>
              <w:t>Direcţi</w:t>
            </w:r>
            <w:r w:rsidR="00066562" w:rsidRPr="00066562">
              <w:rPr>
                <w:rFonts w:ascii="Montserrat Light" w:hAnsi="Montserrat Light"/>
              </w:rPr>
              <w:t>a</w:t>
            </w:r>
            <w:proofErr w:type="spellEnd"/>
            <w:r w:rsidR="006C7BB8" w:rsidRPr="00066562">
              <w:rPr>
                <w:rFonts w:ascii="Montserrat Light" w:hAnsi="Montserrat Light"/>
              </w:rPr>
              <w:t xml:space="preserve"> </w:t>
            </w:r>
            <w:proofErr w:type="spellStart"/>
            <w:r w:rsidR="006C7BB8" w:rsidRPr="00066562">
              <w:rPr>
                <w:rFonts w:ascii="Montserrat Light" w:hAnsi="Montserrat Light"/>
              </w:rPr>
              <w:t>General</w:t>
            </w:r>
            <w:r w:rsidR="00066562" w:rsidRPr="00066562">
              <w:rPr>
                <w:rFonts w:ascii="Montserrat Light" w:hAnsi="Montserrat Light"/>
              </w:rPr>
              <w:t>ă</w:t>
            </w:r>
            <w:proofErr w:type="spellEnd"/>
            <w:r w:rsidR="006C7BB8" w:rsidRPr="00066562">
              <w:rPr>
                <w:rFonts w:ascii="Montserrat Light" w:hAnsi="Montserrat Light"/>
              </w:rPr>
              <w:t xml:space="preserve"> de </w:t>
            </w:r>
            <w:proofErr w:type="spellStart"/>
            <w:r w:rsidR="006C7BB8" w:rsidRPr="00066562">
              <w:rPr>
                <w:rFonts w:ascii="Montserrat Light" w:hAnsi="Montserrat Light"/>
              </w:rPr>
              <w:t>Asistenţă</w:t>
            </w:r>
            <w:proofErr w:type="spellEnd"/>
            <w:r w:rsidR="006C7BB8" w:rsidRPr="00066562">
              <w:rPr>
                <w:rFonts w:ascii="Montserrat Light" w:hAnsi="Montserrat Light"/>
              </w:rPr>
              <w:t xml:space="preserve"> </w:t>
            </w:r>
            <w:proofErr w:type="spellStart"/>
            <w:r w:rsidR="006C7BB8" w:rsidRPr="00066562">
              <w:rPr>
                <w:rFonts w:ascii="Montserrat Light" w:hAnsi="Montserrat Light"/>
              </w:rPr>
              <w:t>Socială</w:t>
            </w:r>
            <w:proofErr w:type="spellEnd"/>
            <w:r w:rsidR="006C7BB8" w:rsidRPr="00066562">
              <w:rPr>
                <w:rFonts w:ascii="Montserrat Light" w:hAnsi="Montserrat Light"/>
              </w:rPr>
              <w:t xml:space="preserve"> </w:t>
            </w:r>
            <w:proofErr w:type="spellStart"/>
            <w:r w:rsidR="006C7BB8" w:rsidRPr="00066562">
              <w:rPr>
                <w:rFonts w:ascii="Montserrat Light" w:hAnsi="Montserrat Light"/>
              </w:rPr>
              <w:t>şi</w:t>
            </w:r>
            <w:proofErr w:type="spellEnd"/>
            <w:r w:rsidR="006C7BB8" w:rsidRPr="00066562">
              <w:rPr>
                <w:rFonts w:ascii="Montserrat Light" w:hAnsi="Montserrat Light"/>
              </w:rPr>
              <w:t xml:space="preserve"> </w:t>
            </w:r>
            <w:proofErr w:type="spellStart"/>
            <w:r w:rsidR="006C7BB8" w:rsidRPr="00066562">
              <w:rPr>
                <w:rFonts w:ascii="Montserrat Light" w:hAnsi="Montserrat Light"/>
              </w:rPr>
              <w:t>Protecţia</w:t>
            </w:r>
            <w:proofErr w:type="spellEnd"/>
            <w:r w:rsidR="006C7BB8" w:rsidRPr="00066562">
              <w:rPr>
                <w:rFonts w:ascii="Montserrat Light" w:hAnsi="Montserrat Light"/>
              </w:rPr>
              <w:t xml:space="preserve"> </w:t>
            </w:r>
            <w:proofErr w:type="spellStart"/>
            <w:r w:rsidR="006C7BB8" w:rsidRPr="00066562">
              <w:rPr>
                <w:rFonts w:ascii="Montserrat Light" w:hAnsi="Montserrat Light"/>
              </w:rPr>
              <w:t>Copilului</w:t>
            </w:r>
            <w:proofErr w:type="spellEnd"/>
            <w:r w:rsidR="006C7BB8" w:rsidRPr="00066562">
              <w:rPr>
                <w:rFonts w:ascii="Montserrat Light" w:hAnsi="Montserrat Light"/>
              </w:rPr>
              <w:t xml:space="preserve"> Cluj</w:t>
            </w:r>
            <w:r w:rsidRPr="00A94024">
              <w:rPr>
                <w:rFonts w:ascii="Montserrat Light" w:hAnsi="Montserrat Light"/>
                <w:lang w:val="ro-RO"/>
              </w:rPr>
              <w:t>.</w:t>
            </w:r>
            <w:r w:rsidR="0044314D" w:rsidRPr="00A94024">
              <w:rPr>
                <w:rFonts w:ascii="Montserrat Light" w:hAnsi="Montserrat Light"/>
              </w:rPr>
              <w:t xml:space="preserve">   </w:t>
            </w:r>
          </w:p>
        </w:tc>
      </w:tr>
      <w:tr w:rsidR="009F2146" w:rsidRPr="00D11B00" w14:paraId="7BA9B879" w14:textId="77777777" w:rsidTr="00BF6ED8">
        <w:tc>
          <w:tcPr>
            <w:tcW w:w="9891" w:type="dxa"/>
            <w:shd w:val="clear" w:color="auto" w:fill="auto"/>
          </w:tcPr>
          <w:p w14:paraId="50B99C30" w14:textId="457FC5B3" w:rsidR="005F2B44" w:rsidRPr="00A94024" w:rsidRDefault="005F2B44" w:rsidP="008C5227">
            <w:pPr>
              <w:pStyle w:val="ListParagraph"/>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rPr>
            </w:pPr>
            <w:r w:rsidRPr="00A94024">
              <w:rPr>
                <w:rFonts w:ascii="Montserrat Light" w:eastAsia="Times New Roman" w:hAnsi="Montserrat Light"/>
                <w:b/>
                <w:bCs/>
                <w:noProof/>
                <w:shd w:val="clear" w:color="auto" w:fill="FFFFFF"/>
              </w:rPr>
              <w:lastRenderedPageBreak/>
              <w:t>Cerinţe care reclamă oportunitatea actului administrativ:</w:t>
            </w:r>
          </w:p>
        </w:tc>
      </w:tr>
      <w:tr w:rsidR="009F2146" w:rsidRPr="00D11B00" w14:paraId="1E608E00" w14:textId="77777777" w:rsidTr="00BF6ED8">
        <w:tc>
          <w:tcPr>
            <w:tcW w:w="9891" w:type="dxa"/>
            <w:shd w:val="clear" w:color="auto" w:fill="auto"/>
          </w:tcPr>
          <w:p w14:paraId="0BC24830" w14:textId="10C8C3D4" w:rsidR="00066562" w:rsidRPr="00D91B28" w:rsidRDefault="0044314D" w:rsidP="008C5227">
            <w:pPr>
              <w:autoSpaceDE w:val="0"/>
              <w:autoSpaceDN w:val="0"/>
              <w:adjustRightInd w:val="0"/>
              <w:jc w:val="both"/>
              <w:rPr>
                <w:rFonts w:ascii="Montserrat Light" w:hAnsi="Montserrat Light"/>
                <w:lang w:val="it-IT"/>
              </w:rPr>
            </w:pPr>
            <w:r w:rsidRPr="00D91B28">
              <w:rPr>
                <w:rFonts w:ascii="Montserrat Light" w:hAnsi="Montserrat Light"/>
              </w:rPr>
              <w:t xml:space="preserve">            </w:t>
            </w:r>
            <w:r w:rsidR="00066562" w:rsidRPr="00D91B28">
              <w:rPr>
                <w:rFonts w:ascii="Montserrat Light" w:hAnsi="Montserrat Light"/>
                <w:lang w:val="it-IT"/>
              </w:rPr>
              <w:t>Comuna Ciurila se încadrează în categoria comunelor de mici dimensiuni, prin urmare se confruntă cu problemele socio-economice</w:t>
            </w:r>
            <w:r w:rsidR="000528DE" w:rsidRPr="00D91B28">
              <w:rPr>
                <w:rFonts w:ascii="Montserrat Light" w:hAnsi="Montserrat Light"/>
                <w:lang w:val="it-IT"/>
              </w:rPr>
              <w:t xml:space="preserve"> des</w:t>
            </w:r>
            <w:r w:rsidR="00066562" w:rsidRPr="00D91B28">
              <w:rPr>
                <w:rFonts w:ascii="Montserrat Light" w:hAnsi="Montserrat Light"/>
                <w:lang w:val="it-IT"/>
              </w:rPr>
              <w:t xml:space="preserve"> întâlnite la acest tip de unităţi administrativ-teritoriale. Printre acestea, se numără: situaţia economică precară, calitatea slabă a serviciilor, populaţia îmbătrânită, rata somajului în creştere, problemele infrastructurii, neadaptarea comunei la nevoile persoanelor cu dizabilităţi, probleme la nivel social.</w:t>
            </w:r>
          </w:p>
          <w:p w14:paraId="536A1599" w14:textId="79C8C2C0" w:rsidR="00066562" w:rsidRPr="00D91B28" w:rsidRDefault="00066562" w:rsidP="008C5227">
            <w:pPr>
              <w:autoSpaceDE w:val="0"/>
              <w:autoSpaceDN w:val="0"/>
              <w:adjustRightInd w:val="0"/>
              <w:jc w:val="both"/>
              <w:rPr>
                <w:rFonts w:ascii="Montserrat Light" w:hAnsi="Montserrat Light"/>
                <w:lang w:val="it-IT"/>
              </w:rPr>
            </w:pPr>
            <w:r w:rsidRPr="00D91B28">
              <w:rPr>
                <w:rFonts w:ascii="Montserrat Light" w:hAnsi="Montserrat Light"/>
                <w:lang w:val="it-IT"/>
              </w:rPr>
              <w:t xml:space="preserve">          În urma unui studiu efectuat pe grupurile vulnerabile din UAT Ciurila, </w:t>
            </w:r>
            <w:r w:rsidR="000528DE" w:rsidRPr="00D91B28">
              <w:rPr>
                <w:rFonts w:ascii="Montserrat Light" w:hAnsi="Montserrat Light"/>
                <w:lang w:val="it-IT"/>
              </w:rPr>
              <w:t>l</w:t>
            </w:r>
            <w:r w:rsidRPr="00D91B28">
              <w:rPr>
                <w:rFonts w:ascii="Montserrat Light" w:hAnsi="Montserrat Light"/>
                <w:lang w:val="it-IT"/>
              </w:rPr>
              <w:t>ocuinţele protejate propuse prin proiectul de fa</w:t>
            </w:r>
            <w:r w:rsidR="00E62017" w:rsidRPr="00D91B28">
              <w:rPr>
                <w:rFonts w:ascii="Montserrat Light" w:hAnsi="Montserrat Light"/>
                <w:lang w:val="it-IT"/>
              </w:rPr>
              <w:t>ţă</w:t>
            </w:r>
            <w:r w:rsidRPr="00D91B28">
              <w:rPr>
                <w:rFonts w:ascii="Montserrat Light" w:hAnsi="Montserrat Light"/>
                <w:lang w:val="it-IT"/>
              </w:rPr>
              <w:t xml:space="preserve"> se adreseaz</w:t>
            </w:r>
            <w:r w:rsidR="00E62017" w:rsidRPr="00D91B28">
              <w:rPr>
                <w:rFonts w:ascii="Montserrat Light" w:hAnsi="Montserrat Light"/>
                <w:lang w:val="it-IT"/>
              </w:rPr>
              <w:t>ă</w:t>
            </w:r>
            <w:r w:rsidRPr="00D91B28">
              <w:rPr>
                <w:rFonts w:ascii="Montserrat Light" w:hAnsi="Montserrat Light"/>
                <w:lang w:val="it-IT"/>
              </w:rPr>
              <w:t xml:space="preserve"> prioritar urm</w:t>
            </w:r>
            <w:r w:rsidR="00E62017" w:rsidRPr="00D91B28">
              <w:rPr>
                <w:rFonts w:ascii="Montserrat Light" w:hAnsi="Montserrat Light"/>
                <w:lang w:val="it-IT"/>
              </w:rPr>
              <w:t>ă</w:t>
            </w:r>
            <w:r w:rsidRPr="00D91B28">
              <w:rPr>
                <w:rFonts w:ascii="Montserrat Light" w:hAnsi="Montserrat Light"/>
                <w:lang w:val="it-IT"/>
              </w:rPr>
              <w:t xml:space="preserve">toarelor categorii de grupuri vulnerabile din cadrul UAT Ciurila – grupuri </w:t>
            </w:r>
            <w:r w:rsidR="00E62017" w:rsidRPr="00D91B28">
              <w:rPr>
                <w:rFonts w:ascii="Montserrat Light" w:hAnsi="Montserrat Light"/>
                <w:lang w:val="it-IT"/>
              </w:rPr>
              <w:t>ţ</w:t>
            </w:r>
            <w:r w:rsidRPr="00D91B28">
              <w:rPr>
                <w:rFonts w:ascii="Montserrat Light" w:hAnsi="Montserrat Light"/>
                <w:lang w:val="it-IT"/>
              </w:rPr>
              <w:t>int</w:t>
            </w:r>
            <w:r w:rsidR="00E62017" w:rsidRPr="00D91B28">
              <w:rPr>
                <w:rFonts w:ascii="Montserrat Light" w:hAnsi="Montserrat Light"/>
                <w:lang w:val="it-IT"/>
              </w:rPr>
              <w:t>ă</w:t>
            </w:r>
            <w:r w:rsidRPr="00D91B28">
              <w:rPr>
                <w:rFonts w:ascii="Montserrat Light" w:hAnsi="Montserrat Light"/>
                <w:lang w:val="it-IT"/>
              </w:rPr>
              <w:t>: persoane vârstnice din UAT Ciurila, cu accent pe zonele marginalizate. Pe lang</w:t>
            </w:r>
            <w:r w:rsidR="00E62017" w:rsidRPr="00D91B28">
              <w:rPr>
                <w:rFonts w:ascii="Montserrat Light" w:hAnsi="Montserrat Light"/>
                <w:lang w:val="it-IT"/>
              </w:rPr>
              <w:t>ă această</w:t>
            </w:r>
            <w:r w:rsidRPr="00D91B28">
              <w:rPr>
                <w:rFonts w:ascii="Montserrat Light" w:hAnsi="Montserrat Light"/>
                <w:lang w:val="it-IT"/>
              </w:rPr>
              <w:t xml:space="preserve"> categorie, proiectul se adreseaza </w:t>
            </w:r>
            <w:r w:rsidR="00E62017" w:rsidRPr="00D91B28">
              <w:rPr>
                <w:rFonts w:ascii="Montserrat Light" w:hAnsi="Montserrat Light"/>
                <w:lang w:val="it-IT"/>
              </w:rPr>
              <w:t>ş</w:t>
            </w:r>
            <w:r w:rsidRPr="00D91B28">
              <w:rPr>
                <w:rFonts w:ascii="Montserrat Light" w:hAnsi="Montserrat Light"/>
                <w:lang w:val="it-IT"/>
              </w:rPr>
              <w:t xml:space="preserve">i </w:t>
            </w:r>
            <w:r w:rsidR="00E62017" w:rsidRPr="00D91B28">
              <w:rPr>
                <w:rFonts w:ascii="Montserrat Light" w:hAnsi="Montserrat Light"/>
                <w:lang w:val="it-IT"/>
              </w:rPr>
              <w:t xml:space="preserve">altor </w:t>
            </w:r>
            <w:r w:rsidRPr="00D91B28">
              <w:rPr>
                <w:rFonts w:ascii="Montserrat Light" w:hAnsi="Montserrat Light"/>
                <w:lang w:val="it-IT"/>
              </w:rPr>
              <w:t xml:space="preserve">categorii de beneficiari, indiferent daca fac parte sau nu din grupuri vulnerabile, </w:t>
            </w:r>
            <w:r w:rsidRPr="00D91B28">
              <w:rPr>
                <w:rFonts w:ascii="Montserrat Light" w:eastAsia="Times New Roman" w:hAnsi="Montserrat Light"/>
                <w:lang w:val="it-IT"/>
              </w:rPr>
              <w:t>indiferent de ras</w:t>
            </w:r>
            <w:r w:rsidR="00E62017" w:rsidRPr="00D91B28">
              <w:rPr>
                <w:rFonts w:ascii="Montserrat Light" w:eastAsia="Times New Roman" w:hAnsi="Montserrat Light"/>
                <w:lang w:val="it-IT"/>
              </w:rPr>
              <w:t>ă</w:t>
            </w:r>
            <w:r w:rsidRPr="00D91B28">
              <w:rPr>
                <w:rFonts w:ascii="Montserrat Light" w:eastAsia="Times New Roman" w:hAnsi="Montserrat Light"/>
                <w:lang w:val="it-IT"/>
              </w:rPr>
              <w:t>, na</w:t>
            </w:r>
            <w:r w:rsidR="00E62017" w:rsidRPr="00D91B28">
              <w:rPr>
                <w:rFonts w:ascii="Montserrat Light" w:eastAsia="Times New Roman" w:hAnsi="Montserrat Light"/>
                <w:lang w:val="it-IT"/>
              </w:rPr>
              <w:t>ţ</w:t>
            </w:r>
            <w:r w:rsidRPr="00D91B28">
              <w:rPr>
                <w:rFonts w:ascii="Montserrat Light" w:eastAsia="Times New Roman" w:hAnsi="Montserrat Light"/>
                <w:lang w:val="it-IT"/>
              </w:rPr>
              <w:t xml:space="preserve">ionalitate, sex, etnie sau religie, </w:t>
            </w:r>
            <w:r w:rsidR="00E62017" w:rsidRPr="00D91B28">
              <w:rPr>
                <w:rFonts w:ascii="Montserrat Light" w:eastAsia="Times New Roman" w:hAnsi="Montserrat Light"/>
                <w:lang w:val="it-IT"/>
              </w:rPr>
              <w:t>î</w:t>
            </w:r>
            <w:r w:rsidRPr="00D91B28">
              <w:rPr>
                <w:rFonts w:ascii="Montserrat Light" w:eastAsia="Times New Roman" w:hAnsi="Montserrat Light"/>
                <w:lang w:val="it-IT"/>
              </w:rPr>
              <w:t>n vederea dezvolt</w:t>
            </w:r>
            <w:r w:rsidR="00E62017" w:rsidRPr="00D91B28">
              <w:rPr>
                <w:rFonts w:ascii="Montserrat Light" w:eastAsia="Times New Roman" w:hAnsi="Montserrat Light"/>
                <w:lang w:val="it-IT"/>
              </w:rPr>
              <w:t>ă</w:t>
            </w:r>
            <w:r w:rsidRPr="00D91B28">
              <w:rPr>
                <w:rFonts w:ascii="Montserrat Light" w:eastAsia="Times New Roman" w:hAnsi="Montserrat Light"/>
                <w:lang w:val="it-IT"/>
              </w:rPr>
              <w:t xml:space="preserve">rii sociale </w:t>
            </w:r>
            <w:r w:rsidR="00E62017" w:rsidRPr="00D91B28">
              <w:rPr>
                <w:rFonts w:ascii="Montserrat Light" w:eastAsia="Times New Roman" w:hAnsi="Montserrat Light"/>
                <w:lang w:val="it-IT"/>
              </w:rPr>
              <w:t>ş</w:t>
            </w:r>
            <w:r w:rsidRPr="00D91B28">
              <w:rPr>
                <w:rFonts w:ascii="Montserrat Light" w:eastAsia="Times New Roman" w:hAnsi="Montserrat Light"/>
                <w:lang w:val="it-IT"/>
              </w:rPr>
              <w:t>i accesului liber la activit</w:t>
            </w:r>
            <w:r w:rsidR="00E62017" w:rsidRPr="00D91B28">
              <w:rPr>
                <w:rFonts w:ascii="Montserrat Light" w:eastAsia="Times New Roman" w:hAnsi="Montserrat Light"/>
                <w:lang w:val="it-IT"/>
              </w:rPr>
              <w:t>ăţ</w:t>
            </w:r>
            <w:r w:rsidRPr="00D91B28">
              <w:rPr>
                <w:rFonts w:ascii="Montserrat Light" w:eastAsia="Times New Roman" w:hAnsi="Montserrat Light"/>
                <w:lang w:val="it-IT"/>
              </w:rPr>
              <w:t>ile sociale propuse.</w:t>
            </w:r>
          </w:p>
          <w:p w14:paraId="3F50085C" w14:textId="77777777" w:rsidR="00CE6828" w:rsidRPr="00D91B28" w:rsidRDefault="00066562" w:rsidP="008C5227">
            <w:pPr>
              <w:jc w:val="both"/>
              <w:rPr>
                <w:rFonts w:ascii="Montserrat Light" w:hAnsi="Montserrat Light" w:cs="Helvetica"/>
              </w:rPr>
            </w:pPr>
            <w:r w:rsidRPr="00D91B28">
              <w:rPr>
                <w:rFonts w:ascii="Montserrat Light" w:hAnsi="Montserrat Light"/>
              </w:rPr>
              <w:t xml:space="preserve">          </w:t>
            </w:r>
            <w:proofErr w:type="spellStart"/>
            <w:r w:rsidR="00E62017" w:rsidRPr="00D91B28">
              <w:rPr>
                <w:rFonts w:ascii="Montserrat Light" w:hAnsi="Montserrat Light"/>
              </w:rPr>
              <w:t>Oportunitatea</w:t>
            </w:r>
            <w:proofErr w:type="spellEnd"/>
            <w:r w:rsidR="00E62017" w:rsidRPr="00D91B28">
              <w:rPr>
                <w:rFonts w:ascii="Montserrat Light" w:hAnsi="Montserrat Light"/>
              </w:rPr>
              <w:t xml:space="preserve"> </w:t>
            </w:r>
            <w:proofErr w:type="spellStart"/>
            <w:r w:rsidR="00E62017" w:rsidRPr="00D91B28">
              <w:rPr>
                <w:rFonts w:ascii="Montserrat Light" w:hAnsi="Montserrat Light"/>
              </w:rPr>
              <w:t>realizării</w:t>
            </w:r>
            <w:proofErr w:type="spellEnd"/>
            <w:r w:rsidRPr="00D91B28">
              <w:rPr>
                <w:rFonts w:ascii="Montserrat Light" w:hAnsi="Montserrat Light"/>
                <w:lang w:val="it-IT"/>
              </w:rPr>
              <w:t xml:space="preserve"> celor 4 locuinţe protejate, fiecare dintre acestea </w:t>
            </w:r>
            <w:r w:rsidR="00E62017" w:rsidRPr="00D91B28">
              <w:rPr>
                <w:rFonts w:ascii="Montserrat Light" w:hAnsi="Montserrat Light"/>
                <w:lang w:val="it-IT"/>
              </w:rPr>
              <w:t xml:space="preserve">cu </w:t>
            </w:r>
            <w:r w:rsidRPr="00D91B28">
              <w:rPr>
                <w:rFonts w:ascii="Montserrat Light" w:hAnsi="Montserrat Light"/>
                <w:lang w:val="it-IT"/>
              </w:rPr>
              <w:t>o capacitate de cazare de 10 locuri</w:t>
            </w:r>
            <w:r w:rsidR="00E62017" w:rsidRPr="00D91B28">
              <w:rPr>
                <w:rFonts w:ascii="Montserrat Light" w:hAnsi="Montserrat Light"/>
                <w:lang w:val="it-IT"/>
              </w:rPr>
              <w:t xml:space="preserve">, se justifică prin îmbunătăţirea serviciilor sociale de specialitate asigurate locuitorilor comunei şi </w:t>
            </w:r>
            <w:r w:rsidR="000528DE" w:rsidRPr="00D91B28">
              <w:rPr>
                <w:rFonts w:ascii="Montserrat Light" w:hAnsi="Montserrat Light"/>
                <w:lang w:val="it-IT"/>
              </w:rPr>
              <w:t xml:space="preserve">necesitatea </w:t>
            </w:r>
            <w:r w:rsidR="00E62017" w:rsidRPr="00D91B28">
              <w:rPr>
                <w:rFonts w:ascii="Montserrat Light" w:hAnsi="Montserrat Light"/>
                <w:lang w:val="it-IT"/>
              </w:rPr>
              <w:t>alini</w:t>
            </w:r>
            <w:r w:rsidR="000528DE" w:rsidRPr="00D91B28">
              <w:rPr>
                <w:rFonts w:ascii="Montserrat Light" w:hAnsi="Montserrat Light"/>
                <w:lang w:val="it-IT"/>
              </w:rPr>
              <w:t>e</w:t>
            </w:r>
            <w:r w:rsidR="00E62017" w:rsidRPr="00D91B28">
              <w:rPr>
                <w:rFonts w:ascii="Montserrat Light" w:hAnsi="Montserrat Light"/>
                <w:lang w:val="it-IT"/>
              </w:rPr>
              <w:t>r</w:t>
            </w:r>
            <w:r w:rsidR="000528DE" w:rsidRPr="00D91B28">
              <w:rPr>
                <w:rFonts w:ascii="Montserrat Light" w:hAnsi="Montserrat Light"/>
                <w:lang w:val="it-IT"/>
              </w:rPr>
              <w:t>ii</w:t>
            </w:r>
            <w:r w:rsidR="00E62017" w:rsidRPr="00D91B28">
              <w:rPr>
                <w:rFonts w:ascii="Montserrat Light" w:hAnsi="Montserrat Light"/>
                <w:lang w:val="it-IT"/>
              </w:rPr>
              <w:t xml:space="preserve"> acestor servicii la standardele</w:t>
            </w:r>
            <w:r w:rsidR="00A60C1E" w:rsidRPr="00D91B28">
              <w:rPr>
                <w:rFonts w:ascii="Montserrat Light" w:hAnsi="Montserrat Light" w:cs="Helvetica"/>
              </w:rPr>
              <w:t xml:space="preserve"> UE </w:t>
            </w:r>
            <w:proofErr w:type="spellStart"/>
            <w:r w:rsidR="00A60C1E" w:rsidRPr="00D91B28">
              <w:rPr>
                <w:rFonts w:ascii="Montserrat Light" w:hAnsi="Montserrat Light" w:cs="Helvetica"/>
              </w:rPr>
              <w:t>în</w:t>
            </w:r>
            <w:proofErr w:type="spellEnd"/>
            <w:r w:rsidR="00A60C1E" w:rsidRPr="00D91B28">
              <w:rPr>
                <w:rFonts w:ascii="Montserrat Light" w:hAnsi="Montserrat Light" w:cs="Helvetica"/>
              </w:rPr>
              <w:t xml:space="preserve"> </w:t>
            </w:r>
            <w:proofErr w:type="spellStart"/>
            <w:r w:rsidR="00A60C1E" w:rsidRPr="00D91B28">
              <w:rPr>
                <w:rFonts w:ascii="Montserrat Light" w:hAnsi="Montserrat Light" w:cs="Helvetica"/>
              </w:rPr>
              <w:t>d</w:t>
            </w:r>
            <w:r w:rsidR="00CD0DE9" w:rsidRPr="00D91B28">
              <w:rPr>
                <w:rFonts w:ascii="Montserrat Light" w:hAnsi="Montserrat Light" w:cs="Helvetica"/>
              </w:rPr>
              <w:t>ome</w:t>
            </w:r>
            <w:r w:rsidR="00A60C1E" w:rsidRPr="00D91B28">
              <w:rPr>
                <w:rFonts w:ascii="Montserrat Light" w:hAnsi="Montserrat Light" w:cs="Helvetica"/>
              </w:rPr>
              <w:t>niu</w:t>
            </w:r>
            <w:proofErr w:type="spellEnd"/>
            <w:r w:rsidR="008C4225" w:rsidRPr="00D91B28">
              <w:rPr>
                <w:rFonts w:ascii="Montserrat Light" w:hAnsi="Montserrat Light" w:cs="Helvetica"/>
              </w:rPr>
              <w:t xml:space="preserve">. </w:t>
            </w:r>
            <w:r w:rsidR="0079500F" w:rsidRPr="00D91B28">
              <w:rPr>
                <w:rFonts w:ascii="Montserrat Light" w:hAnsi="Montserrat Light" w:cs="Helvetica"/>
              </w:rPr>
              <w:t xml:space="preserve"> </w:t>
            </w:r>
          </w:p>
          <w:p w14:paraId="164CE101" w14:textId="542B77FC" w:rsidR="00B77B47" w:rsidRPr="00D91B28" w:rsidRDefault="008C5227" w:rsidP="008C5227">
            <w:pPr>
              <w:jc w:val="both"/>
              <w:rPr>
                <w:rFonts w:ascii="Montserrat Light" w:hAnsi="Montserrat Light" w:cs="Helvetica"/>
              </w:rPr>
            </w:pPr>
            <w:r w:rsidRPr="00D91B28">
              <w:rPr>
                <w:rFonts w:ascii="Montserrat Light" w:hAnsi="Montserrat Light"/>
                <w:lang w:val="ro-RO"/>
              </w:rPr>
              <w:t xml:space="preserve">          </w:t>
            </w:r>
            <w:r w:rsidR="00B77B47" w:rsidRPr="00D91B28">
              <w:rPr>
                <w:rFonts w:ascii="Montserrat Light" w:hAnsi="Montserrat Light"/>
                <w:lang w:val="ro-RO"/>
              </w:rPr>
              <w:t>Sursele de finanţare a investiţiei se constituie în conformitate cu legislaţia în vigoare, respectiv finanțare din Bugetul Consiliului Judeţean Cluj pe anul 2024, sume rambursabile  prin Programul de Interes Naţional (PIN) şi din alte surse constituite potrivit legii.</w:t>
            </w:r>
          </w:p>
        </w:tc>
      </w:tr>
      <w:tr w:rsidR="009F2146" w:rsidRPr="00D11B00" w14:paraId="284F0991" w14:textId="77777777" w:rsidTr="00BF6ED8">
        <w:tc>
          <w:tcPr>
            <w:tcW w:w="9891" w:type="dxa"/>
            <w:shd w:val="clear" w:color="auto" w:fill="auto"/>
          </w:tcPr>
          <w:p w14:paraId="57E932CF" w14:textId="4A246B41" w:rsidR="008F76F2" w:rsidRPr="00D91B28" w:rsidRDefault="008F76F2" w:rsidP="008C5227">
            <w:pPr>
              <w:pStyle w:val="ListParagraph"/>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D91B28">
              <w:rPr>
                <w:rFonts w:ascii="Montserrat Light" w:eastAsia="Times New Roman" w:hAnsi="Montserrat Light"/>
                <w:b/>
                <w:bCs/>
                <w:noProof/>
              </w:rPr>
              <w:t xml:space="preserve">Schimbări preconizate: </w:t>
            </w:r>
          </w:p>
        </w:tc>
      </w:tr>
      <w:tr w:rsidR="009F2146" w:rsidRPr="00D11B00" w14:paraId="7AB0DA85" w14:textId="77777777" w:rsidTr="00BF6ED8">
        <w:tc>
          <w:tcPr>
            <w:tcW w:w="9891" w:type="dxa"/>
            <w:shd w:val="clear" w:color="auto" w:fill="auto"/>
          </w:tcPr>
          <w:p w14:paraId="151250C2" w14:textId="01E9E3DA" w:rsidR="00C42D16" w:rsidRPr="00D91B28" w:rsidRDefault="000528DE" w:rsidP="008C5227">
            <w:pPr>
              <w:jc w:val="both"/>
              <w:rPr>
                <w:rFonts w:ascii="Montserrat Light" w:hAnsi="Montserrat Light"/>
              </w:rPr>
            </w:pPr>
            <w:r w:rsidRPr="00D91B28">
              <w:rPr>
                <w:rFonts w:ascii="Montserrat Light" w:hAnsi="Montserrat Light"/>
              </w:rPr>
              <w:t xml:space="preserve">          </w:t>
            </w:r>
            <w:proofErr w:type="spellStart"/>
            <w:r w:rsidR="00F26DC8" w:rsidRPr="00D91B28">
              <w:rPr>
                <w:rFonts w:ascii="Montserrat Light" w:hAnsi="Montserrat Light"/>
              </w:rPr>
              <w:t>Principalul</w:t>
            </w:r>
            <w:proofErr w:type="spellEnd"/>
            <w:r w:rsidR="00F26DC8" w:rsidRPr="00D91B28">
              <w:rPr>
                <w:rFonts w:ascii="Montserrat Light" w:hAnsi="Montserrat Light"/>
              </w:rPr>
              <w:t xml:space="preserve"> </w:t>
            </w:r>
            <w:proofErr w:type="spellStart"/>
            <w:r w:rsidR="00F26DC8" w:rsidRPr="00D91B28">
              <w:rPr>
                <w:rFonts w:ascii="Montserrat Light" w:hAnsi="Montserrat Light"/>
              </w:rPr>
              <w:t>obiectiv</w:t>
            </w:r>
            <w:proofErr w:type="spellEnd"/>
            <w:r w:rsidR="00F26DC8" w:rsidRPr="00D91B28">
              <w:rPr>
                <w:rFonts w:ascii="Montserrat Light" w:hAnsi="Montserrat Light"/>
              </w:rPr>
              <w:t xml:space="preserve"> al </w:t>
            </w:r>
            <w:proofErr w:type="spellStart"/>
            <w:r w:rsidR="00F26DC8" w:rsidRPr="00D91B28">
              <w:rPr>
                <w:rFonts w:ascii="Montserrat Light" w:hAnsi="Montserrat Light"/>
              </w:rPr>
              <w:t>investiţi</w:t>
            </w:r>
            <w:r w:rsidRPr="00D91B28">
              <w:rPr>
                <w:rFonts w:ascii="Montserrat Light" w:hAnsi="Montserrat Light"/>
              </w:rPr>
              <w:t>e</w:t>
            </w:r>
            <w:r w:rsidR="00F26DC8" w:rsidRPr="00D91B28">
              <w:rPr>
                <w:rFonts w:ascii="Montserrat Light" w:hAnsi="Montserrat Light"/>
              </w:rPr>
              <w:t>i</w:t>
            </w:r>
            <w:proofErr w:type="spellEnd"/>
            <w:r w:rsidR="00F26DC8" w:rsidRPr="00D91B28">
              <w:rPr>
                <w:rFonts w:ascii="Montserrat Light" w:hAnsi="Montserrat Light"/>
              </w:rPr>
              <w:t xml:space="preserve"> </w:t>
            </w:r>
            <w:proofErr w:type="spellStart"/>
            <w:r w:rsidR="00F26DC8" w:rsidRPr="00D91B28">
              <w:rPr>
                <w:rFonts w:ascii="Montserrat Light" w:hAnsi="Montserrat Light"/>
              </w:rPr>
              <w:t>este</w:t>
            </w:r>
            <w:proofErr w:type="spellEnd"/>
            <w:r w:rsidR="00487269" w:rsidRPr="00D91B28">
              <w:rPr>
                <w:rFonts w:ascii="Montserrat Light" w:hAnsi="Montserrat Light"/>
              </w:rPr>
              <w:t xml:space="preserve"> </w:t>
            </w:r>
            <w:proofErr w:type="spellStart"/>
            <w:r w:rsidR="00487269" w:rsidRPr="00D91B28">
              <w:rPr>
                <w:rFonts w:ascii="Montserrat Light" w:hAnsi="Montserrat Light"/>
              </w:rPr>
              <w:t>creşterea</w:t>
            </w:r>
            <w:proofErr w:type="spellEnd"/>
            <w:r w:rsidR="00487269" w:rsidRPr="00D91B28">
              <w:rPr>
                <w:rFonts w:ascii="Montserrat Light" w:hAnsi="Montserrat Light"/>
              </w:rPr>
              <w:t xml:space="preserve"> </w:t>
            </w:r>
            <w:proofErr w:type="spellStart"/>
            <w:r w:rsidR="00487269" w:rsidRPr="00D91B28">
              <w:rPr>
                <w:rFonts w:ascii="Montserrat Light" w:hAnsi="Montserrat Light"/>
              </w:rPr>
              <w:t>calităţii</w:t>
            </w:r>
            <w:proofErr w:type="spellEnd"/>
            <w:r w:rsidR="00487269" w:rsidRPr="00D91B28">
              <w:rPr>
                <w:rFonts w:ascii="Montserrat Light" w:hAnsi="Montserrat Light"/>
              </w:rPr>
              <w:t xml:space="preserve"> </w:t>
            </w:r>
            <w:proofErr w:type="spellStart"/>
            <w:r w:rsidR="00487269" w:rsidRPr="00D91B28">
              <w:rPr>
                <w:rFonts w:ascii="Montserrat Light" w:hAnsi="Montserrat Light"/>
              </w:rPr>
              <w:t>serviciilor</w:t>
            </w:r>
            <w:proofErr w:type="spellEnd"/>
            <w:r w:rsidR="00487269" w:rsidRPr="00D91B28">
              <w:rPr>
                <w:rFonts w:ascii="Montserrat Light" w:hAnsi="Montserrat Light"/>
              </w:rPr>
              <w:t xml:space="preserve"> </w:t>
            </w:r>
            <w:proofErr w:type="spellStart"/>
            <w:r w:rsidR="00487269" w:rsidRPr="00D91B28">
              <w:rPr>
                <w:rFonts w:ascii="Montserrat Light" w:hAnsi="Montserrat Light"/>
              </w:rPr>
              <w:t>sociale</w:t>
            </w:r>
            <w:proofErr w:type="spellEnd"/>
            <w:r w:rsidR="00487269" w:rsidRPr="00D91B28">
              <w:rPr>
                <w:rFonts w:ascii="Montserrat Light" w:hAnsi="Montserrat Light"/>
              </w:rPr>
              <w:t xml:space="preserve"> pentru </w:t>
            </w:r>
            <w:proofErr w:type="spellStart"/>
            <w:r w:rsidR="00487269" w:rsidRPr="00D91B28">
              <w:rPr>
                <w:rFonts w:ascii="Montserrat Light" w:hAnsi="Montserrat Light"/>
              </w:rPr>
              <w:t>combaterea</w:t>
            </w:r>
            <w:proofErr w:type="spellEnd"/>
            <w:r w:rsidR="00487269" w:rsidRPr="00D91B28">
              <w:rPr>
                <w:rFonts w:ascii="Montserrat Light" w:hAnsi="Montserrat Light"/>
              </w:rPr>
              <w:t xml:space="preserve"> </w:t>
            </w:r>
            <w:proofErr w:type="spellStart"/>
            <w:r w:rsidR="00487269" w:rsidRPr="00D91B28">
              <w:rPr>
                <w:rFonts w:ascii="Montserrat Light" w:hAnsi="Montserrat Light"/>
              </w:rPr>
              <w:t>excluziunii</w:t>
            </w:r>
            <w:proofErr w:type="spellEnd"/>
            <w:r w:rsidR="00487269" w:rsidRPr="00D91B28">
              <w:rPr>
                <w:rFonts w:ascii="Montserrat Light" w:hAnsi="Montserrat Light"/>
              </w:rPr>
              <w:t xml:space="preserve"> </w:t>
            </w:r>
            <w:proofErr w:type="spellStart"/>
            <w:r w:rsidR="00487269" w:rsidRPr="00D91B28">
              <w:rPr>
                <w:rFonts w:ascii="Montserrat Light" w:hAnsi="Montserrat Light"/>
              </w:rPr>
              <w:t>persoanelor</w:t>
            </w:r>
            <w:proofErr w:type="spellEnd"/>
            <w:r w:rsidR="00487269" w:rsidRPr="00D91B28">
              <w:rPr>
                <w:rFonts w:ascii="Montserrat Light" w:hAnsi="Montserrat Light"/>
              </w:rPr>
              <w:t xml:space="preserve"> </w:t>
            </w:r>
            <w:r w:rsidRPr="00D91B28">
              <w:rPr>
                <w:rFonts w:ascii="Montserrat Light" w:hAnsi="Montserrat Light"/>
                <w:lang w:val="it-IT"/>
              </w:rPr>
              <w:t xml:space="preserve">vârstnice care locuiesc singure și/sau sunt dependente și/sau care </w:t>
            </w:r>
            <w:proofErr w:type="gramStart"/>
            <w:r w:rsidRPr="00D91B28">
              <w:rPr>
                <w:rFonts w:ascii="Montserrat Light" w:hAnsi="Montserrat Light"/>
                <w:lang w:val="it-IT"/>
              </w:rPr>
              <w:t>au  nevoie</w:t>
            </w:r>
            <w:proofErr w:type="gramEnd"/>
            <w:r w:rsidRPr="00D91B28">
              <w:rPr>
                <w:rFonts w:ascii="Montserrat Light" w:hAnsi="Montserrat Light"/>
                <w:lang w:val="it-IT"/>
              </w:rPr>
              <w:t xml:space="preserve"> de îngrijire si supraveghere, cu probleme de excluziune socială din cauza sănătăţii </w:t>
            </w:r>
            <w:proofErr w:type="spellStart"/>
            <w:r w:rsidR="00487269" w:rsidRPr="00D91B28">
              <w:rPr>
                <w:rFonts w:ascii="Montserrat Light" w:hAnsi="Montserrat Light"/>
              </w:rPr>
              <w:t>şi</w:t>
            </w:r>
            <w:proofErr w:type="spellEnd"/>
            <w:r w:rsidR="00487269" w:rsidRPr="00D91B28">
              <w:rPr>
                <w:rFonts w:ascii="Montserrat Light" w:hAnsi="Montserrat Light"/>
              </w:rPr>
              <w:t xml:space="preserve"> </w:t>
            </w:r>
            <w:proofErr w:type="spellStart"/>
            <w:r w:rsidR="00B668D1" w:rsidRPr="00D91B28">
              <w:rPr>
                <w:rFonts w:ascii="Montserrat Light" w:hAnsi="Montserrat Light"/>
              </w:rPr>
              <w:t>conformarea</w:t>
            </w:r>
            <w:proofErr w:type="spellEnd"/>
            <w:r w:rsidR="00B668D1" w:rsidRPr="00D91B28">
              <w:rPr>
                <w:rFonts w:ascii="Montserrat Light" w:hAnsi="Montserrat Light"/>
              </w:rPr>
              <w:t xml:space="preserve"> </w:t>
            </w:r>
            <w:proofErr w:type="spellStart"/>
            <w:r w:rsidR="00487269" w:rsidRPr="00D91B28">
              <w:rPr>
                <w:rFonts w:ascii="Montserrat Light" w:hAnsi="Montserrat Light"/>
              </w:rPr>
              <w:t>acestor</w:t>
            </w:r>
            <w:proofErr w:type="spellEnd"/>
            <w:r w:rsidR="00487269" w:rsidRPr="00D91B28">
              <w:rPr>
                <w:rFonts w:ascii="Montserrat Light" w:hAnsi="Montserrat Light"/>
              </w:rPr>
              <w:t xml:space="preserve"> </w:t>
            </w:r>
            <w:proofErr w:type="spellStart"/>
            <w:r w:rsidR="00487269" w:rsidRPr="00D91B28">
              <w:rPr>
                <w:rFonts w:ascii="Montserrat Light" w:hAnsi="Montserrat Light"/>
              </w:rPr>
              <w:t>servicii</w:t>
            </w:r>
            <w:proofErr w:type="spellEnd"/>
            <w:r w:rsidR="00487269" w:rsidRPr="00D91B28">
              <w:rPr>
                <w:rFonts w:ascii="Montserrat Light" w:hAnsi="Montserrat Light"/>
              </w:rPr>
              <w:t xml:space="preserve"> </w:t>
            </w:r>
            <w:r w:rsidR="00B668D1" w:rsidRPr="00D91B28">
              <w:rPr>
                <w:rFonts w:ascii="Montserrat Light" w:hAnsi="Montserrat Light"/>
              </w:rPr>
              <w:t xml:space="preserve">la </w:t>
            </w:r>
            <w:proofErr w:type="spellStart"/>
            <w:r w:rsidR="00B668D1" w:rsidRPr="00D91B28">
              <w:rPr>
                <w:rFonts w:ascii="Montserrat Light" w:hAnsi="Montserrat Light"/>
              </w:rPr>
              <w:t>legislaţi</w:t>
            </w:r>
            <w:r w:rsidR="00487269" w:rsidRPr="00D91B28">
              <w:rPr>
                <w:rFonts w:ascii="Montserrat Light" w:hAnsi="Montserrat Light"/>
              </w:rPr>
              <w:t>a</w:t>
            </w:r>
            <w:proofErr w:type="spellEnd"/>
            <w:r w:rsidR="00B668D1" w:rsidRPr="00D91B28">
              <w:rPr>
                <w:rFonts w:ascii="Montserrat Light" w:hAnsi="Montserrat Light"/>
              </w:rPr>
              <w:t xml:space="preserve"> </w:t>
            </w:r>
            <w:proofErr w:type="spellStart"/>
            <w:r w:rsidR="00B668D1" w:rsidRPr="00D91B28">
              <w:rPr>
                <w:rFonts w:ascii="Montserrat Light" w:hAnsi="Montserrat Light"/>
              </w:rPr>
              <w:t>în</w:t>
            </w:r>
            <w:proofErr w:type="spellEnd"/>
            <w:r w:rsidR="00B668D1" w:rsidRPr="00D91B28">
              <w:rPr>
                <w:rFonts w:ascii="Montserrat Light" w:hAnsi="Montserrat Light"/>
              </w:rPr>
              <w:t xml:space="preserve"> </w:t>
            </w:r>
            <w:proofErr w:type="spellStart"/>
            <w:r w:rsidR="00B668D1" w:rsidRPr="00D91B28">
              <w:rPr>
                <w:rFonts w:ascii="Montserrat Light" w:hAnsi="Montserrat Light"/>
              </w:rPr>
              <w:t>vigoare</w:t>
            </w:r>
            <w:proofErr w:type="spellEnd"/>
            <w:r w:rsidR="00B668D1" w:rsidRPr="00D91B28">
              <w:rPr>
                <w:rFonts w:ascii="Montserrat Light" w:hAnsi="Montserrat Light"/>
              </w:rPr>
              <w:t>.</w:t>
            </w:r>
          </w:p>
        </w:tc>
      </w:tr>
      <w:tr w:rsidR="009F2146" w:rsidRPr="00D11B00" w14:paraId="6474E8DB" w14:textId="77777777" w:rsidTr="00BF6ED8">
        <w:tc>
          <w:tcPr>
            <w:tcW w:w="9891" w:type="dxa"/>
            <w:shd w:val="clear" w:color="auto" w:fill="auto"/>
          </w:tcPr>
          <w:p w14:paraId="6DBC1B6C" w14:textId="06B74D80" w:rsidR="008F76F2" w:rsidRPr="00D91B28" w:rsidRDefault="008F76F2" w:rsidP="008C5227">
            <w:pPr>
              <w:keepNext/>
              <w:widowControl w:val="0"/>
              <w:autoSpaceDE w:val="0"/>
              <w:autoSpaceDN w:val="0"/>
              <w:adjustRightInd w:val="0"/>
              <w:jc w:val="both"/>
              <w:outlineLvl w:val="1"/>
              <w:rPr>
                <w:rFonts w:ascii="Montserrat Light" w:eastAsia="Calibri" w:hAnsi="Montserrat Light" w:cs="Times New Roman"/>
                <w:b/>
                <w:bCs/>
                <w:noProof/>
                <w:lang w:val="en-US"/>
              </w:rPr>
            </w:pPr>
            <w:r w:rsidRPr="00D91B28">
              <w:rPr>
                <w:rFonts w:ascii="Montserrat Light" w:eastAsia="Times New Roman" w:hAnsi="Montserrat Light" w:cs="Times New Roman"/>
                <w:b/>
                <w:bCs/>
                <w:noProof/>
                <w:lang w:val="en-US"/>
              </w:rPr>
              <w:t xml:space="preserve">Secțiunea a 2-a - Impactul socio-economic: </w:t>
            </w:r>
          </w:p>
        </w:tc>
      </w:tr>
      <w:tr w:rsidR="009F2146" w:rsidRPr="00D11B00" w14:paraId="0BE4C22D" w14:textId="77777777" w:rsidTr="00BF6ED8">
        <w:tc>
          <w:tcPr>
            <w:tcW w:w="9891" w:type="dxa"/>
            <w:shd w:val="clear" w:color="auto" w:fill="auto"/>
          </w:tcPr>
          <w:p w14:paraId="741605AD" w14:textId="2BD9C71A" w:rsidR="00C54125" w:rsidRPr="00D91B28" w:rsidRDefault="001629FE" w:rsidP="008C5227">
            <w:pPr>
              <w:jc w:val="both"/>
              <w:rPr>
                <w:rFonts w:ascii="Montserrat Light" w:hAnsi="Montserrat Light"/>
              </w:rPr>
            </w:pPr>
            <w:r w:rsidRPr="00D91B28">
              <w:rPr>
                <w:rFonts w:ascii="Montserrat Light" w:hAnsi="Montserrat Light"/>
              </w:rPr>
              <w:t xml:space="preserve">          </w:t>
            </w:r>
            <w:proofErr w:type="spellStart"/>
            <w:r w:rsidR="00B668D1" w:rsidRPr="00D91B28">
              <w:rPr>
                <w:rFonts w:ascii="Montserrat Light" w:hAnsi="Montserrat Light"/>
              </w:rPr>
              <w:t>Efectele</w:t>
            </w:r>
            <w:proofErr w:type="spellEnd"/>
            <w:r w:rsidR="00B668D1" w:rsidRPr="00D91B28">
              <w:rPr>
                <w:rFonts w:ascii="Montserrat Light" w:hAnsi="Montserrat Light"/>
              </w:rPr>
              <w:t xml:space="preserve"> </w:t>
            </w:r>
            <w:proofErr w:type="spellStart"/>
            <w:r w:rsidR="00B668D1" w:rsidRPr="00D91B28">
              <w:rPr>
                <w:rFonts w:ascii="Montserrat Light" w:hAnsi="Montserrat Light"/>
              </w:rPr>
              <w:t>realizării</w:t>
            </w:r>
            <w:proofErr w:type="spellEnd"/>
            <w:r w:rsidR="00B668D1" w:rsidRPr="00D91B28">
              <w:rPr>
                <w:rFonts w:ascii="Montserrat Light" w:hAnsi="Montserrat Light"/>
              </w:rPr>
              <w:t xml:space="preserve"> </w:t>
            </w:r>
            <w:proofErr w:type="spellStart"/>
            <w:r w:rsidR="00B668D1" w:rsidRPr="00D91B28">
              <w:rPr>
                <w:rFonts w:ascii="Montserrat Light" w:hAnsi="Montserrat Light"/>
              </w:rPr>
              <w:t>investiţi</w:t>
            </w:r>
            <w:r w:rsidR="000528DE" w:rsidRPr="00D91B28">
              <w:rPr>
                <w:rFonts w:ascii="Montserrat Light" w:hAnsi="Montserrat Light"/>
              </w:rPr>
              <w:t>e</w:t>
            </w:r>
            <w:r w:rsidR="00B668D1" w:rsidRPr="00D91B28">
              <w:rPr>
                <w:rFonts w:ascii="Montserrat Light" w:hAnsi="Montserrat Light"/>
              </w:rPr>
              <w:t>i</w:t>
            </w:r>
            <w:proofErr w:type="spellEnd"/>
            <w:r w:rsidR="00B668D1" w:rsidRPr="00D91B28">
              <w:rPr>
                <w:rFonts w:ascii="Montserrat Light" w:hAnsi="Montserrat Light"/>
              </w:rPr>
              <w:t xml:space="preserve"> se </w:t>
            </w:r>
            <w:proofErr w:type="spellStart"/>
            <w:r w:rsidR="00B668D1" w:rsidRPr="00D91B28">
              <w:rPr>
                <w:rFonts w:ascii="Montserrat Light" w:hAnsi="Montserrat Light"/>
              </w:rPr>
              <w:t>regăsesc</w:t>
            </w:r>
            <w:proofErr w:type="spellEnd"/>
            <w:r w:rsidR="00B668D1" w:rsidRPr="00D91B28">
              <w:rPr>
                <w:rFonts w:ascii="Montserrat Light" w:hAnsi="Montserrat Light"/>
              </w:rPr>
              <w:t xml:space="preserve"> </w:t>
            </w:r>
            <w:proofErr w:type="spellStart"/>
            <w:r w:rsidR="00B668D1" w:rsidRPr="00D91B28">
              <w:rPr>
                <w:rFonts w:ascii="Montserrat Light" w:hAnsi="Montserrat Light"/>
              </w:rPr>
              <w:t>în</w:t>
            </w:r>
            <w:proofErr w:type="spellEnd"/>
            <w:r w:rsidR="000528DE" w:rsidRPr="00D91B28">
              <w:rPr>
                <w:rFonts w:ascii="Montserrat Light" w:hAnsi="Montserrat Light"/>
                <w:lang w:val="it-IT"/>
              </w:rPr>
              <w:t xml:space="preserve"> integrarea socială a persoanelor din grupul ţintă din comuna Ciurila</w:t>
            </w:r>
            <w:r w:rsidR="00B668D1" w:rsidRPr="00D91B28">
              <w:rPr>
                <w:rFonts w:ascii="Montserrat Light" w:hAnsi="Montserrat Light"/>
              </w:rPr>
              <w:t>.</w:t>
            </w:r>
          </w:p>
        </w:tc>
      </w:tr>
      <w:tr w:rsidR="009F2146" w:rsidRPr="00D11B00" w14:paraId="4A96DDCF" w14:textId="77777777" w:rsidTr="00BF6ED8">
        <w:tc>
          <w:tcPr>
            <w:tcW w:w="9891" w:type="dxa"/>
            <w:shd w:val="clear" w:color="auto" w:fill="auto"/>
          </w:tcPr>
          <w:p w14:paraId="61F9E36E" w14:textId="1F9666F2" w:rsidR="008F76F2" w:rsidRPr="00D91B28" w:rsidRDefault="00955343" w:rsidP="008C5227">
            <w:pPr>
              <w:keepNext/>
              <w:widowControl w:val="0"/>
              <w:autoSpaceDE w:val="0"/>
              <w:autoSpaceDN w:val="0"/>
              <w:adjustRightInd w:val="0"/>
              <w:jc w:val="both"/>
              <w:outlineLvl w:val="1"/>
              <w:rPr>
                <w:rFonts w:ascii="Montserrat Light" w:eastAsia="Calibri" w:hAnsi="Montserrat Light" w:cs="Times New Roman"/>
                <w:b/>
                <w:bCs/>
                <w:noProof/>
                <w:lang w:val="en-US"/>
              </w:rPr>
            </w:pPr>
            <w:r w:rsidRPr="00D91B28">
              <w:rPr>
                <w:rFonts w:ascii="Montserrat Light" w:eastAsia="Times New Roman" w:hAnsi="Montserrat Light" w:cs="Times New Roman"/>
                <w:b/>
                <w:bCs/>
                <w:noProof/>
                <w:lang w:val="en-US"/>
              </w:rPr>
              <w:t>S</w:t>
            </w:r>
            <w:r w:rsidR="008F76F2" w:rsidRPr="00D91B28">
              <w:rPr>
                <w:rFonts w:ascii="Montserrat Light" w:eastAsia="Times New Roman" w:hAnsi="Montserrat Light" w:cs="Times New Roman"/>
                <w:b/>
                <w:bCs/>
                <w:noProof/>
                <w:lang w:val="en-US"/>
              </w:rPr>
              <w:t>ecțiunea a 3-a - Impactul financiar asupra bugetului judeţului pe termen scurt</w:t>
            </w:r>
            <w:r w:rsidR="00D1068C" w:rsidRPr="00D91B28">
              <w:rPr>
                <w:rFonts w:ascii="Montserrat Light" w:eastAsia="Times New Roman" w:hAnsi="Montserrat Light" w:cs="Times New Roman"/>
                <w:b/>
                <w:bCs/>
                <w:noProof/>
                <w:lang w:val="en-US"/>
              </w:rPr>
              <w:t xml:space="preserve"> </w:t>
            </w:r>
            <w:r w:rsidR="008F76F2" w:rsidRPr="00D91B28">
              <w:rPr>
                <w:rFonts w:ascii="Montserrat Light" w:eastAsia="Times New Roman" w:hAnsi="Montserrat Light" w:cs="Times New Roman"/>
                <w:b/>
                <w:bCs/>
                <w:noProof/>
                <w:lang w:val="en-US"/>
              </w:rPr>
              <w:t xml:space="preserve">(an curent)/lung: </w:t>
            </w:r>
          </w:p>
        </w:tc>
      </w:tr>
      <w:tr w:rsidR="009F2146" w:rsidRPr="00D11B00" w14:paraId="51D19803" w14:textId="77777777" w:rsidTr="002270A8">
        <w:trPr>
          <w:trHeight w:val="1493"/>
        </w:trPr>
        <w:tc>
          <w:tcPr>
            <w:tcW w:w="9891" w:type="dxa"/>
            <w:shd w:val="clear" w:color="auto" w:fill="auto"/>
          </w:tcPr>
          <w:p w14:paraId="29864152" w14:textId="0BBA6DEA" w:rsidR="00D91B28" w:rsidRDefault="00557D7B" w:rsidP="00D91B28">
            <w:pPr>
              <w:pStyle w:val="Default"/>
              <w:spacing w:line="276" w:lineRule="auto"/>
              <w:jc w:val="both"/>
              <w:rPr>
                <w:rFonts w:ascii="Montserrat Light" w:hAnsi="Montserrat Light"/>
                <w:sz w:val="22"/>
                <w:szCs w:val="22"/>
                <w:lang w:val="ro-RO"/>
              </w:rPr>
            </w:pPr>
            <w:r w:rsidRPr="00D91B28">
              <w:rPr>
                <w:rFonts w:ascii="Montserrat Light" w:hAnsi="Montserrat Light"/>
                <w:sz w:val="22"/>
                <w:szCs w:val="22"/>
                <w:lang w:val="ro-RO"/>
              </w:rPr>
              <w:t xml:space="preserve">          </w:t>
            </w:r>
            <w:r w:rsidR="00D91B28" w:rsidRPr="00D91B28">
              <w:rPr>
                <w:rFonts w:ascii="Montserrat Light" w:hAnsi="Montserrat Light"/>
                <w:sz w:val="22"/>
                <w:szCs w:val="22"/>
                <w:lang w:val="ro-RO"/>
              </w:rPr>
              <w:t>Sursele de finanţare a investiţiei se constituie în conformitate cu legislaţia în vigoare, respectiv finanțare din Bugetul Consiliului Judeţean Cluj pe anul 2024</w:t>
            </w:r>
            <w:r w:rsidR="00D91B28">
              <w:rPr>
                <w:rFonts w:ascii="Montserrat Light" w:hAnsi="Montserrat Light"/>
                <w:sz w:val="22"/>
                <w:szCs w:val="22"/>
                <w:lang w:val="ro-RO"/>
              </w:rPr>
              <w:t xml:space="preserve"> – </w:t>
            </w:r>
            <w:r w:rsidR="00D91B28" w:rsidRPr="00D91B28">
              <w:rPr>
                <w:rFonts w:ascii="Montserrat Light" w:hAnsi="Montserrat Light"/>
                <w:sz w:val="22"/>
                <w:szCs w:val="22"/>
                <w:lang w:val="ro-RO"/>
              </w:rPr>
              <w:t xml:space="preserve">sume rambursabile  prin Programul de Interes Naţional (PIN) </w:t>
            </w:r>
            <w:r w:rsidR="00D91B28">
              <w:rPr>
                <w:rFonts w:ascii="Montserrat Light" w:hAnsi="Montserrat Light"/>
                <w:sz w:val="22"/>
                <w:szCs w:val="22"/>
                <w:lang w:val="ro-RO"/>
              </w:rPr>
              <w:t xml:space="preserve">– </w:t>
            </w:r>
            <w:r w:rsidR="00D91B28" w:rsidRPr="00D91B28">
              <w:rPr>
                <w:rFonts w:ascii="Montserrat Light" w:hAnsi="Montserrat Light"/>
                <w:sz w:val="22"/>
                <w:szCs w:val="22"/>
                <w:lang w:val="ro-RO"/>
              </w:rPr>
              <w:t>şi din alte surse constituite potrivit legii.</w:t>
            </w:r>
          </w:p>
          <w:p w14:paraId="75D1E1E1" w14:textId="3634FACC" w:rsidR="00176BC9" w:rsidRPr="00D91B28" w:rsidRDefault="001629FE" w:rsidP="008C5227">
            <w:pPr>
              <w:pStyle w:val="Default"/>
              <w:spacing w:line="276" w:lineRule="auto"/>
              <w:rPr>
                <w:rFonts w:ascii="Montserrat Light" w:eastAsia="Times New Roman" w:hAnsi="Montserrat Light" w:cs="Arial"/>
                <w:b/>
                <w:bCs/>
                <w:color w:val="auto"/>
                <w:sz w:val="22"/>
                <w:szCs w:val="22"/>
                <w:lang w:val="it-IT"/>
              </w:rPr>
            </w:pPr>
            <w:r w:rsidRPr="00D91B28">
              <w:rPr>
                <w:rFonts w:ascii="Montserrat Light" w:hAnsi="Montserrat Light" w:cs="Arial"/>
                <w:b/>
                <w:bCs/>
                <w:color w:val="auto"/>
                <w:sz w:val="22"/>
                <w:szCs w:val="22"/>
                <w:lang w:val="it-IT"/>
              </w:rPr>
              <w:t xml:space="preserve">         </w:t>
            </w:r>
            <w:r w:rsidR="00C30E2B" w:rsidRPr="00D91B28">
              <w:rPr>
                <w:rFonts w:ascii="Montserrat Light" w:hAnsi="Montserrat Light" w:cs="Arial"/>
                <w:b/>
                <w:bCs/>
                <w:color w:val="auto"/>
                <w:sz w:val="22"/>
                <w:szCs w:val="22"/>
                <w:lang w:val="it-IT"/>
              </w:rPr>
              <w:t xml:space="preserve"> </w:t>
            </w:r>
            <w:r w:rsidR="00176BC9" w:rsidRPr="00D91B28">
              <w:rPr>
                <w:rFonts w:ascii="Montserrat Light" w:hAnsi="Montserrat Light" w:cs="Arial"/>
                <w:b/>
                <w:bCs/>
                <w:color w:val="auto"/>
                <w:sz w:val="22"/>
                <w:szCs w:val="22"/>
                <w:lang w:val="it-IT"/>
              </w:rPr>
              <w:t>Valoarea totală a investiţi</w:t>
            </w:r>
            <w:r w:rsidR="00A5237B" w:rsidRPr="00D91B28">
              <w:rPr>
                <w:rFonts w:ascii="Montserrat Light" w:hAnsi="Montserrat Light" w:cs="Arial"/>
                <w:b/>
                <w:bCs/>
                <w:color w:val="auto"/>
                <w:sz w:val="22"/>
                <w:szCs w:val="22"/>
                <w:lang w:val="it-IT"/>
              </w:rPr>
              <w:t>e</w:t>
            </w:r>
            <w:r w:rsidR="00176BC9" w:rsidRPr="00D91B28">
              <w:rPr>
                <w:rFonts w:ascii="Montserrat Light" w:hAnsi="Montserrat Light" w:cs="Arial"/>
                <w:b/>
                <w:bCs/>
                <w:color w:val="auto"/>
                <w:sz w:val="22"/>
                <w:szCs w:val="22"/>
                <w:lang w:val="it-IT"/>
              </w:rPr>
              <w:t xml:space="preserve">i cu TVA = 19.041,81 mii </w:t>
            </w:r>
            <w:r w:rsidR="00176BC9" w:rsidRPr="00D91B28">
              <w:rPr>
                <w:rFonts w:ascii="Montserrat Light" w:eastAsia="Times New Roman" w:hAnsi="Montserrat Light" w:cs="Arial"/>
                <w:b/>
                <w:bCs/>
                <w:color w:val="auto"/>
                <w:sz w:val="22"/>
                <w:szCs w:val="22"/>
                <w:lang w:val="it-IT"/>
              </w:rPr>
              <w:t>lei</w:t>
            </w:r>
          </w:p>
          <w:p w14:paraId="18C828CA" w14:textId="5588E905" w:rsidR="007E1DB9" w:rsidRPr="00D91B28" w:rsidRDefault="001629FE" w:rsidP="008C5227">
            <w:pPr>
              <w:pStyle w:val="Default"/>
              <w:spacing w:line="276" w:lineRule="auto"/>
              <w:rPr>
                <w:rFonts w:ascii="Montserrat Light" w:eastAsia="Times New Roman" w:hAnsi="Montserrat Light" w:cs="Arial"/>
                <w:bCs/>
                <w:color w:val="auto"/>
                <w:sz w:val="22"/>
                <w:szCs w:val="22"/>
                <w:lang w:val="it-IT"/>
              </w:rPr>
            </w:pPr>
            <w:r w:rsidRPr="00D91B28">
              <w:rPr>
                <w:rFonts w:ascii="Montserrat Light" w:hAnsi="Montserrat Light" w:cs="Arial"/>
                <w:color w:val="auto"/>
                <w:sz w:val="22"/>
                <w:szCs w:val="22"/>
                <w:lang w:val="it-IT"/>
              </w:rPr>
              <w:t xml:space="preserve">                                       </w:t>
            </w:r>
            <w:r w:rsidR="00176BC9" w:rsidRPr="00D91B28">
              <w:rPr>
                <w:rFonts w:ascii="Montserrat Light" w:hAnsi="Montserrat Light" w:cs="Arial"/>
                <w:color w:val="auto"/>
                <w:sz w:val="22"/>
                <w:szCs w:val="22"/>
                <w:lang w:val="it-IT"/>
              </w:rPr>
              <w:t xml:space="preserve">din care construcţii-montaj (C+M) cu TVA = </w:t>
            </w:r>
            <w:r w:rsidR="00176BC9" w:rsidRPr="00D91B28">
              <w:rPr>
                <w:rFonts w:ascii="Montserrat Light" w:hAnsi="Montserrat Light" w:cs="Arial"/>
                <w:b/>
                <w:color w:val="auto"/>
                <w:sz w:val="22"/>
                <w:szCs w:val="22"/>
                <w:lang w:val="it-IT"/>
              </w:rPr>
              <w:t xml:space="preserve">13.104,14 mii </w:t>
            </w:r>
            <w:r w:rsidR="00176BC9" w:rsidRPr="00D91B28">
              <w:rPr>
                <w:rFonts w:ascii="Montserrat Light" w:eastAsia="Times New Roman" w:hAnsi="Montserrat Light" w:cs="Arial"/>
                <w:b/>
                <w:bCs/>
                <w:color w:val="auto"/>
                <w:sz w:val="22"/>
                <w:szCs w:val="22"/>
                <w:lang w:val="it-IT"/>
              </w:rPr>
              <w:t>lei</w:t>
            </w:r>
          </w:p>
        </w:tc>
      </w:tr>
      <w:tr w:rsidR="009F2146" w:rsidRPr="00D11B00" w14:paraId="4A96F5D3" w14:textId="77777777" w:rsidTr="00BF6ED8">
        <w:trPr>
          <w:trHeight w:val="573"/>
        </w:trPr>
        <w:tc>
          <w:tcPr>
            <w:tcW w:w="9891" w:type="dxa"/>
            <w:shd w:val="clear" w:color="auto" w:fill="auto"/>
          </w:tcPr>
          <w:p w14:paraId="70C181A1" w14:textId="6B059AFE" w:rsidR="008F76F2" w:rsidRPr="00D91B28" w:rsidRDefault="008F76F2" w:rsidP="008C5227">
            <w:pPr>
              <w:jc w:val="both"/>
              <w:rPr>
                <w:rFonts w:ascii="Montserrat Light" w:eastAsia="Times New Roman" w:hAnsi="Montserrat Light" w:cs="Times New Roman"/>
                <w:b/>
                <w:bCs/>
                <w:noProof/>
                <w:lang w:val="en-US"/>
              </w:rPr>
            </w:pPr>
            <w:r w:rsidRPr="00D91B28">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D91B28">
              <w:rPr>
                <w:rFonts w:ascii="Montserrat Light" w:eastAsia="Times New Roman" w:hAnsi="Montserrat Light" w:cs="Times New Roman"/>
                <w:b/>
                <w:bCs/>
                <w:noProof/>
                <w:shd w:val="clear" w:color="auto" w:fill="FFFFFF"/>
                <w:lang w:val="en-US"/>
              </w:rPr>
              <w:t>actului administrativ</w:t>
            </w:r>
            <w:r w:rsidRPr="00D91B28">
              <w:rPr>
                <w:rFonts w:ascii="Montserrat Light" w:eastAsia="Times New Roman" w:hAnsi="Montserrat Light" w:cs="Times New Roman"/>
                <w:b/>
                <w:bCs/>
                <w:noProof/>
                <w:lang w:val="en-US"/>
              </w:rPr>
              <w:t xml:space="preserve">: </w:t>
            </w:r>
          </w:p>
        </w:tc>
      </w:tr>
      <w:tr w:rsidR="004901CC" w:rsidRPr="004901CC" w14:paraId="60E0BB11" w14:textId="77777777" w:rsidTr="00830B9A">
        <w:trPr>
          <w:trHeight w:val="305"/>
        </w:trPr>
        <w:tc>
          <w:tcPr>
            <w:tcW w:w="9891" w:type="dxa"/>
            <w:shd w:val="clear" w:color="auto" w:fill="auto"/>
          </w:tcPr>
          <w:p w14:paraId="1C616EB4" w14:textId="2F6AFB3C" w:rsidR="00CD5420" w:rsidRPr="00D91B28" w:rsidRDefault="003A5DE6" w:rsidP="008C5227">
            <w:pPr>
              <w:tabs>
                <w:tab w:val="left" w:pos="4224"/>
              </w:tabs>
              <w:rPr>
                <w:rFonts w:ascii="Montserrat Light" w:hAnsi="Montserrat Light"/>
              </w:rPr>
            </w:pPr>
            <w:r w:rsidRPr="00D91B28">
              <w:rPr>
                <w:rFonts w:ascii="Montserrat Light" w:hAnsi="Montserrat Light"/>
              </w:rPr>
              <w:t xml:space="preserve">Nu </w:t>
            </w:r>
            <w:proofErr w:type="spellStart"/>
            <w:r w:rsidRPr="00D91B28">
              <w:rPr>
                <w:rFonts w:ascii="Montserrat Light" w:hAnsi="Montserrat Light"/>
              </w:rPr>
              <w:t>este</w:t>
            </w:r>
            <w:proofErr w:type="spellEnd"/>
            <w:r w:rsidRPr="00D91B28">
              <w:rPr>
                <w:rFonts w:ascii="Montserrat Light" w:hAnsi="Montserrat Light"/>
              </w:rPr>
              <w:t xml:space="preserve"> </w:t>
            </w:r>
            <w:proofErr w:type="spellStart"/>
            <w:r w:rsidRPr="00D91B28">
              <w:rPr>
                <w:rFonts w:ascii="Montserrat Light" w:hAnsi="Montserrat Light"/>
              </w:rPr>
              <w:t>cazul</w:t>
            </w:r>
            <w:proofErr w:type="spellEnd"/>
            <w:r w:rsidRPr="00D91B28">
              <w:rPr>
                <w:rFonts w:ascii="Montserrat Light" w:hAnsi="Montserrat Light"/>
              </w:rPr>
              <w:t>.</w:t>
            </w:r>
          </w:p>
        </w:tc>
      </w:tr>
      <w:tr w:rsidR="004901CC" w:rsidRPr="004901CC" w14:paraId="08110B6F" w14:textId="77777777" w:rsidTr="00BF6ED8">
        <w:tc>
          <w:tcPr>
            <w:tcW w:w="9891" w:type="dxa"/>
            <w:shd w:val="clear" w:color="auto" w:fill="auto"/>
          </w:tcPr>
          <w:p w14:paraId="3AEBEDDD" w14:textId="192F1A07" w:rsidR="008F76F2" w:rsidRPr="00D91B28" w:rsidRDefault="008F76F2" w:rsidP="008C5227">
            <w:pPr>
              <w:jc w:val="both"/>
              <w:outlineLvl w:val="1"/>
              <w:rPr>
                <w:rFonts w:ascii="Montserrat Light" w:eastAsia="Times New Roman" w:hAnsi="Montserrat Light" w:cs="Times New Roman"/>
                <w:b/>
                <w:bCs/>
                <w:noProof/>
                <w:lang w:val="en-US"/>
              </w:rPr>
            </w:pPr>
            <w:r w:rsidRPr="00D91B28">
              <w:rPr>
                <w:rFonts w:ascii="Montserrat Light" w:eastAsia="Times New Roman" w:hAnsi="Montserrat Light" w:cs="Times New Roman"/>
                <w:b/>
                <w:bCs/>
                <w:noProof/>
                <w:lang w:val="en-US"/>
              </w:rPr>
              <w:t xml:space="preserve">Secțiunea a 5-a – </w:t>
            </w:r>
            <w:r w:rsidRPr="00D91B28">
              <w:rPr>
                <w:rFonts w:ascii="Montserrat Light" w:eastAsia="Times New Roman" w:hAnsi="Montserrat Light" w:cs="Times New Roman"/>
                <w:b/>
                <w:noProof/>
                <w:lang w:val="en-US"/>
              </w:rPr>
              <w:t xml:space="preserve">Efectele </w:t>
            </w:r>
            <w:r w:rsidRPr="00D91B28">
              <w:rPr>
                <w:rFonts w:ascii="Montserrat Light" w:eastAsia="Times New Roman" w:hAnsi="Montserrat Light" w:cs="Times New Roman"/>
                <w:b/>
                <w:bCs/>
                <w:noProof/>
                <w:shd w:val="clear" w:color="auto" w:fill="FFFFFF"/>
                <w:lang w:val="en-US"/>
              </w:rPr>
              <w:t>actului administrativ</w:t>
            </w:r>
            <w:r w:rsidRPr="00D91B28">
              <w:rPr>
                <w:rFonts w:ascii="Montserrat Light" w:eastAsia="Times New Roman" w:hAnsi="Montserrat Light" w:cs="Times New Roman"/>
                <w:b/>
                <w:noProof/>
                <w:lang w:val="en-US"/>
              </w:rPr>
              <w:t xml:space="preserve"> asupra actelor administrative</w:t>
            </w:r>
            <w:r w:rsidR="00905E1D" w:rsidRPr="00D91B28">
              <w:rPr>
                <w:rFonts w:ascii="Montserrat Light" w:eastAsia="Times New Roman" w:hAnsi="Montserrat Light" w:cs="Times New Roman"/>
                <w:b/>
                <w:noProof/>
                <w:lang w:val="en-US"/>
              </w:rPr>
              <w:t xml:space="preserve"> </w:t>
            </w:r>
            <w:r w:rsidRPr="00D91B28">
              <w:rPr>
                <w:rFonts w:ascii="Montserrat Light" w:eastAsia="Times New Roman" w:hAnsi="Montserrat Light" w:cs="Times New Roman"/>
                <w:b/>
                <w:noProof/>
                <w:lang w:val="en-US"/>
              </w:rPr>
              <w:t>în vigoare</w:t>
            </w:r>
            <w:r w:rsidRPr="00D91B28">
              <w:rPr>
                <w:rFonts w:ascii="Montserrat Light" w:eastAsia="Times New Roman" w:hAnsi="Montserrat Light" w:cs="Times New Roman"/>
                <w:b/>
                <w:bCs/>
                <w:noProof/>
                <w:lang w:val="en-US"/>
              </w:rPr>
              <w:t xml:space="preserve"> și măsuri de implementare: </w:t>
            </w:r>
          </w:p>
        </w:tc>
      </w:tr>
      <w:tr w:rsidR="004901CC" w:rsidRPr="004901CC" w14:paraId="506739C7" w14:textId="77777777" w:rsidTr="00BF6ED8">
        <w:trPr>
          <w:trHeight w:val="305"/>
        </w:trPr>
        <w:tc>
          <w:tcPr>
            <w:tcW w:w="9891" w:type="dxa"/>
            <w:shd w:val="clear" w:color="auto" w:fill="auto"/>
          </w:tcPr>
          <w:p w14:paraId="07DA4947" w14:textId="0389837A" w:rsidR="000D6ADB" w:rsidRPr="004901CC" w:rsidRDefault="00F47511" w:rsidP="008C5227">
            <w:pPr>
              <w:shd w:val="clear" w:color="auto" w:fill="FFFFFF"/>
              <w:jc w:val="both"/>
              <w:rPr>
                <w:rFonts w:ascii="Montserrat Light" w:hAnsi="Montserrat Light"/>
              </w:rPr>
            </w:pPr>
            <w:r>
              <w:rPr>
                <w:rFonts w:ascii="Montserrat Light" w:hAnsi="Montserrat Light"/>
              </w:rPr>
              <w:lastRenderedPageBreak/>
              <w:t xml:space="preserve">- </w:t>
            </w:r>
            <w:r w:rsidR="00176BC9">
              <w:rPr>
                <w:rFonts w:ascii="Montserrat Light" w:hAnsi="Montserrat Light"/>
              </w:rPr>
              <w:t>Nu sunt.</w:t>
            </w:r>
          </w:p>
          <w:p w14:paraId="769BC1D0" w14:textId="0B5AB996" w:rsidR="008F76F2" w:rsidRPr="004901CC" w:rsidRDefault="00F47511" w:rsidP="008C5227">
            <w:pPr>
              <w:shd w:val="clear" w:color="auto" w:fill="FFFFFF"/>
              <w:jc w:val="both"/>
              <w:rPr>
                <w:rFonts w:ascii="Montserrat Light" w:hAnsi="Montserrat Light"/>
              </w:rPr>
            </w:pPr>
            <w:r>
              <w:rPr>
                <w:rFonts w:ascii="Montserrat Light" w:hAnsi="Montserrat Light"/>
                <w:lang w:val="ro-RO"/>
              </w:rPr>
              <w:t xml:space="preserve">- </w:t>
            </w:r>
            <w:r w:rsidR="00005F7E">
              <w:rPr>
                <w:rFonts w:ascii="Montserrat Light" w:hAnsi="Montserrat Light"/>
                <w:lang w:val="ro-RO"/>
              </w:rPr>
              <w:t xml:space="preserve">DGASPC Cluj şi </w:t>
            </w:r>
            <w:r w:rsidR="0069599B" w:rsidRPr="004901CC">
              <w:rPr>
                <w:rFonts w:ascii="Montserrat Light" w:hAnsi="Montserrat Light"/>
                <w:lang w:val="ro-RO"/>
              </w:rPr>
              <w:t xml:space="preserve">Direcţia Dezvoltare și Investiții </w:t>
            </w:r>
            <w:r w:rsidR="00CD0DE9" w:rsidRPr="004901CC">
              <w:rPr>
                <w:rFonts w:ascii="Montserrat Light" w:hAnsi="Montserrat Light"/>
                <w:lang w:val="ro-RO"/>
              </w:rPr>
              <w:t>v</w:t>
            </w:r>
            <w:r w:rsidR="00005F7E">
              <w:rPr>
                <w:rFonts w:ascii="Montserrat Light" w:hAnsi="Montserrat Light"/>
                <w:lang w:val="ro-RO"/>
              </w:rPr>
              <w:t>or</w:t>
            </w:r>
            <w:r w:rsidR="0069599B" w:rsidRPr="004901CC">
              <w:rPr>
                <w:rFonts w:ascii="Montserrat Light" w:hAnsi="Montserrat Light"/>
                <w:lang w:val="ro-RO"/>
              </w:rPr>
              <w:t xml:space="preserve"> urmări realizarea obiectivului conform documentației tehnico-economice aferente investițiilor publice cu încadrarea în devizul general aprobat şi respectarea indicatorilor tehnico-economici aprobaţi, v</w:t>
            </w:r>
            <w:r w:rsidR="00005F7E">
              <w:rPr>
                <w:rFonts w:ascii="Montserrat Light" w:hAnsi="Montserrat Light"/>
                <w:lang w:val="ro-RO"/>
              </w:rPr>
              <w:t>or</w:t>
            </w:r>
            <w:r w:rsidR="0069599B" w:rsidRPr="004901CC">
              <w:rPr>
                <w:rFonts w:ascii="Montserrat Light" w:hAnsi="Montserrat Light"/>
                <w:lang w:val="ro-RO"/>
              </w:rPr>
              <w:t xml:space="preserve"> solicita Direcţiei Generale Buget-Finanţe, Resurse Umane </w:t>
            </w:r>
            <w:r w:rsidR="008C5227">
              <w:rPr>
                <w:rFonts w:ascii="Montserrat Light" w:hAnsi="Montserrat Light"/>
                <w:lang w:val="ro-RO"/>
              </w:rPr>
              <w:t>rambursarea sumelor prin Programul de Interes Naţional (PIN)</w:t>
            </w:r>
            <w:r w:rsidR="0069599B" w:rsidRPr="004901CC">
              <w:rPr>
                <w:rFonts w:ascii="Montserrat Light" w:hAnsi="Montserrat Light"/>
                <w:lang w:val="ro-RO"/>
              </w:rPr>
              <w:t>.</w:t>
            </w:r>
          </w:p>
        </w:tc>
      </w:tr>
      <w:tr w:rsidR="004901CC" w:rsidRPr="004901CC" w14:paraId="2EE18881" w14:textId="77777777" w:rsidTr="00176BC9">
        <w:trPr>
          <w:trHeight w:val="377"/>
        </w:trPr>
        <w:tc>
          <w:tcPr>
            <w:tcW w:w="9891" w:type="dxa"/>
            <w:shd w:val="clear" w:color="auto" w:fill="auto"/>
          </w:tcPr>
          <w:p w14:paraId="232072D1" w14:textId="77777777" w:rsidR="008F76F2" w:rsidRPr="004901CC" w:rsidRDefault="008F76F2" w:rsidP="008C5227">
            <w:pPr>
              <w:keepNext/>
              <w:widowControl w:val="0"/>
              <w:autoSpaceDE w:val="0"/>
              <w:autoSpaceDN w:val="0"/>
              <w:adjustRightInd w:val="0"/>
              <w:jc w:val="both"/>
              <w:outlineLvl w:val="1"/>
              <w:rPr>
                <w:rFonts w:ascii="Montserrat Light" w:eastAsia="Calibri" w:hAnsi="Montserrat Light" w:cs="Times New Roman"/>
                <w:b/>
                <w:bCs/>
                <w:noProof/>
                <w:lang w:val="en-US"/>
              </w:rPr>
            </w:pPr>
            <w:r w:rsidRPr="004901CC">
              <w:rPr>
                <w:rFonts w:ascii="Montserrat Light" w:eastAsia="Times New Roman" w:hAnsi="Montserrat Light" w:cs="Times New Roman"/>
                <w:b/>
                <w:bCs/>
                <w:noProof/>
                <w:lang w:val="en-US"/>
              </w:rPr>
              <w:t>Secțiunea a 6-a – Anexe la referatul de aprobare:</w:t>
            </w:r>
          </w:p>
        </w:tc>
      </w:tr>
      <w:tr w:rsidR="004901CC" w:rsidRPr="004901CC" w14:paraId="0311A11F" w14:textId="77777777" w:rsidTr="00DB040A">
        <w:trPr>
          <w:trHeight w:val="299"/>
        </w:trPr>
        <w:tc>
          <w:tcPr>
            <w:tcW w:w="9891" w:type="dxa"/>
            <w:shd w:val="clear" w:color="auto" w:fill="auto"/>
          </w:tcPr>
          <w:p w14:paraId="5D8118D6" w14:textId="0E111AA5" w:rsidR="00176BC9" w:rsidRDefault="007E1DB9" w:rsidP="008C5227">
            <w:pPr>
              <w:jc w:val="both"/>
              <w:rPr>
                <w:rFonts w:ascii="Montserrat Light" w:hAnsi="Montserrat Light"/>
              </w:rPr>
            </w:pPr>
            <w:r>
              <w:rPr>
                <w:rFonts w:ascii="Montserrat Light" w:hAnsi="Montserrat Light"/>
              </w:rPr>
              <w:t>-</w:t>
            </w:r>
            <w:r w:rsidR="00557D7B" w:rsidRPr="004901CC">
              <w:rPr>
                <w:rFonts w:ascii="Montserrat Light" w:hAnsi="Montserrat Light"/>
              </w:rPr>
              <w:t xml:space="preserve"> </w:t>
            </w:r>
            <w:proofErr w:type="spellStart"/>
            <w:r>
              <w:rPr>
                <w:rFonts w:ascii="Montserrat Light" w:hAnsi="Montserrat Light"/>
              </w:rPr>
              <w:t>Studi</w:t>
            </w:r>
            <w:r w:rsidR="00176BC9">
              <w:rPr>
                <w:rFonts w:ascii="Montserrat Light" w:hAnsi="Montserrat Light"/>
              </w:rPr>
              <w:t>ul</w:t>
            </w:r>
            <w:proofErr w:type="spellEnd"/>
            <w:r w:rsidR="00176BC9">
              <w:rPr>
                <w:rFonts w:ascii="Montserrat Light" w:hAnsi="Montserrat Light"/>
              </w:rPr>
              <w:t xml:space="preserve"> de </w:t>
            </w:r>
            <w:proofErr w:type="spellStart"/>
            <w:r w:rsidR="00176BC9">
              <w:rPr>
                <w:rFonts w:ascii="Montserrat Light" w:hAnsi="Montserrat Light"/>
              </w:rPr>
              <w:t>fezabillitate</w:t>
            </w:r>
            <w:proofErr w:type="spellEnd"/>
            <w:r w:rsidR="005E7E50">
              <w:rPr>
                <w:rFonts w:ascii="Montserrat Light" w:hAnsi="Montserrat Light"/>
              </w:rPr>
              <w:t xml:space="preserve"> </w:t>
            </w:r>
            <w:proofErr w:type="spellStart"/>
            <w:r w:rsidR="005E7E50">
              <w:rPr>
                <w:rFonts w:ascii="Montserrat Light" w:hAnsi="Montserrat Light"/>
              </w:rPr>
              <w:t>în</w:t>
            </w:r>
            <w:proofErr w:type="spellEnd"/>
            <w:r w:rsidR="005E7E50">
              <w:rPr>
                <w:rFonts w:ascii="Montserrat Light" w:hAnsi="Montserrat Light"/>
              </w:rPr>
              <w:t xml:space="preserve"> format electronic</w:t>
            </w:r>
          </w:p>
          <w:p w14:paraId="53E4B1D2" w14:textId="3E7C363A" w:rsidR="00C42D16" w:rsidRDefault="00176BC9" w:rsidP="008C5227">
            <w:pPr>
              <w:jc w:val="both"/>
              <w:rPr>
                <w:rFonts w:ascii="Montserrat Light" w:hAnsi="Montserrat Light"/>
              </w:rPr>
            </w:pPr>
            <w:r>
              <w:rPr>
                <w:rFonts w:ascii="Montserrat Light" w:hAnsi="Montserrat Light"/>
              </w:rPr>
              <w:t xml:space="preserve">- </w:t>
            </w:r>
            <w:proofErr w:type="spellStart"/>
            <w:r>
              <w:rPr>
                <w:rFonts w:ascii="Montserrat Light" w:hAnsi="Montserrat Light"/>
              </w:rPr>
              <w:t>Adresa</w:t>
            </w:r>
            <w:proofErr w:type="spellEnd"/>
            <w:r>
              <w:rPr>
                <w:rFonts w:ascii="Montserrat Light" w:hAnsi="Montserrat Light"/>
              </w:rPr>
              <w:t xml:space="preserve"> DGASPC Cluj nr. </w:t>
            </w:r>
            <w:r w:rsidR="008C5227">
              <w:rPr>
                <w:rFonts w:ascii="Montserrat Light" w:hAnsi="Montserrat Light"/>
              </w:rPr>
              <w:t>13559</w:t>
            </w:r>
            <w:r w:rsidR="001629FE">
              <w:rPr>
                <w:rFonts w:ascii="Montserrat Light" w:hAnsi="Montserrat Light"/>
              </w:rPr>
              <w:t>/</w:t>
            </w:r>
            <w:r w:rsidR="008C5227">
              <w:rPr>
                <w:rFonts w:ascii="Montserrat Light" w:hAnsi="Montserrat Light"/>
              </w:rPr>
              <w:t>12.</w:t>
            </w:r>
            <w:r w:rsidR="001629FE">
              <w:rPr>
                <w:rFonts w:ascii="Montserrat Light" w:hAnsi="Montserrat Light"/>
              </w:rPr>
              <w:t xml:space="preserve">03.2024, </w:t>
            </w:r>
            <w:proofErr w:type="spellStart"/>
            <w:r w:rsidR="001629FE">
              <w:rPr>
                <w:rFonts w:ascii="Montserrat Light" w:hAnsi="Montserrat Light"/>
              </w:rPr>
              <w:t>înreg</w:t>
            </w:r>
            <w:r w:rsidR="0023693D">
              <w:rPr>
                <w:rFonts w:ascii="Montserrat Light" w:hAnsi="Montserrat Light"/>
              </w:rPr>
              <w:t>i</w:t>
            </w:r>
            <w:r w:rsidR="001629FE">
              <w:rPr>
                <w:rFonts w:ascii="Montserrat Light" w:hAnsi="Montserrat Light"/>
              </w:rPr>
              <w:t>strat</w:t>
            </w:r>
            <w:r w:rsidR="0023693D">
              <w:rPr>
                <w:rFonts w:ascii="Montserrat Light" w:hAnsi="Montserrat Light"/>
              </w:rPr>
              <w:t>ă</w:t>
            </w:r>
            <w:proofErr w:type="spellEnd"/>
            <w:r w:rsidR="001629FE">
              <w:rPr>
                <w:rFonts w:ascii="Montserrat Light" w:hAnsi="Montserrat Light"/>
              </w:rPr>
              <w:t xml:space="preserve"> la Consiliul </w:t>
            </w:r>
            <w:proofErr w:type="spellStart"/>
            <w:r w:rsidR="001629FE">
              <w:rPr>
                <w:rFonts w:ascii="Montserrat Light" w:hAnsi="Montserrat Light"/>
              </w:rPr>
              <w:t>Judeţean</w:t>
            </w:r>
            <w:proofErr w:type="spellEnd"/>
            <w:r w:rsidR="001629FE">
              <w:rPr>
                <w:rFonts w:ascii="Montserrat Light" w:hAnsi="Montserrat Light"/>
              </w:rPr>
              <w:t xml:space="preserve"> Cluj cu nr</w:t>
            </w:r>
            <w:r w:rsidR="008C5227">
              <w:rPr>
                <w:rFonts w:ascii="Montserrat Light" w:hAnsi="Montserrat Light"/>
              </w:rPr>
              <w:t>.10403</w:t>
            </w:r>
            <w:r w:rsidR="001629FE">
              <w:rPr>
                <w:rFonts w:ascii="Montserrat Light" w:hAnsi="Montserrat Light"/>
              </w:rPr>
              <w:t>/</w:t>
            </w:r>
            <w:r w:rsidR="008C5227">
              <w:rPr>
                <w:rFonts w:ascii="Montserrat Light" w:hAnsi="Montserrat Light"/>
              </w:rPr>
              <w:t>12.</w:t>
            </w:r>
            <w:r w:rsidR="001629FE">
              <w:rPr>
                <w:rFonts w:ascii="Montserrat Light" w:hAnsi="Montserrat Light"/>
              </w:rPr>
              <w:t>03.2024</w:t>
            </w:r>
          </w:p>
          <w:p w14:paraId="1D3E88C5" w14:textId="2683DFA2" w:rsidR="00176BC9" w:rsidRPr="004901CC" w:rsidRDefault="00176BC9" w:rsidP="008C5227">
            <w:pPr>
              <w:jc w:val="both"/>
              <w:rPr>
                <w:rFonts w:ascii="Montserrat Light" w:hAnsi="Montserrat Light"/>
              </w:rPr>
            </w:pPr>
            <w:r>
              <w:rPr>
                <w:rFonts w:ascii="Montserrat Light" w:hAnsi="Montserrat Light"/>
              </w:rPr>
              <w:t xml:space="preserve">- </w:t>
            </w:r>
            <w:proofErr w:type="spellStart"/>
            <w:r>
              <w:rPr>
                <w:rFonts w:ascii="Montserrat Light" w:hAnsi="Montserrat Light"/>
              </w:rPr>
              <w:t>Avizul</w:t>
            </w:r>
            <w:proofErr w:type="spellEnd"/>
            <w:r>
              <w:rPr>
                <w:rFonts w:ascii="Montserrat Light" w:hAnsi="Montserrat Light"/>
              </w:rPr>
              <w:t xml:space="preserve"> nr. 4663/07.02.2024 al </w:t>
            </w:r>
            <w:proofErr w:type="spellStart"/>
            <w:r>
              <w:rPr>
                <w:rFonts w:ascii="Montserrat Light" w:hAnsi="Montserrat Light"/>
              </w:rPr>
              <w:t>Ministerului</w:t>
            </w:r>
            <w:proofErr w:type="spellEnd"/>
            <w:r>
              <w:rPr>
                <w:rFonts w:ascii="Montserrat Light" w:hAnsi="Montserrat Light"/>
              </w:rPr>
              <w:t xml:space="preserve"> </w:t>
            </w:r>
            <w:proofErr w:type="spellStart"/>
            <w:r>
              <w:rPr>
                <w:rFonts w:ascii="Montserrat Light" w:hAnsi="Montserrat Light"/>
              </w:rPr>
              <w:t>Muncii</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Solidarităţii</w:t>
            </w:r>
            <w:proofErr w:type="spellEnd"/>
            <w:r>
              <w:rPr>
                <w:rFonts w:ascii="Montserrat Light" w:hAnsi="Montserrat Light"/>
              </w:rPr>
              <w:t xml:space="preserve"> </w:t>
            </w:r>
            <w:proofErr w:type="spellStart"/>
            <w:r>
              <w:rPr>
                <w:rFonts w:ascii="Montserrat Light" w:hAnsi="Montserrat Light"/>
              </w:rPr>
              <w:t>Sociale</w:t>
            </w:r>
            <w:proofErr w:type="spellEnd"/>
            <w:r>
              <w:rPr>
                <w:rFonts w:ascii="Montserrat Light" w:hAnsi="Montserrat Light"/>
              </w:rPr>
              <w:t xml:space="preserve"> – </w:t>
            </w:r>
            <w:proofErr w:type="spellStart"/>
            <w:r>
              <w:rPr>
                <w:rFonts w:ascii="Montserrat Light" w:hAnsi="Montserrat Light"/>
              </w:rPr>
              <w:t>Autoritatea</w:t>
            </w:r>
            <w:proofErr w:type="spellEnd"/>
            <w:r>
              <w:rPr>
                <w:rFonts w:ascii="Montserrat Light" w:hAnsi="Montserrat Light"/>
              </w:rPr>
              <w:t xml:space="preserve"> </w:t>
            </w:r>
            <w:proofErr w:type="spellStart"/>
            <w:r>
              <w:rPr>
                <w:rFonts w:ascii="Montserrat Light" w:hAnsi="Montserrat Light"/>
              </w:rPr>
              <w:t>Naţională</w:t>
            </w:r>
            <w:proofErr w:type="spellEnd"/>
            <w:r>
              <w:rPr>
                <w:rFonts w:ascii="Montserrat Light" w:hAnsi="Montserrat Light"/>
              </w:rPr>
              <w:t xml:space="preserve"> pentru </w:t>
            </w:r>
            <w:proofErr w:type="spellStart"/>
            <w:r>
              <w:rPr>
                <w:rFonts w:ascii="Montserrat Light" w:hAnsi="Montserrat Light"/>
              </w:rPr>
              <w:t>Protecţia</w:t>
            </w:r>
            <w:proofErr w:type="spellEnd"/>
            <w:r>
              <w:rPr>
                <w:rFonts w:ascii="Montserrat Light" w:hAnsi="Montserrat Light"/>
              </w:rPr>
              <w:t xml:space="preserve"> </w:t>
            </w:r>
            <w:proofErr w:type="spellStart"/>
            <w:r>
              <w:rPr>
                <w:rFonts w:ascii="Montserrat Light" w:hAnsi="Montserrat Light"/>
              </w:rPr>
              <w:t>Drepturilor</w:t>
            </w:r>
            <w:proofErr w:type="spellEnd"/>
            <w:r>
              <w:rPr>
                <w:rFonts w:ascii="Montserrat Light" w:hAnsi="Montserrat Light"/>
              </w:rPr>
              <w:t xml:space="preserve"> </w:t>
            </w:r>
            <w:proofErr w:type="spellStart"/>
            <w:r>
              <w:rPr>
                <w:rFonts w:ascii="Montserrat Light" w:hAnsi="Montserrat Light"/>
              </w:rPr>
              <w:t>Persoanelor</w:t>
            </w:r>
            <w:proofErr w:type="spellEnd"/>
            <w:r>
              <w:rPr>
                <w:rFonts w:ascii="Montserrat Light" w:hAnsi="Montserrat Light"/>
              </w:rPr>
              <w:t xml:space="preserve"> cu </w:t>
            </w:r>
            <w:proofErr w:type="spellStart"/>
            <w:r>
              <w:rPr>
                <w:rFonts w:ascii="Montserrat Light" w:hAnsi="Montserrat Light"/>
              </w:rPr>
              <w:t>Dizabilităţi</w:t>
            </w:r>
            <w:proofErr w:type="spellEnd"/>
            <w:r>
              <w:rPr>
                <w:rFonts w:ascii="Montserrat Light" w:hAnsi="Montserrat Light"/>
              </w:rPr>
              <w:t>.</w:t>
            </w:r>
          </w:p>
        </w:tc>
      </w:tr>
    </w:tbl>
    <w:p w14:paraId="0F0C8768" w14:textId="2767CD23" w:rsidR="008F76F2" w:rsidRDefault="008F76F2" w:rsidP="00DA470A">
      <w:pPr>
        <w:spacing w:line="240" w:lineRule="auto"/>
        <w:rPr>
          <w:rFonts w:ascii="Montserrat Light" w:eastAsia="Times New Roman" w:hAnsi="Montserrat Light" w:cs="Times New Roman"/>
          <w:b/>
          <w:lang w:val="ro-RO"/>
        </w:rPr>
      </w:pPr>
    </w:p>
    <w:p w14:paraId="72778557" w14:textId="0C3B052F" w:rsidR="008F76F2" w:rsidRPr="0023693D" w:rsidRDefault="008F76F2" w:rsidP="00DA470A">
      <w:pPr>
        <w:autoSpaceDE w:val="0"/>
        <w:autoSpaceDN w:val="0"/>
        <w:adjustRightInd w:val="0"/>
        <w:spacing w:line="240" w:lineRule="auto"/>
        <w:contextualSpacing/>
        <w:jc w:val="center"/>
        <w:rPr>
          <w:rFonts w:ascii="Montserrat" w:eastAsia="Times New Roman" w:hAnsi="Montserrat" w:cs="Times New Roman"/>
          <w:b/>
          <w:bCs/>
          <w:noProof/>
          <w:lang w:val="en-US"/>
        </w:rPr>
      </w:pPr>
      <w:r w:rsidRPr="0023693D">
        <w:rPr>
          <w:rFonts w:ascii="Montserrat" w:eastAsia="Times New Roman" w:hAnsi="Montserrat" w:cs="Times New Roman"/>
          <w:b/>
          <w:bCs/>
          <w:noProof/>
          <w:lang w:val="en-US"/>
        </w:rPr>
        <w:t>INIȚIATOR</w:t>
      </w:r>
    </w:p>
    <w:p w14:paraId="6E435F9A" w14:textId="77777777" w:rsidR="008F76F2" w:rsidRPr="0023693D" w:rsidRDefault="008F76F2" w:rsidP="00DA470A">
      <w:pPr>
        <w:autoSpaceDE w:val="0"/>
        <w:autoSpaceDN w:val="0"/>
        <w:adjustRightInd w:val="0"/>
        <w:spacing w:line="240" w:lineRule="auto"/>
        <w:contextualSpacing/>
        <w:jc w:val="center"/>
        <w:rPr>
          <w:rFonts w:ascii="Montserrat" w:eastAsia="Times New Roman" w:hAnsi="Montserrat" w:cs="Times New Roman"/>
          <w:b/>
          <w:bCs/>
          <w:noProof/>
          <w:lang w:val="en-US"/>
        </w:rPr>
      </w:pPr>
      <w:r w:rsidRPr="0023693D">
        <w:rPr>
          <w:rFonts w:ascii="Montserrat" w:eastAsia="Times New Roman" w:hAnsi="Montserrat" w:cs="Times New Roman"/>
          <w:b/>
          <w:bCs/>
          <w:noProof/>
          <w:lang w:val="en-US"/>
        </w:rPr>
        <w:t xml:space="preserve">PREȘEDINTE </w:t>
      </w:r>
    </w:p>
    <w:p w14:paraId="105255C6" w14:textId="0F4CEB90" w:rsidR="00832B43" w:rsidRPr="0023693D" w:rsidRDefault="005F5D56" w:rsidP="0023693D">
      <w:pPr>
        <w:autoSpaceDE w:val="0"/>
        <w:autoSpaceDN w:val="0"/>
        <w:adjustRightInd w:val="0"/>
        <w:spacing w:line="240" w:lineRule="auto"/>
        <w:contextualSpacing/>
        <w:jc w:val="center"/>
        <w:rPr>
          <w:rFonts w:ascii="Montserrat" w:eastAsia="Times New Roman" w:hAnsi="Montserrat" w:cs="Times New Roman"/>
          <w:b/>
          <w:bCs/>
          <w:noProof/>
          <w:lang w:val="en-US"/>
        </w:rPr>
      </w:pPr>
      <w:r w:rsidRPr="0023693D">
        <w:rPr>
          <w:rFonts w:ascii="Montserrat" w:eastAsia="Times New Roman" w:hAnsi="Montserrat" w:cs="Times New Roman"/>
          <w:b/>
          <w:bCs/>
          <w:noProof/>
          <w:lang w:val="en-US"/>
        </w:rPr>
        <w:t>Alin Tișe</w:t>
      </w:r>
    </w:p>
    <w:p w14:paraId="320342EA" w14:textId="77777777" w:rsidR="0023693D" w:rsidRDefault="0023693D" w:rsidP="0023693D">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00780314" w14:textId="77777777" w:rsidR="0023693D" w:rsidRDefault="0023693D" w:rsidP="0023693D">
      <w:pPr>
        <w:autoSpaceDE w:val="0"/>
        <w:autoSpaceDN w:val="0"/>
        <w:adjustRightInd w:val="0"/>
        <w:spacing w:line="240" w:lineRule="auto"/>
        <w:contextualSpacing/>
        <w:jc w:val="center"/>
        <w:rPr>
          <w:rFonts w:ascii="Montserrat Light" w:hAnsi="Montserrat Light"/>
        </w:rPr>
      </w:pPr>
    </w:p>
    <w:p w14:paraId="36B81957" w14:textId="757DEE12" w:rsidR="008B71BC" w:rsidRDefault="008B71BC" w:rsidP="00DA470A">
      <w:pPr>
        <w:spacing w:line="240" w:lineRule="auto"/>
        <w:rPr>
          <w:rFonts w:ascii="Montserrat Light" w:hAnsi="Montserrat Light"/>
        </w:rPr>
      </w:pPr>
    </w:p>
    <w:p w14:paraId="1CB98749" w14:textId="77777777" w:rsidR="00F47511" w:rsidRDefault="00F47511" w:rsidP="00DA470A">
      <w:pPr>
        <w:spacing w:line="240" w:lineRule="auto"/>
        <w:rPr>
          <w:rFonts w:ascii="Montserrat Light" w:hAnsi="Montserrat Light"/>
        </w:rPr>
      </w:pPr>
    </w:p>
    <w:p w14:paraId="34120128" w14:textId="77777777" w:rsidR="00F47511" w:rsidRDefault="00F47511" w:rsidP="00DA470A">
      <w:pPr>
        <w:spacing w:line="240" w:lineRule="auto"/>
        <w:rPr>
          <w:rFonts w:ascii="Montserrat Light" w:hAnsi="Montserrat Light"/>
        </w:rPr>
      </w:pPr>
    </w:p>
    <w:p w14:paraId="2528FA1F" w14:textId="77777777" w:rsidR="00F47511" w:rsidRDefault="00F47511" w:rsidP="00DA470A">
      <w:pPr>
        <w:spacing w:line="240" w:lineRule="auto"/>
        <w:rPr>
          <w:rFonts w:ascii="Montserrat Light" w:hAnsi="Montserrat Light"/>
        </w:rPr>
      </w:pPr>
    </w:p>
    <w:p w14:paraId="7B047B22" w14:textId="77777777" w:rsidR="00F47511" w:rsidRDefault="00F47511" w:rsidP="00DA470A">
      <w:pPr>
        <w:spacing w:line="240" w:lineRule="auto"/>
        <w:rPr>
          <w:rFonts w:ascii="Montserrat Light" w:hAnsi="Montserrat Light"/>
        </w:rPr>
      </w:pPr>
    </w:p>
    <w:p w14:paraId="4B395D17" w14:textId="77777777" w:rsidR="00F47511" w:rsidRDefault="00F47511" w:rsidP="00DA470A">
      <w:pPr>
        <w:spacing w:line="240" w:lineRule="auto"/>
        <w:rPr>
          <w:rFonts w:ascii="Montserrat Light" w:hAnsi="Montserrat Light"/>
        </w:rPr>
      </w:pPr>
    </w:p>
    <w:p w14:paraId="28E0E67E" w14:textId="77777777" w:rsidR="00F47511" w:rsidRDefault="00F47511" w:rsidP="00DA470A">
      <w:pPr>
        <w:spacing w:line="240" w:lineRule="auto"/>
        <w:rPr>
          <w:rFonts w:ascii="Montserrat Light" w:hAnsi="Montserrat Light"/>
        </w:rPr>
      </w:pPr>
    </w:p>
    <w:p w14:paraId="645A858A" w14:textId="77777777" w:rsidR="00F47511" w:rsidRDefault="00F47511" w:rsidP="00DA470A">
      <w:pPr>
        <w:spacing w:line="240" w:lineRule="auto"/>
        <w:rPr>
          <w:rFonts w:ascii="Montserrat Light" w:hAnsi="Montserrat Light"/>
        </w:rPr>
      </w:pPr>
    </w:p>
    <w:p w14:paraId="4B1AD537" w14:textId="77777777" w:rsidR="00F47511" w:rsidRDefault="00F47511" w:rsidP="00DA470A">
      <w:pPr>
        <w:spacing w:line="240" w:lineRule="auto"/>
        <w:rPr>
          <w:rFonts w:ascii="Montserrat Light" w:hAnsi="Montserrat Light"/>
        </w:rPr>
      </w:pPr>
    </w:p>
    <w:p w14:paraId="4507E82B" w14:textId="77777777" w:rsidR="00F47511" w:rsidRDefault="00F47511" w:rsidP="00DA470A">
      <w:pPr>
        <w:spacing w:line="240" w:lineRule="auto"/>
        <w:rPr>
          <w:rFonts w:ascii="Montserrat Light" w:hAnsi="Montserrat Light"/>
        </w:rPr>
      </w:pPr>
    </w:p>
    <w:p w14:paraId="70949DF7" w14:textId="77777777" w:rsidR="00F47511" w:rsidRDefault="00F47511" w:rsidP="00DA470A">
      <w:pPr>
        <w:spacing w:line="240" w:lineRule="auto"/>
        <w:rPr>
          <w:rFonts w:ascii="Montserrat Light" w:hAnsi="Montserrat Light"/>
        </w:rPr>
      </w:pPr>
    </w:p>
    <w:p w14:paraId="289F7BFC" w14:textId="77777777" w:rsidR="00F47511" w:rsidRDefault="00F47511" w:rsidP="00DA470A">
      <w:pPr>
        <w:spacing w:line="240" w:lineRule="auto"/>
        <w:rPr>
          <w:rFonts w:ascii="Montserrat Light" w:hAnsi="Montserrat Light"/>
        </w:rPr>
      </w:pPr>
    </w:p>
    <w:p w14:paraId="67F2E236" w14:textId="77777777" w:rsidR="00F47511" w:rsidRDefault="00F47511" w:rsidP="00DA470A">
      <w:pPr>
        <w:spacing w:line="240" w:lineRule="auto"/>
        <w:rPr>
          <w:rFonts w:ascii="Montserrat Light" w:hAnsi="Montserrat Light"/>
        </w:rPr>
      </w:pPr>
    </w:p>
    <w:p w14:paraId="1EB083C4" w14:textId="77777777" w:rsidR="00F47511" w:rsidRDefault="00F47511" w:rsidP="00DA470A">
      <w:pPr>
        <w:spacing w:line="240" w:lineRule="auto"/>
        <w:rPr>
          <w:rFonts w:ascii="Montserrat Light" w:hAnsi="Montserrat Light"/>
        </w:rPr>
      </w:pPr>
    </w:p>
    <w:p w14:paraId="6201207F" w14:textId="77777777" w:rsidR="00F47511" w:rsidRDefault="00F47511" w:rsidP="00DA470A">
      <w:pPr>
        <w:spacing w:line="240" w:lineRule="auto"/>
        <w:rPr>
          <w:rFonts w:ascii="Montserrat Light" w:hAnsi="Montserrat Light"/>
        </w:rPr>
      </w:pPr>
    </w:p>
    <w:p w14:paraId="5C3B7CA0" w14:textId="77777777" w:rsidR="00F47511" w:rsidRDefault="00F47511" w:rsidP="00DA470A">
      <w:pPr>
        <w:spacing w:line="240" w:lineRule="auto"/>
        <w:rPr>
          <w:rFonts w:ascii="Montserrat Light" w:hAnsi="Montserrat Light"/>
        </w:rPr>
      </w:pPr>
    </w:p>
    <w:p w14:paraId="4864158F" w14:textId="77777777" w:rsidR="00F47511" w:rsidRDefault="00F47511" w:rsidP="00DA470A">
      <w:pPr>
        <w:spacing w:line="240" w:lineRule="auto"/>
        <w:rPr>
          <w:rFonts w:ascii="Montserrat Light" w:hAnsi="Montserrat Light"/>
        </w:rPr>
      </w:pPr>
    </w:p>
    <w:p w14:paraId="701677E2" w14:textId="77777777" w:rsidR="00F47511" w:rsidRDefault="00F47511" w:rsidP="00DA470A">
      <w:pPr>
        <w:spacing w:line="240" w:lineRule="auto"/>
        <w:rPr>
          <w:rFonts w:ascii="Montserrat Light" w:hAnsi="Montserrat Light"/>
        </w:rPr>
      </w:pPr>
    </w:p>
    <w:p w14:paraId="4E5870B0" w14:textId="77777777" w:rsidR="00F47511" w:rsidRDefault="00F47511" w:rsidP="00DA470A">
      <w:pPr>
        <w:spacing w:line="240" w:lineRule="auto"/>
        <w:rPr>
          <w:rFonts w:ascii="Montserrat Light" w:hAnsi="Montserrat Light"/>
        </w:rPr>
      </w:pPr>
    </w:p>
    <w:p w14:paraId="2B870BDE" w14:textId="77777777" w:rsidR="00F47511" w:rsidRDefault="00F47511" w:rsidP="00DA470A">
      <w:pPr>
        <w:spacing w:line="240" w:lineRule="auto"/>
        <w:rPr>
          <w:rFonts w:ascii="Montserrat Light" w:hAnsi="Montserrat Light"/>
        </w:rPr>
      </w:pPr>
    </w:p>
    <w:p w14:paraId="676FC21B" w14:textId="77777777" w:rsidR="00F47511" w:rsidRDefault="00F47511" w:rsidP="00DA470A">
      <w:pPr>
        <w:spacing w:line="240" w:lineRule="auto"/>
        <w:rPr>
          <w:rFonts w:ascii="Montserrat Light" w:hAnsi="Montserrat Light"/>
        </w:rPr>
      </w:pPr>
    </w:p>
    <w:p w14:paraId="6EE3340D" w14:textId="77777777" w:rsidR="00F47511" w:rsidRDefault="00F47511" w:rsidP="00DA470A">
      <w:pPr>
        <w:spacing w:line="240" w:lineRule="auto"/>
        <w:rPr>
          <w:rFonts w:ascii="Montserrat Light" w:hAnsi="Montserrat Light"/>
        </w:rPr>
      </w:pPr>
    </w:p>
    <w:p w14:paraId="41AE0FB5" w14:textId="77777777" w:rsidR="00F47511" w:rsidRDefault="00F47511" w:rsidP="00DA470A">
      <w:pPr>
        <w:spacing w:line="240" w:lineRule="auto"/>
        <w:rPr>
          <w:rFonts w:ascii="Montserrat Light" w:hAnsi="Montserrat Light"/>
        </w:rPr>
      </w:pPr>
    </w:p>
    <w:p w14:paraId="29D2069C" w14:textId="77777777" w:rsidR="00F47511" w:rsidRDefault="00F47511" w:rsidP="00DA470A">
      <w:pPr>
        <w:spacing w:line="240" w:lineRule="auto"/>
        <w:rPr>
          <w:rFonts w:ascii="Montserrat Light" w:hAnsi="Montserrat Light"/>
        </w:rPr>
      </w:pPr>
    </w:p>
    <w:p w14:paraId="34882ECA" w14:textId="77777777" w:rsidR="00F47511" w:rsidRDefault="00F47511" w:rsidP="00DA470A">
      <w:pPr>
        <w:spacing w:line="240" w:lineRule="auto"/>
        <w:rPr>
          <w:rFonts w:ascii="Montserrat Light" w:hAnsi="Montserrat Light"/>
        </w:rPr>
      </w:pPr>
    </w:p>
    <w:p w14:paraId="7C722F69" w14:textId="77777777" w:rsidR="00F47511" w:rsidRDefault="00F47511" w:rsidP="00DA470A">
      <w:pPr>
        <w:spacing w:line="240" w:lineRule="auto"/>
        <w:rPr>
          <w:rFonts w:ascii="Montserrat Light" w:hAnsi="Montserrat Light"/>
        </w:rPr>
      </w:pPr>
    </w:p>
    <w:p w14:paraId="4845C3B0" w14:textId="77777777" w:rsidR="00F47511" w:rsidRDefault="00F47511" w:rsidP="00DA470A">
      <w:pPr>
        <w:spacing w:line="240" w:lineRule="auto"/>
        <w:rPr>
          <w:rFonts w:ascii="Montserrat Light" w:hAnsi="Montserrat Light"/>
        </w:rPr>
      </w:pPr>
    </w:p>
    <w:p w14:paraId="070ADA90" w14:textId="77777777" w:rsidR="00F47511" w:rsidRDefault="00F47511" w:rsidP="00DA470A">
      <w:pPr>
        <w:spacing w:line="240" w:lineRule="auto"/>
        <w:rPr>
          <w:rFonts w:ascii="Montserrat Light" w:hAnsi="Montserrat Light"/>
        </w:rPr>
      </w:pPr>
    </w:p>
    <w:p w14:paraId="404F0D25" w14:textId="77777777" w:rsidR="00F47511" w:rsidRDefault="00F47511" w:rsidP="00DA470A">
      <w:pPr>
        <w:spacing w:line="240" w:lineRule="auto"/>
        <w:rPr>
          <w:rFonts w:ascii="Montserrat Light" w:hAnsi="Montserrat Light"/>
        </w:rPr>
      </w:pPr>
    </w:p>
    <w:p w14:paraId="3B3D4D02" w14:textId="77777777" w:rsidR="00F47511" w:rsidRDefault="00F47511" w:rsidP="00DA470A">
      <w:pPr>
        <w:spacing w:line="240" w:lineRule="auto"/>
        <w:rPr>
          <w:rFonts w:ascii="Montserrat Light" w:hAnsi="Montserrat Light"/>
        </w:rPr>
      </w:pPr>
    </w:p>
    <w:p w14:paraId="18C483A8" w14:textId="77777777" w:rsidR="00F47511" w:rsidRDefault="00F47511" w:rsidP="00DA470A">
      <w:pPr>
        <w:spacing w:line="240" w:lineRule="auto"/>
        <w:rPr>
          <w:rFonts w:ascii="Montserrat Light" w:hAnsi="Montserrat Light"/>
        </w:rPr>
      </w:pPr>
    </w:p>
    <w:p w14:paraId="5A4CF199" w14:textId="77777777" w:rsidR="00F47511" w:rsidRDefault="00F47511" w:rsidP="00DA470A">
      <w:pPr>
        <w:spacing w:line="240" w:lineRule="auto"/>
        <w:rPr>
          <w:rFonts w:ascii="Montserrat Light" w:hAnsi="Montserrat Light"/>
        </w:rPr>
      </w:pPr>
    </w:p>
    <w:p w14:paraId="4A3EA1EE" w14:textId="77777777" w:rsidR="00F47511" w:rsidRDefault="00F47511" w:rsidP="00DA470A">
      <w:pPr>
        <w:spacing w:line="240" w:lineRule="auto"/>
        <w:rPr>
          <w:rFonts w:ascii="Montserrat Light" w:hAnsi="Montserrat Light"/>
        </w:rPr>
      </w:pPr>
    </w:p>
    <w:p w14:paraId="5953765F" w14:textId="77777777" w:rsidR="00F47511" w:rsidRDefault="00F47511" w:rsidP="00DA470A">
      <w:pPr>
        <w:spacing w:line="240" w:lineRule="auto"/>
        <w:rPr>
          <w:rFonts w:ascii="Montserrat Light" w:hAnsi="Montserrat Light"/>
        </w:rPr>
      </w:pPr>
    </w:p>
    <w:p w14:paraId="46DA6FD6" w14:textId="77777777" w:rsidR="00F47511" w:rsidRDefault="00F47511" w:rsidP="00DA470A">
      <w:pPr>
        <w:spacing w:line="240" w:lineRule="auto"/>
        <w:rPr>
          <w:rFonts w:ascii="Montserrat Light" w:hAnsi="Montserrat Light"/>
        </w:rPr>
      </w:pPr>
    </w:p>
    <w:p w14:paraId="1C7F1C7F" w14:textId="5374F7F2" w:rsidR="0032576F" w:rsidRDefault="0032576F" w:rsidP="00DA470A">
      <w:pPr>
        <w:spacing w:line="240" w:lineRule="auto"/>
        <w:rPr>
          <w:rFonts w:ascii="Montserrat Light" w:hAnsi="Montserrat Light"/>
        </w:rPr>
      </w:pPr>
    </w:p>
    <w:p w14:paraId="4958E784" w14:textId="77777777" w:rsidR="0032576F" w:rsidRPr="00D11B00" w:rsidRDefault="0032576F" w:rsidP="00DA470A">
      <w:pPr>
        <w:spacing w:line="240" w:lineRule="auto"/>
        <w:rPr>
          <w:rFonts w:ascii="Montserrat Light" w:hAnsi="Montserrat Light"/>
        </w:rPr>
      </w:pPr>
    </w:p>
    <w:p w14:paraId="25CCB12B" w14:textId="77777777" w:rsidR="0023693D" w:rsidRDefault="0023693D" w:rsidP="00DA470A">
      <w:pPr>
        <w:autoSpaceDE w:val="0"/>
        <w:autoSpaceDN w:val="0"/>
        <w:adjustRightInd w:val="0"/>
        <w:spacing w:line="240" w:lineRule="auto"/>
        <w:jc w:val="center"/>
        <w:rPr>
          <w:rFonts w:ascii="Montserrat" w:hAnsi="Montserrat"/>
          <w:b/>
          <w:bCs/>
          <w:lang w:val="ro-RO" w:eastAsia="ro-RO"/>
        </w:rPr>
      </w:pPr>
    </w:p>
    <w:p w14:paraId="54EAD985" w14:textId="309A2D68" w:rsidR="00ED2012" w:rsidRPr="00D11B00" w:rsidRDefault="00ED2012" w:rsidP="00DA470A">
      <w:pPr>
        <w:autoSpaceDE w:val="0"/>
        <w:autoSpaceDN w:val="0"/>
        <w:adjustRightInd w:val="0"/>
        <w:spacing w:line="240" w:lineRule="auto"/>
        <w:jc w:val="center"/>
        <w:rPr>
          <w:rFonts w:ascii="Montserrat" w:hAnsi="Montserrat"/>
          <w:b/>
          <w:bCs/>
          <w:lang w:val="ro-RO" w:eastAsia="ro-RO"/>
        </w:rPr>
      </w:pPr>
      <w:r w:rsidRPr="00D11B00">
        <w:rPr>
          <w:rFonts w:ascii="Montserrat" w:hAnsi="Montserrat"/>
          <w:b/>
          <w:bCs/>
          <w:lang w:val="ro-RO" w:eastAsia="ro-RO"/>
        </w:rPr>
        <w:t xml:space="preserve">P R O I E C T  DE  H O T Ă R Â R E </w:t>
      </w:r>
    </w:p>
    <w:p w14:paraId="5BACA640" w14:textId="14248980" w:rsidR="0023693D" w:rsidRDefault="00005F7E" w:rsidP="0023693D">
      <w:pPr>
        <w:spacing w:line="240" w:lineRule="auto"/>
        <w:jc w:val="center"/>
        <w:rPr>
          <w:rFonts w:ascii="Montserrat" w:hAnsi="Montserrat"/>
          <w:b/>
          <w:bCs/>
        </w:rPr>
      </w:pPr>
      <w:r w:rsidRPr="00D11B00">
        <w:rPr>
          <w:rFonts w:ascii="Montserrat" w:eastAsia="Times New Roman" w:hAnsi="Montserrat" w:cs="Times New Roman"/>
          <w:b/>
          <w:bCs/>
          <w:noProof/>
          <w:lang w:eastAsia="ro-RO"/>
        </w:rPr>
        <w:t xml:space="preserve">privind </w:t>
      </w:r>
      <w:proofErr w:type="spellStart"/>
      <w:r w:rsidR="009A325A" w:rsidRPr="008D46DF">
        <w:rPr>
          <w:rFonts w:ascii="Montserrat" w:hAnsi="Montserrat"/>
          <w:b/>
          <w:bCs/>
        </w:rPr>
        <w:t>aprobarea</w:t>
      </w:r>
      <w:proofErr w:type="spellEnd"/>
      <w:r w:rsidR="009A325A" w:rsidRPr="008D46DF">
        <w:rPr>
          <w:rFonts w:ascii="Montserrat" w:hAnsi="Montserrat"/>
          <w:b/>
          <w:bCs/>
        </w:rPr>
        <w:t xml:space="preserve"> </w:t>
      </w:r>
      <w:proofErr w:type="spellStart"/>
      <w:r w:rsidR="009A325A" w:rsidRPr="008D46DF">
        <w:rPr>
          <w:rFonts w:ascii="Montserrat" w:hAnsi="Montserrat"/>
          <w:b/>
          <w:bCs/>
        </w:rPr>
        <w:t>indicatorilor</w:t>
      </w:r>
      <w:proofErr w:type="spellEnd"/>
      <w:r w:rsidR="009A325A" w:rsidRPr="008D46DF">
        <w:rPr>
          <w:rFonts w:ascii="Montserrat" w:hAnsi="Montserrat"/>
          <w:b/>
          <w:bCs/>
        </w:rPr>
        <w:t xml:space="preserve"> </w:t>
      </w:r>
      <w:proofErr w:type="spellStart"/>
      <w:r w:rsidR="009A325A" w:rsidRPr="008D46DF">
        <w:rPr>
          <w:rFonts w:ascii="Montserrat" w:hAnsi="Montserrat"/>
          <w:b/>
          <w:bCs/>
        </w:rPr>
        <w:t>tehnico</w:t>
      </w:r>
      <w:proofErr w:type="spellEnd"/>
      <w:r w:rsidR="009A325A" w:rsidRPr="008D46DF">
        <w:rPr>
          <w:rFonts w:ascii="Montserrat" w:hAnsi="Montserrat"/>
          <w:b/>
          <w:bCs/>
        </w:rPr>
        <w:t>-economici</w:t>
      </w:r>
      <w:r w:rsidR="009A325A">
        <w:rPr>
          <w:rFonts w:ascii="Montserrat" w:hAnsi="Montserrat"/>
          <w:b/>
          <w:bCs/>
        </w:rPr>
        <w:t xml:space="preserve"> </w:t>
      </w:r>
      <w:r w:rsidR="009A325A" w:rsidRPr="008D46DF">
        <w:rPr>
          <w:rFonts w:ascii="Montserrat" w:hAnsi="Montserrat"/>
          <w:b/>
          <w:bCs/>
        </w:rPr>
        <w:t>ai</w:t>
      </w:r>
      <w:r w:rsidR="0023693D" w:rsidRPr="008D46DF">
        <w:rPr>
          <w:rFonts w:ascii="Montserrat" w:hAnsi="Montserrat"/>
          <w:b/>
          <w:bCs/>
        </w:rPr>
        <w:t xml:space="preserve"> </w:t>
      </w:r>
      <w:proofErr w:type="spellStart"/>
      <w:r w:rsidR="0023693D" w:rsidRPr="008D46DF">
        <w:rPr>
          <w:rFonts w:ascii="Montserrat" w:hAnsi="Montserrat"/>
          <w:b/>
          <w:bCs/>
        </w:rPr>
        <w:t>obiectiv</w:t>
      </w:r>
      <w:r w:rsidR="0023693D">
        <w:rPr>
          <w:rFonts w:ascii="Montserrat" w:hAnsi="Montserrat"/>
          <w:b/>
          <w:bCs/>
        </w:rPr>
        <w:t>ului</w:t>
      </w:r>
      <w:proofErr w:type="spellEnd"/>
      <w:r w:rsidR="0023693D" w:rsidRPr="008D46DF">
        <w:rPr>
          <w:rFonts w:ascii="Montserrat" w:hAnsi="Montserrat"/>
          <w:b/>
          <w:bCs/>
        </w:rPr>
        <w:t xml:space="preserve"> de </w:t>
      </w:r>
      <w:proofErr w:type="spellStart"/>
      <w:r w:rsidR="0023693D" w:rsidRPr="008D46DF">
        <w:rPr>
          <w:rFonts w:ascii="Montserrat" w:hAnsi="Montserrat"/>
          <w:b/>
          <w:bCs/>
        </w:rPr>
        <w:t>investiții</w:t>
      </w:r>
      <w:proofErr w:type="spellEnd"/>
      <w:r w:rsidR="0023693D">
        <w:rPr>
          <w:rFonts w:ascii="Montserrat" w:hAnsi="Montserrat"/>
          <w:b/>
          <w:bCs/>
        </w:rPr>
        <w:t xml:space="preserve">: </w:t>
      </w:r>
    </w:p>
    <w:p w14:paraId="0972C1F1" w14:textId="77777777" w:rsidR="0023693D" w:rsidRDefault="0023693D" w:rsidP="0023693D">
      <w:pPr>
        <w:spacing w:line="240" w:lineRule="auto"/>
        <w:jc w:val="center"/>
      </w:pPr>
      <w:r>
        <w:rPr>
          <w:rFonts w:ascii="Montserrat" w:hAnsi="Montserrat"/>
          <w:b/>
          <w:bCs/>
        </w:rPr>
        <w:t>“</w:t>
      </w:r>
      <w:proofErr w:type="spellStart"/>
      <w:r>
        <w:rPr>
          <w:rFonts w:ascii="Montserrat" w:hAnsi="Montserrat"/>
          <w:b/>
          <w:bCs/>
        </w:rPr>
        <w:t>Construire</w:t>
      </w:r>
      <w:proofErr w:type="spellEnd"/>
      <w:r>
        <w:rPr>
          <w:rFonts w:ascii="Montserrat" w:hAnsi="Montserrat"/>
          <w:b/>
          <w:bCs/>
        </w:rPr>
        <w:t xml:space="preserve"> </w:t>
      </w:r>
      <w:proofErr w:type="spellStart"/>
      <w:r>
        <w:rPr>
          <w:rFonts w:ascii="Montserrat" w:hAnsi="Montserrat"/>
          <w:b/>
          <w:bCs/>
        </w:rPr>
        <w:t>patru</w:t>
      </w:r>
      <w:proofErr w:type="spellEnd"/>
      <w:r>
        <w:rPr>
          <w:rFonts w:ascii="Montserrat" w:hAnsi="Montserrat"/>
          <w:b/>
          <w:bCs/>
        </w:rPr>
        <w:t xml:space="preserve"> </w:t>
      </w:r>
      <w:proofErr w:type="spellStart"/>
      <w:r>
        <w:rPr>
          <w:rFonts w:ascii="Montserrat" w:hAnsi="Montserrat"/>
          <w:b/>
          <w:bCs/>
        </w:rPr>
        <w:t>locuinţe</w:t>
      </w:r>
      <w:proofErr w:type="spellEnd"/>
      <w:r>
        <w:rPr>
          <w:rFonts w:ascii="Montserrat" w:hAnsi="Montserrat"/>
          <w:b/>
          <w:bCs/>
        </w:rPr>
        <w:t xml:space="preserve"> </w:t>
      </w:r>
      <w:proofErr w:type="spellStart"/>
      <w:r>
        <w:rPr>
          <w:rFonts w:ascii="Montserrat" w:hAnsi="Montserrat"/>
          <w:b/>
          <w:bCs/>
        </w:rPr>
        <w:t>protejate</w:t>
      </w:r>
      <w:proofErr w:type="spellEnd"/>
      <w:r>
        <w:rPr>
          <w:rFonts w:ascii="Montserrat" w:hAnsi="Montserrat"/>
          <w:b/>
          <w:bCs/>
        </w:rPr>
        <w:t xml:space="preserve">, </w:t>
      </w:r>
      <w:proofErr w:type="spellStart"/>
      <w:r>
        <w:rPr>
          <w:rFonts w:ascii="Montserrat" w:hAnsi="Montserrat"/>
          <w:b/>
          <w:bCs/>
        </w:rPr>
        <w:t>acces</w:t>
      </w:r>
      <w:proofErr w:type="spellEnd"/>
      <w:r>
        <w:rPr>
          <w:rFonts w:ascii="Montserrat" w:hAnsi="Montserrat"/>
          <w:b/>
          <w:bCs/>
        </w:rPr>
        <w:t xml:space="preserve">, </w:t>
      </w:r>
      <w:proofErr w:type="spellStart"/>
      <w:r>
        <w:rPr>
          <w:rFonts w:ascii="Montserrat" w:hAnsi="Montserrat"/>
          <w:b/>
          <w:bCs/>
        </w:rPr>
        <w:t>împrejmuire</w:t>
      </w:r>
      <w:proofErr w:type="spellEnd"/>
      <w:r>
        <w:rPr>
          <w:rFonts w:ascii="Montserrat" w:hAnsi="Montserrat"/>
          <w:b/>
          <w:bCs/>
        </w:rPr>
        <w:t xml:space="preserve">, </w:t>
      </w:r>
      <w:proofErr w:type="spellStart"/>
      <w:r>
        <w:rPr>
          <w:rFonts w:ascii="Montserrat" w:hAnsi="Montserrat"/>
          <w:b/>
          <w:bCs/>
        </w:rPr>
        <w:t>branşamente</w:t>
      </w:r>
      <w:proofErr w:type="spellEnd"/>
      <w:r>
        <w:rPr>
          <w:rFonts w:ascii="Montserrat" w:hAnsi="Montserrat"/>
          <w:b/>
          <w:bCs/>
        </w:rPr>
        <w:t xml:space="preserve"> </w:t>
      </w:r>
      <w:proofErr w:type="spellStart"/>
      <w:r>
        <w:rPr>
          <w:rFonts w:ascii="Montserrat" w:hAnsi="Montserrat"/>
          <w:b/>
          <w:bCs/>
        </w:rPr>
        <w:t>şi</w:t>
      </w:r>
      <w:proofErr w:type="spellEnd"/>
      <w:r>
        <w:rPr>
          <w:rFonts w:ascii="Montserrat" w:hAnsi="Montserrat"/>
          <w:b/>
          <w:bCs/>
        </w:rPr>
        <w:t xml:space="preserve"> </w:t>
      </w:r>
      <w:proofErr w:type="spellStart"/>
      <w:r>
        <w:rPr>
          <w:rFonts w:ascii="Montserrat" w:hAnsi="Montserrat"/>
          <w:b/>
          <w:bCs/>
        </w:rPr>
        <w:t>racorduri</w:t>
      </w:r>
      <w:proofErr w:type="spellEnd"/>
      <w:r>
        <w:rPr>
          <w:rFonts w:ascii="Montserrat" w:hAnsi="Montserrat"/>
          <w:b/>
          <w:bCs/>
        </w:rPr>
        <w:t xml:space="preserve"> la </w:t>
      </w:r>
      <w:proofErr w:type="spellStart"/>
      <w:r>
        <w:rPr>
          <w:rFonts w:ascii="Montserrat" w:hAnsi="Montserrat"/>
          <w:b/>
          <w:bCs/>
        </w:rPr>
        <w:t>utilităţi</w:t>
      </w:r>
      <w:proofErr w:type="spellEnd"/>
      <w:r>
        <w:rPr>
          <w:rFonts w:ascii="Montserrat" w:hAnsi="Montserrat"/>
          <w:b/>
          <w:bCs/>
        </w:rPr>
        <w:t xml:space="preserve"> </w:t>
      </w:r>
      <w:proofErr w:type="spellStart"/>
      <w:r>
        <w:rPr>
          <w:rFonts w:ascii="Montserrat" w:hAnsi="Montserrat"/>
          <w:b/>
          <w:bCs/>
        </w:rPr>
        <w:t>comuna</w:t>
      </w:r>
      <w:proofErr w:type="spellEnd"/>
      <w:r>
        <w:rPr>
          <w:rFonts w:ascii="Montserrat" w:hAnsi="Montserrat"/>
          <w:b/>
          <w:bCs/>
        </w:rPr>
        <w:t xml:space="preserve"> </w:t>
      </w:r>
      <w:proofErr w:type="spellStart"/>
      <w:r>
        <w:rPr>
          <w:rFonts w:ascii="Montserrat" w:hAnsi="Montserrat"/>
          <w:b/>
          <w:bCs/>
        </w:rPr>
        <w:t>Ciurila</w:t>
      </w:r>
      <w:proofErr w:type="spellEnd"/>
      <w:r>
        <w:rPr>
          <w:rFonts w:ascii="Montserrat" w:hAnsi="Montserrat"/>
          <w:b/>
          <w:bCs/>
        </w:rPr>
        <w:t xml:space="preserve">, </w:t>
      </w:r>
      <w:proofErr w:type="spellStart"/>
      <w:r>
        <w:rPr>
          <w:rFonts w:ascii="Montserrat" w:hAnsi="Montserrat"/>
          <w:b/>
          <w:bCs/>
        </w:rPr>
        <w:t>f.n.</w:t>
      </w:r>
      <w:proofErr w:type="spellEnd"/>
      <w:r>
        <w:rPr>
          <w:rFonts w:ascii="Montserrat" w:hAnsi="Montserrat"/>
          <w:b/>
          <w:bCs/>
        </w:rPr>
        <w:t xml:space="preserve">, </w:t>
      </w:r>
      <w:proofErr w:type="spellStart"/>
      <w:r>
        <w:rPr>
          <w:rFonts w:ascii="Montserrat" w:hAnsi="Montserrat"/>
          <w:b/>
          <w:bCs/>
        </w:rPr>
        <w:t>judeţul</w:t>
      </w:r>
      <w:proofErr w:type="spellEnd"/>
      <w:r>
        <w:rPr>
          <w:rFonts w:ascii="Montserrat" w:hAnsi="Montserrat"/>
          <w:b/>
          <w:bCs/>
        </w:rPr>
        <w:t xml:space="preserve"> Cluj”</w:t>
      </w:r>
    </w:p>
    <w:p w14:paraId="2BB27360" w14:textId="5028032C" w:rsidR="00ED2012" w:rsidRPr="00D11B00" w:rsidRDefault="00ED2012" w:rsidP="00DA470A">
      <w:pPr>
        <w:tabs>
          <w:tab w:val="left" w:pos="2160"/>
        </w:tabs>
        <w:spacing w:line="240" w:lineRule="auto"/>
        <w:ind w:right="180"/>
        <w:jc w:val="center"/>
        <w:rPr>
          <w:rFonts w:ascii="Montserrat Light" w:hAnsi="Montserrat Light"/>
          <w:b/>
          <w:lang w:val="ro-RO"/>
        </w:rPr>
      </w:pPr>
    </w:p>
    <w:p w14:paraId="7800E763" w14:textId="77777777" w:rsidR="00ED2012" w:rsidRPr="00D11B00" w:rsidRDefault="00ED2012" w:rsidP="00DA470A">
      <w:pPr>
        <w:spacing w:line="240" w:lineRule="auto"/>
        <w:jc w:val="center"/>
        <w:rPr>
          <w:rFonts w:ascii="Montserrat Light" w:hAnsi="Montserrat Light"/>
          <w:b/>
          <w:lang w:val="ro-RO"/>
        </w:rPr>
      </w:pPr>
    </w:p>
    <w:p w14:paraId="55B9C609" w14:textId="77777777" w:rsidR="00ED2012" w:rsidRPr="00A94024" w:rsidRDefault="00ED2012" w:rsidP="00DA470A">
      <w:pPr>
        <w:autoSpaceDE w:val="0"/>
        <w:autoSpaceDN w:val="0"/>
        <w:adjustRightInd w:val="0"/>
        <w:spacing w:line="240" w:lineRule="auto"/>
        <w:rPr>
          <w:rFonts w:ascii="Montserrat Light" w:hAnsi="Montserrat Light"/>
          <w:noProof/>
          <w:lang w:val="ro-RO" w:eastAsia="ro-RO"/>
        </w:rPr>
      </w:pPr>
      <w:r w:rsidRPr="00A94024">
        <w:rPr>
          <w:rFonts w:ascii="Montserrat Light" w:hAnsi="Montserrat Light"/>
          <w:noProof/>
          <w:lang w:val="ro-RO" w:eastAsia="ro-RO"/>
        </w:rPr>
        <w:t>Consiliul Judeţean Cluj, întrunit în şedinţă ordinară;</w:t>
      </w:r>
    </w:p>
    <w:p w14:paraId="52EF37E3" w14:textId="1B47D00E" w:rsidR="00ED2012" w:rsidRPr="009A325A" w:rsidRDefault="00ED2012" w:rsidP="0023693D">
      <w:pPr>
        <w:spacing w:line="240" w:lineRule="auto"/>
        <w:jc w:val="both"/>
      </w:pPr>
      <w:r w:rsidRPr="009A325A">
        <w:rPr>
          <w:rFonts w:ascii="Montserrat Light" w:hAnsi="Montserrat Light"/>
          <w:noProof/>
        </w:rPr>
        <w:t xml:space="preserve">Având în vedere Proiectul de hotărâre înregistrat cu nr. ......... din …. </w:t>
      </w:r>
      <w:r w:rsidR="00B73EBE">
        <w:rPr>
          <w:rFonts w:ascii="Montserrat Light" w:hAnsi="Montserrat Light"/>
          <w:noProof/>
        </w:rPr>
        <w:t>0</w:t>
      </w:r>
      <w:r w:rsidR="0023693D">
        <w:rPr>
          <w:rFonts w:ascii="Montserrat Light" w:hAnsi="Montserrat Light"/>
          <w:noProof/>
        </w:rPr>
        <w:t>3</w:t>
      </w:r>
      <w:r w:rsidRPr="009A325A">
        <w:rPr>
          <w:rFonts w:ascii="Montserrat Light" w:hAnsi="Montserrat Light"/>
          <w:noProof/>
        </w:rPr>
        <w:t>.202</w:t>
      </w:r>
      <w:r w:rsidR="0023693D">
        <w:rPr>
          <w:rFonts w:ascii="Montserrat Light" w:hAnsi="Montserrat Light"/>
          <w:noProof/>
        </w:rPr>
        <w:t>4</w:t>
      </w:r>
      <w:r w:rsidRPr="009A325A">
        <w:rPr>
          <w:rFonts w:ascii="Montserrat Light" w:hAnsi="Montserrat Light"/>
          <w:noProof/>
        </w:rPr>
        <w:t xml:space="preserve"> pentru </w:t>
      </w:r>
      <w:proofErr w:type="spellStart"/>
      <w:r w:rsidR="009A325A" w:rsidRPr="009A325A">
        <w:rPr>
          <w:rFonts w:ascii="Montserrat Light" w:hAnsi="Montserrat Light"/>
        </w:rPr>
        <w:t>aprobarea</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indicatorilor</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tehnico</w:t>
      </w:r>
      <w:proofErr w:type="spellEnd"/>
      <w:r w:rsidR="009A325A" w:rsidRPr="009A325A">
        <w:rPr>
          <w:rFonts w:ascii="Montserrat Light" w:hAnsi="Montserrat Light"/>
        </w:rPr>
        <w:t xml:space="preserve">-economici ai </w:t>
      </w:r>
      <w:proofErr w:type="spellStart"/>
      <w:r w:rsidR="0023693D" w:rsidRPr="0023693D">
        <w:rPr>
          <w:rFonts w:ascii="Montserrat Light" w:hAnsi="Montserrat Light"/>
        </w:rPr>
        <w:t>obiectivului</w:t>
      </w:r>
      <w:proofErr w:type="spellEnd"/>
      <w:r w:rsidR="0023693D" w:rsidRPr="0023693D">
        <w:rPr>
          <w:rFonts w:ascii="Montserrat Light" w:hAnsi="Montserrat Light"/>
        </w:rPr>
        <w:t xml:space="preserve"> de </w:t>
      </w:r>
      <w:proofErr w:type="spellStart"/>
      <w:r w:rsidR="0023693D" w:rsidRPr="0023693D">
        <w:rPr>
          <w:rFonts w:ascii="Montserrat Light" w:hAnsi="Montserrat Light"/>
        </w:rPr>
        <w:t>investiții</w:t>
      </w:r>
      <w:proofErr w:type="spellEnd"/>
      <w:r w:rsidR="0023693D" w:rsidRPr="0023693D">
        <w:rPr>
          <w:rFonts w:ascii="Montserrat Light" w:hAnsi="Montserrat Light"/>
        </w:rPr>
        <w:t>: “</w:t>
      </w:r>
      <w:proofErr w:type="spellStart"/>
      <w:r w:rsidR="0023693D" w:rsidRPr="0023693D">
        <w:rPr>
          <w:rFonts w:ascii="Montserrat Light" w:hAnsi="Montserrat Light"/>
        </w:rPr>
        <w:t>Construire</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patru</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locuinţe</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protejate</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acces</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împrejmuire</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branşamente</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şi</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racorduri</w:t>
      </w:r>
      <w:proofErr w:type="spellEnd"/>
      <w:r w:rsidR="0023693D" w:rsidRPr="0023693D">
        <w:rPr>
          <w:rFonts w:ascii="Montserrat Light" w:hAnsi="Montserrat Light"/>
        </w:rPr>
        <w:t xml:space="preserve"> la </w:t>
      </w:r>
      <w:proofErr w:type="spellStart"/>
      <w:r w:rsidR="0023693D" w:rsidRPr="0023693D">
        <w:rPr>
          <w:rFonts w:ascii="Montserrat Light" w:hAnsi="Montserrat Light"/>
        </w:rPr>
        <w:t>utilităţi</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comuna</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Ciurila</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f.n.</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judeţul</w:t>
      </w:r>
      <w:proofErr w:type="spellEnd"/>
      <w:r w:rsidR="0023693D" w:rsidRPr="0023693D">
        <w:rPr>
          <w:rFonts w:ascii="Montserrat Light" w:hAnsi="Montserrat Light"/>
        </w:rPr>
        <w:t xml:space="preserve"> Cluj”</w:t>
      </w:r>
      <w:r w:rsidR="009A325A" w:rsidRPr="0023693D">
        <w:rPr>
          <w:rFonts w:ascii="Montserrat Light" w:hAnsi="Montserrat Light"/>
        </w:rPr>
        <w:t>,</w:t>
      </w:r>
      <w:r w:rsidRPr="0023693D">
        <w:rPr>
          <w:rFonts w:ascii="Montserrat Light" w:hAnsi="Montserrat Light"/>
          <w:noProof/>
        </w:rPr>
        <w:t xml:space="preserve"> propus de Președi</w:t>
      </w:r>
      <w:r w:rsidRPr="009A325A">
        <w:rPr>
          <w:rFonts w:ascii="Montserrat Light" w:hAnsi="Montserrat Light"/>
          <w:noProof/>
        </w:rPr>
        <w:t>ntele Consiliului Județean Cluj, domnul Alin Tișe, care este însoţit de Referatul de aprobare cu nr</w:t>
      </w:r>
      <w:r w:rsidR="006B38D4" w:rsidRPr="009A325A">
        <w:rPr>
          <w:rFonts w:ascii="Montserrat Light" w:hAnsi="Montserrat Light"/>
          <w:noProof/>
        </w:rPr>
        <w:t>.</w:t>
      </w:r>
      <w:r w:rsidR="00C30E2B">
        <w:rPr>
          <w:rFonts w:ascii="Montserrat Light" w:hAnsi="Montserrat Light"/>
          <w:noProof/>
        </w:rPr>
        <w:t xml:space="preserve"> 11138</w:t>
      </w:r>
      <w:r w:rsidR="006B38D4" w:rsidRPr="009A325A">
        <w:rPr>
          <w:rFonts w:ascii="Montserrat Light" w:hAnsi="Montserrat Light"/>
          <w:noProof/>
        </w:rPr>
        <w:t>/</w:t>
      </w:r>
      <w:r w:rsidR="00C30E2B">
        <w:rPr>
          <w:rFonts w:ascii="Montserrat Light" w:hAnsi="Montserrat Light"/>
          <w:noProof/>
        </w:rPr>
        <w:t>14.</w:t>
      </w:r>
      <w:r w:rsidR="0023693D">
        <w:rPr>
          <w:rFonts w:ascii="Montserrat Light" w:hAnsi="Montserrat Light"/>
          <w:noProof/>
        </w:rPr>
        <w:t>03.2024</w:t>
      </w:r>
      <w:r w:rsidRPr="009A325A">
        <w:rPr>
          <w:rFonts w:ascii="Montserrat Light" w:hAnsi="Montserrat Light"/>
          <w:noProof/>
        </w:rPr>
        <w:t>; Rapoartele de specialitate întocmite de compartimentele de resort</w:t>
      </w:r>
      <w:r w:rsidRPr="00A94024">
        <w:rPr>
          <w:rFonts w:ascii="Montserrat Light" w:hAnsi="Montserrat Light"/>
          <w:noProof/>
        </w:rPr>
        <w:t xml:space="preserve"> din cadrul aparatului de specialitate al Consiliului Judeţean Cluj cu nr.</w:t>
      </w:r>
      <w:r w:rsidR="00C30E2B">
        <w:rPr>
          <w:rFonts w:ascii="Montserrat Light" w:hAnsi="Montserrat Light"/>
          <w:noProof/>
        </w:rPr>
        <w:t xml:space="preserve"> 11151/14.</w:t>
      </w:r>
      <w:r w:rsidR="0023693D">
        <w:rPr>
          <w:rFonts w:ascii="Montserrat Light" w:hAnsi="Montserrat Light"/>
          <w:noProof/>
        </w:rPr>
        <w:t xml:space="preserve">03.2024 </w:t>
      </w:r>
      <w:r w:rsidRPr="00A94024">
        <w:rPr>
          <w:rFonts w:ascii="Montserrat Light" w:hAnsi="Montserrat Light"/>
          <w:noProof/>
        </w:rPr>
        <w:t xml:space="preserve">şi </w:t>
      </w:r>
      <w:r w:rsidR="006B38D4">
        <w:rPr>
          <w:rFonts w:ascii="Montserrat Light" w:hAnsi="Montserrat Light"/>
          <w:noProof/>
        </w:rPr>
        <w:t>nr.</w:t>
      </w:r>
      <w:r w:rsidR="00C30E2B">
        <w:rPr>
          <w:rFonts w:ascii="Montserrat Light" w:hAnsi="Montserrat Light"/>
          <w:noProof/>
        </w:rPr>
        <w:t xml:space="preserve"> 11152/14.03</w:t>
      </w:r>
      <w:r w:rsidR="0023693D">
        <w:rPr>
          <w:rFonts w:ascii="Montserrat Light" w:hAnsi="Montserrat Light"/>
          <w:noProof/>
        </w:rPr>
        <w:t xml:space="preserve">.2024 </w:t>
      </w:r>
      <w:r w:rsidR="006B38D4">
        <w:rPr>
          <w:rFonts w:ascii="Montserrat Light" w:hAnsi="Montserrat Light"/>
          <w:noProof/>
        </w:rPr>
        <w:t xml:space="preserve">şi </w:t>
      </w:r>
      <w:r w:rsidRPr="00A94024">
        <w:rPr>
          <w:rFonts w:ascii="Montserrat Light" w:hAnsi="Montserrat Light"/>
          <w:noProof/>
        </w:rPr>
        <w:t>Avizul cu nr</w:t>
      </w:r>
      <w:r w:rsidR="0023693D">
        <w:rPr>
          <w:rFonts w:ascii="Montserrat Light" w:hAnsi="Montserrat Light"/>
          <w:noProof/>
        </w:rPr>
        <w:t xml:space="preserve">. </w:t>
      </w:r>
      <w:r w:rsidRPr="00A94024">
        <w:rPr>
          <w:rFonts w:ascii="Montserrat Light" w:hAnsi="Montserrat Light"/>
          <w:noProof/>
        </w:rPr>
        <w:t xml:space="preserve">......... din </w:t>
      </w:r>
      <w:r w:rsidR="0023693D">
        <w:rPr>
          <w:rFonts w:ascii="Montserrat Light" w:hAnsi="Montserrat Light"/>
          <w:noProof/>
        </w:rPr>
        <w:t>…</w:t>
      </w:r>
      <w:r w:rsidRPr="00A94024">
        <w:rPr>
          <w:rFonts w:ascii="Montserrat Light" w:hAnsi="Montserrat Light"/>
          <w:noProof/>
        </w:rPr>
        <w:t>………... 202</w:t>
      </w:r>
      <w:r w:rsidR="0023693D">
        <w:rPr>
          <w:rFonts w:ascii="Montserrat Light" w:hAnsi="Montserrat Light"/>
          <w:noProof/>
        </w:rPr>
        <w:t>4</w:t>
      </w:r>
      <w:r w:rsidRPr="00A94024">
        <w:rPr>
          <w:rFonts w:ascii="Montserrat Light" w:hAnsi="Montserrat Light"/>
          <w:noProof/>
        </w:rPr>
        <w:t xml:space="preserve"> adoptat de Comisia de specialitate nr. ……….., în conformitate cu art. 182 alin. (4) coroborat cu art. 136 din Ordonanța de urgență a Guvernului nr. 57/2019 privind Codul administrativ, cu modificările și completările ulterioare;</w:t>
      </w:r>
    </w:p>
    <w:p w14:paraId="2DB0E578" w14:textId="77777777" w:rsidR="000155DB" w:rsidRPr="00A94024" w:rsidRDefault="000155DB" w:rsidP="00DA470A">
      <w:pPr>
        <w:spacing w:line="240" w:lineRule="auto"/>
        <w:jc w:val="both"/>
        <w:rPr>
          <w:rFonts w:ascii="Montserrat Light" w:eastAsia="Times New Roman" w:hAnsi="Montserrat Light" w:cs="Cambria"/>
          <w:noProof/>
          <w:lang w:eastAsia="ro-RO"/>
        </w:rPr>
      </w:pPr>
    </w:p>
    <w:p w14:paraId="404364E3" w14:textId="77777777" w:rsidR="00B03CD1" w:rsidRPr="00A94024" w:rsidRDefault="00B03CD1" w:rsidP="00DA470A">
      <w:pPr>
        <w:spacing w:line="240" w:lineRule="auto"/>
        <w:jc w:val="both"/>
        <w:rPr>
          <w:rFonts w:ascii="Montserrat Light" w:hAnsi="Montserrat Light" w:cs="Cambria"/>
          <w:lang w:val="ro-RO"/>
        </w:rPr>
      </w:pPr>
      <w:r w:rsidRPr="00A94024">
        <w:rPr>
          <w:rFonts w:ascii="Montserrat Light" w:hAnsi="Montserrat Light" w:cs="Cambria"/>
          <w:lang w:val="ro-RO"/>
        </w:rPr>
        <w:t>Luând în considerare prevederile:</w:t>
      </w:r>
    </w:p>
    <w:p w14:paraId="0197D508" w14:textId="7B047434" w:rsidR="00EE0ADD" w:rsidRPr="00EC5DE0" w:rsidRDefault="00EE0ADD" w:rsidP="00DA470A">
      <w:pPr>
        <w:numPr>
          <w:ilvl w:val="0"/>
          <w:numId w:val="17"/>
        </w:numPr>
        <w:autoSpaceDE w:val="0"/>
        <w:autoSpaceDN w:val="0"/>
        <w:adjustRightInd w:val="0"/>
        <w:spacing w:line="240" w:lineRule="auto"/>
        <w:contextualSpacing/>
        <w:jc w:val="both"/>
        <w:rPr>
          <w:rFonts w:ascii="Montserrat Light" w:eastAsia="Calibri" w:hAnsi="Montserrat Light" w:cs="Cambria"/>
          <w:noProof/>
          <w:color w:val="000000"/>
          <w:lang w:eastAsia="ro-RO"/>
        </w:rPr>
      </w:pPr>
      <w:r w:rsidRPr="00EC5DE0">
        <w:rPr>
          <w:rFonts w:ascii="Montserrat Light" w:eastAsia="Calibri" w:hAnsi="Montserrat Light" w:cs="Cambria"/>
          <w:noProof/>
          <w:color w:val="000000"/>
          <w:lang w:eastAsia="ro-RO"/>
        </w:rPr>
        <w:t xml:space="preserve">art. 2, </w:t>
      </w:r>
      <w:r w:rsidRPr="00EC5DE0">
        <w:rPr>
          <w:rFonts w:ascii="Montserrat Light" w:eastAsia="Calibri" w:hAnsi="Montserrat Light" w:cs="Times New Roman"/>
          <w:noProof/>
        </w:rPr>
        <w:t xml:space="preserve">ale </w:t>
      </w:r>
      <w:r w:rsidRPr="00EC5DE0">
        <w:rPr>
          <w:rFonts w:ascii="Montserrat Light" w:eastAsia="Calibri" w:hAnsi="Montserrat Light" w:cs="Cambria"/>
          <w:noProof/>
          <w:color w:val="000000"/>
          <w:lang w:eastAsia="ro-RO"/>
        </w:rPr>
        <w:t>58 alin. (1) și (3) din Legea privind normele de tehnică legislativă pentru elaborarea actelor normative nr. 24/2000, republicată, cu modificările şi completările ulterioare;</w:t>
      </w:r>
    </w:p>
    <w:p w14:paraId="74821DD8" w14:textId="77777777" w:rsidR="00B03CD1" w:rsidRPr="00A94024" w:rsidRDefault="00B03CD1" w:rsidP="00DA470A">
      <w:pPr>
        <w:pStyle w:val="ListParagraph"/>
        <w:numPr>
          <w:ilvl w:val="0"/>
          <w:numId w:val="17"/>
        </w:numPr>
        <w:spacing w:after="0" w:line="240" w:lineRule="auto"/>
        <w:jc w:val="both"/>
        <w:rPr>
          <w:rFonts w:ascii="Montserrat Light" w:hAnsi="Montserrat Light" w:cs="Cambria"/>
          <w:lang w:val="ro-RO"/>
        </w:rPr>
      </w:pPr>
      <w:r w:rsidRPr="00A94024">
        <w:rPr>
          <w:rFonts w:ascii="Montserrat Light" w:hAnsi="Montserrat Light" w:cs="Cambria"/>
          <w:lang w:val="ro-RO"/>
        </w:rPr>
        <w:t>art. 123 – 140 și ale art. 142 -156 din Regulamentul de organizare şi funcţionare a Consiliului Judeţean Cluj, aprobat prin Hotărârea Consiliului Judeţean Cluj nr. 170/2020;</w:t>
      </w:r>
    </w:p>
    <w:p w14:paraId="3EBFEF50" w14:textId="77777777" w:rsidR="00B03CD1" w:rsidRPr="00A94024" w:rsidRDefault="00B03CD1" w:rsidP="00DA470A">
      <w:pPr>
        <w:spacing w:line="240" w:lineRule="auto"/>
        <w:jc w:val="both"/>
        <w:rPr>
          <w:rFonts w:ascii="Montserrat Light" w:hAnsi="Montserrat Light"/>
          <w:lang w:val="ro-RO"/>
        </w:rPr>
      </w:pPr>
      <w:r w:rsidRPr="00A94024">
        <w:rPr>
          <w:rFonts w:ascii="Montserrat Light" w:hAnsi="Montserrat Light"/>
          <w:lang w:val="ro-RO"/>
        </w:rPr>
        <w:t>În conformitate cu prevederile:</w:t>
      </w:r>
    </w:p>
    <w:p w14:paraId="644CB60A" w14:textId="77777777" w:rsidR="00B03CD1" w:rsidRPr="00A94024" w:rsidRDefault="00B03CD1" w:rsidP="00DA470A">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lang w:val="ro-RO"/>
        </w:rPr>
      </w:pPr>
      <w:r w:rsidRPr="00A94024">
        <w:rPr>
          <w:rFonts w:ascii="Montserrat Light" w:eastAsia="Calibri" w:hAnsi="Montserrat Light"/>
          <w:lang w:val="ro-RO"/>
        </w:rPr>
        <w:t>art. 173 alin. (1) lit. d), coroborat cu alin. (5) lit. c) din Ordonanța de urgență a Guvernului nr. 57/2019 privind Codul administrativ, cu modificările și completările ulterioare;</w:t>
      </w:r>
    </w:p>
    <w:p w14:paraId="6DF07FA3" w14:textId="02771869" w:rsidR="00B03CD1" w:rsidRPr="00A94024" w:rsidRDefault="00B03CD1" w:rsidP="00DA470A">
      <w:pPr>
        <w:numPr>
          <w:ilvl w:val="0"/>
          <w:numId w:val="3"/>
        </w:numPr>
        <w:overflowPunct w:val="0"/>
        <w:autoSpaceDE w:val="0"/>
        <w:autoSpaceDN w:val="0"/>
        <w:adjustRightInd w:val="0"/>
        <w:spacing w:line="240" w:lineRule="auto"/>
        <w:ind w:left="714" w:hanging="357"/>
        <w:contextualSpacing/>
        <w:jc w:val="both"/>
        <w:textAlignment w:val="baseline"/>
        <w:rPr>
          <w:rStyle w:val="salnbdy"/>
          <w:rFonts w:ascii="Montserrat Light" w:eastAsia="Calibri" w:hAnsi="Montserrat Light"/>
          <w:color w:val="auto"/>
          <w:sz w:val="22"/>
          <w:szCs w:val="22"/>
          <w:shd w:val="clear" w:color="auto" w:fill="auto"/>
          <w:lang w:val="ro-RO"/>
        </w:rPr>
      </w:pPr>
      <w:r w:rsidRPr="00A94024">
        <w:rPr>
          <w:rFonts w:ascii="Montserrat Light" w:eastAsia="Calibri" w:hAnsi="Montserrat Light"/>
          <w:lang w:val="ro-RO"/>
        </w:rPr>
        <w:t xml:space="preserve">art. 44 din </w:t>
      </w:r>
      <w:hyperlink w:history="1">
        <w:r w:rsidRPr="00A94024">
          <w:rPr>
            <w:rStyle w:val="Hyperlink"/>
            <w:rFonts w:ascii="Montserrat Light" w:hAnsi="Montserrat Light"/>
            <w:color w:val="auto"/>
            <w:u w:val="none"/>
            <w:lang w:val="ro-RO"/>
          </w:rPr>
          <w:t>Legea nr. 273/2006</w:t>
        </w:r>
      </w:hyperlink>
      <w:r w:rsidRPr="00A94024">
        <w:rPr>
          <w:rStyle w:val="salnbdy"/>
          <w:rFonts w:ascii="Montserrat Light" w:hAnsi="Montserrat Light"/>
          <w:color w:val="auto"/>
          <w:sz w:val="22"/>
          <w:szCs w:val="22"/>
          <w:lang w:val="ro-RO"/>
        </w:rPr>
        <w:t xml:space="preserve"> privind finanţele publice locale, cu modificările şi completările ulterioare;</w:t>
      </w:r>
    </w:p>
    <w:p w14:paraId="2418C609" w14:textId="77777777" w:rsidR="00B03CD1" w:rsidRPr="00A94024" w:rsidRDefault="00B03CD1" w:rsidP="00DA470A">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lang w:val="ro-RO"/>
        </w:rPr>
      </w:pPr>
      <w:r w:rsidRPr="00A94024">
        <w:rPr>
          <w:rStyle w:val="salnbdy"/>
          <w:rFonts w:ascii="Montserrat Light" w:hAnsi="Montserrat Light"/>
          <w:color w:val="auto"/>
          <w:sz w:val="22"/>
          <w:szCs w:val="22"/>
          <w:lang w:val="ro-RO"/>
        </w:rPr>
        <w:t>art. 3-6, art.22, art.23, art.26, din Legea nr. 10/1995 privind calitatea în construcții, republicată, cu modificările și completările ulterioare;</w:t>
      </w:r>
    </w:p>
    <w:p w14:paraId="68F42F79" w14:textId="77777777" w:rsidR="008C5227" w:rsidRDefault="00EE0ADD" w:rsidP="008C5227">
      <w:pPr>
        <w:numPr>
          <w:ilvl w:val="0"/>
          <w:numId w:val="4"/>
        </w:numPr>
        <w:spacing w:line="240" w:lineRule="auto"/>
        <w:contextualSpacing/>
        <w:jc w:val="both"/>
        <w:rPr>
          <w:rFonts w:ascii="Montserrat Light" w:hAnsi="Montserrat Light"/>
          <w:lang w:val="ro-RO"/>
        </w:rPr>
      </w:pPr>
      <w:r w:rsidRPr="00A94024">
        <w:rPr>
          <w:rFonts w:ascii="Montserrat Light" w:hAnsi="Montserrat Light"/>
          <w:bCs/>
          <w:lang w:val="ro-RO"/>
        </w:rPr>
        <w:t xml:space="preserve">Hotărârii </w:t>
      </w:r>
      <w:r w:rsidRPr="007308D1">
        <w:rPr>
          <w:rFonts w:ascii="Montserrat Light" w:hAnsi="Montserrat Light"/>
          <w:bCs/>
          <w:lang w:val="ro-RO"/>
        </w:rPr>
        <w:t xml:space="preserve">Guvernului nr. 907/2016 </w:t>
      </w:r>
      <w:r w:rsidRPr="007308D1">
        <w:rPr>
          <w:rFonts w:ascii="Montserrat Light" w:hAnsi="Montserrat Light"/>
          <w:lang w:val="ro-RO"/>
        </w:rPr>
        <w:t>privind etapele de elaborare şi conținutul-cadru al documentațiilor tehnico-economice aferente obiectivelor/proiectelor de investiții finanțate din fonduri publice, cu modificările și completările ulterioare;</w:t>
      </w:r>
    </w:p>
    <w:p w14:paraId="7790998C" w14:textId="02C21C0D" w:rsidR="008C5227" w:rsidRPr="008C5227" w:rsidRDefault="008C5227" w:rsidP="008C5227">
      <w:pPr>
        <w:numPr>
          <w:ilvl w:val="0"/>
          <w:numId w:val="4"/>
        </w:numPr>
        <w:spacing w:line="240" w:lineRule="auto"/>
        <w:contextualSpacing/>
        <w:jc w:val="both"/>
        <w:rPr>
          <w:rFonts w:ascii="Montserrat Light" w:hAnsi="Montserrat Light"/>
          <w:lang w:val="ro-RO"/>
        </w:rPr>
      </w:pPr>
      <w:r w:rsidRPr="00EA36EF">
        <w:rPr>
          <w:rFonts w:ascii="Montserrat Light" w:hAnsi="Montserrat Light"/>
          <w:lang w:val="ro-RO"/>
        </w:rPr>
        <w:t xml:space="preserve">H.G. nr. 798/2016, cu modificările şi completările ulterioare, finanţat de la bugetul de stat prin bugetul Ministerului Muncii şi Justiţiei Sociale prin care s-a aprobat Programul de Interes Naţional </w:t>
      </w:r>
      <w:r w:rsidR="00F25D5C">
        <w:rPr>
          <w:rFonts w:ascii="Montserrat Light" w:hAnsi="Montserrat Light"/>
          <w:lang w:val="ro-RO"/>
        </w:rPr>
        <w:t>(</w:t>
      </w:r>
      <w:r w:rsidRPr="00EA36EF">
        <w:rPr>
          <w:rFonts w:ascii="Montserrat Light" w:hAnsi="Montserrat Light"/>
          <w:lang w:val="ro-RO"/>
        </w:rPr>
        <w:t>PIN</w:t>
      </w:r>
      <w:r w:rsidR="00F25D5C">
        <w:rPr>
          <w:rFonts w:ascii="Montserrat Light" w:hAnsi="Montserrat Light"/>
          <w:lang w:val="ro-RO"/>
        </w:rPr>
        <w:t xml:space="preserve">) </w:t>
      </w:r>
      <w:r w:rsidRPr="00EA36EF">
        <w:rPr>
          <w:rFonts w:ascii="Montserrat Light" w:hAnsi="Montserrat Light"/>
          <w:lang w:val="ro-RO"/>
        </w:rPr>
        <w:t>privind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w:t>
      </w:r>
    </w:p>
    <w:p w14:paraId="4E71A44F" w14:textId="77777777" w:rsidR="006B38D4" w:rsidRDefault="006B38D4" w:rsidP="00DA470A">
      <w:pPr>
        <w:spacing w:line="240" w:lineRule="auto"/>
        <w:jc w:val="both"/>
        <w:rPr>
          <w:rFonts w:ascii="Montserrat Light" w:hAnsi="Montserrat Light"/>
          <w:lang w:val="ro-RO"/>
        </w:rPr>
      </w:pPr>
    </w:p>
    <w:p w14:paraId="35B4AB45" w14:textId="79B07664" w:rsidR="00B03CD1" w:rsidRPr="00A94024" w:rsidRDefault="00B03CD1" w:rsidP="00DA470A">
      <w:pPr>
        <w:spacing w:line="240" w:lineRule="auto"/>
        <w:jc w:val="both"/>
        <w:rPr>
          <w:rFonts w:ascii="Montserrat Light" w:hAnsi="Montserrat Light"/>
          <w:lang w:val="ro-RO"/>
        </w:rPr>
      </w:pPr>
      <w:r w:rsidRPr="00A94024">
        <w:rPr>
          <w:rFonts w:ascii="Montserrat Light" w:hAnsi="Montserrat Light"/>
          <w:lang w:val="ro-RO"/>
        </w:rPr>
        <w:t>În temeiul competențelor stabilite prin art. 182 alin. (1) și art. 196 alin. (1) lit. a) din Ordonanța de urgență a Guvernului nr. 57/2019 privind Codul administrativ, cu modificările și completările ulterioare;</w:t>
      </w:r>
    </w:p>
    <w:p w14:paraId="13E22551" w14:textId="65BE61D3" w:rsidR="00D11B00" w:rsidRPr="00A94024" w:rsidRDefault="00D11B00" w:rsidP="00DA470A">
      <w:pPr>
        <w:spacing w:line="240" w:lineRule="auto"/>
        <w:jc w:val="both"/>
        <w:rPr>
          <w:rFonts w:ascii="Montserrat Light" w:hAnsi="Montserrat Light"/>
          <w:lang w:val="ro-RO"/>
        </w:rPr>
      </w:pPr>
    </w:p>
    <w:p w14:paraId="09053D5C" w14:textId="1B34BC10" w:rsidR="00ED2012" w:rsidRDefault="00ED2012" w:rsidP="00DA470A">
      <w:pPr>
        <w:tabs>
          <w:tab w:val="left" w:pos="90"/>
        </w:tabs>
        <w:autoSpaceDE w:val="0"/>
        <w:autoSpaceDN w:val="0"/>
        <w:adjustRightInd w:val="0"/>
        <w:spacing w:line="240" w:lineRule="auto"/>
        <w:jc w:val="center"/>
        <w:rPr>
          <w:rFonts w:ascii="Montserrat Light" w:hAnsi="Montserrat Light"/>
          <w:b/>
          <w:bCs/>
          <w:noProof/>
          <w:lang w:val="ro-RO" w:eastAsia="ro-RO"/>
        </w:rPr>
      </w:pPr>
      <w:r w:rsidRPr="00A94024">
        <w:rPr>
          <w:rFonts w:ascii="Montserrat Light" w:hAnsi="Montserrat Light"/>
          <w:b/>
          <w:bCs/>
          <w:noProof/>
          <w:lang w:val="ro-RO" w:eastAsia="ro-RO"/>
        </w:rPr>
        <w:t>hotărăşte:</w:t>
      </w:r>
    </w:p>
    <w:p w14:paraId="511F7699" w14:textId="77777777" w:rsidR="008B71BC" w:rsidRPr="00A94024" w:rsidRDefault="008B71BC" w:rsidP="00DA470A">
      <w:pPr>
        <w:tabs>
          <w:tab w:val="left" w:pos="90"/>
        </w:tabs>
        <w:autoSpaceDE w:val="0"/>
        <w:autoSpaceDN w:val="0"/>
        <w:adjustRightInd w:val="0"/>
        <w:spacing w:line="240" w:lineRule="auto"/>
        <w:jc w:val="center"/>
        <w:rPr>
          <w:rFonts w:ascii="Montserrat Light" w:hAnsi="Montserrat Light"/>
          <w:b/>
          <w:bCs/>
          <w:noProof/>
          <w:lang w:val="ro-RO" w:eastAsia="ro-RO"/>
        </w:rPr>
      </w:pPr>
    </w:p>
    <w:p w14:paraId="5A44E43D" w14:textId="7550A67C" w:rsidR="00ED2012" w:rsidRPr="009A325A" w:rsidRDefault="00E1506B" w:rsidP="0023693D">
      <w:pPr>
        <w:spacing w:line="240" w:lineRule="auto"/>
        <w:jc w:val="both"/>
        <w:rPr>
          <w:rFonts w:ascii="Montserrat Light" w:hAnsi="Montserrat Light"/>
        </w:rPr>
      </w:pPr>
      <w:r w:rsidRPr="00A94024">
        <w:rPr>
          <w:rFonts w:ascii="Montserrat Light" w:eastAsia="Calibri" w:hAnsi="Montserrat Light" w:cs="Times New Roman"/>
          <w:b/>
          <w:bCs/>
          <w:lang w:val="en-US" w:eastAsia="ro-RO"/>
        </w:rPr>
        <w:t>A</w:t>
      </w:r>
      <w:r w:rsidR="00ED2012" w:rsidRPr="00A94024">
        <w:rPr>
          <w:rFonts w:ascii="Montserrat Light" w:eastAsia="Calibri" w:hAnsi="Montserrat Light" w:cs="Times New Roman"/>
          <w:b/>
          <w:bCs/>
          <w:lang w:val="en-US" w:eastAsia="ro-RO"/>
        </w:rPr>
        <w:t xml:space="preserve">rt. 1. </w:t>
      </w:r>
      <w:r w:rsidR="000C7F75">
        <w:rPr>
          <w:rFonts w:ascii="Montserrat Light" w:eastAsia="Calibri" w:hAnsi="Montserrat Light" w:cs="Times New Roman"/>
          <w:b/>
          <w:bCs/>
          <w:lang w:val="en-US" w:eastAsia="ro-RO"/>
        </w:rPr>
        <w:tab/>
        <w:t xml:space="preserve">    </w:t>
      </w:r>
      <w:r w:rsidR="0023693D">
        <w:rPr>
          <w:rFonts w:ascii="Montserrat Light" w:eastAsia="Calibri" w:hAnsi="Montserrat Light" w:cs="Times New Roman"/>
          <w:b/>
          <w:bCs/>
          <w:lang w:val="en-US" w:eastAsia="ro-RO"/>
        </w:rPr>
        <w:tab/>
      </w:r>
      <w:r w:rsidR="00ED2012" w:rsidRPr="00A94024">
        <w:rPr>
          <w:rFonts w:ascii="Montserrat Light" w:eastAsia="Calibri" w:hAnsi="Montserrat Light" w:cs="Times New Roman"/>
          <w:lang w:val="en-US" w:eastAsia="ro-RO"/>
        </w:rPr>
        <w:t xml:space="preserve">Se </w:t>
      </w:r>
      <w:proofErr w:type="spellStart"/>
      <w:r w:rsidR="00ED2012" w:rsidRPr="009A325A">
        <w:rPr>
          <w:rFonts w:ascii="Montserrat Light" w:eastAsia="Calibri" w:hAnsi="Montserrat Light" w:cs="Times New Roman"/>
          <w:lang w:val="en-US" w:eastAsia="ro-RO"/>
        </w:rPr>
        <w:t>aprobă</w:t>
      </w:r>
      <w:proofErr w:type="spellEnd"/>
      <w:r w:rsidR="00ED2012" w:rsidRPr="009A325A">
        <w:rPr>
          <w:rFonts w:ascii="Montserrat Light" w:eastAsia="Calibri" w:hAnsi="Montserrat Light" w:cs="Times New Roman"/>
          <w:lang w:val="en-US" w:eastAsia="ro-RO"/>
        </w:rPr>
        <w:t xml:space="preserve"> </w:t>
      </w:r>
      <w:proofErr w:type="spellStart"/>
      <w:r w:rsidR="009A325A" w:rsidRPr="009A325A">
        <w:rPr>
          <w:rFonts w:ascii="Montserrat Light" w:hAnsi="Montserrat Light"/>
        </w:rPr>
        <w:t>indicatorii</w:t>
      </w:r>
      <w:proofErr w:type="spellEnd"/>
      <w:r w:rsidR="009A325A" w:rsidRPr="009A325A">
        <w:rPr>
          <w:rFonts w:ascii="Montserrat Light" w:hAnsi="Montserrat Light"/>
        </w:rPr>
        <w:t xml:space="preserve"> </w:t>
      </w:r>
      <w:proofErr w:type="spellStart"/>
      <w:r w:rsidR="009A325A" w:rsidRPr="009A325A">
        <w:rPr>
          <w:rFonts w:ascii="Montserrat Light" w:hAnsi="Montserrat Light"/>
        </w:rPr>
        <w:t>tehnico</w:t>
      </w:r>
      <w:proofErr w:type="spellEnd"/>
      <w:r w:rsidR="009A325A" w:rsidRPr="009A325A">
        <w:rPr>
          <w:rFonts w:ascii="Montserrat Light" w:hAnsi="Montserrat Light"/>
        </w:rPr>
        <w:t>-economici ai</w:t>
      </w:r>
      <w:r w:rsidR="0023693D">
        <w:rPr>
          <w:rFonts w:ascii="Montserrat Light" w:hAnsi="Montserrat Light"/>
        </w:rPr>
        <w:t xml:space="preserve"> </w:t>
      </w:r>
      <w:proofErr w:type="spellStart"/>
      <w:r w:rsidR="0023693D" w:rsidRPr="0023693D">
        <w:rPr>
          <w:rFonts w:ascii="Montserrat Light" w:hAnsi="Montserrat Light"/>
        </w:rPr>
        <w:t>obiectivului</w:t>
      </w:r>
      <w:proofErr w:type="spellEnd"/>
      <w:r w:rsidR="0023693D" w:rsidRPr="0023693D">
        <w:rPr>
          <w:rFonts w:ascii="Montserrat Light" w:hAnsi="Montserrat Light"/>
        </w:rPr>
        <w:t xml:space="preserve"> de </w:t>
      </w:r>
      <w:proofErr w:type="spellStart"/>
      <w:r w:rsidR="0023693D" w:rsidRPr="0023693D">
        <w:rPr>
          <w:rFonts w:ascii="Montserrat Light" w:hAnsi="Montserrat Light"/>
        </w:rPr>
        <w:t>investiții</w:t>
      </w:r>
      <w:proofErr w:type="spellEnd"/>
      <w:r w:rsidR="0023693D" w:rsidRPr="0023693D">
        <w:rPr>
          <w:rFonts w:ascii="Montserrat Light" w:hAnsi="Montserrat Light"/>
        </w:rPr>
        <w:t>: “</w:t>
      </w:r>
      <w:proofErr w:type="spellStart"/>
      <w:r w:rsidR="0023693D" w:rsidRPr="0023693D">
        <w:rPr>
          <w:rFonts w:ascii="Montserrat Light" w:hAnsi="Montserrat Light"/>
        </w:rPr>
        <w:t>Construire</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patru</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locuinţe</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protejate</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acces</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împrejmuire</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branşamente</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şi</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racorduri</w:t>
      </w:r>
      <w:proofErr w:type="spellEnd"/>
      <w:r w:rsidR="0023693D" w:rsidRPr="0023693D">
        <w:rPr>
          <w:rFonts w:ascii="Montserrat Light" w:hAnsi="Montserrat Light"/>
        </w:rPr>
        <w:t xml:space="preserve"> la </w:t>
      </w:r>
      <w:proofErr w:type="spellStart"/>
      <w:r w:rsidR="0023693D" w:rsidRPr="0023693D">
        <w:rPr>
          <w:rFonts w:ascii="Montserrat Light" w:hAnsi="Montserrat Light"/>
        </w:rPr>
        <w:t>utilităţi</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comuna</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Ciurila</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f.n.</w:t>
      </w:r>
      <w:proofErr w:type="spellEnd"/>
      <w:r w:rsidR="0023693D" w:rsidRPr="0023693D">
        <w:rPr>
          <w:rFonts w:ascii="Montserrat Light" w:hAnsi="Montserrat Light"/>
        </w:rPr>
        <w:t xml:space="preserve">, </w:t>
      </w:r>
      <w:proofErr w:type="spellStart"/>
      <w:r w:rsidR="0023693D" w:rsidRPr="0023693D">
        <w:rPr>
          <w:rFonts w:ascii="Montserrat Light" w:hAnsi="Montserrat Light"/>
        </w:rPr>
        <w:t>judeţul</w:t>
      </w:r>
      <w:proofErr w:type="spellEnd"/>
      <w:r w:rsidR="0023693D" w:rsidRPr="0023693D">
        <w:rPr>
          <w:rFonts w:ascii="Montserrat Light" w:hAnsi="Montserrat Light"/>
        </w:rPr>
        <w:t xml:space="preserve"> Cluj”</w:t>
      </w:r>
      <w:r w:rsidR="00ED2012" w:rsidRPr="0023693D">
        <w:rPr>
          <w:rFonts w:ascii="Montserrat Light" w:hAnsi="Montserrat Light"/>
        </w:rPr>
        <w:t xml:space="preserve">, </w:t>
      </w:r>
      <w:proofErr w:type="spellStart"/>
      <w:r w:rsidR="00B07C45" w:rsidRPr="0023693D">
        <w:rPr>
          <w:rFonts w:ascii="Montserrat Light" w:hAnsi="Montserrat Light"/>
        </w:rPr>
        <w:t>prev</w:t>
      </w:r>
      <w:proofErr w:type="spellEnd"/>
      <w:r w:rsidR="00B07C45" w:rsidRPr="0023693D">
        <w:rPr>
          <w:rFonts w:ascii="Montserrat Light" w:hAnsi="Montserrat Light"/>
          <w:lang w:val="ro-RO"/>
        </w:rPr>
        <w:t xml:space="preserve">ăzuți </w:t>
      </w:r>
      <w:proofErr w:type="spellStart"/>
      <w:r w:rsidR="00B82F1B" w:rsidRPr="0023693D">
        <w:rPr>
          <w:rFonts w:ascii="Montserrat Light" w:hAnsi="Montserrat Light"/>
        </w:rPr>
        <w:t>î</w:t>
      </w:r>
      <w:r w:rsidR="00ED2012" w:rsidRPr="0023693D">
        <w:rPr>
          <w:rFonts w:ascii="Montserrat Light" w:hAnsi="Montserrat Light"/>
          <w:noProof/>
        </w:rPr>
        <w:t>n</w:t>
      </w:r>
      <w:proofErr w:type="spellEnd"/>
      <w:r w:rsidR="00ED2012" w:rsidRPr="0023693D">
        <w:rPr>
          <w:rFonts w:ascii="Montserrat Light" w:hAnsi="Montserrat Light"/>
          <w:noProof/>
        </w:rPr>
        <w:t xml:space="preserve"> </w:t>
      </w:r>
      <w:r w:rsidR="00B82F1B" w:rsidRPr="0023693D">
        <w:rPr>
          <w:rFonts w:ascii="Montserrat Light" w:hAnsi="Montserrat Light"/>
          <w:noProof/>
        </w:rPr>
        <w:t>a</w:t>
      </w:r>
      <w:r w:rsidR="00ED2012" w:rsidRPr="009A325A">
        <w:rPr>
          <w:rFonts w:ascii="Montserrat Light" w:hAnsi="Montserrat Light"/>
          <w:noProof/>
        </w:rPr>
        <w:t>nexa care face parte integrantă din prezenta hotărâre</w:t>
      </w:r>
      <w:r w:rsidR="00B82F1B" w:rsidRPr="009A325A">
        <w:rPr>
          <w:rFonts w:ascii="Montserrat Light" w:hAnsi="Montserrat Light"/>
          <w:noProof/>
        </w:rPr>
        <w:t>.</w:t>
      </w:r>
    </w:p>
    <w:p w14:paraId="272B5EDB" w14:textId="77777777" w:rsidR="00AB691C" w:rsidRPr="00A94024" w:rsidRDefault="00AB691C" w:rsidP="00DA470A">
      <w:pPr>
        <w:autoSpaceDE w:val="0"/>
        <w:autoSpaceDN w:val="0"/>
        <w:adjustRightInd w:val="0"/>
        <w:spacing w:line="240" w:lineRule="auto"/>
        <w:jc w:val="both"/>
        <w:rPr>
          <w:rFonts w:ascii="Montserrat Light" w:hAnsi="Montserrat Light"/>
          <w:b/>
          <w:bCs/>
          <w:noProof/>
          <w:lang w:eastAsia="ro-RO"/>
        </w:rPr>
      </w:pPr>
    </w:p>
    <w:p w14:paraId="0B1BF6E4" w14:textId="6702F681" w:rsidR="00B03CD1" w:rsidRDefault="00B03CD1" w:rsidP="00463A39">
      <w:pPr>
        <w:spacing w:line="240" w:lineRule="auto"/>
        <w:jc w:val="both"/>
        <w:rPr>
          <w:rFonts w:ascii="Montserrat Light" w:hAnsi="Montserrat Light"/>
          <w:lang w:val="ro-RO"/>
        </w:rPr>
      </w:pPr>
      <w:r w:rsidRPr="00A94024">
        <w:rPr>
          <w:rFonts w:ascii="Montserrat Light" w:hAnsi="Montserrat Light"/>
          <w:b/>
          <w:bCs/>
          <w:lang w:val="ro-RO" w:eastAsia="ro-RO"/>
        </w:rPr>
        <w:t xml:space="preserve">Art. 2. </w:t>
      </w:r>
      <w:r w:rsidR="000C7F75">
        <w:rPr>
          <w:rFonts w:ascii="Montserrat Light" w:hAnsi="Montserrat Light"/>
          <w:b/>
          <w:bCs/>
          <w:lang w:val="ro-RO" w:eastAsia="ro-RO"/>
        </w:rPr>
        <w:tab/>
      </w:r>
      <w:r w:rsidR="000C7F75" w:rsidRPr="00A5237B">
        <w:rPr>
          <w:rFonts w:ascii="Montserrat Light" w:hAnsi="Montserrat Light"/>
          <w:b/>
          <w:bCs/>
          <w:lang w:val="ro-RO" w:eastAsia="ro-RO"/>
        </w:rPr>
        <w:tab/>
      </w:r>
      <w:r w:rsidR="00D91B28" w:rsidRPr="00D91B28">
        <w:rPr>
          <w:rFonts w:ascii="Montserrat Light" w:hAnsi="Montserrat Light"/>
          <w:lang w:val="ro-RO"/>
        </w:rPr>
        <w:t>Sursele de finanţare a investiţiei se constituie în conformitate cu legislaţia în vigoare, respectiv finanțare din Bugetul Consiliului Judeţean Cluj pe anul 2024</w:t>
      </w:r>
      <w:r w:rsidR="00D91B28">
        <w:rPr>
          <w:rFonts w:ascii="Montserrat Light" w:hAnsi="Montserrat Light"/>
          <w:lang w:val="ro-RO"/>
        </w:rPr>
        <w:t xml:space="preserve"> –</w:t>
      </w:r>
      <w:r w:rsidR="00D91B28" w:rsidRPr="00D91B28">
        <w:rPr>
          <w:rFonts w:ascii="Montserrat Light" w:hAnsi="Montserrat Light"/>
          <w:lang w:val="ro-RO"/>
        </w:rPr>
        <w:t xml:space="preserve"> sume rambursabile  prin Programul de Interes Naţional (PIN) </w:t>
      </w:r>
      <w:r w:rsidR="00D91B28">
        <w:rPr>
          <w:rFonts w:ascii="Montserrat Light" w:hAnsi="Montserrat Light"/>
          <w:lang w:val="ro-RO"/>
        </w:rPr>
        <w:t xml:space="preserve">– </w:t>
      </w:r>
      <w:r w:rsidR="00D91B28" w:rsidRPr="00D91B28">
        <w:rPr>
          <w:rFonts w:ascii="Montserrat Light" w:hAnsi="Montserrat Light"/>
          <w:lang w:val="ro-RO"/>
        </w:rPr>
        <w:t>şi din alte surse constituite potrivit legii.</w:t>
      </w:r>
    </w:p>
    <w:p w14:paraId="33FF82B1" w14:textId="77777777" w:rsidR="00D91B28" w:rsidRPr="0023693D" w:rsidRDefault="00D91B28" w:rsidP="00463A39">
      <w:pPr>
        <w:spacing w:line="240" w:lineRule="auto"/>
        <w:jc w:val="both"/>
        <w:rPr>
          <w:rFonts w:ascii="Montserrat Light" w:hAnsi="Montserrat Light"/>
          <w:color w:val="FF0000"/>
          <w:lang w:val="ro-RO"/>
        </w:rPr>
      </w:pPr>
    </w:p>
    <w:p w14:paraId="4ADB33D6" w14:textId="25FB4685" w:rsidR="00B03CD1" w:rsidRDefault="00AF1D56" w:rsidP="00DA470A">
      <w:pPr>
        <w:autoSpaceDE w:val="0"/>
        <w:autoSpaceDN w:val="0"/>
        <w:adjustRightInd w:val="0"/>
        <w:spacing w:line="240" w:lineRule="auto"/>
        <w:jc w:val="both"/>
        <w:rPr>
          <w:rFonts w:ascii="Montserrat Light" w:hAnsi="Montserrat Light"/>
          <w:lang w:val="ro-RO"/>
        </w:rPr>
      </w:pPr>
      <w:r w:rsidRPr="00AF1D56">
        <w:rPr>
          <w:rFonts w:ascii="Montserrat Light" w:hAnsi="Montserrat Light"/>
          <w:b/>
          <w:bCs/>
          <w:lang w:val="ro-RO" w:eastAsia="ro-RO"/>
        </w:rPr>
        <w:t>Art.</w:t>
      </w:r>
      <w:r>
        <w:rPr>
          <w:rFonts w:ascii="Montserrat Light" w:hAnsi="Montserrat Light"/>
          <w:b/>
          <w:bCs/>
          <w:lang w:val="ro-RO" w:eastAsia="ro-RO"/>
        </w:rPr>
        <w:t xml:space="preserve"> </w:t>
      </w:r>
      <w:r w:rsidR="0023693D">
        <w:rPr>
          <w:rFonts w:ascii="Montserrat Light" w:hAnsi="Montserrat Light"/>
          <w:b/>
          <w:bCs/>
          <w:lang w:val="ro-RO" w:eastAsia="ro-RO"/>
        </w:rPr>
        <w:t>3</w:t>
      </w:r>
      <w:r w:rsidRPr="00AF1D56">
        <w:rPr>
          <w:rFonts w:ascii="Montserrat Light" w:hAnsi="Montserrat Light"/>
          <w:b/>
          <w:bCs/>
          <w:lang w:val="ro-RO" w:eastAsia="ro-RO"/>
        </w:rPr>
        <w:t xml:space="preserve">. </w:t>
      </w:r>
      <w:r w:rsidR="000C7F75">
        <w:rPr>
          <w:rFonts w:ascii="Montserrat Light" w:hAnsi="Montserrat Light"/>
          <w:b/>
          <w:bCs/>
          <w:lang w:val="ro-RO" w:eastAsia="ro-RO"/>
        </w:rPr>
        <w:tab/>
      </w:r>
      <w:r w:rsidR="000C7F75">
        <w:rPr>
          <w:rFonts w:ascii="Montserrat Light" w:hAnsi="Montserrat Light"/>
          <w:b/>
          <w:bCs/>
          <w:lang w:val="ro-RO" w:eastAsia="ro-RO"/>
        </w:rPr>
        <w:tab/>
      </w:r>
      <w:r w:rsidR="00B03CD1" w:rsidRPr="00A94024">
        <w:rPr>
          <w:rFonts w:ascii="Montserrat Light" w:hAnsi="Montserrat Light"/>
          <w:lang w:val="ro-RO" w:eastAsia="ro-RO"/>
        </w:rPr>
        <w:t xml:space="preserve">Cu punerea în aplicare a prevederilor prezentei hotărâri se încredinţează </w:t>
      </w:r>
      <w:r w:rsidR="00B03CD1" w:rsidRPr="00A94024">
        <w:rPr>
          <w:rFonts w:ascii="Montserrat Light" w:hAnsi="Montserrat Light"/>
          <w:lang w:val="ro-RO"/>
        </w:rPr>
        <w:t>Preşedintele Consiliului Judeţean Cluj prin</w:t>
      </w:r>
      <w:r w:rsidR="00BA0978">
        <w:rPr>
          <w:rFonts w:ascii="Montserrat Light" w:hAnsi="Montserrat Light"/>
          <w:lang w:val="ro-RO"/>
        </w:rPr>
        <w:t xml:space="preserve"> Direcţia Generală de Asistenţă Socială şi Protecţia Copilului Cluj,</w:t>
      </w:r>
      <w:r w:rsidR="00B03CD1" w:rsidRPr="00A94024">
        <w:rPr>
          <w:rFonts w:ascii="Montserrat Light" w:hAnsi="Montserrat Light"/>
          <w:lang w:val="ro-RO"/>
        </w:rPr>
        <w:t xml:space="preserve"> Direcția Dezvoltare și Investiții, Direcţia Generală Buget-Finanţe, Resurse Umane. </w:t>
      </w:r>
    </w:p>
    <w:p w14:paraId="15844CD8" w14:textId="77777777" w:rsidR="000A423D" w:rsidRPr="00A94024" w:rsidRDefault="000A423D" w:rsidP="00DA470A">
      <w:pPr>
        <w:autoSpaceDE w:val="0"/>
        <w:autoSpaceDN w:val="0"/>
        <w:adjustRightInd w:val="0"/>
        <w:spacing w:line="240" w:lineRule="auto"/>
        <w:jc w:val="both"/>
        <w:rPr>
          <w:rFonts w:ascii="Montserrat Light" w:hAnsi="Montserrat Light"/>
          <w:lang w:val="ro-RO"/>
        </w:rPr>
      </w:pPr>
    </w:p>
    <w:p w14:paraId="56607C9F" w14:textId="5F92B182" w:rsidR="00B03CD1" w:rsidRPr="00A94024" w:rsidRDefault="00B03CD1" w:rsidP="00DA470A">
      <w:pPr>
        <w:autoSpaceDE w:val="0"/>
        <w:autoSpaceDN w:val="0"/>
        <w:adjustRightInd w:val="0"/>
        <w:spacing w:line="240" w:lineRule="auto"/>
        <w:jc w:val="both"/>
        <w:rPr>
          <w:rFonts w:ascii="Montserrat Light" w:hAnsi="Montserrat Light"/>
          <w:lang w:val="ro-RO"/>
        </w:rPr>
      </w:pPr>
      <w:r w:rsidRPr="00A94024">
        <w:rPr>
          <w:rFonts w:ascii="Montserrat Light" w:hAnsi="Montserrat Light"/>
          <w:b/>
          <w:bCs/>
          <w:lang w:val="ro-RO" w:eastAsia="ro-RO"/>
        </w:rPr>
        <w:t xml:space="preserve">Art. </w:t>
      </w:r>
      <w:r w:rsidR="0023693D">
        <w:rPr>
          <w:rFonts w:ascii="Montserrat Light" w:hAnsi="Montserrat Light"/>
          <w:b/>
          <w:bCs/>
          <w:lang w:val="ro-RO" w:eastAsia="ro-RO"/>
        </w:rPr>
        <w:t>4</w:t>
      </w:r>
      <w:r w:rsidRPr="00A94024">
        <w:rPr>
          <w:rFonts w:ascii="Montserrat Light" w:hAnsi="Montserrat Light"/>
          <w:b/>
          <w:bCs/>
          <w:lang w:val="ro-RO" w:eastAsia="ro-RO"/>
        </w:rPr>
        <w:t xml:space="preserve">. </w:t>
      </w:r>
      <w:r w:rsidR="000C7F75">
        <w:rPr>
          <w:rFonts w:ascii="Montserrat Light" w:hAnsi="Montserrat Light"/>
          <w:b/>
          <w:bCs/>
          <w:lang w:val="ro-RO" w:eastAsia="ro-RO"/>
        </w:rPr>
        <w:tab/>
      </w:r>
      <w:r w:rsidR="000C7F75">
        <w:rPr>
          <w:rFonts w:ascii="Montserrat Light" w:hAnsi="Montserrat Light"/>
          <w:b/>
          <w:bCs/>
          <w:lang w:val="ro-RO" w:eastAsia="ro-RO"/>
        </w:rPr>
        <w:tab/>
      </w:r>
      <w:r w:rsidRPr="00A94024">
        <w:rPr>
          <w:rFonts w:ascii="Montserrat Light" w:hAnsi="Montserrat Light"/>
          <w:lang w:val="ro-RO" w:eastAsia="ro-RO"/>
        </w:rPr>
        <w:t>Prezenta hotărâre se comunică</w:t>
      </w:r>
      <w:r w:rsidRPr="00A94024">
        <w:rPr>
          <w:rFonts w:ascii="Montserrat Light" w:hAnsi="Montserrat Light"/>
          <w:lang w:val="ro-RO"/>
        </w:rPr>
        <w:t xml:space="preserve"> </w:t>
      </w:r>
      <w:r w:rsidR="00BA0978">
        <w:rPr>
          <w:rFonts w:ascii="Montserrat Light" w:hAnsi="Montserrat Light"/>
          <w:lang w:val="ro-RO"/>
        </w:rPr>
        <w:t xml:space="preserve">Direcţiei Generale de Asistenţă Socială şi Protecţia Copilului Cluj, </w:t>
      </w:r>
      <w:r w:rsidRPr="00A94024">
        <w:rPr>
          <w:rFonts w:ascii="Montserrat Light" w:hAnsi="Montserrat Light"/>
          <w:lang w:val="ro-RO"/>
        </w:rPr>
        <w:t xml:space="preserve">Direcției Dezvoltare și Investiții, Direcţiei Generale Buget-Finanţe, Resurse Umane, precum și Prefectului Județului Cluj și se aduce la cunoştinţă publică prin afișare la sediul Consiliului Județean Cluj şi prin postare pe pagina de internet </w:t>
      </w:r>
      <w:hyperlink r:id="rId8" w:history="1">
        <w:r w:rsidRPr="00A94024">
          <w:rPr>
            <w:rFonts w:ascii="Montserrat Light" w:hAnsi="Montserrat Light"/>
            <w:lang w:val="ro-RO"/>
          </w:rPr>
          <w:t>www.cjcluj.ro</w:t>
        </w:r>
      </w:hyperlink>
      <w:r w:rsidRPr="00A94024">
        <w:rPr>
          <w:rFonts w:ascii="Montserrat Light" w:hAnsi="Montserrat Light"/>
          <w:lang w:val="ro-RO"/>
        </w:rPr>
        <w:t>.</w:t>
      </w:r>
    </w:p>
    <w:p w14:paraId="18694E34" w14:textId="10D393A7" w:rsidR="00ED2012" w:rsidRDefault="00ED2012" w:rsidP="00DA470A">
      <w:pPr>
        <w:autoSpaceDE w:val="0"/>
        <w:autoSpaceDN w:val="0"/>
        <w:adjustRightInd w:val="0"/>
        <w:spacing w:line="240" w:lineRule="auto"/>
        <w:jc w:val="both"/>
        <w:rPr>
          <w:rFonts w:ascii="Montserrat Light" w:hAnsi="Montserrat Light"/>
        </w:rPr>
      </w:pPr>
    </w:p>
    <w:p w14:paraId="1FD431EE" w14:textId="77777777" w:rsidR="00736E8B" w:rsidRPr="00A94024" w:rsidRDefault="00736E8B" w:rsidP="00DA470A">
      <w:pPr>
        <w:autoSpaceDE w:val="0"/>
        <w:autoSpaceDN w:val="0"/>
        <w:adjustRightInd w:val="0"/>
        <w:spacing w:line="240" w:lineRule="auto"/>
        <w:jc w:val="both"/>
        <w:rPr>
          <w:rFonts w:ascii="Montserrat Light" w:hAnsi="Montserrat Light"/>
        </w:rPr>
      </w:pPr>
    </w:p>
    <w:p w14:paraId="1AE9E108" w14:textId="77777777" w:rsidR="00ED2012" w:rsidRPr="00D11B00" w:rsidRDefault="00ED2012" w:rsidP="00DA470A">
      <w:pPr>
        <w:autoSpaceDE w:val="0"/>
        <w:autoSpaceDN w:val="0"/>
        <w:adjustRightInd w:val="0"/>
        <w:spacing w:line="240" w:lineRule="auto"/>
        <w:jc w:val="both"/>
        <w:rPr>
          <w:rFonts w:ascii="Montserrat Light" w:hAnsi="Montserrat Light"/>
        </w:rPr>
      </w:pPr>
    </w:p>
    <w:p w14:paraId="196AB5F8" w14:textId="321B3753" w:rsidR="00ED2012" w:rsidRPr="00A94024" w:rsidRDefault="00ED2012" w:rsidP="00DA470A">
      <w:pPr>
        <w:autoSpaceDE w:val="0"/>
        <w:autoSpaceDN w:val="0"/>
        <w:adjustRightInd w:val="0"/>
        <w:spacing w:line="240" w:lineRule="auto"/>
        <w:ind w:left="4956" w:firstLine="708"/>
        <w:rPr>
          <w:rFonts w:ascii="Montserrat" w:hAnsi="Montserrat"/>
          <w:b/>
          <w:bCs/>
          <w:noProof/>
          <w:lang w:val="ro-RO" w:eastAsia="ro-RO"/>
        </w:rPr>
      </w:pPr>
      <w:r w:rsidRPr="00A94024">
        <w:rPr>
          <w:rFonts w:ascii="Montserrat" w:hAnsi="Montserrat"/>
          <w:b/>
          <w:bCs/>
          <w:noProof/>
          <w:lang w:val="ro-RO" w:eastAsia="ro-RO"/>
        </w:rPr>
        <w:t xml:space="preserve"> Contrasemnează:</w:t>
      </w:r>
    </w:p>
    <w:p w14:paraId="2DD39834" w14:textId="77777777" w:rsidR="00ED2012" w:rsidRPr="00A94024" w:rsidRDefault="00ED2012" w:rsidP="00DA470A">
      <w:pPr>
        <w:autoSpaceDE w:val="0"/>
        <w:autoSpaceDN w:val="0"/>
        <w:adjustRightInd w:val="0"/>
        <w:spacing w:line="240" w:lineRule="auto"/>
        <w:rPr>
          <w:rFonts w:ascii="Montserrat" w:hAnsi="Montserrat"/>
          <w:b/>
          <w:bCs/>
          <w:noProof/>
          <w:lang w:val="ro-RO" w:eastAsia="ro-RO"/>
        </w:rPr>
      </w:pPr>
      <w:r w:rsidRPr="00A94024">
        <w:rPr>
          <w:rFonts w:ascii="Montserrat" w:hAnsi="Montserrat"/>
          <w:b/>
          <w:bCs/>
          <w:noProof/>
          <w:lang w:val="ro-RO" w:eastAsia="ro-RO"/>
        </w:rPr>
        <w:t xml:space="preserve">          PREŞEDINTE,</w:t>
      </w:r>
      <w:r w:rsidRPr="00A94024">
        <w:rPr>
          <w:rFonts w:ascii="Montserrat" w:hAnsi="Montserrat"/>
          <w:b/>
          <w:bCs/>
          <w:noProof/>
          <w:lang w:val="ro-RO" w:eastAsia="ro-RO"/>
        </w:rPr>
        <w:tab/>
      </w:r>
      <w:r w:rsidRPr="00A94024">
        <w:rPr>
          <w:rFonts w:ascii="Montserrat" w:hAnsi="Montserrat"/>
          <w:b/>
          <w:bCs/>
          <w:noProof/>
          <w:lang w:val="ro-RO" w:eastAsia="ro-RO"/>
        </w:rPr>
        <w:tab/>
      </w:r>
      <w:r w:rsidRPr="00A94024">
        <w:rPr>
          <w:rFonts w:ascii="Montserrat" w:hAnsi="Montserrat"/>
          <w:b/>
          <w:bCs/>
          <w:noProof/>
          <w:lang w:val="ro-RO" w:eastAsia="ro-RO"/>
        </w:rPr>
        <w:tab/>
      </w:r>
      <w:r w:rsidRPr="00A94024">
        <w:rPr>
          <w:rFonts w:ascii="Montserrat" w:hAnsi="Montserrat"/>
          <w:b/>
          <w:bCs/>
          <w:noProof/>
          <w:lang w:val="ro-RO" w:eastAsia="ro-RO"/>
        </w:rPr>
        <w:tab/>
        <w:t xml:space="preserve">        SECRETAR GENERAL AL JUDEŢULUI,</w:t>
      </w:r>
    </w:p>
    <w:p w14:paraId="2982C3B5" w14:textId="59262A3E" w:rsidR="00ED2012" w:rsidRPr="00A94024" w:rsidRDefault="00ED2012" w:rsidP="00DA470A">
      <w:pPr>
        <w:autoSpaceDE w:val="0"/>
        <w:autoSpaceDN w:val="0"/>
        <w:adjustRightInd w:val="0"/>
        <w:spacing w:line="240" w:lineRule="auto"/>
        <w:rPr>
          <w:rFonts w:ascii="Montserrat" w:hAnsi="Montserrat"/>
          <w:b/>
          <w:bCs/>
          <w:noProof/>
          <w:lang w:val="ro-RO" w:eastAsia="ro-RO"/>
        </w:rPr>
      </w:pPr>
      <w:r w:rsidRPr="00A94024">
        <w:rPr>
          <w:rFonts w:ascii="Montserrat" w:hAnsi="Montserrat"/>
          <w:b/>
          <w:bCs/>
          <w:noProof/>
          <w:lang w:val="ro-RO" w:eastAsia="ro-RO"/>
        </w:rPr>
        <w:t xml:space="preserve">   </w:t>
      </w:r>
      <w:r w:rsidRPr="00A94024">
        <w:rPr>
          <w:rFonts w:ascii="Montserrat" w:hAnsi="Montserrat"/>
          <w:b/>
          <w:bCs/>
          <w:noProof/>
          <w:lang w:val="ro-RO" w:eastAsia="ro-RO"/>
        </w:rPr>
        <w:tab/>
        <w:t xml:space="preserve">  Alin Tişe                                                               </w:t>
      </w:r>
      <w:r w:rsidR="00A94024">
        <w:rPr>
          <w:rFonts w:ascii="Montserrat" w:hAnsi="Montserrat"/>
          <w:b/>
          <w:bCs/>
          <w:noProof/>
          <w:lang w:val="ro-RO" w:eastAsia="ro-RO"/>
        </w:rPr>
        <w:t xml:space="preserve"> </w:t>
      </w:r>
      <w:r w:rsidRPr="00A94024">
        <w:rPr>
          <w:rFonts w:ascii="Montserrat" w:hAnsi="Montserrat"/>
          <w:b/>
          <w:bCs/>
          <w:noProof/>
          <w:lang w:val="ro-RO" w:eastAsia="ro-RO"/>
        </w:rPr>
        <w:t xml:space="preserve">    Simona Gaci</w:t>
      </w:r>
    </w:p>
    <w:p w14:paraId="189AAECE" w14:textId="77777777" w:rsidR="00ED2012" w:rsidRPr="00D11B00" w:rsidRDefault="00ED2012" w:rsidP="00DA470A">
      <w:pPr>
        <w:autoSpaceDE w:val="0"/>
        <w:autoSpaceDN w:val="0"/>
        <w:adjustRightInd w:val="0"/>
        <w:spacing w:line="240" w:lineRule="auto"/>
        <w:rPr>
          <w:rFonts w:ascii="Montserrat Light" w:hAnsi="Montserrat Light"/>
          <w:b/>
          <w:bCs/>
          <w:noProof/>
          <w:lang w:val="ro-RO" w:eastAsia="ro-RO"/>
        </w:rPr>
      </w:pPr>
    </w:p>
    <w:p w14:paraId="0130C339" w14:textId="77777777" w:rsidR="00ED2012" w:rsidRPr="00D11B00" w:rsidRDefault="00ED2012" w:rsidP="00DA470A">
      <w:pPr>
        <w:autoSpaceDE w:val="0"/>
        <w:autoSpaceDN w:val="0"/>
        <w:adjustRightInd w:val="0"/>
        <w:spacing w:line="240" w:lineRule="auto"/>
        <w:rPr>
          <w:rFonts w:ascii="Montserrat Light" w:hAnsi="Montserrat Light"/>
          <w:b/>
          <w:bCs/>
          <w:noProof/>
          <w:lang w:val="ro-RO" w:eastAsia="ro-RO"/>
        </w:rPr>
      </w:pPr>
    </w:p>
    <w:p w14:paraId="69E1BBF0" w14:textId="77777777" w:rsidR="00EE0ADD" w:rsidRDefault="00EE0ADD" w:rsidP="00DA470A">
      <w:pPr>
        <w:autoSpaceDE w:val="0"/>
        <w:autoSpaceDN w:val="0"/>
        <w:adjustRightInd w:val="0"/>
        <w:spacing w:line="240" w:lineRule="auto"/>
        <w:rPr>
          <w:rFonts w:ascii="Montserrat Light" w:hAnsi="Montserrat Light"/>
          <w:b/>
          <w:bCs/>
          <w:lang w:val="ro-RO"/>
        </w:rPr>
      </w:pPr>
    </w:p>
    <w:p w14:paraId="6C7F005B" w14:textId="2A150307" w:rsidR="00ED2012" w:rsidRPr="00D11B00" w:rsidRDefault="00ED2012" w:rsidP="00DA470A">
      <w:pPr>
        <w:autoSpaceDE w:val="0"/>
        <w:autoSpaceDN w:val="0"/>
        <w:adjustRightInd w:val="0"/>
        <w:spacing w:line="240" w:lineRule="auto"/>
        <w:rPr>
          <w:rFonts w:ascii="Montserrat Light" w:hAnsi="Montserrat Light"/>
          <w:b/>
          <w:bCs/>
          <w:lang w:val="ro-RO"/>
        </w:rPr>
      </w:pPr>
      <w:r w:rsidRPr="00D11B00">
        <w:rPr>
          <w:rFonts w:ascii="Montserrat Light" w:hAnsi="Montserrat Light"/>
          <w:b/>
          <w:bCs/>
          <w:lang w:val="ro-RO"/>
        </w:rPr>
        <w:t>Nr……..... din …....… 202</w:t>
      </w:r>
      <w:r w:rsidR="0023693D">
        <w:rPr>
          <w:rFonts w:ascii="Montserrat Light" w:hAnsi="Montserrat Light"/>
          <w:b/>
          <w:bCs/>
          <w:lang w:val="ro-RO"/>
        </w:rPr>
        <w:t>4</w:t>
      </w:r>
    </w:p>
    <w:p w14:paraId="5F3D9D0A" w14:textId="77777777" w:rsidR="00ED2012" w:rsidRPr="00D11B00" w:rsidRDefault="00ED2012" w:rsidP="00DA470A">
      <w:pPr>
        <w:autoSpaceDE w:val="0"/>
        <w:autoSpaceDN w:val="0"/>
        <w:adjustRightInd w:val="0"/>
        <w:spacing w:line="240" w:lineRule="auto"/>
        <w:rPr>
          <w:rFonts w:ascii="Montserrat Light" w:hAnsi="Montserrat Light"/>
          <w:b/>
          <w:bCs/>
          <w:lang w:val="ro-RO"/>
        </w:rPr>
      </w:pPr>
    </w:p>
    <w:p w14:paraId="59BE7DBF" w14:textId="77777777" w:rsidR="00ED2012" w:rsidRPr="00D11B00" w:rsidRDefault="00ED2012" w:rsidP="00DA470A">
      <w:pPr>
        <w:autoSpaceDE w:val="0"/>
        <w:autoSpaceDN w:val="0"/>
        <w:adjustRightInd w:val="0"/>
        <w:spacing w:line="240" w:lineRule="auto"/>
        <w:contextualSpacing/>
        <w:jc w:val="both"/>
        <w:rPr>
          <w:rFonts w:ascii="Montserrat Light" w:hAnsi="Montserrat Light"/>
          <w:b/>
          <w:bCs/>
          <w:i/>
          <w:iCs/>
          <w:noProof/>
          <w:vertAlign w:val="superscript"/>
        </w:rPr>
      </w:pPr>
      <w:proofErr w:type="spellStart"/>
      <w:r w:rsidRPr="00D11B00">
        <w:rPr>
          <w:rFonts w:ascii="Montserrat Light" w:hAnsi="Montserrat Light"/>
          <w:i/>
          <w:iCs/>
        </w:rPr>
        <w:t>Prezenta</w:t>
      </w:r>
      <w:proofErr w:type="spellEnd"/>
      <w:r w:rsidRPr="00D11B00">
        <w:rPr>
          <w:rFonts w:ascii="Montserrat Light" w:hAnsi="Montserrat Light"/>
          <w:i/>
          <w:iCs/>
        </w:rPr>
        <w:t xml:space="preserve"> </w:t>
      </w:r>
      <w:proofErr w:type="spellStart"/>
      <w:r w:rsidRPr="00D11B00">
        <w:rPr>
          <w:rFonts w:ascii="Montserrat Light" w:hAnsi="Montserrat Light"/>
          <w:i/>
          <w:iCs/>
        </w:rPr>
        <w:t>hotărâre</w:t>
      </w:r>
      <w:proofErr w:type="spellEnd"/>
      <w:r w:rsidRPr="00D11B00">
        <w:rPr>
          <w:rFonts w:ascii="Montserrat Light" w:hAnsi="Montserrat Light"/>
          <w:i/>
          <w:iCs/>
        </w:rPr>
        <w:t xml:space="preserve"> a </w:t>
      </w:r>
      <w:proofErr w:type="spellStart"/>
      <w:r w:rsidRPr="00D11B00">
        <w:rPr>
          <w:rFonts w:ascii="Montserrat Light" w:hAnsi="Montserrat Light"/>
          <w:i/>
          <w:iCs/>
        </w:rPr>
        <w:t>fost</w:t>
      </w:r>
      <w:proofErr w:type="spellEnd"/>
      <w:r w:rsidRPr="00D11B00">
        <w:rPr>
          <w:rFonts w:ascii="Montserrat Light" w:hAnsi="Montserrat Light"/>
          <w:i/>
          <w:iCs/>
        </w:rPr>
        <w:t xml:space="preserve"> </w:t>
      </w:r>
      <w:proofErr w:type="spellStart"/>
      <w:r w:rsidRPr="00D11B00">
        <w:rPr>
          <w:rFonts w:ascii="Montserrat Light" w:hAnsi="Montserrat Light"/>
          <w:i/>
          <w:iCs/>
        </w:rPr>
        <w:t>adoptată</w:t>
      </w:r>
      <w:proofErr w:type="spellEnd"/>
      <w:r w:rsidRPr="00D11B00">
        <w:rPr>
          <w:rFonts w:ascii="Montserrat Light" w:hAnsi="Montserrat Light"/>
          <w:i/>
          <w:iCs/>
        </w:rPr>
        <w:t xml:space="preserve"> cu … </w:t>
      </w:r>
      <w:proofErr w:type="spellStart"/>
      <w:r w:rsidRPr="00D11B00">
        <w:rPr>
          <w:rFonts w:ascii="Montserrat Light" w:hAnsi="Montserrat Light"/>
          <w:i/>
          <w:iCs/>
        </w:rPr>
        <w:t>voturi</w:t>
      </w:r>
      <w:proofErr w:type="spellEnd"/>
      <w:r w:rsidRPr="00D11B00">
        <w:rPr>
          <w:rFonts w:ascii="Montserrat Light" w:hAnsi="Montserrat Light"/>
          <w:i/>
          <w:iCs/>
        </w:rPr>
        <w:t xml:space="preserve"> “pentru” </w:t>
      </w:r>
      <w:r w:rsidRPr="00D11B00">
        <w:rPr>
          <w:rFonts w:ascii="Montserrat Light" w:hAnsi="Montserrat Light"/>
          <w:i/>
          <w:iCs/>
          <w:noProof/>
        </w:rPr>
        <w:t>… voturi “împotrivă”, …. ”abţineri” şi …. Membri ai Consiliului județean nu au votat</w:t>
      </w:r>
      <w:r w:rsidRPr="00D11B00">
        <w:rPr>
          <w:rFonts w:ascii="Montserrat Light" w:hAnsi="Montserrat Light"/>
          <w:i/>
          <w:iCs/>
        </w:rPr>
        <w:t xml:space="preserve">, </w:t>
      </w:r>
      <w:proofErr w:type="spellStart"/>
      <w:r w:rsidRPr="00D11B00">
        <w:rPr>
          <w:rFonts w:ascii="Montserrat Light" w:hAnsi="Montserrat Light"/>
          <w:i/>
          <w:iCs/>
        </w:rPr>
        <w:t>fiind</w:t>
      </w:r>
      <w:proofErr w:type="spellEnd"/>
      <w:r w:rsidRPr="00D11B00">
        <w:rPr>
          <w:rFonts w:ascii="Montserrat Light" w:hAnsi="Montserrat Light"/>
          <w:i/>
          <w:iCs/>
        </w:rPr>
        <w:t xml:space="preserve"> </w:t>
      </w:r>
      <w:proofErr w:type="spellStart"/>
      <w:r w:rsidRPr="00D11B00">
        <w:rPr>
          <w:rFonts w:ascii="Montserrat Light" w:hAnsi="Montserrat Light"/>
          <w:i/>
          <w:iCs/>
        </w:rPr>
        <w:t>astfel</w:t>
      </w:r>
      <w:proofErr w:type="spellEnd"/>
      <w:r w:rsidRPr="00D11B00">
        <w:rPr>
          <w:rFonts w:ascii="Montserrat Light" w:hAnsi="Montserrat Light"/>
          <w:i/>
          <w:iCs/>
        </w:rPr>
        <w:t xml:space="preserve"> </w:t>
      </w:r>
      <w:proofErr w:type="spellStart"/>
      <w:r w:rsidRPr="00D11B00">
        <w:rPr>
          <w:rFonts w:ascii="Montserrat Light" w:hAnsi="Montserrat Light"/>
          <w:i/>
          <w:iCs/>
        </w:rPr>
        <w:t>respectate</w:t>
      </w:r>
      <w:proofErr w:type="spellEnd"/>
      <w:r w:rsidRPr="00D11B00">
        <w:rPr>
          <w:rFonts w:ascii="Montserrat Light" w:hAnsi="Montserrat Light"/>
          <w:i/>
          <w:iCs/>
        </w:rPr>
        <w:t xml:space="preserve"> </w:t>
      </w:r>
      <w:proofErr w:type="spellStart"/>
      <w:r w:rsidRPr="00D11B00">
        <w:rPr>
          <w:rFonts w:ascii="Montserrat Light" w:hAnsi="Montserrat Light"/>
          <w:i/>
          <w:iCs/>
        </w:rPr>
        <w:t>prevederile</w:t>
      </w:r>
      <w:proofErr w:type="spellEnd"/>
      <w:r w:rsidRPr="00D11B00">
        <w:rPr>
          <w:rFonts w:ascii="Montserrat Light" w:hAnsi="Montserrat Light"/>
          <w:i/>
          <w:iCs/>
        </w:rPr>
        <w:t xml:space="preserve"> </w:t>
      </w:r>
      <w:proofErr w:type="spellStart"/>
      <w:r w:rsidRPr="00D11B00">
        <w:rPr>
          <w:rFonts w:ascii="Montserrat Light" w:hAnsi="Montserrat Light"/>
          <w:i/>
          <w:iCs/>
        </w:rPr>
        <w:t>legale</w:t>
      </w:r>
      <w:proofErr w:type="spellEnd"/>
      <w:r w:rsidRPr="00D11B00">
        <w:rPr>
          <w:rFonts w:ascii="Montserrat Light" w:hAnsi="Montserrat Light"/>
          <w:i/>
          <w:iCs/>
        </w:rPr>
        <w:t xml:space="preserve"> </w:t>
      </w:r>
      <w:proofErr w:type="spellStart"/>
      <w:r w:rsidRPr="00D11B00">
        <w:rPr>
          <w:rFonts w:ascii="Montserrat Light" w:hAnsi="Montserrat Light"/>
          <w:i/>
          <w:iCs/>
        </w:rPr>
        <w:t>privind</w:t>
      </w:r>
      <w:proofErr w:type="spellEnd"/>
      <w:r w:rsidRPr="00D11B00">
        <w:rPr>
          <w:rFonts w:ascii="Montserrat Light" w:hAnsi="Montserrat Light"/>
          <w:i/>
          <w:iCs/>
        </w:rPr>
        <w:t xml:space="preserve"> </w:t>
      </w:r>
      <w:proofErr w:type="spellStart"/>
      <w:r w:rsidRPr="00D11B00">
        <w:rPr>
          <w:rFonts w:ascii="Montserrat Light" w:hAnsi="Montserrat Light"/>
          <w:i/>
          <w:iCs/>
        </w:rPr>
        <w:t>majoritatea</w:t>
      </w:r>
      <w:proofErr w:type="spellEnd"/>
      <w:r w:rsidRPr="00D11B00">
        <w:rPr>
          <w:rFonts w:ascii="Montserrat Light" w:hAnsi="Montserrat Light"/>
          <w:i/>
          <w:iCs/>
        </w:rPr>
        <w:t xml:space="preserve"> de </w:t>
      </w:r>
      <w:proofErr w:type="spellStart"/>
      <w:r w:rsidRPr="00D11B00">
        <w:rPr>
          <w:rFonts w:ascii="Montserrat Light" w:hAnsi="Montserrat Light"/>
          <w:i/>
          <w:iCs/>
        </w:rPr>
        <w:t>voturi</w:t>
      </w:r>
      <w:proofErr w:type="spellEnd"/>
      <w:r w:rsidRPr="00D11B00">
        <w:rPr>
          <w:rFonts w:ascii="Montserrat Light" w:hAnsi="Montserrat Light"/>
          <w:i/>
          <w:iCs/>
        </w:rPr>
        <w:t xml:space="preserve"> </w:t>
      </w:r>
      <w:proofErr w:type="spellStart"/>
      <w:r w:rsidRPr="00D11B00">
        <w:rPr>
          <w:rFonts w:ascii="Montserrat Light" w:hAnsi="Montserrat Light"/>
          <w:i/>
          <w:iCs/>
        </w:rPr>
        <w:t>necesară</w:t>
      </w:r>
      <w:proofErr w:type="spellEnd"/>
      <w:r w:rsidRPr="00D11B00">
        <w:rPr>
          <w:rFonts w:ascii="Montserrat Light" w:hAnsi="Montserrat Light"/>
          <w:i/>
          <w:iCs/>
        </w:rPr>
        <w:t>.</w:t>
      </w:r>
      <w:r w:rsidRPr="00D11B00">
        <w:rPr>
          <w:rFonts w:ascii="Montserrat Light" w:hAnsi="Montserrat Light"/>
          <w:b/>
          <w:bCs/>
          <w:i/>
          <w:iCs/>
          <w:noProof/>
          <w:vertAlign w:val="superscript"/>
        </w:rPr>
        <w:t xml:space="preserve">  </w:t>
      </w:r>
    </w:p>
    <w:p w14:paraId="7BEADE8D" w14:textId="77777777" w:rsidR="00ED2012" w:rsidRPr="00D11B00" w:rsidRDefault="00ED2012" w:rsidP="00DA470A">
      <w:pPr>
        <w:autoSpaceDE w:val="0"/>
        <w:autoSpaceDN w:val="0"/>
        <w:adjustRightInd w:val="0"/>
        <w:spacing w:line="240" w:lineRule="auto"/>
        <w:contextualSpacing/>
        <w:jc w:val="both"/>
        <w:rPr>
          <w:rFonts w:ascii="Montserrat Light" w:hAnsi="Montserrat Light"/>
          <w:b/>
          <w:bCs/>
          <w:i/>
          <w:iCs/>
          <w:noProof/>
          <w:vertAlign w:val="superscript"/>
        </w:rPr>
      </w:pPr>
    </w:p>
    <w:p w14:paraId="7C68C313" w14:textId="324729A2" w:rsidR="00ED2012" w:rsidRDefault="00ED2012" w:rsidP="00DA470A">
      <w:pPr>
        <w:autoSpaceDE w:val="0"/>
        <w:autoSpaceDN w:val="0"/>
        <w:adjustRightInd w:val="0"/>
        <w:spacing w:line="240" w:lineRule="auto"/>
        <w:contextualSpacing/>
        <w:jc w:val="both"/>
        <w:rPr>
          <w:rFonts w:ascii="Montserrat Light" w:hAnsi="Montserrat Light"/>
          <w:i/>
          <w:iCs/>
          <w:noProof/>
        </w:rPr>
      </w:pPr>
    </w:p>
    <w:p w14:paraId="6F14ECF6" w14:textId="77777777" w:rsidR="00736E8B" w:rsidRPr="00D11B00" w:rsidRDefault="00736E8B" w:rsidP="00DA470A">
      <w:pPr>
        <w:autoSpaceDE w:val="0"/>
        <w:autoSpaceDN w:val="0"/>
        <w:adjustRightInd w:val="0"/>
        <w:spacing w:line="240" w:lineRule="auto"/>
        <w:contextualSpacing/>
        <w:jc w:val="both"/>
        <w:rPr>
          <w:rFonts w:ascii="Montserrat Light" w:hAnsi="Montserrat Light"/>
          <w:i/>
          <w:iCs/>
          <w:noProof/>
        </w:rPr>
      </w:pPr>
    </w:p>
    <w:p w14:paraId="5A10B9D8" w14:textId="77777777" w:rsidR="00ED2012" w:rsidRPr="00D11B00" w:rsidRDefault="00ED2012" w:rsidP="00DA470A">
      <w:pPr>
        <w:autoSpaceDE w:val="0"/>
        <w:autoSpaceDN w:val="0"/>
        <w:adjustRightInd w:val="0"/>
        <w:spacing w:line="240" w:lineRule="auto"/>
        <w:rPr>
          <w:rFonts w:ascii="Montserrat Light" w:hAnsi="Montserrat Light"/>
          <w:i/>
          <w:iCs/>
          <w:lang w:val="ro-RO"/>
        </w:rPr>
      </w:pPr>
    </w:p>
    <w:p w14:paraId="4EB67CBE" w14:textId="77777777" w:rsidR="00ED2012" w:rsidRPr="00D11B00" w:rsidRDefault="00ED2012" w:rsidP="00DA470A">
      <w:pPr>
        <w:autoSpaceDE w:val="0"/>
        <w:autoSpaceDN w:val="0"/>
        <w:adjustRightInd w:val="0"/>
        <w:spacing w:line="240" w:lineRule="auto"/>
        <w:contextualSpacing/>
        <w:jc w:val="center"/>
        <w:rPr>
          <w:rFonts w:ascii="Montserrat Bold" w:hAnsi="Montserrat Bold"/>
          <w:b/>
          <w:bCs/>
          <w:noProof/>
        </w:rPr>
      </w:pPr>
      <w:r w:rsidRPr="00D11B00">
        <w:rPr>
          <w:rFonts w:ascii="Montserrat Bold" w:hAnsi="Montserrat Bold"/>
          <w:b/>
          <w:bCs/>
          <w:noProof/>
        </w:rPr>
        <w:t>INIȚIATOR</w:t>
      </w:r>
    </w:p>
    <w:p w14:paraId="49DC66BB" w14:textId="77777777" w:rsidR="00ED2012" w:rsidRPr="00D11B00" w:rsidRDefault="00ED2012" w:rsidP="00DA470A">
      <w:pPr>
        <w:autoSpaceDE w:val="0"/>
        <w:autoSpaceDN w:val="0"/>
        <w:adjustRightInd w:val="0"/>
        <w:spacing w:line="240" w:lineRule="auto"/>
        <w:contextualSpacing/>
        <w:jc w:val="center"/>
        <w:rPr>
          <w:rFonts w:ascii="Montserrat Bold" w:hAnsi="Montserrat Bold"/>
          <w:b/>
          <w:bCs/>
          <w:noProof/>
        </w:rPr>
      </w:pPr>
      <w:r w:rsidRPr="00D11B00">
        <w:rPr>
          <w:rFonts w:ascii="Montserrat Bold" w:hAnsi="Montserrat Bold"/>
          <w:b/>
          <w:bCs/>
          <w:noProof/>
        </w:rPr>
        <w:t xml:space="preserve">PREȘEDINTE </w:t>
      </w:r>
    </w:p>
    <w:p w14:paraId="275DE861" w14:textId="77777777" w:rsidR="00ED2012" w:rsidRPr="00D11B00" w:rsidRDefault="00ED2012" w:rsidP="00DA470A">
      <w:pPr>
        <w:autoSpaceDE w:val="0"/>
        <w:autoSpaceDN w:val="0"/>
        <w:adjustRightInd w:val="0"/>
        <w:spacing w:line="240" w:lineRule="auto"/>
        <w:contextualSpacing/>
        <w:jc w:val="center"/>
        <w:rPr>
          <w:rFonts w:ascii="Montserrat Light" w:hAnsi="Montserrat Light"/>
          <w:b/>
          <w:bCs/>
          <w:noProof/>
        </w:rPr>
      </w:pPr>
      <w:r w:rsidRPr="00D11B00">
        <w:rPr>
          <w:rFonts w:ascii="Montserrat Bold" w:hAnsi="Montserrat Bold"/>
          <w:b/>
          <w:bCs/>
          <w:noProof/>
        </w:rPr>
        <w:t>Alin Tișe</w:t>
      </w:r>
    </w:p>
    <w:p w14:paraId="58A89FE9" w14:textId="77777777" w:rsidR="00ED2012" w:rsidRPr="00D11B00" w:rsidRDefault="00ED2012" w:rsidP="00DA470A">
      <w:pPr>
        <w:tabs>
          <w:tab w:val="left" w:pos="3456"/>
        </w:tabs>
        <w:spacing w:line="240" w:lineRule="auto"/>
        <w:rPr>
          <w:rFonts w:ascii="Montserrat Light" w:hAnsi="Montserrat Light"/>
          <w:b/>
          <w:bCs/>
        </w:rPr>
      </w:pPr>
    </w:p>
    <w:p w14:paraId="580BA335" w14:textId="3F159BAE" w:rsidR="00ED2012" w:rsidRDefault="00ED2012" w:rsidP="00DA470A">
      <w:pPr>
        <w:tabs>
          <w:tab w:val="left" w:pos="3456"/>
        </w:tabs>
        <w:spacing w:line="240" w:lineRule="auto"/>
        <w:rPr>
          <w:rFonts w:ascii="Montserrat Light" w:hAnsi="Montserrat Light"/>
        </w:rPr>
      </w:pPr>
    </w:p>
    <w:p w14:paraId="3B0242B8" w14:textId="60C664E2" w:rsidR="008B71BC" w:rsidRDefault="008B71BC" w:rsidP="00DA470A">
      <w:pPr>
        <w:tabs>
          <w:tab w:val="left" w:pos="3456"/>
        </w:tabs>
        <w:spacing w:line="240" w:lineRule="auto"/>
        <w:rPr>
          <w:rFonts w:ascii="Montserrat Light" w:hAnsi="Montserrat Light"/>
        </w:rPr>
      </w:pPr>
    </w:p>
    <w:p w14:paraId="36191C5A" w14:textId="7C6171E6" w:rsidR="008B71BC" w:rsidRDefault="008B71BC" w:rsidP="00DA470A">
      <w:pPr>
        <w:tabs>
          <w:tab w:val="left" w:pos="3456"/>
        </w:tabs>
        <w:spacing w:line="240" w:lineRule="auto"/>
        <w:rPr>
          <w:rFonts w:ascii="Montserrat Light" w:hAnsi="Montserrat Light"/>
        </w:rPr>
      </w:pPr>
    </w:p>
    <w:p w14:paraId="415B7027" w14:textId="6BEA5BB6" w:rsidR="008B71BC" w:rsidRDefault="008B71BC" w:rsidP="00DA470A">
      <w:pPr>
        <w:tabs>
          <w:tab w:val="left" w:pos="3456"/>
        </w:tabs>
        <w:spacing w:line="240" w:lineRule="auto"/>
        <w:rPr>
          <w:rFonts w:ascii="Montserrat Light" w:hAnsi="Montserrat Light"/>
        </w:rPr>
      </w:pPr>
    </w:p>
    <w:p w14:paraId="18CD4344" w14:textId="159A3BC8" w:rsidR="008B71BC" w:rsidRDefault="008B71BC" w:rsidP="00DA470A">
      <w:pPr>
        <w:tabs>
          <w:tab w:val="left" w:pos="3456"/>
        </w:tabs>
        <w:spacing w:line="240" w:lineRule="auto"/>
        <w:rPr>
          <w:rFonts w:ascii="Montserrat Light" w:hAnsi="Montserrat Light"/>
        </w:rPr>
      </w:pPr>
    </w:p>
    <w:p w14:paraId="58F42459" w14:textId="2923491E" w:rsidR="008B71BC" w:rsidRDefault="008B71BC" w:rsidP="00DA470A">
      <w:pPr>
        <w:tabs>
          <w:tab w:val="left" w:pos="3456"/>
        </w:tabs>
        <w:spacing w:line="240" w:lineRule="auto"/>
        <w:rPr>
          <w:rFonts w:ascii="Montserrat Light" w:hAnsi="Montserrat Light"/>
        </w:rPr>
      </w:pPr>
    </w:p>
    <w:p w14:paraId="49B8D51F" w14:textId="52D4DC34" w:rsidR="008B71BC" w:rsidRDefault="008B71BC" w:rsidP="00DA470A">
      <w:pPr>
        <w:tabs>
          <w:tab w:val="left" w:pos="3456"/>
        </w:tabs>
        <w:spacing w:line="240" w:lineRule="auto"/>
        <w:rPr>
          <w:rFonts w:ascii="Montserrat Light" w:hAnsi="Montserrat Light"/>
        </w:rPr>
      </w:pPr>
    </w:p>
    <w:p w14:paraId="4B109DD7" w14:textId="445528D7" w:rsidR="008B71BC" w:rsidRDefault="008B71BC" w:rsidP="00DA470A">
      <w:pPr>
        <w:tabs>
          <w:tab w:val="left" w:pos="3456"/>
        </w:tabs>
        <w:spacing w:line="240" w:lineRule="auto"/>
        <w:rPr>
          <w:rFonts w:ascii="Montserrat Light" w:hAnsi="Montserrat Light"/>
        </w:rPr>
      </w:pPr>
    </w:p>
    <w:p w14:paraId="6815C3EF" w14:textId="77777777" w:rsidR="00F25D5C" w:rsidRDefault="00F25D5C" w:rsidP="00DA470A">
      <w:pPr>
        <w:tabs>
          <w:tab w:val="left" w:pos="3456"/>
        </w:tabs>
        <w:spacing w:line="240" w:lineRule="auto"/>
        <w:rPr>
          <w:rFonts w:ascii="Montserrat Light" w:hAnsi="Montserrat Light"/>
        </w:rPr>
      </w:pPr>
    </w:p>
    <w:p w14:paraId="698F717C" w14:textId="77777777" w:rsidR="00616D61" w:rsidRDefault="00616D61" w:rsidP="00DA470A">
      <w:pPr>
        <w:tabs>
          <w:tab w:val="left" w:pos="3456"/>
        </w:tabs>
        <w:spacing w:line="240" w:lineRule="auto"/>
        <w:rPr>
          <w:rFonts w:ascii="Montserrat Light" w:hAnsi="Montserrat Light"/>
        </w:rPr>
      </w:pPr>
    </w:p>
    <w:p w14:paraId="7E564ED2" w14:textId="77777777" w:rsidR="00F25D5C" w:rsidRDefault="00F25D5C" w:rsidP="00DA470A">
      <w:pPr>
        <w:tabs>
          <w:tab w:val="left" w:pos="3456"/>
        </w:tabs>
        <w:spacing w:line="240" w:lineRule="auto"/>
        <w:rPr>
          <w:rFonts w:ascii="Montserrat Light" w:hAnsi="Montserrat Light"/>
        </w:rPr>
      </w:pPr>
    </w:p>
    <w:p w14:paraId="2DD29C25" w14:textId="77777777" w:rsidR="00F25D5C" w:rsidRDefault="00F25D5C" w:rsidP="00DA470A">
      <w:pPr>
        <w:tabs>
          <w:tab w:val="left" w:pos="3456"/>
        </w:tabs>
        <w:spacing w:line="240" w:lineRule="auto"/>
        <w:rPr>
          <w:rFonts w:ascii="Montserrat Light" w:hAnsi="Montserrat Light"/>
        </w:rPr>
      </w:pPr>
    </w:p>
    <w:p w14:paraId="458A08A3" w14:textId="77777777" w:rsidR="0023693D" w:rsidRDefault="0023693D" w:rsidP="00DA470A">
      <w:pPr>
        <w:spacing w:line="240" w:lineRule="auto"/>
        <w:ind w:left="-851" w:firstLine="851"/>
        <w:jc w:val="right"/>
        <w:rPr>
          <w:rFonts w:ascii="Montserrat Light" w:hAnsi="Montserrat Light" w:cs="Cambria"/>
          <w:b/>
          <w:lang w:val="ro-RO"/>
        </w:rPr>
      </w:pPr>
    </w:p>
    <w:p w14:paraId="5D90D75E" w14:textId="77777777" w:rsidR="00F47511" w:rsidRDefault="00F47511" w:rsidP="00DA470A">
      <w:pPr>
        <w:spacing w:line="240" w:lineRule="auto"/>
        <w:ind w:left="-851" w:firstLine="851"/>
        <w:jc w:val="right"/>
        <w:rPr>
          <w:rFonts w:ascii="Montserrat Light" w:hAnsi="Montserrat Light" w:cs="Cambria"/>
          <w:b/>
          <w:lang w:val="ro-RO"/>
        </w:rPr>
      </w:pPr>
    </w:p>
    <w:p w14:paraId="42005C8C" w14:textId="77777777" w:rsidR="00F47511" w:rsidRDefault="00F47511" w:rsidP="00DA470A">
      <w:pPr>
        <w:spacing w:line="240" w:lineRule="auto"/>
        <w:ind w:left="-851" w:firstLine="851"/>
        <w:jc w:val="right"/>
        <w:rPr>
          <w:rFonts w:ascii="Montserrat Light" w:hAnsi="Montserrat Light" w:cs="Cambria"/>
          <w:b/>
          <w:lang w:val="ro-RO"/>
        </w:rPr>
      </w:pPr>
    </w:p>
    <w:p w14:paraId="36DB9C2A" w14:textId="77777777" w:rsidR="00F47511" w:rsidRDefault="00F47511" w:rsidP="00DA470A">
      <w:pPr>
        <w:spacing w:line="240" w:lineRule="auto"/>
        <w:ind w:left="-851" w:firstLine="851"/>
        <w:jc w:val="right"/>
        <w:rPr>
          <w:rFonts w:ascii="Montserrat Light" w:hAnsi="Montserrat Light" w:cs="Cambria"/>
          <w:b/>
          <w:lang w:val="ro-RO"/>
        </w:rPr>
      </w:pPr>
    </w:p>
    <w:p w14:paraId="6087047A" w14:textId="77777777" w:rsidR="00F47511" w:rsidRDefault="00F47511" w:rsidP="00DA470A">
      <w:pPr>
        <w:spacing w:line="240" w:lineRule="auto"/>
        <w:ind w:left="-851" w:firstLine="851"/>
        <w:jc w:val="right"/>
        <w:rPr>
          <w:rFonts w:ascii="Montserrat Light" w:hAnsi="Montserrat Light" w:cs="Cambria"/>
          <w:b/>
          <w:lang w:val="ro-RO"/>
        </w:rPr>
      </w:pPr>
    </w:p>
    <w:p w14:paraId="7BA52426" w14:textId="77777777" w:rsidR="0023693D" w:rsidRDefault="0023693D" w:rsidP="00DA470A">
      <w:pPr>
        <w:spacing w:line="240" w:lineRule="auto"/>
        <w:ind w:left="-851" w:firstLine="851"/>
        <w:jc w:val="right"/>
        <w:rPr>
          <w:rFonts w:ascii="Montserrat Light" w:hAnsi="Montserrat Light" w:cs="Cambria"/>
          <w:b/>
          <w:lang w:val="ro-RO"/>
        </w:rPr>
      </w:pPr>
    </w:p>
    <w:p w14:paraId="11E31F19" w14:textId="77777777" w:rsidR="0023693D" w:rsidRDefault="0023693D" w:rsidP="00DA470A">
      <w:pPr>
        <w:spacing w:line="240" w:lineRule="auto"/>
        <w:ind w:left="-851" w:firstLine="851"/>
        <w:jc w:val="right"/>
        <w:rPr>
          <w:rFonts w:ascii="Montserrat Light" w:hAnsi="Montserrat Light" w:cs="Cambria"/>
          <w:b/>
          <w:lang w:val="ro-RO"/>
        </w:rPr>
      </w:pPr>
    </w:p>
    <w:p w14:paraId="38597C20" w14:textId="0968BB39" w:rsidR="00ED2012" w:rsidRPr="00D11B00" w:rsidRDefault="00ED2012" w:rsidP="00DA470A">
      <w:pPr>
        <w:spacing w:line="240" w:lineRule="auto"/>
        <w:ind w:left="-851" w:firstLine="851"/>
        <w:jc w:val="right"/>
        <w:rPr>
          <w:rFonts w:ascii="Montserrat Light" w:hAnsi="Montserrat Light" w:cs="Cambria"/>
          <w:b/>
          <w:lang w:val="ro-RO"/>
        </w:rPr>
      </w:pPr>
      <w:r w:rsidRPr="00D11B00">
        <w:rPr>
          <w:rFonts w:ascii="Montserrat Light" w:hAnsi="Montserrat Light" w:cs="Cambria"/>
          <w:b/>
          <w:lang w:val="ro-RO"/>
        </w:rPr>
        <w:t>Anexa la Hotărârea nr.........../...................202</w:t>
      </w:r>
      <w:r w:rsidR="0023693D">
        <w:rPr>
          <w:rFonts w:ascii="Montserrat Light" w:hAnsi="Montserrat Light" w:cs="Cambria"/>
          <w:b/>
          <w:lang w:val="ro-RO"/>
        </w:rPr>
        <w:t>4</w:t>
      </w:r>
    </w:p>
    <w:p w14:paraId="5BFBBA9B" w14:textId="7C2E202A" w:rsidR="00ED2012" w:rsidRDefault="00ED2012" w:rsidP="00DA470A">
      <w:pPr>
        <w:spacing w:line="240" w:lineRule="auto"/>
        <w:ind w:left="-851" w:firstLine="851"/>
        <w:rPr>
          <w:rFonts w:ascii="Montserrat Light" w:hAnsi="Montserrat Light" w:cs="Cambria"/>
          <w:bCs/>
          <w:lang w:val="ro-RO"/>
        </w:rPr>
      </w:pPr>
    </w:p>
    <w:p w14:paraId="4F9F1F31" w14:textId="77777777" w:rsidR="00110984" w:rsidRPr="00D11B00" w:rsidRDefault="00110984" w:rsidP="00DA470A">
      <w:pPr>
        <w:spacing w:line="240" w:lineRule="auto"/>
        <w:ind w:left="-851" w:firstLine="851"/>
        <w:rPr>
          <w:rFonts w:ascii="Montserrat Light" w:hAnsi="Montserrat Light" w:cs="Cambria"/>
          <w:bCs/>
          <w:lang w:val="ro-RO"/>
        </w:rPr>
      </w:pPr>
    </w:p>
    <w:p w14:paraId="6332A41F" w14:textId="77777777" w:rsidR="00ED2012" w:rsidRPr="00D11B00" w:rsidRDefault="00ED2012" w:rsidP="00DA470A">
      <w:pPr>
        <w:pStyle w:val="Heading2"/>
        <w:spacing w:before="0" w:after="0" w:line="240" w:lineRule="auto"/>
        <w:jc w:val="center"/>
        <w:rPr>
          <w:rFonts w:ascii="Montserrat Bold" w:hAnsi="Montserrat Bold"/>
          <w:b/>
          <w:bCs/>
          <w:iCs/>
          <w:color w:val="000000"/>
          <w:sz w:val="22"/>
          <w:szCs w:val="22"/>
          <w:lang w:val="ro-RO"/>
        </w:rPr>
      </w:pPr>
      <w:r w:rsidRPr="00D11B00">
        <w:rPr>
          <w:rFonts w:ascii="Montserrat Bold" w:hAnsi="Montserrat Bold"/>
          <w:b/>
          <w:bCs/>
          <w:iCs/>
          <w:color w:val="000000"/>
          <w:sz w:val="22"/>
          <w:szCs w:val="22"/>
          <w:lang w:val="ro-RO"/>
        </w:rPr>
        <w:t>INDICATORI TEHNICO-ECONOMICI</w:t>
      </w:r>
    </w:p>
    <w:p w14:paraId="5A1AAED1" w14:textId="7472F6FF" w:rsidR="0023693D" w:rsidRDefault="0023693D" w:rsidP="0023693D">
      <w:pPr>
        <w:spacing w:line="240" w:lineRule="auto"/>
        <w:jc w:val="center"/>
      </w:pPr>
      <w:r w:rsidRPr="008D46DF">
        <w:rPr>
          <w:rFonts w:ascii="Montserrat" w:hAnsi="Montserrat"/>
          <w:b/>
          <w:bCs/>
        </w:rPr>
        <w:t xml:space="preserve">ai </w:t>
      </w:r>
      <w:proofErr w:type="spellStart"/>
      <w:r w:rsidRPr="008D46DF">
        <w:rPr>
          <w:rFonts w:ascii="Montserrat" w:hAnsi="Montserrat"/>
          <w:b/>
          <w:bCs/>
        </w:rPr>
        <w:t>obiectiv</w:t>
      </w:r>
      <w:r>
        <w:rPr>
          <w:rFonts w:ascii="Montserrat" w:hAnsi="Montserrat"/>
          <w:b/>
          <w:bCs/>
        </w:rPr>
        <w:t>ului</w:t>
      </w:r>
      <w:proofErr w:type="spellEnd"/>
      <w:r w:rsidRPr="008D46DF">
        <w:rPr>
          <w:rFonts w:ascii="Montserrat" w:hAnsi="Montserrat"/>
          <w:b/>
          <w:bCs/>
        </w:rPr>
        <w:t xml:space="preserve"> de </w:t>
      </w:r>
      <w:proofErr w:type="spellStart"/>
      <w:r w:rsidRPr="008D46DF">
        <w:rPr>
          <w:rFonts w:ascii="Montserrat" w:hAnsi="Montserrat"/>
          <w:b/>
          <w:bCs/>
        </w:rPr>
        <w:t>investiții</w:t>
      </w:r>
      <w:proofErr w:type="spellEnd"/>
      <w:r>
        <w:rPr>
          <w:rFonts w:ascii="Montserrat" w:hAnsi="Montserrat"/>
          <w:b/>
          <w:bCs/>
        </w:rPr>
        <w:t>: “</w:t>
      </w:r>
      <w:proofErr w:type="spellStart"/>
      <w:r>
        <w:rPr>
          <w:rFonts w:ascii="Montserrat" w:hAnsi="Montserrat"/>
          <w:b/>
          <w:bCs/>
        </w:rPr>
        <w:t>Construire</w:t>
      </w:r>
      <w:proofErr w:type="spellEnd"/>
      <w:r>
        <w:rPr>
          <w:rFonts w:ascii="Montserrat" w:hAnsi="Montserrat"/>
          <w:b/>
          <w:bCs/>
        </w:rPr>
        <w:t xml:space="preserve"> </w:t>
      </w:r>
      <w:proofErr w:type="spellStart"/>
      <w:r>
        <w:rPr>
          <w:rFonts w:ascii="Montserrat" w:hAnsi="Montserrat"/>
          <w:b/>
          <w:bCs/>
        </w:rPr>
        <w:t>patru</w:t>
      </w:r>
      <w:proofErr w:type="spellEnd"/>
      <w:r>
        <w:rPr>
          <w:rFonts w:ascii="Montserrat" w:hAnsi="Montserrat"/>
          <w:b/>
          <w:bCs/>
        </w:rPr>
        <w:t xml:space="preserve"> </w:t>
      </w:r>
      <w:proofErr w:type="spellStart"/>
      <w:r>
        <w:rPr>
          <w:rFonts w:ascii="Montserrat" w:hAnsi="Montserrat"/>
          <w:b/>
          <w:bCs/>
        </w:rPr>
        <w:t>locuinţe</w:t>
      </w:r>
      <w:proofErr w:type="spellEnd"/>
      <w:r>
        <w:rPr>
          <w:rFonts w:ascii="Montserrat" w:hAnsi="Montserrat"/>
          <w:b/>
          <w:bCs/>
        </w:rPr>
        <w:t xml:space="preserve"> </w:t>
      </w:r>
      <w:proofErr w:type="spellStart"/>
      <w:r>
        <w:rPr>
          <w:rFonts w:ascii="Montserrat" w:hAnsi="Montserrat"/>
          <w:b/>
          <w:bCs/>
        </w:rPr>
        <w:t>protejate</w:t>
      </w:r>
      <w:proofErr w:type="spellEnd"/>
      <w:r>
        <w:rPr>
          <w:rFonts w:ascii="Montserrat" w:hAnsi="Montserrat"/>
          <w:b/>
          <w:bCs/>
        </w:rPr>
        <w:t xml:space="preserve">, </w:t>
      </w:r>
      <w:proofErr w:type="spellStart"/>
      <w:r>
        <w:rPr>
          <w:rFonts w:ascii="Montserrat" w:hAnsi="Montserrat"/>
          <w:b/>
          <w:bCs/>
        </w:rPr>
        <w:t>acces</w:t>
      </w:r>
      <w:proofErr w:type="spellEnd"/>
      <w:r>
        <w:rPr>
          <w:rFonts w:ascii="Montserrat" w:hAnsi="Montserrat"/>
          <w:b/>
          <w:bCs/>
        </w:rPr>
        <w:t xml:space="preserve">, </w:t>
      </w:r>
      <w:proofErr w:type="spellStart"/>
      <w:r>
        <w:rPr>
          <w:rFonts w:ascii="Montserrat" w:hAnsi="Montserrat"/>
          <w:b/>
          <w:bCs/>
        </w:rPr>
        <w:t>împrejmuire</w:t>
      </w:r>
      <w:proofErr w:type="spellEnd"/>
      <w:r>
        <w:rPr>
          <w:rFonts w:ascii="Montserrat" w:hAnsi="Montserrat"/>
          <w:b/>
          <w:bCs/>
        </w:rPr>
        <w:t xml:space="preserve">, </w:t>
      </w:r>
      <w:proofErr w:type="spellStart"/>
      <w:r>
        <w:rPr>
          <w:rFonts w:ascii="Montserrat" w:hAnsi="Montserrat"/>
          <w:b/>
          <w:bCs/>
        </w:rPr>
        <w:t>branşamente</w:t>
      </w:r>
      <w:proofErr w:type="spellEnd"/>
      <w:r>
        <w:rPr>
          <w:rFonts w:ascii="Montserrat" w:hAnsi="Montserrat"/>
          <w:b/>
          <w:bCs/>
        </w:rPr>
        <w:t xml:space="preserve"> </w:t>
      </w:r>
      <w:proofErr w:type="spellStart"/>
      <w:r>
        <w:rPr>
          <w:rFonts w:ascii="Montserrat" w:hAnsi="Montserrat"/>
          <w:b/>
          <w:bCs/>
        </w:rPr>
        <w:t>şi</w:t>
      </w:r>
      <w:proofErr w:type="spellEnd"/>
      <w:r>
        <w:rPr>
          <w:rFonts w:ascii="Montserrat" w:hAnsi="Montserrat"/>
          <w:b/>
          <w:bCs/>
        </w:rPr>
        <w:t xml:space="preserve"> </w:t>
      </w:r>
      <w:proofErr w:type="spellStart"/>
      <w:r>
        <w:rPr>
          <w:rFonts w:ascii="Montserrat" w:hAnsi="Montserrat"/>
          <w:b/>
          <w:bCs/>
        </w:rPr>
        <w:t>racorduri</w:t>
      </w:r>
      <w:proofErr w:type="spellEnd"/>
      <w:r>
        <w:rPr>
          <w:rFonts w:ascii="Montserrat" w:hAnsi="Montserrat"/>
          <w:b/>
          <w:bCs/>
        </w:rPr>
        <w:t xml:space="preserve"> la </w:t>
      </w:r>
      <w:proofErr w:type="spellStart"/>
      <w:r>
        <w:rPr>
          <w:rFonts w:ascii="Montserrat" w:hAnsi="Montserrat"/>
          <w:b/>
          <w:bCs/>
        </w:rPr>
        <w:t>utilităţi</w:t>
      </w:r>
      <w:proofErr w:type="spellEnd"/>
      <w:r>
        <w:rPr>
          <w:rFonts w:ascii="Montserrat" w:hAnsi="Montserrat"/>
          <w:b/>
          <w:bCs/>
        </w:rPr>
        <w:t xml:space="preserve"> </w:t>
      </w:r>
      <w:proofErr w:type="spellStart"/>
      <w:r>
        <w:rPr>
          <w:rFonts w:ascii="Montserrat" w:hAnsi="Montserrat"/>
          <w:b/>
          <w:bCs/>
        </w:rPr>
        <w:t>comuna</w:t>
      </w:r>
      <w:proofErr w:type="spellEnd"/>
      <w:r>
        <w:rPr>
          <w:rFonts w:ascii="Montserrat" w:hAnsi="Montserrat"/>
          <w:b/>
          <w:bCs/>
        </w:rPr>
        <w:t xml:space="preserve"> </w:t>
      </w:r>
      <w:proofErr w:type="spellStart"/>
      <w:r>
        <w:rPr>
          <w:rFonts w:ascii="Montserrat" w:hAnsi="Montserrat"/>
          <w:b/>
          <w:bCs/>
        </w:rPr>
        <w:t>Ciurila</w:t>
      </w:r>
      <w:proofErr w:type="spellEnd"/>
      <w:r>
        <w:rPr>
          <w:rFonts w:ascii="Montserrat" w:hAnsi="Montserrat"/>
          <w:b/>
          <w:bCs/>
        </w:rPr>
        <w:t xml:space="preserve">, </w:t>
      </w:r>
      <w:proofErr w:type="spellStart"/>
      <w:r>
        <w:rPr>
          <w:rFonts w:ascii="Montserrat" w:hAnsi="Montserrat"/>
          <w:b/>
          <w:bCs/>
        </w:rPr>
        <w:t>f.n.</w:t>
      </w:r>
      <w:proofErr w:type="spellEnd"/>
      <w:r>
        <w:rPr>
          <w:rFonts w:ascii="Montserrat" w:hAnsi="Montserrat"/>
          <w:b/>
          <w:bCs/>
        </w:rPr>
        <w:t xml:space="preserve">, </w:t>
      </w:r>
      <w:proofErr w:type="spellStart"/>
      <w:r>
        <w:rPr>
          <w:rFonts w:ascii="Montserrat" w:hAnsi="Montserrat"/>
          <w:b/>
          <w:bCs/>
        </w:rPr>
        <w:t>judeţul</w:t>
      </w:r>
      <w:proofErr w:type="spellEnd"/>
      <w:r>
        <w:rPr>
          <w:rFonts w:ascii="Montserrat" w:hAnsi="Montserrat"/>
          <w:b/>
          <w:bCs/>
        </w:rPr>
        <w:t xml:space="preserve"> Cluj”</w:t>
      </w:r>
    </w:p>
    <w:p w14:paraId="302FE3AA" w14:textId="77777777" w:rsidR="00ED2012" w:rsidRPr="00D11B00" w:rsidRDefault="00ED2012" w:rsidP="00DA470A">
      <w:pPr>
        <w:spacing w:line="240" w:lineRule="auto"/>
        <w:jc w:val="center"/>
        <w:rPr>
          <w:rFonts w:ascii="Montserrat Bold" w:hAnsi="Montserrat Bold"/>
          <w:b/>
        </w:rPr>
      </w:pPr>
    </w:p>
    <w:p w14:paraId="383DB4DE" w14:textId="77777777" w:rsidR="00ED2012" w:rsidRPr="00D11B00" w:rsidRDefault="00ED2012" w:rsidP="00DA470A">
      <w:pPr>
        <w:spacing w:line="240" w:lineRule="auto"/>
        <w:jc w:val="center"/>
        <w:rPr>
          <w:rFonts w:ascii="Montserrat Light" w:hAnsi="Montserrat Light"/>
          <w:b/>
        </w:rPr>
      </w:pPr>
    </w:p>
    <w:tbl>
      <w:tblPr>
        <w:tblW w:w="0" w:type="auto"/>
        <w:tblInd w:w="108" w:type="dxa"/>
        <w:tblLook w:val="04A0" w:firstRow="1" w:lastRow="0" w:firstColumn="1" w:lastColumn="0" w:noHBand="0" w:noVBand="1"/>
      </w:tblPr>
      <w:tblGrid>
        <w:gridCol w:w="2818"/>
        <w:gridCol w:w="6504"/>
      </w:tblGrid>
      <w:tr w:rsidR="000008E8" w:rsidRPr="000008E8" w14:paraId="587F15C8" w14:textId="77777777" w:rsidTr="00BA0978">
        <w:trPr>
          <w:trHeight w:val="594"/>
        </w:trPr>
        <w:tc>
          <w:tcPr>
            <w:tcW w:w="2818" w:type="dxa"/>
          </w:tcPr>
          <w:p w14:paraId="42DF24EC" w14:textId="77777777" w:rsidR="00ED2012" w:rsidRPr="000008E8" w:rsidRDefault="00B03CD1" w:rsidP="00DA470A">
            <w:pPr>
              <w:spacing w:line="240" w:lineRule="auto"/>
              <w:jc w:val="both"/>
              <w:rPr>
                <w:rFonts w:ascii="Montserrat Light" w:hAnsi="Montserrat Light"/>
                <w:b/>
              </w:rPr>
            </w:pPr>
            <w:proofErr w:type="spellStart"/>
            <w:r w:rsidRPr="000008E8">
              <w:rPr>
                <w:rFonts w:ascii="Montserrat Light" w:hAnsi="Montserrat Light"/>
                <w:b/>
              </w:rPr>
              <w:t>Investitor</w:t>
            </w:r>
            <w:proofErr w:type="spellEnd"/>
            <w:r w:rsidRPr="000008E8">
              <w:rPr>
                <w:rFonts w:ascii="Montserrat Light" w:hAnsi="Montserrat Light"/>
                <w:b/>
              </w:rPr>
              <w:t>:</w:t>
            </w:r>
          </w:p>
          <w:p w14:paraId="3F642EE4" w14:textId="77777777" w:rsidR="00C30E2B" w:rsidRPr="000008E8" w:rsidRDefault="00C30E2B" w:rsidP="00DA470A">
            <w:pPr>
              <w:spacing w:line="240" w:lineRule="auto"/>
              <w:jc w:val="both"/>
              <w:rPr>
                <w:rFonts w:ascii="Montserrat Light" w:hAnsi="Montserrat Light"/>
                <w:b/>
              </w:rPr>
            </w:pPr>
          </w:p>
          <w:p w14:paraId="325086C2" w14:textId="1FF1E857" w:rsidR="00C30E2B" w:rsidRPr="000008E8" w:rsidRDefault="000008E8" w:rsidP="00DA470A">
            <w:pPr>
              <w:spacing w:line="240" w:lineRule="auto"/>
              <w:jc w:val="both"/>
              <w:rPr>
                <w:rFonts w:ascii="Montserrat Light" w:hAnsi="Montserrat Light"/>
                <w:b/>
              </w:rPr>
            </w:pPr>
            <w:proofErr w:type="spellStart"/>
            <w:r>
              <w:rPr>
                <w:rFonts w:ascii="Montserrat Light" w:hAnsi="Montserrat Light"/>
                <w:b/>
              </w:rPr>
              <w:t>Ordonator</w:t>
            </w:r>
            <w:proofErr w:type="spellEnd"/>
            <w:r>
              <w:rPr>
                <w:rFonts w:ascii="Montserrat Light" w:hAnsi="Montserrat Light"/>
                <w:b/>
              </w:rPr>
              <w:t xml:space="preserve"> principal de </w:t>
            </w:r>
            <w:proofErr w:type="spellStart"/>
            <w:r>
              <w:rPr>
                <w:rFonts w:ascii="Montserrat Light" w:hAnsi="Montserrat Light"/>
                <w:b/>
              </w:rPr>
              <w:t>credite</w:t>
            </w:r>
            <w:proofErr w:type="spellEnd"/>
            <w:r w:rsidR="00C30E2B" w:rsidRPr="000008E8">
              <w:rPr>
                <w:rFonts w:ascii="Montserrat Light" w:hAnsi="Montserrat Light"/>
                <w:b/>
              </w:rPr>
              <w:t>:</w:t>
            </w:r>
          </w:p>
        </w:tc>
        <w:tc>
          <w:tcPr>
            <w:tcW w:w="6504" w:type="dxa"/>
          </w:tcPr>
          <w:p w14:paraId="3EE9F655" w14:textId="77777777" w:rsidR="0023693D" w:rsidRPr="000008E8" w:rsidRDefault="0023693D" w:rsidP="0023693D">
            <w:pPr>
              <w:spacing w:line="240" w:lineRule="auto"/>
              <w:jc w:val="both"/>
              <w:rPr>
                <w:rFonts w:ascii="Montserrat Light" w:hAnsi="Montserrat Light"/>
              </w:rPr>
            </w:pPr>
            <w:proofErr w:type="spellStart"/>
            <w:r w:rsidRPr="000008E8">
              <w:rPr>
                <w:rFonts w:ascii="Montserrat Light" w:hAnsi="Montserrat Light"/>
              </w:rPr>
              <w:t>Direcţia</w:t>
            </w:r>
            <w:proofErr w:type="spellEnd"/>
            <w:r w:rsidRPr="000008E8">
              <w:rPr>
                <w:rFonts w:ascii="Montserrat Light" w:hAnsi="Montserrat Light"/>
              </w:rPr>
              <w:t xml:space="preserve"> </w:t>
            </w:r>
            <w:proofErr w:type="spellStart"/>
            <w:r w:rsidRPr="000008E8">
              <w:rPr>
                <w:rFonts w:ascii="Montserrat Light" w:hAnsi="Montserrat Light"/>
              </w:rPr>
              <w:t>Generală</w:t>
            </w:r>
            <w:proofErr w:type="spellEnd"/>
            <w:r w:rsidRPr="000008E8">
              <w:rPr>
                <w:rFonts w:ascii="Montserrat Light" w:hAnsi="Montserrat Light"/>
              </w:rPr>
              <w:t xml:space="preserve"> de </w:t>
            </w:r>
            <w:proofErr w:type="spellStart"/>
            <w:r w:rsidRPr="000008E8">
              <w:rPr>
                <w:rFonts w:ascii="Montserrat Light" w:hAnsi="Montserrat Light"/>
              </w:rPr>
              <w:t>Asistenţă</w:t>
            </w:r>
            <w:proofErr w:type="spellEnd"/>
            <w:r w:rsidRPr="000008E8">
              <w:rPr>
                <w:rFonts w:ascii="Montserrat Light" w:hAnsi="Montserrat Light"/>
              </w:rPr>
              <w:t xml:space="preserve"> </w:t>
            </w:r>
            <w:proofErr w:type="spellStart"/>
            <w:r w:rsidRPr="000008E8">
              <w:rPr>
                <w:rFonts w:ascii="Montserrat Light" w:hAnsi="Montserrat Light"/>
              </w:rPr>
              <w:t>Socială</w:t>
            </w:r>
            <w:proofErr w:type="spellEnd"/>
            <w:r w:rsidRPr="000008E8">
              <w:rPr>
                <w:rFonts w:ascii="Montserrat Light" w:hAnsi="Montserrat Light"/>
              </w:rPr>
              <w:t xml:space="preserve"> </w:t>
            </w:r>
            <w:proofErr w:type="spellStart"/>
            <w:r w:rsidRPr="000008E8">
              <w:rPr>
                <w:rFonts w:ascii="Montserrat Light" w:hAnsi="Montserrat Light"/>
              </w:rPr>
              <w:t>şi</w:t>
            </w:r>
            <w:proofErr w:type="spellEnd"/>
            <w:r w:rsidRPr="000008E8">
              <w:rPr>
                <w:rFonts w:ascii="Montserrat Light" w:hAnsi="Montserrat Light"/>
              </w:rPr>
              <w:t xml:space="preserve"> </w:t>
            </w:r>
            <w:proofErr w:type="spellStart"/>
            <w:r w:rsidRPr="000008E8">
              <w:rPr>
                <w:rFonts w:ascii="Montserrat Light" w:hAnsi="Montserrat Light"/>
              </w:rPr>
              <w:t>Protecţia</w:t>
            </w:r>
            <w:proofErr w:type="spellEnd"/>
            <w:r w:rsidRPr="000008E8">
              <w:rPr>
                <w:rFonts w:ascii="Montserrat Light" w:hAnsi="Montserrat Light"/>
              </w:rPr>
              <w:t xml:space="preserve"> </w:t>
            </w:r>
            <w:proofErr w:type="spellStart"/>
            <w:r w:rsidRPr="000008E8">
              <w:rPr>
                <w:rFonts w:ascii="Montserrat Light" w:hAnsi="Montserrat Light"/>
              </w:rPr>
              <w:t>Copilului</w:t>
            </w:r>
            <w:proofErr w:type="spellEnd"/>
            <w:r w:rsidRPr="000008E8">
              <w:rPr>
                <w:rFonts w:ascii="Montserrat Light" w:hAnsi="Montserrat Light"/>
              </w:rPr>
              <w:t xml:space="preserve"> Cluj  </w:t>
            </w:r>
          </w:p>
          <w:p w14:paraId="564E9FB6" w14:textId="309BEF66" w:rsidR="00ED2012" w:rsidRPr="000008E8" w:rsidRDefault="00ED2012" w:rsidP="00DA470A">
            <w:pPr>
              <w:spacing w:line="240" w:lineRule="auto"/>
              <w:jc w:val="both"/>
              <w:rPr>
                <w:rFonts w:ascii="Montserrat Light" w:hAnsi="Montserrat Light"/>
                <w:bCs/>
                <w:spacing w:val="-3"/>
              </w:rPr>
            </w:pPr>
            <w:r w:rsidRPr="000008E8">
              <w:rPr>
                <w:rFonts w:ascii="Montserrat Light" w:hAnsi="Montserrat Light"/>
                <w:bCs/>
                <w:spacing w:val="-3"/>
              </w:rPr>
              <w:t xml:space="preserve">UAT </w:t>
            </w:r>
            <w:proofErr w:type="spellStart"/>
            <w:r w:rsidRPr="000008E8">
              <w:rPr>
                <w:rFonts w:ascii="Montserrat Light" w:hAnsi="Montserrat Light"/>
                <w:bCs/>
                <w:spacing w:val="-3"/>
              </w:rPr>
              <w:t>Județul</w:t>
            </w:r>
            <w:proofErr w:type="spellEnd"/>
            <w:r w:rsidRPr="000008E8">
              <w:rPr>
                <w:rFonts w:ascii="Montserrat Light" w:hAnsi="Montserrat Light"/>
                <w:bCs/>
                <w:spacing w:val="-3"/>
              </w:rPr>
              <w:t xml:space="preserve"> Cluj </w:t>
            </w:r>
            <w:proofErr w:type="spellStart"/>
            <w:r w:rsidRPr="000008E8">
              <w:rPr>
                <w:rFonts w:ascii="Montserrat Light" w:hAnsi="Montserrat Light"/>
                <w:bCs/>
                <w:spacing w:val="-3"/>
              </w:rPr>
              <w:t>prin</w:t>
            </w:r>
            <w:proofErr w:type="spellEnd"/>
            <w:r w:rsidRPr="000008E8">
              <w:rPr>
                <w:rFonts w:ascii="Montserrat Light" w:hAnsi="Montserrat Light"/>
                <w:bCs/>
                <w:spacing w:val="-3"/>
              </w:rPr>
              <w:t xml:space="preserve"> Consiliul </w:t>
            </w:r>
            <w:proofErr w:type="spellStart"/>
            <w:r w:rsidRPr="000008E8">
              <w:rPr>
                <w:rFonts w:ascii="Montserrat Light" w:hAnsi="Montserrat Light"/>
                <w:bCs/>
                <w:spacing w:val="-3"/>
              </w:rPr>
              <w:t>Județean</w:t>
            </w:r>
            <w:proofErr w:type="spellEnd"/>
            <w:r w:rsidRPr="000008E8">
              <w:rPr>
                <w:rFonts w:ascii="Montserrat Light" w:hAnsi="Montserrat Light"/>
                <w:bCs/>
                <w:spacing w:val="-3"/>
              </w:rPr>
              <w:t xml:space="preserve"> Cluj</w:t>
            </w:r>
          </w:p>
          <w:p w14:paraId="4825BE7F" w14:textId="77777777" w:rsidR="00ED2012" w:rsidRPr="000008E8" w:rsidRDefault="00ED2012" w:rsidP="00DA470A">
            <w:pPr>
              <w:spacing w:line="240" w:lineRule="auto"/>
              <w:jc w:val="both"/>
              <w:rPr>
                <w:rFonts w:ascii="Montserrat Light" w:hAnsi="Montserrat Light"/>
                <w:spacing w:val="-3"/>
              </w:rPr>
            </w:pPr>
            <w:proofErr w:type="spellStart"/>
            <w:r w:rsidRPr="000008E8">
              <w:rPr>
                <w:rFonts w:ascii="Montserrat Light" w:hAnsi="Montserrat Light"/>
                <w:spacing w:val="-3"/>
              </w:rPr>
              <w:t>Calea</w:t>
            </w:r>
            <w:proofErr w:type="spellEnd"/>
            <w:r w:rsidRPr="000008E8">
              <w:rPr>
                <w:rFonts w:ascii="Montserrat Light" w:hAnsi="Montserrat Light"/>
                <w:spacing w:val="-3"/>
              </w:rPr>
              <w:t xml:space="preserve"> </w:t>
            </w:r>
            <w:proofErr w:type="spellStart"/>
            <w:r w:rsidRPr="000008E8">
              <w:rPr>
                <w:rFonts w:ascii="Montserrat Light" w:hAnsi="Montserrat Light"/>
                <w:spacing w:val="-3"/>
              </w:rPr>
              <w:t>Dorobanților</w:t>
            </w:r>
            <w:proofErr w:type="spellEnd"/>
            <w:r w:rsidRPr="000008E8">
              <w:rPr>
                <w:rFonts w:ascii="Montserrat Light" w:hAnsi="Montserrat Light"/>
                <w:spacing w:val="-3"/>
              </w:rPr>
              <w:t xml:space="preserve"> nr. 106, </w:t>
            </w:r>
            <w:r w:rsidR="00691AB5" w:rsidRPr="000008E8">
              <w:rPr>
                <w:rFonts w:ascii="Montserrat Light" w:hAnsi="Montserrat Light"/>
                <w:spacing w:val="-3"/>
              </w:rPr>
              <w:t xml:space="preserve">CP </w:t>
            </w:r>
            <w:r w:rsidRPr="000008E8">
              <w:rPr>
                <w:rFonts w:ascii="Montserrat Light" w:hAnsi="Montserrat Light"/>
                <w:spacing w:val="-3"/>
              </w:rPr>
              <w:t>400609, Cluj-Napoca</w:t>
            </w:r>
          </w:p>
          <w:p w14:paraId="5CB64B99" w14:textId="0A7BBD9C" w:rsidR="00BA0978" w:rsidRPr="000008E8" w:rsidRDefault="00BA0978" w:rsidP="00DA470A">
            <w:pPr>
              <w:spacing w:line="240" w:lineRule="auto"/>
              <w:jc w:val="both"/>
              <w:rPr>
                <w:rFonts w:ascii="Montserrat Light" w:hAnsi="Montserrat Light"/>
                <w:b/>
              </w:rPr>
            </w:pPr>
          </w:p>
        </w:tc>
      </w:tr>
      <w:tr w:rsidR="00BA0978" w:rsidRPr="00A94024" w14:paraId="45697226" w14:textId="77777777" w:rsidTr="00E12D52">
        <w:tc>
          <w:tcPr>
            <w:tcW w:w="2818" w:type="dxa"/>
          </w:tcPr>
          <w:p w14:paraId="7F4FFA25" w14:textId="46D553F6" w:rsidR="00BA0978" w:rsidRPr="00A94024" w:rsidRDefault="00BA0978" w:rsidP="00DA470A">
            <w:pPr>
              <w:spacing w:line="240" w:lineRule="auto"/>
              <w:jc w:val="both"/>
              <w:rPr>
                <w:rFonts w:ascii="Montserrat Light" w:hAnsi="Montserrat Light"/>
                <w:b/>
              </w:rPr>
            </w:pPr>
            <w:proofErr w:type="spellStart"/>
            <w:r>
              <w:rPr>
                <w:rFonts w:ascii="Montserrat Light" w:hAnsi="Montserrat Light"/>
                <w:b/>
              </w:rPr>
              <w:t>Beneficiar</w:t>
            </w:r>
            <w:proofErr w:type="spellEnd"/>
            <w:r w:rsidRPr="00A94024">
              <w:rPr>
                <w:rFonts w:ascii="Montserrat Light" w:hAnsi="Montserrat Light"/>
                <w:b/>
              </w:rPr>
              <w:t xml:space="preserve">: </w:t>
            </w:r>
          </w:p>
        </w:tc>
        <w:tc>
          <w:tcPr>
            <w:tcW w:w="6504" w:type="dxa"/>
          </w:tcPr>
          <w:p w14:paraId="3A3C582D" w14:textId="3AE9CD6C" w:rsidR="00BA0978" w:rsidRPr="00BA0978" w:rsidRDefault="00BA0978" w:rsidP="00DA470A">
            <w:pPr>
              <w:spacing w:line="240" w:lineRule="auto"/>
              <w:jc w:val="both"/>
              <w:rPr>
                <w:rFonts w:ascii="Montserrat Light" w:hAnsi="Montserrat Light"/>
              </w:rPr>
            </w:pPr>
            <w:proofErr w:type="spellStart"/>
            <w:r w:rsidRPr="00BA0978">
              <w:rPr>
                <w:rFonts w:ascii="Montserrat Light" w:hAnsi="Montserrat Light"/>
              </w:rPr>
              <w:t>Direcţia</w:t>
            </w:r>
            <w:proofErr w:type="spellEnd"/>
            <w:r w:rsidRPr="00BA0978">
              <w:rPr>
                <w:rFonts w:ascii="Montserrat Light" w:hAnsi="Montserrat Light"/>
              </w:rPr>
              <w:t xml:space="preserve"> </w:t>
            </w:r>
            <w:proofErr w:type="spellStart"/>
            <w:r w:rsidRPr="00BA0978">
              <w:rPr>
                <w:rFonts w:ascii="Montserrat Light" w:hAnsi="Montserrat Light"/>
              </w:rPr>
              <w:t>Generală</w:t>
            </w:r>
            <w:proofErr w:type="spellEnd"/>
            <w:r w:rsidRPr="00BA0978">
              <w:rPr>
                <w:rFonts w:ascii="Montserrat Light" w:hAnsi="Montserrat Light"/>
              </w:rPr>
              <w:t xml:space="preserve"> de </w:t>
            </w:r>
            <w:proofErr w:type="spellStart"/>
            <w:r w:rsidRPr="00BA0978">
              <w:rPr>
                <w:rFonts w:ascii="Montserrat Light" w:hAnsi="Montserrat Light"/>
              </w:rPr>
              <w:t>Asistenţă</w:t>
            </w:r>
            <w:proofErr w:type="spellEnd"/>
            <w:r w:rsidRPr="00BA0978">
              <w:rPr>
                <w:rFonts w:ascii="Montserrat Light" w:hAnsi="Montserrat Light"/>
              </w:rPr>
              <w:t xml:space="preserve"> </w:t>
            </w:r>
            <w:proofErr w:type="spellStart"/>
            <w:r w:rsidRPr="00BA0978">
              <w:rPr>
                <w:rFonts w:ascii="Montserrat Light" w:hAnsi="Montserrat Light"/>
              </w:rPr>
              <w:t>Socială</w:t>
            </w:r>
            <w:proofErr w:type="spellEnd"/>
            <w:r w:rsidRPr="00BA0978">
              <w:rPr>
                <w:rFonts w:ascii="Montserrat Light" w:hAnsi="Montserrat Light"/>
              </w:rPr>
              <w:t xml:space="preserve"> </w:t>
            </w:r>
            <w:proofErr w:type="spellStart"/>
            <w:r w:rsidRPr="00BA0978">
              <w:rPr>
                <w:rFonts w:ascii="Montserrat Light" w:hAnsi="Montserrat Light"/>
              </w:rPr>
              <w:t>şi</w:t>
            </w:r>
            <w:proofErr w:type="spellEnd"/>
            <w:r w:rsidRPr="00BA0978">
              <w:rPr>
                <w:rFonts w:ascii="Montserrat Light" w:hAnsi="Montserrat Light"/>
              </w:rPr>
              <w:t xml:space="preserve"> </w:t>
            </w:r>
            <w:proofErr w:type="spellStart"/>
            <w:r w:rsidRPr="00BA0978">
              <w:rPr>
                <w:rFonts w:ascii="Montserrat Light" w:hAnsi="Montserrat Light"/>
              </w:rPr>
              <w:t>Protecţia</w:t>
            </w:r>
            <w:proofErr w:type="spellEnd"/>
            <w:r w:rsidRPr="00BA0978">
              <w:rPr>
                <w:rFonts w:ascii="Montserrat Light" w:hAnsi="Montserrat Light"/>
              </w:rPr>
              <w:t xml:space="preserve"> </w:t>
            </w:r>
            <w:proofErr w:type="spellStart"/>
            <w:r w:rsidRPr="00BA0978">
              <w:rPr>
                <w:rFonts w:ascii="Montserrat Light" w:hAnsi="Montserrat Light"/>
              </w:rPr>
              <w:t>Copilului</w:t>
            </w:r>
            <w:proofErr w:type="spellEnd"/>
            <w:r w:rsidRPr="00BA0978">
              <w:rPr>
                <w:rFonts w:ascii="Montserrat Light" w:hAnsi="Montserrat Light"/>
              </w:rPr>
              <w:t xml:space="preserve"> Cluj  </w:t>
            </w:r>
          </w:p>
          <w:p w14:paraId="380F7E34" w14:textId="77777777" w:rsidR="00BA0978" w:rsidRPr="00A94024" w:rsidRDefault="00BA0978" w:rsidP="00DA470A">
            <w:pPr>
              <w:spacing w:line="240" w:lineRule="auto"/>
              <w:jc w:val="both"/>
              <w:rPr>
                <w:rFonts w:ascii="Montserrat Light" w:hAnsi="Montserrat Light" w:cs="Arial Narrow"/>
                <w:bCs/>
                <w:shd w:val="clear" w:color="auto" w:fill="FFFFFF"/>
              </w:rPr>
            </w:pPr>
          </w:p>
        </w:tc>
      </w:tr>
      <w:tr w:rsidR="00121F96" w:rsidRPr="00A94024" w14:paraId="6CE7615F" w14:textId="77777777" w:rsidTr="00FA2138">
        <w:tc>
          <w:tcPr>
            <w:tcW w:w="2818" w:type="dxa"/>
          </w:tcPr>
          <w:p w14:paraId="56F7CACF" w14:textId="77777777" w:rsidR="00ED2012" w:rsidRPr="00A94024" w:rsidRDefault="00ED2012" w:rsidP="00DA470A">
            <w:pPr>
              <w:spacing w:line="240" w:lineRule="auto"/>
              <w:jc w:val="both"/>
              <w:rPr>
                <w:rFonts w:ascii="Montserrat Light" w:hAnsi="Montserrat Light"/>
                <w:b/>
              </w:rPr>
            </w:pPr>
            <w:proofErr w:type="spellStart"/>
            <w:r w:rsidRPr="00A94024">
              <w:rPr>
                <w:rFonts w:ascii="Montserrat Light" w:hAnsi="Montserrat Light"/>
                <w:b/>
              </w:rPr>
              <w:t>Amplasament</w:t>
            </w:r>
            <w:proofErr w:type="spellEnd"/>
            <w:r w:rsidRPr="00A94024">
              <w:rPr>
                <w:rFonts w:ascii="Montserrat Light" w:hAnsi="Montserrat Light"/>
                <w:b/>
              </w:rPr>
              <w:t xml:space="preserve">: </w:t>
            </w:r>
          </w:p>
        </w:tc>
        <w:tc>
          <w:tcPr>
            <w:tcW w:w="6504" w:type="dxa"/>
          </w:tcPr>
          <w:p w14:paraId="1FEA6542" w14:textId="687763BB" w:rsidR="00B03CD1" w:rsidRPr="00A94024" w:rsidRDefault="00ED2012" w:rsidP="00DA470A">
            <w:pPr>
              <w:spacing w:line="240" w:lineRule="auto"/>
              <w:jc w:val="both"/>
              <w:rPr>
                <w:rFonts w:ascii="Montserrat Light" w:hAnsi="Montserrat Light"/>
              </w:rPr>
            </w:pPr>
            <w:proofErr w:type="spellStart"/>
            <w:r w:rsidRPr="00A94024">
              <w:rPr>
                <w:rFonts w:ascii="Montserrat Light" w:hAnsi="Montserrat Light"/>
              </w:rPr>
              <w:t>România</w:t>
            </w:r>
            <w:proofErr w:type="spellEnd"/>
            <w:r w:rsidRPr="00A94024">
              <w:rPr>
                <w:rFonts w:ascii="Montserrat Light" w:hAnsi="Montserrat Light"/>
              </w:rPr>
              <w:t xml:space="preserve">, </w:t>
            </w:r>
            <w:proofErr w:type="spellStart"/>
            <w:r w:rsidR="002A36AE" w:rsidRPr="00A94024">
              <w:rPr>
                <w:rFonts w:ascii="Montserrat Light" w:hAnsi="Montserrat Light"/>
              </w:rPr>
              <w:t>j</w:t>
            </w:r>
            <w:r w:rsidRPr="00A94024">
              <w:rPr>
                <w:rFonts w:ascii="Montserrat Light" w:hAnsi="Montserrat Light"/>
              </w:rPr>
              <w:t>udeţ</w:t>
            </w:r>
            <w:r w:rsidR="002A36AE" w:rsidRPr="00A94024">
              <w:rPr>
                <w:rFonts w:ascii="Montserrat Light" w:hAnsi="Montserrat Light"/>
              </w:rPr>
              <w:t>ul</w:t>
            </w:r>
            <w:proofErr w:type="spellEnd"/>
            <w:r w:rsidRPr="00A94024">
              <w:rPr>
                <w:rFonts w:ascii="Montserrat Light" w:hAnsi="Montserrat Light"/>
              </w:rPr>
              <w:t xml:space="preserve"> Cluj,</w:t>
            </w:r>
            <w:r w:rsidRPr="00A94024">
              <w:rPr>
                <w:rFonts w:ascii="Montserrat Light" w:hAnsi="Montserrat Light" w:cs="Arial Narrow"/>
                <w:bCs/>
                <w:shd w:val="clear" w:color="auto" w:fill="FFFFFF"/>
              </w:rPr>
              <w:t xml:space="preserve"> </w:t>
            </w:r>
            <w:proofErr w:type="spellStart"/>
            <w:r w:rsidR="00BA0978">
              <w:rPr>
                <w:rFonts w:ascii="Montserrat Light" w:hAnsi="Montserrat Light" w:cs="Arial Narrow"/>
                <w:bCs/>
                <w:shd w:val="clear" w:color="auto" w:fill="FFFFFF"/>
              </w:rPr>
              <w:t>comuna</w:t>
            </w:r>
            <w:proofErr w:type="spellEnd"/>
            <w:r w:rsidR="00BA0978">
              <w:rPr>
                <w:rFonts w:ascii="Montserrat Light" w:hAnsi="Montserrat Light" w:cs="Arial Narrow"/>
                <w:bCs/>
                <w:shd w:val="clear" w:color="auto" w:fill="FFFFFF"/>
              </w:rPr>
              <w:t xml:space="preserve"> </w:t>
            </w:r>
            <w:proofErr w:type="spellStart"/>
            <w:r w:rsidR="0023693D">
              <w:rPr>
                <w:rFonts w:ascii="Montserrat Light" w:hAnsi="Montserrat Light" w:cs="Arial Narrow"/>
                <w:bCs/>
                <w:shd w:val="clear" w:color="auto" w:fill="FFFFFF"/>
              </w:rPr>
              <w:t>Ciurila</w:t>
            </w:r>
            <w:proofErr w:type="spellEnd"/>
            <w:r w:rsidR="0023693D">
              <w:rPr>
                <w:rFonts w:ascii="Montserrat Light" w:hAnsi="Montserrat Light" w:cs="Arial Narrow"/>
                <w:bCs/>
                <w:shd w:val="clear" w:color="auto" w:fill="FFFFFF"/>
              </w:rPr>
              <w:t xml:space="preserve"> </w:t>
            </w:r>
            <w:r w:rsidR="00BE089F">
              <w:rPr>
                <w:rFonts w:ascii="Montserrat Light" w:hAnsi="Montserrat Light" w:cs="Arial Narrow"/>
                <w:bCs/>
                <w:shd w:val="clear" w:color="auto" w:fill="FFFFFF"/>
              </w:rPr>
              <w:t xml:space="preserve">sat </w:t>
            </w:r>
            <w:proofErr w:type="spellStart"/>
            <w:r w:rsidR="00BE089F">
              <w:rPr>
                <w:rFonts w:ascii="Montserrat Light" w:hAnsi="Montserrat Light" w:cs="Arial Narrow"/>
                <w:bCs/>
                <w:shd w:val="clear" w:color="auto" w:fill="FFFFFF"/>
              </w:rPr>
              <w:t>Sălicea</w:t>
            </w:r>
            <w:proofErr w:type="spellEnd"/>
            <w:r w:rsidR="00BE089F">
              <w:rPr>
                <w:rFonts w:ascii="Montserrat Light" w:hAnsi="Montserrat Light" w:cs="Arial Narrow"/>
                <w:bCs/>
                <w:shd w:val="clear" w:color="auto" w:fill="FFFFFF"/>
              </w:rPr>
              <w:t xml:space="preserve"> </w:t>
            </w:r>
            <w:proofErr w:type="spellStart"/>
            <w:r w:rsidR="0023693D">
              <w:rPr>
                <w:rFonts w:ascii="Montserrat Light" w:hAnsi="Montserrat Light" w:cs="Arial Narrow"/>
                <w:bCs/>
                <w:shd w:val="clear" w:color="auto" w:fill="FFFFFF"/>
              </w:rPr>
              <w:t>f.n.</w:t>
            </w:r>
            <w:proofErr w:type="spellEnd"/>
            <w:r w:rsidR="00B03CD1" w:rsidRPr="00A94024">
              <w:rPr>
                <w:rFonts w:ascii="Montserrat Light" w:hAnsi="Montserrat Light"/>
              </w:rPr>
              <w:t xml:space="preserve"> </w:t>
            </w:r>
          </w:p>
          <w:p w14:paraId="7B2C4887" w14:textId="0C4FFD3B" w:rsidR="00B03CD1" w:rsidRPr="00A94024" w:rsidRDefault="00B03CD1" w:rsidP="00DA470A">
            <w:pPr>
              <w:spacing w:line="240" w:lineRule="auto"/>
              <w:jc w:val="both"/>
              <w:rPr>
                <w:rFonts w:ascii="Montserrat Light" w:hAnsi="Montserrat Light" w:cs="Arial Narrow"/>
                <w:bCs/>
                <w:shd w:val="clear" w:color="auto" w:fill="FFFFFF"/>
              </w:rPr>
            </w:pPr>
          </w:p>
        </w:tc>
      </w:tr>
      <w:tr w:rsidR="00ED2012" w:rsidRPr="00A94024" w14:paraId="0744426B" w14:textId="77777777" w:rsidTr="00FA2138">
        <w:tc>
          <w:tcPr>
            <w:tcW w:w="2818" w:type="dxa"/>
          </w:tcPr>
          <w:p w14:paraId="038F5CF2" w14:textId="77777777" w:rsidR="00ED2012" w:rsidRPr="00A94024" w:rsidRDefault="00ED2012" w:rsidP="00DA470A">
            <w:pPr>
              <w:spacing w:line="240" w:lineRule="auto"/>
              <w:jc w:val="both"/>
              <w:rPr>
                <w:rFonts w:ascii="Montserrat Light" w:hAnsi="Montserrat Light"/>
                <w:b/>
              </w:rPr>
            </w:pPr>
            <w:proofErr w:type="spellStart"/>
            <w:r w:rsidRPr="00A94024">
              <w:rPr>
                <w:rFonts w:ascii="Montserrat Light" w:hAnsi="Montserrat Light"/>
                <w:b/>
              </w:rPr>
              <w:t>Faza</w:t>
            </w:r>
            <w:proofErr w:type="spellEnd"/>
            <w:r w:rsidRPr="00A94024">
              <w:rPr>
                <w:rFonts w:ascii="Montserrat Light" w:hAnsi="Montserrat Light"/>
                <w:b/>
              </w:rPr>
              <w:t xml:space="preserve"> de </w:t>
            </w:r>
            <w:proofErr w:type="spellStart"/>
            <w:r w:rsidRPr="00A94024">
              <w:rPr>
                <w:rFonts w:ascii="Montserrat Light" w:hAnsi="Montserrat Light"/>
                <w:b/>
              </w:rPr>
              <w:t>proiectare</w:t>
            </w:r>
            <w:proofErr w:type="spellEnd"/>
            <w:r w:rsidRPr="00A94024">
              <w:rPr>
                <w:rFonts w:ascii="Montserrat Light" w:hAnsi="Montserrat Light"/>
                <w:b/>
              </w:rPr>
              <w:t>:</w:t>
            </w:r>
          </w:p>
        </w:tc>
        <w:tc>
          <w:tcPr>
            <w:tcW w:w="6504" w:type="dxa"/>
          </w:tcPr>
          <w:p w14:paraId="7C464A9D" w14:textId="75E1409E" w:rsidR="00ED2012" w:rsidRPr="00A94024" w:rsidRDefault="0074077F" w:rsidP="00DA470A">
            <w:pPr>
              <w:spacing w:line="240" w:lineRule="auto"/>
              <w:jc w:val="both"/>
              <w:rPr>
                <w:rFonts w:ascii="Montserrat Light" w:hAnsi="Montserrat Light" w:cs="Arial Narrow"/>
                <w:color w:val="000000"/>
                <w:shd w:val="clear" w:color="auto" w:fill="FFFFFF"/>
              </w:rPr>
            </w:pPr>
            <w:r w:rsidRPr="00A94024">
              <w:rPr>
                <w:rFonts w:ascii="Montserrat Light" w:hAnsi="Montserrat Light" w:cs="Arial Narrow"/>
                <w:color w:val="000000"/>
                <w:shd w:val="clear" w:color="auto" w:fill="FFFFFF"/>
              </w:rPr>
              <w:t>STUDI</w:t>
            </w:r>
            <w:r w:rsidR="000C7F75">
              <w:rPr>
                <w:rFonts w:ascii="Montserrat Light" w:hAnsi="Montserrat Light" w:cs="Arial Narrow"/>
                <w:color w:val="000000"/>
                <w:shd w:val="clear" w:color="auto" w:fill="FFFFFF"/>
              </w:rPr>
              <w:t>I</w:t>
            </w:r>
            <w:r w:rsidRPr="00A94024">
              <w:rPr>
                <w:rFonts w:ascii="Montserrat Light" w:hAnsi="Montserrat Light" w:cs="Arial Narrow"/>
                <w:color w:val="000000"/>
                <w:shd w:val="clear" w:color="auto" w:fill="FFFFFF"/>
              </w:rPr>
              <w:t xml:space="preserve"> DE FEZABILITATE</w:t>
            </w:r>
            <w:r w:rsidR="00ED2012" w:rsidRPr="00A94024">
              <w:rPr>
                <w:rFonts w:ascii="Montserrat Light" w:hAnsi="Montserrat Light" w:cs="Arial Narrow"/>
                <w:color w:val="000000"/>
                <w:shd w:val="clear" w:color="auto" w:fill="FFFFFF"/>
              </w:rPr>
              <w:t xml:space="preserve"> – elaborat</w:t>
            </w:r>
            <w:r w:rsidR="000C7F75">
              <w:rPr>
                <w:rFonts w:ascii="Montserrat Light" w:hAnsi="Montserrat Light" w:cs="Arial Narrow"/>
                <w:color w:val="000000"/>
                <w:shd w:val="clear" w:color="auto" w:fill="FFFFFF"/>
              </w:rPr>
              <w:t>e</w:t>
            </w:r>
            <w:r w:rsidR="00ED2012" w:rsidRPr="00A94024">
              <w:rPr>
                <w:rFonts w:ascii="Montserrat Light" w:hAnsi="Montserrat Light" w:cs="Arial Narrow"/>
                <w:color w:val="000000"/>
                <w:shd w:val="clear" w:color="auto" w:fill="FFFFFF"/>
              </w:rPr>
              <w:t xml:space="preserve"> conf</w:t>
            </w:r>
            <w:r w:rsidR="002A36AE" w:rsidRPr="00A94024">
              <w:rPr>
                <w:rFonts w:ascii="Montserrat Light" w:hAnsi="Montserrat Light" w:cs="Arial Narrow"/>
                <w:color w:val="000000"/>
                <w:shd w:val="clear" w:color="auto" w:fill="FFFFFF"/>
              </w:rPr>
              <w:t>orm</w:t>
            </w:r>
            <w:r w:rsidR="00ED2012" w:rsidRPr="00A94024">
              <w:rPr>
                <w:rFonts w:ascii="Montserrat Light" w:hAnsi="Montserrat Light" w:cs="Arial Narrow"/>
                <w:color w:val="000000"/>
                <w:shd w:val="clear" w:color="auto" w:fill="FFFFFF"/>
              </w:rPr>
              <w:t xml:space="preserve"> H</w:t>
            </w:r>
            <w:r w:rsidR="002A36AE" w:rsidRPr="00A94024">
              <w:rPr>
                <w:rFonts w:ascii="Montserrat Light" w:hAnsi="Montserrat Light" w:cs="Arial Narrow"/>
                <w:color w:val="000000"/>
                <w:shd w:val="clear" w:color="auto" w:fill="FFFFFF"/>
              </w:rPr>
              <w:t>.</w:t>
            </w:r>
            <w:r w:rsidR="00ED2012" w:rsidRPr="00A94024">
              <w:rPr>
                <w:rFonts w:ascii="Montserrat Light" w:hAnsi="Montserrat Light" w:cs="Arial Narrow"/>
                <w:color w:val="000000"/>
                <w:shd w:val="clear" w:color="auto" w:fill="FFFFFF"/>
              </w:rPr>
              <w:t>G</w:t>
            </w:r>
            <w:r w:rsidR="002A36AE" w:rsidRPr="00A94024">
              <w:rPr>
                <w:rFonts w:ascii="Montserrat Light" w:hAnsi="Montserrat Light" w:cs="Arial Narrow"/>
                <w:color w:val="000000"/>
                <w:shd w:val="clear" w:color="auto" w:fill="FFFFFF"/>
              </w:rPr>
              <w:t>.</w:t>
            </w:r>
            <w:r w:rsidR="00ED2012" w:rsidRPr="00A94024">
              <w:rPr>
                <w:rFonts w:ascii="Montserrat Light" w:hAnsi="Montserrat Light" w:cs="Arial Narrow"/>
                <w:color w:val="000000"/>
                <w:shd w:val="clear" w:color="auto" w:fill="FFFFFF"/>
              </w:rPr>
              <w:t xml:space="preserve"> </w:t>
            </w:r>
            <w:r w:rsidR="002A36AE" w:rsidRPr="00A94024">
              <w:rPr>
                <w:rFonts w:ascii="Montserrat Light" w:hAnsi="Montserrat Light" w:cs="Arial Narrow"/>
                <w:color w:val="000000"/>
                <w:shd w:val="clear" w:color="auto" w:fill="FFFFFF"/>
              </w:rPr>
              <w:t xml:space="preserve">nr. </w:t>
            </w:r>
            <w:r w:rsidR="00ED2012" w:rsidRPr="00A94024">
              <w:rPr>
                <w:rFonts w:ascii="Montserrat Light" w:hAnsi="Montserrat Light" w:cs="Arial Narrow"/>
                <w:color w:val="000000"/>
                <w:shd w:val="clear" w:color="auto" w:fill="FFFFFF"/>
              </w:rPr>
              <w:t>907/2016</w:t>
            </w:r>
          </w:p>
          <w:p w14:paraId="2DED64E4" w14:textId="6C3304A6" w:rsidR="0074077F" w:rsidRPr="00A94024" w:rsidRDefault="0074077F" w:rsidP="00DA470A">
            <w:pPr>
              <w:spacing w:line="240" w:lineRule="auto"/>
              <w:jc w:val="both"/>
              <w:rPr>
                <w:rFonts w:ascii="Montserrat Light" w:hAnsi="Montserrat Light"/>
              </w:rPr>
            </w:pPr>
          </w:p>
        </w:tc>
      </w:tr>
      <w:tr w:rsidR="00ED2012" w:rsidRPr="00A94024" w14:paraId="5113A2B6" w14:textId="77777777" w:rsidTr="00FA2138">
        <w:tc>
          <w:tcPr>
            <w:tcW w:w="2818" w:type="dxa"/>
          </w:tcPr>
          <w:p w14:paraId="50421113" w14:textId="77777777" w:rsidR="00ED2012" w:rsidRDefault="00ED2012" w:rsidP="00DA470A">
            <w:pPr>
              <w:spacing w:line="240" w:lineRule="auto"/>
              <w:jc w:val="both"/>
              <w:rPr>
                <w:rFonts w:ascii="Montserrat Light" w:hAnsi="Montserrat Light"/>
                <w:b/>
              </w:rPr>
            </w:pPr>
            <w:proofErr w:type="spellStart"/>
            <w:r w:rsidRPr="00A94024">
              <w:rPr>
                <w:rFonts w:ascii="Montserrat Light" w:hAnsi="Montserrat Light"/>
                <w:b/>
              </w:rPr>
              <w:t>Proiectant</w:t>
            </w:r>
            <w:proofErr w:type="spellEnd"/>
            <w:r w:rsidRPr="00A94024">
              <w:rPr>
                <w:rFonts w:ascii="Montserrat Light" w:hAnsi="Montserrat Light"/>
                <w:b/>
              </w:rPr>
              <w:t xml:space="preserve"> general:</w:t>
            </w:r>
          </w:p>
          <w:p w14:paraId="40810D7E" w14:textId="41B561F5" w:rsidR="000C7F75" w:rsidRDefault="000C7F75" w:rsidP="00DA470A">
            <w:pPr>
              <w:spacing w:line="240" w:lineRule="auto"/>
              <w:jc w:val="both"/>
              <w:rPr>
                <w:rFonts w:ascii="Montserrat Light" w:hAnsi="Montserrat Light"/>
                <w:b/>
              </w:rPr>
            </w:pPr>
          </w:p>
          <w:p w14:paraId="667BBDE2" w14:textId="77777777" w:rsidR="000C7F75" w:rsidRDefault="000C7F75" w:rsidP="00DA470A">
            <w:pPr>
              <w:spacing w:line="240" w:lineRule="auto"/>
              <w:jc w:val="both"/>
              <w:rPr>
                <w:rFonts w:ascii="Montserrat Light" w:hAnsi="Montserrat Light"/>
                <w:b/>
              </w:rPr>
            </w:pPr>
          </w:p>
          <w:p w14:paraId="60B4B033" w14:textId="6B928F8B" w:rsidR="000C7F75" w:rsidRPr="00A94024" w:rsidRDefault="000C7F75" w:rsidP="00DA470A">
            <w:pPr>
              <w:spacing w:line="240" w:lineRule="auto"/>
              <w:jc w:val="both"/>
              <w:rPr>
                <w:rFonts w:ascii="Montserrat Light" w:hAnsi="Montserrat Light"/>
                <w:b/>
              </w:rPr>
            </w:pPr>
            <w:proofErr w:type="spellStart"/>
            <w:r>
              <w:rPr>
                <w:rFonts w:ascii="Montserrat Light" w:hAnsi="Montserrat Light"/>
                <w:b/>
              </w:rPr>
              <w:t>Proiectan</w:t>
            </w:r>
            <w:r w:rsidR="0023693D">
              <w:rPr>
                <w:rFonts w:ascii="Montserrat Light" w:hAnsi="Montserrat Light"/>
                <w:b/>
              </w:rPr>
              <w:t>ţi</w:t>
            </w:r>
            <w:proofErr w:type="spellEnd"/>
            <w:r>
              <w:rPr>
                <w:rFonts w:ascii="Montserrat Light" w:hAnsi="Montserrat Light"/>
                <w:b/>
              </w:rPr>
              <w:t xml:space="preserve"> de </w:t>
            </w:r>
            <w:proofErr w:type="spellStart"/>
            <w:r>
              <w:rPr>
                <w:rFonts w:ascii="Montserrat Light" w:hAnsi="Montserrat Light"/>
                <w:b/>
              </w:rPr>
              <w:t>specialitate</w:t>
            </w:r>
            <w:proofErr w:type="spellEnd"/>
          </w:p>
        </w:tc>
        <w:tc>
          <w:tcPr>
            <w:tcW w:w="6504" w:type="dxa"/>
          </w:tcPr>
          <w:p w14:paraId="7BB73245" w14:textId="63176E31" w:rsidR="0074077F" w:rsidRPr="00A94024" w:rsidRDefault="00BA0978" w:rsidP="00DA470A">
            <w:pPr>
              <w:spacing w:line="240" w:lineRule="auto"/>
              <w:jc w:val="both"/>
              <w:rPr>
                <w:rFonts w:ascii="Montserrat Light" w:hAnsi="Montserrat Light"/>
              </w:rPr>
            </w:pPr>
            <w:r>
              <w:rPr>
                <w:rFonts w:ascii="Montserrat Light" w:hAnsi="Montserrat Light"/>
              </w:rPr>
              <w:t xml:space="preserve">SC </w:t>
            </w:r>
            <w:r w:rsidR="0023693D">
              <w:rPr>
                <w:rFonts w:ascii="Montserrat Light" w:hAnsi="Montserrat Light"/>
              </w:rPr>
              <w:t>METRIC SPACE DESIGN S</w:t>
            </w:r>
            <w:r>
              <w:rPr>
                <w:rFonts w:ascii="Montserrat Light" w:hAnsi="Montserrat Light"/>
              </w:rPr>
              <w:t>RL</w:t>
            </w:r>
            <w:r w:rsidR="0074077F" w:rsidRPr="00A94024">
              <w:rPr>
                <w:rFonts w:ascii="Montserrat Light" w:hAnsi="Montserrat Light"/>
              </w:rPr>
              <w:t xml:space="preserve"> Cluj-Napoca</w:t>
            </w:r>
          </w:p>
          <w:p w14:paraId="7FFE6431" w14:textId="0A4BDCB5" w:rsidR="00ED2012" w:rsidRDefault="00BA0978" w:rsidP="00DA470A">
            <w:pPr>
              <w:spacing w:line="240" w:lineRule="auto"/>
              <w:jc w:val="both"/>
              <w:rPr>
                <w:rFonts w:ascii="Montserrat Light" w:hAnsi="Montserrat Light"/>
              </w:rPr>
            </w:pPr>
            <w:r>
              <w:rPr>
                <w:rFonts w:ascii="Montserrat Light" w:hAnsi="Montserrat Light"/>
              </w:rPr>
              <w:t xml:space="preserve">Str. </w:t>
            </w:r>
            <w:proofErr w:type="spellStart"/>
            <w:r w:rsidR="0023693D">
              <w:rPr>
                <w:rFonts w:ascii="Montserrat Light" w:hAnsi="Montserrat Light"/>
              </w:rPr>
              <w:t>Melodiei</w:t>
            </w:r>
            <w:proofErr w:type="spellEnd"/>
            <w:r w:rsidR="0023693D">
              <w:rPr>
                <w:rFonts w:ascii="Montserrat Light" w:hAnsi="Montserrat Light"/>
              </w:rPr>
              <w:t xml:space="preserve"> </w:t>
            </w:r>
            <w:r>
              <w:rPr>
                <w:rFonts w:ascii="Montserrat Light" w:hAnsi="Montserrat Light"/>
              </w:rPr>
              <w:t>nr. 6/</w:t>
            </w:r>
            <w:r w:rsidR="0023693D">
              <w:rPr>
                <w:rFonts w:ascii="Montserrat Light" w:hAnsi="Montserrat Light"/>
              </w:rPr>
              <w:t>33</w:t>
            </w:r>
          </w:p>
          <w:p w14:paraId="102049A1" w14:textId="77777777" w:rsidR="000C7F75" w:rsidRDefault="000C7F75" w:rsidP="00DA470A">
            <w:pPr>
              <w:spacing w:line="240" w:lineRule="auto"/>
              <w:jc w:val="both"/>
              <w:rPr>
                <w:rFonts w:ascii="Montserrat Light" w:hAnsi="Montserrat Light"/>
              </w:rPr>
            </w:pPr>
          </w:p>
          <w:p w14:paraId="41F059DB" w14:textId="74CA9DE3" w:rsidR="0023693D" w:rsidRPr="00CE6594" w:rsidRDefault="000C7F75" w:rsidP="0023693D">
            <w:pPr>
              <w:pStyle w:val="Caption"/>
              <w:spacing w:before="0" w:after="0" w:line="276" w:lineRule="auto"/>
              <w:jc w:val="both"/>
              <w:rPr>
                <w:rFonts w:ascii="Montserrat Light" w:hAnsi="Montserrat Light"/>
                <w:i w:val="0"/>
                <w:iCs w:val="0"/>
                <w:sz w:val="22"/>
                <w:szCs w:val="22"/>
              </w:rPr>
            </w:pPr>
            <w:bookmarkStart w:id="1" w:name="_Hlk161304995"/>
            <w:r w:rsidRPr="00CE6594">
              <w:rPr>
                <w:rFonts w:ascii="Montserrat Light" w:hAnsi="Montserrat Light" w:cs="Arial Narrow"/>
                <w:i w:val="0"/>
                <w:iCs w:val="0"/>
                <w:color w:val="000000"/>
                <w:sz w:val="22"/>
                <w:szCs w:val="22"/>
                <w:shd w:val="clear" w:color="auto" w:fill="FFFFFF"/>
              </w:rPr>
              <w:t>SC</w:t>
            </w:r>
            <w:r w:rsidR="0023693D" w:rsidRPr="00CE6594">
              <w:rPr>
                <w:rFonts w:ascii="Montserrat Light" w:hAnsi="Montserrat Light" w:cs="Arial Narrow"/>
                <w:i w:val="0"/>
                <w:iCs w:val="0"/>
                <w:color w:val="000000"/>
                <w:sz w:val="22"/>
                <w:szCs w:val="22"/>
                <w:shd w:val="clear" w:color="auto" w:fill="FFFFFF"/>
              </w:rPr>
              <w:t xml:space="preserve"> </w:t>
            </w:r>
            <w:r w:rsidR="0023693D" w:rsidRPr="00CE6594">
              <w:rPr>
                <w:rFonts w:ascii="Montserrat Light" w:hAnsi="Montserrat Light"/>
                <w:i w:val="0"/>
                <w:iCs w:val="0"/>
                <w:sz w:val="22"/>
                <w:szCs w:val="22"/>
              </w:rPr>
              <w:t>METRIC SPACE DESIGN SRL</w:t>
            </w:r>
            <w:r w:rsidR="00CE6594" w:rsidRPr="00CE6594">
              <w:rPr>
                <w:rFonts w:ascii="Montserrat Light" w:hAnsi="Montserrat Light"/>
                <w:i w:val="0"/>
                <w:iCs w:val="0"/>
                <w:sz w:val="22"/>
                <w:szCs w:val="22"/>
              </w:rPr>
              <w:t xml:space="preserve"> (</w:t>
            </w:r>
            <w:proofErr w:type="spellStart"/>
            <w:r w:rsidR="00CE6594" w:rsidRPr="00CE6594">
              <w:rPr>
                <w:rFonts w:ascii="Montserrat Light" w:hAnsi="Montserrat Light"/>
                <w:i w:val="0"/>
                <w:iCs w:val="0"/>
                <w:sz w:val="22"/>
                <w:szCs w:val="22"/>
              </w:rPr>
              <w:t>arhitectură</w:t>
            </w:r>
            <w:proofErr w:type="spellEnd"/>
            <w:r w:rsidR="00CE6594" w:rsidRPr="00CE6594">
              <w:rPr>
                <w:rFonts w:ascii="Montserrat Light" w:hAnsi="Montserrat Light"/>
                <w:i w:val="0"/>
                <w:iCs w:val="0"/>
                <w:sz w:val="22"/>
                <w:szCs w:val="22"/>
              </w:rPr>
              <w:t>)</w:t>
            </w:r>
          </w:p>
          <w:p w14:paraId="3104D86A" w14:textId="5AEEE231" w:rsidR="00CE6594" w:rsidRPr="00CE6594" w:rsidRDefault="0023693D" w:rsidP="00CE6594">
            <w:pPr>
              <w:pStyle w:val="Caption"/>
              <w:spacing w:before="0" w:after="0" w:line="276" w:lineRule="auto"/>
              <w:jc w:val="both"/>
              <w:rPr>
                <w:rFonts w:ascii="Montserrat Light" w:hAnsi="Montserrat Light"/>
                <w:i w:val="0"/>
                <w:iCs w:val="0"/>
                <w:sz w:val="22"/>
                <w:szCs w:val="22"/>
              </w:rPr>
            </w:pPr>
            <w:r w:rsidRPr="00CE6594">
              <w:rPr>
                <w:rFonts w:ascii="Montserrat Light" w:hAnsi="Montserrat Light"/>
                <w:i w:val="0"/>
                <w:iCs w:val="0"/>
                <w:kern w:val="2"/>
                <w:sz w:val="22"/>
                <w:szCs w:val="22"/>
              </w:rPr>
              <w:t xml:space="preserve">THRILL P ART </w:t>
            </w:r>
            <w:r w:rsidR="00CE6594">
              <w:rPr>
                <w:rFonts w:ascii="Montserrat Light" w:hAnsi="Montserrat Light"/>
                <w:i w:val="0"/>
                <w:iCs w:val="0"/>
                <w:kern w:val="2"/>
                <w:sz w:val="22"/>
                <w:szCs w:val="22"/>
              </w:rPr>
              <w:t>SRL</w:t>
            </w:r>
            <w:r w:rsidR="00CE6594" w:rsidRPr="00CE6594">
              <w:rPr>
                <w:rFonts w:ascii="Montserrat Light" w:hAnsi="Montserrat Light"/>
                <w:i w:val="0"/>
                <w:iCs w:val="0"/>
                <w:sz w:val="22"/>
                <w:szCs w:val="22"/>
              </w:rPr>
              <w:t xml:space="preserve"> (</w:t>
            </w:r>
            <w:proofErr w:type="spellStart"/>
            <w:r w:rsidR="00CE6594" w:rsidRPr="00CE6594">
              <w:rPr>
                <w:rFonts w:ascii="Montserrat Light" w:hAnsi="Montserrat Light"/>
                <w:i w:val="0"/>
                <w:iCs w:val="0"/>
                <w:sz w:val="22"/>
                <w:szCs w:val="22"/>
              </w:rPr>
              <w:t>arhitectură</w:t>
            </w:r>
            <w:proofErr w:type="spellEnd"/>
            <w:r w:rsidR="00CE6594" w:rsidRPr="00CE6594">
              <w:rPr>
                <w:rFonts w:ascii="Montserrat Light" w:hAnsi="Montserrat Light"/>
                <w:i w:val="0"/>
                <w:iCs w:val="0"/>
                <w:sz w:val="22"/>
                <w:szCs w:val="22"/>
              </w:rPr>
              <w:t>)</w:t>
            </w:r>
          </w:p>
          <w:p w14:paraId="6252EE75" w14:textId="49B5E803" w:rsidR="00CE6594" w:rsidRPr="00CE6594" w:rsidRDefault="0023693D" w:rsidP="00CE6594">
            <w:pPr>
              <w:pStyle w:val="Caption"/>
              <w:spacing w:before="0" w:after="0" w:line="276" w:lineRule="auto"/>
              <w:jc w:val="both"/>
              <w:rPr>
                <w:rFonts w:ascii="Montserrat Light" w:hAnsi="Montserrat Light"/>
                <w:i w:val="0"/>
                <w:iCs w:val="0"/>
                <w:sz w:val="22"/>
                <w:szCs w:val="22"/>
              </w:rPr>
            </w:pPr>
            <w:r w:rsidRPr="00CE6594">
              <w:rPr>
                <w:rFonts w:ascii="Montserrat Light" w:hAnsi="Montserrat Light"/>
                <w:i w:val="0"/>
                <w:iCs w:val="0"/>
                <w:kern w:val="2"/>
                <w:sz w:val="22"/>
                <w:szCs w:val="22"/>
              </w:rPr>
              <w:t>FHD ENGINEERING S</w:t>
            </w:r>
            <w:r w:rsidR="00CE6594">
              <w:rPr>
                <w:rFonts w:ascii="Montserrat Light" w:hAnsi="Montserrat Light"/>
                <w:i w:val="0"/>
                <w:iCs w:val="0"/>
                <w:kern w:val="2"/>
                <w:sz w:val="22"/>
                <w:szCs w:val="22"/>
              </w:rPr>
              <w:t>RL</w:t>
            </w:r>
            <w:r w:rsidR="00CE6594" w:rsidRPr="00CE6594">
              <w:rPr>
                <w:rFonts w:ascii="Montserrat Light" w:hAnsi="Montserrat Light"/>
                <w:i w:val="0"/>
                <w:iCs w:val="0"/>
                <w:kern w:val="2"/>
                <w:sz w:val="22"/>
                <w:szCs w:val="22"/>
              </w:rPr>
              <w:t xml:space="preserve"> </w:t>
            </w:r>
            <w:r w:rsidR="00CE6594" w:rsidRPr="00CE6594">
              <w:rPr>
                <w:rFonts w:ascii="Montserrat Light" w:hAnsi="Montserrat Light"/>
                <w:i w:val="0"/>
                <w:iCs w:val="0"/>
                <w:sz w:val="22"/>
                <w:szCs w:val="22"/>
              </w:rPr>
              <w:t>(</w:t>
            </w:r>
            <w:proofErr w:type="spellStart"/>
            <w:r w:rsidR="00CE6594" w:rsidRPr="00CE6594">
              <w:rPr>
                <w:rFonts w:ascii="Montserrat Light" w:hAnsi="Montserrat Light"/>
                <w:i w:val="0"/>
                <w:iCs w:val="0"/>
                <w:sz w:val="22"/>
                <w:szCs w:val="22"/>
              </w:rPr>
              <w:t>rezistenţă</w:t>
            </w:r>
            <w:proofErr w:type="spellEnd"/>
            <w:r w:rsidR="00CE6594" w:rsidRPr="00CE6594">
              <w:rPr>
                <w:rFonts w:ascii="Montserrat Light" w:hAnsi="Montserrat Light"/>
                <w:i w:val="0"/>
                <w:iCs w:val="0"/>
                <w:sz w:val="22"/>
                <w:szCs w:val="22"/>
              </w:rPr>
              <w:t>)</w:t>
            </w:r>
          </w:p>
          <w:p w14:paraId="5EBB43F7" w14:textId="65B3B32A" w:rsidR="0023693D" w:rsidRPr="00331712" w:rsidRDefault="0023693D" w:rsidP="0023693D">
            <w:pPr>
              <w:pStyle w:val="Caption"/>
              <w:spacing w:before="0" w:after="0" w:line="276" w:lineRule="auto"/>
              <w:jc w:val="both"/>
              <w:rPr>
                <w:rFonts w:ascii="Arial" w:hAnsi="Arial"/>
                <w:b/>
                <w:bCs/>
                <w:iCs w:val="0"/>
                <w:kern w:val="2"/>
              </w:rPr>
            </w:pPr>
            <w:r w:rsidRPr="00CE6594">
              <w:rPr>
                <w:rFonts w:ascii="Montserrat Light" w:hAnsi="Montserrat Light"/>
                <w:i w:val="0"/>
                <w:iCs w:val="0"/>
                <w:kern w:val="2"/>
                <w:sz w:val="22"/>
                <w:szCs w:val="22"/>
              </w:rPr>
              <w:t>ARHICRIS LOGISTIC SRL</w:t>
            </w:r>
            <w:r w:rsidR="00CE6594" w:rsidRPr="00CE6594">
              <w:rPr>
                <w:rFonts w:ascii="Montserrat Light" w:hAnsi="Montserrat Light"/>
                <w:i w:val="0"/>
                <w:iCs w:val="0"/>
                <w:sz w:val="22"/>
                <w:szCs w:val="22"/>
              </w:rPr>
              <w:t xml:space="preserve"> (</w:t>
            </w:r>
            <w:proofErr w:type="spellStart"/>
            <w:r w:rsidR="00CE6594" w:rsidRPr="00CE6594">
              <w:rPr>
                <w:rFonts w:ascii="Montserrat Light" w:hAnsi="Montserrat Light"/>
                <w:i w:val="0"/>
                <w:iCs w:val="0"/>
                <w:sz w:val="22"/>
                <w:szCs w:val="22"/>
              </w:rPr>
              <w:t>instalaţii</w:t>
            </w:r>
            <w:proofErr w:type="spellEnd"/>
            <w:r w:rsidR="00CE6594" w:rsidRPr="00CE6594">
              <w:rPr>
                <w:rFonts w:ascii="Montserrat Light" w:hAnsi="Montserrat Light"/>
                <w:i w:val="0"/>
                <w:iCs w:val="0"/>
                <w:sz w:val="22"/>
                <w:szCs w:val="22"/>
              </w:rPr>
              <w:t>)</w:t>
            </w:r>
          </w:p>
          <w:bookmarkEnd w:id="1"/>
          <w:p w14:paraId="253082B8" w14:textId="5E85E31A" w:rsidR="000C7F75" w:rsidRPr="00A94024" w:rsidRDefault="000C7F75" w:rsidP="00DA470A">
            <w:pPr>
              <w:spacing w:line="240" w:lineRule="auto"/>
              <w:jc w:val="both"/>
              <w:rPr>
                <w:rFonts w:ascii="Montserrat Light" w:hAnsi="Montserrat Light" w:cs="Arial Narrow"/>
                <w:b/>
                <w:bCs/>
                <w:color w:val="000000"/>
                <w:shd w:val="clear" w:color="auto" w:fill="FFFFFF"/>
              </w:rPr>
            </w:pPr>
          </w:p>
        </w:tc>
      </w:tr>
    </w:tbl>
    <w:p w14:paraId="04FFEAFC" w14:textId="2DA93D12" w:rsidR="00D23FBE" w:rsidRPr="0061613F" w:rsidRDefault="00EC1155" w:rsidP="00DA470A">
      <w:pPr>
        <w:pStyle w:val="ListParagraph"/>
        <w:numPr>
          <w:ilvl w:val="0"/>
          <w:numId w:val="12"/>
        </w:numPr>
        <w:spacing w:after="0" w:line="240" w:lineRule="auto"/>
        <w:rPr>
          <w:rFonts w:ascii="Montserrat Light" w:hAnsi="Montserrat Light"/>
          <w:b/>
          <w:spacing w:val="-3"/>
          <w:u w:val="single"/>
        </w:rPr>
      </w:pPr>
      <w:r w:rsidRPr="0061613F">
        <w:rPr>
          <w:rFonts w:ascii="Montserrat Light" w:hAnsi="Montserrat Light"/>
          <w:b/>
          <w:spacing w:val="-3"/>
          <w:u w:val="single"/>
        </w:rPr>
        <w:t xml:space="preserve">INDICATORI </w:t>
      </w:r>
      <w:proofErr w:type="gramStart"/>
      <w:r w:rsidRPr="0061613F">
        <w:rPr>
          <w:rFonts w:ascii="Montserrat Light" w:hAnsi="Montserrat Light"/>
          <w:b/>
          <w:spacing w:val="-3"/>
          <w:u w:val="single"/>
        </w:rPr>
        <w:t>TEHNICI</w:t>
      </w:r>
      <w:r w:rsidR="00D23FBE" w:rsidRPr="0061613F">
        <w:rPr>
          <w:rFonts w:ascii="Montserrat Light" w:hAnsi="Montserrat Light"/>
          <w:b/>
          <w:spacing w:val="-3"/>
          <w:u w:val="single"/>
        </w:rPr>
        <w:t xml:space="preserve"> :</w:t>
      </w:r>
      <w:proofErr w:type="gramEnd"/>
    </w:p>
    <w:p w14:paraId="254ACD33" w14:textId="0D11C11A" w:rsidR="00CE6594" w:rsidRPr="0061613F" w:rsidRDefault="00D23FBE" w:rsidP="00CE6594">
      <w:pPr>
        <w:autoSpaceDE w:val="0"/>
        <w:autoSpaceDN w:val="0"/>
        <w:adjustRightInd w:val="0"/>
        <w:jc w:val="both"/>
        <w:rPr>
          <w:rFonts w:ascii="Montserrat Light" w:hAnsi="Montserrat Light"/>
          <w:b/>
          <w:bCs/>
          <w:noProof/>
          <w:color w:val="000000"/>
        </w:rPr>
      </w:pPr>
      <w:r w:rsidRPr="0061613F">
        <w:rPr>
          <w:rFonts w:ascii="Montserrat Light" w:hAnsi="Montserrat Light" w:cs="Helvetica-Bold"/>
          <w:b/>
          <w:bCs/>
          <w:lang w:val="ro-RO"/>
        </w:rPr>
        <w:t xml:space="preserve">        </w:t>
      </w:r>
      <w:r w:rsidR="00CE6594" w:rsidRPr="0061613F">
        <w:rPr>
          <w:rFonts w:ascii="Montserrat Light" w:hAnsi="Montserrat Light"/>
          <w:b/>
          <w:bCs/>
          <w:noProof/>
          <w:color w:val="000000"/>
        </w:rPr>
        <w:t>SUPRAFETE CORP PROPUS :</w:t>
      </w:r>
    </w:p>
    <w:p w14:paraId="41AEE7C8" w14:textId="77777777"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teren</w:t>
      </w:r>
      <w:proofErr w:type="spellEnd"/>
      <w:r w:rsidRPr="0061613F">
        <w:rPr>
          <w:rFonts w:ascii="Montserrat Light" w:hAnsi="Montserrat Light"/>
          <w:color w:val="000000"/>
        </w:rPr>
        <w:t xml:space="preserve"> = 10.000 </w:t>
      </w:r>
      <w:proofErr w:type="spellStart"/>
      <w:r w:rsidRPr="0061613F">
        <w:rPr>
          <w:rFonts w:ascii="Montserrat Light" w:hAnsi="Montserrat Light"/>
          <w:color w:val="000000"/>
        </w:rPr>
        <w:t>mp</w:t>
      </w:r>
      <w:proofErr w:type="spellEnd"/>
    </w:p>
    <w:p w14:paraId="6DFEBDB8" w14:textId="1471F5AF"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teren</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arie</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protejat</w:t>
      </w:r>
      <w:r w:rsidR="00A5237B">
        <w:rPr>
          <w:rFonts w:ascii="Montserrat Light" w:hAnsi="Montserrat Light"/>
          <w:color w:val="000000"/>
        </w:rPr>
        <w:t>ă</w:t>
      </w:r>
      <w:proofErr w:type="spellEnd"/>
      <w:r w:rsidRPr="0061613F">
        <w:rPr>
          <w:rFonts w:ascii="Montserrat Light" w:hAnsi="Montserrat Light"/>
          <w:color w:val="000000"/>
        </w:rPr>
        <w:t xml:space="preserve"> = 4.369,51 </w:t>
      </w:r>
      <w:proofErr w:type="spellStart"/>
      <w:r w:rsidRPr="0061613F">
        <w:rPr>
          <w:rFonts w:ascii="Montserrat Light" w:hAnsi="Montserrat Light"/>
          <w:color w:val="000000"/>
        </w:rPr>
        <w:t>mp</w:t>
      </w:r>
      <w:proofErr w:type="spellEnd"/>
    </w:p>
    <w:p w14:paraId="60C1226B" w14:textId="3CC63759"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teren</w:t>
      </w:r>
      <w:proofErr w:type="spellEnd"/>
      <w:r w:rsidRPr="0061613F">
        <w:rPr>
          <w:rFonts w:ascii="Montserrat Light" w:hAnsi="Montserrat Light"/>
          <w:color w:val="000000"/>
        </w:rPr>
        <w:t xml:space="preserve"> pentru </w:t>
      </w:r>
      <w:proofErr w:type="spellStart"/>
      <w:r w:rsidRPr="0061613F">
        <w:rPr>
          <w:rFonts w:ascii="Montserrat Light" w:hAnsi="Montserrat Light"/>
          <w:color w:val="000000"/>
        </w:rPr>
        <w:t>calcul</w:t>
      </w:r>
      <w:proofErr w:type="spellEnd"/>
      <w:r w:rsidRPr="0061613F">
        <w:rPr>
          <w:rFonts w:ascii="Montserrat Light" w:hAnsi="Montserrat Light"/>
          <w:color w:val="000000"/>
        </w:rPr>
        <w:t xml:space="preserve"> POT </w:t>
      </w:r>
      <w:proofErr w:type="spellStart"/>
      <w:r w:rsidR="00A5237B">
        <w:rPr>
          <w:rFonts w:ascii="Montserrat Light" w:hAnsi="Montserrat Light"/>
          <w:color w:val="000000"/>
        </w:rPr>
        <w:t>ş</w:t>
      </w:r>
      <w:r w:rsidRPr="0061613F">
        <w:rPr>
          <w:rFonts w:ascii="Montserrat Light" w:hAnsi="Montserrat Light"/>
          <w:color w:val="000000"/>
        </w:rPr>
        <w:t>i</w:t>
      </w:r>
      <w:proofErr w:type="spellEnd"/>
      <w:r w:rsidRPr="0061613F">
        <w:rPr>
          <w:rFonts w:ascii="Montserrat Light" w:hAnsi="Montserrat Light"/>
          <w:color w:val="000000"/>
        </w:rPr>
        <w:t xml:space="preserve"> CUT = 5.630,49 </w:t>
      </w:r>
      <w:proofErr w:type="spellStart"/>
      <w:r w:rsidRPr="0061613F">
        <w:rPr>
          <w:rFonts w:ascii="Montserrat Light" w:hAnsi="Montserrat Light"/>
          <w:color w:val="000000"/>
        </w:rPr>
        <w:t>mp</w:t>
      </w:r>
      <w:proofErr w:type="spellEnd"/>
      <w:r w:rsidRPr="0061613F">
        <w:rPr>
          <w:rFonts w:ascii="Montserrat Light" w:hAnsi="Montserrat Light"/>
          <w:color w:val="000000"/>
        </w:rPr>
        <w:t xml:space="preserve"> </w:t>
      </w:r>
    </w:p>
    <w:p w14:paraId="6C525655" w14:textId="77777777"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p>
    <w:p w14:paraId="2DC6F790" w14:textId="090F06F7"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construit</w:t>
      </w:r>
      <w:r w:rsidR="00A5237B">
        <w:rPr>
          <w:rFonts w:ascii="Montserrat Light" w:hAnsi="Montserrat Light"/>
          <w:color w:val="000000"/>
        </w:rPr>
        <w:t>ă</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contur</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pere</w:t>
      </w:r>
      <w:r w:rsidR="00A5237B">
        <w:rPr>
          <w:rFonts w:ascii="Montserrat Light" w:hAnsi="Montserrat Light"/>
          <w:color w:val="000000"/>
        </w:rPr>
        <w:t>ţ</w:t>
      </w:r>
      <w:r w:rsidRPr="0061613F">
        <w:rPr>
          <w:rFonts w:ascii="Montserrat Light" w:hAnsi="Montserrat Light"/>
          <w:color w:val="000000"/>
        </w:rPr>
        <w:t>i</w:t>
      </w:r>
      <w:proofErr w:type="spellEnd"/>
      <w:r w:rsidRPr="0061613F">
        <w:rPr>
          <w:rFonts w:ascii="Montserrat Light" w:hAnsi="Montserrat Light"/>
          <w:color w:val="000000"/>
        </w:rPr>
        <w:t xml:space="preserve"> A+B+C+D) = 1.182,58,00 </w:t>
      </w:r>
      <w:proofErr w:type="spellStart"/>
      <w:r w:rsidRPr="0061613F">
        <w:rPr>
          <w:rFonts w:ascii="Montserrat Light" w:hAnsi="Montserrat Light"/>
          <w:color w:val="000000"/>
        </w:rPr>
        <w:t>mp</w:t>
      </w:r>
      <w:proofErr w:type="spellEnd"/>
    </w:p>
    <w:p w14:paraId="45140C61" w14:textId="0E70726F"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construit</w:t>
      </w:r>
      <w:r w:rsidR="00A5237B">
        <w:rPr>
          <w:rFonts w:ascii="Montserrat Light" w:hAnsi="Montserrat Light"/>
          <w:color w:val="000000"/>
        </w:rPr>
        <w:t>ă</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calcul</w:t>
      </w:r>
      <w:proofErr w:type="spellEnd"/>
      <w:r w:rsidRPr="0061613F">
        <w:rPr>
          <w:rFonts w:ascii="Montserrat Light" w:hAnsi="Montserrat Light"/>
          <w:color w:val="000000"/>
        </w:rPr>
        <w:t xml:space="preserve"> POT = 1.304,15 </w:t>
      </w:r>
      <w:proofErr w:type="spellStart"/>
      <w:r w:rsidRPr="0061613F">
        <w:rPr>
          <w:rFonts w:ascii="Montserrat Light" w:hAnsi="Montserrat Light"/>
          <w:color w:val="000000"/>
        </w:rPr>
        <w:t>mp</w:t>
      </w:r>
      <w:proofErr w:type="spellEnd"/>
    </w:p>
    <w:p w14:paraId="2D2BC081" w14:textId="6A6C5FEA"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desf</w:t>
      </w:r>
      <w:r w:rsidR="00A5237B">
        <w:rPr>
          <w:rFonts w:ascii="Montserrat Light" w:hAnsi="Montserrat Light"/>
          <w:color w:val="000000"/>
        </w:rPr>
        <w:t>ăş</w:t>
      </w:r>
      <w:r w:rsidRPr="0061613F">
        <w:rPr>
          <w:rFonts w:ascii="Montserrat Light" w:hAnsi="Montserrat Light"/>
          <w:color w:val="000000"/>
        </w:rPr>
        <w:t>urat</w:t>
      </w:r>
      <w:r w:rsidR="00A5237B">
        <w:rPr>
          <w:rFonts w:ascii="Montserrat Light" w:hAnsi="Montserrat Light"/>
          <w:color w:val="000000"/>
        </w:rPr>
        <w:t>ă</w:t>
      </w:r>
      <w:proofErr w:type="spellEnd"/>
      <w:r w:rsidRPr="0061613F">
        <w:rPr>
          <w:rFonts w:ascii="Montserrat Light" w:hAnsi="Montserrat Light"/>
          <w:color w:val="000000"/>
        </w:rPr>
        <w:t xml:space="preserve"> = 1.182,58 </w:t>
      </w:r>
      <w:proofErr w:type="spellStart"/>
      <w:r w:rsidRPr="0061613F">
        <w:rPr>
          <w:rFonts w:ascii="Montserrat Light" w:hAnsi="Montserrat Light"/>
          <w:color w:val="000000"/>
        </w:rPr>
        <w:t>mp</w:t>
      </w:r>
      <w:proofErr w:type="spellEnd"/>
    </w:p>
    <w:p w14:paraId="0284D17C" w14:textId="2F926286"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desf</w:t>
      </w:r>
      <w:r w:rsidR="00A5237B">
        <w:rPr>
          <w:rFonts w:ascii="Montserrat Light" w:hAnsi="Montserrat Light"/>
          <w:color w:val="000000"/>
        </w:rPr>
        <w:t>ăş</w:t>
      </w:r>
      <w:r w:rsidRPr="0061613F">
        <w:rPr>
          <w:rFonts w:ascii="Montserrat Light" w:hAnsi="Montserrat Light"/>
          <w:color w:val="000000"/>
        </w:rPr>
        <w:t>urat</w:t>
      </w:r>
      <w:r w:rsidR="00A5237B">
        <w:rPr>
          <w:rFonts w:ascii="Montserrat Light" w:hAnsi="Montserrat Light"/>
          <w:color w:val="000000"/>
        </w:rPr>
        <w:t>ă</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calcul</w:t>
      </w:r>
      <w:proofErr w:type="spellEnd"/>
      <w:r w:rsidRPr="0061613F">
        <w:rPr>
          <w:rFonts w:ascii="Montserrat Light" w:hAnsi="Montserrat Light"/>
          <w:color w:val="000000"/>
        </w:rPr>
        <w:t xml:space="preserve"> CUT = 1.304,15 </w:t>
      </w:r>
      <w:proofErr w:type="spellStart"/>
      <w:r w:rsidRPr="0061613F">
        <w:rPr>
          <w:rFonts w:ascii="Montserrat Light" w:hAnsi="Montserrat Light"/>
          <w:color w:val="000000"/>
        </w:rPr>
        <w:t>mp</w:t>
      </w:r>
      <w:proofErr w:type="spellEnd"/>
    </w:p>
    <w:p w14:paraId="3C653380" w14:textId="5EE8BF35"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util</w:t>
      </w:r>
      <w:r w:rsidR="00A5237B">
        <w:rPr>
          <w:rFonts w:ascii="Montserrat Light" w:hAnsi="Montserrat Light"/>
          <w:color w:val="000000"/>
        </w:rPr>
        <w:t>ă</w:t>
      </w:r>
      <w:proofErr w:type="spellEnd"/>
      <w:r w:rsidRPr="0061613F">
        <w:rPr>
          <w:rFonts w:ascii="Montserrat Light" w:hAnsi="Montserrat Light"/>
          <w:color w:val="000000"/>
        </w:rPr>
        <w:t xml:space="preserve"> = 960,65 </w:t>
      </w:r>
      <w:proofErr w:type="spellStart"/>
      <w:r w:rsidRPr="0061613F">
        <w:rPr>
          <w:rFonts w:ascii="Montserrat Light" w:hAnsi="Montserrat Light"/>
          <w:color w:val="000000"/>
        </w:rPr>
        <w:t>mp</w:t>
      </w:r>
      <w:proofErr w:type="spellEnd"/>
    </w:p>
    <w:p w14:paraId="11758AD9" w14:textId="77777777"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p>
    <w:p w14:paraId="655C6D0A" w14:textId="676F079D"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spa</w:t>
      </w:r>
      <w:r w:rsidR="00A5237B">
        <w:rPr>
          <w:rFonts w:ascii="Montserrat Light" w:hAnsi="Montserrat Light"/>
          <w:color w:val="000000"/>
        </w:rPr>
        <w:t>ţ</w:t>
      </w:r>
      <w:r w:rsidRPr="0061613F">
        <w:rPr>
          <w:rFonts w:ascii="Montserrat Light" w:hAnsi="Montserrat Light"/>
          <w:color w:val="000000"/>
        </w:rPr>
        <w:t>iu</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verde</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amenajat</w:t>
      </w:r>
      <w:proofErr w:type="spellEnd"/>
      <w:r w:rsidRPr="0061613F">
        <w:rPr>
          <w:rFonts w:ascii="Montserrat Light" w:hAnsi="Montserrat Light"/>
          <w:color w:val="000000"/>
        </w:rPr>
        <w:t xml:space="preserve"> = 882,07 </w:t>
      </w:r>
      <w:proofErr w:type="spellStart"/>
      <w:r w:rsidRPr="0061613F">
        <w:rPr>
          <w:rFonts w:ascii="Montserrat Light" w:hAnsi="Montserrat Light"/>
          <w:color w:val="000000"/>
        </w:rPr>
        <w:t>mp</w:t>
      </w:r>
      <w:proofErr w:type="spellEnd"/>
      <w:r w:rsidRPr="0061613F">
        <w:rPr>
          <w:rFonts w:ascii="Montserrat Light" w:hAnsi="Montserrat Light"/>
          <w:color w:val="000000"/>
        </w:rPr>
        <w:t xml:space="preserve"> </w:t>
      </w:r>
    </w:p>
    <w:p w14:paraId="25CFFA0B" w14:textId="49C26B15"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parc</w:t>
      </w:r>
      <w:r w:rsidR="00A5237B">
        <w:rPr>
          <w:rFonts w:ascii="Montserrat Light" w:hAnsi="Montserrat Light"/>
          <w:color w:val="000000"/>
        </w:rPr>
        <w:t>ă</w:t>
      </w:r>
      <w:r w:rsidRPr="0061613F">
        <w:rPr>
          <w:rFonts w:ascii="Montserrat Light" w:hAnsi="Montserrat Light"/>
          <w:color w:val="000000"/>
        </w:rPr>
        <w:t>ri</w:t>
      </w:r>
      <w:proofErr w:type="spellEnd"/>
      <w:r w:rsidRPr="0061613F">
        <w:rPr>
          <w:rFonts w:ascii="Montserrat Light" w:hAnsi="Montserrat Light"/>
          <w:color w:val="000000"/>
        </w:rPr>
        <w:t xml:space="preserve"> = 187,85 </w:t>
      </w:r>
      <w:proofErr w:type="spellStart"/>
      <w:r w:rsidRPr="0061613F">
        <w:rPr>
          <w:rFonts w:ascii="Montserrat Light" w:hAnsi="Montserrat Light"/>
          <w:color w:val="000000"/>
        </w:rPr>
        <w:t>mp</w:t>
      </w:r>
      <w:proofErr w:type="spellEnd"/>
    </w:p>
    <w:p w14:paraId="36B83091" w14:textId="11BAE69F"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proofErr w:type="spellStart"/>
      <w:r w:rsidRPr="0061613F">
        <w:rPr>
          <w:rFonts w:ascii="Montserrat Light" w:hAnsi="Montserrat Light"/>
          <w:color w:val="000000"/>
        </w:rPr>
        <w:t>Locuri</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parcare</w:t>
      </w:r>
      <w:proofErr w:type="spellEnd"/>
      <w:r w:rsidRPr="0061613F">
        <w:rPr>
          <w:rFonts w:ascii="Montserrat Light" w:hAnsi="Montserrat Light"/>
          <w:color w:val="000000"/>
        </w:rPr>
        <w:t xml:space="preserve"> </w:t>
      </w:r>
      <w:proofErr w:type="spellStart"/>
      <w:r w:rsidR="00A5237B">
        <w:rPr>
          <w:rFonts w:ascii="Montserrat Light" w:hAnsi="Montserrat Light"/>
          <w:color w:val="000000"/>
        </w:rPr>
        <w:t>î</w:t>
      </w:r>
      <w:r w:rsidRPr="0061613F">
        <w:rPr>
          <w:rFonts w:ascii="Montserrat Light" w:hAnsi="Montserrat Light"/>
          <w:color w:val="000000"/>
        </w:rPr>
        <w:t>n</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incint</w:t>
      </w:r>
      <w:r w:rsidR="00A5237B">
        <w:rPr>
          <w:rFonts w:ascii="Montserrat Light" w:hAnsi="Montserrat Light"/>
          <w:color w:val="000000"/>
        </w:rPr>
        <w:t>ă</w:t>
      </w:r>
      <w:proofErr w:type="spellEnd"/>
      <w:r w:rsidRPr="0061613F">
        <w:rPr>
          <w:rFonts w:ascii="Montserrat Light" w:hAnsi="Montserrat Light"/>
          <w:color w:val="000000"/>
        </w:rPr>
        <w:t xml:space="preserve"> = 12,</w:t>
      </w:r>
    </w:p>
    <w:p w14:paraId="532C09D5" w14:textId="3A1BF71A" w:rsidR="00CE6594" w:rsidRPr="0061613F" w:rsidRDefault="00CE6594" w:rsidP="00CE6594">
      <w:pPr>
        <w:tabs>
          <w:tab w:val="left" w:pos="709"/>
        </w:tabs>
        <w:autoSpaceDE w:val="0"/>
        <w:autoSpaceDN w:val="0"/>
        <w:adjustRightInd w:val="0"/>
        <w:ind w:left="709" w:firstLine="437"/>
        <w:rPr>
          <w:rFonts w:ascii="Montserrat Light" w:hAnsi="Montserrat Light"/>
          <w:color w:val="000000"/>
        </w:rPr>
      </w:pPr>
      <w:r w:rsidRPr="0061613F">
        <w:rPr>
          <w:rFonts w:ascii="Montserrat Light" w:hAnsi="Montserrat Light"/>
          <w:color w:val="000000"/>
        </w:rPr>
        <w:t xml:space="preserve">                          din care </w:t>
      </w:r>
      <w:proofErr w:type="spellStart"/>
      <w:r w:rsidRPr="0061613F">
        <w:rPr>
          <w:rFonts w:ascii="Montserrat Light" w:hAnsi="Montserrat Light"/>
          <w:color w:val="000000"/>
        </w:rPr>
        <w:t>locuri</w:t>
      </w:r>
      <w:proofErr w:type="spellEnd"/>
      <w:r w:rsidRPr="0061613F">
        <w:rPr>
          <w:rFonts w:ascii="Montserrat Light" w:hAnsi="Montserrat Light"/>
          <w:color w:val="000000"/>
        </w:rPr>
        <w:t xml:space="preserve"> pt. pers. cu </w:t>
      </w:r>
      <w:proofErr w:type="spellStart"/>
      <w:r w:rsidRPr="0061613F">
        <w:rPr>
          <w:rFonts w:ascii="Montserrat Light" w:hAnsi="Montserrat Light"/>
          <w:color w:val="000000"/>
        </w:rPr>
        <w:t>dizabilit</w:t>
      </w:r>
      <w:r w:rsidR="00A5237B">
        <w:rPr>
          <w:rFonts w:ascii="Montserrat Light" w:hAnsi="Montserrat Light"/>
          <w:color w:val="000000"/>
        </w:rPr>
        <w:t>ăţ</w:t>
      </w:r>
      <w:r w:rsidRPr="0061613F">
        <w:rPr>
          <w:rFonts w:ascii="Montserrat Light" w:hAnsi="Montserrat Light"/>
          <w:color w:val="000000"/>
        </w:rPr>
        <w:t>i</w:t>
      </w:r>
      <w:proofErr w:type="spellEnd"/>
      <w:r w:rsidRPr="0061613F">
        <w:rPr>
          <w:rFonts w:ascii="Montserrat Light" w:hAnsi="Montserrat Light"/>
          <w:color w:val="000000"/>
        </w:rPr>
        <w:t xml:space="preserve"> = 6</w:t>
      </w:r>
    </w:p>
    <w:p w14:paraId="5B822471" w14:textId="78E8AA6F" w:rsidR="00CE6594" w:rsidRPr="0061613F" w:rsidRDefault="00CE6594" w:rsidP="00CE6594">
      <w:pPr>
        <w:autoSpaceDE w:val="0"/>
        <w:autoSpaceDN w:val="0"/>
        <w:adjustRightInd w:val="0"/>
        <w:ind w:left="1146"/>
        <w:jc w:val="both"/>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circula</w:t>
      </w:r>
      <w:r w:rsidR="00A5237B">
        <w:rPr>
          <w:rFonts w:ascii="Montserrat Light" w:hAnsi="Montserrat Light"/>
          <w:color w:val="000000"/>
        </w:rPr>
        <w:t>ţ</w:t>
      </w:r>
      <w:r w:rsidRPr="0061613F">
        <w:rPr>
          <w:rFonts w:ascii="Montserrat Light" w:hAnsi="Montserrat Light"/>
          <w:color w:val="000000"/>
        </w:rPr>
        <w:t>ii</w:t>
      </w:r>
      <w:proofErr w:type="spellEnd"/>
      <w:r w:rsidRPr="0061613F">
        <w:rPr>
          <w:rFonts w:ascii="Montserrat Light" w:hAnsi="Montserrat Light"/>
          <w:color w:val="000000"/>
        </w:rPr>
        <w:t xml:space="preserve"> auto = 233,33 </w:t>
      </w:r>
      <w:proofErr w:type="spellStart"/>
      <w:r w:rsidRPr="0061613F">
        <w:rPr>
          <w:rFonts w:ascii="Montserrat Light" w:hAnsi="Montserrat Light"/>
          <w:color w:val="000000"/>
        </w:rPr>
        <w:t>mp</w:t>
      </w:r>
      <w:proofErr w:type="spellEnd"/>
    </w:p>
    <w:p w14:paraId="2ABCEAC1" w14:textId="620CC439" w:rsidR="00CE6594" w:rsidRPr="0061613F" w:rsidRDefault="00CE6594" w:rsidP="00CE6594">
      <w:pPr>
        <w:autoSpaceDE w:val="0"/>
        <w:autoSpaceDN w:val="0"/>
        <w:adjustRightInd w:val="0"/>
        <w:ind w:left="1146"/>
        <w:jc w:val="both"/>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circula</w:t>
      </w:r>
      <w:r w:rsidR="00A5237B">
        <w:rPr>
          <w:rFonts w:ascii="Montserrat Light" w:hAnsi="Montserrat Light"/>
          <w:color w:val="000000"/>
        </w:rPr>
        <w:t>ţ</w:t>
      </w:r>
      <w:r w:rsidRPr="0061613F">
        <w:rPr>
          <w:rFonts w:ascii="Montserrat Light" w:hAnsi="Montserrat Light"/>
          <w:color w:val="000000"/>
        </w:rPr>
        <w:t>ii</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pietonale</w:t>
      </w:r>
      <w:proofErr w:type="spellEnd"/>
      <w:r w:rsidRPr="0061613F">
        <w:rPr>
          <w:rFonts w:ascii="Montserrat Light" w:hAnsi="Montserrat Light"/>
          <w:color w:val="000000"/>
        </w:rPr>
        <w:t xml:space="preserve"> = 777,07 </w:t>
      </w:r>
      <w:proofErr w:type="spellStart"/>
      <w:r w:rsidRPr="0061613F">
        <w:rPr>
          <w:rFonts w:ascii="Montserrat Light" w:hAnsi="Montserrat Light"/>
          <w:color w:val="000000"/>
        </w:rPr>
        <w:t>mp</w:t>
      </w:r>
      <w:proofErr w:type="spellEnd"/>
    </w:p>
    <w:p w14:paraId="2C86B094" w14:textId="77777777" w:rsidR="00CE6594" w:rsidRPr="0061613F" w:rsidRDefault="00CE6594" w:rsidP="00CE6594">
      <w:pPr>
        <w:autoSpaceDE w:val="0"/>
        <w:autoSpaceDN w:val="0"/>
        <w:adjustRightInd w:val="0"/>
        <w:ind w:left="1146"/>
        <w:jc w:val="both"/>
        <w:rPr>
          <w:rFonts w:ascii="Montserrat Light" w:hAnsi="Montserrat Light"/>
          <w:color w:val="000000"/>
        </w:rPr>
      </w:pPr>
      <w:bookmarkStart w:id="2" w:name="_Hlk156300655"/>
      <w:r w:rsidRPr="0061613F">
        <w:rPr>
          <w:rFonts w:ascii="Montserrat Light" w:hAnsi="Montserrat Light"/>
          <w:color w:val="000000"/>
        </w:rPr>
        <w:t xml:space="preserve">S </w:t>
      </w:r>
      <w:proofErr w:type="spellStart"/>
      <w:r w:rsidRPr="0061613F">
        <w:rPr>
          <w:rFonts w:ascii="Montserrat Light" w:hAnsi="Montserrat Light"/>
          <w:color w:val="000000"/>
        </w:rPr>
        <w:t>terase</w:t>
      </w:r>
      <w:proofErr w:type="spellEnd"/>
      <w:r w:rsidRPr="0061613F">
        <w:rPr>
          <w:rFonts w:ascii="Montserrat Light" w:hAnsi="Montserrat Light"/>
          <w:color w:val="000000"/>
        </w:rPr>
        <w:t xml:space="preserve"> la sol = 516,00 </w:t>
      </w:r>
      <w:proofErr w:type="spellStart"/>
      <w:r w:rsidRPr="0061613F">
        <w:rPr>
          <w:rFonts w:ascii="Montserrat Light" w:hAnsi="Montserrat Light"/>
          <w:color w:val="000000"/>
        </w:rPr>
        <w:t>mp</w:t>
      </w:r>
      <w:proofErr w:type="spellEnd"/>
    </w:p>
    <w:bookmarkEnd w:id="2"/>
    <w:p w14:paraId="5A81A190" w14:textId="5632EAC5" w:rsidR="00CE6594" w:rsidRPr="0061613F" w:rsidRDefault="00CE6594" w:rsidP="00CE6594">
      <w:pPr>
        <w:autoSpaceDE w:val="0"/>
        <w:autoSpaceDN w:val="0"/>
        <w:adjustRightInd w:val="0"/>
        <w:jc w:val="both"/>
        <w:rPr>
          <w:rFonts w:ascii="Montserrat Light" w:hAnsi="Montserrat Light"/>
          <w:b/>
          <w:bCs/>
          <w:color w:val="000000"/>
        </w:rPr>
      </w:pPr>
      <w:proofErr w:type="spellStart"/>
      <w:r w:rsidRPr="0061613F">
        <w:rPr>
          <w:rFonts w:ascii="Montserrat Light" w:hAnsi="Montserrat Light"/>
          <w:b/>
          <w:bCs/>
          <w:color w:val="000000"/>
        </w:rPr>
        <w:t>Regim</w:t>
      </w:r>
      <w:proofErr w:type="spellEnd"/>
      <w:r w:rsidRPr="0061613F">
        <w:rPr>
          <w:rFonts w:ascii="Montserrat Light" w:hAnsi="Montserrat Light"/>
          <w:b/>
          <w:bCs/>
          <w:color w:val="000000"/>
        </w:rPr>
        <w:t xml:space="preserve"> de </w:t>
      </w:r>
      <w:proofErr w:type="spellStart"/>
      <w:r w:rsidR="00A5237B">
        <w:rPr>
          <w:rFonts w:ascii="Montserrat Light" w:hAnsi="Montserrat Light"/>
          <w:b/>
          <w:bCs/>
          <w:color w:val="000000"/>
        </w:rPr>
        <w:t>înălţ</w:t>
      </w:r>
      <w:r w:rsidRPr="0061613F">
        <w:rPr>
          <w:rFonts w:ascii="Montserrat Light" w:hAnsi="Montserrat Light"/>
          <w:b/>
          <w:bCs/>
          <w:color w:val="000000"/>
        </w:rPr>
        <w:t>ime</w:t>
      </w:r>
      <w:proofErr w:type="spellEnd"/>
      <w:r w:rsidRPr="0061613F">
        <w:rPr>
          <w:rFonts w:ascii="Montserrat Light" w:hAnsi="Montserrat Light"/>
          <w:b/>
          <w:bCs/>
          <w:color w:val="000000"/>
        </w:rPr>
        <w:t xml:space="preserve"> (PAVILION A+B+C+D) = PARTER</w:t>
      </w:r>
    </w:p>
    <w:p w14:paraId="3A20041A" w14:textId="314D889A" w:rsidR="00CE6594" w:rsidRPr="0061613F" w:rsidRDefault="00CE6594" w:rsidP="0061613F">
      <w:pPr>
        <w:autoSpaceDE w:val="0"/>
        <w:autoSpaceDN w:val="0"/>
        <w:adjustRightInd w:val="0"/>
        <w:ind w:left="2160" w:firstLine="720"/>
        <w:jc w:val="both"/>
        <w:rPr>
          <w:rFonts w:ascii="Montserrat Light" w:hAnsi="Montserrat Light"/>
          <w:color w:val="000000"/>
        </w:rPr>
      </w:pPr>
      <w:r w:rsidRPr="0061613F">
        <w:rPr>
          <w:rFonts w:ascii="Montserrat Light" w:hAnsi="Montserrat Light"/>
          <w:color w:val="000000"/>
        </w:rPr>
        <w:t xml:space="preserve">H max. </w:t>
      </w:r>
      <w:proofErr w:type="spellStart"/>
      <w:r w:rsidRPr="0061613F">
        <w:rPr>
          <w:rFonts w:ascii="Montserrat Light" w:hAnsi="Montserrat Light"/>
          <w:color w:val="000000"/>
        </w:rPr>
        <w:t>propus</w:t>
      </w:r>
      <w:proofErr w:type="spellEnd"/>
      <w:r w:rsidRPr="0061613F">
        <w:rPr>
          <w:rFonts w:ascii="Montserrat Light" w:hAnsi="Montserrat Light"/>
          <w:color w:val="000000"/>
        </w:rPr>
        <w:t>:</w:t>
      </w:r>
      <w:r w:rsidRPr="0061613F">
        <w:rPr>
          <w:rFonts w:ascii="Montserrat Light" w:hAnsi="Montserrat Light"/>
          <w:color w:val="000000"/>
        </w:rPr>
        <w:tab/>
        <w:t xml:space="preserve">        </w:t>
      </w:r>
      <w:r w:rsidRPr="0061613F">
        <w:rPr>
          <w:rFonts w:ascii="Montserrat Light" w:hAnsi="Montserrat Light"/>
          <w:color w:val="000000"/>
        </w:rPr>
        <w:tab/>
        <w:t xml:space="preserve">H. </w:t>
      </w:r>
      <w:proofErr w:type="spellStart"/>
      <w:r w:rsidRPr="0061613F">
        <w:rPr>
          <w:rFonts w:ascii="Montserrat Light" w:hAnsi="Montserrat Light"/>
          <w:color w:val="000000"/>
        </w:rPr>
        <w:t>cornișă</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propus</w:t>
      </w:r>
      <w:proofErr w:type="spellEnd"/>
      <w:r w:rsidRPr="0061613F">
        <w:rPr>
          <w:rFonts w:ascii="Montserrat Light" w:hAnsi="Montserrat Light"/>
          <w:color w:val="000000"/>
        </w:rPr>
        <w:t>:</w:t>
      </w:r>
    </w:p>
    <w:p w14:paraId="794A3DC5" w14:textId="067E54D0" w:rsidR="00CE6594" w:rsidRPr="0061613F" w:rsidRDefault="00CE6594" w:rsidP="00CE6594">
      <w:pPr>
        <w:autoSpaceDE w:val="0"/>
        <w:autoSpaceDN w:val="0"/>
        <w:adjustRightInd w:val="0"/>
        <w:ind w:left="720"/>
        <w:jc w:val="both"/>
        <w:rPr>
          <w:rFonts w:ascii="Montserrat Light" w:hAnsi="Montserrat Light"/>
          <w:color w:val="000000"/>
        </w:rPr>
      </w:pPr>
      <w:proofErr w:type="gramStart"/>
      <w:r w:rsidRPr="0061613F">
        <w:rPr>
          <w:rFonts w:ascii="Montserrat Light" w:hAnsi="Montserrat Light"/>
          <w:color w:val="000000"/>
        </w:rPr>
        <w:t xml:space="preserve">PAVILION </w:t>
      </w:r>
      <w:r w:rsidR="00A5237B">
        <w:rPr>
          <w:rFonts w:ascii="Montserrat Light" w:hAnsi="Montserrat Light"/>
          <w:color w:val="000000"/>
        </w:rPr>
        <w:t xml:space="preserve"> </w:t>
      </w:r>
      <w:r w:rsidRPr="0061613F">
        <w:rPr>
          <w:rFonts w:ascii="Montserrat Light" w:hAnsi="Montserrat Light"/>
          <w:color w:val="000000"/>
        </w:rPr>
        <w:t>A</w:t>
      </w:r>
      <w:proofErr w:type="gramEnd"/>
      <w:r w:rsidRPr="0061613F">
        <w:rPr>
          <w:rFonts w:ascii="Montserrat Light" w:hAnsi="Montserrat Light"/>
          <w:color w:val="000000"/>
        </w:rPr>
        <w:t xml:space="preserve"> :  </w:t>
      </w:r>
      <w:r w:rsidR="0061613F">
        <w:rPr>
          <w:rFonts w:ascii="Montserrat Light" w:hAnsi="Montserrat Light"/>
          <w:color w:val="000000"/>
        </w:rPr>
        <w:tab/>
      </w:r>
      <w:r w:rsidRPr="0061613F">
        <w:rPr>
          <w:rFonts w:ascii="Montserrat Light" w:hAnsi="Montserrat Light"/>
          <w:color w:val="000000"/>
        </w:rPr>
        <w:t>9,38 m</w:t>
      </w:r>
      <w:r w:rsidRPr="0061613F">
        <w:rPr>
          <w:rFonts w:ascii="Montserrat Light" w:hAnsi="Montserrat Light"/>
          <w:color w:val="000000"/>
        </w:rPr>
        <w:tab/>
        <w:t xml:space="preserve">      </w:t>
      </w:r>
      <w:r w:rsidRPr="0061613F">
        <w:rPr>
          <w:rFonts w:ascii="Montserrat Light" w:hAnsi="Montserrat Light"/>
          <w:color w:val="000000"/>
        </w:rPr>
        <w:tab/>
      </w:r>
      <w:r w:rsidR="0061613F">
        <w:rPr>
          <w:rFonts w:ascii="Montserrat Light" w:hAnsi="Montserrat Light"/>
          <w:color w:val="000000"/>
        </w:rPr>
        <w:tab/>
      </w:r>
      <w:r w:rsidRPr="0061613F">
        <w:rPr>
          <w:rFonts w:ascii="Montserrat Light" w:hAnsi="Montserrat Light"/>
          <w:color w:val="000000"/>
        </w:rPr>
        <w:t xml:space="preserve">3,72 m </w:t>
      </w:r>
    </w:p>
    <w:p w14:paraId="6D879B0B" w14:textId="77777777" w:rsidR="00463A39" w:rsidRDefault="00463A39" w:rsidP="00CE6594">
      <w:pPr>
        <w:autoSpaceDE w:val="0"/>
        <w:autoSpaceDN w:val="0"/>
        <w:adjustRightInd w:val="0"/>
        <w:ind w:left="720"/>
        <w:jc w:val="both"/>
        <w:rPr>
          <w:rFonts w:ascii="Montserrat Light" w:hAnsi="Montserrat Light"/>
          <w:color w:val="000000"/>
        </w:rPr>
      </w:pPr>
    </w:p>
    <w:p w14:paraId="3030B716" w14:textId="797A8D31" w:rsidR="00CE6594" w:rsidRPr="0061613F" w:rsidRDefault="00CE6594" w:rsidP="00CE6594">
      <w:pPr>
        <w:autoSpaceDE w:val="0"/>
        <w:autoSpaceDN w:val="0"/>
        <w:adjustRightInd w:val="0"/>
        <w:ind w:left="720"/>
        <w:jc w:val="both"/>
        <w:rPr>
          <w:rFonts w:ascii="Montserrat Light" w:hAnsi="Montserrat Light"/>
          <w:color w:val="000000"/>
        </w:rPr>
      </w:pPr>
      <w:proofErr w:type="gramStart"/>
      <w:r w:rsidRPr="0061613F">
        <w:rPr>
          <w:rFonts w:ascii="Montserrat Light" w:hAnsi="Montserrat Light"/>
          <w:color w:val="000000"/>
        </w:rPr>
        <w:t>PAVILION</w:t>
      </w:r>
      <w:r w:rsidR="00A5237B">
        <w:rPr>
          <w:rFonts w:ascii="Montserrat Light" w:hAnsi="Montserrat Light"/>
          <w:color w:val="000000"/>
        </w:rPr>
        <w:t xml:space="preserve"> </w:t>
      </w:r>
      <w:r w:rsidRPr="0061613F">
        <w:rPr>
          <w:rFonts w:ascii="Montserrat Light" w:hAnsi="Montserrat Light"/>
          <w:color w:val="000000"/>
        </w:rPr>
        <w:t xml:space="preserve"> B</w:t>
      </w:r>
      <w:proofErr w:type="gramEnd"/>
      <w:r w:rsidRPr="0061613F">
        <w:rPr>
          <w:rFonts w:ascii="Montserrat Light" w:hAnsi="Montserrat Light"/>
          <w:color w:val="000000"/>
        </w:rPr>
        <w:t xml:space="preserve"> : </w:t>
      </w:r>
      <w:r w:rsidR="0061613F">
        <w:rPr>
          <w:rFonts w:ascii="Montserrat Light" w:hAnsi="Montserrat Light"/>
          <w:color w:val="000000"/>
        </w:rPr>
        <w:tab/>
      </w:r>
      <w:r w:rsidRPr="0061613F">
        <w:rPr>
          <w:rFonts w:ascii="Montserrat Light" w:hAnsi="Montserrat Light"/>
          <w:color w:val="000000"/>
        </w:rPr>
        <w:t xml:space="preserve">11,00 m        </w:t>
      </w:r>
      <w:r w:rsidR="0061613F">
        <w:rPr>
          <w:rFonts w:ascii="Montserrat Light" w:hAnsi="Montserrat Light"/>
          <w:color w:val="000000"/>
        </w:rPr>
        <w:tab/>
      </w:r>
      <w:r w:rsidR="0061613F">
        <w:rPr>
          <w:rFonts w:ascii="Montserrat Light" w:hAnsi="Montserrat Light"/>
          <w:color w:val="000000"/>
        </w:rPr>
        <w:tab/>
      </w:r>
      <w:r w:rsidR="0061613F">
        <w:rPr>
          <w:rFonts w:ascii="Montserrat Light" w:hAnsi="Montserrat Light"/>
          <w:color w:val="000000"/>
        </w:rPr>
        <w:tab/>
      </w:r>
      <w:r w:rsidRPr="0061613F">
        <w:rPr>
          <w:rFonts w:ascii="Montserrat Light" w:hAnsi="Montserrat Light"/>
          <w:color w:val="000000"/>
        </w:rPr>
        <w:t xml:space="preserve"> 3,45 m</w:t>
      </w:r>
    </w:p>
    <w:p w14:paraId="57EC9F08" w14:textId="713BF6DD" w:rsidR="00CE6594" w:rsidRPr="0061613F" w:rsidRDefault="00CE6594" w:rsidP="00CE6594">
      <w:pPr>
        <w:autoSpaceDE w:val="0"/>
        <w:autoSpaceDN w:val="0"/>
        <w:adjustRightInd w:val="0"/>
        <w:ind w:left="720"/>
        <w:jc w:val="both"/>
        <w:rPr>
          <w:rFonts w:ascii="Montserrat Light" w:hAnsi="Montserrat Light"/>
          <w:color w:val="000000"/>
        </w:rPr>
      </w:pPr>
      <w:proofErr w:type="gramStart"/>
      <w:r w:rsidRPr="0061613F">
        <w:rPr>
          <w:rFonts w:ascii="Montserrat Light" w:hAnsi="Montserrat Light"/>
          <w:color w:val="000000"/>
        </w:rPr>
        <w:t>PAVILION</w:t>
      </w:r>
      <w:r w:rsidR="00A5237B">
        <w:rPr>
          <w:rFonts w:ascii="Montserrat Light" w:hAnsi="Montserrat Light"/>
          <w:color w:val="000000"/>
        </w:rPr>
        <w:t xml:space="preserve"> </w:t>
      </w:r>
      <w:r w:rsidRPr="0061613F">
        <w:rPr>
          <w:rFonts w:ascii="Montserrat Light" w:hAnsi="Montserrat Light"/>
          <w:color w:val="000000"/>
        </w:rPr>
        <w:t xml:space="preserve"> C</w:t>
      </w:r>
      <w:proofErr w:type="gramEnd"/>
      <w:r w:rsidRPr="0061613F">
        <w:rPr>
          <w:rFonts w:ascii="Montserrat Light" w:hAnsi="Montserrat Light"/>
          <w:color w:val="000000"/>
        </w:rPr>
        <w:t xml:space="preserve"> : </w:t>
      </w:r>
      <w:r w:rsidR="0061613F">
        <w:rPr>
          <w:rFonts w:ascii="Montserrat Light" w:hAnsi="Montserrat Light"/>
          <w:color w:val="000000"/>
        </w:rPr>
        <w:tab/>
      </w:r>
      <w:r w:rsidRPr="0061613F">
        <w:rPr>
          <w:rFonts w:ascii="Montserrat Light" w:hAnsi="Montserrat Light"/>
          <w:color w:val="000000"/>
        </w:rPr>
        <w:t xml:space="preserve">11,00 m            </w:t>
      </w:r>
      <w:r w:rsidR="0061613F">
        <w:rPr>
          <w:rFonts w:ascii="Montserrat Light" w:hAnsi="Montserrat Light"/>
          <w:color w:val="000000"/>
        </w:rPr>
        <w:tab/>
      </w:r>
      <w:r w:rsidR="0061613F">
        <w:rPr>
          <w:rFonts w:ascii="Montserrat Light" w:hAnsi="Montserrat Light"/>
          <w:color w:val="000000"/>
        </w:rPr>
        <w:tab/>
      </w:r>
      <w:r w:rsidRPr="0061613F">
        <w:rPr>
          <w:rFonts w:ascii="Montserrat Light" w:hAnsi="Montserrat Light"/>
          <w:color w:val="000000"/>
        </w:rPr>
        <w:t xml:space="preserve"> 3,45 m</w:t>
      </w:r>
    </w:p>
    <w:p w14:paraId="2B9DE028" w14:textId="6E6FE72F" w:rsidR="00CE6594" w:rsidRPr="0061613F" w:rsidRDefault="00CE6594" w:rsidP="00CE6594">
      <w:pPr>
        <w:autoSpaceDE w:val="0"/>
        <w:autoSpaceDN w:val="0"/>
        <w:adjustRightInd w:val="0"/>
        <w:ind w:left="720"/>
        <w:jc w:val="both"/>
        <w:rPr>
          <w:rFonts w:ascii="Montserrat Light" w:hAnsi="Montserrat Light"/>
          <w:color w:val="000000"/>
        </w:rPr>
      </w:pPr>
      <w:proofErr w:type="gramStart"/>
      <w:r w:rsidRPr="0061613F">
        <w:rPr>
          <w:rFonts w:ascii="Montserrat Light" w:hAnsi="Montserrat Light"/>
          <w:color w:val="000000"/>
        </w:rPr>
        <w:t>PAVILION</w:t>
      </w:r>
      <w:r w:rsidR="00A5237B">
        <w:rPr>
          <w:rFonts w:ascii="Montserrat Light" w:hAnsi="Montserrat Light"/>
          <w:color w:val="000000"/>
        </w:rPr>
        <w:t xml:space="preserve"> </w:t>
      </w:r>
      <w:r w:rsidRPr="0061613F">
        <w:rPr>
          <w:rFonts w:ascii="Montserrat Light" w:hAnsi="Montserrat Light"/>
          <w:color w:val="000000"/>
        </w:rPr>
        <w:t xml:space="preserve"> D</w:t>
      </w:r>
      <w:proofErr w:type="gramEnd"/>
      <w:r w:rsidRPr="0061613F">
        <w:rPr>
          <w:rFonts w:ascii="Montserrat Light" w:hAnsi="Montserrat Light"/>
          <w:color w:val="000000"/>
        </w:rPr>
        <w:t xml:space="preserve">: </w:t>
      </w:r>
      <w:r w:rsidR="0061613F">
        <w:rPr>
          <w:rFonts w:ascii="Montserrat Light" w:hAnsi="Montserrat Light"/>
          <w:color w:val="000000"/>
        </w:rPr>
        <w:tab/>
      </w:r>
      <w:r w:rsidRPr="0061613F">
        <w:rPr>
          <w:rFonts w:ascii="Montserrat Light" w:hAnsi="Montserrat Light"/>
          <w:color w:val="000000"/>
        </w:rPr>
        <w:t>11,00 m</w:t>
      </w:r>
      <w:r w:rsidRPr="0061613F">
        <w:rPr>
          <w:rFonts w:ascii="Montserrat Light" w:hAnsi="Montserrat Light"/>
          <w:color w:val="000000"/>
        </w:rPr>
        <w:tab/>
      </w:r>
      <w:r w:rsidR="0061613F">
        <w:rPr>
          <w:rFonts w:ascii="Montserrat Light" w:hAnsi="Montserrat Light"/>
          <w:color w:val="000000"/>
        </w:rPr>
        <w:tab/>
      </w:r>
      <w:r w:rsidR="00A5237B">
        <w:rPr>
          <w:rFonts w:ascii="Montserrat Light" w:hAnsi="Montserrat Light"/>
          <w:color w:val="000000"/>
        </w:rPr>
        <w:tab/>
        <w:t xml:space="preserve"> </w:t>
      </w:r>
      <w:r w:rsidRPr="0061613F">
        <w:rPr>
          <w:rFonts w:ascii="Montserrat Light" w:hAnsi="Montserrat Light"/>
          <w:color w:val="000000"/>
        </w:rPr>
        <w:t>3,45 m</w:t>
      </w:r>
    </w:p>
    <w:p w14:paraId="27DA42E5" w14:textId="77777777" w:rsidR="00CE6594" w:rsidRPr="0061613F" w:rsidRDefault="00CE6594" w:rsidP="00CE6594">
      <w:pPr>
        <w:autoSpaceDE w:val="0"/>
        <w:autoSpaceDN w:val="0"/>
        <w:adjustRightInd w:val="0"/>
        <w:jc w:val="both"/>
        <w:rPr>
          <w:rFonts w:ascii="Montserrat Light" w:hAnsi="Montserrat Light"/>
          <w:b/>
          <w:bCs/>
          <w:noProof/>
          <w:color w:val="000000"/>
        </w:rPr>
      </w:pPr>
      <w:r w:rsidRPr="0061613F">
        <w:rPr>
          <w:rFonts w:ascii="Montserrat Light" w:hAnsi="Montserrat Light"/>
          <w:b/>
          <w:bCs/>
          <w:noProof/>
          <w:color w:val="000000"/>
        </w:rPr>
        <w:t>INDICI URBANISTICI:</w:t>
      </w:r>
    </w:p>
    <w:p w14:paraId="7B451EBC" w14:textId="68BD1699" w:rsidR="00CE6594" w:rsidRPr="0061613F" w:rsidRDefault="00CE6594" w:rsidP="00CE6594">
      <w:pPr>
        <w:autoSpaceDE w:val="0"/>
        <w:autoSpaceDN w:val="0"/>
        <w:adjustRightInd w:val="0"/>
        <w:spacing w:line="300" w:lineRule="auto"/>
        <w:ind w:left="720"/>
        <w:jc w:val="both"/>
        <w:rPr>
          <w:rFonts w:ascii="Montserrat Light" w:hAnsi="Montserrat Light"/>
          <w:b/>
          <w:bCs/>
          <w:noProof/>
          <w:color w:val="000000" w:themeColor="text1"/>
        </w:rPr>
      </w:pPr>
      <w:r w:rsidRPr="0061613F">
        <w:rPr>
          <w:rFonts w:ascii="Montserrat Light" w:hAnsi="Montserrat Light"/>
          <w:b/>
          <w:bCs/>
          <w:noProof/>
          <w:color w:val="000000" w:themeColor="text1"/>
        </w:rPr>
        <w:t>C.U.T.</w:t>
      </w:r>
      <w:r w:rsidRPr="0061613F">
        <w:rPr>
          <w:rFonts w:ascii="Montserrat Light" w:hAnsi="Montserrat Light"/>
          <w:noProof/>
          <w:color w:val="000000" w:themeColor="text1"/>
        </w:rPr>
        <w:t xml:space="preserve"> maxim admis = S</w:t>
      </w:r>
      <w:r w:rsidRPr="0061613F">
        <w:rPr>
          <w:rFonts w:ascii="Montserrat Light" w:hAnsi="Montserrat Light"/>
          <w:noProof/>
          <w:color w:val="000000" w:themeColor="text1"/>
          <w:vertAlign w:val="subscript"/>
        </w:rPr>
        <w:t>desf</w:t>
      </w:r>
      <w:r w:rsidR="00A5237B">
        <w:rPr>
          <w:rFonts w:ascii="Montserrat Light" w:hAnsi="Montserrat Light"/>
          <w:noProof/>
          <w:color w:val="000000" w:themeColor="text1"/>
          <w:vertAlign w:val="subscript"/>
        </w:rPr>
        <w:t>ăş</w:t>
      </w:r>
      <w:r w:rsidRPr="0061613F">
        <w:rPr>
          <w:rFonts w:ascii="Montserrat Light" w:hAnsi="Montserrat Light"/>
          <w:noProof/>
          <w:color w:val="000000" w:themeColor="text1"/>
          <w:vertAlign w:val="subscript"/>
        </w:rPr>
        <w:t>urat</w:t>
      </w:r>
      <w:r w:rsidR="00A5237B">
        <w:rPr>
          <w:rFonts w:ascii="Montserrat Light" w:hAnsi="Montserrat Light"/>
          <w:noProof/>
          <w:color w:val="000000" w:themeColor="text1"/>
          <w:vertAlign w:val="subscript"/>
        </w:rPr>
        <w:t>ă</w:t>
      </w:r>
      <w:r w:rsidRPr="0061613F">
        <w:rPr>
          <w:rFonts w:ascii="Montserrat Light" w:hAnsi="Montserrat Light"/>
          <w:noProof/>
          <w:color w:val="000000" w:themeColor="text1"/>
        </w:rPr>
        <w:t>/S</w:t>
      </w:r>
      <w:r w:rsidRPr="0061613F">
        <w:rPr>
          <w:rFonts w:ascii="Montserrat Light" w:hAnsi="Montserrat Light"/>
          <w:noProof/>
          <w:color w:val="000000" w:themeColor="text1"/>
          <w:vertAlign w:val="subscript"/>
        </w:rPr>
        <w:t>teren</w:t>
      </w:r>
      <w:r w:rsidRPr="0061613F">
        <w:rPr>
          <w:rFonts w:ascii="Montserrat Light" w:hAnsi="Montserrat Light"/>
          <w:noProof/>
          <w:color w:val="000000" w:themeColor="text1"/>
        </w:rPr>
        <w:t xml:space="preserve"> = </w:t>
      </w:r>
      <w:r w:rsidRPr="0061613F">
        <w:rPr>
          <w:rFonts w:ascii="Montserrat Light" w:hAnsi="Montserrat Light"/>
          <w:b/>
          <w:bCs/>
          <w:noProof/>
          <w:color w:val="000000" w:themeColor="text1"/>
        </w:rPr>
        <w:t>0,30</w:t>
      </w:r>
    </w:p>
    <w:p w14:paraId="25B90072" w14:textId="08A4F787" w:rsidR="00CE6594" w:rsidRPr="0061613F" w:rsidRDefault="00CE6594" w:rsidP="00CE6594">
      <w:pPr>
        <w:autoSpaceDE w:val="0"/>
        <w:autoSpaceDN w:val="0"/>
        <w:adjustRightInd w:val="0"/>
        <w:jc w:val="both"/>
        <w:rPr>
          <w:rFonts w:ascii="Montserrat Light" w:hAnsi="Montserrat Light"/>
          <w:b/>
          <w:bCs/>
          <w:noProof/>
          <w:color w:val="FF0000"/>
        </w:rPr>
      </w:pPr>
      <w:r w:rsidRPr="0061613F">
        <w:rPr>
          <w:rFonts w:ascii="Montserrat Light" w:hAnsi="Montserrat Light"/>
          <w:b/>
          <w:bCs/>
          <w:noProof/>
          <w:color w:val="000000" w:themeColor="text1"/>
        </w:rPr>
        <w:tab/>
        <w:t>P.O.T.</w:t>
      </w:r>
      <w:r w:rsidRPr="0061613F">
        <w:rPr>
          <w:rFonts w:ascii="Montserrat Light" w:hAnsi="Montserrat Light"/>
          <w:noProof/>
          <w:color w:val="000000" w:themeColor="text1"/>
        </w:rPr>
        <w:t xml:space="preserve"> maxim admis = S</w:t>
      </w:r>
      <w:r w:rsidRPr="0061613F">
        <w:rPr>
          <w:rFonts w:ascii="Montserrat Light" w:hAnsi="Montserrat Light"/>
          <w:noProof/>
          <w:color w:val="000000" w:themeColor="text1"/>
          <w:vertAlign w:val="subscript"/>
        </w:rPr>
        <w:t>construit</w:t>
      </w:r>
      <w:r w:rsidR="00A5237B">
        <w:rPr>
          <w:rFonts w:ascii="Montserrat Light" w:hAnsi="Montserrat Light"/>
          <w:noProof/>
          <w:color w:val="000000" w:themeColor="text1"/>
          <w:vertAlign w:val="subscript"/>
        </w:rPr>
        <w:t>ă</w:t>
      </w:r>
      <w:r w:rsidRPr="0061613F">
        <w:rPr>
          <w:rFonts w:ascii="Montserrat Light" w:hAnsi="Montserrat Light"/>
          <w:noProof/>
          <w:color w:val="000000" w:themeColor="text1"/>
        </w:rPr>
        <w:t>x100/S</w:t>
      </w:r>
      <w:r w:rsidRPr="0061613F">
        <w:rPr>
          <w:rFonts w:ascii="Montserrat Light" w:hAnsi="Montserrat Light"/>
          <w:noProof/>
          <w:color w:val="000000" w:themeColor="text1"/>
          <w:vertAlign w:val="subscript"/>
        </w:rPr>
        <w:t xml:space="preserve">teren </w:t>
      </w:r>
      <w:r w:rsidRPr="0061613F">
        <w:rPr>
          <w:rFonts w:ascii="Montserrat Light" w:hAnsi="Montserrat Light"/>
          <w:noProof/>
          <w:color w:val="000000" w:themeColor="text1"/>
        </w:rPr>
        <w:t xml:space="preserve">= </w:t>
      </w:r>
      <w:r w:rsidRPr="0061613F">
        <w:rPr>
          <w:rFonts w:ascii="Montserrat Light" w:hAnsi="Montserrat Light"/>
          <w:b/>
          <w:bCs/>
          <w:noProof/>
          <w:color w:val="000000" w:themeColor="text1"/>
        </w:rPr>
        <w:t>30%</w:t>
      </w:r>
    </w:p>
    <w:p w14:paraId="4552C97D" w14:textId="372B5AE7" w:rsidR="00CE6594" w:rsidRPr="0061613F" w:rsidRDefault="00CE6594" w:rsidP="00CE6594">
      <w:pPr>
        <w:autoSpaceDE w:val="0"/>
        <w:autoSpaceDN w:val="0"/>
        <w:adjustRightInd w:val="0"/>
        <w:spacing w:line="300" w:lineRule="auto"/>
        <w:ind w:left="720"/>
        <w:jc w:val="both"/>
        <w:rPr>
          <w:rFonts w:ascii="Montserrat Light" w:hAnsi="Montserrat Light"/>
          <w:b/>
          <w:bCs/>
          <w:noProof/>
          <w:color w:val="000000" w:themeColor="text1"/>
        </w:rPr>
      </w:pPr>
      <w:r w:rsidRPr="0061613F">
        <w:rPr>
          <w:rFonts w:ascii="Montserrat Light" w:hAnsi="Montserrat Light"/>
          <w:b/>
          <w:bCs/>
          <w:noProof/>
          <w:color w:val="000000" w:themeColor="text1"/>
        </w:rPr>
        <w:t>C.U.T.</w:t>
      </w:r>
      <w:r w:rsidRPr="0061613F">
        <w:rPr>
          <w:rFonts w:ascii="Montserrat Light" w:hAnsi="Montserrat Light"/>
          <w:noProof/>
          <w:color w:val="000000" w:themeColor="text1"/>
        </w:rPr>
        <w:t xml:space="preserve"> propus = S</w:t>
      </w:r>
      <w:r w:rsidRPr="0061613F">
        <w:rPr>
          <w:rFonts w:ascii="Montserrat Light" w:hAnsi="Montserrat Light"/>
          <w:noProof/>
          <w:color w:val="000000" w:themeColor="text1"/>
          <w:vertAlign w:val="subscript"/>
        </w:rPr>
        <w:t>desf</w:t>
      </w:r>
      <w:r w:rsidR="00A5237B">
        <w:rPr>
          <w:rFonts w:ascii="Montserrat Light" w:hAnsi="Montserrat Light"/>
          <w:noProof/>
          <w:color w:val="000000" w:themeColor="text1"/>
          <w:vertAlign w:val="subscript"/>
        </w:rPr>
        <w:t>ăş</w:t>
      </w:r>
      <w:r w:rsidRPr="0061613F">
        <w:rPr>
          <w:rFonts w:ascii="Montserrat Light" w:hAnsi="Montserrat Light"/>
          <w:noProof/>
          <w:color w:val="000000" w:themeColor="text1"/>
          <w:vertAlign w:val="subscript"/>
        </w:rPr>
        <w:t>urata</w:t>
      </w:r>
      <w:r w:rsidRPr="0061613F">
        <w:rPr>
          <w:rFonts w:ascii="Montserrat Light" w:hAnsi="Montserrat Light"/>
          <w:noProof/>
          <w:color w:val="000000" w:themeColor="text1"/>
        </w:rPr>
        <w:t>/S</w:t>
      </w:r>
      <w:r w:rsidRPr="0061613F">
        <w:rPr>
          <w:rFonts w:ascii="Montserrat Light" w:hAnsi="Montserrat Light"/>
          <w:noProof/>
          <w:color w:val="000000" w:themeColor="text1"/>
          <w:vertAlign w:val="subscript"/>
        </w:rPr>
        <w:t>teren</w:t>
      </w:r>
      <w:r w:rsidRPr="0061613F">
        <w:rPr>
          <w:rFonts w:ascii="Montserrat Light" w:hAnsi="Montserrat Light"/>
          <w:noProof/>
          <w:color w:val="000000" w:themeColor="text1"/>
        </w:rPr>
        <w:t xml:space="preserve"> = </w:t>
      </w:r>
      <w:r w:rsidRPr="0061613F">
        <w:rPr>
          <w:rFonts w:ascii="Montserrat Light" w:hAnsi="Montserrat Light"/>
          <w:b/>
          <w:bCs/>
          <w:noProof/>
          <w:color w:val="000000" w:themeColor="text1"/>
        </w:rPr>
        <w:t>0,23</w:t>
      </w:r>
    </w:p>
    <w:p w14:paraId="1408A378" w14:textId="00628B0C" w:rsidR="00CE6594" w:rsidRPr="0061613F" w:rsidRDefault="00CE6594" w:rsidP="00CE6594">
      <w:pPr>
        <w:autoSpaceDE w:val="0"/>
        <w:autoSpaceDN w:val="0"/>
        <w:adjustRightInd w:val="0"/>
        <w:jc w:val="both"/>
        <w:rPr>
          <w:rFonts w:ascii="Montserrat Light" w:hAnsi="Montserrat Light"/>
          <w:b/>
          <w:bCs/>
          <w:noProof/>
          <w:color w:val="000000"/>
        </w:rPr>
      </w:pPr>
      <w:r w:rsidRPr="0061613F">
        <w:rPr>
          <w:rFonts w:ascii="Montserrat Light" w:hAnsi="Montserrat Light"/>
          <w:b/>
          <w:bCs/>
          <w:noProof/>
          <w:color w:val="000000" w:themeColor="text1"/>
        </w:rPr>
        <w:tab/>
        <w:t>P.O.T.</w:t>
      </w:r>
      <w:r w:rsidRPr="0061613F">
        <w:rPr>
          <w:rFonts w:ascii="Montserrat Light" w:hAnsi="Montserrat Light"/>
          <w:noProof/>
          <w:color w:val="000000" w:themeColor="text1"/>
        </w:rPr>
        <w:t xml:space="preserve"> propus = S</w:t>
      </w:r>
      <w:r w:rsidRPr="0061613F">
        <w:rPr>
          <w:rFonts w:ascii="Montserrat Light" w:hAnsi="Montserrat Light"/>
          <w:noProof/>
          <w:color w:val="000000" w:themeColor="text1"/>
          <w:vertAlign w:val="subscript"/>
        </w:rPr>
        <w:t>construit</w:t>
      </w:r>
      <w:r w:rsidR="00A5237B">
        <w:rPr>
          <w:rFonts w:ascii="Montserrat Light" w:hAnsi="Montserrat Light"/>
          <w:noProof/>
          <w:color w:val="000000" w:themeColor="text1"/>
          <w:vertAlign w:val="subscript"/>
        </w:rPr>
        <w:t>ă</w:t>
      </w:r>
      <w:r w:rsidRPr="0061613F">
        <w:rPr>
          <w:rFonts w:ascii="Montserrat Light" w:hAnsi="Montserrat Light"/>
          <w:noProof/>
          <w:color w:val="000000" w:themeColor="text1"/>
        </w:rPr>
        <w:t>x100/S</w:t>
      </w:r>
      <w:r w:rsidRPr="0061613F">
        <w:rPr>
          <w:rFonts w:ascii="Montserrat Light" w:hAnsi="Montserrat Light"/>
          <w:noProof/>
          <w:color w:val="000000" w:themeColor="text1"/>
          <w:vertAlign w:val="subscript"/>
        </w:rPr>
        <w:t xml:space="preserve">teren </w:t>
      </w:r>
      <w:r w:rsidRPr="0061613F">
        <w:rPr>
          <w:rFonts w:ascii="Montserrat Light" w:hAnsi="Montserrat Light"/>
          <w:noProof/>
          <w:color w:val="000000" w:themeColor="text1"/>
        </w:rPr>
        <w:t xml:space="preserve">= </w:t>
      </w:r>
      <w:r w:rsidRPr="0061613F">
        <w:rPr>
          <w:rFonts w:ascii="Montserrat Light" w:hAnsi="Montserrat Light"/>
          <w:b/>
          <w:bCs/>
          <w:noProof/>
          <w:color w:val="000000" w:themeColor="text1"/>
        </w:rPr>
        <w:t>23,16%</w:t>
      </w:r>
      <w:r w:rsidRPr="0061613F">
        <w:rPr>
          <w:rFonts w:ascii="Montserrat Light" w:hAnsi="Montserrat Light"/>
          <w:b/>
          <w:bCs/>
          <w:noProof/>
          <w:color w:val="FF0000"/>
        </w:rPr>
        <w:tab/>
      </w:r>
      <w:r w:rsidRPr="0061613F">
        <w:rPr>
          <w:rFonts w:ascii="Montserrat Light" w:hAnsi="Montserrat Light"/>
          <w:b/>
          <w:bCs/>
          <w:noProof/>
          <w:color w:val="000000"/>
        </w:rPr>
        <w:t xml:space="preserve"> </w:t>
      </w:r>
      <w:r w:rsidRPr="0061613F">
        <w:rPr>
          <w:rFonts w:ascii="Montserrat Light" w:hAnsi="Montserrat Light"/>
          <w:b/>
          <w:bCs/>
          <w:noProof/>
          <w:color w:val="000000"/>
        </w:rPr>
        <w:tab/>
      </w:r>
      <w:r w:rsidRPr="0061613F">
        <w:rPr>
          <w:rFonts w:ascii="Montserrat Light" w:hAnsi="Montserrat Light"/>
          <w:b/>
          <w:bCs/>
          <w:noProof/>
          <w:color w:val="000000"/>
        </w:rPr>
        <w:tab/>
      </w:r>
      <w:r w:rsidRPr="0061613F">
        <w:rPr>
          <w:rFonts w:ascii="Montserrat Light" w:hAnsi="Montserrat Light"/>
          <w:b/>
          <w:bCs/>
          <w:noProof/>
          <w:color w:val="000000"/>
        </w:rPr>
        <w:tab/>
      </w:r>
      <w:r w:rsidRPr="0061613F">
        <w:rPr>
          <w:rFonts w:ascii="Montserrat Light" w:hAnsi="Montserrat Light"/>
          <w:b/>
          <w:bCs/>
          <w:noProof/>
          <w:color w:val="000000"/>
        </w:rPr>
        <w:tab/>
      </w:r>
    </w:p>
    <w:p w14:paraId="2A73EB04" w14:textId="29CEAF64" w:rsidR="00CE6594" w:rsidRPr="0061613F" w:rsidRDefault="00CE6594" w:rsidP="00CE6594">
      <w:pPr>
        <w:autoSpaceDE w:val="0"/>
        <w:autoSpaceDN w:val="0"/>
        <w:adjustRightInd w:val="0"/>
        <w:spacing w:line="252" w:lineRule="auto"/>
        <w:ind w:left="720"/>
        <w:jc w:val="both"/>
        <w:rPr>
          <w:rFonts w:ascii="Montserrat Light" w:hAnsi="Montserrat Light"/>
          <w:noProof/>
          <w:color w:val="000000"/>
        </w:rPr>
      </w:pPr>
      <w:r w:rsidRPr="0061613F">
        <w:rPr>
          <w:rFonts w:ascii="Montserrat Light" w:hAnsi="Montserrat Light"/>
          <w:noProof/>
          <w:color w:val="000000"/>
        </w:rPr>
        <w:t>Categoria de importan</w:t>
      </w:r>
      <w:r w:rsidR="00A5237B">
        <w:rPr>
          <w:rFonts w:ascii="Montserrat Light" w:hAnsi="Montserrat Light"/>
          <w:noProof/>
          <w:color w:val="000000"/>
        </w:rPr>
        <w:t>ţă:</w:t>
      </w:r>
      <w:r w:rsidRPr="0061613F">
        <w:rPr>
          <w:rFonts w:ascii="Montserrat Light" w:hAnsi="Montserrat Light"/>
          <w:noProof/>
          <w:color w:val="000000"/>
        </w:rPr>
        <w:t xml:space="preserve"> "C"</w:t>
      </w:r>
    </w:p>
    <w:p w14:paraId="3C0BC9AD" w14:textId="11E3B3D8" w:rsidR="00CE6594" w:rsidRPr="0061613F" w:rsidRDefault="00CE6594" w:rsidP="00CE6594">
      <w:pPr>
        <w:autoSpaceDE w:val="0"/>
        <w:autoSpaceDN w:val="0"/>
        <w:adjustRightInd w:val="0"/>
        <w:spacing w:line="252" w:lineRule="auto"/>
        <w:jc w:val="both"/>
        <w:rPr>
          <w:rFonts w:ascii="Montserrat Light" w:hAnsi="Montserrat Light"/>
          <w:noProof/>
          <w:color w:val="000000"/>
        </w:rPr>
      </w:pPr>
      <w:r w:rsidRPr="0061613F">
        <w:rPr>
          <w:rFonts w:ascii="Montserrat Light" w:hAnsi="Montserrat Light"/>
          <w:noProof/>
          <w:color w:val="000000"/>
        </w:rPr>
        <w:tab/>
        <w:t>Clasa de importan</w:t>
      </w:r>
      <w:r w:rsidR="00A5237B">
        <w:rPr>
          <w:rFonts w:ascii="Montserrat Light" w:hAnsi="Montserrat Light"/>
          <w:noProof/>
          <w:color w:val="000000"/>
        </w:rPr>
        <w:t>ţă:</w:t>
      </w:r>
      <w:r w:rsidRPr="0061613F">
        <w:rPr>
          <w:rFonts w:ascii="Montserrat Light" w:hAnsi="Montserrat Light"/>
          <w:noProof/>
          <w:color w:val="000000"/>
        </w:rPr>
        <w:t xml:space="preserve"> "III"</w:t>
      </w:r>
    </w:p>
    <w:p w14:paraId="2B44C7CB" w14:textId="5F91A73F" w:rsidR="00CE6594" w:rsidRPr="0061613F" w:rsidRDefault="00CE6594" w:rsidP="00CE6594">
      <w:pPr>
        <w:autoSpaceDE w:val="0"/>
        <w:autoSpaceDN w:val="0"/>
        <w:adjustRightInd w:val="0"/>
        <w:jc w:val="both"/>
        <w:rPr>
          <w:rFonts w:ascii="Montserrat Light" w:hAnsi="Montserrat Light"/>
          <w:noProof/>
          <w:color w:val="000000"/>
        </w:rPr>
      </w:pPr>
      <w:r w:rsidRPr="0061613F">
        <w:rPr>
          <w:rFonts w:ascii="Montserrat Light" w:hAnsi="Montserrat Light"/>
          <w:noProof/>
          <w:color w:val="000000"/>
        </w:rPr>
        <w:tab/>
        <w:t>Zona seismic</w:t>
      </w:r>
      <w:r w:rsidR="00A5237B">
        <w:rPr>
          <w:rFonts w:ascii="Montserrat Light" w:hAnsi="Montserrat Light"/>
          <w:noProof/>
          <w:color w:val="000000"/>
        </w:rPr>
        <w:t>ă</w:t>
      </w:r>
      <w:r w:rsidRPr="0061613F">
        <w:rPr>
          <w:rFonts w:ascii="Montserrat Light" w:hAnsi="Montserrat Light"/>
          <w:noProof/>
          <w:color w:val="000000"/>
        </w:rPr>
        <w:t xml:space="preserve"> "F | Tc=0,7sec | ag=0,10"</w:t>
      </w:r>
      <w:r w:rsidRPr="0061613F">
        <w:rPr>
          <w:rFonts w:ascii="Montserrat Light" w:hAnsi="Montserrat Light"/>
          <w:noProof/>
          <w:color w:val="000000"/>
        </w:rPr>
        <w:tab/>
        <w:t xml:space="preserve"> </w:t>
      </w:r>
    </w:p>
    <w:p w14:paraId="08B17757" w14:textId="71CA1185" w:rsidR="00CE6594" w:rsidRPr="0061613F" w:rsidRDefault="00CE6594" w:rsidP="00CE6594">
      <w:pPr>
        <w:autoSpaceDE w:val="0"/>
        <w:autoSpaceDN w:val="0"/>
        <w:adjustRightInd w:val="0"/>
        <w:ind w:left="720"/>
        <w:jc w:val="both"/>
        <w:rPr>
          <w:rFonts w:ascii="Montserrat Light" w:hAnsi="Montserrat Light"/>
          <w:noProof/>
          <w:color w:val="000000"/>
        </w:rPr>
      </w:pPr>
      <w:r w:rsidRPr="0061613F">
        <w:rPr>
          <w:rFonts w:ascii="Montserrat Light" w:hAnsi="Montserrat Light"/>
          <w:noProof/>
          <w:color w:val="000000"/>
        </w:rPr>
        <w:t>Risc de ince</w:t>
      </w:r>
      <w:r w:rsidR="00A5237B">
        <w:rPr>
          <w:rFonts w:ascii="Montserrat Light" w:hAnsi="Montserrat Light"/>
          <w:noProof/>
          <w:color w:val="000000"/>
        </w:rPr>
        <w:t>n</w:t>
      </w:r>
      <w:r w:rsidRPr="0061613F">
        <w:rPr>
          <w:rFonts w:ascii="Montserrat Light" w:hAnsi="Montserrat Light"/>
          <w:noProof/>
          <w:color w:val="000000"/>
        </w:rPr>
        <w:t>diu “MIC”</w:t>
      </w:r>
    </w:p>
    <w:p w14:paraId="1B3BE7C0" w14:textId="55B52935" w:rsidR="00CE6594" w:rsidRPr="0061613F" w:rsidRDefault="00CE6594" w:rsidP="00CE6594">
      <w:pPr>
        <w:autoSpaceDE w:val="0"/>
        <w:autoSpaceDN w:val="0"/>
        <w:adjustRightInd w:val="0"/>
        <w:ind w:left="720"/>
        <w:jc w:val="both"/>
        <w:rPr>
          <w:rFonts w:ascii="Montserrat Light" w:hAnsi="Montserrat Light"/>
          <w:noProof/>
          <w:color w:val="000000"/>
        </w:rPr>
      </w:pPr>
      <w:r w:rsidRPr="0061613F">
        <w:rPr>
          <w:rFonts w:ascii="Montserrat Light" w:hAnsi="Montserrat Light"/>
          <w:noProof/>
          <w:color w:val="000000"/>
        </w:rPr>
        <w:t>Grad de rezisten</w:t>
      </w:r>
      <w:r w:rsidR="00A5237B">
        <w:rPr>
          <w:rFonts w:ascii="Montserrat Light" w:hAnsi="Montserrat Light"/>
          <w:noProof/>
          <w:color w:val="000000"/>
        </w:rPr>
        <w:t>ţă</w:t>
      </w:r>
      <w:r w:rsidRPr="0061613F">
        <w:rPr>
          <w:rFonts w:ascii="Montserrat Light" w:hAnsi="Montserrat Light"/>
          <w:noProof/>
          <w:color w:val="000000"/>
        </w:rPr>
        <w:t xml:space="preserve"> la foc “II”</w:t>
      </w:r>
    </w:p>
    <w:p w14:paraId="64366B7E" w14:textId="77777777" w:rsidR="00CE6594" w:rsidRPr="0061613F" w:rsidRDefault="00CE6594" w:rsidP="00CE6594">
      <w:pPr>
        <w:autoSpaceDE w:val="0"/>
        <w:autoSpaceDN w:val="0"/>
        <w:adjustRightInd w:val="0"/>
        <w:jc w:val="both"/>
        <w:rPr>
          <w:rFonts w:ascii="Montserrat Light" w:hAnsi="Montserrat Light"/>
          <w:noProof/>
          <w:color w:val="000000"/>
        </w:rPr>
      </w:pPr>
      <w:r w:rsidRPr="0061613F">
        <w:rPr>
          <w:rFonts w:ascii="Montserrat Light" w:hAnsi="Montserrat Light"/>
          <w:noProof/>
          <w:color w:val="000000"/>
        </w:rPr>
        <w:tab/>
        <w:t>Cota ±0.00 = +730,00 RMN</w:t>
      </w:r>
    </w:p>
    <w:tbl>
      <w:tblPr>
        <w:tblStyle w:val="TableGrid"/>
        <w:tblW w:w="5000" w:type="pct"/>
        <w:tblInd w:w="0" w:type="dxa"/>
        <w:tblLook w:val="04A0" w:firstRow="1" w:lastRow="0" w:firstColumn="1" w:lastColumn="0" w:noHBand="0" w:noVBand="1"/>
      </w:tblPr>
      <w:tblGrid>
        <w:gridCol w:w="3577"/>
        <w:gridCol w:w="1487"/>
        <w:gridCol w:w="1487"/>
        <w:gridCol w:w="1486"/>
        <w:gridCol w:w="1486"/>
      </w:tblGrid>
      <w:tr w:rsidR="0061613F" w:rsidRPr="00A5237B" w14:paraId="6D5E7320" w14:textId="3C140969" w:rsidTr="0061613F">
        <w:tc>
          <w:tcPr>
            <w:tcW w:w="1878" w:type="pct"/>
          </w:tcPr>
          <w:p w14:paraId="16B6CFC2" w14:textId="77777777"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p>
        </w:tc>
        <w:tc>
          <w:tcPr>
            <w:tcW w:w="781" w:type="pct"/>
          </w:tcPr>
          <w:p w14:paraId="7E4D0FA7" w14:textId="747DEC77" w:rsidR="0061613F" w:rsidRPr="00A5237B" w:rsidRDefault="0061613F" w:rsidP="0061613F">
            <w:pPr>
              <w:autoSpaceDE w:val="0"/>
              <w:autoSpaceDN w:val="0"/>
              <w:adjustRightInd w:val="0"/>
              <w:jc w:val="center"/>
              <w:rPr>
                <w:rFonts w:ascii="Montserrat Light" w:eastAsiaTheme="minorHAnsi" w:hAnsi="Montserrat Light"/>
                <w:noProof/>
                <w:color w:val="000000"/>
                <w:sz w:val="21"/>
                <w:szCs w:val="21"/>
              </w:rPr>
            </w:pPr>
            <w:r w:rsidRPr="00A5237B">
              <w:rPr>
                <w:rFonts w:ascii="Montserrat Light" w:eastAsiaTheme="minorHAnsi" w:hAnsi="Montserrat Light"/>
                <w:b/>
                <w:bCs/>
                <w:noProof/>
                <w:color w:val="000000"/>
                <w:sz w:val="21"/>
                <w:szCs w:val="21"/>
              </w:rPr>
              <w:t>PAVILION A</w:t>
            </w:r>
          </w:p>
        </w:tc>
        <w:tc>
          <w:tcPr>
            <w:tcW w:w="781" w:type="pct"/>
          </w:tcPr>
          <w:p w14:paraId="59434F09" w14:textId="53189BCC" w:rsidR="0061613F" w:rsidRPr="00A5237B" w:rsidRDefault="0061613F" w:rsidP="0061613F">
            <w:pPr>
              <w:autoSpaceDE w:val="0"/>
              <w:autoSpaceDN w:val="0"/>
              <w:adjustRightInd w:val="0"/>
              <w:jc w:val="center"/>
              <w:rPr>
                <w:rFonts w:ascii="Montserrat Light" w:eastAsiaTheme="minorHAnsi" w:hAnsi="Montserrat Light"/>
                <w:b/>
                <w:bCs/>
                <w:noProof/>
                <w:color w:val="000000"/>
                <w:sz w:val="21"/>
                <w:szCs w:val="21"/>
              </w:rPr>
            </w:pPr>
            <w:r w:rsidRPr="00A5237B">
              <w:rPr>
                <w:rFonts w:ascii="Montserrat Light" w:eastAsiaTheme="minorHAnsi" w:hAnsi="Montserrat Light"/>
                <w:b/>
                <w:bCs/>
                <w:noProof/>
                <w:color w:val="000000"/>
                <w:sz w:val="21"/>
                <w:szCs w:val="21"/>
              </w:rPr>
              <w:t>PAVILION B</w:t>
            </w:r>
          </w:p>
        </w:tc>
        <w:tc>
          <w:tcPr>
            <w:tcW w:w="780" w:type="pct"/>
          </w:tcPr>
          <w:p w14:paraId="4FF38788" w14:textId="721DBF4B" w:rsidR="0061613F" w:rsidRPr="00A5237B" w:rsidRDefault="0061613F" w:rsidP="0061613F">
            <w:pPr>
              <w:autoSpaceDE w:val="0"/>
              <w:autoSpaceDN w:val="0"/>
              <w:adjustRightInd w:val="0"/>
              <w:jc w:val="center"/>
              <w:rPr>
                <w:rFonts w:ascii="Montserrat Light" w:eastAsiaTheme="minorHAnsi" w:hAnsi="Montserrat Light"/>
                <w:b/>
                <w:bCs/>
                <w:noProof/>
                <w:color w:val="000000"/>
                <w:sz w:val="21"/>
                <w:szCs w:val="21"/>
              </w:rPr>
            </w:pPr>
            <w:r w:rsidRPr="00A5237B">
              <w:rPr>
                <w:rFonts w:ascii="Montserrat Light" w:eastAsiaTheme="minorHAnsi" w:hAnsi="Montserrat Light"/>
                <w:b/>
                <w:bCs/>
                <w:noProof/>
                <w:color w:val="000000"/>
                <w:sz w:val="21"/>
                <w:szCs w:val="21"/>
              </w:rPr>
              <w:t>PAVILION C</w:t>
            </w:r>
          </w:p>
        </w:tc>
        <w:tc>
          <w:tcPr>
            <w:tcW w:w="781" w:type="pct"/>
          </w:tcPr>
          <w:p w14:paraId="67B9E5FF" w14:textId="7A408672" w:rsidR="0061613F" w:rsidRPr="00A5237B" w:rsidRDefault="0061613F" w:rsidP="0061613F">
            <w:pPr>
              <w:autoSpaceDE w:val="0"/>
              <w:autoSpaceDN w:val="0"/>
              <w:adjustRightInd w:val="0"/>
              <w:jc w:val="center"/>
              <w:rPr>
                <w:rFonts w:ascii="Montserrat Light" w:eastAsiaTheme="minorHAnsi" w:hAnsi="Montserrat Light"/>
                <w:b/>
                <w:bCs/>
                <w:noProof/>
                <w:color w:val="000000"/>
                <w:sz w:val="21"/>
                <w:szCs w:val="21"/>
              </w:rPr>
            </w:pPr>
            <w:r w:rsidRPr="00A5237B">
              <w:rPr>
                <w:rFonts w:ascii="Montserrat Light" w:eastAsiaTheme="minorHAnsi" w:hAnsi="Montserrat Light"/>
                <w:b/>
                <w:bCs/>
                <w:noProof/>
                <w:color w:val="000000"/>
                <w:sz w:val="21"/>
                <w:szCs w:val="21"/>
              </w:rPr>
              <w:t>PAVILION D</w:t>
            </w:r>
          </w:p>
        </w:tc>
      </w:tr>
      <w:tr w:rsidR="0061613F" w:rsidRPr="00A5237B" w14:paraId="1390C0E5" w14:textId="61B95435" w:rsidTr="0061613F">
        <w:tc>
          <w:tcPr>
            <w:tcW w:w="1878" w:type="pct"/>
          </w:tcPr>
          <w:p w14:paraId="6A4112D7" w14:textId="2AD4C849"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construit</w:t>
            </w:r>
            <w:r w:rsidR="00A5237B">
              <w:rPr>
                <w:rFonts w:ascii="Montserrat Light" w:eastAsiaTheme="minorHAnsi" w:hAnsi="Montserrat Light"/>
                <w:noProof/>
                <w:color w:val="000000"/>
                <w:sz w:val="21"/>
                <w:szCs w:val="21"/>
              </w:rPr>
              <w:t>ă</w:t>
            </w:r>
          </w:p>
        </w:tc>
        <w:tc>
          <w:tcPr>
            <w:tcW w:w="781" w:type="pct"/>
          </w:tcPr>
          <w:p w14:paraId="5D7CB0A0" w14:textId="77777777"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299,10 mp</w:t>
            </w:r>
          </w:p>
        </w:tc>
        <w:tc>
          <w:tcPr>
            <w:tcW w:w="781" w:type="pct"/>
          </w:tcPr>
          <w:p w14:paraId="47196240" w14:textId="5759671F"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294,26 mp</w:t>
            </w:r>
          </w:p>
        </w:tc>
        <w:tc>
          <w:tcPr>
            <w:tcW w:w="780" w:type="pct"/>
          </w:tcPr>
          <w:p w14:paraId="30519EF9" w14:textId="40A708E2"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294,97 mp</w:t>
            </w:r>
          </w:p>
        </w:tc>
        <w:tc>
          <w:tcPr>
            <w:tcW w:w="781" w:type="pct"/>
          </w:tcPr>
          <w:p w14:paraId="1DE056AA" w14:textId="7480563E"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294,25 mp</w:t>
            </w:r>
          </w:p>
        </w:tc>
      </w:tr>
      <w:tr w:rsidR="0061613F" w:rsidRPr="00A5237B" w14:paraId="62762F1C" w14:textId="42697054" w:rsidTr="0061613F">
        <w:tc>
          <w:tcPr>
            <w:tcW w:w="1878" w:type="pct"/>
          </w:tcPr>
          <w:p w14:paraId="3344D1B5" w14:textId="6B294874"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construit</w:t>
            </w:r>
            <w:r w:rsidR="00A5237B">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pentru calcul POT</w:t>
            </w:r>
          </w:p>
        </w:tc>
        <w:tc>
          <w:tcPr>
            <w:tcW w:w="781" w:type="pct"/>
          </w:tcPr>
          <w:p w14:paraId="722DCF4A" w14:textId="77777777"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330,28 mp</w:t>
            </w:r>
          </w:p>
        </w:tc>
        <w:tc>
          <w:tcPr>
            <w:tcW w:w="781" w:type="pct"/>
          </w:tcPr>
          <w:p w14:paraId="77E5E4C3" w14:textId="1BD5EE99"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324,39 mp</w:t>
            </w:r>
          </w:p>
        </w:tc>
        <w:tc>
          <w:tcPr>
            <w:tcW w:w="780" w:type="pct"/>
          </w:tcPr>
          <w:p w14:paraId="7EB66E67" w14:textId="630CA063"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325,10 mp</w:t>
            </w:r>
          </w:p>
        </w:tc>
        <w:tc>
          <w:tcPr>
            <w:tcW w:w="781" w:type="pct"/>
          </w:tcPr>
          <w:p w14:paraId="620725AC" w14:textId="7A79771D"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324,38 mp</w:t>
            </w:r>
          </w:p>
        </w:tc>
      </w:tr>
      <w:tr w:rsidR="0061613F" w:rsidRPr="00A5237B" w14:paraId="0F757F14" w14:textId="473D2B8C" w:rsidTr="0061613F">
        <w:tc>
          <w:tcPr>
            <w:tcW w:w="1878" w:type="pct"/>
          </w:tcPr>
          <w:p w14:paraId="6AFA2E4B" w14:textId="559A9232"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desf</w:t>
            </w:r>
            <w:r w:rsidR="00A5237B">
              <w:rPr>
                <w:rFonts w:ascii="Montserrat Light" w:eastAsiaTheme="minorHAnsi" w:hAnsi="Montserrat Light"/>
                <w:noProof/>
                <w:color w:val="000000"/>
                <w:sz w:val="21"/>
                <w:szCs w:val="21"/>
              </w:rPr>
              <w:t>ăş</w:t>
            </w:r>
            <w:r w:rsidRPr="00A5237B">
              <w:rPr>
                <w:rFonts w:ascii="Montserrat Light" w:eastAsiaTheme="minorHAnsi" w:hAnsi="Montserrat Light"/>
                <w:noProof/>
                <w:color w:val="000000"/>
                <w:sz w:val="21"/>
                <w:szCs w:val="21"/>
              </w:rPr>
              <w:t>urat</w:t>
            </w:r>
            <w:r w:rsidR="00A5237B">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teras</w:t>
            </w:r>
            <w:r w:rsidR="00A5237B">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acoperit</w:t>
            </w:r>
            <w:r w:rsidR="00A5237B">
              <w:rPr>
                <w:rFonts w:ascii="Montserrat Light" w:eastAsiaTheme="minorHAnsi" w:hAnsi="Montserrat Light"/>
                <w:noProof/>
                <w:color w:val="000000"/>
                <w:sz w:val="21"/>
                <w:szCs w:val="21"/>
              </w:rPr>
              <w:t>ă</w:t>
            </w:r>
          </w:p>
        </w:tc>
        <w:tc>
          <w:tcPr>
            <w:tcW w:w="781" w:type="pct"/>
          </w:tcPr>
          <w:p w14:paraId="1ACEED62" w14:textId="77777777"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24,80 mp</w:t>
            </w:r>
          </w:p>
        </w:tc>
        <w:tc>
          <w:tcPr>
            <w:tcW w:w="781" w:type="pct"/>
          </w:tcPr>
          <w:p w14:paraId="35D4BA93" w14:textId="792F315B"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30,13 mp</w:t>
            </w:r>
          </w:p>
        </w:tc>
        <w:tc>
          <w:tcPr>
            <w:tcW w:w="780" w:type="pct"/>
          </w:tcPr>
          <w:p w14:paraId="6C3FCCAD" w14:textId="7671F172"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30,13 mp</w:t>
            </w:r>
          </w:p>
        </w:tc>
        <w:tc>
          <w:tcPr>
            <w:tcW w:w="781" w:type="pct"/>
          </w:tcPr>
          <w:p w14:paraId="10BC8190" w14:textId="20DB97A3"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30,12 mp</w:t>
            </w:r>
          </w:p>
        </w:tc>
      </w:tr>
      <w:tr w:rsidR="0061613F" w:rsidRPr="00A5237B" w14:paraId="24D0D01A" w14:textId="2AC333C7" w:rsidTr="0061613F">
        <w:tc>
          <w:tcPr>
            <w:tcW w:w="1878" w:type="pct"/>
          </w:tcPr>
          <w:p w14:paraId="2998D7C4" w14:textId="2F57CB8E"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util</w:t>
            </w:r>
            <w:r w:rsidR="00A5237B">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teras</w:t>
            </w:r>
            <w:r w:rsidR="00A5237B">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acoperit</w:t>
            </w:r>
            <w:r w:rsidR="00A5237B">
              <w:rPr>
                <w:rFonts w:ascii="Montserrat Light" w:eastAsiaTheme="minorHAnsi" w:hAnsi="Montserrat Light"/>
                <w:noProof/>
                <w:color w:val="000000"/>
                <w:sz w:val="21"/>
                <w:szCs w:val="21"/>
              </w:rPr>
              <w:t>ă</w:t>
            </w:r>
          </w:p>
        </w:tc>
        <w:tc>
          <w:tcPr>
            <w:tcW w:w="781" w:type="pct"/>
          </w:tcPr>
          <w:p w14:paraId="679A4834" w14:textId="77777777"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24,62 mp</w:t>
            </w:r>
          </w:p>
        </w:tc>
        <w:tc>
          <w:tcPr>
            <w:tcW w:w="781" w:type="pct"/>
          </w:tcPr>
          <w:p w14:paraId="37ABAF4C" w14:textId="22855EBB"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29,44 mp</w:t>
            </w:r>
          </w:p>
        </w:tc>
        <w:tc>
          <w:tcPr>
            <w:tcW w:w="780" w:type="pct"/>
          </w:tcPr>
          <w:p w14:paraId="0B1CA929" w14:textId="0C488972"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29,44 mp</w:t>
            </w:r>
          </w:p>
        </w:tc>
        <w:tc>
          <w:tcPr>
            <w:tcW w:w="781" w:type="pct"/>
          </w:tcPr>
          <w:p w14:paraId="1DA61131" w14:textId="235504AF"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29,44 mp</w:t>
            </w:r>
          </w:p>
        </w:tc>
      </w:tr>
      <w:tr w:rsidR="0061613F" w:rsidRPr="00A5237B" w14:paraId="44BE6C87" w14:textId="06EE4B9D" w:rsidTr="0061613F">
        <w:tc>
          <w:tcPr>
            <w:tcW w:w="1878" w:type="pct"/>
          </w:tcPr>
          <w:p w14:paraId="79CC4DC8" w14:textId="5B70D308"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desf</w:t>
            </w:r>
            <w:r w:rsidR="00A5237B">
              <w:rPr>
                <w:rFonts w:ascii="Montserrat Light" w:eastAsiaTheme="minorHAnsi" w:hAnsi="Montserrat Light"/>
                <w:noProof/>
                <w:color w:val="000000"/>
                <w:sz w:val="21"/>
                <w:szCs w:val="21"/>
              </w:rPr>
              <w:t>ăş</w:t>
            </w:r>
            <w:r w:rsidRPr="00A5237B">
              <w:rPr>
                <w:rFonts w:ascii="Montserrat Light" w:eastAsiaTheme="minorHAnsi" w:hAnsi="Montserrat Light"/>
                <w:noProof/>
                <w:color w:val="000000"/>
                <w:sz w:val="21"/>
                <w:szCs w:val="21"/>
              </w:rPr>
              <w:t>urat</w:t>
            </w:r>
            <w:r w:rsidR="00A5237B">
              <w:rPr>
                <w:rFonts w:ascii="Montserrat Light" w:eastAsiaTheme="minorHAnsi" w:hAnsi="Montserrat Light"/>
                <w:noProof/>
                <w:color w:val="000000"/>
                <w:sz w:val="21"/>
                <w:szCs w:val="21"/>
              </w:rPr>
              <w:t>ă</w:t>
            </w:r>
          </w:p>
        </w:tc>
        <w:tc>
          <w:tcPr>
            <w:tcW w:w="781" w:type="pct"/>
          </w:tcPr>
          <w:p w14:paraId="2DD0F7C8" w14:textId="77777777"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299,10 mp</w:t>
            </w:r>
          </w:p>
        </w:tc>
        <w:tc>
          <w:tcPr>
            <w:tcW w:w="781" w:type="pct"/>
          </w:tcPr>
          <w:p w14:paraId="10C916AC" w14:textId="718FEA59"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294,26 mp</w:t>
            </w:r>
          </w:p>
        </w:tc>
        <w:tc>
          <w:tcPr>
            <w:tcW w:w="780" w:type="pct"/>
          </w:tcPr>
          <w:p w14:paraId="3674553F" w14:textId="55CD8499"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294,97 mp</w:t>
            </w:r>
          </w:p>
        </w:tc>
        <w:tc>
          <w:tcPr>
            <w:tcW w:w="781" w:type="pct"/>
          </w:tcPr>
          <w:p w14:paraId="7ED76C18" w14:textId="0FA17775"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294,25 mp</w:t>
            </w:r>
          </w:p>
        </w:tc>
      </w:tr>
      <w:tr w:rsidR="0061613F" w:rsidRPr="00A5237B" w14:paraId="74F45DDC" w14:textId="295ADF6A" w:rsidTr="0061613F">
        <w:tc>
          <w:tcPr>
            <w:tcW w:w="1878" w:type="pct"/>
          </w:tcPr>
          <w:p w14:paraId="58564BB6" w14:textId="784F51FA"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desf</w:t>
            </w:r>
            <w:r w:rsidR="00A5237B">
              <w:rPr>
                <w:rFonts w:ascii="Montserrat Light" w:eastAsiaTheme="minorHAnsi" w:hAnsi="Montserrat Light"/>
                <w:noProof/>
                <w:color w:val="000000"/>
                <w:sz w:val="21"/>
                <w:szCs w:val="21"/>
              </w:rPr>
              <w:t>ăş</w:t>
            </w:r>
            <w:r w:rsidRPr="00A5237B">
              <w:rPr>
                <w:rFonts w:ascii="Montserrat Light" w:eastAsiaTheme="minorHAnsi" w:hAnsi="Montserrat Light"/>
                <w:noProof/>
                <w:color w:val="000000"/>
                <w:sz w:val="21"/>
                <w:szCs w:val="21"/>
              </w:rPr>
              <w:t>urat</w:t>
            </w:r>
            <w:r w:rsidR="00A5237B">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CUT</w:t>
            </w:r>
          </w:p>
        </w:tc>
        <w:tc>
          <w:tcPr>
            <w:tcW w:w="781" w:type="pct"/>
          </w:tcPr>
          <w:p w14:paraId="01A368B3" w14:textId="77777777"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330,28 mp</w:t>
            </w:r>
          </w:p>
        </w:tc>
        <w:tc>
          <w:tcPr>
            <w:tcW w:w="781" w:type="pct"/>
          </w:tcPr>
          <w:p w14:paraId="3AE30E4F" w14:textId="391E3DEF"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324,39 mp</w:t>
            </w:r>
          </w:p>
        </w:tc>
        <w:tc>
          <w:tcPr>
            <w:tcW w:w="780" w:type="pct"/>
          </w:tcPr>
          <w:p w14:paraId="4CC0597F" w14:textId="4864C589"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325,10 mp</w:t>
            </w:r>
          </w:p>
        </w:tc>
        <w:tc>
          <w:tcPr>
            <w:tcW w:w="781" w:type="pct"/>
          </w:tcPr>
          <w:p w14:paraId="1E39A161" w14:textId="40707ABA"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324,38 mp</w:t>
            </w:r>
          </w:p>
        </w:tc>
      </w:tr>
      <w:tr w:rsidR="0061613F" w:rsidRPr="00A5237B" w14:paraId="627451A4" w14:textId="23F0BEBC" w:rsidTr="0061613F">
        <w:tc>
          <w:tcPr>
            <w:tcW w:w="1878" w:type="pct"/>
          </w:tcPr>
          <w:p w14:paraId="5DC1C206" w14:textId="6D8832DA"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util</w:t>
            </w:r>
            <w:r w:rsidR="00A5237B">
              <w:rPr>
                <w:rFonts w:ascii="Montserrat Light" w:eastAsiaTheme="minorHAnsi" w:hAnsi="Montserrat Light"/>
                <w:noProof/>
                <w:color w:val="000000"/>
                <w:sz w:val="21"/>
                <w:szCs w:val="21"/>
              </w:rPr>
              <w:t>ă</w:t>
            </w:r>
          </w:p>
        </w:tc>
        <w:tc>
          <w:tcPr>
            <w:tcW w:w="781" w:type="pct"/>
          </w:tcPr>
          <w:p w14:paraId="6D3D445B" w14:textId="77777777"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240,80 mp</w:t>
            </w:r>
          </w:p>
        </w:tc>
        <w:tc>
          <w:tcPr>
            <w:tcW w:w="781" w:type="pct"/>
          </w:tcPr>
          <w:p w14:paraId="6A266CB6" w14:textId="583ADF5A"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240,72 mp</w:t>
            </w:r>
          </w:p>
        </w:tc>
        <w:tc>
          <w:tcPr>
            <w:tcW w:w="780" w:type="pct"/>
          </w:tcPr>
          <w:p w14:paraId="5E60758D" w14:textId="5CFAFE72"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239,17 mp</w:t>
            </w:r>
          </w:p>
        </w:tc>
        <w:tc>
          <w:tcPr>
            <w:tcW w:w="781" w:type="pct"/>
          </w:tcPr>
          <w:p w14:paraId="65D20A7C" w14:textId="36210664" w:rsidR="0061613F" w:rsidRPr="00A5237B" w:rsidRDefault="0061613F" w:rsidP="0061613F">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239,96 mp</w:t>
            </w:r>
          </w:p>
        </w:tc>
      </w:tr>
    </w:tbl>
    <w:p w14:paraId="236CE0B7" w14:textId="77777777" w:rsidR="00CE6594" w:rsidRPr="0061613F" w:rsidRDefault="00CE6594" w:rsidP="00CE6594">
      <w:pPr>
        <w:autoSpaceDE w:val="0"/>
        <w:autoSpaceDN w:val="0"/>
        <w:adjustRightInd w:val="0"/>
        <w:jc w:val="both"/>
        <w:rPr>
          <w:rFonts w:ascii="Montserrat Light" w:hAnsi="Montserrat Light"/>
          <w:b/>
          <w:bCs/>
          <w:noProof/>
          <w:color w:val="000000"/>
        </w:rPr>
      </w:pPr>
    </w:p>
    <w:p w14:paraId="3382A20A" w14:textId="77777777" w:rsidR="00CE6594" w:rsidRPr="0061613F" w:rsidRDefault="00C92EFA" w:rsidP="00CE6594">
      <w:pPr>
        <w:pStyle w:val="ListParagraph"/>
        <w:numPr>
          <w:ilvl w:val="0"/>
          <w:numId w:val="12"/>
        </w:numPr>
        <w:spacing w:after="0" w:line="240" w:lineRule="auto"/>
        <w:rPr>
          <w:rFonts w:ascii="Montserrat Light" w:hAnsi="Montserrat Light"/>
          <w:spacing w:val="-3"/>
        </w:rPr>
      </w:pPr>
      <w:r w:rsidRPr="0061613F">
        <w:rPr>
          <w:rFonts w:ascii="Montserrat Light" w:hAnsi="Montserrat Light"/>
          <w:b/>
          <w:spacing w:val="-3"/>
          <w:u w:val="single"/>
        </w:rPr>
        <w:t xml:space="preserve">INDICATORI </w:t>
      </w:r>
      <w:proofErr w:type="gramStart"/>
      <w:r w:rsidRPr="0061613F">
        <w:rPr>
          <w:rFonts w:ascii="Montserrat Light" w:hAnsi="Montserrat Light"/>
          <w:b/>
          <w:spacing w:val="-3"/>
          <w:u w:val="single"/>
        </w:rPr>
        <w:t>ECONOMICI</w:t>
      </w:r>
      <w:r w:rsidRPr="0061613F">
        <w:rPr>
          <w:rFonts w:ascii="Montserrat Light" w:hAnsi="Montserrat Light"/>
          <w:b/>
          <w:spacing w:val="-3"/>
        </w:rPr>
        <w:t xml:space="preserve"> </w:t>
      </w:r>
      <w:r w:rsidRPr="0061613F">
        <w:rPr>
          <w:rFonts w:ascii="Montserrat Light" w:hAnsi="Montserrat Light"/>
          <w:spacing w:val="-3"/>
        </w:rPr>
        <w:t>:</w:t>
      </w:r>
      <w:proofErr w:type="gramEnd"/>
      <w:r w:rsidRPr="0061613F">
        <w:rPr>
          <w:rFonts w:ascii="Montserrat Light" w:hAnsi="Montserrat Light"/>
          <w:spacing w:val="-3"/>
        </w:rPr>
        <w:t xml:space="preserve"> </w:t>
      </w:r>
    </w:p>
    <w:p w14:paraId="5A81956A" w14:textId="1D3098E8" w:rsidR="00CE6594" w:rsidRPr="0061613F" w:rsidRDefault="00CE6594" w:rsidP="00CE6594">
      <w:pPr>
        <w:pStyle w:val="ListParagraph"/>
        <w:numPr>
          <w:ilvl w:val="0"/>
          <w:numId w:val="37"/>
        </w:numPr>
        <w:spacing w:line="240" w:lineRule="auto"/>
        <w:rPr>
          <w:rFonts w:ascii="Montserrat Light" w:hAnsi="Montserrat Light"/>
          <w:spacing w:val="-3"/>
        </w:rPr>
      </w:pPr>
      <w:r w:rsidRPr="0061613F">
        <w:rPr>
          <w:rFonts w:ascii="Montserrat Light" w:hAnsi="Montserrat Light"/>
          <w:b/>
          <w:bCs/>
          <w:lang w:val="it-IT"/>
        </w:rPr>
        <w:t>Valoarea totală a investiţi</w:t>
      </w:r>
      <w:r w:rsidR="00A5237B">
        <w:rPr>
          <w:rFonts w:ascii="Montserrat Light" w:hAnsi="Montserrat Light"/>
          <w:b/>
          <w:bCs/>
          <w:lang w:val="it-IT"/>
        </w:rPr>
        <w:t>e</w:t>
      </w:r>
      <w:r w:rsidRPr="0061613F">
        <w:rPr>
          <w:rFonts w:ascii="Montserrat Light" w:hAnsi="Montserrat Light"/>
          <w:b/>
          <w:bCs/>
          <w:lang w:val="it-IT"/>
        </w:rPr>
        <w:t xml:space="preserve">i cu TVA = 19.041,81 mii </w:t>
      </w:r>
      <w:r w:rsidRPr="0061613F">
        <w:rPr>
          <w:rFonts w:ascii="Montserrat Light" w:eastAsia="Times New Roman" w:hAnsi="Montserrat Light"/>
          <w:b/>
          <w:bCs/>
          <w:lang w:val="it-IT"/>
        </w:rPr>
        <w:t>lei</w:t>
      </w:r>
    </w:p>
    <w:p w14:paraId="449A1796" w14:textId="4DC8C31D" w:rsidR="00CE6594" w:rsidRPr="0061613F" w:rsidRDefault="00CE6594" w:rsidP="00CE6594">
      <w:pPr>
        <w:spacing w:line="240" w:lineRule="auto"/>
        <w:rPr>
          <w:rFonts w:ascii="Montserrat Light" w:eastAsia="Calibri" w:hAnsi="Montserrat Light" w:cs="Times New Roman"/>
          <w:spacing w:val="-3"/>
          <w:lang w:val="en-US"/>
        </w:rPr>
      </w:pPr>
      <w:r w:rsidRPr="0061613F">
        <w:rPr>
          <w:rFonts w:ascii="Montserrat Light" w:hAnsi="Montserrat Light"/>
          <w:lang w:val="it-IT"/>
        </w:rPr>
        <w:t xml:space="preserve">                               din care construcţii-montaj (C+M) cu TVA = </w:t>
      </w:r>
      <w:r w:rsidRPr="0061613F">
        <w:rPr>
          <w:rFonts w:ascii="Montserrat Light" w:hAnsi="Montserrat Light"/>
          <w:b/>
          <w:lang w:val="it-IT"/>
        </w:rPr>
        <w:t xml:space="preserve">13.104,14 mii </w:t>
      </w:r>
      <w:r w:rsidRPr="0061613F">
        <w:rPr>
          <w:rFonts w:ascii="Montserrat Light" w:eastAsia="Times New Roman" w:hAnsi="Montserrat Light"/>
          <w:b/>
          <w:bCs/>
          <w:lang w:val="it-IT"/>
        </w:rPr>
        <w:t>lei</w:t>
      </w:r>
    </w:p>
    <w:p w14:paraId="6B993401" w14:textId="77777777" w:rsidR="00CE6594" w:rsidRPr="0061613F" w:rsidRDefault="00CE6594" w:rsidP="00CE6594">
      <w:pPr>
        <w:pStyle w:val="ListParagraph"/>
        <w:autoSpaceDE w:val="0"/>
        <w:autoSpaceDN w:val="0"/>
        <w:adjustRightInd w:val="0"/>
        <w:spacing w:after="0" w:line="240" w:lineRule="auto"/>
        <w:ind w:left="360"/>
        <w:rPr>
          <w:rFonts w:ascii="Montserrat Light" w:hAnsi="Montserrat Light" w:cs="Helvetica-Bold"/>
          <w:b/>
          <w:bCs/>
        </w:rPr>
      </w:pPr>
    </w:p>
    <w:p w14:paraId="68901DC7" w14:textId="5EE0A7FB" w:rsidR="00ED2012" w:rsidRPr="0061613F" w:rsidRDefault="00ED2012" w:rsidP="00DA470A">
      <w:pPr>
        <w:pStyle w:val="ListParagraph"/>
        <w:numPr>
          <w:ilvl w:val="0"/>
          <w:numId w:val="26"/>
        </w:numPr>
        <w:autoSpaceDE w:val="0"/>
        <w:autoSpaceDN w:val="0"/>
        <w:adjustRightInd w:val="0"/>
        <w:spacing w:after="0" w:line="240" w:lineRule="auto"/>
        <w:rPr>
          <w:rFonts w:ascii="Montserrat Light" w:hAnsi="Montserrat Light" w:cs="Helvetica-Bold"/>
          <w:b/>
          <w:bCs/>
        </w:rPr>
      </w:pPr>
      <w:proofErr w:type="spellStart"/>
      <w:r w:rsidRPr="0061613F">
        <w:rPr>
          <w:rFonts w:ascii="Montserrat Light" w:hAnsi="Montserrat Light" w:cs="Helvetica-Bold"/>
          <w:b/>
          <w:bCs/>
        </w:rPr>
        <w:t>Eşalonarea</w:t>
      </w:r>
      <w:proofErr w:type="spellEnd"/>
      <w:r w:rsidRPr="0061613F">
        <w:rPr>
          <w:rFonts w:ascii="Montserrat Light" w:hAnsi="Montserrat Light" w:cs="Helvetica-Bold"/>
          <w:b/>
          <w:bCs/>
        </w:rPr>
        <w:t xml:space="preserve"> </w:t>
      </w:r>
      <w:proofErr w:type="spellStart"/>
      <w:r w:rsidRPr="0061613F">
        <w:rPr>
          <w:rFonts w:ascii="Montserrat Light" w:hAnsi="Montserrat Light" w:cs="Helvetica-Bold"/>
          <w:b/>
          <w:bCs/>
        </w:rPr>
        <w:t>investiţiei</w:t>
      </w:r>
      <w:proofErr w:type="spellEnd"/>
      <w:r w:rsidRPr="0061613F">
        <w:rPr>
          <w:rFonts w:ascii="Montserrat Light" w:hAnsi="Montserrat Light" w:cs="Helvetica-Bold"/>
          <w:b/>
          <w:bCs/>
        </w:rPr>
        <w:t xml:space="preserve"> (INV</w:t>
      </w:r>
      <w:r w:rsidR="00C639E7" w:rsidRPr="0061613F">
        <w:rPr>
          <w:rFonts w:ascii="Montserrat Light" w:hAnsi="Montserrat Light" w:cs="Helvetica-Bold"/>
          <w:b/>
          <w:bCs/>
        </w:rPr>
        <w:t>/C+M)</w:t>
      </w:r>
    </w:p>
    <w:p w14:paraId="29F1FDB0" w14:textId="5D7085F9" w:rsidR="00CE6594" w:rsidRPr="0061613F" w:rsidRDefault="00DC5E9B" w:rsidP="00CE6594">
      <w:pPr>
        <w:pStyle w:val="Default"/>
        <w:spacing w:line="276" w:lineRule="auto"/>
        <w:rPr>
          <w:rFonts w:ascii="Montserrat Light" w:eastAsia="Times New Roman" w:hAnsi="Montserrat Light" w:cs="Arial"/>
          <w:b/>
          <w:bCs/>
          <w:color w:val="auto"/>
          <w:sz w:val="22"/>
          <w:szCs w:val="22"/>
          <w:lang w:val="it-IT"/>
        </w:rPr>
      </w:pPr>
      <w:r w:rsidRPr="0061613F">
        <w:rPr>
          <w:rFonts w:ascii="Montserrat Light" w:hAnsi="Montserrat Light" w:cs="Helvetica-Bold"/>
          <w:b/>
          <w:bCs/>
          <w:sz w:val="22"/>
          <w:szCs w:val="22"/>
        </w:rPr>
        <w:t xml:space="preserve">ANUL </w:t>
      </w:r>
      <w:proofErr w:type="gramStart"/>
      <w:r w:rsidRPr="0061613F">
        <w:rPr>
          <w:rFonts w:ascii="Montserrat Light" w:hAnsi="Montserrat Light" w:cs="Helvetica-Bold"/>
          <w:b/>
          <w:bCs/>
          <w:sz w:val="22"/>
          <w:szCs w:val="22"/>
        </w:rPr>
        <w:t>I :</w:t>
      </w:r>
      <w:proofErr w:type="gramEnd"/>
      <w:r w:rsidR="00CE6594" w:rsidRPr="0061613F">
        <w:rPr>
          <w:rFonts w:ascii="Montserrat Light" w:hAnsi="Montserrat Light" w:cs="Helvetica-Bold"/>
          <w:b/>
          <w:bCs/>
          <w:sz w:val="22"/>
          <w:szCs w:val="22"/>
        </w:rPr>
        <w:t xml:space="preserve"> </w:t>
      </w:r>
      <w:r w:rsidR="00CE6594" w:rsidRPr="0061613F">
        <w:rPr>
          <w:rFonts w:ascii="Montserrat Light" w:hAnsi="Montserrat Light" w:cs="Helvetica-Bold"/>
          <w:b/>
          <w:bCs/>
          <w:sz w:val="22"/>
          <w:szCs w:val="22"/>
        </w:rPr>
        <w:tab/>
      </w:r>
      <w:r w:rsidR="00CE6594" w:rsidRPr="0061613F">
        <w:rPr>
          <w:rFonts w:ascii="Montserrat Light" w:hAnsi="Montserrat Light" w:cs="Arial"/>
          <w:b/>
          <w:bCs/>
          <w:color w:val="auto"/>
          <w:sz w:val="22"/>
          <w:szCs w:val="22"/>
          <w:lang w:val="it-IT"/>
        </w:rPr>
        <w:t xml:space="preserve">19.041,81 mii </w:t>
      </w:r>
      <w:r w:rsidR="00CE6594" w:rsidRPr="0061613F">
        <w:rPr>
          <w:rFonts w:ascii="Montserrat Light" w:eastAsia="Times New Roman" w:hAnsi="Montserrat Light" w:cs="Arial"/>
          <w:b/>
          <w:bCs/>
          <w:color w:val="auto"/>
          <w:sz w:val="22"/>
          <w:szCs w:val="22"/>
          <w:lang w:val="it-IT"/>
        </w:rPr>
        <w:t xml:space="preserve">lei, </w:t>
      </w:r>
      <w:r w:rsidR="00CE6594" w:rsidRPr="0061613F">
        <w:rPr>
          <w:rFonts w:ascii="Montserrat Light" w:eastAsia="Times New Roman" w:hAnsi="Montserrat Light" w:cs="Arial"/>
          <w:color w:val="auto"/>
          <w:sz w:val="22"/>
          <w:szCs w:val="22"/>
          <w:lang w:val="it-IT"/>
        </w:rPr>
        <w:t>cu TVA</w:t>
      </w:r>
    </w:p>
    <w:p w14:paraId="439E0DB9" w14:textId="77777777" w:rsidR="00CE6594" w:rsidRPr="0061613F" w:rsidRDefault="00CE6594" w:rsidP="00CE6594">
      <w:pPr>
        <w:spacing w:line="240" w:lineRule="auto"/>
        <w:jc w:val="both"/>
        <w:rPr>
          <w:rFonts w:ascii="Montserrat Light" w:eastAsia="Times New Roman" w:hAnsi="Montserrat Light"/>
          <w:b/>
          <w:bCs/>
          <w:lang w:val="it-IT"/>
        </w:rPr>
      </w:pPr>
      <w:r w:rsidRPr="0061613F">
        <w:rPr>
          <w:rFonts w:ascii="Montserrat Light" w:hAnsi="Montserrat Light"/>
          <w:lang w:val="it-IT"/>
        </w:rPr>
        <w:t xml:space="preserve">                                       din care construcţii-montaj (C+M) cu TVA = </w:t>
      </w:r>
      <w:r w:rsidRPr="0061613F">
        <w:rPr>
          <w:rFonts w:ascii="Montserrat Light" w:hAnsi="Montserrat Light"/>
          <w:b/>
          <w:lang w:val="it-IT"/>
        </w:rPr>
        <w:t xml:space="preserve">13.104,14 mii </w:t>
      </w:r>
      <w:r w:rsidRPr="0061613F">
        <w:rPr>
          <w:rFonts w:ascii="Montserrat Light" w:eastAsia="Times New Roman" w:hAnsi="Montserrat Light"/>
          <w:b/>
          <w:bCs/>
          <w:lang w:val="it-IT"/>
        </w:rPr>
        <w:t>lei</w:t>
      </w:r>
    </w:p>
    <w:p w14:paraId="7850A6AA" w14:textId="77777777" w:rsidR="00CE6594" w:rsidRPr="0061613F" w:rsidRDefault="00CE6594" w:rsidP="00CE6594">
      <w:pPr>
        <w:spacing w:line="240" w:lineRule="auto"/>
        <w:jc w:val="both"/>
        <w:rPr>
          <w:rFonts w:ascii="Montserrat Light" w:hAnsi="Montserrat Light" w:cs="Helvetica-Bold"/>
          <w:b/>
          <w:bCs/>
          <w:lang w:val="ro-RO"/>
        </w:rPr>
      </w:pPr>
    </w:p>
    <w:p w14:paraId="5F7E7EF4" w14:textId="3328A99E" w:rsidR="00BE6B74" w:rsidRPr="0061613F" w:rsidRDefault="00BE6B74" w:rsidP="00DA470A">
      <w:pPr>
        <w:pStyle w:val="ListParagraph"/>
        <w:numPr>
          <w:ilvl w:val="0"/>
          <w:numId w:val="26"/>
        </w:numPr>
        <w:spacing w:after="0" w:line="240" w:lineRule="auto"/>
        <w:jc w:val="both"/>
        <w:rPr>
          <w:rFonts w:ascii="Montserrat Light" w:hAnsi="Montserrat Light"/>
          <w:b/>
          <w:bCs/>
        </w:rPr>
      </w:pPr>
      <w:proofErr w:type="spellStart"/>
      <w:r w:rsidRPr="0061613F">
        <w:rPr>
          <w:rFonts w:ascii="Montserrat Light" w:hAnsi="Montserrat Light"/>
          <w:b/>
          <w:bCs/>
        </w:rPr>
        <w:t>Finanțarea</w:t>
      </w:r>
      <w:proofErr w:type="spellEnd"/>
      <w:r w:rsidRPr="0061613F">
        <w:rPr>
          <w:rFonts w:ascii="Montserrat Light" w:hAnsi="Montserrat Light"/>
          <w:b/>
          <w:bCs/>
        </w:rPr>
        <w:t xml:space="preserve"> </w:t>
      </w:r>
      <w:proofErr w:type="spellStart"/>
      <w:r w:rsidRPr="0061613F">
        <w:rPr>
          <w:rFonts w:ascii="Montserrat Light" w:hAnsi="Montserrat Light"/>
          <w:b/>
          <w:bCs/>
        </w:rPr>
        <w:t>investiției</w:t>
      </w:r>
      <w:proofErr w:type="spellEnd"/>
      <w:r w:rsidRPr="0061613F">
        <w:rPr>
          <w:rFonts w:ascii="Montserrat Light" w:hAnsi="Montserrat Light"/>
          <w:b/>
          <w:bCs/>
        </w:rPr>
        <w:t xml:space="preserve">: </w:t>
      </w:r>
    </w:p>
    <w:p w14:paraId="0404098A" w14:textId="77777777" w:rsidR="00D91B28" w:rsidRDefault="00D91B28" w:rsidP="00D91B28">
      <w:pPr>
        <w:spacing w:line="240" w:lineRule="auto"/>
        <w:jc w:val="both"/>
        <w:rPr>
          <w:rFonts w:ascii="Montserrat Light" w:hAnsi="Montserrat Light"/>
          <w:lang w:val="ro-RO"/>
        </w:rPr>
      </w:pPr>
      <w:r w:rsidRPr="00D91B28">
        <w:rPr>
          <w:rFonts w:ascii="Montserrat Light" w:hAnsi="Montserrat Light"/>
          <w:lang w:val="ro-RO"/>
        </w:rPr>
        <w:t>Sursele de finanţare a investiţiei se constituie în conformitate cu legislaţia în vigoare, respectiv finanțare din Bugetul Consiliului Judeţean Cluj pe anul 2024</w:t>
      </w:r>
      <w:r>
        <w:rPr>
          <w:rFonts w:ascii="Montserrat Light" w:hAnsi="Montserrat Light"/>
          <w:lang w:val="ro-RO"/>
        </w:rPr>
        <w:t xml:space="preserve"> – </w:t>
      </w:r>
      <w:r w:rsidRPr="00D91B28">
        <w:rPr>
          <w:rFonts w:ascii="Montserrat Light" w:hAnsi="Montserrat Light"/>
          <w:lang w:val="ro-RO"/>
        </w:rPr>
        <w:t xml:space="preserve">sume rambursabile  prin Programul de Interes Naţional (PIN) </w:t>
      </w:r>
      <w:r>
        <w:rPr>
          <w:rFonts w:ascii="Montserrat Light" w:hAnsi="Montserrat Light"/>
          <w:lang w:val="ro-RO"/>
        </w:rPr>
        <w:t xml:space="preserve">– </w:t>
      </w:r>
      <w:r w:rsidRPr="00D91B28">
        <w:rPr>
          <w:rFonts w:ascii="Montserrat Light" w:hAnsi="Montserrat Light"/>
          <w:lang w:val="ro-RO"/>
        </w:rPr>
        <w:t>şi din alte surse constituite potrivit legii.</w:t>
      </w:r>
    </w:p>
    <w:p w14:paraId="2ABF062F" w14:textId="55AA5ECF" w:rsidR="00AC3CC8" w:rsidRPr="00D91B28" w:rsidRDefault="00AC3CC8" w:rsidP="00D91B28">
      <w:pPr>
        <w:pStyle w:val="ListParagraph"/>
        <w:numPr>
          <w:ilvl w:val="0"/>
          <w:numId w:val="26"/>
        </w:numPr>
        <w:spacing w:after="0" w:line="240" w:lineRule="auto"/>
        <w:jc w:val="both"/>
        <w:rPr>
          <w:rFonts w:ascii="Montserrat Light" w:hAnsi="Montserrat Light"/>
        </w:rPr>
      </w:pPr>
      <w:r w:rsidRPr="00D91B28">
        <w:rPr>
          <w:rFonts w:ascii="Montserrat Light" w:hAnsi="Montserrat Light"/>
          <w:b/>
          <w:bCs/>
        </w:rPr>
        <w:t xml:space="preserve">DURATA DE </w:t>
      </w:r>
      <w:proofErr w:type="gramStart"/>
      <w:r w:rsidRPr="00D91B28">
        <w:rPr>
          <w:rFonts w:ascii="Montserrat Light" w:hAnsi="Montserrat Light"/>
          <w:b/>
          <w:bCs/>
        </w:rPr>
        <w:t xml:space="preserve">EXECUȚIE </w:t>
      </w:r>
      <w:r w:rsidRPr="00D91B28">
        <w:rPr>
          <w:rFonts w:ascii="Montserrat Light" w:hAnsi="Montserrat Light"/>
        </w:rPr>
        <w:t>:</w:t>
      </w:r>
      <w:proofErr w:type="gramEnd"/>
      <w:r w:rsidRPr="00D91B28">
        <w:rPr>
          <w:rFonts w:ascii="Montserrat Light" w:hAnsi="Montserrat Light"/>
        </w:rPr>
        <w:t xml:space="preserve"> 6 </w:t>
      </w:r>
      <w:proofErr w:type="spellStart"/>
      <w:r w:rsidRPr="00D91B28">
        <w:rPr>
          <w:rFonts w:ascii="Montserrat Light" w:hAnsi="Montserrat Light"/>
        </w:rPr>
        <w:t>luni</w:t>
      </w:r>
      <w:proofErr w:type="spellEnd"/>
    </w:p>
    <w:p w14:paraId="7D5CFCCE" w14:textId="77777777" w:rsidR="00AC3CC8" w:rsidRPr="00AC3CC8" w:rsidRDefault="00AC3CC8" w:rsidP="00D91B28">
      <w:pPr>
        <w:pStyle w:val="ListParagraph"/>
        <w:numPr>
          <w:ilvl w:val="0"/>
          <w:numId w:val="26"/>
        </w:numPr>
        <w:spacing w:after="0" w:line="240" w:lineRule="auto"/>
        <w:jc w:val="both"/>
        <w:rPr>
          <w:rFonts w:ascii="Montserrat Light" w:hAnsi="Montserrat Light"/>
        </w:rPr>
      </w:pPr>
      <w:r w:rsidRPr="00AC3CC8">
        <w:rPr>
          <w:rFonts w:ascii="Montserrat Light" w:hAnsi="Montserrat Light"/>
          <w:b/>
          <w:bCs/>
        </w:rPr>
        <w:t xml:space="preserve">DURATA DE </w:t>
      </w:r>
      <w:proofErr w:type="gramStart"/>
      <w:r w:rsidRPr="00AC3CC8">
        <w:rPr>
          <w:rFonts w:ascii="Montserrat Light" w:hAnsi="Montserrat Light"/>
          <w:b/>
          <w:bCs/>
        </w:rPr>
        <w:t xml:space="preserve">REALIZARE </w:t>
      </w:r>
      <w:r w:rsidRPr="00AC3CC8">
        <w:rPr>
          <w:rFonts w:ascii="Montserrat Light" w:hAnsi="Montserrat Light"/>
        </w:rPr>
        <w:t>:</w:t>
      </w:r>
      <w:proofErr w:type="gramEnd"/>
      <w:r w:rsidRPr="00AC3CC8">
        <w:rPr>
          <w:rFonts w:ascii="Montserrat Light" w:hAnsi="Montserrat Light"/>
        </w:rPr>
        <w:t xml:space="preserve"> 69 </w:t>
      </w:r>
      <w:proofErr w:type="spellStart"/>
      <w:r w:rsidRPr="00AC3CC8">
        <w:rPr>
          <w:rFonts w:ascii="Montserrat Light" w:hAnsi="Montserrat Light"/>
        </w:rPr>
        <w:t>luni</w:t>
      </w:r>
      <w:proofErr w:type="spellEnd"/>
    </w:p>
    <w:p w14:paraId="735B72D4" w14:textId="77777777" w:rsidR="00AC3CC8" w:rsidRPr="00AC3CC8" w:rsidRDefault="00AC3CC8" w:rsidP="00D91B28">
      <w:pPr>
        <w:pStyle w:val="ListParagraph"/>
        <w:numPr>
          <w:ilvl w:val="0"/>
          <w:numId w:val="26"/>
        </w:numPr>
        <w:spacing w:after="0" w:line="240" w:lineRule="auto"/>
        <w:jc w:val="both"/>
        <w:rPr>
          <w:rFonts w:ascii="Montserrat Light" w:hAnsi="Montserrat Light"/>
        </w:rPr>
      </w:pPr>
      <w:r w:rsidRPr="00AC3CC8">
        <w:rPr>
          <w:rFonts w:ascii="Montserrat Light" w:hAnsi="Montserrat Light"/>
          <w:b/>
          <w:bCs/>
        </w:rPr>
        <w:t xml:space="preserve">DURATA DE </w:t>
      </w:r>
      <w:proofErr w:type="gramStart"/>
      <w:r w:rsidRPr="00AC3CC8">
        <w:rPr>
          <w:rFonts w:ascii="Montserrat Light" w:hAnsi="Montserrat Light"/>
          <w:b/>
          <w:bCs/>
        </w:rPr>
        <w:t xml:space="preserve">IMPLEMENTARE </w:t>
      </w:r>
      <w:r w:rsidRPr="00AC3CC8">
        <w:rPr>
          <w:rFonts w:ascii="Montserrat Light" w:hAnsi="Montserrat Light"/>
        </w:rPr>
        <w:t>:</w:t>
      </w:r>
      <w:proofErr w:type="gramEnd"/>
      <w:r w:rsidRPr="00AC3CC8">
        <w:rPr>
          <w:rFonts w:ascii="Montserrat Light" w:hAnsi="Montserrat Light"/>
        </w:rPr>
        <w:t xml:space="preserve"> 81 </w:t>
      </w:r>
      <w:proofErr w:type="spellStart"/>
      <w:r w:rsidRPr="00AC3CC8">
        <w:rPr>
          <w:rFonts w:ascii="Montserrat Light" w:hAnsi="Montserrat Light"/>
        </w:rPr>
        <w:t>luni</w:t>
      </w:r>
      <w:proofErr w:type="spellEnd"/>
    </w:p>
    <w:p w14:paraId="0C1E8F9B" w14:textId="77777777" w:rsidR="007B4CFC" w:rsidRPr="005703FB" w:rsidRDefault="007B4CFC" w:rsidP="00DA470A">
      <w:pPr>
        <w:spacing w:line="240" w:lineRule="auto"/>
        <w:ind w:left="720"/>
        <w:jc w:val="both"/>
        <w:rPr>
          <w:rFonts w:ascii="Montserrat Light" w:hAnsi="Montserrat Light"/>
          <w:u w:val="single"/>
        </w:rPr>
      </w:pPr>
    </w:p>
    <w:p w14:paraId="302CD2D8" w14:textId="41277E54" w:rsidR="00ED2012" w:rsidRPr="005703FB" w:rsidRDefault="00ED2012" w:rsidP="00DA470A">
      <w:pPr>
        <w:spacing w:line="240" w:lineRule="auto"/>
        <w:jc w:val="both"/>
        <w:rPr>
          <w:rFonts w:ascii="Montserrat" w:hAnsi="Montserrat"/>
          <w:b/>
          <w:bCs/>
        </w:rPr>
      </w:pPr>
      <w:r w:rsidRPr="005703FB">
        <w:rPr>
          <w:rFonts w:ascii="Montserrat" w:hAnsi="Montserrat"/>
          <w:b/>
          <w:bCs/>
        </w:rPr>
        <w:t xml:space="preserve">        </w:t>
      </w:r>
      <w:r w:rsidRPr="005703FB">
        <w:rPr>
          <w:rFonts w:ascii="Montserrat" w:hAnsi="Montserrat"/>
          <w:b/>
          <w:bCs/>
        </w:rPr>
        <w:tab/>
      </w:r>
      <w:r w:rsidRPr="005703FB">
        <w:rPr>
          <w:rFonts w:ascii="Montserrat" w:hAnsi="Montserrat"/>
          <w:b/>
          <w:bCs/>
        </w:rPr>
        <w:tab/>
      </w:r>
      <w:r w:rsidRPr="005703FB">
        <w:rPr>
          <w:rFonts w:ascii="Montserrat" w:hAnsi="Montserrat"/>
          <w:b/>
          <w:bCs/>
        </w:rPr>
        <w:tab/>
      </w:r>
      <w:r w:rsidRPr="005703FB">
        <w:rPr>
          <w:rFonts w:ascii="Montserrat" w:hAnsi="Montserrat"/>
          <w:b/>
          <w:bCs/>
        </w:rPr>
        <w:tab/>
      </w:r>
      <w:r w:rsidRPr="005703FB">
        <w:rPr>
          <w:rFonts w:ascii="Montserrat" w:hAnsi="Montserrat"/>
          <w:b/>
          <w:bCs/>
        </w:rPr>
        <w:tab/>
      </w:r>
      <w:r w:rsidRPr="005703FB">
        <w:rPr>
          <w:rFonts w:ascii="Montserrat" w:hAnsi="Montserrat"/>
          <w:b/>
          <w:bCs/>
        </w:rPr>
        <w:tab/>
      </w:r>
      <w:r w:rsidRPr="005703FB">
        <w:rPr>
          <w:rFonts w:ascii="Montserrat" w:hAnsi="Montserrat"/>
          <w:b/>
          <w:bCs/>
        </w:rPr>
        <w:tab/>
      </w:r>
      <w:r w:rsidRPr="005703FB">
        <w:rPr>
          <w:rFonts w:ascii="Montserrat" w:hAnsi="Montserrat"/>
          <w:b/>
          <w:bCs/>
        </w:rPr>
        <w:tab/>
      </w:r>
      <w:r w:rsidR="00D9016E" w:rsidRPr="005703FB">
        <w:rPr>
          <w:rFonts w:ascii="Montserrat" w:hAnsi="Montserrat"/>
          <w:b/>
          <w:bCs/>
        </w:rPr>
        <w:t xml:space="preserve">   </w:t>
      </w:r>
      <w:proofErr w:type="spellStart"/>
      <w:r w:rsidRPr="005703FB">
        <w:rPr>
          <w:rFonts w:ascii="Montserrat" w:hAnsi="Montserrat"/>
          <w:b/>
          <w:bCs/>
        </w:rPr>
        <w:t>Contrasemnează</w:t>
      </w:r>
      <w:proofErr w:type="spellEnd"/>
      <w:r w:rsidRPr="005703FB">
        <w:rPr>
          <w:rFonts w:ascii="Montserrat" w:hAnsi="Montserrat"/>
          <w:b/>
          <w:bCs/>
        </w:rPr>
        <w:t>:</w:t>
      </w:r>
    </w:p>
    <w:p w14:paraId="42A1841B" w14:textId="76BC22DD" w:rsidR="00ED2012" w:rsidRPr="005703FB" w:rsidRDefault="00ED2012" w:rsidP="00DA470A">
      <w:pPr>
        <w:spacing w:line="240" w:lineRule="auto"/>
        <w:jc w:val="both"/>
        <w:rPr>
          <w:rFonts w:ascii="Montserrat" w:hAnsi="Montserrat"/>
          <w:b/>
          <w:bCs/>
        </w:rPr>
      </w:pPr>
      <w:r w:rsidRPr="005703FB">
        <w:rPr>
          <w:rFonts w:ascii="Montserrat" w:hAnsi="Montserrat"/>
          <w:b/>
          <w:bCs/>
        </w:rPr>
        <w:t xml:space="preserve">          PREŞEDINTE,</w:t>
      </w:r>
      <w:r w:rsidRPr="005703FB">
        <w:rPr>
          <w:rFonts w:ascii="Montserrat" w:hAnsi="Montserrat"/>
          <w:b/>
          <w:bCs/>
        </w:rPr>
        <w:tab/>
      </w:r>
      <w:r w:rsidRPr="005703FB">
        <w:rPr>
          <w:rFonts w:ascii="Montserrat" w:hAnsi="Montserrat"/>
          <w:b/>
          <w:bCs/>
        </w:rPr>
        <w:tab/>
      </w:r>
      <w:r w:rsidRPr="005703FB">
        <w:rPr>
          <w:rFonts w:ascii="Montserrat" w:hAnsi="Montserrat"/>
          <w:b/>
          <w:bCs/>
        </w:rPr>
        <w:tab/>
      </w:r>
      <w:r w:rsidRPr="005703FB">
        <w:rPr>
          <w:rFonts w:ascii="Montserrat" w:hAnsi="Montserrat"/>
          <w:b/>
          <w:bCs/>
        </w:rPr>
        <w:tab/>
        <w:t xml:space="preserve">       </w:t>
      </w:r>
      <w:r w:rsidR="00D9016E" w:rsidRPr="005703FB">
        <w:rPr>
          <w:rFonts w:ascii="Montserrat" w:hAnsi="Montserrat"/>
          <w:b/>
          <w:bCs/>
        </w:rPr>
        <w:t xml:space="preserve">     </w:t>
      </w:r>
      <w:r w:rsidRPr="005703FB">
        <w:rPr>
          <w:rFonts w:ascii="Montserrat" w:hAnsi="Montserrat"/>
          <w:b/>
          <w:bCs/>
        </w:rPr>
        <w:t xml:space="preserve"> SECRETAR GENERAL AL JUDEŢULUI,</w:t>
      </w:r>
    </w:p>
    <w:p w14:paraId="3B670403" w14:textId="30B84C65" w:rsidR="00ED2012" w:rsidRPr="005703FB" w:rsidRDefault="00ED2012" w:rsidP="00DA470A">
      <w:pPr>
        <w:spacing w:line="240" w:lineRule="auto"/>
        <w:jc w:val="both"/>
        <w:rPr>
          <w:rFonts w:ascii="Montserrat" w:hAnsi="Montserrat"/>
          <w:b/>
          <w:bCs/>
        </w:rPr>
      </w:pPr>
      <w:r w:rsidRPr="005703FB">
        <w:rPr>
          <w:rFonts w:ascii="Montserrat" w:hAnsi="Montserrat"/>
          <w:b/>
          <w:bCs/>
        </w:rPr>
        <w:t xml:space="preserve">   </w:t>
      </w:r>
      <w:r w:rsidRPr="005703FB">
        <w:rPr>
          <w:rFonts w:ascii="Montserrat" w:hAnsi="Montserrat"/>
          <w:b/>
          <w:bCs/>
        </w:rPr>
        <w:tab/>
        <w:t xml:space="preserve">  Alin </w:t>
      </w:r>
      <w:proofErr w:type="spellStart"/>
      <w:r w:rsidRPr="005703FB">
        <w:rPr>
          <w:rFonts w:ascii="Montserrat" w:hAnsi="Montserrat"/>
          <w:b/>
          <w:bCs/>
        </w:rPr>
        <w:t>Tişe</w:t>
      </w:r>
      <w:proofErr w:type="spellEnd"/>
      <w:r w:rsidRPr="005703FB">
        <w:rPr>
          <w:rFonts w:ascii="Montserrat" w:hAnsi="Montserrat"/>
          <w:b/>
          <w:bCs/>
        </w:rPr>
        <w:t xml:space="preserve">                                                                      Simona Gaci</w:t>
      </w:r>
    </w:p>
    <w:p w14:paraId="39E173B0" w14:textId="11F12833" w:rsidR="003D45C1" w:rsidRPr="005703FB" w:rsidRDefault="003D45C1" w:rsidP="00DA470A">
      <w:pPr>
        <w:autoSpaceDE w:val="0"/>
        <w:autoSpaceDN w:val="0"/>
        <w:adjustRightInd w:val="0"/>
        <w:spacing w:line="240" w:lineRule="auto"/>
        <w:ind w:left="2880" w:firstLine="720"/>
        <w:contextualSpacing/>
        <w:rPr>
          <w:rFonts w:ascii="Montserrat" w:hAnsi="Montserrat"/>
          <w:b/>
          <w:bCs/>
          <w:noProof/>
        </w:rPr>
      </w:pPr>
    </w:p>
    <w:p w14:paraId="6B9FEC10" w14:textId="71302336" w:rsidR="00043817" w:rsidRPr="005703FB" w:rsidRDefault="00043817" w:rsidP="00DA470A">
      <w:pPr>
        <w:autoSpaceDE w:val="0"/>
        <w:autoSpaceDN w:val="0"/>
        <w:adjustRightInd w:val="0"/>
        <w:spacing w:line="240" w:lineRule="auto"/>
        <w:ind w:left="2880" w:firstLine="720"/>
        <w:contextualSpacing/>
        <w:rPr>
          <w:rFonts w:ascii="Montserrat" w:hAnsi="Montserrat"/>
          <w:b/>
          <w:bCs/>
          <w:noProof/>
        </w:rPr>
      </w:pPr>
    </w:p>
    <w:p w14:paraId="1F49BF0A" w14:textId="25A27CCA" w:rsidR="00ED2012" w:rsidRPr="00D11B00" w:rsidRDefault="00207E6F" w:rsidP="00DA470A">
      <w:pPr>
        <w:autoSpaceDE w:val="0"/>
        <w:autoSpaceDN w:val="0"/>
        <w:adjustRightInd w:val="0"/>
        <w:spacing w:line="240" w:lineRule="auto"/>
        <w:ind w:left="2880" w:firstLine="720"/>
        <w:contextualSpacing/>
        <w:rPr>
          <w:rFonts w:ascii="Montserrat" w:hAnsi="Montserrat"/>
          <w:b/>
          <w:bCs/>
          <w:noProof/>
        </w:rPr>
      </w:pPr>
      <w:r w:rsidRPr="00D11B00">
        <w:rPr>
          <w:rFonts w:ascii="Montserrat" w:hAnsi="Montserrat"/>
          <w:b/>
          <w:bCs/>
          <w:noProof/>
        </w:rPr>
        <w:t xml:space="preserve">     </w:t>
      </w:r>
      <w:r w:rsidR="00ED2012" w:rsidRPr="00D11B00">
        <w:rPr>
          <w:rFonts w:ascii="Montserrat" w:hAnsi="Montserrat"/>
          <w:b/>
          <w:bCs/>
          <w:noProof/>
        </w:rPr>
        <w:t>INIȚIATOR</w:t>
      </w:r>
    </w:p>
    <w:p w14:paraId="6B32A911" w14:textId="66E9791A" w:rsidR="00ED2012" w:rsidRPr="00D11B00" w:rsidRDefault="009363F2" w:rsidP="00DA470A">
      <w:pPr>
        <w:autoSpaceDE w:val="0"/>
        <w:autoSpaceDN w:val="0"/>
        <w:adjustRightInd w:val="0"/>
        <w:spacing w:line="240" w:lineRule="auto"/>
        <w:contextualSpacing/>
        <w:rPr>
          <w:rFonts w:ascii="Montserrat" w:hAnsi="Montserrat"/>
          <w:b/>
          <w:bCs/>
          <w:noProof/>
        </w:rPr>
      </w:pPr>
      <w:r w:rsidRPr="00D11B00">
        <w:rPr>
          <w:rFonts w:ascii="Montserrat" w:hAnsi="Montserrat"/>
          <w:b/>
          <w:bCs/>
          <w:noProof/>
        </w:rPr>
        <w:t xml:space="preserve">                                                             </w:t>
      </w:r>
      <w:r w:rsidR="00ED2012" w:rsidRPr="00D11B00">
        <w:rPr>
          <w:rFonts w:ascii="Montserrat" w:hAnsi="Montserrat"/>
          <w:b/>
          <w:bCs/>
          <w:noProof/>
        </w:rPr>
        <w:t xml:space="preserve">PREȘEDINTE </w:t>
      </w:r>
    </w:p>
    <w:p w14:paraId="74C1C084" w14:textId="659A0B60" w:rsidR="00E567C3" w:rsidRPr="00D11B00" w:rsidRDefault="009363F2" w:rsidP="00DA470A">
      <w:pPr>
        <w:autoSpaceDE w:val="0"/>
        <w:autoSpaceDN w:val="0"/>
        <w:adjustRightInd w:val="0"/>
        <w:spacing w:line="240" w:lineRule="auto"/>
        <w:contextualSpacing/>
        <w:rPr>
          <w:rFonts w:ascii="Montserrat" w:hAnsi="Montserrat"/>
          <w:b/>
          <w:bCs/>
          <w:noProof/>
        </w:rPr>
      </w:pPr>
      <w:r w:rsidRPr="00D11B00">
        <w:rPr>
          <w:rFonts w:ascii="Montserrat" w:hAnsi="Montserrat"/>
          <w:b/>
          <w:bCs/>
          <w:noProof/>
        </w:rPr>
        <w:t xml:space="preserve">                                                                 </w:t>
      </w:r>
      <w:r w:rsidR="00ED2012" w:rsidRPr="00D11B00">
        <w:rPr>
          <w:rFonts w:ascii="Montserrat" w:hAnsi="Montserrat"/>
          <w:b/>
          <w:bCs/>
          <w:noProof/>
        </w:rPr>
        <w:t>Alin Tișe</w:t>
      </w:r>
    </w:p>
    <w:p w14:paraId="741550C9" w14:textId="1721B437" w:rsidR="00260667" w:rsidRDefault="00260667" w:rsidP="00DA470A">
      <w:pPr>
        <w:spacing w:line="240" w:lineRule="auto"/>
        <w:ind w:left="-851" w:firstLine="851"/>
        <w:rPr>
          <w:rFonts w:ascii="Montserrat Light" w:hAnsi="Montserrat Light" w:cs="Cambria"/>
          <w:bCs/>
          <w:lang w:val="ro-RO"/>
        </w:rPr>
      </w:pPr>
    </w:p>
    <w:p w14:paraId="5F01389B" w14:textId="77777777" w:rsidR="00F47511" w:rsidRDefault="00F47511" w:rsidP="00DA470A">
      <w:pPr>
        <w:spacing w:line="240" w:lineRule="auto"/>
        <w:ind w:left="-851" w:firstLine="851"/>
        <w:rPr>
          <w:rFonts w:ascii="Montserrat Light" w:hAnsi="Montserrat Light" w:cs="Cambria"/>
          <w:bCs/>
          <w:lang w:val="ro-RO"/>
        </w:rPr>
      </w:pPr>
    </w:p>
    <w:p w14:paraId="197B3395" w14:textId="77777777" w:rsidR="00F47511" w:rsidRDefault="00F47511" w:rsidP="00DA470A">
      <w:pPr>
        <w:spacing w:line="240" w:lineRule="auto"/>
        <w:ind w:left="-851" w:firstLine="851"/>
        <w:rPr>
          <w:rFonts w:ascii="Montserrat Light" w:hAnsi="Montserrat Light" w:cs="Cambria"/>
          <w:bCs/>
          <w:lang w:val="ro-RO"/>
        </w:rPr>
      </w:pPr>
    </w:p>
    <w:p w14:paraId="2C5ACB74" w14:textId="4D22729C" w:rsidR="00ED2012" w:rsidRPr="00CE32D4" w:rsidRDefault="00ED2012" w:rsidP="00DA470A">
      <w:pPr>
        <w:spacing w:line="240" w:lineRule="auto"/>
        <w:rPr>
          <w:rFonts w:ascii="Montserrat Light" w:hAnsi="Montserrat Light" w:cs="Cambria"/>
          <w:b/>
          <w:lang w:val="ro-RO"/>
        </w:rPr>
      </w:pPr>
      <w:r w:rsidRPr="00CE32D4">
        <w:rPr>
          <w:rFonts w:ascii="Montserrat Light" w:hAnsi="Montserrat Light" w:cs="Cambria"/>
          <w:b/>
          <w:lang w:val="ro-RO"/>
        </w:rPr>
        <w:lastRenderedPageBreak/>
        <w:t xml:space="preserve">DIRECŢIA DEZVOLTARE ȘI INVESTIȚII </w:t>
      </w:r>
    </w:p>
    <w:p w14:paraId="42463EC9" w14:textId="6D4D7CC9" w:rsidR="00ED2012" w:rsidRDefault="00ED2012" w:rsidP="00DA470A">
      <w:pPr>
        <w:spacing w:line="240" w:lineRule="auto"/>
        <w:ind w:left="-851" w:firstLine="851"/>
        <w:rPr>
          <w:rFonts w:ascii="Montserrat Light" w:hAnsi="Montserrat Light" w:cs="Cambria"/>
          <w:bCs/>
          <w:lang w:val="ro-RO"/>
        </w:rPr>
      </w:pPr>
      <w:r w:rsidRPr="00D11B00">
        <w:rPr>
          <w:rFonts w:ascii="Montserrat Light" w:hAnsi="Montserrat Light" w:cs="Cambria"/>
          <w:bCs/>
          <w:lang w:val="ro-RO"/>
        </w:rPr>
        <w:t>Nr</w:t>
      </w:r>
      <w:r w:rsidR="004A01C8">
        <w:rPr>
          <w:rFonts w:ascii="Montserrat Light" w:hAnsi="Montserrat Light" w:cs="Cambria"/>
          <w:bCs/>
          <w:lang w:val="ro-RO"/>
        </w:rPr>
        <w:t>.</w:t>
      </w:r>
      <w:r w:rsidR="00F25D5C">
        <w:rPr>
          <w:rFonts w:ascii="Montserrat Light" w:hAnsi="Montserrat Light" w:cs="Cambria"/>
          <w:bCs/>
          <w:lang w:val="ro-RO"/>
        </w:rPr>
        <w:t xml:space="preserve"> 11151/14.03.202</w:t>
      </w:r>
      <w:r w:rsidR="00EA604C">
        <w:rPr>
          <w:rFonts w:ascii="Montserrat Light" w:hAnsi="Montserrat Light" w:cs="Cambria"/>
          <w:bCs/>
          <w:lang w:val="ro-RO"/>
        </w:rPr>
        <w:t>4</w:t>
      </w:r>
    </w:p>
    <w:p w14:paraId="406F4273" w14:textId="77777777" w:rsidR="00DA470A" w:rsidRPr="00D11B00" w:rsidRDefault="00DA470A" w:rsidP="00DA470A">
      <w:pPr>
        <w:spacing w:line="240" w:lineRule="auto"/>
        <w:ind w:left="-851" w:firstLine="851"/>
        <w:rPr>
          <w:rFonts w:ascii="Montserrat Light" w:hAnsi="Montserrat Light" w:cs="Cambria"/>
          <w:bCs/>
          <w:lang w:val="ro-RO"/>
        </w:rPr>
      </w:pPr>
    </w:p>
    <w:p w14:paraId="1BE38934" w14:textId="77777777" w:rsidR="00ED2012" w:rsidRPr="00D11B00" w:rsidRDefault="00ED2012" w:rsidP="00DA470A">
      <w:pPr>
        <w:tabs>
          <w:tab w:val="left" w:pos="3456"/>
        </w:tabs>
        <w:spacing w:line="240" w:lineRule="auto"/>
        <w:jc w:val="center"/>
        <w:rPr>
          <w:rFonts w:ascii="Montserrat Light" w:hAnsi="Montserrat Light"/>
          <w:b/>
          <w:bCs/>
          <w:iCs/>
          <w:lang w:val="ro-RO"/>
        </w:rPr>
      </w:pPr>
    </w:p>
    <w:p w14:paraId="053C1F33" w14:textId="07551EE8" w:rsidR="00CE32D4" w:rsidRDefault="00CE32D4" w:rsidP="00DA470A">
      <w:pPr>
        <w:tabs>
          <w:tab w:val="left" w:pos="3456"/>
        </w:tabs>
        <w:spacing w:line="240" w:lineRule="auto"/>
        <w:jc w:val="center"/>
        <w:rPr>
          <w:rFonts w:ascii="Montserrat" w:hAnsi="Montserrat"/>
          <w:b/>
          <w:bCs/>
          <w:iCs/>
          <w:lang w:val="ro-RO"/>
        </w:rPr>
      </w:pPr>
      <w:r w:rsidRPr="00CE32D4">
        <w:rPr>
          <w:rFonts w:ascii="Montserrat" w:hAnsi="Montserrat"/>
          <w:b/>
          <w:bCs/>
          <w:iCs/>
          <w:lang w:val="ro-RO"/>
        </w:rPr>
        <w:t>RAPORT DE SPECIALITATE</w:t>
      </w:r>
    </w:p>
    <w:p w14:paraId="678F57B0" w14:textId="77777777" w:rsidR="00DA470A" w:rsidRPr="00CE32D4" w:rsidRDefault="00DA470A" w:rsidP="00DA470A">
      <w:pPr>
        <w:tabs>
          <w:tab w:val="left" w:pos="3456"/>
        </w:tabs>
        <w:spacing w:line="240" w:lineRule="auto"/>
        <w:jc w:val="center"/>
        <w:rPr>
          <w:rFonts w:ascii="Montserrat" w:hAnsi="Montserrat"/>
          <w:b/>
          <w:bCs/>
          <w:iCs/>
          <w:lang w:val="ro-RO"/>
        </w:rPr>
      </w:pPr>
    </w:p>
    <w:p w14:paraId="1434A886" w14:textId="77777777" w:rsidR="00ED2012" w:rsidRPr="00D11B00" w:rsidRDefault="00ED2012" w:rsidP="00DA470A">
      <w:pPr>
        <w:tabs>
          <w:tab w:val="left" w:pos="3456"/>
        </w:tabs>
        <w:spacing w:line="240" w:lineRule="auto"/>
        <w:rPr>
          <w:rFonts w:ascii="Montserrat Light" w:hAnsi="Montserrat Light"/>
          <w:lang w:val="ro-RO"/>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964"/>
        <w:gridCol w:w="1361"/>
        <w:gridCol w:w="1615"/>
      </w:tblGrid>
      <w:tr w:rsidR="00ED2012" w:rsidRPr="00D11B00" w14:paraId="603C8010" w14:textId="77777777" w:rsidTr="002102AA">
        <w:trPr>
          <w:trHeight w:val="278"/>
        </w:trPr>
        <w:tc>
          <w:tcPr>
            <w:tcW w:w="4050" w:type="dxa"/>
          </w:tcPr>
          <w:p w14:paraId="4331D1E2" w14:textId="77777777" w:rsidR="00ED2012" w:rsidRPr="00D11B00" w:rsidRDefault="00ED2012" w:rsidP="00DA470A">
            <w:pPr>
              <w:tabs>
                <w:tab w:val="left" w:pos="3456"/>
              </w:tabs>
              <w:spacing w:line="240" w:lineRule="auto"/>
              <w:jc w:val="both"/>
              <w:rPr>
                <w:rFonts w:ascii="Montserrat Light" w:hAnsi="Montserrat Light"/>
                <w:b/>
                <w:bCs/>
                <w:iCs/>
                <w:lang w:val="en-US"/>
              </w:rPr>
            </w:pPr>
            <w:proofErr w:type="spellStart"/>
            <w:r w:rsidRPr="00D11B00">
              <w:rPr>
                <w:rFonts w:ascii="Montserrat Light" w:hAnsi="Montserrat Light"/>
                <w:b/>
                <w:bCs/>
                <w:iCs/>
                <w:lang w:val="en-US"/>
              </w:rPr>
              <w:t>Titlul</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proiectului</w:t>
            </w:r>
            <w:proofErr w:type="spellEnd"/>
            <w:r w:rsidRPr="00D11B00">
              <w:rPr>
                <w:rFonts w:ascii="Montserrat Light" w:hAnsi="Montserrat Light"/>
                <w:b/>
                <w:bCs/>
                <w:iCs/>
                <w:lang w:val="en-US"/>
              </w:rPr>
              <w:t xml:space="preserve"> de </w:t>
            </w:r>
            <w:proofErr w:type="spellStart"/>
            <w:r w:rsidRPr="00D11B00">
              <w:rPr>
                <w:rFonts w:ascii="Montserrat Light" w:hAnsi="Montserrat Light"/>
                <w:b/>
                <w:bCs/>
                <w:iCs/>
                <w:lang w:val="en-US"/>
              </w:rPr>
              <w:t>hotărâre</w:t>
            </w:r>
            <w:proofErr w:type="spellEnd"/>
          </w:p>
        </w:tc>
        <w:tc>
          <w:tcPr>
            <w:tcW w:w="5940" w:type="dxa"/>
            <w:gridSpan w:val="3"/>
          </w:tcPr>
          <w:p w14:paraId="694D943B" w14:textId="7624357F" w:rsidR="00ED2012" w:rsidRPr="0061613F" w:rsidRDefault="00ED2012" w:rsidP="00A5237B">
            <w:pPr>
              <w:spacing w:line="240" w:lineRule="auto"/>
              <w:jc w:val="both"/>
              <w:rPr>
                <w:rFonts w:ascii="Montserrat Light" w:hAnsi="Montserrat Light"/>
              </w:rPr>
            </w:pPr>
            <w:proofErr w:type="spellStart"/>
            <w:r w:rsidRPr="0061613F">
              <w:rPr>
                <w:rFonts w:ascii="Montserrat Light" w:hAnsi="Montserrat Light"/>
              </w:rPr>
              <w:t>Proiect</w:t>
            </w:r>
            <w:proofErr w:type="spellEnd"/>
            <w:r w:rsidRPr="0061613F">
              <w:rPr>
                <w:rFonts w:ascii="Montserrat Light" w:hAnsi="Montserrat Light"/>
              </w:rPr>
              <w:t xml:space="preserve"> de </w:t>
            </w:r>
            <w:proofErr w:type="spellStart"/>
            <w:r w:rsidRPr="0061613F">
              <w:rPr>
                <w:rFonts w:ascii="Montserrat Light" w:hAnsi="Montserrat Light"/>
              </w:rPr>
              <w:t>hotărâre</w:t>
            </w:r>
            <w:proofErr w:type="spellEnd"/>
            <w:r w:rsidRPr="0061613F">
              <w:rPr>
                <w:rFonts w:ascii="Montserrat Light" w:hAnsi="Montserrat Light"/>
              </w:rPr>
              <w:t xml:space="preserve"> </w:t>
            </w:r>
            <w:r w:rsidR="009F320C" w:rsidRPr="0061613F">
              <w:rPr>
                <w:rFonts w:ascii="Montserrat Light" w:eastAsia="Times New Roman" w:hAnsi="Montserrat Light" w:cs="Times New Roman"/>
                <w:noProof/>
                <w:lang w:eastAsia="ro-RO"/>
              </w:rPr>
              <w:t xml:space="preserve">privind </w:t>
            </w:r>
            <w:proofErr w:type="spellStart"/>
            <w:r w:rsidR="009A325A" w:rsidRPr="0061613F">
              <w:rPr>
                <w:rFonts w:ascii="Montserrat Light" w:hAnsi="Montserrat Light"/>
              </w:rPr>
              <w:t>aprobarea</w:t>
            </w:r>
            <w:proofErr w:type="spellEnd"/>
            <w:r w:rsidR="009A325A" w:rsidRPr="0061613F">
              <w:rPr>
                <w:rFonts w:ascii="Montserrat Light" w:hAnsi="Montserrat Light"/>
              </w:rPr>
              <w:t xml:space="preserve"> </w:t>
            </w:r>
            <w:proofErr w:type="spellStart"/>
            <w:r w:rsidR="009A325A" w:rsidRPr="0061613F">
              <w:rPr>
                <w:rFonts w:ascii="Montserrat Light" w:hAnsi="Montserrat Light"/>
              </w:rPr>
              <w:t>indicatorilor</w:t>
            </w:r>
            <w:proofErr w:type="spellEnd"/>
            <w:r w:rsidR="009A325A" w:rsidRPr="0061613F">
              <w:rPr>
                <w:rFonts w:ascii="Montserrat Light" w:hAnsi="Montserrat Light"/>
              </w:rPr>
              <w:t xml:space="preserve"> </w:t>
            </w:r>
            <w:proofErr w:type="spellStart"/>
            <w:r w:rsidR="009A325A" w:rsidRPr="0061613F">
              <w:rPr>
                <w:rFonts w:ascii="Montserrat Light" w:hAnsi="Montserrat Light"/>
              </w:rPr>
              <w:t>tehnico</w:t>
            </w:r>
            <w:proofErr w:type="spellEnd"/>
            <w:r w:rsidR="009A325A" w:rsidRPr="0061613F">
              <w:rPr>
                <w:rFonts w:ascii="Montserrat Light" w:hAnsi="Montserrat Light"/>
              </w:rPr>
              <w:t xml:space="preserve">-economici ai </w:t>
            </w:r>
            <w:proofErr w:type="spellStart"/>
            <w:r w:rsidR="0023693D" w:rsidRPr="0061613F">
              <w:rPr>
                <w:rFonts w:ascii="Montserrat Light" w:hAnsi="Montserrat Light"/>
              </w:rPr>
              <w:t>obiectivului</w:t>
            </w:r>
            <w:proofErr w:type="spellEnd"/>
            <w:r w:rsidR="0023693D" w:rsidRPr="0061613F">
              <w:rPr>
                <w:rFonts w:ascii="Montserrat Light" w:hAnsi="Montserrat Light"/>
              </w:rPr>
              <w:t xml:space="preserve"> de </w:t>
            </w:r>
            <w:proofErr w:type="spellStart"/>
            <w:r w:rsidR="0023693D" w:rsidRPr="0061613F">
              <w:rPr>
                <w:rFonts w:ascii="Montserrat Light" w:hAnsi="Montserrat Light"/>
              </w:rPr>
              <w:t>investiții</w:t>
            </w:r>
            <w:proofErr w:type="spellEnd"/>
            <w:r w:rsidR="0023693D" w:rsidRPr="0061613F">
              <w:rPr>
                <w:rFonts w:ascii="Montserrat Light" w:hAnsi="Montserrat Light"/>
              </w:rPr>
              <w:t>: “</w:t>
            </w:r>
            <w:proofErr w:type="spellStart"/>
            <w:r w:rsidR="0023693D" w:rsidRPr="0061613F">
              <w:rPr>
                <w:rFonts w:ascii="Montserrat Light" w:hAnsi="Montserrat Light"/>
              </w:rPr>
              <w:t>Construire</w:t>
            </w:r>
            <w:proofErr w:type="spellEnd"/>
            <w:r w:rsidR="0023693D" w:rsidRPr="0061613F">
              <w:rPr>
                <w:rFonts w:ascii="Montserrat Light" w:hAnsi="Montserrat Light"/>
              </w:rPr>
              <w:t xml:space="preserve"> </w:t>
            </w:r>
            <w:proofErr w:type="spellStart"/>
            <w:r w:rsidR="0023693D" w:rsidRPr="0061613F">
              <w:rPr>
                <w:rFonts w:ascii="Montserrat Light" w:hAnsi="Montserrat Light"/>
              </w:rPr>
              <w:t>patru</w:t>
            </w:r>
            <w:proofErr w:type="spellEnd"/>
            <w:r w:rsidR="0023693D" w:rsidRPr="0061613F">
              <w:rPr>
                <w:rFonts w:ascii="Montserrat Light" w:hAnsi="Montserrat Light"/>
              </w:rPr>
              <w:t xml:space="preserve"> </w:t>
            </w:r>
            <w:proofErr w:type="spellStart"/>
            <w:r w:rsidR="0023693D" w:rsidRPr="0061613F">
              <w:rPr>
                <w:rFonts w:ascii="Montserrat Light" w:hAnsi="Montserrat Light"/>
              </w:rPr>
              <w:t>locuinţe</w:t>
            </w:r>
            <w:proofErr w:type="spellEnd"/>
            <w:r w:rsidR="0023693D" w:rsidRPr="0061613F">
              <w:rPr>
                <w:rFonts w:ascii="Montserrat Light" w:hAnsi="Montserrat Light"/>
              </w:rPr>
              <w:t xml:space="preserve"> </w:t>
            </w:r>
            <w:proofErr w:type="spellStart"/>
            <w:r w:rsidR="0023693D" w:rsidRPr="0061613F">
              <w:rPr>
                <w:rFonts w:ascii="Montserrat Light" w:hAnsi="Montserrat Light"/>
              </w:rPr>
              <w:t>protejate</w:t>
            </w:r>
            <w:proofErr w:type="spellEnd"/>
            <w:r w:rsidR="0023693D" w:rsidRPr="0061613F">
              <w:rPr>
                <w:rFonts w:ascii="Montserrat Light" w:hAnsi="Montserrat Light"/>
              </w:rPr>
              <w:t xml:space="preserve">, </w:t>
            </w:r>
            <w:proofErr w:type="spellStart"/>
            <w:r w:rsidR="0023693D" w:rsidRPr="0061613F">
              <w:rPr>
                <w:rFonts w:ascii="Montserrat Light" w:hAnsi="Montserrat Light"/>
              </w:rPr>
              <w:t>acces</w:t>
            </w:r>
            <w:proofErr w:type="spellEnd"/>
            <w:r w:rsidR="0023693D" w:rsidRPr="0061613F">
              <w:rPr>
                <w:rFonts w:ascii="Montserrat Light" w:hAnsi="Montserrat Light"/>
              </w:rPr>
              <w:t xml:space="preserve">, </w:t>
            </w:r>
            <w:proofErr w:type="spellStart"/>
            <w:r w:rsidR="0023693D" w:rsidRPr="0061613F">
              <w:rPr>
                <w:rFonts w:ascii="Montserrat Light" w:hAnsi="Montserrat Light"/>
              </w:rPr>
              <w:t>împrejmuire</w:t>
            </w:r>
            <w:proofErr w:type="spellEnd"/>
            <w:r w:rsidR="0023693D" w:rsidRPr="0061613F">
              <w:rPr>
                <w:rFonts w:ascii="Montserrat Light" w:hAnsi="Montserrat Light"/>
              </w:rPr>
              <w:t xml:space="preserve">, </w:t>
            </w:r>
            <w:proofErr w:type="spellStart"/>
            <w:r w:rsidR="0023693D" w:rsidRPr="0061613F">
              <w:rPr>
                <w:rFonts w:ascii="Montserrat Light" w:hAnsi="Montserrat Light"/>
              </w:rPr>
              <w:t>branşamente</w:t>
            </w:r>
            <w:proofErr w:type="spellEnd"/>
            <w:r w:rsidR="0023693D" w:rsidRPr="0061613F">
              <w:rPr>
                <w:rFonts w:ascii="Montserrat Light" w:hAnsi="Montserrat Light"/>
              </w:rPr>
              <w:t xml:space="preserve"> </w:t>
            </w:r>
            <w:proofErr w:type="spellStart"/>
            <w:r w:rsidR="0023693D" w:rsidRPr="0061613F">
              <w:rPr>
                <w:rFonts w:ascii="Montserrat Light" w:hAnsi="Montserrat Light"/>
              </w:rPr>
              <w:t>şi</w:t>
            </w:r>
            <w:proofErr w:type="spellEnd"/>
            <w:r w:rsidR="0023693D" w:rsidRPr="0061613F">
              <w:rPr>
                <w:rFonts w:ascii="Montserrat Light" w:hAnsi="Montserrat Light"/>
              </w:rPr>
              <w:t xml:space="preserve"> </w:t>
            </w:r>
            <w:proofErr w:type="spellStart"/>
            <w:r w:rsidR="0023693D" w:rsidRPr="0061613F">
              <w:rPr>
                <w:rFonts w:ascii="Montserrat Light" w:hAnsi="Montserrat Light"/>
              </w:rPr>
              <w:t>racorduri</w:t>
            </w:r>
            <w:proofErr w:type="spellEnd"/>
            <w:r w:rsidR="0023693D" w:rsidRPr="0061613F">
              <w:rPr>
                <w:rFonts w:ascii="Montserrat Light" w:hAnsi="Montserrat Light"/>
              </w:rPr>
              <w:t xml:space="preserve"> la </w:t>
            </w:r>
            <w:proofErr w:type="spellStart"/>
            <w:r w:rsidR="0023693D" w:rsidRPr="0061613F">
              <w:rPr>
                <w:rFonts w:ascii="Montserrat Light" w:hAnsi="Montserrat Light"/>
              </w:rPr>
              <w:t>utilităţi</w:t>
            </w:r>
            <w:proofErr w:type="spellEnd"/>
            <w:r w:rsidR="0023693D" w:rsidRPr="0061613F">
              <w:rPr>
                <w:rFonts w:ascii="Montserrat Light" w:hAnsi="Montserrat Light"/>
              </w:rPr>
              <w:t xml:space="preserve"> </w:t>
            </w:r>
            <w:proofErr w:type="spellStart"/>
            <w:r w:rsidR="0023693D" w:rsidRPr="0061613F">
              <w:rPr>
                <w:rFonts w:ascii="Montserrat Light" w:hAnsi="Montserrat Light"/>
              </w:rPr>
              <w:t>comuna</w:t>
            </w:r>
            <w:proofErr w:type="spellEnd"/>
            <w:r w:rsidR="0023693D" w:rsidRPr="0061613F">
              <w:rPr>
                <w:rFonts w:ascii="Montserrat Light" w:hAnsi="Montserrat Light"/>
              </w:rPr>
              <w:t xml:space="preserve"> </w:t>
            </w:r>
            <w:proofErr w:type="spellStart"/>
            <w:r w:rsidR="0023693D" w:rsidRPr="0061613F">
              <w:rPr>
                <w:rFonts w:ascii="Montserrat Light" w:hAnsi="Montserrat Light"/>
              </w:rPr>
              <w:t>Ciurila</w:t>
            </w:r>
            <w:proofErr w:type="spellEnd"/>
            <w:r w:rsidR="0023693D" w:rsidRPr="0061613F">
              <w:rPr>
                <w:rFonts w:ascii="Montserrat Light" w:hAnsi="Montserrat Light"/>
              </w:rPr>
              <w:t xml:space="preserve">, </w:t>
            </w:r>
            <w:proofErr w:type="spellStart"/>
            <w:r w:rsidR="0023693D" w:rsidRPr="0061613F">
              <w:rPr>
                <w:rFonts w:ascii="Montserrat Light" w:hAnsi="Montserrat Light"/>
              </w:rPr>
              <w:t>f.n.</w:t>
            </w:r>
            <w:proofErr w:type="spellEnd"/>
            <w:r w:rsidR="0023693D" w:rsidRPr="0061613F">
              <w:rPr>
                <w:rFonts w:ascii="Montserrat Light" w:hAnsi="Montserrat Light"/>
              </w:rPr>
              <w:t xml:space="preserve">, </w:t>
            </w:r>
            <w:proofErr w:type="spellStart"/>
            <w:r w:rsidR="0023693D" w:rsidRPr="0061613F">
              <w:rPr>
                <w:rFonts w:ascii="Montserrat Light" w:hAnsi="Montserrat Light"/>
              </w:rPr>
              <w:t>judeţul</w:t>
            </w:r>
            <w:proofErr w:type="spellEnd"/>
            <w:r w:rsidR="0023693D" w:rsidRPr="0061613F">
              <w:rPr>
                <w:rFonts w:ascii="Montserrat Light" w:hAnsi="Montserrat Light"/>
              </w:rPr>
              <w:t xml:space="preserve"> Cluj”</w:t>
            </w:r>
          </w:p>
        </w:tc>
      </w:tr>
      <w:tr w:rsidR="00ED2012" w:rsidRPr="00D11B00" w14:paraId="3E99532B" w14:textId="77777777" w:rsidTr="002102AA">
        <w:tc>
          <w:tcPr>
            <w:tcW w:w="4050" w:type="dxa"/>
          </w:tcPr>
          <w:p w14:paraId="0C09BD7B" w14:textId="77777777" w:rsidR="00ED2012" w:rsidRPr="00D11B00" w:rsidRDefault="00ED2012" w:rsidP="00DA470A">
            <w:pPr>
              <w:tabs>
                <w:tab w:val="left" w:pos="3456"/>
              </w:tabs>
              <w:spacing w:line="240" w:lineRule="auto"/>
              <w:jc w:val="both"/>
              <w:rPr>
                <w:rFonts w:ascii="Montserrat Light" w:hAnsi="Montserrat Light"/>
                <w:b/>
                <w:bCs/>
                <w:iCs/>
                <w:lang w:val="en-US"/>
              </w:rPr>
            </w:pPr>
            <w:proofErr w:type="spellStart"/>
            <w:r w:rsidRPr="00D11B00">
              <w:rPr>
                <w:rFonts w:ascii="Montserrat Light" w:hAnsi="Montserrat Light"/>
                <w:b/>
                <w:bCs/>
                <w:iCs/>
                <w:lang w:val="en-US"/>
              </w:rPr>
              <w:t>Compartiment</w:t>
            </w:r>
            <w:proofErr w:type="spellEnd"/>
            <w:r w:rsidRPr="00D11B00">
              <w:rPr>
                <w:rFonts w:ascii="Montserrat Light" w:hAnsi="Montserrat Light"/>
                <w:b/>
                <w:bCs/>
                <w:iCs/>
                <w:lang w:val="en-US"/>
              </w:rPr>
              <w:t xml:space="preserve"> de resort:</w:t>
            </w:r>
          </w:p>
        </w:tc>
        <w:tc>
          <w:tcPr>
            <w:tcW w:w="5940" w:type="dxa"/>
            <w:gridSpan w:val="3"/>
          </w:tcPr>
          <w:p w14:paraId="6CB6DF16" w14:textId="77777777" w:rsidR="00ED2012" w:rsidRPr="00D11B00" w:rsidRDefault="00ED2012" w:rsidP="00DA470A">
            <w:pPr>
              <w:tabs>
                <w:tab w:val="left" w:pos="3456"/>
              </w:tabs>
              <w:spacing w:line="240" w:lineRule="auto"/>
              <w:jc w:val="both"/>
              <w:rPr>
                <w:rFonts w:ascii="Montserrat Light" w:hAnsi="Montserrat Light"/>
                <w:lang w:val="ro-RO"/>
              </w:rPr>
            </w:pPr>
            <w:r w:rsidRPr="00D11B00">
              <w:rPr>
                <w:rFonts w:ascii="Montserrat Light" w:eastAsia="Calibri" w:hAnsi="Montserrat Light"/>
                <w:iCs/>
                <w:noProof/>
                <w:lang w:val="ro-RO" w:eastAsia="ro-RO"/>
              </w:rPr>
              <w:t>Direcția de Dezvoltare și Investiții</w:t>
            </w:r>
          </w:p>
        </w:tc>
      </w:tr>
      <w:tr w:rsidR="00ED2012" w:rsidRPr="00D11B00" w14:paraId="108D9157" w14:textId="77777777" w:rsidTr="00FA2138">
        <w:tc>
          <w:tcPr>
            <w:tcW w:w="9990" w:type="dxa"/>
            <w:gridSpan w:val="4"/>
          </w:tcPr>
          <w:p w14:paraId="1B185BFC" w14:textId="77777777" w:rsidR="00ED2012" w:rsidRPr="00D11B00" w:rsidRDefault="00ED2012" w:rsidP="00DA470A">
            <w:pPr>
              <w:tabs>
                <w:tab w:val="left" w:pos="3456"/>
              </w:tabs>
              <w:spacing w:line="240" w:lineRule="auto"/>
              <w:jc w:val="both"/>
              <w:rPr>
                <w:rFonts w:ascii="Montserrat Light" w:hAnsi="Montserrat Light"/>
                <w:b/>
                <w:bCs/>
                <w:iCs/>
                <w:lang w:val="en-US"/>
              </w:rPr>
            </w:pPr>
            <w:proofErr w:type="spellStart"/>
            <w:r w:rsidRPr="00D11B00">
              <w:rPr>
                <w:rFonts w:ascii="Montserrat Light" w:hAnsi="Montserrat Light"/>
                <w:b/>
                <w:bCs/>
                <w:iCs/>
                <w:lang w:val="en-US"/>
              </w:rPr>
              <w:t>Secțiunea</w:t>
            </w:r>
            <w:proofErr w:type="spellEnd"/>
            <w:r w:rsidRPr="00D11B00">
              <w:rPr>
                <w:rFonts w:ascii="Montserrat Light" w:hAnsi="Montserrat Light"/>
                <w:b/>
                <w:bCs/>
                <w:iCs/>
                <w:lang w:val="en-US"/>
              </w:rPr>
              <w:t xml:space="preserve"> 1 – </w:t>
            </w:r>
            <w:proofErr w:type="spellStart"/>
            <w:r w:rsidRPr="00D11B00">
              <w:rPr>
                <w:rFonts w:ascii="Montserrat Light" w:hAnsi="Montserrat Light"/>
                <w:b/>
                <w:bCs/>
                <w:iCs/>
                <w:lang w:val="en-US"/>
              </w:rPr>
              <w:t>Documentare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și</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analiză</w:t>
            </w:r>
            <w:proofErr w:type="spellEnd"/>
            <w:r w:rsidRPr="00D11B00">
              <w:rPr>
                <w:rFonts w:ascii="Montserrat Light" w:hAnsi="Montserrat Light"/>
                <w:b/>
                <w:bCs/>
                <w:iCs/>
                <w:lang w:val="en-US"/>
              </w:rPr>
              <w:t xml:space="preserve">: </w:t>
            </w:r>
          </w:p>
        </w:tc>
      </w:tr>
      <w:tr w:rsidR="00ED2012" w:rsidRPr="00D11B00" w14:paraId="78E7AB12" w14:textId="77777777" w:rsidTr="00FA2138">
        <w:trPr>
          <w:trHeight w:val="1079"/>
        </w:trPr>
        <w:tc>
          <w:tcPr>
            <w:tcW w:w="9990" w:type="dxa"/>
            <w:gridSpan w:val="4"/>
          </w:tcPr>
          <w:p w14:paraId="24445426" w14:textId="77777777" w:rsidR="00BB1702" w:rsidRPr="008C5227" w:rsidRDefault="00BB1702" w:rsidP="00DA470A">
            <w:pPr>
              <w:tabs>
                <w:tab w:val="left" w:pos="3456"/>
              </w:tabs>
              <w:spacing w:line="240" w:lineRule="auto"/>
              <w:jc w:val="both"/>
              <w:rPr>
                <w:rFonts w:ascii="Montserrat Light" w:hAnsi="Montserrat Light"/>
                <w:lang w:val="ro-RO"/>
              </w:rPr>
            </w:pPr>
            <w:r w:rsidRPr="008C5227">
              <w:rPr>
                <w:rFonts w:ascii="Montserrat Light" w:hAnsi="Montserrat Light"/>
                <w:lang w:val="ro-RO"/>
              </w:rPr>
              <w:t>Aprobarea documentaţiilor tehnico-economice pentru lucrările de investiţii de interes judeţean este o atribuție a consiliului județean reglementată de:</w:t>
            </w:r>
          </w:p>
          <w:p w14:paraId="6C5CEF6C" w14:textId="6A07D4E7" w:rsidR="00BB1702" w:rsidRPr="008C5227" w:rsidRDefault="00BB1702" w:rsidP="00DA470A">
            <w:pPr>
              <w:pStyle w:val="ListParagraph"/>
              <w:numPr>
                <w:ilvl w:val="0"/>
                <w:numId w:val="7"/>
              </w:numPr>
              <w:tabs>
                <w:tab w:val="left" w:pos="3456"/>
              </w:tabs>
              <w:spacing w:after="0" w:line="240" w:lineRule="auto"/>
              <w:jc w:val="both"/>
              <w:rPr>
                <w:rFonts w:ascii="Montserrat Light" w:hAnsi="Montserrat Light"/>
                <w:lang w:val="ro-RO"/>
              </w:rPr>
            </w:pPr>
            <w:r w:rsidRPr="008C5227">
              <w:rPr>
                <w:rFonts w:ascii="Montserrat Light" w:hAnsi="Montserrat Light"/>
                <w:lang w:val="ro-RO"/>
              </w:rPr>
              <w:t xml:space="preserve">art. 173 alin. </w:t>
            </w:r>
            <w:r w:rsidR="004D09E3" w:rsidRPr="008C5227">
              <w:rPr>
                <w:rFonts w:ascii="Montserrat Light" w:hAnsi="Montserrat Light"/>
                <w:lang w:val="ro-RO"/>
              </w:rPr>
              <w:t xml:space="preserve">(1) </w:t>
            </w:r>
            <w:r w:rsidR="00691AB5" w:rsidRPr="008C5227">
              <w:rPr>
                <w:rFonts w:ascii="Montserrat Light" w:hAnsi="Montserrat Light"/>
                <w:lang w:val="ro-RO"/>
              </w:rPr>
              <w:t xml:space="preserve">coroborat cu </w:t>
            </w:r>
            <w:r w:rsidR="004D09E3" w:rsidRPr="008C5227">
              <w:rPr>
                <w:rFonts w:ascii="Montserrat Light" w:hAnsi="Montserrat Light"/>
                <w:lang w:val="ro-RO"/>
              </w:rPr>
              <w:t>alin. (3) l</w:t>
            </w:r>
            <w:r w:rsidRPr="008C5227">
              <w:rPr>
                <w:rFonts w:ascii="Montserrat Light" w:hAnsi="Montserrat Light"/>
                <w:lang w:val="ro-RO"/>
              </w:rPr>
              <w:t>it. f) din OUG nr. 57/2019 privind Codul administrativ, cu modificările și completările ulterioare,</w:t>
            </w:r>
          </w:p>
          <w:p w14:paraId="4459F639" w14:textId="7BA5CBB7" w:rsidR="00BB1702" w:rsidRPr="008C5227" w:rsidRDefault="00BB1702" w:rsidP="00DA470A">
            <w:pPr>
              <w:pStyle w:val="ListParagraph"/>
              <w:numPr>
                <w:ilvl w:val="0"/>
                <w:numId w:val="7"/>
              </w:numPr>
              <w:tabs>
                <w:tab w:val="left" w:pos="3456"/>
              </w:tabs>
              <w:spacing w:after="0" w:line="240" w:lineRule="auto"/>
              <w:jc w:val="both"/>
              <w:rPr>
                <w:rFonts w:ascii="Montserrat Light" w:hAnsi="Montserrat Light"/>
                <w:lang w:val="ro-RO"/>
              </w:rPr>
            </w:pPr>
            <w:r w:rsidRPr="008C5227">
              <w:rPr>
                <w:rFonts w:ascii="Montserrat Light" w:hAnsi="Montserrat Light"/>
                <w:lang w:val="ro-RO"/>
              </w:rPr>
              <w:t>art.</w:t>
            </w:r>
            <w:r w:rsidR="004D09E3" w:rsidRPr="008C5227">
              <w:rPr>
                <w:rFonts w:ascii="Montserrat Light" w:hAnsi="Montserrat Light"/>
                <w:lang w:val="ro-RO"/>
              </w:rPr>
              <w:t xml:space="preserve"> </w:t>
            </w:r>
            <w:r w:rsidRPr="008C5227">
              <w:rPr>
                <w:rFonts w:ascii="Montserrat Light" w:hAnsi="Montserrat Light"/>
                <w:lang w:val="ro-RO"/>
              </w:rPr>
              <w:t>44 alin. (1) din Legea finanțelor publice locale nr. 273/2006, cu modificările și completările ulterioare.</w:t>
            </w:r>
          </w:p>
          <w:p w14:paraId="4A47C970" w14:textId="63BC4FE5" w:rsidR="00BB1702" w:rsidRPr="008C5227" w:rsidRDefault="00BB1702" w:rsidP="00DA470A">
            <w:pPr>
              <w:spacing w:line="240" w:lineRule="auto"/>
              <w:jc w:val="both"/>
              <w:rPr>
                <w:rFonts w:ascii="Montserrat Light" w:hAnsi="Montserrat Light"/>
                <w:lang w:val="ro-RO" w:eastAsia="ro-RO"/>
              </w:rPr>
            </w:pPr>
            <w:r w:rsidRPr="008C5227">
              <w:rPr>
                <w:rFonts w:ascii="Montserrat Light" w:hAnsi="Montserrat Light"/>
                <w:lang w:val="ro-RO" w:eastAsia="ro-RO"/>
              </w:rPr>
              <w:t>Legislația specifică cu privire la</w:t>
            </w:r>
            <w:r w:rsidR="00EB5FC1" w:rsidRPr="008C5227">
              <w:rPr>
                <w:rFonts w:ascii="Montserrat Light" w:hAnsi="Montserrat Light"/>
                <w:lang w:val="ro-RO" w:eastAsia="ro-RO"/>
              </w:rPr>
              <w:t xml:space="preserve"> </w:t>
            </w:r>
            <w:r w:rsidRPr="008C5227">
              <w:rPr>
                <w:rFonts w:ascii="Montserrat Light" w:hAnsi="Montserrat Light"/>
                <w:lang w:val="ro-RO" w:eastAsia="ro-RO"/>
              </w:rPr>
              <w:t xml:space="preserve">construcții și elaborarea documentațiilor tehnico-economice pentru obiective de investiții publice este reprezentată de: </w:t>
            </w:r>
          </w:p>
          <w:p w14:paraId="36F7DF3C" w14:textId="77777777" w:rsidR="008C5227" w:rsidRDefault="00BB1702" w:rsidP="00A37D55">
            <w:pPr>
              <w:pStyle w:val="ListParagraph"/>
              <w:numPr>
                <w:ilvl w:val="0"/>
                <w:numId w:val="8"/>
              </w:numPr>
              <w:spacing w:after="0" w:line="240" w:lineRule="auto"/>
              <w:jc w:val="both"/>
              <w:rPr>
                <w:rFonts w:ascii="Montserrat Light" w:hAnsi="Montserrat Light"/>
                <w:lang w:val="ro-RO"/>
              </w:rPr>
            </w:pPr>
            <w:r w:rsidRPr="008C5227">
              <w:rPr>
                <w:rFonts w:ascii="Montserrat Light" w:hAnsi="Montserrat Light"/>
                <w:lang w:val="ro-RO" w:eastAsia="ro-RO"/>
              </w:rPr>
              <w:t>H.G. nr. 907</w:t>
            </w:r>
            <w:r w:rsidRPr="008C5227">
              <w:rPr>
                <w:rFonts w:ascii="Montserrat Light" w:hAnsi="Montserrat Light"/>
              </w:rPr>
              <w:t xml:space="preserve">/2016 </w:t>
            </w:r>
            <w:r w:rsidRPr="008C5227">
              <w:rPr>
                <w:rFonts w:ascii="Montserrat Light" w:hAnsi="Montserrat Light"/>
                <w:lang w:val="ro-RO" w:eastAsia="ro-RO"/>
              </w:rPr>
              <w:t>privind etapele de elaborare şi conținutul-cadru al documentațiilor tehnico-economice aferente obiectivelor/proiectelor de investiții finanțate din fonduri publice, cu modificările și completările ulterioare;</w:t>
            </w:r>
          </w:p>
          <w:p w14:paraId="43EEBFDF" w14:textId="4CBCD19C" w:rsidR="00A37D55" w:rsidRPr="00A37D55" w:rsidRDefault="00EA36EF" w:rsidP="00A37D55">
            <w:pPr>
              <w:spacing w:line="240" w:lineRule="auto"/>
              <w:jc w:val="both"/>
              <w:rPr>
                <w:rFonts w:ascii="Montserrat Light" w:hAnsi="Montserrat Light"/>
                <w:lang w:val="ro-RO"/>
              </w:rPr>
            </w:pPr>
            <w:r>
              <w:rPr>
                <w:rFonts w:ascii="Montserrat Light" w:hAnsi="Montserrat Light"/>
                <w:lang w:val="ro-RO"/>
              </w:rPr>
              <w:t>Legislaţia privind înfiinţarea</w:t>
            </w:r>
            <w:r w:rsidR="00BE089F">
              <w:rPr>
                <w:rFonts w:ascii="Montserrat Light" w:hAnsi="Montserrat Light"/>
                <w:lang w:val="ro-RO"/>
              </w:rPr>
              <w:t xml:space="preserve"> </w:t>
            </w:r>
            <w:r>
              <w:rPr>
                <w:rFonts w:ascii="Montserrat Light" w:hAnsi="Montserrat Light"/>
                <w:lang w:val="ro-RO"/>
              </w:rPr>
              <w:t xml:space="preserve">de locuinţe protejate prin </w:t>
            </w:r>
            <w:r w:rsidRPr="00A37D55">
              <w:rPr>
                <w:rFonts w:ascii="Montserrat Light" w:hAnsi="Montserrat Light"/>
                <w:lang w:val="ro-RO" w:eastAsia="ro-RO"/>
              </w:rPr>
              <w:t>Programul de Interes Naţional</w:t>
            </w:r>
            <w:r>
              <w:rPr>
                <w:rFonts w:ascii="Montserrat Light" w:hAnsi="Montserrat Light"/>
                <w:lang w:val="ro-RO" w:eastAsia="ro-RO"/>
              </w:rPr>
              <w:t xml:space="preserve"> este stipulată în:</w:t>
            </w:r>
          </w:p>
          <w:p w14:paraId="220D7253" w14:textId="68661794" w:rsidR="00A37D55" w:rsidRPr="00A37D55" w:rsidRDefault="00A37D55" w:rsidP="00A37D55">
            <w:pPr>
              <w:pStyle w:val="ListParagraph"/>
              <w:numPr>
                <w:ilvl w:val="0"/>
                <w:numId w:val="8"/>
              </w:numPr>
              <w:spacing w:after="0" w:line="240" w:lineRule="auto"/>
              <w:jc w:val="both"/>
              <w:rPr>
                <w:rFonts w:ascii="Montserrat Light" w:hAnsi="Montserrat Light"/>
                <w:lang w:val="ro-RO"/>
              </w:rPr>
            </w:pPr>
            <w:r w:rsidRPr="00A37D55">
              <w:rPr>
                <w:rFonts w:ascii="Montserrat Light" w:hAnsi="Montserrat Light"/>
                <w:lang w:val="ro-RO" w:eastAsia="ro-RO"/>
              </w:rPr>
              <w:t>H.G. nr. 798/2016, cu modificările şi completările ulterioare, finanţat de la bugetul de stat prin bugetul Ministerului Muncii şi Justiţiei Sociale prin care s-a aprobat Programul de Interes Naţional PIN privind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w:t>
            </w:r>
          </w:p>
        </w:tc>
      </w:tr>
      <w:tr w:rsidR="00ED2012" w:rsidRPr="00D11B00" w14:paraId="516A2C64" w14:textId="77777777" w:rsidTr="00FA2138">
        <w:tc>
          <w:tcPr>
            <w:tcW w:w="9990" w:type="dxa"/>
            <w:gridSpan w:val="4"/>
          </w:tcPr>
          <w:p w14:paraId="6A9AD855" w14:textId="77777777" w:rsidR="00ED2012" w:rsidRPr="00D11B00" w:rsidRDefault="00ED2012" w:rsidP="00DA470A">
            <w:pPr>
              <w:tabs>
                <w:tab w:val="left" w:pos="3456"/>
              </w:tabs>
              <w:spacing w:line="240" w:lineRule="auto"/>
              <w:jc w:val="both"/>
              <w:rPr>
                <w:rFonts w:ascii="Montserrat Light" w:hAnsi="Montserrat Light"/>
                <w:b/>
                <w:bCs/>
                <w:iCs/>
                <w:lang w:val="en-US"/>
              </w:rPr>
            </w:pPr>
            <w:proofErr w:type="spellStart"/>
            <w:r w:rsidRPr="00D11B00">
              <w:rPr>
                <w:rFonts w:ascii="Montserrat Light" w:hAnsi="Montserrat Light"/>
                <w:b/>
                <w:bCs/>
                <w:iCs/>
                <w:lang w:val="en-US"/>
              </w:rPr>
              <w:t>Secțiunea</w:t>
            </w:r>
            <w:proofErr w:type="spellEnd"/>
            <w:r w:rsidRPr="00D11B00">
              <w:rPr>
                <w:rFonts w:ascii="Montserrat Light" w:hAnsi="Montserrat Light"/>
                <w:b/>
                <w:bCs/>
                <w:iCs/>
                <w:lang w:val="en-US"/>
              </w:rPr>
              <w:t xml:space="preserve"> a 2-a - </w:t>
            </w:r>
            <w:proofErr w:type="spellStart"/>
            <w:r w:rsidRPr="00D11B00">
              <w:rPr>
                <w:rFonts w:ascii="Montserrat Light" w:hAnsi="Montserrat Light"/>
                <w:b/>
                <w:bCs/>
                <w:iCs/>
                <w:lang w:val="en-US"/>
              </w:rPr>
              <w:t>Fundamentare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tehnică</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respectiv</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cerințele</w:t>
            </w:r>
            <w:proofErr w:type="spellEnd"/>
            <w:r w:rsidRPr="00D11B00">
              <w:rPr>
                <w:rFonts w:ascii="Montserrat Light" w:hAnsi="Montserrat Light"/>
                <w:b/>
                <w:bCs/>
                <w:iCs/>
                <w:lang w:val="en-US"/>
              </w:rPr>
              <w:t xml:space="preserve"> de </w:t>
            </w:r>
            <w:proofErr w:type="spellStart"/>
            <w:r w:rsidRPr="00D11B00">
              <w:rPr>
                <w:rFonts w:ascii="Montserrat Light" w:hAnsi="Montserrat Light"/>
                <w:b/>
                <w:bCs/>
                <w:iCs/>
                <w:lang w:val="en-US"/>
              </w:rPr>
              <w:t>natură</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tehnică</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economică</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juridică</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posibilități</w:t>
            </w:r>
            <w:proofErr w:type="spellEnd"/>
            <w:r w:rsidRPr="00D11B00">
              <w:rPr>
                <w:rFonts w:ascii="Montserrat Light" w:hAnsi="Montserrat Light"/>
                <w:b/>
                <w:bCs/>
                <w:iCs/>
                <w:lang w:val="en-US"/>
              </w:rPr>
              <w:t xml:space="preserve"> de </w:t>
            </w:r>
            <w:proofErr w:type="spellStart"/>
            <w:r w:rsidRPr="00D11B00">
              <w:rPr>
                <w:rFonts w:ascii="Montserrat Light" w:hAnsi="Montserrat Light"/>
                <w:b/>
                <w:bCs/>
                <w:iCs/>
                <w:lang w:val="en-US"/>
              </w:rPr>
              <w:t>realizare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în</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condiții</w:t>
            </w:r>
            <w:proofErr w:type="spellEnd"/>
            <w:r w:rsidRPr="00D11B00">
              <w:rPr>
                <w:rFonts w:ascii="Montserrat Light" w:hAnsi="Montserrat Light"/>
                <w:b/>
                <w:bCs/>
                <w:iCs/>
                <w:lang w:val="en-US"/>
              </w:rPr>
              <w:t xml:space="preserve"> de </w:t>
            </w:r>
            <w:proofErr w:type="spellStart"/>
            <w:r w:rsidRPr="00D11B00">
              <w:rPr>
                <w:rFonts w:ascii="Montserrat Light" w:hAnsi="Montserrat Light"/>
                <w:b/>
                <w:bCs/>
                <w:iCs/>
                <w:lang w:val="en-US"/>
              </w:rPr>
              <w:t>utilitate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legalitate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regularitate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eficiență</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eficacitate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și</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economicitate</w:t>
            </w:r>
            <w:proofErr w:type="spellEnd"/>
            <w:r w:rsidRPr="00D11B00">
              <w:rPr>
                <w:rFonts w:ascii="Montserrat Light" w:hAnsi="Montserrat Light"/>
                <w:b/>
                <w:bCs/>
                <w:iCs/>
                <w:lang w:val="en-US"/>
              </w:rPr>
              <w:t xml:space="preserve">: </w:t>
            </w:r>
          </w:p>
        </w:tc>
      </w:tr>
      <w:tr w:rsidR="00ED2012" w:rsidRPr="00D11B00" w14:paraId="5B5B468A" w14:textId="77777777" w:rsidTr="00FA2138">
        <w:tc>
          <w:tcPr>
            <w:tcW w:w="9990" w:type="dxa"/>
            <w:gridSpan w:val="4"/>
          </w:tcPr>
          <w:p w14:paraId="48823014" w14:textId="104AC5D3" w:rsidR="00A5237B" w:rsidRDefault="00A5237B" w:rsidP="00EA604C">
            <w:pPr>
              <w:spacing w:line="240" w:lineRule="auto"/>
              <w:jc w:val="both"/>
              <w:rPr>
                <w:rFonts w:ascii="Montserrat Light" w:hAnsi="Montserrat Light"/>
              </w:rPr>
            </w:pPr>
            <w:r w:rsidRPr="00973C0D">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prezent</w:t>
            </w:r>
            <w:proofErr w:type="spellEnd"/>
            <w:r>
              <w:rPr>
                <w:rFonts w:ascii="Montserrat Light" w:hAnsi="Montserrat Light"/>
              </w:rPr>
              <w:t xml:space="preserve"> la </w:t>
            </w:r>
            <w:proofErr w:type="spellStart"/>
            <w:r>
              <w:rPr>
                <w:rFonts w:ascii="Montserrat Light" w:hAnsi="Montserrat Light"/>
              </w:rPr>
              <w:t>nivelul</w:t>
            </w:r>
            <w:proofErr w:type="spellEnd"/>
            <w:r>
              <w:rPr>
                <w:rFonts w:ascii="Montserrat Light" w:hAnsi="Montserrat Light"/>
              </w:rPr>
              <w:t xml:space="preserve"> </w:t>
            </w:r>
            <w:proofErr w:type="spellStart"/>
            <w:r>
              <w:rPr>
                <w:rFonts w:ascii="Montserrat Light" w:hAnsi="Montserrat Light"/>
              </w:rPr>
              <w:t>judeţului</w:t>
            </w:r>
            <w:proofErr w:type="spellEnd"/>
            <w:r>
              <w:rPr>
                <w:rFonts w:ascii="Montserrat Light" w:hAnsi="Montserrat Light"/>
              </w:rPr>
              <w:t xml:space="preserve"> Cluj </w:t>
            </w:r>
            <w:proofErr w:type="spellStart"/>
            <w:r>
              <w:rPr>
                <w:rFonts w:ascii="Montserrat Light" w:hAnsi="Montserrat Light"/>
              </w:rPr>
              <w:t>serviciile</w:t>
            </w:r>
            <w:proofErr w:type="spellEnd"/>
            <w:r>
              <w:rPr>
                <w:rFonts w:ascii="Montserrat Light" w:hAnsi="Montserrat Light"/>
              </w:rPr>
              <w:t xml:space="preserve"> </w:t>
            </w:r>
            <w:proofErr w:type="spellStart"/>
            <w:r>
              <w:rPr>
                <w:rFonts w:ascii="Montserrat Light" w:hAnsi="Montserrat Light"/>
              </w:rPr>
              <w:t>specializate</w:t>
            </w:r>
            <w:proofErr w:type="spellEnd"/>
            <w:r>
              <w:rPr>
                <w:rFonts w:ascii="Montserrat Light" w:hAnsi="Montserrat Light"/>
              </w:rPr>
              <w:t xml:space="preserve"> de tip </w:t>
            </w:r>
            <w:proofErr w:type="spellStart"/>
            <w:r>
              <w:rPr>
                <w:rFonts w:ascii="Montserrat Light" w:hAnsi="Montserrat Light"/>
              </w:rPr>
              <w:t>rezidenţial</w:t>
            </w:r>
            <w:proofErr w:type="spellEnd"/>
            <w:r>
              <w:rPr>
                <w:rFonts w:ascii="Montserrat Light" w:hAnsi="Montserrat Light"/>
              </w:rPr>
              <w:t xml:space="preserve"> pentru </w:t>
            </w:r>
            <w:proofErr w:type="spellStart"/>
            <w:r>
              <w:rPr>
                <w:rFonts w:ascii="Montserrat Light" w:hAnsi="Montserrat Light"/>
              </w:rPr>
              <w:t>persoanele</w:t>
            </w:r>
            <w:proofErr w:type="spellEnd"/>
            <w:r>
              <w:rPr>
                <w:rFonts w:ascii="Montserrat Light" w:hAnsi="Montserrat Light"/>
              </w:rPr>
              <w:t xml:space="preserve"> cu </w:t>
            </w:r>
            <w:proofErr w:type="spellStart"/>
            <w:r>
              <w:rPr>
                <w:rFonts w:ascii="Montserrat Light" w:hAnsi="Montserrat Light"/>
              </w:rPr>
              <w:t>dizabilităţi</w:t>
            </w:r>
            <w:proofErr w:type="spellEnd"/>
            <w:r>
              <w:rPr>
                <w:rFonts w:ascii="Montserrat Light" w:hAnsi="Montserrat Light"/>
              </w:rPr>
              <w:t xml:space="preserve"> sunt </w:t>
            </w:r>
            <w:proofErr w:type="spellStart"/>
            <w:r>
              <w:rPr>
                <w:rFonts w:ascii="Montserrat Light" w:hAnsi="Montserrat Light"/>
              </w:rPr>
              <w:t>furnizate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două</w:t>
            </w:r>
            <w:proofErr w:type="spellEnd"/>
            <w:r>
              <w:rPr>
                <w:rFonts w:ascii="Montserrat Light" w:hAnsi="Montserrat Light"/>
              </w:rPr>
              <w:t xml:space="preserve"> centre de </w:t>
            </w:r>
            <w:proofErr w:type="spellStart"/>
            <w:r>
              <w:rPr>
                <w:rFonts w:ascii="Montserrat Light" w:hAnsi="Montserrat Light"/>
              </w:rPr>
              <w:t>recuperare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reabilitare</w:t>
            </w:r>
            <w:proofErr w:type="spellEnd"/>
            <w:r>
              <w:rPr>
                <w:rFonts w:ascii="Montserrat Light" w:hAnsi="Montserrat Light"/>
              </w:rPr>
              <w:t xml:space="preserve"> </w:t>
            </w:r>
            <w:proofErr w:type="spellStart"/>
            <w:r>
              <w:rPr>
                <w:rFonts w:ascii="Montserrat Light" w:hAnsi="Montserrat Light"/>
              </w:rPr>
              <w:t>neorupsihiatrică</w:t>
            </w:r>
            <w:proofErr w:type="spellEnd"/>
            <w:r>
              <w:rPr>
                <w:rFonts w:ascii="Montserrat Light" w:hAnsi="Montserrat Light"/>
              </w:rPr>
              <w:t xml:space="preserve"> (cu o capacitate de 50 </w:t>
            </w:r>
            <w:proofErr w:type="spellStart"/>
            <w:r>
              <w:rPr>
                <w:rFonts w:ascii="Montserrat Light" w:hAnsi="Montserrat Light"/>
              </w:rPr>
              <w:t>locuri</w:t>
            </w:r>
            <w:proofErr w:type="spellEnd"/>
            <w:r>
              <w:rPr>
                <w:rFonts w:ascii="Montserrat Light" w:hAnsi="Montserrat Light"/>
              </w:rPr>
              <w:t xml:space="preserve"> </w:t>
            </w:r>
            <w:proofErr w:type="spellStart"/>
            <w:r>
              <w:rPr>
                <w:rFonts w:ascii="Montserrat Light" w:hAnsi="Montserrat Light"/>
              </w:rPr>
              <w:t>fiecare</w:t>
            </w:r>
            <w:proofErr w:type="spellEnd"/>
            <w:r>
              <w:rPr>
                <w:rFonts w:ascii="Montserrat Light" w:hAnsi="Montserrat Light"/>
              </w:rPr>
              <w:t xml:space="preserve">), </w:t>
            </w:r>
            <w:proofErr w:type="spellStart"/>
            <w:r>
              <w:rPr>
                <w:rFonts w:ascii="Montserrat Light" w:hAnsi="Montserrat Light"/>
              </w:rPr>
              <w:t>patru</w:t>
            </w:r>
            <w:proofErr w:type="spellEnd"/>
            <w:r>
              <w:rPr>
                <w:rFonts w:ascii="Montserrat Light" w:hAnsi="Montserrat Light"/>
              </w:rPr>
              <w:t xml:space="preserve"> centre de </w:t>
            </w:r>
            <w:proofErr w:type="spellStart"/>
            <w:r>
              <w:rPr>
                <w:rFonts w:ascii="Montserrat Light" w:hAnsi="Montserrat Light"/>
              </w:rPr>
              <w:t>îngrijire</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asistenţă</w:t>
            </w:r>
            <w:proofErr w:type="spellEnd"/>
            <w:r>
              <w:rPr>
                <w:rFonts w:ascii="Montserrat Light" w:hAnsi="Montserrat Light"/>
              </w:rPr>
              <w:t xml:space="preserve"> (</w:t>
            </w:r>
            <w:proofErr w:type="spellStart"/>
            <w:r>
              <w:rPr>
                <w:rFonts w:ascii="Montserrat Light" w:hAnsi="Montserrat Light"/>
              </w:rPr>
              <w:t>având</w:t>
            </w:r>
            <w:proofErr w:type="spellEnd"/>
            <w:r>
              <w:rPr>
                <w:rFonts w:ascii="Montserrat Light" w:hAnsi="Montserrat Light"/>
              </w:rPr>
              <w:t xml:space="preserve"> 25, 50, 105 </w:t>
            </w:r>
            <w:proofErr w:type="spellStart"/>
            <w:r>
              <w:rPr>
                <w:rFonts w:ascii="Montserrat Light" w:hAnsi="Montserrat Light"/>
              </w:rPr>
              <w:t>şi</w:t>
            </w:r>
            <w:proofErr w:type="spellEnd"/>
            <w:r>
              <w:rPr>
                <w:rFonts w:ascii="Montserrat Light" w:hAnsi="Montserrat Light"/>
              </w:rPr>
              <w:t xml:space="preserve"> 110 </w:t>
            </w:r>
            <w:proofErr w:type="spellStart"/>
            <w:r>
              <w:rPr>
                <w:rFonts w:ascii="Montserrat Light" w:hAnsi="Montserrat Light"/>
              </w:rPr>
              <w:t>locuri</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două</w:t>
            </w:r>
            <w:proofErr w:type="spellEnd"/>
            <w:r>
              <w:rPr>
                <w:rFonts w:ascii="Montserrat Light" w:hAnsi="Montserrat Light"/>
              </w:rPr>
              <w:t xml:space="preserve"> </w:t>
            </w:r>
            <w:proofErr w:type="spellStart"/>
            <w:r>
              <w:rPr>
                <w:rFonts w:ascii="Montserrat Light" w:hAnsi="Montserrat Light"/>
              </w:rPr>
              <w:t>locuinţe</w:t>
            </w:r>
            <w:proofErr w:type="spellEnd"/>
            <w:r>
              <w:rPr>
                <w:rFonts w:ascii="Montserrat Light" w:hAnsi="Montserrat Light"/>
              </w:rPr>
              <w:t xml:space="preserve"> </w:t>
            </w:r>
            <w:proofErr w:type="spellStart"/>
            <w:r>
              <w:rPr>
                <w:rFonts w:ascii="Montserrat Light" w:hAnsi="Montserrat Light"/>
              </w:rPr>
              <w:t>protejate</w:t>
            </w:r>
            <w:proofErr w:type="spellEnd"/>
            <w:r>
              <w:rPr>
                <w:rFonts w:ascii="Montserrat Light" w:hAnsi="Montserrat Light"/>
              </w:rPr>
              <w:t xml:space="preserve"> (cu </w:t>
            </w:r>
            <w:proofErr w:type="spellStart"/>
            <w:r>
              <w:rPr>
                <w:rFonts w:ascii="Montserrat Light" w:hAnsi="Montserrat Light"/>
              </w:rPr>
              <w:t>câte</w:t>
            </w:r>
            <w:proofErr w:type="spellEnd"/>
            <w:r>
              <w:rPr>
                <w:rFonts w:ascii="Montserrat Light" w:hAnsi="Montserrat Light"/>
              </w:rPr>
              <w:t xml:space="preserve"> 10 </w:t>
            </w:r>
            <w:proofErr w:type="spellStart"/>
            <w:r>
              <w:rPr>
                <w:rFonts w:ascii="Montserrat Light" w:hAnsi="Montserrat Light"/>
              </w:rPr>
              <w:t>locuri</w:t>
            </w:r>
            <w:proofErr w:type="spellEnd"/>
            <w:r>
              <w:rPr>
                <w:rFonts w:ascii="Montserrat Light" w:hAnsi="Montserrat Light"/>
              </w:rPr>
              <w:t xml:space="preserve"> </w:t>
            </w:r>
            <w:proofErr w:type="spellStart"/>
            <w:r>
              <w:rPr>
                <w:rFonts w:ascii="Montserrat Light" w:hAnsi="Montserrat Light"/>
              </w:rPr>
              <w:t>fiecare</w:t>
            </w:r>
            <w:proofErr w:type="spellEnd"/>
            <w:r>
              <w:rPr>
                <w:rFonts w:ascii="Montserrat Light" w:hAnsi="Montserrat Light"/>
              </w:rPr>
              <w:t>).</w:t>
            </w:r>
          </w:p>
          <w:p w14:paraId="457B51A6" w14:textId="77777777" w:rsidR="00A5237B" w:rsidRDefault="00A5237B" w:rsidP="00EA604C">
            <w:pPr>
              <w:spacing w:line="240" w:lineRule="auto"/>
              <w:jc w:val="both"/>
              <w:rPr>
                <w:rFonts w:ascii="Montserrat Light" w:hAnsi="Montserrat Light"/>
              </w:rPr>
            </w:pPr>
            <w:r>
              <w:rPr>
                <w:rFonts w:ascii="Montserrat Light" w:hAnsi="Montserrat Light"/>
              </w:rPr>
              <w:t xml:space="preserve">           </w:t>
            </w:r>
            <w:proofErr w:type="spellStart"/>
            <w:r>
              <w:rPr>
                <w:rFonts w:ascii="Montserrat Light" w:hAnsi="Montserrat Light"/>
              </w:rPr>
              <w:t>Acestea</w:t>
            </w:r>
            <w:proofErr w:type="spellEnd"/>
            <w:r>
              <w:rPr>
                <w:rFonts w:ascii="Montserrat Light" w:hAnsi="Montserrat Light"/>
              </w:rPr>
              <w:t xml:space="preserve"> nu au </w:t>
            </w:r>
            <w:proofErr w:type="spellStart"/>
            <w:r>
              <w:rPr>
                <w:rFonts w:ascii="Montserrat Light" w:hAnsi="Montserrat Light"/>
              </w:rPr>
              <w:t>capacitatea</w:t>
            </w:r>
            <w:proofErr w:type="spellEnd"/>
            <w:r>
              <w:rPr>
                <w:rFonts w:ascii="Montserrat Light" w:hAnsi="Montserrat Light"/>
              </w:rPr>
              <w:t xml:space="preserve"> de a </w:t>
            </w:r>
            <w:proofErr w:type="spellStart"/>
            <w:r>
              <w:rPr>
                <w:rFonts w:ascii="Montserrat Light" w:hAnsi="Montserrat Light"/>
              </w:rPr>
              <w:t>asigura</w:t>
            </w:r>
            <w:proofErr w:type="spellEnd"/>
            <w:r>
              <w:rPr>
                <w:rFonts w:ascii="Montserrat Light" w:hAnsi="Montserrat Light"/>
              </w:rPr>
              <w:t xml:space="preserve"> </w:t>
            </w:r>
            <w:proofErr w:type="spellStart"/>
            <w:r>
              <w:rPr>
                <w:rFonts w:ascii="Montserrat Light" w:hAnsi="Montserrat Light"/>
              </w:rPr>
              <w:t>acoperirea</w:t>
            </w:r>
            <w:proofErr w:type="spellEnd"/>
            <w:r>
              <w:rPr>
                <w:rFonts w:ascii="Montserrat Light" w:hAnsi="Montserrat Light"/>
              </w:rPr>
              <w:t xml:space="preserve"> </w:t>
            </w:r>
            <w:proofErr w:type="spellStart"/>
            <w:r>
              <w:rPr>
                <w:rFonts w:ascii="Montserrat Light" w:hAnsi="Montserrat Light"/>
              </w:rPr>
              <w:t>tuturor</w:t>
            </w:r>
            <w:proofErr w:type="spellEnd"/>
            <w:r>
              <w:rPr>
                <w:rFonts w:ascii="Montserrat Light" w:hAnsi="Montserrat Light"/>
              </w:rPr>
              <w:t xml:space="preserve"> </w:t>
            </w:r>
            <w:proofErr w:type="spellStart"/>
            <w:proofErr w:type="gramStart"/>
            <w:r>
              <w:rPr>
                <w:rFonts w:ascii="Montserrat Light" w:hAnsi="Montserrat Light"/>
              </w:rPr>
              <w:t>solicitărilor</w:t>
            </w:r>
            <w:proofErr w:type="spellEnd"/>
            <w:r>
              <w:rPr>
                <w:rFonts w:ascii="Montserrat Light" w:hAnsi="Montserrat Light"/>
              </w:rPr>
              <w:t xml:space="preserve">  de</w:t>
            </w:r>
            <w:proofErr w:type="gramEnd"/>
            <w:r>
              <w:rPr>
                <w:rFonts w:ascii="Montserrat Light" w:hAnsi="Montserrat Light"/>
              </w:rPr>
              <w:t xml:space="preserve"> </w:t>
            </w:r>
            <w:proofErr w:type="spellStart"/>
            <w:r>
              <w:rPr>
                <w:rFonts w:ascii="Montserrat Light" w:hAnsi="Montserrat Light"/>
              </w:rPr>
              <w:t>prestări</w:t>
            </w:r>
            <w:proofErr w:type="spellEnd"/>
            <w:r>
              <w:rPr>
                <w:rFonts w:ascii="Montserrat Light" w:hAnsi="Montserrat Light"/>
              </w:rPr>
              <w:t xml:space="preserve"> de </w:t>
            </w:r>
            <w:proofErr w:type="spellStart"/>
            <w:r>
              <w:rPr>
                <w:rFonts w:ascii="Montserrat Light" w:hAnsi="Montserrat Light"/>
              </w:rPr>
              <w:t>astfel</w:t>
            </w:r>
            <w:proofErr w:type="spellEnd"/>
            <w:r>
              <w:rPr>
                <w:rFonts w:ascii="Montserrat Light" w:hAnsi="Montserrat Light"/>
              </w:rPr>
              <w:t xml:space="preserve"> de </w:t>
            </w:r>
            <w:proofErr w:type="spellStart"/>
            <w:r>
              <w:rPr>
                <w:rFonts w:ascii="Montserrat Light" w:hAnsi="Montserrat Light"/>
              </w:rPr>
              <w:t>servicii</w:t>
            </w:r>
            <w:proofErr w:type="spellEnd"/>
            <w:r>
              <w:rPr>
                <w:rFonts w:ascii="Montserrat Light" w:hAnsi="Montserrat Light"/>
              </w:rPr>
              <w:t xml:space="preserve"> pentru </w:t>
            </w:r>
            <w:proofErr w:type="spellStart"/>
            <w:r>
              <w:rPr>
                <w:rFonts w:ascii="Montserrat Light" w:hAnsi="Montserrat Light"/>
              </w:rPr>
              <w:t>beneficiarii</w:t>
            </w:r>
            <w:proofErr w:type="spellEnd"/>
            <w:r>
              <w:rPr>
                <w:rFonts w:ascii="Montserrat Light" w:hAnsi="Montserrat Light"/>
              </w:rPr>
              <w:t xml:space="preserve"> din </w:t>
            </w:r>
            <w:proofErr w:type="spellStart"/>
            <w:r>
              <w:rPr>
                <w:rFonts w:ascii="Montserrat Light" w:hAnsi="Montserrat Light"/>
              </w:rPr>
              <w:t>judeţul</w:t>
            </w:r>
            <w:proofErr w:type="spellEnd"/>
            <w:r>
              <w:rPr>
                <w:rFonts w:ascii="Montserrat Light" w:hAnsi="Montserrat Light"/>
              </w:rPr>
              <w:t xml:space="preserve"> Cluj.</w:t>
            </w:r>
          </w:p>
          <w:p w14:paraId="26F81F34" w14:textId="77777777" w:rsidR="00A5237B" w:rsidRDefault="00A5237B" w:rsidP="00EA604C">
            <w:pPr>
              <w:spacing w:line="240" w:lineRule="auto"/>
              <w:jc w:val="both"/>
              <w:rPr>
                <w:rFonts w:ascii="Montserrat Light" w:hAnsi="Montserrat Light"/>
              </w:rPr>
            </w:pPr>
            <w:r>
              <w:rPr>
                <w:rFonts w:ascii="Montserrat Light" w:hAnsi="Montserrat Light"/>
              </w:rPr>
              <w:t xml:space="preserve">           </w:t>
            </w:r>
            <w:proofErr w:type="spellStart"/>
            <w:r w:rsidRPr="00973C0D">
              <w:rPr>
                <w:rFonts w:ascii="Montserrat Light" w:hAnsi="Montserrat Light"/>
              </w:rPr>
              <w:t>Direcţia</w:t>
            </w:r>
            <w:proofErr w:type="spellEnd"/>
            <w:r w:rsidRPr="00973C0D">
              <w:rPr>
                <w:rFonts w:ascii="Montserrat Light" w:hAnsi="Montserrat Light"/>
              </w:rPr>
              <w:t xml:space="preserve"> </w:t>
            </w:r>
            <w:proofErr w:type="spellStart"/>
            <w:r w:rsidRPr="00973C0D">
              <w:rPr>
                <w:rFonts w:ascii="Montserrat Light" w:hAnsi="Montserrat Light"/>
              </w:rPr>
              <w:t>Generală</w:t>
            </w:r>
            <w:proofErr w:type="spellEnd"/>
            <w:r w:rsidRPr="00973C0D">
              <w:rPr>
                <w:rFonts w:ascii="Montserrat Light" w:hAnsi="Montserrat Light"/>
              </w:rPr>
              <w:t xml:space="preserve"> de </w:t>
            </w:r>
            <w:proofErr w:type="spellStart"/>
            <w:r w:rsidRPr="00973C0D">
              <w:rPr>
                <w:rFonts w:ascii="Montserrat Light" w:hAnsi="Montserrat Light"/>
              </w:rPr>
              <w:t>Asistenţă</w:t>
            </w:r>
            <w:proofErr w:type="spellEnd"/>
            <w:r w:rsidRPr="00973C0D">
              <w:rPr>
                <w:rFonts w:ascii="Montserrat Light" w:hAnsi="Montserrat Light"/>
              </w:rPr>
              <w:t xml:space="preserve"> </w:t>
            </w:r>
            <w:proofErr w:type="spellStart"/>
            <w:r w:rsidRPr="00973C0D">
              <w:rPr>
                <w:rFonts w:ascii="Montserrat Light" w:hAnsi="Montserrat Light"/>
              </w:rPr>
              <w:t>Socială</w:t>
            </w:r>
            <w:proofErr w:type="spellEnd"/>
            <w:r w:rsidRPr="00973C0D">
              <w:rPr>
                <w:rFonts w:ascii="Montserrat Light" w:hAnsi="Montserrat Light"/>
              </w:rPr>
              <w:t xml:space="preserve"> </w:t>
            </w:r>
            <w:proofErr w:type="spellStart"/>
            <w:r w:rsidRPr="00973C0D">
              <w:rPr>
                <w:rFonts w:ascii="Montserrat Light" w:hAnsi="Montserrat Light"/>
              </w:rPr>
              <w:t>şi</w:t>
            </w:r>
            <w:proofErr w:type="spellEnd"/>
            <w:r w:rsidRPr="00973C0D">
              <w:rPr>
                <w:rFonts w:ascii="Montserrat Light" w:hAnsi="Montserrat Light"/>
              </w:rPr>
              <w:t xml:space="preserve"> </w:t>
            </w:r>
            <w:proofErr w:type="spellStart"/>
            <w:r w:rsidRPr="00973C0D">
              <w:rPr>
                <w:rFonts w:ascii="Montserrat Light" w:hAnsi="Montserrat Light"/>
              </w:rPr>
              <w:t>Protecţia</w:t>
            </w:r>
            <w:proofErr w:type="spellEnd"/>
            <w:r w:rsidRPr="00973C0D">
              <w:rPr>
                <w:rFonts w:ascii="Montserrat Light" w:hAnsi="Montserrat Light"/>
              </w:rPr>
              <w:t xml:space="preserve"> </w:t>
            </w:r>
            <w:proofErr w:type="spellStart"/>
            <w:r w:rsidRPr="00973C0D">
              <w:rPr>
                <w:rFonts w:ascii="Montserrat Light" w:hAnsi="Montserrat Light"/>
              </w:rPr>
              <w:t>Copilului</w:t>
            </w:r>
            <w:proofErr w:type="spellEnd"/>
            <w:r w:rsidRPr="00973C0D">
              <w:rPr>
                <w:rFonts w:ascii="Montserrat Light" w:hAnsi="Montserrat Light"/>
              </w:rPr>
              <w:t xml:space="preserve"> Cluj (DGASPC Cluj) </w:t>
            </w:r>
            <w:proofErr w:type="spellStart"/>
            <w:r w:rsidRPr="00973C0D">
              <w:rPr>
                <w:rFonts w:ascii="Montserrat Light" w:hAnsi="Montserrat Light"/>
              </w:rPr>
              <w:t>şi</w:t>
            </w:r>
            <w:proofErr w:type="spellEnd"/>
            <w:r w:rsidRPr="00973C0D">
              <w:rPr>
                <w:rFonts w:ascii="Montserrat Light" w:hAnsi="Montserrat Light"/>
              </w:rPr>
              <w:t xml:space="preserve">-a </w:t>
            </w:r>
            <w:proofErr w:type="spellStart"/>
            <w:r w:rsidRPr="00973C0D">
              <w:rPr>
                <w:rFonts w:ascii="Montserrat Light" w:hAnsi="Montserrat Light"/>
              </w:rPr>
              <w:t>propus</w:t>
            </w:r>
            <w:proofErr w:type="spellEnd"/>
            <w:r w:rsidRPr="00973C0D">
              <w:rPr>
                <w:rFonts w:ascii="Montserrat Light" w:hAnsi="Montserrat Light"/>
              </w:rPr>
              <w:t xml:space="preserve"> </w:t>
            </w:r>
            <w:r w:rsidRPr="00973C0D">
              <w:rPr>
                <w:rFonts w:ascii="Montserrat Light" w:hAnsi="Montserrat Light"/>
                <w:lang w:val="it-IT"/>
              </w:rPr>
              <w:t xml:space="preserve">îmbunătăţirea serviciilor sociale integrate prin construirea, înfiinţarea şi dotarea LOCUINŢELOR PROTEJATE </w:t>
            </w:r>
            <w:r w:rsidRPr="00973C0D">
              <w:rPr>
                <w:rFonts w:ascii="Montserrat Light" w:hAnsi="Montserrat Light"/>
              </w:rPr>
              <w:t xml:space="preserve">care </w:t>
            </w:r>
            <w:proofErr w:type="spellStart"/>
            <w:r w:rsidRPr="00973C0D">
              <w:rPr>
                <w:rFonts w:ascii="Montserrat Light" w:hAnsi="Montserrat Light"/>
              </w:rPr>
              <w:t>vor</w:t>
            </w:r>
            <w:proofErr w:type="spellEnd"/>
            <w:r w:rsidRPr="00973C0D">
              <w:rPr>
                <w:rFonts w:ascii="Montserrat Light" w:hAnsi="Montserrat Light"/>
              </w:rPr>
              <w:t xml:space="preserve"> </w:t>
            </w:r>
            <w:proofErr w:type="spellStart"/>
            <w:r w:rsidRPr="00973C0D">
              <w:rPr>
                <w:rFonts w:ascii="Montserrat Light" w:hAnsi="Montserrat Light"/>
              </w:rPr>
              <w:t>facilita</w:t>
            </w:r>
            <w:proofErr w:type="spellEnd"/>
            <w:r w:rsidRPr="00973C0D">
              <w:rPr>
                <w:rFonts w:ascii="Montserrat Light" w:hAnsi="Montserrat Light"/>
              </w:rPr>
              <w:t xml:space="preserve"> </w:t>
            </w:r>
            <w:proofErr w:type="spellStart"/>
            <w:r w:rsidRPr="00973C0D">
              <w:rPr>
                <w:rFonts w:ascii="Montserrat Light" w:hAnsi="Montserrat Light"/>
              </w:rPr>
              <w:t>procesul</w:t>
            </w:r>
            <w:proofErr w:type="spellEnd"/>
            <w:r w:rsidRPr="00973C0D">
              <w:rPr>
                <w:rFonts w:ascii="Montserrat Light" w:hAnsi="Montserrat Light"/>
              </w:rPr>
              <w:t xml:space="preserve"> de </w:t>
            </w:r>
            <w:proofErr w:type="spellStart"/>
            <w:r w:rsidRPr="00973C0D">
              <w:rPr>
                <w:rFonts w:ascii="Montserrat Light" w:hAnsi="Montserrat Light"/>
              </w:rPr>
              <w:t>integrare</w:t>
            </w:r>
            <w:proofErr w:type="spellEnd"/>
            <w:r w:rsidRPr="00973C0D">
              <w:rPr>
                <w:rFonts w:ascii="Montserrat Light" w:hAnsi="Montserrat Light"/>
              </w:rPr>
              <w:t xml:space="preserve"> </w:t>
            </w:r>
            <w:proofErr w:type="spellStart"/>
            <w:r>
              <w:rPr>
                <w:rFonts w:ascii="Montserrat Light" w:hAnsi="Montserrat Light"/>
              </w:rPr>
              <w:t>î</w:t>
            </w:r>
            <w:r w:rsidRPr="00973C0D">
              <w:rPr>
                <w:rFonts w:ascii="Montserrat Light" w:hAnsi="Montserrat Light"/>
              </w:rPr>
              <w:t>n</w:t>
            </w:r>
            <w:proofErr w:type="spellEnd"/>
            <w:r w:rsidRPr="00973C0D">
              <w:rPr>
                <w:rFonts w:ascii="Montserrat Light" w:hAnsi="Montserrat Light"/>
              </w:rPr>
              <w:t xml:space="preserve"> </w:t>
            </w:r>
            <w:proofErr w:type="spellStart"/>
            <w:r w:rsidRPr="00973C0D">
              <w:rPr>
                <w:rFonts w:ascii="Montserrat Light" w:hAnsi="Montserrat Light"/>
              </w:rPr>
              <w:t>comunitate</w:t>
            </w:r>
            <w:proofErr w:type="spellEnd"/>
            <w:r>
              <w:rPr>
                <w:rFonts w:ascii="Montserrat Light" w:hAnsi="Montserrat Light"/>
              </w:rPr>
              <w:t xml:space="preserve"> a </w:t>
            </w:r>
            <w:proofErr w:type="spellStart"/>
            <w:r>
              <w:rPr>
                <w:rFonts w:ascii="Montserrat Light" w:hAnsi="Montserrat Light"/>
              </w:rPr>
              <w:t>beneficiarilor</w:t>
            </w:r>
            <w:proofErr w:type="spellEnd"/>
            <w:r>
              <w:rPr>
                <w:rFonts w:ascii="Montserrat Light" w:hAnsi="Montserrat Light"/>
              </w:rPr>
              <w:t xml:space="preserve"> </w:t>
            </w:r>
            <w:proofErr w:type="spellStart"/>
            <w:r>
              <w:rPr>
                <w:rFonts w:ascii="Montserrat Light" w:hAnsi="Montserrat Light"/>
              </w:rPr>
              <w:t>serviciilor</w:t>
            </w:r>
            <w:proofErr w:type="spellEnd"/>
            <w:r w:rsidRPr="00973C0D">
              <w:rPr>
                <w:rFonts w:ascii="Montserrat Light" w:hAnsi="Montserrat Light"/>
              </w:rPr>
              <w:t xml:space="preserve">, </w:t>
            </w:r>
            <w:proofErr w:type="spellStart"/>
            <w:r w:rsidRPr="00973C0D">
              <w:rPr>
                <w:rFonts w:ascii="Montserrat Light" w:hAnsi="Montserrat Light"/>
              </w:rPr>
              <w:t>realiz</w:t>
            </w:r>
            <w:r>
              <w:rPr>
                <w:rFonts w:ascii="Montserrat Light" w:hAnsi="Montserrat Light"/>
              </w:rPr>
              <w:t>â</w:t>
            </w:r>
            <w:r w:rsidRPr="00973C0D">
              <w:rPr>
                <w:rFonts w:ascii="Montserrat Light" w:hAnsi="Montserrat Light"/>
              </w:rPr>
              <w:t>nd</w:t>
            </w:r>
            <w:proofErr w:type="spellEnd"/>
            <w:r w:rsidRPr="00973C0D">
              <w:rPr>
                <w:rFonts w:ascii="Montserrat Light" w:hAnsi="Montserrat Light"/>
              </w:rPr>
              <w:t xml:space="preserve"> </w:t>
            </w:r>
            <w:proofErr w:type="spellStart"/>
            <w:r w:rsidRPr="00973C0D">
              <w:rPr>
                <w:rFonts w:ascii="Montserrat Light" w:hAnsi="Montserrat Light"/>
              </w:rPr>
              <w:t>tranzi</w:t>
            </w:r>
            <w:r>
              <w:rPr>
                <w:rFonts w:ascii="Montserrat Light" w:hAnsi="Montserrat Light"/>
              </w:rPr>
              <w:t>ţ</w:t>
            </w:r>
            <w:r w:rsidRPr="00973C0D">
              <w:rPr>
                <w:rFonts w:ascii="Montserrat Light" w:hAnsi="Montserrat Light"/>
              </w:rPr>
              <w:t>ia</w:t>
            </w:r>
            <w:proofErr w:type="spellEnd"/>
            <w:r w:rsidRPr="00973C0D">
              <w:rPr>
                <w:rFonts w:ascii="Montserrat Light" w:hAnsi="Montserrat Light"/>
              </w:rPr>
              <w:t xml:space="preserve"> de la </w:t>
            </w:r>
            <w:proofErr w:type="spellStart"/>
            <w:r w:rsidRPr="00973C0D">
              <w:rPr>
                <w:rFonts w:ascii="Montserrat Light" w:hAnsi="Montserrat Light"/>
              </w:rPr>
              <w:t>ins</w:t>
            </w:r>
            <w:r>
              <w:rPr>
                <w:rFonts w:ascii="Montserrat Light" w:hAnsi="Montserrat Light"/>
              </w:rPr>
              <w:t>t</w:t>
            </w:r>
            <w:r w:rsidRPr="00973C0D">
              <w:rPr>
                <w:rFonts w:ascii="Montserrat Light" w:hAnsi="Montserrat Light"/>
              </w:rPr>
              <w:t>itu</w:t>
            </w:r>
            <w:r>
              <w:rPr>
                <w:rFonts w:ascii="Montserrat Light" w:hAnsi="Montserrat Light"/>
              </w:rPr>
              <w:t>ţ</w:t>
            </w:r>
            <w:r w:rsidRPr="00973C0D">
              <w:rPr>
                <w:rFonts w:ascii="Montserrat Light" w:hAnsi="Montserrat Light"/>
              </w:rPr>
              <w:t>ii</w:t>
            </w:r>
            <w:proofErr w:type="spellEnd"/>
            <w:r w:rsidRPr="00973C0D">
              <w:rPr>
                <w:rFonts w:ascii="Montserrat Light" w:hAnsi="Montserrat Light"/>
              </w:rPr>
              <w:t xml:space="preserve"> de tip </w:t>
            </w:r>
            <w:proofErr w:type="spellStart"/>
            <w:r w:rsidRPr="00973C0D">
              <w:rPr>
                <w:rFonts w:ascii="Montserrat Light" w:hAnsi="Montserrat Light"/>
              </w:rPr>
              <w:t>vechi</w:t>
            </w:r>
            <w:proofErr w:type="spellEnd"/>
            <w:r w:rsidRPr="00973C0D">
              <w:rPr>
                <w:rFonts w:ascii="Montserrat Light" w:hAnsi="Montserrat Light"/>
              </w:rPr>
              <w:t xml:space="preserve">, de mare </w:t>
            </w:r>
            <w:proofErr w:type="gramStart"/>
            <w:r w:rsidRPr="00973C0D">
              <w:rPr>
                <w:rFonts w:ascii="Montserrat Light" w:hAnsi="Montserrat Light"/>
              </w:rPr>
              <w:t>capacitate</w:t>
            </w:r>
            <w:proofErr w:type="gramEnd"/>
            <w:r w:rsidRPr="00973C0D">
              <w:rPr>
                <w:rFonts w:ascii="Montserrat Light" w:hAnsi="Montserrat Light"/>
              </w:rPr>
              <w:t xml:space="preserve">, </w:t>
            </w:r>
            <w:proofErr w:type="spellStart"/>
            <w:r w:rsidRPr="00973C0D">
              <w:rPr>
                <w:rFonts w:ascii="Montserrat Light" w:hAnsi="Montserrat Light"/>
              </w:rPr>
              <w:t>spre</w:t>
            </w:r>
            <w:proofErr w:type="spellEnd"/>
            <w:r w:rsidRPr="00973C0D">
              <w:rPr>
                <w:rFonts w:ascii="Montserrat Light" w:hAnsi="Montserrat Light"/>
              </w:rPr>
              <w:t xml:space="preserve"> </w:t>
            </w:r>
            <w:proofErr w:type="spellStart"/>
            <w:r w:rsidRPr="00973C0D">
              <w:rPr>
                <w:rFonts w:ascii="Montserrat Light" w:hAnsi="Montserrat Light"/>
              </w:rPr>
              <w:t>comunitate</w:t>
            </w:r>
            <w:proofErr w:type="spellEnd"/>
            <w:r w:rsidRPr="00973C0D">
              <w:rPr>
                <w:rFonts w:ascii="Montserrat Light" w:hAnsi="Montserrat Light"/>
              </w:rPr>
              <w:t>,</w:t>
            </w:r>
            <w:r>
              <w:rPr>
                <w:rFonts w:ascii="Montserrat Light" w:hAnsi="Montserrat Light"/>
              </w:rPr>
              <w:t xml:space="preserve"> </w:t>
            </w:r>
            <w:proofErr w:type="spellStart"/>
            <w:r w:rsidRPr="00973C0D">
              <w:rPr>
                <w:rFonts w:ascii="Montserrat Light" w:hAnsi="Montserrat Light"/>
              </w:rPr>
              <w:t>prin</w:t>
            </w:r>
            <w:proofErr w:type="spellEnd"/>
            <w:r w:rsidRPr="00973C0D">
              <w:rPr>
                <w:rFonts w:ascii="Montserrat Light" w:hAnsi="Montserrat Light"/>
              </w:rPr>
              <w:t xml:space="preserve"> </w:t>
            </w:r>
            <w:proofErr w:type="spellStart"/>
            <w:r w:rsidRPr="00973C0D">
              <w:rPr>
                <w:rFonts w:ascii="Montserrat Light" w:hAnsi="Montserrat Light"/>
              </w:rPr>
              <w:t>dob</w:t>
            </w:r>
            <w:r>
              <w:rPr>
                <w:rFonts w:ascii="Montserrat Light" w:hAnsi="Montserrat Light"/>
              </w:rPr>
              <w:t>â</w:t>
            </w:r>
            <w:r w:rsidRPr="00973C0D">
              <w:rPr>
                <w:rFonts w:ascii="Montserrat Light" w:hAnsi="Montserrat Light"/>
              </w:rPr>
              <w:t>ndirea</w:t>
            </w:r>
            <w:proofErr w:type="spellEnd"/>
            <w:r w:rsidRPr="00973C0D">
              <w:rPr>
                <w:rFonts w:ascii="Montserrat Light" w:hAnsi="Montserrat Light"/>
              </w:rPr>
              <w:t xml:space="preserve"> de </w:t>
            </w:r>
            <w:proofErr w:type="spellStart"/>
            <w:r w:rsidRPr="00973C0D">
              <w:rPr>
                <w:rFonts w:ascii="Montserrat Light" w:hAnsi="Montserrat Light"/>
              </w:rPr>
              <w:t>competen</w:t>
            </w:r>
            <w:r>
              <w:rPr>
                <w:rFonts w:ascii="Montserrat Light" w:hAnsi="Montserrat Light"/>
              </w:rPr>
              <w:t>ţ</w:t>
            </w:r>
            <w:r w:rsidRPr="00973C0D">
              <w:rPr>
                <w:rFonts w:ascii="Montserrat Light" w:hAnsi="Montserrat Light"/>
              </w:rPr>
              <w:t>e</w:t>
            </w:r>
            <w:proofErr w:type="spellEnd"/>
            <w:r w:rsidRPr="00973C0D">
              <w:rPr>
                <w:rFonts w:ascii="Montserrat Light" w:hAnsi="Montserrat Light"/>
              </w:rPr>
              <w:t>,</w:t>
            </w:r>
            <w:r>
              <w:rPr>
                <w:rFonts w:ascii="Montserrat Light" w:hAnsi="Montserrat Light"/>
              </w:rPr>
              <w:t xml:space="preserve"> </w:t>
            </w:r>
            <w:proofErr w:type="spellStart"/>
            <w:r w:rsidRPr="00973C0D">
              <w:rPr>
                <w:rFonts w:ascii="Montserrat Light" w:hAnsi="Montserrat Light"/>
              </w:rPr>
              <w:t>ab</w:t>
            </w:r>
            <w:r>
              <w:rPr>
                <w:rFonts w:ascii="Montserrat Light" w:hAnsi="Montserrat Light"/>
              </w:rPr>
              <w:t>i</w:t>
            </w:r>
            <w:r w:rsidRPr="00973C0D">
              <w:rPr>
                <w:rFonts w:ascii="Montserrat Light" w:hAnsi="Montserrat Light"/>
              </w:rPr>
              <w:t>lit</w:t>
            </w:r>
            <w:r>
              <w:rPr>
                <w:rFonts w:ascii="Montserrat Light" w:hAnsi="Montserrat Light"/>
              </w:rPr>
              <w:t>ăţ</w:t>
            </w:r>
            <w:r w:rsidRPr="00973C0D">
              <w:rPr>
                <w:rFonts w:ascii="Montserrat Light" w:hAnsi="Montserrat Light"/>
              </w:rPr>
              <w:t>i</w:t>
            </w:r>
            <w:proofErr w:type="spellEnd"/>
            <w:r w:rsidRPr="00973C0D">
              <w:rPr>
                <w:rFonts w:ascii="Montserrat Light" w:hAnsi="Montserrat Light"/>
              </w:rPr>
              <w:t xml:space="preserve"> </w:t>
            </w:r>
            <w:proofErr w:type="spellStart"/>
            <w:r>
              <w:rPr>
                <w:rFonts w:ascii="Montserrat Light" w:hAnsi="Montserrat Light"/>
              </w:rPr>
              <w:t>ş</w:t>
            </w:r>
            <w:r w:rsidRPr="00973C0D">
              <w:rPr>
                <w:rFonts w:ascii="Montserrat Light" w:hAnsi="Montserrat Light"/>
              </w:rPr>
              <w:t>i</w:t>
            </w:r>
            <w:proofErr w:type="spellEnd"/>
            <w:r w:rsidRPr="00973C0D">
              <w:rPr>
                <w:rFonts w:ascii="Montserrat Light" w:hAnsi="Montserrat Light"/>
              </w:rPr>
              <w:t xml:space="preserve"> </w:t>
            </w:r>
            <w:proofErr w:type="spellStart"/>
            <w:r w:rsidRPr="00973C0D">
              <w:rPr>
                <w:rFonts w:ascii="Montserrat Light" w:hAnsi="Montserrat Light"/>
              </w:rPr>
              <w:t>deprinderi</w:t>
            </w:r>
            <w:proofErr w:type="spellEnd"/>
            <w:r w:rsidRPr="00973C0D">
              <w:rPr>
                <w:rFonts w:ascii="Montserrat Light" w:hAnsi="Montserrat Light"/>
              </w:rPr>
              <w:t xml:space="preserve"> </w:t>
            </w:r>
            <w:proofErr w:type="spellStart"/>
            <w:r w:rsidRPr="00973C0D">
              <w:rPr>
                <w:rFonts w:ascii="Montserrat Light" w:hAnsi="Montserrat Light"/>
              </w:rPr>
              <w:t>menite</w:t>
            </w:r>
            <w:proofErr w:type="spellEnd"/>
            <w:r w:rsidRPr="00973C0D">
              <w:rPr>
                <w:rFonts w:ascii="Montserrat Light" w:hAnsi="Montserrat Light"/>
              </w:rPr>
              <w:t xml:space="preserve"> </w:t>
            </w:r>
            <w:proofErr w:type="spellStart"/>
            <w:r w:rsidRPr="00973C0D">
              <w:rPr>
                <w:rFonts w:ascii="Montserrat Light" w:hAnsi="Montserrat Light"/>
              </w:rPr>
              <w:t>s</w:t>
            </w:r>
            <w:r>
              <w:rPr>
                <w:rFonts w:ascii="Montserrat Light" w:hAnsi="Montserrat Light"/>
              </w:rPr>
              <w:t>ă</w:t>
            </w:r>
            <w:proofErr w:type="spellEnd"/>
            <w:r w:rsidRPr="00973C0D">
              <w:rPr>
                <w:rFonts w:ascii="Montserrat Light" w:hAnsi="Montserrat Light"/>
              </w:rPr>
              <w:t xml:space="preserve"> </w:t>
            </w:r>
            <w:proofErr w:type="spellStart"/>
            <w:r w:rsidRPr="00973C0D">
              <w:rPr>
                <w:rFonts w:ascii="Montserrat Light" w:hAnsi="Montserrat Light"/>
              </w:rPr>
              <w:t>faciliteze</w:t>
            </w:r>
            <w:proofErr w:type="spellEnd"/>
            <w:r w:rsidRPr="00973C0D">
              <w:rPr>
                <w:rFonts w:ascii="Montserrat Light" w:hAnsi="Montserrat Light"/>
              </w:rPr>
              <w:t xml:space="preserve"> </w:t>
            </w:r>
            <w:proofErr w:type="spellStart"/>
            <w:r w:rsidRPr="00973C0D">
              <w:rPr>
                <w:rFonts w:ascii="Montserrat Light" w:hAnsi="Montserrat Light"/>
              </w:rPr>
              <w:t>integrarea</w:t>
            </w:r>
            <w:proofErr w:type="spellEnd"/>
            <w:r w:rsidRPr="00973C0D">
              <w:rPr>
                <w:rFonts w:ascii="Montserrat Light" w:hAnsi="Montserrat Light"/>
              </w:rPr>
              <w:t xml:space="preserve">. Pentru </w:t>
            </w:r>
            <w:proofErr w:type="spellStart"/>
            <w:r w:rsidRPr="00973C0D">
              <w:rPr>
                <w:rFonts w:ascii="Montserrat Light" w:hAnsi="Montserrat Light"/>
              </w:rPr>
              <w:t>beneficiarii</w:t>
            </w:r>
            <w:proofErr w:type="spellEnd"/>
            <w:r w:rsidRPr="00973C0D">
              <w:rPr>
                <w:rFonts w:ascii="Montserrat Light" w:hAnsi="Montserrat Light"/>
              </w:rPr>
              <w:t xml:space="preserve"> </w:t>
            </w:r>
            <w:proofErr w:type="spellStart"/>
            <w:r w:rsidRPr="00973C0D">
              <w:rPr>
                <w:rFonts w:ascii="Montserrat Light" w:hAnsi="Montserrat Light"/>
              </w:rPr>
              <w:t>centrului</w:t>
            </w:r>
            <w:proofErr w:type="spellEnd"/>
            <w:r w:rsidRPr="00973C0D">
              <w:rPr>
                <w:rFonts w:ascii="Montserrat Light" w:hAnsi="Montserrat Light"/>
              </w:rPr>
              <w:t xml:space="preserve"> </w:t>
            </w:r>
            <w:proofErr w:type="spellStart"/>
            <w:r w:rsidRPr="00973C0D">
              <w:rPr>
                <w:rFonts w:ascii="Montserrat Light" w:hAnsi="Montserrat Light"/>
              </w:rPr>
              <w:t>re</w:t>
            </w:r>
            <w:r>
              <w:rPr>
                <w:rFonts w:ascii="Montserrat Light" w:hAnsi="Montserrat Light"/>
              </w:rPr>
              <w:t>z</w:t>
            </w:r>
            <w:r w:rsidRPr="00973C0D">
              <w:rPr>
                <w:rFonts w:ascii="Montserrat Light" w:hAnsi="Montserrat Light"/>
              </w:rPr>
              <w:t>iden</w:t>
            </w:r>
            <w:r>
              <w:rPr>
                <w:rFonts w:ascii="Montserrat Light" w:hAnsi="Montserrat Light"/>
              </w:rPr>
              <w:t>ţ</w:t>
            </w:r>
            <w:r w:rsidRPr="00973C0D">
              <w:rPr>
                <w:rFonts w:ascii="Montserrat Light" w:hAnsi="Montserrat Light"/>
              </w:rPr>
              <w:t>ial</w:t>
            </w:r>
            <w:proofErr w:type="spellEnd"/>
            <w:r w:rsidRPr="00973C0D">
              <w:rPr>
                <w:rFonts w:ascii="Montserrat Light" w:hAnsi="Montserrat Light"/>
              </w:rPr>
              <w:t xml:space="preserve"> din Cluj </w:t>
            </w:r>
            <w:proofErr w:type="spellStart"/>
            <w:r>
              <w:rPr>
                <w:rFonts w:ascii="Montserrat Light" w:hAnsi="Montserrat Light"/>
              </w:rPr>
              <w:t>ş</w:t>
            </w:r>
            <w:r w:rsidRPr="00973C0D">
              <w:rPr>
                <w:rFonts w:ascii="Montserrat Light" w:hAnsi="Montserrat Light"/>
              </w:rPr>
              <w:t>i</w:t>
            </w:r>
            <w:proofErr w:type="spellEnd"/>
            <w:r w:rsidRPr="00973C0D">
              <w:rPr>
                <w:rFonts w:ascii="Montserrat Light" w:hAnsi="Montserrat Light"/>
              </w:rPr>
              <w:t xml:space="preserve"> al </w:t>
            </w:r>
            <w:proofErr w:type="spellStart"/>
            <w:r w:rsidRPr="00973C0D">
              <w:rPr>
                <w:rFonts w:ascii="Montserrat Light" w:hAnsi="Montserrat Light"/>
              </w:rPr>
              <w:t>celor</w:t>
            </w:r>
            <w:proofErr w:type="spellEnd"/>
            <w:r w:rsidRPr="00973C0D">
              <w:rPr>
                <w:rFonts w:ascii="Montserrat Light" w:hAnsi="Montserrat Light"/>
              </w:rPr>
              <w:t xml:space="preserve"> </w:t>
            </w:r>
            <w:proofErr w:type="spellStart"/>
            <w:r w:rsidRPr="00973C0D">
              <w:rPr>
                <w:rFonts w:ascii="Montserrat Light" w:hAnsi="Montserrat Light"/>
              </w:rPr>
              <w:t>patru</w:t>
            </w:r>
            <w:proofErr w:type="spellEnd"/>
            <w:r w:rsidRPr="00973C0D">
              <w:rPr>
                <w:rFonts w:ascii="Montserrat Light" w:hAnsi="Montserrat Light"/>
              </w:rPr>
              <w:t xml:space="preserve"> </w:t>
            </w:r>
            <w:proofErr w:type="spellStart"/>
            <w:r w:rsidRPr="00973C0D">
              <w:rPr>
                <w:rFonts w:ascii="Montserrat Light" w:hAnsi="Montserrat Light"/>
              </w:rPr>
              <w:t>locuin</w:t>
            </w:r>
            <w:r>
              <w:rPr>
                <w:rFonts w:ascii="Montserrat Light" w:hAnsi="Montserrat Light"/>
              </w:rPr>
              <w:t>ţ</w:t>
            </w:r>
            <w:r w:rsidRPr="00973C0D">
              <w:rPr>
                <w:rFonts w:ascii="Montserrat Light" w:hAnsi="Montserrat Light"/>
              </w:rPr>
              <w:t>e</w:t>
            </w:r>
            <w:proofErr w:type="spellEnd"/>
            <w:r w:rsidRPr="00973C0D">
              <w:rPr>
                <w:rFonts w:ascii="Montserrat Light" w:hAnsi="Montserrat Light"/>
              </w:rPr>
              <w:t xml:space="preserve"> </w:t>
            </w:r>
            <w:proofErr w:type="spellStart"/>
            <w:r w:rsidRPr="00973C0D">
              <w:rPr>
                <w:rFonts w:ascii="Montserrat Light" w:hAnsi="Montserrat Light"/>
              </w:rPr>
              <w:t>protejate</w:t>
            </w:r>
            <w:proofErr w:type="spellEnd"/>
            <w:r w:rsidRPr="00973C0D">
              <w:rPr>
                <w:rFonts w:ascii="Montserrat Light" w:hAnsi="Montserrat Light"/>
              </w:rPr>
              <w:t xml:space="preserve">, </w:t>
            </w:r>
            <w:proofErr w:type="spellStart"/>
            <w:r w:rsidRPr="00973C0D">
              <w:rPr>
                <w:rFonts w:ascii="Montserrat Light" w:hAnsi="Montserrat Light"/>
              </w:rPr>
              <w:t>serviciile</w:t>
            </w:r>
            <w:proofErr w:type="spellEnd"/>
            <w:r w:rsidRPr="00973C0D">
              <w:rPr>
                <w:rFonts w:ascii="Montserrat Light" w:hAnsi="Montserrat Light"/>
              </w:rPr>
              <w:t xml:space="preserve"> </w:t>
            </w:r>
            <w:proofErr w:type="spellStart"/>
            <w:r w:rsidRPr="00973C0D">
              <w:rPr>
                <w:rFonts w:ascii="Montserrat Light" w:hAnsi="Montserrat Light"/>
              </w:rPr>
              <w:t>sociale</w:t>
            </w:r>
            <w:proofErr w:type="spellEnd"/>
            <w:r w:rsidRPr="00973C0D">
              <w:rPr>
                <w:rFonts w:ascii="Montserrat Light" w:hAnsi="Montserrat Light"/>
              </w:rPr>
              <w:t xml:space="preserve"> ale </w:t>
            </w:r>
            <w:proofErr w:type="spellStart"/>
            <w:r w:rsidRPr="00973C0D">
              <w:rPr>
                <w:rFonts w:ascii="Montserrat Light" w:hAnsi="Montserrat Light"/>
              </w:rPr>
              <w:t>centrului</w:t>
            </w:r>
            <w:proofErr w:type="spellEnd"/>
            <w:r w:rsidRPr="00973C0D">
              <w:rPr>
                <w:rFonts w:ascii="Montserrat Light" w:hAnsi="Montserrat Light"/>
              </w:rPr>
              <w:t xml:space="preserve"> de zi </w:t>
            </w:r>
            <w:proofErr w:type="spellStart"/>
            <w:r w:rsidRPr="00973C0D">
              <w:rPr>
                <w:rFonts w:ascii="Montserrat Light" w:hAnsi="Montserrat Light"/>
              </w:rPr>
              <w:t>vor</w:t>
            </w:r>
            <w:proofErr w:type="spellEnd"/>
            <w:r w:rsidRPr="00973C0D">
              <w:rPr>
                <w:rFonts w:ascii="Montserrat Light" w:hAnsi="Montserrat Light"/>
              </w:rPr>
              <w:t xml:space="preserve"> </w:t>
            </w:r>
            <w:proofErr w:type="spellStart"/>
            <w:r w:rsidRPr="00973C0D">
              <w:rPr>
                <w:rFonts w:ascii="Montserrat Light" w:hAnsi="Montserrat Light"/>
              </w:rPr>
              <w:t>constitui</w:t>
            </w:r>
            <w:proofErr w:type="spellEnd"/>
            <w:r w:rsidRPr="00973C0D">
              <w:rPr>
                <w:rFonts w:ascii="Montserrat Light" w:hAnsi="Montserrat Light"/>
              </w:rPr>
              <w:t xml:space="preserve"> o </w:t>
            </w:r>
            <w:proofErr w:type="spellStart"/>
            <w:r w:rsidRPr="00973C0D">
              <w:rPr>
                <w:rFonts w:ascii="Montserrat Light" w:hAnsi="Montserrat Light"/>
              </w:rPr>
              <w:t>etap</w:t>
            </w:r>
            <w:r>
              <w:rPr>
                <w:rFonts w:ascii="Montserrat Light" w:hAnsi="Montserrat Light"/>
              </w:rPr>
              <w:t>ă</w:t>
            </w:r>
            <w:proofErr w:type="spellEnd"/>
            <w:r w:rsidRPr="00973C0D">
              <w:rPr>
                <w:rFonts w:ascii="Montserrat Light" w:hAnsi="Montserrat Light"/>
              </w:rPr>
              <w:t xml:space="preserve"> de </w:t>
            </w:r>
            <w:proofErr w:type="spellStart"/>
            <w:r w:rsidRPr="00973C0D">
              <w:rPr>
                <w:rFonts w:ascii="Montserrat Light" w:hAnsi="Montserrat Light"/>
              </w:rPr>
              <w:t>tranzi</w:t>
            </w:r>
            <w:r>
              <w:rPr>
                <w:rFonts w:ascii="Montserrat Light" w:hAnsi="Montserrat Light"/>
              </w:rPr>
              <w:t>ţ</w:t>
            </w:r>
            <w:r w:rsidRPr="00973C0D">
              <w:rPr>
                <w:rFonts w:ascii="Montserrat Light" w:hAnsi="Montserrat Light"/>
              </w:rPr>
              <w:t>ie</w:t>
            </w:r>
            <w:proofErr w:type="spellEnd"/>
            <w:r w:rsidRPr="00973C0D">
              <w:rPr>
                <w:rFonts w:ascii="Montserrat Light" w:hAnsi="Montserrat Light"/>
              </w:rPr>
              <w:t xml:space="preserve"> </w:t>
            </w:r>
            <w:proofErr w:type="spellStart"/>
            <w:r w:rsidRPr="00973C0D">
              <w:rPr>
                <w:rFonts w:ascii="Montserrat Light" w:hAnsi="Montserrat Light"/>
              </w:rPr>
              <w:t>spre</w:t>
            </w:r>
            <w:proofErr w:type="spellEnd"/>
            <w:r w:rsidRPr="00973C0D">
              <w:rPr>
                <w:rFonts w:ascii="Montserrat Light" w:hAnsi="Montserrat Light"/>
              </w:rPr>
              <w:t xml:space="preserve"> </w:t>
            </w:r>
            <w:proofErr w:type="spellStart"/>
            <w:r w:rsidRPr="00973C0D">
              <w:rPr>
                <w:rFonts w:ascii="Montserrat Light" w:hAnsi="Montserrat Light"/>
              </w:rPr>
              <w:t>sistemul</w:t>
            </w:r>
            <w:proofErr w:type="spellEnd"/>
            <w:r w:rsidRPr="00973C0D">
              <w:rPr>
                <w:rFonts w:ascii="Montserrat Light" w:hAnsi="Montserrat Light"/>
              </w:rPr>
              <w:t xml:space="preserve"> </w:t>
            </w:r>
            <w:proofErr w:type="spellStart"/>
            <w:r w:rsidRPr="00973C0D">
              <w:rPr>
                <w:rFonts w:ascii="Montserrat Light" w:hAnsi="Montserrat Light"/>
              </w:rPr>
              <w:t>bazat</w:t>
            </w:r>
            <w:proofErr w:type="spellEnd"/>
            <w:r w:rsidRPr="00973C0D">
              <w:rPr>
                <w:rFonts w:ascii="Montserrat Light" w:hAnsi="Montserrat Light"/>
              </w:rPr>
              <w:t xml:space="preserve"> pe </w:t>
            </w:r>
            <w:proofErr w:type="spellStart"/>
            <w:r w:rsidRPr="00973C0D">
              <w:rPr>
                <w:rFonts w:ascii="Montserrat Light" w:hAnsi="Montserrat Light"/>
              </w:rPr>
              <w:t>servicii</w:t>
            </w:r>
            <w:proofErr w:type="spellEnd"/>
            <w:r w:rsidRPr="00973C0D">
              <w:rPr>
                <w:rFonts w:ascii="Montserrat Light" w:hAnsi="Montserrat Light"/>
              </w:rPr>
              <w:t xml:space="preserve"> alternative </w:t>
            </w:r>
            <w:proofErr w:type="spellStart"/>
            <w:r w:rsidRPr="00973C0D">
              <w:rPr>
                <w:rFonts w:ascii="Montserrat Light" w:hAnsi="Montserrat Light"/>
              </w:rPr>
              <w:t>comunitare</w:t>
            </w:r>
            <w:proofErr w:type="spellEnd"/>
            <w:r w:rsidRPr="00973C0D">
              <w:rPr>
                <w:rFonts w:ascii="Montserrat Light" w:hAnsi="Montserrat Light"/>
              </w:rPr>
              <w:t>.</w:t>
            </w:r>
          </w:p>
          <w:p w14:paraId="17D1D5D3" w14:textId="77777777" w:rsidR="00A5237B" w:rsidRPr="00973C0D" w:rsidRDefault="00A5237B" w:rsidP="00EA604C">
            <w:pPr>
              <w:spacing w:line="240" w:lineRule="auto"/>
              <w:jc w:val="both"/>
              <w:rPr>
                <w:rFonts w:ascii="Montserrat Light" w:hAnsi="Montserrat Light"/>
              </w:rPr>
            </w:pPr>
            <w:r>
              <w:rPr>
                <w:rFonts w:ascii="Montserrat Light" w:hAnsi="Montserrat Light"/>
              </w:rPr>
              <w:t xml:space="preserve">           </w:t>
            </w:r>
            <w:proofErr w:type="spellStart"/>
            <w:r>
              <w:rPr>
                <w:rFonts w:ascii="Montserrat Light" w:hAnsi="Montserrat Light"/>
              </w:rPr>
              <w:t>Î</w:t>
            </w:r>
            <w:r w:rsidRPr="00973C0D">
              <w:rPr>
                <w:rFonts w:ascii="Montserrat Light" w:hAnsi="Montserrat Light"/>
              </w:rPr>
              <w:t>n</w:t>
            </w:r>
            <w:proofErr w:type="spellEnd"/>
            <w:r w:rsidRPr="00973C0D">
              <w:rPr>
                <w:rFonts w:ascii="Montserrat Light" w:hAnsi="Montserrat Light"/>
              </w:rPr>
              <w:t xml:space="preserve"> </w:t>
            </w:r>
            <w:proofErr w:type="spellStart"/>
            <w:r w:rsidRPr="00973C0D">
              <w:rPr>
                <w:rFonts w:ascii="Montserrat Light" w:hAnsi="Montserrat Light"/>
              </w:rPr>
              <w:t>acest</w:t>
            </w:r>
            <w:proofErr w:type="spellEnd"/>
            <w:r w:rsidRPr="00973C0D">
              <w:rPr>
                <w:rFonts w:ascii="Montserrat Light" w:hAnsi="Montserrat Light"/>
              </w:rPr>
              <w:t xml:space="preserve"> mod </w:t>
            </w:r>
            <w:proofErr w:type="spellStart"/>
            <w:r w:rsidRPr="00973C0D">
              <w:rPr>
                <w:rFonts w:ascii="Montserrat Light" w:hAnsi="Montserrat Light"/>
              </w:rPr>
              <w:t>num</w:t>
            </w:r>
            <w:r>
              <w:rPr>
                <w:rFonts w:ascii="Montserrat Light" w:hAnsi="Montserrat Light"/>
              </w:rPr>
              <w:t>ă</w:t>
            </w:r>
            <w:r w:rsidRPr="00973C0D">
              <w:rPr>
                <w:rFonts w:ascii="Montserrat Light" w:hAnsi="Montserrat Light"/>
              </w:rPr>
              <w:t>rul</w:t>
            </w:r>
            <w:proofErr w:type="spellEnd"/>
            <w:r w:rsidRPr="00973C0D">
              <w:rPr>
                <w:rFonts w:ascii="Montserrat Light" w:hAnsi="Montserrat Light"/>
              </w:rPr>
              <w:t xml:space="preserve"> mare de </w:t>
            </w:r>
            <w:proofErr w:type="spellStart"/>
            <w:r w:rsidRPr="00973C0D">
              <w:rPr>
                <w:rFonts w:ascii="Montserrat Light" w:hAnsi="Montserrat Light"/>
              </w:rPr>
              <w:t>solicit</w:t>
            </w:r>
            <w:r>
              <w:rPr>
                <w:rFonts w:ascii="Montserrat Light" w:hAnsi="Montserrat Light"/>
              </w:rPr>
              <w:t>ă</w:t>
            </w:r>
            <w:r w:rsidRPr="00973C0D">
              <w:rPr>
                <w:rFonts w:ascii="Montserrat Light" w:hAnsi="Montserrat Light"/>
              </w:rPr>
              <w:t>ri</w:t>
            </w:r>
            <w:proofErr w:type="spellEnd"/>
            <w:r w:rsidRPr="00973C0D">
              <w:rPr>
                <w:rFonts w:ascii="Montserrat Light" w:hAnsi="Montserrat Light"/>
              </w:rPr>
              <w:t xml:space="preserve"> de </w:t>
            </w:r>
            <w:proofErr w:type="spellStart"/>
            <w:r w:rsidRPr="00973C0D">
              <w:rPr>
                <w:rFonts w:ascii="Montserrat Light" w:hAnsi="Montserrat Light"/>
              </w:rPr>
              <w:t>intrare</w:t>
            </w:r>
            <w:proofErr w:type="spellEnd"/>
            <w:r w:rsidRPr="00973C0D">
              <w:rPr>
                <w:rFonts w:ascii="Montserrat Light" w:hAnsi="Montserrat Light"/>
              </w:rPr>
              <w:t xml:space="preserve"> in </w:t>
            </w:r>
            <w:proofErr w:type="spellStart"/>
            <w:r w:rsidRPr="00973C0D">
              <w:rPr>
                <w:rFonts w:ascii="Montserrat Light" w:hAnsi="Montserrat Light"/>
              </w:rPr>
              <w:t>institu</w:t>
            </w:r>
            <w:r>
              <w:rPr>
                <w:rFonts w:ascii="Montserrat Light" w:hAnsi="Montserrat Light"/>
              </w:rPr>
              <w:t>ţ</w:t>
            </w:r>
            <w:r w:rsidRPr="00973C0D">
              <w:rPr>
                <w:rFonts w:ascii="Montserrat Light" w:hAnsi="Montserrat Light"/>
              </w:rPr>
              <w:t>ii</w:t>
            </w:r>
            <w:proofErr w:type="spellEnd"/>
            <w:r w:rsidRPr="00973C0D">
              <w:rPr>
                <w:rFonts w:ascii="Montserrat Light" w:hAnsi="Montserrat Light"/>
              </w:rPr>
              <w:t xml:space="preserve"> </w:t>
            </w:r>
            <w:proofErr w:type="spellStart"/>
            <w:r w:rsidRPr="00973C0D">
              <w:rPr>
                <w:rFonts w:ascii="Montserrat Light" w:hAnsi="Montserrat Light"/>
              </w:rPr>
              <w:t>reziden</w:t>
            </w:r>
            <w:r>
              <w:rPr>
                <w:rFonts w:ascii="Montserrat Light" w:hAnsi="Montserrat Light"/>
              </w:rPr>
              <w:t>ţ</w:t>
            </w:r>
            <w:r w:rsidRPr="00973C0D">
              <w:rPr>
                <w:rFonts w:ascii="Montserrat Light" w:hAnsi="Montserrat Light"/>
              </w:rPr>
              <w:t>iale</w:t>
            </w:r>
            <w:proofErr w:type="spellEnd"/>
            <w:r w:rsidRPr="00973C0D">
              <w:rPr>
                <w:rFonts w:ascii="Montserrat Light" w:hAnsi="Montserrat Light"/>
              </w:rPr>
              <w:t xml:space="preserve"> </w:t>
            </w:r>
            <w:proofErr w:type="spellStart"/>
            <w:r w:rsidRPr="00973C0D">
              <w:rPr>
                <w:rFonts w:ascii="Montserrat Light" w:hAnsi="Montserrat Light"/>
              </w:rPr>
              <w:t>va</w:t>
            </w:r>
            <w:proofErr w:type="spellEnd"/>
            <w:r w:rsidRPr="00973C0D">
              <w:rPr>
                <w:rFonts w:ascii="Montserrat Light" w:hAnsi="Montserrat Light"/>
              </w:rPr>
              <w:t xml:space="preserve"> fi </w:t>
            </w:r>
            <w:proofErr w:type="spellStart"/>
            <w:r w:rsidRPr="00973C0D">
              <w:rPr>
                <w:rFonts w:ascii="Montserrat Light" w:hAnsi="Montserrat Light"/>
              </w:rPr>
              <w:t>diminuat</w:t>
            </w:r>
            <w:proofErr w:type="spellEnd"/>
            <w:r w:rsidRPr="00973C0D">
              <w:rPr>
                <w:rFonts w:ascii="Montserrat Light" w:hAnsi="Montserrat Light"/>
              </w:rPr>
              <w:t xml:space="preserve"> </w:t>
            </w:r>
            <w:proofErr w:type="spellStart"/>
            <w:r w:rsidRPr="00973C0D">
              <w:rPr>
                <w:rFonts w:ascii="Montserrat Light" w:hAnsi="Montserrat Light"/>
              </w:rPr>
              <w:t>datorit</w:t>
            </w:r>
            <w:r>
              <w:rPr>
                <w:rFonts w:ascii="Montserrat Light" w:hAnsi="Montserrat Light"/>
              </w:rPr>
              <w:t>ă</w:t>
            </w:r>
            <w:proofErr w:type="spellEnd"/>
            <w:r w:rsidRPr="00973C0D">
              <w:rPr>
                <w:rFonts w:ascii="Montserrat Light" w:hAnsi="Montserrat Light"/>
              </w:rPr>
              <w:t xml:space="preserve"> </w:t>
            </w:r>
            <w:proofErr w:type="spellStart"/>
            <w:r w:rsidRPr="00973C0D">
              <w:rPr>
                <w:rFonts w:ascii="Montserrat Light" w:hAnsi="Montserrat Light"/>
              </w:rPr>
              <w:t>suportului</w:t>
            </w:r>
            <w:proofErr w:type="spellEnd"/>
            <w:r w:rsidRPr="00973C0D">
              <w:rPr>
                <w:rFonts w:ascii="Montserrat Light" w:hAnsi="Montserrat Light"/>
              </w:rPr>
              <w:t xml:space="preserve"> </w:t>
            </w:r>
            <w:proofErr w:type="spellStart"/>
            <w:r w:rsidRPr="00973C0D">
              <w:rPr>
                <w:rFonts w:ascii="Montserrat Light" w:hAnsi="Montserrat Light"/>
              </w:rPr>
              <w:t>oferit</w:t>
            </w:r>
            <w:proofErr w:type="spellEnd"/>
            <w:r w:rsidRPr="00973C0D">
              <w:rPr>
                <w:rFonts w:ascii="Montserrat Light" w:hAnsi="Montserrat Light"/>
              </w:rPr>
              <w:t xml:space="preserve"> </w:t>
            </w:r>
            <w:proofErr w:type="spellStart"/>
            <w:r>
              <w:rPr>
                <w:rFonts w:ascii="Montserrat Light" w:hAnsi="Montserrat Light"/>
              </w:rPr>
              <w:t>î</w:t>
            </w:r>
            <w:r w:rsidRPr="00973C0D">
              <w:rPr>
                <w:rFonts w:ascii="Montserrat Light" w:hAnsi="Montserrat Light"/>
              </w:rPr>
              <w:t>n</w:t>
            </w:r>
            <w:proofErr w:type="spellEnd"/>
            <w:r w:rsidRPr="00973C0D">
              <w:rPr>
                <w:rFonts w:ascii="Montserrat Light" w:hAnsi="Montserrat Light"/>
              </w:rPr>
              <w:t xml:space="preserve"> </w:t>
            </w:r>
            <w:proofErr w:type="spellStart"/>
            <w:r w:rsidRPr="00973C0D">
              <w:rPr>
                <w:rFonts w:ascii="Montserrat Light" w:hAnsi="Montserrat Light"/>
              </w:rPr>
              <w:t>comunitate</w:t>
            </w:r>
            <w:proofErr w:type="spellEnd"/>
            <w:r w:rsidRPr="00973C0D">
              <w:rPr>
                <w:rFonts w:ascii="Montserrat Light" w:hAnsi="Montserrat Light"/>
              </w:rPr>
              <w:t>.</w:t>
            </w:r>
          </w:p>
          <w:p w14:paraId="6804C183" w14:textId="34620622" w:rsidR="00A5237B" w:rsidRDefault="00A5237B" w:rsidP="00EA604C">
            <w:pPr>
              <w:spacing w:line="240" w:lineRule="auto"/>
              <w:jc w:val="both"/>
              <w:rPr>
                <w:rFonts w:ascii="Montserrat Light" w:hAnsi="Montserrat Light"/>
              </w:rPr>
            </w:pPr>
            <w:r>
              <w:rPr>
                <w:rFonts w:ascii="Montserrat Light" w:hAnsi="Montserrat Light"/>
              </w:rPr>
              <w:t xml:space="preserve">           </w:t>
            </w:r>
            <w:proofErr w:type="spellStart"/>
            <w:r>
              <w:rPr>
                <w:rFonts w:ascii="Montserrat Light" w:hAnsi="Montserrat Light"/>
              </w:rPr>
              <w:t>Având</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vedere</w:t>
            </w:r>
            <w:proofErr w:type="spellEnd"/>
            <w:r>
              <w:rPr>
                <w:rFonts w:ascii="Montserrat Light" w:hAnsi="Montserrat Light"/>
              </w:rPr>
              <w:t xml:space="preserve"> </w:t>
            </w:r>
            <w:proofErr w:type="spellStart"/>
            <w:r>
              <w:rPr>
                <w:rFonts w:ascii="Montserrat Light" w:hAnsi="Montserrat Light"/>
              </w:rPr>
              <w:t>necesitatea</w:t>
            </w:r>
            <w:proofErr w:type="spellEnd"/>
            <w:r>
              <w:rPr>
                <w:rFonts w:ascii="Montserrat Light" w:hAnsi="Montserrat Light"/>
              </w:rPr>
              <w:t xml:space="preserve"> </w:t>
            </w:r>
            <w:proofErr w:type="spellStart"/>
            <w:r>
              <w:rPr>
                <w:rFonts w:ascii="Montserrat Light" w:hAnsi="Montserrat Light"/>
              </w:rPr>
              <w:t>implementării</w:t>
            </w:r>
            <w:proofErr w:type="spellEnd"/>
            <w:r>
              <w:rPr>
                <w:rFonts w:ascii="Montserrat Light" w:hAnsi="Montserrat Light"/>
              </w:rPr>
              <w:t xml:space="preserve"> </w:t>
            </w:r>
            <w:proofErr w:type="spellStart"/>
            <w:r>
              <w:rPr>
                <w:rFonts w:ascii="Montserrat Light" w:hAnsi="Montserrat Light"/>
              </w:rPr>
              <w:t>elementelor</w:t>
            </w:r>
            <w:proofErr w:type="spellEnd"/>
            <w:r>
              <w:rPr>
                <w:rFonts w:ascii="Montserrat Light" w:hAnsi="Montserrat Light"/>
              </w:rPr>
              <w:t xml:space="preserve"> </w:t>
            </w:r>
            <w:proofErr w:type="spellStart"/>
            <w:r>
              <w:rPr>
                <w:rFonts w:ascii="Montserrat Light" w:hAnsi="Montserrat Light"/>
              </w:rPr>
              <w:t>prevăzute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Strategia</w:t>
            </w:r>
            <w:proofErr w:type="spellEnd"/>
            <w:r>
              <w:rPr>
                <w:rFonts w:ascii="Montserrat Light" w:hAnsi="Montserrat Light"/>
              </w:rPr>
              <w:t xml:space="preserve"> </w:t>
            </w:r>
            <w:proofErr w:type="spellStart"/>
            <w:r>
              <w:rPr>
                <w:rFonts w:ascii="Montserrat Light" w:hAnsi="Montserrat Light"/>
              </w:rPr>
              <w:t>naţională</w:t>
            </w:r>
            <w:proofErr w:type="spellEnd"/>
            <w:r>
              <w:rPr>
                <w:rFonts w:ascii="Montserrat Light" w:hAnsi="Montserrat Light"/>
              </w:rPr>
              <w:t xml:space="preserve"> “O </w:t>
            </w:r>
            <w:proofErr w:type="spellStart"/>
            <w:r>
              <w:rPr>
                <w:rFonts w:ascii="Montserrat Light" w:hAnsi="Montserrat Light"/>
              </w:rPr>
              <w:t>societate</w:t>
            </w:r>
            <w:proofErr w:type="spellEnd"/>
            <w:r>
              <w:rPr>
                <w:rFonts w:ascii="Montserrat Light" w:hAnsi="Montserrat Light"/>
              </w:rPr>
              <w:t xml:space="preserve"> </w:t>
            </w:r>
            <w:proofErr w:type="spellStart"/>
            <w:r>
              <w:rPr>
                <w:rFonts w:ascii="Montserrat Light" w:hAnsi="Montserrat Light"/>
              </w:rPr>
              <w:t>fără</w:t>
            </w:r>
            <w:proofErr w:type="spellEnd"/>
            <w:r>
              <w:rPr>
                <w:rFonts w:ascii="Montserrat Light" w:hAnsi="Montserrat Light"/>
              </w:rPr>
              <w:t xml:space="preserve"> </w:t>
            </w:r>
            <w:proofErr w:type="spellStart"/>
            <w:r>
              <w:rPr>
                <w:rFonts w:ascii="Montserrat Light" w:hAnsi="Montserrat Light"/>
              </w:rPr>
              <w:t>bariere</w:t>
            </w:r>
            <w:proofErr w:type="spellEnd"/>
            <w:r>
              <w:rPr>
                <w:rFonts w:ascii="Montserrat Light" w:hAnsi="Montserrat Light"/>
              </w:rPr>
              <w:t xml:space="preserve"> pentru </w:t>
            </w:r>
            <w:proofErr w:type="spellStart"/>
            <w:r>
              <w:rPr>
                <w:rFonts w:ascii="Montserrat Light" w:hAnsi="Montserrat Light"/>
              </w:rPr>
              <w:t>persoanele</w:t>
            </w:r>
            <w:proofErr w:type="spellEnd"/>
            <w:r>
              <w:rPr>
                <w:rFonts w:ascii="Montserrat Light" w:hAnsi="Montserrat Light"/>
              </w:rPr>
              <w:t xml:space="preserve"> cu </w:t>
            </w:r>
            <w:proofErr w:type="spellStart"/>
            <w:r>
              <w:rPr>
                <w:rFonts w:ascii="Montserrat Light" w:hAnsi="Montserrat Light"/>
              </w:rPr>
              <w:t>dizabilităţi</w:t>
            </w:r>
            <w:proofErr w:type="spellEnd"/>
            <w:r>
              <w:rPr>
                <w:rFonts w:ascii="Montserrat Light" w:hAnsi="Montserrat Light"/>
              </w:rPr>
              <w:t xml:space="preserve">” 2016-2020, </w:t>
            </w:r>
            <w:proofErr w:type="spellStart"/>
            <w:r>
              <w:rPr>
                <w:rFonts w:ascii="Montserrat Light" w:hAnsi="Montserrat Light"/>
              </w:rPr>
              <w:t>Planul</w:t>
            </w:r>
            <w:proofErr w:type="spellEnd"/>
            <w:r>
              <w:rPr>
                <w:rFonts w:ascii="Montserrat Light" w:hAnsi="Montserrat Light"/>
              </w:rPr>
              <w:t xml:space="preserve"> </w:t>
            </w:r>
            <w:proofErr w:type="spellStart"/>
            <w:r>
              <w:rPr>
                <w:rFonts w:ascii="Montserrat Light" w:hAnsi="Montserrat Light"/>
              </w:rPr>
              <w:lastRenderedPageBreak/>
              <w:t>Operaţional</w:t>
            </w:r>
            <w:proofErr w:type="spellEnd"/>
            <w:r>
              <w:rPr>
                <w:rFonts w:ascii="Montserrat Light" w:hAnsi="Montserrat Light"/>
              </w:rPr>
              <w:t xml:space="preserve"> pentru </w:t>
            </w:r>
            <w:proofErr w:type="spellStart"/>
            <w:r>
              <w:rPr>
                <w:rFonts w:ascii="Montserrat Light" w:hAnsi="Montserrat Light"/>
              </w:rPr>
              <w:t>implementarea</w:t>
            </w:r>
            <w:proofErr w:type="spellEnd"/>
            <w:r>
              <w:rPr>
                <w:rFonts w:ascii="Montserrat Light" w:hAnsi="Montserrat Light"/>
              </w:rPr>
              <w:t xml:space="preserve"> </w:t>
            </w:r>
            <w:proofErr w:type="spellStart"/>
            <w:r>
              <w:rPr>
                <w:rFonts w:ascii="Montserrat Light" w:hAnsi="Montserrat Light"/>
              </w:rPr>
              <w:t>acesteia</w:t>
            </w:r>
            <w:proofErr w:type="spellEnd"/>
            <w:r>
              <w:rPr>
                <w:rFonts w:ascii="Montserrat Light" w:hAnsi="Montserrat Light"/>
              </w:rPr>
              <w:t>,</w:t>
            </w:r>
            <w:r w:rsidR="00EA36EF">
              <w:rPr>
                <w:rFonts w:ascii="Montserrat Light" w:hAnsi="Montserrat Light"/>
              </w:rPr>
              <w:t xml:space="preserve"> </w:t>
            </w:r>
            <w:proofErr w:type="spellStart"/>
            <w:r w:rsidR="00EA36EF">
              <w:rPr>
                <w:rFonts w:ascii="Montserrat Light" w:hAnsi="Montserrat Light"/>
              </w:rPr>
              <w:t>în</w:t>
            </w:r>
            <w:proofErr w:type="spellEnd"/>
            <w:r w:rsidR="00EA36EF">
              <w:rPr>
                <w:rFonts w:ascii="Montserrat Light" w:hAnsi="Montserrat Light"/>
              </w:rPr>
              <w:t xml:space="preserve"> H.G. nr. 798/2016</w:t>
            </w:r>
            <w:r>
              <w:rPr>
                <w:rFonts w:ascii="Montserrat Light" w:hAnsi="Montserrat Light"/>
              </w:rPr>
              <w:t xml:space="preserve"> precum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Strategia</w:t>
            </w:r>
            <w:proofErr w:type="spellEnd"/>
            <w:r>
              <w:rPr>
                <w:rFonts w:ascii="Montserrat Light" w:hAnsi="Montserrat Light"/>
              </w:rPr>
              <w:t xml:space="preserve"> </w:t>
            </w:r>
            <w:proofErr w:type="spellStart"/>
            <w:r>
              <w:rPr>
                <w:rFonts w:ascii="Montserrat Light" w:hAnsi="Montserrat Light"/>
              </w:rPr>
              <w:t>Judeţului</w:t>
            </w:r>
            <w:proofErr w:type="spellEnd"/>
            <w:r>
              <w:rPr>
                <w:rFonts w:ascii="Montserrat Light" w:hAnsi="Montserrat Light"/>
              </w:rPr>
              <w:t xml:space="preserve"> Cluj 2014-2020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acest</w:t>
            </w:r>
            <w:proofErr w:type="spellEnd"/>
            <w:r>
              <w:rPr>
                <w:rFonts w:ascii="Montserrat Light" w:hAnsi="Montserrat Light"/>
              </w:rPr>
              <w:t xml:space="preserve"> </w:t>
            </w:r>
            <w:proofErr w:type="spellStart"/>
            <w:r>
              <w:rPr>
                <w:rFonts w:ascii="Montserrat Light" w:hAnsi="Montserrat Light"/>
              </w:rPr>
              <w:t>domeniu</w:t>
            </w:r>
            <w:proofErr w:type="spellEnd"/>
            <w:r>
              <w:rPr>
                <w:rFonts w:ascii="Montserrat Light" w:hAnsi="Montserrat Light"/>
              </w:rPr>
              <w:t xml:space="preserve">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necesară</w:t>
            </w:r>
            <w:proofErr w:type="spellEnd"/>
            <w:r>
              <w:rPr>
                <w:rFonts w:ascii="Montserrat Light" w:hAnsi="Montserrat Light"/>
              </w:rPr>
              <w:t xml:space="preserve"> </w:t>
            </w:r>
            <w:proofErr w:type="spellStart"/>
            <w:r>
              <w:rPr>
                <w:rFonts w:ascii="Montserrat Light" w:hAnsi="Montserrat Light"/>
              </w:rPr>
              <w:t>realizarea</w:t>
            </w:r>
            <w:proofErr w:type="spellEnd"/>
            <w:r>
              <w:rPr>
                <w:rFonts w:ascii="Montserrat Light" w:hAnsi="Montserrat Light"/>
              </w:rPr>
              <w:t xml:space="preserve"> </w:t>
            </w:r>
            <w:proofErr w:type="spellStart"/>
            <w:r>
              <w:rPr>
                <w:rFonts w:ascii="Montserrat Light" w:hAnsi="Montserrat Light"/>
              </w:rPr>
              <w:t>acestei</w:t>
            </w:r>
            <w:proofErr w:type="spellEnd"/>
            <w:r>
              <w:rPr>
                <w:rFonts w:ascii="Montserrat Light" w:hAnsi="Montserrat Light"/>
              </w:rPr>
              <w:t xml:space="preserve"> </w:t>
            </w:r>
            <w:proofErr w:type="spellStart"/>
            <w:r>
              <w:rPr>
                <w:rFonts w:ascii="Montserrat Light" w:hAnsi="Montserrat Light"/>
              </w:rPr>
              <w:t>investiţii</w:t>
            </w:r>
            <w:proofErr w:type="spellEnd"/>
            <w:r>
              <w:rPr>
                <w:rFonts w:ascii="Montserrat Light" w:hAnsi="Montserrat Light"/>
              </w:rPr>
              <w:t>.</w:t>
            </w:r>
          </w:p>
          <w:p w14:paraId="1980B1D5" w14:textId="77777777" w:rsidR="00A5237B" w:rsidRDefault="00A5237B" w:rsidP="00EA604C">
            <w:pPr>
              <w:spacing w:line="240" w:lineRule="auto"/>
              <w:jc w:val="both"/>
              <w:rPr>
                <w:rFonts w:ascii="Montserrat Light" w:hAnsi="Montserrat Light"/>
              </w:rPr>
            </w:pPr>
            <w:r>
              <w:rPr>
                <w:rFonts w:ascii="Montserrat Light" w:hAnsi="Montserrat Light"/>
              </w:rPr>
              <w:t xml:space="preserve">           </w:t>
            </w:r>
            <w:proofErr w:type="spellStart"/>
            <w:r>
              <w:rPr>
                <w:rFonts w:ascii="Montserrat Light" w:hAnsi="Montserrat Light"/>
              </w:rPr>
              <w:t>Avizul</w:t>
            </w:r>
            <w:proofErr w:type="spellEnd"/>
            <w:r>
              <w:rPr>
                <w:rFonts w:ascii="Montserrat Light" w:hAnsi="Montserrat Light"/>
              </w:rPr>
              <w:t xml:space="preserve"> nr. 4663/07.02.2024 al </w:t>
            </w:r>
            <w:proofErr w:type="spellStart"/>
            <w:r>
              <w:rPr>
                <w:rFonts w:ascii="Montserrat Light" w:hAnsi="Montserrat Light"/>
              </w:rPr>
              <w:t>Ministerului</w:t>
            </w:r>
            <w:proofErr w:type="spellEnd"/>
            <w:r>
              <w:rPr>
                <w:rFonts w:ascii="Montserrat Light" w:hAnsi="Montserrat Light"/>
              </w:rPr>
              <w:t xml:space="preserve"> </w:t>
            </w:r>
            <w:proofErr w:type="spellStart"/>
            <w:r>
              <w:rPr>
                <w:rFonts w:ascii="Montserrat Light" w:hAnsi="Montserrat Light"/>
              </w:rPr>
              <w:t>Muncii</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Solidarităţii</w:t>
            </w:r>
            <w:proofErr w:type="spellEnd"/>
            <w:r>
              <w:rPr>
                <w:rFonts w:ascii="Montserrat Light" w:hAnsi="Montserrat Light"/>
              </w:rPr>
              <w:t xml:space="preserve"> </w:t>
            </w:r>
            <w:proofErr w:type="spellStart"/>
            <w:r>
              <w:rPr>
                <w:rFonts w:ascii="Montserrat Light" w:hAnsi="Montserrat Light"/>
              </w:rPr>
              <w:t>Sociale</w:t>
            </w:r>
            <w:proofErr w:type="spellEnd"/>
            <w:r>
              <w:rPr>
                <w:rFonts w:ascii="Montserrat Light" w:hAnsi="Montserrat Light"/>
              </w:rPr>
              <w:t xml:space="preserve"> – </w:t>
            </w:r>
            <w:proofErr w:type="spellStart"/>
            <w:r>
              <w:rPr>
                <w:rFonts w:ascii="Montserrat Light" w:hAnsi="Montserrat Light"/>
              </w:rPr>
              <w:t>Autoritatea</w:t>
            </w:r>
            <w:proofErr w:type="spellEnd"/>
            <w:r>
              <w:rPr>
                <w:rFonts w:ascii="Montserrat Light" w:hAnsi="Montserrat Light"/>
              </w:rPr>
              <w:t xml:space="preserve"> </w:t>
            </w:r>
            <w:proofErr w:type="spellStart"/>
            <w:r>
              <w:rPr>
                <w:rFonts w:ascii="Montserrat Light" w:hAnsi="Montserrat Light"/>
              </w:rPr>
              <w:t>Naţională</w:t>
            </w:r>
            <w:proofErr w:type="spellEnd"/>
            <w:r>
              <w:rPr>
                <w:rFonts w:ascii="Montserrat Light" w:hAnsi="Montserrat Light"/>
              </w:rPr>
              <w:t xml:space="preserve"> pentru </w:t>
            </w:r>
            <w:proofErr w:type="spellStart"/>
            <w:r>
              <w:rPr>
                <w:rFonts w:ascii="Montserrat Light" w:hAnsi="Montserrat Light"/>
              </w:rPr>
              <w:t>Protecţia</w:t>
            </w:r>
            <w:proofErr w:type="spellEnd"/>
            <w:r>
              <w:rPr>
                <w:rFonts w:ascii="Montserrat Light" w:hAnsi="Montserrat Light"/>
              </w:rPr>
              <w:t xml:space="preserve"> </w:t>
            </w:r>
            <w:proofErr w:type="spellStart"/>
            <w:r>
              <w:rPr>
                <w:rFonts w:ascii="Montserrat Light" w:hAnsi="Montserrat Light"/>
              </w:rPr>
              <w:t>Drepturilor</w:t>
            </w:r>
            <w:proofErr w:type="spellEnd"/>
            <w:r>
              <w:rPr>
                <w:rFonts w:ascii="Montserrat Light" w:hAnsi="Montserrat Light"/>
              </w:rPr>
              <w:t xml:space="preserve"> </w:t>
            </w:r>
            <w:proofErr w:type="spellStart"/>
            <w:r>
              <w:rPr>
                <w:rFonts w:ascii="Montserrat Light" w:hAnsi="Montserrat Light"/>
              </w:rPr>
              <w:t>Persoanelor</w:t>
            </w:r>
            <w:proofErr w:type="spellEnd"/>
            <w:r>
              <w:rPr>
                <w:rFonts w:ascii="Montserrat Light" w:hAnsi="Montserrat Light"/>
              </w:rPr>
              <w:t xml:space="preserve"> cu </w:t>
            </w:r>
            <w:proofErr w:type="spellStart"/>
            <w:r>
              <w:rPr>
                <w:rFonts w:ascii="Montserrat Light" w:hAnsi="Montserrat Light"/>
              </w:rPr>
              <w:t>Dizabilităţi</w:t>
            </w:r>
            <w:proofErr w:type="spellEnd"/>
            <w:r>
              <w:rPr>
                <w:rFonts w:ascii="Montserrat Light" w:hAnsi="Montserrat Light"/>
              </w:rPr>
              <w:t xml:space="preserve">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favorabil</w:t>
            </w:r>
            <w:proofErr w:type="spellEnd"/>
            <w:r>
              <w:rPr>
                <w:rFonts w:ascii="Montserrat Light" w:hAnsi="Montserrat Light"/>
              </w:rPr>
              <w:t xml:space="preserve"> </w:t>
            </w:r>
            <w:proofErr w:type="spellStart"/>
            <w:r>
              <w:rPr>
                <w:rFonts w:ascii="Montserrat Light" w:hAnsi="Montserrat Light"/>
              </w:rPr>
              <w:t>realizării</w:t>
            </w:r>
            <w:proofErr w:type="spellEnd"/>
            <w:r>
              <w:rPr>
                <w:rFonts w:ascii="Montserrat Light" w:hAnsi="Montserrat Light"/>
              </w:rPr>
              <w:t xml:space="preserve"> </w:t>
            </w:r>
            <w:proofErr w:type="spellStart"/>
            <w:r>
              <w:rPr>
                <w:rFonts w:ascii="Montserrat Light" w:hAnsi="Montserrat Light"/>
              </w:rPr>
              <w:t>investiţiei</w:t>
            </w:r>
            <w:proofErr w:type="spellEnd"/>
            <w:r>
              <w:rPr>
                <w:rFonts w:ascii="Montserrat Light" w:hAnsi="Montserrat Light"/>
              </w:rPr>
              <w:t>.</w:t>
            </w:r>
          </w:p>
          <w:p w14:paraId="6392C148" w14:textId="2F610B07" w:rsidR="009F320C" w:rsidRPr="00A94024" w:rsidRDefault="00A5237B" w:rsidP="00EA604C">
            <w:pPr>
              <w:spacing w:line="240" w:lineRule="auto"/>
              <w:jc w:val="both"/>
              <w:rPr>
                <w:rFonts w:ascii="Montserrat Light" w:hAnsi="Montserrat Light"/>
              </w:rPr>
            </w:pPr>
            <w:r>
              <w:rPr>
                <w:rFonts w:ascii="Montserrat Light" w:hAnsi="Montserrat Light"/>
              </w:rPr>
              <w:t xml:space="preserve">           </w:t>
            </w:r>
            <w:r w:rsidR="009F320C" w:rsidRPr="00A94024">
              <w:rPr>
                <w:rFonts w:ascii="Montserrat Light" w:hAnsi="Montserrat Light"/>
                <w:lang w:val="ro-RO"/>
              </w:rPr>
              <w:t>Necesitatea aprobării indicatorilor tehnico-economici derivă din H.G. nr. 907/2016</w:t>
            </w:r>
            <w:r w:rsidR="009F320C" w:rsidRPr="00A94024">
              <w:rPr>
                <w:rFonts w:ascii="Montserrat Light" w:hAnsi="Montserrat Light"/>
                <w:i/>
                <w:iCs/>
                <w:lang w:val="ro-RO"/>
              </w:rPr>
              <w:t xml:space="preserve"> privind etapele de elaborare şi conţinutul-cadru al documentaţiilor tehnico-economice aferente obiectivelor/proiectelor de investiţii finanţate din fonduri publice</w:t>
            </w:r>
            <w:r w:rsidR="009F320C" w:rsidRPr="00A94024">
              <w:rPr>
                <w:rFonts w:ascii="Montserrat Light" w:hAnsi="Montserrat Light"/>
                <w:lang w:val="ro-RO"/>
              </w:rPr>
              <w:t xml:space="preserve"> , cu modificările şi completările ulterioare și reprezintă o etapă necesară pentru continuarea cu fazele ulterioare ale proiectului.</w:t>
            </w:r>
            <w:r w:rsidR="009F320C" w:rsidRPr="00A94024">
              <w:rPr>
                <w:rFonts w:ascii="Montserrat Light" w:hAnsi="Montserrat Light"/>
              </w:rPr>
              <w:t xml:space="preserve"> </w:t>
            </w:r>
          </w:p>
          <w:p w14:paraId="62F86628" w14:textId="77777777" w:rsidR="00A5237B" w:rsidRDefault="009F320C" w:rsidP="00EA604C">
            <w:pPr>
              <w:spacing w:line="240" w:lineRule="auto"/>
              <w:jc w:val="both"/>
              <w:rPr>
                <w:rFonts w:ascii="Montserrat Light" w:hAnsi="Montserrat Light"/>
              </w:rPr>
            </w:pPr>
            <w:r w:rsidRPr="00A94024">
              <w:rPr>
                <w:rFonts w:ascii="Montserrat Light" w:hAnsi="Montserrat Light"/>
                <w:lang w:val="ro-RO"/>
              </w:rPr>
              <w:t xml:space="preserve">  </w:t>
            </w:r>
            <w:r w:rsidR="00A5237B" w:rsidRPr="00A94024">
              <w:rPr>
                <w:rFonts w:ascii="Montserrat Light" w:hAnsi="Montserrat Light"/>
                <w:lang w:val="ro-RO"/>
              </w:rPr>
              <w:t xml:space="preserve">           În conformitate cu prevederile art. 173 din Codul administrativ aprobat prin OUG nr. 57/2019, cu modificările și completările ulterioare, în concret alin. (1) lit. b conform cărora </w:t>
            </w:r>
            <w:r w:rsidR="00A5237B" w:rsidRPr="00A94024">
              <w:rPr>
                <w:rFonts w:ascii="Montserrat Light" w:hAnsi="Montserrat Light"/>
                <w:i/>
                <w:iCs/>
                <w:lang w:val="ro-RO"/>
              </w:rPr>
              <w:t>„Consiliul judeţean îndeplineşte următoarele categorii principale de atribuţii: .... lit. b) atribuţii privind dezvoltarea economico-socială a judeţului,”</w:t>
            </w:r>
            <w:r w:rsidR="00A5237B" w:rsidRPr="00A94024">
              <w:rPr>
                <w:rFonts w:ascii="Montserrat Light" w:hAnsi="Montserrat Light"/>
                <w:lang w:val="ro-RO"/>
              </w:rPr>
              <w:t xml:space="preserve"> coroborat cu alin. (3) lit.f) unde se precizează faptul că </w:t>
            </w:r>
            <w:r w:rsidR="00A5237B" w:rsidRPr="00A94024">
              <w:rPr>
                <w:rFonts w:ascii="Montserrat Light" w:hAnsi="Montserrat Light"/>
                <w:i/>
                <w:iCs/>
                <w:lang w:val="ro-RO"/>
              </w:rPr>
              <w:t xml:space="preserve">„În exercitarea atribuţiilor prevăzute la alin. (1) lit. b), consiliul judeţean: ... f) aprobă documentaţiile tehnico-economice pentru lucrările de investiţii de interes </w:t>
            </w:r>
            <w:r w:rsidR="00A5237B" w:rsidRPr="00066562">
              <w:rPr>
                <w:rFonts w:ascii="Montserrat Light" w:hAnsi="Montserrat Light"/>
                <w:i/>
                <w:iCs/>
                <w:lang w:val="ro-RO"/>
              </w:rPr>
              <w:t xml:space="preserve">judeţean, în limitele şi în condiţiile legii.” </w:t>
            </w:r>
            <w:r w:rsidR="00A5237B" w:rsidRPr="00066562">
              <w:rPr>
                <w:rFonts w:ascii="Montserrat Light" w:hAnsi="Montserrat Light"/>
                <w:lang w:val="ro-RO"/>
              </w:rPr>
              <w:t>– este necesară aprobarea</w:t>
            </w:r>
            <w:r w:rsidR="00A5237B">
              <w:rPr>
                <w:rFonts w:ascii="Montserrat Light" w:hAnsi="Montserrat Light"/>
                <w:lang w:val="ro-RO"/>
              </w:rPr>
              <w:t>, prin Hotărâre a Consiliului Judeţean Cluj, a</w:t>
            </w:r>
            <w:r w:rsidR="00A5237B" w:rsidRPr="00066562">
              <w:rPr>
                <w:rFonts w:ascii="Montserrat Light" w:hAnsi="Montserrat Light"/>
                <w:lang w:val="ro-RO"/>
              </w:rPr>
              <w:t xml:space="preserve"> indicatorilor tehnico-economici aferenți</w:t>
            </w:r>
            <w:r w:rsidR="00A5237B" w:rsidRPr="00066562">
              <w:rPr>
                <w:rFonts w:ascii="Montserrat Light" w:hAnsi="Montserrat Light"/>
                <w:i/>
                <w:iCs/>
                <w:lang w:val="ro-RO"/>
              </w:rPr>
              <w:t xml:space="preserve"> </w:t>
            </w:r>
            <w:r w:rsidR="00A5237B" w:rsidRPr="00066562">
              <w:rPr>
                <w:rFonts w:ascii="Montserrat Light" w:hAnsi="Montserrat Light"/>
                <w:lang w:val="ro-RO"/>
              </w:rPr>
              <w:t>obiectivului „</w:t>
            </w:r>
            <w:proofErr w:type="spellStart"/>
            <w:r w:rsidR="00A5237B" w:rsidRPr="00066562">
              <w:rPr>
                <w:rFonts w:ascii="Montserrat Light" w:hAnsi="Montserrat Light"/>
              </w:rPr>
              <w:t>Construire</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patru</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locuinţe</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protejate</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acces</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împrejmuire</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branşamente</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şi</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racorduri</w:t>
            </w:r>
            <w:proofErr w:type="spellEnd"/>
            <w:r w:rsidR="00A5237B" w:rsidRPr="00066562">
              <w:rPr>
                <w:rFonts w:ascii="Montserrat Light" w:hAnsi="Montserrat Light"/>
              </w:rPr>
              <w:t xml:space="preserve"> la </w:t>
            </w:r>
            <w:proofErr w:type="spellStart"/>
            <w:r w:rsidR="00A5237B" w:rsidRPr="00066562">
              <w:rPr>
                <w:rFonts w:ascii="Montserrat Light" w:hAnsi="Montserrat Light"/>
              </w:rPr>
              <w:t>utilităţi</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comuna</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Ciurila</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f.n.</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judeţul</w:t>
            </w:r>
            <w:proofErr w:type="spellEnd"/>
            <w:r w:rsidR="00A5237B" w:rsidRPr="00066562">
              <w:rPr>
                <w:rFonts w:ascii="Montserrat Light" w:hAnsi="Montserrat Light"/>
              </w:rPr>
              <w:t xml:space="preserve"> Cluj” pentru </w:t>
            </w:r>
            <w:proofErr w:type="spellStart"/>
            <w:r w:rsidR="00A5237B" w:rsidRPr="00066562">
              <w:rPr>
                <w:rFonts w:ascii="Montserrat Light" w:hAnsi="Montserrat Light"/>
              </w:rPr>
              <w:t>Direcţia</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Generală</w:t>
            </w:r>
            <w:proofErr w:type="spellEnd"/>
            <w:r w:rsidR="00A5237B" w:rsidRPr="00066562">
              <w:rPr>
                <w:rFonts w:ascii="Montserrat Light" w:hAnsi="Montserrat Light"/>
              </w:rPr>
              <w:t xml:space="preserve"> de </w:t>
            </w:r>
            <w:proofErr w:type="spellStart"/>
            <w:r w:rsidR="00A5237B" w:rsidRPr="00066562">
              <w:rPr>
                <w:rFonts w:ascii="Montserrat Light" w:hAnsi="Montserrat Light"/>
              </w:rPr>
              <w:t>Asistenţă</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Socială</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şi</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Protecţia</w:t>
            </w:r>
            <w:proofErr w:type="spellEnd"/>
            <w:r w:rsidR="00A5237B" w:rsidRPr="00066562">
              <w:rPr>
                <w:rFonts w:ascii="Montserrat Light" w:hAnsi="Montserrat Light"/>
              </w:rPr>
              <w:t xml:space="preserve"> </w:t>
            </w:r>
            <w:proofErr w:type="spellStart"/>
            <w:r w:rsidR="00A5237B" w:rsidRPr="00066562">
              <w:rPr>
                <w:rFonts w:ascii="Montserrat Light" w:hAnsi="Montserrat Light"/>
              </w:rPr>
              <w:t>Copilului</w:t>
            </w:r>
            <w:proofErr w:type="spellEnd"/>
            <w:r w:rsidR="00A5237B" w:rsidRPr="00066562">
              <w:rPr>
                <w:rFonts w:ascii="Montserrat Light" w:hAnsi="Montserrat Light"/>
              </w:rPr>
              <w:t xml:space="preserve"> Cluj</w:t>
            </w:r>
            <w:r w:rsidR="00A5237B" w:rsidRPr="00A94024">
              <w:rPr>
                <w:rFonts w:ascii="Montserrat Light" w:hAnsi="Montserrat Light"/>
                <w:lang w:val="ro-RO"/>
              </w:rPr>
              <w:t>.</w:t>
            </w:r>
            <w:r w:rsidR="00A5237B" w:rsidRPr="00A94024">
              <w:rPr>
                <w:rFonts w:ascii="Montserrat Light" w:hAnsi="Montserrat Light"/>
              </w:rPr>
              <w:t xml:space="preserve">   </w:t>
            </w:r>
          </w:p>
          <w:p w14:paraId="2D06D59F" w14:textId="77777777" w:rsidR="00A5237B" w:rsidRPr="00176BC9" w:rsidRDefault="00A5237B" w:rsidP="00EA604C">
            <w:pPr>
              <w:pStyle w:val="Default"/>
              <w:rPr>
                <w:rFonts w:ascii="Montserrat Light" w:eastAsia="Times New Roman" w:hAnsi="Montserrat Light" w:cs="Arial"/>
                <w:b/>
                <w:bCs/>
                <w:color w:val="auto"/>
                <w:sz w:val="22"/>
                <w:szCs w:val="22"/>
                <w:lang w:val="it-IT"/>
              </w:rPr>
            </w:pPr>
            <w:r>
              <w:rPr>
                <w:rFonts w:ascii="Montserrat Light" w:hAnsi="Montserrat Light" w:cs="Arial"/>
                <w:b/>
                <w:bCs/>
                <w:color w:val="auto"/>
                <w:sz w:val="22"/>
                <w:szCs w:val="22"/>
                <w:lang w:val="it-IT"/>
              </w:rPr>
              <w:t xml:space="preserve">         </w:t>
            </w:r>
            <w:r w:rsidRPr="00176BC9">
              <w:rPr>
                <w:rFonts w:ascii="Montserrat Light" w:hAnsi="Montserrat Light" w:cs="Arial"/>
                <w:b/>
                <w:bCs/>
                <w:color w:val="auto"/>
                <w:sz w:val="22"/>
                <w:szCs w:val="22"/>
                <w:lang w:val="it-IT"/>
              </w:rPr>
              <w:t>Valoarea totală a investiţi</w:t>
            </w:r>
            <w:r>
              <w:rPr>
                <w:rFonts w:ascii="Montserrat Light" w:hAnsi="Montserrat Light" w:cs="Arial"/>
                <w:b/>
                <w:bCs/>
                <w:color w:val="auto"/>
                <w:sz w:val="22"/>
                <w:szCs w:val="22"/>
                <w:lang w:val="it-IT"/>
              </w:rPr>
              <w:t>e</w:t>
            </w:r>
            <w:r w:rsidRPr="00176BC9">
              <w:rPr>
                <w:rFonts w:ascii="Montserrat Light" w:hAnsi="Montserrat Light" w:cs="Arial"/>
                <w:b/>
                <w:bCs/>
                <w:color w:val="auto"/>
                <w:sz w:val="22"/>
                <w:szCs w:val="22"/>
                <w:lang w:val="it-IT"/>
              </w:rPr>
              <w:t>i cu TVA = 19.041</w:t>
            </w:r>
            <w:r>
              <w:rPr>
                <w:rFonts w:ascii="Montserrat Light" w:hAnsi="Montserrat Light" w:cs="Arial"/>
                <w:b/>
                <w:bCs/>
                <w:color w:val="auto"/>
                <w:sz w:val="22"/>
                <w:szCs w:val="22"/>
                <w:lang w:val="it-IT"/>
              </w:rPr>
              <w:t>,81 mii</w:t>
            </w:r>
            <w:r w:rsidRPr="00176BC9">
              <w:rPr>
                <w:rFonts w:ascii="Montserrat Light" w:hAnsi="Montserrat Light" w:cs="Arial"/>
                <w:b/>
                <w:bCs/>
                <w:color w:val="auto"/>
                <w:sz w:val="22"/>
                <w:szCs w:val="22"/>
                <w:lang w:val="it-IT"/>
              </w:rPr>
              <w:t xml:space="preserve"> </w:t>
            </w:r>
            <w:r w:rsidRPr="00176BC9">
              <w:rPr>
                <w:rFonts w:ascii="Montserrat Light" w:eastAsia="Times New Roman" w:hAnsi="Montserrat Light" w:cs="Arial"/>
                <w:b/>
                <w:bCs/>
                <w:color w:val="auto"/>
                <w:sz w:val="22"/>
                <w:szCs w:val="22"/>
                <w:lang w:val="it-IT"/>
              </w:rPr>
              <w:t>lei</w:t>
            </w:r>
          </w:p>
          <w:p w14:paraId="361A60F8" w14:textId="7A3E1232" w:rsidR="00A5237B" w:rsidRDefault="00A5237B" w:rsidP="00EA604C">
            <w:pPr>
              <w:shd w:val="clear" w:color="auto" w:fill="FFFFFF"/>
              <w:spacing w:line="240" w:lineRule="auto"/>
              <w:jc w:val="both"/>
              <w:rPr>
                <w:rFonts w:ascii="Montserrat Light" w:hAnsi="Montserrat Light" w:cs="Helvetica-Bold"/>
                <w:b/>
                <w:bCs/>
                <w:lang w:val="ro-RO"/>
              </w:rPr>
            </w:pPr>
            <w:r>
              <w:rPr>
                <w:rFonts w:ascii="Montserrat Light" w:hAnsi="Montserrat Light"/>
                <w:lang w:val="it-IT"/>
              </w:rPr>
              <w:t xml:space="preserve">                                       </w:t>
            </w:r>
            <w:r w:rsidRPr="00176BC9">
              <w:rPr>
                <w:rFonts w:ascii="Montserrat Light" w:hAnsi="Montserrat Light"/>
                <w:lang w:val="it-IT"/>
              </w:rPr>
              <w:t xml:space="preserve">din care construcţii-montaj (C+M) cu TVA = </w:t>
            </w:r>
            <w:r w:rsidRPr="00176BC9">
              <w:rPr>
                <w:rFonts w:ascii="Montserrat Light" w:hAnsi="Montserrat Light"/>
                <w:b/>
                <w:lang w:val="it-IT"/>
              </w:rPr>
              <w:t>13.104</w:t>
            </w:r>
            <w:r>
              <w:rPr>
                <w:rFonts w:ascii="Montserrat Light" w:hAnsi="Montserrat Light"/>
                <w:b/>
                <w:lang w:val="it-IT"/>
              </w:rPr>
              <w:t>,14 mii</w:t>
            </w:r>
            <w:r w:rsidRPr="00176BC9">
              <w:rPr>
                <w:rFonts w:ascii="Montserrat Light" w:hAnsi="Montserrat Light"/>
                <w:b/>
                <w:lang w:val="it-IT"/>
              </w:rPr>
              <w:t xml:space="preserve"> </w:t>
            </w:r>
            <w:r w:rsidRPr="00176BC9">
              <w:rPr>
                <w:rFonts w:ascii="Montserrat Light" w:eastAsia="Times New Roman" w:hAnsi="Montserrat Light"/>
                <w:b/>
                <w:bCs/>
                <w:lang w:val="it-IT"/>
              </w:rPr>
              <w:t>lei</w:t>
            </w:r>
          </w:p>
          <w:p w14:paraId="09B2BC2B" w14:textId="77777777" w:rsidR="00A5237B" w:rsidRPr="00EA604C" w:rsidRDefault="00A5237B" w:rsidP="00EA604C">
            <w:pPr>
              <w:spacing w:line="240" w:lineRule="auto"/>
              <w:rPr>
                <w:rFonts w:ascii="Montserrat Light" w:hAnsi="Montserrat Light"/>
                <w:b/>
                <w:spacing w:val="-3"/>
                <w:u w:val="single"/>
              </w:rPr>
            </w:pPr>
            <w:r w:rsidRPr="00EA604C">
              <w:rPr>
                <w:rFonts w:ascii="Montserrat Light" w:hAnsi="Montserrat Light"/>
                <w:b/>
                <w:spacing w:val="-3"/>
                <w:u w:val="single"/>
              </w:rPr>
              <w:t xml:space="preserve">INDICATORI </w:t>
            </w:r>
            <w:proofErr w:type="gramStart"/>
            <w:r w:rsidRPr="00EA604C">
              <w:rPr>
                <w:rFonts w:ascii="Montserrat Light" w:hAnsi="Montserrat Light"/>
                <w:b/>
                <w:spacing w:val="-3"/>
                <w:u w:val="single"/>
              </w:rPr>
              <w:t>TEHNICI :</w:t>
            </w:r>
            <w:proofErr w:type="gramEnd"/>
          </w:p>
          <w:p w14:paraId="28E9785E" w14:textId="638F60E8" w:rsidR="00A5237B" w:rsidRPr="0061613F" w:rsidRDefault="00A5237B" w:rsidP="00EA604C">
            <w:pPr>
              <w:autoSpaceDE w:val="0"/>
              <w:autoSpaceDN w:val="0"/>
              <w:adjustRightInd w:val="0"/>
              <w:spacing w:line="240" w:lineRule="auto"/>
              <w:jc w:val="both"/>
              <w:rPr>
                <w:rFonts w:ascii="Montserrat Light" w:hAnsi="Montserrat Light"/>
                <w:b/>
                <w:bCs/>
                <w:noProof/>
                <w:color w:val="000000"/>
              </w:rPr>
            </w:pPr>
            <w:r w:rsidRPr="0061613F">
              <w:rPr>
                <w:rFonts w:ascii="Montserrat Light" w:hAnsi="Montserrat Light" w:cs="Helvetica-Bold"/>
                <w:b/>
                <w:bCs/>
                <w:lang w:val="ro-RO"/>
              </w:rPr>
              <w:t xml:space="preserve">        </w:t>
            </w:r>
            <w:r w:rsidRPr="0061613F">
              <w:rPr>
                <w:rFonts w:ascii="Montserrat Light" w:hAnsi="Montserrat Light"/>
                <w:b/>
                <w:bCs/>
                <w:noProof/>
                <w:color w:val="000000"/>
              </w:rPr>
              <w:t>SUPRAFE</w:t>
            </w:r>
            <w:r w:rsidR="00EA604C">
              <w:rPr>
                <w:rFonts w:ascii="Montserrat Light" w:hAnsi="Montserrat Light"/>
                <w:b/>
                <w:bCs/>
                <w:noProof/>
                <w:color w:val="000000"/>
              </w:rPr>
              <w:t>Ţ</w:t>
            </w:r>
            <w:r w:rsidRPr="0061613F">
              <w:rPr>
                <w:rFonts w:ascii="Montserrat Light" w:hAnsi="Montserrat Light"/>
                <w:b/>
                <w:bCs/>
                <w:noProof/>
                <w:color w:val="000000"/>
              </w:rPr>
              <w:t>E CORP PROPUS :</w:t>
            </w:r>
          </w:p>
          <w:p w14:paraId="1FBB7136"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teren</w:t>
            </w:r>
            <w:proofErr w:type="spellEnd"/>
            <w:r w:rsidRPr="0061613F">
              <w:rPr>
                <w:rFonts w:ascii="Montserrat Light" w:hAnsi="Montserrat Light"/>
                <w:color w:val="000000"/>
              </w:rPr>
              <w:t xml:space="preserve"> = 10.000 </w:t>
            </w:r>
            <w:proofErr w:type="spellStart"/>
            <w:r w:rsidRPr="0061613F">
              <w:rPr>
                <w:rFonts w:ascii="Montserrat Light" w:hAnsi="Montserrat Light"/>
                <w:color w:val="000000"/>
              </w:rPr>
              <w:t>mp</w:t>
            </w:r>
            <w:proofErr w:type="spellEnd"/>
          </w:p>
          <w:p w14:paraId="74F2EDE5"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teren</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arie</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protejat</w:t>
            </w:r>
            <w:r>
              <w:rPr>
                <w:rFonts w:ascii="Montserrat Light" w:hAnsi="Montserrat Light"/>
                <w:color w:val="000000"/>
              </w:rPr>
              <w:t>ă</w:t>
            </w:r>
            <w:proofErr w:type="spellEnd"/>
            <w:r w:rsidRPr="0061613F">
              <w:rPr>
                <w:rFonts w:ascii="Montserrat Light" w:hAnsi="Montserrat Light"/>
                <w:color w:val="000000"/>
              </w:rPr>
              <w:t xml:space="preserve"> = 4.369,51 </w:t>
            </w:r>
            <w:proofErr w:type="spellStart"/>
            <w:r w:rsidRPr="0061613F">
              <w:rPr>
                <w:rFonts w:ascii="Montserrat Light" w:hAnsi="Montserrat Light"/>
                <w:color w:val="000000"/>
              </w:rPr>
              <w:t>mp</w:t>
            </w:r>
            <w:proofErr w:type="spellEnd"/>
          </w:p>
          <w:p w14:paraId="269D5CC2"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teren</w:t>
            </w:r>
            <w:proofErr w:type="spellEnd"/>
            <w:r w:rsidRPr="0061613F">
              <w:rPr>
                <w:rFonts w:ascii="Montserrat Light" w:hAnsi="Montserrat Light"/>
                <w:color w:val="000000"/>
              </w:rPr>
              <w:t xml:space="preserve"> pentru </w:t>
            </w:r>
            <w:proofErr w:type="spellStart"/>
            <w:r w:rsidRPr="0061613F">
              <w:rPr>
                <w:rFonts w:ascii="Montserrat Light" w:hAnsi="Montserrat Light"/>
                <w:color w:val="000000"/>
              </w:rPr>
              <w:t>calcul</w:t>
            </w:r>
            <w:proofErr w:type="spellEnd"/>
            <w:r w:rsidRPr="0061613F">
              <w:rPr>
                <w:rFonts w:ascii="Montserrat Light" w:hAnsi="Montserrat Light"/>
                <w:color w:val="000000"/>
              </w:rPr>
              <w:t xml:space="preserve"> POT </w:t>
            </w:r>
            <w:proofErr w:type="spellStart"/>
            <w:r>
              <w:rPr>
                <w:rFonts w:ascii="Montserrat Light" w:hAnsi="Montserrat Light"/>
                <w:color w:val="000000"/>
              </w:rPr>
              <w:t>ş</w:t>
            </w:r>
            <w:r w:rsidRPr="0061613F">
              <w:rPr>
                <w:rFonts w:ascii="Montserrat Light" w:hAnsi="Montserrat Light"/>
                <w:color w:val="000000"/>
              </w:rPr>
              <w:t>i</w:t>
            </w:r>
            <w:proofErr w:type="spellEnd"/>
            <w:r w:rsidRPr="0061613F">
              <w:rPr>
                <w:rFonts w:ascii="Montserrat Light" w:hAnsi="Montserrat Light"/>
                <w:color w:val="000000"/>
              </w:rPr>
              <w:t xml:space="preserve"> CUT = 5.630,49 </w:t>
            </w:r>
            <w:proofErr w:type="spellStart"/>
            <w:r w:rsidRPr="0061613F">
              <w:rPr>
                <w:rFonts w:ascii="Montserrat Light" w:hAnsi="Montserrat Light"/>
                <w:color w:val="000000"/>
              </w:rPr>
              <w:t>mp</w:t>
            </w:r>
            <w:proofErr w:type="spellEnd"/>
            <w:r w:rsidRPr="0061613F">
              <w:rPr>
                <w:rFonts w:ascii="Montserrat Light" w:hAnsi="Montserrat Light"/>
                <w:color w:val="000000"/>
              </w:rPr>
              <w:t xml:space="preserve"> </w:t>
            </w:r>
          </w:p>
          <w:p w14:paraId="7DFC4DF9"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p>
          <w:p w14:paraId="53483EF2"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construit</w:t>
            </w:r>
            <w:r>
              <w:rPr>
                <w:rFonts w:ascii="Montserrat Light" w:hAnsi="Montserrat Light"/>
                <w:color w:val="000000"/>
              </w:rPr>
              <w:t>ă</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contur</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pere</w:t>
            </w:r>
            <w:r>
              <w:rPr>
                <w:rFonts w:ascii="Montserrat Light" w:hAnsi="Montserrat Light"/>
                <w:color w:val="000000"/>
              </w:rPr>
              <w:t>ţ</w:t>
            </w:r>
            <w:r w:rsidRPr="0061613F">
              <w:rPr>
                <w:rFonts w:ascii="Montserrat Light" w:hAnsi="Montserrat Light"/>
                <w:color w:val="000000"/>
              </w:rPr>
              <w:t>i</w:t>
            </w:r>
            <w:proofErr w:type="spellEnd"/>
            <w:r w:rsidRPr="0061613F">
              <w:rPr>
                <w:rFonts w:ascii="Montserrat Light" w:hAnsi="Montserrat Light"/>
                <w:color w:val="000000"/>
              </w:rPr>
              <w:t xml:space="preserve"> A+B+C+D) = 1.182,58,00 </w:t>
            </w:r>
            <w:proofErr w:type="spellStart"/>
            <w:r w:rsidRPr="0061613F">
              <w:rPr>
                <w:rFonts w:ascii="Montserrat Light" w:hAnsi="Montserrat Light"/>
                <w:color w:val="000000"/>
              </w:rPr>
              <w:t>mp</w:t>
            </w:r>
            <w:proofErr w:type="spellEnd"/>
          </w:p>
          <w:p w14:paraId="15A39C90"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construit</w:t>
            </w:r>
            <w:r>
              <w:rPr>
                <w:rFonts w:ascii="Montserrat Light" w:hAnsi="Montserrat Light"/>
                <w:color w:val="000000"/>
              </w:rPr>
              <w:t>ă</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calcul</w:t>
            </w:r>
            <w:proofErr w:type="spellEnd"/>
            <w:r w:rsidRPr="0061613F">
              <w:rPr>
                <w:rFonts w:ascii="Montserrat Light" w:hAnsi="Montserrat Light"/>
                <w:color w:val="000000"/>
              </w:rPr>
              <w:t xml:space="preserve"> POT = 1.304,15 </w:t>
            </w:r>
            <w:proofErr w:type="spellStart"/>
            <w:r w:rsidRPr="0061613F">
              <w:rPr>
                <w:rFonts w:ascii="Montserrat Light" w:hAnsi="Montserrat Light"/>
                <w:color w:val="000000"/>
              </w:rPr>
              <w:t>mp</w:t>
            </w:r>
            <w:proofErr w:type="spellEnd"/>
          </w:p>
          <w:p w14:paraId="40BA0133"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desf</w:t>
            </w:r>
            <w:r>
              <w:rPr>
                <w:rFonts w:ascii="Montserrat Light" w:hAnsi="Montserrat Light"/>
                <w:color w:val="000000"/>
              </w:rPr>
              <w:t>ăş</w:t>
            </w:r>
            <w:r w:rsidRPr="0061613F">
              <w:rPr>
                <w:rFonts w:ascii="Montserrat Light" w:hAnsi="Montserrat Light"/>
                <w:color w:val="000000"/>
              </w:rPr>
              <w:t>urat</w:t>
            </w:r>
            <w:r>
              <w:rPr>
                <w:rFonts w:ascii="Montserrat Light" w:hAnsi="Montserrat Light"/>
                <w:color w:val="000000"/>
              </w:rPr>
              <w:t>ă</w:t>
            </w:r>
            <w:proofErr w:type="spellEnd"/>
            <w:r w:rsidRPr="0061613F">
              <w:rPr>
                <w:rFonts w:ascii="Montserrat Light" w:hAnsi="Montserrat Light"/>
                <w:color w:val="000000"/>
              </w:rPr>
              <w:t xml:space="preserve"> = 1.182,58 </w:t>
            </w:r>
            <w:proofErr w:type="spellStart"/>
            <w:r w:rsidRPr="0061613F">
              <w:rPr>
                <w:rFonts w:ascii="Montserrat Light" w:hAnsi="Montserrat Light"/>
                <w:color w:val="000000"/>
              </w:rPr>
              <w:t>mp</w:t>
            </w:r>
            <w:proofErr w:type="spellEnd"/>
          </w:p>
          <w:p w14:paraId="3ACCE6E8"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desf</w:t>
            </w:r>
            <w:r>
              <w:rPr>
                <w:rFonts w:ascii="Montserrat Light" w:hAnsi="Montserrat Light"/>
                <w:color w:val="000000"/>
              </w:rPr>
              <w:t>ăş</w:t>
            </w:r>
            <w:r w:rsidRPr="0061613F">
              <w:rPr>
                <w:rFonts w:ascii="Montserrat Light" w:hAnsi="Montserrat Light"/>
                <w:color w:val="000000"/>
              </w:rPr>
              <w:t>urat</w:t>
            </w:r>
            <w:r>
              <w:rPr>
                <w:rFonts w:ascii="Montserrat Light" w:hAnsi="Montserrat Light"/>
                <w:color w:val="000000"/>
              </w:rPr>
              <w:t>ă</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calcul</w:t>
            </w:r>
            <w:proofErr w:type="spellEnd"/>
            <w:r w:rsidRPr="0061613F">
              <w:rPr>
                <w:rFonts w:ascii="Montserrat Light" w:hAnsi="Montserrat Light"/>
                <w:color w:val="000000"/>
              </w:rPr>
              <w:t xml:space="preserve"> CUT = 1.304,15 </w:t>
            </w:r>
            <w:proofErr w:type="spellStart"/>
            <w:r w:rsidRPr="0061613F">
              <w:rPr>
                <w:rFonts w:ascii="Montserrat Light" w:hAnsi="Montserrat Light"/>
                <w:color w:val="000000"/>
              </w:rPr>
              <w:t>mp</w:t>
            </w:r>
            <w:proofErr w:type="spellEnd"/>
          </w:p>
          <w:p w14:paraId="61C322E7"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util</w:t>
            </w:r>
            <w:r>
              <w:rPr>
                <w:rFonts w:ascii="Montserrat Light" w:hAnsi="Montserrat Light"/>
                <w:color w:val="000000"/>
              </w:rPr>
              <w:t>ă</w:t>
            </w:r>
            <w:proofErr w:type="spellEnd"/>
            <w:r w:rsidRPr="0061613F">
              <w:rPr>
                <w:rFonts w:ascii="Montserrat Light" w:hAnsi="Montserrat Light"/>
                <w:color w:val="000000"/>
              </w:rPr>
              <w:t xml:space="preserve"> = 960,65 </w:t>
            </w:r>
            <w:proofErr w:type="spellStart"/>
            <w:r w:rsidRPr="0061613F">
              <w:rPr>
                <w:rFonts w:ascii="Montserrat Light" w:hAnsi="Montserrat Light"/>
                <w:color w:val="000000"/>
              </w:rPr>
              <w:t>mp</w:t>
            </w:r>
            <w:proofErr w:type="spellEnd"/>
          </w:p>
          <w:p w14:paraId="161EE2D8"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p>
          <w:p w14:paraId="39F133AA"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spa</w:t>
            </w:r>
            <w:r>
              <w:rPr>
                <w:rFonts w:ascii="Montserrat Light" w:hAnsi="Montserrat Light"/>
                <w:color w:val="000000"/>
              </w:rPr>
              <w:t>ţ</w:t>
            </w:r>
            <w:r w:rsidRPr="0061613F">
              <w:rPr>
                <w:rFonts w:ascii="Montserrat Light" w:hAnsi="Montserrat Light"/>
                <w:color w:val="000000"/>
              </w:rPr>
              <w:t>iu</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verde</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amenajat</w:t>
            </w:r>
            <w:proofErr w:type="spellEnd"/>
            <w:r w:rsidRPr="0061613F">
              <w:rPr>
                <w:rFonts w:ascii="Montserrat Light" w:hAnsi="Montserrat Light"/>
                <w:color w:val="000000"/>
              </w:rPr>
              <w:t xml:space="preserve"> = 882,07 </w:t>
            </w:r>
            <w:proofErr w:type="spellStart"/>
            <w:r w:rsidRPr="0061613F">
              <w:rPr>
                <w:rFonts w:ascii="Montserrat Light" w:hAnsi="Montserrat Light"/>
                <w:color w:val="000000"/>
              </w:rPr>
              <w:t>mp</w:t>
            </w:r>
            <w:proofErr w:type="spellEnd"/>
            <w:r w:rsidRPr="0061613F">
              <w:rPr>
                <w:rFonts w:ascii="Montserrat Light" w:hAnsi="Montserrat Light"/>
                <w:color w:val="000000"/>
              </w:rPr>
              <w:t xml:space="preserve"> </w:t>
            </w:r>
          </w:p>
          <w:p w14:paraId="7557C743"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parc</w:t>
            </w:r>
            <w:r>
              <w:rPr>
                <w:rFonts w:ascii="Montserrat Light" w:hAnsi="Montserrat Light"/>
                <w:color w:val="000000"/>
              </w:rPr>
              <w:t>ă</w:t>
            </w:r>
            <w:r w:rsidRPr="0061613F">
              <w:rPr>
                <w:rFonts w:ascii="Montserrat Light" w:hAnsi="Montserrat Light"/>
                <w:color w:val="000000"/>
              </w:rPr>
              <w:t>ri</w:t>
            </w:r>
            <w:proofErr w:type="spellEnd"/>
            <w:r w:rsidRPr="0061613F">
              <w:rPr>
                <w:rFonts w:ascii="Montserrat Light" w:hAnsi="Montserrat Light"/>
                <w:color w:val="000000"/>
              </w:rPr>
              <w:t xml:space="preserve"> = 187,85 </w:t>
            </w:r>
            <w:proofErr w:type="spellStart"/>
            <w:r w:rsidRPr="0061613F">
              <w:rPr>
                <w:rFonts w:ascii="Montserrat Light" w:hAnsi="Montserrat Light"/>
                <w:color w:val="000000"/>
              </w:rPr>
              <w:t>mp</w:t>
            </w:r>
            <w:proofErr w:type="spellEnd"/>
          </w:p>
          <w:p w14:paraId="4384529F"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proofErr w:type="spellStart"/>
            <w:r w:rsidRPr="0061613F">
              <w:rPr>
                <w:rFonts w:ascii="Montserrat Light" w:hAnsi="Montserrat Light"/>
                <w:color w:val="000000"/>
              </w:rPr>
              <w:t>Locuri</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parcare</w:t>
            </w:r>
            <w:proofErr w:type="spellEnd"/>
            <w:r w:rsidRPr="0061613F">
              <w:rPr>
                <w:rFonts w:ascii="Montserrat Light" w:hAnsi="Montserrat Light"/>
                <w:color w:val="000000"/>
              </w:rPr>
              <w:t xml:space="preserve"> </w:t>
            </w:r>
            <w:proofErr w:type="spellStart"/>
            <w:r>
              <w:rPr>
                <w:rFonts w:ascii="Montserrat Light" w:hAnsi="Montserrat Light"/>
                <w:color w:val="000000"/>
              </w:rPr>
              <w:t>î</w:t>
            </w:r>
            <w:r w:rsidRPr="0061613F">
              <w:rPr>
                <w:rFonts w:ascii="Montserrat Light" w:hAnsi="Montserrat Light"/>
                <w:color w:val="000000"/>
              </w:rPr>
              <w:t>n</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incint</w:t>
            </w:r>
            <w:r>
              <w:rPr>
                <w:rFonts w:ascii="Montserrat Light" w:hAnsi="Montserrat Light"/>
                <w:color w:val="000000"/>
              </w:rPr>
              <w:t>ă</w:t>
            </w:r>
            <w:proofErr w:type="spellEnd"/>
            <w:r w:rsidRPr="0061613F">
              <w:rPr>
                <w:rFonts w:ascii="Montserrat Light" w:hAnsi="Montserrat Light"/>
                <w:color w:val="000000"/>
              </w:rPr>
              <w:t xml:space="preserve"> = 12,</w:t>
            </w:r>
          </w:p>
          <w:p w14:paraId="46626C36" w14:textId="77777777" w:rsidR="00A5237B" w:rsidRPr="0061613F" w:rsidRDefault="00A5237B" w:rsidP="00EA604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                          din care </w:t>
            </w:r>
            <w:proofErr w:type="spellStart"/>
            <w:r w:rsidRPr="0061613F">
              <w:rPr>
                <w:rFonts w:ascii="Montserrat Light" w:hAnsi="Montserrat Light"/>
                <w:color w:val="000000"/>
              </w:rPr>
              <w:t>locuri</w:t>
            </w:r>
            <w:proofErr w:type="spellEnd"/>
            <w:r w:rsidRPr="0061613F">
              <w:rPr>
                <w:rFonts w:ascii="Montserrat Light" w:hAnsi="Montserrat Light"/>
                <w:color w:val="000000"/>
              </w:rPr>
              <w:t xml:space="preserve"> pt. pers. cu </w:t>
            </w:r>
            <w:proofErr w:type="spellStart"/>
            <w:r w:rsidRPr="0061613F">
              <w:rPr>
                <w:rFonts w:ascii="Montserrat Light" w:hAnsi="Montserrat Light"/>
                <w:color w:val="000000"/>
              </w:rPr>
              <w:t>dizabilit</w:t>
            </w:r>
            <w:r>
              <w:rPr>
                <w:rFonts w:ascii="Montserrat Light" w:hAnsi="Montserrat Light"/>
                <w:color w:val="000000"/>
              </w:rPr>
              <w:t>ăţ</w:t>
            </w:r>
            <w:r w:rsidRPr="0061613F">
              <w:rPr>
                <w:rFonts w:ascii="Montserrat Light" w:hAnsi="Montserrat Light"/>
                <w:color w:val="000000"/>
              </w:rPr>
              <w:t>i</w:t>
            </w:r>
            <w:proofErr w:type="spellEnd"/>
            <w:r w:rsidRPr="0061613F">
              <w:rPr>
                <w:rFonts w:ascii="Montserrat Light" w:hAnsi="Montserrat Light"/>
                <w:color w:val="000000"/>
              </w:rPr>
              <w:t xml:space="preserve"> = 6</w:t>
            </w:r>
          </w:p>
          <w:p w14:paraId="48DE3446" w14:textId="77777777" w:rsidR="00A5237B" w:rsidRPr="0061613F" w:rsidRDefault="00A5237B" w:rsidP="00EA604C">
            <w:pPr>
              <w:autoSpaceDE w:val="0"/>
              <w:autoSpaceDN w:val="0"/>
              <w:adjustRightInd w:val="0"/>
              <w:spacing w:line="240" w:lineRule="auto"/>
              <w:ind w:left="1146"/>
              <w:jc w:val="both"/>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circula</w:t>
            </w:r>
            <w:r>
              <w:rPr>
                <w:rFonts w:ascii="Montserrat Light" w:hAnsi="Montserrat Light"/>
                <w:color w:val="000000"/>
              </w:rPr>
              <w:t>ţ</w:t>
            </w:r>
            <w:r w:rsidRPr="0061613F">
              <w:rPr>
                <w:rFonts w:ascii="Montserrat Light" w:hAnsi="Montserrat Light"/>
                <w:color w:val="000000"/>
              </w:rPr>
              <w:t>ii</w:t>
            </w:r>
            <w:proofErr w:type="spellEnd"/>
            <w:r w:rsidRPr="0061613F">
              <w:rPr>
                <w:rFonts w:ascii="Montserrat Light" w:hAnsi="Montserrat Light"/>
                <w:color w:val="000000"/>
              </w:rPr>
              <w:t xml:space="preserve"> auto = 233,33 </w:t>
            </w:r>
            <w:proofErr w:type="spellStart"/>
            <w:r w:rsidRPr="0061613F">
              <w:rPr>
                <w:rFonts w:ascii="Montserrat Light" w:hAnsi="Montserrat Light"/>
                <w:color w:val="000000"/>
              </w:rPr>
              <w:t>mp</w:t>
            </w:r>
            <w:proofErr w:type="spellEnd"/>
          </w:p>
          <w:p w14:paraId="0F884769" w14:textId="77777777" w:rsidR="00A5237B" w:rsidRPr="0061613F" w:rsidRDefault="00A5237B" w:rsidP="00EA604C">
            <w:pPr>
              <w:autoSpaceDE w:val="0"/>
              <w:autoSpaceDN w:val="0"/>
              <w:adjustRightInd w:val="0"/>
              <w:spacing w:line="240" w:lineRule="auto"/>
              <w:ind w:left="1146"/>
              <w:jc w:val="both"/>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circula</w:t>
            </w:r>
            <w:r>
              <w:rPr>
                <w:rFonts w:ascii="Montserrat Light" w:hAnsi="Montserrat Light"/>
                <w:color w:val="000000"/>
              </w:rPr>
              <w:t>ţ</w:t>
            </w:r>
            <w:r w:rsidRPr="0061613F">
              <w:rPr>
                <w:rFonts w:ascii="Montserrat Light" w:hAnsi="Montserrat Light"/>
                <w:color w:val="000000"/>
              </w:rPr>
              <w:t>ii</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pietonale</w:t>
            </w:r>
            <w:proofErr w:type="spellEnd"/>
            <w:r w:rsidRPr="0061613F">
              <w:rPr>
                <w:rFonts w:ascii="Montserrat Light" w:hAnsi="Montserrat Light"/>
                <w:color w:val="000000"/>
              </w:rPr>
              <w:t xml:space="preserve"> = 777,07 </w:t>
            </w:r>
            <w:proofErr w:type="spellStart"/>
            <w:r w:rsidRPr="0061613F">
              <w:rPr>
                <w:rFonts w:ascii="Montserrat Light" w:hAnsi="Montserrat Light"/>
                <w:color w:val="000000"/>
              </w:rPr>
              <w:t>mp</w:t>
            </w:r>
            <w:proofErr w:type="spellEnd"/>
          </w:p>
          <w:p w14:paraId="7A2842C9" w14:textId="77777777" w:rsidR="00A5237B" w:rsidRPr="0061613F" w:rsidRDefault="00A5237B" w:rsidP="00EA604C">
            <w:pPr>
              <w:autoSpaceDE w:val="0"/>
              <w:autoSpaceDN w:val="0"/>
              <w:adjustRightInd w:val="0"/>
              <w:spacing w:line="240" w:lineRule="auto"/>
              <w:ind w:left="1146"/>
              <w:jc w:val="both"/>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terase</w:t>
            </w:r>
            <w:proofErr w:type="spellEnd"/>
            <w:r w:rsidRPr="0061613F">
              <w:rPr>
                <w:rFonts w:ascii="Montserrat Light" w:hAnsi="Montserrat Light"/>
                <w:color w:val="000000"/>
              </w:rPr>
              <w:t xml:space="preserve"> la sol = 516,00 </w:t>
            </w:r>
            <w:proofErr w:type="spellStart"/>
            <w:r w:rsidRPr="0061613F">
              <w:rPr>
                <w:rFonts w:ascii="Montserrat Light" w:hAnsi="Montserrat Light"/>
                <w:color w:val="000000"/>
              </w:rPr>
              <w:t>mp</w:t>
            </w:r>
            <w:proofErr w:type="spellEnd"/>
          </w:p>
          <w:p w14:paraId="75970956" w14:textId="77777777" w:rsidR="00A5237B" w:rsidRPr="0061613F" w:rsidRDefault="00A5237B" w:rsidP="00EA604C">
            <w:pPr>
              <w:autoSpaceDE w:val="0"/>
              <w:autoSpaceDN w:val="0"/>
              <w:adjustRightInd w:val="0"/>
              <w:spacing w:line="240" w:lineRule="auto"/>
              <w:jc w:val="both"/>
              <w:rPr>
                <w:rFonts w:ascii="Montserrat Light" w:hAnsi="Montserrat Light"/>
                <w:b/>
                <w:bCs/>
                <w:color w:val="000000"/>
              </w:rPr>
            </w:pPr>
            <w:proofErr w:type="spellStart"/>
            <w:r w:rsidRPr="0061613F">
              <w:rPr>
                <w:rFonts w:ascii="Montserrat Light" w:hAnsi="Montserrat Light"/>
                <w:b/>
                <w:bCs/>
                <w:color w:val="000000"/>
              </w:rPr>
              <w:t>Regim</w:t>
            </w:r>
            <w:proofErr w:type="spellEnd"/>
            <w:r w:rsidRPr="0061613F">
              <w:rPr>
                <w:rFonts w:ascii="Montserrat Light" w:hAnsi="Montserrat Light"/>
                <w:b/>
                <w:bCs/>
                <w:color w:val="000000"/>
              </w:rPr>
              <w:t xml:space="preserve"> de </w:t>
            </w:r>
            <w:proofErr w:type="spellStart"/>
            <w:r>
              <w:rPr>
                <w:rFonts w:ascii="Montserrat Light" w:hAnsi="Montserrat Light"/>
                <w:b/>
                <w:bCs/>
                <w:color w:val="000000"/>
              </w:rPr>
              <w:t>înălţ</w:t>
            </w:r>
            <w:r w:rsidRPr="0061613F">
              <w:rPr>
                <w:rFonts w:ascii="Montserrat Light" w:hAnsi="Montserrat Light"/>
                <w:b/>
                <w:bCs/>
                <w:color w:val="000000"/>
              </w:rPr>
              <w:t>ime</w:t>
            </w:r>
            <w:proofErr w:type="spellEnd"/>
            <w:r w:rsidRPr="0061613F">
              <w:rPr>
                <w:rFonts w:ascii="Montserrat Light" w:hAnsi="Montserrat Light"/>
                <w:b/>
                <w:bCs/>
                <w:color w:val="000000"/>
              </w:rPr>
              <w:t xml:space="preserve"> (PAVILION A+B+C+D) = PARTER</w:t>
            </w:r>
          </w:p>
          <w:p w14:paraId="3E4E0CDF" w14:textId="77777777" w:rsidR="00A5237B" w:rsidRPr="0061613F" w:rsidRDefault="00A5237B" w:rsidP="00EA604C">
            <w:pPr>
              <w:autoSpaceDE w:val="0"/>
              <w:autoSpaceDN w:val="0"/>
              <w:adjustRightInd w:val="0"/>
              <w:spacing w:line="240" w:lineRule="auto"/>
              <w:ind w:left="2160" w:firstLine="720"/>
              <w:jc w:val="both"/>
              <w:rPr>
                <w:rFonts w:ascii="Montserrat Light" w:hAnsi="Montserrat Light"/>
                <w:color w:val="000000"/>
              </w:rPr>
            </w:pPr>
            <w:r w:rsidRPr="0061613F">
              <w:rPr>
                <w:rFonts w:ascii="Montserrat Light" w:hAnsi="Montserrat Light"/>
                <w:color w:val="000000"/>
              </w:rPr>
              <w:t xml:space="preserve">H max. </w:t>
            </w:r>
            <w:proofErr w:type="spellStart"/>
            <w:r w:rsidRPr="0061613F">
              <w:rPr>
                <w:rFonts w:ascii="Montserrat Light" w:hAnsi="Montserrat Light"/>
                <w:color w:val="000000"/>
              </w:rPr>
              <w:t>propus</w:t>
            </w:r>
            <w:proofErr w:type="spellEnd"/>
            <w:r w:rsidRPr="0061613F">
              <w:rPr>
                <w:rFonts w:ascii="Montserrat Light" w:hAnsi="Montserrat Light"/>
                <w:color w:val="000000"/>
              </w:rPr>
              <w:t>:</w:t>
            </w:r>
            <w:r w:rsidRPr="0061613F">
              <w:rPr>
                <w:rFonts w:ascii="Montserrat Light" w:hAnsi="Montserrat Light"/>
                <w:color w:val="000000"/>
              </w:rPr>
              <w:tab/>
              <w:t xml:space="preserve">        </w:t>
            </w:r>
            <w:r w:rsidRPr="0061613F">
              <w:rPr>
                <w:rFonts w:ascii="Montserrat Light" w:hAnsi="Montserrat Light"/>
                <w:color w:val="000000"/>
              </w:rPr>
              <w:tab/>
              <w:t xml:space="preserve">H. </w:t>
            </w:r>
            <w:proofErr w:type="spellStart"/>
            <w:r w:rsidRPr="0061613F">
              <w:rPr>
                <w:rFonts w:ascii="Montserrat Light" w:hAnsi="Montserrat Light"/>
                <w:color w:val="000000"/>
              </w:rPr>
              <w:t>cornișă</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propus</w:t>
            </w:r>
            <w:proofErr w:type="spellEnd"/>
            <w:r w:rsidRPr="0061613F">
              <w:rPr>
                <w:rFonts w:ascii="Montserrat Light" w:hAnsi="Montserrat Light"/>
                <w:color w:val="000000"/>
              </w:rPr>
              <w:t>:</w:t>
            </w:r>
          </w:p>
          <w:p w14:paraId="53509EC0" w14:textId="77777777" w:rsidR="00A5237B" w:rsidRPr="0061613F" w:rsidRDefault="00A5237B" w:rsidP="00EA604C">
            <w:pPr>
              <w:autoSpaceDE w:val="0"/>
              <w:autoSpaceDN w:val="0"/>
              <w:adjustRightInd w:val="0"/>
              <w:spacing w:line="240" w:lineRule="auto"/>
              <w:ind w:left="720"/>
              <w:jc w:val="both"/>
              <w:rPr>
                <w:rFonts w:ascii="Montserrat Light" w:hAnsi="Montserrat Light"/>
                <w:color w:val="000000"/>
              </w:rPr>
            </w:pPr>
            <w:proofErr w:type="gramStart"/>
            <w:r w:rsidRPr="0061613F">
              <w:rPr>
                <w:rFonts w:ascii="Montserrat Light" w:hAnsi="Montserrat Light"/>
                <w:color w:val="000000"/>
              </w:rPr>
              <w:t xml:space="preserve">PAVILION </w:t>
            </w:r>
            <w:r>
              <w:rPr>
                <w:rFonts w:ascii="Montserrat Light" w:hAnsi="Montserrat Light"/>
                <w:color w:val="000000"/>
              </w:rPr>
              <w:t xml:space="preserve"> </w:t>
            </w:r>
            <w:r w:rsidRPr="0061613F">
              <w:rPr>
                <w:rFonts w:ascii="Montserrat Light" w:hAnsi="Montserrat Light"/>
                <w:color w:val="000000"/>
              </w:rPr>
              <w:t>A</w:t>
            </w:r>
            <w:proofErr w:type="gramEnd"/>
            <w:r w:rsidRPr="0061613F">
              <w:rPr>
                <w:rFonts w:ascii="Montserrat Light" w:hAnsi="Montserrat Light"/>
                <w:color w:val="000000"/>
              </w:rPr>
              <w:t xml:space="preserve"> :  </w:t>
            </w:r>
            <w:r>
              <w:rPr>
                <w:rFonts w:ascii="Montserrat Light" w:hAnsi="Montserrat Light"/>
                <w:color w:val="000000"/>
              </w:rPr>
              <w:tab/>
            </w:r>
            <w:r w:rsidRPr="0061613F">
              <w:rPr>
                <w:rFonts w:ascii="Montserrat Light" w:hAnsi="Montserrat Light"/>
                <w:color w:val="000000"/>
              </w:rPr>
              <w:t>9,38 m</w:t>
            </w:r>
            <w:r w:rsidRPr="0061613F">
              <w:rPr>
                <w:rFonts w:ascii="Montserrat Light" w:hAnsi="Montserrat Light"/>
                <w:color w:val="000000"/>
              </w:rPr>
              <w:tab/>
              <w:t xml:space="preserve">      </w:t>
            </w:r>
            <w:r w:rsidRPr="0061613F">
              <w:rPr>
                <w:rFonts w:ascii="Montserrat Light" w:hAnsi="Montserrat Light"/>
                <w:color w:val="000000"/>
              </w:rPr>
              <w:tab/>
            </w:r>
            <w:r>
              <w:rPr>
                <w:rFonts w:ascii="Montserrat Light" w:hAnsi="Montserrat Light"/>
                <w:color w:val="000000"/>
              </w:rPr>
              <w:tab/>
            </w:r>
            <w:r w:rsidRPr="0061613F">
              <w:rPr>
                <w:rFonts w:ascii="Montserrat Light" w:hAnsi="Montserrat Light"/>
                <w:color w:val="000000"/>
              </w:rPr>
              <w:t xml:space="preserve">3,72 m </w:t>
            </w:r>
          </w:p>
          <w:p w14:paraId="56E7207D" w14:textId="77777777" w:rsidR="00A5237B" w:rsidRPr="0061613F" w:rsidRDefault="00A5237B" w:rsidP="00EA604C">
            <w:pPr>
              <w:autoSpaceDE w:val="0"/>
              <w:autoSpaceDN w:val="0"/>
              <w:adjustRightInd w:val="0"/>
              <w:spacing w:line="240" w:lineRule="auto"/>
              <w:ind w:left="720"/>
              <w:jc w:val="both"/>
              <w:rPr>
                <w:rFonts w:ascii="Montserrat Light" w:hAnsi="Montserrat Light"/>
                <w:color w:val="000000"/>
              </w:rPr>
            </w:pPr>
            <w:proofErr w:type="gramStart"/>
            <w:r w:rsidRPr="0061613F">
              <w:rPr>
                <w:rFonts w:ascii="Montserrat Light" w:hAnsi="Montserrat Light"/>
                <w:color w:val="000000"/>
              </w:rPr>
              <w:t>PAVILION</w:t>
            </w:r>
            <w:r>
              <w:rPr>
                <w:rFonts w:ascii="Montserrat Light" w:hAnsi="Montserrat Light"/>
                <w:color w:val="000000"/>
              </w:rPr>
              <w:t xml:space="preserve"> </w:t>
            </w:r>
            <w:r w:rsidRPr="0061613F">
              <w:rPr>
                <w:rFonts w:ascii="Montserrat Light" w:hAnsi="Montserrat Light"/>
                <w:color w:val="000000"/>
              </w:rPr>
              <w:t xml:space="preserve"> B</w:t>
            </w:r>
            <w:proofErr w:type="gramEnd"/>
            <w:r w:rsidRPr="0061613F">
              <w:rPr>
                <w:rFonts w:ascii="Montserrat Light" w:hAnsi="Montserrat Light"/>
                <w:color w:val="000000"/>
              </w:rPr>
              <w:t xml:space="preserve"> : </w:t>
            </w:r>
            <w:r>
              <w:rPr>
                <w:rFonts w:ascii="Montserrat Light" w:hAnsi="Montserrat Light"/>
                <w:color w:val="000000"/>
              </w:rPr>
              <w:tab/>
            </w:r>
            <w:r w:rsidRPr="0061613F">
              <w:rPr>
                <w:rFonts w:ascii="Montserrat Light" w:hAnsi="Montserrat Light"/>
                <w:color w:val="000000"/>
              </w:rPr>
              <w:t xml:space="preserve">11,00 m        </w:t>
            </w:r>
            <w:r>
              <w:rPr>
                <w:rFonts w:ascii="Montserrat Light" w:hAnsi="Montserrat Light"/>
                <w:color w:val="000000"/>
              </w:rPr>
              <w:tab/>
            </w:r>
            <w:r>
              <w:rPr>
                <w:rFonts w:ascii="Montserrat Light" w:hAnsi="Montserrat Light"/>
                <w:color w:val="000000"/>
              </w:rPr>
              <w:tab/>
            </w:r>
            <w:r>
              <w:rPr>
                <w:rFonts w:ascii="Montserrat Light" w:hAnsi="Montserrat Light"/>
                <w:color w:val="000000"/>
              </w:rPr>
              <w:tab/>
            </w:r>
            <w:r w:rsidRPr="0061613F">
              <w:rPr>
                <w:rFonts w:ascii="Montserrat Light" w:hAnsi="Montserrat Light"/>
                <w:color w:val="000000"/>
              </w:rPr>
              <w:t xml:space="preserve"> 3,45 m</w:t>
            </w:r>
          </w:p>
          <w:p w14:paraId="7BD63519" w14:textId="77777777" w:rsidR="00A5237B" w:rsidRPr="0061613F" w:rsidRDefault="00A5237B" w:rsidP="00EA604C">
            <w:pPr>
              <w:autoSpaceDE w:val="0"/>
              <w:autoSpaceDN w:val="0"/>
              <w:adjustRightInd w:val="0"/>
              <w:spacing w:line="240" w:lineRule="auto"/>
              <w:ind w:left="720"/>
              <w:jc w:val="both"/>
              <w:rPr>
                <w:rFonts w:ascii="Montserrat Light" w:hAnsi="Montserrat Light"/>
                <w:color w:val="000000"/>
              </w:rPr>
            </w:pPr>
            <w:proofErr w:type="gramStart"/>
            <w:r w:rsidRPr="0061613F">
              <w:rPr>
                <w:rFonts w:ascii="Montserrat Light" w:hAnsi="Montserrat Light"/>
                <w:color w:val="000000"/>
              </w:rPr>
              <w:t>PAVILION</w:t>
            </w:r>
            <w:r>
              <w:rPr>
                <w:rFonts w:ascii="Montserrat Light" w:hAnsi="Montserrat Light"/>
                <w:color w:val="000000"/>
              </w:rPr>
              <w:t xml:space="preserve"> </w:t>
            </w:r>
            <w:r w:rsidRPr="0061613F">
              <w:rPr>
                <w:rFonts w:ascii="Montserrat Light" w:hAnsi="Montserrat Light"/>
                <w:color w:val="000000"/>
              </w:rPr>
              <w:t xml:space="preserve"> C</w:t>
            </w:r>
            <w:proofErr w:type="gramEnd"/>
            <w:r w:rsidRPr="0061613F">
              <w:rPr>
                <w:rFonts w:ascii="Montserrat Light" w:hAnsi="Montserrat Light"/>
                <w:color w:val="000000"/>
              </w:rPr>
              <w:t xml:space="preserve"> : </w:t>
            </w:r>
            <w:r>
              <w:rPr>
                <w:rFonts w:ascii="Montserrat Light" w:hAnsi="Montserrat Light"/>
                <w:color w:val="000000"/>
              </w:rPr>
              <w:tab/>
            </w:r>
            <w:r w:rsidRPr="0061613F">
              <w:rPr>
                <w:rFonts w:ascii="Montserrat Light" w:hAnsi="Montserrat Light"/>
                <w:color w:val="000000"/>
              </w:rPr>
              <w:t xml:space="preserve">11,00 m            </w:t>
            </w:r>
            <w:r>
              <w:rPr>
                <w:rFonts w:ascii="Montserrat Light" w:hAnsi="Montserrat Light"/>
                <w:color w:val="000000"/>
              </w:rPr>
              <w:tab/>
            </w:r>
            <w:r>
              <w:rPr>
                <w:rFonts w:ascii="Montserrat Light" w:hAnsi="Montserrat Light"/>
                <w:color w:val="000000"/>
              </w:rPr>
              <w:tab/>
            </w:r>
            <w:r w:rsidRPr="0061613F">
              <w:rPr>
                <w:rFonts w:ascii="Montserrat Light" w:hAnsi="Montserrat Light"/>
                <w:color w:val="000000"/>
              </w:rPr>
              <w:t xml:space="preserve"> 3,45 m</w:t>
            </w:r>
          </w:p>
          <w:p w14:paraId="63BFEA2E" w14:textId="77777777" w:rsidR="00A5237B" w:rsidRPr="0061613F" w:rsidRDefault="00A5237B" w:rsidP="00EA604C">
            <w:pPr>
              <w:autoSpaceDE w:val="0"/>
              <w:autoSpaceDN w:val="0"/>
              <w:adjustRightInd w:val="0"/>
              <w:spacing w:line="240" w:lineRule="auto"/>
              <w:ind w:left="720"/>
              <w:jc w:val="both"/>
              <w:rPr>
                <w:rFonts w:ascii="Montserrat Light" w:hAnsi="Montserrat Light"/>
                <w:color w:val="000000"/>
              </w:rPr>
            </w:pPr>
            <w:proofErr w:type="gramStart"/>
            <w:r w:rsidRPr="0061613F">
              <w:rPr>
                <w:rFonts w:ascii="Montserrat Light" w:hAnsi="Montserrat Light"/>
                <w:color w:val="000000"/>
              </w:rPr>
              <w:t>PAVILION</w:t>
            </w:r>
            <w:r>
              <w:rPr>
                <w:rFonts w:ascii="Montserrat Light" w:hAnsi="Montserrat Light"/>
                <w:color w:val="000000"/>
              </w:rPr>
              <w:t xml:space="preserve"> </w:t>
            </w:r>
            <w:r w:rsidRPr="0061613F">
              <w:rPr>
                <w:rFonts w:ascii="Montserrat Light" w:hAnsi="Montserrat Light"/>
                <w:color w:val="000000"/>
              </w:rPr>
              <w:t xml:space="preserve"> D</w:t>
            </w:r>
            <w:proofErr w:type="gramEnd"/>
            <w:r w:rsidRPr="0061613F">
              <w:rPr>
                <w:rFonts w:ascii="Montserrat Light" w:hAnsi="Montserrat Light"/>
                <w:color w:val="000000"/>
              </w:rPr>
              <w:t xml:space="preserve">: </w:t>
            </w:r>
            <w:r>
              <w:rPr>
                <w:rFonts w:ascii="Montserrat Light" w:hAnsi="Montserrat Light"/>
                <w:color w:val="000000"/>
              </w:rPr>
              <w:tab/>
            </w:r>
            <w:r w:rsidRPr="0061613F">
              <w:rPr>
                <w:rFonts w:ascii="Montserrat Light" w:hAnsi="Montserrat Light"/>
                <w:color w:val="000000"/>
              </w:rPr>
              <w:t>11,00 m</w:t>
            </w:r>
            <w:r w:rsidRPr="0061613F">
              <w:rPr>
                <w:rFonts w:ascii="Montserrat Light" w:hAnsi="Montserrat Light"/>
                <w:color w:val="000000"/>
              </w:rPr>
              <w:tab/>
            </w:r>
            <w:r>
              <w:rPr>
                <w:rFonts w:ascii="Montserrat Light" w:hAnsi="Montserrat Light"/>
                <w:color w:val="000000"/>
              </w:rPr>
              <w:tab/>
            </w:r>
            <w:r>
              <w:rPr>
                <w:rFonts w:ascii="Montserrat Light" w:hAnsi="Montserrat Light"/>
                <w:color w:val="000000"/>
              </w:rPr>
              <w:tab/>
              <w:t xml:space="preserve"> </w:t>
            </w:r>
            <w:r w:rsidRPr="0061613F">
              <w:rPr>
                <w:rFonts w:ascii="Montserrat Light" w:hAnsi="Montserrat Light"/>
                <w:color w:val="000000"/>
              </w:rPr>
              <w:t>3,45 m</w:t>
            </w:r>
          </w:p>
          <w:p w14:paraId="5487C857" w14:textId="77777777" w:rsidR="00A5237B" w:rsidRPr="0061613F" w:rsidRDefault="00A5237B" w:rsidP="00EA604C">
            <w:pPr>
              <w:autoSpaceDE w:val="0"/>
              <w:autoSpaceDN w:val="0"/>
              <w:adjustRightInd w:val="0"/>
              <w:spacing w:line="240" w:lineRule="auto"/>
              <w:jc w:val="both"/>
              <w:rPr>
                <w:rFonts w:ascii="Montserrat Light" w:hAnsi="Montserrat Light"/>
                <w:b/>
                <w:bCs/>
                <w:noProof/>
                <w:color w:val="000000"/>
              </w:rPr>
            </w:pPr>
            <w:r w:rsidRPr="0061613F">
              <w:rPr>
                <w:rFonts w:ascii="Montserrat Light" w:hAnsi="Montserrat Light"/>
                <w:b/>
                <w:bCs/>
                <w:noProof/>
                <w:color w:val="000000"/>
              </w:rPr>
              <w:t>INDICI URBANISTICI:</w:t>
            </w:r>
          </w:p>
          <w:p w14:paraId="781DA571" w14:textId="77777777" w:rsidR="00A5237B" w:rsidRPr="0061613F" w:rsidRDefault="00A5237B" w:rsidP="00EA604C">
            <w:pPr>
              <w:autoSpaceDE w:val="0"/>
              <w:autoSpaceDN w:val="0"/>
              <w:adjustRightInd w:val="0"/>
              <w:spacing w:line="240" w:lineRule="auto"/>
              <w:ind w:left="720"/>
              <w:jc w:val="both"/>
              <w:rPr>
                <w:rFonts w:ascii="Montserrat Light" w:hAnsi="Montserrat Light"/>
                <w:b/>
                <w:bCs/>
                <w:noProof/>
                <w:color w:val="000000" w:themeColor="text1"/>
              </w:rPr>
            </w:pPr>
            <w:r w:rsidRPr="0061613F">
              <w:rPr>
                <w:rFonts w:ascii="Montserrat Light" w:hAnsi="Montserrat Light"/>
                <w:b/>
                <w:bCs/>
                <w:noProof/>
                <w:color w:val="000000" w:themeColor="text1"/>
              </w:rPr>
              <w:t>C.U.T.</w:t>
            </w:r>
            <w:r w:rsidRPr="0061613F">
              <w:rPr>
                <w:rFonts w:ascii="Montserrat Light" w:hAnsi="Montserrat Light"/>
                <w:noProof/>
                <w:color w:val="000000" w:themeColor="text1"/>
              </w:rPr>
              <w:t xml:space="preserve"> maxim admis = S</w:t>
            </w:r>
            <w:r w:rsidRPr="0061613F">
              <w:rPr>
                <w:rFonts w:ascii="Montserrat Light" w:hAnsi="Montserrat Light"/>
                <w:noProof/>
                <w:color w:val="000000" w:themeColor="text1"/>
                <w:vertAlign w:val="subscript"/>
              </w:rPr>
              <w:t>desf</w:t>
            </w:r>
            <w:r>
              <w:rPr>
                <w:rFonts w:ascii="Montserrat Light" w:hAnsi="Montserrat Light"/>
                <w:noProof/>
                <w:color w:val="000000" w:themeColor="text1"/>
                <w:vertAlign w:val="subscript"/>
              </w:rPr>
              <w:t>ăş</w:t>
            </w:r>
            <w:r w:rsidRPr="0061613F">
              <w:rPr>
                <w:rFonts w:ascii="Montserrat Light" w:hAnsi="Montserrat Light"/>
                <w:noProof/>
                <w:color w:val="000000" w:themeColor="text1"/>
                <w:vertAlign w:val="subscript"/>
              </w:rPr>
              <w:t>urat</w:t>
            </w:r>
            <w:r>
              <w:rPr>
                <w:rFonts w:ascii="Montserrat Light" w:hAnsi="Montserrat Light"/>
                <w:noProof/>
                <w:color w:val="000000" w:themeColor="text1"/>
                <w:vertAlign w:val="subscript"/>
              </w:rPr>
              <w:t>ă</w:t>
            </w:r>
            <w:r w:rsidRPr="0061613F">
              <w:rPr>
                <w:rFonts w:ascii="Montserrat Light" w:hAnsi="Montserrat Light"/>
                <w:noProof/>
                <w:color w:val="000000" w:themeColor="text1"/>
              </w:rPr>
              <w:t>/S</w:t>
            </w:r>
            <w:r w:rsidRPr="0061613F">
              <w:rPr>
                <w:rFonts w:ascii="Montserrat Light" w:hAnsi="Montserrat Light"/>
                <w:noProof/>
                <w:color w:val="000000" w:themeColor="text1"/>
                <w:vertAlign w:val="subscript"/>
              </w:rPr>
              <w:t>teren</w:t>
            </w:r>
            <w:r w:rsidRPr="0061613F">
              <w:rPr>
                <w:rFonts w:ascii="Montserrat Light" w:hAnsi="Montserrat Light"/>
                <w:noProof/>
                <w:color w:val="000000" w:themeColor="text1"/>
              </w:rPr>
              <w:t xml:space="preserve"> = </w:t>
            </w:r>
            <w:r w:rsidRPr="0061613F">
              <w:rPr>
                <w:rFonts w:ascii="Montserrat Light" w:hAnsi="Montserrat Light"/>
                <w:b/>
                <w:bCs/>
                <w:noProof/>
                <w:color w:val="000000" w:themeColor="text1"/>
              </w:rPr>
              <w:t>0,30</w:t>
            </w:r>
          </w:p>
          <w:p w14:paraId="2460D936" w14:textId="77777777" w:rsidR="00A5237B" w:rsidRPr="0061613F" w:rsidRDefault="00A5237B" w:rsidP="00EA604C">
            <w:pPr>
              <w:autoSpaceDE w:val="0"/>
              <w:autoSpaceDN w:val="0"/>
              <w:adjustRightInd w:val="0"/>
              <w:spacing w:line="240" w:lineRule="auto"/>
              <w:jc w:val="both"/>
              <w:rPr>
                <w:rFonts w:ascii="Montserrat Light" w:hAnsi="Montserrat Light"/>
                <w:b/>
                <w:bCs/>
                <w:noProof/>
                <w:color w:val="FF0000"/>
              </w:rPr>
            </w:pPr>
            <w:r w:rsidRPr="0061613F">
              <w:rPr>
                <w:rFonts w:ascii="Montserrat Light" w:hAnsi="Montserrat Light"/>
                <w:b/>
                <w:bCs/>
                <w:noProof/>
                <w:color w:val="000000" w:themeColor="text1"/>
              </w:rPr>
              <w:tab/>
              <w:t>P.O.T.</w:t>
            </w:r>
            <w:r w:rsidRPr="0061613F">
              <w:rPr>
                <w:rFonts w:ascii="Montserrat Light" w:hAnsi="Montserrat Light"/>
                <w:noProof/>
                <w:color w:val="000000" w:themeColor="text1"/>
              </w:rPr>
              <w:t xml:space="preserve"> maxim admis = S</w:t>
            </w:r>
            <w:r w:rsidRPr="0061613F">
              <w:rPr>
                <w:rFonts w:ascii="Montserrat Light" w:hAnsi="Montserrat Light"/>
                <w:noProof/>
                <w:color w:val="000000" w:themeColor="text1"/>
                <w:vertAlign w:val="subscript"/>
              </w:rPr>
              <w:t>construit</w:t>
            </w:r>
            <w:r>
              <w:rPr>
                <w:rFonts w:ascii="Montserrat Light" w:hAnsi="Montserrat Light"/>
                <w:noProof/>
                <w:color w:val="000000" w:themeColor="text1"/>
                <w:vertAlign w:val="subscript"/>
              </w:rPr>
              <w:t>ă</w:t>
            </w:r>
            <w:r w:rsidRPr="0061613F">
              <w:rPr>
                <w:rFonts w:ascii="Montserrat Light" w:hAnsi="Montserrat Light"/>
                <w:noProof/>
                <w:color w:val="000000" w:themeColor="text1"/>
              </w:rPr>
              <w:t>x100/S</w:t>
            </w:r>
            <w:r w:rsidRPr="0061613F">
              <w:rPr>
                <w:rFonts w:ascii="Montserrat Light" w:hAnsi="Montserrat Light"/>
                <w:noProof/>
                <w:color w:val="000000" w:themeColor="text1"/>
                <w:vertAlign w:val="subscript"/>
              </w:rPr>
              <w:t xml:space="preserve">teren </w:t>
            </w:r>
            <w:r w:rsidRPr="0061613F">
              <w:rPr>
                <w:rFonts w:ascii="Montserrat Light" w:hAnsi="Montserrat Light"/>
                <w:noProof/>
                <w:color w:val="000000" w:themeColor="text1"/>
              </w:rPr>
              <w:t xml:space="preserve">= </w:t>
            </w:r>
            <w:r w:rsidRPr="0061613F">
              <w:rPr>
                <w:rFonts w:ascii="Montserrat Light" w:hAnsi="Montserrat Light"/>
                <w:b/>
                <w:bCs/>
                <w:noProof/>
                <w:color w:val="000000" w:themeColor="text1"/>
              </w:rPr>
              <w:t>30%</w:t>
            </w:r>
          </w:p>
          <w:p w14:paraId="3279BB85" w14:textId="77777777" w:rsidR="00A5237B" w:rsidRPr="0061613F" w:rsidRDefault="00A5237B" w:rsidP="00EA604C">
            <w:pPr>
              <w:autoSpaceDE w:val="0"/>
              <w:autoSpaceDN w:val="0"/>
              <w:adjustRightInd w:val="0"/>
              <w:spacing w:line="240" w:lineRule="auto"/>
              <w:ind w:left="720"/>
              <w:jc w:val="both"/>
              <w:rPr>
                <w:rFonts w:ascii="Montserrat Light" w:hAnsi="Montserrat Light"/>
                <w:b/>
                <w:bCs/>
                <w:noProof/>
                <w:color w:val="000000" w:themeColor="text1"/>
              </w:rPr>
            </w:pPr>
            <w:r w:rsidRPr="0061613F">
              <w:rPr>
                <w:rFonts w:ascii="Montserrat Light" w:hAnsi="Montserrat Light"/>
                <w:b/>
                <w:bCs/>
                <w:noProof/>
                <w:color w:val="000000" w:themeColor="text1"/>
              </w:rPr>
              <w:t>C.U.T.</w:t>
            </w:r>
            <w:r w:rsidRPr="0061613F">
              <w:rPr>
                <w:rFonts w:ascii="Montserrat Light" w:hAnsi="Montserrat Light"/>
                <w:noProof/>
                <w:color w:val="000000" w:themeColor="text1"/>
              </w:rPr>
              <w:t xml:space="preserve"> propus = S</w:t>
            </w:r>
            <w:r w:rsidRPr="0061613F">
              <w:rPr>
                <w:rFonts w:ascii="Montserrat Light" w:hAnsi="Montserrat Light"/>
                <w:noProof/>
                <w:color w:val="000000" w:themeColor="text1"/>
                <w:vertAlign w:val="subscript"/>
              </w:rPr>
              <w:t>desf</w:t>
            </w:r>
            <w:r>
              <w:rPr>
                <w:rFonts w:ascii="Montserrat Light" w:hAnsi="Montserrat Light"/>
                <w:noProof/>
                <w:color w:val="000000" w:themeColor="text1"/>
                <w:vertAlign w:val="subscript"/>
              </w:rPr>
              <w:t>ăş</w:t>
            </w:r>
            <w:r w:rsidRPr="0061613F">
              <w:rPr>
                <w:rFonts w:ascii="Montserrat Light" w:hAnsi="Montserrat Light"/>
                <w:noProof/>
                <w:color w:val="000000" w:themeColor="text1"/>
                <w:vertAlign w:val="subscript"/>
              </w:rPr>
              <w:t>urata</w:t>
            </w:r>
            <w:r w:rsidRPr="0061613F">
              <w:rPr>
                <w:rFonts w:ascii="Montserrat Light" w:hAnsi="Montserrat Light"/>
                <w:noProof/>
                <w:color w:val="000000" w:themeColor="text1"/>
              </w:rPr>
              <w:t>/S</w:t>
            </w:r>
            <w:r w:rsidRPr="0061613F">
              <w:rPr>
                <w:rFonts w:ascii="Montserrat Light" w:hAnsi="Montserrat Light"/>
                <w:noProof/>
                <w:color w:val="000000" w:themeColor="text1"/>
                <w:vertAlign w:val="subscript"/>
              </w:rPr>
              <w:t>teren</w:t>
            </w:r>
            <w:r w:rsidRPr="0061613F">
              <w:rPr>
                <w:rFonts w:ascii="Montserrat Light" w:hAnsi="Montserrat Light"/>
                <w:noProof/>
                <w:color w:val="000000" w:themeColor="text1"/>
              </w:rPr>
              <w:t xml:space="preserve"> = </w:t>
            </w:r>
            <w:r w:rsidRPr="0061613F">
              <w:rPr>
                <w:rFonts w:ascii="Montserrat Light" w:hAnsi="Montserrat Light"/>
                <w:b/>
                <w:bCs/>
                <w:noProof/>
                <w:color w:val="000000" w:themeColor="text1"/>
              </w:rPr>
              <w:t>0,23</w:t>
            </w:r>
          </w:p>
          <w:p w14:paraId="031B9B10" w14:textId="77777777" w:rsidR="00A5237B" w:rsidRPr="0061613F" w:rsidRDefault="00A5237B" w:rsidP="00EA604C">
            <w:pPr>
              <w:autoSpaceDE w:val="0"/>
              <w:autoSpaceDN w:val="0"/>
              <w:adjustRightInd w:val="0"/>
              <w:spacing w:line="240" w:lineRule="auto"/>
              <w:jc w:val="both"/>
              <w:rPr>
                <w:rFonts w:ascii="Montserrat Light" w:hAnsi="Montserrat Light"/>
                <w:b/>
                <w:bCs/>
                <w:noProof/>
                <w:color w:val="000000"/>
              </w:rPr>
            </w:pPr>
            <w:r w:rsidRPr="0061613F">
              <w:rPr>
                <w:rFonts w:ascii="Montserrat Light" w:hAnsi="Montserrat Light"/>
                <w:b/>
                <w:bCs/>
                <w:noProof/>
                <w:color w:val="000000" w:themeColor="text1"/>
              </w:rPr>
              <w:tab/>
              <w:t>P.O.T.</w:t>
            </w:r>
            <w:r w:rsidRPr="0061613F">
              <w:rPr>
                <w:rFonts w:ascii="Montserrat Light" w:hAnsi="Montserrat Light"/>
                <w:noProof/>
                <w:color w:val="000000" w:themeColor="text1"/>
              </w:rPr>
              <w:t xml:space="preserve"> propus = S</w:t>
            </w:r>
            <w:r w:rsidRPr="0061613F">
              <w:rPr>
                <w:rFonts w:ascii="Montserrat Light" w:hAnsi="Montserrat Light"/>
                <w:noProof/>
                <w:color w:val="000000" w:themeColor="text1"/>
                <w:vertAlign w:val="subscript"/>
              </w:rPr>
              <w:t>construit</w:t>
            </w:r>
            <w:r>
              <w:rPr>
                <w:rFonts w:ascii="Montserrat Light" w:hAnsi="Montserrat Light"/>
                <w:noProof/>
                <w:color w:val="000000" w:themeColor="text1"/>
                <w:vertAlign w:val="subscript"/>
              </w:rPr>
              <w:t>ă</w:t>
            </w:r>
            <w:r w:rsidRPr="0061613F">
              <w:rPr>
                <w:rFonts w:ascii="Montserrat Light" w:hAnsi="Montserrat Light"/>
                <w:noProof/>
                <w:color w:val="000000" w:themeColor="text1"/>
              </w:rPr>
              <w:t>x100/S</w:t>
            </w:r>
            <w:r w:rsidRPr="0061613F">
              <w:rPr>
                <w:rFonts w:ascii="Montserrat Light" w:hAnsi="Montserrat Light"/>
                <w:noProof/>
                <w:color w:val="000000" w:themeColor="text1"/>
                <w:vertAlign w:val="subscript"/>
              </w:rPr>
              <w:t xml:space="preserve">teren </w:t>
            </w:r>
            <w:r w:rsidRPr="0061613F">
              <w:rPr>
                <w:rFonts w:ascii="Montserrat Light" w:hAnsi="Montserrat Light"/>
                <w:noProof/>
                <w:color w:val="000000" w:themeColor="text1"/>
              </w:rPr>
              <w:t xml:space="preserve">= </w:t>
            </w:r>
            <w:r w:rsidRPr="0061613F">
              <w:rPr>
                <w:rFonts w:ascii="Montserrat Light" w:hAnsi="Montserrat Light"/>
                <w:b/>
                <w:bCs/>
                <w:noProof/>
                <w:color w:val="000000" w:themeColor="text1"/>
              </w:rPr>
              <w:t>23,16%</w:t>
            </w:r>
            <w:r w:rsidRPr="0061613F">
              <w:rPr>
                <w:rFonts w:ascii="Montserrat Light" w:hAnsi="Montserrat Light"/>
                <w:b/>
                <w:bCs/>
                <w:noProof/>
                <w:color w:val="FF0000"/>
              </w:rPr>
              <w:tab/>
            </w:r>
            <w:r w:rsidRPr="0061613F">
              <w:rPr>
                <w:rFonts w:ascii="Montserrat Light" w:hAnsi="Montserrat Light"/>
                <w:b/>
                <w:bCs/>
                <w:noProof/>
                <w:color w:val="000000"/>
              </w:rPr>
              <w:t xml:space="preserve"> </w:t>
            </w:r>
            <w:r w:rsidRPr="0061613F">
              <w:rPr>
                <w:rFonts w:ascii="Montserrat Light" w:hAnsi="Montserrat Light"/>
                <w:b/>
                <w:bCs/>
                <w:noProof/>
                <w:color w:val="000000"/>
              </w:rPr>
              <w:tab/>
            </w:r>
            <w:r w:rsidRPr="0061613F">
              <w:rPr>
                <w:rFonts w:ascii="Montserrat Light" w:hAnsi="Montserrat Light"/>
                <w:b/>
                <w:bCs/>
                <w:noProof/>
                <w:color w:val="000000"/>
              </w:rPr>
              <w:tab/>
            </w:r>
            <w:r w:rsidRPr="0061613F">
              <w:rPr>
                <w:rFonts w:ascii="Montserrat Light" w:hAnsi="Montserrat Light"/>
                <w:b/>
                <w:bCs/>
                <w:noProof/>
                <w:color w:val="000000"/>
              </w:rPr>
              <w:tab/>
            </w:r>
            <w:r w:rsidRPr="0061613F">
              <w:rPr>
                <w:rFonts w:ascii="Montserrat Light" w:hAnsi="Montserrat Light"/>
                <w:b/>
                <w:bCs/>
                <w:noProof/>
                <w:color w:val="000000"/>
              </w:rPr>
              <w:tab/>
            </w:r>
          </w:p>
          <w:p w14:paraId="55185BB3" w14:textId="77777777" w:rsidR="00A5237B" w:rsidRPr="0061613F" w:rsidRDefault="00A5237B" w:rsidP="00EA604C">
            <w:pPr>
              <w:autoSpaceDE w:val="0"/>
              <w:autoSpaceDN w:val="0"/>
              <w:adjustRightInd w:val="0"/>
              <w:spacing w:line="240" w:lineRule="auto"/>
              <w:ind w:left="720"/>
              <w:jc w:val="both"/>
              <w:rPr>
                <w:rFonts w:ascii="Montserrat Light" w:hAnsi="Montserrat Light"/>
                <w:noProof/>
                <w:color w:val="000000"/>
              </w:rPr>
            </w:pPr>
            <w:r w:rsidRPr="0061613F">
              <w:rPr>
                <w:rFonts w:ascii="Montserrat Light" w:hAnsi="Montserrat Light"/>
                <w:noProof/>
                <w:color w:val="000000"/>
              </w:rPr>
              <w:t>Categoria de importan</w:t>
            </w:r>
            <w:r>
              <w:rPr>
                <w:rFonts w:ascii="Montserrat Light" w:hAnsi="Montserrat Light"/>
                <w:noProof/>
                <w:color w:val="000000"/>
              </w:rPr>
              <w:t>ţă:</w:t>
            </w:r>
            <w:r w:rsidRPr="0061613F">
              <w:rPr>
                <w:rFonts w:ascii="Montserrat Light" w:hAnsi="Montserrat Light"/>
                <w:noProof/>
                <w:color w:val="000000"/>
              </w:rPr>
              <w:t xml:space="preserve"> "C"</w:t>
            </w:r>
          </w:p>
          <w:p w14:paraId="2282C649" w14:textId="77777777" w:rsidR="00A5237B" w:rsidRPr="0061613F" w:rsidRDefault="00A5237B" w:rsidP="00EA604C">
            <w:pPr>
              <w:autoSpaceDE w:val="0"/>
              <w:autoSpaceDN w:val="0"/>
              <w:adjustRightInd w:val="0"/>
              <w:spacing w:line="240" w:lineRule="auto"/>
              <w:jc w:val="both"/>
              <w:rPr>
                <w:rFonts w:ascii="Montserrat Light" w:hAnsi="Montserrat Light"/>
                <w:noProof/>
                <w:color w:val="000000"/>
              </w:rPr>
            </w:pPr>
            <w:r w:rsidRPr="0061613F">
              <w:rPr>
                <w:rFonts w:ascii="Montserrat Light" w:hAnsi="Montserrat Light"/>
                <w:noProof/>
                <w:color w:val="000000"/>
              </w:rPr>
              <w:tab/>
              <w:t>Clasa de importan</w:t>
            </w:r>
            <w:r>
              <w:rPr>
                <w:rFonts w:ascii="Montserrat Light" w:hAnsi="Montserrat Light"/>
                <w:noProof/>
                <w:color w:val="000000"/>
              </w:rPr>
              <w:t>ţă:</w:t>
            </w:r>
            <w:r w:rsidRPr="0061613F">
              <w:rPr>
                <w:rFonts w:ascii="Montserrat Light" w:hAnsi="Montserrat Light"/>
                <w:noProof/>
                <w:color w:val="000000"/>
              </w:rPr>
              <w:t xml:space="preserve"> "III"</w:t>
            </w:r>
          </w:p>
          <w:p w14:paraId="0DFDAA5A" w14:textId="77777777" w:rsidR="00A5237B" w:rsidRPr="0061613F" w:rsidRDefault="00A5237B" w:rsidP="00EA604C">
            <w:pPr>
              <w:autoSpaceDE w:val="0"/>
              <w:autoSpaceDN w:val="0"/>
              <w:adjustRightInd w:val="0"/>
              <w:spacing w:line="240" w:lineRule="auto"/>
              <w:jc w:val="both"/>
              <w:rPr>
                <w:rFonts w:ascii="Montserrat Light" w:hAnsi="Montserrat Light"/>
                <w:noProof/>
                <w:color w:val="000000"/>
              </w:rPr>
            </w:pPr>
            <w:r w:rsidRPr="0061613F">
              <w:rPr>
                <w:rFonts w:ascii="Montserrat Light" w:hAnsi="Montserrat Light"/>
                <w:noProof/>
                <w:color w:val="000000"/>
              </w:rPr>
              <w:tab/>
              <w:t>Zona seismic</w:t>
            </w:r>
            <w:r>
              <w:rPr>
                <w:rFonts w:ascii="Montserrat Light" w:hAnsi="Montserrat Light"/>
                <w:noProof/>
                <w:color w:val="000000"/>
              </w:rPr>
              <w:t>ă</w:t>
            </w:r>
            <w:r w:rsidRPr="0061613F">
              <w:rPr>
                <w:rFonts w:ascii="Montserrat Light" w:hAnsi="Montserrat Light"/>
                <w:noProof/>
                <w:color w:val="000000"/>
              </w:rPr>
              <w:t xml:space="preserve"> "F | Tc=0,7sec | ag=0,10"</w:t>
            </w:r>
            <w:r w:rsidRPr="0061613F">
              <w:rPr>
                <w:rFonts w:ascii="Montserrat Light" w:hAnsi="Montserrat Light"/>
                <w:noProof/>
                <w:color w:val="000000"/>
              </w:rPr>
              <w:tab/>
              <w:t xml:space="preserve"> </w:t>
            </w:r>
          </w:p>
          <w:p w14:paraId="577CEB47" w14:textId="77777777" w:rsidR="00A5237B" w:rsidRPr="0061613F" w:rsidRDefault="00A5237B" w:rsidP="00EA604C">
            <w:pPr>
              <w:autoSpaceDE w:val="0"/>
              <w:autoSpaceDN w:val="0"/>
              <w:adjustRightInd w:val="0"/>
              <w:spacing w:line="240" w:lineRule="auto"/>
              <w:ind w:left="720"/>
              <w:jc w:val="both"/>
              <w:rPr>
                <w:rFonts w:ascii="Montserrat Light" w:hAnsi="Montserrat Light"/>
                <w:noProof/>
                <w:color w:val="000000"/>
              </w:rPr>
            </w:pPr>
            <w:r w:rsidRPr="0061613F">
              <w:rPr>
                <w:rFonts w:ascii="Montserrat Light" w:hAnsi="Montserrat Light"/>
                <w:noProof/>
                <w:color w:val="000000"/>
              </w:rPr>
              <w:lastRenderedPageBreak/>
              <w:t>Risc de ince</w:t>
            </w:r>
            <w:r>
              <w:rPr>
                <w:rFonts w:ascii="Montserrat Light" w:hAnsi="Montserrat Light"/>
                <w:noProof/>
                <w:color w:val="000000"/>
              </w:rPr>
              <w:t>n</w:t>
            </w:r>
            <w:r w:rsidRPr="0061613F">
              <w:rPr>
                <w:rFonts w:ascii="Montserrat Light" w:hAnsi="Montserrat Light"/>
                <w:noProof/>
                <w:color w:val="000000"/>
              </w:rPr>
              <w:t>diu “MIC”</w:t>
            </w:r>
          </w:p>
          <w:p w14:paraId="6E5ADF8D" w14:textId="77777777" w:rsidR="00A5237B" w:rsidRPr="0061613F" w:rsidRDefault="00A5237B" w:rsidP="00EA604C">
            <w:pPr>
              <w:autoSpaceDE w:val="0"/>
              <w:autoSpaceDN w:val="0"/>
              <w:adjustRightInd w:val="0"/>
              <w:spacing w:line="240" w:lineRule="auto"/>
              <w:ind w:left="720"/>
              <w:jc w:val="both"/>
              <w:rPr>
                <w:rFonts w:ascii="Montserrat Light" w:hAnsi="Montserrat Light"/>
                <w:noProof/>
                <w:color w:val="000000"/>
              </w:rPr>
            </w:pPr>
            <w:r w:rsidRPr="0061613F">
              <w:rPr>
                <w:rFonts w:ascii="Montserrat Light" w:hAnsi="Montserrat Light"/>
                <w:noProof/>
                <w:color w:val="000000"/>
              </w:rPr>
              <w:t>Grad de rezisten</w:t>
            </w:r>
            <w:r>
              <w:rPr>
                <w:rFonts w:ascii="Montserrat Light" w:hAnsi="Montserrat Light"/>
                <w:noProof/>
                <w:color w:val="000000"/>
              </w:rPr>
              <w:t>ţă</w:t>
            </w:r>
            <w:r w:rsidRPr="0061613F">
              <w:rPr>
                <w:rFonts w:ascii="Montserrat Light" w:hAnsi="Montserrat Light"/>
                <w:noProof/>
                <w:color w:val="000000"/>
              </w:rPr>
              <w:t xml:space="preserve"> la foc “II”</w:t>
            </w:r>
          </w:p>
          <w:p w14:paraId="2F3F1F7B" w14:textId="77777777" w:rsidR="00A5237B" w:rsidRPr="0061613F" w:rsidRDefault="00A5237B" w:rsidP="00EA604C">
            <w:pPr>
              <w:autoSpaceDE w:val="0"/>
              <w:autoSpaceDN w:val="0"/>
              <w:adjustRightInd w:val="0"/>
              <w:spacing w:line="240" w:lineRule="auto"/>
              <w:jc w:val="both"/>
              <w:rPr>
                <w:rFonts w:ascii="Montserrat Light" w:hAnsi="Montserrat Light"/>
                <w:noProof/>
                <w:color w:val="000000"/>
              </w:rPr>
            </w:pPr>
            <w:r w:rsidRPr="0061613F">
              <w:rPr>
                <w:rFonts w:ascii="Montserrat Light" w:hAnsi="Montserrat Light"/>
                <w:noProof/>
                <w:color w:val="000000"/>
              </w:rPr>
              <w:tab/>
              <w:t>Cota ±0.00 = +730,00 RMN</w:t>
            </w:r>
          </w:p>
          <w:tbl>
            <w:tblPr>
              <w:tblStyle w:val="TableGrid"/>
              <w:tblW w:w="5000" w:type="pct"/>
              <w:tblInd w:w="0" w:type="dxa"/>
              <w:tblLook w:val="04A0" w:firstRow="1" w:lastRow="0" w:firstColumn="1" w:lastColumn="0" w:noHBand="0" w:noVBand="1"/>
            </w:tblPr>
            <w:tblGrid>
              <w:gridCol w:w="3668"/>
              <w:gridCol w:w="1525"/>
              <w:gridCol w:w="1525"/>
              <w:gridCol w:w="1523"/>
              <w:gridCol w:w="1523"/>
            </w:tblGrid>
            <w:tr w:rsidR="00A5237B" w:rsidRPr="00A5237B" w14:paraId="5A8A497E" w14:textId="77777777" w:rsidTr="00DD5CCD">
              <w:tc>
                <w:tcPr>
                  <w:tcW w:w="1878" w:type="pct"/>
                </w:tcPr>
                <w:p w14:paraId="23A783E2"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p>
              </w:tc>
              <w:tc>
                <w:tcPr>
                  <w:tcW w:w="781" w:type="pct"/>
                </w:tcPr>
                <w:p w14:paraId="6C7B328A" w14:textId="77777777" w:rsidR="00A5237B" w:rsidRPr="00A5237B" w:rsidRDefault="00A5237B" w:rsidP="00EA604C">
                  <w:pPr>
                    <w:autoSpaceDE w:val="0"/>
                    <w:autoSpaceDN w:val="0"/>
                    <w:adjustRightInd w:val="0"/>
                    <w:jc w:val="center"/>
                    <w:rPr>
                      <w:rFonts w:ascii="Montserrat Light" w:eastAsiaTheme="minorHAnsi" w:hAnsi="Montserrat Light"/>
                      <w:noProof/>
                      <w:color w:val="000000"/>
                      <w:sz w:val="21"/>
                      <w:szCs w:val="21"/>
                    </w:rPr>
                  </w:pPr>
                  <w:r w:rsidRPr="00A5237B">
                    <w:rPr>
                      <w:rFonts w:ascii="Montserrat Light" w:eastAsiaTheme="minorHAnsi" w:hAnsi="Montserrat Light"/>
                      <w:b/>
                      <w:bCs/>
                      <w:noProof/>
                      <w:color w:val="000000"/>
                      <w:sz w:val="21"/>
                      <w:szCs w:val="21"/>
                    </w:rPr>
                    <w:t>PAVILION A</w:t>
                  </w:r>
                </w:p>
              </w:tc>
              <w:tc>
                <w:tcPr>
                  <w:tcW w:w="781" w:type="pct"/>
                </w:tcPr>
                <w:p w14:paraId="4D4ED63D" w14:textId="77777777" w:rsidR="00A5237B" w:rsidRPr="00A5237B" w:rsidRDefault="00A5237B" w:rsidP="00EA604C">
                  <w:pPr>
                    <w:autoSpaceDE w:val="0"/>
                    <w:autoSpaceDN w:val="0"/>
                    <w:adjustRightInd w:val="0"/>
                    <w:jc w:val="center"/>
                    <w:rPr>
                      <w:rFonts w:ascii="Montserrat Light" w:eastAsiaTheme="minorHAnsi" w:hAnsi="Montserrat Light"/>
                      <w:b/>
                      <w:bCs/>
                      <w:noProof/>
                      <w:color w:val="000000"/>
                      <w:sz w:val="21"/>
                      <w:szCs w:val="21"/>
                    </w:rPr>
                  </w:pPr>
                  <w:r w:rsidRPr="00A5237B">
                    <w:rPr>
                      <w:rFonts w:ascii="Montserrat Light" w:eastAsiaTheme="minorHAnsi" w:hAnsi="Montserrat Light"/>
                      <w:b/>
                      <w:bCs/>
                      <w:noProof/>
                      <w:color w:val="000000"/>
                      <w:sz w:val="21"/>
                      <w:szCs w:val="21"/>
                    </w:rPr>
                    <w:t>PAVILION B</w:t>
                  </w:r>
                </w:p>
              </w:tc>
              <w:tc>
                <w:tcPr>
                  <w:tcW w:w="780" w:type="pct"/>
                </w:tcPr>
                <w:p w14:paraId="647DB09C" w14:textId="77777777" w:rsidR="00A5237B" w:rsidRPr="00A5237B" w:rsidRDefault="00A5237B" w:rsidP="00EA604C">
                  <w:pPr>
                    <w:autoSpaceDE w:val="0"/>
                    <w:autoSpaceDN w:val="0"/>
                    <w:adjustRightInd w:val="0"/>
                    <w:jc w:val="center"/>
                    <w:rPr>
                      <w:rFonts w:ascii="Montserrat Light" w:eastAsiaTheme="minorHAnsi" w:hAnsi="Montserrat Light"/>
                      <w:b/>
                      <w:bCs/>
                      <w:noProof/>
                      <w:color w:val="000000"/>
                      <w:sz w:val="21"/>
                      <w:szCs w:val="21"/>
                    </w:rPr>
                  </w:pPr>
                  <w:r w:rsidRPr="00A5237B">
                    <w:rPr>
                      <w:rFonts w:ascii="Montserrat Light" w:eastAsiaTheme="minorHAnsi" w:hAnsi="Montserrat Light"/>
                      <w:b/>
                      <w:bCs/>
                      <w:noProof/>
                      <w:color w:val="000000"/>
                      <w:sz w:val="21"/>
                      <w:szCs w:val="21"/>
                    </w:rPr>
                    <w:t>PAVILION C</w:t>
                  </w:r>
                </w:p>
              </w:tc>
              <w:tc>
                <w:tcPr>
                  <w:tcW w:w="781" w:type="pct"/>
                </w:tcPr>
                <w:p w14:paraId="44ED3154" w14:textId="77777777" w:rsidR="00A5237B" w:rsidRPr="00A5237B" w:rsidRDefault="00A5237B" w:rsidP="00EA604C">
                  <w:pPr>
                    <w:autoSpaceDE w:val="0"/>
                    <w:autoSpaceDN w:val="0"/>
                    <w:adjustRightInd w:val="0"/>
                    <w:jc w:val="center"/>
                    <w:rPr>
                      <w:rFonts w:ascii="Montserrat Light" w:eastAsiaTheme="minorHAnsi" w:hAnsi="Montserrat Light"/>
                      <w:b/>
                      <w:bCs/>
                      <w:noProof/>
                      <w:color w:val="000000"/>
                      <w:sz w:val="21"/>
                      <w:szCs w:val="21"/>
                    </w:rPr>
                  </w:pPr>
                  <w:r w:rsidRPr="00A5237B">
                    <w:rPr>
                      <w:rFonts w:ascii="Montserrat Light" w:eastAsiaTheme="minorHAnsi" w:hAnsi="Montserrat Light"/>
                      <w:b/>
                      <w:bCs/>
                      <w:noProof/>
                      <w:color w:val="000000"/>
                      <w:sz w:val="21"/>
                      <w:szCs w:val="21"/>
                    </w:rPr>
                    <w:t>PAVILION D</w:t>
                  </w:r>
                </w:p>
              </w:tc>
            </w:tr>
            <w:tr w:rsidR="00A5237B" w:rsidRPr="00A5237B" w14:paraId="1C958F28" w14:textId="77777777" w:rsidTr="00DD5CCD">
              <w:tc>
                <w:tcPr>
                  <w:tcW w:w="1878" w:type="pct"/>
                </w:tcPr>
                <w:p w14:paraId="063248C9"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construit</w:t>
                  </w:r>
                  <w:r>
                    <w:rPr>
                      <w:rFonts w:ascii="Montserrat Light" w:eastAsiaTheme="minorHAnsi" w:hAnsi="Montserrat Light"/>
                      <w:noProof/>
                      <w:color w:val="000000"/>
                      <w:sz w:val="21"/>
                      <w:szCs w:val="21"/>
                    </w:rPr>
                    <w:t>ă</w:t>
                  </w:r>
                </w:p>
              </w:tc>
              <w:tc>
                <w:tcPr>
                  <w:tcW w:w="781" w:type="pct"/>
                </w:tcPr>
                <w:p w14:paraId="521EEA9C"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299,10 mp</w:t>
                  </w:r>
                </w:p>
              </w:tc>
              <w:tc>
                <w:tcPr>
                  <w:tcW w:w="781" w:type="pct"/>
                </w:tcPr>
                <w:p w14:paraId="071B473B"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294,26 mp</w:t>
                  </w:r>
                </w:p>
              </w:tc>
              <w:tc>
                <w:tcPr>
                  <w:tcW w:w="780" w:type="pct"/>
                </w:tcPr>
                <w:p w14:paraId="3C884CC5"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294,97 mp</w:t>
                  </w:r>
                </w:p>
              </w:tc>
              <w:tc>
                <w:tcPr>
                  <w:tcW w:w="781" w:type="pct"/>
                </w:tcPr>
                <w:p w14:paraId="53F5ED18"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294,25 mp</w:t>
                  </w:r>
                </w:p>
              </w:tc>
            </w:tr>
            <w:tr w:rsidR="00A5237B" w:rsidRPr="00A5237B" w14:paraId="0100E0A1" w14:textId="77777777" w:rsidTr="00DD5CCD">
              <w:tc>
                <w:tcPr>
                  <w:tcW w:w="1878" w:type="pct"/>
                </w:tcPr>
                <w:p w14:paraId="30A1B86A"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construit</w:t>
                  </w:r>
                  <w:r>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pentru calcul POT</w:t>
                  </w:r>
                </w:p>
              </w:tc>
              <w:tc>
                <w:tcPr>
                  <w:tcW w:w="781" w:type="pct"/>
                </w:tcPr>
                <w:p w14:paraId="472C8DE7"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330,28 mp</w:t>
                  </w:r>
                </w:p>
              </w:tc>
              <w:tc>
                <w:tcPr>
                  <w:tcW w:w="781" w:type="pct"/>
                </w:tcPr>
                <w:p w14:paraId="134CB721"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324,39 mp</w:t>
                  </w:r>
                </w:p>
              </w:tc>
              <w:tc>
                <w:tcPr>
                  <w:tcW w:w="780" w:type="pct"/>
                </w:tcPr>
                <w:p w14:paraId="011A2929"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325,10 mp</w:t>
                  </w:r>
                </w:p>
              </w:tc>
              <w:tc>
                <w:tcPr>
                  <w:tcW w:w="781" w:type="pct"/>
                </w:tcPr>
                <w:p w14:paraId="63A9B7E6"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324,38 mp</w:t>
                  </w:r>
                </w:p>
              </w:tc>
            </w:tr>
            <w:tr w:rsidR="00A5237B" w:rsidRPr="00A5237B" w14:paraId="0C1E6A9D" w14:textId="77777777" w:rsidTr="00DD5CCD">
              <w:tc>
                <w:tcPr>
                  <w:tcW w:w="1878" w:type="pct"/>
                </w:tcPr>
                <w:p w14:paraId="19B638E9"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desf</w:t>
                  </w:r>
                  <w:r>
                    <w:rPr>
                      <w:rFonts w:ascii="Montserrat Light" w:eastAsiaTheme="minorHAnsi" w:hAnsi="Montserrat Light"/>
                      <w:noProof/>
                      <w:color w:val="000000"/>
                      <w:sz w:val="21"/>
                      <w:szCs w:val="21"/>
                    </w:rPr>
                    <w:t>ăş</w:t>
                  </w:r>
                  <w:r w:rsidRPr="00A5237B">
                    <w:rPr>
                      <w:rFonts w:ascii="Montserrat Light" w:eastAsiaTheme="minorHAnsi" w:hAnsi="Montserrat Light"/>
                      <w:noProof/>
                      <w:color w:val="000000"/>
                      <w:sz w:val="21"/>
                      <w:szCs w:val="21"/>
                    </w:rPr>
                    <w:t>urat</w:t>
                  </w:r>
                  <w:r>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teras</w:t>
                  </w:r>
                  <w:r>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acoperit</w:t>
                  </w:r>
                  <w:r>
                    <w:rPr>
                      <w:rFonts w:ascii="Montserrat Light" w:eastAsiaTheme="minorHAnsi" w:hAnsi="Montserrat Light"/>
                      <w:noProof/>
                      <w:color w:val="000000"/>
                      <w:sz w:val="21"/>
                      <w:szCs w:val="21"/>
                    </w:rPr>
                    <w:t>ă</w:t>
                  </w:r>
                </w:p>
              </w:tc>
              <w:tc>
                <w:tcPr>
                  <w:tcW w:w="781" w:type="pct"/>
                </w:tcPr>
                <w:p w14:paraId="7EB213DD"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24,80 mp</w:t>
                  </w:r>
                </w:p>
              </w:tc>
              <w:tc>
                <w:tcPr>
                  <w:tcW w:w="781" w:type="pct"/>
                </w:tcPr>
                <w:p w14:paraId="10B10D19"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30,13 mp</w:t>
                  </w:r>
                </w:p>
              </w:tc>
              <w:tc>
                <w:tcPr>
                  <w:tcW w:w="780" w:type="pct"/>
                </w:tcPr>
                <w:p w14:paraId="73502111"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30,13 mp</w:t>
                  </w:r>
                </w:p>
              </w:tc>
              <w:tc>
                <w:tcPr>
                  <w:tcW w:w="781" w:type="pct"/>
                </w:tcPr>
                <w:p w14:paraId="641170BA"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30,12 mp</w:t>
                  </w:r>
                </w:p>
              </w:tc>
            </w:tr>
            <w:tr w:rsidR="00A5237B" w:rsidRPr="00A5237B" w14:paraId="3149A5F9" w14:textId="77777777" w:rsidTr="00DD5CCD">
              <w:tc>
                <w:tcPr>
                  <w:tcW w:w="1878" w:type="pct"/>
                </w:tcPr>
                <w:p w14:paraId="05ECB0C0"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util</w:t>
                  </w:r>
                  <w:r>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teras</w:t>
                  </w:r>
                  <w:r>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acoperit</w:t>
                  </w:r>
                  <w:r>
                    <w:rPr>
                      <w:rFonts w:ascii="Montserrat Light" w:eastAsiaTheme="minorHAnsi" w:hAnsi="Montserrat Light"/>
                      <w:noProof/>
                      <w:color w:val="000000"/>
                      <w:sz w:val="21"/>
                      <w:szCs w:val="21"/>
                    </w:rPr>
                    <w:t>ă</w:t>
                  </w:r>
                </w:p>
              </w:tc>
              <w:tc>
                <w:tcPr>
                  <w:tcW w:w="781" w:type="pct"/>
                </w:tcPr>
                <w:p w14:paraId="64457390"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24,62 mp</w:t>
                  </w:r>
                </w:p>
              </w:tc>
              <w:tc>
                <w:tcPr>
                  <w:tcW w:w="781" w:type="pct"/>
                </w:tcPr>
                <w:p w14:paraId="576F55E5"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29,44 mp</w:t>
                  </w:r>
                </w:p>
              </w:tc>
              <w:tc>
                <w:tcPr>
                  <w:tcW w:w="780" w:type="pct"/>
                </w:tcPr>
                <w:p w14:paraId="653F1253"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29,44 mp</w:t>
                  </w:r>
                </w:p>
              </w:tc>
              <w:tc>
                <w:tcPr>
                  <w:tcW w:w="781" w:type="pct"/>
                </w:tcPr>
                <w:p w14:paraId="3FAED5B7"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29,44 mp</w:t>
                  </w:r>
                </w:p>
              </w:tc>
            </w:tr>
            <w:tr w:rsidR="00A5237B" w:rsidRPr="00A5237B" w14:paraId="7567CCAC" w14:textId="77777777" w:rsidTr="00DD5CCD">
              <w:tc>
                <w:tcPr>
                  <w:tcW w:w="1878" w:type="pct"/>
                </w:tcPr>
                <w:p w14:paraId="717108C9"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desf</w:t>
                  </w:r>
                  <w:r>
                    <w:rPr>
                      <w:rFonts w:ascii="Montserrat Light" w:eastAsiaTheme="minorHAnsi" w:hAnsi="Montserrat Light"/>
                      <w:noProof/>
                      <w:color w:val="000000"/>
                      <w:sz w:val="21"/>
                      <w:szCs w:val="21"/>
                    </w:rPr>
                    <w:t>ăş</w:t>
                  </w:r>
                  <w:r w:rsidRPr="00A5237B">
                    <w:rPr>
                      <w:rFonts w:ascii="Montserrat Light" w:eastAsiaTheme="minorHAnsi" w:hAnsi="Montserrat Light"/>
                      <w:noProof/>
                      <w:color w:val="000000"/>
                      <w:sz w:val="21"/>
                      <w:szCs w:val="21"/>
                    </w:rPr>
                    <w:t>urat</w:t>
                  </w:r>
                  <w:r>
                    <w:rPr>
                      <w:rFonts w:ascii="Montserrat Light" w:eastAsiaTheme="minorHAnsi" w:hAnsi="Montserrat Light"/>
                      <w:noProof/>
                      <w:color w:val="000000"/>
                      <w:sz w:val="21"/>
                      <w:szCs w:val="21"/>
                    </w:rPr>
                    <w:t>ă</w:t>
                  </w:r>
                </w:p>
              </w:tc>
              <w:tc>
                <w:tcPr>
                  <w:tcW w:w="781" w:type="pct"/>
                </w:tcPr>
                <w:p w14:paraId="186B043A"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299,10 mp</w:t>
                  </w:r>
                </w:p>
              </w:tc>
              <w:tc>
                <w:tcPr>
                  <w:tcW w:w="781" w:type="pct"/>
                </w:tcPr>
                <w:p w14:paraId="5C8DECA0"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294,26 mp</w:t>
                  </w:r>
                </w:p>
              </w:tc>
              <w:tc>
                <w:tcPr>
                  <w:tcW w:w="780" w:type="pct"/>
                </w:tcPr>
                <w:p w14:paraId="4BBBA1DF"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294,97 mp</w:t>
                  </w:r>
                </w:p>
              </w:tc>
              <w:tc>
                <w:tcPr>
                  <w:tcW w:w="781" w:type="pct"/>
                </w:tcPr>
                <w:p w14:paraId="783DC97E"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294,25 mp</w:t>
                  </w:r>
                </w:p>
              </w:tc>
            </w:tr>
            <w:tr w:rsidR="00A5237B" w:rsidRPr="00A5237B" w14:paraId="0BB317D1" w14:textId="77777777" w:rsidTr="00DD5CCD">
              <w:tc>
                <w:tcPr>
                  <w:tcW w:w="1878" w:type="pct"/>
                </w:tcPr>
                <w:p w14:paraId="2A23E3E3"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desf</w:t>
                  </w:r>
                  <w:r>
                    <w:rPr>
                      <w:rFonts w:ascii="Montserrat Light" w:eastAsiaTheme="minorHAnsi" w:hAnsi="Montserrat Light"/>
                      <w:noProof/>
                      <w:color w:val="000000"/>
                      <w:sz w:val="21"/>
                      <w:szCs w:val="21"/>
                    </w:rPr>
                    <w:t>ăş</w:t>
                  </w:r>
                  <w:r w:rsidRPr="00A5237B">
                    <w:rPr>
                      <w:rFonts w:ascii="Montserrat Light" w:eastAsiaTheme="minorHAnsi" w:hAnsi="Montserrat Light"/>
                      <w:noProof/>
                      <w:color w:val="000000"/>
                      <w:sz w:val="21"/>
                      <w:szCs w:val="21"/>
                    </w:rPr>
                    <w:t>urat</w:t>
                  </w:r>
                  <w:r>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CUT</w:t>
                  </w:r>
                </w:p>
              </w:tc>
              <w:tc>
                <w:tcPr>
                  <w:tcW w:w="781" w:type="pct"/>
                </w:tcPr>
                <w:p w14:paraId="3DEA499E"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330,28 mp</w:t>
                  </w:r>
                </w:p>
              </w:tc>
              <w:tc>
                <w:tcPr>
                  <w:tcW w:w="781" w:type="pct"/>
                </w:tcPr>
                <w:p w14:paraId="6016F72E"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324,39 mp</w:t>
                  </w:r>
                </w:p>
              </w:tc>
              <w:tc>
                <w:tcPr>
                  <w:tcW w:w="780" w:type="pct"/>
                </w:tcPr>
                <w:p w14:paraId="6C15962C"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325,10 mp</w:t>
                  </w:r>
                </w:p>
              </w:tc>
              <w:tc>
                <w:tcPr>
                  <w:tcW w:w="781" w:type="pct"/>
                </w:tcPr>
                <w:p w14:paraId="132EF67F"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324,38 mp</w:t>
                  </w:r>
                </w:p>
              </w:tc>
            </w:tr>
            <w:tr w:rsidR="00A5237B" w:rsidRPr="00A5237B" w14:paraId="390B6513" w14:textId="77777777" w:rsidTr="00DD5CCD">
              <w:tc>
                <w:tcPr>
                  <w:tcW w:w="1878" w:type="pct"/>
                </w:tcPr>
                <w:p w14:paraId="70A570CF"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util</w:t>
                  </w:r>
                  <w:r>
                    <w:rPr>
                      <w:rFonts w:ascii="Montserrat Light" w:eastAsiaTheme="minorHAnsi" w:hAnsi="Montserrat Light"/>
                      <w:noProof/>
                      <w:color w:val="000000"/>
                      <w:sz w:val="21"/>
                      <w:szCs w:val="21"/>
                    </w:rPr>
                    <w:t>ă</w:t>
                  </w:r>
                </w:p>
              </w:tc>
              <w:tc>
                <w:tcPr>
                  <w:tcW w:w="781" w:type="pct"/>
                </w:tcPr>
                <w:p w14:paraId="15E5A4C5"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240,80 mp</w:t>
                  </w:r>
                </w:p>
              </w:tc>
              <w:tc>
                <w:tcPr>
                  <w:tcW w:w="781" w:type="pct"/>
                </w:tcPr>
                <w:p w14:paraId="25EEDEE1"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240,72 mp</w:t>
                  </w:r>
                </w:p>
              </w:tc>
              <w:tc>
                <w:tcPr>
                  <w:tcW w:w="780" w:type="pct"/>
                </w:tcPr>
                <w:p w14:paraId="57E911E3"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239,17 mp</w:t>
                  </w:r>
                </w:p>
              </w:tc>
              <w:tc>
                <w:tcPr>
                  <w:tcW w:w="781" w:type="pct"/>
                </w:tcPr>
                <w:p w14:paraId="23601B7E" w14:textId="77777777" w:rsidR="00A5237B" w:rsidRPr="00A5237B" w:rsidRDefault="00A5237B" w:rsidP="00EA604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239,96 mp</w:t>
                  </w:r>
                </w:p>
              </w:tc>
            </w:tr>
          </w:tbl>
          <w:p w14:paraId="51900FEC" w14:textId="77777777" w:rsidR="00A5237B" w:rsidRPr="00EA604C" w:rsidRDefault="00A5237B" w:rsidP="00EA604C">
            <w:pPr>
              <w:spacing w:line="240" w:lineRule="auto"/>
              <w:rPr>
                <w:rFonts w:ascii="Montserrat Light" w:hAnsi="Montserrat Light"/>
                <w:spacing w:val="-3"/>
              </w:rPr>
            </w:pPr>
            <w:r w:rsidRPr="00EA604C">
              <w:rPr>
                <w:rFonts w:ascii="Montserrat Light" w:hAnsi="Montserrat Light"/>
                <w:b/>
                <w:spacing w:val="-3"/>
                <w:u w:val="single"/>
              </w:rPr>
              <w:t xml:space="preserve">INDICATORI </w:t>
            </w:r>
            <w:proofErr w:type="gramStart"/>
            <w:r w:rsidRPr="00EA604C">
              <w:rPr>
                <w:rFonts w:ascii="Montserrat Light" w:hAnsi="Montserrat Light"/>
                <w:b/>
                <w:spacing w:val="-3"/>
                <w:u w:val="single"/>
              </w:rPr>
              <w:t>ECONOMICI</w:t>
            </w:r>
            <w:r w:rsidRPr="00EA604C">
              <w:rPr>
                <w:rFonts w:ascii="Montserrat Light" w:hAnsi="Montserrat Light"/>
                <w:b/>
                <w:spacing w:val="-3"/>
              </w:rPr>
              <w:t xml:space="preserve"> </w:t>
            </w:r>
            <w:r w:rsidRPr="00EA604C">
              <w:rPr>
                <w:rFonts w:ascii="Montserrat Light" w:hAnsi="Montserrat Light"/>
                <w:spacing w:val="-3"/>
              </w:rPr>
              <w:t>:</w:t>
            </w:r>
            <w:proofErr w:type="gramEnd"/>
            <w:r w:rsidRPr="00EA604C">
              <w:rPr>
                <w:rFonts w:ascii="Montserrat Light" w:hAnsi="Montserrat Light"/>
                <w:spacing w:val="-3"/>
              </w:rPr>
              <w:t xml:space="preserve"> </w:t>
            </w:r>
          </w:p>
          <w:p w14:paraId="1EBFA315" w14:textId="77777777" w:rsidR="00A5237B" w:rsidRPr="0061613F" w:rsidRDefault="00A5237B" w:rsidP="00EA604C">
            <w:pPr>
              <w:pStyle w:val="ListParagraph"/>
              <w:numPr>
                <w:ilvl w:val="0"/>
                <w:numId w:val="37"/>
              </w:numPr>
              <w:spacing w:after="0" w:line="240" w:lineRule="auto"/>
              <w:rPr>
                <w:rFonts w:ascii="Montserrat Light" w:hAnsi="Montserrat Light"/>
                <w:spacing w:val="-3"/>
              </w:rPr>
            </w:pPr>
            <w:r w:rsidRPr="0061613F">
              <w:rPr>
                <w:rFonts w:ascii="Montserrat Light" w:hAnsi="Montserrat Light"/>
                <w:b/>
                <w:bCs/>
                <w:lang w:val="it-IT"/>
              </w:rPr>
              <w:t>Valoarea totală a investiţi</w:t>
            </w:r>
            <w:r>
              <w:rPr>
                <w:rFonts w:ascii="Montserrat Light" w:hAnsi="Montserrat Light"/>
                <w:b/>
                <w:bCs/>
                <w:lang w:val="it-IT"/>
              </w:rPr>
              <w:t>e</w:t>
            </w:r>
            <w:r w:rsidRPr="0061613F">
              <w:rPr>
                <w:rFonts w:ascii="Montserrat Light" w:hAnsi="Montserrat Light"/>
                <w:b/>
                <w:bCs/>
                <w:lang w:val="it-IT"/>
              </w:rPr>
              <w:t xml:space="preserve">i cu TVA = 19.041,81 mii </w:t>
            </w:r>
            <w:r w:rsidRPr="0061613F">
              <w:rPr>
                <w:rFonts w:ascii="Montserrat Light" w:eastAsia="Times New Roman" w:hAnsi="Montserrat Light"/>
                <w:b/>
                <w:bCs/>
                <w:lang w:val="it-IT"/>
              </w:rPr>
              <w:t>lei</w:t>
            </w:r>
          </w:p>
          <w:p w14:paraId="38E02802" w14:textId="77777777" w:rsidR="00A5237B" w:rsidRPr="0061613F" w:rsidRDefault="00A5237B" w:rsidP="00EA604C">
            <w:pPr>
              <w:spacing w:line="240" w:lineRule="auto"/>
              <w:rPr>
                <w:rFonts w:ascii="Montserrat Light" w:eastAsia="Calibri" w:hAnsi="Montserrat Light" w:cs="Times New Roman"/>
                <w:spacing w:val="-3"/>
                <w:lang w:val="en-US"/>
              </w:rPr>
            </w:pPr>
            <w:r w:rsidRPr="0061613F">
              <w:rPr>
                <w:rFonts w:ascii="Montserrat Light" w:hAnsi="Montserrat Light"/>
                <w:lang w:val="it-IT"/>
              </w:rPr>
              <w:t xml:space="preserve">                               din care construcţii-montaj (C+M) cu TVA = </w:t>
            </w:r>
            <w:r w:rsidRPr="0061613F">
              <w:rPr>
                <w:rFonts w:ascii="Montserrat Light" w:hAnsi="Montserrat Light"/>
                <w:b/>
                <w:lang w:val="it-IT"/>
              </w:rPr>
              <w:t xml:space="preserve">13.104,14 mii </w:t>
            </w:r>
            <w:r w:rsidRPr="0061613F">
              <w:rPr>
                <w:rFonts w:ascii="Montserrat Light" w:eastAsia="Times New Roman" w:hAnsi="Montserrat Light"/>
                <w:b/>
                <w:bCs/>
                <w:lang w:val="it-IT"/>
              </w:rPr>
              <w:t>lei</w:t>
            </w:r>
          </w:p>
          <w:p w14:paraId="0A6BA43B" w14:textId="77777777" w:rsidR="00A5237B" w:rsidRPr="0061613F" w:rsidRDefault="00A5237B" w:rsidP="00EA604C">
            <w:pPr>
              <w:pStyle w:val="ListParagraph"/>
              <w:autoSpaceDE w:val="0"/>
              <w:autoSpaceDN w:val="0"/>
              <w:adjustRightInd w:val="0"/>
              <w:spacing w:after="0" w:line="240" w:lineRule="auto"/>
              <w:ind w:left="360"/>
              <w:rPr>
                <w:rFonts w:ascii="Montserrat Light" w:hAnsi="Montserrat Light" w:cs="Helvetica-Bold"/>
                <w:b/>
                <w:bCs/>
              </w:rPr>
            </w:pPr>
          </w:p>
          <w:p w14:paraId="5E881431" w14:textId="77777777" w:rsidR="00A5237B" w:rsidRPr="0061613F" w:rsidRDefault="00A5237B" w:rsidP="00EA604C">
            <w:pPr>
              <w:pStyle w:val="ListParagraph"/>
              <w:numPr>
                <w:ilvl w:val="0"/>
                <w:numId w:val="26"/>
              </w:numPr>
              <w:autoSpaceDE w:val="0"/>
              <w:autoSpaceDN w:val="0"/>
              <w:adjustRightInd w:val="0"/>
              <w:spacing w:after="0" w:line="240" w:lineRule="auto"/>
              <w:rPr>
                <w:rFonts w:ascii="Montserrat Light" w:hAnsi="Montserrat Light" w:cs="Helvetica-Bold"/>
                <w:b/>
                <w:bCs/>
              </w:rPr>
            </w:pPr>
            <w:proofErr w:type="spellStart"/>
            <w:r w:rsidRPr="0061613F">
              <w:rPr>
                <w:rFonts w:ascii="Montserrat Light" w:hAnsi="Montserrat Light" w:cs="Helvetica-Bold"/>
                <w:b/>
                <w:bCs/>
              </w:rPr>
              <w:t>Eşalonarea</w:t>
            </w:r>
            <w:proofErr w:type="spellEnd"/>
            <w:r w:rsidRPr="0061613F">
              <w:rPr>
                <w:rFonts w:ascii="Montserrat Light" w:hAnsi="Montserrat Light" w:cs="Helvetica-Bold"/>
                <w:b/>
                <w:bCs/>
              </w:rPr>
              <w:t xml:space="preserve"> </w:t>
            </w:r>
            <w:proofErr w:type="spellStart"/>
            <w:r w:rsidRPr="0061613F">
              <w:rPr>
                <w:rFonts w:ascii="Montserrat Light" w:hAnsi="Montserrat Light" w:cs="Helvetica-Bold"/>
                <w:b/>
                <w:bCs/>
              </w:rPr>
              <w:t>investiţiei</w:t>
            </w:r>
            <w:proofErr w:type="spellEnd"/>
            <w:r w:rsidRPr="0061613F">
              <w:rPr>
                <w:rFonts w:ascii="Montserrat Light" w:hAnsi="Montserrat Light" w:cs="Helvetica-Bold"/>
                <w:b/>
                <w:bCs/>
              </w:rPr>
              <w:t xml:space="preserve"> (INV/C+M)</w:t>
            </w:r>
          </w:p>
          <w:p w14:paraId="257B94D0" w14:textId="77777777" w:rsidR="00A5237B" w:rsidRPr="0061613F" w:rsidRDefault="00A5237B" w:rsidP="00EA604C">
            <w:pPr>
              <w:pStyle w:val="Default"/>
              <w:rPr>
                <w:rFonts w:ascii="Montserrat Light" w:eastAsia="Times New Roman" w:hAnsi="Montserrat Light" w:cs="Arial"/>
                <w:b/>
                <w:bCs/>
                <w:color w:val="auto"/>
                <w:sz w:val="22"/>
                <w:szCs w:val="22"/>
                <w:lang w:val="it-IT"/>
              </w:rPr>
            </w:pPr>
            <w:r w:rsidRPr="0061613F">
              <w:rPr>
                <w:rFonts w:ascii="Montserrat Light" w:hAnsi="Montserrat Light" w:cs="Helvetica-Bold"/>
                <w:b/>
                <w:bCs/>
                <w:sz w:val="22"/>
                <w:szCs w:val="22"/>
              </w:rPr>
              <w:t xml:space="preserve">ANUL </w:t>
            </w:r>
            <w:proofErr w:type="gramStart"/>
            <w:r w:rsidRPr="0061613F">
              <w:rPr>
                <w:rFonts w:ascii="Montserrat Light" w:hAnsi="Montserrat Light" w:cs="Helvetica-Bold"/>
                <w:b/>
                <w:bCs/>
                <w:sz w:val="22"/>
                <w:szCs w:val="22"/>
              </w:rPr>
              <w:t>I :</w:t>
            </w:r>
            <w:proofErr w:type="gramEnd"/>
            <w:r w:rsidRPr="0061613F">
              <w:rPr>
                <w:rFonts w:ascii="Montserrat Light" w:hAnsi="Montserrat Light" w:cs="Helvetica-Bold"/>
                <w:b/>
                <w:bCs/>
                <w:sz w:val="22"/>
                <w:szCs w:val="22"/>
              </w:rPr>
              <w:t xml:space="preserve"> </w:t>
            </w:r>
            <w:r w:rsidRPr="0061613F">
              <w:rPr>
                <w:rFonts w:ascii="Montserrat Light" w:hAnsi="Montserrat Light" w:cs="Helvetica-Bold"/>
                <w:b/>
                <w:bCs/>
                <w:sz w:val="22"/>
                <w:szCs w:val="22"/>
              </w:rPr>
              <w:tab/>
            </w:r>
            <w:r w:rsidRPr="0061613F">
              <w:rPr>
                <w:rFonts w:ascii="Montserrat Light" w:hAnsi="Montserrat Light" w:cs="Arial"/>
                <w:b/>
                <w:bCs/>
                <w:color w:val="auto"/>
                <w:sz w:val="22"/>
                <w:szCs w:val="22"/>
                <w:lang w:val="it-IT"/>
              </w:rPr>
              <w:t xml:space="preserve">19.041,81 mii </w:t>
            </w:r>
            <w:r w:rsidRPr="0061613F">
              <w:rPr>
                <w:rFonts w:ascii="Montserrat Light" w:eastAsia="Times New Roman" w:hAnsi="Montserrat Light" w:cs="Arial"/>
                <w:b/>
                <w:bCs/>
                <w:color w:val="auto"/>
                <w:sz w:val="22"/>
                <w:szCs w:val="22"/>
                <w:lang w:val="it-IT"/>
              </w:rPr>
              <w:t xml:space="preserve">lei, </w:t>
            </w:r>
            <w:r w:rsidRPr="0061613F">
              <w:rPr>
                <w:rFonts w:ascii="Montserrat Light" w:eastAsia="Times New Roman" w:hAnsi="Montserrat Light" w:cs="Arial"/>
                <w:color w:val="auto"/>
                <w:sz w:val="22"/>
                <w:szCs w:val="22"/>
                <w:lang w:val="it-IT"/>
              </w:rPr>
              <w:t>cu TVA</w:t>
            </w:r>
          </w:p>
          <w:p w14:paraId="1108B074" w14:textId="77777777" w:rsidR="00A5237B" w:rsidRPr="0061613F" w:rsidRDefault="00A5237B" w:rsidP="00EA604C">
            <w:pPr>
              <w:spacing w:line="240" w:lineRule="auto"/>
              <w:jc w:val="both"/>
              <w:rPr>
                <w:rFonts w:ascii="Montserrat Light" w:eastAsia="Times New Roman" w:hAnsi="Montserrat Light"/>
                <w:b/>
                <w:bCs/>
                <w:lang w:val="it-IT"/>
              </w:rPr>
            </w:pPr>
            <w:r w:rsidRPr="0061613F">
              <w:rPr>
                <w:rFonts w:ascii="Montserrat Light" w:hAnsi="Montserrat Light"/>
                <w:lang w:val="it-IT"/>
              </w:rPr>
              <w:t xml:space="preserve">                                       din care construcţii-montaj (C+M) cu TVA = </w:t>
            </w:r>
            <w:r w:rsidRPr="0061613F">
              <w:rPr>
                <w:rFonts w:ascii="Montserrat Light" w:hAnsi="Montserrat Light"/>
                <w:b/>
                <w:lang w:val="it-IT"/>
              </w:rPr>
              <w:t xml:space="preserve">13.104,14 mii </w:t>
            </w:r>
            <w:r w:rsidRPr="0061613F">
              <w:rPr>
                <w:rFonts w:ascii="Montserrat Light" w:eastAsia="Times New Roman" w:hAnsi="Montserrat Light"/>
                <w:b/>
                <w:bCs/>
                <w:lang w:val="it-IT"/>
              </w:rPr>
              <w:t>lei</w:t>
            </w:r>
          </w:p>
          <w:p w14:paraId="15661129" w14:textId="77777777" w:rsidR="00A5237B" w:rsidRPr="0061613F" w:rsidRDefault="00A5237B" w:rsidP="00EA604C">
            <w:pPr>
              <w:spacing w:line="240" w:lineRule="auto"/>
              <w:jc w:val="both"/>
              <w:rPr>
                <w:rFonts w:ascii="Montserrat Light" w:hAnsi="Montserrat Light" w:cs="Helvetica-Bold"/>
                <w:b/>
                <w:bCs/>
                <w:lang w:val="ro-RO"/>
              </w:rPr>
            </w:pPr>
          </w:p>
          <w:p w14:paraId="07ACFC28" w14:textId="77777777" w:rsidR="00A5237B" w:rsidRPr="0061613F" w:rsidRDefault="00A5237B" w:rsidP="00EA604C">
            <w:pPr>
              <w:pStyle w:val="ListParagraph"/>
              <w:numPr>
                <w:ilvl w:val="0"/>
                <w:numId w:val="26"/>
              </w:numPr>
              <w:spacing w:after="0" w:line="240" w:lineRule="auto"/>
              <w:jc w:val="both"/>
              <w:rPr>
                <w:rFonts w:ascii="Montserrat Light" w:hAnsi="Montserrat Light"/>
                <w:b/>
                <w:bCs/>
              </w:rPr>
            </w:pPr>
            <w:proofErr w:type="spellStart"/>
            <w:r w:rsidRPr="0061613F">
              <w:rPr>
                <w:rFonts w:ascii="Montserrat Light" w:hAnsi="Montserrat Light"/>
                <w:b/>
                <w:bCs/>
              </w:rPr>
              <w:t>Finanțarea</w:t>
            </w:r>
            <w:proofErr w:type="spellEnd"/>
            <w:r w:rsidRPr="0061613F">
              <w:rPr>
                <w:rFonts w:ascii="Montserrat Light" w:hAnsi="Montserrat Light"/>
                <w:b/>
                <w:bCs/>
              </w:rPr>
              <w:t xml:space="preserve"> </w:t>
            </w:r>
            <w:proofErr w:type="spellStart"/>
            <w:r w:rsidRPr="0061613F">
              <w:rPr>
                <w:rFonts w:ascii="Montserrat Light" w:hAnsi="Montserrat Light"/>
                <w:b/>
                <w:bCs/>
              </w:rPr>
              <w:t>investiției</w:t>
            </w:r>
            <w:proofErr w:type="spellEnd"/>
            <w:r w:rsidRPr="0061613F">
              <w:rPr>
                <w:rFonts w:ascii="Montserrat Light" w:hAnsi="Montserrat Light"/>
                <w:b/>
                <w:bCs/>
              </w:rPr>
              <w:t xml:space="preserve">: </w:t>
            </w:r>
          </w:p>
          <w:p w14:paraId="522C6DB9" w14:textId="77777777" w:rsidR="00F47511" w:rsidRPr="00AC3CC8" w:rsidRDefault="00F47511" w:rsidP="00F47511">
            <w:pPr>
              <w:spacing w:line="240" w:lineRule="auto"/>
              <w:jc w:val="both"/>
              <w:rPr>
                <w:rFonts w:ascii="Montserrat Light" w:hAnsi="Montserrat Light"/>
                <w:lang w:val="ro-RO"/>
              </w:rPr>
            </w:pPr>
            <w:r w:rsidRPr="00B77B47">
              <w:rPr>
                <w:rFonts w:ascii="Montserrat Light" w:hAnsi="Montserrat Light"/>
                <w:lang w:val="ro-RO"/>
              </w:rPr>
              <w:t>Sursele de finanţare a investiţiei se constituie în conformitate cu legislaţia în vigoare, respectiv finanțare din Bugetul Consiliului Judeţean Cluj pe anul 2024</w:t>
            </w:r>
            <w:r>
              <w:rPr>
                <w:rFonts w:ascii="Montserrat Light" w:hAnsi="Montserrat Light"/>
                <w:lang w:val="ro-RO"/>
              </w:rPr>
              <w:t xml:space="preserve"> – </w:t>
            </w:r>
            <w:r w:rsidRPr="00B77B47">
              <w:rPr>
                <w:rFonts w:ascii="Montserrat Light" w:hAnsi="Montserrat Light"/>
                <w:lang w:val="ro-RO"/>
              </w:rPr>
              <w:t>sume rambursabile</w:t>
            </w:r>
            <w:r>
              <w:rPr>
                <w:rFonts w:ascii="Montserrat Light" w:hAnsi="Montserrat Light"/>
                <w:lang w:val="ro-RO"/>
              </w:rPr>
              <w:t xml:space="preserve"> prin</w:t>
            </w:r>
            <w:r w:rsidRPr="00B77B47">
              <w:rPr>
                <w:rFonts w:ascii="Montserrat Light" w:hAnsi="Montserrat Light"/>
                <w:lang w:val="ro-RO"/>
              </w:rPr>
              <w:t xml:space="preserve"> Programul de Interes Naţional (PIN)</w:t>
            </w:r>
            <w:r>
              <w:rPr>
                <w:rFonts w:ascii="Montserrat Light" w:hAnsi="Montserrat Light"/>
                <w:lang w:val="ro-RO"/>
              </w:rPr>
              <w:t xml:space="preserve"> –</w:t>
            </w:r>
            <w:r w:rsidRPr="00B77B47">
              <w:rPr>
                <w:rFonts w:ascii="Montserrat Light" w:hAnsi="Montserrat Light"/>
                <w:lang w:val="ro-RO"/>
              </w:rPr>
              <w:t xml:space="preserve"> şi din alte surse constituite potrivit legii.</w:t>
            </w:r>
          </w:p>
          <w:p w14:paraId="7AB106E9" w14:textId="442119C1" w:rsidR="00A5237B" w:rsidRPr="00AC3CC8" w:rsidRDefault="00A5237B" w:rsidP="00863EBC">
            <w:pPr>
              <w:pStyle w:val="ListParagraph"/>
              <w:numPr>
                <w:ilvl w:val="0"/>
                <w:numId w:val="26"/>
              </w:numPr>
              <w:spacing w:after="0" w:line="240" w:lineRule="auto"/>
              <w:jc w:val="both"/>
              <w:rPr>
                <w:rFonts w:ascii="Montserrat Light" w:hAnsi="Montserrat Light"/>
              </w:rPr>
            </w:pPr>
            <w:r w:rsidRPr="00AC3CC8">
              <w:rPr>
                <w:rFonts w:ascii="Montserrat Light" w:hAnsi="Montserrat Light"/>
                <w:b/>
                <w:bCs/>
              </w:rPr>
              <w:t xml:space="preserve">DURATA DE </w:t>
            </w:r>
            <w:proofErr w:type="gramStart"/>
            <w:r w:rsidRPr="00AC3CC8">
              <w:rPr>
                <w:rFonts w:ascii="Montserrat Light" w:hAnsi="Montserrat Light"/>
                <w:b/>
                <w:bCs/>
              </w:rPr>
              <w:t xml:space="preserve">EXECUȚIE </w:t>
            </w:r>
            <w:r w:rsidRPr="00AC3CC8">
              <w:rPr>
                <w:rFonts w:ascii="Montserrat Light" w:hAnsi="Montserrat Light"/>
              </w:rPr>
              <w:t>:</w:t>
            </w:r>
            <w:proofErr w:type="gramEnd"/>
            <w:r w:rsidRPr="00AC3CC8">
              <w:rPr>
                <w:rFonts w:ascii="Montserrat Light" w:hAnsi="Montserrat Light"/>
              </w:rPr>
              <w:t xml:space="preserve"> </w:t>
            </w:r>
            <w:r w:rsidR="00B77B47" w:rsidRPr="00AC3CC8">
              <w:rPr>
                <w:rFonts w:ascii="Montserrat Light" w:hAnsi="Montserrat Light"/>
              </w:rPr>
              <w:t>6</w:t>
            </w:r>
            <w:r w:rsidRPr="00AC3CC8">
              <w:rPr>
                <w:rFonts w:ascii="Montserrat Light" w:hAnsi="Montserrat Light"/>
              </w:rPr>
              <w:t xml:space="preserve"> </w:t>
            </w:r>
            <w:proofErr w:type="spellStart"/>
            <w:r w:rsidRPr="00AC3CC8">
              <w:rPr>
                <w:rFonts w:ascii="Montserrat Light" w:hAnsi="Montserrat Light"/>
              </w:rPr>
              <w:t>luni</w:t>
            </w:r>
            <w:proofErr w:type="spellEnd"/>
          </w:p>
          <w:p w14:paraId="74630583" w14:textId="5A6DE152" w:rsidR="00A5237B" w:rsidRPr="00AC3CC8" w:rsidRDefault="00A5237B" w:rsidP="00863EBC">
            <w:pPr>
              <w:pStyle w:val="ListParagraph"/>
              <w:numPr>
                <w:ilvl w:val="0"/>
                <w:numId w:val="26"/>
              </w:numPr>
              <w:spacing w:after="0" w:line="240" w:lineRule="auto"/>
              <w:jc w:val="both"/>
              <w:rPr>
                <w:rFonts w:ascii="Montserrat Light" w:hAnsi="Montserrat Light"/>
              </w:rPr>
            </w:pPr>
            <w:r w:rsidRPr="00AC3CC8">
              <w:rPr>
                <w:rFonts w:ascii="Montserrat Light" w:hAnsi="Montserrat Light"/>
                <w:b/>
                <w:bCs/>
              </w:rPr>
              <w:t xml:space="preserve">DURATA DE </w:t>
            </w:r>
            <w:proofErr w:type="gramStart"/>
            <w:r w:rsidRPr="00AC3CC8">
              <w:rPr>
                <w:rFonts w:ascii="Montserrat Light" w:hAnsi="Montserrat Light"/>
                <w:b/>
                <w:bCs/>
              </w:rPr>
              <w:t xml:space="preserve">REALIZARE </w:t>
            </w:r>
            <w:r w:rsidRPr="00AC3CC8">
              <w:rPr>
                <w:rFonts w:ascii="Montserrat Light" w:hAnsi="Montserrat Light"/>
              </w:rPr>
              <w:t>:</w:t>
            </w:r>
            <w:proofErr w:type="gramEnd"/>
            <w:r w:rsidRPr="00AC3CC8">
              <w:rPr>
                <w:rFonts w:ascii="Montserrat Light" w:hAnsi="Montserrat Light"/>
              </w:rPr>
              <w:t xml:space="preserve"> </w:t>
            </w:r>
            <w:r w:rsidR="00AC3CC8" w:rsidRPr="00AC3CC8">
              <w:rPr>
                <w:rFonts w:ascii="Montserrat Light" w:hAnsi="Montserrat Light"/>
              </w:rPr>
              <w:t>69</w:t>
            </w:r>
            <w:r w:rsidRPr="00AC3CC8">
              <w:rPr>
                <w:rFonts w:ascii="Montserrat Light" w:hAnsi="Montserrat Light"/>
              </w:rPr>
              <w:t xml:space="preserve"> </w:t>
            </w:r>
            <w:proofErr w:type="spellStart"/>
            <w:r w:rsidRPr="00AC3CC8">
              <w:rPr>
                <w:rFonts w:ascii="Montserrat Light" w:hAnsi="Montserrat Light"/>
              </w:rPr>
              <w:t>luni</w:t>
            </w:r>
            <w:proofErr w:type="spellEnd"/>
          </w:p>
          <w:p w14:paraId="15D76FF3" w14:textId="76D2AC58" w:rsidR="00A5237B" w:rsidRPr="00AC3CC8" w:rsidRDefault="00A5237B" w:rsidP="00863EBC">
            <w:pPr>
              <w:pStyle w:val="ListParagraph"/>
              <w:numPr>
                <w:ilvl w:val="0"/>
                <w:numId w:val="26"/>
              </w:numPr>
              <w:spacing w:after="0" w:line="240" w:lineRule="auto"/>
              <w:jc w:val="both"/>
              <w:rPr>
                <w:rFonts w:ascii="Montserrat Light" w:hAnsi="Montserrat Light"/>
              </w:rPr>
            </w:pPr>
            <w:r w:rsidRPr="00AC3CC8">
              <w:rPr>
                <w:rFonts w:ascii="Montserrat Light" w:hAnsi="Montserrat Light"/>
                <w:b/>
                <w:bCs/>
              </w:rPr>
              <w:t xml:space="preserve">DURATA DE </w:t>
            </w:r>
            <w:proofErr w:type="gramStart"/>
            <w:r w:rsidRPr="00AC3CC8">
              <w:rPr>
                <w:rFonts w:ascii="Montserrat Light" w:hAnsi="Montserrat Light"/>
                <w:b/>
                <w:bCs/>
              </w:rPr>
              <w:t xml:space="preserve">IMPLEMENTARE </w:t>
            </w:r>
            <w:r w:rsidRPr="00AC3CC8">
              <w:rPr>
                <w:rFonts w:ascii="Montserrat Light" w:hAnsi="Montserrat Light"/>
              </w:rPr>
              <w:t>:</w:t>
            </w:r>
            <w:proofErr w:type="gramEnd"/>
            <w:r w:rsidRPr="00AC3CC8">
              <w:rPr>
                <w:rFonts w:ascii="Montserrat Light" w:hAnsi="Montserrat Light"/>
              </w:rPr>
              <w:t xml:space="preserve"> </w:t>
            </w:r>
            <w:r w:rsidR="00AC3CC8" w:rsidRPr="00AC3CC8">
              <w:rPr>
                <w:rFonts w:ascii="Montserrat Light" w:hAnsi="Montserrat Light"/>
              </w:rPr>
              <w:t>81</w:t>
            </w:r>
            <w:r w:rsidRPr="00AC3CC8">
              <w:rPr>
                <w:rFonts w:ascii="Montserrat Light" w:hAnsi="Montserrat Light"/>
              </w:rPr>
              <w:t xml:space="preserve"> </w:t>
            </w:r>
            <w:proofErr w:type="spellStart"/>
            <w:r w:rsidRPr="00AC3CC8">
              <w:rPr>
                <w:rFonts w:ascii="Montserrat Light" w:hAnsi="Montserrat Light"/>
              </w:rPr>
              <w:t>luni</w:t>
            </w:r>
            <w:proofErr w:type="spellEnd"/>
          </w:p>
          <w:p w14:paraId="32ABB0B7" w14:textId="30274D09" w:rsidR="00ED2012" w:rsidRPr="00691AB5" w:rsidRDefault="00ED2012" w:rsidP="00EA604C">
            <w:pPr>
              <w:shd w:val="clear" w:color="auto" w:fill="FFFFFF"/>
              <w:spacing w:line="240" w:lineRule="auto"/>
              <w:jc w:val="both"/>
              <w:rPr>
                <w:rFonts w:ascii="Montserrat Light" w:eastAsia="Times New Roman" w:hAnsi="Montserrat Light"/>
                <w:noProof/>
                <w:shd w:val="clear" w:color="auto" w:fill="FFFFFF"/>
              </w:rPr>
            </w:pPr>
            <w:r w:rsidRPr="00691AB5">
              <w:rPr>
                <w:rFonts w:ascii="Montserrat Light" w:eastAsia="Times New Roman" w:hAnsi="Montserrat Light"/>
                <w:noProof/>
                <w:shd w:val="clear" w:color="auto" w:fill="FFFFFF"/>
              </w:rPr>
              <w:t>D</w:t>
            </w:r>
            <w:r w:rsidR="005B4B1B" w:rsidRPr="00691AB5">
              <w:rPr>
                <w:rFonts w:ascii="Montserrat Light" w:eastAsia="Times New Roman" w:hAnsi="Montserrat Light"/>
                <w:noProof/>
                <w:shd w:val="clear" w:color="auto" w:fill="FFFFFF"/>
              </w:rPr>
              <w:t xml:space="preserve">irecția de </w:t>
            </w:r>
            <w:r w:rsidRPr="00691AB5">
              <w:rPr>
                <w:rFonts w:ascii="Montserrat Light" w:eastAsia="Times New Roman" w:hAnsi="Montserrat Light"/>
                <w:noProof/>
                <w:shd w:val="clear" w:color="auto" w:fill="FFFFFF"/>
              </w:rPr>
              <w:t>D</w:t>
            </w:r>
            <w:r w:rsidR="005B4B1B" w:rsidRPr="00691AB5">
              <w:rPr>
                <w:rFonts w:ascii="Montserrat Light" w:eastAsia="Times New Roman" w:hAnsi="Montserrat Light"/>
                <w:noProof/>
                <w:shd w:val="clear" w:color="auto" w:fill="FFFFFF"/>
              </w:rPr>
              <w:t xml:space="preserve">ezvoltare și </w:t>
            </w:r>
            <w:r w:rsidRPr="00691AB5">
              <w:rPr>
                <w:rFonts w:ascii="Montserrat Light" w:eastAsia="Times New Roman" w:hAnsi="Montserrat Light"/>
                <w:noProof/>
                <w:shd w:val="clear" w:color="auto" w:fill="FFFFFF"/>
              </w:rPr>
              <w:t>I</w:t>
            </w:r>
            <w:r w:rsidR="005B4B1B" w:rsidRPr="00691AB5">
              <w:rPr>
                <w:rFonts w:ascii="Montserrat Light" w:eastAsia="Times New Roman" w:hAnsi="Montserrat Light"/>
                <w:noProof/>
                <w:shd w:val="clear" w:color="auto" w:fill="FFFFFF"/>
              </w:rPr>
              <w:t>nvestiții</w:t>
            </w:r>
            <w:r w:rsidRPr="00691AB5">
              <w:rPr>
                <w:rFonts w:ascii="Montserrat Light" w:eastAsia="Times New Roman" w:hAnsi="Montserrat Light"/>
                <w:noProof/>
                <w:shd w:val="clear" w:color="auto" w:fill="FFFFFF"/>
              </w:rPr>
              <w:t xml:space="preserve"> a procedat la verificarea conţinutului </w:t>
            </w:r>
            <w:r w:rsidR="00810A8E">
              <w:rPr>
                <w:rFonts w:ascii="Montserrat Light" w:eastAsia="Times New Roman" w:hAnsi="Montserrat Light"/>
                <w:noProof/>
                <w:shd w:val="clear" w:color="auto" w:fill="FFFFFF"/>
              </w:rPr>
              <w:t>SF</w:t>
            </w:r>
            <w:r w:rsidRPr="00691AB5">
              <w:rPr>
                <w:rFonts w:ascii="Montserrat Light" w:eastAsia="Times New Roman" w:hAnsi="Montserrat Light"/>
                <w:noProof/>
                <w:shd w:val="clear" w:color="auto" w:fill="FFFFFF"/>
              </w:rPr>
              <w:t xml:space="preserve"> prezentat în corelare cu prevederile Anexei nr. </w:t>
            </w:r>
            <w:r w:rsidR="00810A8E">
              <w:rPr>
                <w:rFonts w:ascii="Montserrat Light" w:eastAsia="Times New Roman" w:hAnsi="Montserrat Light"/>
                <w:noProof/>
                <w:shd w:val="clear" w:color="auto" w:fill="FFFFFF"/>
              </w:rPr>
              <w:t>4</w:t>
            </w:r>
            <w:r w:rsidRPr="00691AB5">
              <w:rPr>
                <w:rFonts w:ascii="Montserrat Light" w:eastAsia="Times New Roman" w:hAnsi="Montserrat Light"/>
                <w:noProof/>
                <w:shd w:val="clear" w:color="auto" w:fill="FFFFFF"/>
              </w:rPr>
              <w:t xml:space="preserve"> la H.G. nr. 907/2016, datele şi informaţiile fiind corespunzătoare</w:t>
            </w:r>
            <w:r w:rsidR="005B4B1B" w:rsidRPr="00691AB5">
              <w:rPr>
                <w:rFonts w:ascii="Montserrat Light" w:eastAsia="Times New Roman" w:hAnsi="Montserrat Light"/>
                <w:noProof/>
                <w:shd w:val="clear" w:color="auto" w:fill="FFFFFF"/>
              </w:rPr>
              <w:t>, c</w:t>
            </w:r>
            <w:r w:rsidR="008F059B" w:rsidRPr="00691AB5">
              <w:rPr>
                <w:rFonts w:ascii="Montserrat Light" w:eastAsia="Times New Roman" w:hAnsi="Montserrat Light"/>
                <w:noProof/>
                <w:shd w:val="clear" w:color="auto" w:fill="FFFFFF"/>
              </w:rPr>
              <w:t>onform Raportului de analiză nr.</w:t>
            </w:r>
            <w:r w:rsidR="00A37D55">
              <w:rPr>
                <w:rFonts w:ascii="Montserrat Light" w:eastAsia="Times New Roman" w:hAnsi="Montserrat Light"/>
                <w:noProof/>
                <w:shd w:val="clear" w:color="auto" w:fill="FFFFFF"/>
              </w:rPr>
              <w:t xml:space="preserve"> 11114</w:t>
            </w:r>
            <w:r w:rsidR="00A9527B">
              <w:rPr>
                <w:rFonts w:ascii="Montserrat Light" w:eastAsia="Times New Roman" w:hAnsi="Montserrat Light"/>
                <w:noProof/>
                <w:shd w:val="clear" w:color="auto" w:fill="FFFFFF"/>
              </w:rPr>
              <w:t>/</w:t>
            </w:r>
            <w:r w:rsidR="00A37D55">
              <w:rPr>
                <w:rFonts w:ascii="Montserrat Light" w:eastAsia="Times New Roman" w:hAnsi="Montserrat Light"/>
                <w:noProof/>
                <w:shd w:val="clear" w:color="auto" w:fill="FFFFFF"/>
              </w:rPr>
              <w:t>14.</w:t>
            </w:r>
            <w:r w:rsidR="00EA604C">
              <w:rPr>
                <w:rFonts w:ascii="Montserrat Light" w:eastAsia="Times New Roman" w:hAnsi="Montserrat Light"/>
                <w:noProof/>
                <w:shd w:val="clear" w:color="auto" w:fill="FFFFFF"/>
              </w:rPr>
              <w:t>03.2024</w:t>
            </w:r>
            <w:r w:rsidR="005B4B1B" w:rsidRPr="00691AB5">
              <w:rPr>
                <w:rFonts w:ascii="Montserrat Light" w:eastAsia="Times New Roman" w:hAnsi="Montserrat Light"/>
                <w:noProof/>
                <w:shd w:val="clear" w:color="auto" w:fill="FFFFFF"/>
              </w:rPr>
              <w:t>.</w:t>
            </w:r>
          </w:p>
          <w:p w14:paraId="26C5C455" w14:textId="77777777" w:rsidR="00D202AC" w:rsidRPr="00691AB5" w:rsidRDefault="00D202AC" w:rsidP="00EA604C">
            <w:pPr>
              <w:pStyle w:val="Tabel"/>
              <w:spacing w:before="0" w:after="0"/>
              <w:rPr>
                <w:rFonts w:ascii="Montserrat Light" w:hAnsi="Montserrat Light"/>
                <w:szCs w:val="22"/>
                <w:lang w:val="ro-RO"/>
              </w:rPr>
            </w:pPr>
            <w:r w:rsidRPr="00691AB5">
              <w:rPr>
                <w:rFonts w:ascii="Montserrat Light" w:hAnsi="Montserrat Light"/>
                <w:szCs w:val="22"/>
                <w:lang w:val="ro-RO"/>
              </w:rPr>
              <w:t xml:space="preserve">Prin proiectul de hotărâre analizat se respectă și se pun în aplicare prevederile/normele aplicabile </w:t>
            </w:r>
            <w:r w:rsidRPr="00691AB5">
              <w:rPr>
                <w:rFonts w:ascii="Montserrat Light" w:hAnsi="Montserrat Light"/>
                <w:snapToGrid w:val="0"/>
                <w:szCs w:val="22"/>
                <w:lang w:val="ro-RO"/>
              </w:rPr>
              <w:t>domeniului reglementat</w:t>
            </w:r>
            <w:r w:rsidRPr="00691AB5">
              <w:rPr>
                <w:rFonts w:ascii="Montserrat Light" w:hAnsi="Montserrat Light"/>
                <w:bCs/>
                <w:szCs w:val="22"/>
                <w:lang w:val="ro-RO"/>
              </w:rPr>
              <w:t xml:space="preserve">, </w:t>
            </w:r>
            <w:r w:rsidRPr="00691AB5">
              <w:rPr>
                <w:rFonts w:ascii="Montserrat Light" w:hAnsi="Montserrat Light" w:cs="Courier New"/>
                <w:szCs w:val="22"/>
                <w:lang w:val="ro-RO"/>
              </w:rPr>
              <w:t>respectiv</w:t>
            </w:r>
            <w:r w:rsidRPr="00691AB5">
              <w:rPr>
                <w:rFonts w:ascii="Montserrat Light" w:hAnsi="Montserrat Light"/>
                <w:szCs w:val="22"/>
                <w:lang w:val="ro-RO"/>
              </w:rPr>
              <w:t xml:space="preserve"> prevederile:</w:t>
            </w:r>
          </w:p>
          <w:p w14:paraId="19FC9A94" w14:textId="034DFFDB" w:rsidR="005B4B1B" w:rsidRPr="00691AB5" w:rsidRDefault="00D202AC" w:rsidP="00EA604C">
            <w:pPr>
              <w:pStyle w:val="ListParagraph"/>
              <w:numPr>
                <w:ilvl w:val="0"/>
                <w:numId w:val="9"/>
              </w:numPr>
              <w:shd w:val="clear" w:color="auto" w:fill="FFFFFF"/>
              <w:spacing w:after="0" w:line="240" w:lineRule="auto"/>
              <w:jc w:val="both"/>
              <w:rPr>
                <w:rFonts w:ascii="Montserrat Light" w:eastAsia="Times New Roman" w:hAnsi="Montserrat Light"/>
                <w:noProof/>
                <w:shd w:val="clear" w:color="auto" w:fill="FFFFFF"/>
              </w:rPr>
            </w:pPr>
            <w:r w:rsidRPr="00691AB5">
              <w:rPr>
                <w:rFonts w:ascii="Montserrat Light" w:hAnsi="Montserrat Light"/>
                <w:iCs/>
                <w:lang w:val="ro-RO" w:eastAsia="x-none"/>
              </w:rPr>
              <w:t xml:space="preserve">Hotărârii Guvernului nr. 907/2016 </w:t>
            </w:r>
            <w:r w:rsidRPr="00691AB5">
              <w:rPr>
                <w:rFonts w:ascii="Montserrat Light" w:hAnsi="Montserrat Light"/>
                <w:iCs/>
                <w:lang w:val="ro-RO"/>
              </w:rPr>
              <w:t>privind etapele de elaborare şi conţinutul-cadru al documentaţiilor tehnico-economice aferente obiectivelor/proiectelor de investiţii finanţate din fonduri publice, cu modificările și completările ulterioare.</w:t>
            </w:r>
          </w:p>
          <w:p w14:paraId="4DF56CC9" w14:textId="6DE2ECC3" w:rsidR="00DA7BE6" w:rsidRPr="00832B43" w:rsidRDefault="00ED2012" w:rsidP="00EA604C">
            <w:pPr>
              <w:shd w:val="clear" w:color="auto" w:fill="FFFFFF"/>
              <w:spacing w:line="240" w:lineRule="auto"/>
              <w:jc w:val="both"/>
              <w:rPr>
                <w:rFonts w:ascii="Montserrat Light" w:hAnsi="Montserrat Light"/>
                <w:bCs/>
              </w:rPr>
            </w:pPr>
            <w:r w:rsidRPr="00691AB5">
              <w:rPr>
                <w:rFonts w:ascii="Montserrat Light" w:hAnsi="Montserrat Light"/>
                <w:noProof/>
                <w:shd w:val="clear" w:color="auto" w:fill="FFFFFF"/>
              </w:rPr>
              <w:t xml:space="preserve">Având în vedere cele prezentate, se impune aprobarea indicatorilor tehnico-economici ai </w:t>
            </w:r>
            <w:r w:rsidR="00EA604C" w:rsidRPr="0061613F">
              <w:rPr>
                <w:rFonts w:ascii="Montserrat Light" w:hAnsi="Montserrat Light"/>
              </w:rPr>
              <w:t>“</w:t>
            </w:r>
            <w:proofErr w:type="spellStart"/>
            <w:r w:rsidR="00EA604C" w:rsidRPr="0061613F">
              <w:rPr>
                <w:rFonts w:ascii="Montserrat Light" w:hAnsi="Montserrat Light"/>
              </w:rPr>
              <w:t>Construire</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patru</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locuinţe</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protejate</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acces</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împrejmuire</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branşamente</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şi</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racorduri</w:t>
            </w:r>
            <w:proofErr w:type="spellEnd"/>
            <w:r w:rsidR="00EA604C" w:rsidRPr="0061613F">
              <w:rPr>
                <w:rFonts w:ascii="Montserrat Light" w:hAnsi="Montserrat Light"/>
              </w:rPr>
              <w:t xml:space="preserve"> la </w:t>
            </w:r>
            <w:proofErr w:type="spellStart"/>
            <w:r w:rsidR="00EA604C" w:rsidRPr="0061613F">
              <w:rPr>
                <w:rFonts w:ascii="Montserrat Light" w:hAnsi="Montserrat Light"/>
              </w:rPr>
              <w:t>utilităţi</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comuna</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Ciurila</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f.n.</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judeţul</w:t>
            </w:r>
            <w:proofErr w:type="spellEnd"/>
            <w:r w:rsidR="00EA604C" w:rsidRPr="0061613F">
              <w:rPr>
                <w:rFonts w:ascii="Montserrat Light" w:hAnsi="Montserrat Light"/>
              </w:rPr>
              <w:t xml:space="preserve"> Cluj”</w:t>
            </w:r>
            <w:r w:rsidR="00EA604C">
              <w:rPr>
                <w:rFonts w:ascii="Montserrat Light" w:hAnsi="Montserrat Light"/>
              </w:rPr>
              <w:t xml:space="preserve">, </w:t>
            </w:r>
            <w:proofErr w:type="spellStart"/>
            <w:r w:rsidR="00EA604C">
              <w:rPr>
                <w:rFonts w:ascii="Montserrat Light" w:hAnsi="Montserrat Light"/>
              </w:rPr>
              <w:t>aparţinând</w:t>
            </w:r>
            <w:proofErr w:type="spellEnd"/>
            <w:r w:rsidR="00EA604C" w:rsidRPr="00AF1D56">
              <w:rPr>
                <w:rFonts w:ascii="Montserrat Light" w:hAnsi="Montserrat Light"/>
                <w:bCs/>
              </w:rPr>
              <w:t xml:space="preserve"> </w:t>
            </w:r>
            <w:proofErr w:type="spellStart"/>
            <w:r w:rsidR="00EA604C" w:rsidRPr="00AF1D56">
              <w:rPr>
                <w:rFonts w:ascii="Montserrat Light" w:hAnsi="Montserrat Light"/>
                <w:bCs/>
              </w:rPr>
              <w:t>Direcţiei</w:t>
            </w:r>
            <w:proofErr w:type="spellEnd"/>
            <w:r w:rsidR="00EA604C" w:rsidRPr="00AF1D56">
              <w:rPr>
                <w:rFonts w:ascii="Montserrat Light" w:hAnsi="Montserrat Light"/>
                <w:bCs/>
              </w:rPr>
              <w:t xml:space="preserve"> </w:t>
            </w:r>
            <w:proofErr w:type="spellStart"/>
            <w:r w:rsidR="00EA604C" w:rsidRPr="00AF1D56">
              <w:rPr>
                <w:rFonts w:ascii="Montserrat Light" w:hAnsi="Montserrat Light"/>
                <w:bCs/>
              </w:rPr>
              <w:t>Generale</w:t>
            </w:r>
            <w:proofErr w:type="spellEnd"/>
            <w:r w:rsidR="00EA604C" w:rsidRPr="00AF1D56">
              <w:rPr>
                <w:rFonts w:ascii="Montserrat Light" w:hAnsi="Montserrat Light"/>
                <w:bCs/>
              </w:rPr>
              <w:t xml:space="preserve"> de </w:t>
            </w:r>
            <w:proofErr w:type="spellStart"/>
            <w:r w:rsidR="00EA604C" w:rsidRPr="00AF1D56">
              <w:rPr>
                <w:rFonts w:ascii="Montserrat Light" w:hAnsi="Montserrat Light"/>
                <w:bCs/>
              </w:rPr>
              <w:t>Asistenţă</w:t>
            </w:r>
            <w:proofErr w:type="spellEnd"/>
            <w:r w:rsidR="00EA604C" w:rsidRPr="00AF1D56">
              <w:rPr>
                <w:rFonts w:ascii="Montserrat Light" w:hAnsi="Montserrat Light"/>
                <w:bCs/>
              </w:rPr>
              <w:t xml:space="preserve"> </w:t>
            </w:r>
            <w:proofErr w:type="spellStart"/>
            <w:r w:rsidR="00EA604C" w:rsidRPr="00AF1D56">
              <w:rPr>
                <w:rFonts w:ascii="Montserrat Light" w:hAnsi="Montserrat Light"/>
                <w:bCs/>
              </w:rPr>
              <w:t>Socială</w:t>
            </w:r>
            <w:proofErr w:type="spellEnd"/>
            <w:r w:rsidR="00EA604C" w:rsidRPr="00AF1D56">
              <w:rPr>
                <w:rFonts w:ascii="Montserrat Light" w:hAnsi="Montserrat Light"/>
                <w:bCs/>
              </w:rPr>
              <w:t xml:space="preserve"> </w:t>
            </w:r>
            <w:proofErr w:type="spellStart"/>
            <w:r w:rsidR="00EA604C" w:rsidRPr="00AF1D56">
              <w:rPr>
                <w:rFonts w:ascii="Montserrat Light" w:hAnsi="Montserrat Light"/>
                <w:bCs/>
              </w:rPr>
              <w:t>şi</w:t>
            </w:r>
            <w:proofErr w:type="spellEnd"/>
            <w:r w:rsidR="00EA604C" w:rsidRPr="00AF1D56">
              <w:rPr>
                <w:rFonts w:ascii="Montserrat Light" w:hAnsi="Montserrat Light"/>
                <w:bCs/>
              </w:rPr>
              <w:t xml:space="preserve"> </w:t>
            </w:r>
            <w:proofErr w:type="spellStart"/>
            <w:r w:rsidR="00EA604C" w:rsidRPr="00AF1D56">
              <w:rPr>
                <w:rFonts w:ascii="Montserrat Light" w:hAnsi="Montserrat Light"/>
                <w:bCs/>
              </w:rPr>
              <w:t>Protecţia</w:t>
            </w:r>
            <w:proofErr w:type="spellEnd"/>
            <w:r w:rsidR="00EA604C" w:rsidRPr="00AF1D56">
              <w:rPr>
                <w:rFonts w:ascii="Montserrat Light" w:hAnsi="Montserrat Light"/>
                <w:bCs/>
              </w:rPr>
              <w:t xml:space="preserve"> </w:t>
            </w:r>
            <w:proofErr w:type="spellStart"/>
            <w:r w:rsidR="00EA604C" w:rsidRPr="00AF1D56">
              <w:rPr>
                <w:rFonts w:ascii="Montserrat Light" w:hAnsi="Montserrat Light"/>
                <w:bCs/>
              </w:rPr>
              <w:t>Copilului</w:t>
            </w:r>
            <w:proofErr w:type="spellEnd"/>
            <w:r w:rsidR="00EA604C" w:rsidRPr="00AF1D56">
              <w:rPr>
                <w:rFonts w:ascii="Montserrat Light" w:hAnsi="Montserrat Light"/>
                <w:bCs/>
              </w:rPr>
              <w:t xml:space="preserve"> Cluj</w:t>
            </w:r>
            <w:r w:rsidR="00EA604C">
              <w:rPr>
                <w:rFonts w:ascii="Montserrat Light" w:hAnsi="Montserrat Light"/>
                <w:bCs/>
              </w:rPr>
              <w:t>.</w:t>
            </w:r>
          </w:p>
        </w:tc>
      </w:tr>
      <w:tr w:rsidR="00ED2012" w:rsidRPr="00D11B00" w14:paraId="4B8517CE" w14:textId="77777777" w:rsidTr="00FA2138">
        <w:tc>
          <w:tcPr>
            <w:tcW w:w="9990" w:type="dxa"/>
            <w:gridSpan w:val="4"/>
          </w:tcPr>
          <w:p w14:paraId="57AE0F12" w14:textId="77777777" w:rsidR="00ED2012" w:rsidRPr="00D11B00" w:rsidRDefault="00ED2012" w:rsidP="00DA470A">
            <w:pPr>
              <w:tabs>
                <w:tab w:val="left" w:pos="3456"/>
              </w:tabs>
              <w:spacing w:line="240" w:lineRule="auto"/>
              <w:jc w:val="both"/>
              <w:rPr>
                <w:rFonts w:ascii="Montserrat Light" w:hAnsi="Montserrat Light"/>
                <w:b/>
                <w:i/>
                <w:lang w:val="en-US"/>
              </w:rPr>
            </w:pPr>
            <w:proofErr w:type="spellStart"/>
            <w:r w:rsidRPr="00D11B00">
              <w:rPr>
                <w:rFonts w:ascii="Montserrat Light" w:hAnsi="Montserrat Light"/>
                <w:b/>
                <w:bCs/>
                <w:i/>
                <w:lang w:val="en-US"/>
              </w:rPr>
              <w:lastRenderedPageBreak/>
              <w:t>Secțiunea</w:t>
            </w:r>
            <w:proofErr w:type="spellEnd"/>
            <w:r w:rsidRPr="00D11B00">
              <w:rPr>
                <w:rFonts w:ascii="Montserrat Light" w:hAnsi="Montserrat Light"/>
                <w:b/>
                <w:bCs/>
                <w:i/>
                <w:lang w:val="en-US"/>
              </w:rPr>
              <w:t xml:space="preserve"> a 3-a - </w:t>
            </w:r>
            <w:proofErr w:type="spellStart"/>
            <w:r w:rsidRPr="00D11B00">
              <w:rPr>
                <w:rFonts w:ascii="Montserrat Light" w:hAnsi="Montserrat Light"/>
                <w:b/>
                <w:bCs/>
                <w:i/>
                <w:lang w:val="en-US"/>
              </w:rPr>
              <w:t>Efecte</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preconizate</w:t>
            </w:r>
            <w:proofErr w:type="spellEnd"/>
            <w:r w:rsidRPr="00D11B00">
              <w:rPr>
                <w:rFonts w:ascii="Montserrat Light" w:hAnsi="Montserrat Light"/>
                <w:b/>
                <w:bCs/>
                <w:i/>
                <w:lang w:val="en-US"/>
              </w:rPr>
              <w:t xml:space="preserve"> ale </w:t>
            </w:r>
            <w:proofErr w:type="spellStart"/>
            <w:r w:rsidRPr="00D11B00">
              <w:rPr>
                <w:rFonts w:ascii="Montserrat Light" w:hAnsi="Montserrat Light"/>
                <w:b/>
                <w:bCs/>
                <w:i/>
                <w:lang w:val="en-US"/>
              </w:rPr>
              <w:t>aplicării</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actului</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administrativ</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impactul</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financiar</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asupra</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bugetului</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judeţului</w:t>
            </w:r>
            <w:proofErr w:type="spellEnd"/>
            <w:r w:rsidRPr="00D11B00">
              <w:rPr>
                <w:rFonts w:ascii="Montserrat Light" w:hAnsi="Montserrat Light"/>
                <w:b/>
                <w:bCs/>
                <w:i/>
                <w:lang w:val="en-US"/>
              </w:rPr>
              <w:t xml:space="preserve"> pe termen </w:t>
            </w:r>
            <w:proofErr w:type="spellStart"/>
            <w:r w:rsidRPr="00D11B00">
              <w:rPr>
                <w:rFonts w:ascii="Montserrat Light" w:hAnsi="Montserrat Light"/>
                <w:b/>
                <w:bCs/>
                <w:i/>
                <w:lang w:val="en-US"/>
              </w:rPr>
              <w:t>scurt</w:t>
            </w:r>
            <w:proofErr w:type="spellEnd"/>
            <w:r w:rsidRPr="00D11B00">
              <w:rPr>
                <w:rFonts w:ascii="Montserrat Light" w:hAnsi="Montserrat Light"/>
                <w:b/>
                <w:bCs/>
                <w:i/>
                <w:lang w:val="en-US"/>
              </w:rPr>
              <w:t xml:space="preserve"> (pe </w:t>
            </w:r>
            <w:proofErr w:type="spellStart"/>
            <w:r w:rsidRPr="00D11B00">
              <w:rPr>
                <w:rFonts w:ascii="Montserrat Light" w:hAnsi="Montserrat Light"/>
                <w:b/>
                <w:bCs/>
                <w:i/>
                <w:lang w:val="en-US"/>
              </w:rPr>
              <w:t>anul</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curent</w:t>
            </w:r>
            <w:proofErr w:type="spellEnd"/>
            <w:r w:rsidRPr="00D11B00">
              <w:rPr>
                <w:rFonts w:ascii="Montserrat Light" w:hAnsi="Montserrat Light"/>
                <w:b/>
                <w:bCs/>
                <w:i/>
                <w:lang w:val="en-US"/>
              </w:rPr>
              <w:t xml:space="preserve">)/lung, </w:t>
            </w:r>
            <w:proofErr w:type="spellStart"/>
            <w:r w:rsidRPr="00D11B00">
              <w:rPr>
                <w:rFonts w:ascii="Montserrat Light" w:hAnsi="Montserrat Light"/>
                <w:b/>
                <w:bCs/>
                <w:i/>
                <w:lang w:val="en-US"/>
              </w:rPr>
              <w:t>impactul</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asupra</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mediului</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concurențial</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şi</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domeniului</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ajutoarelor</w:t>
            </w:r>
            <w:proofErr w:type="spellEnd"/>
            <w:r w:rsidRPr="00D11B00">
              <w:rPr>
                <w:rFonts w:ascii="Montserrat Light" w:hAnsi="Montserrat Light"/>
                <w:b/>
                <w:bCs/>
                <w:i/>
                <w:lang w:val="en-US"/>
              </w:rPr>
              <w:t xml:space="preserve"> de stat, </w:t>
            </w:r>
            <w:proofErr w:type="spellStart"/>
            <w:r w:rsidRPr="00D11B00">
              <w:rPr>
                <w:rFonts w:ascii="Montserrat Light" w:hAnsi="Montserrat Light"/>
                <w:b/>
                <w:bCs/>
                <w:i/>
                <w:lang w:val="en-US"/>
              </w:rPr>
              <w:t>impactul</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asupra</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sarcinilor</w:t>
            </w:r>
            <w:proofErr w:type="spellEnd"/>
            <w:r w:rsidRPr="00D11B00">
              <w:rPr>
                <w:rFonts w:ascii="Montserrat Light" w:hAnsi="Montserrat Light"/>
                <w:b/>
                <w:bCs/>
                <w:i/>
                <w:lang w:val="en-US"/>
              </w:rPr>
              <w:t xml:space="preserve"> administrative, </w:t>
            </w:r>
            <w:proofErr w:type="spellStart"/>
            <w:r w:rsidRPr="00D11B00">
              <w:rPr>
                <w:rFonts w:ascii="Montserrat Light" w:hAnsi="Montserrat Light"/>
                <w:b/>
                <w:bCs/>
                <w:i/>
                <w:lang w:val="en-US"/>
              </w:rPr>
              <w:t>impactul</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asupra</w:t>
            </w:r>
            <w:proofErr w:type="spellEnd"/>
            <w:r w:rsidRPr="00D11B00">
              <w:rPr>
                <w:rFonts w:ascii="Montserrat Light" w:hAnsi="Montserrat Light"/>
                <w:b/>
                <w:bCs/>
                <w:i/>
                <w:lang w:val="en-US"/>
              </w:rPr>
              <w:t xml:space="preserve"> </w:t>
            </w:r>
            <w:proofErr w:type="spellStart"/>
            <w:r w:rsidRPr="00D11B00">
              <w:rPr>
                <w:rFonts w:ascii="Montserrat Light" w:hAnsi="Montserrat Light"/>
                <w:b/>
                <w:bCs/>
                <w:i/>
                <w:lang w:val="en-US"/>
              </w:rPr>
              <w:t>mediului</w:t>
            </w:r>
            <w:proofErr w:type="spellEnd"/>
            <w:r w:rsidRPr="00D11B00">
              <w:rPr>
                <w:rFonts w:ascii="Montserrat Light" w:hAnsi="Montserrat Light"/>
                <w:b/>
                <w:bCs/>
                <w:i/>
                <w:lang w:val="en-US"/>
              </w:rPr>
              <w:t xml:space="preserve">): </w:t>
            </w:r>
          </w:p>
        </w:tc>
      </w:tr>
      <w:tr w:rsidR="00ED2012" w:rsidRPr="00D11B00" w14:paraId="736B2298" w14:textId="77777777" w:rsidTr="00FA2138">
        <w:tc>
          <w:tcPr>
            <w:tcW w:w="9990" w:type="dxa"/>
            <w:gridSpan w:val="4"/>
          </w:tcPr>
          <w:p w14:paraId="17969F4E" w14:textId="07B356D1" w:rsidR="007B4CFC" w:rsidRDefault="00D202AC" w:rsidP="00DA470A">
            <w:pPr>
              <w:shd w:val="clear" w:color="auto" w:fill="FFFFFF"/>
              <w:spacing w:line="240" w:lineRule="auto"/>
              <w:jc w:val="both"/>
              <w:rPr>
                <w:rFonts w:ascii="Montserrat Light" w:hAnsi="Montserrat Light"/>
                <w:bCs/>
              </w:rPr>
            </w:pPr>
            <w:proofErr w:type="spellStart"/>
            <w:r w:rsidRPr="00D11B00">
              <w:rPr>
                <w:rFonts w:ascii="Montserrat Light" w:hAnsi="Montserrat Light"/>
              </w:rPr>
              <w:t>În</w:t>
            </w:r>
            <w:proofErr w:type="spellEnd"/>
            <w:r w:rsidRPr="00D11B00">
              <w:rPr>
                <w:rFonts w:ascii="Montserrat Light" w:hAnsi="Montserrat Light"/>
              </w:rPr>
              <w:t xml:space="preserve"> </w:t>
            </w:r>
            <w:proofErr w:type="spellStart"/>
            <w:r w:rsidRPr="00D11B00">
              <w:rPr>
                <w:rFonts w:ascii="Montserrat Light" w:hAnsi="Montserrat Light"/>
              </w:rPr>
              <w:t>urma</w:t>
            </w:r>
            <w:proofErr w:type="spellEnd"/>
            <w:r w:rsidRPr="00D11B00">
              <w:rPr>
                <w:rFonts w:ascii="Montserrat Light" w:hAnsi="Montserrat Light"/>
              </w:rPr>
              <w:t xml:space="preserve"> </w:t>
            </w:r>
            <w:proofErr w:type="spellStart"/>
            <w:r w:rsidR="00ED2012" w:rsidRPr="00D11B00">
              <w:rPr>
                <w:rFonts w:ascii="Montserrat Light" w:hAnsi="Montserrat Light"/>
              </w:rPr>
              <w:t>adopt</w:t>
            </w:r>
            <w:r w:rsidRPr="00D11B00">
              <w:rPr>
                <w:rFonts w:ascii="Montserrat Light" w:hAnsi="Montserrat Light"/>
              </w:rPr>
              <w:t>ării</w:t>
            </w:r>
            <w:proofErr w:type="spellEnd"/>
            <w:r w:rsidR="00ED2012" w:rsidRPr="00D11B00">
              <w:rPr>
                <w:rFonts w:ascii="Montserrat Light" w:hAnsi="Montserrat Light"/>
              </w:rPr>
              <w:t xml:space="preserve"> </w:t>
            </w:r>
            <w:proofErr w:type="spellStart"/>
            <w:r w:rsidR="00ED2012" w:rsidRPr="00D11B00">
              <w:rPr>
                <w:rFonts w:ascii="Montserrat Light" w:hAnsi="Montserrat Light"/>
              </w:rPr>
              <w:t>hotărâri</w:t>
            </w:r>
            <w:r w:rsidRPr="00D11B00">
              <w:rPr>
                <w:rFonts w:ascii="Montserrat Light" w:hAnsi="Montserrat Light"/>
              </w:rPr>
              <w:t>i</w:t>
            </w:r>
            <w:proofErr w:type="spellEnd"/>
            <w:r w:rsidR="00ED2012" w:rsidRPr="00D11B00">
              <w:rPr>
                <w:rFonts w:ascii="Montserrat Light" w:hAnsi="Montserrat Light"/>
              </w:rPr>
              <w:t xml:space="preserve"> se </w:t>
            </w:r>
            <w:proofErr w:type="spellStart"/>
            <w:r w:rsidR="00ED2012" w:rsidRPr="00D11B00">
              <w:rPr>
                <w:rFonts w:ascii="Montserrat Light" w:hAnsi="Montserrat Light"/>
              </w:rPr>
              <w:t>vor</w:t>
            </w:r>
            <w:proofErr w:type="spellEnd"/>
            <w:r w:rsidR="00ED2012" w:rsidRPr="00D11B00">
              <w:rPr>
                <w:rFonts w:ascii="Montserrat Light" w:hAnsi="Montserrat Light"/>
              </w:rPr>
              <w:t xml:space="preserve"> </w:t>
            </w:r>
            <w:proofErr w:type="spellStart"/>
            <w:r w:rsidR="00ED2012" w:rsidRPr="00D11B00">
              <w:rPr>
                <w:rFonts w:ascii="Montserrat Light" w:hAnsi="Montserrat Light"/>
              </w:rPr>
              <w:t>aloca</w:t>
            </w:r>
            <w:proofErr w:type="spellEnd"/>
            <w:r w:rsidR="00ED2012" w:rsidRPr="00D11B00">
              <w:rPr>
                <w:rFonts w:ascii="Montserrat Light" w:hAnsi="Montserrat Light"/>
              </w:rPr>
              <w:t xml:space="preserve"> </w:t>
            </w:r>
            <w:proofErr w:type="spellStart"/>
            <w:r w:rsidR="00ED2012" w:rsidRPr="00D11B00">
              <w:rPr>
                <w:rFonts w:ascii="Montserrat Light" w:hAnsi="Montserrat Light"/>
              </w:rPr>
              <w:t>sumele</w:t>
            </w:r>
            <w:proofErr w:type="spellEnd"/>
            <w:r w:rsidR="00ED2012" w:rsidRPr="00D11B00">
              <w:rPr>
                <w:rFonts w:ascii="Montserrat Light" w:hAnsi="Montserrat Light"/>
              </w:rPr>
              <w:t xml:space="preserve"> </w:t>
            </w:r>
            <w:proofErr w:type="spellStart"/>
            <w:r w:rsidR="00ED2012" w:rsidRPr="00D11B00">
              <w:rPr>
                <w:rFonts w:ascii="Montserrat Light" w:hAnsi="Montserrat Light"/>
              </w:rPr>
              <w:t>necesare</w:t>
            </w:r>
            <w:proofErr w:type="spellEnd"/>
            <w:r w:rsidR="00ED2012" w:rsidRPr="00D11B00">
              <w:rPr>
                <w:rFonts w:ascii="Montserrat Light" w:hAnsi="Montserrat Light"/>
              </w:rPr>
              <w:t xml:space="preserve"> pentru </w:t>
            </w:r>
            <w:proofErr w:type="spellStart"/>
            <w:r w:rsidR="00ED2012" w:rsidRPr="00D11B00">
              <w:rPr>
                <w:rFonts w:ascii="Montserrat Light" w:hAnsi="Montserrat Light"/>
              </w:rPr>
              <w:t>realizarea</w:t>
            </w:r>
            <w:proofErr w:type="spellEnd"/>
            <w:r w:rsidR="00ED2012" w:rsidRPr="00D11B00">
              <w:rPr>
                <w:rFonts w:ascii="Montserrat Light" w:hAnsi="Montserrat Light"/>
              </w:rPr>
              <w:t xml:space="preserve"> </w:t>
            </w:r>
            <w:proofErr w:type="spellStart"/>
            <w:r w:rsidR="00EA604C" w:rsidRPr="0061613F">
              <w:rPr>
                <w:rFonts w:ascii="Montserrat Light" w:hAnsi="Montserrat Light"/>
              </w:rPr>
              <w:t>obiectivului</w:t>
            </w:r>
            <w:proofErr w:type="spellEnd"/>
            <w:r w:rsidR="00EA604C" w:rsidRPr="0061613F">
              <w:rPr>
                <w:rFonts w:ascii="Montserrat Light" w:hAnsi="Montserrat Light"/>
              </w:rPr>
              <w:t xml:space="preserve"> de </w:t>
            </w:r>
            <w:proofErr w:type="spellStart"/>
            <w:r w:rsidR="00EA604C" w:rsidRPr="0061613F">
              <w:rPr>
                <w:rFonts w:ascii="Montserrat Light" w:hAnsi="Montserrat Light"/>
              </w:rPr>
              <w:t>investiții</w:t>
            </w:r>
            <w:proofErr w:type="spellEnd"/>
            <w:r w:rsidR="00EA604C" w:rsidRPr="0061613F">
              <w:rPr>
                <w:rFonts w:ascii="Montserrat Light" w:hAnsi="Montserrat Light"/>
              </w:rPr>
              <w:t>: “</w:t>
            </w:r>
            <w:proofErr w:type="spellStart"/>
            <w:r w:rsidR="00EA604C" w:rsidRPr="0061613F">
              <w:rPr>
                <w:rFonts w:ascii="Montserrat Light" w:hAnsi="Montserrat Light"/>
              </w:rPr>
              <w:t>Construire</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patru</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locuinţe</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protejate</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acces</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împrejmuire</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branşamente</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şi</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racorduri</w:t>
            </w:r>
            <w:proofErr w:type="spellEnd"/>
            <w:r w:rsidR="00EA604C" w:rsidRPr="0061613F">
              <w:rPr>
                <w:rFonts w:ascii="Montserrat Light" w:hAnsi="Montserrat Light"/>
              </w:rPr>
              <w:t xml:space="preserve"> la </w:t>
            </w:r>
            <w:proofErr w:type="spellStart"/>
            <w:r w:rsidR="00EA604C" w:rsidRPr="0061613F">
              <w:rPr>
                <w:rFonts w:ascii="Montserrat Light" w:hAnsi="Montserrat Light"/>
              </w:rPr>
              <w:t>utilităţi</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comuna</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Ciurila</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f.n.</w:t>
            </w:r>
            <w:proofErr w:type="spellEnd"/>
            <w:r w:rsidR="00EA604C" w:rsidRPr="0061613F">
              <w:rPr>
                <w:rFonts w:ascii="Montserrat Light" w:hAnsi="Montserrat Light"/>
              </w:rPr>
              <w:t xml:space="preserve">, </w:t>
            </w:r>
            <w:proofErr w:type="spellStart"/>
            <w:r w:rsidR="00EA604C" w:rsidRPr="0061613F">
              <w:rPr>
                <w:rFonts w:ascii="Montserrat Light" w:hAnsi="Montserrat Light"/>
              </w:rPr>
              <w:t>judeţul</w:t>
            </w:r>
            <w:proofErr w:type="spellEnd"/>
            <w:r w:rsidR="00EA604C" w:rsidRPr="0061613F">
              <w:rPr>
                <w:rFonts w:ascii="Montserrat Light" w:hAnsi="Montserrat Light"/>
              </w:rPr>
              <w:t xml:space="preserve"> Cluj”</w:t>
            </w:r>
            <w:r w:rsidR="00BD0EB8">
              <w:rPr>
                <w:rFonts w:ascii="Montserrat Light" w:hAnsi="Montserrat Light"/>
              </w:rPr>
              <w:t xml:space="preserve">, </w:t>
            </w:r>
            <w:proofErr w:type="spellStart"/>
            <w:r w:rsidR="00BD0EB8">
              <w:rPr>
                <w:rFonts w:ascii="Montserrat Light" w:hAnsi="Montserrat Light"/>
              </w:rPr>
              <w:t>aparţinând</w:t>
            </w:r>
            <w:proofErr w:type="spellEnd"/>
            <w:r w:rsidR="007B4CFC" w:rsidRPr="00AF1D56">
              <w:rPr>
                <w:rFonts w:ascii="Montserrat Light" w:hAnsi="Montserrat Light"/>
                <w:bCs/>
              </w:rPr>
              <w:t xml:space="preserve"> </w:t>
            </w:r>
            <w:proofErr w:type="spellStart"/>
            <w:r w:rsidR="007B4CFC" w:rsidRPr="00AF1D56">
              <w:rPr>
                <w:rFonts w:ascii="Montserrat Light" w:hAnsi="Montserrat Light"/>
                <w:bCs/>
              </w:rPr>
              <w:t>Direcţiei</w:t>
            </w:r>
            <w:proofErr w:type="spellEnd"/>
            <w:r w:rsidR="007B4CFC" w:rsidRPr="00AF1D56">
              <w:rPr>
                <w:rFonts w:ascii="Montserrat Light" w:hAnsi="Montserrat Light"/>
                <w:bCs/>
              </w:rPr>
              <w:t xml:space="preserve"> </w:t>
            </w:r>
            <w:proofErr w:type="spellStart"/>
            <w:r w:rsidR="007B4CFC" w:rsidRPr="00AF1D56">
              <w:rPr>
                <w:rFonts w:ascii="Montserrat Light" w:hAnsi="Montserrat Light"/>
                <w:bCs/>
              </w:rPr>
              <w:t>Generale</w:t>
            </w:r>
            <w:proofErr w:type="spellEnd"/>
            <w:r w:rsidR="007B4CFC" w:rsidRPr="00AF1D56">
              <w:rPr>
                <w:rFonts w:ascii="Montserrat Light" w:hAnsi="Montserrat Light"/>
                <w:bCs/>
              </w:rPr>
              <w:t xml:space="preserve"> de </w:t>
            </w:r>
            <w:proofErr w:type="spellStart"/>
            <w:r w:rsidR="007B4CFC" w:rsidRPr="00AF1D56">
              <w:rPr>
                <w:rFonts w:ascii="Montserrat Light" w:hAnsi="Montserrat Light"/>
                <w:bCs/>
              </w:rPr>
              <w:t>Asistenţă</w:t>
            </w:r>
            <w:proofErr w:type="spellEnd"/>
            <w:r w:rsidR="007B4CFC" w:rsidRPr="00AF1D56">
              <w:rPr>
                <w:rFonts w:ascii="Montserrat Light" w:hAnsi="Montserrat Light"/>
                <w:bCs/>
              </w:rPr>
              <w:t xml:space="preserve"> </w:t>
            </w:r>
            <w:proofErr w:type="spellStart"/>
            <w:r w:rsidR="007B4CFC" w:rsidRPr="00AF1D56">
              <w:rPr>
                <w:rFonts w:ascii="Montserrat Light" w:hAnsi="Montserrat Light"/>
                <w:bCs/>
              </w:rPr>
              <w:t>Socială</w:t>
            </w:r>
            <w:proofErr w:type="spellEnd"/>
            <w:r w:rsidR="007B4CFC" w:rsidRPr="00AF1D56">
              <w:rPr>
                <w:rFonts w:ascii="Montserrat Light" w:hAnsi="Montserrat Light"/>
                <w:bCs/>
              </w:rPr>
              <w:t xml:space="preserve"> </w:t>
            </w:r>
            <w:proofErr w:type="spellStart"/>
            <w:r w:rsidR="007B4CFC" w:rsidRPr="00AF1D56">
              <w:rPr>
                <w:rFonts w:ascii="Montserrat Light" w:hAnsi="Montserrat Light"/>
                <w:bCs/>
              </w:rPr>
              <w:t>şi</w:t>
            </w:r>
            <w:proofErr w:type="spellEnd"/>
            <w:r w:rsidR="007B4CFC" w:rsidRPr="00AF1D56">
              <w:rPr>
                <w:rFonts w:ascii="Montserrat Light" w:hAnsi="Montserrat Light"/>
                <w:bCs/>
              </w:rPr>
              <w:t xml:space="preserve"> </w:t>
            </w:r>
            <w:proofErr w:type="spellStart"/>
            <w:r w:rsidR="007B4CFC" w:rsidRPr="00AF1D56">
              <w:rPr>
                <w:rFonts w:ascii="Montserrat Light" w:hAnsi="Montserrat Light"/>
                <w:bCs/>
              </w:rPr>
              <w:t>Protecţia</w:t>
            </w:r>
            <w:proofErr w:type="spellEnd"/>
            <w:r w:rsidR="007B4CFC" w:rsidRPr="00AF1D56">
              <w:rPr>
                <w:rFonts w:ascii="Montserrat Light" w:hAnsi="Montserrat Light"/>
                <w:bCs/>
              </w:rPr>
              <w:t xml:space="preserve"> </w:t>
            </w:r>
            <w:proofErr w:type="spellStart"/>
            <w:r w:rsidR="007B4CFC" w:rsidRPr="00AF1D56">
              <w:rPr>
                <w:rFonts w:ascii="Montserrat Light" w:hAnsi="Montserrat Light"/>
                <w:bCs/>
              </w:rPr>
              <w:t>Copilului</w:t>
            </w:r>
            <w:proofErr w:type="spellEnd"/>
            <w:r w:rsidR="007B4CFC" w:rsidRPr="00AF1D56">
              <w:rPr>
                <w:rFonts w:ascii="Montserrat Light" w:hAnsi="Montserrat Light"/>
                <w:bCs/>
              </w:rPr>
              <w:t xml:space="preserve"> Cluj</w:t>
            </w:r>
            <w:r w:rsidR="007B4CFC">
              <w:rPr>
                <w:rFonts w:ascii="Montserrat Light" w:hAnsi="Montserrat Light"/>
                <w:bCs/>
              </w:rPr>
              <w:t>.</w:t>
            </w:r>
          </w:p>
          <w:p w14:paraId="2DD58564" w14:textId="21216134" w:rsidR="00ED2012" w:rsidRPr="00D11B00" w:rsidRDefault="00ED2012" w:rsidP="00DA470A">
            <w:pPr>
              <w:shd w:val="clear" w:color="auto" w:fill="FFFFFF"/>
              <w:spacing w:line="240" w:lineRule="auto"/>
              <w:jc w:val="both"/>
              <w:rPr>
                <w:rFonts w:ascii="Montserrat Light" w:hAnsi="Montserrat Light"/>
              </w:rPr>
            </w:pPr>
            <w:proofErr w:type="spellStart"/>
            <w:r w:rsidRPr="00D11B00">
              <w:rPr>
                <w:rFonts w:ascii="Montserrat Light" w:hAnsi="Montserrat Light"/>
              </w:rPr>
              <w:t>Sumele</w:t>
            </w:r>
            <w:proofErr w:type="spellEnd"/>
            <w:r w:rsidRPr="00D11B00">
              <w:rPr>
                <w:rFonts w:ascii="Montserrat Light" w:hAnsi="Montserrat Light"/>
              </w:rPr>
              <w:t xml:space="preserve"> </w:t>
            </w:r>
            <w:proofErr w:type="spellStart"/>
            <w:r w:rsidRPr="00D11B00">
              <w:rPr>
                <w:rFonts w:ascii="Montserrat Light" w:hAnsi="Montserrat Light"/>
              </w:rPr>
              <w:t>necesare</w:t>
            </w:r>
            <w:proofErr w:type="spellEnd"/>
            <w:r w:rsidRPr="00D11B00">
              <w:rPr>
                <w:rFonts w:ascii="Montserrat Light" w:hAnsi="Montserrat Light"/>
              </w:rPr>
              <w:t xml:space="preserve"> </w:t>
            </w:r>
            <w:proofErr w:type="spellStart"/>
            <w:r w:rsidRPr="00D11B00">
              <w:rPr>
                <w:rFonts w:ascii="Montserrat Light" w:hAnsi="Montserrat Light"/>
              </w:rPr>
              <w:t>vor</w:t>
            </w:r>
            <w:proofErr w:type="spellEnd"/>
            <w:r w:rsidRPr="00D11B00">
              <w:rPr>
                <w:rFonts w:ascii="Montserrat Light" w:hAnsi="Montserrat Light"/>
              </w:rPr>
              <w:t xml:space="preserve"> </w:t>
            </w:r>
            <w:proofErr w:type="spellStart"/>
            <w:r w:rsidRPr="00D11B00">
              <w:rPr>
                <w:rFonts w:ascii="Montserrat Light" w:hAnsi="Montserrat Light"/>
              </w:rPr>
              <w:t>avea</w:t>
            </w:r>
            <w:proofErr w:type="spellEnd"/>
            <w:r w:rsidRPr="00D11B00">
              <w:rPr>
                <w:rFonts w:ascii="Montserrat Light" w:hAnsi="Montserrat Light"/>
              </w:rPr>
              <w:t xml:space="preserve"> impact </w:t>
            </w:r>
            <w:proofErr w:type="spellStart"/>
            <w:r w:rsidRPr="00D11B00">
              <w:rPr>
                <w:rFonts w:ascii="Montserrat Light" w:hAnsi="Montserrat Light"/>
              </w:rPr>
              <w:t>asupra</w:t>
            </w:r>
            <w:proofErr w:type="spellEnd"/>
            <w:r w:rsidRPr="00D11B00">
              <w:rPr>
                <w:rFonts w:ascii="Montserrat Light" w:hAnsi="Montserrat Light"/>
              </w:rPr>
              <w:t xml:space="preserve"> </w:t>
            </w:r>
            <w:proofErr w:type="spellStart"/>
            <w:r w:rsidR="00D202AC" w:rsidRPr="00D11B00">
              <w:rPr>
                <w:rFonts w:ascii="Montserrat Light" w:hAnsi="Montserrat Light"/>
              </w:rPr>
              <w:t>b</w:t>
            </w:r>
            <w:r w:rsidRPr="00D11B00">
              <w:rPr>
                <w:rFonts w:ascii="Montserrat Light" w:hAnsi="Montserrat Light"/>
              </w:rPr>
              <w:t>ugetului</w:t>
            </w:r>
            <w:proofErr w:type="spellEnd"/>
            <w:r w:rsidRPr="00D11B00">
              <w:rPr>
                <w:rFonts w:ascii="Montserrat Light" w:hAnsi="Montserrat Light"/>
              </w:rPr>
              <w:t xml:space="preserve"> </w:t>
            </w:r>
            <w:proofErr w:type="spellStart"/>
            <w:r w:rsidRPr="00D11B00">
              <w:rPr>
                <w:rFonts w:ascii="Montserrat Light" w:hAnsi="Montserrat Light"/>
              </w:rPr>
              <w:t>propriu</w:t>
            </w:r>
            <w:proofErr w:type="spellEnd"/>
            <w:r w:rsidRPr="00D11B00">
              <w:rPr>
                <w:rFonts w:ascii="Montserrat Light" w:hAnsi="Montserrat Light"/>
              </w:rPr>
              <w:t xml:space="preserve"> al </w:t>
            </w:r>
            <w:proofErr w:type="spellStart"/>
            <w:r w:rsidRPr="00D11B00">
              <w:rPr>
                <w:rFonts w:ascii="Montserrat Light" w:hAnsi="Montserrat Light"/>
              </w:rPr>
              <w:t>Judeţ</w:t>
            </w:r>
            <w:r w:rsidR="000E602E" w:rsidRPr="00D11B00">
              <w:rPr>
                <w:rFonts w:ascii="Montserrat Light" w:hAnsi="Montserrat Light"/>
              </w:rPr>
              <w:t>ului</w:t>
            </w:r>
            <w:proofErr w:type="spellEnd"/>
            <w:r w:rsidRPr="00D11B00">
              <w:rPr>
                <w:rFonts w:ascii="Montserrat Light" w:hAnsi="Montserrat Light"/>
              </w:rPr>
              <w:t xml:space="preserve"> Cluj </w:t>
            </w:r>
            <w:r w:rsidR="007076B4">
              <w:rPr>
                <w:rFonts w:ascii="Montserrat Light" w:hAnsi="Montserrat Light"/>
              </w:rPr>
              <w:t xml:space="preserve">pe </w:t>
            </w:r>
            <w:proofErr w:type="spellStart"/>
            <w:r w:rsidR="007076B4">
              <w:rPr>
                <w:rFonts w:ascii="Montserrat Light" w:hAnsi="Montserrat Light"/>
              </w:rPr>
              <w:t>an</w:t>
            </w:r>
            <w:r w:rsidR="007B4CFC">
              <w:rPr>
                <w:rFonts w:ascii="Montserrat Light" w:hAnsi="Montserrat Light"/>
              </w:rPr>
              <w:t>ul</w:t>
            </w:r>
            <w:proofErr w:type="spellEnd"/>
            <w:r w:rsidR="005F214E" w:rsidRPr="00D11B00">
              <w:rPr>
                <w:rFonts w:ascii="Montserrat Light" w:hAnsi="Montserrat Light"/>
              </w:rPr>
              <w:t xml:space="preserve"> 202</w:t>
            </w:r>
            <w:r w:rsidR="00EA604C">
              <w:rPr>
                <w:rFonts w:ascii="Montserrat Light" w:hAnsi="Montserrat Light"/>
              </w:rPr>
              <w:t>4</w:t>
            </w:r>
            <w:r w:rsidR="007B4CFC">
              <w:rPr>
                <w:rFonts w:ascii="Montserrat Light" w:hAnsi="Montserrat Light"/>
              </w:rPr>
              <w:t>.</w:t>
            </w:r>
          </w:p>
        </w:tc>
      </w:tr>
      <w:tr w:rsidR="00ED2012" w:rsidRPr="00D11B00" w14:paraId="5A2ED161" w14:textId="77777777" w:rsidTr="00FA2138">
        <w:tc>
          <w:tcPr>
            <w:tcW w:w="9990" w:type="dxa"/>
            <w:gridSpan w:val="4"/>
          </w:tcPr>
          <w:p w14:paraId="701B162E" w14:textId="77777777" w:rsidR="00ED2012" w:rsidRPr="00D11B00" w:rsidRDefault="00ED2012" w:rsidP="00DA470A">
            <w:pPr>
              <w:tabs>
                <w:tab w:val="left" w:pos="3456"/>
              </w:tabs>
              <w:spacing w:line="240" w:lineRule="auto"/>
              <w:jc w:val="both"/>
              <w:rPr>
                <w:rFonts w:ascii="Montserrat Light" w:hAnsi="Montserrat Light"/>
                <w:i/>
                <w:lang w:val="en-US"/>
              </w:rPr>
            </w:pPr>
            <w:proofErr w:type="spellStart"/>
            <w:r w:rsidRPr="00D11B00">
              <w:rPr>
                <w:rFonts w:ascii="Montserrat Light" w:hAnsi="Montserrat Light"/>
                <w:b/>
                <w:i/>
                <w:lang w:val="en-US"/>
              </w:rPr>
              <w:t>Secțiunea</w:t>
            </w:r>
            <w:proofErr w:type="spellEnd"/>
            <w:r w:rsidRPr="00D11B00">
              <w:rPr>
                <w:rFonts w:ascii="Montserrat Light" w:hAnsi="Montserrat Light"/>
                <w:b/>
                <w:i/>
                <w:lang w:val="en-US"/>
              </w:rPr>
              <w:t xml:space="preserve"> a 4-a - </w:t>
            </w:r>
            <w:proofErr w:type="spellStart"/>
            <w:r w:rsidRPr="00D11B00">
              <w:rPr>
                <w:rFonts w:ascii="Montserrat Light" w:hAnsi="Montserrat Light"/>
                <w:b/>
                <w:i/>
                <w:lang w:val="en-US"/>
              </w:rPr>
              <w:t>Concluzii</w:t>
            </w:r>
            <w:proofErr w:type="spellEnd"/>
            <w:r w:rsidRPr="00D11B00">
              <w:rPr>
                <w:rFonts w:ascii="Montserrat Light" w:hAnsi="Montserrat Light"/>
                <w:b/>
                <w:i/>
                <w:lang w:val="en-US"/>
              </w:rPr>
              <w:t>/</w:t>
            </w:r>
            <w:proofErr w:type="spellStart"/>
            <w:r w:rsidRPr="00D11B00">
              <w:rPr>
                <w:rFonts w:ascii="Montserrat Light" w:hAnsi="Montserrat Light"/>
                <w:b/>
                <w:i/>
                <w:lang w:val="en-US"/>
              </w:rPr>
              <w:t>propuneri</w:t>
            </w:r>
            <w:proofErr w:type="spellEnd"/>
            <w:r w:rsidRPr="00D11B00">
              <w:rPr>
                <w:rFonts w:ascii="Montserrat Light" w:hAnsi="Montserrat Light"/>
                <w:b/>
                <w:i/>
                <w:lang w:val="en-US"/>
              </w:rPr>
              <w:t xml:space="preserve">:  </w:t>
            </w:r>
          </w:p>
        </w:tc>
      </w:tr>
      <w:tr w:rsidR="00ED2012" w:rsidRPr="00D11B00" w14:paraId="546F2998" w14:textId="77777777" w:rsidTr="00FA2138">
        <w:tc>
          <w:tcPr>
            <w:tcW w:w="9990" w:type="dxa"/>
            <w:gridSpan w:val="4"/>
          </w:tcPr>
          <w:p w14:paraId="23C1949E" w14:textId="2BBE554A" w:rsidR="00ED2012" w:rsidRPr="00CE32D4" w:rsidRDefault="007076B4" w:rsidP="00DA470A">
            <w:pPr>
              <w:tabs>
                <w:tab w:val="left" w:pos="3456"/>
              </w:tabs>
              <w:spacing w:line="240" w:lineRule="auto"/>
              <w:jc w:val="both"/>
              <w:rPr>
                <w:rFonts w:ascii="Montserrat Light" w:hAnsi="Montserrat Light"/>
                <w:iCs/>
                <w:lang w:val="en-US"/>
              </w:rPr>
            </w:pPr>
            <w:r w:rsidRPr="00CE32D4">
              <w:rPr>
                <w:rFonts w:ascii="Montserrat Light" w:hAnsi="Montserrat Light"/>
                <w:iCs/>
                <w:lang w:val="pt-BR" w:eastAsia="ro-RO"/>
              </w:rPr>
              <w:t>În urma analizării proiectului de hotărâre și a documentării efectuate, certificăm faptul că proiectul de hotărâre îndeplinește cerințele tehnice specificate la Secțiunea a 2-a”</w:t>
            </w:r>
          </w:p>
        </w:tc>
      </w:tr>
      <w:tr w:rsidR="007B4CFC" w:rsidRPr="00D11B00" w14:paraId="68C00F7C" w14:textId="77777777" w:rsidTr="002102AA">
        <w:tc>
          <w:tcPr>
            <w:tcW w:w="4050" w:type="dxa"/>
          </w:tcPr>
          <w:p w14:paraId="479B8EE6" w14:textId="77777777" w:rsidR="00ED2012" w:rsidRPr="00D11B00" w:rsidRDefault="00ED2012" w:rsidP="00DA470A">
            <w:pPr>
              <w:tabs>
                <w:tab w:val="left" w:pos="3456"/>
              </w:tabs>
              <w:spacing w:line="240" w:lineRule="auto"/>
              <w:jc w:val="both"/>
              <w:rPr>
                <w:rFonts w:ascii="Montserrat Light" w:hAnsi="Montserrat Light"/>
                <w:b/>
                <w:bCs/>
                <w:iCs/>
                <w:lang w:val="en-US"/>
              </w:rPr>
            </w:pPr>
          </w:p>
        </w:tc>
        <w:tc>
          <w:tcPr>
            <w:tcW w:w="2964" w:type="dxa"/>
          </w:tcPr>
          <w:p w14:paraId="35C5EFDD" w14:textId="77777777" w:rsidR="00ED2012" w:rsidRPr="00D11B00" w:rsidRDefault="00ED2012" w:rsidP="00DA470A">
            <w:pPr>
              <w:tabs>
                <w:tab w:val="left" w:pos="3456"/>
              </w:tabs>
              <w:spacing w:line="240" w:lineRule="auto"/>
              <w:jc w:val="both"/>
              <w:rPr>
                <w:rFonts w:ascii="Montserrat Light" w:hAnsi="Montserrat Light"/>
                <w:b/>
                <w:bCs/>
                <w:iCs/>
                <w:lang w:val="en-US"/>
              </w:rPr>
            </w:pPr>
            <w:proofErr w:type="spellStart"/>
            <w:r w:rsidRPr="00D11B00">
              <w:rPr>
                <w:rFonts w:ascii="Montserrat Light" w:hAnsi="Montserrat Light"/>
                <w:b/>
                <w:bCs/>
                <w:iCs/>
                <w:lang w:val="en-US"/>
              </w:rPr>
              <w:t>Prenume</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și</w:t>
            </w:r>
            <w:proofErr w:type="spellEnd"/>
            <w:r w:rsidRPr="00D11B00">
              <w:rPr>
                <w:rFonts w:ascii="Montserrat Light" w:hAnsi="Montserrat Light"/>
                <w:b/>
                <w:bCs/>
                <w:iCs/>
                <w:lang w:val="en-US"/>
              </w:rPr>
              <w:t xml:space="preserve"> </w:t>
            </w:r>
            <w:proofErr w:type="spellStart"/>
            <w:r w:rsidRPr="00D11B00">
              <w:rPr>
                <w:rFonts w:ascii="Montserrat Light" w:hAnsi="Montserrat Light"/>
                <w:b/>
                <w:bCs/>
                <w:iCs/>
                <w:lang w:val="en-US"/>
              </w:rPr>
              <w:t>nume</w:t>
            </w:r>
            <w:proofErr w:type="spellEnd"/>
          </w:p>
        </w:tc>
        <w:tc>
          <w:tcPr>
            <w:tcW w:w="1361" w:type="dxa"/>
          </w:tcPr>
          <w:p w14:paraId="058FB0C1" w14:textId="77777777" w:rsidR="00ED2012" w:rsidRPr="00D11B00" w:rsidRDefault="00ED2012" w:rsidP="00DA470A">
            <w:pPr>
              <w:tabs>
                <w:tab w:val="left" w:pos="3456"/>
              </w:tabs>
              <w:spacing w:line="240" w:lineRule="auto"/>
              <w:jc w:val="both"/>
              <w:rPr>
                <w:rFonts w:ascii="Montserrat Light" w:hAnsi="Montserrat Light"/>
                <w:b/>
                <w:bCs/>
                <w:iCs/>
                <w:lang w:val="en-US"/>
              </w:rPr>
            </w:pPr>
            <w:r w:rsidRPr="00D11B00">
              <w:rPr>
                <w:rFonts w:ascii="Montserrat Light" w:hAnsi="Montserrat Light"/>
                <w:b/>
                <w:bCs/>
                <w:iCs/>
                <w:lang w:val="en-US"/>
              </w:rPr>
              <w:t>Data</w:t>
            </w:r>
          </w:p>
        </w:tc>
        <w:tc>
          <w:tcPr>
            <w:tcW w:w="1615" w:type="dxa"/>
          </w:tcPr>
          <w:p w14:paraId="747C89D1" w14:textId="77777777" w:rsidR="00ED2012" w:rsidRPr="00D11B00" w:rsidRDefault="00ED2012" w:rsidP="00DA470A">
            <w:pPr>
              <w:tabs>
                <w:tab w:val="left" w:pos="3456"/>
              </w:tabs>
              <w:spacing w:line="240" w:lineRule="auto"/>
              <w:jc w:val="both"/>
              <w:rPr>
                <w:rFonts w:ascii="Montserrat Light" w:hAnsi="Montserrat Light"/>
                <w:b/>
                <w:bCs/>
                <w:iCs/>
                <w:lang w:val="en-US"/>
              </w:rPr>
            </w:pPr>
            <w:proofErr w:type="spellStart"/>
            <w:r w:rsidRPr="00D11B00">
              <w:rPr>
                <w:rFonts w:ascii="Montserrat Light" w:hAnsi="Montserrat Light"/>
                <w:b/>
                <w:bCs/>
                <w:iCs/>
                <w:lang w:val="en-US"/>
              </w:rPr>
              <w:t>Semnătura</w:t>
            </w:r>
            <w:proofErr w:type="spellEnd"/>
          </w:p>
        </w:tc>
      </w:tr>
      <w:tr w:rsidR="007B4CFC" w:rsidRPr="00D11B00" w14:paraId="2F7DC978" w14:textId="77777777" w:rsidTr="002102AA">
        <w:tc>
          <w:tcPr>
            <w:tcW w:w="4050" w:type="dxa"/>
          </w:tcPr>
          <w:p w14:paraId="2B1EEBEE" w14:textId="77777777" w:rsidR="00ED2012" w:rsidRPr="00D11B00" w:rsidRDefault="00ED2012" w:rsidP="00DA470A">
            <w:pPr>
              <w:tabs>
                <w:tab w:val="left" w:pos="3456"/>
              </w:tabs>
              <w:spacing w:line="240" w:lineRule="auto"/>
              <w:jc w:val="both"/>
              <w:rPr>
                <w:rFonts w:ascii="Montserrat Light" w:hAnsi="Montserrat Light"/>
                <w:iCs/>
                <w:lang w:val="en-US"/>
              </w:rPr>
            </w:pPr>
            <w:proofErr w:type="spellStart"/>
            <w:r w:rsidRPr="00D11B00">
              <w:rPr>
                <w:rFonts w:ascii="Montserrat Light" w:hAnsi="Montserrat Light"/>
                <w:iCs/>
                <w:lang w:val="en-US"/>
              </w:rPr>
              <w:t>Avizat</w:t>
            </w:r>
            <w:proofErr w:type="spellEnd"/>
            <w:r w:rsidRPr="00D11B00">
              <w:rPr>
                <w:rFonts w:ascii="Montserrat Light" w:hAnsi="Montserrat Light"/>
                <w:iCs/>
                <w:lang w:val="en-US"/>
              </w:rPr>
              <w:t xml:space="preserve">:   Director </w:t>
            </w:r>
            <w:proofErr w:type="spellStart"/>
            <w:r w:rsidRPr="00D11B00">
              <w:rPr>
                <w:rFonts w:ascii="Montserrat Light" w:hAnsi="Montserrat Light"/>
                <w:iCs/>
                <w:lang w:val="en-US"/>
              </w:rPr>
              <w:t>executiv</w:t>
            </w:r>
            <w:proofErr w:type="spellEnd"/>
          </w:p>
        </w:tc>
        <w:tc>
          <w:tcPr>
            <w:tcW w:w="2964" w:type="dxa"/>
          </w:tcPr>
          <w:p w14:paraId="5C4DC1CE" w14:textId="77777777" w:rsidR="00ED2012" w:rsidRPr="00D11B00" w:rsidRDefault="00ED2012" w:rsidP="00DA470A">
            <w:pPr>
              <w:tabs>
                <w:tab w:val="left" w:pos="3456"/>
              </w:tabs>
              <w:spacing w:line="240" w:lineRule="auto"/>
              <w:jc w:val="both"/>
              <w:rPr>
                <w:rFonts w:ascii="Montserrat Light" w:hAnsi="Montserrat Light"/>
                <w:iCs/>
                <w:lang w:val="en-US"/>
              </w:rPr>
            </w:pPr>
            <w:r w:rsidRPr="00D11B00">
              <w:rPr>
                <w:rFonts w:ascii="Montserrat Light" w:hAnsi="Montserrat Light" w:cs="Calibri Light"/>
                <w:iCs/>
                <w:noProof/>
                <w:shd w:val="clear" w:color="auto" w:fill="FFFFFF"/>
                <w:lang w:val="ro-RO" w:eastAsia="ro-RO"/>
              </w:rPr>
              <w:t>Mariana RAȚIU</w:t>
            </w:r>
          </w:p>
        </w:tc>
        <w:tc>
          <w:tcPr>
            <w:tcW w:w="1361" w:type="dxa"/>
          </w:tcPr>
          <w:p w14:paraId="2E10EC74" w14:textId="2E23440B" w:rsidR="00ED2012" w:rsidRPr="00D11B00" w:rsidRDefault="000008E8" w:rsidP="00DA470A">
            <w:pPr>
              <w:tabs>
                <w:tab w:val="left" w:pos="3456"/>
              </w:tabs>
              <w:spacing w:line="240" w:lineRule="auto"/>
              <w:jc w:val="both"/>
              <w:rPr>
                <w:rFonts w:ascii="Montserrat Light" w:hAnsi="Montserrat Light"/>
                <w:iCs/>
                <w:lang w:val="en-US"/>
              </w:rPr>
            </w:pPr>
            <w:r>
              <w:rPr>
                <w:rFonts w:ascii="Montserrat Light" w:hAnsi="Montserrat Light"/>
                <w:iCs/>
                <w:lang w:val="en-US"/>
              </w:rPr>
              <w:t>15</w:t>
            </w:r>
            <w:r w:rsidR="00EA604C">
              <w:rPr>
                <w:rFonts w:ascii="Montserrat Light" w:hAnsi="Montserrat Light"/>
                <w:iCs/>
                <w:lang w:val="en-US"/>
              </w:rPr>
              <w:t>.03.2024</w:t>
            </w:r>
          </w:p>
        </w:tc>
        <w:tc>
          <w:tcPr>
            <w:tcW w:w="1615" w:type="dxa"/>
          </w:tcPr>
          <w:p w14:paraId="5A4BF834" w14:textId="77777777" w:rsidR="00ED2012" w:rsidRPr="00D11B00" w:rsidRDefault="00ED2012" w:rsidP="00DA470A">
            <w:pPr>
              <w:tabs>
                <w:tab w:val="left" w:pos="3456"/>
              </w:tabs>
              <w:spacing w:line="240" w:lineRule="auto"/>
              <w:jc w:val="both"/>
              <w:rPr>
                <w:rFonts w:ascii="Montserrat Light" w:hAnsi="Montserrat Light"/>
                <w:iCs/>
                <w:lang w:val="en-US"/>
              </w:rPr>
            </w:pPr>
          </w:p>
        </w:tc>
      </w:tr>
      <w:tr w:rsidR="007B4CFC" w:rsidRPr="00D11B00" w14:paraId="015F703A" w14:textId="77777777" w:rsidTr="002102AA">
        <w:tc>
          <w:tcPr>
            <w:tcW w:w="4050" w:type="dxa"/>
          </w:tcPr>
          <w:p w14:paraId="07A6CDA0" w14:textId="77777777" w:rsidR="00ED2012" w:rsidRPr="00D11B00" w:rsidRDefault="00ED2012" w:rsidP="00DA470A">
            <w:pPr>
              <w:tabs>
                <w:tab w:val="left" w:pos="3456"/>
              </w:tabs>
              <w:spacing w:line="240" w:lineRule="auto"/>
              <w:jc w:val="both"/>
              <w:rPr>
                <w:rFonts w:ascii="Montserrat Light" w:hAnsi="Montserrat Light"/>
                <w:iCs/>
                <w:lang w:val="en-US"/>
              </w:rPr>
            </w:pPr>
            <w:proofErr w:type="spellStart"/>
            <w:r w:rsidRPr="00D11B00">
              <w:rPr>
                <w:rFonts w:ascii="Montserrat Light" w:hAnsi="Montserrat Light"/>
                <w:iCs/>
                <w:lang w:val="en-US"/>
              </w:rPr>
              <w:t>Verificat</w:t>
            </w:r>
            <w:proofErr w:type="spellEnd"/>
            <w:r w:rsidRPr="00D11B00">
              <w:rPr>
                <w:rFonts w:ascii="Montserrat Light" w:hAnsi="Montserrat Light"/>
                <w:iCs/>
                <w:lang w:val="en-US"/>
              </w:rPr>
              <w:t xml:space="preserve">: </w:t>
            </w:r>
            <w:proofErr w:type="spellStart"/>
            <w:r w:rsidRPr="00D11B00">
              <w:rPr>
                <w:rFonts w:ascii="Montserrat Light" w:hAnsi="Montserrat Light"/>
                <w:iCs/>
                <w:lang w:val="en-US"/>
              </w:rPr>
              <w:t>Șef</w:t>
            </w:r>
            <w:proofErr w:type="spellEnd"/>
            <w:r w:rsidRPr="00D11B00">
              <w:rPr>
                <w:rFonts w:ascii="Montserrat Light" w:hAnsi="Montserrat Light"/>
                <w:iCs/>
                <w:lang w:val="en-US"/>
              </w:rPr>
              <w:t xml:space="preserve"> </w:t>
            </w:r>
            <w:proofErr w:type="spellStart"/>
            <w:r w:rsidRPr="00D11B00">
              <w:rPr>
                <w:rFonts w:ascii="Montserrat Light" w:hAnsi="Montserrat Light"/>
                <w:iCs/>
                <w:lang w:val="en-US"/>
              </w:rPr>
              <w:t>serviciu</w:t>
            </w:r>
            <w:proofErr w:type="spellEnd"/>
          </w:p>
        </w:tc>
        <w:tc>
          <w:tcPr>
            <w:tcW w:w="2964" w:type="dxa"/>
          </w:tcPr>
          <w:p w14:paraId="252B1C1D" w14:textId="77777777" w:rsidR="00ED2012" w:rsidRPr="00D11B00" w:rsidRDefault="00ED2012" w:rsidP="00DA470A">
            <w:pPr>
              <w:tabs>
                <w:tab w:val="left" w:pos="3456"/>
              </w:tabs>
              <w:spacing w:line="240" w:lineRule="auto"/>
              <w:jc w:val="both"/>
              <w:rPr>
                <w:rFonts w:ascii="Montserrat Light" w:hAnsi="Montserrat Light"/>
                <w:iCs/>
                <w:lang w:val="en-US"/>
              </w:rPr>
            </w:pPr>
            <w:r w:rsidRPr="00D11B00">
              <w:rPr>
                <w:rFonts w:ascii="Montserrat Light" w:hAnsi="Montserrat Light"/>
                <w:iCs/>
                <w:lang w:val="en-US"/>
              </w:rPr>
              <w:t>Alexandru CREŢU</w:t>
            </w:r>
          </w:p>
        </w:tc>
        <w:tc>
          <w:tcPr>
            <w:tcW w:w="1361" w:type="dxa"/>
          </w:tcPr>
          <w:p w14:paraId="01E245BA" w14:textId="2F9B7999" w:rsidR="00ED2012" w:rsidRPr="00D11B00" w:rsidRDefault="000008E8" w:rsidP="00DA470A">
            <w:pPr>
              <w:tabs>
                <w:tab w:val="left" w:pos="3456"/>
              </w:tabs>
              <w:spacing w:line="240" w:lineRule="auto"/>
              <w:jc w:val="both"/>
              <w:rPr>
                <w:rFonts w:ascii="Montserrat Light" w:hAnsi="Montserrat Light"/>
                <w:iCs/>
                <w:lang w:val="en-US"/>
              </w:rPr>
            </w:pPr>
            <w:r>
              <w:rPr>
                <w:rFonts w:ascii="Montserrat Light" w:hAnsi="Montserrat Light"/>
                <w:iCs/>
                <w:lang w:val="en-US"/>
              </w:rPr>
              <w:t>15.03.2024</w:t>
            </w:r>
          </w:p>
        </w:tc>
        <w:tc>
          <w:tcPr>
            <w:tcW w:w="1615" w:type="dxa"/>
          </w:tcPr>
          <w:p w14:paraId="6099A518" w14:textId="77777777" w:rsidR="00ED2012" w:rsidRPr="00D11B00" w:rsidRDefault="00ED2012" w:rsidP="00DA470A">
            <w:pPr>
              <w:tabs>
                <w:tab w:val="left" w:pos="3456"/>
              </w:tabs>
              <w:spacing w:line="240" w:lineRule="auto"/>
              <w:jc w:val="both"/>
              <w:rPr>
                <w:rFonts w:ascii="Montserrat Light" w:hAnsi="Montserrat Light"/>
                <w:iCs/>
                <w:lang w:val="en-US"/>
              </w:rPr>
            </w:pPr>
          </w:p>
        </w:tc>
      </w:tr>
      <w:tr w:rsidR="007B4CFC" w:rsidRPr="00D11B00" w14:paraId="5073DF22" w14:textId="77777777" w:rsidTr="002102AA">
        <w:trPr>
          <w:trHeight w:val="251"/>
        </w:trPr>
        <w:tc>
          <w:tcPr>
            <w:tcW w:w="4050" w:type="dxa"/>
          </w:tcPr>
          <w:p w14:paraId="456117C5" w14:textId="77777777" w:rsidR="00ED2012" w:rsidRPr="00D11B00" w:rsidRDefault="00ED2012" w:rsidP="00DA470A">
            <w:pPr>
              <w:tabs>
                <w:tab w:val="left" w:pos="3456"/>
              </w:tabs>
              <w:spacing w:line="240" w:lineRule="auto"/>
              <w:jc w:val="both"/>
              <w:rPr>
                <w:rFonts w:ascii="Montserrat Light" w:hAnsi="Montserrat Light"/>
                <w:iCs/>
                <w:lang w:val="ro-RO"/>
              </w:rPr>
            </w:pPr>
            <w:r w:rsidRPr="00D11B00">
              <w:rPr>
                <w:rFonts w:ascii="Montserrat Light" w:hAnsi="Montserrat Light"/>
                <w:iCs/>
                <w:lang w:val="ro-RO"/>
              </w:rPr>
              <w:t>Elaborat: Consilier</w:t>
            </w:r>
          </w:p>
        </w:tc>
        <w:tc>
          <w:tcPr>
            <w:tcW w:w="2964" w:type="dxa"/>
          </w:tcPr>
          <w:p w14:paraId="38D9AAF9" w14:textId="77777777" w:rsidR="00ED2012" w:rsidRPr="00D11B00" w:rsidRDefault="00ED2012" w:rsidP="00DA470A">
            <w:pPr>
              <w:tabs>
                <w:tab w:val="left" w:pos="3456"/>
              </w:tabs>
              <w:spacing w:line="240" w:lineRule="auto"/>
              <w:jc w:val="both"/>
              <w:rPr>
                <w:rFonts w:ascii="Montserrat Light" w:hAnsi="Montserrat Light"/>
                <w:iCs/>
                <w:lang w:val="en-US"/>
              </w:rPr>
            </w:pPr>
            <w:r w:rsidRPr="00D11B00">
              <w:rPr>
                <w:rFonts w:ascii="Montserrat Light" w:hAnsi="Montserrat Light"/>
                <w:iCs/>
                <w:lang w:val="en-US"/>
              </w:rPr>
              <w:t>Silvia FABIAN</w:t>
            </w:r>
          </w:p>
        </w:tc>
        <w:tc>
          <w:tcPr>
            <w:tcW w:w="1361" w:type="dxa"/>
          </w:tcPr>
          <w:p w14:paraId="1180DF90" w14:textId="3561002D" w:rsidR="00ED2012" w:rsidRPr="00D11B00" w:rsidRDefault="000008E8" w:rsidP="00DA470A">
            <w:pPr>
              <w:tabs>
                <w:tab w:val="left" w:pos="3456"/>
              </w:tabs>
              <w:spacing w:line="240" w:lineRule="auto"/>
              <w:jc w:val="both"/>
              <w:rPr>
                <w:rFonts w:ascii="Montserrat Light" w:hAnsi="Montserrat Light"/>
                <w:iCs/>
                <w:lang w:val="en-US"/>
              </w:rPr>
            </w:pPr>
            <w:r>
              <w:rPr>
                <w:rFonts w:ascii="Montserrat Light" w:hAnsi="Montserrat Light"/>
                <w:iCs/>
                <w:lang w:val="en-US"/>
              </w:rPr>
              <w:t>15.03.2024</w:t>
            </w:r>
          </w:p>
        </w:tc>
        <w:tc>
          <w:tcPr>
            <w:tcW w:w="1615" w:type="dxa"/>
          </w:tcPr>
          <w:p w14:paraId="180D4745" w14:textId="77777777" w:rsidR="00ED2012" w:rsidRPr="00D11B00" w:rsidRDefault="00ED2012" w:rsidP="00DA470A">
            <w:pPr>
              <w:tabs>
                <w:tab w:val="left" w:pos="3456"/>
              </w:tabs>
              <w:spacing w:line="240" w:lineRule="auto"/>
              <w:jc w:val="both"/>
              <w:rPr>
                <w:rFonts w:ascii="Montserrat Light" w:hAnsi="Montserrat Light"/>
                <w:iCs/>
                <w:lang w:val="en-US"/>
              </w:rPr>
            </w:pPr>
          </w:p>
        </w:tc>
      </w:tr>
    </w:tbl>
    <w:p w14:paraId="0843F69E" w14:textId="77777777" w:rsidR="00ED2012" w:rsidRPr="00D11B00" w:rsidRDefault="00ED2012" w:rsidP="00DA470A">
      <w:pPr>
        <w:autoSpaceDE w:val="0"/>
        <w:autoSpaceDN w:val="0"/>
        <w:adjustRightInd w:val="0"/>
        <w:spacing w:line="240" w:lineRule="auto"/>
        <w:contextualSpacing/>
        <w:rPr>
          <w:rFonts w:ascii="Montserrat Light" w:hAnsi="Montserrat Light"/>
          <w:i/>
          <w:noProof/>
          <w:lang w:val="en-US" w:eastAsia="ro-RO"/>
        </w:rPr>
        <w:sectPr w:rsidR="00ED2012" w:rsidRPr="00D11B00" w:rsidSect="00513B97">
          <w:headerReference w:type="default" r:id="rId9"/>
          <w:pgSz w:w="11909" w:h="16834"/>
          <w:pgMar w:top="1152" w:right="936" w:bottom="288" w:left="1440" w:header="274" w:footer="202" w:gutter="0"/>
          <w:pgNumType w:start="1"/>
          <w:cols w:space="720"/>
        </w:sectPr>
      </w:pPr>
    </w:p>
    <w:p w14:paraId="79B0EF49" w14:textId="77777777" w:rsidR="00D324F7" w:rsidRPr="007B66FB" w:rsidRDefault="00D324F7" w:rsidP="00DA470A">
      <w:pPr>
        <w:spacing w:line="240" w:lineRule="auto"/>
        <w:ind w:left="-851" w:firstLine="851"/>
        <w:rPr>
          <w:rFonts w:ascii="Montserrat Light" w:hAnsi="Montserrat Light" w:cs="Cambria"/>
          <w:b/>
          <w:lang w:val="ro-RO"/>
        </w:rPr>
      </w:pPr>
      <w:r w:rsidRPr="007B66FB">
        <w:rPr>
          <w:rFonts w:ascii="Montserrat Light" w:hAnsi="Montserrat Light" w:cs="Cambria"/>
          <w:b/>
          <w:lang w:val="ro-RO"/>
        </w:rPr>
        <w:lastRenderedPageBreak/>
        <w:t>DIRECŢIA GENERALĂ BUGET, FINANŢE, RESURSE UMANE</w:t>
      </w:r>
    </w:p>
    <w:p w14:paraId="13D8BCE8" w14:textId="4FDF372D" w:rsidR="00D324F7" w:rsidRPr="00D11B00" w:rsidRDefault="00D324F7" w:rsidP="00DA470A">
      <w:pPr>
        <w:spacing w:line="240" w:lineRule="auto"/>
        <w:ind w:left="-851" w:firstLine="851"/>
        <w:rPr>
          <w:rFonts w:ascii="Montserrat Light" w:hAnsi="Montserrat Light" w:cs="Cambria"/>
          <w:bCs/>
          <w:lang w:val="ro-RO"/>
        </w:rPr>
      </w:pPr>
      <w:r w:rsidRPr="00D11B00">
        <w:rPr>
          <w:rFonts w:ascii="Montserrat Light" w:hAnsi="Montserrat Light" w:cs="Cambria"/>
          <w:bCs/>
          <w:lang w:val="ro-RO"/>
        </w:rPr>
        <w:t>Nr</w:t>
      </w:r>
      <w:r w:rsidR="00CC2363">
        <w:rPr>
          <w:rFonts w:ascii="Montserrat Light" w:hAnsi="Montserrat Light" w:cs="Cambria"/>
          <w:bCs/>
          <w:lang w:val="ro-RO"/>
        </w:rPr>
        <w:t xml:space="preserve">. </w:t>
      </w:r>
      <w:r w:rsidR="00F25D5C">
        <w:rPr>
          <w:rFonts w:ascii="Montserrat Light" w:hAnsi="Montserrat Light" w:cs="Cambria"/>
          <w:bCs/>
          <w:lang w:val="ro-RO"/>
        </w:rPr>
        <w:t>11152</w:t>
      </w:r>
      <w:r w:rsidRPr="00D11B00">
        <w:rPr>
          <w:rFonts w:ascii="Montserrat Light" w:hAnsi="Montserrat Light" w:cs="Cambria"/>
          <w:bCs/>
          <w:lang w:val="ro-RO"/>
        </w:rPr>
        <w:t>/</w:t>
      </w:r>
      <w:r w:rsidR="00F25D5C">
        <w:rPr>
          <w:rFonts w:ascii="Montserrat Light" w:hAnsi="Montserrat Light" w:cs="Cambria"/>
          <w:bCs/>
          <w:lang w:val="ro-RO"/>
        </w:rPr>
        <w:t>14.03.2024</w:t>
      </w:r>
    </w:p>
    <w:p w14:paraId="7CD3CDA5" w14:textId="77777777" w:rsidR="00D324F7" w:rsidRPr="00D11B00" w:rsidRDefault="00D324F7" w:rsidP="00DA470A">
      <w:pPr>
        <w:tabs>
          <w:tab w:val="left" w:pos="3456"/>
        </w:tabs>
        <w:spacing w:line="240" w:lineRule="auto"/>
        <w:jc w:val="center"/>
        <w:rPr>
          <w:rFonts w:ascii="Montserrat Light" w:hAnsi="Montserrat Light"/>
          <w:b/>
          <w:bCs/>
          <w:iCs/>
          <w:lang w:val="ro-RO"/>
        </w:rPr>
      </w:pPr>
    </w:p>
    <w:p w14:paraId="64852A13" w14:textId="77777777" w:rsidR="00D324F7" w:rsidRPr="00CE32D4" w:rsidRDefault="00D324F7" w:rsidP="00DA470A">
      <w:pPr>
        <w:tabs>
          <w:tab w:val="left" w:pos="3456"/>
        </w:tabs>
        <w:spacing w:line="240" w:lineRule="auto"/>
        <w:jc w:val="center"/>
        <w:rPr>
          <w:rFonts w:ascii="Montserrat" w:hAnsi="Montserrat"/>
          <w:b/>
          <w:bCs/>
          <w:iCs/>
          <w:lang w:val="ro-RO"/>
        </w:rPr>
      </w:pPr>
      <w:r w:rsidRPr="00CE32D4">
        <w:rPr>
          <w:rFonts w:ascii="Montserrat" w:hAnsi="Montserrat"/>
          <w:b/>
          <w:bCs/>
          <w:iCs/>
          <w:lang w:val="ro-RO"/>
        </w:rPr>
        <w:t>RAPORT DE SPECIALITATE</w:t>
      </w:r>
    </w:p>
    <w:p w14:paraId="63AC13E9" w14:textId="77777777" w:rsidR="00D324F7" w:rsidRPr="00D11B00" w:rsidRDefault="00D324F7" w:rsidP="00DA470A">
      <w:pPr>
        <w:tabs>
          <w:tab w:val="left" w:pos="3456"/>
        </w:tabs>
        <w:spacing w:line="240" w:lineRule="auto"/>
        <w:rPr>
          <w:rFonts w:ascii="Montserrat Light" w:hAnsi="Montserrat Light"/>
          <w:lang w:val="ro-RO"/>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2901"/>
        <w:gridCol w:w="1361"/>
        <w:gridCol w:w="1611"/>
      </w:tblGrid>
      <w:tr w:rsidR="007B4CFC" w:rsidRPr="007B66FB" w14:paraId="1C59C7AA" w14:textId="77777777" w:rsidTr="007B4CFC">
        <w:trPr>
          <w:trHeight w:val="278"/>
        </w:trPr>
        <w:tc>
          <w:tcPr>
            <w:tcW w:w="4117" w:type="dxa"/>
          </w:tcPr>
          <w:p w14:paraId="5B84B8E5" w14:textId="77777777" w:rsidR="007B4CFC" w:rsidRPr="007B66FB" w:rsidRDefault="007B4CFC" w:rsidP="00DA470A">
            <w:pPr>
              <w:tabs>
                <w:tab w:val="left" w:pos="3456"/>
              </w:tabs>
              <w:spacing w:line="240" w:lineRule="auto"/>
              <w:jc w:val="both"/>
              <w:rPr>
                <w:rFonts w:ascii="Montserrat Light" w:hAnsi="Montserrat Light"/>
                <w:b/>
                <w:bCs/>
                <w:iCs/>
                <w:lang w:val="en-US"/>
              </w:rPr>
            </w:pPr>
            <w:proofErr w:type="spellStart"/>
            <w:r w:rsidRPr="007B66FB">
              <w:rPr>
                <w:rFonts w:ascii="Montserrat Light" w:hAnsi="Montserrat Light"/>
                <w:b/>
                <w:bCs/>
                <w:iCs/>
                <w:lang w:val="en-US"/>
              </w:rPr>
              <w:t>Titlul</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proiectului</w:t>
            </w:r>
            <w:proofErr w:type="spellEnd"/>
            <w:r w:rsidRPr="007B66FB">
              <w:rPr>
                <w:rFonts w:ascii="Montserrat Light" w:hAnsi="Montserrat Light"/>
                <w:b/>
                <w:bCs/>
                <w:iCs/>
                <w:lang w:val="en-US"/>
              </w:rPr>
              <w:t xml:space="preserve"> de </w:t>
            </w:r>
            <w:proofErr w:type="spellStart"/>
            <w:r w:rsidRPr="007B66FB">
              <w:rPr>
                <w:rFonts w:ascii="Montserrat Light" w:hAnsi="Montserrat Light"/>
                <w:b/>
                <w:bCs/>
                <w:iCs/>
                <w:lang w:val="en-US"/>
              </w:rPr>
              <w:t>hotărâre</w:t>
            </w:r>
            <w:proofErr w:type="spellEnd"/>
          </w:p>
        </w:tc>
        <w:tc>
          <w:tcPr>
            <w:tcW w:w="5873" w:type="dxa"/>
            <w:gridSpan w:val="3"/>
          </w:tcPr>
          <w:p w14:paraId="0DB60E93" w14:textId="73C66149" w:rsidR="007B4CFC" w:rsidRPr="007B66FB" w:rsidRDefault="00F25D5C" w:rsidP="00832B43">
            <w:pPr>
              <w:tabs>
                <w:tab w:val="left" w:pos="2160"/>
              </w:tabs>
              <w:spacing w:line="240" w:lineRule="auto"/>
              <w:jc w:val="both"/>
              <w:rPr>
                <w:rFonts w:ascii="Montserrat Light" w:hAnsi="Montserrat Light"/>
                <w:bCs/>
                <w:i/>
                <w:lang w:val="en-US"/>
              </w:rPr>
            </w:pPr>
            <w:proofErr w:type="spellStart"/>
            <w:r w:rsidRPr="0061613F">
              <w:rPr>
                <w:rFonts w:ascii="Montserrat Light" w:hAnsi="Montserrat Light"/>
              </w:rPr>
              <w:t>Proiect</w:t>
            </w:r>
            <w:proofErr w:type="spellEnd"/>
            <w:r w:rsidRPr="0061613F">
              <w:rPr>
                <w:rFonts w:ascii="Montserrat Light" w:hAnsi="Montserrat Light"/>
              </w:rPr>
              <w:t xml:space="preserve"> de </w:t>
            </w:r>
            <w:proofErr w:type="spellStart"/>
            <w:r w:rsidRPr="0061613F">
              <w:rPr>
                <w:rFonts w:ascii="Montserrat Light" w:hAnsi="Montserrat Light"/>
              </w:rPr>
              <w:t>hotărâre</w:t>
            </w:r>
            <w:proofErr w:type="spellEnd"/>
            <w:r w:rsidRPr="0061613F">
              <w:rPr>
                <w:rFonts w:ascii="Montserrat Light" w:hAnsi="Montserrat Light"/>
              </w:rPr>
              <w:t xml:space="preserve"> </w:t>
            </w:r>
            <w:r w:rsidRPr="0061613F">
              <w:rPr>
                <w:rFonts w:ascii="Montserrat Light" w:eastAsia="Times New Roman" w:hAnsi="Montserrat Light" w:cs="Times New Roman"/>
                <w:noProof/>
                <w:lang w:eastAsia="ro-RO"/>
              </w:rPr>
              <w:t xml:space="preserve">privind </w:t>
            </w:r>
            <w:proofErr w:type="spellStart"/>
            <w:r w:rsidRPr="0061613F">
              <w:rPr>
                <w:rFonts w:ascii="Montserrat Light" w:hAnsi="Montserrat Light"/>
              </w:rPr>
              <w:t>aprobarea</w:t>
            </w:r>
            <w:proofErr w:type="spellEnd"/>
            <w:r w:rsidRPr="0061613F">
              <w:rPr>
                <w:rFonts w:ascii="Montserrat Light" w:hAnsi="Montserrat Light"/>
              </w:rPr>
              <w:t xml:space="preserve"> </w:t>
            </w:r>
            <w:proofErr w:type="spellStart"/>
            <w:r w:rsidRPr="0061613F">
              <w:rPr>
                <w:rFonts w:ascii="Montserrat Light" w:hAnsi="Montserrat Light"/>
              </w:rPr>
              <w:t>indicatorilor</w:t>
            </w:r>
            <w:proofErr w:type="spellEnd"/>
            <w:r w:rsidRPr="0061613F">
              <w:rPr>
                <w:rFonts w:ascii="Montserrat Light" w:hAnsi="Montserrat Light"/>
              </w:rPr>
              <w:t xml:space="preserve"> </w:t>
            </w:r>
            <w:proofErr w:type="spellStart"/>
            <w:r w:rsidRPr="0061613F">
              <w:rPr>
                <w:rFonts w:ascii="Montserrat Light" w:hAnsi="Montserrat Light"/>
              </w:rPr>
              <w:t>tehnico</w:t>
            </w:r>
            <w:proofErr w:type="spellEnd"/>
            <w:r w:rsidRPr="0061613F">
              <w:rPr>
                <w:rFonts w:ascii="Montserrat Light" w:hAnsi="Montserrat Light"/>
              </w:rPr>
              <w:t xml:space="preserve">-economici ai </w:t>
            </w:r>
            <w:proofErr w:type="spellStart"/>
            <w:r w:rsidRPr="0061613F">
              <w:rPr>
                <w:rFonts w:ascii="Montserrat Light" w:hAnsi="Montserrat Light"/>
              </w:rPr>
              <w:t>obiectivului</w:t>
            </w:r>
            <w:proofErr w:type="spellEnd"/>
            <w:r w:rsidRPr="0061613F">
              <w:rPr>
                <w:rFonts w:ascii="Montserrat Light" w:hAnsi="Montserrat Light"/>
              </w:rPr>
              <w:t xml:space="preserve"> de </w:t>
            </w:r>
            <w:proofErr w:type="spellStart"/>
            <w:r w:rsidRPr="0061613F">
              <w:rPr>
                <w:rFonts w:ascii="Montserrat Light" w:hAnsi="Montserrat Light"/>
              </w:rPr>
              <w:t>investiții</w:t>
            </w:r>
            <w:proofErr w:type="spellEnd"/>
            <w:r w:rsidRPr="0061613F">
              <w:rPr>
                <w:rFonts w:ascii="Montserrat Light" w:hAnsi="Montserrat Light"/>
              </w:rPr>
              <w:t>: “</w:t>
            </w:r>
            <w:proofErr w:type="spellStart"/>
            <w:r w:rsidRPr="0061613F">
              <w:rPr>
                <w:rFonts w:ascii="Montserrat Light" w:hAnsi="Montserrat Light"/>
              </w:rPr>
              <w:t>Construire</w:t>
            </w:r>
            <w:proofErr w:type="spellEnd"/>
            <w:r w:rsidRPr="0061613F">
              <w:rPr>
                <w:rFonts w:ascii="Montserrat Light" w:hAnsi="Montserrat Light"/>
              </w:rPr>
              <w:t xml:space="preserve"> </w:t>
            </w:r>
            <w:proofErr w:type="spellStart"/>
            <w:r w:rsidRPr="0061613F">
              <w:rPr>
                <w:rFonts w:ascii="Montserrat Light" w:hAnsi="Montserrat Light"/>
              </w:rPr>
              <w:t>patru</w:t>
            </w:r>
            <w:proofErr w:type="spellEnd"/>
            <w:r w:rsidRPr="0061613F">
              <w:rPr>
                <w:rFonts w:ascii="Montserrat Light" w:hAnsi="Montserrat Light"/>
              </w:rPr>
              <w:t xml:space="preserve"> </w:t>
            </w:r>
            <w:proofErr w:type="spellStart"/>
            <w:r w:rsidRPr="0061613F">
              <w:rPr>
                <w:rFonts w:ascii="Montserrat Light" w:hAnsi="Montserrat Light"/>
              </w:rPr>
              <w:t>locuinţe</w:t>
            </w:r>
            <w:proofErr w:type="spellEnd"/>
            <w:r w:rsidRPr="0061613F">
              <w:rPr>
                <w:rFonts w:ascii="Montserrat Light" w:hAnsi="Montserrat Light"/>
              </w:rPr>
              <w:t xml:space="preserve"> </w:t>
            </w:r>
            <w:proofErr w:type="spellStart"/>
            <w:r w:rsidRPr="0061613F">
              <w:rPr>
                <w:rFonts w:ascii="Montserrat Light" w:hAnsi="Montserrat Light"/>
              </w:rPr>
              <w:t>protejate</w:t>
            </w:r>
            <w:proofErr w:type="spellEnd"/>
            <w:r w:rsidRPr="0061613F">
              <w:rPr>
                <w:rFonts w:ascii="Montserrat Light" w:hAnsi="Montserrat Light"/>
              </w:rPr>
              <w:t xml:space="preserve">, </w:t>
            </w:r>
            <w:proofErr w:type="spellStart"/>
            <w:r w:rsidRPr="0061613F">
              <w:rPr>
                <w:rFonts w:ascii="Montserrat Light" w:hAnsi="Montserrat Light"/>
              </w:rPr>
              <w:t>acces</w:t>
            </w:r>
            <w:proofErr w:type="spellEnd"/>
            <w:r w:rsidRPr="0061613F">
              <w:rPr>
                <w:rFonts w:ascii="Montserrat Light" w:hAnsi="Montserrat Light"/>
              </w:rPr>
              <w:t xml:space="preserve">, </w:t>
            </w:r>
            <w:proofErr w:type="spellStart"/>
            <w:r w:rsidRPr="0061613F">
              <w:rPr>
                <w:rFonts w:ascii="Montserrat Light" w:hAnsi="Montserrat Light"/>
              </w:rPr>
              <w:t>împrejmuire</w:t>
            </w:r>
            <w:proofErr w:type="spellEnd"/>
            <w:r w:rsidRPr="0061613F">
              <w:rPr>
                <w:rFonts w:ascii="Montserrat Light" w:hAnsi="Montserrat Light"/>
              </w:rPr>
              <w:t xml:space="preserve">, </w:t>
            </w:r>
            <w:proofErr w:type="spellStart"/>
            <w:r w:rsidRPr="0061613F">
              <w:rPr>
                <w:rFonts w:ascii="Montserrat Light" w:hAnsi="Montserrat Light"/>
              </w:rPr>
              <w:t>branşamente</w:t>
            </w:r>
            <w:proofErr w:type="spellEnd"/>
            <w:r w:rsidRPr="0061613F">
              <w:rPr>
                <w:rFonts w:ascii="Montserrat Light" w:hAnsi="Montserrat Light"/>
              </w:rPr>
              <w:t xml:space="preserve"> </w:t>
            </w:r>
            <w:proofErr w:type="spellStart"/>
            <w:r w:rsidRPr="0061613F">
              <w:rPr>
                <w:rFonts w:ascii="Montserrat Light" w:hAnsi="Montserrat Light"/>
              </w:rPr>
              <w:t>şi</w:t>
            </w:r>
            <w:proofErr w:type="spellEnd"/>
            <w:r w:rsidRPr="0061613F">
              <w:rPr>
                <w:rFonts w:ascii="Montserrat Light" w:hAnsi="Montserrat Light"/>
              </w:rPr>
              <w:t xml:space="preserve"> </w:t>
            </w:r>
            <w:proofErr w:type="spellStart"/>
            <w:r w:rsidRPr="0061613F">
              <w:rPr>
                <w:rFonts w:ascii="Montserrat Light" w:hAnsi="Montserrat Light"/>
              </w:rPr>
              <w:t>racorduri</w:t>
            </w:r>
            <w:proofErr w:type="spellEnd"/>
            <w:r w:rsidRPr="0061613F">
              <w:rPr>
                <w:rFonts w:ascii="Montserrat Light" w:hAnsi="Montserrat Light"/>
              </w:rPr>
              <w:t xml:space="preserve"> la </w:t>
            </w:r>
            <w:proofErr w:type="spellStart"/>
            <w:r w:rsidRPr="0061613F">
              <w:rPr>
                <w:rFonts w:ascii="Montserrat Light" w:hAnsi="Montserrat Light"/>
              </w:rPr>
              <w:t>utilităţi</w:t>
            </w:r>
            <w:proofErr w:type="spellEnd"/>
            <w:r w:rsidRPr="0061613F">
              <w:rPr>
                <w:rFonts w:ascii="Montserrat Light" w:hAnsi="Montserrat Light"/>
              </w:rPr>
              <w:t xml:space="preserve"> </w:t>
            </w:r>
            <w:proofErr w:type="spellStart"/>
            <w:r w:rsidRPr="0061613F">
              <w:rPr>
                <w:rFonts w:ascii="Montserrat Light" w:hAnsi="Montserrat Light"/>
              </w:rPr>
              <w:t>comuna</w:t>
            </w:r>
            <w:proofErr w:type="spellEnd"/>
            <w:r w:rsidRPr="0061613F">
              <w:rPr>
                <w:rFonts w:ascii="Montserrat Light" w:hAnsi="Montserrat Light"/>
              </w:rPr>
              <w:t xml:space="preserve"> </w:t>
            </w:r>
            <w:proofErr w:type="spellStart"/>
            <w:r w:rsidRPr="0061613F">
              <w:rPr>
                <w:rFonts w:ascii="Montserrat Light" w:hAnsi="Montserrat Light"/>
              </w:rPr>
              <w:t>Ciurila</w:t>
            </w:r>
            <w:proofErr w:type="spellEnd"/>
            <w:r w:rsidRPr="0061613F">
              <w:rPr>
                <w:rFonts w:ascii="Montserrat Light" w:hAnsi="Montserrat Light"/>
              </w:rPr>
              <w:t xml:space="preserve">, </w:t>
            </w:r>
            <w:proofErr w:type="spellStart"/>
            <w:r w:rsidRPr="0061613F">
              <w:rPr>
                <w:rFonts w:ascii="Montserrat Light" w:hAnsi="Montserrat Light"/>
              </w:rPr>
              <w:t>f.n.</w:t>
            </w:r>
            <w:proofErr w:type="spellEnd"/>
            <w:r w:rsidRPr="0061613F">
              <w:rPr>
                <w:rFonts w:ascii="Montserrat Light" w:hAnsi="Montserrat Light"/>
              </w:rPr>
              <w:t xml:space="preserve">, </w:t>
            </w:r>
            <w:proofErr w:type="spellStart"/>
            <w:r w:rsidRPr="0061613F">
              <w:rPr>
                <w:rFonts w:ascii="Montserrat Light" w:hAnsi="Montserrat Light"/>
              </w:rPr>
              <w:t>judeţul</w:t>
            </w:r>
            <w:proofErr w:type="spellEnd"/>
            <w:r w:rsidRPr="0061613F">
              <w:rPr>
                <w:rFonts w:ascii="Montserrat Light" w:hAnsi="Montserrat Light"/>
              </w:rPr>
              <w:t xml:space="preserve"> Cluj”</w:t>
            </w:r>
          </w:p>
        </w:tc>
      </w:tr>
      <w:tr w:rsidR="00D324F7" w:rsidRPr="007B66FB" w14:paraId="2EE68F0E" w14:textId="77777777" w:rsidTr="007B4CFC">
        <w:tc>
          <w:tcPr>
            <w:tcW w:w="4117" w:type="dxa"/>
          </w:tcPr>
          <w:p w14:paraId="3B4D8951" w14:textId="77777777" w:rsidR="00D324F7" w:rsidRPr="007B66FB" w:rsidRDefault="00D324F7" w:rsidP="00DA470A">
            <w:pPr>
              <w:tabs>
                <w:tab w:val="left" w:pos="3456"/>
              </w:tabs>
              <w:spacing w:line="240" w:lineRule="auto"/>
              <w:jc w:val="both"/>
              <w:rPr>
                <w:rFonts w:ascii="Montserrat Light" w:hAnsi="Montserrat Light"/>
                <w:b/>
                <w:bCs/>
                <w:iCs/>
                <w:lang w:val="en-US"/>
              </w:rPr>
            </w:pPr>
            <w:proofErr w:type="spellStart"/>
            <w:r w:rsidRPr="007B66FB">
              <w:rPr>
                <w:rFonts w:ascii="Montserrat Light" w:hAnsi="Montserrat Light"/>
                <w:b/>
                <w:bCs/>
                <w:iCs/>
                <w:lang w:val="en-US"/>
              </w:rPr>
              <w:t>Compartiment</w:t>
            </w:r>
            <w:proofErr w:type="spellEnd"/>
            <w:r w:rsidRPr="007B66FB">
              <w:rPr>
                <w:rFonts w:ascii="Montserrat Light" w:hAnsi="Montserrat Light"/>
                <w:b/>
                <w:bCs/>
                <w:iCs/>
                <w:lang w:val="en-US"/>
              </w:rPr>
              <w:t xml:space="preserve"> de resort:</w:t>
            </w:r>
          </w:p>
        </w:tc>
        <w:tc>
          <w:tcPr>
            <w:tcW w:w="5873" w:type="dxa"/>
            <w:gridSpan w:val="3"/>
          </w:tcPr>
          <w:p w14:paraId="2899C9FC" w14:textId="77777777" w:rsidR="00D324F7" w:rsidRPr="007B66FB" w:rsidRDefault="00D324F7" w:rsidP="00DA470A">
            <w:pPr>
              <w:spacing w:line="240" w:lineRule="auto"/>
              <w:rPr>
                <w:rFonts w:ascii="Montserrat Light" w:hAnsi="Montserrat Light"/>
                <w:lang w:val="ro-RO"/>
              </w:rPr>
            </w:pPr>
            <w:r w:rsidRPr="007B66FB">
              <w:rPr>
                <w:rFonts w:ascii="Montserrat Light" w:hAnsi="Montserrat Light" w:cs="Cambria"/>
                <w:bCs/>
                <w:lang w:val="ro-RO"/>
              </w:rPr>
              <w:t>Direcţia Generală Buget, Finanţe, Resurse Umane</w:t>
            </w:r>
          </w:p>
        </w:tc>
      </w:tr>
      <w:tr w:rsidR="00D324F7" w:rsidRPr="007B66FB" w14:paraId="62B36BD0" w14:textId="77777777" w:rsidTr="00552CE0">
        <w:tc>
          <w:tcPr>
            <w:tcW w:w="9990" w:type="dxa"/>
            <w:gridSpan w:val="4"/>
          </w:tcPr>
          <w:p w14:paraId="5E0AE300" w14:textId="77777777" w:rsidR="00D324F7" w:rsidRPr="007B66FB" w:rsidRDefault="00D324F7" w:rsidP="00DA470A">
            <w:pPr>
              <w:tabs>
                <w:tab w:val="left" w:pos="3456"/>
              </w:tabs>
              <w:spacing w:line="240" w:lineRule="auto"/>
              <w:jc w:val="both"/>
              <w:rPr>
                <w:rFonts w:ascii="Montserrat Light" w:hAnsi="Montserrat Light"/>
                <w:b/>
                <w:bCs/>
                <w:iCs/>
                <w:lang w:val="en-US"/>
              </w:rPr>
            </w:pPr>
            <w:proofErr w:type="spellStart"/>
            <w:r w:rsidRPr="007B66FB">
              <w:rPr>
                <w:rFonts w:ascii="Montserrat Light" w:hAnsi="Montserrat Light"/>
                <w:b/>
                <w:bCs/>
                <w:iCs/>
                <w:lang w:val="en-US"/>
              </w:rPr>
              <w:t>Secțiunea</w:t>
            </w:r>
            <w:proofErr w:type="spellEnd"/>
            <w:r w:rsidRPr="007B66FB">
              <w:rPr>
                <w:rFonts w:ascii="Montserrat Light" w:hAnsi="Montserrat Light"/>
                <w:b/>
                <w:bCs/>
                <w:iCs/>
                <w:lang w:val="en-US"/>
              </w:rPr>
              <w:t xml:space="preserve"> 1 – </w:t>
            </w:r>
            <w:proofErr w:type="spellStart"/>
            <w:r w:rsidRPr="007B66FB">
              <w:rPr>
                <w:rFonts w:ascii="Montserrat Light" w:hAnsi="Montserrat Light"/>
                <w:b/>
                <w:bCs/>
                <w:iCs/>
                <w:lang w:val="en-US"/>
              </w:rPr>
              <w:t>Documentare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și</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analiză</w:t>
            </w:r>
            <w:proofErr w:type="spellEnd"/>
            <w:r w:rsidRPr="007B66FB">
              <w:rPr>
                <w:rFonts w:ascii="Montserrat Light" w:hAnsi="Montserrat Light"/>
                <w:b/>
                <w:bCs/>
                <w:iCs/>
                <w:lang w:val="en-US"/>
              </w:rPr>
              <w:t xml:space="preserve">: </w:t>
            </w:r>
          </w:p>
        </w:tc>
      </w:tr>
      <w:tr w:rsidR="00D324F7" w:rsidRPr="007B66FB" w14:paraId="335B90CC" w14:textId="77777777" w:rsidTr="00552CE0">
        <w:trPr>
          <w:trHeight w:val="1079"/>
        </w:trPr>
        <w:tc>
          <w:tcPr>
            <w:tcW w:w="9990" w:type="dxa"/>
            <w:gridSpan w:val="4"/>
          </w:tcPr>
          <w:p w14:paraId="04515E0C" w14:textId="6CB083C9" w:rsidR="002935A6" w:rsidRPr="002935A6" w:rsidRDefault="002935A6" w:rsidP="002935A6">
            <w:pPr>
              <w:rPr>
                <w:rFonts w:ascii="Montserrat Light" w:hAnsi="Montserrat Light"/>
              </w:rPr>
            </w:pPr>
            <w:bookmarkStart w:id="3" w:name="_Hlk161386615"/>
            <w:proofErr w:type="spellStart"/>
            <w:r w:rsidRPr="0028139F">
              <w:rPr>
                <w:rFonts w:ascii="Montserrat Light" w:hAnsi="Montserrat Light"/>
              </w:rPr>
              <w:t>În</w:t>
            </w:r>
            <w:proofErr w:type="spellEnd"/>
            <w:r w:rsidRPr="0028139F">
              <w:rPr>
                <w:rFonts w:ascii="Montserrat Light" w:hAnsi="Montserrat Light"/>
              </w:rPr>
              <w:t xml:space="preserve"> </w:t>
            </w:r>
            <w:proofErr w:type="spellStart"/>
            <w:r w:rsidRPr="0028139F">
              <w:rPr>
                <w:rFonts w:ascii="Montserrat Light" w:hAnsi="Montserrat Light"/>
              </w:rPr>
              <w:t>analiza</w:t>
            </w:r>
            <w:proofErr w:type="spellEnd"/>
            <w:r w:rsidRPr="0028139F">
              <w:rPr>
                <w:rFonts w:ascii="Montserrat Light" w:hAnsi="Montserrat Light"/>
              </w:rPr>
              <w:t xml:space="preserve"> </w:t>
            </w:r>
            <w:proofErr w:type="spellStart"/>
            <w:r w:rsidRPr="0028139F">
              <w:rPr>
                <w:rFonts w:ascii="Montserrat Light" w:hAnsi="Montserrat Light"/>
              </w:rPr>
              <w:t>proiectului</w:t>
            </w:r>
            <w:proofErr w:type="spellEnd"/>
            <w:r w:rsidRPr="0028139F">
              <w:rPr>
                <w:rFonts w:ascii="Montserrat Light" w:hAnsi="Montserrat Light"/>
              </w:rPr>
              <w:t xml:space="preserve"> de </w:t>
            </w:r>
            <w:proofErr w:type="spellStart"/>
            <w:r w:rsidRPr="0028139F">
              <w:rPr>
                <w:rFonts w:ascii="Montserrat Light" w:hAnsi="Montserrat Light"/>
              </w:rPr>
              <w:t>hotărâre</w:t>
            </w:r>
            <w:proofErr w:type="spellEnd"/>
            <w:r w:rsidRPr="0028139F">
              <w:rPr>
                <w:rFonts w:ascii="Montserrat Light" w:hAnsi="Montserrat Light"/>
              </w:rPr>
              <w:t xml:space="preserve"> s-a </w:t>
            </w:r>
            <w:proofErr w:type="spellStart"/>
            <w:r w:rsidRPr="0028139F">
              <w:rPr>
                <w:rFonts w:ascii="Montserrat Light" w:hAnsi="Montserrat Light"/>
              </w:rPr>
              <w:t>ținut</w:t>
            </w:r>
            <w:proofErr w:type="spellEnd"/>
            <w:r w:rsidRPr="0028139F">
              <w:rPr>
                <w:rFonts w:ascii="Montserrat Light" w:hAnsi="Montserrat Light"/>
              </w:rPr>
              <w:t xml:space="preserve"> </w:t>
            </w:r>
            <w:proofErr w:type="spellStart"/>
            <w:r w:rsidRPr="0028139F">
              <w:rPr>
                <w:rFonts w:ascii="Montserrat Light" w:hAnsi="Montserrat Light"/>
              </w:rPr>
              <w:t>cont</w:t>
            </w:r>
            <w:proofErr w:type="spellEnd"/>
            <w:r w:rsidRPr="0028139F">
              <w:rPr>
                <w:rFonts w:ascii="Montserrat Light" w:hAnsi="Montserrat Light"/>
              </w:rPr>
              <w:t xml:space="preserve"> de </w:t>
            </w:r>
            <w:proofErr w:type="spellStart"/>
            <w:r w:rsidRPr="0028139F">
              <w:rPr>
                <w:rFonts w:ascii="Montserrat Light" w:hAnsi="Montserrat Light"/>
              </w:rPr>
              <w:t>prevederile</w:t>
            </w:r>
            <w:proofErr w:type="spellEnd"/>
            <w:r w:rsidRPr="0028139F">
              <w:rPr>
                <w:rFonts w:ascii="Montserrat Light" w:hAnsi="Montserrat Light"/>
              </w:rPr>
              <w:t xml:space="preserve"> art. 45 - </w:t>
            </w:r>
            <w:proofErr w:type="spellStart"/>
            <w:r w:rsidRPr="0028139F">
              <w:rPr>
                <w:rFonts w:ascii="Montserrat Light" w:hAnsi="Montserrat Light"/>
                <w:i/>
                <w:iCs/>
              </w:rPr>
              <w:t>Condiţii</w:t>
            </w:r>
            <w:proofErr w:type="spellEnd"/>
            <w:r w:rsidRPr="0028139F">
              <w:rPr>
                <w:rFonts w:ascii="Montserrat Light" w:hAnsi="Montserrat Light"/>
                <w:i/>
                <w:iCs/>
              </w:rPr>
              <w:t xml:space="preserve"> pentru </w:t>
            </w:r>
            <w:proofErr w:type="spellStart"/>
            <w:r w:rsidRPr="0028139F">
              <w:rPr>
                <w:rFonts w:ascii="Montserrat Light" w:hAnsi="Montserrat Light"/>
                <w:i/>
                <w:iCs/>
              </w:rPr>
              <w:t>includerea</w:t>
            </w:r>
            <w:proofErr w:type="spellEnd"/>
            <w:r w:rsidRPr="0028139F">
              <w:rPr>
                <w:rFonts w:ascii="Montserrat Light" w:hAnsi="Montserrat Light"/>
                <w:i/>
                <w:iCs/>
              </w:rPr>
              <w:t xml:space="preserve"> </w:t>
            </w:r>
            <w:proofErr w:type="spellStart"/>
            <w:r w:rsidRPr="0028139F">
              <w:rPr>
                <w:rFonts w:ascii="Montserrat Light" w:hAnsi="Montserrat Light"/>
                <w:i/>
                <w:iCs/>
              </w:rPr>
              <w:t>investiţiilor</w:t>
            </w:r>
            <w:proofErr w:type="spellEnd"/>
            <w:r w:rsidRPr="0028139F">
              <w:rPr>
                <w:rFonts w:ascii="Montserrat Light" w:hAnsi="Montserrat Light"/>
                <w:i/>
                <w:iCs/>
              </w:rPr>
              <w:t xml:space="preserve"> </w:t>
            </w:r>
            <w:proofErr w:type="spellStart"/>
            <w:r w:rsidRPr="0028139F">
              <w:rPr>
                <w:rFonts w:ascii="Montserrat Light" w:hAnsi="Montserrat Light"/>
                <w:i/>
                <w:iCs/>
              </w:rPr>
              <w:t>în</w:t>
            </w:r>
            <w:proofErr w:type="spellEnd"/>
            <w:r w:rsidRPr="0028139F">
              <w:rPr>
                <w:rFonts w:ascii="Montserrat Light" w:hAnsi="Montserrat Light"/>
                <w:i/>
                <w:iCs/>
              </w:rPr>
              <w:t xml:space="preserve"> </w:t>
            </w:r>
            <w:proofErr w:type="spellStart"/>
            <w:r w:rsidRPr="0028139F">
              <w:rPr>
                <w:rFonts w:ascii="Montserrat Light" w:hAnsi="Montserrat Light"/>
                <w:i/>
                <w:iCs/>
              </w:rPr>
              <w:t>proiectul</w:t>
            </w:r>
            <w:proofErr w:type="spellEnd"/>
            <w:r w:rsidRPr="0028139F">
              <w:rPr>
                <w:rFonts w:ascii="Montserrat Light" w:hAnsi="Montserrat Light"/>
                <w:i/>
                <w:iCs/>
              </w:rPr>
              <w:t xml:space="preserve"> </w:t>
            </w:r>
            <w:proofErr w:type="spellStart"/>
            <w:r w:rsidRPr="0028139F">
              <w:rPr>
                <w:rFonts w:ascii="Montserrat Light" w:hAnsi="Montserrat Light"/>
                <w:i/>
                <w:iCs/>
              </w:rPr>
              <w:t>bugetului</w:t>
            </w:r>
            <w:proofErr w:type="spellEnd"/>
            <w:r w:rsidRPr="0028139F">
              <w:rPr>
                <w:rFonts w:ascii="Montserrat Light" w:hAnsi="Montserrat Light"/>
                <w:i/>
                <w:iCs/>
              </w:rPr>
              <w:t xml:space="preserve">, </w:t>
            </w:r>
            <w:proofErr w:type="spellStart"/>
            <w:r w:rsidRPr="0028139F">
              <w:rPr>
                <w:rFonts w:ascii="Montserrat Light" w:hAnsi="Montserrat Light"/>
              </w:rPr>
              <w:t>alin</w:t>
            </w:r>
            <w:proofErr w:type="spellEnd"/>
            <w:r w:rsidRPr="0028139F">
              <w:rPr>
                <w:rFonts w:ascii="Montserrat Light" w:hAnsi="Montserrat Light"/>
              </w:rPr>
              <w:t xml:space="preserve">. (2) din </w:t>
            </w:r>
            <w:proofErr w:type="spellStart"/>
            <w:r w:rsidRPr="0028139F">
              <w:rPr>
                <w:rFonts w:ascii="Montserrat Light" w:hAnsi="Montserrat Light"/>
              </w:rPr>
              <w:t>Legea</w:t>
            </w:r>
            <w:proofErr w:type="spellEnd"/>
            <w:r w:rsidRPr="0028139F">
              <w:rPr>
                <w:rFonts w:ascii="Montserrat Light" w:hAnsi="Montserrat Light"/>
              </w:rPr>
              <w:t xml:space="preserve"> nr. 273/2006 </w:t>
            </w:r>
            <w:proofErr w:type="spellStart"/>
            <w:r w:rsidRPr="0028139F">
              <w:rPr>
                <w:rFonts w:ascii="Montserrat Light" w:hAnsi="Montserrat Light"/>
              </w:rPr>
              <w:t>privind</w:t>
            </w:r>
            <w:proofErr w:type="spellEnd"/>
            <w:r w:rsidRPr="0028139F">
              <w:rPr>
                <w:rFonts w:ascii="Montserrat Light" w:hAnsi="Montserrat Light"/>
              </w:rPr>
              <w:t xml:space="preserve"> </w:t>
            </w:r>
            <w:proofErr w:type="spellStart"/>
            <w:r w:rsidRPr="0028139F">
              <w:rPr>
                <w:rFonts w:ascii="Montserrat Light" w:hAnsi="Montserrat Light"/>
              </w:rPr>
              <w:t>finanțele</w:t>
            </w:r>
            <w:proofErr w:type="spellEnd"/>
            <w:r w:rsidRPr="0028139F">
              <w:rPr>
                <w:rFonts w:ascii="Montserrat Light" w:hAnsi="Montserrat Light"/>
              </w:rPr>
              <w:t xml:space="preserve"> </w:t>
            </w:r>
            <w:proofErr w:type="spellStart"/>
            <w:r w:rsidRPr="0028139F">
              <w:rPr>
                <w:rFonts w:ascii="Montserrat Light" w:hAnsi="Montserrat Light"/>
              </w:rPr>
              <w:t>publice</w:t>
            </w:r>
            <w:proofErr w:type="spellEnd"/>
            <w:r w:rsidRPr="0028139F">
              <w:rPr>
                <w:rFonts w:ascii="Montserrat Light" w:hAnsi="Montserrat Light"/>
              </w:rPr>
              <w:t xml:space="preserve"> locale, cu </w:t>
            </w:r>
            <w:proofErr w:type="spellStart"/>
            <w:r w:rsidRPr="0028139F">
              <w:rPr>
                <w:rFonts w:ascii="Montserrat Light" w:hAnsi="Montserrat Light"/>
              </w:rPr>
              <w:t>modificările</w:t>
            </w:r>
            <w:proofErr w:type="spellEnd"/>
            <w:r w:rsidRPr="0028139F">
              <w:rPr>
                <w:rFonts w:ascii="Montserrat Light" w:hAnsi="Montserrat Light"/>
              </w:rPr>
              <w:t xml:space="preserve"> </w:t>
            </w:r>
            <w:proofErr w:type="spellStart"/>
            <w:r w:rsidRPr="0028139F">
              <w:rPr>
                <w:rFonts w:ascii="Montserrat Light" w:hAnsi="Montserrat Light"/>
              </w:rPr>
              <w:t>și</w:t>
            </w:r>
            <w:proofErr w:type="spellEnd"/>
            <w:r w:rsidRPr="0028139F">
              <w:rPr>
                <w:rFonts w:ascii="Montserrat Light" w:hAnsi="Montserrat Light"/>
              </w:rPr>
              <w:t xml:space="preserve"> </w:t>
            </w:r>
            <w:proofErr w:type="spellStart"/>
            <w:r w:rsidRPr="0028139F">
              <w:rPr>
                <w:rFonts w:ascii="Montserrat Light" w:hAnsi="Montserrat Light"/>
              </w:rPr>
              <w:t>completările</w:t>
            </w:r>
            <w:proofErr w:type="spellEnd"/>
            <w:r w:rsidRPr="0028139F">
              <w:rPr>
                <w:rFonts w:ascii="Montserrat Light" w:hAnsi="Montserrat Light"/>
              </w:rPr>
              <w:t xml:space="preserve"> </w:t>
            </w:r>
            <w:proofErr w:type="spellStart"/>
            <w:r w:rsidRPr="0028139F">
              <w:rPr>
                <w:rFonts w:ascii="Montserrat Light" w:hAnsi="Montserrat Light"/>
              </w:rPr>
              <w:t>ulterioare</w:t>
            </w:r>
            <w:proofErr w:type="spellEnd"/>
            <w:r w:rsidRPr="0028139F">
              <w:rPr>
                <w:rFonts w:ascii="Montserrat Light" w:hAnsi="Montserrat Light"/>
              </w:rPr>
              <w:t xml:space="preserve">: </w:t>
            </w:r>
            <w:r w:rsidRPr="0028139F">
              <w:rPr>
                <w:rFonts w:ascii="Montserrat Light" w:hAnsi="Montserrat Light"/>
                <w:i/>
                <w:iCs/>
              </w:rPr>
              <w:t xml:space="preserve">(2) </w:t>
            </w:r>
            <w:proofErr w:type="spellStart"/>
            <w:r w:rsidRPr="0028139F">
              <w:rPr>
                <w:rFonts w:ascii="Montserrat Light" w:hAnsi="Montserrat Light"/>
                <w:i/>
                <w:iCs/>
              </w:rPr>
              <w:t>Ordonatorii</w:t>
            </w:r>
            <w:proofErr w:type="spellEnd"/>
            <w:r w:rsidRPr="0028139F">
              <w:rPr>
                <w:rFonts w:ascii="Montserrat Light" w:hAnsi="Montserrat Light"/>
                <w:i/>
                <w:iCs/>
              </w:rPr>
              <w:t xml:space="preserve"> </w:t>
            </w:r>
            <w:proofErr w:type="spellStart"/>
            <w:r w:rsidRPr="0028139F">
              <w:rPr>
                <w:rFonts w:ascii="Montserrat Light" w:hAnsi="Montserrat Light"/>
                <w:i/>
                <w:iCs/>
              </w:rPr>
              <w:t>principali</w:t>
            </w:r>
            <w:proofErr w:type="spellEnd"/>
            <w:r w:rsidRPr="0028139F">
              <w:rPr>
                <w:rFonts w:ascii="Montserrat Light" w:hAnsi="Montserrat Light"/>
                <w:i/>
                <w:iCs/>
              </w:rPr>
              <w:t xml:space="preserve"> de </w:t>
            </w:r>
            <w:proofErr w:type="spellStart"/>
            <w:r w:rsidRPr="0028139F">
              <w:rPr>
                <w:rFonts w:ascii="Montserrat Light" w:hAnsi="Montserrat Light"/>
                <w:i/>
                <w:iCs/>
              </w:rPr>
              <w:t>credite</w:t>
            </w:r>
            <w:proofErr w:type="spellEnd"/>
            <w:r w:rsidRPr="0028139F">
              <w:rPr>
                <w:rFonts w:ascii="Montserrat Light" w:hAnsi="Montserrat Light"/>
                <w:i/>
                <w:iCs/>
              </w:rPr>
              <w:t xml:space="preserve"> </w:t>
            </w:r>
            <w:proofErr w:type="spellStart"/>
            <w:r w:rsidRPr="0028139F">
              <w:rPr>
                <w:rFonts w:ascii="Montserrat Light" w:hAnsi="Montserrat Light"/>
                <w:i/>
                <w:iCs/>
              </w:rPr>
              <w:t>stabilesc</w:t>
            </w:r>
            <w:proofErr w:type="spellEnd"/>
            <w:r w:rsidRPr="0028139F">
              <w:rPr>
                <w:rFonts w:ascii="Montserrat Light" w:hAnsi="Montserrat Light"/>
                <w:i/>
                <w:iCs/>
              </w:rPr>
              <w:t xml:space="preserve"> </w:t>
            </w:r>
            <w:proofErr w:type="spellStart"/>
            <w:r w:rsidRPr="0028139F">
              <w:rPr>
                <w:rFonts w:ascii="Montserrat Light" w:hAnsi="Montserrat Light"/>
                <w:i/>
                <w:iCs/>
              </w:rPr>
              <w:t>priorităţile</w:t>
            </w:r>
            <w:proofErr w:type="spellEnd"/>
            <w:r w:rsidRPr="0028139F">
              <w:rPr>
                <w:rFonts w:ascii="Montserrat Light" w:hAnsi="Montserrat Light"/>
                <w:i/>
                <w:iCs/>
              </w:rPr>
              <w:t xml:space="preserve"> </w:t>
            </w:r>
            <w:proofErr w:type="spellStart"/>
            <w:r w:rsidRPr="0028139F">
              <w:rPr>
                <w:rFonts w:ascii="Montserrat Light" w:hAnsi="Montserrat Light"/>
                <w:i/>
                <w:iCs/>
              </w:rPr>
              <w:t>în</w:t>
            </w:r>
            <w:proofErr w:type="spellEnd"/>
            <w:r w:rsidRPr="0028139F">
              <w:rPr>
                <w:rFonts w:ascii="Montserrat Light" w:hAnsi="Montserrat Light"/>
                <w:i/>
                <w:iCs/>
              </w:rPr>
              <w:t xml:space="preserve"> </w:t>
            </w:r>
            <w:proofErr w:type="spellStart"/>
            <w:r w:rsidRPr="0028139F">
              <w:rPr>
                <w:rFonts w:ascii="Montserrat Light" w:hAnsi="Montserrat Light"/>
                <w:i/>
                <w:iCs/>
              </w:rPr>
              <w:t>repartizarea</w:t>
            </w:r>
            <w:proofErr w:type="spellEnd"/>
            <w:r w:rsidRPr="0028139F">
              <w:rPr>
                <w:rFonts w:ascii="Montserrat Light" w:hAnsi="Montserrat Light"/>
                <w:i/>
                <w:iCs/>
              </w:rPr>
              <w:t xml:space="preserve"> </w:t>
            </w:r>
            <w:proofErr w:type="spellStart"/>
            <w:r w:rsidRPr="0028139F">
              <w:rPr>
                <w:rFonts w:ascii="Montserrat Light" w:hAnsi="Montserrat Light"/>
                <w:i/>
                <w:iCs/>
              </w:rPr>
              <w:t>sumelor</w:t>
            </w:r>
            <w:proofErr w:type="spellEnd"/>
            <w:r w:rsidRPr="0028139F">
              <w:rPr>
                <w:rFonts w:ascii="Montserrat Light" w:hAnsi="Montserrat Light"/>
                <w:i/>
                <w:iCs/>
              </w:rPr>
              <w:t xml:space="preserve"> pe </w:t>
            </w:r>
            <w:proofErr w:type="spellStart"/>
            <w:r w:rsidRPr="0028139F">
              <w:rPr>
                <w:rFonts w:ascii="Montserrat Light" w:hAnsi="Montserrat Light"/>
                <w:i/>
                <w:iCs/>
              </w:rPr>
              <w:t>fiecare</w:t>
            </w:r>
            <w:proofErr w:type="spellEnd"/>
            <w:r w:rsidRPr="0028139F">
              <w:rPr>
                <w:rFonts w:ascii="Montserrat Light" w:hAnsi="Montserrat Light"/>
                <w:i/>
                <w:iCs/>
              </w:rPr>
              <w:t xml:space="preserve"> </w:t>
            </w:r>
            <w:proofErr w:type="spellStart"/>
            <w:r w:rsidRPr="0028139F">
              <w:rPr>
                <w:rFonts w:ascii="Montserrat Light" w:hAnsi="Montserrat Light"/>
                <w:i/>
                <w:iCs/>
              </w:rPr>
              <w:t>obiectiv</w:t>
            </w:r>
            <w:proofErr w:type="spellEnd"/>
            <w:r w:rsidRPr="0028139F">
              <w:rPr>
                <w:rFonts w:ascii="Montserrat Light" w:hAnsi="Montserrat Light"/>
                <w:i/>
                <w:iCs/>
              </w:rPr>
              <w:t xml:space="preserve"> </w:t>
            </w:r>
            <w:proofErr w:type="spellStart"/>
            <w:r w:rsidRPr="0028139F">
              <w:rPr>
                <w:rFonts w:ascii="Montserrat Light" w:hAnsi="Montserrat Light"/>
                <w:i/>
                <w:iCs/>
              </w:rPr>
              <w:t>înscris</w:t>
            </w:r>
            <w:proofErr w:type="spellEnd"/>
            <w:r w:rsidRPr="0028139F">
              <w:rPr>
                <w:rFonts w:ascii="Montserrat Light" w:hAnsi="Montserrat Light"/>
                <w:i/>
                <w:iCs/>
              </w:rPr>
              <w:t xml:space="preserve"> </w:t>
            </w:r>
            <w:proofErr w:type="spellStart"/>
            <w:r w:rsidRPr="0028139F">
              <w:rPr>
                <w:rFonts w:ascii="Montserrat Light" w:hAnsi="Montserrat Light"/>
                <w:i/>
                <w:iCs/>
              </w:rPr>
              <w:t>în</w:t>
            </w:r>
            <w:proofErr w:type="spellEnd"/>
            <w:r w:rsidRPr="0028139F">
              <w:rPr>
                <w:rFonts w:ascii="Montserrat Light" w:hAnsi="Montserrat Light"/>
                <w:i/>
                <w:iCs/>
              </w:rPr>
              <w:t xml:space="preserve"> </w:t>
            </w:r>
            <w:proofErr w:type="spellStart"/>
            <w:r w:rsidRPr="0028139F">
              <w:rPr>
                <w:rFonts w:ascii="Montserrat Light" w:hAnsi="Montserrat Light"/>
                <w:i/>
                <w:iCs/>
              </w:rPr>
              <w:t>programul</w:t>
            </w:r>
            <w:proofErr w:type="spellEnd"/>
            <w:r w:rsidRPr="0028139F">
              <w:rPr>
                <w:rFonts w:ascii="Montserrat Light" w:hAnsi="Montserrat Light"/>
                <w:i/>
                <w:iCs/>
              </w:rPr>
              <w:t xml:space="preserve"> de </w:t>
            </w:r>
            <w:proofErr w:type="spellStart"/>
            <w:r w:rsidRPr="0028139F">
              <w:rPr>
                <w:rFonts w:ascii="Montserrat Light" w:hAnsi="Montserrat Light"/>
                <w:i/>
                <w:iCs/>
              </w:rPr>
              <w:t>investiţii</w:t>
            </w:r>
            <w:proofErr w:type="spellEnd"/>
            <w:r w:rsidRPr="0028139F">
              <w:rPr>
                <w:rFonts w:ascii="Montserrat Light" w:hAnsi="Montserrat Light"/>
                <w:i/>
                <w:iCs/>
              </w:rPr>
              <w:t xml:space="preserve">, </w:t>
            </w:r>
            <w:proofErr w:type="spellStart"/>
            <w:r w:rsidRPr="0028139F">
              <w:rPr>
                <w:rFonts w:ascii="Montserrat Light" w:hAnsi="Montserrat Light"/>
                <w:i/>
                <w:iCs/>
              </w:rPr>
              <w:t>în</w:t>
            </w:r>
            <w:proofErr w:type="spellEnd"/>
            <w:r w:rsidRPr="0028139F">
              <w:rPr>
                <w:rFonts w:ascii="Montserrat Light" w:hAnsi="Montserrat Light"/>
                <w:i/>
                <w:iCs/>
              </w:rPr>
              <w:t xml:space="preserve"> </w:t>
            </w:r>
            <w:proofErr w:type="spellStart"/>
            <w:r w:rsidRPr="0028139F">
              <w:rPr>
                <w:rFonts w:ascii="Montserrat Light" w:hAnsi="Montserrat Light"/>
                <w:i/>
                <w:iCs/>
              </w:rPr>
              <w:t>limita</w:t>
            </w:r>
            <w:proofErr w:type="spellEnd"/>
            <w:r w:rsidRPr="0028139F">
              <w:rPr>
                <w:rFonts w:ascii="Montserrat Light" w:hAnsi="Montserrat Light"/>
                <w:i/>
                <w:iCs/>
              </w:rPr>
              <w:t xml:space="preserve"> </w:t>
            </w:r>
            <w:proofErr w:type="spellStart"/>
            <w:r w:rsidRPr="0028139F">
              <w:rPr>
                <w:rFonts w:ascii="Montserrat Light" w:hAnsi="Montserrat Light"/>
                <w:i/>
                <w:iCs/>
              </w:rPr>
              <w:t>fondurilor</w:t>
            </w:r>
            <w:proofErr w:type="spellEnd"/>
            <w:r w:rsidRPr="0028139F">
              <w:rPr>
                <w:rFonts w:ascii="Montserrat Light" w:hAnsi="Montserrat Light"/>
                <w:i/>
                <w:iCs/>
              </w:rPr>
              <w:t xml:space="preserve"> </w:t>
            </w:r>
            <w:proofErr w:type="spellStart"/>
            <w:r w:rsidRPr="0028139F">
              <w:rPr>
                <w:rFonts w:ascii="Montserrat Light" w:hAnsi="Montserrat Light"/>
                <w:i/>
                <w:iCs/>
              </w:rPr>
              <w:t>cuprinse</w:t>
            </w:r>
            <w:proofErr w:type="spellEnd"/>
            <w:r w:rsidRPr="0028139F">
              <w:rPr>
                <w:rFonts w:ascii="Montserrat Light" w:hAnsi="Montserrat Light"/>
                <w:i/>
                <w:iCs/>
              </w:rPr>
              <w:t xml:space="preserve"> </w:t>
            </w:r>
            <w:proofErr w:type="spellStart"/>
            <w:r w:rsidRPr="0028139F">
              <w:rPr>
                <w:rFonts w:ascii="Montserrat Light" w:hAnsi="Montserrat Light"/>
                <w:i/>
                <w:iCs/>
              </w:rPr>
              <w:t>în</w:t>
            </w:r>
            <w:proofErr w:type="spellEnd"/>
            <w:r w:rsidRPr="0028139F">
              <w:rPr>
                <w:rFonts w:ascii="Montserrat Light" w:hAnsi="Montserrat Light"/>
                <w:i/>
                <w:iCs/>
              </w:rPr>
              <w:t xml:space="preserve"> </w:t>
            </w:r>
            <w:proofErr w:type="spellStart"/>
            <w:r w:rsidRPr="0028139F">
              <w:rPr>
                <w:rFonts w:ascii="Montserrat Light" w:hAnsi="Montserrat Light"/>
                <w:i/>
                <w:iCs/>
              </w:rPr>
              <w:t>proiectul</w:t>
            </w:r>
            <w:proofErr w:type="spellEnd"/>
            <w:r w:rsidRPr="0028139F">
              <w:rPr>
                <w:rFonts w:ascii="Montserrat Light" w:hAnsi="Montserrat Light"/>
                <w:i/>
                <w:iCs/>
              </w:rPr>
              <w:t xml:space="preserve"> de </w:t>
            </w:r>
            <w:proofErr w:type="spellStart"/>
            <w:r w:rsidRPr="0028139F">
              <w:rPr>
                <w:rFonts w:ascii="Montserrat Light" w:hAnsi="Montserrat Light"/>
                <w:i/>
                <w:iCs/>
              </w:rPr>
              <w:t>buget</w:t>
            </w:r>
            <w:proofErr w:type="spellEnd"/>
            <w:r w:rsidRPr="0028139F">
              <w:rPr>
                <w:rFonts w:ascii="Montserrat Light" w:hAnsi="Montserrat Light"/>
                <w:i/>
                <w:iCs/>
              </w:rPr>
              <w:t xml:space="preserve"> cu </w:t>
            </w:r>
            <w:proofErr w:type="spellStart"/>
            <w:r w:rsidRPr="0028139F">
              <w:rPr>
                <w:rFonts w:ascii="Montserrat Light" w:hAnsi="Montserrat Light"/>
                <w:i/>
                <w:iCs/>
              </w:rPr>
              <w:t>aceasta</w:t>
            </w:r>
            <w:proofErr w:type="spellEnd"/>
            <w:r w:rsidRPr="0028139F">
              <w:rPr>
                <w:rFonts w:ascii="Montserrat Light" w:hAnsi="Montserrat Light"/>
                <w:i/>
                <w:iCs/>
              </w:rPr>
              <w:t xml:space="preserve"> </w:t>
            </w:r>
            <w:proofErr w:type="spellStart"/>
            <w:r w:rsidRPr="0028139F">
              <w:rPr>
                <w:rFonts w:ascii="Montserrat Light" w:hAnsi="Montserrat Light"/>
                <w:i/>
                <w:iCs/>
              </w:rPr>
              <w:t>destinaţie</w:t>
            </w:r>
            <w:proofErr w:type="spellEnd"/>
            <w:r w:rsidRPr="0028139F">
              <w:rPr>
                <w:rFonts w:ascii="Montserrat Light" w:hAnsi="Montserrat Light"/>
                <w:i/>
                <w:iCs/>
              </w:rPr>
              <w:t xml:space="preserve">, </w:t>
            </w:r>
            <w:proofErr w:type="spellStart"/>
            <w:r w:rsidRPr="0028139F">
              <w:rPr>
                <w:rFonts w:ascii="Montserrat Light" w:hAnsi="Montserrat Light"/>
                <w:i/>
                <w:iCs/>
              </w:rPr>
              <w:t>asigurând</w:t>
            </w:r>
            <w:proofErr w:type="spellEnd"/>
            <w:r w:rsidRPr="0028139F">
              <w:rPr>
                <w:rFonts w:ascii="Montserrat Light" w:hAnsi="Montserrat Light"/>
                <w:i/>
                <w:iCs/>
              </w:rPr>
              <w:t xml:space="preserve"> </w:t>
            </w:r>
            <w:proofErr w:type="spellStart"/>
            <w:r w:rsidRPr="0028139F">
              <w:rPr>
                <w:rFonts w:ascii="Montserrat Light" w:hAnsi="Montserrat Light"/>
                <w:i/>
                <w:iCs/>
              </w:rPr>
              <w:t>totodată</w:t>
            </w:r>
            <w:proofErr w:type="spellEnd"/>
            <w:r w:rsidRPr="0028139F">
              <w:rPr>
                <w:rFonts w:ascii="Montserrat Light" w:hAnsi="Montserrat Light"/>
                <w:i/>
                <w:iCs/>
              </w:rPr>
              <w:t xml:space="preserve"> </w:t>
            </w:r>
            <w:proofErr w:type="spellStart"/>
            <w:r w:rsidRPr="0028139F">
              <w:rPr>
                <w:rFonts w:ascii="Montserrat Light" w:hAnsi="Montserrat Light"/>
                <w:i/>
                <w:iCs/>
              </w:rPr>
              <w:t>realizarea</w:t>
            </w:r>
            <w:proofErr w:type="spellEnd"/>
            <w:r w:rsidRPr="0028139F">
              <w:rPr>
                <w:rFonts w:ascii="Montserrat Light" w:hAnsi="Montserrat Light"/>
                <w:i/>
                <w:iCs/>
              </w:rPr>
              <w:t xml:space="preserve"> </w:t>
            </w:r>
            <w:proofErr w:type="spellStart"/>
            <w:r w:rsidRPr="0028139F">
              <w:rPr>
                <w:rFonts w:ascii="Montserrat Light" w:hAnsi="Montserrat Light"/>
                <w:i/>
                <w:iCs/>
              </w:rPr>
              <w:t>obiectivelor</w:t>
            </w:r>
            <w:proofErr w:type="spellEnd"/>
            <w:r w:rsidRPr="0028139F">
              <w:rPr>
                <w:rFonts w:ascii="Montserrat Light" w:hAnsi="Montserrat Light"/>
                <w:i/>
                <w:iCs/>
              </w:rPr>
              <w:t xml:space="preserve"> de </w:t>
            </w:r>
            <w:proofErr w:type="spellStart"/>
            <w:r w:rsidRPr="0028139F">
              <w:rPr>
                <w:rFonts w:ascii="Montserrat Light" w:hAnsi="Montserrat Light"/>
                <w:i/>
                <w:iCs/>
              </w:rPr>
              <w:t>investiţii</w:t>
            </w:r>
            <w:proofErr w:type="spellEnd"/>
            <w:r w:rsidRPr="0028139F">
              <w:rPr>
                <w:rFonts w:ascii="Montserrat Light" w:hAnsi="Montserrat Light"/>
                <w:i/>
                <w:iCs/>
              </w:rPr>
              <w:t xml:space="preserve"> </w:t>
            </w:r>
            <w:proofErr w:type="spellStart"/>
            <w:r w:rsidRPr="0028139F">
              <w:rPr>
                <w:rFonts w:ascii="Montserrat Light" w:hAnsi="Montserrat Light"/>
                <w:i/>
                <w:iCs/>
              </w:rPr>
              <w:t>în</w:t>
            </w:r>
            <w:proofErr w:type="spellEnd"/>
            <w:r w:rsidRPr="0028139F">
              <w:rPr>
                <w:rFonts w:ascii="Montserrat Light" w:hAnsi="Montserrat Light"/>
                <w:i/>
                <w:iCs/>
              </w:rPr>
              <w:t xml:space="preserve"> </w:t>
            </w:r>
            <w:proofErr w:type="spellStart"/>
            <w:r w:rsidRPr="0028139F">
              <w:rPr>
                <w:rFonts w:ascii="Montserrat Light" w:hAnsi="Montserrat Light"/>
                <w:i/>
                <w:iCs/>
              </w:rPr>
              <w:t>cadrul</w:t>
            </w:r>
            <w:proofErr w:type="spellEnd"/>
            <w:r w:rsidRPr="0028139F">
              <w:rPr>
                <w:rFonts w:ascii="Montserrat Light" w:hAnsi="Montserrat Light"/>
                <w:i/>
                <w:iCs/>
              </w:rPr>
              <w:t xml:space="preserve"> </w:t>
            </w:r>
            <w:proofErr w:type="spellStart"/>
            <w:r w:rsidRPr="0028139F">
              <w:rPr>
                <w:rFonts w:ascii="Montserrat Light" w:hAnsi="Montserrat Light"/>
                <w:i/>
                <w:iCs/>
              </w:rPr>
              <w:t>duratelor</w:t>
            </w:r>
            <w:proofErr w:type="spellEnd"/>
            <w:r w:rsidRPr="0028139F">
              <w:rPr>
                <w:rFonts w:ascii="Montserrat Light" w:hAnsi="Montserrat Light"/>
                <w:i/>
                <w:iCs/>
              </w:rPr>
              <w:t xml:space="preserve"> de </w:t>
            </w:r>
            <w:proofErr w:type="spellStart"/>
            <w:r w:rsidRPr="0028139F">
              <w:rPr>
                <w:rFonts w:ascii="Montserrat Light" w:hAnsi="Montserrat Light"/>
                <w:i/>
                <w:iCs/>
              </w:rPr>
              <w:t>execuţie</w:t>
            </w:r>
            <w:proofErr w:type="spellEnd"/>
            <w:r w:rsidRPr="0028139F">
              <w:rPr>
                <w:rFonts w:ascii="Montserrat Light" w:hAnsi="Montserrat Light"/>
                <w:i/>
                <w:iCs/>
              </w:rPr>
              <w:t xml:space="preserve"> </w:t>
            </w:r>
            <w:proofErr w:type="spellStart"/>
            <w:r w:rsidRPr="0028139F">
              <w:rPr>
                <w:rFonts w:ascii="Montserrat Light" w:hAnsi="Montserrat Light"/>
                <w:i/>
                <w:iCs/>
              </w:rPr>
              <w:t>aprobate</w:t>
            </w:r>
            <w:proofErr w:type="spellEnd"/>
            <w:r w:rsidRPr="0028139F">
              <w:rPr>
                <w:rFonts w:ascii="Montserrat Light" w:hAnsi="Montserrat Light"/>
                <w:i/>
                <w:iCs/>
              </w:rPr>
              <w:t>.</w:t>
            </w:r>
          </w:p>
          <w:p w14:paraId="4DBBA952" w14:textId="4ABCAA9C" w:rsidR="00D324F7" w:rsidRPr="002935A6" w:rsidRDefault="002935A6" w:rsidP="002935A6">
            <w:r w:rsidRPr="0028139F">
              <w:rPr>
                <w:rFonts w:ascii="Montserrat Light" w:hAnsi="Montserrat Light"/>
              </w:rPr>
              <w:t xml:space="preserve">De </w:t>
            </w:r>
            <w:proofErr w:type="spellStart"/>
            <w:r w:rsidRPr="0028139F">
              <w:rPr>
                <w:rFonts w:ascii="Montserrat Light" w:hAnsi="Montserrat Light"/>
              </w:rPr>
              <w:t>asemenea</w:t>
            </w:r>
            <w:proofErr w:type="spellEnd"/>
            <w:r w:rsidRPr="0028139F">
              <w:rPr>
                <w:rFonts w:ascii="Montserrat Light" w:hAnsi="Montserrat Light"/>
              </w:rPr>
              <w:t xml:space="preserve"> au </w:t>
            </w:r>
            <w:proofErr w:type="spellStart"/>
            <w:r w:rsidRPr="0028139F">
              <w:rPr>
                <w:rFonts w:ascii="Montserrat Light" w:hAnsi="Montserrat Light"/>
              </w:rPr>
              <w:t>fost</w:t>
            </w:r>
            <w:proofErr w:type="spellEnd"/>
            <w:r w:rsidRPr="0028139F">
              <w:rPr>
                <w:rFonts w:ascii="Montserrat Light" w:hAnsi="Montserrat Light"/>
              </w:rPr>
              <w:t xml:space="preserve"> </w:t>
            </w:r>
            <w:proofErr w:type="spellStart"/>
            <w:r w:rsidRPr="0028139F">
              <w:rPr>
                <w:rFonts w:ascii="Montserrat Light" w:hAnsi="Montserrat Light"/>
              </w:rPr>
              <w:t>analizate</w:t>
            </w:r>
            <w:proofErr w:type="spellEnd"/>
            <w:r w:rsidRPr="0028139F">
              <w:rPr>
                <w:rFonts w:ascii="Montserrat Light" w:hAnsi="Montserrat Light"/>
              </w:rPr>
              <w:t xml:space="preserve">, </w:t>
            </w:r>
            <w:proofErr w:type="spellStart"/>
            <w:r w:rsidRPr="0028139F">
              <w:rPr>
                <w:rFonts w:ascii="Montserrat Light" w:hAnsi="Montserrat Light"/>
              </w:rPr>
              <w:t>în</w:t>
            </w:r>
            <w:proofErr w:type="spellEnd"/>
            <w:r w:rsidRPr="0028139F">
              <w:rPr>
                <w:rFonts w:ascii="Montserrat Light" w:hAnsi="Montserrat Light"/>
              </w:rPr>
              <w:t xml:space="preserve"> </w:t>
            </w:r>
            <w:proofErr w:type="spellStart"/>
            <w:r w:rsidRPr="0028139F">
              <w:rPr>
                <w:rFonts w:ascii="Montserrat Light" w:hAnsi="Montserrat Light"/>
              </w:rPr>
              <w:t>limita</w:t>
            </w:r>
            <w:proofErr w:type="spellEnd"/>
            <w:r w:rsidRPr="0028139F">
              <w:rPr>
                <w:rFonts w:ascii="Montserrat Light" w:hAnsi="Montserrat Light"/>
              </w:rPr>
              <w:t xml:space="preserve"> </w:t>
            </w:r>
            <w:proofErr w:type="spellStart"/>
            <w:r w:rsidRPr="0028139F">
              <w:rPr>
                <w:rFonts w:ascii="Montserrat Light" w:hAnsi="Montserrat Light"/>
              </w:rPr>
              <w:t>competențelor</w:t>
            </w:r>
            <w:proofErr w:type="spellEnd"/>
            <w:r w:rsidRPr="0028139F">
              <w:rPr>
                <w:rFonts w:ascii="Montserrat Light" w:hAnsi="Montserrat Light"/>
              </w:rPr>
              <w:t xml:space="preserve"> </w:t>
            </w:r>
            <w:proofErr w:type="spellStart"/>
            <w:r w:rsidRPr="0028139F">
              <w:rPr>
                <w:rFonts w:ascii="Montserrat Light" w:hAnsi="Montserrat Light"/>
              </w:rPr>
              <w:t>compartimentului</w:t>
            </w:r>
            <w:proofErr w:type="spellEnd"/>
            <w:r w:rsidRPr="0028139F">
              <w:rPr>
                <w:rFonts w:ascii="Montserrat Light" w:hAnsi="Montserrat Light"/>
              </w:rPr>
              <w:t xml:space="preserve"> de resort, </w:t>
            </w:r>
            <w:proofErr w:type="spellStart"/>
            <w:r w:rsidRPr="0028139F">
              <w:rPr>
                <w:rFonts w:ascii="Montserrat Light" w:hAnsi="Montserrat Light"/>
              </w:rPr>
              <w:t>și</w:t>
            </w:r>
            <w:proofErr w:type="spellEnd"/>
            <w:r w:rsidRPr="0028139F">
              <w:rPr>
                <w:rFonts w:ascii="Montserrat Light" w:hAnsi="Montserrat Light"/>
              </w:rPr>
              <w:t xml:space="preserve"> </w:t>
            </w:r>
            <w:proofErr w:type="spellStart"/>
            <w:r w:rsidRPr="0028139F">
              <w:rPr>
                <w:rFonts w:ascii="Montserrat Light" w:hAnsi="Montserrat Light"/>
              </w:rPr>
              <w:t>celelalte</w:t>
            </w:r>
            <w:proofErr w:type="spellEnd"/>
            <w:r w:rsidRPr="0028139F">
              <w:rPr>
                <w:rFonts w:ascii="Montserrat Light" w:hAnsi="Montserrat Light"/>
              </w:rPr>
              <w:t xml:space="preserve"> </w:t>
            </w:r>
            <w:proofErr w:type="spellStart"/>
            <w:r w:rsidRPr="0028139F">
              <w:rPr>
                <w:rFonts w:ascii="Montserrat Light" w:hAnsi="Montserrat Light"/>
              </w:rPr>
              <w:t>temeiuri</w:t>
            </w:r>
            <w:proofErr w:type="spellEnd"/>
            <w:r w:rsidRPr="0028139F">
              <w:rPr>
                <w:rFonts w:ascii="Montserrat Light" w:hAnsi="Montserrat Light"/>
              </w:rPr>
              <w:t xml:space="preserve"> </w:t>
            </w:r>
            <w:proofErr w:type="spellStart"/>
            <w:r w:rsidRPr="0028139F">
              <w:rPr>
                <w:rFonts w:ascii="Montserrat Light" w:hAnsi="Montserrat Light"/>
              </w:rPr>
              <w:t>legale</w:t>
            </w:r>
            <w:proofErr w:type="spellEnd"/>
            <w:r w:rsidRPr="0028139F">
              <w:rPr>
                <w:rFonts w:ascii="Montserrat Light" w:hAnsi="Montserrat Light"/>
              </w:rPr>
              <w:t xml:space="preserve"> invocate </w:t>
            </w:r>
            <w:proofErr w:type="spellStart"/>
            <w:r w:rsidRPr="0028139F">
              <w:rPr>
                <w:rFonts w:ascii="Montserrat Light" w:hAnsi="Montserrat Light"/>
              </w:rPr>
              <w:t>în</w:t>
            </w:r>
            <w:proofErr w:type="spellEnd"/>
            <w:r w:rsidRPr="0028139F">
              <w:rPr>
                <w:rFonts w:ascii="Montserrat Light" w:hAnsi="Montserrat Light"/>
              </w:rPr>
              <w:t xml:space="preserve"> </w:t>
            </w:r>
            <w:proofErr w:type="spellStart"/>
            <w:r w:rsidRPr="0028139F">
              <w:rPr>
                <w:rFonts w:ascii="Montserrat Light" w:hAnsi="Montserrat Light"/>
              </w:rPr>
              <w:t>susținerea</w:t>
            </w:r>
            <w:proofErr w:type="spellEnd"/>
            <w:r w:rsidRPr="0028139F">
              <w:rPr>
                <w:rFonts w:ascii="Montserrat Light" w:hAnsi="Montserrat Light"/>
              </w:rPr>
              <w:t xml:space="preserve"> </w:t>
            </w:r>
            <w:proofErr w:type="spellStart"/>
            <w:r w:rsidRPr="0028139F">
              <w:rPr>
                <w:rFonts w:ascii="Montserrat Light" w:hAnsi="Montserrat Light"/>
              </w:rPr>
              <w:t>proiectului</w:t>
            </w:r>
            <w:proofErr w:type="spellEnd"/>
            <w:r w:rsidRPr="0028139F">
              <w:rPr>
                <w:rFonts w:ascii="Montserrat Light" w:hAnsi="Montserrat Light"/>
              </w:rPr>
              <w:t xml:space="preserve"> de </w:t>
            </w:r>
            <w:proofErr w:type="spellStart"/>
            <w:r w:rsidRPr="0028139F">
              <w:rPr>
                <w:rFonts w:ascii="Montserrat Light" w:hAnsi="Montserrat Light"/>
              </w:rPr>
              <w:t>hotărâre</w:t>
            </w:r>
            <w:proofErr w:type="spellEnd"/>
            <w:r w:rsidRPr="0028139F">
              <w:rPr>
                <w:rFonts w:ascii="Montserrat Light" w:hAnsi="Montserrat Light"/>
              </w:rPr>
              <w:t>.</w:t>
            </w:r>
            <w:bookmarkEnd w:id="3"/>
          </w:p>
        </w:tc>
      </w:tr>
      <w:tr w:rsidR="00D324F7" w:rsidRPr="007B66FB" w14:paraId="45ABC65E" w14:textId="77777777" w:rsidTr="00552CE0">
        <w:tc>
          <w:tcPr>
            <w:tcW w:w="9990" w:type="dxa"/>
            <w:gridSpan w:val="4"/>
          </w:tcPr>
          <w:p w14:paraId="5ACEAC10" w14:textId="77777777" w:rsidR="00D324F7" w:rsidRPr="007B66FB" w:rsidRDefault="00D324F7" w:rsidP="00DA470A">
            <w:pPr>
              <w:tabs>
                <w:tab w:val="left" w:pos="3456"/>
              </w:tabs>
              <w:spacing w:line="240" w:lineRule="auto"/>
              <w:jc w:val="both"/>
              <w:rPr>
                <w:rFonts w:ascii="Montserrat Light" w:hAnsi="Montserrat Light"/>
                <w:b/>
                <w:bCs/>
                <w:iCs/>
                <w:lang w:val="en-US"/>
              </w:rPr>
            </w:pPr>
            <w:proofErr w:type="spellStart"/>
            <w:r w:rsidRPr="007B66FB">
              <w:rPr>
                <w:rFonts w:ascii="Montserrat Light" w:hAnsi="Montserrat Light"/>
                <w:b/>
                <w:bCs/>
                <w:iCs/>
                <w:lang w:val="en-US"/>
              </w:rPr>
              <w:t>Secțiunea</w:t>
            </w:r>
            <w:proofErr w:type="spellEnd"/>
            <w:r w:rsidRPr="007B66FB">
              <w:rPr>
                <w:rFonts w:ascii="Montserrat Light" w:hAnsi="Montserrat Light"/>
                <w:b/>
                <w:bCs/>
                <w:iCs/>
                <w:lang w:val="en-US"/>
              </w:rPr>
              <w:t xml:space="preserve"> a 2-a - </w:t>
            </w:r>
            <w:proofErr w:type="spellStart"/>
            <w:r w:rsidRPr="007B66FB">
              <w:rPr>
                <w:rFonts w:ascii="Montserrat Light" w:hAnsi="Montserrat Light"/>
                <w:b/>
                <w:bCs/>
                <w:iCs/>
                <w:lang w:val="en-US"/>
              </w:rPr>
              <w:t>Fundamentare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tehnică</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respectiv</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cerințele</w:t>
            </w:r>
            <w:proofErr w:type="spellEnd"/>
            <w:r w:rsidRPr="007B66FB">
              <w:rPr>
                <w:rFonts w:ascii="Montserrat Light" w:hAnsi="Montserrat Light"/>
                <w:b/>
                <w:bCs/>
                <w:iCs/>
                <w:lang w:val="en-US"/>
              </w:rPr>
              <w:t xml:space="preserve"> de </w:t>
            </w:r>
            <w:proofErr w:type="spellStart"/>
            <w:r w:rsidRPr="007B66FB">
              <w:rPr>
                <w:rFonts w:ascii="Montserrat Light" w:hAnsi="Montserrat Light"/>
                <w:b/>
                <w:bCs/>
                <w:iCs/>
                <w:lang w:val="en-US"/>
              </w:rPr>
              <w:t>natură</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tehnică</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economică</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juridică</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posibilități</w:t>
            </w:r>
            <w:proofErr w:type="spellEnd"/>
            <w:r w:rsidRPr="007B66FB">
              <w:rPr>
                <w:rFonts w:ascii="Montserrat Light" w:hAnsi="Montserrat Light"/>
                <w:b/>
                <w:bCs/>
                <w:iCs/>
                <w:lang w:val="en-US"/>
              </w:rPr>
              <w:t xml:space="preserve"> de </w:t>
            </w:r>
            <w:proofErr w:type="spellStart"/>
            <w:r w:rsidRPr="007B66FB">
              <w:rPr>
                <w:rFonts w:ascii="Montserrat Light" w:hAnsi="Montserrat Light"/>
                <w:b/>
                <w:bCs/>
                <w:iCs/>
                <w:lang w:val="en-US"/>
              </w:rPr>
              <w:t>realizare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în</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condiții</w:t>
            </w:r>
            <w:proofErr w:type="spellEnd"/>
            <w:r w:rsidRPr="007B66FB">
              <w:rPr>
                <w:rFonts w:ascii="Montserrat Light" w:hAnsi="Montserrat Light"/>
                <w:b/>
                <w:bCs/>
                <w:iCs/>
                <w:lang w:val="en-US"/>
              </w:rPr>
              <w:t xml:space="preserve"> de </w:t>
            </w:r>
            <w:proofErr w:type="spellStart"/>
            <w:r w:rsidRPr="007B66FB">
              <w:rPr>
                <w:rFonts w:ascii="Montserrat Light" w:hAnsi="Montserrat Light"/>
                <w:b/>
                <w:bCs/>
                <w:iCs/>
                <w:lang w:val="en-US"/>
              </w:rPr>
              <w:t>utilitate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legalitate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regularitate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eficiență</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eficacitate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și</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economicitate</w:t>
            </w:r>
            <w:proofErr w:type="spellEnd"/>
            <w:r w:rsidRPr="007B66FB">
              <w:rPr>
                <w:rFonts w:ascii="Montserrat Light" w:hAnsi="Montserrat Light"/>
                <w:b/>
                <w:bCs/>
                <w:iCs/>
                <w:lang w:val="en-US"/>
              </w:rPr>
              <w:t xml:space="preserve">: </w:t>
            </w:r>
          </w:p>
        </w:tc>
      </w:tr>
      <w:tr w:rsidR="00D324F7" w:rsidRPr="007B66FB" w14:paraId="65A09F35" w14:textId="77777777" w:rsidTr="00552CE0">
        <w:tc>
          <w:tcPr>
            <w:tcW w:w="9990" w:type="dxa"/>
            <w:gridSpan w:val="4"/>
          </w:tcPr>
          <w:p w14:paraId="69E5D4D8" w14:textId="13CC5D23" w:rsidR="00D324F7" w:rsidRPr="007B66FB" w:rsidRDefault="007B66FB" w:rsidP="00DA470A">
            <w:pPr>
              <w:spacing w:line="240" w:lineRule="auto"/>
              <w:jc w:val="both"/>
              <w:rPr>
                <w:rFonts w:ascii="Montserrat Light" w:hAnsi="Montserrat Light"/>
                <w:lang w:val="ro-RO"/>
              </w:rPr>
            </w:pPr>
            <w:r>
              <w:rPr>
                <w:rFonts w:ascii="Montserrat Light" w:hAnsi="Montserrat Light"/>
                <w:lang w:val="ro-RO"/>
              </w:rPr>
              <w:t xml:space="preserve">          </w:t>
            </w:r>
            <w:r w:rsidR="00D324F7" w:rsidRPr="007B66FB">
              <w:rPr>
                <w:rFonts w:ascii="Montserrat Light" w:hAnsi="Montserrat Light"/>
                <w:lang w:val="ro-RO"/>
              </w:rPr>
              <w:t xml:space="preserve">Consiliul Judetean Cluj asigură potrivit competențelor sale și în condițiile legii, cadrul necesar pentru furnizarea serviciilor publice de interes județean privind </w:t>
            </w:r>
            <w:r w:rsidR="007B4CFC">
              <w:rPr>
                <w:rFonts w:ascii="Montserrat Light" w:hAnsi="Montserrat Light"/>
                <w:lang w:val="ro-RO"/>
              </w:rPr>
              <w:t>serviciile sociale</w:t>
            </w:r>
            <w:r w:rsidR="00D324F7" w:rsidRPr="007B66FB">
              <w:rPr>
                <w:rFonts w:ascii="Montserrat Light" w:hAnsi="Montserrat Light"/>
                <w:lang w:val="ro-RO"/>
              </w:rPr>
              <w:t xml:space="preserve">, statuată de art. </w:t>
            </w:r>
            <w:r w:rsidR="007B4CFC">
              <w:rPr>
                <w:rFonts w:ascii="Montserrat Light" w:hAnsi="Montserrat Light"/>
                <w:lang w:val="ro-RO"/>
              </w:rPr>
              <w:t xml:space="preserve">104, art. </w:t>
            </w:r>
            <w:r w:rsidR="00D324F7" w:rsidRPr="007B66FB">
              <w:rPr>
                <w:rFonts w:ascii="Montserrat Light" w:hAnsi="Montserrat Light"/>
                <w:lang w:val="ro-RO"/>
              </w:rPr>
              <w:t xml:space="preserve">173 alin. (5) lit. </w:t>
            </w:r>
            <w:r w:rsidR="007B4CFC">
              <w:rPr>
                <w:rFonts w:ascii="Montserrat Light" w:hAnsi="Montserrat Light"/>
                <w:lang w:val="ro-RO"/>
              </w:rPr>
              <w:t>b</w:t>
            </w:r>
            <w:r w:rsidR="00D324F7" w:rsidRPr="007B66FB">
              <w:rPr>
                <w:rFonts w:ascii="Montserrat Light" w:hAnsi="Montserrat Light"/>
                <w:lang w:val="ro-RO"/>
              </w:rPr>
              <w:t>) din Ordonanța de urgență a Guvernului nr. 57/2019 privind Codul administrativ, cu modificările și completările ulterioare.</w:t>
            </w:r>
          </w:p>
          <w:p w14:paraId="6A669A7B" w14:textId="77777777" w:rsidR="00EA604C" w:rsidRDefault="00EA604C" w:rsidP="00DA470A">
            <w:pPr>
              <w:spacing w:line="240" w:lineRule="auto"/>
              <w:jc w:val="both"/>
              <w:rPr>
                <w:rFonts w:ascii="Montserrat Light" w:hAnsi="Montserrat Light" w:cs="Helvetica"/>
                <w:lang w:val="en-US"/>
              </w:rPr>
            </w:pPr>
            <w:r>
              <w:rPr>
                <w:rFonts w:ascii="Montserrat Light" w:hAnsi="Montserrat Light"/>
              </w:rPr>
              <w:t xml:space="preserve">          </w:t>
            </w:r>
            <w:proofErr w:type="spellStart"/>
            <w:r w:rsidRPr="000528DE">
              <w:rPr>
                <w:rFonts w:ascii="Montserrat Light" w:hAnsi="Montserrat Light"/>
              </w:rPr>
              <w:t>Principalul</w:t>
            </w:r>
            <w:proofErr w:type="spellEnd"/>
            <w:r w:rsidRPr="000528DE">
              <w:rPr>
                <w:rFonts w:ascii="Montserrat Light" w:hAnsi="Montserrat Light"/>
              </w:rPr>
              <w:t xml:space="preserve"> </w:t>
            </w:r>
            <w:proofErr w:type="spellStart"/>
            <w:r w:rsidRPr="000528DE">
              <w:rPr>
                <w:rFonts w:ascii="Montserrat Light" w:hAnsi="Montserrat Light"/>
              </w:rPr>
              <w:t>obiectiv</w:t>
            </w:r>
            <w:proofErr w:type="spellEnd"/>
            <w:r w:rsidRPr="000528DE">
              <w:rPr>
                <w:rFonts w:ascii="Montserrat Light" w:hAnsi="Montserrat Light"/>
              </w:rPr>
              <w:t xml:space="preserve"> al </w:t>
            </w:r>
            <w:proofErr w:type="spellStart"/>
            <w:r w:rsidRPr="000528DE">
              <w:rPr>
                <w:rFonts w:ascii="Montserrat Light" w:hAnsi="Montserrat Light"/>
              </w:rPr>
              <w:t>investiţi</w:t>
            </w:r>
            <w:r>
              <w:rPr>
                <w:rFonts w:ascii="Montserrat Light" w:hAnsi="Montserrat Light"/>
              </w:rPr>
              <w:t>e</w:t>
            </w:r>
            <w:r w:rsidRPr="000528DE">
              <w:rPr>
                <w:rFonts w:ascii="Montserrat Light" w:hAnsi="Montserrat Light"/>
              </w:rPr>
              <w:t>i</w:t>
            </w:r>
            <w:proofErr w:type="spellEnd"/>
            <w:r w:rsidRPr="000528DE">
              <w:rPr>
                <w:rFonts w:ascii="Montserrat Light" w:hAnsi="Montserrat Light"/>
              </w:rPr>
              <w:t xml:space="preserve"> </w:t>
            </w:r>
            <w:proofErr w:type="spellStart"/>
            <w:r w:rsidRPr="000528DE">
              <w:rPr>
                <w:rFonts w:ascii="Montserrat Light" w:hAnsi="Montserrat Light"/>
              </w:rPr>
              <w:t>este</w:t>
            </w:r>
            <w:proofErr w:type="spellEnd"/>
            <w:r w:rsidRPr="000528DE">
              <w:rPr>
                <w:rFonts w:ascii="Montserrat Light" w:hAnsi="Montserrat Light"/>
              </w:rPr>
              <w:t xml:space="preserve"> </w:t>
            </w:r>
            <w:proofErr w:type="spellStart"/>
            <w:r w:rsidRPr="000528DE">
              <w:rPr>
                <w:rFonts w:ascii="Montserrat Light" w:hAnsi="Montserrat Light"/>
              </w:rPr>
              <w:t>creşterea</w:t>
            </w:r>
            <w:proofErr w:type="spellEnd"/>
            <w:r w:rsidRPr="000528DE">
              <w:rPr>
                <w:rFonts w:ascii="Montserrat Light" w:hAnsi="Montserrat Light"/>
              </w:rPr>
              <w:t xml:space="preserve"> </w:t>
            </w:r>
            <w:proofErr w:type="spellStart"/>
            <w:r w:rsidRPr="000528DE">
              <w:rPr>
                <w:rFonts w:ascii="Montserrat Light" w:hAnsi="Montserrat Light"/>
              </w:rPr>
              <w:t>calităţii</w:t>
            </w:r>
            <w:proofErr w:type="spellEnd"/>
            <w:r w:rsidRPr="000528DE">
              <w:rPr>
                <w:rFonts w:ascii="Montserrat Light" w:hAnsi="Montserrat Light"/>
              </w:rPr>
              <w:t xml:space="preserve"> </w:t>
            </w:r>
            <w:proofErr w:type="spellStart"/>
            <w:r w:rsidRPr="000528DE">
              <w:rPr>
                <w:rFonts w:ascii="Montserrat Light" w:hAnsi="Montserrat Light"/>
              </w:rPr>
              <w:t>serviciilor</w:t>
            </w:r>
            <w:proofErr w:type="spellEnd"/>
            <w:r w:rsidRPr="000528DE">
              <w:rPr>
                <w:rFonts w:ascii="Montserrat Light" w:hAnsi="Montserrat Light"/>
              </w:rPr>
              <w:t xml:space="preserve"> </w:t>
            </w:r>
            <w:proofErr w:type="spellStart"/>
            <w:r w:rsidRPr="000528DE">
              <w:rPr>
                <w:rFonts w:ascii="Montserrat Light" w:hAnsi="Montserrat Light"/>
              </w:rPr>
              <w:t>sociale</w:t>
            </w:r>
            <w:proofErr w:type="spellEnd"/>
            <w:r w:rsidRPr="000528DE">
              <w:rPr>
                <w:rFonts w:ascii="Montserrat Light" w:hAnsi="Montserrat Light"/>
              </w:rPr>
              <w:t xml:space="preserve"> pentru </w:t>
            </w:r>
            <w:proofErr w:type="spellStart"/>
            <w:r w:rsidRPr="000528DE">
              <w:rPr>
                <w:rFonts w:ascii="Montserrat Light" w:hAnsi="Montserrat Light"/>
              </w:rPr>
              <w:t>combaterea</w:t>
            </w:r>
            <w:proofErr w:type="spellEnd"/>
            <w:r w:rsidRPr="000528DE">
              <w:rPr>
                <w:rFonts w:ascii="Montserrat Light" w:hAnsi="Montserrat Light"/>
              </w:rPr>
              <w:t xml:space="preserve"> </w:t>
            </w:r>
            <w:proofErr w:type="spellStart"/>
            <w:r w:rsidRPr="000528DE">
              <w:rPr>
                <w:rFonts w:ascii="Montserrat Light" w:hAnsi="Montserrat Light"/>
              </w:rPr>
              <w:t>excluziunii</w:t>
            </w:r>
            <w:proofErr w:type="spellEnd"/>
            <w:r w:rsidRPr="000528DE">
              <w:rPr>
                <w:rFonts w:ascii="Montserrat Light" w:hAnsi="Montserrat Light"/>
              </w:rPr>
              <w:t xml:space="preserve"> </w:t>
            </w:r>
            <w:proofErr w:type="spellStart"/>
            <w:r w:rsidRPr="000528DE">
              <w:rPr>
                <w:rFonts w:ascii="Montserrat Light" w:hAnsi="Montserrat Light"/>
              </w:rPr>
              <w:t>persoanelor</w:t>
            </w:r>
            <w:proofErr w:type="spellEnd"/>
            <w:r w:rsidRPr="000528DE">
              <w:rPr>
                <w:rFonts w:ascii="Montserrat Light" w:hAnsi="Montserrat Light"/>
              </w:rPr>
              <w:t xml:space="preserve"> </w:t>
            </w:r>
            <w:r w:rsidRPr="000528DE">
              <w:rPr>
                <w:rFonts w:ascii="Montserrat Light" w:hAnsi="Montserrat Light"/>
                <w:lang w:val="it-IT"/>
              </w:rPr>
              <w:t xml:space="preserve">vârstnice care locuiesc singure și/sau sunt dependente și/sau care </w:t>
            </w:r>
            <w:proofErr w:type="gramStart"/>
            <w:r w:rsidRPr="000528DE">
              <w:rPr>
                <w:rFonts w:ascii="Montserrat Light" w:hAnsi="Montserrat Light"/>
                <w:lang w:val="it-IT"/>
              </w:rPr>
              <w:t>au  nevoie</w:t>
            </w:r>
            <w:proofErr w:type="gramEnd"/>
            <w:r w:rsidRPr="000528DE">
              <w:rPr>
                <w:rFonts w:ascii="Montserrat Light" w:hAnsi="Montserrat Light"/>
                <w:lang w:val="it-IT"/>
              </w:rPr>
              <w:t xml:space="preserve"> de îngrijire si supraveghere, cu probleme de excluziune social</w:t>
            </w:r>
            <w:r>
              <w:rPr>
                <w:rFonts w:ascii="Montserrat Light" w:hAnsi="Montserrat Light"/>
                <w:lang w:val="it-IT"/>
              </w:rPr>
              <w:t>ă</w:t>
            </w:r>
            <w:r w:rsidRPr="000528DE">
              <w:rPr>
                <w:rFonts w:ascii="Montserrat Light" w:hAnsi="Montserrat Light"/>
                <w:lang w:val="it-IT"/>
              </w:rPr>
              <w:t xml:space="preserve"> din cauza s</w:t>
            </w:r>
            <w:r>
              <w:rPr>
                <w:rFonts w:ascii="Montserrat Light" w:hAnsi="Montserrat Light"/>
                <w:lang w:val="it-IT"/>
              </w:rPr>
              <w:t>ănătăţ</w:t>
            </w:r>
            <w:r w:rsidRPr="000528DE">
              <w:rPr>
                <w:rFonts w:ascii="Montserrat Light" w:hAnsi="Montserrat Light"/>
                <w:lang w:val="it-IT"/>
              </w:rPr>
              <w:t xml:space="preserve">ii </w:t>
            </w:r>
            <w:proofErr w:type="spellStart"/>
            <w:r w:rsidRPr="000528DE">
              <w:rPr>
                <w:rFonts w:ascii="Montserrat Light" w:hAnsi="Montserrat Light"/>
              </w:rPr>
              <w:t>şi</w:t>
            </w:r>
            <w:proofErr w:type="spellEnd"/>
            <w:r w:rsidRPr="000528DE">
              <w:rPr>
                <w:rFonts w:ascii="Montserrat Light" w:hAnsi="Montserrat Light"/>
              </w:rPr>
              <w:t xml:space="preserve"> </w:t>
            </w:r>
            <w:proofErr w:type="spellStart"/>
            <w:r w:rsidRPr="000528DE">
              <w:rPr>
                <w:rFonts w:ascii="Montserrat Light" w:hAnsi="Montserrat Light"/>
              </w:rPr>
              <w:t>conformarea</w:t>
            </w:r>
            <w:proofErr w:type="spellEnd"/>
            <w:r w:rsidRPr="000528DE">
              <w:rPr>
                <w:rFonts w:ascii="Montserrat Light" w:hAnsi="Montserrat Light"/>
              </w:rPr>
              <w:t xml:space="preserve"> </w:t>
            </w:r>
            <w:proofErr w:type="spellStart"/>
            <w:r w:rsidRPr="000528DE">
              <w:rPr>
                <w:rFonts w:ascii="Montserrat Light" w:hAnsi="Montserrat Light"/>
              </w:rPr>
              <w:t>acestor</w:t>
            </w:r>
            <w:proofErr w:type="spellEnd"/>
            <w:r w:rsidRPr="000528DE">
              <w:rPr>
                <w:rFonts w:ascii="Montserrat Light" w:hAnsi="Montserrat Light"/>
              </w:rPr>
              <w:t xml:space="preserve"> </w:t>
            </w:r>
            <w:proofErr w:type="spellStart"/>
            <w:r w:rsidRPr="000528DE">
              <w:rPr>
                <w:rFonts w:ascii="Montserrat Light" w:hAnsi="Montserrat Light"/>
              </w:rPr>
              <w:t>servicii</w:t>
            </w:r>
            <w:proofErr w:type="spellEnd"/>
            <w:r w:rsidRPr="000528DE">
              <w:rPr>
                <w:rFonts w:ascii="Montserrat Light" w:hAnsi="Montserrat Light"/>
              </w:rPr>
              <w:t xml:space="preserve"> la </w:t>
            </w:r>
            <w:proofErr w:type="spellStart"/>
            <w:r w:rsidRPr="000528DE">
              <w:rPr>
                <w:rFonts w:ascii="Montserrat Light" w:hAnsi="Montserrat Light"/>
              </w:rPr>
              <w:t>legislaţia</w:t>
            </w:r>
            <w:proofErr w:type="spellEnd"/>
            <w:r w:rsidRPr="000528DE">
              <w:rPr>
                <w:rFonts w:ascii="Montserrat Light" w:hAnsi="Montserrat Light"/>
              </w:rPr>
              <w:t xml:space="preserve"> </w:t>
            </w:r>
            <w:proofErr w:type="spellStart"/>
            <w:r w:rsidRPr="000528DE">
              <w:rPr>
                <w:rFonts w:ascii="Montserrat Light" w:hAnsi="Montserrat Light"/>
              </w:rPr>
              <w:t>în</w:t>
            </w:r>
            <w:proofErr w:type="spellEnd"/>
            <w:r w:rsidRPr="000528DE">
              <w:rPr>
                <w:rFonts w:ascii="Montserrat Light" w:hAnsi="Montserrat Light"/>
              </w:rPr>
              <w:t xml:space="preserve"> </w:t>
            </w:r>
            <w:proofErr w:type="spellStart"/>
            <w:r w:rsidRPr="000528DE">
              <w:rPr>
                <w:rFonts w:ascii="Montserrat Light" w:hAnsi="Montserrat Light"/>
              </w:rPr>
              <w:t>vigoare</w:t>
            </w:r>
            <w:proofErr w:type="spellEnd"/>
            <w:r w:rsidRPr="000528DE">
              <w:rPr>
                <w:rFonts w:ascii="Montserrat Light" w:hAnsi="Montserrat Light"/>
              </w:rPr>
              <w:t>.</w:t>
            </w:r>
            <w:r w:rsidR="00C23E7F" w:rsidRPr="007B66FB">
              <w:rPr>
                <w:rFonts w:ascii="Montserrat Light" w:hAnsi="Montserrat Light" w:cs="Helvetica"/>
                <w:lang w:val="en-US"/>
              </w:rPr>
              <w:t xml:space="preserve">             </w:t>
            </w:r>
            <w:r>
              <w:rPr>
                <w:rFonts w:ascii="Montserrat Light" w:hAnsi="Montserrat Light" w:cs="Helvetica"/>
                <w:lang w:val="en-US"/>
              </w:rPr>
              <w:t xml:space="preserve">                               </w:t>
            </w:r>
          </w:p>
          <w:p w14:paraId="63D70CD1" w14:textId="77777777" w:rsidR="00863EBC" w:rsidRDefault="00EA604C" w:rsidP="00EA604C">
            <w:pPr>
              <w:spacing w:line="240" w:lineRule="auto"/>
              <w:jc w:val="both"/>
              <w:rPr>
                <w:rFonts w:ascii="Montserrat Light" w:hAnsi="Montserrat Light"/>
                <w:lang w:val="it-IT"/>
              </w:rPr>
            </w:pPr>
            <w:r>
              <w:rPr>
                <w:rFonts w:ascii="Montserrat Light" w:hAnsi="Montserrat Light"/>
              </w:rPr>
              <w:t xml:space="preserve">          </w:t>
            </w:r>
            <w:proofErr w:type="spellStart"/>
            <w:r w:rsidRPr="000528DE">
              <w:rPr>
                <w:rFonts w:ascii="Montserrat Light" w:hAnsi="Montserrat Light"/>
              </w:rPr>
              <w:t>Efectele</w:t>
            </w:r>
            <w:proofErr w:type="spellEnd"/>
            <w:r w:rsidRPr="000528DE">
              <w:rPr>
                <w:rFonts w:ascii="Montserrat Light" w:hAnsi="Montserrat Light"/>
              </w:rPr>
              <w:t xml:space="preserve"> </w:t>
            </w:r>
            <w:proofErr w:type="spellStart"/>
            <w:r w:rsidRPr="000528DE">
              <w:rPr>
                <w:rFonts w:ascii="Montserrat Light" w:hAnsi="Montserrat Light"/>
              </w:rPr>
              <w:t>realizării</w:t>
            </w:r>
            <w:proofErr w:type="spellEnd"/>
            <w:r w:rsidRPr="000528DE">
              <w:rPr>
                <w:rFonts w:ascii="Montserrat Light" w:hAnsi="Montserrat Light"/>
              </w:rPr>
              <w:t xml:space="preserve"> </w:t>
            </w:r>
            <w:proofErr w:type="spellStart"/>
            <w:r w:rsidRPr="000528DE">
              <w:rPr>
                <w:rFonts w:ascii="Montserrat Light" w:hAnsi="Montserrat Light"/>
              </w:rPr>
              <w:t>investiţi</w:t>
            </w:r>
            <w:r>
              <w:rPr>
                <w:rFonts w:ascii="Montserrat Light" w:hAnsi="Montserrat Light"/>
              </w:rPr>
              <w:t>e</w:t>
            </w:r>
            <w:r w:rsidRPr="000528DE">
              <w:rPr>
                <w:rFonts w:ascii="Montserrat Light" w:hAnsi="Montserrat Light"/>
              </w:rPr>
              <w:t>i</w:t>
            </w:r>
            <w:proofErr w:type="spellEnd"/>
            <w:r w:rsidRPr="000528DE">
              <w:rPr>
                <w:rFonts w:ascii="Montserrat Light" w:hAnsi="Montserrat Light"/>
              </w:rPr>
              <w:t xml:space="preserve"> se </w:t>
            </w:r>
            <w:proofErr w:type="spellStart"/>
            <w:r w:rsidRPr="000528DE">
              <w:rPr>
                <w:rFonts w:ascii="Montserrat Light" w:hAnsi="Montserrat Light"/>
              </w:rPr>
              <w:t>regăsesc</w:t>
            </w:r>
            <w:proofErr w:type="spellEnd"/>
            <w:r w:rsidRPr="000528DE">
              <w:rPr>
                <w:rFonts w:ascii="Montserrat Light" w:hAnsi="Montserrat Light"/>
              </w:rPr>
              <w:t xml:space="preserve"> </w:t>
            </w:r>
            <w:proofErr w:type="spellStart"/>
            <w:r w:rsidRPr="000528DE">
              <w:rPr>
                <w:rFonts w:ascii="Montserrat Light" w:hAnsi="Montserrat Light"/>
              </w:rPr>
              <w:t>în</w:t>
            </w:r>
            <w:proofErr w:type="spellEnd"/>
            <w:r w:rsidRPr="000528DE">
              <w:rPr>
                <w:rFonts w:ascii="Montserrat Light" w:hAnsi="Montserrat Light"/>
                <w:lang w:val="it-IT"/>
              </w:rPr>
              <w:t xml:space="preserve"> integrarea socială a persoanelor din grupul ţintă din comuna Ciurila</w:t>
            </w:r>
            <w:r w:rsidR="00863EBC">
              <w:rPr>
                <w:rFonts w:ascii="Montserrat Light" w:hAnsi="Montserrat Light"/>
                <w:lang w:val="it-IT"/>
              </w:rPr>
              <w:t>.</w:t>
            </w:r>
          </w:p>
          <w:p w14:paraId="5564EAE5" w14:textId="5D5D6ACC" w:rsidR="00EA604C" w:rsidRDefault="00EA604C" w:rsidP="00EA604C">
            <w:pPr>
              <w:spacing w:line="240" w:lineRule="auto"/>
              <w:jc w:val="both"/>
              <w:rPr>
                <w:rFonts w:ascii="Montserrat Light" w:hAnsi="Montserrat Light" w:cs="Helvetica"/>
                <w:lang w:val="en-US"/>
              </w:rPr>
            </w:pPr>
            <w:r>
              <w:rPr>
                <w:rFonts w:ascii="Montserrat Light" w:hAnsi="Montserrat Light" w:cs="Helvetica"/>
                <w:lang w:val="en-US"/>
              </w:rPr>
              <w:t xml:space="preserve">          </w:t>
            </w:r>
            <w:proofErr w:type="spellStart"/>
            <w:r w:rsidRPr="007B66FB">
              <w:rPr>
                <w:rFonts w:ascii="Montserrat Light" w:hAnsi="Montserrat Light" w:cs="Helvetica"/>
                <w:lang w:val="en-US"/>
              </w:rPr>
              <w:t>Realizarea</w:t>
            </w:r>
            <w:proofErr w:type="spellEnd"/>
            <w:r w:rsidRPr="007B66FB">
              <w:rPr>
                <w:rFonts w:ascii="Montserrat Light" w:hAnsi="Montserrat Light" w:cs="Helvetica"/>
                <w:lang w:val="en-US"/>
              </w:rPr>
              <w:t xml:space="preserve"> </w:t>
            </w:r>
            <w:proofErr w:type="spellStart"/>
            <w:r w:rsidRPr="007B66FB">
              <w:rPr>
                <w:rFonts w:ascii="Montserrat Light" w:hAnsi="Montserrat Light" w:cs="Helvetica"/>
                <w:lang w:val="en-US"/>
              </w:rPr>
              <w:t>acestor</w:t>
            </w:r>
            <w:proofErr w:type="spellEnd"/>
            <w:r w:rsidRPr="007B66FB">
              <w:rPr>
                <w:rFonts w:ascii="Montserrat Light" w:hAnsi="Montserrat Light" w:cs="Helvetica"/>
                <w:lang w:val="en-US"/>
              </w:rPr>
              <w:t xml:space="preserve"> </w:t>
            </w:r>
            <w:proofErr w:type="spellStart"/>
            <w:r w:rsidRPr="007B66FB">
              <w:rPr>
                <w:rFonts w:ascii="Montserrat Light" w:hAnsi="Montserrat Light"/>
              </w:rPr>
              <w:t>lucrări</w:t>
            </w:r>
            <w:proofErr w:type="spellEnd"/>
            <w:r w:rsidRPr="007B66FB">
              <w:rPr>
                <w:rFonts w:ascii="Montserrat Light" w:hAnsi="Montserrat Light"/>
              </w:rPr>
              <w:t xml:space="preserve"> </w:t>
            </w:r>
            <w:proofErr w:type="spellStart"/>
            <w:r w:rsidRPr="007B66FB">
              <w:rPr>
                <w:rFonts w:ascii="Montserrat Light" w:hAnsi="Montserrat Light"/>
              </w:rPr>
              <w:t>va</w:t>
            </w:r>
            <w:proofErr w:type="spellEnd"/>
            <w:r w:rsidRPr="007B66FB">
              <w:rPr>
                <w:rFonts w:ascii="Montserrat Light" w:hAnsi="Montserrat Light"/>
              </w:rPr>
              <w:t xml:space="preserve"> conduce la </w:t>
            </w:r>
            <w:proofErr w:type="spellStart"/>
            <w:r w:rsidRPr="007B66FB">
              <w:rPr>
                <w:rFonts w:ascii="Montserrat Light" w:hAnsi="Montserrat Light"/>
              </w:rPr>
              <w:t>satisfacerea</w:t>
            </w:r>
            <w:proofErr w:type="spellEnd"/>
            <w:r w:rsidRPr="007B66FB">
              <w:rPr>
                <w:rFonts w:ascii="Montserrat Light" w:hAnsi="Montserrat Light"/>
              </w:rPr>
              <w:t xml:space="preserve"> </w:t>
            </w:r>
            <w:proofErr w:type="spellStart"/>
            <w:r w:rsidRPr="007B66FB">
              <w:rPr>
                <w:rFonts w:ascii="Montserrat Light" w:hAnsi="Montserrat Light"/>
              </w:rPr>
              <w:t>nevoilor</w:t>
            </w:r>
            <w:proofErr w:type="spellEnd"/>
            <w:r w:rsidRPr="007B66FB">
              <w:rPr>
                <w:rFonts w:ascii="Montserrat Light" w:hAnsi="Montserrat Light"/>
              </w:rPr>
              <w:t xml:space="preserve"> </w:t>
            </w:r>
            <w:proofErr w:type="spellStart"/>
            <w:r w:rsidRPr="007B66FB">
              <w:rPr>
                <w:rFonts w:ascii="Montserrat Light" w:hAnsi="Montserrat Light"/>
              </w:rPr>
              <w:t>şi</w:t>
            </w:r>
            <w:proofErr w:type="spellEnd"/>
            <w:r w:rsidRPr="007B66FB">
              <w:rPr>
                <w:rFonts w:ascii="Montserrat Light" w:hAnsi="Montserrat Light"/>
              </w:rPr>
              <w:t xml:space="preserve"> </w:t>
            </w:r>
            <w:proofErr w:type="spellStart"/>
            <w:r w:rsidRPr="007B66FB">
              <w:rPr>
                <w:rFonts w:ascii="Montserrat Light" w:hAnsi="Montserrat Light"/>
              </w:rPr>
              <w:t>cererii</w:t>
            </w:r>
            <w:proofErr w:type="spellEnd"/>
            <w:r w:rsidRPr="007B66FB">
              <w:rPr>
                <w:rFonts w:ascii="Montserrat Light" w:hAnsi="Montserrat Light"/>
              </w:rPr>
              <w:t xml:space="preserve"> de </w:t>
            </w:r>
            <w:proofErr w:type="spellStart"/>
            <w:r w:rsidRPr="007B66FB">
              <w:rPr>
                <w:rFonts w:ascii="Montserrat Light" w:hAnsi="Montserrat Light"/>
              </w:rPr>
              <w:t>servicii</w:t>
            </w:r>
            <w:proofErr w:type="spellEnd"/>
            <w:r w:rsidRPr="007B66FB">
              <w:rPr>
                <w:rFonts w:ascii="Montserrat Light" w:hAnsi="Montserrat Light"/>
              </w:rPr>
              <w:t xml:space="preserve"> </w:t>
            </w:r>
            <w:proofErr w:type="spellStart"/>
            <w:r>
              <w:rPr>
                <w:rFonts w:ascii="Montserrat Light" w:hAnsi="Montserrat Light"/>
              </w:rPr>
              <w:t>sociale</w:t>
            </w:r>
            <w:proofErr w:type="spellEnd"/>
            <w:r w:rsidRPr="007B66FB">
              <w:rPr>
                <w:rFonts w:ascii="Montserrat Light" w:hAnsi="Montserrat Light"/>
              </w:rPr>
              <w:t xml:space="preserve">, </w:t>
            </w:r>
            <w:proofErr w:type="spellStart"/>
            <w:r w:rsidRPr="007B66FB">
              <w:rPr>
                <w:rFonts w:ascii="Montserrat Light" w:hAnsi="Montserrat Light" w:cs="Helvetica"/>
                <w:lang w:val="en-US"/>
              </w:rPr>
              <w:t>realizarea</w:t>
            </w:r>
            <w:proofErr w:type="spellEnd"/>
            <w:r w:rsidRPr="007B66FB">
              <w:rPr>
                <w:rFonts w:ascii="Montserrat Light" w:hAnsi="Montserrat Light" w:cs="Helvetica"/>
                <w:lang w:val="en-US"/>
              </w:rPr>
              <w:t xml:space="preserve"> </w:t>
            </w:r>
            <w:proofErr w:type="spellStart"/>
            <w:r w:rsidRPr="007B66FB">
              <w:rPr>
                <w:rFonts w:ascii="Montserrat Light" w:hAnsi="Montserrat Light" w:cs="Helvetica"/>
                <w:lang w:val="en-US"/>
              </w:rPr>
              <w:t>obiectivului</w:t>
            </w:r>
            <w:proofErr w:type="spellEnd"/>
            <w:r w:rsidRPr="007B66FB">
              <w:rPr>
                <w:rFonts w:ascii="Montserrat Light" w:hAnsi="Montserrat Light" w:cs="Helvetica"/>
                <w:lang w:val="en-US"/>
              </w:rPr>
              <w:t xml:space="preserve"> </w:t>
            </w:r>
            <w:proofErr w:type="spellStart"/>
            <w:r w:rsidRPr="007B66FB">
              <w:rPr>
                <w:rFonts w:ascii="Montserrat Light" w:hAnsi="Montserrat Light" w:cs="Helvetica"/>
                <w:lang w:val="en-US"/>
              </w:rPr>
              <w:t>constituind</w:t>
            </w:r>
            <w:proofErr w:type="spellEnd"/>
            <w:r w:rsidRPr="007B66FB">
              <w:rPr>
                <w:rFonts w:ascii="Montserrat Light" w:hAnsi="Montserrat Light" w:cs="Helvetica"/>
                <w:lang w:val="en-US"/>
              </w:rPr>
              <w:t xml:space="preserve"> </w:t>
            </w:r>
            <w:proofErr w:type="spellStart"/>
            <w:r w:rsidRPr="007B66FB">
              <w:rPr>
                <w:rFonts w:ascii="Montserrat Light" w:hAnsi="Montserrat Light" w:cs="Helvetica"/>
                <w:lang w:val="en-US"/>
              </w:rPr>
              <w:t>asfel</w:t>
            </w:r>
            <w:proofErr w:type="spellEnd"/>
            <w:r w:rsidRPr="007B66FB">
              <w:rPr>
                <w:rFonts w:ascii="Montserrat Light" w:hAnsi="Montserrat Light" w:cs="Helvetica"/>
                <w:lang w:val="en-US"/>
              </w:rPr>
              <w:t xml:space="preserve"> o </w:t>
            </w:r>
            <w:proofErr w:type="spellStart"/>
            <w:r w:rsidRPr="007B66FB">
              <w:rPr>
                <w:rFonts w:ascii="Montserrat Light" w:hAnsi="Montserrat Light" w:cs="Helvetica"/>
                <w:lang w:val="en-US"/>
              </w:rPr>
              <w:t>necesitate</w:t>
            </w:r>
            <w:proofErr w:type="spellEnd"/>
            <w:r w:rsidRPr="007B66FB">
              <w:rPr>
                <w:rFonts w:ascii="Montserrat Light" w:hAnsi="Montserrat Light" w:cs="Helvetica"/>
                <w:lang w:val="en-US"/>
              </w:rPr>
              <w:t xml:space="preserve"> </w:t>
            </w:r>
            <w:proofErr w:type="spellStart"/>
            <w:r w:rsidRPr="007B66FB">
              <w:rPr>
                <w:rFonts w:ascii="Montserrat Light" w:hAnsi="Montserrat Light" w:cs="Helvetica"/>
                <w:lang w:val="en-US"/>
              </w:rPr>
              <w:t>în</w:t>
            </w:r>
            <w:proofErr w:type="spellEnd"/>
            <w:r w:rsidRPr="007B66FB">
              <w:rPr>
                <w:rFonts w:ascii="Montserrat Light" w:hAnsi="Montserrat Light" w:cs="Helvetica"/>
                <w:lang w:val="en-US"/>
              </w:rPr>
              <w:t xml:space="preserve"> </w:t>
            </w:r>
            <w:proofErr w:type="spellStart"/>
            <w:r w:rsidRPr="007B66FB">
              <w:rPr>
                <w:rFonts w:ascii="Montserrat Light" w:hAnsi="Montserrat Light" w:cs="Helvetica"/>
                <w:lang w:val="en-US"/>
              </w:rPr>
              <w:t>acest</w:t>
            </w:r>
            <w:proofErr w:type="spellEnd"/>
            <w:r w:rsidRPr="007B66FB">
              <w:rPr>
                <w:rFonts w:ascii="Montserrat Light" w:hAnsi="Montserrat Light" w:cs="Helvetica"/>
                <w:lang w:val="en-US"/>
              </w:rPr>
              <w:t xml:space="preserve"> </w:t>
            </w:r>
            <w:proofErr w:type="spellStart"/>
            <w:r w:rsidRPr="007B66FB">
              <w:rPr>
                <w:rFonts w:ascii="Montserrat Light" w:hAnsi="Montserrat Light" w:cs="Helvetica"/>
                <w:lang w:val="en-US"/>
              </w:rPr>
              <w:t>sens.</w:t>
            </w:r>
            <w:proofErr w:type="spellEnd"/>
            <w:r w:rsidRPr="007B66FB">
              <w:rPr>
                <w:rFonts w:ascii="Montserrat Light" w:hAnsi="Montserrat Light" w:cs="Helvetica"/>
                <w:lang w:val="en-US"/>
              </w:rPr>
              <w:t xml:space="preserve"> </w:t>
            </w:r>
          </w:p>
          <w:p w14:paraId="4B3BA473" w14:textId="0EE61F9A" w:rsidR="007B4CFC" w:rsidRDefault="007B4CFC" w:rsidP="00DA470A">
            <w:pPr>
              <w:spacing w:line="240" w:lineRule="auto"/>
              <w:ind w:firstLine="720"/>
              <w:jc w:val="both"/>
              <w:rPr>
                <w:rFonts w:ascii="Montserrat Light" w:hAnsi="Montserrat Light" w:cs="Helvetica"/>
                <w:b/>
                <w:bCs/>
              </w:rPr>
            </w:pPr>
            <w:r w:rsidRPr="00FB7F42">
              <w:rPr>
                <w:rFonts w:ascii="Montserrat Light" w:hAnsi="Montserrat Light" w:cs="Helvetica"/>
                <w:b/>
                <w:bCs/>
              </w:rPr>
              <w:t xml:space="preserve">Date </w:t>
            </w:r>
            <w:proofErr w:type="spellStart"/>
            <w:r w:rsidRPr="00FB7F42">
              <w:rPr>
                <w:rFonts w:ascii="Montserrat Light" w:hAnsi="Montserrat Light" w:cs="Helvetica"/>
                <w:b/>
                <w:bCs/>
              </w:rPr>
              <w:t>tehnico-economice</w:t>
            </w:r>
            <w:proofErr w:type="spellEnd"/>
            <w:r w:rsidRPr="00FB7F42">
              <w:rPr>
                <w:rFonts w:ascii="Montserrat Light" w:hAnsi="Montserrat Light" w:cs="Helvetica"/>
                <w:b/>
                <w:bCs/>
              </w:rPr>
              <w:t xml:space="preserve"> </w:t>
            </w:r>
            <w:proofErr w:type="spellStart"/>
            <w:r w:rsidRPr="00FB7F42">
              <w:rPr>
                <w:rFonts w:ascii="Montserrat Light" w:hAnsi="Montserrat Light" w:cs="Helvetica"/>
                <w:b/>
                <w:bCs/>
              </w:rPr>
              <w:t>privind</w:t>
            </w:r>
            <w:proofErr w:type="spellEnd"/>
            <w:r w:rsidRPr="00FB7F42">
              <w:rPr>
                <w:rFonts w:ascii="Montserrat Light" w:hAnsi="Montserrat Light" w:cs="Helvetica"/>
                <w:b/>
                <w:bCs/>
              </w:rPr>
              <w:t xml:space="preserve"> </w:t>
            </w:r>
            <w:proofErr w:type="spellStart"/>
            <w:r w:rsidRPr="00FB7F42">
              <w:rPr>
                <w:rFonts w:ascii="Montserrat Light" w:hAnsi="Montserrat Light" w:cs="Helvetica"/>
                <w:b/>
                <w:bCs/>
              </w:rPr>
              <w:t>investiţia</w:t>
            </w:r>
            <w:proofErr w:type="spellEnd"/>
            <w:r w:rsidRPr="00FB7F42">
              <w:rPr>
                <w:rFonts w:ascii="Montserrat Light" w:hAnsi="Montserrat Light" w:cs="Helvetica"/>
                <w:b/>
                <w:bCs/>
              </w:rPr>
              <w:t xml:space="preserve">:       </w:t>
            </w:r>
          </w:p>
          <w:p w14:paraId="67C5CEF5" w14:textId="77777777" w:rsidR="00863EBC" w:rsidRPr="00176BC9" w:rsidRDefault="00863EBC" w:rsidP="00863EBC">
            <w:pPr>
              <w:pStyle w:val="Default"/>
              <w:rPr>
                <w:rFonts w:ascii="Montserrat Light" w:eastAsia="Times New Roman" w:hAnsi="Montserrat Light" w:cs="Arial"/>
                <w:b/>
                <w:bCs/>
                <w:color w:val="auto"/>
                <w:sz w:val="22"/>
                <w:szCs w:val="22"/>
                <w:lang w:val="it-IT"/>
              </w:rPr>
            </w:pPr>
            <w:r w:rsidRPr="00176BC9">
              <w:rPr>
                <w:rFonts w:ascii="Montserrat Light" w:hAnsi="Montserrat Light" w:cs="Arial"/>
                <w:b/>
                <w:bCs/>
                <w:color w:val="auto"/>
                <w:sz w:val="22"/>
                <w:szCs w:val="22"/>
                <w:lang w:val="it-IT"/>
              </w:rPr>
              <w:t>Valoarea totală a investiţi</w:t>
            </w:r>
            <w:r>
              <w:rPr>
                <w:rFonts w:ascii="Montserrat Light" w:hAnsi="Montserrat Light" w:cs="Arial"/>
                <w:b/>
                <w:bCs/>
                <w:color w:val="auto"/>
                <w:sz w:val="22"/>
                <w:szCs w:val="22"/>
                <w:lang w:val="it-IT"/>
              </w:rPr>
              <w:t>e</w:t>
            </w:r>
            <w:r w:rsidRPr="00176BC9">
              <w:rPr>
                <w:rFonts w:ascii="Montserrat Light" w:hAnsi="Montserrat Light" w:cs="Arial"/>
                <w:b/>
                <w:bCs/>
                <w:color w:val="auto"/>
                <w:sz w:val="22"/>
                <w:szCs w:val="22"/>
                <w:lang w:val="it-IT"/>
              </w:rPr>
              <w:t>i cu TVA = 19.041</w:t>
            </w:r>
            <w:r>
              <w:rPr>
                <w:rFonts w:ascii="Montserrat Light" w:hAnsi="Montserrat Light" w:cs="Arial"/>
                <w:b/>
                <w:bCs/>
                <w:color w:val="auto"/>
                <w:sz w:val="22"/>
                <w:szCs w:val="22"/>
                <w:lang w:val="it-IT"/>
              </w:rPr>
              <w:t>,81 mii</w:t>
            </w:r>
            <w:r w:rsidRPr="00176BC9">
              <w:rPr>
                <w:rFonts w:ascii="Montserrat Light" w:hAnsi="Montserrat Light" w:cs="Arial"/>
                <w:b/>
                <w:bCs/>
                <w:color w:val="auto"/>
                <w:sz w:val="22"/>
                <w:szCs w:val="22"/>
                <w:lang w:val="it-IT"/>
              </w:rPr>
              <w:t xml:space="preserve"> </w:t>
            </w:r>
            <w:r w:rsidRPr="00176BC9">
              <w:rPr>
                <w:rFonts w:ascii="Montserrat Light" w:eastAsia="Times New Roman" w:hAnsi="Montserrat Light" w:cs="Arial"/>
                <w:b/>
                <w:bCs/>
                <w:color w:val="auto"/>
                <w:sz w:val="22"/>
                <w:szCs w:val="22"/>
                <w:lang w:val="it-IT"/>
              </w:rPr>
              <w:t>lei</w:t>
            </w:r>
          </w:p>
          <w:p w14:paraId="2AA18E8E" w14:textId="77777777" w:rsidR="00863EBC" w:rsidRDefault="00863EBC" w:rsidP="00863EBC">
            <w:pPr>
              <w:shd w:val="clear" w:color="auto" w:fill="FFFFFF"/>
              <w:spacing w:line="240" w:lineRule="auto"/>
              <w:jc w:val="both"/>
              <w:rPr>
                <w:rFonts w:ascii="Montserrat Light" w:hAnsi="Montserrat Light" w:cs="Helvetica-Bold"/>
                <w:b/>
                <w:bCs/>
                <w:lang w:val="ro-RO"/>
              </w:rPr>
            </w:pPr>
            <w:r>
              <w:rPr>
                <w:rFonts w:ascii="Montserrat Light" w:hAnsi="Montserrat Light"/>
                <w:lang w:val="it-IT"/>
              </w:rPr>
              <w:t xml:space="preserve">                                       </w:t>
            </w:r>
            <w:r w:rsidRPr="00176BC9">
              <w:rPr>
                <w:rFonts w:ascii="Montserrat Light" w:hAnsi="Montserrat Light"/>
                <w:lang w:val="it-IT"/>
              </w:rPr>
              <w:t xml:space="preserve">din care construcţii-montaj (C+M) cu TVA = </w:t>
            </w:r>
            <w:r w:rsidRPr="00176BC9">
              <w:rPr>
                <w:rFonts w:ascii="Montserrat Light" w:hAnsi="Montserrat Light"/>
                <w:b/>
                <w:lang w:val="it-IT"/>
              </w:rPr>
              <w:t>13.104</w:t>
            </w:r>
            <w:r>
              <w:rPr>
                <w:rFonts w:ascii="Montserrat Light" w:hAnsi="Montserrat Light"/>
                <w:b/>
                <w:lang w:val="it-IT"/>
              </w:rPr>
              <w:t>,14 mii</w:t>
            </w:r>
            <w:r w:rsidRPr="00176BC9">
              <w:rPr>
                <w:rFonts w:ascii="Montserrat Light" w:hAnsi="Montserrat Light"/>
                <w:b/>
                <w:lang w:val="it-IT"/>
              </w:rPr>
              <w:t xml:space="preserve"> </w:t>
            </w:r>
            <w:r w:rsidRPr="00176BC9">
              <w:rPr>
                <w:rFonts w:ascii="Montserrat Light" w:eastAsia="Times New Roman" w:hAnsi="Montserrat Light"/>
                <w:b/>
                <w:bCs/>
                <w:lang w:val="it-IT"/>
              </w:rPr>
              <w:t>lei</w:t>
            </w:r>
          </w:p>
          <w:p w14:paraId="12E6B99A" w14:textId="77777777" w:rsidR="00863EBC" w:rsidRPr="00EA604C" w:rsidRDefault="00863EBC" w:rsidP="00863EBC">
            <w:pPr>
              <w:spacing w:line="240" w:lineRule="auto"/>
              <w:rPr>
                <w:rFonts w:ascii="Montserrat Light" w:hAnsi="Montserrat Light"/>
                <w:b/>
                <w:spacing w:val="-3"/>
                <w:u w:val="single"/>
              </w:rPr>
            </w:pPr>
            <w:r w:rsidRPr="00EA604C">
              <w:rPr>
                <w:rFonts w:ascii="Montserrat Light" w:hAnsi="Montserrat Light"/>
                <w:b/>
                <w:spacing w:val="-3"/>
                <w:u w:val="single"/>
              </w:rPr>
              <w:t xml:space="preserve">INDICATORI </w:t>
            </w:r>
            <w:proofErr w:type="gramStart"/>
            <w:r w:rsidRPr="00EA604C">
              <w:rPr>
                <w:rFonts w:ascii="Montserrat Light" w:hAnsi="Montserrat Light"/>
                <w:b/>
                <w:spacing w:val="-3"/>
                <w:u w:val="single"/>
              </w:rPr>
              <w:t>TEHNICI :</w:t>
            </w:r>
            <w:proofErr w:type="gramEnd"/>
          </w:p>
          <w:p w14:paraId="386AFE85" w14:textId="77777777" w:rsidR="00863EBC" w:rsidRPr="0061613F" w:rsidRDefault="00863EBC" w:rsidP="00863EBC">
            <w:pPr>
              <w:autoSpaceDE w:val="0"/>
              <w:autoSpaceDN w:val="0"/>
              <w:adjustRightInd w:val="0"/>
              <w:spacing w:line="240" w:lineRule="auto"/>
              <w:jc w:val="both"/>
              <w:rPr>
                <w:rFonts w:ascii="Montserrat Light" w:hAnsi="Montserrat Light"/>
                <w:b/>
                <w:bCs/>
                <w:noProof/>
                <w:color w:val="000000"/>
              </w:rPr>
            </w:pPr>
            <w:r w:rsidRPr="0061613F">
              <w:rPr>
                <w:rFonts w:ascii="Montserrat Light" w:hAnsi="Montserrat Light" w:cs="Helvetica-Bold"/>
                <w:b/>
                <w:bCs/>
                <w:lang w:val="ro-RO"/>
              </w:rPr>
              <w:t xml:space="preserve">        </w:t>
            </w:r>
            <w:r w:rsidRPr="0061613F">
              <w:rPr>
                <w:rFonts w:ascii="Montserrat Light" w:hAnsi="Montserrat Light"/>
                <w:b/>
                <w:bCs/>
                <w:noProof/>
                <w:color w:val="000000"/>
              </w:rPr>
              <w:t>SUPRAFE</w:t>
            </w:r>
            <w:r>
              <w:rPr>
                <w:rFonts w:ascii="Montserrat Light" w:hAnsi="Montserrat Light"/>
                <w:b/>
                <w:bCs/>
                <w:noProof/>
                <w:color w:val="000000"/>
              </w:rPr>
              <w:t>Ţ</w:t>
            </w:r>
            <w:r w:rsidRPr="0061613F">
              <w:rPr>
                <w:rFonts w:ascii="Montserrat Light" w:hAnsi="Montserrat Light"/>
                <w:b/>
                <w:bCs/>
                <w:noProof/>
                <w:color w:val="000000"/>
              </w:rPr>
              <w:t>E CORP PROPUS :</w:t>
            </w:r>
          </w:p>
          <w:p w14:paraId="7BB30948" w14:textId="77777777" w:rsidR="00863EBC" w:rsidRPr="0061613F" w:rsidRDefault="00863EBC" w:rsidP="00863EB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teren</w:t>
            </w:r>
            <w:proofErr w:type="spellEnd"/>
            <w:r w:rsidRPr="0061613F">
              <w:rPr>
                <w:rFonts w:ascii="Montserrat Light" w:hAnsi="Montserrat Light"/>
                <w:color w:val="000000"/>
              </w:rPr>
              <w:t xml:space="preserve"> = 10.000 </w:t>
            </w:r>
            <w:proofErr w:type="spellStart"/>
            <w:r w:rsidRPr="0061613F">
              <w:rPr>
                <w:rFonts w:ascii="Montserrat Light" w:hAnsi="Montserrat Light"/>
                <w:color w:val="000000"/>
              </w:rPr>
              <w:t>mp</w:t>
            </w:r>
            <w:proofErr w:type="spellEnd"/>
          </w:p>
          <w:p w14:paraId="1E780E9D" w14:textId="77777777" w:rsidR="00863EBC" w:rsidRPr="0061613F" w:rsidRDefault="00863EBC" w:rsidP="00863EB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teren</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arie</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protejat</w:t>
            </w:r>
            <w:r>
              <w:rPr>
                <w:rFonts w:ascii="Montserrat Light" w:hAnsi="Montserrat Light"/>
                <w:color w:val="000000"/>
              </w:rPr>
              <w:t>ă</w:t>
            </w:r>
            <w:proofErr w:type="spellEnd"/>
            <w:r w:rsidRPr="0061613F">
              <w:rPr>
                <w:rFonts w:ascii="Montserrat Light" w:hAnsi="Montserrat Light"/>
                <w:color w:val="000000"/>
              </w:rPr>
              <w:t xml:space="preserve"> = 4.369,51 </w:t>
            </w:r>
            <w:proofErr w:type="spellStart"/>
            <w:r w:rsidRPr="0061613F">
              <w:rPr>
                <w:rFonts w:ascii="Montserrat Light" w:hAnsi="Montserrat Light"/>
                <w:color w:val="000000"/>
              </w:rPr>
              <w:t>mp</w:t>
            </w:r>
            <w:proofErr w:type="spellEnd"/>
          </w:p>
          <w:p w14:paraId="7ED54F75" w14:textId="77777777" w:rsidR="00863EBC" w:rsidRPr="0061613F" w:rsidRDefault="00863EBC" w:rsidP="00863EB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teren</w:t>
            </w:r>
            <w:proofErr w:type="spellEnd"/>
            <w:r w:rsidRPr="0061613F">
              <w:rPr>
                <w:rFonts w:ascii="Montserrat Light" w:hAnsi="Montserrat Light"/>
                <w:color w:val="000000"/>
              </w:rPr>
              <w:t xml:space="preserve"> pentru </w:t>
            </w:r>
            <w:proofErr w:type="spellStart"/>
            <w:r w:rsidRPr="0061613F">
              <w:rPr>
                <w:rFonts w:ascii="Montserrat Light" w:hAnsi="Montserrat Light"/>
                <w:color w:val="000000"/>
              </w:rPr>
              <w:t>calcul</w:t>
            </w:r>
            <w:proofErr w:type="spellEnd"/>
            <w:r w:rsidRPr="0061613F">
              <w:rPr>
                <w:rFonts w:ascii="Montserrat Light" w:hAnsi="Montserrat Light"/>
                <w:color w:val="000000"/>
              </w:rPr>
              <w:t xml:space="preserve"> POT </w:t>
            </w:r>
            <w:proofErr w:type="spellStart"/>
            <w:r>
              <w:rPr>
                <w:rFonts w:ascii="Montserrat Light" w:hAnsi="Montserrat Light"/>
                <w:color w:val="000000"/>
              </w:rPr>
              <w:t>ş</w:t>
            </w:r>
            <w:r w:rsidRPr="0061613F">
              <w:rPr>
                <w:rFonts w:ascii="Montserrat Light" w:hAnsi="Montserrat Light"/>
                <w:color w:val="000000"/>
              </w:rPr>
              <w:t>i</w:t>
            </w:r>
            <w:proofErr w:type="spellEnd"/>
            <w:r w:rsidRPr="0061613F">
              <w:rPr>
                <w:rFonts w:ascii="Montserrat Light" w:hAnsi="Montserrat Light"/>
                <w:color w:val="000000"/>
              </w:rPr>
              <w:t xml:space="preserve"> CUT = 5.630,49 </w:t>
            </w:r>
            <w:proofErr w:type="spellStart"/>
            <w:r w:rsidRPr="0061613F">
              <w:rPr>
                <w:rFonts w:ascii="Montserrat Light" w:hAnsi="Montserrat Light"/>
                <w:color w:val="000000"/>
              </w:rPr>
              <w:t>mp</w:t>
            </w:r>
            <w:proofErr w:type="spellEnd"/>
            <w:r w:rsidRPr="0061613F">
              <w:rPr>
                <w:rFonts w:ascii="Montserrat Light" w:hAnsi="Montserrat Light"/>
                <w:color w:val="000000"/>
              </w:rPr>
              <w:t xml:space="preserve"> </w:t>
            </w:r>
          </w:p>
          <w:p w14:paraId="00A4B044" w14:textId="77777777" w:rsidR="00863EBC" w:rsidRPr="0061613F" w:rsidRDefault="00863EBC" w:rsidP="00863EB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construit</w:t>
            </w:r>
            <w:r>
              <w:rPr>
                <w:rFonts w:ascii="Montserrat Light" w:hAnsi="Montserrat Light"/>
                <w:color w:val="000000"/>
              </w:rPr>
              <w:t>ă</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contur</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pere</w:t>
            </w:r>
            <w:r>
              <w:rPr>
                <w:rFonts w:ascii="Montserrat Light" w:hAnsi="Montserrat Light"/>
                <w:color w:val="000000"/>
              </w:rPr>
              <w:t>ţ</w:t>
            </w:r>
            <w:r w:rsidRPr="0061613F">
              <w:rPr>
                <w:rFonts w:ascii="Montserrat Light" w:hAnsi="Montserrat Light"/>
                <w:color w:val="000000"/>
              </w:rPr>
              <w:t>i</w:t>
            </w:r>
            <w:proofErr w:type="spellEnd"/>
            <w:r w:rsidRPr="0061613F">
              <w:rPr>
                <w:rFonts w:ascii="Montserrat Light" w:hAnsi="Montserrat Light"/>
                <w:color w:val="000000"/>
              </w:rPr>
              <w:t xml:space="preserve"> A+B+C+D) = 1.182,58,00 </w:t>
            </w:r>
            <w:proofErr w:type="spellStart"/>
            <w:r w:rsidRPr="0061613F">
              <w:rPr>
                <w:rFonts w:ascii="Montserrat Light" w:hAnsi="Montserrat Light"/>
                <w:color w:val="000000"/>
              </w:rPr>
              <w:t>mp</w:t>
            </w:r>
            <w:proofErr w:type="spellEnd"/>
          </w:p>
          <w:p w14:paraId="490AC352" w14:textId="77777777" w:rsidR="00863EBC" w:rsidRPr="0061613F" w:rsidRDefault="00863EBC" w:rsidP="00863EB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construit</w:t>
            </w:r>
            <w:r>
              <w:rPr>
                <w:rFonts w:ascii="Montserrat Light" w:hAnsi="Montserrat Light"/>
                <w:color w:val="000000"/>
              </w:rPr>
              <w:t>ă</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calcul</w:t>
            </w:r>
            <w:proofErr w:type="spellEnd"/>
            <w:r w:rsidRPr="0061613F">
              <w:rPr>
                <w:rFonts w:ascii="Montserrat Light" w:hAnsi="Montserrat Light"/>
                <w:color w:val="000000"/>
              </w:rPr>
              <w:t xml:space="preserve"> POT = 1.304,15 </w:t>
            </w:r>
            <w:proofErr w:type="spellStart"/>
            <w:r w:rsidRPr="0061613F">
              <w:rPr>
                <w:rFonts w:ascii="Montserrat Light" w:hAnsi="Montserrat Light"/>
                <w:color w:val="000000"/>
              </w:rPr>
              <w:t>mp</w:t>
            </w:r>
            <w:proofErr w:type="spellEnd"/>
          </w:p>
          <w:p w14:paraId="3CF3F77C" w14:textId="77777777" w:rsidR="00863EBC" w:rsidRPr="0061613F" w:rsidRDefault="00863EBC" w:rsidP="00863EB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desf</w:t>
            </w:r>
            <w:r>
              <w:rPr>
                <w:rFonts w:ascii="Montserrat Light" w:hAnsi="Montserrat Light"/>
                <w:color w:val="000000"/>
              </w:rPr>
              <w:t>ăş</w:t>
            </w:r>
            <w:r w:rsidRPr="0061613F">
              <w:rPr>
                <w:rFonts w:ascii="Montserrat Light" w:hAnsi="Montserrat Light"/>
                <w:color w:val="000000"/>
              </w:rPr>
              <w:t>urat</w:t>
            </w:r>
            <w:r>
              <w:rPr>
                <w:rFonts w:ascii="Montserrat Light" w:hAnsi="Montserrat Light"/>
                <w:color w:val="000000"/>
              </w:rPr>
              <w:t>ă</w:t>
            </w:r>
            <w:proofErr w:type="spellEnd"/>
            <w:r w:rsidRPr="0061613F">
              <w:rPr>
                <w:rFonts w:ascii="Montserrat Light" w:hAnsi="Montserrat Light"/>
                <w:color w:val="000000"/>
              </w:rPr>
              <w:t xml:space="preserve"> = 1.182,58 </w:t>
            </w:r>
            <w:proofErr w:type="spellStart"/>
            <w:r w:rsidRPr="0061613F">
              <w:rPr>
                <w:rFonts w:ascii="Montserrat Light" w:hAnsi="Montserrat Light"/>
                <w:color w:val="000000"/>
              </w:rPr>
              <w:t>mp</w:t>
            </w:r>
            <w:proofErr w:type="spellEnd"/>
          </w:p>
          <w:p w14:paraId="766A150E" w14:textId="77777777" w:rsidR="00863EBC" w:rsidRPr="0061613F" w:rsidRDefault="00863EBC" w:rsidP="00863EB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desf</w:t>
            </w:r>
            <w:r>
              <w:rPr>
                <w:rFonts w:ascii="Montserrat Light" w:hAnsi="Montserrat Light"/>
                <w:color w:val="000000"/>
              </w:rPr>
              <w:t>ăş</w:t>
            </w:r>
            <w:r w:rsidRPr="0061613F">
              <w:rPr>
                <w:rFonts w:ascii="Montserrat Light" w:hAnsi="Montserrat Light"/>
                <w:color w:val="000000"/>
              </w:rPr>
              <w:t>urat</w:t>
            </w:r>
            <w:r>
              <w:rPr>
                <w:rFonts w:ascii="Montserrat Light" w:hAnsi="Montserrat Light"/>
                <w:color w:val="000000"/>
              </w:rPr>
              <w:t>ă</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calcul</w:t>
            </w:r>
            <w:proofErr w:type="spellEnd"/>
            <w:r w:rsidRPr="0061613F">
              <w:rPr>
                <w:rFonts w:ascii="Montserrat Light" w:hAnsi="Montserrat Light"/>
                <w:color w:val="000000"/>
              </w:rPr>
              <w:t xml:space="preserve"> CUT = 1.304,15 </w:t>
            </w:r>
            <w:proofErr w:type="spellStart"/>
            <w:r w:rsidRPr="0061613F">
              <w:rPr>
                <w:rFonts w:ascii="Montserrat Light" w:hAnsi="Montserrat Light"/>
                <w:color w:val="000000"/>
              </w:rPr>
              <w:t>mp</w:t>
            </w:r>
            <w:proofErr w:type="spellEnd"/>
          </w:p>
          <w:p w14:paraId="5EB69F16" w14:textId="77777777" w:rsidR="00863EBC" w:rsidRPr="0061613F" w:rsidRDefault="00863EBC" w:rsidP="00863EB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util</w:t>
            </w:r>
            <w:r>
              <w:rPr>
                <w:rFonts w:ascii="Montserrat Light" w:hAnsi="Montserrat Light"/>
                <w:color w:val="000000"/>
              </w:rPr>
              <w:t>ă</w:t>
            </w:r>
            <w:proofErr w:type="spellEnd"/>
            <w:r w:rsidRPr="0061613F">
              <w:rPr>
                <w:rFonts w:ascii="Montserrat Light" w:hAnsi="Montserrat Light"/>
                <w:color w:val="000000"/>
              </w:rPr>
              <w:t xml:space="preserve"> = 960,65 </w:t>
            </w:r>
            <w:proofErr w:type="spellStart"/>
            <w:r w:rsidRPr="0061613F">
              <w:rPr>
                <w:rFonts w:ascii="Montserrat Light" w:hAnsi="Montserrat Light"/>
                <w:color w:val="000000"/>
              </w:rPr>
              <w:t>mp</w:t>
            </w:r>
            <w:proofErr w:type="spellEnd"/>
          </w:p>
          <w:p w14:paraId="2C334CAB" w14:textId="77777777" w:rsidR="00863EBC" w:rsidRPr="0061613F" w:rsidRDefault="00863EBC" w:rsidP="00863EB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spa</w:t>
            </w:r>
            <w:r>
              <w:rPr>
                <w:rFonts w:ascii="Montserrat Light" w:hAnsi="Montserrat Light"/>
                <w:color w:val="000000"/>
              </w:rPr>
              <w:t>ţ</w:t>
            </w:r>
            <w:r w:rsidRPr="0061613F">
              <w:rPr>
                <w:rFonts w:ascii="Montserrat Light" w:hAnsi="Montserrat Light"/>
                <w:color w:val="000000"/>
              </w:rPr>
              <w:t>iu</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verde</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amenajat</w:t>
            </w:r>
            <w:proofErr w:type="spellEnd"/>
            <w:r w:rsidRPr="0061613F">
              <w:rPr>
                <w:rFonts w:ascii="Montserrat Light" w:hAnsi="Montserrat Light"/>
                <w:color w:val="000000"/>
              </w:rPr>
              <w:t xml:space="preserve"> = 882,07 </w:t>
            </w:r>
            <w:proofErr w:type="spellStart"/>
            <w:r w:rsidRPr="0061613F">
              <w:rPr>
                <w:rFonts w:ascii="Montserrat Light" w:hAnsi="Montserrat Light"/>
                <w:color w:val="000000"/>
              </w:rPr>
              <w:t>mp</w:t>
            </w:r>
            <w:proofErr w:type="spellEnd"/>
            <w:r w:rsidRPr="0061613F">
              <w:rPr>
                <w:rFonts w:ascii="Montserrat Light" w:hAnsi="Montserrat Light"/>
                <w:color w:val="000000"/>
              </w:rPr>
              <w:t xml:space="preserve"> </w:t>
            </w:r>
          </w:p>
          <w:p w14:paraId="4710F571" w14:textId="77777777" w:rsidR="00863EBC" w:rsidRPr="0061613F" w:rsidRDefault="00863EBC" w:rsidP="00863EB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parc</w:t>
            </w:r>
            <w:r>
              <w:rPr>
                <w:rFonts w:ascii="Montserrat Light" w:hAnsi="Montserrat Light"/>
                <w:color w:val="000000"/>
              </w:rPr>
              <w:t>ă</w:t>
            </w:r>
            <w:r w:rsidRPr="0061613F">
              <w:rPr>
                <w:rFonts w:ascii="Montserrat Light" w:hAnsi="Montserrat Light"/>
                <w:color w:val="000000"/>
              </w:rPr>
              <w:t>ri</w:t>
            </w:r>
            <w:proofErr w:type="spellEnd"/>
            <w:r w:rsidRPr="0061613F">
              <w:rPr>
                <w:rFonts w:ascii="Montserrat Light" w:hAnsi="Montserrat Light"/>
                <w:color w:val="000000"/>
              </w:rPr>
              <w:t xml:space="preserve"> = 187,85 </w:t>
            </w:r>
            <w:proofErr w:type="spellStart"/>
            <w:r w:rsidRPr="0061613F">
              <w:rPr>
                <w:rFonts w:ascii="Montserrat Light" w:hAnsi="Montserrat Light"/>
                <w:color w:val="000000"/>
              </w:rPr>
              <w:t>mp</w:t>
            </w:r>
            <w:proofErr w:type="spellEnd"/>
          </w:p>
          <w:p w14:paraId="70A4C82A" w14:textId="77777777" w:rsidR="00863EBC" w:rsidRPr="0061613F" w:rsidRDefault="00863EBC" w:rsidP="00863EBC">
            <w:pPr>
              <w:tabs>
                <w:tab w:val="left" w:pos="709"/>
              </w:tabs>
              <w:autoSpaceDE w:val="0"/>
              <w:autoSpaceDN w:val="0"/>
              <w:adjustRightInd w:val="0"/>
              <w:spacing w:line="240" w:lineRule="auto"/>
              <w:ind w:left="709" w:firstLine="437"/>
              <w:rPr>
                <w:rFonts w:ascii="Montserrat Light" w:hAnsi="Montserrat Light"/>
                <w:color w:val="000000"/>
              </w:rPr>
            </w:pPr>
            <w:proofErr w:type="spellStart"/>
            <w:r w:rsidRPr="0061613F">
              <w:rPr>
                <w:rFonts w:ascii="Montserrat Light" w:hAnsi="Montserrat Light"/>
                <w:color w:val="000000"/>
              </w:rPr>
              <w:t>Locuri</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parcare</w:t>
            </w:r>
            <w:proofErr w:type="spellEnd"/>
            <w:r w:rsidRPr="0061613F">
              <w:rPr>
                <w:rFonts w:ascii="Montserrat Light" w:hAnsi="Montserrat Light"/>
                <w:color w:val="000000"/>
              </w:rPr>
              <w:t xml:space="preserve"> </w:t>
            </w:r>
            <w:proofErr w:type="spellStart"/>
            <w:r>
              <w:rPr>
                <w:rFonts w:ascii="Montserrat Light" w:hAnsi="Montserrat Light"/>
                <w:color w:val="000000"/>
              </w:rPr>
              <w:t>î</w:t>
            </w:r>
            <w:r w:rsidRPr="0061613F">
              <w:rPr>
                <w:rFonts w:ascii="Montserrat Light" w:hAnsi="Montserrat Light"/>
                <w:color w:val="000000"/>
              </w:rPr>
              <w:t>n</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incint</w:t>
            </w:r>
            <w:r>
              <w:rPr>
                <w:rFonts w:ascii="Montserrat Light" w:hAnsi="Montserrat Light"/>
                <w:color w:val="000000"/>
              </w:rPr>
              <w:t>ă</w:t>
            </w:r>
            <w:proofErr w:type="spellEnd"/>
            <w:r w:rsidRPr="0061613F">
              <w:rPr>
                <w:rFonts w:ascii="Montserrat Light" w:hAnsi="Montserrat Light"/>
                <w:color w:val="000000"/>
              </w:rPr>
              <w:t xml:space="preserve"> = 12,</w:t>
            </w:r>
          </w:p>
          <w:p w14:paraId="7C9FE479" w14:textId="77777777" w:rsidR="00863EBC" w:rsidRPr="0061613F" w:rsidRDefault="00863EBC" w:rsidP="00863EBC">
            <w:pPr>
              <w:tabs>
                <w:tab w:val="left" w:pos="709"/>
              </w:tabs>
              <w:autoSpaceDE w:val="0"/>
              <w:autoSpaceDN w:val="0"/>
              <w:adjustRightInd w:val="0"/>
              <w:spacing w:line="240" w:lineRule="auto"/>
              <w:ind w:left="709" w:firstLine="437"/>
              <w:rPr>
                <w:rFonts w:ascii="Montserrat Light" w:hAnsi="Montserrat Light"/>
                <w:color w:val="000000"/>
              </w:rPr>
            </w:pPr>
            <w:r w:rsidRPr="0061613F">
              <w:rPr>
                <w:rFonts w:ascii="Montserrat Light" w:hAnsi="Montserrat Light"/>
                <w:color w:val="000000"/>
              </w:rPr>
              <w:t xml:space="preserve">                          din care </w:t>
            </w:r>
            <w:proofErr w:type="spellStart"/>
            <w:r w:rsidRPr="0061613F">
              <w:rPr>
                <w:rFonts w:ascii="Montserrat Light" w:hAnsi="Montserrat Light"/>
                <w:color w:val="000000"/>
              </w:rPr>
              <w:t>locuri</w:t>
            </w:r>
            <w:proofErr w:type="spellEnd"/>
            <w:r w:rsidRPr="0061613F">
              <w:rPr>
                <w:rFonts w:ascii="Montserrat Light" w:hAnsi="Montserrat Light"/>
                <w:color w:val="000000"/>
              </w:rPr>
              <w:t xml:space="preserve"> pt. pers. cu </w:t>
            </w:r>
            <w:proofErr w:type="spellStart"/>
            <w:r w:rsidRPr="0061613F">
              <w:rPr>
                <w:rFonts w:ascii="Montserrat Light" w:hAnsi="Montserrat Light"/>
                <w:color w:val="000000"/>
              </w:rPr>
              <w:t>dizabilit</w:t>
            </w:r>
            <w:r>
              <w:rPr>
                <w:rFonts w:ascii="Montserrat Light" w:hAnsi="Montserrat Light"/>
                <w:color w:val="000000"/>
              </w:rPr>
              <w:t>ăţ</w:t>
            </w:r>
            <w:r w:rsidRPr="0061613F">
              <w:rPr>
                <w:rFonts w:ascii="Montserrat Light" w:hAnsi="Montserrat Light"/>
                <w:color w:val="000000"/>
              </w:rPr>
              <w:t>i</w:t>
            </w:r>
            <w:proofErr w:type="spellEnd"/>
            <w:r w:rsidRPr="0061613F">
              <w:rPr>
                <w:rFonts w:ascii="Montserrat Light" w:hAnsi="Montserrat Light"/>
                <w:color w:val="000000"/>
              </w:rPr>
              <w:t xml:space="preserve"> = 6</w:t>
            </w:r>
          </w:p>
          <w:p w14:paraId="1D0CE17B" w14:textId="77777777" w:rsidR="00863EBC" w:rsidRPr="0061613F" w:rsidRDefault="00863EBC" w:rsidP="00863EBC">
            <w:pPr>
              <w:autoSpaceDE w:val="0"/>
              <w:autoSpaceDN w:val="0"/>
              <w:adjustRightInd w:val="0"/>
              <w:spacing w:line="240" w:lineRule="auto"/>
              <w:ind w:left="1146"/>
              <w:jc w:val="both"/>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circula</w:t>
            </w:r>
            <w:r>
              <w:rPr>
                <w:rFonts w:ascii="Montserrat Light" w:hAnsi="Montserrat Light"/>
                <w:color w:val="000000"/>
              </w:rPr>
              <w:t>ţ</w:t>
            </w:r>
            <w:r w:rsidRPr="0061613F">
              <w:rPr>
                <w:rFonts w:ascii="Montserrat Light" w:hAnsi="Montserrat Light"/>
                <w:color w:val="000000"/>
              </w:rPr>
              <w:t>ii</w:t>
            </w:r>
            <w:proofErr w:type="spellEnd"/>
            <w:r w:rsidRPr="0061613F">
              <w:rPr>
                <w:rFonts w:ascii="Montserrat Light" w:hAnsi="Montserrat Light"/>
                <w:color w:val="000000"/>
              </w:rPr>
              <w:t xml:space="preserve"> auto = 233,33 </w:t>
            </w:r>
            <w:proofErr w:type="spellStart"/>
            <w:r w:rsidRPr="0061613F">
              <w:rPr>
                <w:rFonts w:ascii="Montserrat Light" w:hAnsi="Montserrat Light"/>
                <w:color w:val="000000"/>
              </w:rPr>
              <w:t>mp</w:t>
            </w:r>
            <w:proofErr w:type="spellEnd"/>
          </w:p>
          <w:p w14:paraId="1232F857" w14:textId="77777777" w:rsidR="00863EBC" w:rsidRPr="0061613F" w:rsidRDefault="00863EBC" w:rsidP="00863EBC">
            <w:pPr>
              <w:autoSpaceDE w:val="0"/>
              <w:autoSpaceDN w:val="0"/>
              <w:adjustRightInd w:val="0"/>
              <w:spacing w:line="240" w:lineRule="auto"/>
              <w:ind w:left="1146"/>
              <w:jc w:val="both"/>
              <w:rPr>
                <w:rFonts w:ascii="Montserrat Light" w:hAnsi="Montserrat Light"/>
                <w:color w:val="000000"/>
              </w:rPr>
            </w:pPr>
            <w:r w:rsidRPr="0061613F">
              <w:rPr>
                <w:rFonts w:ascii="Montserrat Light" w:hAnsi="Montserrat Light"/>
                <w:color w:val="000000"/>
              </w:rPr>
              <w:lastRenderedPageBreak/>
              <w:t xml:space="preserve">S </w:t>
            </w:r>
            <w:proofErr w:type="spellStart"/>
            <w:r w:rsidRPr="0061613F">
              <w:rPr>
                <w:rFonts w:ascii="Montserrat Light" w:hAnsi="Montserrat Light"/>
                <w:color w:val="000000"/>
              </w:rPr>
              <w:t>circula</w:t>
            </w:r>
            <w:r>
              <w:rPr>
                <w:rFonts w:ascii="Montserrat Light" w:hAnsi="Montserrat Light"/>
                <w:color w:val="000000"/>
              </w:rPr>
              <w:t>ţ</w:t>
            </w:r>
            <w:r w:rsidRPr="0061613F">
              <w:rPr>
                <w:rFonts w:ascii="Montserrat Light" w:hAnsi="Montserrat Light"/>
                <w:color w:val="000000"/>
              </w:rPr>
              <w:t>ii</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pietonale</w:t>
            </w:r>
            <w:proofErr w:type="spellEnd"/>
            <w:r w:rsidRPr="0061613F">
              <w:rPr>
                <w:rFonts w:ascii="Montserrat Light" w:hAnsi="Montserrat Light"/>
                <w:color w:val="000000"/>
              </w:rPr>
              <w:t xml:space="preserve"> = 777,07 </w:t>
            </w:r>
            <w:proofErr w:type="spellStart"/>
            <w:r w:rsidRPr="0061613F">
              <w:rPr>
                <w:rFonts w:ascii="Montserrat Light" w:hAnsi="Montserrat Light"/>
                <w:color w:val="000000"/>
              </w:rPr>
              <w:t>mp</w:t>
            </w:r>
            <w:proofErr w:type="spellEnd"/>
          </w:p>
          <w:p w14:paraId="486DCE1D" w14:textId="77777777" w:rsidR="00863EBC" w:rsidRPr="0061613F" w:rsidRDefault="00863EBC" w:rsidP="00863EBC">
            <w:pPr>
              <w:autoSpaceDE w:val="0"/>
              <w:autoSpaceDN w:val="0"/>
              <w:adjustRightInd w:val="0"/>
              <w:spacing w:line="240" w:lineRule="auto"/>
              <w:ind w:left="1146"/>
              <w:jc w:val="both"/>
              <w:rPr>
                <w:rFonts w:ascii="Montserrat Light" w:hAnsi="Montserrat Light"/>
                <w:color w:val="000000"/>
              </w:rPr>
            </w:pPr>
            <w:r w:rsidRPr="0061613F">
              <w:rPr>
                <w:rFonts w:ascii="Montserrat Light" w:hAnsi="Montserrat Light"/>
                <w:color w:val="000000"/>
              </w:rPr>
              <w:t xml:space="preserve">S </w:t>
            </w:r>
            <w:proofErr w:type="spellStart"/>
            <w:r w:rsidRPr="0061613F">
              <w:rPr>
                <w:rFonts w:ascii="Montserrat Light" w:hAnsi="Montserrat Light"/>
                <w:color w:val="000000"/>
              </w:rPr>
              <w:t>terase</w:t>
            </w:r>
            <w:proofErr w:type="spellEnd"/>
            <w:r w:rsidRPr="0061613F">
              <w:rPr>
                <w:rFonts w:ascii="Montserrat Light" w:hAnsi="Montserrat Light"/>
                <w:color w:val="000000"/>
              </w:rPr>
              <w:t xml:space="preserve"> la sol = 516,00 </w:t>
            </w:r>
            <w:proofErr w:type="spellStart"/>
            <w:r w:rsidRPr="0061613F">
              <w:rPr>
                <w:rFonts w:ascii="Montserrat Light" w:hAnsi="Montserrat Light"/>
                <w:color w:val="000000"/>
              </w:rPr>
              <w:t>mp</w:t>
            </w:r>
            <w:proofErr w:type="spellEnd"/>
          </w:p>
          <w:p w14:paraId="37890454" w14:textId="77777777" w:rsidR="00863EBC" w:rsidRPr="0061613F" w:rsidRDefault="00863EBC" w:rsidP="00863EBC">
            <w:pPr>
              <w:autoSpaceDE w:val="0"/>
              <w:autoSpaceDN w:val="0"/>
              <w:adjustRightInd w:val="0"/>
              <w:spacing w:line="240" w:lineRule="auto"/>
              <w:jc w:val="both"/>
              <w:rPr>
                <w:rFonts w:ascii="Montserrat Light" w:hAnsi="Montserrat Light"/>
                <w:b/>
                <w:bCs/>
                <w:color w:val="000000"/>
              </w:rPr>
            </w:pPr>
            <w:proofErr w:type="spellStart"/>
            <w:r w:rsidRPr="0061613F">
              <w:rPr>
                <w:rFonts w:ascii="Montserrat Light" w:hAnsi="Montserrat Light"/>
                <w:b/>
                <w:bCs/>
                <w:color w:val="000000"/>
              </w:rPr>
              <w:t>Regim</w:t>
            </w:r>
            <w:proofErr w:type="spellEnd"/>
            <w:r w:rsidRPr="0061613F">
              <w:rPr>
                <w:rFonts w:ascii="Montserrat Light" w:hAnsi="Montserrat Light"/>
                <w:b/>
                <w:bCs/>
                <w:color w:val="000000"/>
              </w:rPr>
              <w:t xml:space="preserve"> de </w:t>
            </w:r>
            <w:proofErr w:type="spellStart"/>
            <w:r>
              <w:rPr>
                <w:rFonts w:ascii="Montserrat Light" w:hAnsi="Montserrat Light"/>
                <w:b/>
                <w:bCs/>
                <w:color w:val="000000"/>
              </w:rPr>
              <w:t>înălţ</w:t>
            </w:r>
            <w:r w:rsidRPr="0061613F">
              <w:rPr>
                <w:rFonts w:ascii="Montserrat Light" w:hAnsi="Montserrat Light"/>
                <w:b/>
                <w:bCs/>
                <w:color w:val="000000"/>
              </w:rPr>
              <w:t>ime</w:t>
            </w:r>
            <w:proofErr w:type="spellEnd"/>
            <w:r w:rsidRPr="0061613F">
              <w:rPr>
                <w:rFonts w:ascii="Montserrat Light" w:hAnsi="Montserrat Light"/>
                <w:b/>
                <w:bCs/>
                <w:color w:val="000000"/>
              </w:rPr>
              <w:t xml:space="preserve"> (PAVILION A+B+C+D) = PARTER</w:t>
            </w:r>
          </w:p>
          <w:p w14:paraId="1E77E388" w14:textId="77777777" w:rsidR="00863EBC" w:rsidRPr="0061613F" w:rsidRDefault="00863EBC" w:rsidP="00863EBC">
            <w:pPr>
              <w:autoSpaceDE w:val="0"/>
              <w:autoSpaceDN w:val="0"/>
              <w:adjustRightInd w:val="0"/>
              <w:spacing w:line="240" w:lineRule="auto"/>
              <w:ind w:left="2160" w:firstLine="720"/>
              <w:jc w:val="both"/>
              <w:rPr>
                <w:rFonts w:ascii="Montserrat Light" w:hAnsi="Montserrat Light"/>
                <w:color w:val="000000"/>
              </w:rPr>
            </w:pPr>
            <w:r w:rsidRPr="0061613F">
              <w:rPr>
                <w:rFonts w:ascii="Montserrat Light" w:hAnsi="Montserrat Light"/>
                <w:color w:val="000000"/>
              </w:rPr>
              <w:t xml:space="preserve">H max. </w:t>
            </w:r>
            <w:proofErr w:type="spellStart"/>
            <w:r w:rsidRPr="0061613F">
              <w:rPr>
                <w:rFonts w:ascii="Montserrat Light" w:hAnsi="Montserrat Light"/>
                <w:color w:val="000000"/>
              </w:rPr>
              <w:t>propus</w:t>
            </w:r>
            <w:proofErr w:type="spellEnd"/>
            <w:r w:rsidRPr="0061613F">
              <w:rPr>
                <w:rFonts w:ascii="Montserrat Light" w:hAnsi="Montserrat Light"/>
                <w:color w:val="000000"/>
              </w:rPr>
              <w:t>:</w:t>
            </w:r>
            <w:r w:rsidRPr="0061613F">
              <w:rPr>
                <w:rFonts w:ascii="Montserrat Light" w:hAnsi="Montserrat Light"/>
                <w:color w:val="000000"/>
              </w:rPr>
              <w:tab/>
              <w:t xml:space="preserve">        </w:t>
            </w:r>
            <w:r w:rsidRPr="0061613F">
              <w:rPr>
                <w:rFonts w:ascii="Montserrat Light" w:hAnsi="Montserrat Light"/>
                <w:color w:val="000000"/>
              </w:rPr>
              <w:tab/>
              <w:t xml:space="preserve">H. </w:t>
            </w:r>
            <w:proofErr w:type="spellStart"/>
            <w:r w:rsidRPr="0061613F">
              <w:rPr>
                <w:rFonts w:ascii="Montserrat Light" w:hAnsi="Montserrat Light"/>
                <w:color w:val="000000"/>
              </w:rPr>
              <w:t>cornișă</w:t>
            </w:r>
            <w:proofErr w:type="spellEnd"/>
            <w:r w:rsidRPr="0061613F">
              <w:rPr>
                <w:rFonts w:ascii="Montserrat Light" w:hAnsi="Montserrat Light"/>
                <w:color w:val="000000"/>
              </w:rPr>
              <w:t xml:space="preserve"> </w:t>
            </w:r>
            <w:proofErr w:type="spellStart"/>
            <w:r w:rsidRPr="0061613F">
              <w:rPr>
                <w:rFonts w:ascii="Montserrat Light" w:hAnsi="Montserrat Light"/>
                <w:color w:val="000000"/>
              </w:rPr>
              <w:t>propus</w:t>
            </w:r>
            <w:proofErr w:type="spellEnd"/>
            <w:r w:rsidRPr="0061613F">
              <w:rPr>
                <w:rFonts w:ascii="Montserrat Light" w:hAnsi="Montserrat Light"/>
                <w:color w:val="000000"/>
              </w:rPr>
              <w:t>:</w:t>
            </w:r>
          </w:p>
          <w:p w14:paraId="7860AA26" w14:textId="77777777" w:rsidR="00863EBC" w:rsidRPr="0061613F" w:rsidRDefault="00863EBC" w:rsidP="00863EBC">
            <w:pPr>
              <w:autoSpaceDE w:val="0"/>
              <w:autoSpaceDN w:val="0"/>
              <w:adjustRightInd w:val="0"/>
              <w:spacing w:line="240" w:lineRule="auto"/>
              <w:ind w:left="720"/>
              <w:jc w:val="both"/>
              <w:rPr>
                <w:rFonts w:ascii="Montserrat Light" w:hAnsi="Montserrat Light"/>
                <w:color w:val="000000"/>
              </w:rPr>
            </w:pPr>
            <w:proofErr w:type="gramStart"/>
            <w:r w:rsidRPr="0061613F">
              <w:rPr>
                <w:rFonts w:ascii="Montserrat Light" w:hAnsi="Montserrat Light"/>
                <w:color w:val="000000"/>
              </w:rPr>
              <w:t xml:space="preserve">PAVILION </w:t>
            </w:r>
            <w:r>
              <w:rPr>
                <w:rFonts w:ascii="Montserrat Light" w:hAnsi="Montserrat Light"/>
                <w:color w:val="000000"/>
              </w:rPr>
              <w:t xml:space="preserve"> </w:t>
            </w:r>
            <w:r w:rsidRPr="0061613F">
              <w:rPr>
                <w:rFonts w:ascii="Montserrat Light" w:hAnsi="Montserrat Light"/>
                <w:color w:val="000000"/>
              </w:rPr>
              <w:t>A</w:t>
            </w:r>
            <w:proofErr w:type="gramEnd"/>
            <w:r w:rsidRPr="0061613F">
              <w:rPr>
                <w:rFonts w:ascii="Montserrat Light" w:hAnsi="Montserrat Light"/>
                <w:color w:val="000000"/>
              </w:rPr>
              <w:t xml:space="preserve"> :  </w:t>
            </w:r>
            <w:r>
              <w:rPr>
                <w:rFonts w:ascii="Montserrat Light" w:hAnsi="Montserrat Light"/>
                <w:color w:val="000000"/>
              </w:rPr>
              <w:tab/>
            </w:r>
            <w:r w:rsidRPr="0061613F">
              <w:rPr>
                <w:rFonts w:ascii="Montserrat Light" w:hAnsi="Montserrat Light"/>
                <w:color w:val="000000"/>
              </w:rPr>
              <w:t>9,38 m</w:t>
            </w:r>
            <w:r w:rsidRPr="0061613F">
              <w:rPr>
                <w:rFonts w:ascii="Montserrat Light" w:hAnsi="Montserrat Light"/>
                <w:color w:val="000000"/>
              </w:rPr>
              <w:tab/>
              <w:t xml:space="preserve">      </w:t>
            </w:r>
            <w:r w:rsidRPr="0061613F">
              <w:rPr>
                <w:rFonts w:ascii="Montserrat Light" w:hAnsi="Montserrat Light"/>
                <w:color w:val="000000"/>
              </w:rPr>
              <w:tab/>
            </w:r>
            <w:r>
              <w:rPr>
                <w:rFonts w:ascii="Montserrat Light" w:hAnsi="Montserrat Light"/>
                <w:color w:val="000000"/>
              </w:rPr>
              <w:tab/>
            </w:r>
            <w:r w:rsidRPr="0061613F">
              <w:rPr>
                <w:rFonts w:ascii="Montserrat Light" w:hAnsi="Montserrat Light"/>
                <w:color w:val="000000"/>
              </w:rPr>
              <w:t xml:space="preserve">3,72 m </w:t>
            </w:r>
          </w:p>
          <w:p w14:paraId="2F6C7A87" w14:textId="77777777" w:rsidR="00863EBC" w:rsidRPr="0061613F" w:rsidRDefault="00863EBC" w:rsidP="00863EBC">
            <w:pPr>
              <w:autoSpaceDE w:val="0"/>
              <w:autoSpaceDN w:val="0"/>
              <w:adjustRightInd w:val="0"/>
              <w:spacing w:line="240" w:lineRule="auto"/>
              <w:ind w:left="720"/>
              <w:jc w:val="both"/>
              <w:rPr>
                <w:rFonts w:ascii="Montserrat Light" w:hAnsi="Montserrat Light"/>
                <w:color w:val="000000"/>
              </w:rPr>
            </w:pPr>
            <w:proofErr w:type="gramStart"/>
            <w:r w:rsidRPr="0061613F">
              <w:rPr>
                <w:rFonts w:ascii="Montserrat Light" w:hAnsi="Montserrat Light"/>
                <w:color w:val="000000"/>
              </w:rPr>
              <w:t>PAVILION</w:t>
            </w:r>
            <w:r>
              <w:rPr>
                <w:rFonts w:ascii="Montserrat Light" w:hAnsi="Montserrat Light"/>
                <w:color w:val="000000"/>
              </w:rPr>
              <w:t xml:space="preserve"> </w:t>
            </w:r>
            <w:r w:rsidRPr="0061613F">
              <w:rPr>
                <w:rFonts w:ascii="Montserrat Light" w:hAnsi="Montserrat Light"/>
                <w:color w:val="000000"/>
              </w:rPr>
              <w:t xml:space="preserve"> B</w:t>
            </w:r>
            <w:proofErr w:type="gramEnd"/>
            <w:r w:rsidRPr="0061613F">
              <w:rPr>
                <w:rFonts w:ascii="Montserrat Light" w:hAnsi="Montserrat Light"/>
                <w:color w:val="000000"/>
              </w:rPr>
              <w:t xml:space="preserve"> : </w:t>
            </w:r>
            <w:r>
              <w:rPr>
                <w:rFonts w:ascii="Montserrat Light" w:hAnsi="Montserrat Light"/>
                <w:color w:val="000000"/>
              </w:rPr>
              <w:tab/>
            </w:r>
            <w:r w:rsidRPr="0061613F">
              <w:rPr>
                <w:rFonts w:ascii="Montserrat Light" w:hAnsi="Montserrat Light"/>
                <w:color w:val="000000"/>
              </w:rPr>
              <w:t xml:space="preserve">11,00 m        </w:t>
            </w:r>
            <w:r>
              <w:rPr>
                <w:rFonts w:ascii="Montserrat Light" w:hAnsi="Montserrat Light"/>
                <w:color w:val="000000"/>
              </w:rPr>
              <w:tab/>
            </w:r>
            <w:r>
              <w:rPr>
                <w:rFonts w:ascii="Montserrat Light" w:hAnsi="Montserrat Light"/>
                <w:color w:val="000000"/>
              </w:rPr>
              <w:tab/>
            </w:r>
            <w:r>
              <w:rPr>
                <w:rFonts w:ascii="Montserrat Light" w:hAnsi="Montserrat Light"/>
                <w:color w:val="000000"/>
              </w:rPr>
              <w:tab/>
            </w:r>
            <w:r w:rsidRPr="0061613F">
              <w:rPr>
                <w:rFonts w:ascii="Montserrat Light" w:hAnsi="Montserrat Light"/>
                <w:color w:val="000000"/>
              </w:rPr>
              <w:t xml:space="preserve"> 3,45 m</w:t>
            </w:r>
          </w:p>
          <w:p w14:paraId="6FA5574B" w14:textId="77777777" w:rsidR="00863EBC" w:rsidRPr="0061613F" w:rsidRDefault="00863EBC" w:rsidP="00863EBC">
            <w:pPr>
              <w:autoSpaceDE w:val="0"/>
              <w:autoSpaceDN w:val="0"/>
              <w:adjustRightInd w:val="0"/>
              <w:spacing w:line="240" w:lineRule="auto"/>
              <w:ind w:left="720"/>
              <w:jc w:val="both"/>
              <w:rPr>
                <w:rFonts w:ascii="Montserrat Light" w:hAnsi="Montserrat Light"/>
                <w:color w:val="000000"/>
              </w:rPr>
            </w:pPr>
            <w:proofErr w:type="gramStart"/>
            <w:r w:rsidRPr="0061613F">
              <w:rPr>
                <w:rFonts w:ascii="Montserrat Light" w:hAnsi="Montserrat Light"/>
                <w:color w:val="000000"/>
              </w:rPr>
              <w:t>PAVILION</w:t>
            </w:r>
            <w:r>
              <w:rPr>
                <w:rFonts w:ascii="Montserrat Light" w:hAnsi="Montserrat Light"/>
                <w:color w:val="000000"/>
              </w:rPr>
              <w:t xml:space="preserve"> </w:t>
            </w:r>
            <w:r w:rsidRPr="0061613F">
              <w:rPr>
                <w:rFonts w:ascii="Montserrat Light" w:hAnsi="Montserrat Light"/>
                <w:color w:val="000000"/>
              </w:rPr>
              <w:t xml:space="preserve"> C</w:t>
            </w:r>
            <w:proofErr w:type="gramEnd"/>
            <w:r w:rsidRPr="0061613F">
              <w:rPr>
                <w:rFonts w:ascii="Montserrat Light" w:hAnsi="Montserrat Light"/>
                <w:color w:val="000000"/>
              </w:rPr>
              <w:t xml:space="preserve"> : </w:t>
            </w:r>
            <w:r>
              <w:rPr>
                <w:rFonts w:ascii="Montserrat Light" w:hAnsi="Montserrat Light"/>
                <w:color w:val="000000"/>
              </w:rPr>
              <w:tab/>
            </w:r>
            <w:r w:rsidRPr="0061613F">
              <w:rPr>
                <w:rFonts w:ascii="Montserrat Light" w:hAnsi="Montserrat Light"/>
                <w:color w:val="000000"/>
              </w:rPr>
              <w:t xml:space="preserve">11,00 m            </w:t>
            </w:r>
            <w:r>
              <w:rPr>
                <w:rFonts w:ascii="Montserrat Light" w:hAnsi="Montserrat Light"/>
                <w:color w:val="000000"/>
              </w:rPr>
              <w:tab/>
            </w:r>
            <w:r>
              <w:rPr>
                <w:rFonts w:ascii="Montserrat Light" w:hAnsi="Montserrat Light"/>
                <w:color w:val="000000"/>
              </w:rPr>
              <w:tab/>
            </w:r>
            <w:r w:rsidRPr="0061613F">
              <w:rPr>
                <w:rFonts w:ascii="Montserrat Light" w:hAnsi="Montserrat Light"/>
                <w:color w:val="000000"/>
              </w:rPr>
              <w:t xml:space="preserve"> 3,45 m</w:t>
            </w:r>
          </w:p>
          <w:p w14:paraId="3512D8AD" w14:textId="77777777" w:rsidR="00863EBC" w:rsidRPr="0061613F" w:rsidRDefault="00863EBC" w:rsidP="00863EBC">
            <w:pPr>
              <w:autoSpaceDE w:val="0"/>
              <w:autoSpaceDN w:val="0"/>
              <w:adjustRightInd w:val="0"/>
              <w:spacing w:line="240" w:lineRule="auto"/>
              <w:ind w:left="720"/>
              <w:jc w:val="both"/>
              <w:rPr>
                <w:rFonts w:ascii="Montserrat Light" w:hAnsi="Montserrat Light"/>
                <w:color w:val="000000"/>
              </w:rPr>
            </w:pPr>
            <w:proofErr w:type="gramStart"/>
            <w:r w:rsidRPr="0061613F">
              <w:rPr>
                <w:rFonts w:ascii="Montserrat Light" w:hAnsi="Montserrat Light"/>
                <w:color w:val="000000"/>
              </w:rPr>
              <w:t>PAVILION</w:t>
            </w:r>
            <w:r>
              <w:rPr>
                <w:rFonts w:ascii="Montserrat Light" w:hAnsi="Montserrat Light"/>
                <w:color w:val="000000"/>
              </w:rPr>
              <w:t xml:space="preserve"> </w:t>
            </w:r>
            <w:r w:rsidRPr="0061613F">
              <w:rPr>
                <w:rFonts w:ascii="Montserrat Light" w:hAnsi="Montserrat Light"/>
                <w:color w:val="000000"/>
              </w:rPr>
              <w:t xml:space="preserve"> D</w:t>
            </w:r>
            <w:proofErr w:type="gramEnd"/>
            <w:r w:rsidRPr="0061613F">
              <w:rPr>
                <w:rFonts w:ascii="Montserrat Light" w:hAnsi="Montserrat Light"/>
                <w:color w:val="000000"/>
              </w:rPr>
              <w:t xml:space="preserve">: </w:t>
            </w:r>
            <w:r>
              <w:rPr>
                <w:rFonts w:ascii="Montserrat Light" w:hAnsi="Montserrat Light"/>
                <w:color w:val="000000"/>
              </w:rPr>
              <w:tab/>
            </w:r>
            <w:r w:rsidRPr="0061613F">
              <w:rPr>
                <w:rFonts w:ascii="Montserrat Light" w:hAnsi="Montserrat Light"/>
                <w:color w:val="000000"/>
              </w:rPr>
              <w:t>11,00 m</w:t>
            </w:r>
            <w:r w:rsidRPr="0061613F">
              <w:rPr>
                <w:rFonts w:ascii="Montserrat Light" w:hAnsi="Montserrat Light"/>
                <w:color w:val="000000"/>
              </w:rPr>
              <w:tab/>
            </w:r>
            <w:r>
              <w:rPr>
                <w:rFonts w:ascii="Montserrat Light" w:hAnsi="Montserrat Light"/>
                <w:color w:val="000000"/>
              </w:rPr>
              <w:tab/>
            </w:r>
            <w:r>
              <w:rPr>
                <w:rFonts w:ascii="Montserrat Light" w:hAnsi="Montserrat Light"/>
                <w:color w:val="000000"/>
              </w:rPr>
              <w:tab/>
              <w:t xml:space="preserve"> </w:t>
            </w:r>
            <w:r w:rsidRPr="0061613F">
              <w:rPr>
                <w:rFonts w:ascii="Montserrat Light" w:hAnsi="Montserrat Light"/>
                <w:color w:val="000000"/>
              </w:rPr>
              <w:t>3,45 m</w:t>
            </w:r>
          </w:p>
          <w:p w14:paraId="2F0F2536" w14:textId="77777777" w:rsidR="00863EBC" w:rsidRPr="0061613F" w:rsidRDefault="00863EBC" w:rsidP="00863EBC">
            <w:pPr>
              <w:autoSpaceDE w:val="0"/>
              <w:autoSpaceDN w:val="0"/>
              <w:adjustRightInd w:val="0"/>
              <w:spacing w:line="240" w:lineRule="auto"/>
              <w:jc w:val="both"/>
              <w:rPr>
                <w:rFonts w:ascii="Montserrat Light" w:hAnsi="Montserrat Light"/>
                <w:b/>
                <w:bCs/>
                <w:noProof/>
                <w:color w:val="000000"/>
              </w:rPr>
            </w:pPr>
            <w:r w:rsidRPr="0061613F">
              <w:rPr>
                <w:rFonts w:ascii="Montserrat Light" w:hAnsi="Montserrat Light"/>
                <w:b/>
                <w:bCs/>
                <w:noProof/>
                <w:color w:val="000000"/>
              </w:rPr>
              <w:t>INDICI URBANISTICI:</w:t>
            </w:r>
          </w:p>
          <w:p w14:paraId="73136394" w14:textId="77777777" w:rsidR="00863EBC" w:rsidRPr="0061613F" w:rsidRDefault="00863EBC" w:rsidP="00863EBC">
            <w:pPr>
              <w:autoSpaceDE w:val="0"/>
              <w:autoSpaceDN w:val="0"/>
              <w:adjustRightInd w:val="0"/>
              <w:spacing w:line="240" w:lineRule="auto"/>
              <w:ind w:left="720"/>
              <w:jc w:val="both"/>
              <w:rPr>
                <w:rFonts w:ascii="Montserrat Light" w:hAnsi="Montserrat Light"/>
                <w:b/>
                <w:bCs/>
                <w:noProof/>
                <w:color w:val="000000" w:themeColor="text1"/>
              </w:rPr>
            </w:pPr>
            <w:r w:rsidRPr="0061613F">
              <w:rPr>
                <w:rFonts w:ascii="Montserrat Light" w:hAnsi="Montserrat Light"/>
                <w:b/>
                <w:bCs/>
                <w:noProof/>
                <w:color w:val="000000" w:themeColor="text1"/>
              </w:rPr>
              <w:t>C.U.T.</w:t>
            </w:r>
            <w:r w:rsidRPr="0061613F">
              <w:rPr>
                <w:rFonts w:ascii="Montserrat Light" w:hAnsi="Montserrat Light"/>
                <w:noProof/>
                <w:color w:val="000000" w:themeColor="text1"/>
              </w:rPr>
              <w:t xml:space="preserve"> maxim admis = S</w:t>
            </w:r>
            <w:r w:rsidRPr="0061613F">
              <w:rPr>
                <w:rFonts w:ascii="Montserrat Light" w:hAnsi="Montserrat Light"/>
                <w:noProof/>
                <w:color w:val="000000" w:themeColor="text1"/>
                <w:vertAlign w:val="subscript"/>
              </w:rPr>
              <w:t>desf</w:t>
            </w:r>
            <w:r>
              <w:rPr>
                <w:rFonts w:ascii="Montserrat Light" w:hAnsi="Montserrat Light"/>
                <w:noProof/>
                <w:color w:val="000000" w:themeColor="text1"/>
                <w:vertAlign w:val="subscript"/>
              </w:rPr>
              <w:t>ăş</w:t>
            </w:r>
            <w:r w:rsidRPr="0061613F">
              <w:rPr>
                <w:rFonts w:ascii="Montserrat Light" w:hAnsi="Montserrat Light"/>
                <w:noProof/>
                <w:color w:val="000000" w:themeColor="text1"/>
                <w:vertAlign w:val="subscript"/>
              </w:rPr>
              <w:t>urat</w:t>
            </w:r>
            <w:r>
              <w:rPr>
                <w:rFonts w:ascii="Montserrat Light" w:hAnsi="Montserrat Light"/>
                <w:noProof/>
                <w:color w:val="000000" w:themeColor="text1"/>
                <w:vertAlign w:val="subscript"/>
              </w:rPr>
              <w:t>ă</w:t>
            </w:r>
            <w:r w:rsidRPr="0061613F">
              <w:rPr>
                <w:rFonts w:ascii="Montserrat Light" w:hAnsi="Montserrat Light"/>
                <w:noProof/>
                <w:color w:val="000000" w:themeColor="text1"/>
              </w:rPr>
              <w:t>/S</w:t>
            </w:r>
            <w:r w:rsidRPr="0061613F">
              <w:rPr>
                <w:rFonts w:ascii="Montserrat Light" w:hAnsi="Montserrat Light"/>
                <w:noProof/>
                <w:color w:val="000000" w:themeColor="text1"/>
                <w:vertAlign w:val="subscript"/>
              </w:rPr>
              <w:t>teren</w:t>
            </w:r>
            <w:r w:rsidRPr="0061613F">
              <w:rPr>
                <w:rFonts w:ascii="Montserrat Light" w:hAnsi="Montserrat Light"/>
                <w:noProof/>
                <w:color w:val="000000" w:themeColor="text1"/>
              </w:rPr>
              <w:t xml:space="preserve"> = </w:t>
            </w:r>
            <w:r w:rsidRPr="0061613F">
              <w:rPr>
                <w:rFonts w:ascii="Montserrat Light" w:hAnsi="Montserrat Light"/>
                <w:b/>
                <w:bCs/>
                <w:noProof/>
                <w:color w:val="000000" w:themeColor="text1"/>
              </w:rPr>
              <w:t>0,30</w:t>
            </w:r>
          </w:p>
          <w:p w14:paraId="49E0123C" w14:textId="77777777" w:rsidR="00863EBC" w:rsidRPr="0061613F" w:rsidRDefault="00863EBC" w:rsidP="00863EBC">
            <w:pPr>
              <w:autoSpaceDE w:val="0"/>
              <w:autoSpaceDN w:val="0"/>
              <w:adjustRightInd w:val="0"/>
              <w:spacing w:line="240" w:lineRule="auto"/>
              <w:jc w:val="both"/>
              <w:rPr>
                <w:rFonts w:ascii="Montserrat Light" w:hAnsi="Montserrat Light"/>
                <w:b/>
                <w:bCs/>
                <w:noProof/>
                <w:color w:val="FF0000"/>
              </w:rPr>
            </w:pPr>
            <w:r w:rsidRPr="0061613F">
              <w:rPr>
                <w:rFonts w:ascii="Montserrat Light" w:hAnsi="Montserrat Light"/>
                <w:b/>
                <w:bCs/>
                <w:noProof/>
                <w:color w:val="000000" w:themeColor="text1"/>
              </w:rPr>
              <w:tab/>
              <w:t>P.O.T.</w:t>
            </w:r>
            <w:r w:rsidRPr="0061613F">
              <w:rPr>
                <w:rFonts w:ascii="Montserrat Light" w:hAnsi="Montserrat Light"/>
                <w:noProof/>
                <w:color w:val="000000" w:themeColor="text1"/>
              </w:rPr>
              <w:t xml:space="preserve"> maxim admis = S</w:t>
            </w:r>
            <w:r w:rsidRPr="0061613F">
              <w:rPr>
                <w:rFonts w:ascii="Montserrat Light" w:hAnsi="Montserrat Light"/>
                <w:noProof/>
                <w:color w:val="000000" w:themeColor="text1"/>
                <w:vertAlign w:val="subscript"/>
              </w:rPr>
              <w:t>construit</w:t>
            </w:r>
            <w:r>
              <w:rPr>
                <w:rFonts w:ascii="Montserrat Light" w:hAnsi="Montserrat Light"/>
                <w:noProof/>
                <w:color w:val="000000" w:themeColor="text1"/>
                <w:vertAlign w:val="subscript"/>
              </w:rPr>
              <w:t>ă</w:t>
            </w:r>
            <w:r w:rsidRPr="0061613F">
              <w:rPr>
                <w:rFonts w:ascii="Montserrat Light" w:hAnsi="Montserrat Light"/>
                <w:noProof/>
                <w:color w:val="000000" w:themeColor="text1"/>
              </w:rPr>
              <w:t>x100/S</w:t>
            </w:r>
            <w:r w:rsidRPr="0061613F">
              <w:rPr>
                <w:rFonts w:ascii="Montserrat Light" w:hAnsi="Montserrat Light"/>
                <w:noProof/>
                <w:color w:val="000000" w:themeColor="text1"/>
                <w:vertAlign w:val="subscript"/>
              </w:rPr>
              <w:t xml:space="preserve">teren </w:t>
            </w:r>
            <w:r w:rsidRPr="0061613F">
              <w:rPr>
                <w:rFonts w:ascii="Montserrat Light" w:hAnsi="Montserrat Light"/>
                <w:noProof/>
                <w:color w:val="000000" w:themeColor="text1"/>
              </w:rPr>
              <w:t xml:space="preserve">= </w:t>
            </w:r>
            <w:r w:rsidRPr="0061613F">
              <w:rPr>
                <w:rFonts w:ascii="Montserrat Light" w:hAnsi="Montserrat Light"/>
                <w:b/>
                <w:bCs/>
                <w:noProof/>
                <w:color w:val="000000" w:themeColor="text1"/>
              </w:rPr>
              <w:t>30%</w:t>
            </w:r>
          </w:p>
          <w:p w14:paraId="3428702C" w14:textId="77777777" w:rsidR="00863EBC" w:rsidRPr="0061613F" w:rsidRDefault="00863EBC" w:rsidP="00863EBC">
            <w:pPr>
              <w:autoSpaceDE w:val="0"/>
              <w:autoSpaceDN w:val="0"/>
              <w:adjustRightInd w:val="0"/>
              <w:spacing w:line="240" w:lineRule="auto"/>
              <w:ind w:left="720"/>
              <w:jc w:val="both"/>
              <w:rPr>
                <w:rFonts w:ascii="Montserrat Light" w:hAnsi="Montserrat Light"/>
                <w:b/>
                <w:bCs/>
                <w:noProof/>
                <w:color w:val="000000" w:themeColor="text1"/>
              </w:rPr>
            </w:pPr>
            <w:r w:rsidRPr="0061613F">
              <w:rPr>
                <w:rFonts w:ascii="Montserrat Light" w:hAnsi="Montserrat Light"/>
                <w:b/>
                <w:bCs/>
                <w:noProof/>
                <w:color w:val="000000" w:themeColor="text1"/>
              </w:rPr>
              <w:t>C.U.T.</w:t>
            </w:r>
            <w:r w:rsidRPr="0061613F">
              <w:rPr>
                <w:rFonts w:ascii="Montserrat Light" w:hAnsi="Montserrat Light"/>
                <w:noProof/>
                <w:color w:val="000000" w:themeColor="text1"/>
              </w:rPr>
              <w:t xml:space="preserve"> propus = S</w:t>
            </w:r>
            <w:r w:rsidRPr="0061613F">
              <w:rPr>
                <w:rFonts w:ascii="Montserrat Light" w:hAnsi="Montserrat Light"/>
                <w:noProof/>
                <w:color w:val="000000" w:themeColor="text1"/>
                <w:vertAlign w:val="subscript"/>
              </w:rPr>
              <w:t>desf</w:t>
            </w:r>
            <w:r>
              <w:rPr>
                <w:rFonts w:ascii="Montserrat Light" w:hAnsi="Montserrat Light"/>
                <w:noProof/>
                <w:color w:val="000000" w:themeColor="text1"/>
                <w:vertAlign w:val="subscript"/>
              </w:rPr>
              <w:t>ăş</w:t>
            </w:r>
            <w:r w:rsidRPr="0061613F">
              <w:rPr>
                <w:rFonts w:ascii="Montserrat Light" w:hAnsi="Montserrat Light"/>
                <w:noProof/>
                <w:color w:val="000000" w:themeColor="text1"/>
                <w:vertAlign w:val="subscript"/>
              </w:rPr>
              <w:t>urata</w:t>
            </w:r>
            <w:r w:rsidRPr="0061613F">
              <w:rPr>
                <w:rFonts w:ascii="Montserrat Light" w:hAnsi="Montserrat Light"/>
                <w:noProof/>
                <w:color w:val="000000" w:themeColor="text1"/>
              </w:rPr>
              <w:t>/S</w:t>
            </w:r>
            <w:r w:rsidRPr="0061613F">
              <w:rPr>
                <w:rFonts w:ascii="Montserrat Light" w:hAnsi="Montserrat Light"/>
                <w:noProof/>
                <w:color w:val="000000" w:themeColor="text1"/>
                <w:vertAlign w:val="subscript"/>
              </w:rPr>
              <w:t>teren</w:t>
            </w:r>
            <w:r w:rsidRPr="0061613F">
              <w:rPr>
                <w:rFonts w:ascii="Montserrat Light" w:hAnsi="Montserrat Light"/>
                <w:noProof/>
                <w:color w:val="000000" w:themeColor="text1"/>
              </w:rPr>
              <w:t xml:space="preserve"> = </w:t>
            </w:r>
            <w:r w:rsidRPr="0061613F">
              <w:rPr>
                <w:rFonts w:ascii="Montserrat Light" w:hAnsi="Montserrat Light"/>
                <w:b/>
                <w:bCs/>
                <w:noProof/>
                <w:color w:val="000000" w:themeColor="text1"/>
              </w:rPr>
              <w:t>0,23</w:t>
            </w:r>
          </w:p>
          <w:p w14:paraId="0E6422CD" w14:textId="77777777" w:rsidR="00863EBC" w:rsidRPr="0061613F" w:rsidRDefault="00863EBC" w:rsidP="00863EBC">
            <w:pPr>
              <w:autoSpaceDE w:val="0"/>
              <w:autoSpaceDN w:val="0"/>
              <w:adjustRightInd w:val="0"/>
              <w:spacing w:line="240" w:lineRule="auto"/>
              <w:jc w:val="both"/>
              <w:rPr>
                <w:rFonts w:ascii="Montserrat Light" w:hAnsi="Montserrat Light"/>
                <w:b/>
                <w:bCs/>
                <w:noProof/>
                <w:color w:val="000000"/>
              </w:rPr>
            </w:pPr>
            <w:r w:rsidRPr="0061613F">
              <w:rPr>
                <w:rFonts w:ascii="Montserrat Light" w:hAnsi="Montserrat Light"/>
                <w:b/>
                <w:bCs/>
                <w:noProof/>
                <w:color w:val="000000" w:themeColor="text1"/>
              </w:rPr>
              <w:tab/>
              <w:t>P.O.T.</w:t>
            </w:r>
            <w:r w:rsidRPr="0061613F">
              <w:rPr>
                <w:rFonts w:ascii="Montserrat Light" w:hAnsi="Montserrat Light"/>
                <w:noProof/>
                <w:color w:val="000000" w:themeColor="text1"/>
              </w:rPr>
              <w:t xml:space="preserve"> propus = S</w:t>
            </w:r>
            <w:r w:rsidRPr="0061613F">
              <w:rPr>
                <w:rFonts w:ascii="Montserrat Light" w:hAnsi="Montserrat Light"/>
                <w:noProof/>
                <w:color w:val="000000" w:themeColor="text1"/>
                <w:vertAlign w:val="subscript"/>
              </w:rPr>
              <w:t>construit</w:t>
            </w:r>
            <w:r>
              <w:rPr>
                <w:rFonts w:ascii="Montserrat Light" w:hAnsi="Montserrat Light"/>
                <w:noProof/>
                <w:color w:val="000000" w:themeColor="text1"/>
                <w:vertAlign w:val="subscript"/>
              </w:rPr>
              <w:t>ă</w:t>
            </w:r>
            <w:r w:rsidRPr="0061613F">
              <w:rPr>
                <w:rFonts w:ascii="Montserrat Light" w:hAnsi="Montserrat Light"/>
                <w:noProof/>
                <w:color w:val="000000" w:themeColor="text1"/>
              </w:rPr>
              <w:t>x100/S</w:t>
            </w:r>
            <w:r w:rsidRPr="0061613F">
              <w:rPr>
                <w:rFonts w:ascii="Montserrat Light" w:hAnsi="Montserrat Light"/>
                <w:noProof/>
                <w:color w:val="000000" w:themeColor="text1"/>
                <w:vertAlign w:val="subscript"/>
              </w:rPr>
              <w:t xml:space="preserve">teren </w:t>
            </w:r>
            <w:r w:rsidRPr="0061613F">
              <w:rPr>
                <w:rFonts w:ascii="Montserrat Light" w:hAnsi="Montserrat Light"/>
                <w:noProof/>
                <w:color w:val="000000" w:themeColor="text1"/>
              </w:rPr>
              <w:t xml:space="preserve">= </w:t>
            </w:r>
            <w:r w:rsidRPr="0061613F">
              <w:rPr>
                <w:rFonts w:ascii="Montserrat Light" w:hAnsi="Montserrat Light"/>
                <w:b/>
                <w:bCs/>
                <w:noProof/>
                <w:color w:val="000000" w:themeColor="text1"/>
              </w:rPr>
              <w:t>23,16%</w:t>
            </w:r>
            <w:r w:rsidRPr="0061613F">
              <w:rPr>
                <w:rFonts w:ascii="Montserrat Light" w:hAnsi="Montserrat Light"/>
                <w:b/>
                <w:bCs/>
                <w:noProof/>
                <w:color w:val="FF0000"/>
              </w:rPr>
              <w:tab/>
            </w:r>
            <w:r w:rsidRPr="0061613F">
              <w:rPr>
                <w:rFonts w:ascii="Montserrat Light" w:hAnsi="Montserrat Light"/>
                <w:b/>
                <w:bCs/>
                <w:noProof/>
                <w:color w:val="000000"/>
              </w:rPr>
              <w:t xml:space="preserve"> </w:t>
            </w:r>
            <w:r w:rsidRPr="0061613F">
              <w:rPr>
                <w:rFonts w:ascii="Montserrat Light" w:hAnsi="Montserrat Light"/>
                <w:b/>
                <w:bCs/>
                <w:noProof/>
                <w:color w:val="000000"/>
              </w:rPr>
              <w:tab/>
            </w:r>
            <w:r w:rsidRPr="0061613F">
              <w:rPr>
                <w:rFonts w:ascii="Montserrat Light" w:hAnsi="Montserrat Light"/>
                <w:b/>
                <w:bCs/>
                <w:noProof/>
                <w:color w:val="000000"/>
              </w:rPr>
              <w:tab/>
            </w:r>
            <w:r w:rsidRPr="0061613F">
              <w:rPr>
                <w:rFonts w:ascii="Montserrat Light" w:hAnsi="Montserrat Light"/>
                <w:b/>
                <w:bCs/>
                <w:noProof/>
                <w:color w:val="000000"/>
              </w:rPr>
              <w:tab/>
            </w:r>
            <w:r w:rsidRPr="0061613F">
              <w:rPr>
                <w:rFonts w:ascii="Montserrat Light" w:hAnsi="Montserrat Light"/>
                <w:b/>
                <w:bCs/>
                <w:noProof/>
                <w:color w:val="000000"/>
              </w:rPr>
              <w:tab/>
            </w:r>
          </w:p>
          <w:p w14:paraId="3297CBA5" w14:textId="77777777" w:rsidR="00863EBC" w:rsidRPr="0061613F" w:rsidRDefault="00863EBC" w:rsidP="00863EBC">
            <w:pPr>
              <w:autoSpaceDE w:val="0"/>
              <w:autoSpaceDN w:val="0"/>
              <w:adjustRightInd w:val="0"/>
              <w:spacing w:line="240" w:lineRule="auto"/>
              <w:ind w:left="720"/>
              <w:jc w:val="both"/>
              <w:rPr>
                <w:rFonts w:ascii="Montserrat Light" w:hAnsi="Montserrat Light"/>
                <w:noProof/>
                <w:color w:val="000000"/>
              </w:rPr>
            </w:pPr>
            <w:r w:rsidRPr="0061613F">
              <w:rPr>
                <w:rFonts w:ascii="Montserrat Light" w:hAnsi="Montserrat Light"/>
                <w:noProof/>
                <w:color w:val="000000"/>
              </w:rPr>
              <w:t>Categoria de importan</w:t>
            </w:r>
            <w:r>
              <w:rPr>
                <w:rFonts w:ascii="Montserrat Light" w:hAnsi="Montserrat Light"/>
                <w:noProof/>
                <w:color w:val="000000"/>
              </w:rPr>
              <w:t>ţă:</w:t>
            </w:r>
            <w:r w:rsidRPr="0061613F">
              <w:rPr>
                <w:rFonts w:ascii="Montserrat Light" w:hAnsi="Montserrat Light"/>
                <w:noProof/>
                <w:color w:val="000000"/>
              </w:rPr>
              <w:t xml:space="preserve"> "C"</w:t>
            </w:r>
          </w:p>
          <w:p w14:paraId="046C4320" w14:textId="77777777" w:rsidR="00863EBC" w:rsidRPr="0061613F" w:rsidRDefault="00863EBC" w:rsidP="00863EBC">
            <w:pPr>
              <w:autoSpaceDE w:val="0"/>
              <w:autoSpaceDN w:val="0"/>
              <w:adjustRightInd w:val="0"/>
              <w:spacing w:line="240" w:lineRule="auto"/>
              <w:jc w:val="both"/>
              <w:rPr>
                <w:rFonts w:ascii="Montserrat Light" w:hAnsi="Montserrat Light"/>
                <w:noProof/>
                <w:color w:val="000000"/>
              </w:rPr>
            </w:pPr>
            <w:r w:rsidRPr="0061613F">
              <w:rPr>
                <w:rFonts w:ascii="Montserrat Light" w:hAnsi="Montserrat Light"/>
                <w:noProof/>
                <w:color w:val="000000"/>
              </w:rPr>
              <w:tab/>
              <w:t>Clasa de importan</w:t>
            </w:r>
            <w:r>
              <w:rPr>
                <w:rFonts w:ascii="Montserrat Light" w:hAnsi="Montserrat Light"/>
                <w:noProof/>
                <w:color w:val="000000"/>
              </w:rPr>
              <w:t>ţă:</w:t>
            </w:r>
            <w:r w:rsidRPr="0061613F">
              <w:rPr>
                <w:rFonts w:ascii="Montserrat Light" w:hAnsi="Montserrat Light"/>
                <w:noProof/>
                <w:color w:val="000000"/>
              </w:rPr>
              <w:t xml:space="preserve"> "III"</w:t>
            </w:r>
          </w:p>
          <w:p w14:paraId="4857CF5B" w14:textId="77777777" w:rsidR="00863EBC" w:rsidRPr="0061613F" w:rsidRDefault="00863EBC" w:rsidP="00863EBC">
            <w:pPr>
              <w:autoSpaceDE w:val="0"/>
              <w:autoSpaceDN w:val="0"/>
              <w:adjustRightInd w:val="0"/>
              <w:spacing w:line="240" w:lineRule="auto"/>
              <w:jc w:val="both"/>
              <w:rPr>
                <w:rFonts w:ascii="Montserrat Light" w:hAnsi="Montserrat Light"/>
                <w:noProof/>
                <w:color w:val="000000"/>
              </w:rPr>
            </w:pPr>
            <w:r w:rsidRPr="0061613F">
              <w:rPr>
                <w:rFonts w:ascii="Montserrat Light" w:hAnsi="Montserrat Light"/>
                <w:noProof/>
                <w:color w:val="000000"/>
              </w:rPr>
              <w:tab/>
              <w:t>Zona seismic</w:t>
            </w:r>
            <w:r>
              <w:rPr>
                <w:rFonts w:ascii="Montserrat Light" w:hAnsi="Montserrat Light"/>
                <w:noProof/>
                <w:color w:val="000000"/>
              </w:rPr>
              <w:t>ă</w:t>
            </w:r>
            <w:r w:rsidRPr="0061613F">
              <w:rPr>
                <w:rFonts w:ascii="Montserrat Light" w:hAnsi="Montserrat Light"/>
                <w:noProof/>
                <w:color w:val="000000"/>
              </w:rPr>
              <w:t xml:space="preserve"> "F | Tc=0,7sec | ag=0,10"</w:t>
            </w:r>
            <w:r w:rsidRPr="0061613F">
              <w:rPr>
                <w:rFonts w:ascii="Montserrat Light" w:hAnsi="Montserrat Light"/>
                <w:noProof/>
                <w:color w:val="000000"/>
              </w:rPr>
              <w:tab/>
              <w:t xml:space="preserve"> </w:t>
            </w:r>
          </w:p>
          <w:p w14:paraId="6BBAC0C1" w14:textId="77777777" w:rsidR="00863EBC" w:rsidRPr="0061613F" w:rsidRDefault="00863EBC" w:rsidP="00863EBC">
            <w:pPr>
              <w:autoSpaceDE w:val="0"/>
              <w:autoSpaceDN w:val="0"/>
              <w:adjustRightInd w:val="0"/>
              <w:spacing w:line="240" w:lineRule="auto"/>
              <w:ind w:left="720"/>
              <w:jc w:val="both"/>
              <w:rPr>
                <w:rFonts w:ascii="Montserrat Light" w:hAnsi="Montserrat Light"/>
                <w:noProof/>
                <w:color w:val="000000"/>
              </w:rPr>
            </w:pPr>
            <w:r w:rsidRPr="0061613F">
              <w:rPr>
                <w:rFonts w:ascii="Montserrat Light" w:hAnsi="Montserrat Light"/>
                <w:noProof/>
                <w:color w:val="000000"/>
              </w:rPr>
              <w:t>Risc de ince</w:t>
            </w:r>
            <w:r>
              <w:rPr>
                <w:rFonts w:ascii="Montserrat Light" w:hAnsi="Montserrat Light"/>
                <w:noProof/>
                <w:color w:val="000000"/>
              </w:rPr>
              <w:t>n</w:t>
            </w:r>
            <w:r w:rsidRPr="0061613F">
              <w:rPr>
                <w:rFonts w:ascii="Montserrat Light" w:hAnsi="Montserrat Light"/>
                <w:noProof/>
                <w:color w:val="000000"/>
              </w:rPr>
              <w:t>diu “MIC”</w:t>
            </w:r>
          </w:p>
          <w:p w14:paraId="76819F20" w14:textId="77777777" w:rsidR="00863EBC" w:rsidRPr="0061613F" w:rsidRDefault="00863EBC" w:rsidP="00863EBC">
            <w:pPr>
              <w:autoSpaceDE w:val="0"/>
              <w:autoSpaceDN w:val="0"/>
              <w:adjustRightInd w:val="0"/>
              <w:spacing w:line="240" w:lineRule="auto"/>
              <w:ind w:left="720"/>
              <w:jc w:val="both"/>
              <w:rPr>
                <w:rFonts w:ascii="Montserrat Light" w:hAnsi="Montserrat Light"/>
                <w:noProof/>
                <w:color w:val="000000"/>
              </w:rPr>
            </w:pPr>
            <w:r w:rsidRPr="0061613F">
              <w:rPr>
                <w:rFonts w:ascii="Montserrat Light" w:hAnsi="Montserrat Light"/>
                <w:noProof/>
                <w:color w:val="000000"/>
              </w:rPr>
              <w:t>Grad de rezisten</w:t>
            </w:r>
            <w:r>
              <w:rPr>
                <w:rFonts w:ascii="Montserrat Light" w:hAnsi="Montserrat Light"/>
                <w:noProof/>
                <w:color w:val="000000"/>
              </w:rPr>
              <w:t>ţă</w:t>
            </w:r>
            <w:r w:rsidRPr="0061613F">
              <w:rPr>
                <w:rFonts w:ascii="Montserrat Light" w:hAnsi="Montserrat Light"/>
                <w:noProof/>
                <w:color w:val="000000"/>
              </w:rPr>
              <w:t xml:space="preserve"> la foc “II”</w:t>
            </w:r>
          </w:p>
          <w:p w14:paraId="65C287EF" w14:textId="77777777" w:rsidR="00863EBC" w:rsidRPr="0061613F" w:rsidRDefault="00863EBC" w:rsidP="00863EBC">
            <w:pPr>
              <w:autoSpaceDE w:val="0"/>
              <w:autoSpaceDN w:val="0"/>
              <w:adjustRightInd w:val="0"/>
              <w:spacing w:line="240" w:lineRule="auto"/>
              <w:jc w:val="both"/>
              <w:rPr>
                <w:rFonts w:ascii="Montserrat Light" w:hAnsi="Montserrat Light"/>
                <w:noProof/>
                <w:color w:val="000000"/>
              </w:rPr>
            </w:pPr>
            <w:r w:rsidRPr="0061613F">
              <w:rPr>
                <w:rFonts w:ascii="Montserrat Light" w:hAnsi="Montserrat Light"/>
                <w:noProof/>
                <w:color w:val="000000"/>
              </w:rPr>
              <w:tab/>
              <w:t>Cota ±0.00 = +730,00 RMN</w:t>
            </w:r>
          </w:p>
          <w:tbl>
            <w:tblPr>
              <w:tblStyle w:val="TableGrid"/>
              <w:tblW w:w="5000" w:type="pct"/>
              <w:tblInd w:w="0" w:type="dxa"/>
              <w:tblLook w:val="04A0" w:firstRow="1" w:lastRow="0" w:firstColumn="1" w:lastColumn="0" w:noHBand="0" w:noVBand="1"/>
            </w:tblPr>
            <w:tblGrid>
              <w:gridCol w:w="3668"/>
              <w:gridCol w:w="1525"/>
              <w:gridCol w:w="1525"/>
              <w:gridCol w:w="1523"/>
              <w:gridCol w:w="1523"/>
            </w:tblGrid>
            <w:tr w:rsidR="00863EBC" w:rsidRPr="00A5237B" w14:paraId="55D379F1" w14:textId="77777777" w:rsidTr="00DD5CCD">
              <w:tc>
                <w:tcPr>
                  <w:tcW w:w="1878" w:type="pct"/>
                </w:tcPr>
                <w:p w14:paraId="72E5B8A8"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p>
              </w:tc>
              <w:tc>
                <w:tcPr>
                  <w:tcW w:w="781" w:type="pct"/>
                </w:tcPr>
                <w:p w14:paraId="71EA0741" w14:textId="77777777" w:rsidR="00863EBC" w:rsidRPr="00A5237B" w:rsidRDefault="00863EBC" w:rsidP="00863EBC">
                  <w:pPr>
                    <w:autoSpaceDE w:val="0"/>
                    <w:autoSpaceDN w:val="0"/>
                    <w:adjustRightInd w:val="0"/>
                    <w:jc w:val="center"/>
                    <w:rPr>
                      <w:rFonts w:ascii="Montserrat Light" w:eastAsiaTheme="minorHAnsi" w:hAnsi="Montserrat Light"/>
                      <w:noProof/>
                      <w:color w:val="000000"/>
                      <w:sz w:val="21"/>
                      <w:szCs w:val="21"/>
                    </w:rPr>
                  </w:pPr>
                  <w:r w:rsidRPr="00A5237B">
                    <w:rPr>
                      <w:rFonts w:ascii="Montserrat Light" w:eastAsiaTheme="minorHAnsi" w:hAnsi="Montserrat Light"/>
                      <w:b/>
                      <w:bCs/>
                      <w:noProof/>
                      <w:color w:val="000000"/>
                      <w:sz w:val="21"/>
                      <w:szCs w:val="21"/>
                    </w:rPr>
                    <w:t>PAVILION A</w:t>
                  </w:r>
                </w:p>
              </w:tc>
              <w:tc>
                <w:tcPr>
                  <w:tcW w:w="781" w:type="pct"/>
                </w:tcPr>
                <w:p w14:paraId="3A253D21" w14:textId="77777777" w:rsidR="00863EBC" w:rsidRPr="00A5237B" w:rsidRDefault="00863EBC" w:rsidP="00863EBC">
                  <w:pPr>
                    <w:autoSpaceDE w:val="0"/>
                    <w:autoSpaceDN w:val="0"/>
                    <w:adjustRightInd w:val="0"/>
                    <w:jc w:val="center"/>
                    <w:rPr>
                      <w:rFonts w:ascii="Montserrat Light" w:eastAsiaTheme="minorHAnsi" w:hAnsi="Montserrat Light"/>
                      <w:b/>
                      <w:bCs/>
                      <w:noProof/>
                      <w:color w:val="000000"/>
                      <w:sz w:val="21"/>
                      <w:szCs w:val="21"/>
                    </w:rPr>
                  </w:pPr>
                  <w:r w:rsidRPr="00A5237B">
                    <w:rPr>
                      <w:rFonts w:ascii="Montserrat Light" w:eastAsiaTheme="minorHAnsi" w:hAnsi="Montserrat Light"/>
                      <w:b/>
                      <w:bCs/>
                      <w:noProof/>
                      <w:color w:val="000000"/>
                      <w:sz w:val="21"/>
                      <w:szCs w:val="21"/>
                    </w:rPr>
                    <w:t>PAVILION B</w:t>
                  </w:r>
                </w:p>
              </w:tc>
              <w:tc>
                <w:tcPr>
                  <w:tcW w:w="780" w:type="pct"/>
                </w:tcPr>
                <w:p w14:paraId="41A6DFD9" w14:textId="77777777" w:rsidR="00863EBC" w:rsidRPr="00A5237B" w:rsidRDefault="00863EBC" w:rsidP="00863EBC">
                  <w:pPr>
                    <w:autoSpaceDE w:val="0"/>
                    <w:autoSpaceDN w:val="0"/>
                    <w:adjustRightInd w:val="0"/>
                    <w:jc w:val="center"/>
                    <w:rPr>
                      <w:rFonts w:ascii="Montserrat Light" w:eastAsiaTheme="minorHAnsi" w:hAnsi="Montserrat Light"/>
                      <w:b/>
                      <w:bCs/>
                      <w:noProof/>
                      <w:color w:val="000000"/>
                      <w:sz w:val="21"/>
                      <w:szCs w:val="21"/>
                    </w:rPr>
                  </w:pPr>
                  <w:r w:rsidRPr="00A5237B">
                    <w:rPr>
                      <w:rFonts w:ascii="Montserrat Light" w:eastAsiaTheme="minorHAnsi" w:hAnsi="Montserrat Light"/>
                      <w:b/>
                      <w:bCs/>
                      <w:noProof/>
                      <w:color w:val="000000"/>
                      <w:sz w:val="21"/>
                      <w:szCs w:val="21"/>
                    </w:rPr>
                    <w:t>PAVILION C</w:t>
                  </w:r>
                </w:p>
              </w:tc>
              <w:tc>
                <w:tcPr>
                  <w:tcW w:w="781" w:type="pct"/>
                </w:tcPr>
                <w:p w14:paraId="39E65EE6" w14:textId="77777777" w:rsidR="00863EBC" w:rsidRPr="00A5237B" w:rsidRDefault="00863EBC" w:rsidP="00863EBC">
                  <w:pPr>
                    <w:autoSpaceDE w:val="0"/>
                    <w:autoSpaceDN w:val="0"/>
                    <w:adjustRightInd w:val="0"/>
                    <w:jc w:val="center"/>
                    <w:rPr>
                      <w:rFonts w:ascii="Montserrat Light" w:eastAsiaTheme="minorHAnsi" w:hAnsi="Montserrat Light"/>
                      <w:b/>
                      <w:bCs/>
                      <w:noProof/>
                      <w:color w:val="000000"/>
                      <w:sz w:val="21"/>
                      <w:szCs w:val="21"/>
                    </w:rPr>
                  </w:pPr>
                  <w:r w:rsidRPr="00A5237B">
                    <w:rPr>
                      <w:rFonts w:ascii="Montserrat Light" w:eastAsiaTheme="minorHAnsi" w:hAnsi="Montserrat Light"/>
                      <w:b/>
                      <w:bCs/>
                      <w:noProof/>
                      <w:color w:val="000000"/>
                      <w:sz w:val="21"/>
                      <w:szCs w:val="21"/>
                    </w:rPr>
                    <w:t>PAVILION D</w:t>
                  </w:r>
                </w:p>
              </w:tc>
            </w:tr>
            <w:tr w:rsidR="00863EBC" w:rsidRPr="00A5237B" w14:paraId="3AB6465C" w14:textId="77777777" w:rsidTr="00DD5CCD">
              <w:tc>
                <w:tcPr>
                  <w:tcW w:w="1878" w:type="pct"/>
                </w:tcPr>
                <w:p w14:paraId="2CF9EAF8"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construit</w:t>
                  </w:r>
                  <w:r>
                    <w:rPr>
                      <w:rFonts w:ascii="Montserrat Light" w:eastAsiaTheme="minorHAnsi" w:hAnsi="Montserrat Light"/>
                      <w:noProof/>
                      <w:color w:val="000000"/>
                      <w:sz w:val="21"/>
                      <w:szCs w:val="21"/>
                    </w:rPr>
                    <w:t>ă</w:t>
                  </w:r>
                </w:p>
              </w:tc>
              <w:tc>
                <w:tcPr>
                  <w:tcW w:w="781" w:type="pct"/>
                </w:tcPr>
                <w:p w14:paraId="0AB7EC76"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299,10 mp</w:t>
                  </w:r>
                </w:p>
              </w:tc>
              <w:tc>
                <w:tcPr>
                  <w:tcW w:w="781" w:type="pct"/>
                </w:tcPr>
                <w:p w14:paraId="4CF71F77"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294,26 mp</w:t>
                  </w:r>
                </w:p>
              </w:tc>
              <w:tc>
                <w:tcPr>
                  <w:tcW w:w="780" w:type="pct"/>
                </w:tcPr>
                <w:p w14:paraId="3F7F05B3"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294,97 mp</w:t>
                  </w:r>
                </w:p>
              </w:tc>
              <w:tc>
                <w:tcPr>
                  <w:tcW w:w="781" w:type="pct"/>
                </w:tcPr>
                <w:p w14:paraId="070A8C55"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294,25 mp</w:t>
                  </w:r>
                </w:p>
              </w:tc>
            </w:tr>
            <w:tr w:rsidR="00863EBC" w:rsidRPr="00A5237B" w14:paraId="41C1B0FB" w14:textId="77777777" w:rsidTr="00DD5CCD">
              <w:tc>
                <w:tcPr>
                  <w:tcW w:w="1878" w:type="pct"/>
                </w:tcPr>
                <w:p w14:paraId="7DB61B13"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construit</w:t>
                  </w:r>
                  <w:r>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pentru calcul POT</w:t>
                  </w:r>
                </w:p>
              </w:tc>
              <w:tc>
                <w:tcPr>
                  <w:tcW w:w="781" w:type="pct"/>
                </w:tcPr>
                <w:p w14:paraId="4E399812"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330,28 mp</w:t>
                  </w:r>
                </w:p>
              </w:tc>
              <w:tc>
                <w:tcPr>
                  <w:tcW w:w="781" w:type="pct"/>
                </w:tcPr>
                <w:p w14:paraId="128BC13C"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324,39 mp</w:t>
                  </w:r>
                </w:p>
              </w:tc>
              <w:tc>
                <w:tcPr>
                  <w:tcW w:w="780" w:type="pct"/>
                </w:tcPr>
                <w:p w14:paraId="1680D458"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325,10 mp</w:t>
                  </w:r>
                </w:p>
              </w:tc>
              <w:tc>
                <w:tcPr>
                  <w:tcW w:w="781" w:type="pct"/>
                </w:tcPr>
                <w:p w14:paraId="675EFAA0"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324,38 mp</w:t>
                  </w:r>
                </w:p>
              </w:tc>
            </w:tr>
            <w:tr w:rsidR="00863EBC" w:rsidRPr="00A5237B" w14:paraId="28D24413" w14:textId="77777777" w:rsidTr="00DD5CCD">
              <w:tc>
                <w:tcPr>
                  <w:tcW w:w="1878" w:type="pct"/>
                </w:tcPr>
                <w:p w14:paraId="3EAF5364"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desf</w:t>
                  </w:r>
                  <w:r>
                    <w:rPr>
                      <w:rFonts w:ascii="Montserrat Light" w:eastAsiaTheme="minorHAnsi" w:hAnsi="Montserrat Light"/>
                      <w:noProof/>
                      <w:color w:val="000000"/>
                      <w:sz w:val="21"/>
                      <w:szCs w:val="21"/>
                    </w:rPr>
                    <w:t>ăş</w:t>
                  </w:r>
                  <w:r w:rsidRPr="00A5237B">
                    <w:rPr>
                      <w:rFonts w:ascii="Montserrat Light" w:eastAsiaTheme="minorHAnsi" w:hAnsi="Montserrat Light"/>
                      <w:noProof/>
                      <w:color w:val="000000"/>
                      <w:sz w:val="21"/>
                      <w:szCs w:val="21"/>
                    </w:rPr>
                    <w:t>urat</w:t>
                  </w:r>
                  <w:r>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teras</w:t>
                  </w:r>
                  <w:r>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acoperit</w:t>
                  </w:r>
                  <w:r>
                    <w:rPr>
                      <w:rFonts w:ascii="Montserrat Light" w:eastAsiaTheme="minorHAnsi" w:hAnsi="Montserrat Light"/>
                      <w:noProof/>
                      <w:color w:val="000000"/>
                      <w:sz w:val="21"/>
                      <w:szCs w:val="21"/>
                    </w:rPr>
                    <w:t>ă</w:t>
                  </w:r>
                </w:p>
              </w:tc>
              <w:tc>
                <w:tcPr>
                  <w:tcW w:w="781" w:type="pct"/>
                </w:tcPr>
                <w:p w14:paraId="671F04BC"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24,80 mp</w:t>
                  </w:r>
                </w:p>
              </w:tc>
              <w:tc>
                <w:tcPr>
                  <w:tcW w:w="781" w:type="pct"/>
                </w:tcPr>
                <w:p w14:paraId="2C057F3C"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30,13 mp</w:t>
                  </w:r>
                </w:p>
              </w:tc>
              <w:tc>
                <w:tcPr>
                  <w:tcW w:w="780" w:type="pct"/>
                </w:tcPr>
                <w:p w14:paraId="69EED997"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30,13 mp</w:t>
                  </w:r>
                </w:p>
              </w:tc>
              <w:tc>
                <w:tcPr>
                  <w:tcW w:w="781" w:type="pct"/>
                </w:tcPr>
                <w:p w14:paraId="0B1E69EC"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30,12 mp</w:t>
                  </w:r>
                </w:p>
              </w:tc>
            </w:tr>
            <w:tr w:rsidR="00863EBC" w:rsidRPr="00A5237B" w14:paraId="18731019" w14:textId="77777777" w:rsidTr="00DD5CCD">
              <w:tc>
                <w:tcPr>
                  <w:tcW w:w="1878" w:type="pct"/>
                </w:tcPr>
                <w:p w14:paraId="258A4F5E"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util</w:t>
                  </w:r>
                  <w:r>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teras</w:t>
                  </w:r>
                  <w:r>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acoperit</w:t>
                  </w:r>
                  <w:r>
                    <w:rPr>
                      <w:rFonts w:ascii="Montserrat Light" w:eastAsiaTheme="minorHAnsi" w:hAnsi="Montserrat Light"/>
                      <w:noProof/>
                      <w:color w:val="000000"/>
                      <w:sz w:val="21"/>
                      <w:szCs w:val="21"/>
                    </w:rPr>
                    <w:t>ă</w:t>
                  </w:r>
                </w:p>
              </w:tc>
              <w:tc>
                <w:tcPr>
                  <w:tcW w:w="781" w:type="pct"/>
                </w:tcPr>
                <w:p w14:paraId="4613810B"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24,62 mp</w:t>
                  </w:r>
                </w:p>
              </w:tc>
              <w:tc>
                <w:tcPr>
                  <w:tcW w:w="781" w:type="pct"/>
                </w:tcPr>
                <w:p w14:paraId="754A702A"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29,44 mp</w:t>
                  </w:r>
                </w:p>
              </w:tc>
              <w:tc>
                <w:tcPr>
                  <w:tcW w:w="780" w:type="pct"/>
                </w:tcPr>
                <w:p w14:paraId="43BDEE0C"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29,44 mp</w:t>
                  </w:r>
                </w:p>
              </w:tc>
              <w:tc>
                <w:tcPr>
                  <w:tcW w:w="781" w:type="pct"/>
                </w:tcPr>
                <w:p w14:paraId="686226B0"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29,44 mp</w:t>
                  </w:r>
                </w:p>
              </w:tc>
            </w:tr>
            <w:tr w:rsidR="00863EBC" w:rsidRPr="00A5237B" w14:paraId="700935B6" w14:textId="77777777" w:rsidTr="00DD5CCD">
              <w:tc>
                <w:tcPr>
                  <w:tcW w:w="1878" w:type="pct"/>
                </w:tcPr>
                <w:p w14:paraId="113D409D"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desf</w:t>
                  </w:r>
                  <w:r>
                    <w:rPr>
                      <w:rFonts w:ascii="Montserrat Light" w:eastAsiaTheme="minorHAnsi" w:hAnsi="Montserrat Light"/>
                      <w:noProof/>
                      <w:color w:val="000000"/>
                      <w:sz w:val="21"/>
                      <w:szCs w:val="21"/>
                    </w:rPr>
                    <w:t>ăş</w:t>
                  </w:r>
                  <w:r w:rsidRPr="00A5237B">
                    <w:rPr>
                      <w:rFonts w:ascii="Montserrat Light" w:eastAsiaTheme="minorHAnsi" w:hAnsi="Montserrat Light"/>
                      <w:noProof/>
                      <w:color w:val="000000"/>
                      <w:sz w:val="21"/>
                      <w:szCs w:val="21"/>
                    </w:rPr>
                    <w:t>urat</w:t>
                  </w:r>
                  <w:r>
                    <w:rPr>
                      <w:rFonts w:ascii="Montserrat Light" w:eastAsiaTheme="minorHAnsi" w:hAnsi="Montserrat Light"/>
                      <w:noProof/>
                      <w:color w:val="000000"/>
                      <w:sz w:val="21"/>
                      <w:szCs w:val="21"/>
                    </w:rPr>
                    <w:t>ă</w:t>
                  </w:r>
                </w:p>
              </w:tc>
              <w:tc>
                <w:tcPr>
                  <w:tcW w:w="781" w:type="pct"/>
                </w:tcPr>
                <w:p w14:paraId="75E47CFB"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299,10 mp</w:t>
                  </w:r>
                </w:p>
              </w:tc>
              <w:tc>
                <w:tcPr>
                  <w:tcW w:w="781" w:type="pct"/>
                </w:tcPr>
                <w:p w14:paraId="599BA0FE"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294,26 mp</w:t>
                  </w:r>
                </w:p>
              </w:tc>
              <w:tc>
                <w:tcPr>
                  <w:tcW w:w="780" w:type="pct"/>
                </w:tcPr>
                <w:p w14:paraId="427C1B32"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294,97 mp</w:t>
                  </w:r>
                </w:p>
              </w:tc>
              <w:tc>
                <w:tcPr>
                  <w:tcW w:w="781" w:type="pct"/>
                </w:tcPr>
                <w:p w14:paraId="2E2C2EB9"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294,25 mp</w:t>
                  </w:r>
                </w:p>
              </w:tc>
            </w:tr>
            <w:tr w:rsidR="00863EBC" w:rsidRPr="00A5237B" w14:paraId="20674292" w14:textId="77777777" w:rsidTr="00DD5CCD">
              <w:tc>
                <w:tcPr>
                  <w:tcW w:w="1878" w:type="pct"/>
                </w:tcPr>
                <w:p w14:paraId="2C5E8466"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desf</w:t>
                  </w:r>
                  <w:r>
                    <w:rPr>
                      <w:rFonts w:ascii="Montserrat Light" w:eastAsiaTheme="minorHAnsi" w:hAnsi="Montserrat Light"/>
                      <w:noProof/>
                      <w:color w:val="000000"/>
                      <w:sz w:val="21"/>
                      <w:szCs w:val="21"/>
                    </w:rPr>
                    <w:t>ăş</w:t>
                  </w:r>
                  <w:r w:rsidRPr="00A5237B">
                    <w:rPr>
                      <w:rFonts w:ascii="Montserrat Light" w:eastAsiaTheme="minorHAnsi" w:hAnsi="Montserrat Light"/>
                      <w:noProof/>
                      <w:color w:val="000000"/>
                      <w:sz w:val="21"/>
                      <w:szCs w:val="21"/>
                    </w:rPr>
                    <w:t>urat</w:t>
                  </w:r>
                  <w:r>
                    <w:rPr>
                      <w:rFonts w:ascii="Montserrat Light" w:eastAsiaTheme="minorHAnsi" w:hAnsi="Montserrat Light"/>
                      <w:noProof/>
                      <w:color w:val="000000"/>
                      <w:sz w:val="21"/>
                      <w:szCs w:val="21"/>
                    </w:rPr>
                    <w:t>ă</w:t>
                  </w:r>
                  <w:r w:rsidRPr="00A5237B">
                    <w:rPr>
                      <w:rFonts w:ascii="Montserrat Light" w:eastAsiaTheme="minorHAnsi" w:hAnsi="Montserrat Light"/>
                      <w:noProof/>
                      <w:color w:val="000000"/>
                      <w:sz w:val="21"/>
                      <w:szCs w:val="21"/>
                    </w:rPr>
                    <w:t xml:space="preserve"> CUT</w:t>
                  </w:r>
                </w:p>
              </w:tc>
              <w:tc>
                <w:tcPr>
                  <w:tcW w:w="781" w:type="pct"/>
                </w:tcPr>
                <w:p w14:paraId="410A0B81"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330,28 mp</w:t>
                  </w:r>
                </w:p>
              </w:tc>
              <w:tc>
                <w:tcPr>
                  <w:tcW w:w="781" w:type="pct"/>
                </w:tcPr>
                <w:p w14:paraId="39683486"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324,39 mp</w:t>
                  </w:r>
                </w:p>
              </w:tc>
              <w:tc>
                <w:tcPr>
                  <w:tcW w:w="780" w:type="pct"/>
                </w:tcPr>
                <w:p w14:paraId="6DB3B84B"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325,10 mp</w:t>
                  </w:r>
                </w:p>
              </w:tc>
              <w:tc>
                <w:tcPr>
                  <w:tcW w:w="781" w:type="pct"/>
                </w:tcPr>
                <w:p w14:paraId="22B1F741"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324,38 mp</w:t>
                  </w:r>
                </w:p>
              </w:tc>
            </w:tr>
            <w:tr w:rsidR="00863EBC" w:rsidRPr="00A5237B" w14:paraId="21FD34D5" w14:textId="77777777" w:rsidTr="00DD5CCD">
              <w:tc>
                <w:tcPr>
                  <w:tcW w:w="1878" w:type="pct"/>
                </w:tcPr>
                <w:p w14:paraId="3471993B"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S util</w:t>
                  </w:r>
                  <w:r>
                    <w:rPr>
                      <w:rFonts w:ascii="Montserrat Light" w:eastAsiaTheme="minorHAnsi" w:hAnsi="Montserrat Light"/>
                      <w:noProof/>
                      <w:color w:val="000000"/>
                      <w:sz w:val="21"/>
                      <w:szCs w:val="21"/>
                    </w:rPr>
                    <w:t>ă</w:t>
                  </w:r>
                </w:p>
              </w:tc>
              <w:tc>
                <w:tcPr>
                  <w:tcW w:w="781" w:type="pct"/>
                </w:tcPr>
                <w:p w14:paraId="05103D23"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240,80 mp</w:t>
                  </w:r>
                </w:p>
              </w:tc>
              <w:tc>
                <w:tcPr>
                  <w:tcW w:w="781" w:type="pct"/>
                </w:tcPr>
                <w:p w14:paraId="5B060CE1"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240,72 mp</w:t>
                  </w:r>
                </w:p>
              </w:tc>
              <w:tc>
                <w:tcPr>
                  <w:tcW w:w="780" w:type="pct"/>
                </w:tcPr>
                <w:p w14:paraId="1228F12D"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239,17 mp</w:t>
                  </w:r>
                </w:p>
              </w:tc>
              <w:tc>
                <w:tcPr>
                  <w:tcW w:w="781" w:type="pct"/>
                </w:tcPr>
                <w:p w14:paraId="47B9123B" w14:textId="77777777" w:rsidR="00863EBC" w:rsidRPr="00A5237B" w:rsidRDefault="00863EBC" w:rsidP="00863EBC">
                  <w:pPr>
                    <w:autoSpaceDE w:val="0"/>
                    <w:autoSpaceDN w:val="0"/>
                    <w:adjustRightInd w:val="0"/>
                    <w:jc w:val="both"/>
                    <w:rPr>
                      <w:rFonts w:ascii="Montserrat Light" w:eastAsiaTheme="minorHAnsi" w:hAnsi="Montserrat Light"/>
                      <w:noProof/>
                      <w:color w:val="000000"/>
                      <w:sz w:val="21"/>
                      <w:szCs w:val="21"/>
                    </w:rPr>
                  </w:pPr>
                  <w:r w:rsidRPr="00A5237B">
                    <w:rPr>
                      <w:rFonts w:ascii="Montserrat Light" w:eastAsiaTheme="minorHAnsi" w:hAnsi="Montserrat Light"/>
                      <w:noProof/>
                      <w:color w:val="000000"/>
                      <w:sz w:val="21"/>
                      <w:szCs w:val="21"/>
                    </w:rPr>
                    <w:t>239,96 mp</w:t>
                  </w:r>
                </w:p>
              </w:tc>
            </w:tr>
          </w:tbl>
          <w:p w14:paraId="09E0893A" w14:textId="77777777" w:rsidR="00863EBC" w:rsidRPr="00EA604C" w:rsidRDefault="00863EBC" w:rsidP="00863EBC">
            <w:pPr>
              <w:spacing w:line="240" w:lineRule="auto"/>
              <w:rPr>
                <w:rFonts w:ascii="Montserrat Light" w:hAnsi="Montserrat Light"/>
                <w:spacing w:val="-3"/>
              </w:rPr>
            </w:pPr>
            <w:r w:rsidRPr="00EA604C">
              <w:rPr>
                <w:rFonts w:ascii="Montserrat Light" w:hAnsi="Montserrat Light"/>
                <w:b/>
                <w:spacing w:val="-3"/>
                <w:u w:val="single"/>
              </w:rPr>
              <w:t xml:space="preserve">INDICATORI </w:t>
            </w:r>
            <w:proofErr w:type="gramStart"/>
            <w:r w:rsidRPr="00EA604C">
              <w:rPr>
                <w:rFonts w:ascii="Montserrat Light" w:hAnsi="Montserrat Light"/>
                <w:b/>
                <w:spacing w:val="-3"/>
                <w:u w:val="single"/>
              </w:rPr>
              <w:t>ECONOMICI</w:t>
            </w:r>
            <w:r w:rsidRPr="00EA604C">
              <w:rPr>
                <w:rFonts w:ascii="Montserrat Light" w:hAnsi="Montserrat Light"/>
                <w:b/>
                <w:spacing w:val="-3"/>
              </w:rPr>
              <w:t xml:space="preserve"> </w:t>
            </w:r>
            <w:r w:rsidRPr="00EA604C">
              <w:rPr>
                <w:rFonts w:ascii="Montserrat Light" w:hAnsi="Montserrat Light"/>
                <w:spacing w:val="-3"/>
              </w:rPr>
              <w:t>:</w:t>
            </w:r>
            <w:proofErr w:type="gramEnd"/>
            <w:r w:rsidRPr="00EA604C">
              <w:rPr>
                <w:rFonts w:ascii="Montserrat Light" w:hAnsi="Montserrat Light"/>
                <w:spacing w:val="-3"/>
              </w:rPr>
              <w:t xml:space="preserve"> </w:t>
            </w:r>
          </w:p>
          <w:p w14:paraId="05FD323E" w14:textId="77777777" w:rsidR="00863EBC" w:rsidRPr="0061613F" w:rsidRDefault="00863EBC" w:rsidP="00863EBC">
            <w:pPr>
              <w:pStyle w:val="ListParagraph"/>
              <w:numPr>
                <w:ilvl w:val="0"/>
                <w:numId w:val="37"/>
              </w:numPr>
              <w:spacing w:after="0" w:line="240" w:lineRule="auto"/>
              <w:rPr>
                <w:rFonts w:ascii="Montserrat Light" w:hAnsi="Montserrat Light"/>
                <w:spacing w:val="-3"/>
              </w:rPr>
            </w:pPr>
            <w:r w:rsidRPr="0061613F">
              <w:rPr>
                <w:rFonts w:ascii="Montserrat Light" w:hAnsi="Montserrat Light"/>
                <w:b/>
                <w:bCs/>
                <w:lang w:val="it-IT"/>
              </w:rPr>
              <w:t>Valoarea totală a investiţi</w:t>
            </w:r>
            <w:r>
              <w:rPr>
                <w:rFonts w:ascii="Montserrat Light" w:hAnsi="Montserrat Light"/>
                <w:b/>
                <w:bCs/>
                <w:lang w:val="it-IT"/>
              </w:rPr>
              <w:t>e</w:t>
            </w:r>
            <w:r w:rsidRPr="0061613F">
              <w:rPr>
                <w:rFonts w:ascii="Montserrat Light" w:hAnsi="Montserrat Light"/>
                <w:b/>
                <w:bCs/>
                <w:lang w:val="it-IT"/>
              </w:rPr>
              <w:t xml:space="preserve">i cu TVA = 19.041,81 mii </w:t>
            </w:r>
            <w:r w:rsidRPr="0061613F">
              <w:rPr>
                <w:rFonts w:ascii="Montserrat Light" w:eastAsia="Times New Roman" w:hAnsi="Montserrat Light"/>
                <w:b/>
                <w:bCs/>
                <w:lang w:val="it-IT"/>
              </w:rPr>
              <w:t>lei</w:t>
            </w:r>
          </w:p>
          <w:p w14:paraId="5D7D2287" w14:textId="77777777" w:rsidR="00863EBC" w:rsidRPr="0061613F" w:rsidRDefault="00863EBC" w:rsidP="00863EBC">
            <w:pPr>
              <w:spacing w:line="240" w:lineRule="auto"/>
              <w:rPr>
                <w:rFonts w:ascii="Montserrat Light" w:eastAsia="Calibri" w:hAnsi="Montserrat Light" w:cs="Times New Roman"/>
                <w:spacing w:val="-3"/>
                <w:lang w:val="en-US"/>
              </w:rPr>
            </w:pPr>
            <w:r w:rsidRPr="0061613F">
              <w:rPr>
                <w:rFonts w:ascii="Montserrat Light" w:hAnsi="Montserrat Light"/>
                <w:lang w:val="it-IT"/>
              </w:rPr>
              <w:t xml:space="preserve">                               din care construcţii-montaj (C+M) cu TVA = </w:t>
            </w:r>
            <w:r w:rsidRPr="0061613F">
              <w:rPr>
                <w:rFonts w:ascii="Montserrat Light" w:hAnsi="Montserrat Light"/>
                <w:b/>
                <w:lang w:val="it-IT"/>
              </w:rPr>
              <w:t xml:space="preserve">13.104,14 mii </w:t>
            </w:r>
            <w:r w:rsidRPr="0061613F">
              <w:rPr>
                <w:rFonts w:ascii="Montserrat Light" w:eastAsia="Times New Roman" w:hAnsi="Montserrat Light"/>
                <w:b/>
                <w:bCs/>
                <w:lang w:val="it-IT"/>
              </w:rPr>
              <w:t>lei</w:t>
            </w:r>
          </w:p>
          <w:p w14:paraId="098CC2DC" w14:textId="77777777" w:rsidR="00863EBC" w:rsidRPr="0061613F" w:rsidRDefault="00863EBC" w:rsidP="00863EBC">
            <w:pPr>
              <w:pStyle w:val="ListParagraph"/>
              <w:numPr>
                <w:ilvl w:val="0"/>
                <w:numId w:val="26"/>
              </w:numPr>
              <w:autoSpaceDE w:val="0"/>
              <w:autoSpaceDN w:val="0"/>
              <w:adjustRightInd w:val="0"/>
              <w:spacing w:after="0" w:line="240" w:lineRule="auto"/>
              <w:rPr>
                <w:rFonts w:ascii="Montserrat Light" w:hAnsi="Montserrat Light" w:cs="Helvetica-Bold"/>
                <w:b/>
                <w:bCs/>
              </w:rPr>
            </w:pPr>
            <w:proofErr w:type="spellStart"/>
            <w:r w:rsidRPr="0061613F">
              <w:rPr>
                <w:rFonts w:ascii="Montserrat Light" w:hAnsi="Montserrat Light" w:cs="Helvetica-Bold"/>
                <w:b/>
                <w:bCs/>
              </w:rPr>
              <w:t>Eşalonarea</w:t>
            </w:r>
            <w:proofErr w:type="spellEnd"/>
            <w:r w:rsidRPr="0061613F">
              <w:rPr>
                <w:rFonts w:ascii="Montserrat Light" w:hAnsi="Montserrat Light" w:cs="Helvetica-Bold"/>
                <w:b/>
                <w:bCs/>
              </w:rPr>
              <w:t xml:space="preserve"> </w:t>
            </w:r>
            <w:proofErr w:type="spellStart"/>
            <w:r w:rsidRPr="0061613F">
              <w:rPr>
                <w:rFonts w:ascii="Montserrat Light" w:hAnsi="Montserrat Light" w:cs="Helvetica-Bold"/>
                <w:b/>
                <w:bCs/>
              </w:rPr>
              <w:t>investiţiei</w:t>
            </w:r>
            <w:proofErr w:type="spellEnd"/>
            <w:r w:rsidRPr="0061613F">
              <w:rPr>
                <w:rFonts w:ascii="Montserrat Light" w:hAnsi="Montserrat Light" w:cs="Helvetica-Bold"/>
                <w:b/>
                <w:bCs/>
              </w:rPr>
              <w:t xml:space="preserve"> (INV/C+M)</w:t>
            </w:r>
          </w:p>
          <w:p w14:paraId="781C24CC" w14:textId="77777777" w:rsidR="00863EBC" w:rsidRPr="0061613F" w:rsidRDefault="00863EBC" w:rsidP="00863EBC">
            <w:pPr>
              <w:pStyle w:val="Default"/>
              <w:rPr>
                <w:rFonts w:ascii="Montserrat Light" w:eastAsia="Times New Roman" w:hAnsi="Montserrat Light" w:cs="Arial"/>
                <w:b/>
                <w:bCs/>
                <w:color w:val="auto"/>
                <w:sz w:val="22"/>
                <w:szCs w:val="22"/>
                <w:lang w:val="it-IT"/>
              </w:rPr>
            </w:pPr>
            <w:r w:rsidRPr="0061613F">
              <w:rPr>
                <w:rFonts w:ascii="Montserrat Light" w:hAnsi="Montserrat Light" w:cs="Helvetica-Bold"/>
                <w:b/>
                <w:bCs/>
                <w:sz w:val="22"/>
                <w:szCs w:val="22"/>
              </w:rPr>
              <w:t xml:space="preserve">ANUL </w:t>
            </w:r>
            <w:proofErr w:type="gramStart"/>
            <w:r w:rsidRPr="0061613F">
              <w:rPr>
                <w:rFonts w:ascii="Montserrat Light" w:hAnsi="Montserrat Light" w:cs="Helvetica-Bold"/>
                <w:b/>
                <w:bCs/>
                <w:sz w:val="22"/>
                <w:szCs w:val="22"/>
              </w:rPr>
              <w:t>I :</w:t>
            </w:r>
            <w:proofErr w:type="gramEnd"/>
            <w:r w:rsidRPr="0061613F">
              <w:rPr>
                <w:rFonts w:ascii="Montserrat Light" w:hAnsi="Montserrat Light" w:cs="Helvetica-Bold"/>
                <w:b/>
                <w:bCs/>
                <w:sz w:val="22"/>
                <w:szCs w:val="22"/>
              </w:rPr>
              <w:t xml:space="preserve"> </w:t>
            </w:r>
            <w:r w:rsidRPr="0061613F">
              <w:rPr>
                <w:rFonts w:ascii="Montserrat Light" w:hAnsi="Montserrat Light" w:cs="Helvetica-Bold"/>
                <w:b/>
                <w:bCs/>
                <w:sz w:val="22"/>
                <w:szCs w:val="22"/>
              </w:rPr>
              <w:tab/>
            </w:r>
            <w:r w:rsidRPr="0061613F">
              <w:rPr>
                <w:rFonts w:ascii="Montserrat Light" w:hAnsi="Montserrat Light" w:cs="Arial"/>
                <w:b/>
                <w:bCs/>
                <w:color w:val="auto"/>
                <w:sz w:val="22"/>
                <w:szCs w:val="22"/>
                <w:lang w:val="it-IT"/>
              </w:rPr>
              <w:t xml:space="preserve">19.041,81 mii </w:t>
            </w:r>
            <w:r w:rsidRPr="0061613F">
              <w:rPr>
                <w:rFonts w:ascii="Montserrat Light" w:eastAsia="Times New Roman" w:hAnsi="Montserrat Light" w:cs="Arial"/>
                <w:b/>
                <w:bCs/>
                <w:color w:val="auto"/>
                <w:sz w:val="22"/>
                <w:szCs w:val="22"/>
                <w:lang w:val="it-IT"/>
              </w:rPr>
              <w:t xml:space="preserve">lei, </w:t>
            </w:r>
            <w:r w:rsidRPr="0061613F">
              <w:rPr>
                <w:rFonts w:ascii="Montserrat Light" w:eastAsia="Times New Roman" w:hAnsi="Montserrat Light" w:cs="Arial"/>
                <w:color w:val="auto"/>
                <w:sz w:val="22"/>
                <w:szCs w:val="22"/>
                <w:lang w:val="it-IT"/>
              </w:rPr>
              <w:t>cu TVA</w:t>
            </w:r>
          </w:p>
          <w:p w14:paraId="6ABC8CC2" w14:textId="77777777" w:rsidR="00863EBC" w:rsidRPr="0061613F" w:rsidRDefault="00863EBC" w:rsidP="00863EBC">
            <w:pPr>
              <w:spacing w:line="240" w:lineRule="auto"/>
              <w:jc w:val="both"/>
              <w:rPr>
                <w:rFonts w:ascii="Montserrat Light" w:eastAsia="Times New Roman" w:hAnsi="Montserrat Light"/>
                <w:b/>
                <w:bCs/>
                <w:lang w:val="it-IT"/>
              </w:rPr>
            </w:pPr>
            <w:r w:rsidRPr="0061613F">
              <w:rPr>
                <w:rFonts w:ascii="Montserrat Light" w:hAnsi="Montserrat Light"/>
                <w:lang w:val="it-IT"/>
              </w:rPr>
              <w:t xml:space="preserve">                                       din care construcţii-montaj (C+M) cu TVA = </w:t>
            </w:r>
            <w:r w:rsidRPr="0061613F">
              <w:rPr>
                <w:rFonts w:ascii="Montserrat Light" w:hAnsi="Montserrat Light"/>
                <w:b/>
                <w:lang w:val="it-IT"/>
              </w:rPr>
              <w:t xml:space="preserve">13.104,14 mii </w:t>
            </w:r>
            <w:r w:rsidRPr="0061613F">
              <w:rPr>
                <w:rFonts w:ascii="Montserrat Light" w:eastAsia="Times New Roman" w:hAnsi="Montserrat Light"/>
                <w:b/>
                <w:bCs/>
                <w:lang w:val="it-IT"/>
              </w:rPr>
              <w:t>lei</w:t>
            </w:r>
          </w:p>
          <w:p w14:paraId="2CA6E4B7" w14:textId="77777777" w:rsidR="00863EBC" w:rsidRPr="0061613F" w:rsidRDefault="00863EBC" w:rsidP="00863EBC">
            <w:pPr>
              <w:pStyle w:val="ListParagraph"/>
              <w:numPr>
                <w:ilvl w:val="0"/>
                <w:numId w:val="26"/>
              </w:numPr>
              <w:spacing w:after="0" w:line="240" w:lineRule="auto"/>
              <w:jc w:val="both"/>
              <w:rPr>
                <w:rFonts w:ascii="Montserrat Light" w:hAnsi="Montserrat Light"/>
                <w:b/>
                <w:bCs/>
              </w:rPr>
            </w:pPr>
            <w:proofErr w:type="spellStart"/>
            <w:r w:rsidRPr="0061613F">
              <w:rPr>
                <w:rFonts w:ascii="Montserrat Light" w:hAnsi="Montserrat Light"/>
                <w:b/>
                <w:bCs/>
              </w:rPr>
              <w:t>Finanțarea</w:t>
            </w:r>
            <w:proofErr w:type="spellEnd"/>
            <w:r w:rsidRPr="0061613F">
              <w:rPr>
                <w:rFonts w:ascii="Montserrat Light" w:hAnsi="Montserrat Light"/>
                <w:b/>
                <w:bCs/>
              </w:rPr>
              <w:t xml:space="preserve"> </w:t>
            </w:r>
            <w:proofErr w:type="spellStart"/>
            <w:r w:rsidRPr="0061613F">
              <w:rPr>
                <w:rFonts w:ascii="Montserrat Light" w:hAnsi="Montserrat Light"/>
                <w:b/>
                <w:bCs/>
              </w:rPr>
              <w:t>investiției</w:t>
            </w:r>
            <w:proofErr w:type="spellEnd"/>
            <w:r w:rsidRPr="0061613F">
              <w:rPr>
                <w:rFonts w:ascii="Montserrat Light" w:hAnsi="Montserrat Light"/>
                <w:b/>
                <w:bCs/>
              </w:rPr>
              <w:t xml:space="preserve">: </w:t>
            </w:r>
          </w:p>
          <w:p w14:paraId="19F17EF1" w14:textId="7308FE64" w:rsidR="00AC3CC8" w:rsidRPr="00AC3CC8" w:rsidRDefault="00AC3CC8" w:rsidP="00AC3CC8">
            <w:pPr>
              <w:spacing w:line="240" w:lineRule="auto"/>
              <w:jc w:val="both"/>
              <w:rPr>
                <w:rFonts w:ascii="Montserrat Light" w:hAnsi="Montserrat Light"/>
                <w:lang w:val="ro-RO"/>
              </w:rPr>
            </w:pPr>
            <w:r w:rsidRPr="00B77B47">
              <w:rPr>
                <w:rFonts w:ascii="Montserrat Light" w:hAnsi="Montserrat Light"/>
                <w:lang w:val="ro-RO"/>
              </w:rPr>
              <w:t xml:space="preserve">Sursele de finanţare a investiţiei se constituie în conformitate cu legislaţia în vigoare, respectiv </w:t>
            </w:r>
            <w:r w:rsidR="002935A6">
              <w:rPr>
                <w:rFonts w:ascii="Montserrat Light" w:hAnsi="Montserrat Light"/>
                <w:lang w:val="ro-RO"/>
              </w:rPr>
              <w:t>bugetul de stat prin</w:t>
            </w:r>
            <w:r w:rsidR="002935A6" w:rsidRPr="00B77B47">
              <w:rPr>
                <w:rFonts w:ascii="Montserrat Light" w:hAnsi="Montserrat Light"/>
                <w:lang w:val="ro-RO"/>
              </w:rPr>
              <w:t xml:space="preserve"> Programul de Interes Naţional (PIN)</w:t>
            </w:r>
            <w:r w:rsidR="002935A6">
              <w:rPr>
                <w:rFonts w:ascii="Montserrat Light" w:hAnsi="Montserrat Light"/>
                <w:lang w:val="ro-RO"/>
              </w:rPr>
              <w:t>,</w:t>
            </w:r>
            <w:r w:rsidRPr="00B77B47">
              <w:rPr>
                <w:rFonts w:ascii="Montserrat Light" w:hAnsi="Montserrat Light"/>
                <w:lang w:val="ro-RO"/>
              </w:rPr>
              <w:t xml:space="preserve"> </w:t>
            </w:r>
            <w:r w:rsidR="002935A6">
              <w:rPr>
                <w:rFonts w:ascii="Montserrat Light" w:hAnsi="Montserrat Light"/>
                <w:lang w:val="ro-RO"/>
              </w:rPr>
              <w:t>b</w:t>
            </w:r>
            <w:r w:rsidRPr="00B77B47">
              <w:rPr>
                <w:rFonts w:ascii="Montserrat Light" w:hAnsi="Montserrat Light"/>
                <w:lang w:val="ro-RO"/>
              </w:rPr>
              <w:t xml:space="preserve">ugetul </w:t>
            </w:r>
            <w:r w:rsidR="002935A6">
              <w:rPr>
                <w:rFonts w:ascii="Montserrat Light" w:hAnsi="Montserrat Light"/>
                <w:lang w:val="ro-RO"/>
              </w:rPr>
              <w:t xml:space="preserve">local </w:t>
            </w:r>
            <w:r w:rsidRPr="00B77B47">
              <w:rPr>
                <w:rFonts w:ascii="Montserrat Light" w:hAnsi="Montserrat Light"/>
                <w:lang w:val="ro-RO"/>
              </w:rPr>
              <w:t>Consiliului Judeţean Cluj pe anul 2024</w:t>
            </w:r>
            <w:r>
              <w:rPr>
                <w:rFonts w:ascii="Montserrat Light" w:hAnsi="Montserrat Light"/>
                <w:lang w:val="ro-RO"/>
              </w:rPr>
              <w:t xml:space="preserve"> ––</w:t>
            </w:r>
            <w:r w:rsidRPr="00B77B47">
              <w:rPr>
                <w:rFonts w:ascii="Montserrat Light" w:hAnsi="Montserrat Light"/>
                <w:lang w:val="ro-RO"/>
              </w:rPr>
              <w:t xml:space="preserve"> şi din alte surse constituite potrivit legii.</w:t>
            </w:r>
          </w:p>
          <w:p w14:paraId="609F93A7" w14:textId="77777777" w:rsidR="00AC3CC8" w:rsidRPr="00AC3CC8" w:rsidRDefault="00AC3CC8" w:rsidP="00AC3CC8">
            <w:pPr>
              <w:pStyle w:val="ListParagraph"/>
              <w:numPr>
                <w:ilvl w:val="0"/>
                <w:numId w:val="26"/>
              </w:numPr>
              <w:spacing w:after="0" w:line="240" w:lineRule="auto"/>
              <w:jc w:val="both"/>
              <w:rPr>
                <w:rFonts w:ascii="Montserrat Light" w:hAnsi="Montserrat Light"/>
              </w:rPr>
            </w:pPr>
            <w:r w:rsidRPr="00AC3CC8">
              <w:rPr>
                <w:rFonts w:ascii="Montserrat Light" w:hAnsi="Montserrat Light"/>
                <w:b/>
                <w:bCs/>
              </w:rPr>
              <w:t xml:space="preserve">DURATA DE </w:t>
            </w:r>
            <w:proofErr w:type="gramStart"/>
            <w:r w:rsidRPr="00AC3CC8">
              <w:rPr>
                <w:rFonts w:ascii="Montserrat Light" w:hAnsi="Montserrat Light"/>
                <w:b/>
                <w:bCs/>
              </w:rPr>
              <w:t xml:space="preserve">EXECUȚIE </w:t>
            </w:r>
            <w:r w:rsidRPr="00AC3CC8">
              <w:rPr>
                <w:rFonts w:ascii="Montserrat Light" w:hAnsi="Montserrat Light"/>
              </w:rPr>
              <w:t>:</w:t>
            </w:r>
            <w:proofErr w:type="gramEnd"/>
            <w:r w:rsidRPr="00AC3CC8">
              <w:rPr>
                <w:rFonts w:ascii="Montserrat Light" w:hAnsi="Montserrat Light"/>
              </w:rPr>
              <w:t xml:space="preserve"> 6 </w:t>
            </w:r>
            <w:proofErr w:type="spellStart"/>
            <w:r w:rsidRPr="00AC3CC8">
              <w:rPr>
                <w:rFonts w:ascii="Montserrat Light" w:hAnsi="Montserrat Light"/>
              </w:rPr>
              <w:t>luni</w:t>
            </w:r>
            <w:proofErr w:type="spellEnd"/>
          </w:p>
          <w:p w14:paraId="64F05F08" w14:textId="77777777" w:rsidR="00AC3CC8" w:rsidRPr="00AC3CC8" w:rsidRDefault="00AC3CC8" w:rsidP="00AC3CC8">
            <w:pPr>
              <w:pStyle w:val="ListParagraph"/>
              <w:numPr>
                <w:ilvl w:val="0"/>
                <w:numId w:val="26"/>
              </w:numPr>
              <w:spacing w:after="0" w:line="240" w:lineRule="auto"/>
              <w:jc w:val="both"/>
              <w:rPr>
                <w:rFonts w:ascii="Montserrat Light" w:hAnsi="Montserrat Light"/>
              </w:rPr>
            </w:pPr>
            <w:r w:rsidRPr="00AC3CC8">
              <w:rPr>
                <w:rFonts w:ascii="Montserrat Light" w:hAnsi="Montserrat Light"/>
                <w:b/>
                <w:bCs/>
              </w:rPr>
              <w:t xml:space="preserve">DURATA DE </w:t>
            </w:r>
            <w:proofErr w:type="gramStart"/>
            <w:r w:rsidRPr="00AC3CC8">
              <w:rPr>
                <w:rFonts w:ascii="Montserrat Light" w:hAnsi="Montserrat Light"/>
                <w:b/>
                <w:bCs/>
              </w:rPr>
              <w:t xml:space="preserve">REALIZARE </w:t>
            </w:r>
            <w:r w:rsidRPr="00AC3CC8">
              <w:rPr>
                <w:rFonts w:ascii="Montserrat Light" w:hAnsi="Montserrat Light"/>
              </w:rPr>
              <w:t>:</w:t>
            </w:r>
            <w:proofErr w:type="gramEnd"/>
            <w:r w:rsidRPr="00AC3CC8">
              <w:rPr>
                <w:rFonts w:ascii="Montserrat Light" w:hAnsi="Montserrat Light"/>
              </w:rPr>
              <w:t xml:space="preserve"> 69 </w:t>
            </w:r>
            <w:proofErr w:type="spellStart"/>
            <w:r w:rsidRPr="00AC3CC8">
              <w:rPr>
                <w:rFonts w:ascii="Montserrat Light" w:hAnsi="Montserrat Light"/>
              </w:rPr>
              <w:t>luni</w:t>
            </w:r>
            <w:proofErr w:type="spellEnd"/>
          </w:p>
          <w:p w14:paraId="747AAF4A" w14:textId="77777777" w:rsidR="00AC3CC8" w:rsidRPr="00AC3CC8" w:rsidRDefault="00AC3CC8" w:rsidP="00AC3CC8">
            <w:pPr>
              <w:pStyle w:val="ListParagraph"/>
              <w:numPr>
                <w:ilvl w:val="0"/>
                <w:numId w:val="26"/>
              </w:numPr>
              <w:spacing w:after="0" w:line="240" w:lineRule="auto"/>
              <w:jc w:val="both"/>
              <w:rPr>
                <w:rFonts w:ascii="Montserrat Light" w:hAnsi="Montserrat Light"/>
              </w:rPr>
            </w:pPr>
            <w:r w:rsidRPr="00AC3CC8">
              <w:rPr>
                <w:rFonts w:ascii="Montserrat Light" w:hAnsi="Montserrat Light"/>
                <w:b/>
                <w:bCs/>
              </w:rPr>
              <w:t xml:space="preserve">DURATA DE </w:t>
            </w:r>
            <w:proofErr w:type="gramStart"/>
            <w:r w:rsidRPr="00AC3CC8">
              <w:rPr>
                <w:rFonts w:ascii="Montserrat Light" w:hAnsi="Montserrat Light"/>
                <w:b/>
                <w:bCs/>
              </w:rPr>
              <w:t xml:space="preserve">IMPLEMENTARE </w:t>
            </w:r>
            <w:r w:rsidRPr="00AC3CC8">
              <w:rPr>
                <w:rFonts w:ascii="Montserrat Light" w:hAnsi="Montserrat Light"/>
              </w:rPr>
              <w:t>:</w:t>
            </w:r>
            <w:proofErr w:type="gramEnd"/>
            <w:r w:rsidRPr="00AC3CC8">
              <w:rPr>
                <w:rFonts w:ascii="Montserrat Light" w:hAnsi="Montserrat Light"/>
              </w:rPr>
              <w:t xml:space="preserve"> 81 </w:t>
            </w:r>
            <w:proofErr w:type="spellStart"/>
            <w:r w:rsidRPr="00AC3CC8">
              <w:rPr>
                <w:rFonts w:ascii="Montserrat Light" w:hAnsi="Montserrat Light"/>
              </w:rPr>
              <w:t>luni</w:t>
            </w:r>
            <w:proofErr w:type="spellEnd"/>
          </w:p>
          <w:p w14:paraId="786213DB" w14:textId="65010627" w:rsidR="00D324F7" w:rsidRPr="00863EBC" w:rsidRDefault="00CE32D4" w:rsidP="007452A0">
            <w:pPr>
              <w:shd w:val="clear" w:color="auto" w:fill="FFFFFF"/>
              <w:spacing w:line="240" w:lineRule="auto"/>
              <w:jc w:val="both"/>
              <w:rPr>
                <w:rFonts w:ascii="Montserrat Light" w:hAnsi="Montserrat Light"/>
                <w:bCs/>
              </w:rPr>
            </w:pPr>
            <w:r>
              <w:rPr>
                <w:rFonts w:ascii="Montserrat Light" w:hAnsi="Montserrat Light"/>
                <w:lang w:val="ro-RO"/>
              </w:rPr>
              <w:t xml:space="preserve">             </w:t>
            </w:r>
            <w:r w:rsidR="00D324F7" w:rsidRPr="007B66FB">
              <w:rPr>
                <w:rFonts w:ascii="Montserrat Light" w:hAnsi="Montserrat Light"/>
                <w:noProof/>
                <w:shd w:val="clear" w:color="auto" w:fill="FFFFFF"/>
              </w:rPr>
              <w:t xml:space="preserve">Având în vedere cele prezentate, se impune aprobarea indicatorilor tehnico-economici ai </w:t>
            </w:r>
            <w:proofErr w:type="spellStart"/>
            <w:r w:rsidR="00863EBC" w:rsidRPr="0061613F">
              <w:rPr>
                <w:rFonts w:ascii="Montserrat Light" w:hAnsi="Montserrat Light"/>
              </w:rPr>
              <w:t>obiectivului</w:t>
            </w:r>
            <w:proofErr w:type="spellEnd"/>
            <w:r w:rsidR="00863EBC" w:rsidRPr="0061613F">
              <w:rPr>
                <w:rFonts w:ascii="Montserrat Light" w:hAnsi="Montserrat Light"/>
              </w:rPr>
              <w:t xml:space="preserve"> de </w:t>
            </w:r>
            <w:proofErr w:type="spellStart"/>
            <w:r w:rsidR="00863EBC" w:rsidRPr="0061613F">
              <w:rPr>
                <w:rFonts w:ascii="Montserrat Light" w:hAnsi="Montserrat Light"/>
              </w:rPr>
              <w:t>investiții</w:t>
            </w:r>
            <w:proofErr w:type="spellEnd"/>
            <w:r w:rsidR="00863EBC" w:rsidRPr="0061613F">
              <w:rPr>
                <w:rFonts w:ascii="Montserrat Light" w:hAnsi="Montserrat Light"/>
              </w:rPr>
              <w:t>: “</w:t>
            </w:r>
            <w:proofErr w:type="spellStart"/>
            <w:r w:rsidR="00863EBC" w:rsidRPr="0061613F">
              <w:rPr>
                <w:rFonts w:ascii="Montserrat Light" w:hAnsi="Montserrat Light"/>
              </w:rPr>
              <w:t>Construire</w:t>
            </w:r>
            <w:proofErr w:type="spellEnd"/>
            <w:r w:rsidR="00863EBC" w:rsidRPr="0061613F">
              <w:rPr>
                <w:rFonts w:ascii="Montserrat Light" w:hAnsi="Montserrat Light"/>
              </w:rPr>
              <w:t xml:space="preserve"> </w:t>
            </w:r>
            <w:proofErr w:type="spellStart"/>
            <w:r w:rsidR="00863EBC" w:rsidRPr="0061613F">
              <w:rPr>
                <w:rFonts w:ascii="Montserrat Light" w:hAnsi="Montserrat Light"/>
              </w:rPr>
              <w:t>patru</w:t>
            </w:r>
            <w:proofErr w:type="spellEnd"/>
            <w:r w:rsidR="00863EBC" w:rsidRPr="0061613F">
              <w:rPr>
                <w:rFonts w:ascii="Montserrat Light" w:hAnsi="Montserrat Light"/>
              </w:rPr>
              <w:t xml:space="preserve"> </w:t>
            </w:r>
            <w:proofErr w:type="spellStart"/>
            <w:r w:rsidR="00863EBC" w:rsidRPr="0061613F">
              <w:rPr>
                <w:rFonts w:ascii="Montserrat Light" w:hAnsi="Montserrat Light"/>
              </w:rPr>
              <w:t>locuinţe</w:t>
            </w:r>
            <w:proofErr w:type="spellEnd"/>
            <w:r w:rsidR="00863EBC" w:rsidRPr="0061613F">
              <w:rPr>
                <w:rFonts w:ascii="Montserrat Light" w:hAnsi="Montserrat Light"/>
              </w:rPr>
              <w:t xml:space="preserve"> </w:t>
            </w:r>
            <w:proofErr w:type="spellStart"/>
            <w:r w:rsidR="00863EBC" w:rsidRPr="0061613F">
              <w:rPr>
                <w:rFonts w:ascii="Montserrat Light" w:hAnsi="Montserrat Light"/>
              </w:rPr>
              <w:t>protejate</w:t>
            </w:r>
            <w:proofErr w:type="spellEnd"/>
            <w:r w:rsidR="00863EBC" w:rsidRPr="0061613F">
              <w:rPr>
                <w:rFonts w:ascii="Montserrat Light" w:hAnsi="Montserrat Light"/>
              </w:rPr>
              <w:t xml:space="preserve">, </w:t>
            </w:r>
            <w:proofErr w:type="spellStart"/>
            <w:r w:rsidR="00863EBC" w:rsidRPr="0061613F">
              <w:rPr>
                <w:rFonts w:ascii="Montserrat Light" w:hAnsi="Montserrat Light"/>
              </w:rPr>
              <w:t>acces</w:t>
            </w:r>
            <w:proofErr w:type="spellEnd"/>
            <w:r w:rsidR="00863EBC" w:rsidRPr="0061613F">
              <w:rPr>
                <w:rFonts w:ascii="Montserrat Light" w:hAnsi="Montserrat Light"/>
              </w:rPr>
              <w:t xml:space="preserve">, </w:t>
            </w:r>
            <w:proofErr w:type="spellStart"/>
            <w:r w:rsidR="00863EBC" w:rsidRPr="0061613F">
              <w:rPr>
                <w:rFonts w:ascii="Montserrat Light" w:hAnsi="Montserrat Light"/>
              </w:rPr>
              <w:t>împrejmuire</w:t>
            </w:r>
            <w:proofErr w:type="spellEnd"/>
            <w:r w:rsidR="00863EBC" w:rsidRPr="0061613F">
              <w:rPr>
                <w:rFonts w:ascii="Montserrat Light" w:hAnsi="Montserrat Light"/>
              </w:rPr>
              <w:t xml:space="preserve">, </w:t>
            </w:r>
            <w:proofErr w:type="spellStart"/>
            <w:r w:rsidR="00863EBC" w:rsidRPr="0061613F">
              <w:rPr>
                <w:rFonts w:ascii="Montserrat Light" w:hAnsi="Montserrat Light"/>
              </w:rPr>
              <w:t>branşamente</w:t>
            </w:r>
            <w:proofErr w:type="spellEnd"/>
            <w:r w:rsidR="00863EBC" w:rsidRPr="0061613F">
              <w:rPr>
                <w:rFonts w:ascii="Montserrat Light" w:hAnsi="Montserrat Light"/>
              </w:rPr>
              <w:t xml:space="preserve"> </w:t>
            </w:r>
            <w:proofErr w:type="spellStart"/>
            <w:r w:rsidR="00863EBC" w:rsidRPr="0061613F">
              <w:rPr>
                <w:rFonts w:ascii="Montserrat Light" w:hAnsi="Montserrat Light"/>
              </w:rPr>
              <w:t>şi</w:t>
            </w:r>
            <w:proofErr w:type="spellEnd"/>
            <w:r w:rsidR="00863EBC" w:rsidRPr="0061613F">
              <w:rPr>
                <w:rFonts w:ascii="Montserrat Light" w:hAnsi="Montserrat Light"/>
              </w:rPr>
              <w:t xml:space="preserve"> </w:t>
            </w:r>
            <w:proofErr w:type="spellStart"/>
            <w:r w:rsidR="00863EBC" w:rsidRPr="0061613F">
              <w:rPr>
                <w:rFonts w:ascii="Montserrat Light" w:hAnsi="Montserrat Light"/>
              </w:rPr>
              <w:t>racorduri</w:t>
            </w:r>
            <w:proofErr w:type="spellEnd"/>
            <w:r w:rsidR="00863EBC" w:rsidRPr="0061613F">
              <w:rPr>
                <w:rFonts w:ascii="Montserrat Light" w:hAnsi="Montserrat Light"/>
              </w:rPr>
              <w:t xml:space="preserve"> la </w:t>
            </w:r>
            <w:proofErr w:type="spellStart"/>
            <w:r w:rsidR="00863EBC" w:rsidRPr="0061613F">
              <w:rPr>
                <w:rFonts w:ascii="Montserrat Light" w:hAnsi="Montserrat Light"/>
              </w:rPr>
              <w:t>utilităţi</w:t>
            </w:r>
            <w:proofErr w:type="spellEnd"/>
            <w:r w:rsidR="00863EBC" w:rsidRPr="0061613F">
              <w:rPr>
                <w:rFonts w:ascii="Montserrat Light" w:hAnsi="Montserrat Light"/>
              </w:rPr>
              <w:t xml:space="preserve"> </w:t>
            </w:r>
            <w:proofErr w:type="spellStart"/>
            <w:r w:rsidR="00863EBC" w:rsidRPr="0061613F">
              <w:rPr>
                <w:rFonts w:ascii="Montserrat Light" w:hAnsi="Montserrat Light"/>
              </w:rPr>
              <w:t>comuna</w:t>
            </w:r>
            <w:proofErr w:type="spellEnd"/>
            <w:r w:rsidR="00863EBC" w:rsidRPr="0061613F">
              <w:rPr>
                <w:rFonts w:ascii="Montserrat Light" w:hAnsi="Montserrat Light"/>
              </w:rPr>
              <w:t xml:space="preserve"> </w:t>
            </w:r>
            <w:proofErr w:type="spellStart"/>
            <w:r w:rsidR="00863EBC" w:rsidRPr="0061613F">
              <w:rPr>
                <w:rFonts w:ascii="Montserrat Light" w:hAnsi="Montserrat Light"/>
              </w:rPr>
              <w:t>Ciurila</w:t>
            </w:r>
            <w:proofErr w:type="spellEnd"/>
            <w:r w:rsidR="00863EBC" w:rsidRPr="0061613F">
              <w:rPr>
                <w:rFonts w:ascii="Montserrat Light" w:hAnsi="Montserrat Light"/>
              </w:rPr>
              <w:t xml:space="preserve">, </w:t>
            </w:r>
            <w:proofErr w:type="spellStart"/>
            <w:r w:rsidR="00863EBC" w:rsidRPr="0061613F">
              <w:rPr>
                <w:rFonts w:ascii="Montserrat Light" w:hAnsi="Montserrat Light"/>
              </w:rPr>
              <w:t>f.n.</w:t>
            </w:r>
            <w:proofErr w:type="spellEnd"/>
            <w:r w:rsidR="00863EBC" w:rsidRPr="0061613F">
              <w:rPr>
                <w:rFonts w:ascii="Montserrat Light" w:hAnsi="Montserrat Light"/>
              </w:rPr>
              <w:t xml:space="preserve">, </w:t>
            </w:r>
            <w:proofErr w:type="spellStart"/>
            <w:r w:rsidR="00863EBC" w:rsidRPr="0061613F">
              <w:rPr>
                <w:rFonts w:ascii="Montserrat Light" w:hAnsi="Montserrat Light"/>
              </w:rPr>
              <w:t>judeţul</w:t>
            </w:r>
            <w:proofErr w:type="spellEnd"/>
            <w:r w:rsidR="00863EBC" w:rsidRPr="0061613F">
              <w:rPr>
                <w:rFonts w:ascii="Montserrat Light" w:hAnsi="Montserrat Light"/>
              </w:rPr>
              <w:t xml:space="preserve"> Cluj”</w:t>
            </w:r>
            <w:r w:rsidR="00863EBC">
              <w:rPr>
                <w:rFonts w:ascii="Montserrat Light" w:hAnsi="Montserrat Light"/>
              </w:rPr>
              <w:t xml:space="preserve">, </w:t>
            </w:r>
            <w:proofErr w:type="spellStart"/>
            <w:r w:rsidR="00863EBC">
              <w:rPr>
                <w:rFonts w:ascii="Montserrat Light" w:hAnsi="Montserrat Light"/>
              </w:rPr>
              <w:t>aparţinând</w:t>
            </w:r>
            <w:proofErr w:type="spellEnd"/>
            <w:r w:rsidR="00863EBC" w:rsidRPr="00AF1D56">
              <w:rPr>
                <w:rFonts w:ascii="Montserrat Light" w:hAnsi="Montserrat Light"/>
                <w:bCs/>
              </w:rPr>
              <w:t xml:space="preserve"> </w:t>
            </w:r>
            <w:proofErr w:type="spellStart"/>
            <w:r w:rsidR="00863EBC" w:rsidRPr="00AF1D56">
              <w:rPr>
                <w:rFonts w:ascii="Montserrat Light" w:hAnsi="Montserrat Light"/>
                <w:bCs/>
              </w:rPr>
              <w:t>Direcţiei</w:t>
            </w:r>
            <w:proofErr w:type="spellEnd"/>
            <w:r w:rsidR="00863EBC" w:rsidRPr="00AF1D56">
              <w:rPr>
                <w:rFonts w:ascii="Montserrat Light" w:hAnsi="Montserrat Light"/>
                <w:bCs/>
              </w:rPr>
              <w:t xml:space="preserve"> </w:t>
            </w:r>
            <w:proofErr w:type="spellStart"/>
            <w:r w:rsidR="00863EBC" w:rsidRPr="00AF1D56">
              <w:rPr>
                <w:rFonts w:ascii="Montserrat Light" w:hAnsi="Montserrat Light"/>
                <w:bCs/>
              </w:rPr>
              <w:t>Generale</w:t>
            </w:r>
            <w:proofErr w:type="spellEnd"/>
            <w:r w:rsidR="00863EBC" w:rsidRPr="00AF1D56">
              <w:rPr>
                <w:rFonts w:ascii="Montserrat Light" w:hAnsi="Montserrat Light"/>
                <w:bCs/>
              </w:rPr>
              <w:t xml:space="preserve"> de </w:t>
            </w:r>
            <w:proofErr w:type="spellStart"/>
            <w:r w:rsidR="00863EBC" w:rsidRPr="00AF1D56">
              <w:rPr>
                <w:rFonts w:ascii="Montserrat Light" w:hAnsi="Montserrat Light"/>
                <w:bCs/>
              </w:rPr>
              <w:t>Asistenţă</w:t>
            </w:r>
            <w:proofErr w:type="spellEnd"/>
            <w:r w:rsidR="00863EBC" w:rsidRPr="00AF1D56">
              <w:rPr>
                <w:rFonts w:ascii="Montserrat Light" w:hAnsi="Montserrat Light"/>
                <w:bCs/>
              </w:rPr>
              <w:t xml:space="preserve"> </w:t>
            </w:r>
            <w:proofErr w:type="spellStart"/>
            <w:r w:rsidR="00863EBC" w:rsidRPr="00AF1D56">
              <w:rPr>
                <w:rFonts w:ascii="Montserrat Light" w:hAnsi="Montserrat Light"/>
                <w:bCs/>
              </w:rPr>
              <w:t>Socială</w:t>
            </w:r>
            <w:proofErr w:type="spellEnd"/>
            <w:r w:rsidR="00863EBC" w:rsidRPr="00AF1D56">
              <w:rPr>
                <w:rFonts w:ascii="Montserrat Light" w:hAnsi="Montserrat Light"/>
                <w:bCs/>
              </w:rPr>
              <w:t xml:space="preserve"> </w:t>
            </w:r>
            <w:proofErr w:type="spellStart"/>
            <w:r w:rsidR="00863EBC" w:rsidRPr="00AF1D56">
              <w:rPr>
                <w:rFonts w:ascii="Montserrat Light" w:hAnsi="Montserrat Light"/>
                <w:bCs/>
              </w:rPr>
              <w:t>şi</w:t>
            </w:r>
            <w:proofErr w:type="spellEnd"/>
            <w:r w:rsidR="00863EBC" w:rsidRPr="00AF1D56">
              <w:rPr>
                <w:rFonts w:ascii="Montserrat Light" w:hAnsi="Montserrat Light"/>
                <w:bCs/>
              </w:rPr>
              <w:t xml:space="preserve"> </w:t>
            </w:r>
            <w:proofErr w:type="spellStart"/>
            <w:r w:rsidR="00863EBC" w:rsidRPr="00AF1D56">
              <w:rPr>
                <w:rFonts w:ascii="Montserrat Light" w:hAnsi="Montserrat Light"/>
                <w:bCs/>
              </w:rPr>
              <w:t>Protecţia</w:t>
            </w:r>
            <w:proofErr w:type="spellEnd"/>
            <w:r w:rsidR="00863EBC" w:rsidRPr="00AF1D56">
              <w:rPr>
                <w:rFonts w:ascii="Montserrat Light" w:hAnsi="Montserrat Light"/>
                <w:bCs/>
              </w:rPr>
              <w:t xml:space="preserve"> </w:t>
            </w:r>
            <w:proofErr w:type="spellStart"/>
            <w:r w:rsidR="00863EBC" w:rsidRPr="00AF1D56">
              <w:rPr>
                <w:rFonts w:ascii="Montserrat Light" w:hAnsi="Montserrat Light"/>
                <w:bCs/>
              </w:rPr>
              <w:t>Copilului</w:t>
            </w:r>
            <w:proofErr w:type="spellEnd"/>
            <w:r w:rsidR="00863EBC" w:rsidRPr="00AF1D56">
              <w:rPr>
                <w:rFonts w:ascii="Montserrat Light" w:hAnsi="Montserrat Light"/>
                <w:bCs/>
              </w:rPr>
              <w:t xml:space="preserve"> Cluj</w:t>
            </w:r>
            <w:r w:rsidR="00863EBC">
              <w:rPr>
                <w:rFonts w:ascii="Montserrat Light" w:hAnsi="Montserrat Light"/>
                <w:bCs/>
              </w:rPr>
              <w:t>.</w:t>
            </w:r>
          </w:p>
        </w:tc>
      </w:tr>
      <w:tr w:rsidR="00D324F7" w:rsidRPr="007B66FB" w14:paraId="0E254802" w14:textId="77777777" w:rsidTr="00552CE0">
        <w:tc>
          <w:tcPr>
            <w:tcW w:w="9990" w:type="dxa"/>
            <w:gridSpan w:val="4"/>
          </w:tcPr>
          <w:p w14:paraId="5E08AEC3" w14:textId="77777777" w:rsidR="00D324F7" w:rsidRPr="007B66FB" w:rsidRDefault="00D324F7" w:rsidP="00DA470A">
            <w:pPr>
              <w:tabs>
                <w:tab w:val="left" w:pos="3456"/>
              </w:tabs>
              <w:spacing w:line="240" w:lineRule="auto"/>
              <w:jc w:val="both"/>
              <w:rPr>
                <w:rFonts w:ascii="Montserrat Light" w:hAnsi="Montserrat Light"/>
                <w:b/>
                <w:i/>
                <w:lang w:val="en-US"/>
              </w:rPr>
            </w:pPr>
            <w:proofErr w:type="spellStart"/>
            <w:r w:rsidRPr="007B66FB">
              <w:rPr>
                <w:rFonts w:ascii="Montserrat Light" w:hAnsi="Montserrat Light"/>
                <w:b/>
                <w:bCs/>
                <w:i/>
                <w:lang w:val="en-US"/>
              </w:rPr>
              <w:lastRenderedPageBreak/>
              <w:t>Secțiunea</w:t>
            </w:r>
            <w:proofErr w:type="spellEnd"/>
            <w:r w:rsidRPr="007B66FB">
              <w:rPr>
                <w:rFonts w:ascii="Montserrat Light" w:hAnsi="Montserrat Light"/>
                <w:b/>
                <w:bCs/>
                <w:i/>
                <w:lang w:val="en-US"/>
              </w:rPr>
              <w:t xml:space="preserve"> a 3-a - </w:t>
            </w:r>
            <w:proofErr w:type="spellStart"/>
            <w:r w:rsidRPr="007B66FB">
              <w:rPr>
                <w:rFonts w:ascii="Montserrat Light" w:hAnsi="Montserrat Light"/>
                <w:b/>
                <w:bCs/>
                <w:i/>
                <w:lang w:val="en-US"/>
              </w:rPr>
              <w:t>Efecte</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preconizate</w:t>
            </w:r>
            <w:proofErr w:type="spellEnd"/>
            <w:r w:rsidRPr="007B66FB">
              <w:rPr>
                <w:rFonts w:ascii="Montserrat Light" w:hAnsi="Montserrat Light"/>
                <w:b/>
                <w:bCs/>
                <w:i/>
                <w:lang w:val="en-US"/>
              </w:rPr>
              <w:t xml:space="preserve"> ale </w:t>
            </w:r>
            <w:proofErr w:type="spellStart"/>
            <w:r w:rsidRPr="007B66FB">
              <w:rPr>
                <w:rFonts w:ascii="Montserrat Light" w:hAnsi="Montserrat Light"/>
                <w:b/>
                <w:bCs/>
                <w:i/>
                <w:lang w:val="en-US"/>
              </w:rPr>
              <w:t>aplicării</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actului</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administrativ</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impactul</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financiar</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asupra</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bugetului</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judeţului</w:t>
            </w:r>
            <w:proofErr w:type="spellEnd"/>
            <w:r w:rsidRPr="007B66FB">
              <w:rPr>
                <w:rFonts w:ascii="Montserrat Light" w:hAnsi="Montserrat Light"/>
                <w:b/>
                <w:bCs/>
                <w:i/>
                <w:lang w:val="en-US"/>
              </w:rPr>
              <w:t xml:space="preserve"> pe termen </w:t>
            </w:r>
            <w:proofErr w:type="spellStart"/>
            <w:r w:rsidRPr="007B66FB">
              <w:rPr>
                <w:rFonts w:ascii="Montserrat Light" w:hAnsi="Montserrat Light"/>
                <w:b/>
                <w:bCs/>
                <w:i/>
                <w:lang w:val="en-US"/>
              </w:rPr>
              <w:t>scurt</w:t>
            </w:r>
            <w:proofErr w:type="spellEnd"/>
            <w:r w:rsidRPr="007B66FB">
              <w:rPr>
                <w:rFonts w:ascii="Montserrat Light" w:hAnsi="Montserrat Light"/>
                <w:b/>
                <w:bCs/>
                <w:i/>
                <w:lang w:val="en-US"/>
              </w:rPr>
              <w:t xml:space="preserve"> (pe </w:t>
            </w:r>
            <w:proofErr w:type="spellStart"/>
            <w:r w:rsidRPr="007B66FB">
              <w:rPr>
                <w:rFonts w:ascii="Montserrat Light" w:hAnsi="Montserrat Light"/>
                <w:b/>
                <w:bCs/>
                <w:i/>
                <w:lang w:val="en-US"/>
              </w:rPr>
              <w:t>anul</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curent</w:t>
            </w:r>
            <w:proofErr w:type="spellEnd"/>
            <w:r w:rsidRPr="007B66FB">
              <w:rPr>
                <w:rFonts w:ascii="Montserrat Light" w:hAnsi="Montserrat Light"/>
                <w:b/>
                <w:bCs/>
                <w:i/>
                <w:lang w:val="en-US"/>
              </w:rPr>
              <w:t xml:space="preserve">)/lung, </w:t>
            </w:r>
            <w:proofErr w:type="spellStart"/>
            <w:r w:rsidRPr="007B66FB">
              <w:rPr>
                <w:rFonts w:ascii="Montserrat Light" w:hAnsi="Montserrat Light"/>
                <w:b/>
                <w:bCs/>
                <w:i/>
                <w:lang w:val="en-US"/>
              </w:rPr>
              <w:t>impactul</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asupra</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mediului</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concurențial</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şi</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domeniului</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ajutoarelor</w:t>
            </w:r>
            <w:proofErr w:type="spellEnd"/>
            <w:r w:rsidRPr="007B66FB">
              <w:rPr>
                <w:rFonts w:ascii="Montserrat Light" w:hAnsi="Montserrat Light"/>
                <w:b/>
                <w:bCs/>
                <w:i/>
                <w:lang w:val="en-US"/>
              </w:rPr>
              <w:t xml:space="preserve"> de stat, </w:t>
            </w:r>
            <w:proofErr w:type="spellStart"/>
            <w:r w:rsidRPr="007B66FB">
              <w:rPr>
                <w:rFonts w:ascii="Montserrat Light" w:hAnsi="Montserrat Light"/>
                <w:b/>
                <w:bCs/>
                <w:i/>
                <w:lang w:val="en-US"/>
              </w:rPr>
              <w:t>impactul</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asupra</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sarcinilor</w:t>
            </w:r>
            <w:proofErr w:type="spellEnd"/>
            <w:r w:rsidRPr="007B66FB">
              <w:rPr>
                <w:rFonts w:ascii="Montserrat Light" w:hAnsi="Montserrat Light"/>
                <w:b/>
                <w:bCs/>
                <w:i/>
                <w:lang w:val="en-US"/>
              </w:rPr>
              <w:t xml:space="preserve"> administrative, </w:t>
            </w:r>
            <w:proofErr w:type="spellStart"/>
            <w:r w:rsidRPr="007B66FB">
              <w:rPr>
                <w:rFonts w:ascii="Montserrat Light" w:hAnsi="Montserrat Light"/>
                <w:b/>
                <w:bCs/>
                <w:i/>
                <w:lang w:val="en-US"/>
              </w:rPr>
              <w:t>impactul</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asupra</w:t>
            </w:r>
            <w:proofErr w:type="spellEnd"/>
            <w:r w:rsidRPr="007B66FB">
              <w:rPr>
                <w:rFonts w:ascii="Montserrat Light" w:hAnsi="Montserrat Light"/>
                <w:b/>
                <w:bCs/>
                <w:i/>
                <w:lang w:val="en-US"/>
              </w:rPr>
              <w:t xml:space="preserve"> </w:t>
            </w:r>
            <w:proofErr w:type="spellStart"/>
            <w:r w:rsidRPr="007B66FB">
              <w:rPr>
                <w:rFonts w:ascii="Montserrat Light" w:hAnsi="Montserrat Light"/>
                <w:b/>
                <w:bCs/>
                <w:i/>
                <w:lang w:val="en-US"/>
              </w:rPr>
              <w:t>mediului</w:t>
            </w:r>
            <w:proofErr w:type="spellEnd"/>
            <w:r w:rsidRPr="007B66FB">
              <w:rPr>
                <w:rFonts w:ascii="Montserrat Light" w:hAnsi="Montserrat Light"/>
                <w:b/>
                <w:bCs/>
                <w:i/>
                <w:lang w:val="en-US"/>
              </w:rPr>
              <w:t xml:space="preserve">): </w:t>
            </w:r>
          </w:p>
        </w:tc>
      </w:tr>
      <w:tr w:rsidR="00D324F7" w:rsidRPr="007B66FB" w14:paraId="2F6AC52D" w14:textId="77777777" w:rsidTr="00552CE0">
        <w:tc>
          <w:tcPr>
            <w:tcW w:w="9990" w:type="dxa"/>
            <w:gridSpan w:val="4"/>
          </w:tcPr>
          <w:p w14:paraId="1584CC0C" w14:textId="77777777" w:rsidR="00DA5B3B" w:rsidRDefault="002935A6" w:rsidP="00DA470A">
            <w:pPr>
              <w:shd w:val="clear" w:color="auto" w:fill="FFFFFF"/>
              <w:spacing w:line="240" w:lineRule="auto"/>
              <w:jc w:val="both"/>
              <w:rPr>
                <w:rFonts w:ascii="Montserrat Light" w:hAnsi="Montserrat Light"/>
              </w:rPr>
            </w:pPr>
            <w:r>
              <w:rPr>
                <w:rFonts w:ascii="Montserrat Light" w:hAnsi="Montserrat Light"/>
                <w:bCs/>
                <w:color w:val="000000" w:themeColor="text1"/>
                <w:lang w:val="ro-RO"/>
              </w:rPr>
              <w:t>În funcție de graficul de implementare al proiectului</w:t>
            </w:r>
            <w:r w:rsidR="00256C43">
              <w:rPr>
                <w:rFonts w:ascii="Montserrat Light" w:hAnsi="Montserrat Light"/>
                <w:bCs/>
                <w:color w:val="000000" w:themeColor="text1"/>
                <w:lang w:val="ro-RO"/>
              </w:rPr>
              <w:t xml:space="preserve"> de realizare a </w:t>
            </w:r>
            <w:proofErr w:type="spellStart"/>
            <w:r w:rsidR="00256C43" w:rsidRPr="0061613F">
              <w:rPr>
                <w:rFonts w:ascii="Montserrat Light" w:hAnsi="Montserrat Light"/>
              </w:rPr>
              <w:t>obiectivului</w:t>
            </w:r>
            <w:proofErr w:type="spellEnd"/>
            <w:r w:rsidR="00256C43" w:rsidRPr="0061613F">
              <w:rPr>
                <w:rFonts w:ascii="Montserrat Light" w:hAnsi="Montserrat Light"/>
              </w:rPr>
              <w:t xml:space="preserve"> de </w:t>
            </w:r>
            <w:proofErr w:type="spellStart"/>
            <w:r w:rsidR="00256C43" w:rsidRPr="0061613F">
              <w:rPr>
                <w:rFonts w:ascii="Montserrat Light" w:hAnsi="Montserrat Light"/>
              </w:rPr>
              <w:t>investiții</w:t>
            </w:r>
            <w:proofErr w:type="spellEnd"/>
            <w:r w:rsidR="00256C43" w:rsidRPr="0061613F">
              <w:rPr>
                <w:rFonts w:ascii="Montserrat Light" w:hAnsi="Montserrat Light"/>
              </w:rPr>
              <w:t>: “</w:t>
            </w:r>
            <w:proofErr w:type="spellStart"/>
            <w:r w:rsidR="00256C43" w:rsidRPr="0061613F">
              <w:rPr>
                <w:rFonts w:ascii="Montserrat Light" w:hAnsi="Montserrat Light"/>
              </w:rPr>
              <w:t>Construire</w:t>
            </w:r>
            <w:proofErr w:type="spellEnd"/>
            <w:r w:rsidR="00256C43" w:rsidRPr="0061613F">
              <w:rPr>
                <w:rFonts w:ascii="Montserrat Light" w:hAnsi="Montserrat Light"/>
              </w:rPr>
              <w:t xml:space="preserve"> </w:t>
            </w:r>
            <w:proofErr w:type="spellStart"/>
            <w:r w:rsidR="00256C43" w:rsidRPr="0061613F">
              <w:rPr>
                <w:rFonts w:ascii="Montserrat Light" w:hAnsi="Montserrat Light"/>
              </w:rPr>
              <w:t>patru</w:t>
            </w:r>
            <w:proofErr w:type="spellEnd"/>
            <w:r w:rsidR="00256C43" w:rsidRPr="0061613F">
              <w:rPr>
                <w:rFonts w:ascii="Montserrat Light" w:hAnsi="Montserrat Light"/>
              </w:rPr>
              <w:t xml:space="preserve"> </w:t>
            </w:r>
            <w:proofErr w:type="spellStart"/>
            <w:r w:rsidR="00256C43" w:rsidRPr="0061613F">
              <w:rPr>
                <w:rFonts w:ascii="Montserrat Light" w:hAnsi="Montserrat Light"/>
              </w:rPr>
              <w:t>locuinţe</w:t>
            </w:r>
            <w:proofErr w:type="spellEnd"/>
            <w:r w:rsidR="00256C43" w:rsidRPr="0061613F">
              <w:rPr>
                <w:rFonts w:ascii="Montserrat Light" w:hAnsi="Montserrat Light"/>
              </w:rPr>
              <w:t xml:space="preserve"> </w:t>
            </w:r>
            <w:proofErr w:type="spellStart"/>
            <w:r w:rsidR="00256C43" w:rsidRPr="0061613F">
              <w:rPr>
                <w:rFonts w:ascii="Montserrat Light" w:hAnsi="Montserrat Light"/>
              </w:rPr>
              <w:t>protejate</w:t>
            </w:r>
            <w:proofErr w:type="spellEnd"/>
            <w:r w:rsidR="00256C43" w:rsidRPr="0061613F">
              <w:rPr>
                <w:rFonts w:ascii="Montserrat Light" w:hAnsi="Montserrat Light"/>
              </w:rPr>
              <w:t xml:space="preserve">, </w:t>
            </w:r>
            <w:proofErr w:type="spellStart"/>
            <w:r w:rsidR="00256C43" w:rsidRPr="0061613F">
              <w:rPr>
                <w:rFonts w:ascii="Montserrat Light" w:hAnsi="Montserrat Light"/>
              </w:rPr>
              <w:t>acces</w:t>
            </w:r>
            <w:proofErr w:type="spellEnd"/>
            <w:r w:rsidR="00256C43" w:rsidRPr="0061613F">
              <w:rPr>
                <w:rFonts w:ascii="Montserrat Light" w:hAnsi="Montserrat Light"/>
              </w:rPr>
              <w:t xml:space="preserve">, </w:t>
            </w:r>
            <w:proofErr w:type="spellStart"/>
            <w:r w:rsidR="00256C43" w:rsidRPr="0061613F">
              <w:rPr>
                <w:rFonts w:ascii="Montserrat Light" w:hAnsi="Montserrat Light"/>
              </w:rPr>
              <w:t>împrejmuire</w:t>
            </w:r>
            <w:proofErr w:type="spellEnd"/>
            <w:r w:rsidR="00256C43" w:rsidRPr="0061613F">
              <w:rPr>
                <w:rFonts w:ascii="Montserrat Light" w:hAnsi="Montserrat Light"/>
              </w:rPr>
              <w:t xml:space="preserve">, </w:t>
            </w:r>
            <w:proofErr w:type="spellStart"/>
            <w:r w:rsidR="00256C43" w:rsidRPr="0061613F">
              <w:rPr>
                <w:rFonts w:ascii="Montserrat Light" w:hAnsi="Montserrat Light"/>
              </w:rPr>
              <w:t>branşamente</w:t>
            </w:r>
            <w:proofErr w:type="spellEnd"/>
            <w:r w:rsidR="00256C43" w:rsidRPr="0061613F">
              <w:rPr>
                <w:rFonts w:ascii="Montserrat Light" w:hAnsi="Montserrat Light"/>
              </w:rPr>
              <w:t xml:space="preserve"> </w:t>
            </w:r>
            <w:proofErr w:type="spellStart"/>
            <w:r w:rsidR="00256C43" w:rsidRPr="0061613F">
              <w:rPr>
                <w:rFonts w:ascii="Montserrat Light" w:hAnsi="Montserrat Light"/>
              </w:rPr>
              <w:t>şi</w:t>
            </w:r>
            <w:proofErr w:type="spellEnd"/>
            <w:r w:rsidR="00256C43" w:rsidRPr="0061613F">
              <w:rPr>
                <w:rFonts w:ascii="Montserrat Light" w:hAnsi="Montserrat Light"/>
              </w:rPr>
              <w:t xml:space="preserve"> </w:t>
            </w:r>
            <w:proofErr w:type="spellStart"/>
            <w:r w:rsidR="00256C43" w:rsidRPr="0061613F">
              <w:rPr>
                <w:rFonts w:ascii="Montserrat Light" w:hAnsi="Montserrat Light"/>
              </w:rPr>
              <w:t>racorduri</w:t>
            </w:r>
            <w:proofErr w:type="spellEnd"/>
            <w:r w:rsidR="00256C43" w:rsidRPr="0061613F">
              <w:rPr>
                <w:rFonts w:ascii="Montserrat Light" w:hAnsi="Montserrat Light"/>
              </w:rPr>
              <w:t xml:space="preserve"> la </w:t>
            </w:r>
            <w:proofErr w:type="spellStart"/>
            <w:r w:rsidR="00256C43" w:rsidRPr="0061613F">
              <w:rPr>
                <w:rFonts w:ascii="Montserrat Light" w:hAnsi="Montserrat Light"/>
              </w:rPr>
              <w:t>utilităţi</w:t>
            </w:r>
            <w:proofErr w:type="spellEnd"/>
            <w:r w:rsidR="00256C43" w:rsidRPr="0061613F">
              <w:rPr>
                <w:rFonts w:ascii="Montserrat Light" w:hAnsi="Montserrat Light"/>
              </w:rPr>
              <w:t xml:space="preserve"> </w:t>
            </w:r>
            <w:proofErr w:type="spellStart"/>
            <w:r w:rsidR="00256C43" w:rsidRPr="0061613F">
              <w:rPr>
                <w:rFonts w:ascii="Montserrat Light" w:hAnsi="Montserrat Light"/>
              </w:rPr>
              <w:t>comuna</w:t>
            </w:r>
            <w:proofErr w:type="spellEnd"/>
            <w:r w:rsidR="00256C43" w:rsidRPr="0061613F">
              <w:rPr>
                <w:rFonts w:ascii="Montserrat Light" w:hAnsi="Montserrat Light"/>
              </w:rPr>
              <w:t xml:space="preserve"> </w:t>
            </w:r>
            <w:proofErr w:type="spellStart"/>
            <w:r w:rsidR="00256C43" w:rsidRPr="0061613F">
              <w:rPr>
                <w:rFonts w:ascii="Montserrat Light" w:hAnsi="Montserrat Light"/>
              </w:rPr>
              <w:t>Ciurila</w:t>
            </w:r>
            <w:proofErr w:type="spellEnd"/>
            <w:r w:rsidR="00256C43" w:rsidRPr="0061613F">
              <w:rPr>
                <w:rFonts w:ascii="Montserrat Light" w:hAnsi="Montserrat Light"/>
              </w:rPr>
              <w:t xml:space="preserve">, </w:t>
            </w:r>
            <w:proofErr w:type="spellStart"/>
            <w:r w:rsidR="00256C43" w:rsidRPr="0061613F">
              <w:rPr>
                <w:rFonts w:ascii="Montserrat Light" w:hAnsi="Montserrat Light"/>
              </w:rPr>
              <w:t>f.n.</w:t>
            </w:r>
            <w:proofErr w:type="spellEnd"/>
            <w:r w:rsidR="00256C43" w:rsidRPr="0061613F">
              <w:rPr>
                <w:rFonts w:ascii="Montserrat Light" w:hAnsi="Montserrat Light"/>
              </w:rPr>
              <w:t xml:space="preserve">, </w:t>
            </w:r>
            <w:proofErr w:type="spellStart"/>
            <w:r w:rsidR="00256C43" w:rsidRPr="0061613F">
              <w:rPr>
                <w:rFonts w:ascii="Montserrat Light" w:hAnsi="Montserrat Light"/>
              </w:rPr>
              <w:t>judeţul</w:t>
            </w:r>
            <w:proofErr w:type="spellEnd"/>
            <w:r w:rsidR="00256C43" w:rsidRPr="0061613F">
              <w:rPr>
                <w:rFonts w:ascii="Montserrat Light" w:hAnsi="Montserrat Light"/>
              </w:rPr>
              <w:t xml:space="preserve"> Cluj”</w:t>
            </w:r>
            <w:r w:rsidR="00256C43">
              <w:rPr>
                <w:rFonts w:ascii="Montserrat Light" w:hAnsi="Montserrat Light"/>
              </w:rPr>
              <w:t xml:space="preserve">, </w:t>
            </w:r>
            <w:proofErr w:type="spellStart"/>
            <w:r w:rsidR="00256C43">
              <w:rPr>
                <w:rFonts w:ascii="Montserrat Light" w:hAnsi="Montserrat Light"/>
              </w:rPr>
              <w:t>aparţinând</w:t>
            </w:r>
            <w:proofErr w:type="spellEnd"/>
            <w:r w:rsidR="00256C43" w:rsidRPr="00AF1D56">
              <w:rPr>
                <w:rFonts w:ascii="Montserrat Light" w:hAnsi="Montserrat Light"/>
                <w:bCs/>
              </w:rPr>
              <w:t xml:space="preserve"> </w:t>
            </w:r>
            <w:proofErr w:type="spellStart"/>
            <w:r w:rsidR="00256C43" w:rsidRPr="00AF1D56">
              <w:rPr>
                <w:rFonts w:ascii="Montserrat Light" w:hAnsi="Montserrat Light"/>
                <w:bCs/>
              </w:rPr>
              <w:t>Direcţiei</w:t>
            </w:r>
            <w:proofErr w:type="spellEnd"/>
            <w:r w:rsidR="00256C43" w:rsidRPr="00AF1D56">
              <w:rPr>
                <w:rFonts w:ascii="Montserrat Light" w:hAnsi="Montserrat Light"/>
                <w:bCs/>
              </w:rPr>
              <w:t xml:space="preserve"> </w:t>
            </w:r>
            <w:proofErr w:type="spellStart"/>
            <w:r w:rsidR="00256C43" w:rsidRPr="00AF1D56">
              <w:rPr>
                <w:rFonts w:ascii="Montserrat Light" w:hAnsi="Montserrat Light"/>
                <w:bCs/>
              </w:rPr>
              <w:t>Generale</w:t>
            </w:r>
            <w:proofErr w:type="spellEnd"/>
            <w:r w:rsidR="00256C43" w:rsidRPr="00AF1D56">
              <w:rPr>
                <w:rFonts w:ascii="Montserrat Light" w:hAnsi="Montserrat Light"/>
                <w:bCs/>
              </w:rPr>
              <w:t xml:space="preserve"> de </w:t>
            </w:r>
            <w:proofErr w:type="spellStart"/>
            <w:r w:rsidR="00256C43" w:rsidRPr="00AF1D56">
              <w:rPr>
                <w:rFonts w:ascii="Montserrat Light" w:hAnsi="Montserrat Light"/>
                <w:bCs/>
              </w:rPr>
              <w:t>Asistenţă</w:t>
            </w:r>
            <w:proofErr w:type="spellEnd"/>
            <w:r w:rsidR="00256C43" w:rsidRPr="00AF1D56">
              <w:rPr>
                <w:rFonts w:ascii="Montserrat Light" w:hAnsi="Montserrat Light"/>
                <w:bCs/>
              </w:rPr>
              <w:t xml:space="preserve"> </w:t>
            </w:r>
            <w:proofErr w:type="spellStart"/>
            <w:r w:rsidR="00256C43" w:rsidRPr="00AF1D56">
              <w:rPr>
                <w:rFonts w:ascii="Montserrat Light" w:hAnsi="Montserrat Light"/>
                <w:bCs/>
              </w:rPr>
              <w:t>Socială</w:t>
            </w:r>
            <w:proofErr w:type="spellEnd"/>
            <w:r w:rsidR="00256C43" w:rsidRPr="00AF1D56">
              <w:rPr>
                <w:rFonts w:ascii="Montserrat Light" w:hAnsi="Montserrat Light"/>
                <w:bCs/>
              </w:rPr>
              <w:t xml:space="preserve"> </w:t>
            </w:r>
            <w:proofErr w:type="spellStart"/>
            <w:r w:rsidR="00256C43" w:rsidRPr="00AF1D56">
              <w:rPr>
                <w:rFonts w:ascii="Montserrat Light" w:hAnsi="Montserrat Light"/>
                <w:bCs/>
              </w:rPr>
              <w:t>şi</w:t>
            </w:r>
            <w:proofErr w:type="spellEnd"/>
            <w:r w:rsidR="00256C43" w:rsidRPr="00AF1D56">
              <w:rPr>
                <w:rFonts w:ascii="Montserrat Light" w:hAnsi="Montserrat Light"/>
                <w:bCs/>
              </w:rPr>
              <w:t xml:space="preserve"> </w:t>
            </w:r>
            <w:proofErr w:type="spellStart"/>
            <w:r w:rsidR="00256C43" w:rsidRPr="00AF1D56">
              <w:rPr>
                <w:rFonts w:ascii="Montserrat Light" w:hAnsi="Montserrat Light"/>
                <w:bCs/>
              </w:rPr>
              <w:t>Protecţia</w:t>
            </w:r>
            <w:proofErr w:type="spellEnd"/>
            <w:r w:rsidR="00256C43" w:rsidRPr="00AF1D56">
              <w:rPr>
                <w:rFonts w:ascii="Montserrat Light" w:hAnsi="Montserrat Light"/>
                <w:bCs/>
              </w:rPr>
              <w:t xml:space="preserve"> </w:t>
            </w:r>
            <w:proofErr w:type="spellStart"/>
            <w:r w:rsidR="00256C43" w:rsidRPr="00AF1D56">
              <w:rPr>
                <w:rFonts w:ascii="Montserrat Light" w:hAnsi="Montserrat Light"/>
                <w:bCs/>
              </w:rPr>
              <w:t>Copilului</w:t>
            </w:r>
            <w:proofErr w:type="spellEnd"/>
            <w:r w:rsidR="00256C43" w:rsidRPr="00AF1D56">
              <w:rPr>
                <w:rFonts w:ascii="Montserrat Light" w:hAnsi="Montserrat Light"/>
                <w:bCs/>
              </w:rPr>
              <w:t xml:space="preserve"> Cluj</w:t>
            </w:r>
            <w:r w:rsidR="00256C43">
              <w:rPr>
                <w:rFonts w:ascii="Montserrat Light" w:hAnsi="Montserrat Light"/>
                <w:bCs/>
              </w:rPr>
              <w:t>.</w:t>
            </w:r>
            <w:r>
              <w:rPr>
                <w:rFonts w:ascii="Montserrat Light" w:hAnsi="Montserrat Light"/>
                <w:bCs/>
                <w:color w:val="000000" w:themeColor="text1"/>
                <w:lang w:val="ro-RO"/>
              </w:rPr>
              <w:t xml:space="preserve">, de modul de derulare </w:t>
            </w:r>
            <w:proofErr w:type="gramStart"/>
            <w:r>
              <w:rPr>
                <w:rFonts w:ascii="Montserrat Light" w:hAnsi="Montserrat Light"/>
                <w:bCs/>
                <w:color w:val="000000" w:themeColor="text1"/>
                <w:lang w:val="ro-RO"/>
              </w:rPr>
              <w:t>a</w:t>
            </w:r>
            <w:proofErr w:type="gramEnd"/>
            <w:r>
              <w:rPr>
                <w:rFonts w:ascii="Montserrat Light" w:hAnsi="Montserrat Light"/>
                <w:bCs/>
                <w:color w:val="000000" w:themeColor="text1"/>
                <w:lang w:val="ro-RO"/>
              </w:rPr>
              <w:t xml:space="preserve"> investiției, de sursele bugetare proprii disponibile a se aloca pentru investiții, periodic va fi analizată varianta optimă de finanțare.</w:t>
            </w:r>
            <w:r w:rsidRPr="007B4CFC">
              <w:rPr>
                <w:rFonts w:ascii="Montserrat Light" w:hAnsi="Montserrat Light"/>
              </w:rPr>
              <w:t xml:space="preserve"> </w:t>
            </w:r>
          </w:p>
          <w:p w14:paraId="3AB80C14" w14:textId="77777777" w:rsidR="00DA5B3B" w:rsidRDefault="00DA5B3B" w:rsidP="00DA470A">
            <w:pPr>
              <w:shd w:val="clear" w:color="auto" w:fill="FFFFFF"/>
              <w:spacing w:line="240" w:lineRule="auto"/>
              <w:jc w:val="both"/>
              <w:rPr>
                <w:rFonts w:ascii="Montserrat Light" w:hAnsi="Montserrat Light"/>
              </w:rPr>
            </w:pPr>
          </w:p>
          <w:p w14:paraId="371B5A7A" w14:textId="22949F82" w:rsidR="00D324F7" w:rsidRPr="007B4CFC" w:rsidRDefault="002935A6" w:rsidP="00DA470A">
            <w:pPr>
              <w:shd w:val="clear" w:color="auto" w:fill="FFFFFF"/>
              <w:spacing w:line="240" w:lineRule="auto"/>
              <w:jc w:val="both"/>
              <w:rPr>
                <w:rFonts w:ascii="Montserrat Light" w:hAnsi="Montserrat Light"/>
              </w:rPr>
            </w:pPr>
            <w:proofErr w:type="spellStart"/>
            <w:r w:rsidRPr="007B4CFC">
              <w:rPr>
                <w:rFonts w:ascii="Montserrat Light" w:hAnsi="Montserrat Light"/>
              </w:rPr>
              <w:lastRenderedPageBreak/>
              <w:t>Sumele</w:t>
            </w:r>
            <w:proofErr w:type="spellEnd"/>
            <w:r w:rsidRPr="007B4CFC">
              <w:rPr>
                <w:rFonts w:ascii="Montserrat Light" w:hAnsi="Montserrat Light"/>
              </w:rPr>
              <w:t xml:space="preserve"> </w:t>
            </w:r>
            <w:proofErr w:type="spellStart"/>
            <w:r w:rsidRPr="007B4CFC">
              <w:rPr>
                <w:rFonts w:ascii="Montserrat Light" w:hAnsi="Montserrat Light"/>
              </w:rPr>
              <w:t>vor</w:t>
            </w:r>
            <w:proofErr w:type="spellEnd"/>
            <w:r w:rsidRPr="007B4CFC">
              <w:rPr>
                <w:rFonts w:ascii="Montserrat Light" w:hAnsi="Montserrat Light"/>
              </w:rPr>
              <w:t xml:space="preserve"> </w:t>
            </w:r>
            <w:proofErr w:type="spellStart"/>
            <w:r w:rsidRPr="007B4CFC">
              <w:rPr>
                <w:rFonts w:ascii="Montserrat Light" w:hAnsi="Montserrat Light"/>
              </w:rPr>
              <w:t>avea</w:t>
            </w:r>
            <w:proofErr w:type="spellEnd"/>
            <w:r w:rsidRPr="007B4CFC">
              <w:rPr>
                <w:rFonts w:ascii="Montserrat Light" w:hAnsi="Montserrat Light"/>
              </w:rPr>
              <w:t xml:space="preserve"> impact </w:t>
            </w:r>
            <w:proofErr w:type="spellStart"/>
            <w:r w:rsidRPr="007B4CFC">
              <w:rPr>
                <w:rFonts w:ascii="Montserrat Light" w:hAnsi="Montserrat Light"/>
              </w:rPr>
              <w:t>asupra</w:t>
            </w:r>
            <w:proofErr w:type="spellEnd"/>
            <w:r w:rsidRPr="007B4CFC">
              <w:rPr>
                <w:rFonts w:ascii="Montserrat Light" w:hAnsi="Montserrat Light"/>
              </w:rPr>
              <w:t xml:space="preserve"> </w:t>
            </w:r>
            <w:proofErr w:type="spellStart"/>
            <w:r w:rsidRPr="007B4CFC">
              <w:rPr>
                <w:rFonts w:ascii="Montserrat Light" w:hAnsi="Montserrat Light"/>
              </w:rPr>
              <w:t>bugetului</w:t>
            </w:r>
            <w:proofErr w:type="spellEnd"/>
            <w:r w:rsidRPr="007B4CFC">
              <w:rPr>
                <w:rFonts w:ascii="Montserrat Light" w:hAnsi="Montserrat Light"/>
              </w:rPr>
              <w:t xml:space="preserve"> </w:t>
            </w:r>
            <w:proofErr w:type="spellStart"/>
            <w:r w:rsidRPr="007B4CFC">
              <w:rPr>
                <w:rFonts w:ascii="Montserrat Light" w:hAnsi="Montserrat Light"/>
              </w:rPr>
              <w:t>propriu</w:t>
            </w:r>
            <w:proofErr w:type="spellEnd"/>
            <w:r w:rsidRPr="007B4CFC">
              <w:rPr>
                <w:rFonts w:ascii="Montserrat Light" w:hAnsi="Montserrat Light"/>
              </w:rPr>
              <w:t xml:space="preserve"> al </w:t>
            </w:r>
            <w:proofErr w:type="spellStart"/>
            <w:r w:rsidRPr="007B4CFC">
              <w:rPr>
                <w:rFonts w:ascii="Montserrat Light" w:hAnsi="Montserrat Light"/>
              </w:rPr>
              <w:t>Judeţului</w:t>
            </w:r>
            <w:proofErr w:type="spellEnd"/>
            <w:r w:rsidRPr="007B4CFC">
              <w:rPr>
                <w:rFonts w:ascii="Montserrat Light" w:hAnsi="Montserrat Light"/>
              </w:rPr>
              <w:t xml:space="preserve"> Cluj pe </w:t>
            </w:r>
            <w:proofErr w:type="spellStart"/>
            <w:r w:rsidRPr="007B4CFC">
              <w:rPr>
                <w:rFonts w:ascii="Montserrat Light" w:hAnsi="Montserrat Light"/>
              </w:rPr>
              <w:t>an</w:t>
            </w:r>
            <w:r>
              <w:rPr>
                <w:rFonts w:ascii="Montserrat Light" w:hAnsi="Montserrat Light"/>
              </w:rPr>
              <w:t>ul</w:t>
            </w:r>
            <w:proofErr w:type="spellEnd"/>
            <w:r>
              <w:rPr>
                <w:rFonts w:ascii="Montserrat Light" w:hAnsi="Montserrat Light"/>
              </w:rPr>
              <w:t xml:space="preserve"> 2024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vor</w:t>
            </w:r>
            <w:proofErr w:type="spellEnd"/>
            <w:r>
              <w:rPr>
                <w:rFonts w:ascii="Montserrat Light" w:hAnsi="Montserrat Light"/>
              </w:rPr>
              <w:t xml:space="preserve"> fi solicitate la </w:t>
            </w:r>
            <w:proofErr w:type="spellStart"/>
            <w:r>
              <w:rPr>
                <w:rFonts w:ascii="Montserrat Light" w:hAnsi="Montserrat Light"/>
              </w:rPr>
              <w:t>rambursare</w:t>
            </w:r>
            <w:proofErr w:type="spellEnd"/>
            <w:r>
              <w:rPr>
                <w:rFonts w:ascii="Montserrat Light" w:hAnsi="Montserrat Light"/>
              </w:rPr>
              <w:t xml:space="preserve"> </w:t>
            </w:r>
            <w:proofErr w:type="spellStart"/>
            <w:r>
              <w:rPr>
                <w:rFonts w:ascii="Montserrat Light" w:hAnsi="Montserrat Light"/>
              </w:rPr>
              <w:t>prin</w:t>
            </w:r>
            <w:proofErr w:type="spellEnd"/>
            <w:r>
              <w:rPr>
                <w:rFonts w:ascii="Montserrat Light" w:hAnsi="Montserrat Light"/>
              </w:rPr>
              <w:t xml:space="preserve"> </w:t>
            </w:r>
            <w:r w:rsidRPr="00B77B47">
              <w:rPr>
                <w:rFonts w:ascii="Montserrat Light" w:hAnsi="Montserrat Light"/>
                <w:lang w:val="ro-RO"/>
              </w:rPr>
              <w:t>Programul de Interes Naţional (PIN)</w:t>
            </w:r>
            <w:r w:rsidR="00256C43">
              <w:rPr>
                <w:rFonts w:ascii="Montserrat Light" w:hAnsi="Montserrat Light"/>
                <w:lang w:val="ro-RO"/>
              </w:rPr>
              <w:t>.</w:t>
            </w:r>
          </w:p>
        </w:tc>
      </w:tr>
      <w:tr w:rsidR="00D324F7" w:rsidRPr="007B66FB" w14:paraId="5FEBABEE" w14:textId="77777777" w:rsidTr="00552CE0">
        <w:tc>
          <w:tcPr>
            <w:tcW w:w="9990" w:type="dxa"/>
            <w:gridSpan w:val="4"/>
          </w:tcPr>
          <w:p w14:paraId="2E1B146F" w14:textId="77777777" w:rsidR="00D324F7" w:rsidRPr="007B66FB" w:rsidRDefault="00D324F7" w:rsidP="00DA470A">
            <w:pPr>
              <w:tabs>
                <w:tab w:val="left" w:pos="3456"/>
              </w:tabs>
              <w:spacing w:line="240" w:lineRule="auto"/>
              <w:jc w:val="both"/>
              <w:rPr>
                <w:rFonts w:ascii="Montserrat Light" w:hAnsi="Montserrat Light"/>
                <w:i/>
                <w:lang w:val="en-US"/>
              </w:rPr>
            </w:pPr>
            <w:proofErr w:type="spellStart"/>
            <w:r w:rsidRPr="007B66FB">
              <w:rPr>
                <w:rFonts w:ascii="Montserrat Light" w:hAnsi="Montserrat Light"/>
                <w:b/>
                <w:i/>
                <w:lang w:val="en-US"/>
              </w:rPr>
              <w:lastRenderedPageBreak/>
              <w:t>Secțiunea</w:t>
            </w:r>
            <w:proofErr w:type="spellEnd"/>
            <w:r w:rsidRPr="007B66FB">
              <w:rPr>
                <w:rFonts w:ascii="Montserrat Light" w:hAnsi="Montserrat Light"/>
                <w:b/>
                <w:i/>
                <w:lang w:val="en-US"/>
              </w:rPr>
              <w:t xml:space="preserve"> a 4-a - </w:t>
            </w:r>
            <w:proofErr w:type="spellStart"/>
            <w:r w:rsidRPr="007B66FB">
              <w:rPr>
                <w:rFonts w:ascii="Montserrat Light" w:hAnsi="Montserrat Light"/>
                <w:b/>
                <w:i/>
                <w:lang w:val="en-US"/>
              </w:rPr>
              <w:t>Concluzii</w:t>
            </w:r>
            <w:proofErr w:type="spellEnd"/>
            <w:r w:rsidRPr="007B66FB">
              <w:rPr>
                <w:rFonts w:ascii="Montserrat Light" w:hAnsi="Montserrat Light"/>
                <w:b/>
                <w:i/>
                <w:lang w:val="en-US"/>
              </w:rPr>
              <w:t>/</w:t>
            </w:r>
            <w:proofErr w:type="spellStart"/>
            <w:r w:rsidRPr="007B66FB">
              <w:rPr>
                <w:rFonts w:ascii="Montserrat Light" w:hAnsi="Montserrat Light"/>
                <w:b/>
                <w:i/>
                <w:lang w:val="en-US"/>
              </w:rPr>
              <w:t>propuneri</w:t>
            </w:r>
            <w:proofErr w:type="spellEnd"/>
            <w:r w:rsidRPr="007B66FB">
              <w:rPr>
                <w:rFonts w:ascii="Montserrat Light" w:hAnsi="Montserrat Light"/>
                <w:b/>
                <w:i/>
                <w:lang w:val="en-US"/>
              </w:rPr>
              <w:t xml:space="preserve">:  </w:t>
            </w:r>
          </w:p>
        </w:tc>
      </w:tr>
      <w:tr w:rsidR="00D324F7" w:rsidRPr="007B66FB" w14:paraId="56BCD13A" w14:textId="77777777" w:rsidTr="00552CE0">
        <w:tc>
          <w:tcPr>
            <w:tcW w:w="9990" w:type="dxa"/>
            <w:gridSpan w:val="4"/>
          </w:tcPr>
          <w:p w14:paraId="440A35C0" w14:textId="5C198D1A" w:rsidR="00D324F7" w:rsidRPr="007B66FB" w:rsidRDefault="00D324F7" w:rsidP="00DA470A">
            <w:pPr>
              <w:tabs>
                <w:tab w:val="left" w:pos="3456"/>
              </w:tabs>
              <w:spacing w:line="240" w:lineRule="auto"/>
              <w:jc w:val="both"/>
              <w:rPr>
                <w:rFonts w:ascii="Montserrat Light" w:hAnsi="Montserrat Light"/>
                <w:iCs/>
                <w:lang w:val="en-US"/>
              </w:rPr>
            </w:pPr>
            <w:proofErr w:type="spellStart"/>
            <w:r w:rsidRPr="007B66FB">
              <w:rPr>
                <w:rFonts w:ascii="Montserrat Light" w:hAnsi="Montserrat Light"/>
                <w:iCs/>
                <w:lang w:val="en-US"/>
              </w:rPr>
              <w:t>În</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urma</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analizării</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proiectului</w:t>
            </w:r>
            <w:proofErr w:type="spellEnd"/>
            <w:r w:rsidRPr="007B66FB">
              <w:rPr>
                <w:rFonts w:ascii="Montserrat Light" w:hAnsi="Montserrat Light"/>
                <w:iCs/>
                <w:lang w:val="en-US"/>
              </w:rPr>
              <w:t xml:space="preserve"> de </w:t>
            </w:r>
            <w:proofErr w:type="spellStart"/>
            <w:r w:rsidRPr="007B66FB">
              <w:rPr>
                <w:rFonts w:ascii="Montserrat Light" w:hAnsi="Montserrat Light"/>
                <w:iCs/>
                <w:lang w:val="en-US"/>
              </w:rPr>
              <w:t>hotărâre</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și</w:t>
            </w:r>
            <w:proofErr w:type="spellEnd"/>
            <w:r w:rsidRPr="007B66FB">
              <w:rPr>
                <w:rFonts w:ascii="Montserrat Light" w:hAnsi="Montserrat Light"/>
                <w:iCs/>
                <w:lang w:val="en-US"/>
              </w:rPr>
              <w:t xml:space="preserve"> a </w:t>
            </w:r>
            <w:proofErr w:type="spellStart"/>
            <w:r w:rsidRPr="007B66FB">
              <w:rPr>
                <w:rFonts w:ascii="Montserrat Light" w:hAnsi="Montserrat Light"/>
                <w:iCs/>
                <w:lang w:val="en-US"/>
              </w:rPr>
              <w:t>documentării</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efectuate</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certificăm</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faptul</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că</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proiectul</w:t>
            </w:r>
            <w:proofErr w:type="spellEnd"/>
            <w:r w:rsidRPr="007B66FB">
              <w:rPr>
                <w:rFonts w:ascii="Montserrat Light" w:hAnsi="Montserrat Light"/>
                <w:iCs/>
                <w:lang w:val="en-US"/>
              </w:rPr>
              <w:t xml:space="preserve"> de </w:t>
            </w:r>
            <w:proofErr w:type="spellStart"/>
            <w:r w:rsidRPr="007B66FB">
              <w:rPr>
                <w:rFonts w:ascii="Montserrat Light" w:hAnsi="Montserrat Light"/>
                <w:iCs/>
                <w:lang w:val="en-US"/>
              </w:rPr>
              <w:t>hotărâre</w:t>
            </w:r>
            <w:proofErr w:type="spellEnd"/>
            <w:r w:rsidRPr="007B66FB">
              <w:rPr>
                <w:rFonts w:ascii="Montserrat Light" w:hAnsi="Montserrat Light"/>
                <w:iCs/>
                <w:lang w:val="en-US"/>
              </w:rPr>
              <w:t xml:space="preserve"> </w:t>
            </w:r>
            <w:proofErr w:type="spellStart"/>
            <w:r w:rsidRPr="007B66FB">
              <w:rPr>
                <w:rFonts w:ascii="Montserrat Light" w:hAnsi="Montserrat Light"/>
                <w:b/>
                <w:bCs/>
                <w:iCs/>
                <w:lang w:val="en-US"/>
              </w:rPr>
              <w:t>îndeplinește</w:t>
            </w:r>
            <w:proofErr w:type="spellEnd"/>
            <w:r w:rsidRPr="007B66FB">
              <w:rPr>
                <w:rFonts w:ascii="Montserrat Light" w:hAnsi="Montserrat Light"/>
                <w:b/>
                <w:bCs/>
                <w:iCs/>
                <w:lang w:val="en-US"/>
              </w:rPr>
              <w:t xml:space="preserve"> </w:t>
            </w:r>
            <w:proofErr w:type="spellStart"/>
            <w:r w:rsidRPr="007B66FB">
              <w:rPr>
                <w:rFonts w:ascii="Montserrat Light" w:hAnsi="Montserrat Light"/>
                <w:iCs/>
                <w:lang w:val="en-US"/>
              </w:rPr>
              <w:t>cerințele</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tehnice</w:t>
            </w:r>
            <w:proofErr w:type="spellEnd"/>
            <w:r w:rsidRPr="007B66FB">
              <w:rPr>
                <w:rFonts w:ascii="Montserrat Light" w:hAnsi="Montserrat Light"/>
                <w:iCs/>
                <w:lang w:val="en-US"/>
              </w:rPr>
              <w:t xml:space="preserve"> </w:t>
            </w:r>
            <w:proofErr w:type="spellStart"/>
            <w:r w:rsidRPr="007B66FB">
              <w:rPr>
                <w:rFonts w:ascii="Montserrat Light" w:hAnsi="Montserrat Light"/>
                <w:iCs/>
                <w:lang w:val="en-US"/>
              </w:rPr>
              <w:t>specificate</w:t>
            </w:r>
            <w:proofErr w:type="spellEnd"/>
            <w:r w:rsidRPr="007B66FB">
              <w:rPr>
                <w:rFonts w:ascii="Montserrat Light" w:hAnsi="Montserrat Light"/>
                <w:iCs/>
                <w:lang w:val="en-US"/>
              </w:rPr>
              <w:t xml:space="preserve"> la </w:t>
            </w:r>
            <w:proofErr w:type="spellStart"/>
            <w:r w:rsidRPr="007B66FB">
              <w:rPr>
                <w:rFonts w:ascii="Montserrat Light" w:hAnsi="Montserrat Light"/>
                <w:iCs/>
                <w:lang w:val="en-US"/>
              </w:rPr>
              <w:t>Secțiunea</w:t>
            </w:r>
            <w:proofErr w:type="spellEnd"/>
            <w:r w:rsidRPr="007B66FB">
              <w:rPr>
                <w:rFonts w:ascii="Montserrat Light" w:hAnsi="Montserrat Light"/>
                <w:iCs/>
                <w:lang w:val="en-US"/>
              </w:rPr>
              <w:t xml:space="preserve"> a 2-a.</w:t>
            </w:r>
          </w:p>
        </w:tc>
      </w:tr>
      <w:tr w:rsidR="00D324F7" w:rsidRPr="007B66FB" w14:paraId="62E530FA" w14:textId="77777777" w:rsidTr="007B4CFC">
        <w:tc>
          <w:tcPr>
            <w:tcW w:w="4117" w:type="dxa"/>
          </w:tcPr>
          <w:p w14:paraId="24B38D0B" w14:textId="77777777" w:rsidR="00D324F7" w:rsidRPr="007B66FB" w:rsidRDefault="00D324F7" w:rsidP="00DA470A">
            <w:pPr>
              <w:tabs>
                <w:tab w:val="left" w:pos="3456"/>
              </w:tabs>
              <w:spacing w:line="240" w:lineRule="auto"/>
              <w:jc w:val="both"/>
              <w:rPr>
                <w:rFonts w:ascii="Montserrat Light" w:hAnsi="Montserrat Light"/>
                <w:b/>
                <w:bCs/>
                <w:iCs/>
                <w:lang w:val="en-US"/>
              </w:rPr>
            </w:pPr>
          </w:p>
        </w:tc>
        <w:tc>
          <w:tcPr>
            <w:tcW w:w="2901" w:type="dxa"/>
          </w:tcPr>
          <w:p w14:paraId="173692D9" w14:textId="77777777" w:rsidR="00D324F7" w:rsidRPr="007B66FB" w:rsidRDefault="00D324F7" w:rsidP="00DA470A">
            <w:pPr>
              <w:tabs>
                <w:tab w:val="left" w:pos="3456"/>
              </w:tabs>
              <w:spacing w:line="240" w:lineRule="auto"/>
              <w:jc w:val="both"/>
              <w:rPr>
                <w:rFonts w:ascii="Montserrat Light" w:hAnsi="Montserrat Light"/>
                <w:b/>
                <w:bCs/>
                <w:iCs/>
                <w:lang w:val="en-US"/>
              </w:rPr>
            </w:pPr>
            <w:proofErr w:type="spellStart"/>
            <w:r w:rsidRPr="007B66FB">
              <w:rPr>
                <w:rFonts w:ascii="Montserrat Light" w:hAnsi="Montserrat Light"/>
                <w:b/>
                <w:bCs/>
                <w:iCs/>
                <w:lang w:val="en-US"/>
              </w:rPr>
              <w:t>Prenume</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și</w:t>
            </w:r>
            <w:proofErr w:type="spellEnd"/>
            <w:r w:rsidRPr="007B66FB">
              <w:rPr>
                <w:rFonts w:ascii="Montserrat Light" w:hAnsi="Montserrat Light"/>
                <w:b/>
                <w:bCs/>
                <w:iCs/>
                <w:lang w:val="en-US"/>
              </w:rPr>
              <w:t xml:space="preserve"> </w:t>
            </w:r>
            <w:proofErr w:type="spellStart"/>
            <w:r w:rsidRPr="007B66FB">
              <w:rPr>
                <w:rFonts w:ascii="Montserrat Light" w:hAnsi="Montserrat Light"/>
                <w:b/>
                <w:bCs/>
                <w:iCs/>
                <w:lang w:val="en-US"/>
              </w:rPr>
              <w:t>nume</w:t>
            </w:r>
            <w:proofErr w:type="spellEnd"/>
          </w:p>
        </w:tc>
        <w:tc>
          <w:tcPr>
            <w:tcW w:w="1361" w:type="dxa"/>
          </w:tcPr>
          <w:p w14:paraId="23AC5CFC" w14:textId="77777777" w:rsidR="00D324F7" w:rsidRPr="007B66FB" w:rsidRDefault="00D324F7" w:rsidP="00DA470A">
            <w:pPr>
              <w:tabs>
                <w:tab w:val="left" w:pos="3456"/>
              </w:tabs>
              <w:spacing w:line="240" w:lineRule="auto"/>
              <w:jc w:val="both"/>
              <w:rPr>
                <w:rFonts w:ascii="Montserrat Light" w:hAnsi="Montserrat Light"/>
                <w:b/>
                <w:bCs/>
                <w:iCs/>
                <w:lang w:val="en-US"/>
              </w:rPr>
            </w:pPr>
            <w:r w:rsidRPr="007B66FB">
              <w:rPr>
                <w:rFonts w:ascii="Montserrat Light" w:hAnsi="Montserrat Light"/>
                <w:b/>
                <w:bCs/>
                <w:iCs/>
                <w:lang w:val="en-US"/>
              </w:rPr>
              <w:t>Data</w:t>
            </w:r>
          </w:p>
        </w:tc>
        <w:tc>
          <w:tcPr>
            <w:tcW w:w="1611" w:type="dxa"/>
          </w:tcPr>
          <w:p w14:paraId="2677F455" w14:textId="77777777" w:rsidR="00D324F7" w:rsidRPr="007B66FB" w:rsidRDefault="00D324F7" w:rsidP="00DA470A">
            <w:pPr>
              <w:tabs>
                <w:tab w:val="left" w:pos="3456"/>
              </w:tabs>
              <w:spacing w:line="240" w:lineRule="auto"/>
              <w:jc w:val="both"/>
              <w:rPr>
                <w:rFonts w:ascii="Montserrat Light" w:hAnsi="Montserrat Light"/>
                <w:b/>
                <w:bCs/>
                <w:iCs/>
                <w:lang w:val="en-US"/>
              </w:rPr>
            </w:pPr>
            <w:proofErr w:type="spellStart"/>
            <w:r w:rsidRPr="007B66FB">
              <w:rPr>
                <w:rFonts w:ascii="Montserrat Light" w:hAnsi="Montserrat Light"/>
                <w:b/>
                <w:bCs/>
                <w:iCs/>
                <w:lang w:val="en-US"/>
              </w:rPr>
              <w:t>Semnătura</w:t>
            </w:r>
            <w:proofErr w:type="spellEnd"/>
          </w:p>
        </w:tc>
      </w:tr>
      <w:tr w:rsidR="00D324F7" w:rsidRPr="007B66FB" w14:paraId="1FD47783" w14:textId="77777777" w:rsidTr="007B4CFC">
        <w:tc>
          <w:tcPr>
            <w:tcW w:w="4117" w:type="dxa"/>
          </w:tcPr>
          <w:p w14:paraId="0D94C755" w14:textId="77777777" w:rsidR="00D324F7" w:rsidRPr="007B66FB" w:rsidRDefault="00D324F7" w:rsidP="00DA470A">
            <w:pPr>
              <w:tabs>
                <w:tab w:val="left" w:pos="3456"/>
              </w:tabs>
              <w:spacing w:line="240" w:lineRule="auto"/>
              <w:jc w:val="both"/>
              <w:rPr>
                <w:rFonts w:ascii="Montserrat Light" w:hAnsi="Montserrat Light"/>
                <w:iCs/>
                <w:lang w:val="en-US"/>
              </w:rPr>
            </w:pPr>
            <w:r w:rsidRPr="007B66FB">
              <w:rPr>
                <w:rFonts w:ascii="Montserrat Light" w:hAnsi="Montserrat Light"/>
                <w:iCs/>
                <w:lang w:val="en-US"/>
              </w:rPr>
              <w:t>Director general</w:t>
            </w:r>
          </w:p>
        </w:tc>
        <w:tc>
          <w:tcPr>
            <w:tcW w:w="2901" w:type="dxa"/>
          </w:tcPr>
          <w:p w14:paraId="1FAFB98F" w14:textId="5A464329" w:rsidR="00D324F7" w:rsidRPr="007B66FB" w:rsidRDefault="00EA604C" w:rsidP="00DA470A">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Lăcrimioara </w:t>
            </w:r>
            <w:proofErr w:type="spellStart"/>
            <w:r>
              <w:rPr>
                <w:rFonts w:ascii="Montserrat Light" w:hAnsi="Montserrat Light"/>
                <w:iCs/>
                <w:lang w:val="en-US"/>
              </w:rPr>
              <w:t>Hulduşan</w:t>
            </w:r>
            <w:proofErr w:type="spellEnd"/>
          </w:p>
        </w:tc>
        <w:tc>
          <w:tcPr>
            <w:tcW w:w="1361" w:type="dxa"/>
          </w:tcPr>
          <w:p w14:paraId="336E66D6" w14:textId="47452CF2" w:rsidR="00D324F7" w:rsidRPr="007B66FB" w:rsidRDefault="00256C43" w:rsidP="00DA470A">
            <w:pPr>
              <w:tabs>
                <w:tab w:val="left" w:pos="3456"/>
              </w:tabs>
              <w:spacing w:line="240" w:lineRule="auto"/>
              <w:jc w:val="both"/>
              <w:rPr>
                <w:rFonts w:ascii="Montserrat Light" w:hAnsi="Montserrat Light"/>
                <w:iCs/>
                <w:lang w:val="en-US"/>
              </w:rPr>
            </w:pPr>
            <w:r>
              <w:rPr>
                <w:rFonts w:ascii="Montserrat Light" w:hAnsi="Montserrat Light"/>
                <w:iCs/>
                <w:lang w:val="en-US"/>
              </w:rPr>
              <w:t>15.</w:t>
            </w:r>
            <w:r w:rsidR="00EA604C">
              <w:rPr>
                <w:rFonts w:ascii="Montserrat Light" w:hAnsi="Montserrat Light"/>
                <w:iCs/>
                <w:lang w:val="en-US"/>
              </w:rPr>
              <w:t>03.2024</w:t>
            </w:r>
          </w:p>
        </w:tc>
        <w:tc>
          <w:tcPr>
            <w:tcW w:w="1611" w:type="dxa"/>
          </w:tcPr>
          <w:p w14:paraId="2D6BE8F3" w14:textId="77777777" w:rsidR="00D324F7" w:rsidRPr="007B66FB" w:rsidRDefault="00D324F7" w:rsidP="00DA470A">
            <w:pPr>
              <w:tabs>
                <w:tab w:val="left" w:pos="3456"/>
              </w:tabs>
              <w:spacing w:line="240" w:lineRule="auto"/>
              <w:jc w:val="both"/>
              <w:rPr>
                <w:rFonts w:ascii="Montserrat Light" w:hAnsi="Montserrat Light"/>
                <w:iCs/>
                <w:lang w:val="en-US"/>
              </w:rPr>
            </w:pPr>
          </w:p>
        </w:tc>
      </w:tr>
    </w:tbl>
    <w:p w14:paraId="34F9B023" w14:textId="77777777" w:rsidR="00D324F7" w:rsidRPr="00D11B00" w:rsidRDefault="00D324F7" w:rsidP="00DA470A">
      <w:pPr>
        <w:autoSpaceDE w:val="0"/>
        <w:autoSpaceDN w:val="0"/>
        <w:adjustRightInd w:val="0"/>
        <w:spacing w:line="240" w:lineRule="auto"/>
        <w:contextualSpacing/>
        <w:rPr>
          <w:rFonts w:ascii="Montserrat Light" w:hAnsi="Montserrat Light"/>
          <w:i/>
          <w:noProof/>
          <w:lang w:val="en-US" w:eastAsia="ro-RO"/>
        </w:rPr>
        <w:sectPr w:rsidR="00D324F7" w:rsidRPr="00D11B00" w:rsidSect="00513B97">
          <w:headerReference w:type="default" r:id="rId10"/>
          <w:pgSz w:w="11909" w:h="16834"/>
          <w:pgMar w:top="1152" w:right="936" w:bottom="288" w:left="1440" w:header="274" w:footer="202" w:gutter="0"/>
          <w:pgNumType w:start="1"/>
          <w:cols w:space="720"/>
        </w:sectPr>
      </w:pPr>
    </w:p>
    <w:tbl>
      <w:tblPr>
        <w:tblW w:w="5252"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420"/>
        <w:gridCol w:w="2614"/>
        <w:gridCol w:w="2158"/>
      </w:tblGrid>
      <w:tr w:rsidR="00A94024" w:rsidRPr="00482F40" w14:paraId="46FC4284" w14:textId="77777777" w:rsidTr="006B38D4">
        <w:trPr>
          <w:trHeight w:val="399"/>
        </w:trPr>
        <w:tc>
          <w:tcPr>
            <w:tcW w:w="5000" w:type="pct"/>
            <w:gridSpan w:val="4"/>
            <w:shd w:val="clear" w:color="auto" w:fill="auto"/>
            <w:vAlign w:val="center"/>
          </w:tcPr>
          <w:p w14:paraId="6581FE0E" w14:textId="77777777" w:rsidR="00A94024" w:rsidRPr="00482F40" w:rsidRDefault="00A94024" w:rsidP="00DA470A">
            <w:pPr>
              <w:autoSpaceDE w:val="0"/>
              <w:autoSpaceDN w:val="0"/>
              <w:adjustRightInd w:val="0"/>
              <w:spacing w:line="240" w:lineRule="auto"/>
              <w:contextualSpacing/>
              <w:jc w:val="center"/>
              <w:rPr>
                <w:rFonts w:ascii="Montserrat" w:hAnsi="Montserrat"/>
                <w:b/>
                <w:bCs/>
                <w:noProof/>
                <w:lang w:eastAsia="ro-RO"/>
              </w:rPr>
            </w:pPr>
            <w:r w:rsidRPr="00482F40">
              <w:rPr>
                <w:rFonts w:ascii="Montserrat" w:hAnsi="Montserrat"/>
                <w:b/>
                <w:bCs/>
                <w:noProof/>
                <w:lang w:eastAsia="ro-RO"/>
              </w:rPr>
              <w:lastRenderedPageBreak/>
              <w:t xml:space="preserve">CIRCUIT PROIECT DE HOTĂRÂRE </w:t>
            </w:r>
          </w:p>
        </w:tc>
      </w:tr>
      <w:tr w:rsidR="00A94024" w:rsidRPr="00482F40" w14:paraId="04EC29F7" w14:textId="77777777" w:rsidTr="006B38D4">
        <w:tc>
          <w:tcPr>
            <w:tcW w:w="5000" w:type="pct"/>
            <w:gridSpan w:val="4"/>
            <w:shd w:val="clear" w:color="auto" w:fill="auto"/>
          </w:tcPr>
          <w:p w14:paraId="56909D37" w14:textId="77777777" w:rsidR="00A94024" w:rsidRPr="00482F40" w:rsidRDefault="00A94024" w:rsidP="00DA470A">
            <w:pPr>
              <w:autoSpaceDE w:val="0"/>
              <w:autoSpaceDN w:val="0"/>
              <w:adjustRightInd w:val="0"/>
              <w:spacing w:line="240" w:lineRule="auto"/>
              <w:contextualSpacing/>
              <w:jc w:val="both"/>
              <w:rPr>
                <w:rFonts w:ascii="Montserrat" w:hAnsi="Montserrat"/>
                <w:b/>
                <w:bCs/>
                <w:noProof/>
                <w:sz w:val="20"/>
                <w:szCs w:val="20"/>
                <w:lang w:eastAsia="ro-RO"/>
              </w:rPr>
            </w:pPr>
            <w:r w:rsidRPr="00482F40">
              <w:rPr>
                <w:rFonts w:ascii="Montserrat" w:hAnsi="Montserrat"/>
                <w:b/>
                <w:bCs/>
                <w:noProof/>
                <w:sz w:val="20"/>
                <w:szCs w:val="20"/>
                <w:lang w:eastAsia="ro-RO"/>
              </w:rPr>
              <w:t xml:space="preserve">1. Transmitere proiect </w:t>
            </w:r>
            <w:r w:rsidRPr="00482F40">
              <w:rPr>
                <w:rFonts w:ascii="Montserrat" w:hAnsi="Montserrat"/>
                <w:b/>
                <w:bCs/>
                <w:noProof/>
                <w:color w:val="000000"/>
                <w:sz w:val="20"/>
                <w:szCs w:val="20"/>
                <w:shd w:val="clear" w:color="auto" w:fill="FFFFFF"/>
                <w:lang w:eastAsia="ro-RO"/>
              </w:rPr>
              <w:t>în vederea analizării şi întocmirii raportului/rapoartelor de specialitate</w:t>
            </w:r>
            <w:r w:rsidRPr="00482F40">
              <w:rPr>
                <w:rFonts w:ascii="Montserrat" w:hAnsi="Montserrat"/>
                <w:b/>
                <w:bCs/>
                <w:noProof/>
                <w:sz w:val="20"/>
                <w:szCs w:val="20"/>
                <w:lang w:eastAsia="ro-RO"/>
              </w:rPr>
              <w:t xml:space="preserve"> ale compartimentelor de resort nominalizate</w:t>
            </w:r>
          </w:p>
        </w:tc>
      </w:tr>
      <w:tr w:rsidR="00A94024" w:rsidRPr="00482F40" w14:paraId="61B239E0" w14:textId="77777777" w:rsidTr="006B38D4">
        <w:tc>
          <w:tcPr>
            <w:tcW w:w="1755" w:type="pct"/>
            <w:shd w:val="clear" w:color="auto" w:fill="auto"/>
            <w:vAlign w:val="center"/>
          </w:tcPr>
          <w:p w14:paraId="73129A2E" w14:textId="77777777" w:rsidR="00A94024" w:rsidRPr="00EA604C"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EA604C">
              <w:rPr>
                <w:rFonts w:ascii="Montserrat" w:hAnsi="Montserrat"/>
                <w:noProof/>
                <w:sz w:val="20"/>
                <w:szCs w:val="20"/>
                <w:lang w:eastAsia="ro-RO"/>
              </w:rPr>
              <w:t>Compartimentele de resort nominalizate</w:t>
            </w:r>
          </w:p>
          <w:p w14:paraId="2BB1D26B" w14:textId="77777777" w:rsidR="00A94024" w:rsidRPr="00EA604C"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EA604C">
              <w:rPr>
                <w:rFonts w:ascii="Montserrat" w:hAnsi="Montserrat"/>
                <w:noProof/>
                <w:sz w:val="20"/>
                <w:szCs w:val="20"/>
                <w:lang w:eastAsia="ro-RO"/>
              </w:rPr>
              <w:t>(Direcția/serviciul)</w:t>
            </w:r>
          </w:p>
        </w:tc>
        <w:tc>
          <w:tcPr>
            <w:tcW w:w="744" w:type="pct"/>
            <w:shd w:val="clear" w:color="auto" w:fill="auto"/>
            <w:vAlign w:val="center"/>
          </w:tcPr>
          <w:p w14:paraId="5FE22883" w14:textId="77777777" w:rsidR="00A94024" w:rsidRPr="00EA604C"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EA604C">
              <w:rPr>
                <w:rFonts w:ascii="Montserrat" w:hAnsi="Montserrat"/>
                <w:noProof/>
                <w:color w:val="000000"/>
                <w:sz w:val="20"/>
                <w:szCs w:val="20"/>
                <w:shd w:val="clear" w:color="auto" w:fill="FFFFFF"/>
                <w:lang w:eastAsia="ro-RO"/>
              </w:rPr>
              <w:t>Datele de întocmire și depunere a rapoartelor de</w:t>
            </w:r>
            <w:r w:rsidRPr="00EA604C">
              <w:rPr>
                <w:rFonts w:ascii="Montserrat" w:hAnsi="Montserrat"/>
                <w:noProof/>
                <w:sz w:val="20"/>
                <w:szCs w:val="20"/>
                <w:lang w:eastAsia="ro-RO"/>
              </w:rPr>
              <w:t xml:space="preserve">  specialitate</w:t>
            </w:r>
          </w:p>
        </w:tc>
        <w:tc>
          <w:tcPr>
            <w:tcW w:w="1370" w:type="pct"/>
            <w:shd w:val="clear" w:color="auto" w:fill="auto"/>
            <w:vAlign w:val="center"/>
          </w:tcPr>
          <w:p w14:paraId="02391B09" w14:textId="77777777" w:rsidR="00A94024" w:rsidRPr="00EA604C"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EA604C">
              <w:rPr>
                <w:rFonts w:ascii="Montserrat" w:hAnsi="Montserrat"/>
                <w:noProof/>
                <w:sz w:val="20"/>
                <w:szCs w:val="20"/>
                <w:lang w:eastAsia="ro-RO"/>
              </w:rPr>
              <w:t>Semnătura persoanelor competente pentru nominalizare/</w:t>
            </w:r>
          </w:p>
          <w:p w14:paraId="63CEDBE5" w14:textId="77777777" w:rsidR="00A94024" w:rsidRPr="00EA604C"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EA604C">
              <w:rPr>
                <w:rFonts w:ascii="Montserrat" w:hAnsi="Montserrat"/>
                <w:noProof/>
                <w:sz w:val="20"/>
                <w:szCs w:val="20"/>
                <w:lang w:eastAsia="ro-RO"/>
              </w:rPr>
              <w:t>stabilire date de întocmire</w:t>
            </w:r>
          </w:p>
        </w:tc>
        <w:tc>
          <w:tcPr>
            <w:tcW w:w="1132" w:type="pct"/>
            <w:vAlign w:val="center"/>
          </w:tcPr>
          <w:p w14:paraId="11D6BFCE" w14:textId="77777777" w:rsidR="00A94024" w:rsidRPr="00EA604C"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EA604C">
              <w:rPr>
                <w:rFonts w:ascii="Montserrat" w:hAnsi="Montserrat"/>
                <w:noProof/>
                <w:sz w:val="20"/>
                <w:szCs w:val="20"/>
                <w:lang w:eastAsia="ro-RO"/>
              </w:rPr>
              <w:t>Raport întocmit/</w:t>
            </w:r>
          </w:p>
          <w:p w14:paraId="7689039F" w14:textId="77777777" w:rsidR="00A94024" w:rsidRPr="00EA604C"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EA604C">
              <w:rPr>
                <w:rFonts w:ascii="Montserrat" w:hAnsi="Montserrat"/>
                <w:noProof/>
                <w:sz w:val="20"/>
                <w:szCs w:val="20"/>
                <w:lang w:eastAsia="ro-RO"/>
              </w:rPr>
              <w:t>Refuz întocmire raport/</w:t>
            </w:r>
          </w:p>
          <w:p w14:paraId="015CD70A" w14:textId="77777777" w:rsidR="00A94024" w:rsidRPr="00EA604C"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EA604C">
              <w:rPr>
                <w:rFonts w:ascii="Montserrat" w:hAnsi="Montserrat"/>
                <w:noProof/>
                <w:sz w:val="20"/>
                <w:szCs w:val="20"/>
                <w:lang w:eastAsia="ro-RO"/>
              </w:rPr>
              <w:t>semnătură</w:t>
            </w:r>
          </w:p>
        </w:tc>
      </w:tr>
      <w:tr w:rsidR="00BA62FC" w:rsidRPr="00482F40" w14:paraId="207D76CF" w14:textId="77777777" w:rsidTr="006B38D4">
        <w:tc>
          <w:tcPr>
            <w:tcW w:w="1755" w:type="pct"/>
            <w:shd w:val="clear" w:color="auto" w:fill="auto"/>
            <w:vAlign w:val="center"/>
          </w:tcPr>
          <w:p w14:paraId="0D633CC4" w14:textId="77777777" w:rsidR="00BA62FC" w:rsidRPr="00EA604C" w:rsidRDefault="00BA62FC" w:rsidP="00DA470A">
            <w:pPr>
              <w:autoSpaceDE w:val="0"/>
              <w:autoSpaceDN w:val="0"/>
              <w:adjustRightInd w:val="0"/>
              <w:spacing w:line="240" w:lineRule="auto"/>
              <w:contextualSpacing/>
              <w:jc w:val="center"/>
              <w:rPr>
                <w:rFonts w:ascii="Montserrat" w:hAnsi="Montserrat"/>
                <w:noProof/>
                <w:sz w:val="20"/>
                <w:szCs w:val="20"/>
                <w:lang w:eastAsia="ro-RO"/>
              </w:rPr>
            </w:pPr>
            <w:r w:rsidRPr="00EA604C">
              <w:rPr>
                <w:rFonts w:ascii="Montserrat" w:hAnsi="Montserrat"/>
                <w:noProof/>
                <w:sz w:val="20"/>
                <w:szCs w:val="20"/>
                <w:lang w:eastAsia="ro-RO"/>
              </w:rPr>
              <w:t>DIRECȚIA DEZVOLTARE ȘI INVESTIȚII</w:t>
            </w:r>
          </w:p>
        </w:tc>
        <w:tc>
          <w:tcPr>
            <w:tcW w:w="744" w:type="pct"/>
            <w:shd w:val="clear" w:color="auto" w:fill="auto"/>
            <w:vAlign w:val="center"/>
          </w:tcPr>
          <w:p w14:paraId="331EE9D8" w14:textId="4A0E3915" w:rsidR="00BA62FC" w:rsidRPr="00EA604C" w:rsidRDefault="001E52DE" w:rsidP="001E52DE">
            <w:pPr>
              <w:autoSpaceDE w:val="0"/>
              <w:autoSpaceDN w:val="0"/>
              <w:adjustRightInd w:val="0"/>
              <w:spacing w:line="240" w:lineRule="auto"/>
              <w:contextualSpacing/>
              <w:rPr>
                <w:rFonts w:ascii="Montserrat" w:hAnsi="Montserrat"/>
                <w:noProof/>
                <w:sz w:val="20"/>
                <w:szCs w:val="20"/>
                <w:lang w:eastAsia="ro-RO"/>
              </w:rPr>
            </w:pPr>
            <w:r>
              <w:rPr>
                <w:rFonts w:ascii="Montserrat" w:hAnsi="Montserrat"/>
                <w:iCs/>
                <w:sz w:val="20"/>
                <w:szCs w:val="20"/>
                <w:lang w:val="en-US"/>
              </w:rPr>
              <w:t>15</w:t>
            </w:r>
            <w:r w:rsidR="00EA604C" w:rsidRPr="00EA604C">
              <w:rPr>
                <w:rFonts w:ascii="Montserrat" w:hAnsi="Montserrat"/>
                <w:iCs/>
                <w:sz w:val="20"/>
                <w:szCs w:val="20"/>
                <w:lang w:val="en-US"/>
              </w:rPr>
              <w:t xml:space="preserve"> .03.2024</w:t>
            </w:r>
          </w:p>
        </w:tc>
        <w:tc>
          <w:tcPr>
            <w:tcW w:w="1370" w:type="pct"/>
            <w:shd w:val="clear" w:color="auto" w:fill="auto"/>
          </w:tcPr>
          <w:p w14:paraId="43FDD79D" w14:textId="30555DE9" w:rsidR="00BA62FC" w:rsidRPr="00EA604C" w:rsidRDefault="00BA62FC" w:rsidP="00DA470A">
            <w:pPr>
              <w:autoSpaceDE w:val="0"/>
              <w:autoSpaceDN w:val="0"/>
              <w:adjustRightInd w:val="0"/>
              <w:spacing w:line="240" w:lineRule="auto"/>
              <w:contextualSpacing/>
              <w:jc w:val="center"/>
              <w:rPr>
                <w:rFonts w:ascii="Montserrat" w:hAnsi="Montserrat"/>
                <w:noProof/>
                <w:sz w:val="12"/>
                <w:szCs w:val="12"/>
                <w:lang w:eastAsia="ro-RO"/>
              </w:rPr>
            </w:pPr>
            <w:r w:rsidRPr="00EA604C">
              <w:rPr>
                <w:rFonts w:ascii="Montserrat" w:hAnsi="Montserrat"/>
                <w:noProof/>
                <w:sz w:val="12"/>
                <w:szCs w:val="12"/>
                <w:lang w:eastAsia="ro-RO"/>
              </w:rPr>
              <w:t>Secretar general jud. Cluj Simona Gaci</w:t>
            </w:r>
          </w:p>
        </w:tc>
        <w:tc>
          <w:tcPr>
            <w:tcW w:w="1132" w:type="pct"/>
            <w:vAlign w:val="center"/>
          </w:tcPr>
          <w:p w14:paraId="7C457B32" w14:textId="77777777" w:rsidR="00BA62FC" w:rsidRPr="00EA604C" w:rsidRDefault="00BA62FC" w:rsidP="00DA470A">
            <w:pPr>
              <w:autoSpaceDE w:val="0"/>
              <w:autoSpaceDN w:val="0"/>
              <w:adjustRightInd w:val="0"/>
              <w:spacing w:line="240" w:lineRule="auto"/>
              <w:contextualSpacing/>
              <w:jc w:val="center"/>
              <w:rPr>
                <w:rFonts w:ascii="Montserrat" w:hAnsi="Montserrat"/>
                <w:noProof/>
                <w:sz w:val="20"/>
                <w:szCs w:val="20"/>
                <w:lang w:eastAsia="ro-RO"/>
              </w:rPr>
            </w:pPr>
            <w:r w:rsidRPr="00EA604C">
              <w:rPr>
                <w:rFonts w:ascii="Montserrat" w:hAnsi="Montserrat"/>
                <w:noProof/>
                <w:sz w:val="20"/>
                <w:szCs w:val="20"/>
                <w:lang w:eastAsia="ro-RO"/>
              </w:rPr>
              <w:t>Raport întocmit</w:t>
            </w:r>
          </w:p>
          <w:p w14:paraId="70EFD06C" w14:textId="77777777" w:rsidR="00BA62FC" w:rsidRPr="00EA604C" w:rsidRDefault="00BA62FC" w:rsidP="00DA470A">
            <w:pPr>
              <w:autoSpaceDE w:val="0"/>
              <w:autoSpaceDN w:val="0"/>
              <w:adjustRightInd w:val="0"/>
              <w:spacing w:line="240" w:lineRule="auto"/>
              <w:contextualSpacing/>
              <w:jc w:val="center"/>
              <w:rPr>
                <w:rFonts w:ascii="Montserrat" w:hAnsi="Montserrat"/>
                <w:noProof/>
                <w:sz w:val="12"/>
                <w:szCs w:val="12"/>
                <w:lang w:eastAsia="ro-RO"/>
              </w:rPr>
            </w:pPr>
            <w:r w:rsidRPr="00EA604C">
              <w:rPr>
                <w:rFonts w:ascii="Montserrat" w:hAnsi="Montserrat"/>
                <w:noProof/>
                <w:sz w:val="12"/>
                <w:szCs w:val="12"/>
                <w:lang w:eastAsia="ro-RO"/>
              </w:rPr>
              <w:t>Director executiv Mariana Raţiu</w:t>
            </w:r>
          </w:p>
          <w:p w14:paraId="10943337" w14:textId="52E33186" w:rsidR="00BA62FC" w:rsidRPr="00EA604C" w:rsidRDefault="00BA62FC" w:rsidP="00DA470A">
            <w:pPr>
              <w:autoSpaceDE w:val="0"/>
              <w:autoSpaceDN w:val="0"/>
              <w:adjustRightInd w:val="0"/>
              <w:spacing w:line="240" w:lineRule="auto"/>
              <w:contextualSpacing/>
              <w:jc w:val="center"/>
              <w:rPr>
                <w:rFonts w:ascii="Montserrat" w:hAnsi="Montserrat"/>
                <w:noProof/>
                <w:sz w:val="20"/>
                <w:szCs w:val="20"/>
                <w:lang w:eastAsia="ro-RO"/>
              </w:rPr>
            </w:pPr>
          </w:p>
        </w:tc>
      </w:tr>
      <w:tr w:rsidR="00BA62FC" w:rsidRPr="00482F40" w14:paraId="06F63826" w14:textId="77777777" w:rsidTr="006B38D4">
        <w:trPr>
          <w:trHeight w:val="557"/>
        </w:trPr>
        <w:tc>
          <w:tcPr>
            <w:tcW w:w="1755" w:type="pct"/>
            <w:shd w:val="clear" w:color="auto" w:fill="auto"/>
            <w:vAlign w:val="center"/>
          </w:tcPr>
          <w:p w14:paraId="0843B506" w14:textId="77777777" w:rsidR="00BA62FC" w:rsidRPr="00EA604C" w:rsidRDefault="00BA62FC" w:rsidP="00DA470A">
            <w:pPr>
              <w:autoSpaceDE w:val="0"/>
              <w:autoSpaceDN w:val="0"/>
              <w:adjustRightInd w:val="0"/>
              <w:spacing w:line="240" w:lineRule="auto"/>
              <w:contextualSpacing/>
              <w:jc w:val="center"/>
              <w:rPr>
                <w:rFonts w:ascii="Montserrat" w:hAnsi="Montserrat"/>
                <w:noProof/>
                <w:sz w:val="20"/>
                <w:szCs w:val="20"/>
                <w:lang w:eastAsia="ro-RO"/>
              </w:rPr>
            </w:pPr>
            <w:r w:rsidRPr="00EA604C">
              <w:rPr>
                <w:rFonts w:ascii="Montserrat" w:hAnsi="Montserrat"/>
                <w:noProof/>
                <w:sz w:val="20"/>
                <w:szCs w:val="20"/>
                <w:lang w:eastAsia="ro-RO"/>
              </w:rPr>
              <w:t>DIRECȚIA GENERALĂ BUGET-FINANȚE, RESURSE UMANE</w:t>
            </w:r>
          </w:p>
        </w:tc>
        <w:tc>
          <w:tcPr>
            <w:tcW w:w="744" w:type="pct"/>
            <w:shd w:val="clear" w:color="auto" w:fill="auto"/>
            <w:vAlign w:val="center"/>
          </w:tcPr>
          <w:p w14:paraId="28846825" w14:textId="0ABCE9B8" w:rsidR="00BA62FC" w:rsidRPr="00EA604C" w:rsidRDefault="001E52DE" w:rsidP="001E52DE">
            <w:pPr>
              <w:autoSpaceDE w:val="0"/>
              <w:autoSpaceDN w:val="0"/>
              <w:adjustRightInd w:val="0"/>
              <w:spacing w:line="240" w:lineRule="auto"/>
              <w:contextualSpacing/>
              <w:rPr>
                <w:rFonts w:ascii="Montserrat" w:hAnsi="Montserrat"/>
                <w:noProof/>
                <w:sz w:val="20"/>
                <w:szCs w:val="20"/>
                <w:lang w:eastAsia="ro-RO"/>
              </w:rPr>
            </w:pPr>
            <w:r>
              <w:rPr>
                <w:rFonts w:ascii="Montserrat" w:hAnsi="Montserrat"/>
                <w:iCs/>
                <w:sz w:val="20"/>
                <w:szCs w:val="20"/>
                <w:lang w:val="en-US"/>
              </w:rPr>
              <w:t>15</w:t>
            </w:r>
            <w:r w:rsidR="00EA604C" w:rsidRPr="00EA604C">
              <w:rPr>
                <w:rFonts w:ascii="Montserrat" w:hAnsi="Montserrat"/>
                <w:iCs/>
                <w:sz w:val="20"/>
                <w:szCs w:val="20"/>
                <w:lang w:val="en-US"/>
              </w:rPr>
              <w:t xml:space="preserve"> .03.2024</w:t>
            </w:r>
          </w:p>
        </w:tc>
        <w:tc>
          <w:tcPr>
            <w:tcW w:w="1370" w:type="pct"/>
            <w:shd w:val="clear" w:color="auto" w:fill="auto"/>
          </w:tcPr>
          <w:p w14:paraId="7A9C196C" w14:textId="6D4C4AB5" w:rsidR="00BA62FC" w:rsidRPr="00EA604C" w:rsidRDefault="00BA62FC" w:rsidP="00DA470A">
            <w:pPr>
              <w:autoSpaceDE w:val="0"/>
              <w:autoSpaceDN w:val="0"/>
              <w:adjustRightInd w:val="0"/>
              <w:spacing w:line="240" w:lineRule="auto"/>
              <w:contextualSpacing/>
              <w:jc w:val="center"/>
              <w:rPr>
                <w:rFonts w:ascii="Montserrat" w:hAnsi="Montserrat"/>
                <w:noProof/>
                <w:sz w:val="12"/>
                <w:szCs w:val="12"/>
                <w:lang w:eastAsia="ro-RO"/>
              </w:rPr>
            </w:pPr>
            <w:r w:rsidRPr="00EA604C">
              <w:rPr>
                <w:rFonts w:ascii="Montserrat" w:hAnsi="Montserrat"/>
                <w:noProof/>
                <w:sz w:val="12"/>
                <w:szCs w:val="12"/>
                <w:lang w:eastAsia="ro-RO"/>
              </w:rPr>
              <w:t>Secretar general jud. Cluj Simona Gaci</w:t>
            </w:r>
          </w:p>
        </w:tc>
        <w:tc>
          <w:tcPr>
            <w:tcW w:w="1132" w:type="pct"/>
            <w:vAlign w:val="center"/>
          </w:tcPr>
          <w:p w14:paraId="51883719" w14:textId="5C93B158" w:rsidR="00BA62FC" w:rsidRPr="00EA604C" w:rsidRDefault="00BA62FC" w:rsidP="00DA470A">
            <w:pPr>
              <w:autoSpaceDE w:val="0"/>
              <w:autoSpaceDN w:val="0"/>
              <w:adjustRightInd w:val="0"/>
              <w:spacing w:line="240" w:lineRule="auto"/>
              <w:contextualSpacing/>
              <w:jc w:val="center"/>
              <w:rPr>
                <w:rFonts w:ascii="Montserrat" w:hAnsi="Montserrat"/>
                <w:noProof/>
                <w:sz w:val="20"/>
                <w:szCs w:val="20"/>
                <w:lang w:eastAsia="ro-RO"/>
              </w:rPr>
            </w:pPr>
            <w:r w:rsidRPr="00EA604C">
              <w:rPr>
                <w:rFonts w:ascii="Montserrat" w:hAnsi="Montserrat"/>
                <w:noProof/>
                <w:sz w:val="20"/>
                <w:szCs w:val="20"/>
                <w:lang w:eastAsia="ro-RO"/>
              </w:rPr>
              <w:t>Raport întocmit</w:t>
            </w:r>
          </w:p>
          <w:p w14:paraId="68103809" w14:textId="6504A14B" w:rsidR="00BA62FC" w:rsidRPr="00EA604C" w:rsidRDefault="00BA62FC" w:rsidP="00DA470A">
            <w:pPr>
              <w:autoSpaceDE w:val="0"/>
              <w:autoSpaceDN w:val="0"/>
              <w:adjustRightInd w:val="0"/>
              <w:spacing w:line="240" w:lineRule="auto"/>
              <w:contextualSpacing/>
              <w:jc w:val="center"/>
              <w:rPr>
                <w:rFonts w:ascii="Montserrat" w:hAnsi="Montserrat"/>
                <w:noProof/>
                <w:sz w:val="12"/>
                <w:szCs w:val="12"/>
                <w:lang w:eastAsia="ro-RO"/>
              </w:rPr>
            </w:pPr>
            <w:r w:rsidRPr="00EA604C">
              <w:rPr>
                <w:rFonts w:ascii="Montserrat" w:hAnsi="Montserrat"/>
                <w:noProof/>
                <w:sz w:val="12"/>
                <w:szCs w:val="12"/>
                <w:lang w:eastAsia="ro-RO"/>
              </w:rPr>
              <w:t xml:space="preserve">Director general </w:t>
            </w:r>
            <w:r w:rsidR="00EA604C" w:rsidRPr="00EA604C">
              <w:rPr>
                <w:rFonts w:ascii="Montserrat" w:hAnsi="Montserrat"/>
                <w:noProof/>
                <w:sz w:val="12"/>
                <w:szCs w:val="12"/>
                <w:lang w:eastAsia="ro-RO"/>
              </w:rPr>
              <w:t>Lăcrimioara Hulduşan</w:t>
            </w:r>
          </w:p>
          <w:p w14:paraId="71B6A574" w14:textId="6C35D3EE" w:rsidR="00BA62FC" w:rsidRPr="00EA604C" w:rsidRDefault="00BA62FC" w:rsidP="00DA470A">
            <w:pPr>
              <w:autoSpaceDE w:val="0"/>
              <w:autoSpaceDN w:val="0"/>
              <w:adjustRightInd w:val="0"/>
              <w:spacing w:line="240" w:lineRule="auto"/>
              <w:contextualSpacing/>
              <w:jc w:val="center"/>
              <w:rPr>
                <w:rFonts w:ascii="Montserrat" w:hAnsi="Montserrat"/>
                <w:noProof/>
                <w:sz w:val="20"/>
                <w:szCs w:val="20"/>
                <w:lang w:eastAsia="ro-RO"/>
              </w:rPr>
            </w:pPr>
          </w:p>
        </w:tc>
      </w:tr>
      <w:tr w:rsidR="00A94024" w:rsidRPr="00482F40" w14:paraId="3193CEA8" w14:textId="77777777" w:rsidTr="006B38D4">
        <w:tc>
          <w:tcPr>
            <w:tcW w:w="5000" w:type="pct"/>
            <w:gridSpan w:val="4"/>
            <w:shd w:val="clear" w:color="auto" w:fill="auto"/>
          </w:tcPr>
          <w:p w14:paraId="2ED4B796" w14:textId="77777777" w:rsidR="00A94024" w:rsidRPr="00482F40" w:rsidRDefault="00A94024" w:rsidP="00DA470A">
            <w:pPr>
              <w:autoSpaceDE w:val="0"/>
              <w:autoSpaceDN w:val="0"/>
              <w:adjustRightInd w:val="0"/>
              <w:spacing w:line="240" w:lineRule="auto"/>
              <w:contextualSpacing/>
              <w:rPr>
                <w:rFonts w:ascii="Montserrat" w:hAnsi="Montserrat"/>
                <w:b/>
                <w:bCs/>
                <w:noProof/>
                <w:sz w:val="20"/>
                <w:szCs w:val="20"/>
                <w:lang w:eastAsia="ro-RO"/>
              </w:rPr>
            </w:pPr>
          </w:p>
        </w:tc>
      </w:tr>
      <w:tr w:rsidR="00A94024" w:rsidRPr="00482F40" w14:paraId="5BE55E98" w14:textId="77777777" w:rsidTr="006B38D4">
        <w:tc>
          <w:tcPr>
            <w:tcW w:w="5000" w:type="pct"/>
            <w:gridSpan w:val="4"/>
            <w:shd w:val="clear" w:color="auto" w:fill="auto"/>
          </w:tcPr>
          <w:p w14:paraId="0E6BE2B8" w14:textId="77777777" w:rsidR="00A94024" w:rsidRPr="00482F40" w:rsidRDefault="00A94024" w:rsidP="00DA470A">
            <w:pPr>
              <w:autoSpaceDE w:val="0"/>
              <w:autoSpaceDN w:val="0"/>
              <w:adjustRightInd w:val="0"/>
              <w:spacing w:line="240" w:lineRule="auto"/>
              <w:contextualSpacing/>
              <w:jc w:val="both"/>
              <w:rPr>
                <w:rFonts w:ascii="Montserrat" w:hAnsi="Montserrat"/>
                <w:b/>
                <w:bCs/>
                <w:noProof/>
                <w:sz w:val="20"/>
                <w:szCs w:val="20"/>
                <w:lang w:eastAsia="ro-RO"/>
              </w:rPr>
            </w:pPr>
            <w:r w:rsidRPr="00482F40">
              <w:rPr>
                <w:rFonts w:ascii="Montserrat" w:hAnsi="Montserrat"/>
                <w:b/>
                <w:bCs/>
                <w:noProof/>
                <w:sz w:val="20"/>
                <w:szCs w:val="20"/>
                <w:lang w:eastAsia="ro-RO"/>
              </w:rPr>
              <w:t>2. Transmitere proiect pentru acordarea avizului de legalitate de către consilierul juridic din cadrul Direcției Juridice</w:t>
            </w:r>
          </w:p>
        </w:tc>
      </w:tr>
      <w:tr w:rsidR="00A94024" w:rsidRPr="00482F40" w14:paraId="5738CCB3" w14:textId="77777777" w:rsidTr="006B38D4">
        <w:tc>
          <w:tcPr>
            <w:tcW w:w="1755" w:type="pct"/>
            <w:shd w:val="clear" w:color="auto" w:fill="auto"/>
            <w:vAlign w:val="center"/>
          </w:tcPr>
          <w:p w14:paraId="096ADE70"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Numele și prenumele consilierului juridic</w:t>
            </w:r>
          </w:p>
        </w:tc>
        <w:tc>
          <w:tcPr>
            <w:tcW w:w="2114" w:type="pct"/>
            <w:gridSpan w:val="2"/>
            <w:shd w:val="clear" w:color="auto" w:fill="auto"/>
            <w:vAlign w:val="center"/>
          </w:tcPr>
          <w:p w14:paraId="63E433C5"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Semnătura persoanei competente pentru nominalizare</w:t>
            </w:r>
          </w:p>
        </w:tc>
        <w:tc>
          <w:tcPr>
            <w:tcW w:w="1132" w:type="pct"/>
            <w:vAlign w:val="center"/>
          </w:tcPr>
          <w:p w14:paraId="44A2F88A"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 acordat/</w:t>
            </w:r>
          </w:p>
          <w:p w14:paraId="3B259628"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Refuz aviz/</w:t>
            </w:r>
          </w:p>
          <w:p w14:paraId="2BFE5612"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semnătură</w:t>
            </w:r>
          </w:p>
        </w:tc>
      </w:tr>
      <w:tr w:rsidR="00A94024" w:rsidRPr="00482F40" w14:paraId="44E186C7" w14:textId="77777777" w:rsidTr="006B38D4">
        <w:tc>
          <w:tcPr>
            <w:tcW w:w="1755" w:type="pct"/>
            <w:shd w:val="clear" w:color="auto" w:fill="auto"/>
            <w:vAlign w:val="center"/>
          </w:tcPr>
          <w:p w14:paraId="3911D8E7" w14:textId="46591455" w:rsidR="00A94024" w:rsidRPr="00482F40" w:rsidRDefault="00685747" w:rsidP="00DA470A">
            <w:pPr>
              <w:autoSpaceDE w:val="0"/>
              <w:autoSpaceDN w:val="0"/>
              <w:adjustRightInd w:val="0"/>
              <w:spacing w:line="240" w:lineRule="auto"/>
              <w:contextualSpacing/>
              <w:jc w:val="center"/>
              <w:rPr>
                <w:rFonts w:ascii="Montserrat" w:hAnsi="Montserrat"/>
                <w:noProof/>
                <w:sz w:val="20"/>
                <w:szCs w:val="20"/>
                <w:lang w:eastAsia="ro-RO"/>
              </w:rPr>
            </w:pPr>
            <w:r>
              <w:rPr>
                <w:rFonts w:ascii="Montserrat" w:hAnsi="Montserrat"/>
                <w:noProof/>
                <w:sz w:val="20"/>
                <w:szCs w:val="20"/>
                <w:lang w:eastAsia="ro-RO"/>
              </w:rPr>
              <w:t>Crina Muntean</w:t>
            </w:r>
          </w:p>
        </w:tc>
        <w:tc>
          <w:tcPr>
            <w:tcW w:w="2114" w:type="pct"/>
            <w:gridSpan w:val="2"/>
            <w:shd w:val="clear" w:color="auto" w:fill="auto"/>
            <w:vAlign w:val="center"/>
          </w:tcPr>
          <w:p w14:paraId="7CBAE2A4" w14:textId="77777777" w:rsidR="00A94024" w:rsidRPr="00482F40" w:rsidRDefault="00A94024" w:rsidP="00DA470A">
            <w:pPr>
              <w:autoSpaceDE w:val="0"/>
              <w:autoSpaceDN w:val="0"/>
              <w:adjustRightInd w:val="0"/>
              <w:spacing w:line="240" w:lineRule="auto"/>
              <w:contextualSpacing/>
              <w:jc w:val="center"/>
              <w:rPr>
                <w:rFonts w:ascii="Montserrat" w:hAnsi="Montserrat"/>
                <w:b/>
                <w:bCs/>
                <w:noProof/>
                <w:sz w:val="20"/>
                <w:szCs w:val="20"/>
                <w:lang w:eastAsia="ro-RO"/>
              </w:rPr>
            </w:pPr>
          </w:p>
        </w:tc>
        <w:tc>
          <w:tcPr>
            <w:tcW w:w="1132" w:type="pct"/>
            <w:vAlign w:val="center"/>
          </w:tcPr>
          <w:p w14:paraId="0F688B34" w14:textId="77777777" w:rsidR="00A94024"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 acordat</w:t>
            </w:r>
          </w:p>
          <w:p w14:paraId="1138A368" w14:textId="7365472D"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r>
      <w:tr w:rsidR="00A94024" w:rsidRPr="00482F40" w14:paraId="5BBEF72E" w14:textId="77777777" w:rsidTr="006B38D4">
        <w:tc>
          <w:tcPr>
            <w:tcW w:w="5000" w:type="pct"/>
            <w:gridSpan w:val="4"/>
            <w:shd w:val="clear" w:color="auto" w:fill="auto"/>
          </w:tcPr>
          <w:p w14:paraId="1AFC4A66" w14:textId="77777777" w:rsidR="00A94024" w:rsidRPr="00482F40" w:rsidRDefault="00A94024" w:rsidP="00DA470A">
            <w:pPr>
              <w:autoSpaceDE w:val="0"/>
              <w:autoSpaceDN w:val="0"/>
              <w:adjustRightInd w:val="0"/>
              <w:spacing w:line="240" w:lineRule="auto"/>
              <w:contextualSpacing/>
              <w:rPr>
                <w:rFonts w:ascii="Montserrat" w:hAnsi="Montserrat"/>
                <w:noProof/>
                <w:sz w:val="20"/>
                <w:szCs w:val="20"/>
                <w:highlight w:val="red"/>
                <w:lang w:eastAsia="ro-RO"/>
              </w:rPr>
            </w:pPr>
          </w:p>
        </w:tc>
      </w:tr>
      <w:tr w:rsidR="00A94024" w:rsidRPr="00482F40" w14:paraId="30F1C3AF" w14:textId="77777777" w:rsidTr="006B38D4">
        <w:tc>
          <w:tcPr>
            <w:tcW w:w="5000" w:type="pct"/>
            <w:gridSpan w:val="4"/>
            <w:shd w:val="clear" w:color="auto" w:fill="auto"/>
          </w:tcPr>
          <w:p w14:paraId="481D8E88" w14:textId="77777777" w:rsidR="00A94024" w:rsidRPr="00482F40" w:rsidRDefault="00A94024" w:rsidP="00DA470A">
            <w:pPr>
              <w:autoSpaceDE w:val="0"/>
              <w:autoSpaceDN w:val="0"/>
              <w:adjustRightInd w:val="0"/>
              <w:spacing w:line="240" w:lineRule="auto"/>
              <w:contextualSpacing/>
              <w:rPr>
                <w:rFonts w:ascii="Montserrat" w:hAnsi="Montserrat"/>
                <w:b/>
                <w:bCs/>
                <w:noProof/>
                <w:sz w:val="20"/>
                <w:szCs w:val="20"/>
                <w:highlight w:val="red"/>
                <w:lang w:eastAsia="ro-RO"/>
              </w:rPr>
            </w:pPr>
            <w:r w:rsidRPr="00482F40">
              <w:rPr>
                <w:rFonts w:ascii="Montserrat" w:hAnsi="Montserrat"/>
                <w:b/>
                <w:bCs/>
                <w:noProof/>
                <w:sz w:val="20"/>
                <w:szCs w:val="20"/>
                <w:lang w:eastAsia="ro-RO"/>
              </w:rPr>
              <w:t>3. Transmitere proiect în vederea avizării pentru legalitate de către   secretarul general al judeţului</w:t>
            </w:r>
          </w:p>
        </w:tc>
      </w:tr>
      <w:tr w:rsidR="00A94024" w:rsidRPr="00482F40" w14:paraId="5182CB71" w14:textId="77777777" w:rsidTr="006B38D4">
        <w:tc>
          <w:tcPr>
            <w:tcW w:w="1755" w:type="pct"/>
            <w:shd w:val="clear" w:color="auto" w:fill="auto"/>
            <w:vAlign w:val="center"/>
          </w:tcPr>
          <w:p w14:paraId="45ECE6F7"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Numele și prenumele secretarului general al județului</w:t>
            </w:r>
          </w:p>
        </w:tc>
        <w:tc>
          <w:tcPr>
            <w:tcW w:w="2114" w:type="pct"/>
            <w:gridSpan w:val="2"/>
            <w:shd w:val="clear" w:color="auto" w:fill="auto"/>
            <w:vAlign w:val="center"/>
          </w:tcPr>
          <w:p w14:paraId="2C657C21" w14:textId="77777777" w:rsidR="00A94024" w:rsidRPr="00482F40" w:rsidRDefault="00A94024" w:rsidP="00DA470A">
            <w:pPr>
              <w:autoSpaceDE w:val="0"/>
              <w:autoSpaceDN w:val="0"/>
              <w:adjustRightInd w:val="0"/>
              <w:spacing w:line="240" w:lineRule="auto"/>
              <w:contextualSpacing/>
              <w:jc w:val="center"/>
              <w:rPr>
                <w:rFonts w:ascii="Montserrat" w:hAnsi="Montserrat"/>
                <w:b/>
                <w:bCs/>
                <w:noProof/>
                <w:sz w:val="20"/>
                <w:szCs w:val="20"/>
                <w:lang w:eastAsia="ro-RO"/>
              </w:rPr>
            </w:pPr>
            <w:r w:rsidRPr="00482F40">
              <w:rPr>
                <w:rFonts w:ascii="Montserrat" w:hAnsi="Montserrat"/>
                <w:bCs/>
                <w:noProof/>
                <w:sz w:val="20"/>
                <w:szCs w:val="20"/>
                <w:lang w:eastAsia="ro-RO"/>
              </w:rPr>
              <w:t>Caracterul normativ sau individual al proiectului</w:t>
            </w:r>
          </w:p>
        </w:tc>
        <w:tc>
          <w:tcPr>
            <w:tcW w:w="1132" w:type="pct"/>
            <w:vAlign w:val="center"/>
          </w:tcPr>
          <w:p w14:paraId="4C57D521"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Avizul acordat/</w:t>
            </w:r>
          </w:p>
          <w:p w14:paraId="60983657"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Refuz aviz/</w:t>
            </w:r>
          </w:p>
          <w:p w14:paraId="4A69A243" w14:textId="77777777" w:rsidR="00A94024" w:rsidRPr="00482F40" w:rsidRDefault="00A94024" w:rsidP="00DA470A">
            <w:pPr>
              <w:autoSpaceDE w:val="0"/>
              <w:autoSpaceDN w:val="0"/>
              <w:adjustRightInd w:val="0"/>
              <w:spacing w:line="240" w:lineRule="auto"/>
              <w:contextualSpacing/>
              <w:jc w:val="center"/>
              <w:rPr>
                <w:rFonts w:ascii="Montserrat" w:hAnsi="Montserrat"/>
                <w:b/>
                <w:bCs/>
                <w:noProof/>
                <w:sz w:val="20"/>
                <w:szCs w:val="20"/>
                <w:highlight w:val="red"/>
                <w:lang w:eastAsia="ro-RO"/>
              </w:rPr>
            </w:pPr>
            <w:r w:rsidRPr="00482F40">
              <w:rPr>
                <w:rFonts w:ascii="Montserrat" w:hAnsi="Montserrat"/>
                <w:noProof/>
                <w:sz w:val="20"/>
                <w:szCs w:val="20"/>
                <w:lang w:eastAsia="ro-RO"/>
              </w:rPr>
              <w:t>semnătură</w:t>
            </w:r>
          </w:p>
        </w:tc>
      </w:tr>
      <w:tr w:rsidR="00A94024" w:rsidRPr="00482F40" w14:paraId="57081008" w14:textId="77777777" w:rsidTr="006B38D4">
        <w:tc>
          <w:tcPr>
            <w:tcW w:w="1755" w:type="pct"/>
            <w:shd w:val="clear" w:color="auto" w:fill="auto"/>
            <w:vAlign w:val="center"/>
          </w:tcPr>
          <w:p w14:paraId="21C3857F"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Simona Gaci</w:t>
            </w:r>
          </w:p>
        </w:tc>
        <w:tc>
          <w:tcPr>
            <w:tcW w:w="2114" w:type="pct"/>
            <w:gridSpan w:val="2"/>
            <w:shd w:val="clear" w:color="auto" w:fill="auto"/>
            <w:vAlign w:val="center"/>
          </w:tcPr>
          <w:p w14:paraId="64E50BA3"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highlight w:val="yellow"/>
                <w:lang w:eastAsia="ro-RO"/>
              </w:rPr>
            </w:pPr>
            <w:r w:rsidRPr="00482F40">
              <w:rPr>
                <w:rFonts w:ascii="Montserrat" w:hAnsi="Montserrat"/>
                <w:noProof/>
                <w:sz w:val="20"/>
                <w:szCs w:val="20"/>
                <w:lang w:eastAsia="ro-RO"/>
              </w:rPr>
              <w:t>individual</w:t>
            </w:r>
          </w:p>
        </w:tc>
        <w:tc>
          <w:tcPr>
            <w:tcW w:w="1132" w:type="pct"/>
            <w:vAlign w:val="center"/>
          </w:tcPr>
          <w:p w14:paraId="41FC5663"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Avizat</w:t>
            </w:r>
          </w:p>
          <w:p w14:paraId="088AFC92"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highlight w:val="red"/>
                <w:lang w:eastAsia="ro-RO"/>
              </w:rPr>
            </w:pPr>
          </w:p>
        </w:tc>
      </w:tr>
      <w:tr w:rsidR="00A94024" w:rsidRPr="00482F40" w14:paraId="3D308892" w14:textId="77777777" w:rsidTr="006B38D4">
        <w:tc>
          <w:tcPr>
            <w:tcW w:w="5000" w:type="pct"/>
            <w:gridSpan w:val="4"/>
            <w:shd w:val="clear" w:color="auto" w:fill="auto"/>
          </w:tcPr>
          <w:p w14:paraId="6B5BD613"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highlight w:val="red"/>
                <w:lang w:eastAsia="ro-RO"/>
              </w:rPr>
            </w:pPr>
          </w:p>
        </w:tc>
      </w:tr>
      <w:tr w:rsidR="00A94024" w:rsidRPr="00482F40" w14:paraId="7355C127" w14:textId="77777777" w:rsidTr="006B38D4">
        <w:tc>
          <w:tcPr>
            <w:tcW w:w="5000" w:type="pct"/>
            <w:gridSpan w:val="4"/>
            <w:shd w:val="clear" w:color="auto" w:fill="auto"/>
          </w:tcPr>
          <w:p w14:paraId="09F411A6" w14:textId="77777777" w:rsidR="00A94024" w:rsidRPr="00482F40" w:rsidRDefault="00A94024" w:rsidP="00DA470A">
            <w:pPr>
              <w:autoSpaceDE w:val="0"/>
              <w:autoSpaceDN w:val="0"/>
              <w:adjustRightInd w:val="0"/>
              <w:spacing w:line="240" w:lineRule="auto"/>
              <w:contextualSpacing/>
              <w:jc w:val="both"/>
              <w:rPr>
                <w:rFonts w:ascii="Montserrat" w:hAnsi="Montserrat"/>
                <w:b/>
                <w:bCs/>
                <w:noProof/>
                <w:sz w:val="20"/>
                <w:szCs w:val="20"/>
                <w:lang w:eastAsia="ro-RO"/>
              </w:rPr>
            </w:pPr>
            <w:r w:rsidRPr="00482F40">
              <w:rPr>
                <w:rFonts w:ascii="Montserrat" w:hAnsi="Montserrat"/>
                <w:b/>
                <w:bCs/>
                <w:noProof/>
                <w:sz w:val="20"/>
                <w:szCs w:val="20"/>
                <w:lang w:eastAsia="ro-RO"/>
              </w:rPr>
              <w:t>4. Transmitere proiect pentru adoptarea avizului/avizelor comisiei/comisiilor de specialitate nominalizate</w:t>
            </w:r>
          </w:p>
        </w:tc>
      </w:tr>
      <w:tr w:rsidR="00A94024" w:rsidRPr="00482F40" w14:paraId="6071C339" w14:textId="77777777" w:rsidTr="006B38D4">
        <w:tc>
          <w:tcPr>
            <w:tcW w:w="1755" w:type="pct"/>
            <w:shd w:val="clear" w:color="auto" w:fill="auto"/>
            <w:vAlign w:val="center"/>
          </w:tcPr>
          <w:p w14:paraId="3BDFE9AF"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Comisia de specialitate  nominalizată</w:t>
            </w:r>
          </w:p>
        </w:tc>
        <w:tc>
          <w:tcPr>
            <w:tcW w:w="744" w:type="pct"/>
            <w:shd w:val="clear" w:color="auto" w:fill="auto"/>
            <w:vAlign w:val="center"/>
          </w:tcPr>
          <w:p w14:paraId="1814A370"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color w:val="000000"/>
                <w:sz w:val="20"/>
                <w:szCs w:val="20"/>
                <w:shd w:val="clear" w:color="auto" w:fill="FFFFFF"/>
                <w:lang w:eastAsia="ro-RO"/>
              </w:rPr>
              <w:t xml:space="preserve">Data de </w:t>
            </w:r>
            <w:proofErr w:type="spellStart"/>
            <w:r w:rsidRPr="00482F40">
              <w:rPr>
                <w:rFonts w:ascii="Montserrat" w:hAnsi="Montserrat"/>
                <w:color w:val="000000"/>
                <w:sz w:val="20"/>
                <w:szCs w:val="20"/>
                <w:shd w:val="clear" w:color="auto" w:fill="FFFFFF"/>
                <w:lang w:eastAsia="ro-RO"/>
              </w:rPr>
              <w:t>întocmire</w:t>
            </w:r>
            <w:proofErr w:type="spellEnd"/>
            <w:r w:rsidRPr="00482F40">
              <w:rPr>
                <w:rFonts w:ascii="Montserrat" w:hAnsi="Montserrat"/>
                <w:color w:val="000000"/>
                <w:sz w:val="20"/>
                <w:szCs w:val="20"/>
                <w:shd w:val="clear" w:color="auto" w:fill="FFFFFF"/>
                <w:lang w:eastAsia="ro-RO"/>
              </w:rPr>
              <w:t xml:space="preserve"> </w:t>
            </w:r>
            <w:proofErr w:type="spellStart"/>
            <w:r w:rsidRPr="00482F40">
              <w:rPr>
                <w:rFonts w:ascii="Montserrat" w:hAnsi="Montserrat"/>
                <w:color w:val="000000"/>
                <w:sz w:val="20"/>
                <w:szCs w:val="20"/>
                <w:shd w:val="clear" w:color="auto" w:fill="FFFFFF"/>
                <w:lang w:eastAsia="ro-RO"/>
              </w:rPr>
              <w:t>și</w:t>
            </w:r>
            <w:proofErr w:type="spellEnd"/>
            <w:r w:rsidRPr="00482F40">
              <w:rPr>
                <w:rFonts w:ascii="Montserrat" w:hAnsi="Montserrat"/>
                <w:color w:val="000000"/>
                <w:sz w:val="20"/>
                <w:szCs w:val="20"/>
                <w:shd w:val="clear" w:color="auto" w:fill="FFFFFF"/>
                <w:lang w:eastAsia="ro-RO"/>
              </w:rPr>
              <w:t xml:space="preserve"> </w:t>
            </w:r>
            <w:proofErr w:type="spellStart"/>
            <w:r w:rsidRPr="00482F40">
              <w:rPr>
                <w:rFonts w:ascii="Montserrat" w:hAnsi="Montserrat"/>
                <w:color w:val="000000"/>
                <w:sz w:val="20"/>
                <w:szCs w:val="20"/>
                <w:shd w:val="clear" w:color="auto" w:fill="FFFFFF"/>
                <w:lang w:eastAsia="ro-RO"/>
              </w:rPr>
              <w:t>depunere</w:t>
            </w:r>
            <w:proofErr w:type="spellEnd"/>
            <w:r w:rsidRPr="00482F40">
              <w:rPr>
                <w:rFonts w:ascii="Montserrat" w:hAnsi="Montserrat"/>
                <w:color w:val="000000"/>
                <w:sz w:val="20"/>
                <w:szCs w:val="20"/>
                <w:shd w:val="clear" w:color="auto" w:fill="FFFFFF"/>
                <w:lang w:eastAsia="ro-RO"/>
              </w:rPr>
              <w:t xml:space="preserve"> </w:t>
            </w:r>
            <w:proofErr w:type="gramStart"/>
            <w:r w:rsidRPr="00482F40">
              <w:rPr>
                <w:rFonts w:ascii="Montserrat" w:hAnsi="Montserrat"/>
                <w:color w:val="000000"/>
                <w:sz w:val="20"/>
                <w:szCs w:val="20"/>
                <w:shd w:val="clear" w:color="auto" w:fill="FFFFFF"/>
                <w:lang w:eastAsia="ro-RO"/>
              </w:rPr>
              <w:t>a</w:t>
            </w:r>
            <w:proofErr w:type="gramEnd"/>
            <w:r w:rsidRPr="00482F40">
              <w:rPr>
                <w:rFonts w:ascii="Montserrat" w:hAnsi="Montserrat"/>
                <w:color w:val="000000"/>
                <w:sz w:val="20"/>
                <w:szCs w:val="20"/>
                <w:shd w:val="clear" w:color="auto" w:fill="FFFFFF"/>
                <w:lang w:eastAsia="ro-RO"/>
              </w:rPr>
              <w:t xml:space="preserve"> </w:t>
            </w:r>
            <w:proofErr w:type="spellStart"/>
            <w:r w:rsidRPr="00482F40">
              <w:rPr>
                <w:rFonts w:ascii="Montserrat" w:hAnsi="Montserrat"/>
                <w:color w:val="000000"/>
                <w:sz w:val="20"/>
                <w:szCs w:val="20"/>
                <w:shd w:val="clear" w:color="auto" w:fill="FFFFFF"/>
                <w:lang w:eastAsia="ro-RO"/>
              </w:rPr>
              <w:t>avizului</w:t>
            </w:r>
            <w:proofErr w:type="spellEnd"/>
          </w:p>
        </w:tc>
        <w:tc>
          <w:tcPr>
            <w:tcW w:w="1370" w:type="pct"/>
            <w:shd w:val="clear" w:color="auto" w:fill="auto"/>
            <w:vAlign w:val="center"/>
          </w:tcPr>
          <w:p w14:paraId="6ACEB063"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Semnătura persoanelor competente pentru nominalizare/</w:t>
            </w:r>
          </w:p>
          <w:p w14:paraId="1651C8B8"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stabilire date de întocmire</w:t>
            </w:r>
          </w:p>
        </w:tc>
        <w:tc>
          <w:tcPr>
            <w:tcW w:w="1132" w:type="pct"/>
            <w:shd w:val="clear" w:color="auto" w:fill="auto"/>
            <w:vAlign w:val="center"/>
          </w:tcPr>
          <w:p w14:paraId="5A8DECF8"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Avizul adoptat/</w:t>
            </w:r>
          </w:p>
          <w:p w14:paraId="11C8D3CB"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 implicit favorabil</w:t>
            </w:r>
          </w:p>
        </w:tc>
      </w:tr>
      <w:tr w:rsidR="00A94024" w:rsidRPr="00482F40" w14:paraId="1805DF85" w14:textId="77777777" w:rsidTr="006B38D4">
        <w:tc>
          <w:tcPr>
            <w:tcW w:w="1755" w:type="pct"/>
            <w:shd w:val="clear" w:color="auto" w:fill="auto"/>
            <w:vAlign w:val="center"/>
          </w:tcPr>
          <w:p w14:paraId="075B4F8E" w14:textId="18DA3BA8" w:rsidR="00A94024" w:rsidRPr="00482F40" w:rsidRDefault="00685747" w:rsidP="00DA470A">
            <w:pPr>
              <w:autoSpaceDE w:val="0"/>
              <w:autoSpaceDN w:val="0"/>
              <w:adjustRightInd w:val="0"/>
              <w:spacing w:line="240" w:lineRule="auto"/>
              <w:contextualSpacing/>
              <w:jc w:val="center"/>
              <w:rPr>
                <w:rFonts w:ascii="Montserrat" w:hAnsi="Montserrat"/>
                <w:noProof/>
                <w:sz w:val="20"/>
                <w:szCs w:val="20"/>
                <w:lang w:eastAsia="ro-RO"/>
              </w:rPr>
            </w:pPr>
            <w:r>
              <w:rPr>
                <w:rFonts w:ascii="Montserrat" w:hAnsi="Montserrat"/>
                <w:noProof/>
                <w:sz w:val="20"/>
                <w:szCs w:val="20"/>
                <w:lang w:eastAsia="ro-RO"/>
              </w:rPr>
              <w:t>2</w:t>
            </w:r>
          </w:p>
        </w:tc>
        <w:tc>
          <w:tcPr>
            <w:tcW w:w="744" w:type="pct"/>
            <w:shd w:val="clear" w:color="auto" w:fill="auto"/>
            <w:vAlign w:val="center"/>
          </w:tcPr>
          <w:p w14:paraId="5507B900"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1370" w:type="pct"/>
            <w:shd w:val="clear" w:color="auto" w:fill="auto"/>
            <w:vAlign w:val="center"/>
          </w:tcPr>
          <w:p w14:paraId="24511A9B"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1132" w:type="pct"/>
            <w:vAlign w:val="center"/>
          </w:tcPr>
          <w:p w14:paraId="56766B79"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r>
      <w:tr w:rsidR="00A94024" w:rsidRPr="00482F40" w14:paraId="3B47CAF8" w14:textId="77777777" w:rsidTr="006B38D4">
        <w:tc>
          <w:tcPr>
            <w:tcW w:w="1755" w:type="pct"/>
            <w:shd w:val="clear" w:color="auto" w:fill="auto"/>
            <w:vAlign w:val="center"/>
          </w:tcPr>
          <w:p w14:paraId="345CADA2"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744" w:type="pct"/>
            <w:shd w:val="clear" w:color="auto" w:fill="auto"/>
            <w:vAlign w:val="center"/>
          </w:tcPr>
          <w:p w14:paraId="627E0228"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1370" w:type="pct"/>
            <w:shd w:val="clear" w:color="auto" w:fill="auto"/>
            <w:vAlign w:val="center"/>
          </w:tcPr>
          <w:p w14:paraId="17259E5D"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1132" w:type="pct"/>
            <w:vAlign w:val="center"/>
          </w:tcPr>
          <w:p w14:paraId="1939037E"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r>
      <w:tr w:rsidR="00A94024" w:rsidRPr="00482F40" w14:paraId="287C93E6" w14:textId="77777777" w:rsidTr="006B38D4">
        <w:tc>
          <w:tcPr>
            <w:tcW w:w="1755" w:type="pct"/>
            <w:shd w:val="clear" w:color="auto" w:fill="auto"/>
            <w:vAlign w:val="center"/>
          </w:tcPr>
          <w:p w14:paraId="4C426FE6"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744" w:type="pct"/>
            <w:shd w:val="clear" w:color="auto" w:fill="auto"/>
            <w:vAlign w:val="center"/>
          </w:tcPr>
          <w:p w14:paraId="2BCBA24C"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1370" w:type="pct"/>
            <w:shd w:val="clear" w:color="auto" w:fill="auto"/>
            <w:vAlign w:val="center"/>
          </w:tcPr>
          <w:p w14:paraId="3E1E0BFC"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c>
          <w:tcPr>
            <w:tcW w:w="1132" w:type="pct"/>
            <w:vAlign w:val="center"/>
          </w:tcPr>
          <w:p w14:paraId="21BE9C3D" w14:textId="77777777" w:rsidR="00A94024" w:rsidRPr="00482F40" w:rsidRDefault="00A94024" w:rsidP="00DA470A">
            <w:pPr>
              <w:autoSpaceDE w:val="0"/>
              <w:autoSpaceDN w:val="0"/>
              <w:adjustRightInd w:val="0"/>
              <w:spacing w:line="240" w:lineRule="auto"/>
              <w:contextualSpacing/>
              <w:jc w:val="center"/>
              <w:rPr>
                <w:rFonts w:ascii="Montserrat" w:hAnsi="Montserrat"/>
                <w:noProof/>
                <w:sz w:val="20"/>
                <w:szCs w:val="20"/>
                <w:lang w:eastAsia="ro-RO"/>
              </w:rPr>
            </w:pPr>
          </w:p>
        </w:tc>
      </w:tr>
    </w:tbl>
    <w:p w14:paraId="161B1EF4" w14:textId="77777777" w:rsidR="004E6241" w:rsidRPr="00D11B00" w:rsidRDefault="004E6241" w:rsidP="00DA470A">
      <w:pPr>
        <w:spacing w:line="240" w:lineRule="auto"/>
        <w:ind w:left="288"/>
        <w:rPr>
          <w:rFonts w:ascii="Montserrat Light" w:hAnsi="Montserrat Light"/>
          <w:i/>
          <w:noProof/>
          <w:lang w:eastAsia="ro-RO"/>
        </w:rPr>
      </w:pPr>
    </w:p>
    <w:p w14:paraId="723266FA" w14:textId="77777777" w:rsidR="00016550" w:rsidRPr="00D11B00" w:rsidRDefault="00016550" w:rsidP="00DA470A">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D11B00" w:rsidRDefault="00016550" w:rsidP="00DA470A">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D11B00" w:rsidRDefault="00016550" w:rsidP="00DA470A">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D11B00" w:rsidRDefault="008F76F2" w:rsidP="00DA470A">
      <w:pPr>
        <w:tabs>
          <w:tab w:val="left" w:pos="3456"/>
        </w:tabs>
        <w:spacing w:line="240" w:lineRule="auto"/>
        <w:rPr>
          <w:rFonts w:ascii="Montserrat Light" w:hAnsi="Montserrat Light"/>
        </w:rPr>
      </w:pPr>
    </w:p>
    <w:sectPr w:rsidR="008F76F2" w:rsidRPr="00D11B00">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208A" w14:textId="77777777" w:rsidR="00513B97" w:rsidRDefault="00513B97">
      <w:pPr>
        <w:spacing w:line="240" w:lineRule="auto"/>
      </w:pPr>
      <w:r>
        <w:separator/>
      </w:r>
    </w:p>
  </w:endnote>
  <w:endnote w:type="continuationSeparator" w:id="0">
    <w:p w14:paraId="6E9A1313" w14:textId="77777777" w:rsidR="00513B97" w:rsidRDefault="00513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Bold">
    <w:panose1 w:val="00000800000000000000"/>
    <w:charset w:val="00"/>
    <w:family w:val="roman"/>
    <w:notTrueType/>
    <w:pitch w:val="default"/>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97B2" w14:textId="77777777" w:rsidR="00513B97" w:rsidRDefault="00513B97">
      <w:pPr>
        <w:spacing w:line="240" w:lineRule="auto"/>
      </w:pPr>
      <w:r>
        <w:separator/>
      </w:r>
    </w:p>
  </w:footnote>
  <w:footnote w:type="continuationSeparator" w:id="0">
    <w:p w14:paraId="636BBEB1" w14:textId="77777777" w:rsidR="00513B97" w:rsidRDefault="00513B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1946" w14:textId="77777777" w:rsidR="00ED2012" w:rsidRDefault="00ED2012">
    <w:r>
      <w:rPr>
        <w:noProof/>
      </w:rPr>
      <w:drawing>
        <wp:anchor distT="0" distB="0" distL="0" distR="0" simplePos="0" relativeHeight="251667456" behindDoc="0" locked="0" layoutInCell="1" hidden="0" allowOverlap="1" wp14:anchorId="0C062EB7" wp14:editId="643AE697">
          <wp:simplePos x="0" y="0"/>
          <wp:positionH relativeFrom="column">
            <wp:posOffset>19050</wp:posOffset>
          </wp:positionH>
          <wp:positionV relativeFrom="paragraph">
            <wp:posOffset>19050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8480" behindDoc="0" locked="0" layoutInCell="1" hidden="0" allowOverlap="1" wp14:anchorId="42AD0CF7" wp14:editId="03D73EF8">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F67E" w14:textId="77777777" w:rsidR="00D324F7" w:rsidRDefault="00D324F7">
    <w:r>
      <w:rPr>
        <w:noProof/>
      </w:rPr>
      <w:drawing>
        <wp:anchor distT="0" distB="0" distL="0" distR="0" simplePos="0" relativeHeight="251670528" behindDoc="0" locked="0" layoutInCell="1" hidden="0" allowOverlap="1" wp14:anchorId="65336AB7" wp14:editId="0091D583">
          <wp:simplePos x="0" y="0"/>
          <wp:positionH relativeFrom="column">
            <wp:posOffset>19050</wp:posOffset>
          </wp:positionH>
          <wp:positionV relativeFrom="paragraph">
            <wp:posOffset>19050</wp:posOffset>
          </wp:positionV>
          <wp:extent cx="2662348" cy="566738"/>
          <wp:effectExtent l="0" t="0" r="0" b="0"/>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71552" behindDoc="0" locked="0" layoutInCell="1" hidden="0" allowOverlap="1" wp14:anchorId="75B8ACB2" wp14:editId="48C62C04">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5EB41A7"/>
    <w:multiLevelType w:val="hybridMultilevel"/>
    <w:tmpl w:val="DE78378A"/>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7C5358D"/>
    <w:multiLevelType w:val="hybridMultilevel"/>
    <w:tmpl w:val="218E8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C956F7"/>
    <w:multiLevelType w:val="hybridMultilevel"/>
    <w:tmpl w:val="19A08BCA"/>
    <w:lvl w:ilvl="0" w:tplc="267E16D4">
      <w:start w:val="1"/>
      <w:numFmt w:val="bullet"/>
      <w:lvlText w:val="-"/>
      <w:lvlJc w:val="left"/>
      <w:pPr>
        <w:ind w:left="720" w:hanging="360"/>
      </w:pPr>
      <w:rPr>
        <w:rFonts w:ascii="Montserrat Light" w:eastAsia="Arial" w:hAnsi="Montserrat Ligh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8104B"/>
    <w:multiLevelType w:val="hybridMultilevel"/>
    <w:tmpl w:val="D7009B5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14607"/>
    <w:multiLevelType w:val="hybridMultilevel"/>
    <w:tmpl w:val="6262B8DE"/>
    <w:lvl w:ilvl="0" w:tplc="F74CE882">
      <w:numFmt w:val="bullet"/>
      <w:lvlText w:val="-"/>
      <w:lvlJc w:val="left"/>
      <w:pPr>
        <w:ind w:left="360" w:hanging="360"/>
      </w:pPr>
      <w:rPr>
        <w:rFonts w:ascii="Montserrat Light" w:eastAsia="Arial" w:hAnsi="Montserrat Ligh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CD6E9F"/>
    <w:multiLevelType w:val="hybridMultilevel"/>
    <w:tmpl w:val="E42C2EA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E00119D"/>
    <w:multiLevelType w:val="multilevel"/>
    <w:tmpl w:val="E79A8AA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1F693EF3"/>
    <w:multiLevelType w:val="hybridMultilevel"/>
    <w:tmpl w:val="AA3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D65506"/>
    <w:multiLevelType w:val="hybridMultilevel"/>
    <w:tmpl w:val="9DCC2058"/>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B57D90"/>
    <w:multiLevelType w:val="hybridMultilevel"/>
    <w:tmpl w:val="30687EC6"/>
    <w:lvl w:ilvl="0" w:tplc="3A925820">
      <w:start w:val="1"/>
      <w:numFmt w:val="upperLetter"/>
      <w:lvlText w:val="%1."/>
      <w:lvlJc w:val="left"/>
      <w:pPr>
        <w:ind w:left="720" w:hanging="360"/>
      </w:pPr>
      <w:rPr>
        <w:rFonts w:ascii="Montserrat Bold" w:hAnsi="Montserrat Bol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D73D5"/>
    <w:multiLevelType w:val="hybridMultilevel"/>
    <w:tmpl w:val="C72C6ACC"/>
    <w:lvl w:ilvl="0" w:tplc="74B0E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B1D70"/>
    <w:multiLevelType w:val="hybridMultilevel"/>
    <w:tmpl w:val="08A4C04C"/>
    <w:lvl w:ilvl="0" w:tplc="6754782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000506"/>
    <w:multiLevelType w:val="hybridMultilevel"/>
    <w:tmpl w:val="9C1EA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373DC6"/>
    <w:multiLevelType w:val="hybridMultilevel"/>
    <w:tmpl w:val="A754DBDC"/>
    <w:lvl w:ilvl="0" w:tplc="4AA05C56">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C18BC"/>
    <w:multiLevelType w:val="multilevel"/>
    <w:tmpl w:val="1368FD4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44AA7D77"/>
    <w:multiLevelType w:val="hybridMultilevel"/>
    <w:tmpl w:val="73A289CC"/>
    <w:lvl w:ilvl="0" w:tplc="6C383C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461F8"/>
    <w:multiLevelType w:val="hybridMultilevel"/>
    <w:tmpl w:val="30A0EA46"/>
    <w:lvl w:ilvl="0" w:tplc="22E892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B4AF2"/>
    <w:multiLevelType w:val="hybridMultilevel"/>
    <w:tmpl w:val="09903C4C"/>
    <w:lvl w:ilvl="0" w:tplc="C33444AA">
      <w:start w:val="1"/>
      <w:numFmt w:val="bullet"/>
      <w:pStyle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6D7A4BA6">
      <w:numFmt w:val="bullet"/>
      <w:lvlText w:val="-"/>
      <w:lvlJc w:val="left"/>
      <w:pPr>
        <w:ind w:left="1800" w:hanging="360"/>
      </w:pPr>
      <w:rPr>
        <w:rFonts w:ascii="Cambria" w:eastAsiaTheme="minorHAnsi" w:hAnsi="Cambria" w:cs="Times New Roman (Body C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7B7935"/>
    <w:multiLevelType w:val="hybridMultilevel"/>
    <w:tmpl w:val="4F60AF5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327B82"/>
    <w:multiLevelType w:val="hybridMultilevel"/>
    <w:tmpl w:val="FEAA5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DB3926"/>
    <w:multiLevelType w:val="hybridMultilevel"/>
    <w:tmpl w:val="6B8AF1D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3BC75E3"/>
    <w:multiLevelType w:val="hybridMultilevel"/>
    <w:tmpl w:val="A1781FA6"/>
    <w:lvl w:ilvl="0" w:tplc="04090019">
      <w:start w:val="1"/>
      <w:numFmt w:val="lowerLetter"/>
      <w:lvlText w:val="%1."/>
      <w:lvlJc w:val="left"/>
      <w:pPr>
        <w:ind w:left="720" w:hanging="720"/>
      </w:pPr>
      <w:rPr>
        <w:rFonts w:hint="default"/>
        <w:b/>
      </w:rPr>
    </w:lvl>
    <w:lvl w:ilvl="1" w:tplc="535C82DE">
      <w:start w:val="1"/>
      <w:numFmt w:val="lowerLetter"/>
      <w:lvlText w:val="%2."/>
      <w:lvlJc w:val="left"/>
      <w:pPr>
        <w:ind w:left="1080" w:hanging="360"/>
      </w:pPr>
      <w:rPr>
        <w:b/>
        <w:bCs/>
      </w:rPr>
    </w:lvl>
    <w:lvl w:ilvl="2" w:tplc="A7840EDA">
      <w:start w:val="1"/>
      <w:numFmt w:val="decimal"/>
      <w:lvlText w:val="%3."/>
      <w:lvlJc w:val="right"/>
      <w:pPr>
        <w:ind w:left="1800" w:hanging="180"/>
      </w:pPr>
      <w:rPr>
        <w:rFonts w:ascii="Montserrat Light" w:eastAsia="Arial" w:hAnsi="Montserrat Light" w:cs="Arial"/>
      </w:rPr>
    </w:lvl>
    <w:lvl w:ilvl="3" w:tplc="0409000F">
      <w:start w:val="1"/>
      <w:numFmt w:val="decimal"/>
      <w:lvlText w:val="%4."/>
      <w:lvlJc w:val="left"/>
      <w:pPr>
        <w:ind w:left="2520" w:hanging="360"/>
      </w:pPr>
    </w:lvl>
    <w:lvl w:ilvl="4" w:tplc="A502BE60">
      <w:start w:val="1"/>
      <w:numFmt w:val="upperRoman"/>
      <w:lvlText w:val="%5."/>
      <w:lvlJc w:val="left"/>
      <w:pPr>
        <w:ind w:left="3600" w:hanging="720"/>
      </w:pPr>
      <w:rPr>
        <w:rFonts w:hint="default"/>
        <w:b/>
        <w:bCs/>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6FBB15F3"/>
    <w:multiLevelType w:val="hybridMultilevel"/>
    <w:tmpl w:val="36886D3A"/>
    <w:lvl w:ilvl="0" w:tplc="AC687D2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632B38"/>
    <w:multiLevelType w:val="hybridMultilevel"/>
    <w:tmpl w:val="6F50C60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B3B9A"/>
    <w:multiLevelType w:val="multilevel"/>
    <w:tmpl w:val="9D6CB32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78CC7510"/>
    <w:multiLevelType w:val="hybridMultilevel"/>
    <w:tmpl w:val="42BCB5B0"/>
    <w:lvl w:ilvl="0" w:tplc="C81C56C2">
      <w:start w:val="2"/>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83580"/>
    <w:multiLevelType w:val="hybridMultilevel"/>
    <w:tmpl w:val="28B639C0"/>
    <w:lvl w:ilvl="0" w:tplc="E4505996">
      <w:start w:val="2"/>
      <w:numFmt w:val="lowerLetter"/>
      <w:lvlText w:val="%1."/>
      <w:lvlJc w:val="left"/>
      <w:pPr>
        <w:ind w:left="720" w:hanging="360"/>
      </w:pPr>
      <w:rPr>
        <w:rFonts w:ascii="Montserrat Bold" w:hAnsi="Montserrat Bold"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35457"/>
    <w:multiLevelType w:val="hybridMultilevel"/>
    <w:tmpl w:val="268087E0"/>
    <w:lvl w:ilvl="0" w:tplc="146CF73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6687F"/>
    <w:multiLevelType w:val="hybridMultilevel"/>
    <w:tmpl w:val="594E8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9697302">
    <w:abstractNumId w:val="0"/>
  </w:num>
  <w:num w:numId="2" w16cid:durableId="381052897">
    <w:abstractNumId w:val="28"/>
  </w:num>
  <w:num w:numId="3" w16cid:durableId="161659699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312007">
    <w:abstractNumId w:val="31"/>
  </w:num>
  <w:num w:numId="5" w16cid:durableId="1031417164">
    <w:abstractNumId w:val="21"/>
  </w:num>
  <w:num w:numId="6" w16cid:durableId="1947616519">
    <w:abstractNumId w:val="12"/>
  </w:num>
  <w:num w:numId="7" w16cid:durableId="170412968">
    <w:abstractNumId w:val="27"/>
  </w:num>
  <w:num w:numId="8" w16cid:durableId="202208731">
    <w:abstractNumId w:val="22"/>
  </w:num>
  <w:num w:numId="9" w16cid:durableId="129442527">
    <w:abstractNumId w:val="9"/>
  </w:num>
  <w:num w:numId="10" w16cid:durableId="2086099790">
    <w:abstractNumId w:val="5"/>
  </w:num>
  <w:num w:numId="11" w16cid:durableId="1612862751">
    <w:abstractNumId w:val="24"/>
  </w:num>
  <w:num w:numId="12" w16cid:durableId="989290631">
    <w:abstractNumId w:val="25"/>
  </w:num>
  <w:num w:numId="13" w16cid:durableId="2007324417">
    <w:abstractNumId w:val="29"/>
  </w:num>
  <w:num w:numId="14" w16cid:durableId="853037890">
    <w:abstractNumId w:val="26"/>
  </w:num>
  <w:num w:numId="15" w16cid:durableId="830408753">
    <w:abstractNumId w:val="18"/>
  </w:num>
  <w:num w:numId="16" w16cid:durableId="2009208830">
    <w:abstractNumId w:val="10"/>
  </w:num>
  <w:num w:numId="17" w16cid:durableId="1920750441">
    <w:abstractNumId w:val="8"/>
  </w:num>
  <w:num w:numId="18" w16cid:durableId="1936327536">
    <w:abstractNumId w:val="3"/>
  </w:num>
  <w:num w:numId="19" w16cid:durableId="1267343769">
    <w:abstractNumId w:val="15"/>
  </w:num>
  <w:num w:numId="20" w16cid:durableId="1741756571">
    <w:abstractNumId w:val="11"/>
  </w:num>
  <w:num w:numId="21" w16cid:durableId="1337145752">
    <w:abstractNumId w:val="34"/>
  </w:num>
  <w:num w:numId="22" w16cid:durableId="1823353814">
    <w:abstractNumId w:val="7"/>
  </w:num>
  <w:num w:numId="23" w16cid:durableId="983509771">
    <w:abstractNumId w:val="23"/>
  </w:num>
  <w:num w:numId="24" w16cid:durableId="1915168126">
    <w:abstractNumId w:val="13"/>
  </w:num>
  <w:num w:numId="25" w16cid:durableId="48110576">
    <w:abstractNumId w:val="4"/>
  </w:num>
  <w:num w:numId="26" w16cid:durableId="2075157078">
    <w:abstractNumId w:val="16"/>
  </w:num>
  <w:num w:numId="27" w16cid:durableId="1823697888">
    <w:abstractNumId w:val="33"/>
  </w:num>
  <w:num w:numId="28" w16cid:durableId="1540362043">
    <w:abstractNumId w:val="35"/>
  </w:num>
  <w:num w:numId="29" w16cid:durableId="1324166815">
    <w:abstractNumId w:val="14"/>
  </w:num>
  <w:num w:numId="30" w16cid:durableId="1663392663">
    <w:abstractNumId w:val="36"/>
  </w:num>
  <w:num w:numId="31" w16cid:durableId="116418506">
    <w:abstractNumId w:val="6"/>
  </w:num>
  <w:num w:numId="32" w16cid:durableId="2018383042">
    <w:abstractNumId w:val="32"/>
  </w:num>
  <w:num w:numId="33" w16cid:durableId="1267083668">
    <w:abstractNumId w:val="37"/>
  </w:num>
  <w:num w:numId="34" w16cid:durableId="137457732">
    <w:abstractNumId w:val="19"/>
  </w:num>
  <w:num w:numId="35" w16cid:durableId="1049303692">
    <w:abstractNumId w:val="20"/>
  </w:num>
  <w:num w:numId="36" w16cid:durableId="510027540">
    <w:abstractNumId w:val="17"/>
  </w:num>
  <w:num w:numId="37" w16cid:durableId="1706295855">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8E8"/>
    <w:rsid w:val="00001DD0"/>
    <w:rsid w:val="00005F7E"/>
    <w:rsid w:val="00011BA5"/>
    <w:rsid w:val="00014A82"/>
    <w:rsid w:val="000155DB"/>
    <w:rsid w:val="00016550"/>
    <w:rsid w:val="00021615"/>
    <w:rsid w:val="00021D23"/>
    <w:rsid w:val="00025907"/>
    <w:rsid w:val="000259BF"/>
    <w:rsid w:val="00027C4B"/>
    <w:rsid w:val="00030A4D"/>
    <w:rsid w:val="00031E61"/>
    <w:rsid w:val="00032578"/>
    <w:rsid w:val="0003328D"/>
    <w:rsid w:val="000352E6"/>
    <w:rsid w:val="000410F4"/>
    <w:rsid w:val="0004281A"/>
    <w:rsid w:val="0004373D"/>
    <w:rsid w:val="00043817"/>
    <w:rsid w:val="000465AD"/>
    <w:rsid w:val="000528DE"/>
    <w:rsid w:val="00054A41"/>
    <w:rsid w:val="00055C74"/>
    <w:rsid w:val="00064473"/>
    <w:rsid w:val="00066562"/>
    <w:rsid w:val="000732CE"/>
    <w:rsid w:val="000779B6"/>
    <w:rsid w:val="00081A29"/>
    <w:rsid w:val="00083966"/>
    <w:rsid w:val="00085F15"/>
    <w:rsid w:val="000863AF"/>
    <w:rsid w:val="000A2C8E"/>
    <w:rsid w:val="000A423D"/>
    <w:rsid w:val="000A54B3"/>
    <w:rsid w:val="000B3380"/>
    <w:rsid w:val="000C4C23"/>
    <w:rsid w:val="000C7E85"/>
    <w:rsid w:val="000C7F75"/>
    <w:rsid w:val="000D0E9C"/>
    <w:rsid w:val="000D6ADB"/>
    <w:rsid w:val="000E226A"/>
    <w:rsid w:val="000E5A88"/>
    <w:rsid w:val="000E602E"/>
    <w:rsid w:val="000E7177"/>
    <w:rsid w:val="00100050"/>
    <w:rsid w:val="001019B5"/>
    <w:rsid w:val="00103D11"/>
    <w:rsid w:val="00110984"/>
    <w:rsid w:val="0011361A"/>
    <w:rsid w:val="00113DE1"/>
    <w:rsid w:val="0011662F"/>
    <w:rsid w:val="00121F96"/>
    <w:rsid w:val="00122199"/>
    <w:rsid w:val="001238A8"/>
    <w:rsid w:val="0012404E"/>
    <w:rsid w:val="001269BE"/>
    <w:rsid w:val="00126F75"/>
    <w:rsid w:val="0013251B"/>
    <w:rsid w:val="001351E1"/>
    <w:rsid w:val="00136CE5"/>
    <w:rsid w:val="001374E7"/>
    <w:rsid w:val="001442FD"/>
    <w:rsid w:val="00145F2D"/>
    <w:rsid w:val="00151312"/>
    <w:rsid w:val="001542F4"/>
    <w:rsid w:val="00156F9F"/>
    <w:rsid w:val="0016154D"/>
    <w:rsid w:val="001629FE"/>
    <w:rsid w:val="001632E8"/>
    <w:rsid w:val="00173BE2"/>
    <w:rsid w:val="00175C14"/>
    <w:rsid w:val="00176BC9"/>
    <w:rsid w:val="00180091"/>
    <w:rsid w:val="00180DA7"/>
    <w:rsid w:val="0018365E"/>
    <w:rsid w:val="00194A98"/>
    <w:rsid w:val="001A4737"/>
    <w:rsid w:val="001B0ABD"/>
    <w:rsid w:val="001B1ECC"/>
    <w:rsid w:val="001C4DE3"/>
    <w:rsid w:val="001C6A0D"/>
    <w:rsid w:val="001C6EA8"/>
    <w:rsid w:val="001D3412"/>
    <w:rsid w:val="001E4E87"/>
    <w:rsid w:val="001E52DE"/>
    <w:rsid w:val="001E54E1"/>
    <w:rsid w:val="001E5B5E"/>
    <w:rsid w:val="00202A79"/>
    <w:rsid w:val="00203696"/>
    <w:rsid w:val="002069C4"/>
    <w:rsid w:val="00207D4A"/>
    <w:rsid w:val="00207E6F"/>
    <w:rsid w:val="002102AA"/>
    <w:rsid w:val="00210E47"/>
    <w:rsid w:val="002139CC"/>
    <w:rsid w:val="002270A8"/>
    <w:rsid w:val="002321A2"/>
    <w:rsid w:val="0023632E"/>
    <w:rsid w:val="0023693D"/>
    <w:rsid w:val="00236DBF"/>
    <w:rsid w:val="002431D1"/>
    <w:rsid w:val="0024535B"/>
    <w:rsid w:val="00247643"/>
    <w:rsid w:val="00247A77"/>
    <w:rsid w:val="0025693C"/>
    <w:rsid w:val="00256C43"/>
    <w:rsid w:val="00256EE5"/>
    <w:rsid w:val="00260667"/>
    <w:rsid w:val="00260897"/>
    <w:rsid w:val="00262054"/>
    <w:rsid w:val="00272799"/>
    <w:rsid w:val="00285640"/>
    <w:rsid w:val="00291A5C"/>
    <w:rsid w:val="00293040"/>
    <w:rsid w:val="002935A6"/>
    <w:rsid w:val="0029453C"/>
    <w:rsid w:val="0029671B"/>
    <w:rsid w:val="002A1DEE"/>
    <w:rsid w:val="002A243A"/>
    <w:rsid w:val="002A36AE"/>
    <w:rsid w:val="002B0485"/>
    <w:rsid w:val="002B7040"/>
    <w:rsid w:val="002B7AAD"/>
    <w:rsid w:val="002C2AF2"/>
    <w:rsid w:val="002C4D4B"/>
    <w:rsid w:val="002C5431"/>
    <w:rsid w:val="002D71DA"/>
    <w:rsid w:val="002E05E9"/>
    <w:rsid w:val="002E18E1"/>
    <w:rsid w:val="002E5798"/>
    <w:rsid w:val="002E5C08"/>
    <w:rsid w:val="002E747E"/>
    <w:rsid w:val="002F36FE"/>
    <w:rsid w:val="002F428D"/>
    <w:rsid w:val="00312BEF"/>
    <w:rsid w:val="00315A4D"/>
    <w:rsid w:val="0031668E"/>
    <w:rsid w:val="003166EB"/>
    <w:rsid w:val="00321CF6"/>
    <w:rsid w:val="0032385B"/>
    <w:rsid w:val="003244B0"/>
    <w:rsid w:val="0032576F"/>
    <w:rsid w:val="00330168"/>
    <w:rsid w:val="0033185C"/>
    <w:rsid w:val="00335764"/>
    <w:rsid w:val="00335784"/>
    <w:rsid w:val="00340F5F"/>
    <w:rsid w:val="00351E72"/>
    <w:rsid w:val="00353C1B"/>
    <w:rsid w:val="00355FA2"/>
    <w:rsid w:val="00356D22"/>
    <w:rsid w:val="00371A8A"/>
    <w:rsid w:val="00375205"/>
    <w:rsid w:val="0038316E"/>
    <w:rsid w:val="00383670"/>
    <w:rsid w:val="003837C6"/>
    <w:rsid w:val="00385023"/>
    <w:rsid w:val="0039405E"/>
    <w:rsid w:val="003A385E"/>
    <w:rsid w:val="003A5DE6"/>
    <w:rsid w:val="003B0E1A"/>
    <w:rsid w:val="003B1D02"/>
    <w:rsid w:val="003B3E8E"/>
    <w:rsid w:val="003C274B"/>
    <w:rsid w:val="003C7418"/>
    <w:rsid w:val="003D45C1"/>
    <w:rsid w:val="003D5EE2"/>
    <w:rsid w:val="003D7A52"/>
    <w:rsid w:val="003E53B9"/>
    <w:rsid w:val="003F69DF"/>
    <w:rsid w:val="00400103"/>
    <w:rsid w:val="0040453A"/>
    <w:rsid w:val="00405CA9"/>
    <w:rsid w:val="00410F86"/>
    <w:rsid w:val="004117D5"/>
    <w:rsid w:val="00416506"/>
    <w:rsid w:val="00416EC0"/>
    <w:rsid w:val="00423D9B"/>
    <w:rsid w:val="00425307"/>
    <w:rsid w:val="00425C66"/>
    <w:rsid w:val="00431127"/>
    <w:rsid w:val="00431614"/>
    <w:rsid w:val="00431FFF"/>
    <w:rsid w:val="00432173"/>
    <w:rsid w:val="00435622"/>
    <w:rsid w:val="00437CA7"/>
    <w:rsid w:val="0044314D"/>
    <w:rsid w:val="004436D2"/>
    <w:rsid w:val="00452EE2"/>
    <w:rsid w:val="0045372A"/>
    <w:rsid w:val="00453E56"/>
    <w:rsid w:val="00455529"/>
    <w:rsid w:val="00463A39"/>
    <w:rsid w:val="00464348"/>
    <w:rsid w:val="00464EB9"/>
    <w:rsid w:val="0046787B"/>
    <w:rsid w:val="00473558"/>
    <w:rsid w:val="00474686"/>
    <w:rsid w:val="0047662A"/>
    <w:rsid w:val="00481F6A"/>
    <w:rsid w:val="00482899"/>
    <w:rsid w:val="00487269"/>
    <w:rsid w:val="00487ECF"/>
    <w:rsid w:val="004901CC"/>
    <w:rsid w:val="004927AD"/>
    <w:rsid w:val="004927DC"/>
    <w:rsid w:val="004950F5"/>
    <w:rsid w:val="00497817"/>
    <w:rsid w:val="004A01C8"/>
    <w:rsid w:val="004A2234"/>
    <w:rsid w:val="004A5A66"/>
    <w:rsid w:val="004A6CD8"/>
    <w:rsid w:val="004A7453"/>
    <w:rsid w:val="004B2C0A"/>
    <w:rsid w:val="004B2D5E"/>
    <w:rsid w:val="004B5BE6"/>
    <w:rsid w:val="004C3F74"/>
    <w:rsid w:val="004C4698"/>
    <w:rsid w:val="004C5818"/>
    <w:rsid w:val="004D09E3"/>
    <w:rsid w:val="004E2D04"/>
    <w:rsid w:val="004E6241"/>
    <w:rsid w:val="004E640B"/>
    <w:rsid w:val="004F04BF"/>
    <w:rsid w:val="004F3868"/>
    <w:rsid w:val="004F5EB7"/>
    <w:rsid w:val="004F646E"/>
    <w:rsid w:val="0050082A"/>
    <w:rsid w:val="00501100"/>
    <w:rsid w:val="00505FDC"/>
    <w:rsid w:val="00513B97"/>
    <w:rsid w:val="00517141"/>
    <w:rsid w:val="00520370"/>
    <w:rsid w:val="0053020A"/>
    <w:rsid w:val="00532107"/>
    <w:rsid w:val="00533154"/>
    <w:rsid w:val="00534029"/>
    <w:rsid w:val="00536C9F"/>
    <w:rsid w:val="0054360E"/>
    <w:rsid w:val="00557D7B"/>
    <w:rsid w:val="005606BA"/>
    <w:rsid w:val="0056204D"/>
    <w:rsid w:val="005624A0"/>
    <w:rsid w:val="00567391"/>
    <w:rsid w:val="005703FB"/>
    <w:rsid w:val="00572AA5"/>
    <w:rsid w:val="00585F20"/>
    <w:rsid w:val="005905B3"/>
    <w:rsid w:val="00591499"/>
    <w:rsid w:val="00591DF3"/>
    <w:rsid w:val="00591EE6"/>
    <w:rsid w:val="005921A7"/>
    <w:rsid w:val="005926FD"/>
    <w:rsid w:val="00595A00"/>
    <w:rsid w:val="005A44EE"/>
    <w:rsid w:val="005B33E7"/>
    <w:rsid w:val="005B4B1B"/>
    <w:rsid w:val="005B587E"/>
    <w:rsid w:val="005B7E71"/>
    <w:rsid w:val="005C3EF4"/>
    <w:rsid w:val="005C5578"/>
    <w:rsid w:val="005C6778"/>
    <w:rsid w:val="005C67BD"/>
    <w:rsid w:val="005C7F85"/>
    <w:rsid w:val="005D0D51"/>
    <w:rsid w:val="005D26A5"/>
    <w:rsid w:val="005E1F6C"/>
    <w:rsid w:val="005E2E50"/>
    <w:rsid w:val="005E3949"/>
    <w:rsid w:val="005E7E50"/>
    <w:rsid w:val="005F0500"/>
    <w:rsid w:val="005F214E"/>
    <w:rsid w:val="005F24F4"/>
    <w:rsid w:val="005F2B44"/>
    <w:rsid w:val="005F5C6E"/>
    <w:rsid w:val="005F5D56"/>
    <w:rsid w:val="0060131E"/>
    <w:rsid w:val="006036E3"/>
    <w:rsid w:val="006056E4"/>
    <w:rsid w:val="00605EB9"/>
    <w:rsid w:val="00606880"/>
    <w:rsid w:val="00614389"/>
    <w:rsid w:val="0061598E"/>
    <w:rsid w:val="0061613F"/>
    <w:rsid w:val="00616D61"/>
    <w:rsid w:val="006220B1"/>
    <w:rsid w:val="00623F56"/>
    <w:rsid w:val="00625EE2"/>
    <w:rsid w:val="00632C6D"/>
    <w:rsid w:val="006343F1"/>
    <w:rsid w:val="006372EE"/>
    <w:rsid w:val="0064142A"/>
    <w:rsid w:val="00651C86"/>
    <w:rsid w:val="00654404"/>
    <w:rsid w:val="00654809"/>
    <w:rsid w:val="006576A8"/>
    <w:rsid w:val="00661193"/>
    <w:rsid w:val="006629EB"/>
    <w:rsid w:val="00663F8C"/>
    <w:rsid w:val="00666F2C"/>
    <w:rsid w:val="00671ADF"/>
    <w:rsid w:val="00673294"/>
    <w:rsid w:val="006752A8"/>
    <w:rsid w:val="00675B67"/>
    <w:rsid w:val="006829DB"/>
    <w:rsid w:val="00685747"/>
    <w:rsid w:val="00687148"/>
    <w:rsid w:val="00691AB5"/>
    <w:rsid w:val="00693356"/>
    <w:rsid w:val="0069599B"/>
    <w:rsid w:val="00696BA7"/>
    <w:rsid w:val="006A4748"/>
    <w:rsid w:val="006B170C"/>
    <w:rsid w:val="006B38D4"/>
    <w:rsid w:val="006C4497"/>
    <w:rsid w:val="006C6D56"/>
    <w:rsid w:val="006C7BB8"/>
    <w:rsid w:val="006D093F"/>
    <w:rsid w:val="006D342B"/>
    <w:rsid w:val="006E13D9"/>
    <w:rsid w:val="006E4077"/>
    <w:rsid w:val="006F07F5"/>
    <w:rsid w:val="00700BF4"/>
    <w:rsid w:val="007076B4"/>
    <w:rsid w:val="00707C1B"/>
    <w:rsid w:val="007112E6"/>
    <w:rsid w:val="00711C3F"/>
    <w:rsid w:val="00712278"/>
    <w:rsid w:val="007249C0"/>
    <w:rsid w:val="007308D1"/>
    <w:rsid w:val="00732336"/>
    <w:rsid w:val="00734889"/>
    <w:rsid w:val="007351F7"/>
    <w:rsid w:val="00736E8B"/>
    <w:rsid w:val="0074077F"/>
    <w:rsid w:val="00741677"/>
    <w:rsid w:val="00741FD7"/>
    <w:rsid w:val="007450AB"/>
    <w:rsid w:val="007452A0"/>
    <w:rsid w:val="00745D3C"/>
    <w:rsid w:val="00747458"/>
    <w:rsid w:val="007479C7"/>
    <w:rsid w:val="007500E5"/>
    <w:rsid w:val="007535A8"/>
    <w:rsid w:val="00753BA5"/>
    <w:rsid w:val="00762F81"/>
    <w:rsid w:val="00765C8C"/>
    <w:rsid w:val="00767501"/>
    <w:rsid w:val="007725CF"/>
    <w:rsid w:val="00772A8C"/>
    <w:rsid w:val="00772CC2"/>
    <w:rsid w:val="00775C52"/>
    <w:rsid w:val="00777F8A"/>
    <w:rsid w:val="00784B61"/>
    <w:rsid w:val="00787862"/>
    <w:rsid w:val="00790526"/>
    <w:rsid w:val="00793956"/>
    <w:rsid w:val="0079500F"/>
    <w:rsid w:val="007A02AF"/>
    <w:rsid w:val="007A74C1"/>
    <w:rsid w:val="007B0BEE"/>
    <w:rsid w:val="007B3D97"/>
    <w:rsid w:val="007B47B1"/>
    <w:rsid w:val="007B4CFC"/>
    <w:rsid w:val="007B4E24"/>
    <w:rsid w:val="007B66FB"/>
    <w:rsid w:val="007B76EF"/>
    <w:rsid w:val="007C125E"/>
    <w:rsid w:val="007C5EB9"/>
    <w:rsid w:val="007D16DC"/>
    <w:rsid w:val="007D1D02"/>
    <w:rsid w:val="007D3003"/>
    <w:rsid w:val="007D530B"/>
    <w:rsid w:val="007E1DB9"/>
    <w:rsid w:val="007E39D8"/>
    <w:rsid w:val="007E6D3D"/>
    <w:rsid w:val="007F2D5E"/>
    <w:rsid w:val="007F375B"/>
    <w:rsid w:val="007F483F"/>
    <w:rsid w:val="007F7429"/>
    <w:rsid w:val="008024C5"/>
    <w:rsid w:val="0080272A"/>
    <w:rsid w:val="008048D0"/>
    <w:rsid w:val="00810A8E"/>
    <w:rsid w:val="0081171C"/>
    <w:rsid w:val="0081454A"/>
    <w:rsid w:val="0082417C"/>
    <w:rsid w:val="00824BAD"/>
    <w:rsid w:val="00826217"/>
    <w:rsid w:val="00830B9A"/>
    <w:rsid w:val="00832B43"/>
    <w:rsid w:val="00833D80"/>
    <w:rsid w:val="00835454"/>
    <w:rsid w:val="00841DB3"/>
    <w:rsid w:val="00842B9E"/>
    <w:rsid w:val="008444FD"/>
    <w:rsid w:val="00854165"/>
    <w:rsid w:val="00854BBD"/>
    <w:rsid w:val="00863EBC"/>
    <w:rsid w:val="00863FE6"/>
    <w:rsid w:val="008650B4"/>
    <w:rsid w:val="00865EC3"/>
    <w:rsid w:val="00866852"/>
    <w:rsid w:val="00870A18"/>
    <w:rsid w:val="00877BA9"/>
    <w:rsid w:val="008814F3"/>
    <w:rsid w:val="00884B4F"/>
    <w:rsid w:val="0088539F"/>
    <w:rsid w:val="00886419"/>
    <w:rsid w:val="00887B7F"/>
    <w:rsid w:val="00892122"/>
    <w:rsid w:val="00895079"/>
    <w:rsid w:val="008951DA"/>
    <w:rsid w:val="008A5F5C"/>
    <w:rsid w:val="008A6144"/>
    <w:rsid w:val="008A63A1"/>
    <w:rsid w:val="008A7D4E"/>
    <w:rsid w:val="008B5F57"/>
    <w:rsid w:val="008B71BC"/>
    <w:rsid w:val="008C4225"/>
    <w:rsid w:val="008C5227"/>
    <w:rsid w:val="008D22A7"/>
    <w:rsid w:val="008D4885"/>
    <w:rsid w:val="008D5F2B"/>
    <w:rsid w:val="008E0F24"/>
    <w:rsid w:val="008E75B9"/>
    <w:rsid w:val="008F059B"/>
    <w:rsid w:val="008F2961"/>
    <w:rsid w:val="008F4AE7"/>
    <w:rsid w:val="008F58BC"/>
    <w:rsid w:val="008F76F2"/>
    <w:rsid w:val="008F7FFA"/>
    <w:rsid w:val="00902A0D"/>
    <w:rsid w:val="00903436"/>
    <w:rsid w:val="00905E1D"/>
    <w:rsid w:val="00914DAE"/>
    <w:rsid w:val="00923806"/>
    <w:rsid w:val="00924941"/>
    <w:rsid w:val="009300FB"/>
    <w:rsid w:val="00930341"/>
    <w:rsid w:val="00932B14"/>
    <w:rsid w:val="009346A2"/>
    <w:rsid w:val="009358A8"/>
    <w:rsid w:val="009363F2"/>
    <w:rsid w:val="00937739"/>
    <w:rsid w:val="009422CF"/>
    <w:rsid w:val="00944934"/>
    <w:rsid w:val="009475DC"/>
    <w:rsid w:val="009502F3"/>
    <w:rsid w:val="0095527A"/>
    <w:rsid w:val="00955343"/>
    <w:rsid w:val="0097079D"/>
    <w:rsid w:val="00973C0D"/>
    <w:rsid w:val="00973DE8"/>
    <w:rsid w:val="0098153E"/>
    <w:rsid w:val="00983BAC"/>
    <w:rsid w:val="00984FD0"/>
    <w:rsid w:val="0098511A"/>
    <w:rsid w:val="00987EBF"/>
    <w:rsid w:val="009907CD"/>
    <w:rsid w:val="00991A59"/>
    <w:rsid w:val="009972FD"/>
    <w:rsid w:val="009A2CBD"/>
    <w:rsid w:val="009A325A"/>
    <w:rsid w:val="009B3CE1"/>
    <w:rsid w:val="009B6702"/>
    <w:rsid w:val="009C2EAB"/>
    <w:rsid w:val="009C550C"/>
    <w:rsid w:val="009E5386"/>
    <w:rsid w:val="009E7F31"/>
    <w:rsid w:val="009F2146"/>
    <w:rsid w:val="009F2CD4"/>
    <w:rsid w:val="009F320C"/>
    <w:rsid w:val="009F3D9F"/>
    <w:rsid w:val="00A041B8"/>
    <w:rsid w:val="00A1128D"/>
    <w:rsid w:val="00A14397"/>
    <w:rsid w:val="00A14EBA"/>
    <w:rsid w:val="00A2041C"/>
    <w:rsid w:val="00A236BF"/>
    <w:rsid w:val="00A24472"/>
    <w:rsid w:val="00A32566"/>
    <w:rsid w:val="00A365D7"/>
    <w:rsid w:val="00A37CD3"/>
    <w:rsid w:val="00A37D55"/>
    <w:rsid w:val="00A40524"/>
    <w:rsid w:val="00A4233C"/>
    <w:rsid w:val="00A465C4"/>
    <w:rsid w:val="00A51E66"/>
    <w:rsid w:val="00A5237B"/>
    <w:rsid w:val="00A5440A"/>
    <w:rsid w:val="00A57E46"/>
    <w:rsid w:val="00A60829"/>
    <w:rsid w:val="00A60C1E"/>
    <w:rsid w:val="00A65C13"/>
    <w:rsid w:val="00A673F9"/>
    <w:rsid w:val="00A71046"/>
    <w:rsid w:val="00A713B0"/>
    <w:rsid w:val="00A7288E"/>
    <w:rsid w:val="00A74139"/>
    <w:rsid w:val="00A75D3B"/>
    <w:rsid w:val="00A76A1F"/>
    <w:rsid w:val="00A76C70"/>
    <w:rsid w:val="00A800C2"/>
    <w:rsid w:val="00A8321A"/>
    <w:rsid w:val="00A90888"/>
    <w:rsid w:val="00A921A2"/>
    <w:rsid w:val="00A94024"/>
    <w:rsid w:val="00A94740"/>
    <w:rsid w:val="00A9527B"/>
    <w:rsid w:val="00A977E5"/>
    <w:rsid w:val="00A97BD6"/>
    <w:rsid w:val="00AB691C"/>
    <w:rsid w:val="00AC3570"/>
    <w:rsid w:val="00AC3CC8"/>
    <w:rsid w:val="00AC538B"/>
    <w:rsid w:val="00AC67CE"/>
    <w:rsid w:val="00AC6B1A"/>
    <w:rsid w:val="00AD5159"/>
    <w:rsid w:val="00AD60F7"/>
    <w:rsid w:val="00AD6479"/>
    <w:rsid w:val="00AD6C46"/>
    <w:rsid w:val="00AD7F94"/>
    <w:rsid w:val="00AE4978"/>
    <w:rsid w:val="00AE6E73"/>
    <w:rsid w:val="00AF0DF6"/>
    <w:rsid w:val="00AF1771"/>
    <w:rsid w:val="00AF1D56"/>
    <w:rsid w:val="00AF4AC0"/>
    <w:rsid w:val="00B03CD1"/>
    <w:rsid w:val="00B065E7"/>
    <w:rsid w:val="00B07C45"/>
    <w:rsid w:val="00B07F6C"/>
    <w:rsid w:val="00B104E5"/>
    <w:rsid w:val="00B14580"/>
    <w:rsid w:val="00B14BDC"/>
    <w:rsid w:val="00B17DC4"/>
    <w:rsid w:val="00B23A44"/>
    <w:rsid w:val="00B27CF0"/>
    <w:rsid w:val="00B31961"/>
    <w:rsid w:val="00B33C1F"/>
    <w:rsid w:val="00B3545D"/>
    <w:rsid w:val="00B36177"/>
    <w:rsid w:val="00B42278"/>
    <w:rsid w:val="00B52645"/>
    <w:rsid w:val="00B602D5"/>
    <w:rsid w:val="00B620D9"/>
    <w:rsid w:val="00B668D1"/>
    <w:rsid w:val="00B70CB7"/>
    <w:rsid w:val="00B73EBE"/>
    <w:rsid w:val="00B740C5"/>
    <w:rsid w:val="00B76CFB"/>
    <w:rsid w:val="00B77B47"/>
    <w:rsid w:val="00B82F1B"/>
    <w:rsid w:val="00B8420B"/>
    <w:rsid w:val="00B8557E"/>
    <w:rsid w:val="00B85CA9"/>
    <w:rsid w:val="00B86659"/>
    <w:rsid w:val="00B870E5"/>
    <w:rsid w:val="00B91D78"/>
    <w:rsid w:val="00BA0978"/>
    <w:rsid w:val="00BA2AD5"/>
    <w:rsid w:val="00BA3135"/>
    <w:rsid w:val="00BA62FC"/>
    <w:rsid w:val="00BA715F"/>
    <w:rsid w:val="00BB1702"/>
    <w:rsid w:val="00BC2053"/>
    <w:rsid w:val="00BC44C9"/>
    <w:rsid w:val="00BC7169"/>
    <w:rsid w:val="00BD0EB8"/>
    <w:rsid w:val="00BD2A73"/>
    <w:rsid w:val="00BD2CC9"/>
    <w:rsid w:val="00BD5740"/>
    <w:rsid w:val="00BD5EF6"/>
    <w:rsid w:val="00BD7A98"/>
    <w:rsid w:val="00BE089F"/>
    <w:rsid w:val="00BE38FB"/>
    <w:rsid w:val="00BE5B87"/>
    <w:rsid w:val="00BE6B74"/>
    <w:rsid w:val="00BF4008"/>
    <w:rsid w:val="00BF5A04"/>
    <w:rsid w:val="00BF5C47"/>
    <w:rsid w:val="00BF6ED8"/>
    <w:rsid w:val="00C138AB"/>
    <w:rsid w:val="00C16996"/>
    <w:rsid w:val="00C16998"/>
    <w:rsid w:val="00C23840"/>
    <w:rsid w:val="00C23E7F"/>
    <w:rsid w:val="00C24B94"/>
    <w:rsid w:val="00C25212"/>
    <w:rsid w:val="00C2561B"/>
    <w:rsid w:val="00C300AB"/>
    <w:rsid w:val="00C30E2B"/>
    <w:rsid w:val="00C31206"/>
    <w:rsid w:val="00C37EAE"/>
    <w:rsid w:val="00C415DF"/>
    <w:rsid w:val="00C41B04"/>
    <w:rsid w:val="00C42D16"/>
    <w:rsid w:val="00C45142"/>
    <w:rsid w:val="00C45E01"/>
    <w:rsid w:val="00C504C3"/>
    <w:rsid w:val="00C5347C"/>
    <w:rsid w:val="00C54125"/>
    <w:rsid w:val="00C541AA"/>
    <w:rsid w:val="00C639E7"/>
    <w:rsid w:val="00C67BAC"/>
    <w:rsid w:val="00C83BFD"/>
    <w:rsid w:val="00C86CFB"/>
    <w:rsid w:val="00C87387"/>
    <w:rsid w:val="00C92EFA"/>
    <w:rsid w:val="00C977F7"/>
    <w:rsid w:val="00CA3F5E"/>
    <w:rsid w:val="00CA4943"/>
    <w:rsid w:val="00CB3936"/>
    <w:rsid w:val="00CB57CE"/>
    <w:rsid w:val="00CC2363"/>
    <w:rsid w:val="00CD0DE9"/>
    <w:rsid w:val="00CD5420"/>
    <w:rsid w:val="00CD77F8"/>
    <w:rsid w:val="00CE2622"/>
    <w:rsid w:val="00CE2FA8"/>
    <w:rsid w:val="00CE32D4"/>
    <w:rsid w:val="00CE6594"/>
    <w:rsid w:val="00CE6828"/>
    <w:rsid w:val="00CE6B86"/>
    <w:rsid w:val="00CF6032"/>
    <w:rsid w:val="00D03D08"/>
    <w:rsid w:val="00D1068C"/>
    <w:rsid w:val="00D11B00"/>
    <w:rsid w:val="00D202AC"/>
    <w:rsid w:val="00D23FBE"/>
    <w:rsid w:val="00D26A6A"/>
    <w:rsid w:val="00D324F7"/>
    <w:rsid w:val="00D431DA"/>
    <w:rsid w:val="00D46120"/>
    <w:rsid w:val="00D4707E"/>
    <w:rsid w:val="00D502EF"/>
    <w:rsid w:val="00D57F1A"/>
    <w:rsid w:val="00D60180"/>
    <w:rsid w:val="00D62B93"/>
    <w:rsid w:val="00D6799E"/>
    <w:rsid w:val="00D71EEE"/>
    <w:rsid w:val="00D9016E"/>
    <w:rsid w:val="00D91B28"/>
    <w:rsid w:val="00DA3CD3"/>
    <w:rsid w:val="00DA470A"/>
    <w:rsid w:val="00DA5B3B"/>
    <w:rsid w:val="00DA6657"/>
    <w:rsid w:val="00DA7BE6"/>
    <w:rsid w:val="00DB040A"/>
    <w:rsid w:val="00DB7571"/>
    <w:rsid w:val="00DC002A"/>
    <w:rsid w:val="00DC5290"/>
    <w:rsid w:val="00DC5421"/>
    <w:rsid w:val="00DC5E9B"/>
    <w:rsid w:val="00DD4764"/>
    <w:rsid w:val="00DD6839"/>
    <w:rsid w:val="00DE4A9F"/>
    <w:rsid w:val="00DE7C41"/>
    <w:rsid w:val="00DF28F6"/>
    <w:rsid w:val="00DF3067"/>
    <w:rsid w:val="00DF5FDE"/>
    <w:rsid w:val="00E0466B"/>
    <w:rsid w:val="00E079F2"/>
    <w:rsid w:val="00E07AC8"/>
    <w:rsid w:val="00E07C4A"/>
    <w:rsid w:val="00E13B84"/>
    <w:rsid w:val="00E1506B"/>
    <w:rsid w:val="00E2703C"/>
    <w:rsid w:val="00E3430A"/>
    <w:rsid w:val="00E40A31"/>
    <w:rsid w:val="00E413B3"/>
    <w:rsid w:val="00E42E64"/>
    <w:rsid w:val="00E50944"/>
    <w:rsid w:val="00E50BEC"/>
    <w:rsid w:val="00E52200"/>
    <w:rsid w:val="00E5276A"/>
    <w:rsid w:val="00E54460"/>
    <w:rsid w:val="00E55F91"/>
    <w:rsid w:val="00E567C3"/>
    <w:rsid w:val="00E62017"/>
    <w:rsid w:val="00E63591"/>
    <w:rsid w:val="00E63B87"/>
    <w:rsid w:val="00E7167A"/>
    <w:rsid w:val="00E73034"/>
    <w:rsid w:val="00E73D0E"/>
    <w:rsid w:val="00E76071"/>
    <w:rsid w:val="00E9753E"/>
    <w:rsid w:val="00EA0370"/>
    <w:rsid w:val="00EA36EF"/>
    <w:rsid w:val="00EA4720"/>
    <w:rsid w:val="00EA604C"/>
    <w:rsid w:val="00EB5FC1"/>
    <w:rsid w:val="00EC0A8C"/>
    <w:rsid w:val="00EC1155"/>
    <w:rsid w:val="00EC5A6C"/>
    <w:rsid w:val="00ED020E"/>
    <w:rsid w:val="00ED2012"/>
    <w:rsid w:val="00ED25A4"/>
    <w:rsid w:val="00ED2DE8"/>
    <w:rsid w:val="00ED6998"/>
    <w:rsid w:val="00EE0ADD"/>
    <w:rsid w:val="00EE3A15"/>
    <w:rsid w:val="00EE6C77"/>
    <w:rsid w:val="00EF0BE3"/>
    <w:rsid w:val="00EF3F64"/>
    <w:rsid w:val="00EF6E86"/>
    <w:rsid w:val="00F00C52"/>
    <w:rsid w:val="00F00E04"/>
    <w:rsid w:val="00F05227"/>
    <w:rsid w:val="00F1605E"/>
    <w:rsid w:val="00F16504"/>
    <w:rsid w:val="00F21C7D"/>
    <w:rsid w:val="00F25D5C"/>
    <w:rsid w:val="00F26DC8"/>
    <w:rsid w:val="00F30AF3"/>
    <w:rsid w:val="00F33F93"/>
    <w:rsid w:val="00F3618E"/>
    <w:rsid w:val="00F4424E"/>
    <w:rsid w:val="00F47511"/>
    <w:rsid w:val="00F517C5"/>
    <w:rsid w:val="00F67F22"/>
    <w:rsid w:val="00F743B3"/>
    <w:rsid w:val="00F832C5"/>
    <w:rsid w:val="00F84D54"/>
    <w:rsid w:val="00F92F15"/>
    <w:rsid w:val="00F9515D"/>
    <w:rsid w:val="00F95E6B"/>
    <w:rsid w:val="00FA0AF9"/>
    <w:rsid w:val="00FA0F74"/>
    <w:rsid w:val="00FA443E"/>
    <w:rsid w:val="00FA5486"/>
    <w:rsid w:val="00FB7F42"/>
    <w:rsid w:val="00FC55EB"/>
    <w:rsid w:val="00FD054D"/>
    <w:rsid w:val="00FD2894"/>
    <w:rsid w:val="00FD59DB"/>
    <w:rsid w:val="00FD7619"/>
    <w:rsid w:val="00FE4A31"/>
    <w:rsid w:val="00FE64C5"/>
    <w:rsid w:val="00FE6F4A"/>
    <w:rsid w:val="00FF1EF3"/>
    <w:rsid w:val="00FF3CC4"/>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F3"/>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aliases w:val="TEXT"/>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List Paragraph11,Normal bullet 2,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customStyle="1" w:styleId="BULLET">
    <w:name w:val="BULLET"/>
    <w:basedOn w:val="Normal"/>
    <w:qFormat/>
    <w:rsid w:val="00E0466B"/>
    <w:pPr>
      <w:numPr>
        <w:numId w:val="5"/>
      </w:numPr>
      <w:spacing w:after="120"/>
      <w:contextualSpacing/>
      <w:jc w:val="both"/>
    </w:pPr>
    <w:rPr>
      <w:rFonts w:ascii="Cambria" w:eastAsia="Calibri" w:hAnsi="Cambria" w:cs="Times New Roman"/>
      <w:spacing w:val="-6"/>
      <w:sz w:val="24"/>
      <w:szCs w:val="24"/>
      <w:lang w:val="ro-RO"/>
    </w:rPr>
  </w:style>
  <w:style w:type="character" w:customStyle="1" w:styleId="ListParagraphChar">
    <w:name w:val="List Paragraph Char"/>
    <w:aliases w:val="List Paragraph11 Char,Normal bullet 2 Char,tabla negro Char"/>
    <w:link w:val="ListParagraph"/>
    <w:uiPriority w:val="34"/>
    <w:rsid w:val="00E0466B"/>
    <w:rPr>
      <w:rFonts w:ascii="Calibri" w:eastAsia="Calibri" w:hAnsi="Calibri" w:cs="Times New Roman"/>
      <w:lang w:val="en-US" w:eastAsia="ar-SA"/>
    </w:rPr>
  </w:style>
  <w:style w:type="paragraph" w:customStyle="1" w:styleId="Tabel">
    <w:name w:val="Tabel"/>
    <w:basedOn w:val="NoSpacing"/>
    <w:qFormat/>
    <w:rsid w:val="006C4497"/>
    <w:pPr>
      <w:suppressAutoHyphens w:val="0"/>
      <w:spacing w:before="120" w:after="120"/>
      <w:jc w:val="both"/>
    </w:pPr>
    <w:rPr>
      <w:rFonts w:ascii="Cambria" w:hAnsi="Cambria"/>
      <w:szCs w:val="24"/>
      <w:lang w:val="en-US" w:eastAsia="en-GB"/>
    </w:rPr>
  </w:style>
  <w:style w:type="character" w:styleId="UnresolvedMention">
    <w:name w:val="Unresolved Mention"/>
    <w:basedOn w:val="DefaultParagraphFont"/>
    <w:uiPriority w:val="99"/>
    <w:semiHidden/>
    <w:unhideWhenUsed/>
    <w:rsid w:val="006C4497"/>
    <w:rPr>
      <w:color w:val="605E5C"/>
      <w:shd w:val="clear" w:color="auto" w:fill="E1DFDD"/>
    </w:rPr>
  </w:style>
  <w:style w:type="character" w:customStyle="1" w:styleId="salnttl">
    <w:name w:val="s_aln_ttl"/>
    <w:basedOn w:val="DefaultParagraphFont"/>
    <w:rsid w:val="00732336"/>
  </w:style>
  <w:style w:type="character" w:customStyle="1" w:styleId="slinttl1">
    <w:name w:val="s_lin_ttl1"/>
    <w:basedOn w:val="DefaultParagraphFont"/>
    <w:rsid w:val="00930341"/>
    <w:rPr>
      <w:rFonts w:ascii="Verdana" w:hAnsi="Verdana" w:hint="default"/>
      <w:b/>
      <w:bCs/>
      <w:color w:val="24689B"/>
      <w:sz w:val="21"/>
      <w:szCs w:val="21"/>
      <w:shd w:val="clear" w:color="auto" w:fill="FFFFFF"/>
    </w:rPr>
  </w:style>
  <w:style w:type="character" w:customStyle="1" w:styleId="slinbdy">
    <w:name w:val="s_lin_bdy"/>
    <w:basedOn w:val="DefaultParagraphFont"/>
    <w:rsid w:val="00930341"/>
    <w:rPr>
      <w:rFonts w:ascii="Verdana" w:hAnsi="Verdana" w:hint="default"/>
      <w:b w:val="0"/>
      <w:bCs w:val="0"/>
      <w:color w:val="000000"/>
      <w:sz w:val="20"/>
      <w:szCs w:val="20"/>
      <w:shd w:val="clear" w:color="auto" w:fill="FFFFFF"/>
    </w:rPr>
  </w:style>
  <w:style w:type="character" w:customStyle="1" w:styleId="Heading2Char">
    <w:name w:val="Heading 2 Char"/>
    <w:basedOn w:val="DefaultParagraphFont"/>
    <w:link w:val="Heading2"/>
    <w:uiPriority w:val="9"/>
    <w:rsid w:val="00ED2012"/>
    <w:rPr>
      <w:sz w:val="32"/>
      <w:szCs w:val="32"/>
    </w:rPr>
  </w:style>
  <w:style w:type="paragraph" w:customStyle="1" w:styleId="Default">
    <w:name w:val="Default"/>
    <w:rsid w:val="00176BC9"/>
    <w:pPr>
      <w:autoSpaceDE w:val="0"/>
      <w:autoSpaceDN w:val="0"/>
      <w:adjustRightInd w:val="0"/>
      <w:spacing w:line="240" w:lineRule="auto"/>
    </w:pPr>
    <w:rPr>
      <w:rFonts w:ascii="Times New Roman" w:eastAsiaTheme="minorHAnsi" w:hAnsi="Times New Roman" w:cs="Times New Roman"/>
      <w:color w:val="000000"/>
      <w:sz w:val="24"/>
      <w:szCs w:val="24"/>
      <w:lang w:val="en-US"/>
    </w:rPr>
  </w:style>
  <w:style w:type="paragraph" w:customStyle="1" w:styleId="Title1">
    <w:name w:val="Title1"/>
    <w:basedOn w:val="Normal"/>
    <w:rsid w:val="008C522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6587">
      <w:bodyDiv w:val="1"/>
      <w:marLeft w:val="0"/>
      <w:marRight w:val="0"/>
      <w:marTop w:val="0"/>
      <w:marBottom w:val="0"/>
      <w:divBdr>
        <w:top w:val="none" w:sz="0" w:space="0" w:color="auto"/>
        <w:left w:val="none" w:sz="0" w:space="0" w:color="auto"/>
        <w:bottom w:val="none" w:sz="0" w:space="0" w:color="auto"/>
        <w:right w:val="none" w:sz="0" w:space="0" w:color="auto"/>
      </w:divBdr>
    </w:div>
    <w:div w:id="39527581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08604869">
      <w:bodyDiv w:val="1"/>
      <w:marLeft w:val="0"/>
      <w:marRight w:val="0"/>
      <w:marTop w:val="0"/>
      <w:marBottom w:val="0"/>
      <w:divBdr>
        <w:top w:val="none" w:sz="0" w:space="0" w:color="auto"/>
        <w:left w:val="none" w:sz="0" w:space="0" w:color="auto"/>
        <w:bottom w:val="none" w:sz="0" w:space="0" w:color="auto"/>
        <w:right w:val="none" w:sz="0" w:space="0" w:color="auto"/>
      </w:divBdr>
    </w:div>
    <w:div w:id="770013168">
      <w:bodyDiv w:val="1"/>
      <w:marLeft w:val="0"/>
      <w:marRight w:val="0"/>
      <w:marTop w:val="0"/>
      <w:marBottom w:val="0"/>
      <w:divBdr>
        <w:top w:val="none" w:sz="0" w:space="0" w:color="auto"/>
        <w:left w:val="none" w:sz="0" w:space="0" w:color="auto"/>
        <w:bottom w:val="none" w:sz="0" w:space="0" w:color="auto"/>
        <w:right w:val="none" w:sz="0" w:space="0" w:color="auto"/>
      </w:divBdr>
    </w:div>
    <w:div w:id="779682665">
      <w:bodyDiv w:val="1"/>
      <w:marLeft w:val="0"/>
      <w:marRight w:val="0"/>
      <w:marTop w:val="0"/>
      <w:marBottom w:val="0"/>
      <w:divBdr>
        <w:top w:val="none" w:sz="0" w:space="0" w:color="auto"/>
        <w:left w:val="none" w:sz="0" w:space="0" w:color="auto"/>
        <w:bottom w:val="none" w:sz="0" w:space="0" w:color="auto"/>
        <w:right w:val="none" w:sz="0" w:space="0" w:color="auto"/>
      </w:divBdr>
      <w:divsChild>
        <w:div w:id="509829908">
          <w:marLeft w:val="0"/>
          <w:marRight w:val="0"/>
          <w:marTop w:val="0"/>
          <w:marBottom w:val="0"/>
          <w:divBdr>
            <w:top w:val="none" w:sz="0" w:space="0" w:color="auto"/>
            <w:left w:val="none" w:sz="0" w:space="0" w:color="auto"/>
            <w:bottom w:val="none" w:sz="0" w:space="0" w:color="auto"/>
            <w:right w:val="none" w:sz="0" w:space="0" w:color="auto"/>
          </w:divBdr>
          <w:divsChild>
            <w:div w:id="962536280">
              <w:marLeft w:val="0"/>
              <w:marRight w:val="0"/>
              <w:marTop w:val="0"/>
              <w:marBottom w:val="0"/>
              <w:divBdr>
                <w:top w:val="none" w:sz="0" w:space="0" w:color="auto"/>
                <w:left w:val="none" w:sz="0" w:space="0" w:color="auto"/>
                <w:bottom w:val="none" w:sz="0" w:space="0" w:color="auto"/>
                <w:right w:val="none" w:sz="0" w:space="0" w:color="auto"/>
              </w:divBdr>
            </w:div>
            <w:div w:id="183639365">
              <w:marLeft w:val="0"/>
              <w:marRight w:val="0"/>
              <w:marTop w:val="0"/>
              <w:marBottom w:val="0"/>
              <w:divBdr>
                <w:top w:val="none" w:sz="0" w:space="0" w:color="auto"/>
                <w:left w:val="none" w:sz="0" w:space="0" w:color="auto"/>
                <w:bottom w:val="none" w:sz="0" w:space="0" w:color="auto"/>
                <w:right w:val="none" w:sz="0" w:space="0" w:color="auto"/>
              </w:divBdr>
            </w:div>
            <w:div w:id="40441074">
              <w:marLeft w:val="0"/>
              <w:marRight w:val="0"/>
              <w:marTop w:val="0"/>
              <w:marBottom w:val="0"/>
              <w:divBdr>
                <w:top w:val="none" w:sz="0" w:space="0" w:color="auto"/>
                <w:left w:val="none" w:sz="0" w:space="0" w:color="auto"/>
                <w:bottom w:val="none" w:sz="0" w:space="0" w:color="auto"/>
                <w:right w:val="none" w:sz="0" w:space="0" w:color="auto"/>
              </w:divBdr>
            </w:div>
            <w:div w:id="271863289">
              <w:marLeft w:val="0"/>
              <w:marRight w:val="0"/>
              <w:marTop w:val="0"/>
              <w:marBottom w:val="0"/>
              <w:divBdr>
                <w:top w:val="none" w:sz="0" w:space="0" w:color="auto"/>
                <w:left w:val="none" w:sz="0" w:space="0" w:color="auto"/>
                <w:bottom w:val="none" w:sz="0" w:space="0" w:color="auto"/>
                <w:right w:val="none" w:sz="0" w:space="0" w:color="auto"/>
              </w:divBdr>
            </w:div>
            <w:div w:id="15749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61191140">
      <w:bodyDiv w:val="1"/>
      <w:marLeft w:val="0"/>
      <w:marRight w:val="0"/>
      <w:marTop w:val="0"/>
      <w:marBottom w:val="0"/>
      <w:divBdr>
        <w:top w:val="none" w:sz="0" w:space="0" w:color="auto"/>
        <w:left w:val="none" w:sz="0" w:space="0" w:color="auto"/>
        <w:bottom w:val="none" w:sz="0" w:space="0" w:color="auto"/>
        <w:right w:val="none" w:sz="0" w:space="0" w:color="auto"/>
      </w:divBdr>
    </w:div>
    <w:div w:id="1527598529">
      <w:bodyDiv w:val="1"/>
      <w:marLeft w:val="0"/>
      <w:marRight w:val="0"/>
      <w:marTop w:val="0"/>
      <w:marBottom w:val="0"/>
      <w:divBdr>
        <w:top w:val="none" w:sz="0" w:space="0" w:color="auto"/>
        <w:left w:val="none" w:sz="0" w:space="0" w:color="auto"/>
        <w:bottom w:val="none" w:sz="0" w:space="0" w:color="auto"/>
        <w:right w:val="none" w:sz="0" w:space="0" w:color="auto"/>
      </w:divBdr>
    </w:div>
    <w:div w:id="169726789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8BB7-C07E-49E8-97F1-C316CBDF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5165</Words>
  <Characters>29443</Characters>
  <Application>Microsoft Office Word</Application>
  <DocSecurity>0</DocSecurity>
  <Lines>245</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Silvia Fabian</cp:lastModifiedBy>
  <cp:revision>2</cp:revision>
  <cp:lastPrinted>2024-03-18T08:02:00Z</cp:lastPrinted>
  <dcterms:created xsi:type="dcterms:W3CDTF">2024-03-18T08:32:00Z</dcterms:created>
  <dcterms:modified xsi:type="dcterms:W3CDTF">2024-03-18T08:32:00Z</dcterms:modified>
</cp:coreProperties>
</file>