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18F7" w14:textId="21BFD52E" w:rsidR="008F76F2" w:rsidRPr="00CD5420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CD5420">
        <w:rPr>
          <w:rFonts w:ascii="Montserrat Light" w:hAnsi="Montserrat Light"/>
        </w:rPr>
        <w:t>Nr.</w:t>
      </w:r>
      <w:r w:rsidR="000B2CB1">
        <w:rPr>
          <w:rFonts w:ascii="Montserrat Light" w:hAnsi="Montserrat Light"/>
        </w:rPr>
        <w:t xml:space="preserve"> </w:t>
      </w:r>
      <w:r w:rsidR="00E570DE">
        <w:rPr>
          <w:rFonts w:ascii="Montserrat Light" w:hAnsi="Montserrat Light"/>
        </w:rPr>
        <w:t>20.248</w:t>
      </w:r>
      <w:bookmarkStart w:id="0" w:name="_lo1dgo7s1ifp" w:colFirst="0" w:colLast="0"/>
      <w:bookmarkEnd w:id="0"/>
      <w:r w:rsidR="0099666D">
        <w:rPr>
          <w:rFonts w:ascii="Montserrat Light" w:hAnsi="Montserrat Light"/>
        </w:rPr>
        <w:t>/202</w:t>
      </w:r>
      <w:r w:rsidR="000B2CB1">
        <w:rPr>
          <w:rFonts w:ascii="Montserrat Light" w:hAnsi="Montserrat Light"/>
        </w:rPr>
        <w:t>4</w:t>
      </w:r>
    </w:p>
    <w:p w14:paraId="69CCC130" w14:textId="77777777" w:rsidR="001A22BE" w:rsidRDefault="001A22BE" w:rsidP="00784B61">
      <w:pPr>
        <w:spacing w:line="240" w:lineRule="auto"/>
        <w:jc w:val="center"/>
        <w:rPr>
          <w:rFonts w:ascii="Montserrat" w:hAnsi="Montserrat"/>
          <w:b/>
          <w:bCs/>
        </w:rPr>
      </w:pPr>
      <w:bookmarkStart w:id="1" w:name="_96pwsx56lrau" w:colFirst="0" w:colLast="0"/>
      <w:bookmarkEnd w:id="1"/>
    </w:p>
    <w:p w14:paraId="5FFC810A" w14:textId="042A6762" w:rsidR="008F76F2" w:rsidRPr="009F2146" w:rsidRDefault="008F76F2" w:rsidP="00784B61">
      <w:pPr>
        <w:spacing w:line="240" w:lineRule="auto"/>
        <w:jc w:val="center"/>
        <w:rPr>
          <w:rFonts w:ascii="Montserrat" w:hAnsi="Montserrat"/>
        </w:rPr>
      </w:pPr>
      <w:r w:rsidRPr="009F2146">
        <w:rPr>
          <w:rFonts w:ascii="Montserrat" w:hAnsi="Montserrat"/>
          <w:b/>
          <w:bCs/>
        </w:rPr>
        <w:t>REFERAT DE APROBARE</w:t>
      </w:r>
    </w:p>
    <w:p w14:paraId="4BE74EC1" w14:textId="1E3036B3" w:rsidR="001A22BE" w:rsidRPr="001A22BE" w:rsidRDefault="008F76F2" w:rsidP="001A22B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</w:rPr>
        <w:t xml:space="preserve">la </w:t>
      </w:r>
      <w:proofErr w:type="spellStart"/>
      <w:r w:rsidRPr="009F2146">
        <w:rPr>
          <w:rFonts w:ascii="Montserrat" w:hAnsi="Montserrat"/>
          <w:b/>
          <w:bCs/>
        </w:rPr>
        <w:t>Proiectul</w:t>
      </w:r>
      <w:proofErr w:type="spellEnd"/>
      <w:r w:rsidRPr="009F2146">
        <w:rPr>
          <w:rFonts w:ascii="Montserrat" w:hAnsi="Montserrat"/>
          <w:b/>
          <w:bCs/>
        </w:rPr>
        <w:t xml:space="preserve"> de </w:t>
      </w:r>
      <w:proofErr w:type="spellStart"/>
      <w:r w:rsidRPr="009F2146">
        <w:rPr>
          <w:rFonts w:ascii="Montserrat" w:hAnsi="Montserrat"/>
          <w:b/>
          <w:bCs/>
        </w:rPr>
        <w:t>hotărâre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bookmarkStart w:id="2" w:name="_Hlk70408745"/>
      <w:bookmarkStart w:id="3" w:name="_Hlk62539599"/>
      <w:proofErr w:type="spellStart"/>
      <w:r w:rsidRPr="009F2146">
        <w:rPr>
          <w:rFonts w:ascii="Montserrat" w:hAnsi="Montserrat"/>
          <w:b/>
          <w:bCs/>
        </w:rPr>
        <w:t>privind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r w:rsidR="001A22BE" w:rsidRPr="001A22BE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="001A22BE" w:rsidRPr="001A22BE">
        <w:rPr>
          <w:rFonts w:ascii="Montserrat" w:hAnsi="Montserrat"/>
          <w:b/>
          <w:bCs/>
          <w:lang w:val="ro-RO"/>
        </w:rPr>
        <w:t>situaţiilor</w:t>
      </w:r>
      <w:proofErr w:type="spellEnd"/>
      <w:r w:rsidR="001A22BE" w:rsidRPr="001A22BE">
        <w:rPr>
          <w:rFonts w:ascii="Montserrat" w:hAnsi="Montserrat"/>
          <w:b/>
          <w:bCs/>
          <w:lang w:val="ro-RO"/>
        </w:rPr>
        <w:t xml:space="preserve"> financiare la data de 31.12.20</w:t>
      </w:r>
      <w:r w:rsidR="001A22BE">
        <w:rPr>
          <w:rFonts w:ascii="Montserrat" w:hAnsi="Montserrat"/>
          <w:b/>
          <w:bCs/>
          <w:lang w:val="ro-RO"/>
        </w:rPr>
        <w:t>2</w:t>
      </w:r>
      <w:r w:rsidR="000B2CB1">
        <w:rPr>
          <w:rFonts w:ascii="Montserrat" w:hAnsi="Montserrat"/>
          <w:b/>
          <w:bCs/>
          <w:lang w:val="ro-RO"/>
        </w:rPr>
        <w:t>3</w:t>
      </w:r>
      <w:r w:rsidR="001A22BE" w:rsidRPr="001A22BE">
        <w:rPr>
          <w:rFonts w:ascii="Montserrat" w:hAnsi="Montserrat"/>
          <w:b/>
          <w:bCs/>
          <w:lang w:val="ro-RO"/>
        </w:rPr>
        <w:t xml:space="preserve"> ale Aeroportului Internațional Avram Iancu Cluj R.A.</w:t>
      </w:r>
    </w:p>
    <w:bookmarkEnd w:id="2"/>
    <w:bookmarkEnd w:id="3"/>
    <w:p w14:paraId="75FD90BD" w14:textId="77777777" w:rsidR="00E55F91" w:rsidRPr="009F2146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CD5420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CD5420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18F4E963" w14:textId="55B866F2" w:rsidR="008F76F2" w:rsidRPr="00CD5420" w:rsidRDefault="00D1068C" w:rsidP="00784B61">
            <w:pPr>
              <w:spacing w:line="240" w:lineRule="auto"/>
              <w:ind w:left="283"/>
              <w:jc w:val="both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CD5420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CD5420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7C04313A" w14:textId="3798376A" w:rsidR="00F14705" w:rsidRPr="00F14705" w:rsidRDefault="00F14705" w:rsidP="00424ED4">
            <w:pPr>
              <w:shd w:val="clear" w:color="auto" w:fill="FFFFFF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temeiul dispoziţiilor Legii nr. 15/1990 privind reorganizarea unităților economice de stat ca regii autonome și societăți comerciale, cu modificările și completările ulterioare, articolului 92 din O.U.G. nr. 57/2019 privind Codul Administrativ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cu modificările şi completările ulterioare, Consiliul Județean Cluj a hotărât participarea cu capital și cu bunuri, la înfiinţarea, funcţionarea şi dezvoltarea unor regii autonome și societăți de interes județean. </w:t>
            </w:r>
          </w:p>
          <w:p w14:paraId="41BDEB62" w14:textId="62A57103" w:rsidR="00CD5420" w:rsidRPr="00CD5420" w:rsidRDefault="00F14705" w:rsidP="00424ED4">
            <w:pPr>
              <w:shd w:val="clear" w:color="auto" w:fill="FFFFFF"/>
              <w:spacing w:after="220"/>
              <w:jc w:val="both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baza dispoziţiilor articolului 173 alin.</w:t>
            </w:r>
            <w:r w:rsidR="007606C9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(1) lit</w:t>
            </w:r>
            <w:r w:rsidR="007203EC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.</w:t>
            </w:r>
            <w:r w:rsidR="007606C9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a) și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="007606C9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alin. 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(2) lit</w:t>
            </w:r>
            <w:r w:rsidR="007203EC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.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d) din din O.U.G. nr. 57/2019 privind Codul Administrativ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cu modificările şi completările ulterioare, Consiliul Judeţean Cluj exercită, în numele judeţului, toate drepturile şi obligaţiile corespunzătoare participaţiilor deţinute la societăţi sau regii autonome, în condiţiile legii.</w:t>
            </w: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CD5420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5781EF8F" w14:textId="5738E889" w:rsidR="007606C9" w:rsidRDefault="00F14705" w:rsidP="007606C9">
            <w:pPr>
              <w:shd w:val="clear" w:color="auto" w:fill="FFFFFF"/>
              <w:spacing w:before="240" w:after="240"/>
              <w:jc w:val="both"/>
              <w:rPr>
                <w:rFonts w:ascii="Montserrat Light" w:hAnsi="Montserrat Light"/>
                <w:lang w:val="ro-RO"/>
              </w:rPr>
            </w:pPr>
            <w:r w:rsidRPr="0031436E">
              <w:rPr>
                <w:rFonts w:ascii="Montserrat Light" w:hAnsi="Montserrat Light"/>
                <w:lang w:val="ro-RO"/>
              </w:rPr>
              <w:t xml:space="preserve">În conformitate cu prevederile Legii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contabilităţii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nr. 82/1991, republicată, cu modificările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completările ulterioare,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ale Ordinului Ministrului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Finanţelor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Publice nr. 1802/2014 </w:t>
            </w:r>
            <w:r w:rsidRPr="0031436E">
              <w:rPr>
                <w:rFonts w:ascii="Montserrat Light" w:hAnsi="Montserrat Light"/>
                <w:lang w:val="en-US"/>
              </w:rPr>
              <w:t xml:space="preserve">pentru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aprobarea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Reglementărilor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contabile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privind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situaţiile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anuale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individuale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situaţiile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anuale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consolidate</w:t>
            </w:r>
            <w:r w:rsidRPr="0031436E">
              <w:rPr>
                <w:rFonts w:ascii="Montserrat Light" w:hAnsi="Montserrat Light"/>
                <w:lang w:val="ro-RO"/>
              </w:rPr>
              <w:t xml:space="preserve"> cu modificările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completările ulterioare, Aeroportul Internațional Avram Iancu Cluj R.A. a întocmit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situaţiile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financiare la 31.12.20</w:t>
            </w:r>
            <w:r w:rsidR="004A1EA9" w:rsidRPr="0031436E">
              <w:rPr>
                <w:rFonts w:ascii="Montserrat Light" w:hAnsi="Montserrat Light"/>
                <w:lang w:val="ro-RO"/>
              </w:rPr>
              <w:t>2</w:t>
            </w:r>
            <w:r w:rsidR="00C90DA7">
              <w:rPr>
                <w:rFonts w:ascii="Montserrat Light" w:hAnsi="Montserrat Light"/>
                <w:lang w:val="ro-RO"/>
              </w:rPr>
              <w:t>3</w:t>
            </w:r>
            <w:r w:rsidR="0034626C">
              <w:rPr>
                <w:rFonts w:ascii="Montserrat Light" w:hAnsi="Montserrat Light"/>
                <w:lang w:val="ro-RO"/>
              </w:rPr>
              <w:t>, iar p</w:t>
            </w:r>
            <w:r w:rsidR="004A1EA9" w:rsidRPr="0031436E">
              <w:rPr>
                <w:rFonts w:ascii="Montserrat Light" w:hAnsi="Montserrat Light"/>
                <w:lang w:val="ro-RO"/>
              </w:rPr>
              <w:t>rin adres</w:t>
            </w:r>
            <w:r w:rsidR="001927F4">
              <w:rPr>
                <w:rFonts w:ascii="Montserrat Light" w:hAnsi="Montserrat Light"/>
                <w:lang w:val="ro-RO"/>
              </w:rPr>
              <w:t>a</w:t>
            </w:r>
            <w:r w:rsidR="0099666D">
              <w:rPr>
                <w:rFonts w:ascii="Montserrat Light" w:hAnsi="Montserrat Light"/>
                <w:lang w:val="ro-RO"/>
              </w:rPr>
              <w:t xml:space="preserve"> cu</w:t>
            </w:r>
            <w:r w:rsidR="004A1EA9" w:rsidRPr="0031436E">
              <w:rPr>
                <w:rFonts w:ascii="Montserrat Light" w:hAnsi="Montserrat Light"/>
                <w:lang w:val="ro-RO"/>
              </w:rPr>
              <w:t xml:space="preserve"> nr.</w:t>
            </w:r>
            <w:r w:rsidR="007606C9">
              <w:rPr>
                <w:rFonts w:ascii="Montserrat Light" w:hAnsi="Montserrat Light"/>
                <w:lang w:val="ro-RO"/>
              </w:rPr>
              <w:t xml:space="preserve"> </w:t>
            </w:r>
            <w:r w:rsidR="00C90DA7">
              <w:rPr>
                <w:rFonts w:ascii="Montserrat Light" w:hAnsi="Montserrat Light"/>
                <w:lang w:val="ro-RO"/>
              </w:rPr>
              <w:t>6745</w:t>
            </w:r>
            <w:r w:rsidR="007373D2">
              <w:rPr>
                <w:rFonts w:ascii="Montserrat Light" w:hAnsi="Montserrat Light"/>
                <w:lang w:val="ro-RO"/>
              </w:rPr>
              <w:t>/</w:t>
            </w:r>
            <w:r w:rsidR="001927F4">
              <w:rPr>
                <w:rFonts w:ascii="Montserrat Light" w:hAnsi="Montserrat Light"/>
                <w:lang w:val="ro-RO"/>
              </w:rPr>
              <w:t>2</w:t>
            </w:r>
            <w:r w:rsidR="00C90DA7">
              <w:rPr>
                <w:rFonts w:ascii="Montserrat Light" w:hAnsi="Montserrat Light"/>
                <w:lang w:val="ro-RO"/>
              </w:rPr>
              <w:t>2</w:t>
            </w:r>
            <w:r w:rsidR="001927F4">
              <w:rPr>
                <w:rFonts w:ascii="Montserrat Light" w:hAnsi="Montserrat Light"/>
                <w:lang w:val="ro-RO"/>
              </w:rPr>
              <w:t>.04</w:t>
            </w:r>
            <w:r w:rsidR="007373D2">
              <w:rPr>
                <w:rFonts w:ascii="Montserrat Light" w:hAnsi="Montserrat Light"/>
                <w:lang w:val="ro-RO"/>
              </w:rPr>
              <w:t>.</w:t>
            </w:r>
            <w:r w:rsidR="007373D2" w:rsidRPr="007373D2">
              <w:rPr>
                <w:rFonts w:ascii="Montserrat Light" w:hAnsi="Montserrat Light"/>
                <w:lang w:val="ro-RO"/>
              </w:rPr>
              <w:t>202</w:t>
            </w:r>
            <w:r w:rsidR="00C90DA7">
              <w:rPr>
                <w:rFonts w:ascii="Montserrat Light" w:hAnsi="Montserrat Light"/>
                <w:lang w:val="ro-RO"/>
              </w:rPr>
              <w:t>4</w:t>
            </w:r>
            <w:r w:rsidR="004A1EA9" w:rsidRPr="007373D2">
              <w:rPr>
                <w:rFonts w:ascii="Montserrat Light" w:hAnsi="Montserrat Light"/>
                <w:lang w:val="ro-RO"/>
              </w:rPr>
              <w:t xml:space="preserve"> </w:t>
            </w:r>
            <w:r w:rsidR="0099666D">
              <w:rPr>
                <w:rFonts w:ascii="Montserrat Light" w:hAnsi="Montserrat Light"/>
                <w:lang w:val="ro-RO"/>
              </w:rPr>
              <w:t xml:space="preserve"> </w:t>
            </w:r>
            <w:r w:rsidR="004A1EA9" w:rsidRPr="007373D2">
              <w:rPr>
                <w:rFonts w:ascii="Montserrat Light" w:hAnsi="Montserrat Light"/>
                <w:lang w:val="ro-RO"/>
              </w:rPr>
              <w:t>înregistrat</w:t>
            </w:r>
            <w:r w:rsidR="001927F4">
              <w:rPr>
                <w:rFonts w:ascii="Montserrat Light" w:hAnsi="Montserrat Light"/>
                <w:lang w:val="ro-RO"/>
              </w:rPr>
              <w:t>ă</w:t>
            </w:r>
            <w:r w:rsidR="004A1EA9" w:rsidRPr="007373D2">
              <w:rPr>
                <w:rFonts w:ascii="Montserrat Light" w:hAnsi="Montserrat Light"/>
                <w:lang w:val="ro-RO"/>
              </w:rPr>
              <w:t xml:space="preserve"> la </w:t>
            </w:r>
            <w:r w:rsidRPr="007373D2">
              <w:rPr>
                <w:rFonts w:ascii="Montserrat Light" w:hAnsi="Montserrat Light"/>
                <w:lang w:val="ro-RO"/>
              </w:rPr>
              <w:t xml:space="preserve">Consiliului </w:t>
            </w:r>
            <w:proofErr w:type="spellStart"/>
            <w:r w:rsidRPr="007373D2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7373D2">
              <w:rPr>
                <w:rFonts w:ascii="Montserrat Light" w:hAnsi="Montserrat Light"/>
                <w:lang w:val="ro-RO"/>
              </w:rPr>
              <w:t xml:space="preserve"> Cluj </w:t>
            </w:r>
            <w:r w:rsidR="004A1EA9" w:rsidRPr="007373D2">
              <w:rPr>
                <w:rFonts w:ascii="Montserrat Light" w:hAnsi="Montserrat Light"/>
                <w:lang w:val="ro-RO"/>
              </w:rPr>
              <w:t>cu nr.</w:t>
            </w:r>
            <w:r w:rsidR="007606C9">
              <w:rPr>
                <w:rFonts w:ascii="Montserrat Light" w:hAnsi="Montserrat Light"/>
                <w:lang w:val="ro-RO"/>
              </w:rPr>
              <w:t xml:space="preserve"> </w:t>
            </w:r>
            <w:r w:rsidR="001927F4">
              <w:rPr>
                <w:rFonts w:ascii="Montserrat Light" w:hAnsi="Montserrat Light"/>
                <w:lang w:val="ro-RO"/>
              </w:rPr>
              <w:t>1</w:t>
            </w:r>
            <w:r w:rsidR="00C90DA7">
              <w:rPr>
                <w:rFonts w:ascii="Montserrat Light" w:hAnsi="Montserrat Light"/>
                <w:lang w:val="ro-RO"/>
              </w:rPr>
              <w:t>7034</w:t>
            </w:r>
            <w:r w:rsidR="007606C9">
              <w:rPr>
                <w:rFonts w:ascii="Montserrat Light" w:hAnsi="Montserrat Light"/>
                <w:lang w:val="ro-RO"/>
              </w:rPr>
              <w:t xml:space="preserve">/ </w:t>
            </w:r>
            <w:r w:rsidR="001927F4">
              <w:rPr>
                <w:rFonts w:ascii="Montserrat Light" w:hAnsi="Montserrat Light"/>
                <w:lang w:val="ro-RO"/>
              </w:rPr>
              <w:t>2</w:t>
            </w:r>
            <w:r w:rsidR="00C90DA7">
              <w:rPr>
                <w:rFonts w:ascii="Montserrat Light" w:hAnsi="Montserrat Light"/>
                <w:lang w:val="ro-RO"/>
              </w:rPr>
              <w:t>2</w:t>
            </w:r>
            <w:r w:rsidR="001927F4">
              <w:rPr>
                <w:rFonts w:ascii="Montserrat Light" w:hAnsi="Montserrat Light"/>
                <w:lang w:val="ro-RO"/>
              </w:rPr>
              <w:t>.04.</w:t>
            </w:r>
            <w:r w:rsidR="00AC61B1" w:rsidRPr="007373D2">
              <w:rPr>
                <w:rFonts w:ascii="Montserrat Light" w:hAnsi="Montserrat Light"/>
                <w:lang w:val="ro-RO"/>
              </w:rPr>
              <w:t>202</w:t>
            </w:r>
            <w:r w:rsidR="00C90DA7">
              <w:rPr>
                <w:rFonts w:ascii="Montserrat Light" w:hAnsi="Montserrat Light"/>
                <w:lang w:val="ro-RO"/>
              </w:rPr>
              <w:t>4</w:t>
            </w:r>
            <w:r w:rsidR="004A1EA9" w:rsidRPr="007373D2">
              <w:rPr>
                <w:rFonts w:ascii="Montserrat Light" w:hAnsi="Montserrat Light"/>
                <w:lang w:val="ro-RO"/>
              </w:rPr>
              <w:t xml:space="preserve">  </w:t>
            </w:r>
            <w:r w:rsidR="001927F4">
              <w:rPr>
                <w:rFonts w:ascii="Montserrat Light" w:hAnsi="Montserrat Light"/>
                <w:lang w:val="ro-RO"/>
              </w:rPr>
              <w:t xml:space="preserve">le </w:t>
            </w:r>
            <w:r w:rsidR="004A1EA9" w:rsidRPr="007373D2">
              <w:rPr>
                <w:rFonts w:ascii="Montserrat Light" w:hAnsi="Montserrat Light"/>
                <w:lang w:val="ro-RO"/>
              </w:rPr>
              <w:t>prezintă spre</w:t>
            </w:r>
            <w:r w:rsidRPr="007373D2">
              <w:rPr>
                <w:rFonts w:ascii="Montserrat Light" w:hAnsi="Montserrat Light"/>
                <w:lang w:val="ro-RO"/>
              </w:rPr>
              <w:t xml:space="preserve"> aprobare </w:t>
            </w:r>
            <w:r w:rsidR="004A1EA9" w:rsidRPr="007373D2">
              <w:rPr>
                <w:rFonts w:ascii="Montserrat Light" w:hAnsi="Montserrat Light"/>
                <w:lang w:val="ro-RO"/>
              </w:rPr>
              <w:t>Consiliului Județean</w:t>
            </w:r>
            <w:r w:rsidR="0061350D" w:rsidRPr="007373D2">
              <w:rPr>
                <w:rFonts w:ascii="Montserrat Light" w:hAnsi="Montserrat Light"/>
                <w:lang w:val="ro-RO"/>
              </w:rPr>
              <w:t xml:space="preserve"> Cluj.</w:t>
            </w:r>
            <w:r w:rsidR="00581C65" w:rsidRPr="007373D2">
              <w:rPr>
                <w:rFonts w:ascii="Montserrat Light" w:hAnsi="Montserrat Light"/>
                <w:lang w:val="ro-RO"/>
              </w:rPr>
              <w:t xml:space="preserve">  </w:t>
            </w:r>
          </w:p>
          <w:p w14:paraId="164CE101" w14:textId="6309BCCC" w:rsidR="00E55F91" w:rsidRPr="007606C9" w:rsidRDefault="00437DE8" w:rsidP="007606C9">
            <w:pPr>
              <w:shd w:val="clear" w:color="auto" w:fill="FFFFFF"/>
              <w:spacing w:before="240" w:after="240"/>
              <w:jc w:val="both"/>
              <w:rPr>
                <w:rFonts w:ascii="Montserrat Light" w:hAnsi="Montserrat Light"/>
                <w:lang w:val="ro-RO"/>
              </w:rPr>
            </w:pPr>
            <w:r w:rsidRPr="007373D2">
              <w:rPr>
                <w:rFonts w:ascii="Montserrat Light" w:hAnsi="Montserrat Light"/>
                <w:lang w:val="ro-RO"/>
              </w:rPr>
              <w:t>Consiliul de administra</w:t>
            </w:r>
            <w:r w:rsidR="00581C65" w:rsidRPr="007373D2">
              <w:rPr>
                <w:rFonts w:ascii="Montserrat Light" w:hAnsi="Montserrat Light"/>
                <w:lang w:val="ro-RO"/>
              </w:rPr>
              <w:t>ț</w:t>
            </w:r>
            <w:r w:rsidRPr="007373D2">
              <w:rPr>
                <w:rFonts w:ascii="Montserrat Light" w:hAnsi="Montserrat Light"/>
                <w:lang w:val="ro-RO"/>
              </w:rPr>
              <w:t>ie a</w:t>
            </w:r>
            <w:r w:rsidR="00581C65" w:rsidRPr="007373D2">
              <w:rPr>
                <w:rFonts w:ascii="Montserrat Light" w:hAnsi="Montserrat Light"/>
                <w:lang w:val="ro-RO"/>
              </w:rPr>
              <w:t>l regiei a</w:t>
            </w:r>
            <w:r w:rsidRPr="007373D2">
              <w:rPr>
                <w:rFonts w:ascii="Montserrat Light" w:hAnsi="Montserrat Light"/>
                <w:lang w:val="ro-RO"/>
              </w:rPr>
              <w:t xml:space="preserve"> aprobat situațiile financiare la 31.12.202</w:t>
            </w:r>
            <w:r w:rsidR="00C90DA7">
              <w:rPr>
                <w:rFonts w:ascii="Montserrat Light" w:hAnsi="Montserrat Light"/>
                <w:lang w:val="ro-RO"/>
              </w:rPr>
              <w:t>3</w:t>
            </w:r>
            <w:r w:rsidRPr="007373D2">
              <w:rPr>
                <w:rFonts w:ascii="Montserrat Light" w:hAnsi="Montserrat Light"/>
                <w:lang w:val="ro-RO"/>
              </w:rPr>
              <w:t xml:space="preserve"> prin Hotărârea </w:t>
            </w:r>
            <w:r w:rsidRPr="003F0EE0">
              <w:rPr>
                <w:rFonts w:ascii="Montserrat Light" w:hAnsi="Montserrat Light"/>
                <w:lang w:val="ro-RO"/>
              </w:rPr>
              <w:t>nr.</w:t>
            </w:r>
            <w:r w:rsidR="007373D2" w:rsidRPr="003F0EE0">
              <w:rPr>
                <w:rFonts w:ascii="Montserrat Light" w:hAnsi="Montserrat Light"/>
                <w:lang w:val="ro-RO"/>
              </w:rPr>
              <w:t xml:space="preserve"> </w:t>
            </w:r>
            <w:r w:rsidR="001927F4">
              <w:rPr>
                <w:rFonts w:ascii="Montserrat Light" w:hAnsi="Montserrat Light"/>
                <w:lang w:val="ro-RO"/>
              </w:rPr>
              <w:t>4.</w:t>
            </w:r>
            <w:r w:rsidR="00C90DA7">
              <w:rPr>
                <w:rFonts w:ascii="Montserrat Light" w:hAnsi="Montserrat Light"/>
                <w:lang w:val="ro-RO"/>
              </w:rPr>
              <w:t>3</w:t>
            </w:r>
            <w:r w:rsidR="00AC61B1" w:rsidRPr="003F0EE0">
              <w:rPr>
                <w:rFonts w:ascii="Montserrat Light" w:hAnsi="Montserrat Light"/>
                <w:lang w:val="ro-RO"/>
              </w:rPr>
              <w:t xml:space="preserve"> din </w:t>
            </w:r>
            <w:r w:rsidR="001927F4">
              <w:rPr>
                <w:rFonts w:ascii="Montserrat Light" w:hAnsi="Montserrat Light"/>
                <w:lang w:val="ro-RO"/>
              </w:rPr>
              <w:t>1</w:t>
            </w:r>
            <w:r w:rsidR="00C90DA7">
              <w:rPr>
                <w:rFonts w:ascii="Montserrat Light" w:hAnsi="Montserrat Light"/>
                <w:lang w:val="ro-RO"/>
              </w:rPr>
              <w:t>7</w:t>
            </w:r>
            <w:r w:rsidR="001927F4">
              <w:rPr>
                <w:rFonts w:ascii="Montserrat Light" w:hAnsi="Montserrat Light"/>
                <w:lang w:val="ro-RO"/>
              </w:rPr>
              <w:t>.04.</w:t>
            </w:r>
            <w:r w:rsidRPr="003F0EE0">
              <w:rPr>
                <w:rFonts w:ascii="Montserrat Light" w:hAnsi="Montserrat Light"/>
                <w:lang w:val="ro-RO"/>
              </w:rPr>
              <w:t>202</w:t>
            </w:r>
            <w:r w:rsidR="00C90DA7">
              <w:rPr>
                <w:rFonts w:ascii="Montserrat Light" w:hAnsi="Montserrat Light"/>
                <w:lang w:val="ro-RO"/>
              </w:rPr>
              <w:t>4</w:t>
            </w:r>
            <w:r w:rsidR="009F35E0">
              <w:rPr>
                <w:rFonts w:ascii="Montserrat Light" w:hAnsi="Montserrat Light"/>
                <w:lang w:val="ro-RO"/>
              </w:rPr>
              <w:t>.</w:t>
            </w:r>
            <w:r w:rsidR="00132491">
              <w:rPr>
                <w:rFonts w:ascii="Montserrat Light" w:hAnsi="Montserrat Light"/>
                <w:lang w:val="ro-RO"/>
              </w:rPr>
              <w:t xml:space="preserve"> 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CD5420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</w:rPr>
              <w:t xml:space="preserve">Schimbări preconizate: </w:t>
            </w:r>
          </w:p>
        </w:tc>
      </w:tr>
      <w:tr w:rsidR="009F2146" w:rsidRPr="009F2146" w14:paraId="7AB0DA85" w14:textId="77777777" w:rsidTr="00BF6ED8">
        <w:tc>
          <w:tcPr>
            <w:tcW w:w="9891" w:type="dxa"/>
            <w:shd w:val="clear" w:color="auto" w:fill="auto"/>
          </w:tcPr>
          <w:p w14:paraId="1E09AC73" w14:textId="77777777" w:rsidR="00985EE1" w:rsidRDefault="00374406" w:rsidP="000B2CB1">
            <w:pPr>
              <w:shd w:val="clear" w:color="auto" w:fill="FFFFFF"/>
              <w:jc w:val="both"/>
              <w:rPr>
                <w:rFonts w:ascii="Montserrat Light" w:hAnsi="Montserrat Light"/>
                <w:color w:val="000000"/>
                <w:shd w:val="clear" w:color="auto" w:fill="FFFFFF"/>
              </w:rPr>
            </w:pP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Situatiile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financiare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anuale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ofer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ă</w:t>
            </w:r>
            <w:proofErr w:type="spellEnd"/>
            <w:proofErr w:type="gram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o imagine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fidel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ă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patrimoniului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intreprinderii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, precum </w:t>
            </w:r>
            <w:proofErr w:type="spellStart"/>
            <w:r>
              <w:rPr>
                <w:rFonts w:ascii="Montserrat Light" w:hAnsi="Montserrat Light"/>
                <w:color w:val="000000"/>
                <w:shd w:val="clear" w:color="auto" w:fill="FFFFFF"/>
              </w:rPr>
              <w:t>ș</w:t>
            </w:r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profitului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sau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pierderii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color w:val="000000"/>
                <w:shd w:val="clear" w:color="auto" w:fill="FFFFFF"/>
              </w:rPr>
              <w:t>ș</w:t>
            </w:r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fluxurilor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trezorerie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ale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acesteia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pentru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respectivul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exercitiu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financiar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.</w:t>
            </w:r>
          </w:p>
          <w:p w14:paraId="151250C2" w14:textId="4515A850" w:rsidR="00985EE1" w:rsidRPr="0004749A" w:rsidRDefault="0004749A" w:rsidP="000B2CB1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</w:rPr>
            </w:pP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Întreprinderile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publice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au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obligația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întocmească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și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depună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situații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financiare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anuale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la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unitățile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teritoriale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ale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Ministerului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Finanțelor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condițiile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legii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.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43979665" w:rsidR="008F76F2" w:rsidRPr="00876257" w:rsidRDefault="00985EE1" w:rsidP="000B2CB1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</w:rPr>
            </w:pP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Obiectivul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situaţiilor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anuale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constituie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furnizarea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informaţii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despre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poziţia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financiară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performanţa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financiară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şi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fluxurile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trezorerie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ale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unei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entităţi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în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scopul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utilizării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acestor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informaţii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către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utilizatorii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interni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şi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externi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în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vederea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fundamentării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unor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decizii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economice</w:t>
            </w:r>
            <w:proofErr w:type="spellEnd"/>
            <w:r>
              <w:rPr>
                <w:rFonts w:ascii="Montserrat Light" w:hAnsi="Montserrat Light"/>
                <w:color w:val="212529"/>
                <w:shd w:val="clear" w:color="auto" w:fill="FFFFFF"/>
              </w:rPr>
              <w:t>.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6820C95D" w14:textId="77777777" w:rsidR="004D0B5B" w:rsidRDefault="004D0B5B" w:rsidP="000B2CB1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44992">
              <w:rPr>
                <w:rFonts w:ascii="Montserrat Light" w:hAnsi="Montserrat Light"/>
                <w:noProof/>
                <w:lang w:val="ro-RO" w:eastAsia="ro-RO"/>
              </w:rPr>
              <w:t xml:space="preserve">Prezentul proiect de hotărâre are impact financiar asupra bugetului judeţului. Având în vedere rezultatul estimat a fi realizat, vor fi afectate veniturile bugetului județului realizate </w:t>
            </w:r>
            <w:r w:rsidRPr="00544992">
              <w:rPr>
                <w:rFonts w:ascii="Montserrat Light" w:hAnsi="Montserrat Light"/>
                <w:noProof/>
                <w:lang w:val="ro-RO" w:eastAsia="ro-RO"/>
              </w:rPr>
              <w:lastRenderedPageBreak/>
              <w:t>din încasarea vărsămintelor/dividendelor de la intreprinderile publice aflate în subordinea, autoritatea, coordonarea Consiliului Județean Cluj.</w:t>
            </w:r>
          </w:p>
          <w:p w14:paraId="18C828CA" w14:textId="0633CF2F" w:rsidR="00EE27A3" w:rsidRPr="009E5386" w:rsidRDefault="00EE27A3" w:rsidP="000B2CB1">
            <w:pPr>
              <w:jc w:val="both"/>
              <w:rPr>
                <w:rFonts w:ascii="Montserrat Light" w:hAnsi="Montserrat Light"/>
              </w:rPr>
            </w:pP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Astfel, conform rezultalului exercițiului financiar pe anul 202</w:t>
            </w:r>
            <w:r w:rsidR="00CE7FD0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3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, suma repartizată pentru vărsăminte către Consiliului Județean Cluj este de </w:t>
            </w:r>
            <w:r w:rsidR="00E63AE4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2.</w:t>
            </w:r>
            <w:r w:rsidR="00CE7FD0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745.385</w:t>
            </w:r>
            <w:r w:rsidR="00E63AE4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lei.</w:t>
            </w:r>
            <w:r w:rsidRPr="0099666D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Această 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sumă se va încasa în anul 202</w:t>
            </w:r>
            <w:r w:rsidR="00CE7FD0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4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E5386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 xml:space="preserve">Secțiunea a  4-a – Activități de informare publică și consultare privind elaborarea și implementarea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0930C1C6" w:rsidR="00CD5420" w:rsidRPr="009E5386" w:rsidRDefault="009328FB" w:rsidP="009328F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21FBC">
              <w:rPr>
                <w:rFonts w:ascii="Montserrat Light" w:hAnsi="Montserrat Light"/>
                <w:bCs/>
              </w:rPr>
              <w:t>Datele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informaţiile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cuprinse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în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anexele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Proiectului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hotărâre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Jude</w:t>
            </w:r>
            <w:r>
              <w:rPr>
                <w:rFonts w:ascii="Montserrat Light" w:hAnsi="Montserrat Light"/>
                <w:bCs/>
              </w:rPr>
              <w:t>ț</w:t>
            </w:r>
            <w:r w:rsidRPr="00421FBC">
              <w:rPr>
                <w:rFonts w:ascii="Montserrat Light" w:hAnsi="Montserrat Light"/>
                <w:bCs/>
              </w:rPr>
              <w:t>ean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 xml:space="preserve">precum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anexa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bCs/>
              </w:rPr>
              <w:t>Referatul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aprobare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>
              <w:rPr>
                <w:rFonts w:ascii="Montserrat Light" w:hAnsi="Montserrat Light"/>
                <w:bCs/>
              </w:rPr>
              <w:t>acestuia</w:t>
            </w:r>
            <w:proofErr w:type="spellEnd"/>
            <w:r>
              <w:rPr>
                <w:rFonts w:ascii="Montserrat Light" w:hAnsi="Montserrat Light"/>
                <w:bCs/>
              </w:rPr>
              <w:t>,</w:t>
            </w:r>
            <w:r w:rsidRPr="00421FBC">
              <w:rPr>
                <w:rFonts w:ascii="Montserrat Light" w:hAnsi="Montserrat Light"/>
                <w:bCs/>
              </w:rPr>
              <w:t xml:space="preserve"> care au ca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obiect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situaţiilor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financiare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operatorii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economici la care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acesta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este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acţionar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unic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ori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majoritar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au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caracter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confidenţial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încadrează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în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prevederile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art. 12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alin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. (1) lit. c) din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Legea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nr. 544 din 12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octombrie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2001,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actualizată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liberul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acces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informaţiile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interes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public,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respectiv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conţin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informaţii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activităţi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comerciale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sau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financiare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iar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publicitatea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acestora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aduce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atingere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dreptului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proprietate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intelectuală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ori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industrială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, precum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principiului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concurenţei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loiale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potrivit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legii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r w:rsidRPr="007606C9">
              <w:rPr>
                <w:rFonts w:ascii="Montserrat Light" w:hAnsi="Montserrat Light"/>
                <w:bCs/>
              </w:rPr>
              <w:t xml:space="preserve">cu </w:t>
            </w:r>
            <w:proofErr w:type="spellStart"/>
            <w:r w:rsidRPr="007606C9">
              <w:rPr>
                <w:rFonts w:ascii="Montserrat Light" w:hAnsi="Montserrat Light"/>
                <w:bCs/>
              </w:rPr>
              <w:t>excepția</w:t>
            </w:r>
            <w:proofErr w:type="spellEnd"/>
            <w:r w:rsidRPr="007606C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06C9">
              <w:rPr>
                <w:rFonts w:ascii="Montserrat Light" w:hAnsi="Montserrat Light"/>
                <w:bCs/>
              </w:rPr>
              <w:t>Anexei</w:t>
            </w:r>
            <w:proofErr w:type="spellEnd"/>
            <w:r w:rsidRPr="007606C9">
              <w:rPr>
                <w:rFonts w:ascii="Montserrat Light" w:hAnsi="Montserrat Light"/>
                <w:bCs/>
              </w:rPr>
              <w:t xml:space="preserve"> nr. </w:t>
            </w:r>
            <w:proofErr w:type="gramStart"/>
            <w:r w:rsidRPr="007606C9">
              <w:rPr>
                <w:rFonts w:ascii="Montserrat Light" w:hAnsi="Montserrat Light"/>
                <w:bCs/>
              </w:rPr>
              <w:t xml:space="preserve">2,  </w:t>
            </w:r>
            <w:proofErr w:type="spellStart"/>
            <w:r w:rsidRPr="007606C9">
              <w:rPr>
                <w:rFonts w:ascii="Montserrat Light" w:hAnsi="Montserrat Light"/>
                <w:bCs/>
              </w:rPr>
              <w:t>partea</w:t>
            </w:r>
            <w:proofErr w:type="spellEnd"/>
            <w:proofErr w:type="gramEnd"/>
            <w:r w:rsidRPr="007606C9">
              <w:rPr>
                <w:rFonts w:ascii="Montserrat Light" w:hAnsi="Montserrat Light"/>
                <w:bCs/>
              </w:rPr>
              <w:t xml:space="preserve"> 1.</w:t>
            </w:r>
            <w:r w:rsidR="00581C65">
              <w:rPr>
                <w:rFonts w:ascii="Montserrat Light" w:eastAsia="Times New Roman" w:hAnsi="Montserrat Light" w:cs="Times New Roman"/>
                <w:bCs/>
                <w:lang w:val="en-US"/>
              </w:rPr>
              <w:t xml:space="preserve">       </w:t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E5386" w:rsidRDefault="008F76F2" w:rsidP="00784B6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05AC2DAF" w14:textId="77777777" w:rsidR="008F76F2" w:rsidRDefault="00EE27A3" w:rsidP="00D34BBA">
            <w:p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În urma aprobării situațiilor financiare la 31.12.202</w:t>
            </w:r>
            <w:r w:rsidR="00CE7FD0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3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, acestea vor fi transmise Agenției Naționale de Administrare Fiscală de către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regia autonomă Aeroportul Internațional Avram Iancu Cluj.</w:t>
            </w:r>
            <w:r w:rsidR="00D34BB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</w:p>
          <w:p w14:paraId="769BC1D0" w14:textId="5549D07E" w:rsidR="00D34BBA" w:rsidRPr="00272316" w:rsidRDefault="00D34BBA" w:rsidP="0090588D">
            <w:pPr>
              <w:jc w:val="both"/>
              <w:rPr>
                <w:rFonts w:ascii="Montserrat Light" w:hAnsi="Montserrat Light"/>
              </w:rPr>
            </w:pPr>
            <w:r w:rsidRPr="00522980">
              <w:rPr>
                <w:rFonts w:ascii="Montserrat Light" w:hAnsi="Montserrat Light"/>
              </w:rPr>
              <w:t xml:space="preserve">O </w:t>
            </w:r>
            <w:proofErr w:type="spellStart"/>
            <w:r w:rsidRPr="00522980">
              <w:rPr>
                <w:rFonts w:ascii="Montserrat Light" w:hAnsi="Montserrat Light"/>
              </w:rPr>
              <w:t>copie</w:t>
            </w:r>
            <w:proofErr w:type="spellEnd"/>
            <w:r w:rsidRPr="00522980">
              <w:rPr>
                <w:rFonts w:ascii="Montserrat Light" w:hAnsi="Montserrat Light"/>
              </w:rPr>
              <w:t xml:space="preserve"> a </w:t>
            </w:r>
            <w:proofErr w:type="spellStart"/>
            <w:r w:rsidRPr="00522980">
              <w:rPr>
                <w:rFonts w:ascii="Montserrat Light" w:hAnsi="Montserrat Light"/>
              </w:rPr>
              <w:t>acestora</w:t>
            </w:r>
            <w:proofErr w:type="spellEnd"/>
            <w:r w:rsidRPr="00522980">
              <w:rPr>
                <w:rFonts w:ascii="Montserrat Light" w:hAnsi="Montserrat Light"/>
              </w:rPr>
              <w:t xml:space="preserve"> se </w:t>
            </w:r>
            <w:proofErr w:type="spellStart"/>
            <w:r w:rsidRPr="00522980">
              <w:rPr>
                <w:rFonts w:ascii="Montserrat Light" w:hAnsi="Montserrat Light"/>
              </w:rPr>
              <w:t>va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transmite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către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="0090588D" w:rsidRPr="00522980">
              <w:rPr>
                <w:rFonts w:ascii="Montserrat Light" w:hAnsi="Montserrat Light"/>
              </w:rPr>
              <w:t>A</w:t>
            </w:r>
            <w:r w:rsidR="0090588D">
              <w:rPr>
                <w:rFonts w:ascii="Montserrat Light" w:hAnsi="Montserrat Light"/>
              </w:rPr>
              <w:t>genția</w:t>
            </w:r>
            <w:proofErr w:type="spellEnd"/>
            <w:r w:rsidR="0090588D">
              <w:rPr>
                <w:rFonts w:ascii="Montserrat Light" w:hAnsi="Montserrat Light"/>
              </w:rPr>
              <w:t xml:space="preserve"> pentru </w:t>
            </w:r>
            <w:proofErr w:type="spellStart"/>
            <w:r w:rsidR="0090588D" w:rsidRPr="00522980">
              <w:rPr>
                <w:rFonts w:ascii="Montserrat Light" w:hAnsi="Montserrat Light"/>
              </w:rPr>
              <w:t>M</w:t>
            </w:r>
            <w:r w:rsidR="0090588D">
              <w:rPr>
                <w:rFonts w:ascii="Montserrat Light" w:hAnsi="Montserrat Light"/>
              </w:rPr>
              <w:t>onitorizarea</w:t>
            </w:r>
            <w:proofErr w:type="spellEnd"/>
            <w:r w:rsidR="0090588D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="0090588D">
              <w:rPr>
                <w:rFonts w:ascii="Montserrat Light" w:hAnsi="Montserrat Light"/>
              </w:rPr>
              <w:t>și</w:t>
            </w:r>
            <w:proofErr w:type="spellEnd"/>
            <w:r w:rsidR="0090588D">
              <w:rPr>
                <w:rFonts w:ascii="Montserrat Light" w:hAnsi="Montserrat Light"/>
              </w:rPr>
              <w:t xml:space="preserve">  </w:t>
            </w:r>
            <w:proofErr w:type="spellStart"/>
            <w:r w:rsidR="0090588D" w:rsidRPr="00522980">
              <w:rPr>
                <w:rFonts w:ascii="Montserrat Light" w:hAnsi="Montserrat Light"/>
              </w:rPr>
              <w:t>E</w:t>
            </w:r>
            <w:r w:rsidR="0090588D">
              <w:rPr>
                <w:rFonts w:ascii="Montserrat Light" w:hAnsi="Montserrat Light"/>
              </w:rPr>
              <w:t>valuarea</w:t>
            </w:r>
            <w:proofErr w:type="spellEnd"/>
            <w:proofErr w:type="gramEnd"/>
            <w:r w:rsidR="0090588D">
              <w:rPr>
                <w:rFonts w:ascii="Montserrat Light" w:hAnsi="Montserrat Light"/>
              </w:rPr>
              <w:t xml:space="preserve"> </w:t>
            </w:r>
            <w:proofErr w:type="spellStart"/>
            <w:r w:rsidR="0090588D" w:rsidRPr="00522980">
              <w:rPr>
                <w:rFonts w:ascii="Montserrat Light" w:hAnsi="Montserrat Light"/>
              </w:rPr>
              <w:t>P</w:t>
            </w:r>
            <w:r w:rsidR="0090588D">
              <w:rPr>
                <w:rFonts w:ascii="Montserrat Light" w:hAnsi="Montserrat Light"/>
              </w:rPr>
              <w:t>erformanțelor</w:t>
            </w:r>
            <w:proofErr w:type="spellEnd"/>
            <w:r w:rsidR="0090588D">
              <w:rPr>
                <w:rFonts w:ascii="Montserrat Light" w:hAnsi="Montserrat Light"/>
              </w:rPr>
              <w:t xml:space="preserve"> </w:t>
            </w:r>
            <w:proofErr w:type="spellStart"/>
            <w:r w:rsidR="0090588D">
              <w:rPr>
                <w:rFonts w:ascii="Montserrat Light" w:hAnsi="Montserrat Light"/>
              </w:rPr>
              <w:t>Întreprinderilor</w:t>
            </w:r>
            <w:proofErr w:type="spellEnd"/>
            <w:r w:rsidR="0090588D">
              <w:rPr>
                <w:rFonts w:ascii="Montserrat Light" w:hAnsi="Montserrat Light"/>
              </w:rPr>
              <w:t xml:space="preserve"> </w:t>
            </w:r>
            <w:proofErr w:type="spellStart"/>
            <w:r w:rsidR="0090588D" w:rsidRPr="00522980">
              <w:rPr>
                <w:rFonts w:ascii="Montserrat Light" w:hAnsi="Montserrat Light"/>
              </w:rPr>
              <w:t>P</w:t>
            </w:r>
            <w:r w:rsidR="0090588D">
              <w:rPr>
                <w:rFonts w:ascii="Montserrat Light" w:hAnsi="Montserrat Light"/>
              </w:rPr>
              <w:t>ublice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în</w:t>
            </w:r>
            <w:proofErr w:type="spellEnd"/>
            <w:r w:rsidRPr="00522980">
              <w:rPr>
                <w:rFonts w:ascii="Montserrat Light" w:hAnsi="Montserrat Light"/>
              </w:rPr>
              <w:t xml:space="preserve"> termen de 15 </w:t>
            </w:r>
            <w:proofErr w:type="spellStart"/>
            <w:r w:rsidRPr="00522980">
              <w:rPr>
                <w:rFonts w:ascii="Montserrat Light" w:hAnsi="Montserrat Light"/>
              </w:rPr>
              <w:t>zile</w:t>
            </w:r>
            <w:proofErr w:type="spellEnd"/>
            <w:r w:rsidRPr="00522980">
              <w:rPr>
                <w:rFonts w:ascii="Montserrat Light" w:hAnsi="Montserrat Light"/>
              </w:rPr>
              <w:t xml:space="preserve"> de la data </w:t>
            </w:r>
            <w:proofErr w:type="spellStart"/>
            <w:r w:rsidRPr="00522980">
              <w:rPr>
                <w:rFonts w:ascii="Montserrat Light" w:hAnsi="Montserrat Light"/>
              </w:rPr>
              <w:t>aprobării</w:t>
            </w:r>
            <w:proofErr w:type="spellEnd"/>
            <w:r w:rsidRPr="00522980">
              <w:rPr>
                <w:rFonts w:ascii="Montserrat Light" w:hAnsi="Montserrat Light"/>
              </w:rPr>
              <w:t xml:space="preserve"> de </w:t>
            </w:r>
            <w:proofErr w:type="spellStart"/>
            <w:r w:rsidRPr="00522980">
              <w:rPr>
                <w:rFonts w:ascii="Montserrat Light" w:hAnsi="Montserrat Light"/>
              </w:rPr>
              <w:t>către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adunarea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generală</w:t>
            </w:r>
            <w:proofErr w:type="spellEnd"/>
            <w:r w:rsidRPr="00522980">
              <w:rPr>
                <w:rFonts w:ascii="Montserrat Light" w:hAnsi="Montserrat Light"/>
              </w:rPr>
              <w:t xml:space="preserve"> a </w:t>
            </w:r>
            <w:proofErr w:type="spellStart"/>
            <w:r w:rsidRPr="00522980">
              <w:rPr>
                <w:rFonts w:ascii="Montserrat Light" w:hAnsi="Montserrat Light"/>
              </w:rPr>
              <w:t>acţionarilor</w:t>
            </w:r>
            <w:proofErr w:type="spellEnd"/>
            <w:r w:rsidRPr="00522980">
              <w:rPr>
                <w:rFonts w:ascii="Montserrat Light" w:hAnsi="Montserrat Light"/>
              </w:rPr>
              <w:t xml:space="preserve">, conform art. 47 </w:t>
            </w:r>
            <w:proofErr w:type="spellStart"/>
            <w:r w:rsidRPr="00522980">
              <w:rPr>
                <w:rFonts w:ascii="Montserrat Light" w:hAnsi="Montserrat Light"/>
              </w:rPr>
              <w:t>alin</w:t>
            </w:r>
            <w:proofErr w:type="spellEnd"/>
            <w:r w:rsidR="0034626C">
              <w:rPr>
                <w:rFonts w:ascii="Montserrat Light" w:hAnsi="Montserrat Light"/>
              </w:rPr>
              <w:t>.</w:t>
            </w:r>
            <w:r w:rsidRPr="00522980">
              <w:rPr>
                <w:rFonts w:ascii="Montserrat Light" w:hAnsi="Montserrat Light"/>
              </w:rPr>
              <w:t xml:space="preserve"> </w:t>
            </w:r>
            <w:r w:rsidR="0034626C">
              <w:rPr>
                <w:rFonts w:ascii="Montserrat Light" w:hAnsi="Montserrat Light"/>
              </w:rPr>
              <w:t>(</w:t>
            </w:r>
            <w:r w:rsidRPr="00522980">
              <w:rPr>
                <w:rFonts w:ascii="Montserrat Light" w:hAnsi="Montserrat Light"/>
              </w:rPr>
              <w:t>2) din O.U.G. 109/2011.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04747046" w14:textId="25CB9813" w:rsidR="00820263" w:rsidRPr="00820263" w:rsidRDefault="006F38D3" w:rsidP="00820263">
            <w:pPr>
              <w:pStyle w:val="Listparagraf"/>
              <w:shd w:val="clear" w:color="auto" w:fill="FFFFFF"/>
              <w:spacing w:after="0" w:line="276" w:lineRule="auto"/>
              <w:ind w:left="0"/>
              <w:jc w:val="both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en-GB"/>
              </w:rPr>
              <w:t xml:space="preserve">1. 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>Adres</w:t>
            </w:r>
            <w:r w:rsidR="00E63AE4">
              <w:rPr>
                <w:rFonts w:ascii="Montserrat Light" w:hAnsi="Montserrat Light"/>
                <w:noProof/>
                <w:lang w:val="en-GB"/>
              </w:rPr>
              <w:t>a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 xml:space="preserve"> Aeroportului Internațional Avram Iancu Cluj R.A. nr. </w:t>
            </w:r>
            <w:r w:rsidR="00CE7FD0">
              <w:rPr>
                <w:rFonts w:ascii="Montserrat Light" w:hAnsi="Montserrat Light"/>
                <w:noProof/>
                <w:lang w:val="en-GB"/>
              </w:rPr>
              <w:t>6745</w:t>
            </w:r>
            <w:r w:rsidR="00FD690E" w:rsidRPr="00E63AE4">
              <w:rPr>
                <w:rFonts w:ascii="Montserrat Light" w:hAnsi="Montserrat Light"/>
                <w:noProof/>
                <w:lang w:val="en-GB"/>
              </w:rPr>
              <w:t>/2</w:t>
            </w:r>
            <w:r w:rsidR="00CE7FD0">
              <w:rPr>
                <w:rFonts w:ascii="Montserrat Light" w:hAnsi="Montserrat Light"/>
                <w:noProof/>
                <w:lang w:val="en-GB"/>
              </w:rPr>
              <w:t>2</w:t>
            </w:r>
            <w:r w:rsidR="00FD690E" w:rsidRPr="00E63AE4">
              <w:rPr>
                <w:rFonts w:ascii="Montserrat Light" w:hAnsi="Montserrat Light"/>
                <w:noProof/>
                <w:lang w:val="en-GB"/>
              </w:rPr>
              <w:t>.04.202</w:t>
            </w:r>
            <w:r w:rsidR="00CE7FD0">
              <w:rPr>
                <w:rFonts w:ascii="Montserrat Light" w:hAnsi="Montserrat Light"/>
                <w:noProof/>
                <w:lang w:val="en-GB"/>
              </w:rPr>
              <w:t>4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 xml:space="preserve"> înregistrat</w:t>
            </w:r>
            <w:r w:rsidR="00E63AE4">
              <w:rPr>
                <w:rFonts w:ascii="Montserrat Light" w:hAnsi="Montserrat Light"/>
                <w:noProof/>
                <w:lang w:val="en-GB"/>
              </w:rPr>
              <w:t>ă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 xml:space="preserve"> la Consiliul Județean Cluj cu nr. 1</w:t>
            </w:r>
            <w:r w:rsidR="00CE7FD0">
              <w:rPr>
                <w:rFonts w:ascii="Montserrat Light" w:hAnsi="Montserrat Light"/>
                <w:noProof/>
                <w:lang w:val="en-GB"/>
              </w:rPr>
              <w:t>7034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>/2</w:t>
            </w:r>
            <w:r w:rsidR="00CE7FD0">
              <w:rPr>
                <w:rFonts w:ascii="Montserrat Light" w:hAnsi="Montserrat Light"/>
                <w:noProof/>
                <w:lang w:val="en-GB"/>
              </w:rPr>
              <w:t>2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>.04.202</w:t>
            </w:r>
            <w:r w:rsidR="00CE7FD0">
              <w:rPr>
                <w:rFonts w:ascii="Montserrat Light" w:hAnsi="Montserrat Light"/>
                <w:noProof/>
                <w:lang w:val="en-GB"/>
              </w:rPr>
              <w:t>4</w:t>
            </w:r>
            <w:r w:rsidR="00820263">
              <w:rPr>
                <w:rFonts w:ascii="Montserrat Light" w:hAnsi="Montserrat Light"/>
                <w:noProof/>
                <w:lang w:val="ro-RO"/>
              </w:rPr>
              <w:t>;</w:t>
            </w:r>
          </w:p>
          <w:p w14:paraId="5431FF12" w14:textId="243F3C08" w:rsidR="006F38D3" w:rsidRPr="00E63AE4" w:rsidRDefault="006F38D3" w:rsidP="00820263">
            <w:pPr>
              <w:pStyle w:val="Listparagraf"/>
              <w:shd w:val="clear" w:color="auto" w:fill="FFFFFF"/>
              <w:spacing w:after="0" w:line="276" w:lineRule="auto"/>
              <w:ind w:left="0"/>
              <w:jc w:val="both"/>
              <w:rPr>
                <w:rFonts w:ascii="Montserrat Light" w:hAnsi="Montserrat Light"/>
                <w:noProof/>
              </w:rPr>
            </w:pPr>
            <w:r w:rsidRPr="00E63AE4">
              <w:rPr>
                <w:rFonts w:ascii="Montserrat Light" w:hAnsi="Montserrat Light"/>
                <w:noProof/>
                <w:lang w:val="en-GB"/>
              </w:rPr>
              <w:t xml:space="preserve">2. </w:t>
            </w:r>
            <w:r w:rsidRPr="00E63AE4">
              <w:rPr>
                <w:rFonts w:ascii="Montserrat Light" w:hAnsi="Montserrat Light"/>
                <w:noProof/>
              </w:rPr>
              <w:t>Raportul anual  cu privire la remunerațiile și alte avantaje acordate administratorilor și directorilor în anul 202</w:t>
            </w:r>
            <w:r w:rsidR="00CE7FD0">
              <w:rPr>
                <w:rFonts w:ascii="Montserrat Light" w:hAnsi="Montserrat Light"/>
                <w:noProof/>
              </w:rPr>
              <w:t>3</w:t>
            </w:r>
            <w:r w:rsidR="00DE6BBD" w:rsidRPr="00E63AE4">
              <w:rPr>
                <w:rFonts w:ascii="Montserrat Light" w:hAnsi="Montserrat Light"/>
                <w:noProof/>
              </w:rPr>
              <w:t>;</w:t>
            </w:r>
          </w:p>
          <w:p w14:paraId="577BF366" w14:textId="69FE9719" w:rsidR="006F38D3" w:rsidRPr="006F38D3" w:rsidRDefault="006F38D3" w:rsidP="006F38D3">
            <w:pPr>
              <w:pStyle w:val="Listparagraf"/>
              <w:shd w:val="clear" w:color="auto" w:fill="FFFFFF"/>
              <w:spacing w:after="0"/>
              <w:ind w:left="0"/>
              <w:jc w:val="both"/>
              <w:rPr>
                <w:rFonts w:ascii="Montserrat Light" w:hAnsi="Montserrat Light"/>
                <w:noProof/>
              </w:rPr>
            </w:pPr>
            <w:r w:rsidRPr="00E63AE4">
              <w:rPr>
                <w:rFonts w:ascii="Montserrat Light" w:hAnsi="Montserrat Light"/>
                <w:noProof/>
              </w:rPr>
              <w:t>3.  Raportul Auditorului Financiar Independent asupra situațiilor financiare întocmite la 31.12.202</w:t>
            </w:r>
            <w:r w:rsidR="00CE7FD0">
              <w:rPr>
                <w:rFonts w:ascii="Montserrat Light" w:hAnsi="Montserrat Light"/>
                <w:noProof/>
              </w:rPr>
              <w:t>3</w:t>
            </w:r>
            <w:r w:rsidRPr="00DF2050">
              <w:rPr>
                <w:rFonts w:ascii="Montserrat Light" w:hAnsi="Montserrat Light"/>
                <w:noProof/>
              </w:rPr>
              <w:t xml:space="preserve"> </w:t>
            </w:r>
            <w:r w:rsidR="00E63AE4">
              <w:rPr>
                <w:rFonts w:ascii="Montserrat Light" w:hAnsi="Montserrat Light"/>
                <w:noProof/>
              </w:rPr>
              <w:t>pentru</w:t>
            </w:r>
            <w:r w:rsidRPr="00DF2050">
              <w:rPr>
                <w:rFonts w:ascii="Montserrat Light" w:hAnsi="Montserrat Light"/>
                <w:noProof/>
              </w:rPr>
              <w:t xml:space="preserve"> Aeroportul</w:t>
            </w:r>
            <w:r w:rsidRPr="006F38D3">
              <w:rPr>
                <w:rFonts w:ascii="Montserrat Light" w:hAnsi="Montserrat Light"/>
                <w:noProof/>
              </w:rPr>
              <w:t xml:space="preserve"> Internațional Avram Iancu Cluj R.A.</w:t>
            </w:r>
          </w:p>
          <w:p w14:paraId="1D3E88C5" w14:textId="49356519" w:rsidR="006F38D3" w:rsidRPr="009E5386" w:rsidRDefault="006F38D3" w:rsidP="00424ED4">
            <w:pPr>
              <w:pStyle w:val="Listparagraf"/>
              <w:shd w:val="clear" w:color="auto" w:fill="FFFFFF"/>
              <w:spacing w:after="0" w:line="276" w:lineRule="auto"/>
              <w:ind w:left="0"/>
              <w:jc w:val="both"/>
              <w:rPr>
                <w:rFonts w:ascii="Montserrat Light" w:hAnsi="Montserrat Light"/>
                <w:noProof/>
              </w:rPr>
            </w:pPr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7A540C2F" w:rsidR="008F76F2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05646961" w14:textId="782B5CEA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3298836E" w14:textId="1FF6E7B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5E23CEF0" w14:textId="1EC6B24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7B1B5D1" w14:textId="0798E7F9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007F528" w14:textId="1C54ADC4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779AEE73" w14:textId="0DBA9F1A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B765C85" w14:textId="16C83D60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AE7444C" w14:textId="3533E8D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3F7A2725" w14:textId="77777777" w:rsidR="00CE7FD0" w:rsidRDefault="00CE7FD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C43D723" w14:textId="77777777" w:rsidR="00CE7FD0" w:rsidRDefault="00CE7FD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7F1E6D72" w14:textId="77777777" w:rsidR="00CE7FD0" w:rsidRDefault="00CE7FD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043C38C5" w14:textId="77777777" w:rsidR="00CE7FD0" w:rsidRDefault="00CE7FD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23780953" w14:textId="4F0A75BD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5F53C387" w14:textId="2B80F327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754BA727" w14:textId="7258804C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04510B29" w14:textId="7EEB2C30" w:rsidR="008F76F2" w:rsidRPr="009F2146" w:rsidRDefault="000A54B3" w:rsidP="00424ED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9F2146">
        <w:rPr>
          <w:rFonts w:ascii="Montserrat Light" w:hAnsi="Montserrat Light" w:cs="Cambria"/>
          <w:b/>
          <w:lang w:val="ro-RO"/>
        </w:rPr>
        <w:t xml:space="preserve"> </w:t>
      </w:r>
      <w:bookmarkStart w:id="4" w:name="_Hlk21680142"/>
      <w:r w:rsidR="008F76F2" w:rsidRPr="009F2146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p w14:paraId="7FBA5A0F" w14:textId="2C7D0AD3" w:rsidR="001A22BE" w:rsidRDefault="008F76F2" w:rsidP="00424ED4">
      <w:pPr>
        <w:jc w:val="center"/>
        <w:rPr>
          <w:rFonts w:ascii="Montserrat" w:hAnsi="Montserrat"/>
          <w:b/>
          <w:bCs/>
          <w:lang w:val="ro-RO"/>
        </w:rPr>
      </w:pPr>
      <w:bookmarkStart w:id="5" w:name="_Hlk479682873"/>
      <w:bookmarkEnd w:id="4"/>
      <w:proofErr w:type="spellStart"/>
      <w:proofErr w:type="gramStart"/>
      <w:r w:rsidRPr="009F2146">
        <w:rPr>
          <w:rFonts w:ascii="Montserrat" w:hAnsi="Montserrat"/>
          <w:b/>
        </w:rPr>
        <w:t>privind</w:t>
      </w:r>
      <w:proofErr w:type="spellEnd"/>
      <w:r w:rsidRPr="009F2146">
        <w:rPr>
          <w:rFonts w:ascii="Montserrat" w:hAnsi="Montserrat"/>
          <w:b/>
        </w:rPr>
        <w:t xml:space="preserve"> </w:t>
      </w:r>
      <w:bookmarkStart w:id="6" w:name="_Hlk62542616"/>
      <w:r w:rsidR="001A22BE" w:rsidRPr="001A22BE">
        <w:rPr>
          <w:rFonts w:ascii="Montserrat" w:hAnsi="Montserrat"/>
          <w:b/>
          <w:bCs/>
        </w:rPr>
        <w:t xml:space="preserve"> </w:t>
      </w:r>
      <w:bookmarkStart w:id="7" w:name="_Hlk71531844"/>
      <w:r w:rsidR="001A22BE" w:rsidRPr="001A22BE">
        <w:rPr>
          <w:rFonts w:ascii="Montserrat" w:hAnsi="Montserrat"/>
          <w:b/>
          <w:bCs/>
          <w:lang w:val="ro-RO"/>
        </w:rPr>
        <w:t>aprobarea</w:t>
      </w:r>
      <w:proofErr w:type="gramEnd"/>
      <w:r w:rsidR="001A22BE" w:rsidRPr="001A22BE">
        <w:rPr>
          <w:rFonts w:ascii="Montserrat" w:hAnsi="Montserrat"/>
          <w:b/>
          <w:bCs/>
          <w:lang w:val="ro-RO"/>
        </w:rPr>
        <w:t xml:space="preserve"> </w:t>
      </w:r>
      <w:proofErr w:type="spellStart"/>
      <w:r w:rsidR="001A22BE" w:rsidRPr="001A22BE">
        <w:rPr>
          <w:rFonts w:ascii="Montserrat" w:hAnsi="Montserrat"/>
          <w:b/>
          <w:bCs/>
          <w:lang w:val="ro-RO"/>
        </w:rPr>
        <w:t>situaţiilor</w:t>
      </w:r>
      <w:proofErr w:type="spellEnd"/>
      <w:r w:rsidR="001A22BE" w:rsidRPr="001A22BE">
        <w:rPr>
          <w:rFonts w:ascii="Montserrat" w:hAnsi="Montserrat"/>
          <w:b/>
          <w:bCs/>
          <w:lang w:val="ro-RO"/>
        </w:rPr>
        <w:t xml:space="preserve"> financiare la data de 31.12.202</w:t>
      </w:r>
      <w:r w:rsidR="000B2CB1">
        <w:rPr>
          <w:rFonts w:ascii="Montserrat" w:hAnsi="Montserrat"/>
          <w:b/>
          <w:bCs/>
          <w:lang w:val="ro-RO"/>
        </w:rPr>
        <w:t>3</w:t>
      </w:r>
      <w:r w:rsidR="001A22BE" w:rsidRPr="001A22BE">
        <w:rPr>
          <w:rFonts w:ascii="Montserrat" w:hAnsi="Montserrat"/>
          <w:b/>
          <w:bCs/>
          <w:lang w:val="ro-RO"/>
        </w:rPr>
        <w:t xml:space="preserve"> ale Aeroportului Internațional Avram Iancu Cluj R.A.</w:t>
      </w:r>
    </w:p>
    <w:bookmarkEnd w:id="7"/>
    <w:p w14:paraId="2B1DEB22" w14:textId="53EDC0EC" w:rsidR="001A22BE" w:rsidRDefault="001A22BE" w:rsidP="00424ED4">
      <w:pPr>
        <w:jc w:val="center"/>
        <w:rPr>
          <w:rFonts w:ascii="Montserrat" w:hAnsi="Montserrat"/>
          <w:b/>
          <w:bCs/>
          <w:lang w:val="ro-RO"/>
        </w:rPr>
      </w:pPr>
    </w:p>
    <w:p w14:paraId="630EFB78" w14:textId="77777777" w:rsidR="002261C8" w:rsidRPr="001A22BE" w:rsidRDefault="002261C8" w:rsidP="00424ED4">
      <w:pPr>
        <w:jc w:val="center"/>
        <w:rPr>
          <w:rFonts w:ascii="Montserrat" w:hAnsi="Montserrat"/>
          <w:b/>
          <w:bCs/>
          <w:lang w:val="ro-RO"/>
        </w:rPr>
      </w:pPr>
    </w:p>
    <w:bookmarkEnd w:id="5"/>
    <w:bookmarkEnd w:id="6"/>
    <w:p w14:paraId="5FA2577F" w14:textId="3E2691F8" w:rsidR="008F76F2" w:rsidRPr="009F2146" w:rsidRDefault="008F76F2" w:rsidP="00424ED4">
      <w:pPr>
        <w:autoSpaceDE w:val="0"/>
        <w:autoSpaceDN w:val="0"/>
        <w:adjustRightInd w:val="0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35631EFD" w:rsidR="008F76F2" w:rsidRPr="009F2146" w:rsidRDefault="008F76F2" w:rsidP="00424ED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</w:rPr>
        <w:t>Având în vedere Proiectul de hotărâre înregistrat cu nr.</w:t>
      </w:r>
      <w:r w:rsidR="003A70C3">
        <w:rPr>
          <w:rFonts w:ascii="Montserrat Light" w:hAnsi="Montserrat Light"/>
          <w:noProof/>
        </w:rPr>
        <w:t xml:space="preserve"> </w:t>
      </w:r>
      <w:r w:rsidR="001E495D">
        <w:rPr>
          <w:rFonts w:ascii="Montserrat Light" w:hAnsi="Montserrat Light"/>
          <w:noProof/>
        </w:rPr>
        <w:t>……..din………….</w:t>
      </w:r>
      <w:r w:rsidRPr="009F2146">
        <w:rPr>
          <w:rFonts w:ascii="Montserrat Light" w:hAnsi="Montserrat Light"/>
          <w:noProof/>
        </w:rPr>
        <w:t xml:space="preserve">  privind </w:t>
      </w:r>
      <w:r w:rsidR="003A70C3" w:rsidRPr="003A70C3">
        <w:rPr>
          <w:rFonts w:ascii="Montserrat Light" w:hAnsi="Montserrat Light"/>
          <w:noProof/>
          <w:lang w:val="ro-RO"/>
        </w:rPr>
        <w:t>aprobarea situaţiilor financiare la data de 31.12.202</w:t>
      </w:r>
      <w:r w:rsidR="00CE7FD0">
        <w:rPr>
          <w:rFonts w:ascii="Montserrat Light" w:hAnsi="Montserrat Light"/>
          <w:noProof/>
          <w:lang w:val="ro-RO"/>
        </w:rPr>
        <w:t>3</w:t>
      </w:r>
      <w:r w:rsidR="003A70C3" w:rsidRPr="003A70C3">
        <w:rPr>
          <w:rFonts w:ascii="Montserrat Light" w:hAnsi="Montserrat Light"/>
          <w:noProof/>
          <w:lang w:val="ro-RO"/>
        </w:rPr>
        <w:t xml:space="preserve"> ale Aeroportului Internațional Avram Iancu Cluj R.A.</w:t>
      </w:r>
      <w:r w:rsidR="003A70C3">
        <w:rPr>
          <w:rFonts w:ascii="Montserrat Light" w:hAnsi="Montserrat Light"/>
          <w:noProof/>
          <w:lang w:val="ro-RO"/>
        </w:rPr>
        <w:t xml:space="preserve">, </w:t>
      </w:r>
      <w:r w:rsidRPr="009F2146">
        <w:rPr>
          <w:rFonts w:ascii="Montserrat Light" w:hAnsi="Montserrat Light"/>
          <w:bCs/>
          <w:noProof/>
        </w:rPr>
        <w:t>p</w:t>
      </w:r>
      <w:r w:rsidRPr="009F214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9F2146">
        <w:rPr>
          <w:rFonts w:ascii="Montserrat Light" w:hAnsi="Montserrat Light"/>
          <w:bCs/>
          <w:noProof/>
        </w:rPr>
        <w:t>R</w:t>
      </w:r>
      <w:r w:rsidRPr="009F2146">
        <w:rPr>
          <w:rFonts w:ascii="Montserrat Light" w:hAnsi="Montserrat Light"/>
          <w:noProof/>
        </w:rPr>
        <w:t>eferatul de aprobare cu nr.</w:t>
      </w:r>
      <w:r w:rsidR="00535E09">
        <w:rPr>
          <w:rFonts w:ascii="Montserrat Light" w:hAnsi="Montserrat Light"/>
          <w:noProof/>
        </w:rPr>
        <w:t xml:space="preserve"> </w:t>
      </w:r>
      <w:r w:rsidR="00E570DE">
        <w:rPr>
          <w:rFonts w:ascii="Montserrat Light" w:hAnsi="Montserrat Light"/>
          <w:noProof/>
        </w:rPr>
        <w:t>20.248</w:t>
      </w:r>
      <w:r w:rsidR="009C5056" w:rsidRPr="00E570DE">
        <w:rPr>
          <w:rFonts w:ascii="Montserrat Light" w:hAnsi="Montserrat Light"/>
          <w:noProof/>
        </w:rPr>
        <w:t>/</w:t>
      </w:r>
      <w:r w:rsidR="00E570DE" w:rsidRPr="00E570DE">
        <w:rPr>
          <w:rFonts w:ascii="Montserrat Light" w:hAnsi="Montserrat Light"/>
          <w:noProof/>
        </w:rPr>
        <w:t>13</w:t>
      </w:r>
      <w:r w:rsidR="00535E09" w:rsidRPr="00E570DE">
        <w:rPr>
          <w:rFonts w:ascii="Montserrat Light" w:hAnsi="Montserrat Light"/>
          <w:noProof/>
        </w:rPr>
        <w:t>.0</w:t>
      </w:r>
      <w:r w:rsidR="00E570DE" w:rsidRPr="00E570DE">
        <w:rPr>
          <w:rFonts w:ascii="Montserrat Light" w:hAnsi="Montserrat Light"/>
          <w:noProof/>
        </w:rPr>
        <w:t>5</w:t>
      </w:r>
      <w:r w:rsidR="00535E09" w:rsidRPr="00E570DE">
        <w:rPr>
          <w:rFonts w:ascii="Montserrat Light" w:hAnsi="Montserrat Light"/>
          <w:noProof/>
        </w:rPr>
        <w:t>.</w:t>
      </w:r>
      <w:r w:rsidR="009C5056" w:rsidRPr="00E570DE">
        <w:rPr>
          <w:rFonts w:ascii="Montserrat Light" w:hAnsi="Montserrat Light"/>
          <w:noProof/>
        </w:rPr>
        <w:t>202</w:t>
      </w:r>
      <w:r w:rsidR="00E570DE" w:rsidRPr="00E570DE">
        <w:rPr>
          <w:rFonts w:ascii="Montserrat Light" w:hAnsi="Montserrat Light"/>
          <w:noProof/>
        </w:rPr>
        <w:t>4</w:t>
      </w:r>
      <w:r w:rsidRPr="009F2146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</w:t>
      </w:r>
      <w:r w:rsidR="00A14397" w:rsidRPr="009F2146">
        <w:rPr>
          <w:rFonts w:ascii="Montserrat Light" w:hAnsi="Montserrat Light"/>
          <w:noProof/>
        </w:rPr>
        <w:t xml:space="preserve">r. </w:t>
      </w:r>
      <w:r w:rsidR="00522980">
        <w:rPr>
          <w:rFonts w:ascii="Montserrat Light" w:hAnsi="Montserrat Light"/>
          <w:noProof/>
        </w:rPr>
        <w:t>20.255/13.05.2024</w:t>
      </w:r>
      <w:r w:rsidRPr="009F2146">
        <w:rPr>
          <w:rFonts w:ascii="Montserrat Light" w:hAnsi="Montserrat Light"/>
          <w:noProof/>
        </w:rPr>
        <w:t xml:space="preserve"> şi Avizul cu nr...... din .....</w:t>
      </w:r>
      <w:r w:rsidR="003A70C3">
        <w:rPr>
          <w:rFonts w:ascii="Montserrat Light" w:hAnsi="Montserrat Light"/>
          <w:noProof/>
        </w:rPr>
        <w:t>...</w:t>
      </w:r>
      <w:r w:rsidRPr="009F2146">
        <w:rPr>
          <w:rFonts w:ascii="Montserrat Light" w:hAnsi="Montserrat Light"/>
          <w:noProof/>
        </w:rPr>
        <w:t xml:space="preserve">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195F702D" w14:textId="7B38FE47" w:rsidR="005A44EE" w:rsidRDefault="005A44EE" w:rsidP="00424ED4">
      <w:pPr>
        <w:spacing w:before="240"/>
        <w:jc w:val="both"/>
        <w:rPr>
          <w:rFonts w:ascii="Montserrat Light" w:hAnsi="Montserrat Light"/>
          <w:noProof/>
        </w:rPr>
      </w:pPr>
      <w:r w:rsidRPr="00C918E8">
        <w:rPr>
          <w:rFonts w:ascii="Montserrat Light" w:hAnsi="Montserrat Light"/>
          <w:noProof/>
        </w:rPr>
        <w:t>Ţinând cont de:</w:t>
      </w:r>
      <w:r w:rsidRPr="005A44EE">
        <w:rPr>
          <w:rFonts w:ascii="Montserrat Light" w:hAnsi="Montserrat Light"/>
          <w:noProof/>
        </w:rPr>
        <w:t xml:space="preserve"> </w:t>
      </w:r>
    </w:p>
    <w:p w14:paraId="4DC757CC" w14:textId="4E5BCD90" w:rsidR="00F14705" w:rsidRPr="002F45B8" w:rsidRDefault="00F14705" w:rsidP="00424ED4">
      <w:pPr>
        <w:numPr>
          <w:ilvl w:val="0"/>
          <w:numId w:val="10"/>
        </w:numPr>
        <w:spacing w:before="240"/>
        <w:ind w:left="284"/>
        <w:jc w:val="both"/>
        <w:rPr>
          <w:rFonts w:ascii="Montserrat Light" w:hAnsi="Montserrat Light"/>
          <w:noProof/>
          <w:lang w:val="en-US"/>
        </w:rPr>
      </w:pPr>
      <w:r w:rsidRPr="002F45B8">
        <w:rPr>
          <w:rFonts w:ascii="Montserrat Light" w:hAnsi="Montserrat Light"/>
          <w:noProof/>
          <w:lang w:val="en-US"/>
        </w:rPr>
        <w:t>Adres</w:t>
      </w:r>
      <w:r w:rsidR="00E63AE4">
        <w:rPr>
          <w:rFonts w:ascii="Montserrat Light" w:hAnsi="Montserrat Light"/>
          <w:noProof/>
          <w:lang w:val="en-US"/>
        </w:rPr>
        <w:t>a</w:t>
      </w:r>
      <w:r w:rsidRPr="002F45B8">
        <w:rPr>
          <w:rFonts w:ascii="Montserrat Light" w:hAnsi="Montserrat Light"/>
          <w:noProof/>
          <w:lang w:val="en-US"/>
        </w:rPr>
        <w:t xml:space="preserve"> Aeroportului Internaţional Avram Iancu Cluj R.A. nr.</w:t>
      </w:r>
      <w:r w:rsidR="00E63AE4">
        <w:rPr>
          <w:rFonts w:ascii="Montserrat Light" w:hAnsi="Montserrat Light"/>
          <w:noProof/>
          <w:lang w:val="en-US"/>
        </w:rPr>
        <w:t xml:space="preserve"> </w:t>
      </w:r>
      <w:r w:rsidR="00CE7FD0">
        <w:rPr>
          <w:rFonts w:ascii="Montserrat Light" w:hAnsi="Montserrat Light"/>
          <w:noProof/>
          <w:lang w:val="en-US"/>
        </w:rPr>
        <w:t>6745</w:t>
      </w:r>
      <w:r w:rsidR="002F45B8" w:rsidRPr="002F45B8">
        <w:rPr>
          <w:rFonts w:ascii="Montserrat Light" w:hAnsi="Montserrat Light"/>
          <w:noProof/>
          <w:lang w:val="en-US"/>
        </w:rPr>
        <w:t>/</w:t>
      </w:r>
      <w:r w:rsidR="00E63AE4">
        <w:rPr>
          <w:rFonts w:ascii="Montserrat Light" w:hAnsi="Montserrat Light"/>
          <w:noProof/>
          <w:lang w:val="en-US"/>
        </w:rPr>
        <w:t>2</w:t>
      </w:r>
      <w:r w:rsidR="00CE7FD0">
        <w:rPr>
          <w:rFonts w:ascii="Montserrat Light" w:hAnsi="Montserrat Light"/>
          <w:noProof/>
          <w:lang w:val="en-US"/>
        </w:rPr>
        <w:t>2</w:t>
      </w:r>
      <w:r w:rsidR="00E63AE4">
        <w:rPr>
          <w:rFonts w:ascii="Montserrat Light" w:hAnsi="Montserrat Light"/>
          <w:noProof/>
          <w:lang w:val="en-US"/>
        </w:rPr>
        <w:t>.04</w:t>
      </w:r>
      <w:r w:rsidR="002F45B8" w:rsidRPr="002F45B8">
        <w:rPr>
          <w:rFonts w:ascii="Montserrat Light" w:hAnsi="Montserrat Light"/>
          <w:noProof/>
          <w:lang w:val="en-US"/>
        </w:rPr>
        <w:t>.202</w:t>
      </w:r>
      <w:r w:rsidR="00CE7FD0">
        <w:rPr>
          <w:rFonts w:ascii="Montserrat Light" w:hAnsi="Montserrat Light"/>
          <w:noProof/>
          <w:lang w:val="en-US"/>
        </w:rPr>
        <w:t>4</w:t>
      </w:r>
      <w:r w:rsidR="00C918E8">
        <w:rPr>
          <w:rFonts w:ascii="Montserrat Light" w:hAnsi="Montserrat Light"/>
          <w:noProof/>
          <w:lang w:val="en-US"/>
        </w:rPr>
        <w:t xml:space="preserve"> </w:t>
      </w:r>
      <w:r w:rsidRPr="002F45B8">
        <w:rPr>
          <w:rFonts w:ascii="Montserrat Light" w:hAnsi="Montserrat Light"/>
          <w:noProof/>
          <w:lang w:val="en-US"/>
        </w:rPr>
        <w:t>înregistrat</w:t>
      </w:r>
      <w:r w:rsidR="00E63AE4">
        <w:rPr>
          <w:rFonts w:ascii="Montserrat Light" w:hAnsi="Montserrat Light"/>
          <w:noProof/>
          <w:lang w:val="en-US"/>
        </w:rPr>
        <w:t>ă</w:t>
      </w:r>
      <w:r w:rsidRPr="002F45B8">
        <w:rPr>
          <w:rFonts w:ascii="Montserrat Light" w:hAnsi="Montserrat Light"/>
          <w:noProof/>
          <w:lang w:val="en-US"/>
        </w:rPr>
        <w:t xml:space="preserve"> la Consiliul Județean cu nr.</w:t>
      </w:r>
      <w:r w:rsidR="00CE7FD0">
        <w:rPr>
          <w:rFonts w:ascii="Montserrat Light" w:hAnsi="Montserrat Light"/>
          <w:noProof/>
          <w:lang w:val="en-US"/>
        </w:rPr>
        <w:t xml:space="preserve"> </w:t>
      </w:r>
      <w:r w:rsidR="00E63AE4">
        <w:rPr>
          <w:rFonts w:ascii="Montserrat Light" w:hAnsi="Montserrat Light"/>
          <w:noProof/>
          <w:lang w:val="en-US"/>
        </w:rPr>
        <w:t>1</w:t>
      </w:r>
      <w:r w:rsidR="00CE7FD0">
        <w:rPr>
          <w:rFonts w:ascii="Montserrat Light" w:hAnsi="Montserrat Light"/>
          <w:noProof/>
          <w:lang w:val="en-US"/>
        </w:rPr>
        <w:t>7034</w:t>
      </w:r>
      <w:r w:rsidR="002F45B8" w:rsidRPr="002F45B8">
        <w:rPr>
          <w:rFonts w:ascii="Montserrat Light" w:hAnsi="Montserrat Light"/>
          <w:noProof/>
          <w:lang w:val="en-US"/>
        </w:rPr>
        <w:t>/</w:t>
      </w:r>
      <w:r w:rsidR="00E63AE4">
        <w:rPr>
          <w:rFonts w:ascii="Montserrat Light" w:hAnsi="Montserrat Light"/>
          <w:noProof/>
          <w:lang w:val="en-US"/>
        </w:rPr>
        <w:t>2</w:t>
      </w:r>
      <w:r w:rsidR="00CE7FD0">
        <w:rPr>
          <w:rFonts w:ascii="Montserrat Light" w:hAnsi="Montserrat Light"/>
          <w:noProof/>
          <w:lang w:val="en-US"/>
        </w:rPr>
        <w:t>2</w:t>
      </w:r>
      <w:r w:rsidR="00E63AE4">
        <w:rPr>
          <w:rFonts w:ascii="Montserrat Light" w:hAnsi="Montserrat Light"/>
          <w:noProof/>
          <w:lang w:val="en-US"/>
        </w:rPr>
        <w:t>.04</w:t>
      </w:r>
      <w:r w:rsidR="002F45B8" w:rsidRPr="002F45B8">
        <w:rPr>
          <w:rFonts w:ascii="Montserrat Light" w:hAnsi="Montserrat Light"/>
          <w:noProof/>
          <w:lang w:val="en-US"/>
        </w:rPr>
        <w:t>.202</w:t>
      </w:r>
      <w:r w:rsidR="00CE7FD0">
        <w:rPr>
          <w:rFonts w:ascii="Montserrat Light" w:hAnsi="Montserrat Light"/>
          <w:noProof/>
          <w:lang w:val="en-US"/>
        </w:rPr>
        <w:t>4</w:t>
      </w:r>
      <w:r w:rsidR="00C918E8">
        <w:rPr>
          <w:rFonts w:ascii="Montserrat Light" w:hAnsi="Montserrat Light"/>
          <w:noProof/>
          <w:lang w:val="en-US"/>
        </w:rPr>
        <w:t>;</w:t>
      </w:r>
    </w:p>
    <w:p w14:paraId="737FFB2F" w14:textId="2C677A53" w:rsidR="00F14705" w:rsidRDefault="00F14705" w:rsidP="00424ED4">
      <w:pPr>
        <w:numPr>
          <w:ilvl w:val="0"/>
          <w:numId w:val="10"/>
        </w:numPr>
        <w:ind w:left="284"/>
        <w:jc w:val="both"/>
        <w:rPr>
          <w:rFonts w:ascii="Montserrat Light" w:hAnsi="Montserrat Light"/>
          <w:noProof/>
          <w:lang w:val="en-US"/>
        </w:rPr>
      </w:pPr>
      <w:bookmarkStart w:id="8" w:name="_Hlk103259587"/>
      <w:r w:rsidRPr="002F45B8">
        <w:rPr>
          <w:rFonts w:ascii="Montserrat Light" w:hAnsi="Montserrat Light"/>
          <w:noProof/>
          <w:lang w:val="en-US"/>
        </w:rPr>
        <w:t>Hotarâr</w:t>
      </w:r>
      <w:r w:rsidR="00C918E8">
        <w:rPr>
          <w:rFonts w:ascii="Montserrat Light" w:hAnsi="Montserrat Light"/>
          <w:noProof/>
          <w:lang w:val="en-US"/>
        </w:rPr>
        <w:t>ea</w:t>
      </w:r>
      <w:r w:rsidRPr="00F14705">
        <w:rPr>
          <w:rFonts w:ascii="Montserrat Light" w:hAnsi="Montserrat Light"/>
          <w:noProof/>
          <w:lang w:val="en-US"/>
        </w:rPr>
        <w:t xml:space="preserve"> Consiliului de Administrație al Aeroportului Internaţional Avram Iancu Cluj </w:t>
      </w:r>
      <w:r w:rsidRPr="00132491">
        <w:rPr>
          <w:rFonts w:ascii="Montserrat Light" w:hAnsi="Montserrat Light"/>
          <w:noProof/>
          <w:lang w:val="en-US"/>
        </w:rPr>
        <w:t>R.A. nr.</w:t>
      </w:r>
      <w:r w:rsidR="00783989">
        <w:rPr>
          <w:rFonts w:ascii="Montserrat Light" w:hAnsi="Montserrat Light"/>
          <w:noProof/>
          <w:lang w:val="en-US"/>
        </w:rPr>
        <w:t xml:space="preserve"> </w:t>
      </w:r>
      <w:r w:rsidR="00E63AE4" w:rsidRPr="00132491">
        <w:rPr>
          <w:rFonts w:ascii="Montserrat Light" w:hAnsi="Montserrat Light"/>
          <w:noProof/>
          <w:lang w:val="en-US"/>
        </w:rPr>
        <w:t>4.</w:t>
      </w:r>
      <w:r w:rsidR="00CE7FD0">
        <w:rPr>
          <w:rFonts w:ascii="Montserrat Light" w:hAnsi="Montserrat Light"/>
          <w:noProof/>
          <w:lang w:val="en-US"/>
        </w:rPr>
        <w:t>3</w:t>
      </w:r>
      <w:r w:rsidRPr="00132491">
        <w:rPr>
          <w:rFonts w:ascii="Montserrat Light" w:hAnsi="Montserrat Light"/>
          <w:noProof/>
          <w:lang w:val="en-US"/>
        </w:rPr>
        <w:t>/</w:t>
      </w:r>
      <w:r w:rsidR="00E63AE4" w:rsidRPr="00132491">
        <w:rPr>
          <w:rFonts w:ascii="Montserrat Light" w:hAnsi="Montserrat Light"/>
          <w:noProof/>
          <w:lang w:val="en-US"/>
        </w:rPr>
        <w:t>1</w:t>
      </w:r>
      <w:r w:rsidR="00CE7FD0">
        <w:rPr>
          <w:rFonts w:ascii="Montserrat Light" w:hAnsi="Montserrat Light"/>
          <w:noProof/>
          <w:lang w:val="en-US"/>
        </w:rPr>
        <w:t>7</w:t>
      </w:r>
      <w:r w:rsidR="00E63AE4" w:rsidRPr="00132491">
        <w:rPr>
          <w:rFonts w:ascii="Montserrat Light" w:hAnsi="Montserrat Light"/>
          <w:noProof/>
          <w:lang w:val="en-US"/>
        </w:rPr>
        <w:t>.04</w:t>
      </w:r>
      <w:r w:rsidR="003A70C3" w:rsidRPr="00132491">
        <w:rPr>
          <w:rFonts w:ascii="Montserrat Light" w:hAnsi="Montserrat Light"/>
          <w:noProof/>
          <w:lang w:val="en-US"/>
        </w:rPr>
        <w:t>.</w:t>
      </w:r>
      <w:r w:rsidRPr="00132491">
        <w:rPr>
          <w:rFonts w:ascii="Montserrat Light" w:hAnsi="Montserrat Light"/>
          <w:noProof/>
          <w:lang w:val="en-US"/>
        </w:rPr>
        <w:t>202</w:t>
      </w:r>
      <w:r w:rsidR="00CE7FD0">
        <w:rPr>
          <w:rFonts w:ascii="Montserrat Light" w:hAnsi="Montserrat Light"/>
          <w:noProof/>
          <w:lang w:val="en-US"/>
        </w:rPr>
        <w:t>4</w:t>
      </w:r>
      <w:r w:rsidR="00C918E8" w:rsidRPr="00132491">
        <w:rPr>
          <w:rFonts w:ascii="Montserrat Light" w:hAnsi="Montserrat Light"/>
          <w:noProof/>
          <w:lang w:val="en-US"/>
        </w:rPr>
        <w:t>;</w:t>
      </w:r>
    </w:p>
    <w:bookmarkEnd w:id="8"/>
    <w:p w14:paraId="06B38479" w14:textId="77777777" w:rsidR="00820263" w:rsidRDefault="005A44EE" w:rsidP="007606C9">
      <w:pPr>
        <w:autoSpaceDE w:val="0"/>
        <w:autoSpaceDN w:val="0"/>
        <w:adjustRightInd w:val="0"/>
        <w:spacing w:before="240"/>
        <w:jc w:val="both"/>
        <w:rPr>
          <w:rFonts w:ascii="Montserrat Light" w:hAnsi="Montserrat Light" w:cs="Cambria"/>
        </w:rPr>
      </w:pPr>
      <w:proofErr w:type="spellStart"/>
      <w:r w:rsidRPr="005A44EE">
        <w:rPr>
          <w:rFonts w:ascii="Montserrat Light" w:hAnsi="Montserrat Light" w:cs="Cambria"/>
        </w:rPr>
        <w:t>Luând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în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considerare</w:t>
      </w:r>
      <w:proofErr w:type="spellEnd"/>
      <w:r w:rsidR="00820263">
        <w:rPr>
          <w:rFonts w:ascii="Montserrat Light" w:hAnsi="Montserrat Light" w:cs="Cambria"/>
        </w:rPr>
        <w:t>:</w:t>
      </w:r>
    </w:p>
    <w:p w14:paraId="7D5F3441" w14:textId="6867A8B1" w:rsidR="005A44EE" w:rsidRPr="00820263" w:rsidRDefault="005A44EE" w:rsidP="00820263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before="240"/>
        <w:ind w:left="284" w:hanging="426"/>
        <w:jc w:val="both"/>
        <w:rPr>
          <w:rFonts w:ascii="Montserrat Light" w:hAnsi="Montserrat Light" w:cs="Cambria"/>
        </w:rPr>
      </w:pPr>
      <w:proofErr w:type="spellStart"/>
      <w:r w:rsidRPr="00820263">
        <w:rPr>
          <w:rFonts w:ascii="Montserrat Light" w:hAnsi="Montserrat Light" w:cs="Cambria"/>
        </w:rPr>
        <w:t>prevederile</w:t>
      </w:r>
      <w:bookmarkStart w:id="9" w:name="_Hlk508022111"/>
      <w:proofErr w:type="spellEnd"/>
      <w:r w:rsidRPr="00820263">
        <w:rPr>
          <w:rFonts w:ascii="Montserrat Light" w:hAnsi="Montserrat Light" w:cs="Cambria"/>
        </w:rPr>
        <w:t xml:space="preserve"> art. 123 – 140 </w:t>
      </w:r>
      <w:proofErr w:type="spellStart"/>
      <w:r w:rsidRPr="00820263">
        <w:rPr>
          <w:rFonts w:ascii="Montserrat Light" w:hAnsi="Montserrat Light" w:cs="Cambria"/>
        </w:rPr>
        <w:t>și</w:t>
      </w:r>
      <w:proofErr w:type="spellEnd"/>
      <w:r w:rsidRPr="00820263">
        <w:rPr>
          <w:rFonts w:ascii="Montserrat Light" w:hAnsi="Montserrat Light" w:cs="Cambria"/>
        </w:rPr>
        <w:t xml:space="preserve"> ale art. 142 -156 din </w:t>
      </w:r>
      <w:proofErr w:type="spellStart"/>
      <w:r w:rsidRPr="00820263">
        <w:rPr>
          <w:rFonts w:ascii="Montserrat Light" w:hAnsi="Montserrat Light" w:cs="Cambria"/>
        </w:rPr>
        <w:t>Regulamentul</w:t>
      </w:r>
      <w:proofErr w:type="spellEnd"/>
      <w:r w:rsidRPr="00820263">
        <w:rPr>
          <w:rFonts w:ascii="Montserrat Light" w:hAnsi="Montserrat Light" w:cs="Cambria"/>
        </w:rPr>
        <w:t xml:space="preserve"> de </w:t>
      </w:r>
      <w:proofErr w:type="spellStart"/>
      <w:r w:rsidRPr="00820263">
        <w:rPr>
          <w:rFonts w:ascii="Montserrat Light" w:hAnsi="Montserrat Light" w:cs="Cambria"/>
        </w:rPr>
        <w:t>organizare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şi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funcţionare</w:t>
      </w:r>
      <w:proofErr w:type="spellEnd"/>
      <w:r w:rsidRPr="00820263">
        <w:rPr>
          <w:rFonts w:ascii="Montserrat Light" w:hAnsi="Montserrat Light" w:cs="Cambria"/>
        </w:rPr>
        <w:t xml:space="preserve"> a </w:t>
      </w:r>
      <w:proofErr w:type="spellStart"/>
      <w:r w:rsidRPr="00820263">
        <w:rPr>
          <w:rFonts w:ascii="Montserrat Light" w:hAnsi="Montserrat Light" w:cs="Cambria"/>
        </w:rPr>
        <w:t>Consiliului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Judeţean</w:t>
      </w:r>
      <w:proofErr w:type="spellEnd"/>
      <w:r w:rsidRPr="00820263">
        <w:rPr>
          <w:rFonts w:ascii="Montserrat Light" w:hAnsi="Montserrat Light" w:cs="Cambria"/>
        </w:rPr>
        <w:t xml:space="preserve"> Cluj, </w:t>
      </w:r>
      <w:proofErr w:type="spellStart"/>
      <w:r w:rsidRPr="00820263">
        <w:rPr>
          <w:rFonts w:ascii="Montserrat Light" w:hAnsi="Montserrat Light" w:cs="Cambria"/>
        </w:rPr>
        <w:t>aprobat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prin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Hotărârea</w:t>
      </w:r>
      <w:proofErr w:type="spellEnd"/>
      <w:r w:rsidRPr="00820263">
        <w:rPr>
          <w:rFonts w:ascii="Montserrat Light" w:hAnsi="Montserrat Light" w:cs="Cambria"/>
        </w:rPr>
        <w:t xml:space="preserve"> </w:t>
      </w:r>
      <w:r w:rsidRPr="00820263">
        <w:rPr>
          <w:rFonts w:ascii="Montserrat Light" w:hAnsi="Montserrat Light" w:cs="Cambria"/>
          <w:noProof/>
        </w:rPr>
        <w:t>Consiliului Judeţean Cluj</w:t>
      </w:r>
      <w:r w:rsidRPr="00820263">
        <w:rPr>
          <w:rFonts w:ascii="Montserrat Light" w:hAnsi="Montserrat Light" w:cs="Cambria"/>
        </w:rPr>
        <w:t xml:space="preserve"> nr. 170/2020</w:t>
      </w:r>
      <w:r w:rsidR="00C846C2" w:rsidRPr="00820263">
        <w:rPr>
          <w:rFonts w:ascii="Montserrat Light" w:hAnsi="Montserrat Light" w:cs="Cambria"/>
        </w:rPr>
        <w:t xml:space="preserve">, </w:t>
      </w:r>
      <w:proofErr w:type="spellStart"/>
      <w:r w:rsidR="00C846C2" w:rsidRPr="00820263">
        <w:rPr>
          <w:rFonts w:ascii="Montserrat Light" w:hAnsi="Montserrat Light" w:cs="Cambria"/>
        </w:rPr>
        <w:t>republicată</w:t>
      </w:r>
      <w:proofErr w:type="spellEnd"/>
      <w:r w:rsidR="00D476C9" w:rsidRPr="00820263">
        <w:rPr>
          <w:rFonts w:ascii="Montserrat Light" w:hAnsi="Montserrat Light" w:cs="Cambria"/>
        </w:rPr>
        <w:t>.</w:t>
      </w:r>
    </w:p>
    <w:bookmarkEnd w:id="9"/>
    <w:p w14:paraId="48648D83" w14:textId="77777777" w:rsidR="005A44EE" w:rsidRPr="005A44EE" w:rsidRDefault="005A44EE" w:rsidP="00424ED4">
      <w:pPr>
        <w:spacing w:before="240"/>
        <w:jc w:val="both"/>
        <w:rPr>
          <w:rFonts w:ascii="Montserrat Light" w:hAnsi="Montserrat Light"/>
          <w:noProof/>
        </w:rPr>
      </w:pPr>
      <w:r w:rsidRPr="005A44EE">
        <w:rPr>
          <w:rFonts w:ascii="Montserrat Light" w:hAnsi="Montserrat Light"/>
          <w:noProof/>
        </w:rPr>
        <w:t>În conformitate cu prevederile:</w:t>
      </w:r>
    </w:p>
    <w:p w14:paraId="04064436" w14:textId="64BCE31D" w:rsidR="005A44EE" w:rsidRPr="0062375A" w:rsidRDefault="005A44EE" w:rsidP="00424ED4">
      <w:p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highlight w:val="green"/>
        </w:rPr>
      </w:pPr>
    </w:p>
    <w:p w14:paraId="6F88EA0A" w14:textId="5E6420D7" w:rsidR="00697752" w:rsidRPr="00697752" w:rsidRDefault="00697752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 xml:space="preserve">art. 173 alin. </w:t>
      </w:r>
      <w:r w:rsidR="007606C9">
        <w:rPr>
          <w:rFonts w:ascii="Montserrat Light" w:eastAsia="Calibri" w:hAnsi="Montserrat Light"/>
          <w:noProof/>
          <w:lang w:val="ro-RO"/>
        </w:rPr>
        <w:t xml:space="preserve">(1) lit. a) și </w:t>
      </w:r>
      <w:r w:rsidR="007203EC">
        <w:rPr>
          <w:rFonts w:ascii="Montserrat Light" w:eastAsia="Calibri" w:hAnsi="Montserrat Light"/>
          <w:noProof/>
          <w:lang w:val="ro-RO"/>
        </w:rPr>
        <w:t xml:space="preserve">alin. </w:t>
      </w:r>
      <w:r>
        <w:rPr>
          <w:rFonts w:ascii="Montserrat Light" w:eastAsia="Calibri" w:hAnsi="Montserrat Light"/>
          <w:noProof/>
          <w:lang w:val="ro-RO"/>
        </w:rPr>
        <w:t xml:space="preserve">(2) lit. d) din Ordonanța de Urgență a Guvernului nr. 57/2019 privind Codul administrativ, cu modificările și completările ulterioare; </w:t>
      </w:r>
    </w:p>
    <w:p w14:paraId="79508FC9" w14:textId="459A3AAE" w:rsidR="00922539" w:rsidRP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t xml:space="preserve">Legea nr. 15/1990 privind reorganizarea unităților economice de stat ca regii autonome și societăți comerciale, cu modificările şi completările ulterioare; </w:t>
      </w:r>
    </w:p>
    <w:p w14:paraId="22A908DC" w14:textId="77777777" w:rsidR="00922539" w:rsidRP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3C32FC09" w14:textId="278E471D" w:rsid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10" w:name="_Hlk511379258"/>
      <w:r w:rsidRPr="00922539">
        <w:rPr>
          <w:rFonts w:ascii="Montserrat Light" w:eastAsia="Calibri" w:hAnsi="Montserrat Light"/>
          <w:noProof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78609583" w14:textId="4877E00F" w:rsid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t xml:space="preserve">Ordinului Ministrului Finanţelor Publice nr. 1802 din 29 decembrie 2014 pentru aprobarea Reglementărilor contabile privind situaţiile financiare anuale individuale şi situaţiile financiare anuale consolidate, cu modificările şi completările ulterioare; </w:t>
      </w:r>
    </w:p>
    <w:p w14:paraId="72F4E16F" w14:textId="04FE2E99" w:rsidR="00CE7FD0" w:rsidRPr="00CE7FD0" w:rsidRDefault="00CE7FD0" w:rsidP="00CE7FD0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en-US"/>
        </w:rPr>
      </w:pPr>
      <w:r>
        <w:rPr>
          <w:rFonts w:ascii="Montserrat Light" w:eastAsia="Calibri" w:hAnsi="Montserrat Light"/>
          <w:noProof/>
          <w:lang w:val="ro-RO"/>
        </w:rPr>
        <w:t xml:space="preserve">Ordinul 5394/2023 </w:t>
      </w:r>
      <w:r w:rsidRPr="00CE7FD0">
        <w:rPr>
          <w:rFonts w:ascii="Montserrat Light" w:eastAsia="Calibri" w:hAnsi="Montserrat Light"/>
          <w:noProof/>
          <w:lang w:val="en-US"/>
        </w:rPr>
        <w:t>privind principalele aspecte legate de întocmirea şi depunerea situaţiilor financiare anuale şi a raportărilor contabile anuale ale operatorilor economici la unităţile teritoriale ale Ministerului Finanţelor</w:t>
      </w:r>
      <w:r>
        <w:rPr>
          <w:rFonts w:ascii="Montserrat Light" w:eastAsia="Calibri" w:hAnsi="Montserrat Light"/>
          <w:noProof/>
          <w:lang w:val="ro-RO"/>
        </w:rPr>
        <w:t>;</w:t>
      </w:r>
    </w:p>
    <w:p w14:paraId="17CB3DD6" w14:textId="377951E4" w:rsidR="00CE7FD0" w:rsidRDefault="00CE7FD0" w:rsidP="00CE7FD0">
      <w:p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</w:p>
    <w:bookmarkEnd w:id="10"/>
    <w:p w14:paraId="294D3477" w14:textId="77777777" w:rsidR="00424ED4" w:rsidRDefault="008F76F2" w:rsidP="00232364">
      <w:pPr>
        <w:jc w:val="both"/>
        <w:rPr>
          <w:rFonts w:ascii="Montserrat Light" w:hAnsi="Montserrat Light"/>
        </w:rPr>
      </w:pPr>
      <w:proofErr w:type="spellStart"/>
      <w:r w:rsidRPr="00437DE8">
        <w:rPr>
          <w:rFonts w:ascii="Montserrat Light" w:hAnsi="Montserrat Light"/>
        </w:rPr>
        <w:lastRenderedPageBreak/>
        <w:t>În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temeiul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competențelor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stabilite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prin</w:t>
      </w:r>
      <w:proofErr w:type="spellEnd"/>
      <w:r w:rsidRPr="00437DE8">
        <w:rPr>
          <w:rFonts w:ascii="Montserrat Light" w:hAnsi="Montserrat Light"/>
        </w:rPr>
        <w:t xml:space="preserve"> art. 182 </w:t>
      </w:r>
      <w:proofErr w:type="spellStart"/>
      <w:r w:rsidRPr="00437DE8">
        <w:rPr>
          <w:rFonts w:ascii="Montserrat Light" w:hAnsi="Montserrat Light"/>
        </w:rPr>
        <w:t>alin</w:t>
      </w:r>
      <w:proofErr w:type="spellEnd"/>
      <w:r w:rsidRPr="00437DE8">
        <w:rPr>
          <w:rFonts w:ascii="Montserrat Light" w:hAnsi="Montserrat Light"/>
        </w:rPr>
        <w:t xml:space="preserve">. (1)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437DE8">
        <w:rPr>
          <w:rFonts w:ascii="Montserrat Light" w:hAnsi="Montserrat Light"/>
        </w:rPr>
        <w:t xml:space="preserve"> art. 196 </w:t>
      </w:r>
      <w:proofErr w:type="spellStart"/>
      <w:r w:rsidRPr="00437DE8">
        <w:rPr>
          <w:rFonts w:ascii="Montserrat Light" w:hAnsi="Montserrat Light"/>
        </w:rPr>
        <w:t>alin</w:t>
      </w:r>
      <w:proofErr w:type="spellEnd"/>
      <w:r w:rsidRPr="00437DE8">
        <w:rPr>
          <w:rFonts w:ascii="Montserrat Light" w:hAnsi="Montserrat Light"/>
        </w:rPr>
        <w:t xml:space="preserve">. (1) lit. a) din </w:t>
      </w:r>
      <w:proofErr w:type="spellStart"/>
      <w:r w:rsidRPr="00437DE8">
        <w:rPr>
          <w:rFonts w:ascii="Montserrat Light" w:hAnsi="Montserrat Light"/>
        </w:rPr>
        <w:t>Ordonanța</w:t>
      </w:r>
      <w:proofErr w:type="spellEnd"/>
      <w:r w:rsidRPr="00437DE8">
        <w:rPr>
          <w:rFonts w:ascii="Montserrat Light" w:hAnsi="Montserrat Light"/>
        </w:rPr>
        <w:t xml:space="preserve"> de </w:t>
      </w:r>
      <w:proofErr w:type="spellStart"/>
      <w:r w:rsidRPr="00437DE8">
        <w:rPr>
          <w:rFonts w:ascii="Montserrat Light" w:hAnsi="Montserrat Light"/>
        </w:rPr>
        <w:t>urgență</w:t>
      </w:r>
      <w:proofErr w:type="spellEnd"/>
      <w:r w:rsidRPr="00437DE8">
        <w:rPr>
          <w:rFonts w:ascii="Montserrat Light" w:hAnsi="Montserrat Light"/>
        </w:rPr>
        <w:t xml:space="preserve"> a </w:t>
      </w:r>
      <w:proofErr w:type="spellStart"/>
      <w:r w:rsidRPr="00437DE8">
        <w:rPr>
          <w:rFonts w:ascii="Montserrat Light" w:hAnsi="Montserrat Light"/>
        </w:rPr>
        <w:t>Guvernului</w:t>
      </w:r>
      <w:proofErr w:type="spellEnd"/>
      <w:r w:rsidRPr="00437DE8">
        <w:rPr>
          <w:rFonts w:ascii="Montserrat Light" w:hAnsi="Montserrat Light"/>
        </w:rPr>
        <w:t xml:space="preserve"> nr. 57/2019 </w:t>
      </w:r>
      <w:proofErr w:type="spellStart"/>
      <w:r w:rsidRPr="00437DE8">
        <w:rPr>
          <w:rFonts w:ascii="Montserrat Light" w:hAnsi="Montserrat Light"/>
        </w:rPr>
        <w:t>privind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Codul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administrativ</w:t>
      </w:r>
      <w:proofErr w:type="spellEnd"/>
      <w:r w:rsidRPr="00437DE8">
        <w:rPr>
          <w:rFonts w:ascii="Montserrat Light" w:hAnsi="Montserrat Light"/>
        </w:rPr>
        <w:t xml:space="preserve">, cu </w:t>
      </w:r>
      <w:proofErr w:type="spellStart"/>
      <w:r w:rsidRPr="00437DE8">
        <w:rPr>
          <w:rFonts w:ascii="Montserrat Light" w:hAnsi="Montserrat Light"/>
        </w:rPr>
        <w:t>modificările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p w14:paraId="61B451E5" w14:textId="77777777" w:rsidR="002261C8" w:rsidRDefault="002261C8" w:rsidP="00424ED4">
      <w:pPr>
        <w:spacing w:before="240" w:after="24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3337646" w14:textId="148C3405" w:rsidR="009502F3" w:rsidRPr="009F2146" w:rsidRDefault="008F76F2" w:rsidP="00424ED4">
      <w:pPr>
        <w:spacing w:before="240" w:after="240"/>
        <w:jc w:val="center"/>
        <w:rPr>
          <w:rFonts w:ascii="Montserrat" w:eastAsia="Calibri" w:hAnsi="Montserrat" w:cs="Times New Roman"/>
          <w:b/>
          <w:bCs/>
          <w:lang w:val="en-US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3A54A980" w14:textId="23B87B5B" w:rsidR="00922539" w:rsidRPr="00922539" w:rsidRDefault="00922539" w:rsidP="00424ED4">
      <w:pPr>
        <w:spacing w:after="240"/>
        <w:jc w:val="both"/>
        <w:rPr>
          <w:rFonts w:ascii="Montserrat Light" w:eastAsia="Calibri" w:hAnsi="Montserrat Light" w:cs="Times New Roman"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1. 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8C42D9">
        <w:rPr>
          <w:rFonts w:ascii="Montserrat Light" w:eastAsia="Calibri" w:hAnsi="Montserrat Light" w:cs="Times New Roman"/>
          <w:lang w:val="ro-RO" w:eastAsia="ro-RO"/>
        </w:rPr>
        <w:t>R</w:t>
      </w:r>
      <w:r w:rsidRPr="00922539">
        <w:rPr>
          <w:rFonts w:ascii="Montserrat Light" w:eastAsia="Calibri" w:hAnsi="Montserrat Light" w:cs="Times New Roman"/>
          <w:lang w:val="ro-RO" w:eastAsia="ro-RO"/>
        </w:rPr>
        <w:t>aportul administratorilor</w:t>
      </w:r>
      <w:r w:rsidR="003A70C3">
        <w:rPr>
          <w:rFonts w:ascii="Montserrat Light" w:eastAsia="Calibri" w:hAnsi="Montserrat Light" w:cs="Times New Roman"/>
          <w:lang w:val="ro-RO" w:eastAsia="ro-RO"/>
        </w:rPr>
        <w:t xml:space="preserve"> cu privire la exercițiul financiar încheiat la 31.12.202</w:t>
      </w:r>
      <w:r w:rsidR="00CE7FD0">
        <w:rPr>
          <w:rFonts w:ascii="Montserrat Light" w:eastAsia="Calibri" w:hAnsi="Montserrat Light" w:cs="Times New Roman"/>
          <w:lang w:val="ro-RO" w:eastAsia="ro-RO"/>
        </w:rPr>
        <w:t>3</w:t>
      </w:r>
      <w:r w:rsidR="008C42D9">
        <w:rPr>
          <w:rFonts w:ascii="Montserrat Light" w:eastAsia="Calibri" w:hAnsi="Montserrat Light" w:cs="Times New Roman"/>
          <w:lang w:val="ro-RO" w:eastAsia="ro-RO"/>
        </w:rPr>
        <w:t>,</w:t>
      </w:r>
      <w:r w:rsidR="003A70C3">
        <w:rPr>
          <w:rFonts w:ascii="Montserrat Light" w:eastAsia="Calibri" w:hAnsi="Montserrat Light" w:cs="Times New Roman"/>
          <w:lang w:val="ro-RO" w:eastAsia="ro-RO"/>
        </w:rPr>
        <w:t xml:space="preserve"> al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Aeroportului Internaţional Avram Iancu Cluj R.A., conform </w:t>
      </w:r>
      <w:r w:rsidRPr="003A70C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anexei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3A70C3">
        <w:rPr>
          <w:rFonts w:ascii="Montserrat Light" w:eastAsia="Calibri" w:hAnsi="Montserrat Light" w:cs="Times New Roman"/>
          <w:b/>
          <w:bCs/>
          <w:lang w:val="ro-RO" w:eastAsia="ro-RO"/>
        </w:rPr>
        <w:t>1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18A3B161" w14:textId="14813CD7" w:rsidR="00922539" w:rsidRPr="00922539" w:rsidRDefault="00922539" w:rsidP="00424ED4">
      <w:pPr>
        <w:spacing w:after="240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2. 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situaţiile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financiare la data de 31.12.20</w:t>
      </w:r>
      <w:r w:rsidR="008C42D9">
        <w:rPr>
          <w:rFonts w:ascii="Montserrat Light" w:eastAsia="Calibri" w:hAnsi="Montserrat Light" w:cs="Times New Roman"/>
          <w:lang w:val="ro-RO" w:eastAsia="ro-RO"/>
        </w:rPr>
        <w:t>2</w:t>
      </w:r>
      <w:r w:rsidR="00F12859">
        <w:rPr>
          <w:rFonts w:ascii="Montserrat Light" w:eastAsia="Calibri" w:hAnsi="Montserrat Light" w:cs="Times New Roman"/>
          <w:lang w:val="ro-RO" w:eastAsia="ro-RO"/>
        </w:rPr>
        <w:t>3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ale Aeroportului Internaţional Avram Iancu Cluj R.A., care cuprind: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bilanţul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, contul de profit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şi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pierdere, </w:t>
      </w:r>
      <w:r w:rsidR="00F12859" w:rsidRPr="00922539">
        <w:rPr>
          <w:rFonts w:ascii="Montserrat Light" w:eastAsia="Calibri" w:hAnsi="Montserrat Light" w:cs="Times New Roman"/>
          <w:lang w:val="ro-RO" w:eastAsia="ro-RO"/>
        </w:rPr>
        <w:t>date informative</w:t>
      </w:r>
      <w:r w:rsidR="00F12859">
        <w:rPr>
          <w:rFonts w:ascii="Montserrat Light" w:eastAsia="Calibri" w:hAnsi="Montserrat Light" w:cs="Times New Roman"/>
          <w:lang w:val="ro-RO" w:eastAsia="ro-RO"/>
        </w:rPr>
        <w:t>,</w:t>
      </w:r>
      <w:r w:rsidR="00F12859" w:rsidRPr="00F12859">
        <w:rPr>
          <w:rFonts w:ascii="Montserrat Light" w:eastAsia="Calibri" w:hAnsi="Montserrat Light" w:cs="Times New Roman"/>
          <w:lang w:val="ro-RO" w:eastAsia="ro-RO"/>
        </w:rPr>
        <w:t xml:space="preserve"> </w:t>
      </w:r>
      <w:proofErr w:type="spellStart"/>
      <w:r w:rsidR="00F12859"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="00F12859" w:rsidRPr="00922539">
        <w:rPr>
          <w:rFonts w:ascii="Montserrat Light" w:eastAsia="Calibri" w:hAnsi="Montserrat Light" w:cs="Times New Roman"/>
          <w:lang w:val="ro-RO" w:eastAsia="ro-RO"/>
        </w:rPr>
        <w:t xml:space="preserve"> activelor imobilizate</w:t>
      </w:r>
      <w:r w:rsidR="00F12859">
        <w:rPr>
          <w:rFonts w:ascii="Montserrat Light" w:eastAsia="Calibri" w:hAnsi="Montserrat Light" w:cs="Times New Roman"/>
          <w:lang w:val="ro-RO" w:eastAsia="ro-RO"/>
        </w:rPr>
        <w:t>,</w:t>
      </w:r>
      <w:r w:rsidR="00F12859" w:rsidRPr="00922539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note explicative la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situaţiile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financiare anuale, </w:t>
      </w:r>
      <w:proofErr w:type="spellStart"/>
      <w:r w:rsidR="001D3530"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="001D3530" w:rsidRPr="00922539">
        <w:rPr>
          <w:rFonts w:ascii="Montserrat Light" w:eastAsia="Calibri" w:hAnsi="Montserrat Light" w:cs="Times New Roman"/>
          <w:lang w:val="ro-RO" w:eastAsia="ro-RO"/>
        </w:rPr>
        <w:t xml:space="preserve"> modificărilor capitalului propriu, </w:t>
      </w:r>
      <w:proofErr w:type="spellStart"/>
      <w:r w:rsidR="001D3530"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="001D3530" w:rsidRPr="00922539">
        <w:rPr>
          <w:rFonts w:ascii="Montserrat Light" w:eastAsia="Calibri" w:hAnsi="Montserrat Light" w:cs="Times New Roman"/>
          <w:lang w:val="ro-RO" w:eastAsia="ro-RO"/>
        </w:rPr>
        <w:t xml:space="preserve"> fluxului de numerar</w:t>
      </w:r>
      <w:r w:rsidR="001D3530">
        <w:rPr>
          <w:rFonts w:ascii="Montserrat Light" w:eastAsia="Calibri" w:hAnsi="Montserrat Light" w:cs="Times New Roman"/>
          <w:lang w:val="ro-RO" w:eastAsia="ro-RO"/>
        </w:rPr>
        <w:t>,</w:t>
      </w:r>
      <w:r w:rsidR="001D3530" w:rsidRPr="00922539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cuprinse în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anexa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>2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4110D8AD" w14:textId="481F5DA0" w:rsidR="00922539" w:rsidRPr="00922539" w:rsidRDefault="00922539" w:rsidP="00424ED4">
      <w:pPr>
        <w:spacing w:after="240"/>
        <w:jc w:val="both"/>
        <w:rPr>
          <w:rFonts w:ascii="Montserrat" w:eastAsia="Calibri" w:hAnsi="Montserrat" w:cs="Times New Roman"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3. </w:t>
      </w:r>
      <w:r w:rsidRPr="00922539">
        <w:rPr>
          <w:rFonts w:ascii="Montserrat Light" w:eastAsia="Calibri" w:hAnsi="Montserrat Light" w:cs="Times New Roman"/>
          <w:lang w:val="ro-RO" w:eastAsia="ro-RO"/>
        </w:rPr>
        <w:t>Se aprobă repartizarea profitului net realizat de Aeroportul Internaţional Avram Iancu Cluj R.A. în anul 20</w:t>
      </w:r>
      <w:r w:rsidR="008C42D9">
        <w:rPr>
          <w:rFonts w:ascii="Montserrat Light" w:eastAsia="Calibri" w:hAnsi="Montserrat Light" w:cs="Times New Roman"/>
          <w:lang w:val="ro-RO" w:eastAsia="ro-RO"/>
        </w:rPr>
        <w:t>2</w:t>
      </w:r>
      <w:r w:rsidR="00783989">
        <w:rPr>
          <w:rFonts w:ascii="Montserrat Light" w:eastAsia="Calibri" w:hAnsi="Montserrat Light" w:cs="Times New Roman"/>
          <w:lang w:val="ro-RO" w:eastAsia="ro-RO"/>
        </w:rPr>
        <w:t>3,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conform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anexei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>3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</w:t>
      </w:r>
      <w:r w:rsidR="009D2990">
        <w:rPr>
          <w:rFonts w:ascii="Montserrat Light" w:eastAsia="Calibri" w:hAnsi="Montserrat Light" w:cs="Times New Roman"/>
          <w:lang w:val="ro-RO" w:eastAsia="ro-RO"/>
        </w:rPr>
        <w:t>.</w:t>
      </w:r>
    </w:p>
    <w:p w14:paraId="68F94499" w14:textId="0478A2FE" w:rsidR="00922539" w:rsidRPr="00922539" w:rsidRDefault="00922539" w:rsidP="00424ED4">
      <w:pPr>
        <w:spacing w:after="240"/>
        <w:jc w:val="both"/>
        <w:rPr>
          <w:rFonts w:ascii="Montserrat" w:eastAsia="Calibri" w:hAnsi="Montserrat" w:cs="Times New Roman"/>
          <w:lang w:val="en-US" w:eastAsia="ro-RO"/>
        </w:rPr>
      </w:pPr>
      <w:bookmarkStart w:id="11" w:name="_Hlk40176870"/>
      <w:r w:rsidRPr="00922539">
        <w:rPr>
          <w:rFonts w:ascii="Montserrat" w:eastAsia="Calibri" w:hAnsi="Montserrat" w:cs="Times New Roman"/>
          <w:b/>
          <w:bCs/>
          <w:lang w:val="en-US" w:eastAsia="ro-RO"/>
        </w:rPr>
        <w:t xml:space="preserve">Art.4. </w:t>
      </w:r>
      <w:r w:rsidRPr="009D2990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9D2990">
        <w:rPr>
          <w:rFonts w:ascii="Montserrat Light" w:eastAsia="Calibri" w:hAnsi="Montserrat Light" w:cs="Times New Roman"/>
          <w:lang w:val="en-US" w:eastAsia="ro-RO"/>
        </w:rPr>
        <w:t>ia</w:t>
      </w:r>
      <w:proofErr w:type="spellEnd"/>
      <w:r w:rsidRPr="009D2990">
        <w:rPr>
          <w:rFonts w:ascii="Montserrat Light" w:eastAsia="Calibri" w:hAnsi="Montserrat Light" w:cs="Times New Roman"/>
          <w:lang w:val="en-US" w:eastAsia="ro-RO"/>
        </w:rPr>
        <w:t xml:space="preserve"> act de </w:t>
      </w:r>
      <w:proofErr w:type="spellStart"/>
      <w:r w:rsidRPr="009D2990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proofErr w:type="gramStart"/>
      <w:r w:rsidR="009D2990">
        <w:rPr>
          <w:rFonts w:ascii="Montserrat Light" w:eastAsia="Calibri" w:hAnsi="Montserrat Light" w:cs="Times New Roman"/>
          <w:lang w:val="en-US" w:eastAsia="ro-RO"/>
        </w:rPr>
        <w:t>anual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 cu</w:t>
      </w:r>
      <w:proofErr w:type="gram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privire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remunerații</w:t>
      </w:r>
      <w:r w:rsidR="00232364">
        <w:rPr>
          <w:rFonts w:ascii="Montserrat Light" w:eastAsia="Calibri" w:hAnsi="Montserrat Light" w:cs="Times New Roman"/>
          <w:lang w:val="en-US" w:eastAsia="ro-RO"/>
        </w:rPr>
        <w:t>le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alte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avantaje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acordate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administratorilor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directorilor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22539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22539">
        <w:rPr>
          <w:rFonts w:ascii="Montserrat Light" w:eastAsia="Calibri" w:hAnsi="Montserrat Light" w:cs="Times New Roman"/>
          <w:lang w:val="en-US" w:eastAsia="ro-RO"/>
        </w:rPr>
        <w:t>anul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20</w:t>
      </w:r>
      <w:r w:rsidR="008C42D9">
        <w:rPr>
          <w:rFonts w:ascii="Montserrat Light" w:eastAsia="Calibri" w:hAnsi="Montserrat Light" w:cs="Times New Roman"/>
          <w:lang w:val="en-US" w:eastAsia="ro-RO"/>
        </w:rPr>
        <w:t>2</w:t>
      </w:r>
      <w:r w:rsidR="001D3530">
        <w:rPr>
          <w:rFonts w:ascii="Montserrat Light" w:eastAsia="Calibri" w:hAnsi="Montserrat Light" w:cs="Times New Roman"/>
          <w:lang w:val="en-US" w:eastAsia="ro-RO"/>
        </w:rPr>
        <w:t>3</w:t>
      </w:r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Auditorului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Financiar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Independent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asupra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situațiilor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financiare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întocmite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la 31.12.202</w:t>
      </w:r>
      <w:r w:rsidR="001D3530">
        <w:rPr>
          <w:rFonts w:ascii="Montserrat Light" w:eastAsia="Calibri" w:hAnsi="Montserrat Light" w:cs="Times New Roman"/>
          <w:lang w:val="en-US" w:eastAsia="ro-RO"/>
        </w:rPr>
        <w:t>3</w:t>
      </w:r>
      <w:r w:rsidR="009D2990">
        <w:rPr>
          <w:rFonts w:ascii="Montserrat Light" w:eastAsia="Calibri" w:hAnsi="Montserrat Light" w:cs="Times New Roman"/>
          <w:lang w:val="en-US" w:eastAsia="ro-RO"/>
        </w:rPr>
        <w:t xml:space="preserve"> de Aeroportul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Avram Iancu Cluj R.A.</w:t>
      </w:r>
    </w:p>
    <w:bookmarkEnd w:id="11"/>
    <w:p w14:paraId="7C5A099B" w14:textId="24699400" w:rsidR="0081171C" w:rsidRDefault="00A14397" w:rsidP="00424ED4">
      <w:pPr>
        <w:spacing w:after="240"/>
        <w:jc w:val="both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eastAsia="ro-RO"/>
        </w:rPr>
        <w:t>Art.</w:t>
      </w:r>
      <w:r w:rsidR="00922539">
        <w:rPr>
          <w:rFonts w:ascii="Montserrat" w:hAnsi="Montserrat"/>
          <w:b/>
          <w:bCs/>
          <w:noProof/>
          <w:lang w:eastAsia="ro-RO"/>
        </w:rPr>
        <w:t>5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noProof/>
          <w:lang w:eastAsia="ro-RO"/>
        </w:rPr>
        <w:t xml:space="preserve"> </w:t>
      </w:r>
      <w:r w:rsidR="008F76F2" w:rsidRPr="009F2146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</w:t>
      </w:r>
      <w:r w:rsidR="004C1E4F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 Finanțe, Resurse Umane și</w:t>
      </w:r>
      <w:r w:rsidR="004C1E4F">
        <w:rPr>
          <w:rFonts w:ascii="Montserrat Light" w:hAnsi="Montserrat Light"/>
          <w:noProof/>
          <w:lang w:eastAsia="ro-RO"/>
        </w:rPr>
        <w:t xml:space="preserve"> </w:t>
      </w:r>
      <w:r w:rsidR="00922539">
        <w:rPr>
          <w:rFonts w:ascii="Montserrat Light" w:hAnsi="Montserrat Light"/>
          <w:noProof/>
          <w:lang w:eastAsia="ro-RO"/>
        </w:rPr>
        <w:t>Aeroportul</w:t>
      </w:r>
      <w:r w:rsidR="00922539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13077111" w14:textId="77777777" w:rsidR="00922539" w:rsidRPr="00922539" w:rsidRDefault="008F76F2" w:rsidP="00424ED4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b/>
          <w:lang w:val="ro-RO"/>
        </w:rPr>
      </w:pPr>
      <w:r w:rsidRPr="009F2146">
        <w:rPr>
          <w:rFonts w:ascii="Montserrat" w:hAnsi="Montserrat"/>
          <w:b/>
          <w:bCs/>
          <w:noProof/>
          <w:lang w:eastAsia="ro-RO"/>
        </w:rPr>
        <w:t xml:space="preserve">Art. </w:t>
      </w:r>
      <w:r w:rsidR="00922539">
        <w:rPr>
          <w:rFonts w:ascii="Montserrat" w:hAnsi="Montserrat"/>
          <w:b/>
          <w:bCs/>
          <w:noProof/>
          <w:lang w:eastAsia="ro-RO"/>
        </w:rPr>
        <w:t>6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9F2146">
        <w:rPr>
          <w:rFonts w:ascii="Montserrat Light" w:hAnsi="Montserrat Light"/>
          <w:noProof/>
          <w:lang w:eastAsia="ro-RO"/>
        </w:rPr>
        <w:t xml:space="preserve">Prezenta hotărâre se </w:t>
      </w:r>
      <w:proofErr w:type="gramStart"/>
      <w:r w:rsidRPr="009F2146">
        <w:rPr>
          <w:rFonts w:ascii="Montserrat Light" w:hAnsi="Montserrat Light"/>
          <w:noProof/>
          <w:lang w:eastAsia="ro-RO"/>
        </w:rPr>
        <w:t>comunică</w:t>
      </w:r>
      <w:r w:rsidRPr="009F2146">
        <w:rPr>
          <w:rFonts w:ascii="Montserrat Light" w:hAnsi="Montserrat Light"/>
        </w:rPr>
        <w:t xml:space="preserve"> </w:t>
      </w:r>
      <w:r w:rsidR="00922539">
        <w:rPr>
          <w:rFonts w:ascii="Montserrat Light" w:hAnsi="Montserrat Light"/>
        </w:rPr>
        <w:t xml:space="preserve"> </w:t>
      </w:r>
      <w:proofErr w:type="spellStart"/>
      <w:r w:rsidR="00922539" w:rsidRPr="00922539">
        <w:rPr>
          <w:rFonts w:ascii="Montserrat Light" w:hAnsi="Montserrat Light"/>
          <w:lang w:val="ro-RO"/>
        </w:rPr>
        <w:t>Direcţiei</w:t>
      </w:r>
      <w:proofErr w:type="spellEnd"/>
      <w:proofErr w:type="gramEnd"/>
      <w:r w:rsidR="00922539" w:rsidRPr="00922539">
        <w:rPr>
          <w:rFonts w:ascii="Montserrat Light" w:hAnsi="Montserrat Light"/>
          <w:lang w:val="ro-RO"/>
        </w:rPr>
        <w:t xml:space="preserve"> Generale Buget, </w:t>
      </w:r>
      <w:proofErr w:type="spellStart"/>
      <w:r w:rsidR="00922539" w:rsidRPr="00922539">
        <w:rPr>
          <w:rFonts w:ascii="Montserrat Light" w:hAnsi="Montserrat Light"/>
          <w:lang w:val="ro-RO"/>
        </w:rPr>
        <w:t>Finanţe</w:t>
      </w:r>
      <w:proofErr w:type="spellEnd"/>
      <w:r w:rsidR="00922539" w:rsidRPr="00922539">
        <w:rPr>
          <w:rFonts w:ascii="Montserrat Light" w:hAnsi="Montserrat Light"/>
          <w:lang w:val="ro-RO"/>
        </w:rPr>
        <w:t>, Resurse Umane; Aeroportului Internaţional Avram Iancu Cluj R.A.</w:t>
      </w:r>
      <w:r w:rsidR="00922539" w:rsidRPr="00922539">
        <w:rPr>
          <w:rFonts w:ascii="Montserrat Light" w:hAnsi="Montserrat Light"/>
          <w:bCs/>
          <w:lang w:val="ro-RO"/>
        </w:rPr>
        <w:t>,</w:t>
      </w:r>
      <w:r w:rsidR="00922539" w:rsidRPr="00922539">
        <w:rPr>
          <w:rFonts w:ascii="Montserrat Light" w:hAnsi="Montserrat Light"/>
          <w:lang w:val="ro-RO"/>
        </w:rPr>
        <w:t xml:space="preserve"> precum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Prefectului </w:t>
      </w:r>
      <w:proofErr w:type="spellStart"/>
      <w:r w:rsidR="00922539" w:rsidRPr="00922539">
        <w:rPr>
          <w:rFonts w:ascii="Montserrat Light" w:hAnsi="Montserrat Light"/>
          <w:lang w:val="ro-RO"/>
        </w:rPr>
        <w:t>Judeţului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Cluj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se aduce la </w:t>
      </w:r>
      <w:proofErr w:type="spellStart"/>
      <w:r w:rsidR="00922539" w:rsidRPr="00922539">
        <w:rPr>
          <w:rFonts w:ascii="Montserrat Light" w:hAnsi="Montserrat Light"/>
          <w:lang w:val="ro-RO"/>
        </w:rPr>
        <w:t>cunoştinţă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publică prin afișarea la sediul Consiliului Județean Cluj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postare pe pagina de internet „www.cjcluj.ro".</w:t>
      </w:r>
      <w:r w:rsidR="00922539" w:rsidRPr="00922539">
        <w:rPr>
          <w:rFonts w:ascii="Montserrat Light" w:hAnsi="Montserrat Light"/>
          <w:b/>
          <w:lang w:val="ro-RO"/>
        </w:rPr>
        <w:tab/>
      </w:r>
    </w:p>
    <w:p w14:paraId="2D522D5D" w14:textId="77777777" w:rsidR="002261C8" w:rsidRDefault="002261C8" w:rsidP="00424ED4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2C3FF978" w:rsidR="008F76F2" w:rsidRPr="009F2146" w:rsidRDefault="008F76F2" w:rsidP="00424ED4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0B2CE2A3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Pr="009F2146" w:rsidRDefault="008F76F2" w:rsidP="00424ED4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098E4129" w14:textId="77777777" w:rsidR="002261C8" w:rsidRDefault="002261C8" w:rsidP="00424ED4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</w:p>
    <w:p w14:paraId="41A275E4" w14:textId="44607228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0B2CB1">
        <w:rPr>
          <w:rFonts w:ascii="Montserrat" w:hAnsi="Montserrat"/>
          <w:b/>
          <w:bCs/>
          <w:lang w:val="ro-RO"/>
        </w:rPr>
        <w:t>4</w:t>
      </w:r>
    </w:p>
    <w:p w14:paraId="05050D26" w14:textId="31667359" w:rsidR="008F76F2" w:rsidRDefault="008F76F2" w:rsidP="00424E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4263F2AD" w14:textId="77777777" w:rsidR="002261C8" w:rsidRPr="009F2146" w:rsidRDefault="002261C8" w:rsidP="00424E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lang w:val="ro-RO"/>
        </w:rPr>
      </w:pPr>
    </w:p>
    <w:p w14:paraId="2DD61AD6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 xml:space="preserve">PREȘEDINTE </w:t>
      </w:r>
    </w:p>
    <w:p w14:paraId="165E7470" w14:textId="0F61AC6B" w:rsidR="008F76F2" w:rsidRDefault="005A44E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312048FB" w14:textId="3E9CA34B" w:rsidR="002261C8" w:rsidRDefault="002261C8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6661A90" w14:textId="0FF7F23F" w:rsidR="00623F56" w:rsidRPr="005A44EE" w:rsidRDefault="005A44E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5A44EE">
        <w:rPr>
          <w:rFonts w:ascii="Montserrat Light" w:hAnsi="Montserrat Light"/>
        </w:rPr>
        <w:lastRenderedPageBreak/>
        <w:t xml:space="preserve">Nr. </w:t>
      </w:r>
      <w:r w:rsidR="00522980">
        <w:rPr>
          <w:rFonts w:ascii="Montserrat Light" w:hAnsi="Montserrat Light"/>
        </w:rPr>
        <w:t>20.255</w:t>
      </w:r>
      <w:r w:rsidR="00C846C2">
        <w:rPr>
          <w:rFonts w:ascii="Montserrat Light" w:hAnsi="Montserrat Light"/>
        </w:rPr>
        <w:t>/202</w:t>
      </w:r>
      <w:r w:rsidR="00B313B3">
        <w:rPr>
          <w:rFonts w:ascii="Montserrat Light" w:hAnsi="Montserrat Light"/>
        </w:rPr>
        <w:t>4</w:t>
      </w:r>
    </w:p>
    <w:p w14:paraId="0C8D94A6" w14:textId="23E6AF86" w:rsidR="00623F56" w:rsidRDefault="00623F56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</w:p>
    <w:p w14:paraId="4CED7280" w14:textId="66148725" w:rsidR="004C5818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3C9196F2" w14:textId="77777777" w:rsidR="001A22BE" w:rsidRPr="009F2146" w:rsidRDefault="001A22BE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9F2146" w:rsidRPr="009F2146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579B756E" w:rsidR="004C5818" w:rsidRPr="009F2146" w:rsidRDefault="001A22BE" w:rsidP="001A22B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i/>
                <w:lang w:val="en-US"/>
              </w:rPr>
            </w:pPr>
            <w:proofErr w:type="spellStart"/>
            <w:r w:rsidRPr="001A22BE">
              <w:rPr>
                <w:rFonts w:ascii="Montserrat Light" w:hAnsi="Montserrat Light"/>
                <w:b/>
                <w:bCs/>
                <w:iCs/>
              </w:rPr>
              <w:t>privind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</w:rPr>
              <w:t xml:space="preserve"> </w:t>
            </w:r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aprobarea </w:t>
            </w:r>
            <w:proofErr w:type="spellStart"/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>situaţiilor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 financiare la data de 31.12.202</w:t>
            </w:r>
            <w:r w:rsidR="000B2CB1">
              <w:rPr>
                <w:rFonts w:ascii="Montserrat Light" w:hAnsi="Montserrat Light"/>
                <w:b/>
                <w:bCs/>
                <w:iCs/>
                <w:lang w:val="ro-RO"/>
              </w:rPr>
              <w:t>3</w:t>
            </w:r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 ale Aeroportului Internațional Avram Iancu Cluj R.A.</w:t>
            </w:r>
          </w:p>
        </w:tc>
      </w:tr>
      <w:tr w:rsidR="009F2146" w:rsidRPr="009F2146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47ABF28B" w14:textId="77777777" w:rsidR="008C42D9" w:rsidRPr="008C42D9" w:rsidRDefault="008C42D9" w:rsidP="008C42D9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8C42D9">
              <w:rPr>
                <w:rFonts w:ascii="Montserrat Light" w:hAnsi="Montserrat Light"/>
                <w:iCs/>
                <w:lang w:val="ro-RO"/>
              </w:rPr>
              <w:t>DGBFRU</w:t>
            </w:r>
          </w:p>
          <w:p w14:paraId="68F11860" w14:textId="2D27DE85" w:rsidR="004C5818" w:rsidRPr="009F2146" w:rsidRDefault="000B2CB1" w:rsidP="008C42D9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Resurse Umane, Guvernanță Corporativă</w:t>
            </w:r>
            <w:r w:rsidR="008C42D9" w:rsidRPr="008C42D9">
              <w:rPr>
                <w:rFonts w:ascii="Montserrat Light" w:hAnsi="Montserrat Light"/>
                <w:lang w:val="ro-RO"/>
              </w:rPr>
              <w:t xml:space="preserve"> </w:t>
            </w:r>
            <w:r w:rsidR="004C5818" w:rsidRPr="009F2146">
              <w:rPr>
                <w:rFonts w:ascii="Montserrat Light" w:hAnsi="Montserrat Light"/>
                <w:lang w:val="ro-RO"/>
              </w:rPr>
              <w:t xml:space="preserve"> </w:t>
            </w:r>
          </w:p>
        </w:tc>
      </w:tr>
      <w:tr w:rsidR="009F2146" w:rsidRPr="009F2146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6E13D9">
        <w:tc>
          <w:tcPr>
            <w:tcW w:w="9625" w:type="dxa"/>
            <w:gridSpan w:val="5"/>
          </w:tcPr>
          <w:p w14:paraId="537A3219" w14:textId="418B06B7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Documentele incidente în cazul acestui proiect de hotărâre sunt: </w:t>
            </w:r>
          </w:p>
          <w:p w14:paraId="063D714D" w14:textId="77777777" w:rsidR="001516AD" w:rsidRPr="001516AD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- </w:t>
            </w:r>
            <w:r w:rsidR="001516AD" w:rsidRPr="001516AD">
              <w:rPr>
                <w:rFonts w:ascii="Montserrat Light" w:hAnsi="Montserrat Light"/>
                <w:iCs/>
                <w:lang w:val="ro-RO"/>
              </w:rPr>
              <w:t xml:space="preserve">Legea nr. 15/1990 privind reorganizarea unităților economice de stat ca regii autonome și societăți comerciale, cu modificările </w:t>
            </w:r>
            <w:proofErr w:type="spellStart"/>
            <w:r w:rsidR="001516AD" w:rsidRPr="001516AD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="001516AD" w:rsidRPr="001516AD">
              <w:rPr>
                <w:rFonts w:ascii="Montserrat Light" w:hAnsi="Montserrat Light"/>
                <w:iCs/>
                <w:lang w:val="ro-RO"/>
              </w:rPr>
              <w:t xml:space="preserve"> completările ulterioare; </w:t>
            </w:r>
          </w:p>
          <w:p w14:paraId="76384E30" w14:textId="77777777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>- Legea Contabilității nr. 82/1991, republicată, cu modificările și completările ulterioare;</w:t>
            </w:r>
          </w:p>
          <w:p w14:paraId="691C8637" w14:textId="0D8D61AA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>-Ordonanța de Urgență a Guvernului nr. 57/2019 privind Codul Administrativ, cu modificările și completările ulterioare;</w:t>
            </w:r>
          </w:p>
          <w:p w14:paraId="0655D2B6" w14:textId="03E87FAB" w:rsid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>-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Ordonanţa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Guvernului nr. 64/2001 privind repartizarea profitului la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societăţile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naţionale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, companiile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naţionale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societăţile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comerciale cu capital integral sau majoritar de stat, precum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la regiile autonome, cu modificările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completările ulterioare;</w:t>
            </w:r>
          </w:p>
          <w:p w14:paraId="16625112" w14:textId="443290D0" w:rsid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- Ordinul Ministrului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Finanţelor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Publice nr. 1802 din 29 decembrie 2014 pentru aprobarea Reglementărilor contabile privind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financiare anuale individuale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financiare anuale consolidate, cu modificările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completările ulterioare</w:t>
            </w:r>
            <w:r w:rsidR="00B313B3">
              <w:rPr>
                <w:rFonts w:ascii="Montserrat Light" w:hAnsi="Montserrat Light"/>
                <w:iCs/>
                <w:lang w:val="ro-RO"/>
              </w:rPr>
              <w:t>;</w:t>
            </w:r>
          </w:p>
          <w:p w14:paraId="50431FF7" w14:textId="07326623" w:rsidR="00B313B3" w:rsidRPr="00D65B35" w:rsidRDefault="00B313B3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>
              <w:rPr>
                <w:rFonts w:ascii="Montserrat Light" w:hAnsi="Montserrat Light"/>
                <w:iCs/>
                <w:lang w:val="ro-RO"/>
              </w:rPr>
              <w:t xml:space="preserve">- </w:t>
            </w:r>
            <w:r>
              <w:rPr>
                <w:rFonts w:ascii="Montserrat Light" w:eastAsia="Calibri" w:hAnsi="Montserrat Light"/>
                <w:noProof/>
                <w:lang w:val="ro-RO"/>
              </w:rPr>
              <w:t xml:space="preserve">Ordinul 5394/2023 </w:t>
            </w:r>
            <w:r w:rsidRPr="00CE7FD0">
              <w:rPr>
                <w:rFonts w:ascii="Montserrat Light" w:eastAsia="Calibri" w:hAnsi="Montserrat Light"/>
                <w:noProof/>
                <w:lang w:val="en-US"/>
              </w:rPr>
              <w:t>privind principalele aspecte legate de întocmirea şi depunerea situaţiilor financiare anuale şi a raportărilor contabile anuale ale operatorilor economici la unităţile teritoriale ale Ministerului Finanţelor</w:t>
            </w:r>
            <w:r>
              <w:rPr>
                <w:rFonts w:ascii="Montserrat Light" w:eastAsia="Calibri" w:hAnsi="Montserrat Light"/>
                <w:noProof/>
                <w:lang w:val="en-US"/>
              </w:rPr>
              <w:t>.</w:t>
            </w:r>
          </w:p>
          <w:p w14:paraId="4BDF72D7" w14:textId="6DAF2EC2" w:rsidR="009F2146" w:rsidRPr="009E5386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lang w:val="ro-RO"/>
              </w:rPr>
            </w:pPr>
            <w:r w:rsidRPr="00D65B35">
              <w:rPr>
                <w:rFonts w:ascii="Montserrat Light" w:hAnsi="Montserrat Light"/>
              </w:rPr>
              <w:t xml:space="preserve">Prin </w:t>
            </w:r>
            <w:proofErr w:type="spellStart"/>
            <w:r w:rsidRPr="00D65B35">
              <w:rPr>
                <w:rFonts w:ascii="Montserrat Light" w:hAnsi="Montserrat Light"/>
              </w:rPr>
              <w:t>proiectul</w:t>
            </w:r>
            <w:proofErr w:type="spellEnd"/>
            <w:r w:rsidRPr="00D65B35">
              <w:rPr>
                <w:rFonts w:ascii="Montserrat Light" w:hAnsi="Montserrat Light"/>
              </w:rPr>
              <w:t xml:space="preserve"> de </w:t>
            </w:r>
            <w:proofErr w:type="spellStart"/>
            <w:r w:rsidRPr="00D65B35">
              <w:rPr>
                <w:rFonts w:ascii="Montserrat Light" w:hAnsi="Montserrat Light"/>
              </w:rPr>
              <w:t>hotărâre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analizat</w:t>
            </w:r>
            <w:proofErr w:type="spellEnd"/>
            <w:r w:rsidRPr="00D65B35">
              <w:rPr>
                <w:rFonts w:ascii="Montserrat Light" w:hAnsi="Montserrat Light"/>
              </w:rPr>
              <w:t xml:space="preserve"> se </w:t>
            </w:r>
            <w:proofErr w:type="spellStart"/>
            <w:r w:rsidRPr="00D65B35">
              <w:rPr>
                <w:rFonts w:ascii="Montserrat Light" w:hAnsi="Montserrat Light"/>
              </w:rPr>
              <w:t>respectă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și</w:t>
            </w:r>
            <w:proofErr w:type="spellEnd"/>
            <w:r w:rsidRPr="00D65B35">
              <w:rPr>
                <w:rFonts w:ascii="Montserrat Light" w:hAnsi="Montserrat Light"/>
              </w:rPr>
              <w:t xml:space="preserve"> se pun </w:t>
            </w:r>
            <w:proofErr w:type="spellStart"/>
            <w:r w:rsidRPr="00D65B35">
              <w:rPr>
                <w:rFonts w:ascii="Montserrat Light" w:hAnsi="Montserrat Light"/>
              </w:rPr>
              <w:t>în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aplicare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prevederile</w:t>
            </w:r>
            <w:proofErr w:type="spellEnd"/>
            <w:r w:rsidRPr="00D65B35">
              <w:rPr>
                <w:rFonts w:ascii="Montserrat Light" w:hAnsi="Montserrat Light"/>
              </w:rPr>
              <w:t>/</w:t>
            </w:r>
            <w:proofErr w:type="spellStart"/>
            <w:r w:rsidRPr="00D65B35">
              <w:rPr>
                <w:rFonts w:ascii="Montserrat Light" w:hAnsi="Montserrat Light"/>
              </w:rPr>
              <w:t>normele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aplicabile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domeniului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reglementat</w:t>
            </w:r>
            <w:proofErr w:type="spellEnd"/>
            <w:r w:rsidRPr="00D65B35">
              <w:rPr>
                <w:rFonts w:ascii="Montserrat Light" w:hAnsi="Montserrat Light"/>
              </w:rPr>
              <w:t>.</w:t>
            </w:r>
          </w:p>
        </w:tc>
      </w:tr>
      <w:tr w:rsidR="009F2146" w:rsidRPr="009F2146" w14:paraId="43550DA8" w14:textId="77777777" w:rsidTr="006E13D9">
        <w:tc>
          <w:tcPr>
            <w:tcW w:w="9625" w:type="dxa"/>
            <w:gridSpan w:val="5"/>
          </w:tcPr>
          <w:p w14:paraId="44C48CA9" w14:textId="2DCC8E0C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2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2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8096F60" w14:textId="77777777" w:rsidTr="006E13D9">
        <w:tc>
          <w:tcPr>
            <w:tcW w:w="9625" w:type="dxa"/>
            <w:gridSpan w:val="5"/>
          </w:tcPr>
          <w:p w14:paraId="1D8D98ED" w14:textId="62798DE1" w:rsidR="00D65B35" w:rsidRDefault="00D65B35" w:rsidP="007203EC">
            <w:p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În conformitate cu prevederile Legii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contabilităţii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nr. 82/1991, republicată, cu modificările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ale Ordinului Ministrului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Finanţelor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Publice nr. 1802/2014 pentru aprobarea Reglementărilor contabile privind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anuale individuale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anuale consolidate cu modificările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ulterioare, </w:t>
            </w:r>
            <w:r w:rsidR="0085728E">
              <w:rPr>
                <w:rFonts w:ascii="Montserrat Light" w:eastAsia="Times New Roman" w:hAnsi="Montserrat Light" w:cs="Times New Roman"/>
                <w:lang w:val="ro-RO"/>
              </w:rPr>
              <w:t>Aeroportul Internațional Avram Iancu Cluj R.A.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a întocmit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la 31.12.202</w:t>
            </w:r>
            <w:r w:rsidR="000B2CB1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pe care le prezintă Consiliului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Judeţean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Cluj pentru aprobare cu adres</w:t>
            </w:r>
            <w:r w:rsidR="00E63AE4">
              <w:rPr>
                <w:rFonts w:ascii="Montserrat Light" w:eastAsia="Times New Roman" w:hAnsi="Montserrat Light" w:cs="Times New Roman"/>
                <w:lang w:val="ro-RO"/>
              </w:rPr>
              <w:t>a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nr. 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6745/22.04.2024, înregistrată la Consiliul județean cu nr. 17034/22.04.2024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.</w:t>
            </w:r>
            <w:r w:rsidR="00C846C2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  <w:p w14:paraId="6E52B077" w14:textId="5065C673" w:rsidR="00437DE8" w:rsidRPr="00437DE8" w:rsidRDefault="00437DE8" w:rsidP="007203EC">
            <w:pPr>
              <w:spacing w:before="24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DB7AB2">
              <w:rPr>
                <w:rFonts w:ascii="Montserrat Light" w:eastAsia="Times New Roman" w:hAnsi="Montserrat Light" w:cs="Times New Roman"/>
                <w:lang w:val="ro-RO"/>
              </w:rPr>
              <w:t xml:space="preserve">Din analiza </w:t>
            </w:r>
            <w:proofErr w:type="spellStart"/>
            <w:r w:rsidRPr="00DB7AB2">
              <w:rPr>
                <w:rFonts w:ascii="Montserrat Light" w:eastAsia="Times New Roman" w:hAnsi="Montserrat Light" w:cs="Times New Roman"/>
                <w:lang w:val="ro-RO"/>
              </w:rPr>
              <w:t>situaţiilor</w:t>
            </w:r>
            <w:proofErr w:type="spellEnd"/>
            <w:r w:rsidRPr="00DB7AB2">
              <w:rPr>
                <w:rFonts w:ascii="Montserrat Light" w:eastAsia="Times New Roman" w:hAnsi="Montserrat Light" w:cs="Times New Roman"/>
                <w:lang w:val="ro-RO"/>
              </w:rPr>
              <w:t xml:space="preserve"> financiare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 notelor explicative prezentate rezultă că la finele anului 202</w:t>
            </w:r>
            <w:r w:rsidR="00B313B3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regia avea înregistrate imobilizări în sumă de 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719.728.479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care sunt formate din: imobilizări necorporale în sumă de 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239.335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imobilizări corporale în sumă de 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719.003.883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imobilizări financiare în sumă de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4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85.261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lei. Metoda folosită de regie pentru amortizarea imobilizărilor corporale este cea liniară. </w:t>
            </w:r>
          </w:p>
          <w:p w14:paraId="7548C488" w14:textId="4E0BCCE5" w:rsidR="00437DE8" w:rsidRPr="00437DE8" w:rsidRDefault="00437DE8" w:rsidP="007203EC">
            <w:pPr>
              <w:spacing w:before="24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Creanţele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înregistrate sunt în sumă de 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119.967.159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în creștere fa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ță de anul 20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cu 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35.054.766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reprezintă creanțe comerciale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16.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188.509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alte creanțe în sumă de 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103.778.650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din care </w:t>
            </w:r>
            <w:r w:rsidR="00D871BA">
              <w:rPr>
                <w:rFonts w:ascii="Montserrat Light" w:eastAsia="Times New Roman" w:hAnsi="Montserrat Light" w:cs="Times New Roman"/>
                <w:lang w:val="ro-RO"/>
              </w:rPr>
              <w:t>6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D871BA">
              <w:rPr>
                <w:rFonts w:ascii="Montserrat Light" w:eastAsia="Times New Roman" w:hAnsi="Montserrat Light" w:cs="Times New Roman"/>
                <w:lang w:val="ro-RO"/>
              </w:rPr>
              <w:t>.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445</w:t>
            </w:r>
            <w:r w:rsidR="00D871BA">
              <w:rPr>
                <w:rFonts w:ascii="Montserrat Light" w:eastAsia="Times New Roman" w:hAnsi="Montserrat Light" w:cs="Times New Roman"/>
                <w:lang w:val="ro-RO"/>
              </w:rPr>
              <w:t>.</w:t>
            </w:r>
            <w:r w:rsidR="006601A1">
              <w:rPr>
                <w:rFonts w:ascii="Montserrat Light" w:eastAsia="Times New Roman" w:hAnsi="Montserrat Light" w:cs="Times New Roman"/>
                <w:lang w:val="ro-RO"/>
              </w:rPr>
              <w:t>285</w:t>
            </w:r>
            <w:r w:rsidRPr="00F96325">
              <w:rPr>
                <w:rFonts w:ascii="Montserrat Light" w:eastAsia="Times New Roman" w:hAnsi="Montserrat Light" w:cs="Times New Roman"/>
                <w:color w:val="FF0000"/>
                <w:lang w:val="ro-RO"/>
              </w:rPr>
              <w:t xml:space="preserve"> </w:t>
            </w:r>
            <w:r w:rsidRPr="00F96325">
              <w:rPr>
                <w:rFonts w:ascii="Montserrat Light" w:eastAsia="Times New Roman" w:hAnsi="Montserrat Light" w:cs="Times New Roman"/>
                <w:lang w:val="ro-RO"/>
              </w:rPr>
              <w:t>lei subvenții de încasat împrumuturi nerambursabile.</w:t>
            </w:r>
          </w:p>
          <w:p w14:paraId="03A886A0" w14:textId="2961726E" w:rsidR="00437DE8" w:rsidRPr="00437DE8" w:rsidRDefault="00437DE8" w:rsidP="0090588D">
            <w:pPr>
              <w:spacing w:before="24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>Datoriile regiei la data de 31.12.20</w:t>
            </w:r>
            <w:r w:rsidR="00F9632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D34BBA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sunt în valoare de </w:t>
            </w:r>
            <w:r w:rsidR="00D34BBA">
              <w:rPr>
                <w:rFonts w:ascii="Montserrat Light" w:eastAsia="Times New Roman" w:hAnsi="Montserrat Light" w:cs="Times New Roman"/>
                <w:lang w:val="ro-RO"/>
              </w:rPr>
              <w:t>190.370.780</w:t>
            </w:r>
            <w:r w:rsidR="00D871BA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 xml:space="preserve">în creștere cu 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124.520.060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 față de anul 20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.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Din totalul datoriilor înregistrate la data de 31.12.20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datoriile curente sunt  în sumă de 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65.647.162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, datorii între 1-5 ani în sumă de 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40.028.245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 lei și 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84.695.373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 lei datorii de peste 5 ani.</w:t>
            </w:r>
          </w:p>
          <w:p w14:paraId="73416D48" w14:textId="1EE382A7" w:rsidR="00437DE8" w:rsidRPr="00437DE8" w:rsidRDefault="00437DE8" w:rsidP="0090588D">
            <w:p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Cifra de afaceri 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 xml:space="preserve">netă 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realizată în anul 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 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crescut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față de anul 20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de la  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104.694.648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lei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 xml:space="preserve"> la </w:t>
            </w:r>
            <w:r w:rsidR="006F7CBB">
              <w:rPr>
                <w:rFonts w:ascii="Montserrat Light" w:eastAsia="Times New Roman" w:hAnsi="Montserrat Light" w:cs="Times New Roman"/>
                <w:lang w:val="ro-RO"/>
              </w:rPr>
              <w:t>129.767.922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 xml:space="preserve"> lei.</w:t>
            </w:r>
          </w:p>
          <w:p w14:paraId="1795C923" w14:textId="47851A42" w:rsidR="00437DE8" w:rsidRPr="007C1559" w:rsidRDefault="00544396" w:rsidP="0090588D">
            <w:p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P</w:t>
            </w:r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rofitul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contabil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rămas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după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deducerea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impozitului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pe profit se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repartizează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pe 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destinaţii</w:t>
            </w:r>
            <w:proofErr w:type="spellEnd"/>
            <w:proofErr w:type="gram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c</w:t>
            </w:r>
            <w:r w:rsidR="00437DE8"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onform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dispozițiilor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A134C5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r w:rsidR="00437DE8"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rt.1 din </w:t>
            </w:r>
            <w:proofErr w:type="spellStart"/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>Ordonanţa</w:t>
            </w:r>
            <w:proofErr w:type="spellEnd"/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Guvernului nr. 64/2001 </w:t>
            </w:r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privind repartizarea profitului la </w:t>
            </w:r>
            <w:proofErr w:type="spellStart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societăţile</w:t>
            </w:r>
            <w:proofErr w:type="spellEnd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</w:t>
            </w:r>
            <w:proofErr w:type="spellStart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naţionale</w:t>
            </w:r>
            <w:proofErr w:type="spellEnd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, companiile </w:t>
            </w:r>
            <w:proofErr w:type="spellStart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naţionale</w:t>
            </w:r>
            <w:proofErr w:type="spellEnd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</w:t>
            </w:r>
            <w:proofErr w:type="spellStart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</w:t>
            </w:r>
            <w:proofErr w:type="spellStart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societăţile</w:t>
            </w:r>
            <w:proofErr w:type="spellEnd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comerciale cu capital integral sau majoritar de stat, precum </w:t>
            </w:r>
            <w:proofErr w:type="spellStart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="00437DE8" w:rsidRPr="00544396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la regiile autonome, </w:t>
            </w:r>
            <w:r w:rsidR="00437DE8" w:rsidRPr="007C1559">
              <w:rPr>
                <w:rFonts w:ascii="Montserrat Light" w:eastAsia="Times New Roman" w:hAnsi="Montserrat Light" w:cs="Times New Roman"/>
                <w:lang w:val="ro-RO"/>
              </w:rPr>
              <w:t xml:space="preserve">cu modificările </w:t>
            </w:r>
            <w:proofErr w:type="spellStart"/>
            <w:r w:rsidR="00437DE8" w:rsidRPr="007C1559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="00437DE8" w:rsidRPr="007C1559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</w:t>
            </w:r>
            <w:r w:rsidRPr="007C1559">
              <w:rPr>
                <w:rFonts w:ascii="Montserrat Light" w:eastAsia="Times New Roman" w:hAnsi="Montserrat Light" w:cs="Times New Roman"/>
                <w:lang w:val="ro-RO"/>
              </w:rPr>
              <w:t>.</w:t>
            </w:r>
          </w:p>
          <w:p w14:paraId="41E57E00" w14:textId="77777777" w:rsidR="007C1559" w:rsidRPr="00437DE8" w:rsidRDefault="007C1559" w:rsidP="0090588D">
            <w:p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La încheierea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exerciţiului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financiar, regia înregistrează un profit net în valoare de 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5.490.769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care este propus spre repartizare, astfel: 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2.745.385 lei vărsăminte la bugetul local, 473.800 lei participarea salariaților la profit și 2.271.584 lei alte rezerve care constituie sursă proprie de finanțare.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  <w:p w14:paraId="7582506D" w14:textId="77777777" w:rsidR="00B313B3" w:rsidRDefault="00437DE8" w:rsidP="0090588D">
            <w:pPr>
              <w:spacing w:before="240" w:after="24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financiare au fost aprobate de către Consiliul de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Administraţie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prin Hotărârea nr.</w:t>
            </w:r>
            <w:r w:rsidR="00132491">
              <w:rPr>
                <w:rFonts w:ascii="Montserrat Light" w:eastAsia="Times New Roman" w:hAnsi="Montserrat Light" w:cs="Times New Roman"/>
                <w:lang w:val="ro-RO"/>
              </w:rPr>
              <w:t xml:space="preserve"> 4.</w:t>
            </w:r>
            <w:r w:rsidR="00B313B3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/</w:t>
            </w:r>
            <w:r w:rsidR="00132491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="00B313B3">
              <w:rPr>
                <w:rFonts w:ascii="Montserrat Light" w:eastAsia="Times New Roman" w:hAnsi="Montserrat Light" w:cs="Times New Roman"/>
                <w:lang w:val="ro-RO"/>
              </w:rPr>
              <w:t>7</w:t>
            </w:r>
            <w:r w:rsidR="00132491">
              <w:rPr>
                <w:rFonts w:ascii="Montserrat Light" w:eastAsia="Times New Roman" w:hAnsi="Montserrat Light" w:cs="Times New Roman"/>
                <w:lang w:val="ro-RO"/>
              </w:rPr>
              <w:t>.04.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202</w:t>
            </w:r>
            <w:r w:rsidR="00B313B3">
              <w:rPr>
                <w:rFonts w:ascii="Montserrat Light" w:eastAsia="Times New Roman" w:hAnsi="Montserrat Light" w:cs="Times New Roman"/>
                <w:lang w:val="ro-RO"/>
              </w:rPr>
              <w:t>4.</w:t>
            </w:r>
            <w:r w:rsidR="00132491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  <w:p w14:paraId="4CFE6F87" w14:textId="4911C87A" w:rsidR="00CD1814" w:rsidRPr="009E5386" w:rsidRDefault="00CD1814" w:rsidP="0090588D">
            <w:pPr>
              <w:spacing w:before="240"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>
              <w:rPr>
                <w:rFonts w:ascii="Montserrat Light" w:hAnsi="Montserrat Light"/>
                <w:lang w:val="ro-RO"/>
              </w:rPr>
              <w:t xml:space="preserve">Situațiile financiare </w:t>
            </w:r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au fost auditate de </w:t>
            </w:r>
            <w:proofErr w:type="spellStart"/>
            <w:r w:rsidR="00544396">
              <w:rPr>
                <w:rFonts w:ascii="Montserrat Light" w:eastAsia="Times New Roman" w:hAnsi="Montserrat Light" w:cs="Times New Roman"/>
                <w:lang w:val="ro-RO"/>
              </w:rPr>
              <w:t>Accounting</w:t>
            </w:r>
            <w:proofErr w:type="spellEnd"/>
            <w:r w:rsidR="00544396">
              <w:rPr>
                <w:rFonts w:ascii="Montserrat Light" w:eastAsia="Times New Roman" w:hAnsi="Montserrat Light" w:cs="Times New Roman"/>
                <w:lang w:val="ro-RO"/>
              </w:rPr>
              <w:t xml:space="preserve"> Audit SRL, </w:t>
            </w:r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>auditor financiar autorizat</w:t>
            </w:r>
            <w:r w:rsidR="00544396">
              <w:rPr>
                <w:rFonts w:ascii="Montserrat Light" w:eastAsia="Times New Roman" w:hAnsi="Montserrat Light" w:cs="Times New Roman"/>
                <w:lang w:val="ro-RO"/>
              </w:rPr>
              <w:t>,</w:t>
            </w:r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care a întocmit Raportul asupra </w:t>
            </w:r>
            <w:proofErr w:type="spellStart"/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>situaţiilor</w:t>
            </w:r>
            <w:proofErr w:type="spellEnd"/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financiare la 31.12.20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B313B3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,  </w:t>
            </w:r>
            <w:r w:rsidR="00437DE8" w:rsidRPr="00132491">
              <w:rPr>
                <w:rFonts w:ascii="Montserrat Light" w:eastAsia="Times New Roman" w:hAnsi="Montserrat Light" w:cs="Times New Roman"/>
                <w:lang w:val="ro-RO"/>
              </w:rPr>
              <w:t>fără</w:t>
            </w:r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 rezerve.</w:t>
            </w:r>
          </w:p>
        </w:tc>
      </w:tr>
      <w:tr w:rsidR="009F2146" w:rsidRPr="009F2146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1A22B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 3-a </w:t>
            </w:r>
            <w:bookmarkStart w:id="13" w:name="_Hlk48727950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-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Efecte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preconizate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ale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aplicării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actului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administrativ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(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financiar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bugetului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judeţului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pe termen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scurt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(pe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anul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curent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)/lung,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concurențial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şi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domeniului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ajutoarelor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de stat,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sarcinilor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administrative,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bookmarkEnd w:id="13"/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):</w:t>
            </w:r>
            <w:r w:rsidRPr="001A22B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6E13D9">
        <w:tc>
          <w:tcPr>
            <w:tcW w:w="9625" w:type="dxa"/>
            <w:gridSpan w:val="5"/>
          </w:tcPr>
          <w:p w14:paraId="29812326" w14:textId="30E65FEE" w:rsidR="00EE0932" w:rsidRDefault="003020F5" w:rsidP="0090588D">
            <w:pPr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Prezentul proiect de hotărâre are impact financiar asupra bugetului judeţului. Având în vedere rezultatul pe anul 202</w:t>
            </w:r>
            <w:r w:rsidR="00B313B3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3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vor fi afectate veniturile bugetului județului realizate din încasarea vărsămintelor/dividendelor de la intreprinderile publice aflate în subordinea, autoritatea, coordonarea Consiliului Județean Cluj.</w:t>
            </w:r>
          </w:p>
          <w:p w14:paraId="725EE2F1" w14:textId="447A538D" w:rsidR="00EE0932" w:rsidRDefault="003020F5" w:rsidP="0090588D">
            <w:pPr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Astfel, conform rezultalului exercițiului financiar pe anul 202</w:t>
            </w:r>
            <w:r w:rsidR="00B313B3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3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, suma repartizată pentru 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vărsăminte către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Consiliului Județean Cluj 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este 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de </w:t>
            </w:r>
            <w:r w:rsidR="00132491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2.</w:t>
            </w:r>
            <w:r w:rsidR="00B313B3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745.385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lei.</w:t>
            </w:r>
            <w:r w:rsidRPr="0083707A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Această 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sumă se încasează în anul 202</w:t>
            </w:r>
            <w:r w:rsidR="00B313B3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4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</w:p>
          <w:p w14:paraId="1D9F43E8" w14:textId="77777777" w:rsidR="006E13D9" w:rsidRDefault="003F5F29" w:rsidP="0090588D">
            <w:pPr>
              <w:spacing w:before="240" w:after="240"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În urma aprobării situațiilor financiare la 31.12.202</w:t>
            </w:r>
            <w:r w:rsidR="00B313B3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3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, acestea vor fi transmise Agenției Naționale de Administrare Fiscală de către regia autonomă Aeroportul Internațional Avram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Iancu Cluj.</w:t>
            </w:r>
          </w:p>
          <w:p w14:paraId="689A275D" w14:textId="49DD55C0" w:rsidR="00522980" w:rsidRPr="00EE0932" w:rsidRDefault="00522980" w:rsidP="00522980">
            <w:pPr>
              <w:spacing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522980">
              <w:rPr>
                <w:rFonts w:ascii="Montserrat Light" w:hAnsi="Montserrat Light"/>
              </w:rPr>
              <w:t xml:space="preserve">O </w:t>
            </w:r>
            <w:proofErr w:type="spellStart"/>
            <w:r w:rsidRPr="00522980">
              <w:rPr>
                <w:rFonts w:ascii="Montserrat Light" w:hAnsi="Montserrat Light"/>
              </w:rPr>
              <w:t>copie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gramStart"/>
            <w:r w:rsidRPr="00522980">
              <w:rPr>
                <w:rFonts w:ascii="Montserrat Light" w:hAnsi="Montserrat Light"/>
              </w:rPr>
              <w:t>a</w:t>
            </w:r>
            <w:proofErr w:type="gram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acestora</w:t>
            </w:r>
            <w:proofErr w:type="spellEnd"/>
            <w:r w:rsidRPr="00522980">
              <w:rPr>
                <w:rFonts w:ascii="Montserrat Light" w:hAnsi="Montserrat Light"/>
              </w:rPr>
              <w:t xml:space="preserve"> se </w:t>
            </w:r>
            <w:proofErr w:type="spellStart"/>
            <w:r w:rsidRPr="00522980">
              <w:rPr>
                <w:rFonts w:ascii="Montserrat Light" w:hAnsi="Montserrat Light"/>
              </w:rPr>
              <w:t>va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transmite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către</w:t>
            </w:r>
            <w:proofErr w:type="spellEnd"/>
            <w:r w:rsidRPr="00522980">
              <w:rPr>
                <w:rFonts w:ascii="Montserrat Light" w:hAnsi="Montserrat Light"/>
              </w:rPr>
              <w:t xml:space="preserve"> A</w:t>
            </w:r>
            <w:r w:rsidR="0090588D">
              <w:rPr>
                <w:rFonts w:ascii="Montserrat Light" w:hAnsi="Montserrat Light"/>
              </w:rPr>
              <w:t>.</w:t>
            </w:r>
            <w:r w:rsidRPr="00522980">
              <w:rPr>
                <w:rFonts w:ascii="Montserrat Light" w:hAnsi="Montserrat Light"/>
              </w:rPr>
              <w:t>M</w:t>
            </w:r>
            <w:r w:rsidR="0090588D">
              <w:rPr>
                <w:rFonts w:ascii="Montserrat Light" w:hAnsi="Montserrat Light"/>
              </w:rPr>
              <w:t>.</w:t>
            </w:r>
            <w:r w:rsidRPr="00522980">
              <w:rPr>
                <w:rFonts w:ascii="Montserrat Light" w:hAnsi="Montserrat Light"/>
              </w:rPr>
              <w:t>E</w:t>
            </w:r>
            <w:r w:rsidR="0090588D">
              <w:rPr>
                <w:rFonts w:ascii="Montserrat Light" w:hAnsi="Montserrat Light"/>
              </w:rPr>
              <w:t>.</w:t>
            </w:r>
            <w:r w:rsidRPr="00522980">
              <w:rPr>
                <w:rFonts w:ascii="Montserrat Light" w:hAnsi="Montserrat Light"/>
              </w:rPr>
              <w:t>P</w:t>
            </w:r>
            <w:r w:rsidR="0090588D">
              <w:rPr>
                <w:rFonts w:ascii="Montserrat Light" w:hAnsi="Montserrat Light"/>
              </w:rPr>
              <w:t>.</w:t>
            </w:r>
            <w:r w:rsidRPr="00522980">
              <w:rPr>
                <w:rFonts w:ascii="Montserrat Light" w:hAnsi="Montserrat Light"/>
              </w:rPr>
              <w:t>I</w:t>
            </w:r>
            <w:r w:rsidR="0090588D">
              <w:rPr>
                <w:rFonts w:ascii="Montserrat Light" w:hAnsi="Montserrat Light"/>
              </w:rPr>
              <w:t>.</w:t>
            </w:r>
            <w:r w:rsidRPr="00522980">
              <w:rPr>
                <w:rFonts w:ascii="Montserrat Light" w:hAnsi="Montserrat Light"/>
              </w:rPr>
              <w:t>P</w:t>
            </w:r>
            <w:r w:rsidR="0090588D">
              <w:rPr>
                <w:rFonts w:ascii="Montserrat Light" w:hAnsi="Montserrat Light"/>
              </w:rPr>
              <w:t>.</w:t>
            </w:r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în</w:t>
            </w:r>
            <w:proofErr w:type="spellEnd"/>
            <w:r w:rsidRPr="00522980">
              <w:rPr>
                <w:rFonts w:ascii="Montserrat Light" w:hAnsi="Montserrat Light"/>
              </w:rPr>
              <w:t xml:space="preserve"> termen de 15 </w:t>
            </w:r>
            <w:proofErr w:type="spellStart"/>
            <w:r w:rsidRPr="00522980">
              <w:rPr>
                <w:rFonts w:ascii="Montserrat Light" w:hAnsi="Montserrat Light"/>
              </w:rPr>
              <w:t>zile</w:t>
            </w:r>
            <w:proofErr w:type="spellEnd"/>
            <w:r w:rsidRPr="00522980">
              <w:rPr>
                <w:rFonts w:ascii="Montserrat Light" w:hAnsi="Montserrat Light"/>
              </w:rPr>
              <w:t xml:space="preserve"> de la data </w:t>
            </w:r>
            <w:proofErr w:type="spellStart"/>
            <w:r w:rsidRPr="00522980">
              <w:rPr>
                <w:rFonts w:ascii="Montserrat Light" w:hAnsi="Montserrat Light"/>
              </w:rPr>
              <w:t>aprobării</w:t>
            </w:r>
            <w:proofErr w:type="spellEnd"/>
            <w:r w:rsidRPr="00522980">
              <w:rPr>
                <w:rFonts w:ascii="Montserrat Light" w:hAnsi="Montserrat Light"/>
              </w:rPr>
              <w:t xml:space="preserve"> de </w:t>
            </w:r>
            <w:proofErr w:type="spellStart"/>
            <w:r w:rsidRPr="00522980">
              <w:rPr>
                <w:rFonts w:ascii="Montserrat Light" w:hAnsi="Montserrat Light"/>
              </w:rPr>
              <w:t>către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adunarea</w:t>
            </w:r>
            <w:proofErr w:type="spellEnd"/>
            <w:r w:rsidRPr="00522980">
              <w:rPr>
                <w:rFonts w:ascii="Montserrat Light" w:hAnsi="Montserrat Light"/>
              </w:rPr>
              <w:t xml:space="preserve"> </w:t>
            </w:r>
            <w:proofErr w:type="spellStart"/>
            <w:r w:rsidRPr="00522980">
              <w:rPr>
                <w:rFonts w:ascii="Montserrat Light" w:hAnsi="Montserrat Light"/>
              </w:rPr>
              <w:t>generală</w:t>
            </w:r>
            <w:proofErr w:type="spellEnd"/>
            <w:r w:rsidRPr="00522980">
              <w:rPr>
                <w:rFonts w:ascii="Montserrat Light" w:hAnsi="Montserrat Light"/>
              </w:rPr>
              <w:t xml:space="preserve"> a </w:t>
            </w:r>
            <w:proofErr w:type="spellStart"/>
            <w:r w:rsidRPr="00522980">
              <w:rPr>
                <w:rFonts w:ascii="Montserrat Light" w:hAnsi="Montserrat Light"/>
              </w:rPr>
              <w:t>acţionarilor</w:t>
            </w:r>
            <w:proofErr w:type="spellEnd"/>
            <w:r w:rsidRPr="00522980">
              <w:rPr>
                <w:rFonts w:ascii="Montserrat Light" w:hAnsi="Montserrat Light"/>
              </w:rPr>
              <w:t xml:space="preserve">, conform art. 47 </w:t>
            </w:r>
            <w:proofErr w:type="spellStart"/>
            <w:r w:rsidRPr="00522980">
              <w:rPr>
                <w:rFonts w:ascii="Montserrat Light" w:hAnsi="Montserrat Light"/>
              </w:rPr>
              <w:t>alin</w:t>
            </w:r>
            <w:proofErr w:type="spellEnd"/>
            <w:r w:rsidR="0034626C">
              <w:rPr>
                <w:rFonts w:ascii="Montserrat Light" w:hAnsi="Montserrat Light"/>
              </w:rPr>
              <w:t>. (</w:t>
            </w:r>
            <w:r w:rsidRPr="00522980">
              <w:rPr>
                <w:rFonts w:ascii="Montserrat Light" w:hAnsi="Montserrat Light"/>
              </w:rPr>
              <w:t>2) din O.U.G. 109/2011.</w:t>
            </w:r>
          </w:p>
        </w:tc>
      </w:tr>
      <w:tr w:rsidR="009F2146" w:rsidRPr="009F2146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1A22B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lang w:val="en-US"/>
              </w:rPr>
            </w:pP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Secțiunea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 xml:space="preserve"> a 4-a - </w:t>
            </w: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Concluzii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>/</w:t>
            </w: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propuneri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 xml:space="preserve">:  </w:t>
            </w:r>
          </w:p>
        </w:tc>
      </w:tr>
      <w:tr w:rsidR="009F2146" w:rsidRPr="009F2146" w14:paraId="72271A01" w14:textId="77777777" w:rsidTr="006E13D9">
        <w:tc>
          <w:tcPr>
            <w:tcW w:w="9625" w:type="dxa"/>
            <w:gridSpan w:val="5"/>
          </w:tcPr>
          <w:p w14:paraId="7587B491" w14:textId="0016C13D" w:rsidR="004C5818" w:rsidRPr="009F2146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/ </w:t>
            </w:r>
            <w:r w:rsidRPr="00424ED4">
              <w:rPr>
                <w:rFonts w:ascii="Montserrat Light" w:hAnsi="Montserrat Light"/>
                <w:iCs/>
                <w:lang w:val="en-US"/>
              </w:rPr>
              <w:t xml:space="preserve">nu </w:t>
            </w:r>
            <w:proofErr w:type="spellStart"/>
            <w:r w:rsidRPr="00424ED4">
              <w:rPr>
                <w:rFonts w:ascii="Montserrat Light" w:hAnsi="Montserrat Light"/>
                <w:iCs/>
                <w:lang w:val="en-US"/>
              </w:rPr>
              <w:t>îndeplinește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12C5C955" w14:textId="77777777" w:rsidTr="006E13D9">
        <w:tc>
          <w:tcPr>
            <w:tcW w:w="3865" w:type="dxa"/>
          </w:tcPr>
          <w:p w14:paraId="611D97F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6E13D9">
        <w:tc>
          <w:tcPr>
            <w:tcW w:w="3865" w:type="dxa"/>
          </w:tcPr>
          <w:p w14:paraId="72C20013" w14:textId="340114B3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  <w:r w:rsidR="001A22BE">
              <w:rPr>
                <w:rFonts w:ascii="Montserrat Light" w:hAnsi="Montserrat Light"/>
                <w:iCs/>
                <w:lang w:val="en-US"/>
              </w:rPr>
              <w:t xml:space="preserve"> General</w:t>
            </w:r>
          </w:p>
        </w:tc>
        <w:tc>
          <w:tcPr>
            <w:tcW w:w="2993" w:type="dxa"/>
            <w:gridSpan w:val="2"/>
          </w:tcPr>
          <w:p w14:paraId="1789C913" w14:textId="59FB56C8" w:rsidR="004C5818" w:rsidRPr="009F2146" w:rsidRDefault="000B2CB1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Lăcrimioara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Huldușan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52AAA732" w14:textId="77777777" w:rsidTr="006E13D9">
        <w:tc>
          <w:tcPr>
            <w:tcW w:w="3865" w:type="dxa"/>
          </w:tcPr>
          <w:p w14:paraId="4FE8B064" w14:textId="1BA519B1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0B2CB1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0A2CE05A" w:rsidR="004C5818" w:rsidRPr="009F2146" w:rsidRDefault="000B2CB1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Corina Mocan</w:t>
            </w:r>
          </w:p>
        </w:tc>
        <w:tc>
          <w:tcPr>
            <w:tcW w:w="1147" w:type="dxa"/>
          </w:tcPr>
          <w:p w14:paraId="6EBB6419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6E9EE20D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Loredana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Bădescu</w:t>
            </w:r>
            <w:proofErr w:type="spellEnd"/>
          </w:p>
        </w:tc>
        <w:tc>
          <w:tcPr>
            <w:tcW w:w="1147" w:type="dxa"/>
          </w:tcPr>
          <w:p w14:paraId="5789516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D84AE6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016550" w:rsidRPr="009F2146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1BAC" w14:textId="77777777" w:rsid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  <w:p w14:paraId="60700BE1" w14:textId="11D92C24" w:rsidR="00016550" w:rsidRDefault="00016550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>CIRCUIT PROIECT DE HOTĂRÂRE</w:t>
            </w:r>
          </w:p>
          <w:p w14:paraId="681E1789" w14:textId="02F14692" w:rsid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ro-RO"/>
              </w:rPr>
            </w:pPr>
            <w:proofErr w:type="spellStart"/>
            <w:r w:rsidRPr="001A22BE">
              <w:rPr>
                <w:rFonts w:ascii="Montserrat" w:hAnsi="Montserrat"/>
                <w:b/>
                <w:bCs/>
              </w:rPr>
              <w:t>privind</w:t>
            </w:r>
            <w:proofErr w:type="spellEnd"/>
            <w:r w:rsidRPr="001A22BE">
              <w:rPr>
                <w:rFonts w:ascii="Montserrat" w:hAnsi="Montserrat"/>
                <w:b/>
                <w:bCs/>
              </w:rPr>
              <w:t xml:space="preserve"> </w:t>
            </w:r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aprobarea </w:t>
            </w:r>
            <w:proofErr w:type="spellStart"/>
            <w:r w:rsidRPr="001A22BE">
              <w:rPr>
                <w:rFonts w:ascii="Montserrat" w:hAnsi="Montserrat"/>
                <w:b/>
                <w:bCs/>
                <w:lang w:val="ro-RO"/>
              </w:rPr>
              <w:t>situaţiilor</w:t>
            </w:r>
            <w:proofErr w:type="spellEnd"/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 financiare la data de 31.12.202</w:t>
            </w:r>
            <w:r w:rsidR="00B313B3">
              <w:rPr>
                <w:rFonts w:ascii="Montserrat" w:hAnsi="Montserrat"/>
                <w:b/>
                <w:bCs/>
                <w:lang w:val="ro-RO"/>
              </w:rPr>
              <w:t>3</w:t>
            </w:r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 ale Aeroportului Internațional Avram Iancu Cluj R.A.</w:t>
            </w:r>
          </w:p>
          <w:p w14:paraId="12CE5D2C" w14:textId="77777777" w:rsidR="001A22BE" w:rsidRP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ro-RO"/>
              </w:rPr>
            </w:pPr>
          </w:p>
          <w:p w14:paraId="415DDAFA" w14:textId="35E655A3" w:rsidR="001A22BE" w:rsidRPr="003E53B9" w:rsidRDefault="001A22BE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016550" w:rsidRPr="009F2146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F2146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013F610A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9F2146">
              <w:rPr>
                <w:rFonts w:ascii="Montserrat Light" w:hAnsi="Montserrat Light"/>
                <w:lang w:val="ro-RO"/>
              </w:rPr>
              <w:t xml:space="preserve">Direcția </w:t>
            </w:r>
            <w:r w:rsidR="001A22BE">
              <w:rPr>
                <w:rFonts w:ascii="Montserrat Light" w:hAnsi="Montserrat Light"/>
                <w:lang w:val="ro-RO"/>
              </w:rPr>
              <w:t xml:space="preserve">Generală Buget Finanțe Resurse Umane/ </w:t>
            </w:r>
            <w:r w:rsidR="00B313B3">
              <w:rPr>
                <w:rFonts w:ascii="Montserrat Light" w:hAnsi="Montserrat Light"/>
                <w:lang w:val="ro-RO"/>
              </w:rPr>
              <w:t>Serviciul Resurse Umane,</w:t>
            </w:r>
            <w:r w:rsidR="001A22BE">
              <w:rPr>
                <w:rFonts w:ascii="Montserrat Light" w:hAnsi="Montserrat Light"/>
                <w:lang w:val="ro-RO"/>
              </w:rPr>
              <w:t xml:space="preserve"> Guvernanță Corporativă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073B7CCD" w:rsidR="00016550" w:rsidRPr="00640CD1" w:rsidRDefault="00640CD1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640CD1">
              <w:rPr>
                <w:rFonts w:ascii="Montserrat Light" w:hAnsi="Montserrat Light"/>
                <w:lang w:val="en-US"/>
              </w:rPr>
              <w:t>16.05.2024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2090264C" w:rsidR="00016550" w:rsidRPr="009F2146" w:rsidRDefault="00640CD1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57B80B77" w:rsidR="00016550" w:rsidRPr="009F2146" w:rsidRDefault="00640CD1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Anca Rusu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0559F6C2" w:rsidR="00016550" w:rsidRPr="009F2146" w:rsidRDefault="00640CD1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759921FC" w:rsidR="00016550" w:rsidRPr="009F2146" w:rsidRDefault="001A22BE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1C7630CD" w:rsidR="00016550" w:rsidRPr="009F2146" w:rsidRDefault="00640CD1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69C3A18A" w:rsidR="00016550" w:rsidRPr="009F2146" w:rsidRDefault="00640CD1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F2146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11191F33" w:rsidR="00016550" w:rsidRPr="009F2146" w:rsidRDefault="00640CD1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9F2146" w:rsidRDefault="008F76F2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sectPr w:rsidR="008F76F2" w:rsidRPr="009F2146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3D1F" w14:textId="77777777" w:rsidR="00F95056" w:rsidRDefault="00F95056">
      <w:pPr>
        <w:spacing w:line="240" w:lineRule="auto"/>
      </w:pPr>
      <w:r>
        <w:separator/>
      </w:r>
    </w:p>
  </w:endnote>
  <w:endnote w:type="continuationSeparator" w:id="0">
    <w:p w14:paraId="7748E566" w14:textId="77777777" w:rsidR="00F95056" w:rsidRDefault="00F95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9692" w14:textId="77777777" w:rsidR="00F95056" w:rsidRDefault="00F95056">
      <w:pPr>
        <w:spacing w:line="240" w:lineRule="auto"/>
      </w:pPr>
      <w:r>
        <w:separator/>
      </w:r>
    </w:p>
  </w:footnote>
  <w:footnote w:type="continuationSeparator" w:id="0">
    <w:p w14:paraId="493E77A7" w14:textId="77777777" w:rsidR="00F95056" w:rsidRDefault="00F95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8394" w14:textId="77777777" w:rsidR="00BF6ED8" w:rsidRDefault="00BF6ED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84796687">
    <w:abstractNumId w:val="0"/>
  </w:num>
  <w:num w:numId="2" w16cid:durableId="1627663258">
    <w:abstractNumId w:val="8"/>
  </w:num>
  <w:num w:numId="3" w16cid:durableId="132721483">
    <w:abstractNumId w:val="9"/>
  </w:num>
  <w:num w:numId="4" w16cid:durableId="1511875117">
    <w:abstractNumId w:val="10"/>
  </w:num>
  <w:num w:numId="5" w16cid:durableId="1016074026">
    <w:abstractNumId w:val="7"/>
  </w:num>
  <w:num w:numId="6" w16cid:durableId="1389718047">
    <w:abstractNumId w:val="4"/>
  </w:num>
  <w:num w:numId="7" w16cid:durableId="1625697687">
    <w:abstractNumId w:val="6"/>
  </w:num>
  <w:num w:numId="8" w16cid:durableId="2105765708">
    <w:abstractNumId w:val="3"/>
  </w:num>
  <w:num w:numId="9" w16cid:durableId="91902648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065129">
    <w:abstractNumId w:val="5"/>
  </w:num>
  <w:num w:numId="11" w16cid:durableId="18648545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17070"/>
    <w:rsid w:val="00027C4B"/>
    <w:rsid w:val="00032578"/>
    <w:rsid w:val="000465AD"/>
    <w:rsid w:val="0004749A"/>
    <w:rsid w:val="00053F50"/>
    <w:rsid w:val="000779B6"/>
    <w:rsid w:val="00094696"/>
    <w:rsid w:val="000A1CA6"/>
    <w:rsid w:val="000A54B3"/>
    <w:rsid w:val="000B2CB1"/>
    <w:rsid w:val="000E5A88"/>
    <w:rsid w:val="000E7177"/>
    <w:rsid w:val="001019B5"/>
    <w:rsid w:val="00103D11"/>
    <w:rsid w:val="00124233"/>
    <w:rsid w:val="00132491"/>
    <w:rsid w:val="00135AFC"/>
    <w:rsid w:val="0014504C"/>
    <w:rsid w:val="00151312"/>
    <w:rsid w:val="001516AD"/>
    <w:rsid w:val="00156F9F"/>
    <w:rsid w:val="00175C14"/>
    <w:rsid w:val="0018365E"/>
    <w:rsid w:val="001927F4"/>
    <w:rsid w:val="00194A98"/>
    <w:rsid w:val="001A22BE"/>
    <w:rsid w:val="001C4DE3"/>
    <w:rsid w:val="001C6EA8"/>
    <w:rsid w:val="001D3530"/>
    <w:rsid w:val="001D7F76"/>
    <w:rsid w:val="001E495D"/>
    <w:rsid w:val="0020350E"/>
    <w:rsid w:val="00203696"/>
    <w:rsid w:val="002139CC"/>
    <w:rsid w:val="002261C8"/>
    <w:rsid w:val="00232364"/>
    <w:rsid w:val="0023632E"/>
    <w:rsid w:val="002431D1"/>
    <w:rsid w:val="00244A99"/>
    <w:rsid w:val="00247643"/>
    <w:rsid w:val="00256EE5"/>
    <w:rsid w:val="00262054"/>
    <w:rsid w:val="00272316"/>
    <w:rsid w:val="002768E7"/>
    <w:rsid w:val="0029671B"/>
    <w:rsid w:val="002B0485"/>
    <w:rsid w:val="002B7AAD"/>
    <w:rsid w:val="002C09C3"/>
    <w:rsid w:val="002C4D4B"/>
    <w:rsid w:val="002D15FE"/>
    <w:rsid w:val="002E5798"/>
    <w:rsid w:val="002F45B8"/>
    <w:rsid w:val="002F5A3B"/>
    <w:rsid w:val="003020F5"/>
    <w:rsid w:val="0031436E"/>
    <w:rsid w:val="0031755E"/>
    <w:rsid w:val="0033185C"/>
    <w:rsid w:val="003354A3"/>
    <w:rsid w:val="00337835"/>
    <w:rsid w:val="0034626C"/>
    <w:rsid w:val="00353C1B"/>
    <w:rsid w:val="00374406"/>
    <w:rsid w:val="003A385E"/>
    <w:rsid w:val="003A70C3"/>
    <w:rsid w:val="003B0E1A"/>
    <w:rsid w:val="003B1D02"/>
    <w:rsid w:val="003E53B9"/>
    <w:rsid w:val="003F0EE0"/>
    <w:rsid w:val="003F5F29"/>
    <w:rsid w:val="00400103"/>
    <w:rsid w:val="00410950"/>
    <w:rsid w:val="0041477E"/>
    <w:rsid w:val="00424ED4"/>
    <w:rsid w:val="00425307"/>
    <w:rsid w:val="00437DE8"/>
    <w:rsid w:val="00454116"/>
    <w:rsid w:val="00481F6A"/>
    <w:rsid w:val="00487ECF"/>
    <w:rsid w:val="004950F5"/>
    <w:rsid w:val="00497817"/>
    <w:rsid w:val="004A1EA9"/>
    <w:rsid w:val="004A6CD8"/>
    <w:rsid w:val="004A7453"/>
    <w:rsid w:val="004C1E4F"/>
    <w:rsid w:val="004C4698"/>
    <w:rsid w:val="004C5818"/>
    <w:rsid w:val="004D0B5B"/>
    <w:rsid w:val="004F2DBF"/>
    <w:rsid w:val="00520370"/>
    <w:rsid w:val="0052275F"/>
    <w:rsid w:val="00522980"/>
    <w:rsid w:val="00534029"/>
    <w:rsid w:val="00535E09"/>
    <w:rsid w:val="00544396"/>
    <w:rsid w:val="00567391"/>
    <w:rsid w:val="00581C65"/>
    <w:rsid w:val="00591EE6"/>
    <w:rsid w:val="00595A00"/>
    <w:rsid w:val="005A44EE"/>
    <w:rsid w:val="005B7E71"/>
    <w:rsid w:val="005E1F6C"/>
    <w:rsid w:val="005E20CF"/>
    <w:rsid w:val="005F2B44"/>
    <w:rsid w:val="005F5D56"/>
    <w:rsid w:val="00606880"/>
    <w:rsid w:val="0061350D"/>
    <w:rsid w:val="0062375A"/>
    <w:rsid w:val="00623F56"/>
    <w:rsid w:val="006372EE"/>
    <w:rsid w:val="00640CD1"/>
    <w:rsid w:val="006601A1"/>
    <w:rsid w:val="00666F2C"/>
    <w:rsid w:val="00671ADF"/>
    <w:rsid w:val="00697752"/>
    <w:rsid w:val="006E13D9"/>
    <w:rsid w:val="006E7EF1"/>
    <w:rsid w:val="006F38D3"/>
    <w:rsid w:val="006F7050"/>
    <w:rsid w:val="006F7CBB"/>
    <w:rsid w:val="007203EC"/>
    <w:rsid w:val="007249C0"/>
    <w:rsid w:val="007373D2"/>
    <w:rsid w:val="00741677"/>
    <w:rsid w:val="00741FD7"/>
    <w:rsid w:val="007535A8"/>
    <w:rsid w:val="007606C9"/>
    <w:rsid w:val="00766304"/>
    <w:rsid w:val="007725CF"/>
    <w:rsid w:val="00775C52"/>
    <w:rsid w:val="00783989"/>
    <w:rsid w:val="00784B61"/>
    <w:rsid w:val="007868EC"/>
    <w:rsid w:val="007A02AF"/>
    <w:rsid w:val="007A74C1"/>
    <w:rsid w:val="007B47B1"/>
    <w:rsid w:val="007C125E"/>
    <w:rsid w:val="007C1559"/>
    <w:rsid w:val="007D16DC"/>
    <w:rsid w:val="007F7429"/>
    <w:rsid w:val="008048D0"/>
    <w:rsid w:val="00807C83"/>
    <w:rsid w:val="0081171C"/>
    <w:rsid w:val="00820263"/>
    <w:rsid w:val="00824BAD"/>
    <w:rsid w:val="0083707A"/>
    <w:rsid w:val="00854BBD"/>
    <w:rsid w:val="0085728E"/>
    <w:rsid w:val="00861770"/>
    <w:rsid w:val="00876257"/>
    <w:rsid w:val="008810DE"/>
    <w:rsid w:val="00886419"/>
    <w:rsid w:val="008919CE"/>
    <w:rsid w:val="00895DA1"/>
    <w:rsid w:val="008A6B52"/>
    <w:rsid w:val="008B31D5"/>
    <w:rsid w:val="008C1061"/>
    <w:rsid w:val="008C42D9"/>
    <w:rsid w:val="008F4AE7"/>
    <w:rsid w:val="008F76F2"/>
    <w:rsid w:val="0090588D"/>
    <w:rsid w:val="00905E1D"/>
    <w:rsid w:val="00922539"/>
    <w:rsid w:val="009328FB"/>
    <w:rsid w:val="00932B14"/>
    <w:rsid w:val="00936887"/>
    <w:rsid w:val="009422CF"/>
    <w:rsid w:val="009502F3"/>
    <w:rsid w:val="00985EE1"/>
    <w:rsid w:val="00987EBF"/>
    <w:rsid w:val="009907CD"/>
    <w:rsid w:val="0099666D"/>
    <w:rsid w:val="009972FD"/>
    <w:rsid w:val="009C2EAB"/>
    <w:rsid w:val="009C5056"/>
    <w:rsid w:val="009C550C"/>
    <w:rsid w:val="009C64E2"/>
    <w:rsid w:val="009D2990"/>
    <w:rsid w:val="009E5386"/>
    <w:rsid w:val="009F2146"/>
    <w:rsid w:val="009F35E0"/>
    <w:rsid w:val="009F3D9F"/>
    <w:rsid w:val="00A076E5"/>
    <w:rsid w:val="00A11DC3"/>
    <w:rsid w:val="00A134C5"/>
    <w:rsid w:val="00A14397"/>
    <w:rsid w:val="00A24472"/>
    <w:rsid w:val="00A365D7"/>
    <w:rsid w:val="00A66E92"/>
    <w:rsid w:val="00AC5857"/>
    <w:rsid w:val="00AC61B1"/>
    <w:rsid w:val="00B00CE3"/>
    <w:rsid w:val="00B07F6C"/>
    <w:rsid w:val="00B20116"/>
    <w:rsid w:val="00B27CF0"/>
    <w:rsid w:val="00B313B3"/>
    <w:rsid w:val="00B5470A"/>
    <w:rsid w:val="00B620D9"/>
    <w:rsid w:val="00B724B6"/>
    <w:rsid w:val="00B870E5"/>
    <w:rsid w:val="00B947AC"/>
    <w:rsid w:val="00BA3135"/>
    <w:rsid w:val="00BA589F"/>
    <w:rsid w:val="00BA765F"/>
    <w:rsid w:val="00BB180F"/>
    <w:rsid w:val="00BC1554"/>
    <w:rsid w:val="00BC2053"/>
    <w:rsid w:val="00BD2CC9"/>
    <w:rsid w:val="00BD52ED"/>
    <w:rsid w:val="00BD5740"/>
    <w:rsid w:val="00BD5ECC"/>
    <w:rsid w:val="00BE24DC"/>
    <w:rsid w:val="00BE4B11"/>
    <w:rsid w:val="00BF0DFF"/>
    <w:rsid w:val="00BF6ED8"/>
    <w:rsid w:val="00C25212"/>
    <w:rsid w:val="00C31206"/>
    <w:rsid w:val="00C541AA"/>
    <w:rsid w:val="00C67BAC"/>
    <w:rsid w:val="00C8111A"/>
    <w:rsid w:val="00C846C2"/>
    <w:rsid w:val="00C90DA7"/>
    <w:rsid w:val="00C918E8"/>
    <w:rsid w:val="00CA4943"/>
    <w:rsid w:val="00CB52B1"/>
    <w:rsid w:val="00CD1814"/>
    <w:rsid w:val="00CD5420"/>
    <w:rsid w:val="00CD77F8"/>
    <w:rsid w:val="00CE7FD0"/>
    <w:rsid w:val="00D03D08"/>
    <w:rsid w:val="00D0608A"/>
    <w:rsid w:val="00D10070"/>
    <w:rsid w:val="00D1068C"/>
    <w:rsid w:val="00D26E46"/>
    <w:rsid w:val="00D34BBA"/>
    <w:rsid w:val="00D476C9"/>
    <w:rsid w:val="00D502EF"/>
    <w:rsid w:val="00D65B35"/>
    <w:rsid w:val="00D84AE6"/>
    <w:rsid w:val="00D871BA"/>
    <w:rsid w:val="00DA3CD3"/>
    <w:rsid w:val="00DB7AB2"/>
    <w:rsid w:val="00DD4764"/>
    <w:rsid w:val="00DE6BBD"/>
    <w:rsid w:val="00DF2050"/>
    <w:rsid w:val="00DF3067"/>
    <w:rsid w:val="00E263F5"/>
    <w:rsid w:val="00E2703C"/>
    <w:rsid w:val="00E52200"/>
    <w:rsid w:val="00E55F91"/>
    <w:rsid w:val="00E570DE"/>
    <w:rsid w:val="00E63591"/>
    <w:rsid w:val="00E63AE4"/>
    <w:rsid w:val="00E73034"/>
    <w:rsid w:val="00E86BED"/>
    <w:rsid w:val="00E91DEB"/>
    <w:rsid w:val="00E94859"/>
    <w:rsid w:val="00EA0370"/>
    <w:rsid w:val="00ED2DE8"/>
    <w:rsid w:val="00ED6998"/>
    <w:rsid w:val="00EE0932"/>
    <w:rsid w:val="00EE27A3"/>
    <w:rsid w:val="00EF0BE3"/>
    <w:rsid w:val="00EF4632"/>
    <w:rsid w:val="00F03636"/>
    <w:rsid w:val="00F12859"/>
    <w:rsid w:val="00F14705"/>
    <w:rsid w:val="00F1605E"/>
    <w:rsid w:val="00F55AD5"/>
    <w:rsid w:val="00F67F22"/>
    <w:rsid w:val="00F95056"/>
    <w:rsid w:val="00F95E6B"/>
    <w:rsid w:val="00F96325"/>
    <w:rsid w:val="00FC55EB"/>
    <w:rsid w:val="00FD0455"/>
    <w:rsid w:val="00FD690E"/>
    <w:rsid w:val="00FF0E39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gi">
    <w:name w:val="s_lgi"/>
    <w:basedOn w:val="Fontdeparagrafimplicit"/>
    <w:rsid w:val="0004749A"/>
  </w:style>
  <w:style w:type="character" w:customStyle="1" w:styleId="salnttl">
    <w:name w:val="s_aln_ttl"/>
    <w:basedOn w:val="Fontdeparagrafimplicit"/>
    <w:rsid w:val="00F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F44B-3DC6-46A7-978F-D9B9F7E7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7</Pages>
  <Words>2647</Words>
  <Characters>15358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73</cp:revision>
  <cp:lastPrinted>2024-05-14T12:44:00Z</cp:lastPrinted>
  <dcterms:created xsi:type="dcterms:W3CDTF">2021-02-01T09:16:00Z</dcterms:created>
  <dcterms:modified xsi:type="dcterms:W3CDTF">2024-05-16T09:03:00Z</dcterms:modified>
</cp:coreProperties>
</file>