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74779335" w:rsidR="008F76F2" w:rsidRPr="00AD0F29" w:rsidRDefault="008F76F2" w:rsidP="00291165">
      <w:pPr>
        <w:spacing w:line="240" w:lineRule="auto"/>
        <w:rPr>
          <w:rFonts w:ascii="Montserrat Light" w:hAnsi="Montserrat Light"/>
          <w:color w:val="000000" w:themeColor="text1"/>
          <w:lang w:val="ro-RO"/>
        </w:rPr>
      </w:pPr>
      <w:r w:rsidRPr="00AD0F29">
        <w:rPr>
          <w:rFonts w:ascii="Montserrat Light" w:hAnsi="Montserrat Light"/>
          <w:color w:val="000000" w:themeColor="text1"/>
          <w:lang w:val="ro-RO"/>
        </w:rPr>
        <w:t>Nr.</w:t>
      </w:r>
      <w:bookmarkStart w:id="0" w:name="_lo1dgo7s1ifp" w:colFirst="0" w:colLast="0"/>
      <w:bookmarkEnd w:id="0"/>
      <w:r w:rsidR="00900AF5" w:rsidRPr="00AD0F29">
        <w:rPr>
          <w:rFonts w:ascii="Montserrat Light" w:hAnsi="Montserrat Light"/>
          <w:color w:val="000000" w:themeColor="text1"/>
          <w:lang w:val="ro-RO"/>
        </w:rPr>
        <w:t xml:space="preserve"> </w:t>
      </w:r>
      <w:r w:rsidR="00AD0F29" w:rsidRPr="00AD0F29">
        <w:rPr>
          <w:rFonts w:ascii="Montserrat Light" w:hAnsi="Montserrat Light"/>
          <w:color w:val="000000" w:themeColor="text1"/>
          <w:lang w:val="ro-RO"/>
        </w:rPr>
        <w:t>19925 /</w:t>
      </w:r>
      <w:r w:rsidR="00D61307">
        <w:rPr>
          <w:rFonts w:ascii="Montserrat Light" w:hAnsi="Montserrat Light"/>
          <w:color w:val="000000" w:themeColor="text1"/>
          <w:lang w:val="ro-RO"/>
        </w:rPr>
        <w:t>09</w:t>
      </w:r>
      <w:r w:rsidR="00AD0F29" w:rsidRPr="00AD0F29">
        <w:rPr>
          <w:rFonts w:ascii="Montserrat Light" w:hAnsi="Montserrat Light"/>
          <w:color w:val="000000" w:themeColor="text1"/>
          <w:lang w:val="ro-RO"/>
        </w:rPr>
        <w:t>.05.2024</w:t>
      </w:r>
    </w:p>
    <w:p w14:paraId="5F43921A" w14:textId="77777777" w:rsidR="000548F1" w:rsidRPr="00E52499" w:rsidRDefault="000548F1" w:rsidP="00291165">
      <w:pPr>
        <w:spacing w:line="240" w:lineRule="auto"/>
        <w:jc w:val="center"/>
        <w:rPr>
          <w:rFonts w:ascii="Montserrat" w:hAnsi="Montserrat"/>
          <w:b/>
          <w:bCs/>
          <w:lang w:val="ro-RO"/>
        </w:rPr>
      </w:pPr>
      <w:bookmarkStart w:id="1" w:name="_96pwsx56lrau" w:colFirst="0" w:colLast="0"/>
      <w:bookmarkEnd w:id="1"/>
    </w:p>
    <w:p w14:paraId="0DB0E887" w14:textId="77777777" w:rsidR="006B71CA" w:rsidRPr="00E52499" w:rsidRDefault="006B71CA" w:rsidP="00291165">
      <w:pPr>
        <w:spacing w:line="240" w:lineRule="auto"/>
        <w:jc w:val="center"/>
        <w:rPr>
          <w:rFonts w:ascii="Montserrat" w:hAnsi="Montserrat"/>
          <w:b/>
          <w:bCs/>
          <w:lang w:val="ro-RO"/>
        </w:rPr>
      </w:pPr>
    </w:p>
    <w:p w14:paraId="5FFC810A" w14:textId="0B13B38A" w:rsidR="008F76F2" w:rsidRPr="00E52499" w:rsidRDefault="008F76F2" w:rsidP="00291165">
      <w:pPr>
        <w:spacing w:line="240" w:lineRule="auto"/>
        <w:jc w:val="center"/>
        <w:rPr>
          <w:rFonts w:ascii="Montserrat" w:hAnsi="Montserrat"/>
          <w:lang w:val="ro-RO"/>
        </w:rPr>
      </w:pPr>
      <w:r w:rsidRPr="00E52499">
        <w:rPr>
          <w:rFonts w:ascii="Montserrat" w:hAnsi="Montserrat"/>
          <w:b/>
          <w:bCs/>
          <w:lang w:val="ro-RO"/>
        </w:rPr>
        <w:t>REFERAT DE APROBARE</w:t>
      </w:r>
    </w:p>
    <w:p w14:paraId="657D75D6" w14:textId="269B25DC" w:rsidR="006B71CA" w:rsidRPr="00E52499" w:rsidRDefault="00771B61" w:rsidP="00291165">
      <w:pPr>
        <w:pStyle w:val="Corptext2"/>
        <w:spacing w:after="0" w:line="240" w:lineRule="auto"/>
        <w:ind w:right="99"/>
        <w:jc w:val="center"/>
        <w:rPr>
          <w:rFonts w:ascii="Montserrat" w:hAnsi="Montserrat"/>
          <w:b/>
          <w:bCs/>
          <w:noProof/>
          <w:sz w:val="22"/>
          <w:szCs w:val="22"/>
          <w:lang w:val="ro-RO" w:eastAsia="ro-RO"/>
        </w:rPr>
      </w:pPr>
      <w:r w:rsidRPr="00E52499">
        <w:rPr>
          <w:rFonts w:ascii="Montserrat" w:hAnsi="Montserrat"/>
          <w:b/>
          <w:sz w:val="22"/>
          <w:szCs w:val="22"/>
          <w:lang w:val="ro-RO"/>
        </w:rPr>
        <w:t>la proiectul de hotărâre p</w:t>
      </w:r>
      <w:r w:rsidRPr="00E52499">
        <w:rPr>
          <w:rFonts w:ascii="Montserrat" w:hAnsi="Montserrat"/>
          <w:b/>
          <w:bCs/>
          <w:noProof/>
          <w:sz w:val="22"/>
          <w:szCs w:val="22"/>
          <w:lang w:val="ro-RO" w:eastAsia="ro-RO"/>
        </w:rPr>
        <w:t xml:space="preserve">rivind </w:t>
      </w:r>
      <w:r w:rsidR="00C76EC1" w:rsidRPr="00E52499">
        <w:rPr>
          <w:rFonts w:ascii="Montserrat" w:hAnsi="Montserrat"/>
          <w:b/>
          <w:bCs/>
          <w:noProof/>
          <w:sz w:val="22"/>
          <w:szCs w:val="22"/>
          <w:lang w:val="ro-RO" w:eastAsia="ro-RO"/>
        </w:rPr>
        <w:t xml:space="preserve">aprobarea </w:t>
      </w:r>
      <w:r w:rsidR="00CB28D4">
        <w:rPr>
          <w:rFonts w:ascii="Montserrat" w:hAnsi="Montserrat"/>
          <w:b/>
          <w:bCs/>
          <w:noProof/>
          <w:sz w:val="22"/>
          <w:szCs w:val="22"/>
          <w:lang w:val="ro-RO" w:eastAsia="ro-RO"/>
        </w:rPr>
        <w:t xml:space="preserve">Structurii organizatorice, a </w:t>
      </w:r>
      <w:r w:rsidR="00C76EC1" w:rsidRPr="00E52499">
        <w:rPr>
          <w:rFonts w:ascii="Montserrat" w:hAnsi="Montserrat"/>
          <w:b/>
          <w:noProof/>
          <w:sz w:val="22"/>
          <w:szCs w:val="22"/>
          <w:lang w:val="ro-RO"/>
        </w:rPr>
        <w:t>Organigramei, a Statului de funcţii şi a Regulamentului de organizare şi funcţionare pentru Spitalul Clinic de Recuperare Cluj-Napoca</w:t>
      </w:r>
    </w:p>
    <w:p w14:paraId="6C1D0265" w14:textId="77777777" w:rsidR="00FF5988" w:rsidRPr="00E52499" w:rsidRDefault="00FF5988" w:rsidP="00291165">
      <w:pPr>
        <w:tabs>
          <w:tab w:val="left" w:pos="2160"/>
        </w:tabs>
        <w:spacing w:line="240" w:lineRule="auto"/>
        <w:ind w:right="180"/>
        <w:rPr>
          <w:rFonts w:ascii="Montserrat" w:hAnsi="Montserrat"/>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E52499" w:rsidRPr="00E52499" w14:paraId="30D485A9" w14:textId="77777777" w:rsidTr="00210E85">
        <w:trPr>
          <w:trHeight w:val="245"/>
        </w:trPr>
        <w:tc>
          <w:tcPr>
            <w:tcW w:w="9891" w:type="dxa"/>
            <w:shd w:val="clear" w:color="auto" w:fill="auto"/>
          </w:tcPr>
          <w:p w14:paraId="229E5FF9" w14:textId="351778FD" w:rsidR="008F76F2" w:rsidRPr="00E52499" w:rsidRDefault="008F76F2" w:rsidP="00291165">
            <w:pPr>
              <w:spacing w:line="240" w:lineRule="auto"/>
              <w:jc w:val="both"/>
              <w:rPr>
                <w:rFonts w:ascii="Montserrat" w:eastAsia="Times New Roman" w:hAnsi="Montserrat" w:cs="Times New Roman"/>
                <w:lang w:val="ro-RO"/>
              </w:rPr>
            </w:pPr>
            <w:r w:rsidRPr="00E52499">
              <w:rPr>
                <w:rFonts w:ascii="Montserrat" w:eastAsia="Times New Roman" w:hAnsi="Montserrat" w:cs="Times New Roman"/>
                <w:b/>
                <w:bCs/>
                <w:noProof/>
                <w:lang w:val="ro-RO"/>
              </w:rPr>
              <w:t>Secțiunea 1</w:t>
            </w:r>
            <w:r w:rsidRPr="00E52499">
              <w:rPr>
                <w:rFonts w:ascii="Montserrat" w:eastAsia="Times New Roman" w:hAnsi="Montserrat" w:cs="Times New Roman"/>
                <w:noProof/>
                <w:lang w:val="ro-RO"/>
              </w:rPr>
              <w:t xml:space="preserve"> - </w:t>
            </w:r>
            <w:r w:rsidRPr="00E52499">
              <w:rPr>
                <w:rFonts w:ascii="Montserrat" w:eastAsia="Times New Roman" w:hAnsi="Montserrat" w:cs="Times New Roman"/>
                <w:b/>
                <w:bCs/>
                <w:noProof/>
                <w:lang w:val="ro-RO"/>
              </w:rPr>
              <w:t xml:space="preserve">Motivul adoptării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bCs/>
                <w:noProof/>
                <w:lang w:val="ro-RO"/>
              </w:rPr>
              <w:t xml:space="preserve">: </w:t>
            </w:r>
          </w:p>
        </w:tc>
      </w:tr>
      <w:tr w:rsidR="00E52499" w:rsidRPr="00E52499" w14:paraId="06AA42D3" w14:textId="77777777" w:rsidTr="00BF6ED8">
        <w:tc>
          <w:tcPr>
            <w:tcW w:w="9891" w:type="dxa"/>
            <w:shd w:val="clear" w:color="auto" w:fill="auto"/>
          </w:tcPr>
          <w:p w14:paraId="18F4E963" w14:textId="55B866F2" w:rsidR="008F76F2" w:rsidRPr="00E52499" w:rsidRDefault="00D1068C" w:rsidP="00291165">
            <w:pPr>
              <w:spacing w:line="240" w:lineRule="auto"/>
              <w:ind w:left="283"/>
              <w:jc w:val="both"/>
              <w:rPr>
                <w:rFonts w:ascii="Montserrat" w:eastAsia="Calibri" w:hAnsi="Montserrat" w:cs="Times New Roman"/>
                <w:b/>
                <w:bCs/>
                <w:noProof/>
                <w:lang w:val="ro-RO"/>
              </w:rPr>
            </w:pPr>
            <w:r w:rsidRPr="00E52499">
              <w:rPr>
                <w:rFonts w:ascii="Montserrat" w:eastAsia="Times New Roman" w:hAnsi="Montserrat" w:cs="Times New Roman"/>
                <w:b/>
                <w:bCs/>
                <w:noProof/>
                <w:lang w:val="ro-RO"/>
              </w:rPr>
              <w:t xml:space="preserve">1.  </w:t>
            </w:r>
            <w:r w:rsidR="008F76F2" w:rsidRPr="00E52499">
              <w:rPr>
                <w:rFonts w:ascii="Montserrat" w:eastAsia="Times New Roman" w:hAnsi="Montserrat" w:cs="Times New Roman"/>
                <w:b/>
                <w:bCs/>
                <w:noProof/>
                <w:lang w:val="ro-RO"/>
              </w:rPr>
              <w:t>Descrierea situației actuale:</w:t>
            </w:r>
            <w:r w:rsidR="008F76F2" w:rsidRPr="00E52499">
              <w:rPr>
                <w:rFonts w:ascii="Montserrat" w:eastAsia="Times New Roman" w:hAnsi="Montserrat" w:cs="Times New Roman"/>
                <w:lang w:val="ro-RO"/>
              </w:rPr>
              <w:t xml:space="preserve"> </w:t>
            </w:r>
          </w:p>
        </w:tc>
      </w:tr>
      <w:tr w:rsidR="00E52499" w:rsidRPr="00E52499" w14:paraId="00A869A3" w14:textId="77777777" w:rsidTr="00BF6ED8">
        <w:tc>
          <w:tcPr>
            <w:tcW w:w="9891" w:type="dxa"/>
            <w:shd w:val="clear" w:color="auto" w:fill="auto"/>
          </w:tcPr>
          <w:p w14:paraId="170046CA" w14:textId="70A077C1" w:rsidR="00FF3F08" w:rsidRPr="00E52499" w:rsidRDefault="008F76F2" w:rsidP="002B2FAC">
            <w:pPr>
              <w:pStyle w:val="Listparagraf"/>
              <w:numPr>
                <w:ilvl w:val="1"/>
                <w:numId w:val="2"/>
              </w:numPr>
              <w:spacing w:after="0" w:line="240" w:lineRule="auto"/>
              <w:jc w:val="both"/>
              <w:rPr>
                <w:rFonts w:ascii="Montserrat" w:hAnsi="Montserrat"/>
                <w:b/>
                <w:bCs/>
                <w:noProof/>
                <w:lang w:val="ro-RO"/>
              </w:rPr>
            </w:pPr>
            <w:r w:rsidRPr="00E52499">
              <w:rPr>
                <w:rFonts w:ascii="Montserrat" w:eastAsia="Times New Roman" w:hAnsi="Montserrat"/>
                <w:b/>
                <w:bCs/>
                <w:noProof/>
                <w:shd w:val="clear" w:color="auto" w:fill="FFFFFF"/>
                <w:lang w:val="ro-RO"/>
              </w:rPr>
              <w:t xml:space="preserve">Cerinţe care reclamă necesitatea actului administrativ: </w:t>
            </w:r>
          </w:p>
        </w:tc>
      </w:tr>
      <w:tr w:rsidR="00E52499" w:rsidRPr="00E52499" w14:paraId="2DFBE61F" w14:textId="77777777" w:rsidTr="00BF6ED8">
        <w:tc>
          <w:tcPr>
            <w:tcW w:w="9891" w:type="dxa"/>
            <w:shd w:val="clear" w:color="auto" w:fill="auto"/>
          </w:tcPr>
          <w:p w14:paraId="3F23C3C5" w14:textId="77777777" w:rsidR="00FD554E" w:rsidRPr="0098654D" w:rsidRDefault="00FD554E" w:rsidP="00FD554E">
            <w:pPr>
              <w:pStyle w:val="Indentcorptext"/>
              <w:spacing w:after="0"/>
              <w:ind w:left="0" w:firstLine="61"/>
              <w:jc w:val="both"/>
              <w:rPr>
                <w:rFonts w:ascii="Montserrat Light" w:hAnsi="Montserrat Light"/>
                <w:sz w:val="22"/>
                <w:szCs w:val="22"/>
                <w:lang w:val="ro-RO"/>
              </w:rPr>
            </w:pPr>
            <w:r w:rsidRPr="000E0C4B">
              <w:rPr>
                <w:rFonts w:ascii="Montserrat Light" w:hAnsi="Montserrat Light"/>
                <w:sz w:val="22"/>
                <w:szCs w:val="22"/>
                <w:lang w:val="ro-RO"/>
              </w:rPr>
              <w:t>În baza prevederilor art. 173 alin. (1) lit. a) coroborat cu alin. (2) lit. c) din Ordonanța de Urgență a Guvernului nr. 57/2019 privind Codul administrativ,</w:t>
            </w:r>
            <w:r>
              <w:rPr>
                <w:rFonts w:ascii="Montserrat Light" w:hAnsi="Montserrat Light"/>
                <w:sz w:val="22"/>
                <w:szCs w:val="22"/>
                <w:lang w:val="ro-RO"/>
              </w:rPr>
              <w:t xml:space="preserve"> cu modificările și completările ulterioare,</w:t>
            </w:r>
            <w:r w:rsidRPr="000E0C4B">
              <w:rPr>
                <w:rFonts w:ascii="Montserrat Light" w:hAnsi="Montserrat Light"/>
                <w:sz w:val="22"/>
                <w:szCs w:val="22"/>
                <w:lang w:val="ro-RO"/>
              </w:rPr>
              <w:t xml:space="preserve"> consiliul judeţean </w:t>
            </w:r>
            <w:r w:rsidRPr="000E0C4B">
              <w:rPr>
                <w:rStyle w:val="slitbdy"/>
                <w:rFonts w:ascii="Montserrat Light" w:hAnsi="Montserrat Light"/>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5A1A2AB7" w14:textId="77777777" w:rsidR="00FD554E" w:rsidRDefault="00FD554E" w:rsidP="00FD554E">
            <w:pPr>
              <w:keepNext/>
              <w:widowControl w:val="0"/>
              <w:autoSpaceDE w:val="0"/>
              <w:autoSpaceDN w:val="0"/>
              <w:adjustRightInd w:val="0"/>
              <w:spacing w:line="240" w:lineRule="auto"/>
              <w:jc w:val="both"/>
              <w:outlineLvl w:val="1"/>
              <w:rPr>
                <w:rFonts w:ascii="Montserrat Light" w:eastAsia="Calibri" w:hAnsi="Montserrat Light"/>
                <w:noProof/>
                <w:lang w:val="ro-RO"/>
              </w:rPr>
            </w:pPr>
          </w:p>
          <w:p w14:paraId="38E599A1" w14:textId="77777777" w:rsidR="00FD554E" w:rsidRDefault="00FD554E" w:rsidP="00FD554E">
            <w:pPr>
              <w:keepNext/>
              <w:widowControl w:val="0"/>
              <w:autoSpaceDE w:val="0"/>
              <w:autoSpaceDN w:val="0"/>
              <w:adjustRightInd w:val="0"/>
              <w:spacing w:line="240" w:lineRule="auto"/>
              <w:jc w:val="both"/>
              <w:outlineLvl w:val="1"/>
              <w:rPr>
                <w:rFonts w:ascii="Montserrat Light" w:hAnsi="Montserrat Light" w:cs="Times New Roman"/>
                <w:shd w:val="clear" w:color="auto" w:fill="FFFFFF"/>
              </w:rPr>
            </w:pPr>
            <w:r w:rsidRPr="00D3163F">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r w:rsidRPr="00A755D0">
              <w:rPr>
                <w:rFonts w:ascii="Montserrat Light" w:hAnsi="Montserrat Light" w:cs="Times New Roman"/>
                <w:shd w:val="clear" w:color="auto" w:fill="FFFFFF"/>
              </w:rPr>
              <w:t xml:space="preserve"> </w:t>
            </w:r>
          </w:p>
          <w:p w14:paraId="5B438596" w14:textId="77777777" w:rsidR="00FD554E" w:rsidRDefault="00FD554E" w:rsidP="00FD554E">
            <w:pPr>
              <w:keepNext/>
              <w:widowControl w:val="0"/>
              <w:autoSpaceDE w:val="0"/>
              <w:autoSpaceDN w:val="0"/>
              <w:adjustRightInd w:val="0"/>
              <w:spacing w:line="240" w:lineRule="auto"/>
              <w:jc w:val="both"/>
              <w:outlineLvl w:val="1"/>
              <w:rPr>
                <w:rFonts w:ascii="Montserrat Light" w:hAnsi="Montserrat Light" w:cs="Times New Roman"/>
                <w:shd w:val="clear" w:color="auto" w:fill="FFFFFF"/>
              </w:rPr>
            </w:pPr>
          </w:p>
          <w:p w14:paraId="4868AC00" w14:textId="77777777" w:rsidR="00FD554E" w:rsidRPr="00A755D0" w:rsidRDefault="00FD554E" w:rsidP="00FD554E">
            <w:pPr>
              <w:keepNext/>
              <w:widowControl w:val="0"/>
              <w:autoSpaceDE w:val="0"/>
              <w:autoSpaceDN w:val="0"/>
              <w:adjustRightInd w:val="0"/>
              <w:spacing w:line="240" w:lineRule="auto"/>
              <w:jc w:val="both"/>
              <w:outlineLvl w:val="1"/>
              <w:rPr>
                <w:rFonts w:ascii="Montserrat Light" w:hAnsi="Montserrat Light"/>
              </w:rPr>
            </w:pPr>
            <w:r w:rsidRPr="00A755D0">
              <w:rPr>
                <w:rFonts w:ascii="Montserrat Light" w:hAnsi="Montserrat Light" w:cs="Times New Roman"/>
                <w:shd w:val="clear" w:color="auto" w:fill="FFFFFF"/>
              </w:rPr>
              <w:t xml:space="preserve">Conform Legii nr. 296/2023 </w:t>
            </w:r>
            <w:r w:rsidRPr="00A755D0">
              <w:rPr>
                <w:rFonts w:ascii="Montserrat Light" w:hAnsi="Montserrat Light"/>
              </w:rPr>
              <w:t>privind unele măsuri fiscal-bugetare pentru asigurarea sustenabilităţii financiare a României pe termen lung, cu modificările și completările ulterioare, respectiv:</w:t>
            </w:r>
          </w:p>
          <w:p w14:paraId="729B540A" w14:textId="77777777" w:rsidR="00FD554E" w:rsidRPr="00814ECA" w:rsidRDefault="00FD554E" w:rsidP="00FD554E">
            <w:pPr>
              <w:pStyle w:val="Listparagraf"/>
              <w:numPr>
                <w:ilvl w:val="0"/>
                <w:numId w:val="24"/>
              </w:numPr>
              <w:spacing w:after="0" w:line="240" w:lineRule="auto"/>
              <w:ind w:left="714" w:hanging="357"/>
              <w:jc w:val="both"/>
              <w:rPr>
                <w:rFonts w:ascii="Montserrat Light" w:eastAsia="Times New Roman" w:hAnsi="Montserrat Light"/>
                <w:lang w:val="ro-MD" w:eastAsia="ro-MD"/>
              </w:rPr>
            </w:pPr>
            <w:r w:rsidRPr="00814ECA">
              <w:rPr>
                <w:rFonts w:ascii="Montserrat Light" w:hAnsi="Montserrat Light"/>
                <w:shd w:val="clear" w:color="auto" w:fill="FFFFFF"/>
              </w:rPr>
              <w:t>art. XV</w:t>
            </w:r>
            <w:r>
              <w:rPr>
                <w:rFonts w:ascii="Montserrat Light" w:hAnsi="Montserrat Light"/>
                <w:shd w:val="clear" w:color="auto" w:fill="FFFFFF"/>
              </w:rPr>
              <w:t>III</w:t>
            </w:r>
            <w:r w:rsidRPr="00814ECA">
              <w:rPr>
                <w:rFonts w:ascii="Montserrat Light" w:hAnsi="Montserrat Light"/>
                <w:shd w:val="clear" w:color="auto" w:fill="FFFFFF"/>
              </w:rPr>
              <w:t xml:space="preserve"> alin. (</w:t>
            </w:r>
            <w:r>
              <w:rPr>
                <w:rFonts w:ascii="Montserrat Light" w:hAnsi="Montserrat Light"/>
                <w:shd w:val="clear" w:color="auto" w:fill="FFFFFF"/>
              </w:rPr>
              <w:t>6</w:t>
            </w:r>
            <w:r w:rsidRPr="00814ECA">
              <w:rPr>
                <w:rFonts w:ascii="Montserrat Light" w:hAnsi="Montserrat Light"/>
                <w:shd w:val="clear" w:color="auto" w:fill="FFFFFF"/>
              </w:rPr>
              <w:t xml:space="preserve">) prevede că </w:t>
            </w:r>
            <w:r w:rsidRPr="00814ECA">
              <w:rPr>
                <w:rFonts w:ascii="Montserrat Light" w:hAnsi="Montserrat Light" w:cs="Arial"/>
                <w:bCs/>
              </w:rPr>
              <w:t>„</w:t>
            </w:r>
            <w:r w:rsidRPr="00814ECA">
              <w:rPr>
                <w:rFonts w:ascii="Montserrat Light" w:hAnsi="Montserrat Light"/>
                <w:shd w:val="clear" w:color="auto" w:fill="FFFFFF"/>
              </w:rPr>
              <w:t>m</w:t>
            </w:r>
            <w:r w:rsidRPr="00814ECA">
              <w:rPr>
                <w:rFonts w:ascii="Montserrat Light" w:eastAsia="Times New Roman" w:hAnsi="Montserrat Light"/>
                <w:lang w:val="ro-MD" w:eastAsia="ro-MD"/>
              </w:rPr>
              <w:t>ăsurile privind reorganizarea structurilor funcţionale, ca urmare a aplicării prevederilor prezentului articol, inclusiv organigramele, statele de funcţii, regulamentele de organizare şi funcţionare, se aprobă, în condiţiile legii, până la data de 31 decembrie 2023</w:t>
            </w:r>
            <w:r w:rsidRPr="00814ECA">
              <w:rPr>
                <w:rFonts w:ascii="Montserrat Light" w:hAnsi="Montserrat Light" w:cs="Arial"/>
                <w:bCs/>
              </w:rPr>
              <w:t>”</w:t>
            </w:r>
            <w:r>
              <w:rPr>
                <w:rFonts w:ascii="Montserrat Light" w:eastAsia="Times New Roman" w:hAnsi="Montserrat Light"/>
                <w:lang w:val="ro-MD" w:eastAsia="ro-MD"/>
              </w:rPr>
              <w:t>;</w:t>
            </w:r>
          </w:p>
          <w:p w14:paraId="4BF3EDE1" w14:textId="77777777" w:rsidR="00FD554E" w:rsidRPr="00814ECA" w:rsidRDefault="00FD554E" w:rsidP="00FD554E">
            <w:pPr>
              <w:pStyle w:val="Listparagraf"/>
              <w:keepNext/>
              <w:widowControl w:val="0"/>
              <w:numPr>
                <w:ilvl w:val="0"/>
                <w:numId w:val="13"/>
              </w:numPr>
              <w:autoSpaceDE w:val="0"/>
              <w:autoSpaceDN w:val="0"/>
              <w:adjustRightInd w:val="0"/>
              <w:spacing w:after="0" w:line="240" w:lineRule="auto"/>
              <w:ind w:left="714" w:hanging="357"/>
              <w:jc w:val="both"/>
              <w:outlineLvl w:val="1"/>
              <w:rPr>
                <w:rFonts w:ascii="Montserrat Light" w:eastAsia="Times New Roman" w:hAnsi="Montserrat Light"/>
                <w:noProof/>
                <w:shd w:val="clear" w:color="auto" w:fill="FFFFFF"/>
                <w:lang w:val="ro-RO"/>
              </w:rPr>
            </w:pPr>
            <w:r w:rsidRPr="00A755D0">
              <w:rPr>
                <w:rFonts w:ascii="Montserrat Light" w:hAnsi="Montserrat Light"/>
                <w:shd w:val="clear" w:color="auto" w:fill="FFFFFF"/>
              </w:rPr>
              <w:t>art. XIX alin. (2) prevede că începând cu 1 noiembrie 2023 entitățile publice nu pot deține funcția de șef birou;</w:t>
            </w:r>
          </w:p>
          <w:p w14:paraId="67F9C074" w14:textId="77777777" w:rsidR="00FD554E" w:rsidRPr="00A755D0" w:rsidRDefault="00FD554E" w:rsidP="00FD554E">
            <w:pPr>
              <w:pStyle w:val="Listparagraf"/>
              <w:keepNext/>
              <w:widowControl w:val="0"/>
              <w:numPr>
                <w:ilvl w:val="0"/>
                <w:numId w:val="13"/>
              </w:numPr>
              <w:autoSpaceDE w:val="0"/>
              <w:autoSpaceDN w:val="0"/>
              <w:adjustRightInd w:val="0"/>
              <w:spacing w:after="0" w:line="240" w:lineRule="auto"/>
              <w:ind w:left="714" w:hanging="357"/>
              <w:jc w:val="both"/>
              <w:outlineLvl w:val="1"/>
              <w:rPr>
                <w:rFonts w:ascii="Montserrat Light" w:eastAsia="Times New Roman" w:hAnsi="Montserrat Light"/>
                <w:noProof/>
                <w:shd w:val="clear" w:color="auto" w:fill="FFFFFF"/>
                <w:lang w:val="ro-RO"/>
              </w:rPr>
            </w:pPr>
            <w:r w:rsidRPr="00A755D0">
              <w:rPr>
                <w:rFonts w:ascii="Montserrat Light" w:hAnsi="Montserrat Light"/>
                <w:shd w:val="clear" w:color="auto" w:fill="FFFFFF"/>
              </w:rPr>
              <w:t>art. XIX alin. (</w:t>
            </w:r>
            <w:r>
              <w:rPr>
                <w:rFonts w:ascii="Montserrat Light" w:hAnsi="Montserrat Light"/>
                <w:shd w:val="clear" w:color="auto" w:fill="FFFFFF"/>
              </w:rPr>
              <w:t>3</w:t>
            </w:r>
            <w:r w:rsidRPr="00A755D0">
              <w:rPr>
                <w:rFonts w:ascii="Montserrat Light" w:hAnsi="Montserrat Light"/>
                <w:shd w:val="clear" w:color="auto" w:fill="FFFFFF"/>
              </w:rPr>
              <w:t>) preve</w:t>
            </w:r>
            <w:r>
              <w:rPr>
                <w:rFonts w:ascii="Montserrat Light" w:hAnsi="Montserrat Light"/>
                <w:shd w:val="clear" w:color="auto" w:fill="FFFFFF"/>
              </w:rPr>
              <w:t xml:space="preserve">derile art. XVIII alin. (2) – (4) și alin. (6) se aplică în mod corespunzător; </w:t>
            </w:r>
          </w:p>
          <w:p w14:paraId="73591BAC" w14:textId="77777777" w:rsidR="00FD554E" w:rsidRPr="00A755D0" w:rsidRDefault="00FD554E" w:rsidP="00FD554E">
            <w:pPr>
              <w:pStyle w:val="Listparagraf"/>
              <w:keepNext/>
              <w:widowControl w:val="0"/>
              <w:numPr>
                <w:ilvl w:val="0"/>
                <w:numId w:val="13"/>
              </w:numPr>
              <w:autoSpaceDE w:val="0"/>
              <w:autoSpaceDN w:val="0"/>
              <w:adjustRightInd w:val="0"/>
              <w:spacing w:after="0" w:line="240" w:lineRule="auto"/>
              <w:jc w:val="both"/>
              <w:outlineLvl w:val="1"/>
              <w:rPr>
                <w:rFonts w:ascii="Montserrat Light" w:eastAsia="Times New Roman" w:hAnsi="Montserrat Light"/>
                <w:noProof/>
                <w:shd w:val="clear" w:color="auto" w:fill="FFFFFF"/>
                <w:lang w:val="ro-RO"/>
              </w:rPr>
            </w:pPr>
            <w:r w:rsidRPr="00A755D0">
              <w:rPr>
                <w:rFonts w:ascii="Montserrat Light" w:hAnsi="Montserrat Light"/>
                <w:shd w:val="clear" w:color="auto" w:fill="FFFFFF"/>
              </w:rPr>
              <w:t>art. XXI modifică organizarea structurilor de conducere la nivel de servicii, direcții, direcții generale;</w:t>
            </w:r>
          </w:p>
          <w:p w14:paraId="3C878727" w14:textId="77777777" w:rsidR="00FD554E" w:rsidRPr="00F909B8" w:rsidRDefault="00FD554E" w:rsidP="00FD554E">
            <w:pPr>
              <w:pStyle w:val="Listparagraf"/>
              <w:keepNext/>
              <w:widowControl w:val="0"/>
              <w:numPr>
                <w:ilvl w:val="0"/>
                <w:numId w:val="13"/>
              </w:numPr>
              <w:autoSpaceDE w:val="0"/>
              <w:autoSpaceDN w:val="0"/>
              <w:adjustRightInd w:val="0"/>
              <w:spacing w:after="0" w:line="240" w:lineRule="auto"/>
              <w:jc w:val="both"/>
              <w:outlineLvl w:val="1"/>
              <w:rPr>
                <w:rFonts w:ascii="Montserrat Light" w:eastAsia="Times New Roman" w:hAnsi="Montserrat Light"/>
                <w:noProof/>
                <w:shd w:val="clear" w:color="auto" w:fill="FFFFFF"/>
                <w:lang w:val="ro-RO"/>
              </w:rPr>
            </w:pPr>
            <w:r w:rsidRPr="00A755D0">
              <w:rPr>
                <w:rFonts w:ascii="Montserrat Light" w:hAnsi="Montserrat Light"/>
                <w:shd w:val="clear" w:color="auto" w:fill="FFFFFF"/>
              </w:rPr>
              <w:t>art. XXIII prevede că numărul total de funcții de conducere din domeniul sănătate poate fi de maximum 12% din numărul total de postur</w:t>
            </w:r>
            <w:r>
              <w:rPr>
                <w:rFonts w:ascii="Montserrat Light" w:hAnsi="Montserrat Light"/>
                <w:shd w:val="clear" w:color="auto" w:fill="FFFFFF"/>
              </w:rPr>
              <w:t>i</w:t>
            </w:r>
            <w:r w:rsidRPr="00A755D0">
              <w:rPr>
                <w:rFonts w:ascii="Montserrat Light" w:hAnsi="Montserrat Light"/>
                <w:shd w:val="clear" w:color="auto" w:fill="FFFFFF"/>
              </w:rPr>
              <w:t xml:space="preserve"> aprobate la nivelul ordonatorului principal de credite</w:t>
            </w:r>
            <w:r>
              <w:rPr>
                <w:rFonts w:ascii="Montserrat Light" w:hAnsi="Montserrat Light"/>
                <w:shd w:val="clear" w:color="auto" w:fill="FFFFFF"/>
              </w:rPr>
              <w:t>.</w:t>
            </w:r>
          </w:p>
          <w:p w14:paraId="3658ABC6" w14:textId="77777777" w:rsidR="00FD554E" w:rsidRPr="00DD7858" w:rsidRDefault="00FD554E" w:rsidP="00FD554E">
            <w:pPr>
              <w:pStyle w:val="Listparagraf"/>
              <w:keepNext/>
              <w:widowControl w:val="0"/>
              <w:autoSpaceDE w:val="0"/>
              <w:autoSpaceDN w:val="0"/>
              <w:adjustRightInd w:val="0"/>
              <w:spacing w:after="0" w:line="240" w:lineRule="auto"/>
              <w:jc w:val="both"/>
              <w:outlineLvl w:val="1"/>
              <w:rPr>
                <w:rFonts w:ascii="Montserrat Light" w:eastAsia="Times New Roman" w:hAnsi="Montserrat Light"/>
                <w:noProof/>
                <w:shd w:val="clear" w:color="auto" w:fill="FFFFFF"/>
                <w:lang w:val="ro-RO"/>
              </w:rPr>
            </w:pPr>
          </w:p>
          <w:p w14:paraId="41BDEB62" w14:textId="02C2A526" w:rsidR="00CA4291" w:rsidRPr="00E52499" w:rsidRDefault="00FD554E" w:rsidP="00FD554E">
            <w:pPr>
              <w:spacing w:line="240" w:lineRule="auto"/>
              <w:jc w:val="both"/>
              <w:rPr>
                <w:rFonts w:ascii="Montserrat Light" w:eastAsia="Calibri" w:hAnsi="Montserrat Light"/>
                <w:noProof/>
                <w:lang w:val="ro-RO"/>
              </w:rPr>
            </w:pPr>
            <w:r w:rsidRPr="00F909B8">
              <w:rPr>
                <w:rStyle w:val="salnbdy"/>
                <w:rFonts w:ascii="Montserrat Light" w:eastAsia="Times New Roman" w:hAnsi="Montserrat Light"/>
                <w:color w:val="auto"/>
                <w:sz w:val="22"/>
                <w:szCs w:val="22"/>
              </w:rPr>
              <w:t xml:space="preserve">Punerea în aplicare a acestor prevederi este până cel târziu la </w:t>
            </w:r>
            <w:r w:rsidRPr="00814ECA">
              <w:rPr>
                <w:rStyle w:val="salnbdy"/>
                <w:rFonts w:ascii="Montserrat Light" w:eastAsia="Times New Roman" w:hAnsi="Montserrat Light"/>
                <w:b/>
                <w:bCs/>
                <w:color w:val="auto"/>
                <w:sz w:val="22"/>
                <w:szCs w:val="22"/>
              </w:rPr>
              <w:t>30.06.2024</w:t>
            </w:r>
            <w:r>
              <w:rPr>
                <w:rStyle w:val="salnbdy"/>
                <w:rFonts w:ascii="Montserrat Light" w:eastAsia="Times New Roman" w:hAnsi="Montserrat Light"/>
                <w:color w:val="auto"/>
                <w:sz w:val="22"/>
                <w:szCs w:val="22"/>
              </w:rPr>
              <w:t xml:space="preserve">, conform </w:t>
            </w:r>
            <w:r w:rsidRPr="00814ECA">
              <w:rPr>
                <w:rStyle w:val="salnbdy"/>
                <w:rFonts w:ascii="Montserrat Light" w:eastAsia="Times New Roman" w:hAnsi="Montserrat Light"/>
                <w:color w:val="auto"/>
                <w:sz w:val="22"/>
                <w:szCs w:val="22"/>
              </w:rPr>
              <w:t>a</w:t>
            </w:r>
            <w:r w:rsidRPr="00814ECA">
              <w:rPr>
                <w:rFonts w:ascii="Montserrat Light" w:hAnsi="Montserrat Light"/>
              </w:rPr>
              <w:t>rticolului LXIX din Ordonanța de Urgență a Guvernului nr. 115/2023  privind unele măsuri fiscal-bugetare în domeniul cheltuielilor publice, pentru consolidare fiscală, combaterea evaziunii fiscale, pentru modificarea şi completarea unor acte normative, precum şi pentru prorogarea unor termene</w:t>
            </w:r>
            <w:r w:rsidRPr="00814ECA">
              <w:rPr>
                <w:rFonts w:ascii="Montserrat Light" w:hAnsi="Montserrat Light"/>
                <w:bCs/>
              </w:rPr>
              <w:t>, potrivit căruia</w:t>
            </w:r>
            <w:r w:rsidRPr="00814ECA">
              <w:rPr>
                <w:rFonts w:ascii="Montserrat Light" w:hAnsi="Montserrat Light"/>
                <w:b/>
              </w:rPr>
              <w:t xml:space="preserve"> </w:t>
            </w:r>
            <w:r w:rsidRPr="00814ECA">
              <w:rPr>
                <w:rFonts w:ascii="Montserrat Light" w:hAnsi="Montserrat Light"/>
                <w:bCs/>
              </w:rPr>
              <w:t xml:space="preserve">„Termenele prevăzute la alin. (3) al art. XVII, alin. (6) al art. XVIII, la alin. (7) al art. XX şi la alin. (7) al art. XXIX din Legea nr. 296/2023 privind unele măsuri fiscal-bugetare pentru asigurarea sustenabilităţii financiare a României pe termen lung, cu modificările și completările ulterioare, </w:t>
            </w:r>
            <w:r w:rsidRPr="00814ECA">
              <w:rPr>
                <w:rFonts w:ascii="Montserrat Light" w:hAnsi="Montserrat Light"/>
                <w:b/>
              </w:rPr>
              <w:t>se prorogă până la data 30.06.2024.</w:t>
            </w:r>
            <w:r w:rsidRPr="00814ECA">
              <w:rPr>
                <w:rFonts w:ascii="Montserrat Light" w:hAnsi="Montserrat Light"/>
                <w:bCs/>
              </w:rPr>
              <w:t>”</w:t>
            </w:r>
          </w:p>
        </w:tc>
      </w:tr>
      <w:tr w:rsidR="00E52499" w:rsidRPr="00E52499" w14:paraId="7BA9B879" w14:textId="77777777" w:rsidTr="00BF6ED8">
        <w:tc>
          <w:tcPr>
            <w:tcW w:w="9891" w:type="dxa"/>
            <w:shd w:val="clear" w:color="auto" w:fill="auto"/>
          </w:tcPr>
          <w:p w14:paraId="50B99C30" w14:textId="457FC5B3" w:rsidR="005F2B44" w:rsidRPr="00E52499" w:rsidRDefault="005F2B44" w:rsidP="002B2FAC">
            <w:pPr>
              <w:pStyle w:val="Listparagraf"/>
              <w:keepNext/>
              <w:widowControl w:val="0"/>
              <w:numPr>
                <w:ilvl w:val="1"/>
                <w:numId w:val="2"/>
              </w:numPr>
              <w:autoSpaceDE w:val="0"/>
              <w:autoSpaceDN w:val="0"/>
              <w:adjustRightInd w:val="0"/>
              <w:spacing w:after="0" w:line="240" w:lineRule="auto"/>
              <w:jc w:val="both"/>
              <w:outlineLvl w:val="1"/>
              <w:rPr>
                <w:rFonts w:ascii="Montserrat" w:eastAsia="Times New Roman" w:hAnsi="Montserrat"/>
                <w:b/>
                <w:bCs/>
                <w:noProof/>
                <w:shd w:val="clear" w:color="auto" w:fill="FFFFFF"/>
                <w:lang w:val="ro-RO"/>
              </w:rPr>
            </w:pPr>
            <w:r w:rsidRPr="00E52499">
              <w:rPr>
                <w:rFonts w:ascii="Montserrat" w:eastAsia="Times New Roman" w:hAnsi="Montserrat"/>
                <w:b/>
                <w:bCs/>
                <w:noProof/>
                <w:shd w:val="clear" w:color="auto" w:fill="FFFFFF"/>
                <w:lang w:val="ro-RO"/>
              </w:rPr>
              <w:lastRenderedPageBreak/>
              <w:t>Cerinţe care reclamă oportunitatea actului administrativ:</w:t>
            </w:r>
          </w:p>
        </w:tc>
      </w:tr>
      <w:tr w:rsidR="00E52499" w:rsidRPr="00E52499" w14:paraId="1E608E00" w14:textId="77777777" w:rsidTr="00BF6ED8">
        <w:tc>
          <w:tcPr>
            <w:tcW w:w="9891" w:type="dxa"/>
            <w:shd w:val="clear" w:color="auto" w:fill="auto"/>
          </w:tcPr>
          <w:p w14:paraId="36F96275" w14:textId="27DA67FE" w:rsidR="00505AE4" w:rsidRPr="00E52499" w:rsidRDefault="0098654D" w:rsidP="00210E85">
            <w:pPr>
              <w:keepNext/>
              <w:widowControl w:val="0"/>
              <w:autoSpaceDE w:val="0"/>
              <w:autoSpaceDN w:val="0"/>
              <w:adjustRightInd w:val="0"/>
              <w:spacing w:after="120" w:line="240" w:lineRule="auto"/>
              <w:jc w:val="both"/>
              <w:outlineLvl w:val="1"/>
              <w:rPr>
                <w:rFonts w:ascii="Montserrat Light" w:hAnsi="Montserrat Light"/>
                <w:noProof/>
                <w:lang w:val="ro-RO"/>
              </w:rPr>
            </w:pPr>
            <w:r w:rsidRPr="00E52499">
              <w:rPr>
                <w:rFonts w:ascii="Montserrat Light" w:hAnsi="Montserrat Light"/>
                <w:noProof/>
                <w:lang w:val="ro-RO"/>
              </w:rPr>
              <w:t xml:space="preserve">În unităţile sanitare publice din sistemul sanitar numărul de posturi, pe categorii de personal, între limita minimă şi maximă, se stabileşte de </w:t>
            </w:r>
            <w:r w:rsidR="00C461C3" w:rsidRPr="00E52499">
              <w:rPr>
                <w:rFonts w:ascii="Montserrat Light" w:hAnsi="Montserrat Light"/>
                <w:noProof/>
                <w:lang w:val="ro-RO"/>
              </w:rPr>
              <w:t xml:space="preserve">către </w:t>
            </w:r>
            <w:r w:rsidRPr="00E52499">
              <w:rPr>
                <w:rFonts w:ascii="Montserrat Light" w:hAnsi="Montserrat Light"/>
                <w:noProof/>
                <w:lang w:val="ro-RO"/>
              </w:rPr>
              <w:t>managerul fiecărei unităţi sanitare cu personalitate juridică, potrivit structurilor medicale aprobate, cu încadrarea în cheltuielile de personal aprobate ca limită maximă prin bugetul anual de venituri şi cheltuieli. De</w:t>
            </w:r>
            <w:r w:rsidR="00501C01" w:rsidRPr="00E52499">
              <w:rPr>
                <w:rFonts w:ascii="Montserrat Light" w:hAnsi="Montserrat Light"/>
                <w:noProof/>
                <w:lang w:val="ro-RO"/>
              </w:rPr>
              <w:t xml:space="preserve"> </w:t>
            </w:r>
            <w:r w:rsidRPr="00E52499">
              <w:rPr>
                <w:rFonts w:ascii="Montserrat Light" w:hAnsi="Montserrat Light"/>
                <w:noProof/>
                <w:lang w:val="ro-RO"/>
              </w:rPr>
              <w:t>asemenea, promovarea în funcţii, grade şi trepte profesionale se face potrivit metodologiei legale în vigoare, prin transformarea postului avut într-un post corespunzător promovării.</w:t>
            </w:r>
          </w:p>
          <w:p w14:paraId="34056BA0" w14:textId="345A1447" w:rsidR="00D36816" w:rsidRPr="00E52499" w:rsidRDefault="001F1826" w:rsidP="00210E85">
            <w:pPr>
              <w:spacing w:after="120" w:line="240" w:lineRule="auto"/>
              <w:jc w:val="both"/>
              <w:rPr>
                <w:rFonts w:ascii="Montserrat Light" w:hAnsi="Montserrat Light"/>
                <w:lang w:val="ro-RO"/>
              </w:rPr>
            </w:pPr>
            <w:r w:rsidRPr="00E52499">
              <w:rPr>
                <w:rFonts w:ascii="Montserrat Light" w:hAnsi="Montserrat Light"/>
                <w:lang w:val="ro-RO"/>
              </w:rPr>
              <w:t xml:space="preserve">Spitalul </w:t>
            </w:r>
            <w:r w:rsidR="00C76EC1" w:rsidRPr="00E52499">
              <w:rPr>
                <w:rFonts w:ascii="Montserrat Light" w:hAnsi="Montserrat Light"/>
                <w:noProof/>
                <w:lang w:val="ro-RO"/>
              </w:rPr>
              <w:t>Clinic de Recuperare Cluj-Napoca</w:t>
            </w:r>
            <w:r w:rsidR="00C76EC1" w:rsidRPr="00E52499">
              <w:rPr>
                <w:rFonts w:ascii="Montserrat Light" w:hAnsi="Montserrat Light"/>
                <w:lang w:val="ro-RO"/>
              </w:rPr>
              <w:t xml:space="preserve"> </w:t>
            </w:r>
            <w:r w:rsidRPr="00E52499">
              <w:rPr>
                <w:rFonts w:ascii="Montserrat Light" w:hAnsi="Montserrat Light"/>
                <w:lang w:val="ro-RO"/>
              </w:rPr>
              <w:t xml:space="preserve">prin adresa </w:t>
            </w:r>
            <w:bookmarkStart w:id="2" w:name="_Hlk85009902"/>
            <w:r w:rsidRPr="00E52499">
              <w:rPr>
                <w:rFonts w:ascii="Montserrat Light" w:hAnsi="Montserrat Light"/>
                <w:lang w:val="ro-RO"/>
              </w:rPr>
              <w:t xml:space="preserve">nr. </w:t>
            </w:r>
            <w:r w:rsidR="00FD554E">
              <w:rPr>
                <w:rFonts w:ascii="Montserrat Light" w:hAnsi="Montserrat Light"/>
                <w:lang w:val="ro-RO"/>
              </w:rPr>
              <w:t>7811/30.04.2024</w:t>
            </w:r>
            <w:r w:rsidR="00D74333" w:rsidRPr="00900AF5">
              <w:rPr>
                <w:rFonts w:ascii="Montserrat Light" w:hAnsi="Montserrat Light"/>
                <w:lang w:val="ro-RO"/>
              </w:rPr>
              <w:t xml:space="preserve"> </w:t>
            </w:r>
            <w:r w:rsidR="0021160C" w:rsidRPr="00900AF5">
              <w:rPr>
                <w:rFonts w:ascii="Montserrat Light" w:hAnsi="Montserrat Light"/>
                <w:lang w:val="ro-RO"/>
              </w:rPr>
              <w:t xml:space="preserve">înregistrată la Consiliul Județean Cluj sub numărul </w:t>
            </w:r>
            <w:r w:rsidR="00FD554E">
              <w:rPr>
                <w:rFonts w:ascii="Montserrat Light" w:hAnsi="Montserrat Light"/>
                <w:lang w:val="ro-RO"/>
              </w:rPr>
              <w:t>19245/30.04.2024</w:t>
            </w:r>
            <w:r w:rsidR="0021160C" w:rsidRPr="00900AF5">
              <w:rPr>
                <w:rFonts w:ascii="Montserrat Light" w:hAnsi="Montserrat Light"/>
                <w:lang w:val="ro-RO"/>
              </w:rPr>
              <w:t xml:space="preserve"> </w:t>
            </w:r>
            <w:r w:rsidRPr="00E52499">
              <w:rPr>
                <w:rFonts w:ascii="Montserrat Light" w:hAnsi="Montserrat Light"/>
                <w:lang w:val="ro-RO"/>
              </w:rPr>
              <w:t xml:space="preserve">solicită </w:t>
            </w:r>
            <w:r w:rsidR="003553BD" w:rsidRPr="00E52499">
              <w:rPr>
                <w:rFonts w:ascii="Montserrat Light" w:hAnsi="Montserrat Light"/>
                <w:lang w:val="ro-RO"/>
              </w:rPr>
              <w:t xml:space="preserve">modificarea </w:t>
            </w:r>
            <w:r w:rsidR="00D74333" w:rsidRPr="00E52499">
              <w:rPr>
                <w:rFonts w:ascii="Montserrat Light" w:hAnsi="Montserrat Light"/>
                <w:lang w:val="ro-RO"/>
              </w:rPr>
              <w:t>Organigramei</w:t>
            </w:r>
            <w:r w:rsidR="00AE11EF">
              <w:rPr>
                <w:rFonts w:ascii="Montserrat Light" w:hAnsi="Montserrat Light"/>
                <w:lang w:val="ro-RO"/>
              </w:rPr>
              <w:t xml:space="preserve">, </w:t>
            </w:r>
            <w:r w:rsidR="00D74333" w:rsidRPr="00E52499">
              <w:rPr>
                <w:rFonts w:ascii="Montserrat Light" w:hAnsi="Montserrat Light"/>
                <w:lang w:val="ro-RO"/>
              </w:rPr>
              <w:t xml:space="preserve">a </w:t>
            </w:r>
            <w:r w:rsidRPr="00E52499">
              <w:rPr>
                <w:rFonts w:ascii="Montserrat Light" w:hAnsi="Montserrat Light"/>
                <w:lang w:val="ro-RO"/>
              </w:rPr>
              <w:t>Statului de funcţii</w:t>
            </w:r>
            <w:bookmarkEnd w:id="2"/>
            <w:r w:rsidR="00AE11EF">
              <w:rPr>
                <w:rFonts w:ascii="Montserrat Light" w:hAnsi="Montserrat Light"/>
                <w:lang w:val="ro-RO"/>
              </w:rPr>
              <w:t xml:space="preserve"> și a Regulamentului de organizare și funcționare a spitalului.</w:t>
            </w:r>
          </w:p>
          <w:p w14:paraId="164CE101" w14:textId="66C2DC57" w:rsidR="009461E2" w:rsidRPr="00E52499" w:rsidRDefault="00AE11EF" w:rsidP="00210E85">
            <w:pPr>
              <w:keepNext/>
              <w:widowControl w:val="0"/>
              <w:autoSpaceDE w:val="0"/>
              <w:autoSpaceDN w:val="0"/>
              <w:adjustRightInd w:val="0"/>
              <w:spacing w:after="120" w:line="240" w:lineRule="auto"/>
              <w:contextualSpacing/>
              <w:jc w:val="both"/>
              <w:outlineLvl w:val="1"/>
              <w:rPr>
                <w:rFonts w:ascii="Montserrat Light" w:hAnsi="Montserrat Light"/>
                <w:noProof/>
                <w:lang w:val="ro-RO"/>
              </w:rPr>
            </w:pPr>
            <w:r w:rsidRPr="00D3163F">
              <w:rPr>
                <w:rFonts w:ascii="Montserrat Light" w:hAnsi="Montserrat Light"/>
                <w:noProof/>
                <w:lang w:val="ro-RO"/>
              </w:rPr>
              <w:t>Având în vedere că solicitările de</w:t>
            </w:r>
            <w:r>
              <w:rPr>
                <w:rFonts w:ascii="Montserrat Light" w:hAnsi="Montserrat Light"/>
                <w:noProof/>
                <w:lang w:val="ro-RO"/>
              </w:rPr>
              <w:t xml:space="preserve"> reorganizare a unor structuri în cadrul aparatului funcțional, de transformare, mutare </w:t>
            </w:r>
            <w:r w:rsidRPr="00D3163F">
              <w:rPr>
                <w:rFonts w:ascii="Montserrat Light" w:hAnsi="Montserrat Light"/>
                <w:noProof/>
                <w:lang w:val="ro-RO"/>
              </w:rPr>
              <w:t xml:space="preserve">se încadrează în prevederile </w:t>
            </w:r>
            <w:r>
              <w:rPr>
                <w:rFonts w:ascii="Montserrat Light" w:hAnsi="Montserrat Light"/>
                <w:noProof/>
                <w:lang w:val="ro-RO"/>
              </w:rPr>
              <w:t xml:space="preserve">legale </w:t>
            </w:r>
            <w:r w:rsidRPr="00D3163F">
              <w:rPr>
                <w:rFonts w:ascii="Montserrat Light" w:hAnsi="Montserrat Light"/>
                <w:noProof/>
                <w:lang w:val="ro-RO"/>
              </w:rPr>
              <w:t xml:space="preserve">este oportun ca organigrama și statul de funcții să se modifice corespunzător, prin </w:t>
            </w:r>
            <w:r>
              <w:rPr>
                <w:rFonts w:ascii="Montserrat Light" w:hAnsi="Montserrat Light"/>
                <w:noProof/>
                <w:lang w:val="ro-RO"/>
              </w:rPr>
              <w:t xml:space="preserve">reorganizarea unor structuri, transformarea, mutarea </w:t>
            </w:r>
            <w:r w:rsidRPr="00D3163F">
              <w:rPr>
                <w:rFonts w:ascii="Montserrat Light" w:hAnsi="Montserrat Light"/>
                <w:noProof/>
                <w:lang w:val="ro-RO"/>
              </w:rPr>
              <w:t>unor posturi</w:t>
            </w:r>
            <w:r w:rsidRPr="00C31347">
              <w:rPr>
                <w:rFonts w:ascii="Montserrat Light" w:hAnsi="Montserrat Light"/>
                <w:noProof/>
                <w:lang w:val="ro-RO"/>
              </w:rPr>
              <w:t>.</w:t>
            </w:r>
            <w:r>
              <w:rPr>
                <w:rFonts w:ascii="Montserrat Light" w:hAnsi="Montserrat Light"/>
                <w:noProof/>
                <w:lang w:val="ro-RO"/>
              </w:rPr>
              <w:t xml:space="preserve"> </w:t>
            </w:r>
            <w:r w:rsidRPr="00D37F09">
              <w:rPr>
                <w:rFonts w:ascii="Montserrat Light" w:hAnsi="Montserrat Light"/>
                <w:noProof/>
                <w:color w:val="000000" w:themeColor="text1"/>
                <w:lang w:val="ro-RO"/>
              </w:rPr>
              <w:t>De asemenea, prin reorganizare unor structuri în cadrul aparatului funcțional, Regulamentul de organizare și funcționare trebuie modificat în consecinț</w:t>
            </w:r>
            <w:r w:rsidRPr="0028766D">
              <w:rPr>
                <w:rFonts w:ascii="Montserrat Light" w:hAnsi="Montserrat Light"/>
                <w:noProof/>
                <w:lang w:val="ro-RO"/>
              </w:rPr>
              <w:t>ă.</w:t>
            </w:r>
          </w:p>
        </w:tc>
      </w:tr>
      <w:tr w:rsidR="00E52499" w:rsidRPr="00E52499" w14:paraId="284F0991" w14:textId="77777777" w:rsidTr="00BF6ED8">
        <w:tc>
          <w:tcPr>
            <w:tcW w:w="9891" w:type="dxa"/>
            <w:shd w:val="clear" w:color="auto" w:fill="auto"/>
          </w:tcPr>
          <w:p w14:paraId="57E932CF" w14:textId="4A246B41" w:rsidR="008F76F2" w:rsidRPr="00E52499" w:rsidRDefault="008F76F2" w:rsidP="002B2FAC">
            <w:pPr>
              <w:pStyle w:val="Listparagraf"/>
              <w:keepNext/>
              <w:widowControl w:val="0"/>
              <w:numPr>
                <w:ilvl w:val="0"/>
                <w:numId w:val="2"/>
              </w:numPr>
              <w:autoSpaceDE w:val="0"/>
              <w:autoSpaceDN w:val="0"/>
              <w:adjustRightInd w:val="0"/>
              <w:spacing w:after="0" w:line="240" w:lineRule="auto"/>
              <w:ind w:hanging="30"/>
              <w:jc w:val="both"/>
              <w:outlineLvl w:val="1"/>
              <w:rPr>
                <w:rFonts w:ascii="Montserrat" w:hAnsi="Montserrat"/>
                <w:b/>
                <w:bCs/>
                <w:noProof/>
                <w:lang w:val="ro-RO"/>
              </w:rPr>
            </w:pPr>
            <w:r w:rsidRPr="00E52499">
              <w:rPr>
                <w:rFonts w:ascii="Montserrat" w:eastAsia="Times New Roman" w:hAnsi="Montserrat"/>
                <w:b/>
                <w:bCs/>
                <w:noProof/>
                <w:lang w:val="ro-RO"/>
              </w:rPr>
              <w:t xml:space="preserve">Schimbări preconizate: </w:t>
            </w:r>
          </w:p>
        </w:tc>
      </w:tr>
      <w:tr w:rsidR="00E52499" w:rsidRPr="00E52499" w14:paraId="7AB0DA85" w14:textId="77777777" w:rsidTr="00BF6ED8">
        <w:tc>
          <w:tcPr>
            <w:tcW w:w="9891" w:type="dxa"/>
            <w:shd w:val="clear" w:color="auto" w:fill="auto"/>
          </w:tcPr>
          <w:p w14:paraId="77B63976" w14:textId="08467F0B" w:rsidR="00C919D9" w:rsidRPr="00E52499" w:rsidRDefault="00BB5682" w:rsidP="00210E85">
            <w:pPr>
              <w:spacing w:after="120" w:line="240" w:lineRule="auto"/>
              <w:jc w:val="both"/>
              <w:rPr>
                <w:rFonts w:ascii="Montserrat Light" w:hAnsi="Montserrat Light"/>
                <w:noProof/>
                <w:lang w:val="ro-RO"/>
              </w:rPr>
            </w:pPr>
            <w:r w:rsidRPr="00E52499">
              <w:rPr>
                <w:rFonts w:ascii="Montserrat Light" w:hAnsi="Montserrat Light"/>
                <w:noProof/>
                <w:lang w:val="ro-RO"/>
              </w:rPr>
              <w:t xml:space="preserve">În Organigrama şi Statul de funcţii aprobat prin Hotărârea Consiliului Judeţean </w:t>
            </w:r>
            <w:r w:rsidR="002F6904" w:rsidRPr="00E52499">
              <w:rPr>
                <w:rFonts w:ascii="Montserrat Light" w:hAnsi="Montserrat Light"/>
                <w:noProof/>
                <w:lang w:val="ro-RO"/>
              </w:rPr>
              <w:t xml:space="preserve">Cluj </w:t>
            </w:r>
            <w:r w:rsidRPr="00E52499">
              <w:rPr>
                <w:rFonts w:ascii="Montserrat Light" w:hAnsi="Montserrat Light"/>
                <w:noProof/>
                <w:lang w:val="ro-RO"/>
              </w:rPr>
              <w:t>nr.</w:t>
            </w:r>
            <w:r w:rsidR="00C26989" w:rsidRPr="00E52499">
              <w:rPr>
                <w:rFonts w:ascii="Montserrat Light" w:hAnsi="Montserrat Light"/>
                <w:noProof/>
                <w:lang w:val="ro-RO"/>
              </w:rPr>
              <w:t xml:space="preserve"> </w:t>
            </w:r>
            <w:r w:rsidR="00FD554E">
              <w:rPr>
                <w:rFonts w:ascii="Montserrat Light" w:hAnsi="Montserrat Light"/>
                <w:noProof/>
                <w:lang w:val="ro-RO"/>
              </w:rPr>
              <w:t>58</w:t>
            </w:r>
            <w:r w:rsidR="00AE11EF">
              <w:rPr>
                <w:rFonts w:ascii="Montserrat Light" w:hAnsi="Montserrat Light"/>
                <w:noProof/>
                <w:lang w:val="ro-RO"/>
              </w:rPr>
              <w:t>/</w:t>
            </w:r>
            <w:r w:rsidR="00C35265" w:rsidRPr="00E52499">
              <w:rPr>
                <w:rFonts w:ascii="Montserrat Light" w:hAnsi="Montserrat Light"/>
                <w:noProof/>
                <w:lang w:val="ro-RO"/>
              </w:rPr>
              <w:t>202</w:t>
            </w:r>
            <w:r w:rsidR="00FD554E">
              <w:rPr>
                <w:rFonts w:ascii="Montserrat Light" w:hAnsi="Montserrat Light"/>
                <w:noProof/>
                <w:lang w:val="ro-RO"/>
              </w:rPr>
              <w:t xml:space="preserve">4 de modificare a </w:t>
            </w:r>
            <w:r w:rsidR="00FD554E" w:rsidRPr="006C3E1D">
              <w:rPr>
                <w:rFonts w:ascii="Montserrat Light" w:hAnsi="Montserrat Light"/>
                <w:noProof/>
                <w:lang w:val="ro-RO"/>
              </w:rPr>
              <w:t>Hotărâr</w:t>
            </w:r>
            <w:r w:rsidR="00FD554E">
              <w:rPr>
                <w:rFonts w:ascii="Montserrat Light" w:hAnsi="Montserrat Light"/>
                <w:noProof/>
                <w:lang w:val="ro-RO"/>
              </w:rPr>
              <w:t>ii</w:t>
            </w:r>
            <w:r w:rsidR="00FD554E" w:rsidRPr="006C3E1D">
              <w:rPr>
                <w:rFonts w:ascii="Montserrat Light" w:hAnsi="Montserrat Light"/>
                <w:noProof/>
                <w:lang w:val="ro-RO"/>
              </w:rPr>
              <w:t xml:space="preserve"> Consiliului Judeţean </w:t>
            </w:r>
            <w:r w:rsidR="00FD554E">
              <w:rPr>
                <w:rFonts w:ascii="Montserrat Light" w:hAnsi="Montserrat Light"/>
                <w:noProof/>
                <w:lang w:val="ro-RO"/>
              </w:rPr>
              <w:t xml:space="preserve">Cluj </w:t>
            </w:r>
            <w:r w:rsidR="00FD554E" w:rsidRPr="006C3E1D">
              <w:rPr>
                <w:rFonts w:ascii="Montserrat Light" w:hAnsi="Montserrat Light"/>
                <w:noProof/>
                <w:lang w:val="ro-RO"/>
              </w:rPr>
              <w:t>nr.</w:t>
            </w:r>
            <w:r w:rsidR="00FD554E">
              <w:rPr>
                <w:rFonts w:ascii="Montserrat Light" w:hAnsi="Montserrat Light"/>
                <w:noProof/>
                <w:lang w:val="ro-RO"/>
              </w:rPr>
              <w:t xml:space="preserve"> </w:t>
            </w:r>
            <w:r w:rsidR="007A66BB">
              <w:rPr>
                <w:rFonts w:ascii="Montserrat Light" w:hAnsi="Montserrat Light"/>
                <w:noProof/>
                <w:lang w:val="ro-RO"/>
              </w:rPr>
              <w:t>99</w:t>
            </w:r>
            <w:r w:rsidR="00FD554E">
              <w:rPr>
                <w:rFonts w:ascii="Montserrat Light" w:hAnsi="Montserrat Light"/>
                <w:noProof/>
                <w:lang w:val="ro-RO"/>
              </w:rPr>
              <w:t>/2023</w:t>
            </w:r>
            <w:r w:rsidR="00C26989" w:rsidRPr="00E52499">
              <w:rPr>
                <w:rFonts w:ascii="Montserrat Light" w:hAnsi="Montserrat Light"/>
                <w:noProof/>
                <w:lang w:val="ro-RO"/>
              </w:rPr>
              <w:t xml:space="preserve"> </w:t>
            </w:r>
            <w:r w:rsidR="00C919D9" w:rsidRPr="00E52499">
              <w:rPr>
                <w:rFonts w:ascii="Montserrat Light" w:hAnsi="Montserrat Light"/>
                <w:noProof/>
                <w:lang w:val="ro-RO"/>
              </w:rPr>
              <w:t xml:space="preserve">au fost aprobate un număr total de </w:t>
            </w:r>
            <w:r w:rsidR="00C35265" w:rsidRPr="00E52499">
              <w:rPr>
                <w:rFonts w:ascii="Montserrat Light" w:hAnsi="Montserrat Light"/>
                <w:b/>
                <w:lang w:val="ro-RO"/>
              </w:rPr>
              <w:t>9</w:t>
            </w:r>
            <w:r w:rsidR="00FD554E">
              <w:rPr>
                <w:rFonts w:ascii="Montserrat Light" w:hAnsi="Montserrat Light"/>
                <w:b/>
                <w:lang w:val="ro-RO"/>
              </w:rPr>
              <w:t>81</w:t>
            </w:r>
            <w:r w:rsidR="00C35265" w:rsidRPr="00E52499">
              <w:rPr>
                <w:rFonts w:ascii="Montserrat Light" w:hAnsi="Montserrat Light"/>
                <w:b/>
                <w:lang w:val="ro-RO"/>
              </w:rPr>
              <w:t>,5</w:t>
            </w:r>
            <w:r w:rsidR="00C35265" w:rsidRPr="00E52499">
              <w:rPr>
                <w:rFonts w:ascii="Montserrat Light" w:hAnsi="Montserrat Light"/>
                <w:lang w:val="ro-RO"/>
              </w:rPr>
              <w:t xml:space="preserve"> posturi, din care în aparatul de specialitate al spitalului </w:t>
            </w:r>
            <w:r w:rsidR="00C35265" w:rsidRPr="00E52499">
              <w:rPr>
                <w:rFonts w:ascii="Montserrat Light" w:hAnsi="Montserrat Light"/>
                <w:b/>
                <w:lang w:val="ro-RO"/>
              </w:rPr>
              <w:t>7</w:t>
            </w:r>
            <w:r w:rsidR="00CB28D4">
              <w:rPr>
                <w:rFonts w:ascii="Montserrat Light" w:hAnsi="Montserrat Light"/>
                <w:b/>
                <w:lang w:val="ro-RO"/>
              </w:rPr>
              <w:t>1</w:t>
            </w:r>
            <w:r w:rsidR="00AE11EF">
              <w:rPr>
                <w:rFonts w:ascii="Montserrat Light" w:hAnsi="Montserrat Light"/>
                <w:b/>
                <w:lang w:val="ro-RO"/>
              </w:rPr>
              <w:t>4</w:t>
            </w:r>
            <w:r w:rsidR="00C35265" w:rsidRPr="00E52499">
              <w:rPr>
                <w:rFonts w:ascii="Montserrat Light" w:hAnsi="Montserrat Light"/>
                <w:b/>
                <w:lang w:val="ro-RO"/>
              </w:rPr>
              <w:t>,5</w:t>
            </w:r>
            <w:r w:rsidR="00C35265" w:rsidRPr="00E52499">
              <w:rPr>
                <w:rFonts w:ascii="Montserrat Light" w:hAnsi="Montserrat Light"/>
                <w:lang w:val="ro-RO"/>
              </w:rPr>
              <w:t xml:space="preserve"> şi </w:t>
            </w:r>
            <w:r w:rsidR="00C35265" w:rsidRPr="00E52499">
              <w:rPr>
                <w:rFonts w:ascii="Montserrat Light" w:hAnsi="Montserrat Light"/>
                <w:b/>
                <w:bCs/>
                <w:lang w:val="ro-RO"/>
              </w:rPr>
              <w:t>2</w:t>
            </w:r>
            <w:r w:rsidR="00FD554E">
              <w:rPr>
                <w:rFonts w:ascii="Montserrat Light" w:hAnsi="Montserrat Light"/>
                <w:b/>
                <w:bCs/>
                <w:lang w:val="ro-RO"/>
              </w:rPr>
              <w:t>67</w:t>
            </w:r>
            <w:r w:rsidR="00C35265" w:rsidRPr="00E52499">
              <w:rPr>
                <w:rFonts w:ascii="Montserrat Light" w:hAnsi="Montserrat Light"/>
                <w:lang w:val="ro-RO"/>
              </w:rPr>
              <w:t xml:space="preserve"> de medici rezidenți</w:t>
            </w:r>
            <w:r w:rsidR="00C919D9" w:rsidRPr="00E52499">
              <w:rPr>
                <w:rFonts w:ascii="Montserrat Light" w:hAnsi="Montserrat Light"/>
                <w:noProof/>
                <w:lang w:val="ro-RO"/>
              </w:rPr>
              <w:t>.</w:t>
            </w:r>
          </w:p>
          <w:p w14:paraId="51E1DD0F" w14:textId="42658734" w:rsidR="00AE11EF" w:rsidRDefault="00AE11EF" w:rsidP="00AE11EF">
            <w:pPr>
              <w:pStyle w:val="Corptext2"/>
              <w:spacing w:after="0" w:line="240" w:lineRule="auto"/>
              <w:ind w:right="96"/>
              <w:jc w:val="both"/>
              <w:rPr>
                <w:rFonts w:ascii="Montserrat Light" w:hAnsi="Montserrat Light"/>
              </w:rPr>
            </w:pPr>
            <w:r w:rsidRPr="0036225E">
              <w:rPr>
                <w:rFonts w:ascii="Montserrat Light" w:hAnsi="Montserrat Light"/>
                <w:noProof/>
                <w:sz w:val="22"/>
                <w:szCs w:val="22"/>
                <w:lang w:val="ro-RO"/>
              </w:rPr>
              <w:t xml:space="preserve">În Organigrama și Statul de funcţii </w:t>
            </w:r>
            <w:r w:rsidRPr="0036225E">
              <w:rPr>
                <w:rFonts w:ascii="Montserrat Light" w:hAnsi="Montserrat Light"/>
                <w:noProof/>
                <w:sz w:val="22"/>
                <w:szCs w:val="22"/>
                <w:u w:val="single"/>
                <w:lang w:val="ro-RO"/>
              </w:rPr>
              <w:t>propus</w:t>
            </w:r>
            <w:r>
              <w:rPr>
                <w:rFonts w:ascii="Montserrat Light" w:hAnsi="Montserrat Light"/>
                <w:noProof/>
                <w:sz w:val="22"/>
                <w:szCs w:val="22"/>
                <w:u w:val="single"/>
                <w:lang w:val="ro-RO"/>
              </w:rPr>
              <w:t>,</w:t>
            </w:r>
            <w:r w:rsidRPr="0036225E">
              <w:rPr>
                <w:rFonts w:ascii="Montserrat Light" w:hAnsi="Montserrat Light"/>
                <w:noProof/>
                <w:sz w:val="22"/>
                <w:szCs w:val="22"/>
                <w:u w:val="single"/>
                <w:lang w:val="ro-RO"/>
              </w:rPr>
              <w:t xml:space="preserve"> numărul total de posturi </w:t>
            </w:r>
            <w:r>
              <w:rPr>
                <w:rFonts w:ascii="Montserrat Light" w:hAnsi="Montserrat Light"/>
                <w:noProof/>
                <w:sz w:val="22"/>
                <w:szCs w:val="22"/>
                <w:u w:val="single"/>
                <w:lang w:val="ro-RO"/>
              </w:rPr>
              <w:t>scade</w:t>
            </w:r>
            <w:r w:rsidRPr="0036225E">
              <w:rPr>
                <w:rFonts w:ascii="Montserrat Light" w:hAnsi="Montserrat Light"/>
                <w:noProof/>
                <w:sz w:val="22"/>
                <w:szCs w:val="22"/>
                <w:u w:val="single"/>
                <w:lang w:val="ro-RO"/>
              </w:rPr>
              <w:t xml:space="preserve"> cu </w:t>
            </w:r>
            <w:r>
              <w:rPr>
                <w:rFonts w:ascii="Montserrat Light" w:hAnsi="Montserrat Light"/>
                <w:noProof/>
                <w:sz w:val="22"/>
                <w:szCs w:val="22"/>
                <w:u w:val="single"/>
                <w:lang w:val="ro-RO"/>
              </w:rPr>
              <w:t>2</w:t>
            </w:r>
            <w:r w:rsidR="00FD554E">
              <w:rPr>
                <w:rFonts w:ascii="Montserrat Light" w:hAnsi="Montserrat Light"/>
                <w:noProof/>
                <w:sz w:val="22"/>
                <w:szCs w:val="22"/>
                <w:u w:val="single"/>
                <w:lang w:val="ro-RO"/>
              </w:rPr>
              <w:t>1</w:t>
            </w:r>
            <w:r>
              <w:rPr>
                <w:rFonts w:ascii="Montserrat Light" w:hAnsi="Montserrat Light"/>
                <w:noProof/>
                <w:sz w:val="22"/>
                <w:szCs w:val="22"/>
                <w:lang w:val="ro-RO"/>
              </w:rPr>
              <w:t xml:space="preserve"> la medici rezidenți.</w:t>
            </w:r>
            <w:r>
              <w:rPr>
                <w:rFonts w:ascii="Montserrat Light" w:hAnsi="Montserrat Light"/>
                <w:sz w:val="22"/>
                <w:szCs w:val="22"/>
              </w:rPr>
              <w:t xml:space="preserve"> </w:t>
            </w:r>
            <w:r w:rsidRPr="0036225E">
              <w:rPr>
                <w:rFonts w:ascii="Montserrat Light" w:hAnsi="Montserrat Light"/>
                <w:sz w:val="22"/>
                <w:szCs w:val="22"/>
              </w:rPr>
              <w:t>Posturile de medici rezidenţi fluctuează pe parcursul anului în funcţie de repartiţia ministerială, de finalizarea pregătirii în rezidenţiat, de schimbarea specialităţilor.</w:t>
            </w:r>
            <w:r>
              <w:rPr>
                <w:rFonts w:ascii="Montserrat Light" w:hAnsi="Montserrat Light"/>
              </w:rPr>
              <w:t xml:space="preserve"> </w:t>
            </w:r>
          </w:p>
          <w:p w14:paraId="4C773EF9" w14:textId="77777777" w:rsidR="00AE11EF" w:rsidRDefault="00AE11EF" w:rsidP="00011BD2">
            <w:pPr>
              <w:pStyle w:val="Corptext2"/>
              <w:spacing w:line="240" w:lineRule="auto"/>
              <w:ind w:right="96"/>
              <w:jc w:val="both"/>
              <w:rPr>
                <w:rFonts w:ascii="Montserrat Light" w:hAnsi="Montserrat Light"/>
                <w:sz w:val="22"/>
                <w:szCs w:val="22"/>
                <w:lang w:val="ro-RO"/>
              </w:rPr>
            </w:pPr>
          </w:p>
          <w:p w14:paraId="7D7FF734" w14:textId="14E2E44E" w:rsidR="00011BD2" w:rsidRDefault="00011BD2" w:rsidP="00011BD2">
            <w:pPr>
              <w:pStyle w:val="Corptext2"/>
              <w:spacing w:line="240" w:lineRule="auto"/>
              <w:ind w:right="96"/>
              <w:jc w:val="both"/>
              <w:rPr>
                <w:rFonts w:ascii="Montserrat Light" w:hAnsi="Montserrat Light"/>
                <w:sz w:val="22"/>
                <w:szCs w:val="22"/>
                <w:lang w:val="ro-RO"/>
              </w:rPr>
            </w:pPr>
            <w:r w:rsidRPr="00E52499">
              <w:rPr>
                <w:rFonts w:ascii="Montserrat Light" w:hAnsi="Montserrat Light"/>
                <w:sz w:val="22"/>
                <w:szCs w:val="22"/>
                <w:lang w:val="ro-RO"/>
              </w:rPr>
              <w:t xml:space="preserve">În consecință, </w:t>
            </w:r>
            <w:r w:rsidRPr="00E52499">
              <w:rPr>
                <w:rFonts w:ascii="Montserrat Light" w:hAnsi="Montserrat Light"/>
                <w:b/>
                <w:sz w:val="22"/>
                <w:szCs w:val="22"/>
                <w:lang w:val="ro-RO"/>
              </w:rPr>
              <w:t>numărul total</w:t>
            </w:r>
            <w:r w:rsidRPr="00E52499">
              <w:rPr>
                <w:rFonts w:ascii="Montserrat Light" w:hAnsi="Montserrat Light"/>
                <w:sz w:val="22"/>
                <w:szCs w:val="22"/>
                <w:lang w:val="ro-RO"/>
              </w:rPr>
              <w:t xml:space="preserve"> de posturi din Organigrama şi Statul de Funcţii ale Spitalului Clinic de Recuperare</w:t>
            </w:r>
            <w:r w:rsidRPr="00E52499">
              <w:rPr>
                <w:rFonts w:ascii="Montserrat Light" w:hAnsi="Montserrat Light"/>
                <w:lang w:val="ro-RO"/>
              </w:rPr>
              <w:t xml:space="preserve"> </w:t>
            </w:r>
            <w:r w:rsidRPr="00E52499">
              <w:rPr>
                <w:rFonts w:ascii="Montserrat Light" w:hAnsi="Montserrat Light"/>
                <w:sz w:val="22"/>
                <w:szCs w:val="22"/>
                <w:lang w:val="ro-RO"/>
              </w:rPr>
              <w:t xml:space="preserve">Cluj-Napoca va fi de </w:t>
            </w:r>
            <w:r w:rsidRPr="00E52499">
              <w:rPr>
                <w:rFonts w:ascii="Montserrat Light" w:hAnsi="Montserrat Light"/>
                <w:b/>
                <w:sz w:val="22"/>
                <w:szCs w:val="22"/>
                <w:lang w:val="ro-RO"/>
              </w:rPr>
              <w:t>9</w:t>
            </w:r>
            <w:r w:rsidR="00FD554E">
              <w:rPr>
                <w:rFonts w:ascii="Montserrat Light" w:hAnsi="Montserrat Light"/>
                <w:b/>
                <w:sz w:val="22"/>
                <w:szCs w:val="22"/>
                <w:lang w:val="ro-RO"/>
              </w:rPr>
              <w:t>60</w:t>
            </w:r>
            <w:r w:rsidR="00A103BD">
              <w:rPr>
                <w:rFonts w:ascii="Montserrat Light" w:hAnsi="Montserrat Light"/>
                <w:b/>
                <w:sz w:val="22"/>
                <w:szCs w:val="22"/>
                <w:lang w:val="ro-RO"/>
              </w:rPr>
              <w:t>,</w:t>
            </w:r>
            <w:r w:rsidRPr="00E52499">
              <w:rPr>
                <w:rFonts w:ascii="Montserrat Light" w:hAnsi="Montserrat Light"/>
                <w:b/>
                <w:sz w:val="22"/>
                <w:szCs w:val="22"/>
                <w:lang w:val="ro-RO"/>
              </w:rPr>
              <w:t>5</w:t>
            </w:r>
            <w:r w:rsidRPr="00E52499">
              <w:rPr>
                <w:rFonts w:ascii="Montserrat Light" w:hAnsi="Montserrat Light"/>
                <w:sz w:val="22"/>
                <w:szCs w:val="22"/>
                <w:lang w:val="ro-RO"/>
              </w:rPr>
              <w:t xml:space="preserve"> posturi, din care în aparatul de specialitate al spitalului </w:t>
            </w:r>
            <w:r w:rsidRPr="00E52499">
              <w:rPr>
                <w:rFonts w:ascii="Montserrat Light" w:hAnsi="Montserrat Light"/>
                <w:b/>
                <w:sz w:val="22"/>
                <w:szCs w:val="22"/>
                <w:lang w:val="ro-RO"/>
              </w:rPr>
              <w:t>7</w:t>
            </w:r>
            <w:r w:rsidR="00CB28D4">
              <w:rPr>
                <w:rFonts w:ascii="Montserrat Light" w:hAnsi="Montserrat Light"/>
                <w:b/>
                <w:sz w:val="22"/>
                <w:szCs w:val="22"/>
                <w:lang w:val="ro-RO"/>
              </w:rPr>
              <w:t>14</w:t>
            </w:r>
            <w:r w:rsidRPr="00E52499">
              <w:rPr>
                <w:rFonts w:ascii="Montserrat Light" w:hAnsi="Montserrat Light"/>
                <w:b/>
                <w:sz w:val="22"/>
                <w:szCs w:val="22"/>
                <w:lang w:val="ro-RO"/>
              </w:rPr>
              <w:t>,5</w:t>
            </w:r>
            <w:r w:rsidRPr="00E52499">
              <w:rPr>
                <w:rFonts w:ascii="Montserrat Light" w:hAnsi="Montserrat Light"/>
                <w:sz w:val="22"/>
                <w:szCs w:val="22"/>
                <w:lang w:val="ro-RO"/>
              </w:rPr>
              <w:t xml:space="preserve"> şi </w:t>
            </w:r>
            <w:r w:rsidRPr="00E52499">
              <w:rPr>
                <w:rFonts w:ascii="Montserrat Light" w:hAnsi="Montserrat Light"/>
                <w:b/>
                <w:bCs/>
                <w:sz w:val="22"/>
                <w:szCs w:val="22"/>
                <w:lang w:val="ro-RO"/>
              </w:rPr>
              <w:t>2</w:t>
            </w:r>
            <w:r w:rsidR="00FD554E">
              <w:rPr>
                <w:rFonts w:ascii="Montserrat Light" w:hAnsi="Montserrat Light"/>
                <w:b/>
                <w:bCs/>
                <w:sz w:val="22"/>
                <w:szCs w:val="22"/>
                <w:lang w:val="ro-RO"/>
              </w:rPr>
              <w:t>46</w:t>
            </w:r>
            <w:r w:rsidR="00CB28D4">
              <w:rPr>
                <w:rFonts w:ascii="Montserrat Light" w:hAnsi="Montserrat Light"/>
                <w:b/>
                <w:bCs/>
                <w:sz w:val="22"/>
                <w:szCs w:val="22"/>
                <w:lang w:val="ro-RO"/>
              </w:rPr>
              <w:t xml:space="preserve"> </w:t>
            </w:r>
            <w:r w:rsidRPr="00E52499">
              <w:rPr>
                <w:rFonts w:ascii="Montserrat Light" w:hAnsi="Montserrat Light"/>
                <w:sz w:val="22"/>
                <w:szCs w:val="22"/>
                <w:lang w:val="ro-RO"/>
              </w:rPr>
              <w:t>de medici rezidenți.</w:t>
            </w:r>
          </w:p>
          <w:p w14:paraId="611E4C97" w14:textId="68390596" w:rsidR="00F23187" w:rsidRPr="00616DE2" w:rsidRDefault="00F23187" w:rsidP="00F23187">
            <w:pPr>
              <w:spacing w:line="240" w:lineRule="auto"/>
              <w:jc w:val="both"/>
              <w:rPr>
                <w:rFonts w:ascii="Times New Roman" w:eastAsia="Times New Roman" w:hAnsi="Times New Roman" w:cs="Times New Roman"/>
                <w:sz w:val="24"/>
                <w:szCs w:val="24"/>
              </w:rPr>
            </w:pPr>
            <w:r w:rsidRPr="005D7376">
              <w:rPr>
                <w:rFonts w:ascii="Montserrat Light" w:eastAsia="Times New Roman" w:hAnsi="Montserrat Light" w:cs="Times New Roman"/>
                <w:color w:val="000000" w:themeColor="text1"/>
              </w:rPr>
              <w:t xml:space="preserve">Din </w:t>
            </w:r>
            <w:r w:rsidRPr="005D7376">
              <w:rPr>
                <w:rFonts w:ascii="Montserrat Light" w:eastAsia="Times New Roman" w:hAnsi="Montserrat Light" w:cs="Times New Roman"/>
              </w:rPr>
              <w:t xml:space="preserve">cele </w:t>
            </w:r>
            <w:r>
              <w:rPr>
                <w:rFonts w:ascii="Montserrat Light" w:eastAsia="Times New Roman" w:hAnsi="Montserrat Light" w:cs="Times New Roman"/>
              </w:rPr>
              <w:t>714</w:t>
            </w:r>
            <w:r w:rsidRPr="005D7376">
              <w:rPr>
                <w:rFonts w:ascii="Montserrat Light" w:eastAsia="Times New Roman" w:hAnsi="Montserrat Light" w:cs="Times New Roman"/>
              </w:rPr>
              <w:t>,5 posturi din aparatul de specialitate 3</w:t>
            </w:r>
            <w:r w:rsidR="00803F16">
              <w:rPr>
                <w:rFonts w:ascii="Montserrat Light" w:eastAsia="Times New Roman" w:hAnsi="Montserrat Light" w:cs="Times New Roman"/>
              </w:rPr>
              <w:t>1</w:t>
            </w:r>
            <w:r w:rsidRPr="005D7376">
              <w:rPr>
                <w:rFonts w:ascii="Montserrat Light" w:eastAsia="Times New Roman" w:hAnsi="Montserrat Light" w:cs="Times New Roman"/>
              </w:rPr>
              <w:t xml:space="preserve"> sunt posturi de conducere și </w:t>
            </w:r>
            <w:r w:rsidR="00803F16">
              <w:rPr>
                <w:rFonts w:ascii="Montserrat Light" w:eastAsia="Times New Roman" w:hAnsi="Montserrat Light" w:cs="Times New Roman"/>
              </w:rPr>
              <w:t>683</w:t>
            </w:r>
            <w:r w:rsidRPr="005D7376">
              <w:rPr>
                <w:rFonts w:ascii="Montserrat Light" w:eastAsia="Times New Roman" w:hAnsi="Montserrat Light" w:cs="Times New Roman"/>
              </w:rPr>
              <w:t>,5 de execuție. Numărul posturilor de conduce este de 4,</w:t>
            </w:r>
            <w:r w:rsidR="00803F16">
              <w:rPr>
                <w:rFonts w:ascii="Montserrat Light" w:eastAsia="Times New Roman" w:hAnsi="Montserrat Light" w:cs="Times New Roman"/>
              </w:rPr>
              <w:t>34</w:t>
            </w:r>
            <w:r w:rsidRPr="005D7376">
              <w:rPr>
                <w:rFonts w:ascii="Montserrat Light" w:eastAsia="Times New Roman" w:hAnsi="Montserrat Light" w:cs="Times New Roman"/>
              </w:rPr>
              <w:t>% din numărul total de posturi din aparatul de specialitate</w:t>
            </w:r>
            <w:r w:rsidRPr="00616DE2">
              <w:rPr>
                <w:rFonts w:ascii="Times New Roman" w:eastAsia="Times New Roman" w:hAnsi="Times New Roman" w:cs="Times New Roman"/>
                <w:sz w:val="24"/>
                <w:szCs w:val="24"/>
              </w:rPr>
              <w:t xml:space="preserve">. </w:t>
            </w:r>
          </w:p>
          <w:p w14:paraId="29283AB7" w14:textId="77777777" w:rsidR="00803F16" w:rsidRPr="00E52499" w:rsidRDefault="00803F16" w:rsidP="00011BD2">
            <w:pPr>
              <w:pStyle w:val="Corptext2"/>
              <w:spacing w:line="240" w:lineRule="auto"/>
              <w:ind w:right="96"/>
              <w:jc w:val="both"/>
              <w:rPr>
                <w:rFonts w:ascii="Montserrat Light" w:hAnsi="Montserrat Light"/>
                <w:sz w:val="22"/>
                <w:szCs w:val="22"/>
                <w:lang w:val="ro-RO"/>
              </w:rPr>
            </w:pPr>
          </w:p>
          <w:p w14:paraId="27AEB274" w14:textId="77777777" w:rsidR="00803F16" w:rsidRDefault="00803F16" w:rsidP="00803F16">
            <w:pPr>
              <w:spacing w:line="240" w:lineRule="auto"/>
              <w:jc w:val="both"/>
              <w:rPr>
                <w:rFonts w:ascii="Montserrat Light" w:hAnsi="Montserrat Light"/>
                <w:noProof/>
                <w:lang w:val="ro-RO"/>
              </w:rPr>
            </w:pPr>
            <w:r w:rsidRPr="00D3163F">
              <w:rPr>
                <w:rFonts w:ascii="Montserrat Light" w:hAnsi="Montserrat Light"/>
                <w:noProof/>
                <w:lang w:val="ro-RO"/>
              </w:rPr>
              <w:t>Modificările propuse vizează</w:t>
            </w:r>
            <w:r>
              <w:rPr>
                <w:rFonts w:ascii="Montserrat Light" w:hAnsi="Montserrat Light"/>
                <w:noProof/>
                <w:lang w:val="ro-RO"/>
              </w:rPr>
              <w:t xml:space="preserve"> r</w:t>
            </w:r>
            <w:r w:rsidRPr="00A55440">
              <w:rPr>
                <w:rFonts w:ascii="Montserrat Light" w:hAnsi="Montserrat Light"/>
                <w:noProof/>
                <w:lang w:val="ro-RO"/>
              </w:rPr>
              <w:t xml:space="preserve">eorganizarea unor structuri </w:t>
            </w:r>
            <w:r>
              <w:rPr>
                <w:rFonts w:ascii="Montserrat Light" w:hAnsi="Montserrat Light"/>
                <w:noProof/>
                <w:lang w:val="ro-RO"/>
              </w:rPr>
              <w:t>cum sunt:</w:t>
            </w:r>
          </w:p>
          <w:p w14:paraId="1DA26210" w14:textId="44DECCD0" w:rsidR="00803F16" w:rsidRPr="00F7506D" w:rsidRDefault="009D4244" w:rsidP="00F7506D">
            <w:pPr>
              <w:pStyle w:val="Listparagraf"/>
              <w:numPr>
                <w:ilvl w:val="0"/>
                <w:numId w:val="5"/>
              </w:numPr>
              <w:spacing w:after="0" w:line="240" w:lineRule="auto"/>
              <w:jc w:val="both"/>
              <w:rPr>
                <w:rFonts w:ascii="Montserrat Light" w:eastAsia="Arial" w:hAnsi="Montserrat Light"/>
                <w:noProof/>
                <w:lang w:val="ro-RO"/>
              </w:rPr>
            </w:pPr>
            <w:r w:rsidRPr="009D4244">
              <w:rPr>
                <w:rFonts w:ascii="Montserrat Light" w:eastAsia="Times New Roman" w:hAnsi="Montserrat Light"/>
                <w:lang w:val="ro-RO"/>
              </w:rPr>
              <w:t>Serviciul Resurse Umane, Normare, Organizare, Salarizare</w:t>
            </w:r>
            <w:r w:rsidR="00803F16" w:rsidRPr="009D4244">
              <w:rPr>
                <w:rFonts w:ascii="Montserrat Light" w:eastAsia="Times New Roman" w:hAnsi="Montserrat Light"/>
                <w:lang w:val="ro-RO"/>
              </w:rPr>
              <w:t xml:space="preserve"> </w:t>
            </w:r>
            <w:r w:rsidRPr="009D4244">
              <w:rPr>
                <w:rFonts w:ascii="Montserrat Light" w:eastAsia="Times New Roman" w:hAnsi="Montserrat Light"/>
                <w:lang w:val="ro-RO"/>
              </w:rPr>
              <w:t xml:space="preserve">se reorganizează în </w:t>
            </w:r>
            <w:r w:rsidR="00803F16" w:rsidRPr="009D4244">
              <w:rPr>
                <w:rFonts w:ascii="Montserrat Light" w:eastAsia="Times New Roman" w:hAnsi="Montserrat Light"/>
                <w:lang w:val="ro-RO"/>
              </w:rPr>
              <w:t>Serviciul Resurse Umane, Normare, Organizare, Salarizare, Securitatea Muncii, PSI și Relații Publice</w:t>
            </w:r>
            <w:r>
              <w:rPr>
                <w:rFonts w:ascii="Montserrat Light" w:eastAsia="Times New Roman" w:hAnsi="Montserrat Light"/>
                <w:lang w:val="ro-RO"/>
              </w:rPr>
              <w:t>;</w:t>
            </w:r>
          </w:p>
          <w:p w14:paraId="013F6726" w14:textId="53D084CA" w:rsidR="00F7506D" w:rsidRPr="00F7506D" w:rsidRDefault="00F7506D" w:rsidP="00F7506D">
            <w:pPr>
              <w:pStyle w:val="Listparagraf"/>
              <w:numPr>
                <w:ilvl w:val="0"/>
                <w:numId w:val="5"/>
              </w:numPr>
              <w:spacing w:after="0" w:line="240" w:lineRule="auto"/>
              <w:jc w:val="both"/>
              <w:rPr>
                <w:rFonts w:ascii="Montserrat Light" w:eastAsia="Arial" w:hAnsi="Montserrat Light"/>
                <w:bCs/>
                <w:noProof/>
                <w:lang w:val="ro-RO"/>
              </w:rPr>
            </w:pPr>
            <w:r w:rsidRPr="00F7506D">
              <w:rPr>
                <w:rFonts w:ascii="Montserrat Light" w:hAnsi="Montserrat Light"/>
                <w:bCs/>
                <w:color w:val="000000"/>
                <w:lang w:val="ro-RO"/>
              </w:rPr>
              <w:t>Serviciul Managementul Calității Serviciilor de Sănătate</w:t>
            </w:r>
            <w:r w:rsidRPr="00F7506D">
              <w:rPr>
                <w:rFonts w:ascii="Montserrat Light" w:eastAsia="Times New Roman" w:hAnsi="Montserrat Light"/>
                <w:bCs/>
                <w:lang w:val="ro-RO"/>
              </w:rPr>
              <w:t xml:space="preserve"> se reorganizează în </w:t>
            </w:r>
            <w:r w:rsidRPr="00F7506D">
              <w:rPr>
                <w:rFonts w:ascii="Montserrat Light" w:hAnsi="Montserrat Light"/>
                <w:bCs/>
                <w:color w:val="000000"/>
                <w:lang w:val="ro-RO"/>
              </w:rPr>
              <w:t>Serviciul Managementul Calității Serviciilor de Sănătate și Informatică</w:t>
            </w:r>
            <w:r>
              <w:rPr>
                <w:rFonts w:ascii="Montserrat Light" w:hAnsi="Montserrat Light"/>
                <w:bCs/>
                <w:color w:val="000000"/>
                <w:lang w:val="ro-RO"/>
              </w:rPr>
              <w:t>;</w:t>
            </w:r>
          </w:p>
          <w:p w14:paraId="477631AD" w14:textId="37E10C64" w:rsidR="009D4244" w:rsidRPr="009D4244" w:rsidRDefault="009D4244" w:rsidP="00F7506D">
            <w:pPr>
              <w:pStyle w:val="Listparagraf"/>
              <w:numPr>
                <w:ilvl w:val="0"/>
                <w:numId w:val="5"/>
              </w:numPr>
              <w:spacing w:after="0" w:line="240" w:lineRule="auto"/>
              <w:jc w:val="both"/>
              <w:rPr>
                <w:rFonts w:ascii="Montserrat Light" w:eastAsia="Arial" w:hAnsi="Montserrat Light"/>
                <w:bCs/>
                <w:noProof/>
                <w:lang w:val="ro-RO"/>
              </w:rPr>
            </w:pPr>
            <w:r w:rsidRPr="009D4244">
              <w:rPr>
                <w:rFonts w:ascii="Montserrat Light" w:hAnsi="Montserrat Light"/>
                <w:bCs/>
                <w:color w:val="000000"/>
                <w:lang w:val="ro-RO"/>
              </w:rPr>
              <w:t xml:space="preserve">Serviciul Financiar-Contabil </w:t>
            </w:r>
            <w:r w:rsidRPr="009D4244">
              <w:rPr>
                <w:rFonts w:ascii="Montserrat Light" w:eastAsia="Times New Roman" w:hAnsi="Montserrat Light"/>
                <w:bCs/>
                <w:lang w:val="ro-RO"/>
              </w:rPr>
              <w:t>se reorganizează în Serviciul Financiar-Contabil, Aprovizionare și Transport</w:t>
            </w:r>
            <w:r>
              <w:rPr>
                <w:rFonts w:ascii="Montserrat Light" w:eastAsia="Times New Roman" w:hAnsi="Montserrat Light"/>
                <w:bCs/>
                <w:lang w:val="ro-RO"/>
              </w:rPr>
              <w:t>;</w:t>
            </w:r>
          </w:p>
          <w:p w14:paraId="0EB38212" w14:textId="61BD1FD8" w:rsidR="009D4244" w:rsidRPr="009D4244" w:rsidRDefault="009D4244" w:rsidP="00F7506D">
            <w:pPr>
              <w:pStyle w:val="Listparagraf"/>
              <w:numPr>
                <w:ilvl w:val="0"/>
                <w:numId w:val="5"/>
              </w:numPr>
              <w:spacing w:after="0" w:line="240" w:lineRule="auto"/>
              <w:jc w:val="both"/>
              <w:rPr>
                <w:rFonts w:ascii="Montserrat Light" w:eastAsia="Arial" w:hAnsi="Montserrat Light"/>
                <w:bCs/>
                <w:noProof/>
                <w:lang w:val="ro-RO"/>
              </w:rPr>
            </w:pPr>
            <w:r w:rsidRPr="009D4244">
              <w:rPr>
                <w:rFonts w:ascii="Montserrat Light" w:hAnsi="Montserrat Light"/>
                <w:bCs/>
                <w:color w:val="000000"/>
                <w:lang w:val="ro-RO"/>
              </w:rPr>
              <w:t xml:space="preserve">Serviciul Achiziții Publice, Contractare, Aprovizionare, Transport </w:t>
            </w:r>
            <w:r w:rsidRPr="009D4244">
              <w:rPr>
                <w:rFonts w:ascii="Montserrat Light" w:eastAsia="Times New Roman" w:hAnsi="Montserrat Light"/>
                <w:bCs/>
                <w:lang w:val="ro-RO"/>
              </w:rPr>
              <w:t>se reorganizează în Serviciul Achiziții Publice, Contractare și Management Nutrițional</w:t>
            </w:r>
            <w:r w:rsidRPr="009D4244">
              <w:rPr>
                <w:rFonts w:ascii="Montserrat Light" w:hAnsi="Montserrat Light"/>
                <w:bCs/>
                <w:color w:val="000000"/>
                <w:lang w:val="ro-RO"/>
              </w:rPr>
              <w:t>;</w:t>
            </w:r>
          </w:p>
          <w:p w14:paraId="6701A109" w14:textId="11CEA8FC" w:rsidR="009D4244" w:rsidRPr="00CD745A" w:rsidRDefault="00CD745A" w:rsidP="00F7506D">
            <w:pPr>
              <w:pStyle w:val="Listparagraf"/>
              <w:numPr>
                <w:ilvl w:val="0"/>
                <w:numId w:val="5"/>
              </w:numPr>
              <w:spacing w:after="0" w:line="240" w:lineRule="auto"/>
              <w:jc w:val="both"/>
              <w:rPr>
                <w:rFonts w:ascii="Montserrat Light" w:eastAsia="Arial" w:hAnsi="Montserrat Light"/>
                <w:bCs/>
                <w:noProof/>
                <w:lang w:val="ro-RO"/>
              </w:rPr>
            </w:pPr>
            <w:r w:rsidRPr="00CD745A">
              <w:rPr>
                <w:rFonts w:ascii="Montserrat Light" w:hAnsi="Montserrat Light"/>
                <w:bCs/>
                <w:color w:val="000000"/>
                <w:lang w:val="ro-RO"/>
              </w:rPr>
              <w:t xml:space="preserve">Biroul Tehnic Administrativ </w:t>
            </w:r>
            <w:r w:rsidRPr="00CD745A">
              <w:rPr>
                <w:rFonts w:ascii="Montserrat Light" w:eastAsia="Times New Roman" w:hAnsi="Montserrat Light"/>
                <w:bCs/>
                <w:lang w:val="ro-RO"/>
              </w:rPr>
              <w:t>se reorganizează în Serviciul Tehnic Administrativ.</w:t>
            </w:r>
          </w:p>
          <w:p w14:paraId="37E3D43A" w14:textId="77777777" w:rsidR="005E4770" w:rsidRPr="005E4770" w:rsidRDefault="005E4770" w:rsidP="005E4770">
            <w:pPr>
              <w:spacing w:after="120" w:line="240" w:lineRule="auto"/>
              <w:jc w:val="both"/>
              <w:rPr>
                <w:rFonts w:ascii="Montserrat Light" w:hAnsi="Montserrat Light"/>
                <w:lang w:val="ro-RO" w:eastAsia="ro-RO"/>
              </w:rPr>
            </w:pPr>
            <w:r w:rsidRPr="005E4770">
              <w:rPr>
                <w:rFonts w:ascii="Montserrat Light" w:hAnsi="Montserrat Light"/>
                <w:lang w:val="ro-RO" w:eastAsia="ro-RO"/>
              </w:rPr>
              <w:t>De asemenea pentru reorganizare este necesar mutarea unor posturi din unele  structuri în altele.</w:t>
            </w:r>
          </w:p>
          <w:p w14:paraId="3A51898D" w14:textId="08758082" w:rsidR="005E4770" w:rsidRPr="005E4770" w:rsidRDefault="005E4770" w:rsidP="005E4770">
            <w:pPr>
              <w:spacing w:after="120" w:line="240" w:lineRule="auto"/>
              <w:jc w:val="both"/>
              <w:rPr>
                <w:rFonts w:ascii="Montserrat Light" w:hAnsi="Montserrat Light"/>
                <w:lang w:val="ro-RO" w:eastAsia="ro-RO"/>
              </w:rPr>
            </w:pPr>
            <w:r w:rsidRPr="005E4770">
              <w:rPr>
                <w:rFonts w:ascii="Montserrat Light" w:hAnsi="Montserrat Light"/>
                <w:lang w:val="ro-RO" w:eastAsia="ro-RO"/>
              </w:rPr>
              <w:t>Totodată, se transformă posturi vacante pentru a facilita ocuparea lor prin concurs și se transformă posturi ca urmare a îndeplinirii condițiilor de  promovare.</w:t>
            </w:r>
          </w:p>
          <w:p w14:paraId="368AC3B3" w14:textId="630DB22E" w:rsidR="005E4770" w:rsidRPr="005E4770" w:rsidRDefault="005E4770" w:rsidP="005E4770">
            <w:pPr>
              <w:spacing w:after="120" w:line="240" w:lineRule="auto"/>
              <w:jc w:val="both"/>
              <w:rPr>
                <w:rFonts w:ascii="Montserrat Light" w:hAnsi="Montserrat Light"/>
                <w:lang w:val="ro-RO" w:eastAsia="ro-RO"/>
              </w:rPr>
            </w:pPr>
            <w:r w:rsidRPr="005E4770">
              <w:rPr>
                <w:rFonts w:ascii="Montserrat Light" w:hAnsi="Montserrat Light"/>
                <w:lang w:val="ro-RO" w:eastAsia="ro-RO"/>
              </w:rPr>
              <w:t xml:space="preserve">Numărul medicilor rezidenți este mai mic cu </w:t>
            </w:r>
            <w:r>
              <w:rPr>
                <w:rFonts w:ascii="Montserrat Light" w:hAnsi="Montserrat Light"/>
                <w:lang w:val="ro-RO" w:eastAsia="ro-RO"/>
              </w:rPr>
              <w:t>2</w:t>
            </w:r>
            <w:r w:rsidR="00275130">
              <w:rPr>
                <w:rFonts w:ascii="Montserrat Light" w:hAnsi="Montserrat Light"/>
                <w:lang w:val="ro-RO" w:eastAsia="ro-RO"/>
              </w:rPr>
              <w:t>1</w:t>
            </w:r>
            <w:r w:rsidRPr="005E4770">
              <w:rPr>
                <w:rFonts w:ascii="Montserrat Light" w:hAnsi="Montserrat Light"/>
                <w:lang w:val="ro-RO" w:eastAsia="ro-RO"/>
              </w:rPr>
              <w:t xml:space="preserve"> posturi ca urmare a finalizării pregătirii în rezidenţiat.</w:t>
            </w:r>
          </w:p>
          <w:p w14:paraId="1B776AF0" w14:textId="0450F7F4" w:rsidR="005E4770" w:rsidRPr="005E4770" w:rsidRDefault="005E4770" w:rsidP="005E4770">
            <w:pPr>
              <w:spacing w:after="120" w:line="240" w:lineRule="auto"/>
              <w:jc w:val="both"/>
              <w:rPr>
                <w:rFonts w:ascii="Montserrat Light" w:hAnsi="Montserrat Light"/>
                <w:lang w:val="ro-RO" w:eastAsia="ro-RO"/>
              </w:rPr>
            </w:pPr>
            <w:r w:rsidRPr="005E4770">
              <w:rPr>
                <w:rFonts w:ascii="Montserrat Light" w:hAnsi="Montserrat Light"/>
                <w:lang w:val="ro-RO" w:eastAsia="ro-RO"/>
              </w:rPr>
              <w:lastRenderedPageBreak/>
              <w:t xml:space="preserve">Având în vedere modificările din statul de funcții și organigramă, prin reorganizarea unor structuri se impune și modificarea Regulamentului de organizare și funcționare al Spitalului Clinic de </w:t>
            </w:r>
            <w:r>
              <w:rPr>
                <w:rFonts w:ascii="Montserrat Light" w:hAnsi="Montserrat Light"/>
                <w:lang w:val="ro-RO" w:eastAsia="ro-RO"/>
              </w:rPr>
              <w:t>Recuperare</w:t>
            </w:r>
            <w:r w:rsidRPr="005E4770">
              <w:rPr>
                <w:rFonts w:ascii="Montserrat Light" w:hAnsi="Montserrat Light"/>
                <w:lang w:val="ro-RO" w:eastAsia="ro-RO"/>
              </w:rPr>
              <w:t xml:space="preserve"> Cluj-Napoca.</w:t>
            </w:r>
          </w:p>
          <w:p w14:paraId="151250C2" w14:textId="652DED88" w:rsidR="00393609" w:rsidRPr="00967AAD" w:rsidRDefault="005E4770" w:rsidP="00286DE4">
            <w:pPr>
              <w:spacing w:after="120" w:line="240" w:lineRule="auto"/>
              <w:jc w:val="both"/>
              <w:rPr>
                <w:rFonts w:ascii="Montserrat Light" w:hAnsi="Montserrat Light"/>
                <w:lang w:val="ro-RO" w:eastAsia="ro-RO"/>
              </w:rPr>
            </w:pPr>
            <w:r w:rsidRPr="005E4770">
              <w:rPr>
                <w:rFonts w:ascii="Montserrat Light" w:hAnsi="Montserrat Light"/>
                <w:lang w:val="ro-RO" w:eastAsia="ro-RO"/>
              </w:rPr>
              <w:t xml:space="preserve">Ținând cont de argumentele prezentate mai sus, consider necesar şi oportun supunerii analizei și aprobării proiectul de hotărâre pentru </w:t>
            </w:r>
            <w:r w:rsidR="00275130">
              <w:rPr>
                <w:rFonts w:ascii="Montserrat Light" w:hAnsi="Montserrat Light"/>
                <w:lang w:val="ro-RO" w:eastAsia="ro-RO"/>
              </w:rPr>
              <w:t>aprobarea structurii organizatorice, a</w:t>
            </w:r>
            <w:r w:rsidRPr="005E4770">
              <w:rPr>
                <w:rFonts w:ascii="Montserrat Light" w:hAnsi="Montserrat Light"/>
                <w:lang w:val="ro-RO" w:eastAsia="ro-RO"/>
              </w:rPr>
              <w:t xml:space="preserve"> organigramei, statului de funcții și a regulamentului de organizare și funcționare </w:t>
            </w:r>
            <w:r w:rsidR="003D7F86" w:rsidRPr="00E52499">
              <w:rPr>
                <w:rFonts w:ascii="Montserrat Light" w:hAnsi="Montserrat Light"/>
                <w:lang w:val="ro-RO" w:eastAsia="ro-RO"/>
              </w:rPr>
              <w:t xml:space="preserve">pentru </w:t>
            </w:r>
            <w:r w:rsidR="003D7F86" w:rsidRPr="00E52499">
              <w:rPr>
                <w:rFonts w:ascii="Montserrat Light" w:hAnsi="Montserrat Light"/>
                <w:lang w:val="ro-RO"/>
              </w:rPr>
              <w:t>Spitalul Clinic de Recuperare Cluj-Napoca.</w:t>
            </w:r>
          </w:p>
        </w:tc>
      </w:tr>
      <w:tr w:rsidR="00E52499" w:rsidRPr="00E52499" w14:paraId="6474E8DB" w14:textId="77777777" w:rsidTr="00BF6ED8">
        <w:tc>
          <w:tcPr>
            <w:tcW w:w="9891" w:type="dxa"/>
            <w:shd w:val="clear" w:color="auto" w:fill="auto"/>
          </w:tcPr>
          <w:p w14:paraId="6DBC1B6C" w14:textId="06B74D80"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lastRenderedPageBreak/>
              <w:t xml:space="preserve">Secțiunea a 2-a - Impactul socio-economic: </w:t>
            </w:r>
          </w:p>
        </w:tc>
      </w:tr>
      <w:tr w:rsidR="00E52499" w:rsidRPr="00E52499" w14:paraId="0BE4C22D" w14:textId="77777777" w:rsidTr="00BF6ED8">
        <w:tc>
          <w:tcPr>
            <w:tcW w:w="9891" w:type="dxa"/>
            <w:shd w:val="clear" w:color="auto" w:fill="auto"/>
          </w:tcPr>
          <w:p w14:paraId="741605AD" w14:textId="63B76668" w:rsidR="00393609" w:rsidRPr="00E52499" w:rsidRDefault="00393609" w:rsidP="00210E85">
            <w:pPr>
              <w:shd w:val="clear" w:color="auto" w:fill="FFFFFF"/>
              <w:spacing w:line="240" w:lineRule="auto"/>
              <w:jc w:val="both"/>
              <w:rPr>
                <w:rFonts w:ascii="Montserrat Light" w:hAnsi="Montserrat Light"/>
                <w:lang w:val="ro-RO"/>
              </w:rPr>
            </w:pPr>
            <w:r w:rsidRPr="00E52499">
              <w:rPr>
                <w:rFonts w:ascii="Montserrat Light" w:hAnsi="Montserrat Light"/>
                <w:lang w:val="ro-RO"/>
              </w:rPr>
              <w:t>Nu este</w:t>
            </w:r>
            <w:r w:rsidRPr="00E52499">
              <w:rPr>
                <w:rFonts w:ascii="Montserrat Light" w:hAnsi="Montserrat Light"/>
                <w:b/>
                <w:bCs/>
                <w:lang w:val="ro-RO"/>
              </w:rPr>
              <w:t xml:space="preserve"> </w:t>
            </w:r>
            <w:r w:rsidRPr="00E52499">
              <w:rPr>
                <w:rFonts w:ascii="Montserrat Light" w:hAnsi="Montserrat Light"/>
                <w:lang w:val="ro-RO"/>
              </w:rPr>
              <w:t>cazul</w:t>
            </w:r>
          </w:p>
        </w:tc>
      </w:tr>
      <w:tr w:rsidR="00E52499" w:rsidRPr="00E52499" w14:paraId="4A96DDCF" w14:textId="77777777" w:rsidTr="00BF6ED8">
        <w:tc>
          <w:tcPr>
            <w:tcW w:w="9891" w:type="dxa"/>
            <w:shd w:val="clear" w:color="auto" w:fill="auto"/>
          </w:tcPr>
          <w:p w14:paraId="61F9E36E" w14:textId="4A10A293"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t xml:space="preserve">Secțiunea a 3-a - Impactul financiar asupra bugetului judeţului pe termen scurt (an curent)/lung: </w:t>
            </w:r>
          </w:p>
        </w:tc>
      </w:tr>
      <w:tr w:rsidR="00E52499" w:rsidRPr="00E52499" w14:paraId="51D19803" w14:textId="77777777" w:rsidTr="00BF6ED8">
        <w:tc>
          <w:tcPr>
            <w:tcW w:w="9891" w:type="dxa"/>
            <w:shd w:val="clear" w:color="auto" w:fill="auto"/>
          </w:tcPr>
          <w:p w14:paraId="18C828CA" w14:textId="009552A0" w:rsidR="00393609" w:rsidRPr="00E52499" w:rsidRDefault="00275130" w:rsidP="00210E85">
            <w:pPr>
              <w:shd w:val="clear" w:color="auto" w:fill="FFFFFF"/>
              <w:spacing w:line="240" w:lineRule="auto"/>
              <w:jc w:val="both"/>
              <w:rPr>
                <w:rFonts w:ascii="Montserrat Light" w:hAnsi="Montserrat Light"/>
                <w:lang w:val="ro-RO"/>
              </w:rPr>
            </w:pPr>
            <w:r w:rsidRPr="00E52499">
              <w:rPr>
                <w:rFonts w:ascii="Montserrat Light" w:hAnsi="Montserrat Light"/>
                <w:bCs/>
                <w:lang w:val="ro-RO"/>
              </w:rPr>
              <w:t xml:space="preserve">Modificările solicitate </w:t>
            </w:r>
            <w:r w:rsidRPr="00E52499">
              <w:rPr>
                <w:rFonts w:ascii="Montserrat Light" w:hAnsi="Montserrat Light"/>
                <w:lang w:val="ro-RO"/>
              </w:rPr>
              <w:t>se vor face cu încadrarea în cheltuielile de personal prevăzute în bugetul de venituri şi cheltuieli aprobat pe anul 202</w:t>
            </w:r>
            <w:r>
              <w:rPr>
                <w:rFonts w:ascii="Montserrat Light" w:hAnsi="Montserrat Light"/>
                <w:lang w:val="ro-RO"/>
              </w:rPr>
              <w:t>4</w:t>
            </w:r>
            <w:r w:rsidRPr="00E52499">
              <w:rPr>
                <w:rFonts w:ascii="Montserrat Light" w:hAnsi="Montserrat Light"/>
                <w:lang w:val="ro-RO"/>
              </w:rPr>
              <w:t xml:space="preserve"> pentru </w:t>
            </w:r>
            <w:r w:rsidRPr="00E52499">
              <w:rPr>
                <w:rFonts w:ascii="Montserrat Light" w:hAnsi="Montserrat Light"/>
                <w:noProof/>
                <w:lang w:val="ro-RO"/>
              </w:rPr>
              <w:t xml:space="preserve">Spitalul Clinic de </w:t>
            </w:r>
            <w:r>
              <w:rPr>
                <w:rFonts w:ascii="Montserrat Light" w:hAnsi="Montserrat Light"/>
                <w:noProof/>
                <w:lang w:val="ro-RO"/>
              </w:rPr>
              <w:t>Recuperare</w:t>
            </w:r>
            <w:r w:rsidRPr="00E52499">
              <w:rPr>
                <w:rFonts w:ascii="Montserrat Light" w:hAnsi="Montserrat Light"/>
                <w:noProof/>
                <w:lang w:val="ro-RO"/>
              </w:rPr>
              <w:t xml:space="preserve"> Cluj-Napoca</w:t>
            </w:r>
            <w:r w:rsidRPr="00E52499">
              <w:rPr>
                <w:rFonts w:ascii="Montserrat Light" w:hAnsi="Montserrat Light"/>
                <w:lang w:val="ro-RO"/>
              </w:rPr>
              <w:t>.</w:t>
            </w:r>
          </w:p>
        </w:tc>
      </w:tr>
      <w:tr w:rsidR="00E52499" w:rsidRPr="00E52499" w14:paraId="4A96F5D3" w14:textId="77777777" w:rsidTr="00BF6ED8">
        <w:trPr>
          <w:trHeight w:val="573"/>
        </w:trPr>
        <w:tc>
          <w:tcPr>
            <w:tcW w:w="9891" w:type="dxa"/>
            <w:shd w:val="clear" w:color="auto" w:fill="auto"/>
          </w:tcPr>
          <w:p w14:paraId="70C181A1" w14:textId="77777777" w:rsidR="00393609" w:rsidRPr="00E52499" w:rsidRDefault="00393609" w:rsidP="00291165">
            <w:pPr>
              <w:spacing w:line="240" w:lineRule="auto"/>
              <w:jc w:val="both"/>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Secțiunea a  4-a – Activități de informare publică și consultare privind elaborarea și implementarea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bCs/>
                <w:noProof/>
                <w:lang w:val="ro-RO"/>
              </w:rPr>
              <w:t xml:space="preserve">: </w:t>
            </w:r>
          </w:p>
        </w:tc>
      </w:tr>
      <w:tr w:rsidR="00E52499" w:rsidRPr="00E52499" w14:paraId="60E0BB11" w14:textId="77777777" w:rsidTr="00BF6ED8">
        <w:trPr>
          <w:trHeight w:val="275"/>
        </w:trPr>
        <w:tc>
          <w:tcPr>
            <w:tcW w:w="9891" w:type="dxa"/>
            <w:shd w:val="clear" w:color="auto" w:fill="auto"/>
          </w:tcPr>
          <w:p w14:paraId="1C616EB4" w14:textId="1BB68172" w:rsidR="00393609" w:rsidRPr="00E52499" w:rsidRDefault="00393609" w:rsidP="00291165">
            <w:pPr>
              <w:tabs>
                <w:tab w:val="left" w:pos="4224"/>
              </w:tabs>
              <w:spacing w:line="240" w:lineRule="auto"/>
              <w:rPr>
                <w:rFonts w:ascii="Montserrat Light" w:hAnsi="Montserrat Light"/>
                <w:lang w:val="ro-RO"/>
              </w:rPr>
            </w:pPr>
            <w:r w:rsidRPr="00E52499">
              <w:rPr>
                <w:rFonts w:ascii="Montserrat Light" w:hAnsi="Montserrat Light"/>
                <w:noProof/>
                <w:lang w:val="ro-RO"/>
              </w:rPr>
              <w:t>Nu e cazul</w:t>
            </w:r>
          </w:p>
        </w:tc>
      </w:tr>
      <w:tr w:rsidR="00E52499" w:rsidRPr="00E52499" w14:paraId="08110B6F" w14:textId="77777777" w:rsidTr="00BF6ED8">
        <w:tc>
          <w:tcPr>
            <w:tcW w:w="9891" w:type="dxa"/>
            <w:shd w:val="clear" w:color="auto" w:fill="auto"/>
          </w:tcPr>
          <w:p w14:paraId="3AEBEDDD" w14:textId="192F1A07" w:rsidR="00393609" w:rsidRPr="00E52499" w:rsidRDefault="00393609" w:rsidP="00291165">
            <w:pPr>
              <w:spacing w:line="240" w:lineRule="auto"/>
              <w:jc w:val="both"/>
              <w:outlineLvl w:val="1"/>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Secțiunea a 5-a – </w:t>
            </w:r>
            <w:r w:rsidRPr="00E52499">
              <w:rPr>
                <w:rFonts w:ascii="Montserrat" w:eastAsia="Times New Roman" w:hAnsi="Montserrat" w:cs="Times New Roman"/>
                <w:b/>
                <w:noProof/>
                <w:lang w:val="ro-RO"/>
              </w:rPr>
              <w:t xml:space="preserve">Efectele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noProof/>
                <w:lang w:val="ro-RO"/>
              </w:rPr>
              <w:t xml:space="preserve"> asupra actelor administrative în vigoare</w:t>
            </w:r>
            <w:r w:rsidRPr="00E52499">
              <w:rPr>
                <w:rFonts w:ascii="Montserrat" w:eastAsia="Times New Roman" w:hAnsi="Montserrat" w:cs="Times New Roman"/>
                <w:b/>
                <w:bCs/>
                <w:noProof/>
                <w:lang w:val="ro-RO"/>
              </w:rPr>
              <w:t xml:space="preserve"> și măsuri de implementare: </w:t>
            </w:r>
          </w:p>
        </w:tc>
      </w:tr>
      <w:tr w:rsidR="00E52499" w:rsidRPr="00E52499" w14:paraId="506739C7" w14:textId="77777777" w:rsidTr="00BF6ED8">
        <w:trPr>
          <w:trHeight w:val="305"/>
        </w:trPr>
        <w:tc>
          <w:tcPr>
            <w:tcW w:w="9891" w:type="dxa"/>
            <w:shd w:val="clear" w:color="auto" w:fill="auto"/>
          </w:tcPr>
          <w:p w14:paraId="343FD3A2" w14:textId="21ACE28E" w:rsidR="00393609" w:rsidRPr="00E52499" w:rsidRDefault="00393609" w:rsidP="00210E85">
            <w:pPr>
              <w:spacing w:after="120" w:line="240" w:lineRule="auto"/>
              <w:ind w:right="96"/>
              <w:jc w:val="both"/>
              <w:rPr>
                <w:rFonts w:ascii="Montserrat Light" w:eastAsia="Calibri" w:hAnsi="Montserrat Light"/>
                <w:noProof/>
                <w:lang w:val="ro-RO"/>
              </w:rPr>
            </w:pPr>
            <w:r w:rsidRPr="00E52499">
              <w:rPr>
                <w:rFonts w:ascii="Montserrat Light" w:eastAsia="Calibri" w:hAnsi="Montserrat Light"/>
                <w:noProof/>
                <w:lang w:val="ro-RO"/>
              </w:rPr>
              <w:t>Actul administrativ nu produce efecte asupra altor hotărâri de consiliu județean sau dispoziții ale președintelui consiliului județean, nu este neceseră emiterea altor acte administrative și se poate pune în aplicare după adoptare.</w:t>
            </w:r>
          </w:p>
          <w:p w14:paraId="769BC1D0" w14:textId="5A8E943A" w:rsidR="00393609" w:rsidRPr="00E52499" w:rsidRDefault="00393609" w:rsidP="00291165">
            <w:pPr>
              <w:spacing w:line="240" w:lineRule="auto"/>
              <w:ind w:right="99"/>
              <w:jc w:val="both"/>
              <w:rPr>
                <w:rFonts w:ascii="Montserrat Light" w:hAnsi="Montserrat Light"/>
                <w:lang w:val="ro-RO" w:eastAsia="ro-MD"/>
              </w:rPr>
            </w:pPr>
            <w:r w:rsidRPr="00E52499">
              <w:rPr>
                <w:rFonts w:ascii="Montserrat Light" w:hAnsi="Montserrat Light"/>
                <w:lang w:val="ro-RO" w:eastAsia="ro-MD"/>
              </w:rPr>
              <w:t>Managerul, în calitate de ordonatorul de credite are obligaţia respectării prevederilor corespunzătoare din legislaţia privind salarizarea personalului plătit din fonduri publice și cele care reglementează stabilirea numărului maxim de posturi.</w:t>
            </w:r>
          </w:p>
        </w:tc>
      </w:tr>
      <w:tr w:rsidR="00E52499" w:rsidRPr="00E52499" w14:paraId="2EE18881" w14:textId="77777777" w:rsidTr="00BF6ED8">
        <w:tc>
          <w:tcPr>
            <w:tcW w:w="9891" w:type="dxa"/>
            <w:shd w:val="clear" w:color="auto" w:fill="auto"/>
          </w:tcPr>
          <w:p w14:paraId="232072D1" w14:textId="77777777"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t>Secțiunea a 6-a – Anexe la referatul de aprobare:</w:t>
            </w:r>
          </w:p>
        </w:tc>
      </w:tr>
      <w:tr w:rsidR="00E52499" w:rsidRPr="00E52499" w14:paraId="0311A11F" w14:textId="77777777" w:rsidTr="00BF6ED8">
        <w:tc>
          <w:tcPr>
            <w:tcW w:w="9891" w:type="dxa"/>
            <w:shd w:val="clear" w:color="auto" w:fill="auto"/>
          </w:tcPr>
          <w:p w14:paraId="4A14AED0" w14:textId="0B410235" w:rsidR="00393609" w:rsidRPr="00E52499" w:rsidRDefault="00393609" w:rsidP="00291165">
            <w:pPr>
              <w:autoSpaceDE w:val="0"/>
              <w:autoSpaceDN w:val="0"/>
              <w:adjustRightInd w:val="0"/>
              <w:spacing w:line="240" w:lineRule="auto"/>
              <w:ind w:right="99"/>
              <w:contextualSpacing/>
              <w:jc w:val="both"/>
              <w:rPr>
                <w:rFonts w:ascii="Montserrat Light" w:hAnsi="Montserrat Light"/>
                <w:lang w:val="ro-RO" w:eastAsia="ro-MD"/>
              </w:rPr>
            </w:pPr>
            <w:r w:rsidRPr="00E52499">
              <w:rPr>
                <w:rFonts w:ascii="Montserrat Light" w:hAnsi="Montserrat Light"/>
                <w:lang w:val="ro-RO" w:eastAsia="ro-MD"/>
              </w:rPr>
              <w:t>La prezentul referat de aprobare se anexează:</w:t>
            </w:r>
          </w:p>
          <w:p w14:paraId="12C7D604" w14:textId="77777777" w:rsidR="00A81E4A" w:rsidRDefault="00393609" w:rsidP="00BE5EB5">
            <w:pPr>
              <w:pStyle w:val="Listparagraf"/>
              <w:numPr>
                <w:ilvl w:val="0"/>
                <w:numId w:val="25"/>
              </w:numPr>
              <w:spacing w:line="240" w:lineRule="auto"/>
              <w:jc w:val="both"/>
              <w:rPr>
                <w:rFonts w:ascii="Montserrat Light" w:hAnsi="Montserrat Light"/>
                <w:lang w:val="ro-RO"/>
              </w:rPr>
            </w:pPr>
            <w:r w:rsidRPr="00BE5EB5">
              <w:rPr>
                <w:rFonts w:ascii="Montserrat Light" w:hAnsi="Montserrat Light"/>
                <w:lang w:val="ro-RO"/>
              </w:rPr>
              <w:t xml:space="preserve">nota de fundamentare a Spitalului </w:t>
            </w:r>
            <w:r w:rsidRPr="00BE5EB5">
              <w:rPr>
                <w:rFonts w:ascii="Montserrat Light" w:hAnsi="Montserrat Light"/>
                <w:noProof/>
                <w:lang w:val="ro-RO"/>
              </w:rPr>
              <w:t>Clinic de Recuperare Cluj-Napoca</w:t>
            </w:r>
            <w:r w:rsidRPr="00BE5EB5">
              <w:rPr>
                <w:rFonts w:ascii="Montserrat Light" w:hAnsi="Montserrat Light"/>
                <w:lang w:val="ro-RO"/>
              </w:rPr>
              <w:t xml:space="preserve"> privind modificarea </w:t>
            </w:r>
            <w:r w:rsidR="00177EE0" w:rsidRPr="00BE5EB5">
              <w:rPr>
                <w:rFonts w:ascii="Montserrat Light" w:hAnsi="Montserrat Light"/>
                <w:lang w:val="ro-RO"/>
              </w:rPr>
              <w:t xml:space="preserve">Organigramei, a Statului de funcţii și a Regulamentului de organizare și funcționare </w:t>
            </w:r>
            <w:r w:rsidR="00986435" w:rsidRPr="00BE5EB5">
              <w:rPr>
                <w:rFonts w:ascii="Montserrat Light" w:hAnsi="Montserrat Light"/>
                <w:lang w:val="ro-RO"/>
              </w:rPr>
              <w:t xml:space="preserve">nr. </w:t>
            </w:r>
            <w:r w:rsidR="007A66BB" w:rsidRPr="00BE5EB5">
              <w:rPr>
                <w:rFonts w:ascii="Montserrat Light" w:hAnsi="Montserrat Light"/>
                <w:lang w:val="ro-RO"/>
              </w:rPr>
              <w:t>7811/30.04.2024 înregistrată la Consiliul Județean Cluj sub numărul 19245/30.04.2024</w:t>
            </w:r>
            <w:r w:rsidR="00900AF5" w:rsidRPr="00BE5EB5">
              <w:rPr>
                <w:rFonts w:ascii="Montserrat Light" w:hAnsi="Montserrat Light"/>
                <w:lang w:val="ro-RO"/>
              </w:rPr>
              <w:t>;</w:t>
            </w:r>
          </w:p>
          <w:p w14:paraId="1D3E88C5" w14:textId="393A2972" w:rsidR="00BE5EB5" w:rsidRPr="00BE5EB5" w:rsidRDefault="00BE5EB5" w:rsidP="00BE5EB5">
            <w:pPr>
              <w:pStyle w:val="Listparagraf"/>
              <w:numPr>
                <w:ilvl w:val="0"/>
                <w:numId w:val="25"/>
              </w:numPr>
              <w:spacing w:line="240" w:lineRule="auto"/>
              <w:jc w:val="both"/>
              <w:rPr>
                <w:rFonts w:ascii="Montserrat Light" w:hAnsi="Montserrat Light"/>
                <w:lang w:val="ro-RO"/>
              </w:rPr>
            </w:pPr>
            <w:r>
              <w:rPr>
                <w:rFonts w:ascii="Montserrat Light" w:hAnsi="Montserrat Light"/>
                <w:lang w:val="ro-RO"/>
              </w:rPr>
              <w:t>tabel comparativ modificare stat de funcții. și referat tabel comparativ</w:t>
            </w:r>
          </w:p>
        </w:tc>
      </w:tr>
    </w:tbl>
    <w:p w14:paraId="686E58C7" w14:textId="4BD8734D" w:rsidR="006B71CA" w:rsidRPr="00E52499" w:rsidRDefault="006B71CA" w:rsidP="00291165">
      <w:pPr>
        <w:spacing w:line="240" w:lineRule="auto"/>
        <w:rPr>
          <w:rFonts w:ascii="Cambria" w:eastAsia="Times New Roman" w:hAnsi="Cambria" w:cs="Times New Roman"/>
          <w:b/>
          <w:lang w:val="ro-RO"/>
        </w:rPr>
      </w:pPr>
    </w:p>
    <w:p w14:paraId="49CC275D" w14:textId="380F052F" w:rsidR="00286DE4" w:rsidRPr="00E52499" w:rsidRDefault="00286DE4" w:rsidP="00291165">
      <w:pPr>
        <w:spacing w:line="240" w:lineRule="auto"/>
        <w:rPr>
          <w:rFonts w:ascii="Cambria" w:eastAsia="Times New Roman" w:hAnsi="Cambria" w:cs="Times New Roman"/>
          <w:b/>
          <w:lang w:val="ro-RO"/>
        </w:rPr>
      </w:pPr>
    </w:p>
    <w:p w14:paraId="3346B338" w14:textId="3A562856" w:rsidR="00286DE4" w:rsidRPr="00E52499" w:rsidRDefault="00286DE4" w:rsidP="00291165">
      <w:pPr>
        <w:spacing w:line="240" w:lineRule="auto"/>
        <w:rPr>
          <w:rFonts w:ascii="Cambria" w:eastAsia="Times New Roman" w:hAnsi="Cambria" w:cs="Times New Roman"/>
          <w:b/>
          <w:lang w:val="ro-RO"/>
        </w:rPr>
      </w:pPr>
    </w:p>
    <w:p w14:paraId="16563F8A" w14:textId="05D051E0" w:rsidR="00286DE4" w:rsidRDefault="00286DE4" w:rsidP="00291165">
      <w:pPr>
        <w:spacing w:line="240" w:lineRule="auto"/>
        <w:rPr>
          <w:rFonts w:ascii="Cambria" w:eastAsia="Times New Roman" w:hAnsi="Cambria" w:cs="Times New Roman"/>
          <w:b/>
          <w:lang w:val="ro-RO"/>
        </w:rPr>
      </w:pPr>
    </w:p>
    <w:p w14:paraId="3D3E679E" w14:textId="77777777" w:rsidR="00900AF5" w:rsidRPr="00E52499" w:rsidRDefault="00900AF5" w:rsidP="00291165">
      <w:pPr>
        <w:spacing w:line="240" w:lineRule="auto"/>
        <w:rPr>
          <w:rFonts w:ascii="Cambria" w:eastAsia="Times New Roman" w:hAnsi="Cambria" w:cs="Times New Roman"/>
          <w:b/>
          <w:lang w:val="ro-RO"/>
        </w:rPr>
      </w:pPr>
    </w:p>
    <w:p w14:paraId="23E1AF74" w14:textId="2414CE02" w:rsidR="00286DE4" w:rsidRPr="00E52499" w:rsidRDefault="00286DE4" w:rsidP="00291165">
      <w:pPr>
        <w:spacing w:line="240" w:lineRule="auto"/>
        <w:rPr>
          <w:rFonts w:ascii="Cambria" w:eastAsia="Times New Roman" w:hAnsi="Cambria" w:cs="Times New Roman"/>
          <w:b/>
          <w:lang w:val="ro-RO"/>
        </w:rPr>
      </w:pPr>
    </w:p>
    <w:p w14:paraId="4D2FE689" w14:textId="77777777" w:rsidR="00286DE4" w:rsidRPr="00E52499" w:rsidRDefault="00286DE4" w:rsidP="00291165">
      <w:pPr>
        <w:spacing w:line="240" w:lineRule="auto"/>
        <w:rPr>
          <w:rFonts w:ascii="Cambria" w:eastAsia="Times New Roman" w:hAnsi="Cambria" w:cs="Times New Roman"/>
          <w:b/>
          <w:lang w:val="ro-RO"/>
        </w:rPr>
      </w:pPr>
    </w:p>
    <w:p w14:paraId="6EB36005" w14:textId="77777777" w:rsidR="008F76F2" w:rsidRPr="00E52499" w:rsidRDefault="008F76F2" w:rsidP="00291165">
      <w:pPr>
        <w:spacing w:line="240" w:lineRule="auto"/>
        <w:contextualSpacing/>
        <w:rPr>
          <w:rFonts w:ascii="Cambria" w:eastAsia="Times New Roman" w:hAnsi="Cambria" w:cs="Times New Roman"/>
          <w:b/>
          <w:bCs/>
          <w:lang w:val="ro-RO" w:eastAsia="ro-RO"/>
        </w:rPr>
      </w:pPr>
    </w:p>
    <w:p w14:paraId="72778557" w14:textId="77777777" w:rsidR="008F76F2" w:rsidRPr="00E52499"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INIȚIATOR,</w:t>
      </w:r>
    </w:p>
    <w:p w14:paraId="6E435F9A" w14:textId="77777777" w:rsidR="008F76F2" w:rsidRPr="00E52499"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PREȘEDINTE </w:t>
      </w:r>
    </w:p>
    <w:p w14:paraId="0D0AEF42" w14:textId="57FE6206" w:rsidR="001F1043" w:rsidRPr="00E52499" w:rsidRDefault="005F5D56" w:rsidP="00291165">
      <w:pPr>
        <w:autoSpaceDE w:val="0"/>
        <w:autoSpaceDN w:val="0"/>
        <w:adjustRightInd w:val="0"/>
        <w:spacing w:line="240" w:lineRule="auto"/>
        <w:contextualSpacing/>
        <w:jc w:val="center"/>
        <w:rPr>
          <w:rFonts w:ascii="Montserrat" w:eastAsia="Times New Roman" w:hAnsi="Montserrat" w:cs="Times New Roman"/>
          <w:noProof/>
          <w:lang w:val="ro-RO"/>
        </w:rPr>
      </w:pPr>
      <w:r w:rsidRPr="00E52499">
        <w:rPr>
          <w:rFonts w:ascii="Montserrat" w:eastAsia="Times New Roman" w:hAnsi="Montserrat" w:cs="Times New Roman"/>
          <w:noProof/>
          <w:lang w:val="ro-RO"/>
        </w:rPr>
        <w:t>Alin Tișe</w:t>
      </w:r>
    </w:p>
    <w:p w14:paraId="61740A26" w14:textId="77777777" w:rsidR="005F23B2" w:rsidRPr="00E52499" w:rsidRDefault="005F23B2" w:rsidP="00291165">
      <w:pPr>
        <w:spacing w:line="240" w:lineRule="auto"/>
        <w:rPr>
          <w:rFonts w:ascii="Montserrat" w:hAnsi="Montserrat"/>
          <w:lang w:val="ro-RO"/>
        </w:rPr>
      </w:pPr>
      <w:bookmarkStart w:id="3" w:name="_Hlk71625112"/>
    </w:p>
    <w:p w14:paraId="085D0761" w14:textId="0399E97D" w:rsidR="00551E4B" w:rsidRPr="00E52499" w:rsidRDefault="00551E4B" w:rsidP="00291165">
      <w:pPr>
        <w:spacing w:line="240" w:lineRule="auto"/>
        <w:rPr>
          <w:rFonts w:ascii="Montserrat" w:hAnsi="Montserrat"/>
          <w:lang w:val="ro-RO"/>
        </w:rPr>
      </w:pPr>
    </w:p>
    <w:p w14:paraId="429F1AA1" w14:textId="6CCD717F" w:rsidR="0066274D" w:rsidRPr="00E52499" w:rsidRDefault="0066274D" w:rsidP="00291165">
      <w:pPr>
        <w:spacing w:line="240" w:lineRule="auto"/>
        <w:rPr>
          <w:rFonts w:ascii="Montserrat" w:hAnsi="Montserrat"/>
          <w:lang w:val="ro-RO"/>
        </w:rPr>
      </w:pPr>
    </w:p>
    <w:p w14:paraId="2087FB44" w14:textId="66C001A0" w:rsidR="0066274D" w:rsidRDefault="0066274D" w:rsidP="00291165">
      <w:pPr>
        <w:spacing w:line="240" w:lineRule="auto"/>
        <w:rPr>
          <w:rFonts w:ascii="Montserrat" w:hAnsi="Montserrat"/>
          <w:lang w:val="ro-RO"/>
        </w:rPr>
      </w:pPr>
    </w:p>
    <w:p w14:paraId="2EEB6036" w14:textId="77777777" w:rsidR="007A66BB" w:rsidRDefault="007A66BB" w:rsidP="00291165">
      <w:pPr>
        <w:spacing w:line="240" w:lineRule="auto"/>
        <w:rPr>
          <w:rFonts w:ascii="Montserrat" w:hAnsi="Montserrat"/>
          <w:lang w:val="ro-RO"/>
        </w:rPr>
      </w:pPr>
    </w:p>
    <w:p w14:paraId="4A1A2815" w14:textId="77777777" w:rsidR="007A66BB" w:rsidRDefault="007A66BB" w:rsidP="00291165">
      <w:pPr>
        <w:spacing w:line="240" w:lineRule="auto"/>
        <w:rPr>
          <w:rFonts w:ascii="Montserrat" w:hAnsi="Montserrat"/>
          <w:lang w:val="ro-RO"/>
        </w:rPr>
      </w:pPr>
    </w:p>
    <w:p w14:paraId="245B8978" w14:textId="77777777" w:rsidR="007A66BB" w:rsidRDefault="007A66BB" w:rsidP="00291165">
      <w:pPr>
        <w:spacing w:line="240" w:lineRule="auto"/>
        <w:rPr>
          <w:rFonts w:ascii="Montserrat" w:hAnsi="Montserrat"/>
          <w:lang w:val="ro-RO"/>
        </w:rPr>
      </w:pPr>
    </w:p>
    <w:p w14:paraId="44EE4D4F" w14:textId="7E4BFF6D" w:rsidR="0066274D" w:rsidRPr="00E52499" w:rsidRDefault="0066274D" w:rsidP="00291165">
      <w:pPr>
        <w:spacing w:line="240" w:lineRule="auto"/>
        <w:rPr>
          <w:rFonts w:ascii="Montserrat" w:hAnsi="Montserrat"/>
          <w:lang w:val="ro-RO"/>
        </w:rPr>
      </w:pPr>
    </w:p>
    <w:p w14:paraId="04510B29" w14:textId="03947FD5" w:rsidR="008F76F2" w:rsidRPr="00E52499" w:rsidRDefault="008F76F2" w:rsidP="00291165">
      <w:pPr>
        <w:autoSpaceDE w:val="0"/>
        <w:autoSpaceDN w:val="0"/>
        <w:adjustRightInd w:val="0"/>
        <w:spacing w:line="240" w:lineRule="auto"/>
        <w:jc w:val="center"/>
        <w:rPr>
          <w:rFonts w:ascii="Montserrat" w:hAnsi="Montserrat"/>
          <w:b/>
          <w:bCs/>
          <w:lang w:val="ro-RO" w:eastAsia="ro-RO"/>
        </w:rPr>
      </w:pPr>
      <w:bookmarkStart w:id="4" w:name="_Hlk21680142"/>
      <w:bookmarkStart w:id="5" w:name="_Hlk124852189"/>
      <w:r w:rsidRPr="00E52499">
        <w:rPr>
          <w:rFonts w:ascii="Montserrat" w:hAnsi="Montserrat"/>
          <w:b/>
          <w:bCs/>
          <w:lang w:val="ro-RO" w:eastAsia="ro-RO"/>
        </w:rPr>
        <w:lastRenderedPageBreak/>
        <w:t>P R O I E C T  DE  H O T Ă R Â R E</w:t>
      </w:r>
    </w:p>
    <w:bookmarkEnd w:id="4"/>
    <w:p w14:paraId="521325F3" w14:textId="21344B98" w:rsidR="00510E1F" w:rsidRPr="00E52499" w:rsidRDefault="00510E1F" w:rsidP="00510E1F">
      <w:pPr>
        <w:pStyle w:val="Corptext2"/>
        <w:spacing w:after="0" w:line="240" w:lineRule="auto"/>
        <w:ind w:right="99"/>
        <w:jc w:val="center"/>
        <w:rPr>
          <w:rFonts w:ascii="Montserrat" w:hAnsi="Montserrat"/>
          <w:b/>
          <w:bCs/>
          <w:noProof/>
          <w:sz w:val="22"/>
          <w:szCs w:val="22"/>
          <w:lang w:val="ro-RO" w:eastAsia="ro-RO"/>
        </w:rPr>
      </w:pPr>
      <w:r w:rsidRPr="00E52499">
        <w:rPr>
          <w:rFonts w:ascii="Montserrat" w:hAnsi="Montserrat"/>
          <w:b/>
          <w:sz w:val="22"/>
          <w:szCs w:val="22"/>
          <w:lang w:val="ro-RO"/>
        </w:rPr>
        <w:t>p</w:t>
      </w:r>
      <w:r w:rsidRPr="00E52499">
        <w:rPr>
          <w:rFonts w:ascii="Montserrat" w:hAnsi="Montserrat"/>
          <w:b/>
          <w:bCs/>
          <w:noProof/>
          <w:sz w:val="22"/>
          <w:szCs w:val="22"/>
          <w:lang w:val="ro-RO" w:eastAsia="ro-RO"/>
        </w:rPr>
        <w:t xml:space="preserve">rivind aprobarea </w:t>
      </w:r>
      <w:r>
        <w:rPr>
          <w:rFonts w:ascii="Montserrat" w:hAnsi="Montserrat"/>
          <w:b/>
          <w:bCs/>
          <w:noProof/>
          <w:sz w:val="22"/>
          <w:szCs w:val="22"/>
          <w:lang w:val="ro-RO" w:eastAsia="ro-RO"/>
        </w:rPr>
        <w:t xml:space="preserve">Structurii organizatorice, a </w:t>
      </w:r>
      <w:r w:rsidRPr="00E52499">
        <w:rPr>
          <w:rFonts w:ascii="Montserrat" w:hAnsi="Montserrat"/>
          <w:b/>
          <w:noProof/>
          <w:sz w:val="22"/>
          <w:szCs w:val="22"/>
          <w:lang w:val="ro-RO"/>
        </w:rPr>
        <w:t>Organigramei, a Statului de funcţii şi a Regulamentului de organizare şi funcţionare pentru Spitalul Clinic de Recuperare Cluj-Napoca</w:t>
      </w:r>
    </w:p>
    <w:p w14:paraId="617665DC" w14:textId="43A3CEBE" w:rsidR="0066274D" w:rsidRPr="00E52499" w:rsidRDefault="0066274D" w:rsidP="00291165">
      <w:pPr>
        <w:pStyle w:val="Corptext2"/>
        <w:spacing w:after="0" w:line="240" w:lineRule="auto"/>
        <w:ind w:right="99"/>
        <w:jc w:val="center"/>
        <w:rPr>
          <w:rFonts w:ascii="Montserrat" w:hAnsi="Montserrat"/>
          <w:b/>
          <w:bCs/>
          <w:noProof/>
          <w:sz w:val="22"/>
          <w:szCs w:val="22"/>
          <w:lang w:val="ro-RO" w:eastAsia="ro-RO"/>
        </w:rPr>
      </w:pPr>
    </w:p>
    <w:bookmarkEnd w:id="3"/>
    <w:bookmarkEnd w:id="5"/>
    <w:p w14:paraId="47C3E926" w14:textId="77777777" w:rsidR="005A762D" w:rsidRPr="00E52499" w:rsidRDefault="005A762D" w:rsidP="00291165">
      <w:pPr>
        <w:autoSpaceDE w:val="0"/>
        <w:autoSpaceDN w:val="0"/>
        <w:adjustRightInd w:val="0"/>
        <w:spacing w:line="240" w:lineRule="auto"/>
        <w:rPr>
          <w:rFonts w:ascii="Montserrat Light" w:hAnsi="Montserrat Light"/>
          <w:noProof/>
          <w:lang w:val="ro-RO" w:eastAsia="ro-RO"/>
        </w:rPr>
      </w:pPr>
    </w:p>
    <w:p w14:paraId="0588CE0A" w14:textId="77777777" w:rsidR="005A762D" w:rsidRPr="00E52499" w:rsidRDefault="005A762D" w:rsidP="00291165">
      <w:pPr>
        <w:autoSpaceDE w:val="0"/>
        <w:autoSpaceDN w:val="0"/>
        <w:adjustRightInd w:val="0"/>
        <w:spacing w:line="240" w:lineRule="auto"/>
        <w:rPr>
          <w:rFonts w:ascii="Montserrat Light" w:hAnsi="Montserrat Light"/>
          <w:noProof/>
          <w:lang w:val="ro-RO" w:eastAsia="ro-RO"/>
        </w:rPr>
      </w:pPr>
    </w:p>
    <w:p w14:paraId="6FB051B2" w14:textId="41D43883" w:rsidR="007E4459" w:rsidRPr="00E52499" w:rsidRDefault="007E4459" w:rsidP="00291165">
      <w:pPr>
        <w:autoSpaceDE w:val="0"/>
        <w:autoSpaceDN w:val="0"/>
        <w:adjustRightInd w:val="0"/>
        <w:spacing w:line="240" w:lineRule="auto"/>
        <w:rPr>
          <w:rFonts w:ascii="Montserrat Light" w:hAnsi="Montserrat Light"/>
          <w:noProof/>
          <w:lang w:val="ro-RO" w:eastAsia="ro-RO"/>
        </w:rPr>
      </w:pPr>
      <w:r w:rsidRPr="00E52499">
        <w:rPr>
          <w:rFonts w:ascii="Montserrat Light" w:hAnsi="Montserrat Light"/>
          <w:noProof/>
          <w:lang w:val="ro-RO" w:eastAsia="ro-RO"/>
        </w:rPr>
        <w:t>Consiliul Judeţean Cluj, întrunit în şedinţă ordinară;</w:t>
      </w:r>
    </w:p>
    <w:p w14:paraId="4A0A0AD2" w14:textId="77777777" w:rsidR="007E4459" w:rsidRPr="00E52499" w:rsidRDefault="007E4459" w:rsidP="00291165">
      <w:pPr>
        <w:adjustRightInd w:val="0"/>
        <w:spacing w:line="240" w:lineRule="auto"/>
        <w:ind w:firstLine="720"/>
        <w:jc w:val="both"/>
        <w:rPr>
          <w:rFonts w:ascii="Montserrat Light" w:hAnsi="Montserrat Light"/>
          <w:lang w:val="ro-RO"/>
        </w:rPr>
      </w:pPr>
    </w:p>
    <w:p w14:paraId="5A3B1E66" w14:textId="5BC5638C" w:rsidR="007E4459" w:rsidRPr="00E52499" w:rsidRDefault="007E4459" w:rsidP="00291165">
      <w:pPr>
        <w:adjustRightInd w:val="0"/>
        <w:spacing w:line="240" w:lineRule="auto"/>
        <w:jc w:val="both"/>
        <w:rPr>
          <w:rFonts w:ascii="Montserrat Light" w:hAnsi="Montserrat Light"/>
          <w:bCs/>
          <w:lang w:val="ro-RO" w:eastAsia="ro-MD"/>
        </w:rPr>
      </w:pPr>
      <w:r w:rsidRPr="00E52499">
        <w:rPr>
          <w:rFonts w:ascii="Montserrat Light" w:hAnsi="Montserrat Light"/>
          <w:lang w:val="ro-RO"/>
        </w:rPr>
        <w:t xml:space="preserve">Având în vedere Proiectul de hotărâre înregistrat cu nr. … din …...  </w:t>
      </w:r>
      <w:r w:rsidR="00964981" w:rsidRPr="00E52499">
        <w:rPr>
          <w:rFonts w:asciiTheme="majorHAnsi" w:hAnsiTheme="majorHAnsi"/>
          <w:bCs/>
          <w:lang w:val="ro-RO" w:eastAsia="ro-MD"/>
        </w:rPr>
        <w:t xml:space="preserve"> </w:t>
      </w:r>
      <w:r w:rsidR="00C71A21" w:rsidRPr="00E52499">
        <w:rPr>
          <w:rFonts w:ascii="Montserrat Light" w:hAnsi="Montserrat Light"/>
          <w:bCs/>
          <w:lang w:val="ro-RO" w:eastAsia="ro-MD"/>
        </w:rPr>
        <w:t xml:space="preserve">privind </w:t>
      </w:r>
      <w:r w:rsidR="00964981" w:rsidRPr="00E52499">
        <w:rPr>
          <w:rFonts w:ascii="Montserrat Light" w:hAnsi="Montserrat Light"/>
          <w:lang w:val="ro-RO"/>
        </w:rPr>
        <w:t xml:space="preserve">aprobarea </w:t>
      </w:r>
      <w:r w:rsidR="00510E1F">
        <w:rPr>
          <w:rFonts w:ascii="Montserrat Light" w:hAnsi="Montserrat Light"/>
          <w:lang w:val="ro-RO"/>
        </w:rPr>
        <w:t xml:space="preserve">Structurii organizatorice, a </w:t>
      </w:r>
      <w:r w:rsidR="00964981" w:rsidRPr="00E52499">
        <w:rPr>
          <w:rFonts w:ascii="Montserrat Light" w:hAnsi="Montserrat Light"/>
          <w:lang w:val="ro-RO"/>
        </w:rPr>
        <w:t>Organigramei, a Statului de funcţii şi a Regulamentului de organizare şi funcţionare pentru Spitalul</w:t>
      </w:r>
      <w:r w:rsidR="00A83907" w:rsidRPr="00E52499">
        <w:rPr>
          <w:rFonts w:ascii="Montserrat Light" w:hAnsi="Montserrat Light"/>
          <w:lang w:val="ro-RO"/>
        </w:rPr>
        <w:t xml:space="preserve"> </w:t>
      </w:r>
      <w:r w:rsidR="00A83907" w:rsidRPr="00E52499">
        <w:rPr>
          <w:rFonts w:ascii="Montserrat Light" w:hAnsi="Montserrat Light"/>
          <w:noProof/>
          <w:lang w:val="ro-RO"/>
        </w:rPr>
        <w:t>Clinic de Recuperare Cluj-Napoca</w:t>
      </w:r>
      <w:r w:rsidR="00964981" w:rsidRPr="00E52499">
        <w:rPr>
          <w:rFonts w:ascii="Montserrat Light" w:hAnsi="Montserrat Light"/>
          <w:lang w:val="ro-RO"/>
        </w:rPr>
        <w:t xml:space="preserve">, </w:t>
      </w:r>
      <w:r w:rsidRPr="00E52499">
        <w:rPr>
          <w:rFonts w:ascii="Montserrat Light" w:hAnsi="Montserrat Light"/>
          <w:bCs/>
          <w:lang w:val="ro-RO"/>
        </w:rPr>
        <w:t>p</w:t>
      </w:r>
      <w:r w:rsidRPr="00E52499">
        <w:rPr>
          <w:rFonts w:ascii="Montserrat Light" w:hAnsi="Montserrat Light"/>
          <w:lang w:val="ro-RO"/>
        </w:rPr>
        <w:t xml:space="preserve">ropus de preşedintele </w:t>
      </w:r>
      <w:r w:rsidRPr="003142D4">
        <w:rPr>
          <w:rFonts w:ascii="Montserrat Light" w:hAnsi="Montserrat Light"/>
          <w:lang w:val="ro-RO"/>
        </w:rPr>
        <w:t xml:space="preserve">Consiliului Judeţean Cluj – domnul Alin Tișe, care este însoţit de </w:t>
      </w:r>
      <w:r w:rsidRPr="003142D4">
        <w:rPr>
          <w:rFonts w:ascii="Montserrat Light" w:hAnsi="Montserrat Light"/>
          <w:bCs/>
          <w:lang w:val="ro-RO"/>
        </w:rPr>
        <w:t>R</w:t>
      </w:r>
      <w:r w:rsidRPr="003142D4">
        <w:rPr>
          <w:rFonts w:ascii="Montserrat Light" w:hAnsi="Montserrat Light"/>
          <w:lang w:val="ro-RO"/>
        </w:rPr>
        <w:t xml:space="preserve">eferatul de aprobare cu nr. </w:t>
      </w:r>
      <w:r w:rsidR="00AD0F29">
        <w:rPr>
          <w:rFonts w:ascii="Montserrat Light" w:hAnsi="Montserrat Light"/>
          <w:color w:val="000000" w:themeColor="text1"/>
          <w:lang w:val="ro-RO"/>
        </w:rPr>
        <w:t>19925</w:t>
      </w:r>
      <w:r w:rsidR="00900AF5" w:rsidRPr="00AD0F29">
        <w:rPr>
          <w:rFonts w:ascii="Montserrat Light" w:hAnsi="Montserrat Light"/>
          <w:color w:val="000000" w:themeColor="text1"/>
          <w:lang w:val="ro-RO"/>
        </w:rPr>
        <w:t xml:space="preserve"> din </w:t>
      </w:r>
      <w:r w:rsidR="00D61307">
        <w:rPr>
          <w:rFonts w:ascii="Montserrat Light" w:hAnsi="Montserrat Light"/>
          <w:color w:val="000000" w:themeColor="text1"/>
          <w:lang w:val="ro-RO"/>
        </w:rPr>
        <w:t>09</w:t>
      </w:r>
      <w:r w:rsidR="00900AF5" w:rsidRPr="00AD0F29">
        <w:rPr>
          <w:rFonts w:ascii="Montserrat Light" w:hAnsi="Montserrat Light"/>
          <w:color w:val="000000" w:themeColor="text1"/>
          <w:lang w:val="ro-RO"/>
        </w:rPr>
        <w:t>.</w:t>
      </w:r>
      <w:r w:rsidR="007A66BB" w:rsidRPr="00AD0F29">
        <w:rPr>
          <w:rFonts w:ascii="Montserrat Light" w:hAnsi="Montserrat Light"/>
          <w:color w:val="000000" w:themeColor="text1"/>
          <w:lang w:val="ro-RO"/>
        </w:rPr>
        <w:t>05</w:t>
      </w:r>
      <w:r w:rsidR="006B601D" w:rsidRPr="00AD0F29">
        <w:rPr>
          <w:rFonts w:ascii="Montserrat Light" w:hAnsi="Montserrat Light"/>
          <w:color w:val="000000" w:themeColor="text1"/>
          <w:lang w:val="ro-RO"/>
        </w:rPr>
        <w:t>.</w:t>
      </w:r>
      <w:r w:rsidR="001C6E8E" w:rsidRPr="00AD0F29">
        <w:rPr>
          <w:rFonts w:ascii="Montserrat Light" w:hAnsi="Montserrat Light"/>
          <w:color w:val="000000" w:themeColor="text1"/>
          <w:lang w:val="ro-RO"/>
        </w:rPr>
        <w:t>202</w:t>
      </w:r>
      <w:r w:rsidR="007A66BB" w:rsidRPr="00AD0F29">
        <w:rPr>
          <w:rFonts w:ascii="Montserrat Light" w:hAnsi="Montserrat Light"/>
          <w:color w:val="000000" w:themeColor="text1"/>
          <w:lang w:val="ro-RO"/>
        </w:rPr>
        <w:t>4</w:t>
      </w:r>
      <w:r w:rsidRPr="00AD0F29">
        <w:rPr>
          <w:rFonts w:ascii="Montserrat Light" w:hAnsi="Montserrat Light"/>
          <w:color w:val="000000" w:themeColor="text1"/>
          <w:lang w:val="ro-RO"/>
        </w:rPr>
        <w:t xml:space="preserve">; </w:t>
      </w:r>
      <w:r w:rsidR="00D1600C" w:rsidRPr="00AD0F29">
        <w:rPr>
          <w:rFonts w:ascii="Montserrat Light" w:hAnsi="Montserrat Light"/>
          <w:color w:val="000000" w:themeColor="text1"/>
          <w:lang w:val="ro-RO"/>
        </w:rPr>
        <w:t xml:space="preserve">Rapoartele de specialitate întocmite de compartimentele de resort din cadrul aparatului de specialitate al Consiliului Judeţean Cluj cu nr. </w:t>
      </w:r>
      <w:r w:rsidR="00AD0F29">
        <w:rPr>
          <w:rFonts w:ascii="Montserrat Light" w:hAnsi="Montserrat Light"/>
          <w:color w:val="000000" w:themeColor="text1"/>
          <w:lang w:val="ro-RO"/>
        </w:rPr>
        <w:t xml:space="preserve">19926 </w:t>
      </w:r>
      <w:r w:rsidR="00D1600C" w:rsidRPr="00AD0F29">
        <w:rPr>
          <w:rFonts w:ascii="Montserrat Light" w:hAnsi="Montserrat Light"/>
          <w:color w:val="000000" w:themeColor="text1"/>
          <w:lang w:val="ro-RO"/>
        </w:rPr>
        <w:t xml:space="preserve">din </w:t>
      </w:r>
      <w:r w:rsidR="00D61307">
        <w:rPr>
          <w:rFonts w:ascii="Montserrat Light" w:hAnsi="Montserrat Light"/>
          <w:color w:val="000000" w:themeColor="text1"/>
          <w:lang w:val="ro-RO"/>
        </w:rPr>
        <w:t>09</w:t>
      </w:r>
      <w:r w:rsidR="00D1600C" w:rsidRPr="00AD0F29">
        <w:rPr>
          <w:rFonts w:ascii="Montserrat Light" w:hAnsi="Montserrat Light"/>
          <w:color w:val="000000" w:themeColor="text1"/>
          <w:lang w:val="ro-RO"/>
        </w:rPr>
        <w:t>.</w:t>
      </w:r>
      <w:r w:rsidR="007A66BB" w:rsidRPr="00AD0F29">
        <w:rPr>
          <w:rFonts w:ascii="Montserrat Light" w:hAnsi="Montserrat Light"/>
          <w:color w:val="000000" w:themeColor="text1"/>
          <w:lang w:val="ro-RO"/>
        </w:rPr>
        <w:t>05</w:t>
      </w:r>
      <w:r w:rsidR="00D1600C" w:rsidRPr="00AD0F29">
        <w:rPr>
          <w:rFonts w:ascii="Montserrat Light" w:hAnsi="Montserrat Light"/>
          <w:color w:val="000000" w:themeColor="text1"/>
          <w:lang w:val="ro-RO"/>
        </w:rPr>
        <w:t>.202</w:t>
      </w:r>
      <w:r w:rsidR="007A66BB" w:rsidRPr="00AD0F29">
        <w:rPr>
          <w:rFonts w:ascii="Montserrat Light" w:hAnsi="Montserrat Light"/>
          <w:color w:val="000000" w:themeColor="text1"/>
          <w:lang w:val="ro-RO"/>
        </w:rPr>
        <w:t>4</w:t>
      </w:r>
      <w:r w:rsidR="00D1600C" w:rsidRPr="00AD0F29">
        <w:rPr>
          <w:rFonts w:ascii="Montserrat Light" w:hAnsi="Montserrat Light"/>
          <w:color w:val="000000" w:themeColor="text1"/>
          <w:lang w:val="ro-RO"/>
        </w:rPr>
        <w:t xml:space="preserve">, respectiv nr. </w:t>
      </w:r>
      <w:r w:rsidR="00AD0F29">
        <w:rPr>
          <w:rFonts w:ascii="Montserrat Light" w:hAnsi="Montserrat Light"/>
          <w:color w:val="000000" w:themeColor="text1"/>
          <w:lang w:val="ro-RO"/>
        </w:rPr>
        <w:t>19927</w:t>
      </w:r>
      <w:r w:rsidR="008C33FE">
        <w:rPr>
          <w:rFonts w:ascii="Montserrat Light" w:hAnsi="Montserrat Light"/>
          <w:color w:val="000000" w:themeColor="text1"/>
          <w:lang w:val="ro-RO"/>
        </w:rPr>
        <w:t xml:space="preserve"> </w:t>
      </w:r>
      <w:r w:rsidR="00D1600C" w:rsidRPr="00AD0F29">
        <w:rPr>
          <w:rFonts w:ascii="Montserrat Light" w:hAnsi="Montserrat Light"/>
          <w:color w:val="000000" w:themeColor="text1"/>
          <w:lang w:val="ro-RO"/>
        </w:rPr>
        <w:t xml:space="preserve">din </w:t>
      </w:r>
      <w:r w:rsidR="00D61307">
        <w:rPr>
          <w:rFonts w:ascii="Montserrat Light" w:hAnsi="Montserrat Light"/>
          <w:color w:val="000000" w:themeColor="text1"/>
          <w:lang w:val="ro-RO"/>
        </w:rPr>
        <w:t>09</w:t>
      </w:r>
      <w:r w:rsidR="00D1600C" w:rsidRPr="00AD0F29">
        <w:rPr>
          <w:rFonts w:ascii="Montserrat Light" w:hAnsi="Montserrat Light"/>
          <w:color w:val="000000" w:themeColor="text1"/>
          <w:lang w:val="ro-RO"/>
        </w:rPr>
        <w:t>.</w:t>
      </w:r>
      <w:r w:rsidR="007A66BB" w:rsidRPr="00AD0F29">
        <w:rPr>
          <w:rFonts w:ascii="Montserrat Light" w:hAnsi="Montserrat Light"/>
          <w:color w:val="000000" w:themeColor="text1"/>
          <w:lang w:val="ro-RO"/>
        </w:rPr>
        <w:t>05</w:t>
      </w:r>
      <w:r w:rsidR="00D1600C" w:rsidRPr="00AD0F29">
        <w:rPr>
          <w:rFonts w:ascii="Montserrat Light" w:hAnsi="Montserrat Light"/>
          <w:color w:val="000000" w:themeColor="text1"/>
          <w:lang w:val="ro-RO"/>
        </w:rPr>
        <w:t>.202</w:t>
      </w:r>
      <w:r w:rsidR="007A66BB" w:rsidRPr="00AD0F29">
        <w:rPr>
          <w:rFonts w:ascii="Montserrat Light" w:hAnsi="Montserrat Light"/>
          <w:color w:val="000000" w:themeColor="text1"/>
          <w:lang w:val="ro-RO"/>
        </w:rPr>
        <w:t>4</w:t>
      </w:r>
      <w:r w:rsidR="00D1600C" w:rsidRPr="00AD0F29">
        <w:rPr>
          <w:rFonts w:ascii="Montserrat Light" w:hAnsi="Montserrat Light"/>
          <w:color w:val="000000" w:themeColor="text1"/>
          <w:lang w:val="ro-RO"/>
        </w:rPr>
        <w:t xml:space="preserve">  </w:t>
      </w:r>
      <w:r w:rsidRPr="003142D4">
        <w:rPr>
          <w:rFonts w:ascii="Montserrat Light" w:hAnsi="Montserrat Light"/>
          <w:lang w:val="ro-RO"/>
        </w:rPr>
        <w:t xml:space="preserve">şi </w:t>
      </w:r>
      <w:r w:rsidR="00F4038F" w:rsidRPr="003142D4">
        <w:rPr>
          <w:rFonts w:ascii="Montserrat Light" w:hAnsi="Montserrat Light"/>
          <w:lang w:val="ro-RO"/>
        </w:rPr>
        <w:t xml:space="preserve"> </w:t>
      </w:r>
      <w:r w:rsidRPr="003142D4">
        <w:rPr>
          <w:rFonts w:ascii="Montserrat Light" w:hAnsi="Montserrat Light"/>
          <w:lang w:val="ro-RO"/>
        </w:rPr>
        <w:t>Avizul cu nr…... din ….. adoptat de Comisia de specialitate nr. ……</w:t>
      </w:r>
      <w:r w:rsidR="00C461C3" w:rsidRPr="003142D4">
        <w:rPr>
          <w:rFonts w:ascii="Montserrat Light" w:hAnsi="Montserrat Light"/>
          <w:lang w:val="ro-RO"/>
        </w:rPr>
        <w:t>………….</w:t>
      </w:r>
      <w:r w:rsidRPr="003142D4">
        <w:rPr>
          <w:rFonts w:ascii="Montserrat Light" w:hAnsi="Montserrat Light"/>
          <w:lang w:val="ro-RO"/>
        </w:rPr>
        <w:t xml:space="preserve"> în conformitate cu art. 182 alin. (4) coroborat cu art. 136 din Ordonanța de </w:t>
      </w:r>
      <w:r w:rsidR="000D4C26" w:rsidRPr="003142D4">
        <w:rPr>
          <w:rFonts w:ascii="Montserrat Light" w:hAnsi="Montserrat Light"/>
          <w:lang w:val="ro-RO"/>
        </w:rPr>
        <w:t>urgență</w:t>
      </w:r>
      <w:r w:rsidRPr="003142D4">
        <w:rPr>
          <w:rFonts w:ascii="Montserrat Light" w:hAnsi="Montserrat Light"/>
          <w:lang w:val="ro-RO"/>
        </w:rPr>
        <w:t xml:space="preserve"> a Guvernului nr. 57/2019 privind Codul administrativ, cu</w:t>
      </w:r>
      <w:r w:rsidRPr="00E52499">
        <w:rPr>
          <w:rFonts w:ascii="Montserrat Light" w:hAnsi="Montserrat Light"/>
          <w:lang w:val="ro-RO"/>
        </w:rPr>
        <w:t xml:space="preserve"> modificările și completările ulterioare; </w:t>
      </w:r>
    </w:p>
    <w:p w14:paraId="2397C5E0" w14:textId="77777777" w:rsidR="007E4459" w:rsidRPr="00E52499" w:rsidRDefault="007E4459" w:rsidP="00291165">
      <w:pPr>
        <w:autoSpaceDE w:val="0"/>
        <w:autoSpaceDN w:val="0"/>
        <w:adjustRightInd w:val="0"/>
        <w:spacing w:line="240" w:lineRule="auto"/>
        <w:ind w:right="99" w:firstLine="708"/>
        <w:jc w:val="both"/>
        <w:rPr>
          <w:rFonts w:ascii="Montserrat Light" w:hAnsi="Montserrat Light"/>
          <w:lang w:val="ro-RO"/>
        </w:rPr>
      </w:pPr>
    </w:p>
    <w:p w14:paraId="40BD16D8" w14:textId="77777777" w:rsidR="00394695" w:rsidRPr="00E52499" w:rsidRDefault="007E4459" w:rsidP="00291165">
      <w:pPr>
        <w:autoSpaceDE w:val="0"/>
        <w:autoSpaceDN w:val="0"/>
        <w:adjustRightInd w:val="0"/>
        <w:spacing w:line="240" w:lineRule="auto"/>
        <w:ind w:right="99"/>
        <w:jc w:val="both"/>
        <w:rPr>
          <w:rFonts w:ascii="Montserrat Light" w:hAnsi="Montserrat Light"/>
          <w:lang w:val="ro-RO"/>
        </w:rPr>
      </w:pPr>
      <w:r w:rsidRPr="00E52499">
        <w:rPr>
          <w:rFonts w:ascii="Montserrat Light" w:hAnsi="Montserrat Light"/>
          <w:lang w:val="ro-RO"/>
        </w:rPr>
        <w:t>Ținând cont de</w:t>
      </w:r>
      <w:r w:rsidR="00394695" w:rsidRPr="00E52499">
        <w:rPr>
          <w:rFonts w:ascii="Montserrat Light" w:hAnsi="Montserrat Light"/>
          <w:lang w:val="ro-RO"/>
        </w:rPr>
        <w:t>:</w:t>
      </w:r>
    </w:p>
    <w:p w14:paraId="6B9ABD75" w14:textId="03072EA1" w:rsidR="006056BE" w:rsidRPr="00D1600C" w:rsidRDefault="00392C4D" w:rsidP="00D1600C">
      <w:pPr>
        <w:pStyle w:val="Listparagraf"/>
        <w:numPr>
          <w:ilvl w:val="0"/>
          <w:numId w:val="8"/>
        </w:numPr>
        <w:spacing w:after="0" w:line="240" w:lineRule="auto"/>
        <w:ind w:left="714" w:hanging="357"/>
        <w:jc w:val="both"/>
        <w:rPr>
          <w:rFonts w:ascii="Montserrat Light" w:hAnsi="Montserrat Light"/>
          <w:lang w:val="ro-RO"/>
        </w:rPr>
      </w:pPr>
      <w:r w:rsidRPr="00E52499">
        <w:rPr>
          <w:rFonts w:ascii="Montserrat Light" w:hAnsi="Montserrat Light"/>
          <w:lang w:val="ro-RO"/>
        </w:rPr>
        <w:t>N</w:t>
      </w:r>
      <w:r w:rsidR="00DE0D6C" w:rsidRPr="00E52499">
        <w:rPr>
          <w:rFonts w:ascii="Montserrat Light" w:hAnsi="Montserrat Light"/>
          <w:lang w:val="ro-RO"/>
        </w:rPr>
        <w:t xml:space="preserve">ota de fundamentare a Spitalului Clinic de Recuperare Cluj-Napoca privind modificarea </w:t>
      </w:r>
      <w:bookmarkStart w:id="6" w:name="_Hlk13557324"/>
      <w:r w:rsidR="00D1600C" w:rsidRPr="00E52499">
        <w:rPr>
          <w:rFonts w:ascii="Montserrat Light" w:hAnsi="Montserrat Light"/>
          <w:lang w:val="ro-RO"/>
        </w:rPr>
        <w:t>Organigramei</w:t>
      </w:r>
      <w:r w:rsidR="00D1600C">
        <w:rPr>
          <w:rFonts w:ascii="Montserrat Light" w:hAnsi="Montserrat Light"/>
          <w:lang w:val="ro-RO"/>
        </w:rPr>
        <w:t xml:space="preserve">, </w:t>
      </w:r>
      <w:r w:rsidR="00D1600C" w:rsidRPr="00E52499">
        <w:rPr>
          <w:rFonts w:ascii="Montserrat Light" w:hAnsi="Montserrat Light"/>
          <w:lang w:val="ro-RO"/>
        </w:rPr>
        <w:t>a Statului de funcţii</w:t>
      </w:r>
      <w:r w:rsidR="00D1600C">
        <w:rPr>
          <w:rFonts w:ascii="Montserrat Light" w:hAnsi="Montserrat Light"/>
          <w:lang w:val="ro-RO"/>
        </w:rPr>
        <w:t xml:space="preserve"> și a Regulamentului de organizare și funcționare</w:t>
      </w:r>
      <w:r w:rsidR="00D1600C" w:rsidRPr="00E52499">
        <w:rPr>
          <w:rFonts w:ascii="Montserrat Light" w:hAnsi="Montserrat Light"/>
          <w:lang w:val="ro-RO"/>
        </w:rPr>
        <w:t xml:space="preserve"> nr. </w:t>
      </w:r>
      <w:r w:rsidR="007A66BB">
        <w:rPr>
          <w:rFonts w:ascii="Montserrat Light" w:hAnsi="Montserrat Light"/>
          <w:lang w:val="ro-RO"/>
        </w:rPr>
        <w:t>7811/30.04.2024</w:t>
      </w:r>
      <w:r w:rsidR="007A66BB" w:rsidRPr="00900AF5">
        <w:rPr>
          <w:rFonts w:ascii="Montserrat Light" w:hAnsi="Montserrat Light"/>
          <w:lang w:val="ro-RO"/>
        </w:rPr>
        <w:t xml:space="preserve"> înregistrată la Consiliul Județean Cluj sub numărul </w:t>
      </w:r>
      <w:r w:rsidR="007A66BB">
        <w:rPr>
          <w:rFonts w:ascii="Montserrat Light" w:hAnsi="Montserrat Light"/>
          <w:lang w:val="ro-RO"/>
        </w:rPr>
        <w:t>19245/30.04.2024</w:t>
      </w:r>
      <w:r w:rsidR="00900AF5">
        <w:rPr>
          <w:rFonts w:ascii="Montserrat Light" w:hAnsi="Montserrat Light"/>
          <w:lang w:val="ro-RO"/>
        </w:rPr>
        <w:t>;</w:t>
      </w:r>
    </w:p>
    <w:p w14:paraId="5D79CAB2" w14:textId="2022A182" w:rsidR="00394695" w:rsidRPr="00E52499" w:rsidRDefault="00394695" w:rsidP="006056BE">
      <w:pPr>
        <w:autoSpaceDE w:val="0"/>
        <w:autoSpaceDN w:val="0"/>
        <w:adjustRightInd w:val="0"/>
        <w:spacing w:line="240" w:lineRule="auto"/>
        <w:jc w:val="both"/>
        <w:rPr>
          <w:rFonts w:ascii="Montserrat Light" w:hAnsi="Montserrat Light" w:cs="Cambria"/>
          <w:lang w:val="ro-RO"/>
        </w:rPr>
      </w:pPr>
      <w:r w:rsidRPr="00E52499">
        <w:rPr>
          <w:rFonts w:ascii="Montserrat Light" w:hAnsi="Montserrat Light" w:cs="Cambria"/>
          <w:lang w:val="ro-RO"/>
        </w:rPr>
        <w:t>Luând în considerare:</w:t>
      </w:r>
    </w:p>
    <w:p w14:paraId="67FD236C" w14:textId="77777777" w:rsidR="007A66BB" w:rsidRPr="00EC5DE0" w:rsidRDefault="007A66BB" w:rsidP="007A66BB">
      <w:pPr>
        <w:numPr>
          <w:ilvl w:val="0"/>
          <w:numId w:val="3"/>
        </w:numPr>
        <w:autoSpaceDE w:val="0"/>
        <w:autoSpaceDN w:val="0"/>
        <w:adjustRightInd w:val="0"/>
        <w:spacing w:line="240" w:lineRule="auto"/>
        <w:ind w:left="284"/>
        <w:contextualSpacing/>
        <w:jc w:val="both"/>
        <w:rPr>
          <w:rFonts w:ascii="Montserrat Light" w:eastAsia="Calibri" w:hAnsi="Montserrat Light" w:cs="Cambria"/>
          <w:noProof/>
          <w:color w:val="000000"/>
          <w:lang w:eastAsia="ro-RO"/>
        </w:rPr>
      </w:pPr>
      <w:r w:rsidRPr="00EC5DE0">
        <w:rPr>
          <w:rFonts w:ascii="Montserrat Light" w:eastAsia="Calibri" w:hAnsi="Montserrat Light" w:cs="Cambria"/>
          <w:noProof/>
          <w:color w:val="000000"/>
          <w:lang w:eastAsia="ro-RO"/>
        </w:rPr>
        <w:t xml:space="preserve">art. 2, </w:t>
      </w:r>
      <w:r w:rsidRPr="00EC5DE0">
        <w:rPr>
          <w:rFonts w:ascii="Montserrat Light" w:eastAsia="Calibri" w:hAnsi="Montserrat Light" w:cs="Times New Roman"/>
          <w:noProof/>
        </w:rPr>
        <w:t xml:space="preserve">ale </w:t>
      </w:r>
      <w:r w:rsidRPr="00EC5DE0">
        <w:rPr>
          <w:rFonts w:ascii="Montserrat Light" w:eastAsia="Calibri" w:hAnsi="Montserrat Light" w:cs="Cambria"/>
          <w:noProof/>
          <w:color w:val="000000"/>
          <w:lang w:eastAsia="ro-RO"/>
        </w:rPr>
        <w:t xml:space="preserve">58 alin. (1) și (3) </w:t>
      </w:r>
      <w:r w:rsidRPr="00EC5DE0">
        <w:rPr>
          <w:rFonts w:ascii="Montserrat Light" w:eastAsia="Times New Roman" w:hAnsi="Montserrat Light" w:cs="Cambria"/>
          <w:noProof/>
          <w:lang w:eastAsia="ro-RO"/>
        </w:rPr>
        <w:t xml:space="preserve">și ale art. 64 - 65 </w:t>
      </w:r>
      <w:r w:rsidRPr="00EC5DE0">
        <w:rPr>
          <w:rFonts w:ascii="Montserrat Light" w:eastAsia="Calibri" w:hAnsi="Montserrat Light" w:cs="Cambria"/>
          <w:noProof/>
          <w:color w:val="000000"/>
          <w:lang w:eastAsia="ro-RO"/>
        </w:rPr>
        <w:t>din Legea privind normele de tehnică legislativă pentru elaborarea actelor normative nr. 24/2000, republicată, cu modificările şi completările ulterioare;</w:t>
      </w:r>
    </w:p>
    <w:p w14:paraId="7544C65D" w14:textId="77777777" w:rsidR="007A66BB" w:rsidRPr="00675F38" w:rsidRDefault="007A66BB" w:rsidP="007A66BB">
      <w:pPr>
        <w:numPr>
          <w:ilvl w:val="0"/>
          <w:numId w:val="3"/>
        </w:numPr>
        <w:autoSpaceDE w:val="0"/>
        <w:autoSpaceDN w:val="0"/>
        <w:adjustRightInd w:val="0"/>
        <w:spacing w:line="240" w:lineRule="auto"/>
        <w:ind w:left="284"/>
        <w:contextualSpacing/>
        <w:jc w:val="both"/>
        <w:rPr>
          <w:rFonts w:ascii="Montserrat Light" w:eastAsia="Calibri" w:hAnsi="Montserrat Light" w:cs="Cambria"/>
          <w:noProof/>
          <w:color w:val="000000"/>
          <w:lang w:eastAsia="ro-RO"/>
        </w:rPr>
      </w:pPr>
      <w:r w:rsidRPr="00EC5DE0">
        <w:rPr>
          <w:rFonts w:ascii="Montserrat Light" w:eastAsia="Calibri" w:hAnsi="Montserrat Light" w:cs="Cambria"/>
          <w:noProof/>
          <w:lang w:eastAsia="ro-RO"/>
        </w:rPr>
        <w:t>art. 123 – 140, ale art. 142 -15</w:t>
      </w:r>
      <w:r>
        <w:rPr>
          <w:rFonts w:ascii="Montserrat Light" w:eastAsia="Calibri" w:hAnsi="Montserrat Light" w:cs="Cambria"/>
          <w:noProof/>
          <w:lang w:eastAsia="ro-RO"/>
        </w:rPr>
        <w:t>3</w:t>
      </w:r>
      <w:r w:rsidRPr="00675F38">
        <w:rPr>
          <w:rFonts w:ascii="Montserrat Light" w:eastAsia="Calibri" w:hAnsi="Montserrat Light" w:cs="Cambria"/>
          <w:noProof/>
          <w:lang w:eastAsia="ro-RO"/>
        </w:rPr>
        <w:t xml:space="preserve">, ale art. 215 și ale art. 220 – 221 din Regulamentul de organizare şi funcţionare a Consiliului Judeţean Cluj, aprobat prin Hotărârea Consiliului Judeţean Cluj nr. 170/2020, </w:t>
      </w:r>
      <w:r w:rsidRPr="00675F38">
        <w:rPr>
          <w:rFonts w:ascii="Montserrat Light" w:eastAsia="Calibri" w:hAnsi="Montserrat Light" w:cs="Cambria"/>
          <w:noProof/>
          <w:color w:val="000000"/>
          <w:lang w:eastAsia="ro-RO"/>
        </w:rPr>
        <w:t>republicată;</w:t>
      </w:r>
    </w:p>
    <w:p w14:paraId="5197101F" w14:textId="77777777" w:rsidR="00394695" w:rsidRPr="00E52499" w:rsidRDefault="00394695" w:rsidP="00291165">
      <w:pPr>
        <w:autoSpaceDE w:val="0"/>
        <w:autoSpaceDN w:val="0"/>
        <w:adjustRightInd w:val="0"/>
        <w:spacing w:line="240" w:lineRule="auto"/>
        <w:ind w:left="1068"/>
        <w:contextualSpacing/>
        <w:jc w:val="both"/>
        <w:rPr>
          <w:rFonts w:ascii="Montserrat Light" w:eastAsia="Calibri" w:hAnsi="Montserrat Light" w:cs="Cambria"/>
          <w:noProof/>
          <w:lang w:val="ro-RO" w:eastAsia="ro-RO"/>
        </w:rPr>
      </w:pPr>
    </w:p>
    <w:p w14:paraId="2B524C8E" w14:textId="77777777" w:rsidR="00394695" w:rsidRPr="00E52499" w:rsidRDefault="00394695" w:rsidP="00291165">
      <w:pPr>
        <w:autoSpaceDE w:val="0"/>
        <w:autoSpaceDN w:val="0"/>
        <w:adjustRightInd w:val="0"/>
        <w:spacing w:line="240" w:lineRule="auto"/>
        <w:jc w:val="both"/>
        <w:rPr>
          <w:rFonts w:ascii="Montserrat Light" w:hAnsi="Montserrat Light"/>
          <w:lang w:val="ro-RO" w:eastAsia="ro-RO" w:bidi="ne-NP"/>
        </w:rPr>
      </w:pPr>
      <w:r w:rsidRPr="00E52499">
        <w:rPr>
          <w:rFonts w:ascii="Montserrat Light" w:hAnsi="Montserrat Light"/>
          <w:lang w:val="ro-RO" w:eastAsia="ro-RO" w:bidi="ne-NP"/>
        </w:rPr>
        <w:t xml:space="preserve">În conformitate cu prevederile: </w:t>
      </w:r>
    </w:p>
    <w:p w14:paraId="6318099B" w14:textId="77777777" w:rsidR="0011014A" w:rsidRPr="00AA6906" w:rsidRDefault="0011014A" w:rsidP="0011014A">
      <w:pPr>
        <w:numPr>
          <w:ilvl w:val="0"/>
          <w:numId w:val="4"/>
        </w:numPr>
        <w:spacing w:line="240" w:lineRule="auto"/>
        <w:ind w:left="284"/>
        <w:jc w:val="both"/>
        <w:rPr>
          <w:rFonts w:ascii="Montserrat Light" w:eastAsia="Calibri" w:hAnsi="Montserrat Light"/>
          <w:color w:val="000000" w:themeColor="text1"/>
          <w:lang w:val="ro-RO"/>
        </w:rPr>
      </w:pPr>
      <w:bookmarkStart w:id="7" w:name="_Hlk15904413"/>
      <w:bookmarkStart w:id="8" w:name="_Hlk18585591"/>
      <w:r w:rsidRPr="00AA6906">
        <w:rPr>
          <w:rFonts w:ascii="Montserrat Light" w:eastAsia="Calibri" w:hAnsi="Montserrat Light"/>
          <w:color w:val="000000" w:themeColor="text1"/>
          <w:lang w:val="ro-RO"/>
        </w:rPr>
        <w:t xml:space="preserve">art. </w:t>
      </w:r>
      <w:r w:rsidRPr="00AA6906">
        <w:rPr>
          <w:rFonts w:ascii="Montserrat Light" w:hAnsi="Montserrat Light"/>
          <w:color w:val="000000" w:themeColor="text1"/>
          <w:lang w:val="ro-RO"/>
        </w:rPr>
        <w:t>173 alin. (1) lit. a) coroborat cu alin. (2) lit. c), art. 191 alin. (1) lit. a) coroborat cu alin. (2) lit. a) din Ordonanța de Urgență a Guvernului nr. 57/2019 privind Codul administrativ, cu modificările și completările ulterioare</w:t>
      </w:r>
      <w:r w:rsidRPr="00AA6906">
        <w:rPr>
          <w:rFonts w:ascii="Montserrat Light" w:eastAsia="Calibri" w:hAnsi="Montserrat Light"/>
          <w:color w:val="000000" w:themeColor="text1"/>
          <w:lang w:val="ro-RO"/>
        </w:rPr>
        <w:t>;</w:t>
      </w:r>
    </w:p>
    <w:bookmarkEnd w:id="7"/>
    <w:p w14:paraId="2C355F85" w14:textId="77777777" w:rsidR="0011014A" w:rsidRPr="00B33137" w:rsidRDefault="0011014A" w:rsidP="0011014A">
      <w:pPr>
        <w:numPr>
          <w:ilvl w:val="0"/>
          <w:numId w:val="4"/>
        </w:numPr>
        <w:spacing w:line="240" w:lineRule="auto"/>
        <w:ind w:left="284"/>
        <w:jc w:val="both"/>
        <w:rPr>
          <w:rFonts w:ascii="Montserrat Light" w:eastAsia="Calibri" w:hAnsi="Montserrat Light"/>
          <w:i/>
          <w:color w:val="000000" w:themeColor="text1"/>
          <w:lang w:val="ro-RO"/>
        </w:rPr>
      </w:pPr>
      <w:r w:rsidRPr="00AA6906">
        <w:rPr>
          <w:rFonts w:ascii="Montserrat Light" w:eastAsia="Calibri" w:hAnsi="Montserrat Light"/>
          <w:color w:val="000000" w:themeColor="text1"/>
          <w:lang w:val="ro-RO"/>
        </w:rPr>
        <w:t>art.171, art.172 și ale art.180 din Legea nr. 95/2006 privind reforma în domeniul sănătăţii, republicată, cu modificările şi completările ulterioare;</w:t>
      </w:r>
    </w:p>
    <w:bookmarkEnd w:id="8"/>
    <w:p w14:paraId="169E2D7D" w14:textId="77777777" w:rsidR="0011014A" w:rsidRPr="002C23C5" w:rsidRDefault="0011014A" w:rsidP="0011014A">
      <w:pPr>
        <w:numPr>
          <w:ilvl w:val="0"/>
          <w:numId w:val="4"/>
        </w:numPr>
        <w:spacing w:line="240" w:lineRule="auto"/>
        <w:ind w:left="284"/>
        <w:jc w:val="both"/>
        <w:rPr>
          <w:rFonts w:ascii="Montserrat Light" w:eastAsia="Calibri" w:hAnsi="Montserrat Light"/>
          <w:i/>
          <w:color w:val="000000" w:themeColor="text1"/>
          <w:lang w:val="ro-RO"/>
        </w:rPr>
      </w:pPr>
      <w:r w:rsidRPr="00814ECA">
        <w:rPr>
          <w:rFonts w:ascii="Montserrat Light" w:hAnsi="Montserrat Light"/>
          <w:shd w:val="clear" w:color="auto" w:fill="FFFFFF"/>
        </w:rPr>
        <w:t>art. XV</w:t>
      </w:r>
      <w:r>
        <w:rPr>
          <w:rFonts w:ascii="Montserrat Light" w:hAnsi="Montserrat Light"/>
          <w:shd w:val="clear" w:color="auto" w:fill="FFFFFF"/>
        </w:rPr>
        <w:t>III</w:t>
      </w:r>
      <w:r w:rsidRPr="00814ECA">
        <w:rPr>
          <w:rFonts w:ascii="Montserrat Light" w:hAnsi="Montserrat Light"/>
          <w:shd w:val="clear" w:color="auto" w:fill="FFFFFF"/>
        </w:rPr>
        <w:t xml:space="preserve"> alin. (</w:t>
      </w:r>
      <w:r>
        <w:rPr>
          <w:rFonts w:ascii="Montserrat Light" w:hAnsi="Montserrat Light"/>
          <w:shd w:val="clear" w:color="auto" w:fill="FFFFFF"/>
        </w:rPr>
        <w:t>6</w:t>
      </w:r>
      <w:r w:rsidRPr="00814ECA">
        <w:rPr>
          <w:rFonts w:ascii="Montserrat Light" w:hAnsi="Montserrat Light"/>
          <w:shd w:val="clear" w:color="auto" w:fill="FFFFFF"/>
        </w:rPr>
        <w:t>)</w:t>
      </w:r>
      <w:r>
        <w:rPr>
          <w:rFonts w:ascii="Montserrat Light" w:hAnsi="Montserrat Light"/>
          <w:shd w:val="clear" w:color="auto" w:fill="FFFFFF"/>
        </w:rPr>
        <w:t xml:space="preserve">, </w:t>
      </w:r>
      <w:r w:rsidRPr="00A755D0">
        <w:rPr>
          <w:rFonts w:ascii="Montserrat Light" w:hAnsi="Montserrat Light"/>
          <w:shd w:val="clear" w:color="auto" w:fill="FFFFFF"/>
        </w:rPr>
        <w:t>art. XIX alin. (2)</w:t>
      </w:r>
      <w:r>
        <w:rPr>
          <w:rFonts w:ascii="Montserrat Light" w:hAnsi="Montserrat Light"/>
          <w:shd w:val="clear" w:color="auto" w:fill="FFFFFF"/>
        </w:rPr>
        <w:t xml:space="preserve"> și alin. (3)</w:t>
      </w:r>
      <w:r w:rsidRPr="002C23C5">
        <w:rPr>
          <w:rFonts w:ascii="Montserrat Light" w:hAnsi="Montserrat Light"/>
        </w:rPr>
        <w:t>, art. XXI, art. XXIII din Legea nr. 296/2023 privind unele măsuri fiscal-bugetare pentru asigurarea sustenabilităţii financiare a României pe termen lung, cu modificările și completările ulterioare;</w:t>
      </w:r>
    </w:p>
    <w:p w14:paraId="4D43C26A" w14:textId="6FE07001" w:rsidR="0011014A" w:rsidRPr="00B33137" w:rsidRDefault="0011014A" w:rsidP="0011014A">
      <w:pPr>
        <w:numPr>
          <w:ilvl w:val="0"/>
          <w:numId w:val="4"/>
        </w:numPr>
        <w:spacing w:line="240" w:lineRule="auto"/>
        <w:ind w:left="284"/>
        <w:jc w:val="both"/>
        <w:rPr>
          <w:rFonts w:ascii="Montserrat Light" w:eastAsia="Calibri" w:hAnsi="Montserrat Light"/>
          <w:i/>
          <w:color w:val="000000" w:themeColor="text1"/>
          <w:lang w:val="ro-RO"/>
        </w:rPr>
      </w:pPr>
      <w:r w:rsidRPr="00814ECA">
        <w:rPr>
          <w:rStyle w:val="salnbdy"/>
          <w:rFonts w:ascii="Montserrat Light" w:eastAsia="Times New Roman" w:hAnsi="Montserrat Light"/>
          <w:color w:val="auto"/>
          <w:sz w:val="22"/>
          <w:szCs w:val="22"/>
        </w:rPr>
        <w:t>a</w:t>
      </w:r>
      <w:r w:rsidRPr="00814ECA">
        <w:rPr>
          <w:rFonts w:ascii="Montserrat Light" w:hAnsi="Montserrat Light"/>
        </w:rPr>
        <w:t>rt</w:t>
      </w:r>
      <w:r>
        <w:rPr>
          <w:rFonts w:ascii="Montserrat Light" w:hAnsi="Montserrat Light"/>
        </w:rPr>
        <w:t>.</w:t>
      </w:r>
      <w:r w:rsidRPr="00814ECA">
        <w:rPr>
          <w:rFonts w:ascii="Montserrat Light" w:hAnsi="Montserrat Light"/>
        </w:rPr>
        <w:t xml:space="preserve"> LXIX din Ordonanța de Urgență a Guvernului nr. 115/2023</w:t>
      </w:r>
      <w:r w:rsidR="00905692">
        <w:rPr>
          <w:rFonts w:ascii="Montserrat Light" w:hAnsi="Montserrat Light"/>
        </w:rPr>
        <w:t xml:space="preserve"> </w:t>
      </w:r>
      <w:r w:rsidRPr="00814ECA">
        <w:rPr>
          <w:rFonts w:ascii="Montserrat Light" w:hAnsi="Montserrat Light"/>
        </w:rPr>
        <w:t>privind unele măsuri fiscal-bugetare în domeniul cheltuielilor publice, pentru consolidare fiscală, combaterea evaziunii fiscale, pentru modificarea şi completarea unor acte normative, precum şi pentru prorogarea unor termene</w:t>
      </w:r>
      <w:r>
        <w:rPr>
          <w:rFonts w:ascii="Montserrat Light" w:hAnsi="Montserrat Light"/>
        </w:rPr>
        <w:t>, cu modificările și completările ulterioare;</w:t>
      </w:r>
    </w:p>
    <w:p w14:paraId="3B864A94" w14:textId="77777777" w:rsidR="0011014A" w:rsidRPr="00AA6906" w:rsidRDefault="0011014A" w:rsidP="0011014A">
      <w:pPr>
        <w:numPr>
          <w:ilvl w:val="0"/>
          <w:numId w:val="4"/>
        </w:numPr>
        <w:spacing w:line="240" w:lineRule="auto"/>
        <w:ind w:left="284"/>
        <w:jc w:val="both"/>
        <w:rPr>
          <w:rFonts w:ascii="Montserrat Light" w:eastAsia="Calibri" w:hAnsi="Montserrat Light"/>
          <w:color w:val="000000" w:themeColor="text1"/>
          <w:lang w:val="ro-RO"/>
        </w:rPr>
      </w:pPr>
      <w:r w:rsidRPr="00AA6906">
        <w:rPr>
          <w:rFonts w:ascii="Montserrat Light" w:eastAsia="Calibri" w:hAnsi="Montserrat Light"/>
          <w:color w:val="000000" w:themeColor="text1"/>
          <w:lang w:val="ro-RO"/>
        </w:rPr>
        <w:t>art. 3 alin. (3) din Legea-cadru nr. 153/2017 privind salarizarea personalului plătit din fonduri publice, cu modificările şi completările ulterioare;</w:t>
      </w:r>
    </w:p>
    <w:p w14:paraId="29E7E316" w14:textId="77777777" w:rsidR="0011014A" w:rsidRDefault="0011014A" w:rsidP="0011014A">
      <w:pPr>
        <w:numPr>
          <w:ilvl w:val="0"/>
          <w:numId w:val="4"/>
        </w:numPr>
        <w:spacing w:line="240" w:lineRule="auto"/>
        <w:ind w:left="284"/>
        <w:jc w:val="both"/>
        <w:rPr>
          <w:rFonts w:ascii="Montserrat Light" w:eastAsia="Calibri" w:hAnsi="Montserrat Light"/>
          <w:color w:val="000000" w:themeColor="text1"/>
          <w:lang w:val="ro-RO"/>
        </w:rPr>
      </w:pPr>
      <w:r w:rsidRPr="00AA6906">
        <w:rPr>
          <w:rFonts w:ascii="Montserrat Light" w:eastAsia="Calibri" w:hAnsi="Montserrat Light"/>
          <w:color w:val="000000" w:themeColor="text1"/>
          <w:lang w:val="ro-RO"/>
        </w:rPr>
        <w:t xml:space="preserve">Ordinului Ministrului Sănătăţii nr. 1224/2010 privind aprobarea normativelor de personal pentru asistenţa </w:t>
      </w:r>
      <w:r>
        <w:rPr>
          <w:rFonts w:ascii="Montserrat Light" w:eastAsia="Calibri" w:hAnsi="Montserrat Light"/>
          <w:color w:val="000000" w:themeColor="text1"/>
          <w:lang w:val="ro-RO"/>
        </w:rPr>
        <w:t xml:space="preserve">medical </w:t>
      </w:r>
      <w:r w:rsidRPr="00AA6906">
        <w:rPr>
          <w:rFonts w:ascii="Montserrat Light" w:eastAsia="Calibri" w:hAnsi="Montserrat Light"/>
          <w:color w:val="000000" w:themeColor="text1"/>
          <w:lang w:val="ro-RO"/>
        </w:rPr>
        <w:t xml:space="preserve">ă spitalicească, precum şi pentru modificarea şi completarea Ordinului ministrului sănătăţii publice nr. 1778/2006 privind aprobarea normativelor de personal, </w:t>
      </w:r>
      <w:r w:rsidRPr="00AA6906">
        <w:rPr>
          <w:rFonts w:ascii="Montserrat Light" w:hAnsi="Montserrat Light"/>
          <w:color w:val="000000" w:themeColor="text1"/>
          <w:lang w:val="ro-RO"/>
        </w:rPr>
        <w:t>cu modificările și completările ulterioare</w:t>
      </w:r>
      <w:r w:rsidRPr="00AA6906">
        <w:rPr>
          <w:rFonts w:ascii="Montserrat Light" w:eastAsia="Calibri" w:hAnsi="Montserrat Light"/>
          <w:color w:val="000000" w:themeColor="text1"/>
          <w:lang w:val="ro-RO"/>
        </w:rPr>
        <w:t>;</w:t>
      </w:r>
    </w:p>
    <w:p w14:paraId="3FFF9C3B" w14:textId="77777777" w:rsidR="0011014A" w:rsidRPr="00032A8D" w:rsidRDefault="0011014A" w:rsidP="0011014A">
      <w:pPr>
        <w:numPr>
          <w:ilvl w:val="0"/>
          <w:numId w:val="4"/>
        </w:numPr>
        <w:spacing w:line="240" w:lineRule="auto"/>
        <w:ind w:left="284"/>
        <w:jc w:val="both"/>
        <w:rPr>
          <w:rFonts w:ascii="Montserrat Light" w:eastAsia="Calibri" w:hAnsi="Montserrat Light"/>
          <w:color w:val="000000" w:themeColor="text1"/>
          <w:lang w:val="ro-RO"/>
        </w:rPr>
      </w:pPr>
      <w:r w:rsidRPr="00032A8D">
        <w:rPr>
          <w:rFonts w:ascii="Montserrat Light" w:hAnsi="Montserrat Light"/>
          <w:lang w:val="ro-RO"/>
        </w:rPr>
        <w:t xml:space="preserve">Ordinului Ministrului Sănătăţii nr. 1470/2011 pentru aprobarea criteriilor privind angajarea şi promovarea în funcţii, grade şi trepte profesionale a personalului </w:t>
      </w:r>
      <w:r w:rsidRPr="00032A8D">
        <w:rPr>
          <w:rFonts w:ascii="Montserrat Light" w:hAnsi="Montserrat Light"/>
          <w:lang w:val="ro-RO"/>
        </w:rPr>
        <w:lastRenderedPageBreak/>
        <w:t>contractual din unităţile sanitare publice din sectorul sanitar, cu modificările și completările ulterioare;</w:t>
      </w:r>
    </w:p>
    <w:p w14:paraId="4C196A16" w14:textId="77777777" w:rsidR="0011014A" w:rsidRPr="00D7068F" w:rsidRDefault="0011014A" w:rsidP="0011014A">
      <w:pPr>
        <w:numPr>
          <w:ilvl w:val="0"/>
          <w:numId w:val="4"/>
        </w:numPr>
        <w:spacing w:line="240" w:lineRule="auto"/>
        <w:ind w:left="284"/>
        <w:jc w:val="both"/>
        <w:rPr>
          <w:rFonts w:ascii="Montserrat Light" w:eastAsia="Calibri" w:hAnsi="Montserrat Light"/>
          <w:color w:val="000000" w:themeColor="text1"/>
          <w:lang w:val="ro-RO"/>
        </w:rPr>
      </w:pPr>
      <w:r w:rsidRPr="00AA6906">
        <w:rPr>
          <w:rFonts w:ascii="Montserrat Light" w:hAnsi="Montserrat Light"/>
          <w:bCs/>
          <w:color w:val="000000" w:themeColor="text1"/>
          <w:lang w:val="ro-RO" w:eastAsia="ro-RO"/>
        </w:rPr>
        <w:t>Ordinului</w:t>
      </w:r>
      <w:r w:rsidRPr="00AA6906">
        <w:rPr>
          <w:rFonts w:ascii="Montserrat Light" w:hAnsi="Montserrat Light"/>
          <w:color w:val="000000" w:themeColor="text1"/>
          <w:lang w:val="ro-RO"/>
        </w:rPr>
        <w:t xml:space="preserve"> comun al Ministrului Muncii, Familiei şi Protecţiei Sociale şi al Preşedintelui Institutului Naţional de Statistică</w:t>
      </w:r>
      <w:r w:rsidRPr="00AA6906">
        <w:rPr>
          <w:rFonts w:ascii="Montserrat Light" w:hAnsi="Montserrat Light"/>
          <w:bCs/>
          <w:color w:val="000000" w:themeColor="text1"/>
          <w:lang w:val="ro-RO" w:eastAsia="ro-RO"/>
        </w:rPr>
        <w:t xml:space="preserve"> nr. 1832/2011</w:t>
      </w:r>
      <w:r w:rsidRPr="00AA6906">
        <w:rPr>
          <w:rFonts w:ascii="Montserrat Light" w:hAnsi="Montserrat Light"/>
          <w:b/>
          <w:bCs/>
          <w:color w:val="000000" w:themeColor="text1"/>
          <w:lang w:val="ro-RO" w:eastAsia="ro-RO"/>
        </w:rPr>
        <w:t xml:space="preserve"> </w:t>
      </w:r>
      <w:r w:rsidRPr="00AA6906">
        <w:rPr>
          <w:rFonts w:ascii="Montserrat Light" w:hAnsi="Montserrat Light"/>
          <w:color w:val="000000" w:themeColor="text1"/>
          <w:lang w:val="ro-RO" w:eastAsia="ro-RO"/>
        </w:rPr>
        <w:t>privind aprobarea Clasificării ocupaţiilor din România – nivel de ocupaţie (şase caractere), cu modificările şi completările ulterioare.</w:t>
      </w:r>
    </w:p>
    <w:p w14:paraId="06C34D19" w14:textId="77777777" w:rsidR="0041614D" w:rsidRPr="00E52499" w:rsidRDefault="0041614D" w:rsidP="00291165">
      <w:pPr>
        <w:spacing w:line="240" w:lineRule="auto"/>
        <w:jc w:val="both"/>
        <w:rPr>
          <w:rFonts w:ascii="Montserrat Light" w:hAnsi="Montserrat Light"/>
          <w:lang w:val="ro-RO"/>
        </w:rPr>
      </w:pPr>
    </w:p>
    <w:p w14:paraId="0342162D" w14:textId="7CFD90D4" w:rsidR="007E4459" w:rsidRPr="00E52499" w:rsidRDefault="007E4459" w:rsidP="00291165">
      <w:pPr>
        <w:spacing w:line="240" w:lineRule="auto"/>
        <w:jc w:val="both"/>
        <w:rPr>
          <w:rFonts w:ascii="Montserrat Light" w:hAnsi="Montserrat Light"/>
          <w:b/>
          <w:bCs/>
          <w:lang w:val="ro-RO"/>
        </w:rPr>
      </w:pPr>
      <w:r w:rsidRPr="00E52499">
        <w:rPr>
          <w:rFonts w:ascii="Montserrat Light" w:hAnsi="Montserrat Light"/>
          <w:lang w:val="ro-RO"/>
        </w:rPr>
        <w:t xml:space="preserve">În temeiul competențelor stabilite prin art. 182 alin. (1) și art. 196 alin. (1) lit. a) din Ordonanța de </w:t>
      </w:r>
      <w:r w:rsidR="000D4C26" w:rsidRPr="00E52499">
        <w:rPr>
          <w:rFonts w:ascii="Montserrat Light" w:hAnsi="Montserrat Light"/>
          <w:lang w:val="ro-RO"/>
        </w:rPr>
        <w:t>urgență</w:t>
      </w:r>
      <w:r w:rsidRPr="00E52499">
        <w:rPr>
          <w:rFonts w:ascii="Montserrat Light" w:hAnsi="Montserrat Light"/>
          <w:lang w:val="ro-RO"/>
        </w:rPr>
        <w:t xml:space="preserve"> a Guvernului nr. 57/2019 privind Codul administrativ, cu modificările și completările ulterioare;</w:t>
      </w:r>
      <w:bookmarkEnd w:id="6"/>
    </w:p>
    <w:p w14:paraId="405978B8" w14:textId="77777777" w:rsidR="00505F88" w:rsidRPr="00E52499" w:rsidRDefault="00505F88" w:rsidP="00291165">
      <w:pPr>
        <w:tabs>
          <w:tab w:val="left" w:pos="90"/>
        </w:tabs>
        <w:autoSpaceDE w:val="0"/>
        <w:autoSpaceDN w:val="0"/>
        <w:adjustRightInd w:val="0"/>
        <w:spacing w:line="240" w:lineRule="auto"/>
        <w:jc w:val="center"/>
        <w:rPr>
          <w:rFonts w:ascii="Montserrat Light" w:hAnsi="Montserrat Light"/>
          <w:b/>
          <w:bCs/>
          <w:noProof/>
          <w:lang w:val="ro-RO" w:eastAsia="ro-RO"/>
        </w:rPr>
      </w:pPr>
    </w:p>
    <w:p w14:paraId="195965F0" w14:textId="3E9A4BC4" w:rsidR="007E4459" w:rsidRPr="00E52499" w:rsidRDefault="007E4459" w:rsidP="00291165">
      <w:pPr>
        <w:tabs>
          <w:tab w:val="left" w:pos="90"/>
        </w:tabs>
        <w:autoSpaceDE w:val="0"/>
        <w:autoSpaceDN w:val="0"/>
        <w:adjustRightInd w:val="0"/>
        <w:spacing w:line="240" w:lineRule="auto"/>
        <w:jc w:val="center"/>
        <w:rPr>
          <w:rFonts w:ascii="Montserrat Light" w:hAnsi="Montserrat Light"/>
          <w:b/>
          <w:bCs/>
          <w:noProof/>
          <w:lang w:val="ro-RO" w:eastAsia="ro-RO"/>
        </w:rPr>
      </w:pPr>
      <w:r w:rsidRPr="00E52499">
        <w:rPr>
          <w:rFonts w:ascii="Montserrat Light" w:hAnsi="Montserrat Light"/>
          <w:b/>
          <w:bCs/>
          <w:noProof/>
          <w:lang w:val="ro-RO" w:eastAsia="ro-RO"/>
        </w:rPr>
        <w:t>hotărăşte:</w:t>
      </w:r>
    </w:p>
    <w:p w14:paraId="15A85467" w14:textId="77777777" w:rsidR="007E4459" w:rsidRPr="00E52499" w:rsidRDefault="007E4459" w:rsidP="00291165">
      <w:pPr>
        <w:tabs>
          <w:tab w:val="left" w:pos="90"/>
        </w:tabs>
        <w:autoSpaceDE w:val="0"/>
        <w:autoSpaceDN w:val="0"/>
        <w:adjustRightInd w:val="0"/>
        <w:spacing w:line="240" w:lineRule="auto"/>
        <w:jc w:val="center"/>
        <w:rPr>
          <w:rFonts w:ascii="Montserrat Light" w:hAnsi="Montserrat Light"/>
          <w:b/>
          <w:bCs/>
          <w:noProof/>
          <w:lang w:val="ro-RO" w:eastAsia="ro-RO"/>
        </w:rPr>
      </w:pPr>
    </w:p>
    <w:p w14:paraId="4CF0D891" w14:textId="11D00359" w:rsidR="0011014A" w:rsidRPr="0020280C" w:rsidRDefault="0011014A" w:rsidP="0011014A">
      <w:pPr>
        <w:pStyle w:val="NoSpacing1"/>
        <w:spacing w:line="276" w:lineRule="auto"/>
        <w:jc w:val="both"/>
        <w:rPr>
          <w:rFonts w:ascii="Cambria" w:hAnsi="Cambria"/>
          <w:noProof/>
          <w:sz w:val="24"/>
          <w:szCs w:val="24"/>
          <w:lang w:val="ro-RO"/>
        </w:rPr>
      </w:pPr>
      <w:r w:rsidRPr="0020280C">
        <w:rPr>
          <w:rFonts w:ascii="Montserrat" w:hAnsi="Montserrat"/>
          <w:b/>
          <w:lang w:val="ro-RO"/>
        </w:rPr>
        <w:t>Art. 1.</w:t>
      </w:r>
      <w:r w:rsidRPr="0020280C">
        <w:rPr>
          <w:rFonts w:ascii="Montserrat Light" w:hAnsi="Montserrat Light"/>
          <w:lang w:val="ro-RO"/>
        </w:rPr>
        <w:t xml:space="preserve"> </w:t>
      </w:r>
      <w:r w:rsidRPr="0020280C">
        <w:rPr>
          <w:rFonts w:ascii="Montserrat Light" w:hAnsi="Montserrat Light"/>
          <w:noProof/>
          <w:lang w:val="ro-RO"/>
        </w:rPr>
        <w:t xml:space="preserve">Se aprobă reorganizarea structurilor funcționale ale </w:t>
      </w:r>
      <w:r w:rsidRPr="0020280C">
        <w:rPr>
          <w:rFonts w:ascii="Montserrat Light" w:hAnsi="Montserrat Light"/>
          <w:lang w:val="ro-RO"/>
        </w:rPr>
        <w:t xml:space="preserve">Spitalului </w:t>
      </w:r>
      <w:r w:rsidRPr="0020280C">
        <w:rPr>
          <w:rFonts w:ascii="Montserrat Light" w:hAnsi="Montserrat Light"/>
          <w:noProof/>
          <w:lang w:val="ro-RO"/>
        </w:rPr>
        <w:t xml:space="preserve">Clinic </w:t>
      </w:r>
      <w:r w:rsidRPr="0020280C">
        <w:rPr>
          <w:rFonts w:ascii="Montserrat Light" w:hAnsi="Montserrat Light"/>
        </w:rPr>
        <w:t xml:space="preserve">de </w:t>
      </w:r>
      <w:r>
        <w:rPr>
          <w:rFonts w:ascii="Montserrat Light" w:hAnsi="Montserrat Light"/>
        </w:rPr>
        <w:t>Recuperare Cluj-Napoca</w:t>
      </w:r>
      <w:r w:rsidRPr="0020280C">
        <w:rPr>
          <w:rFonts w:ascii="Montserrat Light" w:hAnsi="Montserrat Light"/>
          <w:noProof/>
          <w:lang w:val="ro-RO"/>
        </w:rPr>
        <w:t>, conform prevederilor Legii nr. 296/2023, cu modificările și completările ulterioare.</w:t>
      </w:r>
    </w:p>
    <w:p w14:paraId="4EB12012" w14:textId="77777777" w:rsidR="0011014A" w:rsidRDefault="0011014A" w:rsidP="0011014A">
      <w:pPr>
        <w:spacing w:line="240" w:lineRule="auto"/>
        <w:contextualSpacing/>
        <w:jc w:val="both"/>
        <w:rPr>
          <w:rFonts w:ascii="Montserrat" w:hAnsi="Montserrat"/>
          <w:b/>
          <w:bCs/>
        </w:rPr>
      </w:pPr>
    </w:p>
    <w:p w14:paraId="7C2833DE" w14:textId="71175E13" w:rsidR="0011014A" w:rsidRPr="0073776C" w:rsidRDefault="0011014A" w:rsidP="0011014A">
      <w:pPr>
        <w:spacing w:line="240" w:lineRule="auto"/>
        <w:contextualSpacing/>
        <w:jc w:val="both"/>
        <w:rPr>
          <w:rFonts w:ascii="Montserrat Light" w:hAnsi="Montserrat Light"/>
        </w:rPr>
      </w:pPr>
      <w:r w:rsidRPr="002804F2">
        <w:rPr>
          <w:rFonts w:ascii="Montserrat" w:hAnsi="Montserrat"/>
          <w:b/>
          <w:bCs/>
        </w:rPr>
        <w:t xml:space="preserve">Art. </w:t>
      </w:r>
      <w:r>
        <w:rPr>
          <w:rFonts w:ascii="Montserrat" w:hAnsi="Montserrat"/>
          <w:b/>
          <w:bCs/>
        </w:rPr>
        <w:t>2</w:t>
      </w:r>
      <w:r w:rsidRPr="002804F2">
        <w:rPr>
          <w:rFonts w:ascii="Montserrat" w:hAnsi="Montserrat"/>
          <w:b/>
          <w:bCs/>
        </w:rPr>
        <w:t>.</w:t>
      </w:r>
      <w:r w:rsidRPr="0073776C">
        <w:rPr>
          <w:rFonts w:ascii="Montserrat Light" w:hAnsi="Montserrat Light"/>
        </w:rPr>
        <w:t xml:space="preserve"> Se aprobă Structura organizatorică a Spitalului Clinic de </w:t>
      </w:r>
      <w:r>
        <w:rPr>
          <w:rFonts w:ascii="Montserrat Light" w:hAnsi="Montserrat Light"/>
        </w:rPr>
        <w:t>Recuperare</w:t>
      </w:r>
      <w:r w:rsidRPr="0073776C">
        <w:rPr>
          <w:rFonts w:ascii="Montserrat Light" w:hAnsi="Montserrat Light"/>
          <w:lang w:val="ro-RO"/>
        </w:rPr>
        <w:t xml:space="preserve"> Cluj-Napoca</w:t>
      </w:r>
      <w:r w:rsidRPr="0073776C">
        <w:rPr>
          <w:rFonts w:ascii="Montserrat Light" w:hAnsi="Montserrat Light"/>
        </w:rPr>
        <w:t xml:space="preserve"> cuprinsă în </w:t>
      </w:r>
      <w:r w:rsidRPr="0011014A">
        <w:rPr>
          <w:rFonts w:ascii="Montserrat Light" w:hAnsi="Montserrat Light"/>
          <w:b/>
          <w:bCs/>
        </w:rPr>
        <w:t>Anexa nr. 1</w:t>
      </w:r>
      <w:r w:rsidRPr="0073776C">
        <w:rPr>
          <w:rFonts w:ascii="Montserrat Light" w:hAnsi="Montserrat Light"/>
        </w:rPr>
        <w:t xml:space="preserve"> care face parte integrantă din prezenta hotărâre.</w:t>
      </w:r>
    </w:p>
    <w:p w14:paraId="2D5AC9FB" w14:textId="77777777" w:rsidR="0011014A" w:rsidRPr="0073776C" w:rsidRDefault="0011014A" w:rsidP="0011014A">
      <w:pPr>
        <w:spacing w:line="240" w:lineRule="auto"/>
        <w:contextualSpacing/>
        <w:jc w:val="both"/>
        <w:rPr>
          <w:rFonts w:ascii="Montserrat Light" w:hAnsi="Montserrat Light"/>
        </w:rPr>
      </w:pPr>
    </w:p>
    <w:p w14:paraId="0F035F41" w14:textId="761853F4" w:rsidR="0011014A" w:rsidRPr="0073776C" w:rsidRDefault="0011014A" w:rsidP="0011014A">
      <w:pPr>
        <w:spacing w:line="240" w:lineRule="auto"/>
        <w:contextualSpacing/>
        <w:jc w:val="both"/>
        <w:rPr>
          <w:rFonts w:ascii="Montserrat Light" w:hAnsi="Montserrat Light"/>
        </w:rPr>
      </w:pPr>
      <w:r w:rsidRPr="002804F2">
        <w:rPr>
          <w:rFonts w:ascii="Montserrat" w:hAnsi="Montserrat"/>
          <w:b/>
          <w:bCs/>
        </w:rPr>
        <w:t xml:space="preserve">Art. </w:t>
      </w:r>
      <w:r>
        <w:rPr>
          <w:rFonts w:ascii="Montserrat" w:hAnsi="Montserrat"/>
          <w:b/>
          <w:bCs/>
        </w:rPr>
        <w:t>3</w:t>
      </w:r>
      <w:r w:rsidRPr="002804F2">
        <w:rPr>
          <w:rFonts w:ascii="Montserrat" w:hAnsi="Montserrat"/>
          <w:b/>
          <w:bCs/>
        </w:rPr>
        <w:t>.</w:t>
      </w:r>
      <w:r w:rsidRPr="0073776C">
        <w:rPr>
          <w:rFonts w:ascii="Montserrat Light" w:hAnsi="Montserrat Light"/>
        </w:rPr>
        <w:t xml:space="preserve"> Se aprobă Organigrama Spitalului Clinic de </w:t>
      </w:r>
      <w:r>
        <w:rPr>
          <w:rFonts w:ascii="Montserrat Light" w:hAnsi="Montserrat Light"/>
        </w:rPr>
        <w:t>Recuperare</w:t>
      </w:r>
      <w:r w:rsidRPr="0073776C">
        <w:rPr>
          <w:rFonts w:ascii="Montserrat Light" w:hAnsi="Montserrat Light"/>
          <w:lang w:val="ro-RO"/>
        </w:rPr>
        <w:t xml:space="preserve"> Cluj-Napoca</w:t>
      </w:r>
      <w:r w:rsidRPr="0073776C">
        <w:rPr>
          <w:rFonts w:ascii="Montserrat Light" w:hAnsi="Montserrat Light"/>
        </w:rPr>
        <w:t xml:space="preserve"> cuprinsă în </w:t>
      </w:r>
      <w:r w:rsidRPr="0011014A">
        <w:rPr>
          <w:rFonts w:ascii="Montserrat Light" w:hAnsi="Montserrat Light"/>
          <w:b/>
          <w:bCs/>
        </w:rPr>
        <w:t>Anexa nr. 2</w:t>
      </w:r>
      <w:r w:rsidRPr="0073776C">
        <w:rPr>
          <w:rFonts w:ascii="Montserrat Light" w:hAnsi="Montserrat Light"/>
        </w:rPr>
        <w:t xml:space="preserve"> care face parte integrantă din prezenta hotărâre.</w:t>
      </w:r>
    </w:p>
    <w:p w14:paraId="0F69F584" w14:textId="77777777" w:rsidR="0011014A" w:rsidRPr="0073776C" w:rsidRDefault="0011014A" w:rsidP="0011014A">
      <w:pPr>
        <w:spacing w:line="240" w:lineRule="auto"/>
        <w:contextualSpacing/>
        <w:jc w:val="both"/>
        <w:rPr>
          <w:rFonts w:ascii="Montserrat Light" w:hAnsi="Montserrat Light"/>
        </w:rPr>
      </w:pPr>
    </w:p>
    <w:p w14:paraId="6EFC8591" w14:textId="6ECFBA9A" w:rsidR="0011014A" w:rsidRPr="0073776C" w:rsidRDefault="0011014A" w:rsidP="0011014A">
      <w:pPr>
        <w:spacing w:line="240" w:lineRule="auto"/>
        <w:contextualSpacing/>
        <w:jc w:val="both"/>
        <w:rPr>
          <w:rFonts w:ascii="Montserrat Light" w:hAnsi="Montserrat Light"/>
        </w:rPr>
      </w:pPr>
      <w:r w:rsidRPr="002804F2">
        <w:rPr>
          <w:rFonts w:ascii="Montserrat" w:hAnsi="Montserrat"/>
          <w:b/>
          <w:bCs/>
        </w:rPr>
        <w:t xml:space="preserve">Art. </w:t>
      </w:r>
      <w:r>
        <w:rPr>
          <w:rFonts w:ascii="Montserrat" w:hAnsi="Montserrat"/>
          <w:b/>
          <w:bCs/>
        </w:rPr>
        <w:t>4</w:t>
      </w:r>
      <w:r w:rsidRPr="002804F2">
        <w:rPr>
          <w:rFonts w:ascii="Montserrat" w:hAnsi="Montserrat"/>
          <w:b/>
          <w:bCs/>
        </w:rPr>
        <w:t>.</w:t>
      </w:r>
      <w:r w:rsidRPr="0073776C">
        <w:rPr>
          <w:rFonts w:ascii="Montserrat Light" w:hAnsi="Montserrat Light"/>
        </w:rPr>
        <w:t xml:space="preserve"> Se aprobă Statul de funcții al Spitalului Clinic de </w:t>
      </w:r>
      <w:r>
        <w:rPr>
          <w:rFonts w:ascii="Montserrat Light" w:hAnsi="Montserrat Light"/>
        </w:rPr>
        <w:t>Recuperare</w:t>
      </w:r>
      <w:r w:rsidRPr="0073776C">
        <w:rPr>
          <w:rFonts w:ascii="Montserrat Light" w:hAnsi="Montserrat Light"/>
          <w:lang w:val="ro-RO"/>
        </w:rPr>
        <w:t xml:space="preserve"> Cluj-Napoca</w:t>
      </w:r>
      <w:r w:rsidRPr="0073776C">
        <w:rPr>
          <w:rFonts w:ascii="Montserrat Light" w:hAnsi="Montserrat Light"/>
        </w:rPr>
        <w:t xml:space="preserve"> cuprins în </w:t>
      </w:r>
      <w:r w:rsidRPr="0011014A">
        <w:rPr>
          <w:rFonts w:ascii="Montserrat Light" w:hAnsi="Montserrat Light"/>
          <w:b/>
          <w:bCs/>
        </w:rPr>
        <w:t>Anexa nr. 3</w:t>
      </w:r>
      <w:r w:rsidRPr="0073776C">
        <w:rPr>
          <w:rFonts w:ascii="Montserrat Light" w:hAnsi="Montserrat Light"/>
        </w:rPr>
        <w:t xml:space="preserve"> care face parte integrantă din prezenta hotărâre.</w:t>
      </w:r>
    </w:p>
    <w:p w14:paraId="689D09DA" w14:textId="77777777" w:rsidR="0011014A" w:rsidRPr="0073776C" w:rsidRDefault="0011014A" w:rsidP="0011014A">
      <w:pPr>
        <w:spacing w:line="240" w:lineRule="auto"/>
        <w:contextualSpacing/>
        <w:jc w:val="both"/>
        <w:rPr>
          <w:rFonts w:ascii="Montserrat Light" w:hAnsi="Montserrat Light"/>
        </w:rPr>
      </w:pPr>
    </w:p>
    <w:p w14:paraId="6B8FEBE6" w14:textId="26FC4D5D" w:rsidR="0011014A" w:rsidRPr="0073776C" w:rsidRDefault="0011014A" w:rsidP="0011014A">
      <w:pPr>
        <w:spacing w:line="240" w:lineRule="auto"/>
        <w:contextualSpacing/>
        <w:jc w:val="both"/>
        <w:rPr>
          <w:rFonts w:ascii="Montserrat Light" w:hAnsi="Montserrat Light"/>
        </w:rPr>
      </w:pPr>
      <w:r w:rsidRPr="002804F2">
        <w:rPr>
          <w:rFonts w:ascii="Montserrat" w:hAnsi="Montserrat"/>
          <w:b/>
          <w:bCs/>
        </w:rPr>
        <w:t xml:space="preserve">Art. </w:t>
      </w:r>
      <w:r>
        <w:rPr>
          <w:rFonts w:ascii="Montserrat" w:hAnsi="Montserrat"/>
          <w:b/>
          <w:bCs/>
        </w:rPr>
        <w:t>5</w:t>
      </w:r>
      <w:r w:rsidRPr="002804F2">
        <w:rPr>
          <w:rFonts w:ascii="Montserrat" w:hAnsi="Montserrat"/>
          <w:b/>
          <w:bCs/>
        </w:rPr>
        <w:t>.</w:t>
      </w:r>
      <w:r w:rsidRPr="0073776C">
        <w:rPr>
          <w:rFonts w:ascii="Montserrat Light" w:hAnsi="Montserrat Light"/>
        </w:rPr>
        <w:t xml:space="preserve"> Se aprobă Regulamentul de organizare și funcționare pentru Spitalul Clinic de </w:t>
      </w:r>
      <w:r>
        <w:rPr>
          <w:rFonts w:ascii="Montserrat Light" w:hAnsi="Montserrat Light"/>
        </w:rPr>
        <w:t>Recuperare</w:t>
      </w:r>
      <w:r w:rsidRPr="0073776C">
        <w:rPr>
          <w:rFonts w:ascii="Montserrat Light" w:hAnsi="Montserrat Light"/>
          <w:lang w:val="ro-RO"/>
        </w:rPr>
        <w:t xml:space="preserve"> Cluj-Napoca</w:t>
      </w:r>
      <w:r w:rsidRPr="0073776C">
        <w:rPr>
          <w:rFonts w:ascii="Montserrat Light" w:hAnsi="Montserrat Light"/>
        </w:rPr>
        <w:t xml:space="preserve"> cuprins în </w:t>
      </w:r>
      <w:r w:rsidRPr="0011014A">
        <w:rPr>
          <w:rFonts w:ascii="Montserrat Light" w:hAnsi="Montserrat Light"/>
          <w:b/>
          <w:bCs/>
        </w:rPr>
        <w:t>Anexa nr. 4</w:t>
      </w:r>
      <w:r w:rsidRPr="0073776C">
        <w:rPr>
          <w:rFonts w:ascii="Montserrat Light" w:hAnsi="Montserrat Light"/>
        </w:rPr>
        <w:t xml:space="preserve"> care face parte integrantă din prezenta hotărâre.</w:t>
      </w:r>
    </w:p>
    <w:p w14:paraId="0B59D27D" w14:textId="77777777" w:rsidR="0011014A" w:rsidRPr="0073776C" w:rsidRDefault="0011014A" w:rsidP="0011014A">
      <w:pPr>
        <w:spacing w:line="240" w:lineRule="auto"/>
        <w:contextualSpacing/>
        <w:jc w:val="both"/>
        <w:rPr>
          <w:rFonts w:ascii="Montserrat Light" w:hAnsi="Montserrat Light"/>
        </w:rPr>
      </w:pPr>
    </w:p>
    <w:p w14:paraId="0FECC9AC" w14:textId="7DACAE63" w:rsidR="0011014A" w:rsidRPr="005B3E37" w:rsidRDefault="0011014A" w:rsidP="0011014A">
      <w:pPr>
        <w:pStyle w:val="Frspaiere"/>
        <w:spacing w:line="276" w:lineRule="auto"/>
        <w:jc w:val="both"/>
        <w:rPr>
          <w:rFonts w:ascii="Montserrat Light" w:hAnsi="Montserrat Light"/>
          <w:noProof/>
        </w:rPr>
      </w:pPr>
      <w:r w:rsidRPr="0020280C">
        <w:rPr>
          <w:rFonts w:ascii="Montserrat" w:hAnsi="Montserrat"/>
          <w:b/>
          <w:bCs/>
          <w:noProof/>
        </w:rPr>
        <w:t>Art. 6.</w:t>
      </w:r>
      <w:r w:rsidRPr="0020280C">
        <w:rPr>
          <w:rFonts w:ascii="Montserrat Light" w:hAnsi="Montserrat Light"/>
          <w:b/>
          <w:bCs/>
          <w:noProof/>
        </w:rPr>
        <w:t xml:space="preserve"> </w:t>
      </w:r>
      <w:r w:rsidRPr="0020280C">
        <w:rPr>
          <w:rFonts w:ascii="Montserrat Light" w:hAnsi="Montserrat Light"/>
          <w:noProof/>
        </w:rPr>
        <w:t xml:space="preserve">Structura organizatorică, Organigrama, Statul de funcții și Regulamentul de organizare și funcționare al </w:t>
      </w:r>
      <w:r w:rsidRPr="0020280C">
        <w:rPr>
          <w:rFonts w:ascii="Montserrat Light" w:hAnsi="Montserrat Light"/>
        </w:rPr>
        <w:t xml:space="preserve">Spitalului </w:t>
      </w:r>
      <w:r w:rsidRPr="0020280C">
        <w:rPr>
          <w:rFonts w:ascii="Montserrat Light" w:hAnsi="Montserrat Light"/>
          <w:noProof/>
        </w:rPr>
        <w:t xml:space="preserve">Clinic de </w:t>
      </w:r>
      <w:r>
        <w:rPr>
          <w:rFonts w:ascii="Montserrat Light" w:hAnsi="Montserrat Light"/>
        </w:rPr>
        <w:t>Recuperare</w:t>
      </w:r>
      <w:r w:rsidRPr="0020280C">
        <w:rPr>
          <w:rFonts w:ascii="Montserrat Light" w:hAnsi="Montserrat Light"/>
        </w:rPr>
        <w:t xml:space="preserve"> Cluj-Napoca</w:t>
      </w:r>
      <w:r w:rsidRPr="0020280C">
        <w:rPr>
          <w:rFonts w:ascii="Montserrat Light" w:hAnsi="Montserrat Light"/>
          <w:noProof/>
        </w:rPr>
        <w:t xml:space="preserve">, prevăzute la art. 2, art. 3, art. 4 și art. 5,  intră în vigoare la data de 01.07.2024 iar în perioada cuprinsă între data comunicării prezentei hotărâri și data de 30.06.2024 vor fi aplicate </w:t>
      </w:r>
      <w:r w:rsidRPr="005B3E37">
        <w:rPr>
          <w:rFonts w:ascii="Montserrat Light" w:hAnsi="Montserrat Light"/>
          <w:noProof/>
        </w:rPr>
        <w:t>măsurile de reorganizare a st</w:t>
      </w:r>
      <w:r w:rsidR="00A1670A">
        <w:rPr>
          <w:rFonts w:ascii="Montserrat Light" w:hAnsi="Montserrat Light"/>
          <w:noProof/>
        </w:rPr>
        <w:t>r</w:t>
      </w:r>
      <w:r w:rsidRPr="005B3E37">
        <w:rPr>
          <w:rFonts w:ascii="Montserrat Light" w:hAnsi="Montserrat Light"/>
          <w:noProof/>
        </w:rPr>
        <w:t>ucturilor funcționale.</w:t>
      </w:r>
    </w:p>
    <w:p w14:paraId="019707AE" w14:textId="77777777" w:rsidR="0011014A" w:rsidRDefault="0011014A" w:rsidP="0011014A">
      <w:pPr>
        <w:ind w:right="99"/>
        <w:jc w:val="both"/>
        <w:rPr>
          <w:rFonts w:ascii="Montserrat" w:eastAsia="Calibri" w:hAnsi="Montserrat"/>
          <w:b/>
          <w:color w:val="000000" w:themeColor="text1"/>
          <w:lang w:val="ro-RO"/>
        </w:rPr>
      </w:pPr>
    </w:p>
    <w:p w14:paraId="1A0E5E34" w14:textId="337CF8E4" w:rsidR="0011014A" w:rsidRPr="00FD3048" w:rsidRDefault="0011014A" w:rsidP="0011014A">
      <w:pPr>
        <w:ind w:right="99"/>
        <w:jc w:val="both"/>
        <w:rPr>
          <w:rFonts w:ascii="Montserrat Light" w:eastAsia="Calibri" w:hAnsi="Montserrat Light"/>
          <w:lang w:val="ro-RO"/>
        </w:rPr>
      </w:pPr>
      <w:r w:rsidRPr="009D1563">
        <w:rPr>
          <w:rFonts w:ascii="Montserrat" w:eastAsia="Calibri" w:hAnsi="Montserrat"/>
          <w:b/>
          <w:color w:val="000000" w:themeColor="text1"/>
          <w:lang w:val="ro-RO"/>
        </w:rPr>
        <w:t xml:space="preserve">Art. </w:t>
      </w:r>
      <w:r w:rsidR="008252BD">
        <w:rPr>
          <w:rFonts w:ascii="Montserrat" w:eastAsia="Calibri" w:hAnsi="Montserrat"/>
          <w:b/>
          <w:color w:val="000000" w:themeColor="text1"/>
          <w:lang w:val="ro-RO"/>
        </w:rPr>
        <w:t>7</w:t>
      </w:r>
      <w:r w:rsidRPr="009D1563">
        <w:rPr>
          <w:rFonts w:ascii="Montserrat" w:eastAsia="Calibri" w:hAnsi="Montserrat"/>
          <w:b/>
          <w:color w:val="000000" w:themeColor="text1"/>
          <w:lang w:val="ro-RO"/>
        </w:rPr>
        <w:t>.</w:t>
      </w:r>
      <w:r w:rsidRPr="00AA6906">
        <w:rPr>
          <w:rFonts w:ascii="Montserrat Light" w:eastAsia="Calibri" w:hAnsi="Montserrat Light"/>
          <w:b/>
          <w:color w:val="000000" w:themeColor="text1"/>
          <w:lang w:val="ro-RO"/>
        </w:rPr>
        <w:t xml:space="preserve"> </w:t>
      </w:r>
      <w:r w:rsidRPr="00AA6906">
        <w:rPr>
          <w:rFonts w:ascii="Montserrat Light" w:eastAsia="Calibri" w:hAnsi="Montserrat Light"/>
          <w:color w:val="000000" w:themeColor="text1"/>
          <w:lang w:val="ro-RO"/>
        </w:rPr>
        <w:t xml:space="preserve">La data </w:t>
      </w:r>
      <w:r>
        <w:rPr>
          <w:rFonts w:ascii="Montserrat Light" w:eastAsia="Calibri" w:hAnsi="Montserrat Light"/>
          <w:color w:val="000000" w:themeColor="text1"/>
          <w:lang w:val="ro-RO"/>
        </w:rPr>
        <w:t xml:space="preserve">de 01.07.2024 se abrogă </w:t>
      </w:r>
      <w:r w:rsidRPr="00AA6906">
        <w:rPr>
          <w:rFonts w:ascii="Montserrat Light" w:eastAsia="Calibri" w:hAnsi="Montserrat Light"/>
          <w:color w:val="000000" w:themeColor="text1"/>
          <w:lang w:val="ro-RO"/>
        </w:rPr>
        <w:t>Hotărârea Consiliului Județean Cluj nr.</w:t>
      </w:r>
      <w:r w:rsidRPr="00980AC0">
        <w:rPr>
          <w:rFonts w:ascii="Montserrat Light" w:hAnsi="Montserrat Light"/>
          <w:noProof/>
        </w:rPr>
        <w:t xml:space="preserve"> </w:t>
      </w:r>
      <w:r>
        <w:rPr>
          <w:rFonts w:ascii="Montserrat Light" w:hAnsi="Montserrat Light"/>
          <w:noProof/>
        </w:rPr>
        <w:t>99/2023</w:t>
      </w:r>
      <w:r w:rsidRPr="00FD3048">
        <w:rPr>
          <w:rFonts w:ascii="Montserrat Light" w:hAnsi="Montserrat Light"/>
        </w:rPr>
        <w:t xml:space="preserve"> privind aprobarea </w:t>
      </w:r>
      <w:r>
        <w:rPr>
          <w:rFonts w:ascii="Montserrat Light" w:hAnsi="Montserrat Light"/>
        </w:rPr>
        <w:t xml:space="preserve">Structurii organizatorice, a </w:t>
      </w:r>
      <w:r w:rsidRPr="00FD3048">
        <w:rPr>
          <w:rFonts w:ascii="Montserrat Light" w:hAnsi="Montserrat Light"/>
        </w:rPr>
        <w:t xml:space="preserve">Organigramei, a Statului de funcţii şi a Regulamentului de organizare şi funcţionare pentru Spitalul Clinic de </w:t>
      </w:r>
      <w:r>
        <w:rPr>
          <w:rFonts w:ascii="Montserrat Light" w:hAnsi="Montserrat Light"/>
        </w:rPr>
        <w:t>Recuperare</w:t>
      </w:r>
      <w:r w:rsidRPr="00FD3048">
        <w:rPr>
          <w:rFonts w:ascii="Montserrat Light" w:hAnsi="Montserrat Light"/>
          <w:lang w:val="ro-RO"/>
        </w:rPr>
        <w:t xml:space="preserve"> Cluj-Napoca</w:t>
      </w:r>
      <w:r w:rsidRPr="00FD3048">
        <w:rPr>
          <w:rFonts w:ascii="Montserrat Light" w:hAnsi="Montserrat Light"/>
        </w:rPr>
        <w:t>, cu modificările și completările ulterioare</w:t>
      </w:r>
      <w:r w:rsidRPr="00FD3048">
        <w:rPr>
          <w:rFonts w:ascii="Montserrat Light" w:hAnsi="Montserrat Light"/>
          <w:lang w:val="ro-RO"/>
        </w:rPr>
        <w:t>.</w:t>
      </w:r>
    </w:p>
    <w:p w14:paraId="3440B763" w14:textId="77777777" w:rsidR="0011014A" w:rsidRDefault="0011014A" w:rsidP="0011014A">
      <w:pPr>
        <w:pStyle w:val="NoSpacing1"/>
        <w:spacing w:line="276" w:lineRule="auto"/>
        <w:jc w:val="both"/>
        <w:rPr>
          <w:rFonts w:ascii="Montserrat" w:hAnsi="Montserrat"/>
          <w:b/>
          <w:noProof/>
          <w:lang w:val="ro-RO"/>
        </w:rPr>
      </w:pPr>
    </w:p>
    <w:p w14:paraId="31C81C7E" w14:textId="29FBEC7B" w:rsidR="0011014A" w:rsidRPr="008B2234" w:rsidRDefault="0011014A" w:rsidP="0011014A">
      <w:pPr>
        <w:pStyle w:val="NoSpacing1"/>
        <w:spacing w:line="276" w:lineRule="auto"/>
        <w:jc w:val="both"/>
        <w:rPr>
          <w:rFonts w:ascii="Montserrat Light" w:hAnsi="Montserrat Light"/>
          <w:noProof/>
          <w:lang w:val="ro-RO"/>
        </w:rPr>
      </w:pPr>
      <w:r w:rsidRPr="008B2234">
        <w:rPr>
          <w:rFonts w:ascii="Montserrat" w:hAnsi="Montserrat"/>
          <w:b/>
          <w:noProof/>
          <w:lang w:val="ro-RO"/>
        </w:rPr>
        <w:t xml:space="preserve">Art. </w:t>
      </w:r>
      <w:r w:rsidR="008252BD">
        <w:rPr>
          <w:rFonts w:ascii="Montserrat" w:hAnsi="Montserrat"/>
          <w:b/>
          <w:noProof/>
          <w:lang w:val="ro-RO"/>
        </w:rPr>
        <w:t>8</w:t>
      </w:r>
      <w:r w:rsidRPr="008B2234">
        <w:rPr>
          <w:rFonts w:ascii="Montserrat" w:hAnsi="Montserrat"/>
          <w:b/>
          <w:noProof/>
          <w:lang w:val="ro-RO"/>
        </w:rPr>
        <w:t>.</w:t>
      </w:r>
      <w:r w:rsidRPr="008B2234">
        <w:rPr>
          <w:rFonts w:ascii="Montserrat Light" w:hAnsi="Montserrat Light"/>
          <w:b/>
          <w:noProof/>
          <w:lang w:val="ro-RO"/>
        </w:rPr>
        <w:t xml:space="preserve"> </w:t>
      </w:r>
      <w:r w:rsidRPr="008B2234">
        <w:rPr>
          <w:rFonts w:ascii="Montserrat Light" w:hAnsi="Montserrat Light"/>
          <w:noProof/>
          <w:lang w:val="ro-RO"/>
        </w:rPr>
        <w:t>Cu punererea în aplicare a prevederilor prezentei hotărâri și comunicarea către personalul</w:t>
      </w:r>
      <w:r w:rsidRPr="008B2234">
        <w:rPr>
          <w:rFonts w:ascii="Montserrat Light" w:hAnsi="Montserrat Light"/>
        </w:rPr>
        <w:t xml:space="preserve"> </w:t>
      </w:r>
      <w:r w:rsidRPr="008B2234">
        <w:rPr>
          <w:rFonts w:ascii="Montserrat Light" w:hAnsi="Montserrat Light"/>
          <w:lang w:val="ro-RO"/>
        </w:rPr>
        <w:t xml:space="preserve">Spitalului </w:t>
      </w:r>
      <w:r w:rsidRPr="008B2234">
        <w:rPr>
          <w:rFonts w:ascii="Montserrat Light" w:hAnsi="Montserrat Light"/>
          <w:noProof/>
          <w:lang w:val="ro-RO"/>
        </w:rPr>
        <w:t xml:space="preserve">Clinic de </w:t>
      </w:r>
      <w:r>
        <w:rPr>
          <w:rFonts w:ascii="Montserrat Light" w:hAnsi="Montserrat Light"/>
        </w:rPr>
        <w:t>Recuperare Cluj-Napoca</w:t>
      </w:r>
      <w:r w:rsidRPr="008B2234">
        <w:rPr>
          <w:rFonts w:ascii="Montserrat Light" w:hAnsi="Montserrat Light"/>
          <w:noProof/>
          <w:lang w:val="ro-RO"/>
        </w:rPr>
        <w:t xml:space="preserve"> se încredinţează preşedintele Consiliului Judeţean Cluj prin </w:t>
      </w:r>
      <w:r w:rsidRPr="008B2234">
        <w:rPr>
          <w:rFonts w:ascii="Montserrat Light" w:hAnsi="Montserrat Light"/>
        </w:rPr>
        <w:t xml:space="preserve">managerul Spitalului Clinic </w:t>
      </w:r>
      <w:r w:rsidRPr="008B2234">
        <w:rPr>
          <w:rFonts w:ascii="Montserrat Light" w:hAnsi="Montserrat Light"/>
          <w:bCs/>
        </w:rPr>
        <w:t>d</w:t>
      </w:r>
      <w:r w:rsidRPr="008B2234">
        <w:rPr>
          <w:rFonts w:ascii="Montserrat Light" w:hAnsi="Montserrat Light"/>
        </w:rPr>
        <w:t xml:space="preserve">e </w:t>
      </w:r>
      <w:r>
        <w:rPr>
          <w:rFonts w:ascii="Montserrat Light" w:hAnsi="Montserrat Light"/>
        </w:rPr>
        <w:t>Recuperare</w:t>
      </w:r>
      <w:r w:rsidRPr="008B2234">
        <w:rPr>
          <w:rFonts w:ascii="Montserrat Light" w:hAnsi="Montserrat Light"/>
          <w:lang w:val="ro-RO"/>
        </w:rPr>
        <w:t xml:space="preserve"> Cluj-Napoca</w:t>
      </w:r>
      <w:r w:rsidRPr="008B2234">
        <w:rPr>
          <w:rFonts w:ascii="Montserrat Light" w:hAnsi="Montserrat Light"/>
          <w:noProof/>
          <w:lang w:val="ro-RO"/>
        </w:rPr>
        <w:t>.</w:t>
      </w:r>
    </w:p>
    <w:p w14:paraId="64F9EB35" w14:textId="77777777" w:rsidR="0011014A" w:rsidRDefault="0011014A" w:rsidP="0011014A">
      <w:pPr>
        <w:pStyle w:val="NoSpacing1"/>
        <w:spacing w:line="276" w:lineRule="auto"/>
        <w:jc w:val="both"/>
        <w:rPr>
          <w:rFonts w:ascii="Montserrat" w:hAnsi="Montserrat"/>
          <w:b/>
          <w:bCs/>
          <w:noProof/>
          <w:lang w:val="ro-RO"/>
        </w:rPr>
      </w:pPr>
    </w:p>
    <w:p w14:paraId="62C13D7F" w14:textId="5779CF18" w:rsidR="0011014A" w:rsidRPr="008B2234" w:rsidRDefault="0011014A" w:rsidP="0011014A">
      <w:pPr>
        <w:pStyle w:val="NoSpacing1"/>
        <w:spacing w:line="276" w:lineRule="auto"/>
        <w:jc w:val="both"/>
        <w:rPr>
          <w:rFonts w:ascii="Montserrat Light" w:hAnsi="Montserrat Light"/>
          <w:noProof/>
          <w:lang w:val="ro-RO"/>
        </w:rPr>
      </w:pPr>
      <w:r w:rsidRPr="008B2234">
        <w:rPr>
          <w:rFonts w:ascii="Montserrat" w:hAnsi="Montserrat"/>
          <w:b/>
          <w:bCs/>
          <w:noProof/>
          <w:lang w:val="ro-RO"/>
        </w:rPr>
        <w:t>Art.</w:t>
      </w:r>
      <w:r w:rsidR="008252BD">
        <w:rPr>
          <w:rFonts w:ascii="Montserrat" w:hAnsi="Montserrat"/>
          <w:b/>
          <w:bCs/>
          <w:noProof/>
          <w:lang w:val="ro-RO"/>
        </w:rPr>
        <w:t>9</w:t>
      </w:r>
      <w:r w:rsidRPr="008B2234">
        <w:rPr>
          <w:rFonts w:ascii="Montserrat" w:hAnsi="Montserrat"/>
          <w:noProof/>
          <w:lang w:val="ro-RO"/>
        </w:rPr>
        <w:t>.</w:t>
      </w:r>
      <w:r w:rsidRPr="008B2234">
        <w:rPr>
          <w:rFonts w:ascii="Montserrat Light" w:hAnsi="Montserrat Light"/>
          <w:noProof/>
          <w:lang w:val="ro-RO"/>
        </w:rPr>
        <w:t xml:space="preserve"> Prezenta hotărâre poate fi atacată la instanța de contencios administrativ  în conformitate cu dispozițiile Legii contenciosului administrativ nr. 554/2004, cu modificările și completările ulterioare.</w:t>
      </w:r>
    </w:p>
    <w:p w14:paraId="2A612AE6" w14:textId="77777777" w:rsidR="0011014A" w:rsidRDefault="0011014A" w:rsidP="0011014A">
      <w:pPr>
        <w:adjustRightInd w:val="0"/>
        <w:jc w:val="both"/>
        <w:rPr>
          <w:rFonts w:ascii="Montserrat" w:hAnsi="Montserrat"/>
          <w:b/>
          <w:color w:val="000000" w:themeColor="text1"/>
        </w:rPr>
      </w:pPr>
    </w:p>
    <w:p w14:paraId="6CB77366" w14:textId="7191CD2F" w:rsidR="0011014A" w:rsidRPr="000B417E" w:rsidRDefault="0011014A" w:rsidP="0011014A">
      <w:pPr>
        <w:adjustRightInd w:val="0"/>
        <w:jc w:val="both"/>
        <w:rPr>
          <w:rFonts w:ascii="Montserrat Light" w:hAnsi="Montserrat Light"/>
          <w:lang w:val="ro-RO"/>
        </w:rPr>
      </w:pPr>
      <w:r w:rsidRPr="00AA6906">
        <w:rPr>
          <w:rFonts w:ascii="Montserrat" w:hAnsi="Montserrat"/>
          <w:b/>
          <w:color w:val="000000" w:themeColor="text1"/>
        </w:rPr>
        <w:t xml:space="preserve">Art. </w:t>
      </w:r>
      <w:r>
        <w:rPr>
          <w:rFonts w:ascii="Montserrat" w:hAnsi="Montserrat"/>
          <w:b/>
          <w:color w:val="000000" w:themeColor="text1"/>
        </w:rPr>
        <w:t>1</w:t>
      </w:r>
      <w:r w:rsidR="008252BD">
        <w:rPr>
          <w:rFonts w:ascii="Montserrat" w:hAnsi="Montserrat"/>
          <w:b/>
          <w:color w:val="000000" w:themeColor="text1"/>
        </w:rPr>
        <w:t>0</w:t>
      </w:r>
      <w:r w:rsidRPr="00AA6906">
        <w:rPr>
          <w:rFonts w:ascii="Montserrat" w:hAnsi="Montserrat"/>
          <w:b/>
          <w:color w:val="000000" w:themeColor="text1"/>
        </w:rPr>
        <w:t>.</w:t>
      </w:r>
      <w:r w:rsidRPr="00AA6906">
        <w:rPr>
          <w:rFonts w:ascii="Montserrat Light" w:hAnsi="Montserrat Light"/>
          <w:b/>
          <w:color w:val="000000" w:themeColor="text1"/>
        </w:rPr>
        <w:t xml:space="preserve">  </w:t>
      </w:r>
      <w:r w:rsidRPr="00543962">
        <w:rPr>
          <w:rFonts w:ascii="Montserrat Light" w:hAnsi="Montserrat Light"/>
          <w:lang w:val="ro-RO"/>
        </w:rPr>
        <w:t xml:space="preserve">Prezenta hotărâre se comunică Direcţiei Juridice, Direcţiei Generale Buget, Finanţe Resurse Umane, Spitalului Clinic </w:t>
      </w:r>
      <w:r w:rsidRPr="009801F8">
        <w:rPr>
          <w:rFonts w:ascii="Montserrat Light" w:hAnsi="Montserrat Light"/>
          <w:lang w:val="ro-RO"/>
        </w:rPr>
        <w:t xml:space="preserve">de </w:t>
      </w:r>
      <w:r>
        <w:rPr>
          <w:rFonts w:ascii="Montserrat Light" w:hAnsi="Montserrat Light"/>
        </w:rPr>
        <w:t>Recuperare</w:t>
      </w:r>
      <w:r w:rsidRPr="00543962">
        <w:rPr>
          <w:rFonts w:ascii="Montserrat Light" w:hAnsi="Montserrat Light"/>
          <w:lang w:val="ro-RO"/>
        </w:rPr>
        <w:t xml:space="preserve"> Cluj-Napoca, precum şi </w:t>
      </w:r>
      <w:r w:rsidRPr="00543962">
        <w:rPr>
          <w:rFonts w:ascii="Montserrat Light" w:hAnsi="Montserrat Light"/>
          <w:lang w:val="ro-RO"/>
        </w:rPr>
        <w:lastRenderedPageBreak/>
        <w:t>Prefectului Judeţului Cluj şi se aduce la cunoştinţa publică prin afişare la sediul Consiliului Judeţean Cluj, precum şi pe pagina de internet „</w:t>
      </w:r>
      <w:hyperlink r:id="rId8" w:history="1">
        <w:r w:rsidRPr="00543962">
          <w:rPr>
            <w:rStyle w:val="Hyperlink"/>
            <w:rFonts w:ascii="Montserrat Light" w:hAnsi="Montserrat Light"/>
            <w:lang w:val="ro-RO"/>
          </w:rPr>
          <w:t>www.cjcluj.ro</w:t>
        </w:r>
      </w:hyperlink>
      <w:r w:rsidRPr="00543962">
        <w:rPr>
          <w:rFonts w:ascii="Montserrat Light" w:hAnsi="Montserrat Light"/>
          <w:lang w:val="ro-RO"/>
        </w:rPr>
        <w:t>”.</w:t>
      </w:r>
    </w:p>
    <w:p w14:paraId="54D2F296" w14:textId="77777777" w:rsidR="0011014A" w:rsidRDefault="0011014A" w:rsidP="0011014A">
      <w:pPr>
        <w:spacing w:line="240" w:lineRule="auto"/>
        <w:contextualSpacing/>
        <w:jc w:val="both"/>
        <w:rPr>
          <w:rFonts w:ascii="Montserrat" w:hAnsi="Montserrat"/>
          <w:b/>
          <w:bCs/>
        </w:rPr>
      </w:pPr>
    </w:p>
    <w:p w14:paraId="1FE1B329" w14:textId="77777777" w:rsidR="00286D13" w:rsidRDefault="00286D13" w:rsidP="00291165">
      <w:pPr>
        <w:autoSpaceDE w:val="0"/>
        <w:autoSpaceDN w:val="0"/>
        <w:adjustRightInd w:val="0"/>
        <w:spacing w:line="240" w:lineRule="auto"/>
        <w:jc w:val="both"/>
        <w:rPr>
          <w:rFonts w:ascii="Montserrat Light" w:hAnsi="Montserrat Light"/>
          <w:noProof/>
          <w:lang w:val="ro-RO" w:eastAsia="ro-RO"/>
        </w:rPr>
      </w:pPr>
    </w:p>
    <w:p w14:paraId="47635533" w14:textId="77777777" w:rsidR="00D91683" w:rsidRDefault="00D91683" w:rsidP="00291165">
      <w:pPr>
        <w:autoSpaceDE w:val="0"/>
        <w:autoSpaceDN w:val="0"/>
        <w:adjustRightInd w:val="0"/>
        <w:spacing w:line="240" w:lineRule="auto"/>
        <w:jc w:val="both"/>
        <w:rPr>
          <w:rFonts w:ascii="Montserrat Light" w:hAnsi="Montserrat Light"/>
          <w:noProof/>
          <w:lang w:val="ro-RO" w:eastAsia="ro-RO"/>
        </w:rPr>
      </w:pPr>
    </w:p>
    <w:p w14:paraId="4B21BDC2" w14:textId="77777777" w:rsidR="00D91683" w:rsidRDefault="00D91683" w:rsidP="00291165">
      <w:pPr>
        <w:autoSpaceDE w:val="0"/>
        <w:autoSpaceDN w:val="0"/>
        <w:adjustRightInd w:val="0"/>
        <w:spacing w:line="240" w:lineRule="auto"/>
        <w:jc w:val="both"/>
        <w:rPr>
          <w:rFonts w:ascii="Montserrat Light" w:hAnsi="Montserrat Light"/>
          <w:noProof/>
          <w:lang w:val="ro-RO" w:eastAsia="ro-RO"/>
        </w:rPr>
      </w:pPr>
    </w:p>
    <w:p w14:paraId="1C2E2CEB" w14:textId="77777777" w:rsidR="00D91683" w:rsidRDefault="00D91683" w:rsidP="00291165">
      <w:pPr>
        <w:autoSpaceDE w:val="0"/>
        <w:autoSpaceDN w:val="0"/>
        <w:adjustRightInd w:val="0"/>
        <w:spacing w:line="240" w:lineRule="auto"/>
        <w:jc w:val="both"/>
        <w:rPr>
          <w:rFonts w:ascii="Montserrat Light" w:hAnsi="Montserrat Light"/>
          <w:noProof/>
          <w:lang w:val="ro-RO" w:eastAsia="ro-RO"/>
        </w:rPr>
      </w:pPr>
    </w:p>
    <w:p w14:paraId="2521AC95" w14:textId="77777777" w:rsidR="00D91683" w:rsidRDefault="00D91683" w:rsidP="00291165">
      <w:pPr>
        <w:autoSpaceDE w:val="0"/>
        <w:autoSpaceDN w:val="0"/>
        <w:adjustRightInd w:val="0"/>
        <w:spacing w:line="240" w:lineRule="auto"/>
        <w:jc w:val="both"/>
        <w:rPr>
          <w:rFonts w:ascii="Montserrat Light" w:hAnsi="Montserrat Light"/>
          <w:noProof/>
          <w:lang w:val="ro-RO" w:eastAsia="ro-RO"/>
        </w:rPr>
      </w:pPr>
    </w:p>
    <w:p w14:paraId="01FD3B5B" w14:textId="77777777" w:rsidR="00D91683" w:rsidRDefault="00D91683" w:rsidP="00291165">
      <w:pPr>
        <w:autoSpaceDE w:val="0"/>
        <w:autoSpaceDN w:val="0"/>
        <w:adjustRightInd w:val="0"/>
        <w:spacing w:line="240" w:lineRule="auto"/>
        <w:jc w:val="both"/>
        <w:rPr>
          <w:rFonts w:ascii="Montserrat Light" w:hAnsi="Montserrat Light"/>
          <w:noProof/>
          <w:lang w:val="ro-RO" w:eastAsia="ro-RO"/>
        </w:rPr>
      </w:pPr>
    </w:p>
    <w:p w14:paraId="590818E5" w14:textId="77777777" w:rsidR="00A103BD" w:rsidRPr="00E52499" w:rsidRDefault="00A103BD" w:rsidP="00291165">
      <w:pPr>
        <w:autoSpaceDE w:val="0"/>
        <w:autoSpaceDN w:val="0"/>
        <w:adjustRightInd w:val="0"/>
        <w:spacing w:line="240" w:lineRule="auto"/>
        <w:jc w:val="both"/>
        <w:rPr>
          <w:rFonts w:ascii="Montserrat Light" w:hAnsi="Montserrat Light"/>
          <w:noProof/>
          <w:lang w:val="ro-RO" w:eastAsia="ro-RO"/>
        </w:rPr>
      </w:pPr>
    </w:p>
    <w:p w14:paraId="76C613C2" w14:textId="25963A45" w:rsidR="008F76F2" w:rsidRPr="00E52499" w:rsidRDefault="008F76F2" w:rsidP="00291165">
      <w:pPr>
        <w:autoSpaceDE w:val="0"/>
        <w:autoSpaceDN w:val="0"/>
        <w:adjustRightInd w:val="0"/>
        <w:spacing w:line="240" w:lineRule="auto"/>
        <w:ind w:left="4956" w:firstLine="708"/>
        <w:rPr>
          <w:rFonts w:ascii="Montserrat" w:hAnsi="Montserrat"/>
          <w:b/>
          <w:bCs/>
          <w:noProof/>
          <w:lang w:val="ro-RO" w:eastAsia="ro-RO"/>
        </w:rPr>
      </w:pPr>
      <w:r w:rsidRPr="00E52499">
        <w:rPr>
          <w:rFonts w:ascii="Montserrat Light" w:hAnsi="Montserrat Light"/>
          <w:b/>
          <w:bCs/>
          <w:noProof/>
          <w:lang w:val="ro-RO" w:eastAsia="ro-RO"/>
        </w:rPr>
        <w:t xml:space="preserve">     </w:t>
      </w:r>
      <w:r w:rsidRPr="00E52499">
        <w:rPr>
          <w:rFonts w:ascii="Montserrat" w:hAnsi="Montserrat"/>
          <w:b/>
          <w:bCs/>
          <w:noProof/>
          <w:lang w:val="ro-RO" w:eastAsia="ro-RO"/>
        </w:rPr>
        <w:t>Contrasemnează:</w:t>
      </w:r>
    </w:p>
    <w:p w14:paraId="27F0F9AE" w14:textId="52990091" w:rsidR="008F76F2" w:rsidRPr="00E52499" w:rsidRDefault="008F76F2" w:rsidP="00291165">
      <w:pPr>
        <w:autoSpaceDE w:val="0"/>
        <w:autoSpaceDN w:val="0"/>
        <w:adjustRightInd w:val="0"/>
        <w:spacing w:line="240" w:lineRule="auto"/>
        <w:rPr>
          <w:rFonts w:ascii="Montserrat" w:hAnsi="Montserrat"/>
          <w:b/>
          <w:bCs/>
          <w:noProof/>
          <w:lang w:val="ro-RO" w:eastAsia="ro-RO"/>
        </w:rPr>
      </w:pPr>
      <w:r w:rsidRPr="00E52499">
        <w:rPr>
          <w:rFonts w:ascii="Montserrat" w:hAnsi="Montserrat"/>
          <w:b/>
          <w:bCs/>
          <w:noProof/>
          <w:lang w:val="ro-RO" w:eastAsia="ro-RO"/>
        </w:rPr>
        <w:t xml:space="preserve">          PREŞEDINTE,</w:t>
      </w:r>
      <w:r w:rsidRPr="00E52499">
        <w:rPr>
          <w:rFonts w:ascii="Montserrat" w:hAnsi="Montserrat"/>
          <w:b/>
          <w:bCs/>
          <w:noProof/>
          <w:lang w:val="ro-RO" w:eastAsia="ro-RO"/>
        </w:rPr>
        <w:tab/>
      </w:r>
      <w:r w:rsidRPr="00E52499">
        <w:rPr>
          <w:rFonts w:ascii="Montserrat" w:hAnsi="Montserrat"/>
          <w:b/>
          <w:bCs/>
          <w:noProof/>
          <w:lang w:val="ro-RO" w:eastAsia="ro-RO"/>
        </w:rPr>
        <w:tab/>
      </w:r>
      <w:r w:rsidRPr="00E52499">
        <w:rPr>
          <w:rFonts w:ascii="Montserrat" w:hAnsi="Montserrat"/>
          <w:b/>
          <w:bCs/>
          <w:noProof/>
          <w:lang w:val="ro-RO" w:eastAsia="ro-RO"/>
        </w:rPr>
        <w:tab/>
      </w:r>
      <w:r w:rsidRPr="00E52499">
        <w:rPr>
          <w:rFonts w:ascii="Montserrat" w:hAnsi="Montserrat"/>
          <w:b/>
          <w:bCs/>
          <w:noProof/>
          <w:lang w:val="ro-RO" w:eastAsia="ro-RO"/>
        </w:rPr>
        <w:tab/>
        <w:t xml:space="preserve">  </w:t>
      </w:r>
      <w:r w:rsidR="00F1605E" w:rsidRPr="00E52499">
        <w:rPr>
          <w:rFonts w:ascii="Montserrat" w:hAnsi="Montserrat"/>
          <w:b/>
          <w:bCs/>
          <w:noProof/>
          <w:lang w:val="ro-RO" w:eastAsia="ro-RO"/>
        </w:rPr>
        <w:t xml:space="preserve">  </w:t>
      </w:r>
      <w:r w:rsidR="00623F56" w:rsidRPr="00E52499">
        <w:rPr>
          <w:rFonts w:ascii="Montserrat" w:hAnsi="Montserrat"/>
          <w:b/>
          <w:bCs/>
          <w:noProof/>
          <w:lang w:val="ro-RO" w:eastAsia="ro-RO"/>
        </w:rPr>
        <w:t xml:space="preserve">  </w:t>
      </w:r>
      <w:r w:rsidR="00F1605E" w:rsidRPr="00E52499">
        <w:rPr>
          <w:rFonts w:ascii="Montserrat" w:hAnsi="Montserrat"/>
          <w:b/>
          <w:bCs/>
          <w:noProof/>
          <w:lang w:val="ro-RO" w:eastAsia="ro-RO"/>
        </w:rPr>
        <w:t xml:space="preserve"> </w:t>
      </w:r>
      <w:r w:rsidRPr="00E52499">
        <w:rPr>
          <w:rFonts w:ascii="Montserrat" w:hAnsi="Montserrat"/>
          <w:b/>
          <w:bCs/>
          <w:noProof/>
          <w:lang w:val="ro-RO" w:eastAsia="ro-RO"/>
        </w:rPr>
        <w:t xml:space="preserve"> SECRETAR GENERAL AL JUDEŢULUI,</w:t>
      </w:r>
    </w:p>
    <w:p w14:paraId="62A759F5" w14:textId="0EBDCB80" w:rsidR="008F76F2" w:rsidRPr="00E52499" w:rsidRDefault="008F76F2" w:rsidP="00291165">
      <w:pPr>
        <w:autoSpaceDE w:val="0"/>
        <w:autoSpaceDN w:val="0"/>
        <w:adjustRightInd w:val="0"/>
        <w:spacing w:line="240" w:lineRule="auto"/>
        <w:rPr>
          <w:rFonts w:ascii="Montserrat" w:hAnsi="Montserrat"/>
          <w:noProof/>
          <w:lang w:val="ro-RO" w:eastAsia="ro-RO"/>
        </w:rPr>
      </w:pPr>
      <w:r w:rsidRPr="00E52499">
        <w:rPr>
          <w:rFonts w:ascii="Montserrat" w:hAnsi="Montserrat"/>
          <w:b/>
          <w:bCs/>
          <w:noProof/>
          <w:lang w:val="ro-RO" w:eastAsia="ro-RO"/>
        </w:rPr>
        <w:t xml:space="preserve">   </w:t>
      </w:r>
      <w:r w:rsidRPr="00E52499">
        <w:rPr>
          <w:rFonts w:ascii="Montserrat" w:hAnsi="Montserrat"/>
          <w:b/>
          <w:bCs/>
          <w:noProof/>
          <w:lang w:val="ro-RO" w:eastAsia="ro-RO"/>
        </w:rPr>
        <w:tab/>
        <w:t xml:space="preserve">  </w:t>
      </w:r>
      <w:r w:rsidRPr="00E52499">
        <w:rPr>
          <w:rFonts w:ascii="Montserrat" w:hAnsi="Montserrat"/>
          <w:noProof/>
          <w:lang w:val="ro-RO" w:eastAsia="ro-RO"/>
        </w:rPr>
        <w:t xml:space="preserve">Alin </w:t>
      </w:r>
      <w:r w:rsidR="00F1605E" w:rsidRPr="00E52499">
        <w:rPr>
          <w:rFonts w:ascii="Montserrat" w:hAnsi="Montserrat"/>
          <w:noProof/>
          <w:lang w:val="ro-RO" w:eastAsia="ro-RO"/>
        </w:rPr>
        <w:t xml:space="preserve">Tişe  </w:t>
      </w:r>
      <w:r w:rsidRPr="00E52499">
        <w:rPr>
          <w:rFonts w:ascii="Montserrat" w:hAnsi="Montserrat"/>
          <w:noProof/>
          <w:lang w:val="ro-RO" w:eastAsia="ro-RO"/>
        </w:rPr>
        <w:t xml:space="preserve">                                                               </w:t>
      </w:r>
      <w:r w:rsidR="00F1605E" w:rsidRPr="00E52499">
        <w:rPr>
          <w:rFonts w:ascii="Montserrat" w:hAnsi="Montserrat"/>
          <w:noProof/>
          <w:lang w:val="ro-RO" w:eastAsia="ro-RO"/>
        </w:rPr>
        <w:t xml:space="preserve">    </w:t>
      </w:r>
      <w:r w:rsidR="007E2376" w:rsidRPr="00E52499">
        <w:rPr>
          <w:rFonts w:ascii="Montserrat" w:hAnsi="Montserrat"/>
          <w:noProof/>
          <w:lang w:val="ro-RO" w:eastAsia="ro-RO"/>
        </w:rPr>
        <w:t xml:space="preserve">  </w:t>
      </w:r>
      <w:r w:rsidRPr="00E52499">
        <w:rPr>
          <w:rFonts w:ascii="Montserrat" w:hAnsi="Montserrat"/>
          <w:noProof/>
          <w:lang w:val="ro-RO" w:eastAsia="ro-RO"/>
        </w:rPr>
        <w:t xml:space="preserve">Simona </w:t>
      </w:r>
      <w:r w:rsidR="00F1605E" w:rsidRPr="00E52499">
        <w:rPr>
          <w:rFonts w:ascii="Montserrat" w:hAnsi="Montserrat"/>
          <w:noProof/>
          <w:lang w:val="ro-RO" w:eastAsia="ro-RO"/>
        </w:rPr>
        <w:t>Gaci</w:t>
      </w:r>
    </w:p>
    <w:p w14:paraId="512E0DE1" w14:textId="77777777" w:rsidR="00F4038F" w:rsidRPr="00E52499" w:rsidRDefault="00F4038F" w:rsidP="00291165">
      <w:pPr>
        <w:autoSpaceDE w:val="0"/>
        <w:autoSpaceDN w:val="0"/>
        <w:adjustRightInd w:val="0"/>
        <w:spacing w:line="240" w:lineRule="auto"/>
        <w:rPr>
          <w:rFonts w:ascii="Montserrat" w:hAnsi="Montserrat"/>
          <w:noProof/>
          <w:lang w:val="ro-RO" w:eastAsia="ro-RO"/>
        </w:rPr>
      </w:pPr>
    </w:p>
    <w:p w14:paraId="4932EC5D" w14:textId="77777777" w:rsidR="008F76F2" w:rsidRDefault="008F76F2" w:rsidP="00291165">
      <w:pPr>
        <w:autoSpaceDE w:val="0"/>
        <w:autoSpaceDN w:val="0"/>
        <w:adjustRightInd w:val="0"/>
        <w:spacing w:line="240" w:lineRule="auto"/>
        <w:rPr>
          <w:rFonts w:ascii="Montserrat Light" w:hAnsi="Montserrat Light"/>
          <w:b/>
          <w:bCs/>
          <w:noProof/>
          <w:lang w:val="ro-RO" w:eastAsia="ro-RO"/>
        </w:rPr>
      </w:pPr>
    </w:p>
    <w:p w14:paraId="63D66197" w14:textId="77777777" w:rsidR="00D91683" w:rsidRDefault="00D91683" w:rsidP="00291165">
      <w:pPr>
        <w:autoSpaceDE w:val="0"/>
        <w:autoSpaceDN w:val="0"/>
        <w:adjustRightInd w:val="0"/>
        <w:spacing w:line="240" w:lineRule="auto"/>
        <w:rPr>
          <w:rFonts w:ascii="Montserrat Light" w:hAnsi="Montserrat Light"/>
          <w:b/>
          <w:bCs/>
          <w:noProof/>
          <w:lang w:val="ro-RO" w:eastAsia="ro-RO"/>
        </w:rPr>
      </w:pPr>
    </w:p>
    <w:p w14:paraId="47C78347" w14:textId="77777777" w:rsidR="00D91683" w:rsidRDefault="00D91683" w:rsidP="00291165">
      <w:pPr>
        <w:autoSpaceDE w:val="0"/>
        <w:autoSpaceDN w:val="0"/>
        <w:adjustRightInd w:val="0"/>
        <w:spacing w:line="240" w:lineRule="auto"/>
        <w:rPr>
          <w:rFonts w:ascii="Montserrat Light" w:hAnsi="Montserrat Light"/>
          <w:b/>
          <w:bCs/>
          <w:noProof/>
          <w:lang w:val="ro-RO" w:eastAsia="ro-RO"/>
        </w:rPr>
      </w:pPr>
    </w:p>
    <w:p w14:paraId="5416D6D5" w14:textId="77777777" w:rsidR="00D91683" w:rsidRDefault="00D91683" w:rsidP="00291165">
      <w:pPr>
        <w:autoSpaceDE w:val="0"/>
        <w:autoSpaceDN w:val="0"/>
        <w:adjustRightInd w:val="0"/>
        <w:spacing w:line="240" w:lineRule="auto"/>
        <w:rPr>
          <w:rFonts w:ascii="Montserrat Light" w:hAnsi="Montserrat Light"/>
          <w:b/>
          <w:bCs/>
          <w:noProof/>
          <w:lang w:val="ro-RO" w:eastAsia="ro-RO"/>
        </w:rPr>
      </w:pPr>
    </w:p>
    <w:p w14:paraId="2D03FBB0" w14:textId="77777777" w:rsidR="00D91683" w:rsidRDefault="00D91683" w:rsidP="00291165">
      <w:pPr>
        <w:autoSpaceDE w:val="0"/>
        <w:autoSpaceDN w:val="0"/>
        <w:adjustRightInd w:val="0"/>
        <w:spacing w:line="240" w:lineRule="auto"/>
        <w:rPr>
          <w:rFonts w:ascii="Montserrat Light" w:hAnsi="Montserrat Light"/>
          <w:b/>
          <w:bCs/>
          <w:noProof/>
          <w:lang w:val="ro-RO" w:eastAsia="ro-RO"/>
        </w:rPr>
      </w:pPr>
    </w:p>
    <w:p w14:paraId="55F986DD" w14:textId="77777777" w:rsidR="00D91683" w:rsidRDefault="00D91683" w:rsidP="00291165">
      <w:pPr>
        <w:autoSpaceDE w:val="0"/>
        <w:autoSpaceDN w:val="0"/>
        <w:adjustRightInd w:val="0"/>
        <w:spacing w:line="240" w:lineRule="auto"/>
        <w:rPr>
          <w:rFonts w:ascii="Montserrat Light" w:hAnsi="Montserrat Light"/>
          <w:b/>
          <w:bCs/>
          <w:noProof/>
          <w:lang w:val="ro-RO" w:eastAsia="ro-RO"/>
        </w:rPr>
      </w:pPr>
    </w:p>
    <w:p w14:paraId="02559551" w14:textId="77777777" w:rsidR="00D91683" w:rsidRDefault="00D91683" w:rsidP="00291165">
      <w:pPr>
        <w:autoSpaceDE w:val="0"/>
        <w:autoSpaceDN w:val="0"/>
        <w:adjustRightInd w:val="0"/>
        <w:spacing w:line="240" w:lineRule="auto"/>
        <w:rPr>
          <w:rFonts w:ascii="Montserrat Light" w:hAnsi="Montserrat Light"/>
          <w:b/>
          <w:bCs/>
          <w:noProof/>
          <w:lang w:val="ro-RO" w:eastAsia="ro-RO"/>
        </w:rPr>
      </w:pPr>
    </w:p>
    <w:p w14:paraId="5099BCB2" w14:textId="77777777" w:rsidR="00D91683" w:rsidRPr="00E52499" w:rsidRDefault="00D91683" w:rsidP="00291165">
      <w:pPr>
        <w:autoSpaceDE w:val="0"/>
        <w:autoSpaceDN w:val="0"/>
        <w:adjustRightInd w:val="0"/>
        <w:spacing w:line="240" w:lineRule="auto"/>
        <w:rPr>
          <w:rFonts w:ascii="Montserrat Light" w:hAnsi="Montserrat Light"/>
          <w:b/>
          <w:bCs/>
          <w:noProof/>
          <w:lang w:val="ro-RO" w:eastAsia="ro-RO"/>
        </w:rPr>
      </w:pPr>
    </w:p>
    <w:p w14:paraId="41A275E4" w14:textId="2B450707" w:rsidR="008F76F2" w:rsidRPr="00E52499" w:rsidRDefault="008F76F2" w:rsidP="00291165">
      <w:pPr>
        <w:autoSpaceDE w:val="0"/>
        <w:autoSpaceDN w:val="0"/>
        <w:adjustRightInd w:val="0"/>
        <w:spacing w:line="240" w:lineRule="auto"/>
        <w:rPr>
          <w:rFonts w:ascii="Montserrat" w:hAnsi="Montserrat"/>
          <w:b/>
          <w:bCs/>
          <w:lang w:val="ro-RO"/>
        </w:rPr>
      </w:pPr>
      <w:r w:rsidRPr="00E52499">
        <w:rPr>
          <w:rFonts w:ascii="Montserrat" w:hAnsi="Montserrat"/>
          <w:b/>
          <w:bCs/>
          <w:lang w:val="ro-RO"/>
        </w:rPr>
        <w:t>Nr……... din</w:t>
      </w:r>
      <w:r w:rsidR="00286D13" w:rsidRPr="00E52499">
        <w:rPr>
          <w:rFonts w:ascii="Montserrat" w:hAnsi="Montserrat"/>
          <w:b/>
          <w:bCs/>
          <w:lang w:val="ro-RO"/>
        </w:rPr>
        <w:t xml:space="preserve"> </w:t>
      </w:r>
      <w:r w:rsidR="00505F88" w:rsidRPr="00E52499">
        <w:rPr>
          <w:rFonts w:ascii="Montserrat" w:hAnsi="Montserrat"/>
          <w:b/>
          <w:bCs/>
          <w:lang w:val="ro-RO"/>
        </w:rPr>
        <w:t>...............</w:t>
      </w:r>
      <w:r w:rsidRPr="00E52499">
        <w:rPr>
          <w:rFonts w:ascii="Montserrat" w:hAnsi="Montserrat"/>
          <w:b/>
          <w:bCs/>
          <w:lang w:val="ro-RO"/>
        </w:rPr>
        <w:t>202</w:t>
      </w:r>
      <w:r w:rsidR="008252BD">
        <w:rPr>
          <w:rFonts w:ascii="Montserrat" w:hAnsi="Montserrat"/>
          <w:b/>
          <w:bCs/>
          <w:lang w:val="ro-RO"/>
        </w:rPr>
        <w:t>4</w:t>
      </w:r>
    </w:p>
    <w:p w14:paraId="109177F5" w14:textId="77777777" w:rsidR="008F76F2" w:rsidRPr="00E52499" w:rsidRDefault="008F76F2" w:rsidP="00291165">
      <w:pPr>
        <w:autoSpaceDE w:val="0"/>
        <w:autoSpaceDN w:val="0"/>
        <w:adjustRightInd w:val="0"/>
        <w:spacing w:line="240" w:lineRule="auto"/>
        <w:rPr>
          <w:rFonts w:ascii="Montserrat Light" w:hAnsi="Montserrat Light"/>
          <w:b/>
          <w:bCs/>
          <w:lang w:val="ro-RO"/>
        </w:rPr>
      </w:pPr>
    </w:p>
    <w:p w14:paraId="196713A3" w14:textId="019B85CB" w:rsidR="00EB1500" w:rsidRDefault="008F76F2" w:rsidP="00D1600C">
      <w:pPr>
        <w:autoSpaceDE w:val="0"/>
        <w:autoSpaceDN w:val="0"/>
        <w:adjustRightInd w:val="0"/>
        <w:spacing w:line="240" w:lineRule="auto"/>
        <w:contextualSpacing/>
        <w:jc w:val="both"/>
        <w:rPr>
          <w:rFonts w:ascii="Montserrat Light" w:hAnsi="Montserrat Light"/>
          <w:i/>
          <w:iCs/>
          <w:noProof/>
          <w:sz w:val="18"/>
          <w:szCs w:val="18"/>
          <w:lang w:val="ro-RO"/>
        </w:rPr>
      </w:pPr>
      <w:r w:rsidRPr="00E52499">
        <w:rPr>
          <w:rFonts w:ascii="Montserrat Light" w:hAnsi="Montserrat Light"/>
          <w:i/>
          <w:iCs/>
          <w:sz w:val="18"/>
          <w:szCs w:val="18"/>
          <w:lang w:val="ro-RO"/>
        </w:rPr>
        <w:t xml:space="preserve">Prezenta hotărâre a fost adoptată cu … voturi “pentru” </w:t>
      </w:r>
      <w:r w:rsidRPr="00E52499">
        <w:rPr>
          <w:rFonts w:ascii="Montserrat Light" w:hAnsi="Montserrat Light"/>
          <w:i/>
          <w:iCs/>
          <w:noProof/>
          <w:sz w:val="18"/>
          <w:szCs w:val="18"/>
          <w:lang w:val="ro-RO"/>
        </w:rPr>
        <w:t>… voturi “împotrivă”, …. ”abţineri” şi …. Membri ai Consiliului județean nu au votat</w:t>
      </w:r>
      <w:r w:rsidRPr="00E52499">
        <w:rPr>
          <w:rFonts w:ascii="Montserrat Light" w:hAnsi="Montserrat Light"/>
          <w:i/>
          <w:iCs/>
          <w:sz w:val="18"/>
          <w:szCs w:val="18"/>
          <w:lang w:val="ro-RO"/>
        </w:rPr>
        <w:t>, fiind astfel respectate prevederile legale privind majoritatea de voturi necesară.</w:t>
      </w:r>
      <w:r w:rsidRPr="00E52499">
        <w:rPr>
          <w:rFonts w:ascii="Montserrat Light" w:hAnsi="Montserrat Light"/>
          <w:b/>
          <w:bCs/>
          <w:i/>
          <w:iCs/>
          <w:noProof/>
          <w:sz w:val="18"/>
          <w:szCs w:val="18"/>
          <w:vertAlign w:val="superscript"/>
          <w:lang w:val="ro-RO"/>
        </w:rPr>
        <w:t xml:space="preserve">  </w:t>
      </w:r>
    </w:p>
    <w:p w14:paraId="32D1F36B" w14:textId="77777777" w:rsidR="00D1600C" w:rsidRPr="00D1600C" w:rsidRDefault="00D1600C" w:rsidP="00D1600C">
      <w:pPr>
        <w:autoSpaceDE w:val="0"/>
        <w:autoSpaceDN w:val="0"/>
        <w:adjustRightInd w:val="0"/>
        <w:spacing w:line="240" w:lineRule="auto"/>
        <w:contextualSpacing/>
        <w:jc w:val="both"/>
        <w:rPr>
          <w:rFonts w:ascii="Montserrat Light" w:hAnsi="Montserrat Light"/>
          <w:i/>
          <w:iCs/>
          <w:noProof/>
          <w:sz w:val="18"/>
          <w:szCs w:val="18"/>
          <w:lang w:val="ro-RO"/>
        </w:rPr>
      </w:pPr>
    </w:p>
    <w:p w14:paraId="57AAC799" w14:textId="77777777" w:rsidR="002967C6" w:rsidRPr="00E52499" w:rsidRDefault="002967C6" w:rsidP="00291165">
      <w:pPr>
        <w:autoSpaceDE w:val="0"/>
        <w:autoSpaceDN w:val="0"/>
        <w:adjustRightInd w:val="0"/>
        <w:spacing w:line="240" w:lineRule="auto"/>
        <w:rPr>
          <w:rFonts w:ascii="Montserrat Light" w:hAnsi="Montserrat Light"/>
          <w:lang w:val="ro-RO"/>
        </w:rPr>
      </w:pPr>
    </w:p>
    <w:p w14:paraId="11984621" w14:textId="77777777" w:rsidR="00D91683" w:rsidRDefault="00D91683" w:rsidP="00291165">
      <w:pPr>
        <w:autoSpaceDE w:val="0"/>
        <w:autoSpaceDN w:val="0"/>
        <w:adjustRightInd w:val="0"/>
        <w:spacing w:line="240" w:lineRule="auto"/>
        <w:contextualSpacing/>
        <w:jc w:val="center"/>
        <w:rPr>
          <w:rFonts w:ascii="Montserrat" w:hAnsi="Montserrat"/>
          <w:b/>
          <w:bCs/>
          <w:noProof/>
          <w:lang w:val="ro-RO"/>
        </w:rPr>
      </w:pPr>
    </w:p>
    <w:p w14:paraId="083C4BA2" w14:textId="77777777" w:rsidR="00D91683" w:rsidRDefault="00D91683" w:rsidP="00291165">
      <w:pPr>
        <w:autoSpaceDE w:val="0"/>
        <w:autoSpaceDN w:val="0"/>
        <w:adjustRightInd w:val="0"/>
        <w:spacing w:line="240" w:lineRule="auto"/>
        <w:contextualSpacing/>
        <w:jc w:val="center"/>
        <w:rPr>
          <w:rFonts w:ascii="Montserrat" w:hAnsi="Montserrat"/>
          <w:b/>
          <w:bCs/>
          <w:noProof/>
          <w:lang w:val="ro-RO"/>
        </w:rPr>
      </w:pPr>
    </w:p>
    <w:p w14:paraId="67599AA8" w14:textId="77777777" w:rsidR="00D91683" w:rsidRDefault="00D91683" w:rsidP="00291165">
      <w:pPr>
        <w:autoSpaceDE w:val="0"/>
        <w:autoSpaceDN w:val="0"/>
        <w:adjustRightInd w:val="0"/>
        <w:spacing w:line="240" w:lineRule="auto"/>
        <w:contextualSpacing/>
        <w:jc w:val="center"/>
        <w:rPr>
          <w:rFonts w:ascii="Montserrat" w:hAnsi="Montserrat"/>
          <w:b/>
          <w:bCs/>
          <w:noProof/>
          <w:lang w:val="ro-RO"/>
        </w:rPr>
      </w:pPr>
    </w:p>
    <w:p w14:paraId="50B1A061" w14:textId="77777777" w:rsidR="00D91683" w:rsidRDefault="00D91683" w:rsidP="00291165">
      <w:pPr>
        <w:autoSpaceDE w:val="0"/>
        <w:autoSpaceDN w:val="0"/>
        <w:adjustRightInd w:val="0"/>
        <w:spacing w:line="240" w:lineRule="auto"/>
        <w:contextualSpacing/>
        <w:jc w:val="center"/>
        <w:rPr>
          <w:rFonts w:ascii="Montserrat" w:hAnsi="Montserrat"/>
          <w:b/>
          <w:bCs/>
          <w:noProof/>
          <w:lang w:val="ro-RO"/>
        </w:rPr>
      </w:pPr>
    </w:p>
    <w:p w14:paraId="64035FA9" w14:textId="77777777" w:rsidR="00D91683" w:rsidRDefault="00D91683" w:rsidP="00291165">
      <w:pPr>
        <w:autoSpaceDE w:val="0"/>
        <w:autoSpaceDN w:val="0"/>
        <w:adjustRightInd w:val="0"/>
        <w:spacing w:line="240" w:lineRule="auto"/>
        <w:contextualSpacing/>
        <w:jc w:val="center"/>
        <w:rPr>
          <w:rFonts w:ascii="Montserrat" w:hAnsi="Montserrat"/>
          <w:b/>
          <w:bCs/>
          <w:noProof/>
          <w:lang w:val="ro-RO"/>
        </w:rPr>
      </w:pPr>
    </w:p>
    <w:p w14:paraId="081177F9" w14:textId="77777777" w:rsidR="00D91683" w:rsidRDefault="00D91683" w:rsidP="00291165">
      <w:pPr>
        <w:autoSpaceDE w:val="0"/>
        <w:autoSpaceDN w:val="0"/>
        <w:adjustRightInd w:val="0"/>
        <w:spacing w:line="240" w:lineRule="auto"/>
        <w:contextualSpacing/>
        <w:jc w:val="center"/>
        <w:rPr>
          <w:rFonts w:ascii="Montserrat" w:hAnsi="Montserrat"/>
          <w:b/>
          <w:bCs/>
          <w:noProof/>
          <w:lang w:val="ro-RO"/>
        </w:rPr>
      </w:pPr>
    </w:p>
    <w:p w14:paraId="6AFAB888" w14:textId="77777777" w:rsidR="00D91683" w:rsidRDefault="00D91683" w:rsidP="00291165">
      <w:pPr>
        <w:autoSpaceDE w:val="0"/>
        <w:autoSpaceDN w:val="0"/>
        <w:adjustRightInd w:val="0"/>
        <w:spacing w:line="240" w:lineRule="auto"/>
        <w:contextualSpacing/>
        <w:jc w:val="center"/>
        <w:rPr>
          <w:rFonts w:ascii="Montserrat" w:hAnsi="Montserrat"/>
          <w:b/>
          <w:bCs/>
          <w:noProof/>
          <w:lang w:val="ro-RO"/>
        </w:rPr>
      </w:pPr>
    </w:p>
    <w:p w14:paraId="2DD61AD6" w14:textId="213435A5" w:rsidR="008F76F2" w:rsidRPr="00E52499" w:rsidRDefault="008F76F2" w:rsidP="00291165">
      <w:pPr>
        <w:autoSpaceDE w:val="0"/>
        <w:autoSpaceDN w:val="0"/>
        <w:adjustRightInd w:val="0"/>
        <w:spacing w:line="240" w:lineRule="auto"/>
        <w:contextualSpacing/>
        <w:jc w:val="center"/>
        <w:rPr>
          <w:rFonts w:ascii="Montserrat" w:hAnsi="Montserrat"/>
          <w:b/>
          <w:bCs/>
          <w:noProof/>
          <w:lang w:val="ro-RO"/>
        </w:rPr>
      </w:pPr>
      <w:r w:rsidRPr="00E52499">
        <w:rPr>
          <w:rFonts w:ascii="Montserrat" w:hAnsi="Montserrat"/>
          <w:b/>
          <w:bCs/>
          <w:noProof/>
          <w:lang w:val="ro-RO"/>
        </w:rPr>
        <w:t>INIȚIATOR,</w:t>
      </w:r>
    </w:p>
    <w:p w14:paraId="09D047C8" w14:textId="77777777" w:rsidR="008F76F2" w:rsidRPr="00E52499" w:rsidRDefault="008F76F2" w:rsidP="00291165">
      <w:pPr>
        <w:autoSpaceDE w:val="0"/>
        <w:autoSpaceDN w:val="0"/>
        <w:adjustRightInd w:val="0"/>
        <w:spacing w:line="240" w:lineRule="auto"/>
        <w:contextualSpacing/>
        <w:jc w:val="center"/>
        <w:rPr>
          <w:rFonts w:ascii="Montserrat" w:hAnsi="Montserrat"/>
          <w:b/>
          <w:bCs/>
          <w:noProof/>
          <w:lang w:val="ro-RO"/>
        </w:rPr>
      </w:pPr>
      <w:r w:rsidRPr="00E52499">
        <w:rPr>
          <w:rFonts w:ascii="Montserrat" w:hAnsi="Montserrat"/>
          <w:b/>
          <w:bCs/>
          <w:noProof/>
          <w:lang w:val="ro-RO"/>
        </w:rPr>
        <w:t xml:space="preserve">PREȘEDINTE </w:t>
      </w:r>
    </w:p>
    <w:p w14:paraId="741EC8B4" w14:textId="6A209FDA" w:rsidR="002967C6" w:rsidRPr="00E52499" w:rsidRDefault="005A44EE" w:rsidP="00291165">
      <w:pPr>
        <w:autoSpaceDE w:val="0"/>
        <w:autoSpaceDN w:val="0"/>
        <w:adjustRightInd w:val="0"/>
        <w:spacing w:line="240" w:lineRule="auto"/>
        <w:contextualSpacing/>
        <w:jc w:val="center"/>
        <w:rPr>
          <w:rFonts w:ascii="Montserrat" w:hAnsi="Montserrat"/>
          <w:noProof/>
          <w:lang w:val="ro-RO"/>
        </w:rPr>
      </w:pPr>
      <w:r w:rsidRPr="00E52499">
        <w:rPr>
          <w:rFonts w:ascii="Montserrat" w:hAnsi="Montserrat"/>
          <w:noProof/>
          <w:lang w:val="ro-RO"/>
        </w:rPr>
        <w:t>Alin Tișe</w:t>
      </w:r>
    </w:p>
    <w:p w14:paraId="72E7C8C1" w14:textId="77777777" w:rsidR="003A09FB" w:rsidRPr="00E52499" w:rsidRDefault="003A09FB" w:rsidP="00291165">
      <w:pPr>
        <w:autoSpaceDE w:val="0"/>
        <w:autoSpaceDN w:val="0"/>
        <w:adjustRightInd w:val="0"/>
        <w:spacing w:line="240" w:lineRule="auto"/>
        <w:contextualSpacing/>
        <w:jc w:val="center"/>
        <w:rPr>
          <w:rFonts w:ascii="Montserrat" w:hAnsi="Montserrat"/>
          <w:noProof/>
          <w:lang w:val="ro-RO"/>
        </w:rPr>
      </w:pPr>
    </w:p>
    <w:p w14:paraId="05211252" w14:textId="64934D16" w:rsidR="00003C8C" w:rsidRPr="00E52499" w:rsidRDefault="00003C8C" w:rsidP="00291165">
      <w:pPr>
        <w:tabs>
          <w:tab w:val="left" w:pos="3456"/>
        </w:tabs>
        <w:spacing w:line="240" w:lineRule="auto"/>
        <w:rPr>
          <w:rFonts w:ascii="Montserrat Light" w:hAnsi="Montserrat Light"/>
          <w:lang w:val="ro-RO"/>
        </w:rPr>
      </w:pPr>
    </w:p>
    <w:p w14:paraId="02013ED4" w14:textId="04D40BD5" w:rsidR="00A5240C" w:rsidRPr="00E52499" w:rsidRDefault="00A5240C" w:rsidP="00291165">
      <w:pPr>
        <w:tabs>
          <w:tab w:val="left" w:pos="3456"/>
        </w:tabs>
        <w:spacing w:line="240" w:lineRule="auto"/>
        <w:rPr>
          <w:rFonts w:ascii="Montserrat Light" w:hAnsi="Montserrat Light"/>
          <w:lang w:val="ro-RO"/>
        </w:rPr>
      </w:pPr>
    </w:p>
    <w:p w14:paraId="55D6A26D" w14:textId="26221B56" w:rsidR="00A5240C" w:rsidRDefault="00A5240C" w:rsidP="00291165">
      <w:pPr>
        <w:tabs>
          <w:tab w:val="left" w:pos="3456"/>
        </w:tabs>
        <w:spacing w:line="240" w:lineRule="auto"/>
        <w:rPr>
          <w:rFonts w:ascii="Montserrat Light" w:hAnsi="Montserrat Light"/>
          <w:lang w:val="ro-RO"/>
        </w:rPr>
      </w:pPr>
    </w:p>
    <w:p w14:paraId="4C3A34F1" w14:textId="77777777" w:rsidR="0011014A" w:rsidRDefault="0011014A" w:rsidP="00291165">
      <w:pPr>
        <w:tabs>
          <w:tab w:val="left" w:pos="3456"/>
        </w:tabs>
        <w:spacing w:line="240" w:lineRule="auto"/>
        <w:rPr>
          <w:rFonts w:ascii="Montserrat Light" w:hAnsi="Montserrat Light"/>
          <w:lang w:val="ro-RO"/>
        </w:rPr>
      </w:pPr>
    </w:p>
    <w:p w14:paraId="5E785F11" w14:textId="77777777" w:rsidR="0011014A" w:rsidRDefault="0011014A" w:rsidP="00291165">
      <w:pPr>
        <w:tabs>
          <w:tab w:val="left" w:pos="3456"/>
        </w:tabs>
        <w:spacing w:line="240" w:lineRule="auto"/>
        <w:rPr>
          <w:rFonts w:ascii="Montserrat Light" w:hAnsi="Montserrat Light"/>
          <w:lang w:val="ro-RO"/>
        </w:rPr>
      </w:pPr>
    </w:p>
    <w:p w14:paraId="2885610D" w14:textId="77777777" w:rsidR="0011014A" w:rsidRDefault="0011014A" w:rsidP="00291165">
      <w:pPr>
        <w:tabs>
          <w:tab w:val="left" w:pos="3456"/>
        </w:tabs>
        <w:spacing w:line="240" w:lineRule="auto"/>
        <w:rPr>
          <w:rFonts w:ascii="Montserrat Light" w:hAnsi="Montserrat Light"/>
          <w:lang w:val="ro-RO"/>
        </w:rPr>
      </w:pPr>
    </w:p>
    <w:p w14:paraId="4979F27C" w14:textId="77777777" w:rsidR="0011014A" w:rsidRDefault="0011014A" w:rsidP="00291165">
      <w:pPr>
        <w:tabs>
          <w:tab w:val="left" w:pos="3456"/>
        </w:tabs>
        <w:spacing w:line="240" w:lineRule="auto"/>
        <w:rPr>
          <w:rFonts w:ascii="Montserrat Light" w:hAnsi="Montserrat Light"/>
          <w:lang w:val="ro-RO"/>
        </w:rPr>
      </w:pPr>
    </w:p>
    <w:p w14:paraId="6798BFA6" w14:textId="77777777" w:rsidR="0011014A" w:rsidRDefault="0011014A" w:rsidP="00291165">
      <w:pPr>
        <w:tabs>
          <w:tab w:val="left" w:pos="3456"/>
        </w:tabs>
        <w:spacing w:line="240" w:lineRule="auto"/>
        <w:rPr>
          <w:rFonts w:ascii="Montserrat Light" w:hAnsi="Montserrat Light"/>
          <w:lang w:val="ro-RO"/>
        </w:rPr>
      </w:pPr>
    </w:p>
    <w:p w14:paraId="33D466BF" w14:textId="77777777" w:rsidR="0011014A" w:rsidRDefault="0011014A" w:rsidP="00291165">
      <w:pPr>
        <w:tabs>
          <w:tab w:val="left" w:pos="3456"/>
        </w:tabs>
        <w:spacing w:line="240" w:lineRule="auto"/>
        <w:rPr>
          <w:rFonts w:ascii="Montserrat Light" w:hAnsi="Montserrat Light"/>
          <w:lang w:val="ro-RO"/>
        </w:rPr>
      </w:pPr>
    </w:p>
    <w:p w14:paraId="387438AE" w14:textId="77777777" w:rsidR="0011014A" w:rsidRDefault="0011014A" w:rsidP="00291165">
      <w:pPr>
        <w:tabs>
          <w:tab w:val="left" w:pos="3456"/>
        </w:tabs>
        <w:spacing w:line="240" w:lineRule="auto"/>
        <w:rPr>
          <w:rFonts w:ascii="Montserrat Light" w:hAnsi="Montserrat Light"/>
          <w:lang w:val="ro-RO"/>
        </w:rPr>
      </w:pPr>
    </w:p>
    <w:p w14:paraId="0F09639C" w14:textId="77777777" w:rsidR="008252BD" w:rsidRDefault="008252BD" w:rsidP="00291165">
      <w:pPr>
        <w:tabs>
          <w:tab w:val="left" w:pos="3456"/>
        </w:tabs>
        <w:spacing w:line="240" w:lineRule="auto"/>
        <w:rPr>
          <w:rFonts w:ascii="Montserrat Light" w:hAnsi="Montserrat Light"/>
          <w:lang w:val="ro-RO"/>
        </w:rPr>
      </w:pPr>
    </w:p>
    <w:p w14:paraId="6B5C4552" w14:textId="77777777" w:rsidR="008252BD" w:rsidRDefault="008252BD" w:rsidP="00291165">
      <w:pPr>
        <w:tabs>
          <w:tab w:val="left" w:pos="3456"/>
        </w:tabs>
        <w:spacing w:line="240" w:lineRule="auto"/>
        <w:rPr>
          <w:rFonts w:ascii="Montserrat Light" w:hAnsi="Montserrat Light"/>
          <w:lang w:val="ro-RO"/>
        </w:rPr>
      </w:pPr>
    </w:p>
    <w:p w14:paraId="15E13EF6" w14:textId="77777777" w:rsidR="008252BD" w:rsidRDefault="008252BD" w:rsidP="00291165">
      <w:pPr>
        <w:tabs>
          <w:tab w:val="left" w:pos="3456"/>
        </w:tabs>
        <w:spacing w:line="240" w:lineRule="auto"/>
        <w:rPr>
          <w:rFonts w:ascii="Montserrat Light" w:hAnsi="Montserrat Light"/>
          <w:lang w:val="ro-RO"/>
        </w:rPr>
      </w:pPr>
    </w:p>
    <w:p w14:paraId="1139D923" w14:textId="77777777" w:rsidR="008252BD" w:rsidRDefault="008252BD" w:rsidP="00291165">
      <w:pPr>
        <w:tabs>
          <w:tab w:val="left" w:pos="3456"/>
        </w:tabs>
        <w:spacing w:line="240" w:lineRule="auto"/>
        <w:rPr>
          <w:rFonts w:ascii="Montserrat Light" w:hAnsi="Montserrat Light"/>
          <w:lang w:val="ro-RO"/>
        </w:rPr>
      </w:pPr>
    </w:p>
    <w:p w14:paraId="0A0CC18A" w14:textId="77777777" w:rsidR="0011014A" w:rsidRPr="00E52499" w:rsidRDefault="0011014A" w:rsidP="00291165">
      <w:pPr>
        <w:tabs>
          <w:tab w:val="left" w:pos="3456"/>
        </w:tabs>
        <w:spacing w:line="240" w:lineRule="auto"/>
        <w:rPr>
          <w:rFonts w:ascii="Montserrat Light" w:hAnsi="Montserrat Light"/>
          <w:lang w:val="ro-RO"/>
        </w:rPr>
      </w:pPr>
    </w:p>
    <w:p w14:paraId="4A336E69" w14:textId="77777777" w:rsidR="00D0772C" w:rsidRPr="00E52499" w:rsidRDefault="00D0772C" w:rsidP="00291165">
      <w:pPr>
        <w:tabs>
          <w:tab w:val="left" w:pos="3456"/>
        </w:tabs>
        <w:spacing w:line="240" w:lineRule="auto"/>
        <w:rPr>
          <w:rFonts w:ascii="Montserrat Light" w:hAnsi="Montserrat Light"/>
          <w:lang w:val="ro-RO"/>
        </w:rPr>
      </w:pPr>
    </w:p>
    <w:p w14:paraId="0C8D94A6" w14:textId="090FA236" w:rsidR="00623F56" w:rsidRPr="006D3738" w:rsidRDefault="005A44EE" w:rsidP="006D3738">
      <w:pPr>
        <w:tabs>
          <w:tab w:val="left" w:pos="3456"/>
        </w:tabs>
        <w:spacing w:line="240" w:lineRule="auto"/>
        <w:rPr>
          <w:rFonts w:ascii="Montserrat Light" w:hAnsi="Montserrat Light"/>
          <w:lang w:val="ro-RO"/>
        </w:rPr>
      </w:pPr>
      <w:r w:rsidRPr="00E52499">
        <w:rPr>
          <w:rFonts w:ascii="Montserrat Light" w:hAnsi="Montserrat Light"/>
          <w:lang w:val="ro-RO"/>
        </w:rPr>
        <w:t>Nr.</w:t>
      </w:r>
      <w:r w:rsidR="001C6E8E" w:rsidRPr="00E52499">
        <w:rPr>
          <w:rFonts w:ascii="Montserrat Light" w:hAnsi="Montserrat Light"/>
          <w:lang w:val="ro-RO"/>
        </w:rPr>
        <w:t xml:space="preserve"> </w:t>
      </w:r>
      <w:r w:rsidR="006B0E5B" w:rsidRPr="006B0E5B">
        <w:rPr>
          <w:rFonts w:ascii="Montserrat Light" w:hAnsi="Montserrat Light"/>
          <w:color w:val="000000" w:themeColor="text1"/>
          <w:lang w:val="ro-RO"/>
        </w:rPr>
        <w:t>19926/</w:t>
      </w:r>
      <w:r w:rsidR="00D61307">
        <w:rPr>
          <w:rFonts w:ascii="Montserrat Light" w:hAnsi="Montserrat Light"/>
          <w:color w:val="000000" w:themeColor="text1"/>
          <w:lang w:val="ro-RO"/>
        </w:rPr>
        <w:t>09</w:t>
      </w:r>
      <w:r w:rsidR="006B0E5B" w:rsidRPr="006B0E5B">
        <w:rPr>
          <w:rFonts w:ascii="Montserrat Light" w:hAnsi="Montserrat Light"/>
          <w:color w:val="000000" w:themeColor="text1"/>
          <w:lang w:val="ro-RO"/>
        </w:rPr>
        <w:t>.05.2024</w:t>
      </w:r>
    </w:p>
    <w:p w14:paraId="4CED7280" w14:textId="0615C75B" w:rsidR="004C5818" w:rsidRPr="00E52499" w:rsidRDefault="004C5818" w:rsidP="00291165">
      <w:pPr>
        <w:tabs>
          <w:tab w:val="left" w:pos="3456"/>
        </w:tabs>
        <w:spacing w:line="240" w:lineRule="auto"/>
        <w:jc w:val="center"/>
        <w:rPr>
          <w:rFonts w:ascii="Montserrat" w:hAnsi="Montserrat"/>
          <w:b/>
          <w:bCs/>
          <w:iCs/>
          <w:lang w:val="ro-RO"/>
        </w:rPr>
      </w:pPr>
      <w:r w:rsidRPr="00E52499">
        <w:rPr>
          <w:rFonts w:ascii="Montserrat" w:hAnsi="Montserrat"/>
          <w:b/>
          <w:bCs/>
          <w:iCs/>
          <w:lang w:val="ro-RO"/>
        </w:rPr>
        <w:t>RAPORT DE SPECIALITATE</w:t>
      </w:r>
    </w:p>
    <w:p w14:paraId="7696DB85" w14:textId="77777777" w:rsidR="004C5818" w:rsidRPr="00E52499" w:rsidRDefault="004C5818" w:rsidP="00291165">
      <w:pPr>
        <w:tabs>
          <w:tab w:val="left" w:pos="3456"/>
        </w:tabs>
        <w:spacing w:line="240" w:lineRule="auto"/>
        <w:rPr>
          <w:rFonts w:ascii="Montserrat" w:hAnsi="Montserra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2599"/>
        <w:gridCol w:w="1759"/>
        <w:gridCol w:w="1932"/>
      </w:tblGrid>
      <w:tr w:rsidR="00E52499" w:rsidRPr="00E52499" w14:paraId="26B2D521" w14:textId="77777777" w:rsidTr="00526EFD">
        <w:trPr>
          <w:trHeight w:val="278"/>
        </w:trPr>
        <w:tc>
          <w:tcPr>
            <w:tcW w:w="3723" w:type="dxa"/>
          </w:tcPr>
          <w:p w14:paraId="147068FE" w14:textId="77777777" w:rsidR="00BE515A" w:rsidRPr="00E52499" w:rsidRDefault="00BE515A"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Titlul proiectului de hotărâre</w:t>
            </w:r>
          </w:p>
        </w:tc>
        <w:tc>
          <w:tcPr>
            <w:tcW w:w="5770" w:type="dxa"/>
            <w:gridSpan w:val="3"/>
          </w:tcPr>
          <w:p w14:paraId="37788C80" w14:textId="6B73AB7E" w:rsidR="00BE515A" w:rsidRPr="00E52499" w:rsidRDefault="00003C8C" w:rsidP="00291165">
            <w:pPr>
              <w:tabs>
                <w:tab w:val="left" w:pos="3456"/>
              </w:tabs>
              <w:spacing w:line="240" w:lineRule="auto"/>
              <w:jc w:val="both"/>
              <w:rPr>
                <w:rFonts w:ascii="Montserrat Light" w:hAnsi="Montserrat Light"/>
                <w:bCs/>
                <w:i/>
                <w:lang w:val="ro-RO"/>
              </w:rPr>
            </w:pPr>
            <w:r w:rsidRPr="00E52499">
              <w:rPr>
                <w:rFonts w:ascii="Montserrat Light" w:hAnsi="Montserrat Light"/>
                <w:lang w:val="ro-RO"/>
              </w:rPr>
              <w:t xml:space="preserve">privind </w:t>
            </w:r>
            <w:r w:rsidR="00BA39D0" w:rsidRPr="00E52499">
              <w:rPr>
                <w:rFonts w:ascii="Montserrat Light" w:hAnsi="Montserrat Light"/>
                <w:bCs/>
                <w:lang w:val="ro-RO"/>
              </w:rPr>
              <w:t xml:space="preserve">aprobarea </w:t>
            </w:r>
            <w:r w:rsidR="00510E1F">
              <w:rPr>
                <w:rFonts w:ascii="Montserrat Light" w:hAnsi="Montserrat Light"/>
                <w:lang w:val="ro-RO"/>
              </w:rPr>
              <w:t xml:space="preserve">Structurii organizatorice, a </w:t>
            </w:r>
            <w:r w:rsidR="00BA39D0" w:rsidRPr="00E52499">
              <w:rPr>
                <w:rFonts w:ascii="Montserrat Light" w:hAnsi="Montserrat Light"/>
                <w:bCs/>
                <w:lang w:val="ro-RO"/>
              </w:rPr>
              <w:t xml:space="preserve">Organigramei, a Statului de funcţii şi a Regulamentului de organizare şi funcţionare pentru Spitalul </w:t>
            </w:r>
            <w:r w:rsidR="00BA39D0" w:rsidRPr="00E52499">
              <w:rPr>
                <w:rFonts w:ascii="Montserrat Light" w:hAnsi="Montserrat Light"/>
                <w:lang w:val="ro-RO"/>
              </w:rPr>
              <w:t>Clinic de Recuperare Cluj-Napoca</w:t>
            </w:r>
          </w:p>
        </w:tc>
      </w:tr>
      <w:tr w:rsidR="00E52499" w:rsidRPr="00E52499" w14:paraId="04411024" w14:textId="77777777" w:rsidTr="00526EFD">
        <w:tc>
          <w:tcPr>
            <w:tcW w:w="3723" w:type="dxa"/>
          </w:tcPr>
          <w:p w14:paraId="35A72988" w14:textId="77777777" w:rsidR="00BE515A" w:rsidRPr="00E52499" w:rsidRDefault="00BE515A"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Compartiment de resort:</w:t>
            </w:r>
          </w:p>
        </w:tc>
        <w:tc>
          <w:tcPr>
            <w:tcW w:w="5770" w:type="dxa"/>
            <w:gridSpan w:val="3"/>
          </w:tcPr>
          <w:p w14:paraId="68F11860" w14:textId="6AD4A2E9" w:rsidR="006E409D" w:rsidRPr="00E52499" w:rsidRDefault="004D1AE5" w:rsidP="00291165">
            <w:pPr>
              <w:spacing w:line="240" w:lineRule="auto"/>
              <w:jc w:val="both"/>
              <w:rPr>
                <w:rFonts w:ascii="Montserrat Light" w:hAnsi="Montserrat Light"/>
                <w:lang w:val="ro-RO"/>
              </w:rPr>
            </w:pPr>
            <w:r w:rsidRPr="00E52499">
              <w:rPr>
                <w:rFonts w:ascii="Montserrat Light" w:hAnsi="Montserrat Light"/>
                <w:lang w:val="ro-RO"/>
              </w:rPr>
              <w:t>Direcția Generală Buget-Finanțe, Resurse Umane-Serviciul Resurse Umane</w:t>
            </w:r>
            <w:r w:rsidR="00D1600C">
              <w:rPr>
                <w:rFonts w:ascii="Montserrat Light" w:hAnsi="Montserrat Light"/>
                <w:lang w:val="ro-RO"/>
              </w:rPr>
              <w:t>, Guvernanță Corporativă</w:t>
            </w:r>
          </w:p>
        </w:tc>
      </w:tr>
      <w:tr w:rsidR="00E52499" w:rsidRPr="00E52499" w14:paraId="71B42F8A" w14:textId="77777777" w:rsidTr="00526EFD">
        <w:tc>
          <w:tcPr>
            <w:tcW w:w="9493" w:type="dxa"/>
            <w:gridSpan w:val="4"/>
          </w:tcPr>
          <w:p w14:paraId="4F14F2D2" w14:textId="74DE3811" w:rsidR="004C5818" w:rsidRPr="00E52499" w:rsidRDefault="004C5818"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 xml:space="preserve">Secțiunea 1 – Documentare și analiză: </w:t>
            </w:r>
          </w:p>
        </w:tc>
      </w:tr>
      <w:tr w:rsidR="00E52499" w:rsidRPr="00E52499" w14:paraId="564589CE" w14:textId="77777777" w:rsidTr="00526EFD">
        <w:tc>
          <w:tcPr>
            <w:tcW w:w="9493" w:type="dxa"/>
            <w:gridSpan w:val="4"/>
          </w:tcPr>
          <w:p w14:paraId="5E0B7ECA" w14:textId="77777777" w:rsidR="00525A77" w:rsidRPr="00210E85" w:rsidRDefault="00525A77" w:rsidP="00525A77">
            <w:pPr>
              <w:spacing w:after="120" w:line="240" w:lineRule="auto"/>
              <w:jc w:val="both"/>
              <w:rPr>
                <w:rFonts w:ascii="Montserrat Light" w:hAnsi="Montserrat Light"/>
                <w:lang w:val="ro-RO"/>
              </w:rPr>
            </w:pPr>
            <w:r w:rsidRPr="00210E85">
              <w:rPr>
                <w:rFonts w:ascii="Montserrat Light" w:hAnsi="Montserrat Light"/>
                <w:lang w:val="ro-RO"/>
              </w:rPr>
              <w:t>Conform Codului administrativ Consiliul Județean are competența cu privire la aprobarea organigramei, a statului de funcții și regulamentului de organizare și funcționare pentru spitalele al căror management a fost transferat consiliului județean, respectiv: Spitalul Clinic de Recuperare Cluj-Napoca, Spitalul Clinic de Urgență pentru Copii Cluj-Napoca, Spitalul Clinic de Boli Infecțioase Cluj-Napoca, Spitalul Clinic de Pneumoftiziologie”Leon Daniello” Cluj-Napoca, Spitalul de Boli Psihice Cronice Borșa.</w:t>
            </w:r>
          </w:p>
          <w:p w14:paraId="7A0BF3C1" w14:textId="77777777" w:rsidR="00525A77" w:rsidRPr="00210E85" w:rsidRDefault="00525A77" w:rsidP="00525A77">
            <w:pPr>
              <w:spacing w:after="120" w:line="240" w:lineRule="auto"/>
              <w:jc w:val="both"/>
              <w:rPr>
                <w:rFonts w:ascii="Montserrat Light" w:hAnsi="Montserrat Light" w:cs="Cambria"/>
                <w:lang w:val="ro-RO" w:eastAsia="ro-RO"/>
              </w:rPr>
            </w:pPr>
            <w:r w:rsidRPr="00210E85">
              <w:rPr>
                <w:rFonts w:ascii="Montserrat Light" w:hAnsi="Montserrat Light" w:cs="Cambria"/>
                <w:lang w:val="ro-RO" w:eastAsia="ro-RO"/>
              </w:rPr>
              <w:t xml:space="preserve">Cu privire la politica de personal și structura organizatorică, managerul spitalului are ca obligație să stabilească și să aprobe numărul de personal, pe categorii și locuri de muncă, în funcție de normativul de personal în vigoare și pe baza propunerilor șefilor de secții și servicii. </w:t>
            </w:r>
          </w:p>
          <w:p w14:paraId="3793344A" w14:textId="77777777" w:rsidR="00525A77" w:rsidRPr="00A755D0" w:rsidRDefault="00525A77" w:rsidP="00525A77">
            <w:pPr>
              <w:keepNext/>
              <w:widowControl w:val="0"/>
              <w:autoSpaceDE w:val="0"/>
              <w:autoSpaceDN w:val="0"/>
              <w:adjustRightInd w:val="0"/>
              <w:spacing w:line="240" w:lineRule="auto"/>
              <w:jc w:val="both"/>
              <w:outlineLvl w:val="1"/>
              <w:rPr>
                <w:rFonts w:ascii="Montserrat Light" w:hAnsi="Montserrat Light"/>
              </w:rPr>
            </w:pPr>
            <w:r w:rsidRPr="00A755D0">
              <w:rPr>
                <w:rFonts w:ascii="Montserrat Light" w:hAnsi="Montserrat Light" w:cs="Times New Roman"/>
                <w:shd w:val="clear" w:color="auto" w:fill="FFFFFF"/>
              </w:rPr>
              <w:t xml:space="preserve">Conform Legii nr. 296/2023 </w:t>
            </w:r>
            <w:r w:rsidRPr="00A755D0">
              <w:rPr>
                <w:rFonts w:ascii="Montserrat Light" w:hAnsi="Montserrat Light"/>
              </w:rPr>
              <w:t>privind unele măsuri fiscal-bugetare pentru asigurarea sustenabilităţii financiare a României pe termen lung, cu modificările și completările ulterioare, respectiv:</w:t>
            </w:r>
          </w:p>
          <w:p w14:paraId="2549DA6B" w14:textId="77777777" w:rsidR="00525A77" w:rsidRPr="00814ECA" w:rsidRDefault="00525A77" w:rsidP="00525A77">
            <w:pPr>
              <w:pStyle w:val="Listparagraf"/>
              <w:numPr>
                <w:ilvl w:val="0"/>
                <w:numId w:val="24"/>
              </w:numPr>
              <w:spacing w:after="0" w:line="240" w:lineRule="auto"/>
              <w:ind w:left="714" w:hanging="357"/>
              <w:jc w:val="both"/>
              <w:rPr>
                <w:rFonts w:ascii="Montserrat Light" w:eastAsia="Times New Roman" w:hAnsi="Montserrat Light"/>
                <w:lang w:val="ro-MD" w:eastAsia="ro-MD"/>
              </w:rPr>
            </w:pPr>
            <w:r w:rsidRPr="00814ECA">
              <w:rPr>
                <w:rFonts w:ascii="Montserrat Light" w:hAnsi="Montserrat Light"/>
                <w:shd w:val="clear" w:color="auto" w:fill="FFFFFF"/>
              </w:rPr>
              <w:t>art. XV</w:t>
            </w:r>
            <w:r>
              <w:rPr>
                <w:rFonts w:ascii="Montserrat Light" w:hAnsi="Montserrat Light"/>
                <w:shd w:val="clear" w:color="auto" w:fill="FFFFFF"/>
              </w:rPr>
              <w:t>III</w:t>
            </w:r>
            <w:r w:rsidRPr="00814ECA">
              <w:rPr>
                <w:rFonts w:ascii="Montserrat Light" w:hAnsi="Montserrat Light"/>
                <w:shd w:val="clear" w:color="auto" w:fill="FFFFFF"/>
              </w:rPr>
              <w:t xml:space="preserve"> alin. (</w:t>
            </w:r>
            <w:r>
              <w:rPr>
                <w:rFonts w:ascii="Montserrat Light" w:hAnsi="Montserrat Light"/>
                <w:shd w:val="clear" w:color="auto" w:fill="FFFFFF"/>
              </w:rPr>
              <w:t>6</w:t>
            </w:r>
            <w:r w:rsidRPr="00814ECA">
              <w:rPr>
                <w:rFonts w:ascii="Montserrat Light" w:hAnsi="Montserrat Light"/>
                <w:shd w:val="clear" w:color="auto" w:fill="FFFFFF"/>
              </w:rPr>
              <w:t xml:space="preserve">) prevede că </w:t>
            </w:r>
            <w:r w:rsidRPr="00814ECA">
              <w:rPr>
                <w:rFonts w:ascii="Montserrat Light" w:hAnsi="Montserrat Light" w:cs="Arial"/>
                <w:bCs/>
              </w:rPr>
              <w:t>„</w:t>
            </w:r>
            <w:r w:rsidRPr="00814ECA">
              <w:rPr>
                <w:rFonts w:ascii="Montserrat Light" w:hAnsi="Montserrat Light"/>
                <w:shd w:val="clear" w:color="auto" w:fill="FFFFFF"/>
              </w:rPr>
              <w:t>m</w:t>
            </w:r>
            <w:r w:rsidRPr="00814ECA">
              <w:rPr>
                <w:rFonts w:ascii="Montserrat Light" w:eastAsia="Times New Roman" w:hAnsi="Montserrat Light"/>
                <w:lang w:val="ro-MD" w:eastAsia="ro-MD"/>
              </w:rPr>
              <w:t>ăsurile privind reorganizarea structurilor funcţionale, ca urmare a aplicării prevederilor prezentului articol, inclusiv organigramele, statele de funcţii, regulamentele de organizare şi funcţionare, se aprobă, în condiţiile legii, până la data de 31 decembrie 2023</w:t>
            </w:r>
            <w:r w:rsidRPr="00814ECA">
              <w:rPr>
                <w:rFonts w:ascii="Montserrat Light" w:hAnsi="Montserrat Light" w:cs="Arial"/>
                <w:bCs/>
              </w:rPr>
              <w:t>”</w:t>
            </w:r>
            <w:r>
              <w:rPr>
                <w:rFonts w:ascii="Montserrat Light" w:eastAsia="Times New Roman" w:hAnsi="Montserrat Light"/>
                <w:lang w:val="ro-MD" w:eastAsia="ro-MD"/>
              </w:rPr>
              <w:t>;</w:t>
            </w:r>
          </w:p>
          <w:p w14:paraId="1D4D050D" w14:textId="77777777" w:rsidR="00525A77" w:rsidRPr="00814ECA" w:rsidRDefault="00525A77" w:rsidP="00525A77">
            <w:pPr>
              <w:pStyle w:val="Listparagraf"/>
              <w:keepNext/>
              <w:widowControl w:val="0"/>
              <w:numPr>
                <w:ilvl w:val="0"/>
                <w:numId w:val="13"/>
              </w:numPr>
              <w:autoSpaceDE w:val="0"/>
              <w:autoSpaceDN w:val="0"/>
              <w:adjustRightInd w:val="0"/>
              <w:spacing w:after="0" w:line="240" w:lineRule="auto"/>
              <w:ind w:left="714" w:hanging="357"/>
              <w:jc w:val="both"/>
              <w:outlineLvl w:val="1"/>
              <w:rPr>
                <w:rFonts w:ascii="Montserrat Light" w:eastAsia="Times New Roman" w:hAnsi="Montserrat Light"/>
                <w:noProof/>
                <w:shd w:val="clear" w:color="auto" w:fill="FFFFFF"/>
                <w:lang w:val="ro-RO"/>
              </w:rPr>
            </w:pPr>
            <w:r w:rsidRPr="00A755D0">
              <w:rPr>
                <w:rFonts w:ascii="Montserrat Light" w:hAnsi="Montserrat Light"/>
                <w:shd w:val="clear" w:color="auto" w:fill="FFFFFF"/>
              </w:rPr>
              <w:t>art. XIX alin. (2) prevede că începând cu 1 noiembrie 2023 entitățile publice nu pot deține funcția de șef birou;</w:t>
            </w:r>
          </w:p>
          <w:p w14:paraId="2EC796D2" w14:textId="77777777" w:rsidR="00525A77" w:rsidRPr="00A755D0" w:rsidRDefault="00525A77" w:rsidP="00525A77">
            <w:pPr>
              <w:pStyle w:val="Listparagraf"/>
              <w:keepNext/>
              <w:widowControl w:val="0"/>
              <w:numPr>
                <w:ilvl w:val="0"/>
                <w:numId w:val="13"/>
              </w:numPr>
              <w:autoSpaceDE w:val="0"/>
              <w:autoSpaceDN w:val="0"/>
              <w:adjustRightInd w:val="0"/>
              <w:spacing w:after="0" w:line="240" w:lineRule="auto"/>
              <w:ind w:left="714" w:hanging="357"/>
              <w:jc w:val="both"/>
              <w:outlineLvl w:val="1"/>
              <w:rPr>
                <w:rFonts w:ascii="Montserrat Light" w:eastAsia="Times New Roman" w:hAnsi="Montserrat Light"/>
                <w:noProof/>
                <w:shd w:val="clear" w:color="auto" w:fill="FFFFFF"/>
                <w:lang w:val="ro-RO"/>
              </w:rPr>
            </w:pPr>
            <w:r w:rsidRPr="00A755D0">
              <w:rPr>
                <w:rFonts w:ascii="Montserrat Light" w:hAnsi="Montserrat Light"/>
                <w:shd w:val="clear" w:color="auto" w:fill="FFFFFF"/>
              </w:rPr>
              <w:t>art. XIX alin. (</w:t>
            </w:r>
            <w:r>
              <w:rPr>
                <w:rFonts w:ascii="Montserrat Light" w:hAnsi="Montserrat Light"/>
                <w:shd w:val="clear" w:color="auto" w:fill="FFFFFF"/>
              </w:rPr>
              <w:t>3</w:t>
            </w:r>
            <w:r w:rsidRPr="00A755D0">
              <w:rPr>
                <w:rFonts w:ascii="Montserrat Light" w:hAnsi="Montserrat Light"/>
                <w:shd w:val="clear" w:color="auto" w:fill="FFFFFF"/>
              </w:rPr>
              <w:t>) preve</w:t>
            </w:r>
            <w:r>
              <w:rPr>
                <w:rFonts w:ascii="Montserrat Light" w:hAnsi="Montserrat Light"/>
                <w:shd w:val="clear" w:color="auto" w:fill="FFFFFF"/>
              </w:rPr>
              <w:t xml:space="preserve">derile art. XVIII alin. (2) – (4) și alin. (6) se aplică în mod corespunzător; </w:t>
            </w:r>
          </w:p>
          <w:p w14:paraId="39F1BAA0" w14:textId="77777777" w:rsidR="00525A77" w:rsidRPr="00A755D0" w:rsidRDefault="00525A77" w:rsidP="00525A77">
            <w:pPr>
              <w:pStyle w:val="Listparagraf"/>
              <w:keepNext/>
              <w:widowControl w:val="0"/>
              <w:numPr>
                <w:ilvl w:val="0"/>
                <w:numId w:val="13"/>
              </w:numPr>
              <w:autoSpaceDE w:val="0"/>
              <w:autoSpaceDN w:val="0"/>
              <w:adjustRightInd w:val="0"/>
              <w:spacing w:after="0" w:line="240" w:lineRule="auto"/>
              <w:jc w:val="both"/>
              <w:outlineLvl w:val="1"/>
              <w:rPr>
                <w:rFonts w:ascii="Montserrat Light" w:eastAsia="Times New Roman" w:hAnsi="Montserrat Light"/>
                <w:noProof/>
                <w:shd w:val="clear" w:color="auto" w:fill="FFFFFF"/>
                <w:lang w:val="ro-RO"/>
              </w:rPr>
            </w:pPr>
            <w:r w:rsidRPr="00A755D0">
              <w:rPr>
                <w:rFonts w:ascii="Montserrat Light" w:hAnsi="Montserrat Light"/>
                <w:shd w:val="clear" w:color="auto" w:fill="FFFFFF"/>
              </w:rPr>
              <w:t>art. XXI modifică organizarea structurilor de conducere la nivel de servicii, direcții, direcții generale;</w:t>
            </w:r>
          </w:p>
          <w:p w14:paraId="099158C8" w14:textId="77777777" w:rsidR="00525A77" w:rsidRPr="00F909B8" w:rsidRDefault="00525A77" w:rsidP="00525A77">
            <w:pPr>
              <w:pStyle w:val="Listparagraf"/>
              <w:keepNext/>
              <w:widowControl w:val="0"/>
              <w:numPr>
                <w:ilvl w:val="0"/>
                <w:numId w:val="13"/>
              </w:numPr>
              <w:autoSpaceDE w:val="0"/>
              <w:autoSpaceDN w:val="0"/>
              <w:adjustRightInd w:val="0"/>
              <w:spacing w:after="0" w:line="240" w:lineRule="auto"/>
              <w:jc w:val="both"/>
              <w:outlineLvl w:val="1"/>
              <w:rPr>
                <w:rFonts w:ascii="Montserrat Light" w:eastAsia="Times New Roman" w:hAnsi="Montserrat Light"/>
                <w:noProof/>
                <w:shd w:val="clear" w:color="auto" w:fill="FFFFFF"/>
                <w:lang w:val="ro-RO"/>
              </w:rPr>
            </w:pPr>
            <w:r w:rsidRPr="00A755D0">
              <w:rPr>
                <w:rFonts w:ascii="Montserrat Light" w:hAnsi="Montserrat Light"/>
                <w:shd w:val="clear" w:color="auto" w:fill="FFFFFF"/>
              </w:rPr>
              <w:t>art. XXIII prevede că numărul total de funcții de conducere din domeniul sănătate poate fi de maximum 12% din numărul total de postur</w:t>
            </w:r>
            <w:r>
              <w:rPr>
                <w:rFonts w:ascii="Montserrat Light" w:hAnsi="Montserrat Light"/>
                <w:shd w:val="clear" w:color="auto" w:fill="FFFFFF"/>
              </w:rPr>
              <w:t>i</w:t>
            </w:r>
            <w:r w:rsidRPr="00A755D0">
              <w:rPr>
                <w:rFonts w:ascii="Montserrat Light" w:hAnsi="Montserrat Light"/>
                <w:shd w:val="clear" w:color="auto" w:fill="FFFFFF"/>
              </w:rPr>
              <w:t xml:space="preserve"> aprobate la nivelul ordonatorului principal de credite</w:t>
            </w:r>
            <w:r>
              <w:rPr>
                <w:rFonts w:ascii="Montserrat Light" w:hAnsi="Montserrat Light"/>
                <w:shd w:val="clear" w:color="auto" w:fill="FFFFFF"/>
              </w:rPr>
              <w:t>.</w:t>
            </w:r>
          </w:p>
          <w:p w14:paraId="28079D2A" w14:textId="77777777" w:rsidR="00525A77" w:rsidRPr="00DD7858" w:rsidRDefault="00525A77" w:rsidP="00525A77">
            <w:pPr>
              <w:pStyle w:val="Listparagraf"/>
              <w:keepNext/>
              <w:widowControl w:val="0"/>
              <w:autoSpaceDE w:val="0"/>
              <w:autoSpaceDN w:val="0"/>
              <w:adjustRightInd w:val="0"/>
              <w:spacing w:after="0" w:line="240" w:lineRule="auto"/>
              <w:jc w:val="both"/>
              <w:outlineLvl w:val="1"/>
              <w:rPr>
                <w:rFonts w:ascii="Montserrat Light" w:eastAsia="Times New Roman" w:hAnsi="Montserrat Light"/>
                <w:noProof/>
                <w:shd w:val="clear" w:color="auto" w:fill="FFFFFF"/>
                <w:lang w:val="ro-RO"/>
              </w:rPr>
            </w:pPr>
          </w:p>
          <w:p w14:paraId="47252A0D" w14:textId="1093EF42" w:rsidR="00525A77" w:rsidRPr="00814ECA" w:rsidRDefault="00525A77" w:rsidP="00525A77">
            <w:pPr>
              <w:keepNext/>
              <w:widowControl w:val="0"/>
              <w:autoSpaceDE w:val="0"/>
              <w:autoSpaceDN w:val="0"/>
              <w:adjustRightInd w:val="0"/>
              <w:spacing w:line="240" w:lineRule="auto"/>
              <w:jc w:val="both"/>
              <w:outlineLvl w:val="1"/>
              <w:rPr>
                <w:rFonts w:ascii="Montserrat Light" w:eastAsia="Times New Roman" w:hAnsi="Montserrat Light"/>
                <w:shd w:val="clear" w:color="auto" w:fill="FFFFFF"/>
              </w:rPr>
            </w:pPr>
            <w:r w:rsidRPr="00F909B8">
              <w:rPr>
                <w:rStyle w:val="salnbdy"/>
                <w:rFonts w:ascii="Montserrat Light" w:eastAsia="Times New Roman" w:hAnsi="Montserrat Light"/>
                <w:color w:val="auto"/>
                <w:sz w:val="22"/>
                <w:szCs w:val="22"/>
              </w:rPr>
              <w:t xml:space="preserve">Punerea în aplicare a acestor prevederi este până cel târziu la </w:t>
            </w:r>
            <w:r w:rsidRPr="00814ECA">
              <w:rPr>
                <w:rStyle w:val="salnbdy"/>
                <w:rFonts w:ascii="Montserrat Light" w:eastAsia="Times New Roman" w:hAnsi="Montserrat Light"/>
                <w:b/>
                <w:bCs/>
                <w:color w:val="auto"/>
                <w:sz w:val="22"/>
                <w:szCs w:val="22"/>
              </w:rPr>
              <w:t>30.06.2024</w:t>
            </w:r>
            <w:r>
              <w:rPr>
                <w:rStyle w:val="salnbdy"/>
                <w:rFonts w:ascii="Montserrat Light" w:eastAsia="Times New Roman" w:hAnsi="Montserrat Light"/>
                <w:color w:val="auto"/>
                <w:sz w:val="22"/>
                <w:szCs w:val="22"/>
              </w:rPr>
              <w:t xml:space="preserve">, conform </w:t>
            </w:r>
            <w:r w:rsidRPr="00814ECA">
              <w:rPr>
                <w:rStyle w:val="salnbdy"/>
                <w:rFonts w:ascii="Montserrat Light" w:eastAsia="Times New Roman" w:hAnsi="Montserrat Light"/>
                <w:color w:val="auto"/>
                <w:sz w:val="22"/>
                <w:szCs w:val="22"/>
              </w:rPr>
              <w:t>a</w:t>
            </w:r>
            <w:r w:rsidRPr="00814ECA">
              <w:rPr>
                <w:rFonts w:ascii="Montserrat Light" w:hAnsi="Montserrat Light"/>
              </w:rPr>
              <w:t>rticolului LXIX din Ordonanța de Urgență a Guvernului nr. 115/2023 privind unele măsuri fiscal-bugetare în domeniul cheltuielilor publice, pentru consolidare fiscală, combaterea evaziunii fiscale, pentru modificarea şi completarea unor acte normative, precum şi pentru prorogarea unor termene</w:t>
            </w:r>
            <w:r w:rsidRPr="00814ECA">
              <w:rPr>
                <w:rFonts w:ascii="Montserrat Light" w:hAnsi="Montserrat Light"/>
                <w:bCs/>
              </w:rPr>
              <w:t>, potrivit căruia</w:t>
            </w:r>
            <w:r w:rsidRPr="00814ECA">
              <w:rPr>
                <w:rFonts w:ascii="Montserrat Light" w:hAnsi="Montserrat Light"/>
                <w:b/>
              </w:rPr>
              <w:t xml:space="preserve"> </w:t>
            </w:r>
            <w:r w:rsidRPr="00814ECA">
              <w:rPr>
                <w:rFonts w:ascii="Montserrat Light" w:hAnsi="Montserrat Light"/>
                <w:bCs/>
              </w:rPr>
              <w:t xml:space="preserve">„Termenele prevăzute la alin. (3) al art. XVII, alin. (6) al art. XVIII, la alin. (7) al art. XX şi la alin. (7) al art. XXIX din Legea nr. 296/2023 privind unele măsuri fiscal-bugetare pentru asigurarea sustenabilităţii financiare a României pe termen lung, cu modificările și completările ulterioare, </w:t>
            </w:r>
            <w:r w:rsidRPr="00814ECA">
              <w:rPr>
                <w:rFonts w:ascii="Montserrat Light" w:hAnsi="Montserrat Light"/>
                <w:b/>
              </w:rPr>
              <w:t>se prorogă până la data 30.06.2024.</w:t>
            </w:r>
            <w:r w:rsidRPr="00814ECA">
              <w:rPr>
                <w:rFonts w:ascii="Montserrat Light" w:hAnsi="Montserrat Light"/>
                <w:bCs/>
              </w:rPr>
              <w:t>”</w:t>
            </w:r>
          </w:p>
          <w:p w14:paraId="4BDF72D7" w14:textId="77CB0DBC" w:rsidR="00DE2B2B" w:rsidRPr="00E52499" w:rsidRDefault="00525A77" w:rsidP="00525A77">
            <w:pPr>
              <w:spacing w:after="120" w:line="240" w:lineRule="auto"/>
              <w:jc w:val="both"/>
              <w:rPr>
                <w:rFonts w:ascii="Montserrat Light" w:hAnsi="Montserrat Light" w:cs="Cambria"/>
                <w:lang w:val="ro-RO" w:eastAsia="ro-RO"/>
              </w:rPr>
            </w:pPr>
            <w:r w:rsidRPr="00F960DD">
              <w:rPr>
                <w:rFonts w:ascii="Montserrat Light" w:hAnsi="Montserrat Light"/>
                <w:noProof/>
                <w:lang w:val="ro-RO"/>
              </w:rPr>
              <w:t>Modificarea organigramei</w:t>
            </w:r>
            <w:r>
              <w:rPr>
                <w:rFonts w:ascii="Montserrat Light" w:hAnsi="Montserrat Light"/>
                <w:noProof/>
                <w:lang w:val="ro-RO"/>
              </w:rPr>
              <w:t xml:space="preserve"> și</w:t>
            </w:r>
            <w:r w:rsidRPr="00F960DD">
              <w:rPr>
                <w:rFonts w:ascii="Montserrat Light" w:hAnsi="Montserrat Light"/>
                <w:noProof/>
                <w:lang w:val="ro-RO"/>
              </w:rPr>
              <w:t xml:space="preserve"> a statului de funcții se face cu respectarea actelor normative </w:t>
            </w:r>
            <w:r>
              <w:rPr>
                <w:rFonts w:ascii="Montserrat Light" w:hAnsi="Montserrat Light"/>
                <w:noProof/>
                <w:lang w:val="ro-RO"/>
              </w:rPr>
              <w:t>în vigoare</w:t>
            </w:r>
            <w:r w:rsidRPr="00F960DD">
              <w:rPr>
                <w:rFonts w:ascii="Montserrat Light" w:hAnsi="Montserrat Light"/>
                <w:noProof/>
                <w:lang w:val="ro-RO"/>
              </w:rPr>
              <w:t>.</w:t>
            </w:r>
          </w:p>
        </w:tc>
      </w:tr>
      <w:tr w:rsidR="00E52499" w:rsidRPr="00E52499" w14:paraId="43550DA8" w14:textId="77777777" w:rsidTr="00526EFD">
        <w:tc>
          <w:tcPr>
            <w:tcW w:w="9493" w:type="dxa"/>
            <w:gridSpan w:val="4"/>
          </w:tcPr>
          <w:p w14:paraId="44C48CA9" w14:textId="71BF3E9D" w:rsidR="004C5818" w:rsidRPr="00E52499" w:rsidRDefault="004C5818"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 xml:space="preserve">Secțiunea a 2-a - </w:t>
            </w:r>
            <w:bookmarkStart w:id="9" w:name="_Hlk48726064"/>
            <w:r w:rsidRPr="00E52499">
              <w:rPr>
                <w:rFonts w:ascii="Montserrat" w:hAnsi="Montserrat"/>
                <w:b/>
                <w:bCs/>
                <w:iCs/>
                <w:lang w:val="ro-RO"/>
              </w:rPr>
              <w:t>Fundamentare tehnică, respectiv cerințele de natu</w:t>
            </w:r>
            <w:r w:rsidR="00CC3285" w:rsidRPr="00E52499">
              <w:rPr>
                <w:rFonts w:ascii="Montserrat" w:hAnsi="Montserrat"/>
                <w:b/>
                <w:bCs/>
                <w:iCs/>
                <w:lang w:val="ro-RO"/>
              </w:rPr>
              <w:t>r</w:t>
            </w:r>
            <w:r w:rsidRPr="00E52499">
              <w:rPr>
                <w:rFonts w:ascii="Montserrat" w:hAnsi="Montserrat"/>
                <w:b/>
                <w:bCs/>
                <w:iCs/>
                <w:lang w:val="ro-RO"/>
              </w:rPr>
              <w:t>ă tehnică, economică, juridică, posibilități de realizare în condiții de utilitate, legalitate, regularitate, eficiență, eficacitate și economicitate</w:t>
            </w:r>
            <w:bookmarkEnd w:id="9"/>
            <w:r w:rsidRPr="00E52499">
              <w:rPr>
                <w:rFonts w:ascii="Montserrat" w:hAnsi="Montserrat"/>
                <w:b/>
                <w:bCs/>
                <w:iCs/>
                <w:lang w:val="ro-RO"/>
              </w:rPr>
              <w:t xml:space="preserve">: </w:t>
            </w:r>
          </w:p>
        </w:tc>
      </w:tr>
      <w:tr w:rsidR="00E52499" w:rsidRPr="00E52499" w14:paraId="58096F60" w14:textId="77777777" w:rsidTr="00526EFD">
        <w:tc>
          <w:tcPr>
            <w:tcW w:w="9493" w:type="dxa"/>
            <w:gridSpan w:val="4"/>
          </w:tcPr>
          <w:p w14:paraId="6A0941AE" w14:textId="77777777" w:rsidR="00F7506D" w:rsidRDefault="00AC61EB" w:rsidP="00F7506D">
            <w:pPr>
              <w:spacing w:after="120" w:line="240" w:lineRule="auto"/>
              <w:jc w:val="both"/>
              <w:rPr>
                <w:rFonts w:ascii="Montserrat Light" w:hAnsi="Montserrat Light"/>
                <w:iCs/>
                <w:noProof/>
                <w:lang w:val="ro-RO" w:bidi="ne-NP"/>
              </w:rPr>
            </w:pPr>
            <w:bookmarkStart w:id="10" w:name="_Hlk62652011"/>
            <w:r w:rsidRPr="00E52499">
              <w:rPr>
                <w:rFonts w:ascii="Montserrat Light" w:hAnsi="Montserrat Light"/>
                <w:iCs/>
                <w:noProof/>
                <w:lang w:val="ro-RO" w:bidi="ne-NP"/>
              </w:rPr>
              <w:lastRenderedPageBreak/>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bookmarkEnd w:id="10"/>
          </w:p>
          <w:p w14:paraId="1589576B" w14:textId="66411681" w:rsidR="00C36B58" w:rsidRPr="00F7506D" w:rsidRDefault="00164E2F" w:rsidP="00F7506D">
            <w:pPr>
              <w:spacing w:after="120" w:line="240" w:lineRule="auto"/>
              <w:jc w:val="both"/>
              <w:rPr>
                <w:rFonts w:ascii="Montserrat Light" w:hAnsi="Montserrat Light"/>
                <w:iCs/>
                <w:noProof/>
                <w:lang w:val="ro-RO" w:bidi="ne-NP"/>
              </w:rPr>
            </w:pPr>
            <w:r w:rsidRPr="004616FD">
              <w:rPr>
                <w:rFonts w:ascii="Montserrat Light" w:hAnsi="Montserrat Light"/>
                <w:lang w:val="ro-RO"/>
              </w:rPr>
              <w:t xml:space="preserve">Menționăm că toate modificările vor fi cuprinse </w:t>
            </w:r>
            <w:r w:rsidRPr="004616FD">
              <w:rPr>
                <w:rFonts w:ascii="Montserrat Light" w:hAnsi="Montserrat Light"/>
                <w:bCs/>
                <w:lang w:val="ro-RO"/>
              </w:rPr>
              <w:t xml:space="preserve">în cheltuielile de personal pentru anul 2024 pentru </w:t>
            </w:r>
            <w:r w:rsidRPr="00505AE4">
              <w:rPr>
                <w:rFonts w:ascii="Montserrat Light" w:hAnsi="Montserrat Light"/>
                <w:lang w:val="ro-RO"/>
              </w:rPr>
              <w:t xml:space="preserve">Spitalul </w:t>
            </w:r>
            <w:r w:rsidRPr="00505AE4">
              <w:rPr>
                <w:rFonts w:ascii="Montserrat Light" w:hAnsi="Montserrat Light"/>
                <w:noProof/>
                <w:lang w:val="ro-RO"/>
              </w:rPr>
              <w:t xml:space="preserve">Clinic de </w:t>
            </w:r>
            <w:r>
              <w:rPr>
                <w:rFonts w:ascii="Montserrat Light" w:hAnsi="Montserrat Light"/>
                <w:noProof/>
                <w:lang w:val="ro-RO"/>
              </w:rPr>
              <w:t>Recuperare</w:t>
            </w:r>
            <w:r w:rsidRPr="00505AE4">
              <w:rPr>
                <w:rFonts w:ascii="Montserrat Light" w:hAnsi="Montserrat Light"/>
                <w:noProof/>
                <w:lang w:val="ro-RO"/>
              </w:rPr>
              <w:t xml:space="preserve"> Cluj-Napoca</w:t>
            </w:r>
            <w:r>
              <w:rPr>
                <w:rFonts w:ascii="Montserrat Light" w:hAnsi="Montserrat Light"/>
                <w:noProof/>
                <w:lang w:val="ro-RO"/>
              </w:rPr>
              <w:t>.</w:t>
            </w:r>
          </w:p>
          <w:p w14:paraId="3BB71283" w14:textId="6DBD0311" w:rsidR="005A69AC" w:rsidRPr="00E52499" w:rsidRDefault="005A69AC" w:rsidP="005A69AC">
            <w:pPr>
              <w:spacing w:after="120" w:line="240" w:lineRule="auto"/>
              <w:jc w:val="both"/>
              <w:rPr>
                <w:rFonts w:ascii="Montserrat Light" w:hAnsi="Montserrat Light"/>
                <w:lang w:val="ro-RO"/>
              </w:rPr>
            </w:pPr>
            <w:r w:rsidRPr="00E52499">
              <w:rPr>
                <w:rFonts w:ascii="Montserrat Light" w:hAnsi="Montserrat Light"/>
                <w:lang w:val="ro-RO"/>
              </w:rPr>
              <w:t xml:space="preserve">Spitalul </w:t>
            </w:r>
            <w:r w:rsidRPr="00E52499">
              <w:rPr>
                <w:rFonts w:ascii="Montserrat Light" w:hAnsi="Montserrat Light"/>
                <w:noProof/>
                <w:lang w:val="ro-RO"/>
              </w:rPr>
              <w:t>Clinic de Recuperare Cluj-Napoca</w:t>
            </w:r>
            <w:r w:rsidRPr="00E52499">
              <w:rPr>
                <w:rFonts w:ascii="Montserrat Light" w:hAnsi="Montserrat Light"/>
                <w:lang w:val="ro-RO"/>
              </w:rPr>
              <w:t xml:space="preserve"> prin adresa nr.  </w:t>
            </w:r>
            <w:r w:rsidR="007A66BB">
              <w:rPr>
                <w:rFonts w:ascii="Montserrat Light" w:hAnsi="Montserrat Light"/>
                <w:lang w:val="ro-RO"/>
              </w:rPr>
              <w:t>7811/30.04.2024</w:t>
            </w:r>
            <w:r w:rsidR="007A66BB" w:rsidRPr="00900AF5">
              <w:rPr>
                <w:rFonts w:ascii="Montserrat Light" w:hAnsi="Montserrat Light"/>
                <w:lang w:val="ro-RO"/>
              </w:rPr>
              <w:t xml:space="preserve"> înregistrată la Consiliul Județean Cluj sub numărul </w:t>
            </w:r>
            <w:r w:rsidR="007A66BB">
              <w:rPr>
                <w:rFonts w:ascii="Montserrat Light" w:hAnsi="Montserrat Light"/>
                <w:lang w:val="ro-RO"/>
              </w:rPr>
              <w:t>19245/30.04.2024</w:t>
            </w:r>
            <w:r w:rsidR="00900AF5" w:rsidRPr="00900AF5">
              <w:rPr>
                <w:rFonts w:ascii="Montserrat Light" w:hAnsi="Montserrat Light"/>
                <w:lang w:val="ro-RO"/>
              </w:rPr>
              <w:t xml:space="preserve"> </w:t>
            </w:r>
            <w:r w:rsidR="00510E1F" w:rsidRPr="00C36B58">
              <w:rPr>
                <w:rFonts w:ascii="Montserrat Light" w:hAnsi="Montserrat Light"/>
                <w:color w:val="FF0000"/>
                <w:lang w:val="ro-RO"/>
              </w:rPr>
              <w:t xml:space="preserve"> </w:t>
            </w:r>
            <w:r w:rsidRPr="00E52499">
              <w:rPr>
                <w:rFonts w:ascii="Montserrat Light" w:hAnsi="Montserrat Light"/>
                <w:lang w:val="ro-RO"/>
              </w:rPr>
              <w:t xml:space="preserve">solicită modificarea </w:t>
            </w:r>
            <w:r w:rsidR="00C36B58" w:rsidRPr="00E52499">
              <w:rPr>
                <w:rFonts w:ascii="Montserrat Light" w:hAnsi="Montserrat Light"/>
                <w:lang w:val="ro-RO"/>
              </w:rPr>
              <w:t>Organigramei</w:t>
            </w:r>
            <w:r w:rsidR="00C36B58">
              <w:rPr>
                <w:rFonts w:ascii="Montserrat Light" w:hAnsi="Montserrat Light"/>
                <w:lang w:val="ro-RO"/>
              </w:rPr>
              <w:t xml:space="preserve">, </w:t>
            </w:r>
            <w:r w:rsidR="00C36B58" w:rsidRPr="00E52499">
              <w:rPr>
                <w:rFonts w:ascii="Montserrat Light" w:hAnsi="Montserrat Light"/>
                <w:lang w:val="ro-RO"/>
              </w:rPr>
              <w:t>a Statului de funcţii</w:t>
            </w:r>
            <w:r w:rsidR="00C36B58">
              <w:rPr>
                <w:rFonts w:ascii="Montserrat Light" w:hAnsi="Montserrat Light"/>
                <w:lang w:val="ro-RO"/>
              </w:rPr>
              <w:t xml:space="preserve"> și a Regulamentului de organizare și funcționare</w:t>
            </w:r>
            <w:r w:rsidRPr="00E52499">
              <w:rPr>
                <w:rFonts w:ascii="Montserrat Light" w:hAnsi="Montserrat Light"/>
                <w:lang w:val="ro-RO"/>
              </w:rPr>
              <w:t>.</w:t>
            </w:r>
          </w:p>
          <w:p w14:paraId="6AD89F11" w14:textId="77777777" w:rsidR="00525A77" w:rsidRPr="00E52499" w:rsidRDefault="00525A77" w:rsidP="00525A77">
            <w:pPr>
              <w:spacing w:after="120" w:line="240" w:lineRule="auto"/>
              <w:jc w:val="both"/>
              <w:rPr>
                <w:rFonts w:ascii="Montserrat Light" w:hAnsi="Montserrat Light"/>
                <w:noProof/>
                <w:lang w:val="ro-RO"/>
              </w:rPr>
            </w:pPr>
            <w:r w:rsidRPr="00E52499">
              <w:rPr>
                <w:rFonts w:ascii="Montserrat Light" w:hAnsi="Montserrat Light"/>
                <w:noProof/>
                <w:lang w:val="ro-RO"/>
              </w:rPr>
              <w:t xml:space="preserve">În Organigrama şi Statul de funcţii aprobat prin Hotărârea Consiliului Judeţean Cluj nr. </w:t>
            </w:r>
            <w:r>
              <w:rPr>
                <w:rFonts w:ascii="Montserrat Light" w:hAnsi="Montserrat Light"/>
                <w:noProof/>
                <w:lang w:val="ro-RO"/>
              </w:rPr>
              <w:t>58/</w:t>
            </w:r>
            <w:r w:rsidRPr="00E52499">
              <w:rPr>
                <w:rFonts w:ascii="Montserrat Light" w:hAnsi="Montserrat Light"/>
                <w:noProof/>
                <w:lang w:val="ro-RO"/>
              </w:rPr>
              <w:t>202</w:t>
            </w:r>
            <w:r>
              <w:rPr>
                <w:rFonts w:ascii="Montserrat Light" w:hAnsi="Montserrat Light"/>
                <w:noProof/>
                <w:lang w:val="ro-RO"/>
              </w:rPr>
              <w:t xml:space="preserve">4 de modificare a </w:t>
            </w:r>
            <w:r w:rsidRPr="006C3E1D">
              <w:rPr>
                <w:rFonts w:ascii="Montserrat Light" w:hAnsi="Montserrat Light"/>
                <w:noProof/>
                <w:lang w:val="ro-RO"/>
              </w:rPr>
              <w:t>Hotărâr</w:t>
            </w:r>
            <w:r>
              <w:rPr>
                <w:rFonts w:ascii="Montserrat Light" w:hAnsi="Montserrat Light"/>
                <w:noProof/>
                <w:lang w:val="ro-RO"/>
              </w:rPr>
              <w:t>ii</w:t>
            </w:r>
            <w:r w:rsidRPr="006C3E1D">
              <w:rPr>
                <w:rFonts w:ascii="Montserrat Light" w:hAnsi="Montserrat Light"/>
                <w:noProof/>
                <w:lang w:val="ro-RO"/>
              </w:rPr>
              <w:t xml:space="preserve"> Consiliului Judeţean </w:t>
            </w:r>
            <w:r>
              <w:rPr>
                <w:rFonts w:ascii="Montserrat Light" w:hAnsi="Montserrat Light"/>
                <w:noProof/>
                <w:lang w:val="ro-RO"/>
              </w:rPr>
              <w:t xml:space="preserve">Cluj </w:t>
            </w:r>
            <w:r w:rsidRPr="006C3E1D">
              <w:rPr>
                <w:rFonts w:ascii="Montserrat Light" w:hAnsi="Montserrat Light"/>
                <w:noProof/>
                <w:lang w:val="ro-RO"/>
              </w:rPr>
              <w:t>nr.</w:t>
            </w:r>
            <w:r>
              <w:rPr>
                <w:rFonts w:ascii="Montserrat Light" w:hAnsi="Montserrat Light"/>
                <w:noProof/>
                <w:lang w:val="ro-RO"/>
              </w:rPr>
              <w:t xml:space="preserve"> 99/2023</w:t>
            </w:r>
            <w:r w:rsidRPr="00E52499">
              <w:rPr>
                <w:rFonts w:ascii="Montserrat Light" w:hAnsi="Montserrat Light"/>
                <w:noProof/>
                <w:lang w:val="ro-RO"/>
              </w:rPr>
              <w:t xml:space="preserve"> au fost aprobate un număr total de </w:t>
            </w:r>
            <w:r w:rsidRPr="00E52499">
              <w:rPr>
                <w:rFonts w:ascii="Montserrat Light" w:hAnsi="Montserrat Light"/>
                <w:b/>
                <w:lang w:val="ro-RO"/>
              </w:rPr>
              <w:t>9</w:t>
            </w:r>
            <w:r>
              <w:rPr>
                <w:rFonts w:ascii="Montserrat Light" w:hAnsi="Montserrat Light"/>
                <w:b/>
                <w:lang w:val="ro-RO"/>
              </w:rPr>
              <w:t>81</w:t>
            </w:r>
            <w:r w:rsidRPr="00E52499">
              <w:rPr>
                <w:rFonts w:ascii="Montserrat Light" w:hAnsi="Montserrat Light"/>
                <w:b/>
                <w:lang w:val="ro-RO"/>
              </w:rPr>
              <w:t>,5</w:t>
            </w:r>
            <w:r w:rsidRPr="00E52499">
              <w:rPr>
                <w:rFonts w:ascii="Montserrat Light" w:hAnsi="Montserrat Light"/>
                <w:lang w:val="ro-RO"/>
              </w:rPr>
              <w:t xml:space="preserve"> posturi, din care în aparatul de specialitate al spitalului </w:t>
            </w:r>
            <w:r w:rsidRPr="00E52499">
              <w:rPr>
                <w:rFonts w:ascii="Montserrat Light" w:hAnsi="Montserrat Light"/>
                <w:b/>
                <w:lang w:val="ro-RO"/>
              </w:rPr>
              <w:t>7</w:t>
            </w:r>
            <w:r>
              <w:rPr>
                <w:rFonts w:ascii="Montserrat Light" w:hAnsi="Montserrat Light"/>
                <w:b/>
                <w:lang w:val="ro-RO"/>
              </w:rPr>
              <w:t>14</w:t>
            </w:r>
            <w:r w:rsidRPr="00E52499">
              <w:rPr>
                <w:rFonts w:ascii="Montserrat Light" w:hAnsi="Montserrat Light"/>
                <w:b/>
                <w:lang w:val="ro-RO"/>
              </w:rPr>
              <w:t>,5</w:t>
            </w:r>
            <w:r w:rsidRPr="00E52499">
              <w:rPr>
                <w:rFonts w:ascii="Montserrat Light" w:hAnsi="Montserrat Light"/>
                <w:lang w:val="ro-RO"/>
              </w:rPr>
              <w:t xml:space="preserve"> şi </w:t>
            </w:r>
            <w:r w:rsidRPr="00E52499">
              <w:rPr>
                <w:rFonts w:ascii="Montserrat Light" w:hAnsi="Montserrat Light"/>
                <w:b/>
                <w:bCs/>
                <w:lang w:val="ro-RO"/>
              </w:rPr>
              <w:t>2</w:t>
            </w:r>
            <w:r>
              <w:rPr>
                <w:rFonts w:ascii="Montserrat Light" w:hAnsi="Montserrat Light"/>
                <w:b/>
                <w:bCs/>
                <w:lang w:val="ro-RO"/>
              </w:rPr>
              <w:t>67</w:t>
            </w:r>
            <w:r w:rsidRPr="00E52499">
              <w:rPr>
                <w:rFonts w:ascii="Montserrat Light" w:hAnsi="Montserrat Light"/>
                <w:lang w:val="ro-RO"/>
              </w:rPr>
              <w:t xml:space="preserve"> de medici rezidenți</w:t>
            </w:r>
            <w:r w:rsidRPr="00E52499">
              <w:rPr>
                <w:rFonts w:ascii="Montserrat Light" w:hAnsi="Montserrat Light"/>
                <w:noProof/>
                <w:lang w:val="ro-RO"/>
              </w:rPr>
              <w:t>.</w:t>
            </w:r>
          </w:p>
          <w:p w14:paraId="135B4198" w14:textId="77777777" w:rsidR="00525A77" w:rsidRDefault="00525A77" w:rsidP="00525A77">
            <w:pPr>
              <w:pStyle w:val="Corptext2"/>
              <w:spacing w:after="0" w:line="240" w:lineRule="auto"/>
              <w:ind w:right="96"/>
              <w:jc w:val="both"/>
              <w:rPr>
                <w:rFonts w:ascii="Montserrat Light" w:hAnsi="Montserrat Light"/>
              </w:rPr>
            </w:pPr>
            <w:r w:rsidRPr="0036225E">
              <w:rPr>
                <w:rFonts w:ascii="Montserrat Light" w:hAnsi="Montserrat Light"/>
                <w:noProof/>
                <w:sz w:val="22"/>
                <w:szCs w:val="22"/>
                <w:lang w:val="ro-RO"/>
              </w:rPr>
              <w:t xml:space="preserve">În Organigrama și Statul de funcţii </w:t>
            </w:r>
            <w:r w:rsidRPr="0036225E">
              <w:rPr>
                <w:rFonts w:ascii="Montserrat Light" w:hAnsi="Montserrat Light"/>
                <w:noProof/>
                <w:sz w:val="22"/>
                <w:szCs w:val="22"/>
                <w:u w:val="single"/>
                <w:lang w:val="ro-RO"/>
              </w:rPr>
              <w:t>propus</w:t>
            </w:r>
            <w:r>
              <w:rPr>
                <w:rFonts w:ascii="Montserrat Light" w:hAnsi="Montserrat Light"/>
                <w:noProof/>
                <w:sz w:val="22"/>
                <w:szCs w:val="22"/>
                <w:u w:val="single"/>
                <w:lang w:val="ro-RO"/>
              </w:rPr>
              <w:t>,</w:t>
            </w:r>
            <w:r w:rsidRPr="0036225E">
              <w:rPr>
                <w:rFonts w:ascii="Montserrat Light" w:hAnsi="Montserrat Light"/>
                <w:noProof/>
                <w:sz w:val="22"/>
                <w:szCs w:val="22"/>
                <w:u w:val="single"/>
                <w:lang w:val="ro-RO"/>
              </w:rPr>
              <w:t xml:space="preserve"> numărul total de posturi </w:t>
            </w:r>
            <w:r>
              <w:rPr>
                <w:rFonts w:ascii="Montserrat Light" w:hAnsi="Montserrat Light"/>
                <w:noProof/>
                <w:sz w:val="22"/>
                <w:szCs w:val="22"/>
                <w:u w:val="single"/>
                <w:lang w:val="ro-RO"/>
              </w:rPr>
              <w:t>scade</w:t>
            </w:r>
            <w:r w:rsidRPr="0036225E">
              <w:rPr>
                <w:rFonts w:ascii="Montserrat Light" w:hAnsi="Montserrat Light"/>
                <w:noProof/>
                <w:sz w:val="22"/>
                <w:szCs w:val="22"/>
                <w:u w:val="single"/>
                <w:lang w:val="ro-RO"/>
              </w:rPr>
              <w:t xml:space="preserve"> cu </w:t>
            </w:r>
            <w:r>
              <w:rPr>
                <w:rFonts w:ascii="Montserrat Light" w:hAnsi="Montserrat Light"/>
                <w:noProof/>
                <w:sz w:val="22"/>
                <w:szCs w:val="22"/>
                <w:u w:val="single"/>
                <w:lang w:val="ro-RO"/>
              </w:rPr>
              <w:t>21</w:t>
            </w:r>
            <w:r>
              <w:rPr>
                <w:rFonts w:ascii="Montserrat Light" w:hAnsi="Montserrat Light"/>
                <w:noProof/>
                <w:sz w:val="22"/>
                <w:szCs w:val="22"/>
                <w:lang w:val="ro-RO"/>
              </w:rPr>
              <w:t xml:space="preserve"> la medici rezidenți.</w:t>
            </w:r>
            <w:r>
              <w:rPr>
                <w:rFonts w:ascii="Montserrat Light" w:hAnsi="Montserrat Light"/>
                <w:sz w:val="22"/>
                <w:szCs w:val="22"/>
              </w:rPr>
              <w:t xml:space="preserve"> </w:t>
            </w:r>
            <w:r w:rsidRPr="0036225E">
              <w:rPr>
                <w:rFonts w:ascii="Montserrat Light" w:hAnsi="Montserrat Light"/>
                <w:sz w:val="22"/>
                <w:szCs w:val="22"/>
              </w:rPr>
              <w:t>Posturile de medici rezidenţi fluctuează pe parcursul anului în funcţie de repartiţia ministerială, de finalizarea pregătirii în rezidenţiat, de schimbarea specialităţilor.</w:t>
            </w:r>
            <w:r>
              <w:rPr>
                <w:rFonts w:ascii="Montserrat Light" w:hAnsi="Montserrat Light"/>
              </w:rPr>
              <w:t xml:space="preserve"> </w:t>
            </w:r>
          </w:p>
          <w:p w14:paraId="2EF025C8" w14:textId="77777777" w:rsidR="00525A77" w:rsidRDefault="00525A77" w:rsidP="00525A77">
            <w:pPr>
              <w:pStyle w:val="Corptext2"/>
              <w:spacing w:line="240" w:lineRule="auto"/>
              <w:ind w:right="96"/>
              <w:jc w:val="both"/>
              <w:rPr>
                <w:rFonts w:ascii="Montserrat Light" w:hAnsi="Montserrat Light"/>
                <w:sz w:val="22"/>
                <w:szCs w:val="22"/>
                <w:lang w:val="ro-RO"/>
              </w:rPr>
            </w:pPr>
          </w:p>
          <w:p w14:paraId="4DE64106" w14:textId="77777777" w:rsidR="00525A77" w:rsidRDefault="00525A77" w:rsidP="00525A77">
            <w:pPr>
              <w:pStyle w:val="Corptext2"/>
              <w:spacing w:line="240" w:lineRule="auto"/>
              <w:ind w:right="96"/>
              <w:jc w:val="both"/>
              <w:rPr>
                <w:rFonts w:ascii="Montserrat Light" w:hAnsi="Montserrat Light"/>
                <w:sz w:val="22"/>
                <w:szCs w:val="22"/>
                <w:lang w:val="ro-RO"/>
              </w:rPr>
            </w:pPr>
            <w:r w:rsidRPr="00E52499">
              <w:rPr>
                <w:rFonts w:ascii="Montserrat Light" w:hAnsi="Montserrat Light"/>
                <w:sz w:val="22"/>
                <w:szCs w:val="22"/>
                <w:lang w:val="ro-RO"/>
              </w:rPr>
              <w:t xml:space="preserve">În consecință, </w:t>
            </w:r>
            <w:r w:rsidRPr="00E52499">
              <w:rPr>
                <w:rFonts w:ascii="Montserrat Light" w:hAnsi="Montserrat Light"/>
                <w:b/>
                <w:sz w:val="22"/>
                <w:szCs w:val="22"/>
                <w:lang w:val="ro-RO"/>
              </w:rPr>
              <w:t>numărul total</w:t>
            </w:r>
            <w:r w:rsidRPr="00E52499">
              <w:rPr>
                <w:rFonts w:ascii="Montserrat Light" w:hAnsi="Montserrat Light"/>
                <w:sz w:val="22"/>
                <w:szCs w:val="22"/>
                <w:lang w:val="ro-RO"/>
              </w:rPr>
              <w:t xml:space="preserve"> de posturi din Organigrama şi Statul de Funcţii ale Spitalului Clinic de Recuperare</w:t>
            </w:r>
            <w:r w:rsidRPr="00E52499">
              <w:rPr>
                <w:rFonts w:ascii="Montserrat Light" w:hAnsi="Montserrat Light"/>
                <w:lang w:val="ro-RO"/>
              </w:rPr>
              <w:t xml:space="preserve"> </w:t>
            </w:r>
            <w:r w:rsidRPr="00E52499">
              <w:rPr>
                <w:rFonts w:ascii="Montserrat Light" w:hAnsi="Montserrat Light"/>
                <w:sz w:val="22"/>
                <w:szCs w:val="22"/>
                <w:lang w:val="ro-RO"/>
              </w:rPr>
              <w:t xml:space="preserve">Cluj-Napoca va fi de </w:t>
            </w:r>
            <w:r w:rsidRPr="00E52499">
              <w:rPr>
                <w:rFonts w:ascii="Montserrat Light" w:hAnsi="Montserrat Light"/>
                <w:b/>
                <w:sz w:val="22"/>
                <w:szCs w:val="22"/>
                <w:lang w:val="ro-RO"/>
              </w:rPr>
              <w:t>9</w:t>
            </w:r>
            <w:r>
              <w:rPr>
                <w:rFonts w:ascii="Montserrat Light" w:hAnsi="Montserrat Light"/>
                <w:b/>
                <w:sz w:val="22"/>
                <w:szCs w:val="22"/>
                <w:lang w:val="ro-RO"/>
              </w:rPr>
              <w:t>60,</w:t>
            </w:r>
            <w:r w:rsidRPr="00E52499">
              <w:rPr>
                <w:rFonts w:ascii="Montserrat Light" w:hAnsi="Montserrat Light"/>
                <w:b/>
                <w:sz w:val="22"/>
                <w:szCs w:val="22"/>
                <w:lang w:val="ro-RO"/>
              </w:rPr>
              <w:t>5</w:t>
            </w:r>
            <w:r w:rsidRPr="00E52499">
              <w:rPr>
                <w:rFonts w:ascii="Montserrat Light" w:hAnsi="Montserrat Light"/>
                <w:sz w:val="22"/>
                <w:szCs w:val="22"/>
                <w:lang w:val="ro-RO"/>
              </w:rPr>
              <w:t xml:space="preserve"> posturi, din care în aparatul de specialitate al spitalului </w:t>
            </w:r>
            <w:r w:rsidRPr="00E52499">
              <w:rPr>
                <w:rFonts w:ascii="Montserrat Light" w:hAnsi="Montserrat Light"/>
                <w:b/>
                <w:sz w:val="22"/>
                <w:szCs w:val="22"/>
                <w:lang w:val="ro-RO"/>
              </w:rPr>
              <w:t>7</w:t>
            </w:r>
            <w:r>
              <w:rPr>
                <w:rFonts w:ascii="Montserrat Light" w:hAnsi="Montserrat Light"/>
                <w:b/>
                <w:sz w:val="22"/>
                <w:szCs w:val="22"/>
                <w:lang w:val="ro-RO"/>
              </w:rPr>
              <w:t>14</w:t>
            </w:r>
            <w:r w:rsidRPr="00E52499">
              <w:rPr>
                <w:rFonts w:ascii="Montserrat Light" w:hAnsi="Montserrat Light"/>
                <w:b/>
                <w:sz w:val="22"/>
                <w:szCs w:val="22"/>
                <w:lang w:val="ro-RO"/>
              </w:rPr>
              <w:t>,5</w:t>
            </w:r>
            <w:r w:rsidRPr="00E52499">
              <w:rPr>
                <w:rFonts w:ascii="Montserrat Light" w:hAnsi="Montserrat Light"/>
                <w:sz w:val="22"/>
                <w:szCs w:val="22"/>
                <w:lang w:val="ro-RO"/>
              </w:rPr>
              <w:t xml:space="preserve"> şi </w:t>
            </w:r>
            <w:r w:rsidRPr="00E52499">
              <w:rPr>
                <w:rFonts w:ascii="Montserrat Light" w:hAnsi="Montserrat Light"/>
                <w:b/>
                <w:bCs/>
                <w:sz w:val="22"/>
                <w:szCs w:val="22"/>
                <w:lang w:val="ro-RO"/>
              </w:rPr>
              <w:t>2</w:t>
            </w:r>
            <w:r>
              <w:rPr>
                <w:rFonts w:ascii="Montserrat Light" w:hAnsi="Montserrat Light"/>
                <w:b/>
                <w:bCs/>
                <w:sz w:val="22"/>
                <w:szCs w:val="22"/>
                <w:lang w:val="ro-RO"/>
              </w:rPr>
              <w:t xml:space="preserve">46 </w:t>
            </w:r>
            <w:r w:rsidRPr="00E52499">
              <w:rPr>
                <w:rFonts w:ascii="Montserrat Light" w:hAnsi="Montserrat Light"/>
                <w:sz w:val="22"/>
                <w:szCs w:val="22"/>
                <w:lang w:val="ro-RO"/>
              </w:rPr>
              <w:t>de medici rezidenți.</w:t>
            </w:r>
          </w:p>
          <w:p w14:paraId="15595514" w14:textId="77777777" w:rsidR="00525A77" w:rsidRPr="00616DE2" w:rsidRDefault="00525A77" w:rsidP="00525A77">
            <w:pPr>
              <w:spacing w:line="240" w:lineRule="auto"/>
              <w:jc w:val="both"/>
              <w:rPr>
                <w:rFonts w:ascii="Times New Roman" w:eastAsia="Times New Roman" w:hAnsi="Times New Roman" w:cs="Times New Roman"/>
                <w:sz w:val="24"/>
                <w:szCs w:val="24"/>
              </w:rPr>
            </w:pPr>
            <w:r w:rsidRPr="005D7376">
              <w:rPr>
                <w:rFonts w:ascii="Montserrat Light" w:eastAsia="Times New Roman" w:hAnsi="Montserrat Light" w:cs="Times New Roman"/>
                <w:color w:val="000000" w:themeColor="text1"/>
              </w:rPr>
              <w:t xml:space="preserve">Din </w:t>
            </w:r>
            <w:r w:rsidRPr="005D7376">
              <w:rPr>
                <w:rFonts w:ascii="Montserrat Light" w:eastAsia="Times New Roman" w:hAnsi="Montserrat Light" w:cs="Times New Roman"/>
              </w:rPr>
              <w:t xml:space="preserve">cele </w:t>
            </w:r>
            <w:r>
              <w:rPr>
                <w:rFonts w:ascii="Montserrat Light" w:eastAsia="Times New Roman" w:hAnsi="Montserrat Light" w:cs="Times New Roman"/>
              </w:rPr>
              <w:t>714</w:t>
            </w:r>
            <w:r w:rsidRPr="005D7376">
              <w:rPr>
                <w:rFonts w:ascii="Montserrat Light" w:eastAsia="Times New Roman" w:hAnsi="Montserrat Light" w:cs="Times New Roman"/>
              </w:rPr>
              <w:t>,5 posturi din aparatul de specialitate 3</w:t>
            </w:r>
            <w:r>
              <w:rPr>
                <w:rFonts w:ascii="Montserrat Light" w:eastAsia="Times New Roman" w:hAnsi="Montserrat Light" w:cs="Times New Roman"/>
              </w:rPr>
              <w:t>1</w:t>
            </w:r>
            <w:r w:rsidRPr="005D7376">
              <w:rPr>
                <w:rFonts w:ascii="Montserrat Light" w:eastAsia="Times New Roman" w:hAnsi="Montserrat Light" w:cs="Times New Roman"/>
              </w:rPr>
              <w:t xml:space="preserve"> sunt posturi de conducere și </w:t>
            </w:r>
            <w:r>
              <w:rPr>
                <w:rFonts w:ascii="Montserrat Light" w:eastAsia="Times New Roman" w:hAnsi="Montserrat Light" w:cs="Times New Roman"/>
              </w:rPr>
              <w:t>683</w:t>
            </w:r>
            <w:r w:rsidRPr="005D7376">
              <w:rPr>
                <w:rFonts w:ascii="Montserrat Light" w:eastAsia="Times New Roman" w:hAnsi="Montserrat Light" w:cs="Times New Roman"/>
              </w:rPr>
              <w:t>,5 de execuție. Numărul posturilor de conduce este de 4,</w:t>
            </w:r>
            <w:r>
              <w:rPr>
                <w:rFonts w:ascii="Montserrat Light" w:eastAsia="Times New Roman" w:hAnsi="Montserrat Light" w:cs="Times New Roman"/>
              </w:rPr>
              <w:t>34</w:t>
            </w:r>
            <w:r w:rsidRPr="005D7376">
              <w:rPr>
                <w:rFonts w:ascii="Montserrat Light" w:eastAsia="Times New Roman" w:hAnsi="Montserrat Light" w:cs="Times New Roman"/>
              </w:rPr>
              <w:t>% din numărul total de posturi din aparatul de specialitate</w:t>
            </w:r>
            <w:r w:rsidRPr="00616DE2">
              <w:rPr>
                <w:rFonts w:ascii="Times New Roman" w:eastAsia="Times New Roman" w:hAnsi="Times New Roman" w:cs="Times New Roman"/>
                <w:sz w:val="24"/>
                <w:szCs w:val="24"/>
              </w:rPr>
              <w:t xml:space="preserve">. </w:t>
            </w:r>
          </w:p>
          <w:p w14:paraId="46301322" w14:textId="77777777" w:rsidR="001F2508" w:rsidRPr="00900AF5" w:rsidRDefault="001F2508" w:rsidP="00A5240C">
            <w:pPr>
              <w:spacing w:after="120" w:line="240" w:lineRule="auto"/>
              <w:jc w:val="both"/>
              <w:rPr>
                <w:rFonts w:ascii="Montserrat Light" w:hAnsi="Montserrat Light"/>
                <w:noProof/>
                <w:lang w:val="ro-RO"/>
              </w:rPr>
            </w:pPr>
          </w:p>
          <w:p w14:paraId="36211513" w14:textId="77777777" w:rsidR="001F2508" w:rsidRDefault="001F2508" w:rsidP="001F2508">
            <w:pPr>
              <w:spacing w:line="240" w:lineRule="auto"/>
              <w:jc w:val="both"/>
              <w:rPr>
                <w:rFonts w:ascii="Montserrat Light" w:hAnsi="Montserrat Light"/>
                <w:noProof/>
                <w:lang w:val="ro-RO"/>
              </w:rPr>
            </w:pPr>
            <w:r w:rsidRPr="004616FD">
              <w:rPr>
                <w:rFonts w:ascii="Montserrat Light" w:hAnsi="Montserrat Light"/>
                <w:noProof/>
                <w:u w:val="single"/>
                <w:lang w:val="ro-RO"/>
              </w:rPr>
              <w:t>Modificările privind Organigrama și Statul de funcții propuse sunt următoarele</w:t>
            </w:r>
            <w:r w:rsidRPr="004616FD">
              <w:rPr>
                <w:rFonts w:ascii="Montserrat Light" w:hAnsi="Montserrat Light"/>
                <w:noProof/>
                <w:lang w:val="ro-RO"/>
              </w:rPr>
              <w:t>:</w:t>
            </w:r>
          </w:p>
          <w:p w14:paraId="7665A75C" w14:textId="77777777" w:rsidR="001F2508" w:rsidRPr="004616FD" w:rsidRDefault="001F2508" w:rsidP="001F2508">
            <w:pPr>
              <w:spacing w:line="240" w:lineRule="auto"/>
              <w:jc w:val="both"/>
              <w:rPr>
                <w:rFonts w:ascii="Montserrat Light" w:hAnsi="Montserrat Light"/>
                <w:noProof/>
                <w:lang w:val="ro-RO"/>
              </w:rPr>
            </w:pPr>
          </w:p>
          <w:p w14:paraId="2E324E93" w14:textId="36867F65" w:rsidR="001F2508" w:rsidRPr="001F2508" w:rsidRDefault="001F2508" w:rsidP="00C64E4B">
            <w:pPr>
              <w:pStyle w:val="Listparagraf"/>
              <w:numPr>
                <w:ilvl w:val="0"/>
                <w:numId w:val="20"/>
              </w:numPr>
              <w:spacing w:line="240" w:lineRule="auto"/>
              <w:jc w:val="both"/>
              <w:rPr>
                <w:rFonts w:ascii="Montserrat Light" w:eastAsia="Times New Roman" w:hAnsi="Montserrat Light"/>
                <w:b/>
                <w:u w:val="single"/>
                <w:lang w:val="ro-RO"/>
              </w:rPr>
            </w:pPr>
            <w:r w:rsidRPr="001F2508">
              <w:rPr>
                <w:rFonts w:ascii="Montserrat Light" w:eastAsia="Times New Roman" w:hAnsi="Montserrat Light"/>
                <w:b/>
                <w:u w:val="single"/>
                <w:lang w:val="ro-RO"/>
              </w:rPr>
              <w:t>TRANSFORMĂRI DE POSTURI</w:t>
            </w:r>
          </w:p>
          <w:p w14:paraId="3CDAF804" w14:textId="02F36BA4" w:rsidR="00F86D22" w:rsidRPr="001F2508" w:rsidRDefault="00F86D22" w:rsidP="00C64E4B">
            <w:pPr>
              <w:pStyle w:val="Listparagraf"/>
              <w:numPr>
                <w:ilvl w:val="0"/>
                <w:numId w:val="21"/>
              </w:numPr>
              <w:autoSpaceDE w:val="0"/>
              <w:autoSpaceDN w:val="0"/>
              <w:adjustRightInd w:val="0"/>
              <w:spacing w:line="240" w:lineRule="auto"/>
              <w:rPr>
                <w:rFonts w:ascii="Montserrat Light" w:hAnsi="Montserrat Light"/>
                <w:b/>
                <w:u w:val="single"/>
                <w:lang w:val="ro-RO"/>
              </w:rPr>
            </w:pPr>
            <w:r w:rsidRPr="001F2508">
              <w:rPr>
                <w:rFonts w:ascii="Montserrat Light" w:hAnsi="Montserrat Light"/>
                <w:b/>
                <w:u w:val="single"/>
                <w:lang w:val="ro-RO"/>
              </w:rPr>
              <w:t>TRANSFORM</w:t>
            </w:r>
            <w:r w:rsidR="00090DF1">
              <w:rPr>
                <w:rFonts w:ascii="Montserrat Light" w:hAnsi="Montserrat Light"/>
                <w:b/>
                <w:u w:val="single"/>
                <w:lang w:val="ro-RO"/>
              </w:rPr>
              <w:t>ĂRI</w:t>
            </w:r>
            <w:r w:rsidRPr="001F2508">
              <w:rPr>
                <w:rFonts w:ascii="Montserrat Light" w:hAnsi="Montserrat Light"/>
                <w:b/>
                <w:u w:val="single"/>
                <w:lang w:val="ro-RO"/>
              </w:rPr>
              <w:t xml:space="preserve"> POSTURI în vederea promovării</w:t>
            </w:r>
          </w:p>
          <w:p w14:paraId="37698706" w14:textId="12B2B0C7" w:rsidR="00F86D22" w:rsidRPr="00E52499" w:rsidRDefault="00F86D22" w:rsidP="00EB1500">
            <w:pPr>
              <w:autoSpaceDE w:val="0"/>
              <w:autoSpaceDN w:val="0"/>
              <w:adjustRightInd w:val="0"/>
              <w:spacing w:line="240" w:lineRule="auto"/>
              <w:jc w:val="both"/>
              <w:rPr>
                <w:rFonts w:ascii="Montserrat Light" w:hAnsi="Montserrat Light"/>
                <w:bCs/>
                <w:lang w:val="ro-RO"/>
              </w:rPr>
            </w:pPr>
            <w:r w:rsidRPr="00E52499">
              <w:rPr>
                <w:rFonts w:ascii="Montserrat Light" w:hAnsi="Montserrat Light"/>
                <w:bCs/>
                <w:lang w:val="ro-RO"/>
              </w:rPr>
              <w:t>Având în vedere faptul că solici</w:t>
            </w:r>
            <w:r w:rsidR="00EB1500" w:rsidRPr="00E52499">
              <w:rPr>
                <w:rFonts w:ascii="Montserrat Light" w:hAnsi="Montserrat Light"/>
                <w:bCs/>
                <w:lang w:val="ro-RO"/>
              </w:rPr>
              <w:t>tările</w:t>
            </w:r>
            <w:r w:rsidRPr="00E52499">
              <w:rPr>
                <w:rFonts w:ascii="Montserrat Light" w:hAnsi="Montserrat Light"/>
                <w:bCs/>
                <w:lang w:val="ro-RO"/>
              </w:rPr>
              <w:t xml:space="preserve"> de promovare pe funcţii corespunzătoare, se încadrează în prevederile O.M.S. nr. 1470 din 20 octombrie 2011 pentru aprobarea criteriilor privind angajarea si promovarea în funcţii, grade şi trepte profesionale a personalului contractual din unităţile sanitare publice din sectorul sanitar, propunem </w:t>
            </w:r>
            <w:r w:rsidRPr="00E52499">
              <w:rPr>
                <w:rFonts w:ascii="Montserrat Light" w:hAnsi="Montserrat Light"/>
                <w:b/>
                <w:lang w:val="ro-RO"/>
              </w:rPr>
              <w:t xml:space="preserve">transformarea </w:t>
            </w:r>
            <w:r w:rsidRPr="00E52499">
              <w:rPr>
                <w:rFonts w:ascii="Montserrat Light" w:hAnsi="Montserrat Light"/>
                <w:bCs/>
                <w:lang w:val="ro-RO"/>
              </w:rPr>
              <w:t>posturilor, conform specificaţiilor:</w:t>
            </w:r>
          </w:p>
          <w:p w14:paraId="1503B53A" w14:textId="77777777" w:rsidR="004F0DFC" w:rsidRPr="00E52499" w:rsidRDefault="004F0DFC" w:rsidP="004F0DFC">
            <w:pPr>
              <w:autoSpaceDE w:val="0"/>
              <w:autoSpaceDN w:val="0"/>
              <w:adjustRightInd w:val="0"/>
              <w:spacing w:line="240" w:lineRule="auto"/>
              <w:rPr>
                <w:rFonts w:ascii="Montserrat Light" w:hAnsi="Montserrat Light"/>
                <w:b/>
                <w:u w:val="single"/>
                <w:lang w:val="ro-RO"/>
              </w:rPr>
            </w:pPr>
          </w:p>
          <w:tbl>
            <w:tblPr>
              <w:tblW w:w="9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1833"/>
              <w:gridCol w:w="2008"/>
              <w:gridCol w:w="2356"/>
              <w:gridCol w:w="2394"/>
            </w:tblGrid>
            <w:tr w:rsidR="00E52499" w:rsidRPr="00E52499" w14:paraId="3D0463FA" w14:textId="77777777" w:rsidTr="00525A77">
              <w:trPr>
                <w:trHeight w:val="431"/>
              </w:trPr>
              <w:tc>
                <w:tcPr>
                  <w:tcW w:w="697" w:type="dxa"/>
                  <w:tcBorders>
                    <w:top w:val="single" w:sz="4" w:space="0" w:color="auto"/>
                    <w:left w:val="single" w:sz="4" w:space="0" w:color="auto"/>
                    <w:bottom w:val="single" w:sz="4" w:space="0" w:color="auto"/>
                    <w:right w:val="single" w:sz="4" w:space="0" w:color="auto"/>
                  </w:tcBorders>
                  <w:vAlign w:val="center"/>
                </w:tcPr>
                <w:p w14:paraId="2DB3C645"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Nr. crt.</w:t>
                  </w:r>
                </w:p>
              </w:tc>
              <w:tc>
                <w:tcPr>
                  <w:tcW w:w="1872" w:type="dxa"/>
                  <w:tcBorders>
                    <w:top w:val="single" w:sz="4" w:space="0" w:color="auto"/>
                    <w:left w:val="single" w:sz="4" w:space="0" w:color="auto"/>
                    <w:bottom w:val="single" w:sz="4" w:space="0" w:color="auto"/>
                    <w:right w:val="single" w:sz="4" w:space="0" w:color="auto"/>
                  </w:tcBorders>
                  <w:vAlign w:val="center"/>
                </w:tcPr>
                <w:p w14:paraId="64CA1BD5"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Poziţia din statul de funcţii aprobat</w:t>
                  </w:r>
                </w:p>
              </w:tc>
              <w:tc>
                <w:tcPr>
                  <w:tcW w:w="2065" w:type="dxa"/>
                  <w:tcBorders>
                    <w:top w:val="single" w:sz="4" w:space="0" w:color="auto"/>
                    <w:left w:val="single" w:sz="4" w:space="0" w:color="auto"/>
                    <w:bottom w:val="single" w:sz="4" w:space="0" w:color="auto"/>
                    <w:right w:val="single" w:sz="4" w:space="0" w:color="auto"/>
                  </w:tcBorders>
                  <w:vAlign w:val="center"/>
                </w:tcPr>
                <w:p w14:paraId="389AA142"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Poziţia din statul de funcţii propusă</w:t>
                  </w:r>
                </w:p>
              </w:tc>
              <w:tc>
                <w:tcPr>
                  <w:tcW w:w="2246" w:type="dxa"/>
                  <w:tcBorders>
                    <w:top w:val="single" w:sz="4" w:space="0" w:color="auto"/>
                    <w:left w:val="single" w:sz="4" w:space="0" w:color="auto"/>
                    <w:bottom w:val="single" w:sz="4" w:space="0" w:color="auto"/>
                    <w:right w:val="single" w:sz="4" w:space="0" w:color="auto"/>
                  </w:tcBorders>
                  <w:vAlign w:val="center"/>
                </w:tcPr>
                <w:p w14:paraId="1F292384"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Funcţia din statul de funcţii aprobat</w:t>
                  </w:r>
                </w:p>
              </w:tc>
              <w:tc>
                <w:tcPr>
                  <w:tcW w:w="2397" w:type="dxa"/>
                  <w:tcBorders>
                    <w:top w:val="single" w:sz="4" w:space="0" w:color="auto"/>
                    <w:left w:val="single" w:sz="4" w:space="0" w:color="auto"/>
                    <w:bottom w:val="single" w:sz="4" w:space="0" w:color="auto"/>
                    <w:right w:val="single" w:sz="4" w:space="0" w:color="auto"/>
                  </w:tcBorders>
                  <w:vAlign w:val="center"/>
                </w:tcPr>
                <w:p w14:paraId="08443DD2" w14:textId="77777777" w:rsidR="00F86D22" w:rsidRPr="00E52499" w:rsidRDefault="00F86D22" w:rsidP="00F86D22">
                  <w:pPr>
                    <w:jc w:val="center"/>
                    <w:rPr>
                      <w:rFonts w:ascii="Montserrat Light" w:hAnsi="Montserrat Light" w:cs="Times New Roman"/>
                      <w:b/>
                      <w:bCs/>
                      <w:lang w:val="ro-RO"/>
                    </w:rPr>
                  </w:pPr>
                  <w:r w:rsidRPr="00E52499">
                    <w:rPr>
                      <w:rFonts w:ascii="Montserrat Light" w:hAnsi="Montserrat Light" w:cs="Times New Roman"/>
                      <w:b/>
                      <w:bCs/>
                      <w:lang w:val="ro-RO"/>
                    </w:rPr>
                    <w:t>Funcţia propusă</w:t>
                  </w:r>
                </w:p>
              </w:tc>
            </w:tr>
            <w:tr w:rsidR="00525A77" w:rsidRPr="00E52499" w14:paraId="67AD58A1" w14:textId="77777777" w:rsidTr="00525A77">
              <w:trPr>
                <w:trHeight w:val="431"/>
              </w:trPr>
              <w:tc>
                <w:tcPr>
                  <w:tcW w:w="697" w:type="dxa"/>
                  <w:vAlign w:val="center"/>
                </w:tcPr>
                <w:p w14:paraId="6C7C3A9F" w14:textId="77777777" w:rsidR="00525A77" w:rsidRPr="00E52499" w:rsidRDefault="00525A77" w:rsidP="00525A77">
                  <w:pPr>
                    <w:spacing w:line="240" w:lineRule="auto"/>
                    <w:jc w:val="both"/>
                    <w:rPr>
                      <w:rFonts w:ascii="Montserrat Light" w:hAnsi="Montserrat Light" w:cs="Times New Roman"/>
                      <w:lang w:val="ro-RO"/>
                    </w:rPr>
                  </w:pPr>
                  <w:r w:rsidRPr="00E52499">
                    <w:rPr>
                      <w:rFonts w:ascii="Montserrat Light" w:hAnsi="Montserrat Light" w:cs="Times New Roman"/>
                      <w:lang w:val="ro-RO"/>
                    </w:rPr>
                    <w:t>1.</w:t>
                  </w:r>
                </w:p>
              </w:tc>
              <w:tc>
                <w:tcPr>
                  <w:tcW w:w="1872" w:type="dxa"/>
                  <w:vAlign w:val="center"/>
                </w:tcPr>
                <w:p w14:paraId="3C87B314" w14:textId="77777777" w:rsid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 xml:space="preserve">II/5/8-10 </w:t>
                  </w:r>
                </w:p>
                <w:p w14:paraId="74E1C691" w14:textId="5BA3F8AC" w:rsidR="00525A77" w:rsidRPr="00525A77" w:rsidRDefault="00525A77" w:rsidP="00525A77">
                  <w:pPr>
                    <w:spacing w:line="240" w:lineRule="auto"/>
                    <w:jc w:val="both"/>
                    <w:rPr>
                      <w:rFonts w:ascii="Montserrat Light" w:hAnsi="Montserrat Light" w:cs="Times New Roman"/>
                      <w:lang w:val="ro-RO"/>
                    </w:rPr>
                  </w:pPr>
                  <w:r w:rsidRPr="00525A77">
                    <w:rPr>
                      <w:rFonts w:ascii="Montserrat Light" w:hAnsi="Montserrat Light" w:cs="Times New Roman"/>
                      <w:color w:val="000000"/>
                      <w:lang w:val="ro-RO"/>
                    </w:rPr>
                    <w:t>(1 post)</w:t>
                  </w:r>
                </w:p>
              </w:tc>
              <w:tc>
                <w:tcPr>
                  <w:tcW w:w="2065" w:type="dxa"/>
                  <w:vAlign w:val="center"/>
                </w:tcPr>
                <w:p w14:paraId="148B9C98" w14:textId="7FA4BB9D" w:rsidR="00525A77" w:rsidRPr="00525A77" w:rsidRDefault="00525A77" w:rsidP="00525A77">
                  <w:pPr>
                    <w:spacing w:line="240" w:lineRule="auto"/>
                    <w:jc w:val="both"/>
                    <w:rPr>
                      <w:rFonts w:ascii="Montserrat Light" w:hAnsi="Montserrat Light" w:cs="Times New Roman"/>
                      <w:lang w:val="ro-RO"/>
                    </w:rPr>
                  </w:pPr>
                  <w:r w:rsidRPr="00525A77">
                    <w:rPr>
                      <w:rFonts w:ascii="Montserrat Light" w:hAnsi="Montserrat Light" w:cs="Times New Roman"/>
                      <w:color w:val="000000"/>
                      <w:lang w:val="ro-RO"/>
                    </w:rPr>
                    <w:t>II/5/2-8 (1 post)</w:t>
                  </w:r>
                </w:p>
              </w:tc>
              <w:tc>
                <w:tcPr>
                  <w:tcW w:w="2246" w:type="dxa"/>
                  <w:vAlign w:val="center"/>
                </w:tcPr>
                <w:p w14:paraId="4B0326B2" w14:textId="3F8B6B51" w:rsidR="00525A77" w:rsidRPr="00525A77" w:rsidRDefault="00525A77" w:rsidP="00525A77">
                  <w:pPr>
                    <w:spacing w:line="240" w:lineRule="auto"/>
                    <w:rPr>
                      <w:rFonts w:ascii="Montserrat Light" w:hAnsi="Montserrat Light"/>
                      <w:lang w:val="ro-RO"/>
                    </w:rPr>
                  </w:pPr>
                  <w:r w:rsidRPr="00525A77">
                    <w:rPr>
                      <w:rFonts w:ascii="Montserrat Light" w:hAnsi="Montserrat Light"/>
                      <w:lang w:val="ro-RO"/>
                    </w:rPr>
                    <w:t>Medic specialist</w:t>
                  </w:r>
                </w:p>
              </w:tc>
              <w:tc>
                <w:tcPr>
                  <w:tcW w:w="2397" w:type="dxa"/>
                  <w:vAlign w:val="center"/>
                </w:tcPr>
                <w:p w14:paraId="52F04C56" w14:textId="5114E407" w:rsidR="00525A77" w:rsidRPr="00525A77" w:rsidRDefault="00525A77" w:rsidP="00525A77">
                  <w:pPr>
                    <w:spacing w:line="240" w:lineRule="auto"/>
                    <w:rPr>
                      <w:rFonts w:ascii="Montserrat Light" w:hAnsi="Montserrat Light" w:cs="Times New Roman"/>
                      <w:lang w:val="ro-RO"/>
                    </w:rPr>
                  </w:pPr>
                  <w:r w:rsidRPr="00525A77">
                    <w:rPr>
                      <w:rFonts w:ascii="Montserrat Light" w:hAnsi="Montserrat Light"/>
                      <w:lang w:val="ro-RO"/>
                    </w:rPr>
                    <w:t>Medic primar</w:t>
                  </w:r>
                </w:p>
              </w:tc>
            </w:tr>
            <w:tr w:rsidR="00525A77" w:rsidRPr="00E52499" w14:paraId="6922CBD4" w14:textId="77777777" w:rsidTr="00525A77">
              <w:trPr>
                <w:trHeight w:val="431"/>
              </w:trPr>
              <w:tc>
                <w:tcPr>
                  <w:tcW w:w="697" w:type="dxa"/>
                  <w:vAlign w:val="center"/>
                </w:tcPr>
                <w:p w14:paraId="002E0D15" w14:textId="77777777" w:rsidR="00525A77" w:rsidRPr="00E52499" w:rsidRDefault="00525A77" w:rsidP="00525A77">
                  <w:pPr>
                    <w:spacing w:line="240" w:lineRule="auto"/>
                    <w:jc w:val="both"/>
                    <w:rPr>
                      <w:rFonts w:ascii="Montserrat Light" w:hAnsi="Montserrat Light" w:cs="Times New Roman"/>
                      <w:lang w:val="ro-RO"/>
                    </w:rPr>
                  </w:pPr>
                  <w:r w:rsidRPr="00E52499">
                    <w:rPr>
                      <w:rFonts w:ascii="Montserrat Light" w:hAnsi="Montserrat Light" w:cs="Times New Roman"/>
                      <w:lang w:val="ro-RO"/>
                    </w:rPr>
                    <w:t>2.</w:t>
                  </w:r>
                </w:p>
              </w:tc>
              <w:tc>
                <w:tcPr>
                  <w:tcW w:w="1872" w:type="dxa"/>
                  <w:vAlign w:val="center"/>
                </w:tcPr>
                <w:p w14:paraId="01B88406" w14:textId="334BB927" w:rsidR="00525A77" w:rsidRPr="00525A77" w:rsidRDefault="00525A77" w:rsidP="00525A77">
                  <w:pPr>
                    <w:spacing w:line="240" w:lineRule="auto"/>
                    <w:jc w:val="both"/>
                    <w:rPr>
                      <w:rFonts w:ascii="Montserrat Light" w:hAnsi="Montserrat Light" w:cs="Times New Roman"/>
                      <w:lang w:val="ro-RO"/>
                    </w:rPr>
                  </w:pPr>
                  <w:r w:rsidRPr="00525A77">
                    <w:rPr>
                      <w:rFonts w:ascii="Montserrat Light" w:hAnsi="Montserrat Light" w:cs="Times New Roman"/>
                      <w:color w:val="000000"/>
                      <w:lang w:val="ro-RO"/>
                    </w:rPr>
                    <w:t>II/6/27 (1 post)</w:t>
                  </w:r>
                </w:p>
              </w:tc>
              <w:tc>
                <w:tcPr>
                  <w:tcW w:w="2065" w:type="dxa"/>
                  <w:vAlign w:val="center"/>
                </w:tcPr>
                <w:p w14:paraId="1EAD7FCC" w14:textId="6836B879" w:rsidR="00525A77" w:rsidRPr="00525A77" w:rsidRDefault="00525A77" w:rsidP="00525A77">
                  <w:pPr>
                    <w:spacing w:line="240" w:lineRule="auto"/>
                    <w:jc w:val="both"/>
                    <w:rPr>
                      <w:rFonts w:ascii="Montserrat Light" w:hAnsi="Montserrat Light" w:cs="Times New Roman"/>
                      <w:lang w:val="ro-RO"/>
                    </w:rPr>
                  </w:pPr>
                  <w:r w:rsidRPr="00525A77">
                    <w:rPr>
                      <w:rFonts w:ascii="Montserrat Light" w:hAnsi="Montserrat Light" w:cs="Times New Roman"/>
                      <w:color w:val="000000"/>
                      <w:lang w:val="ro-RO"/>
                    </w:rPr>
                    <w:t>II/6/24-27 (1 post)</w:t>
                  </w:r>
                </w:p>
              </w:tc>
              <w:tc>
                <w:tcPr>
                  <w:tcW w:w="2246" w:type="dxa"/>
                </w:tcPr>
                <w:p w14:paraId="010C7E02" w14:textId="10070494" w:rsidR="00525A77" w:rsidRPr="00525A77" w:rsidRDefault="00525A77" w:rsidP="00525A77">
                  <w:pPr>
                    <w:spacing w:line="240" w:lineRule="auto"/>
                    <w:rPr>
                      <w:rFonts w:ascii="Montserrat Light" w:hAnsi="Montserrat Light"/>
                      <w:lang w:val="ro-RO"/>
                    </w:rPr>
                  </w:pPr>
                  <w:r w:rsidRPr="00525A77">
                    <w:rPr>
                      <w:rFonts w:ascii="Montserrat Light" w:hAnsi="Montserrat Light"/>
                      <w:lang w:val="ro-RO"/>
                    </w:rPr>
                    <w:t>Asistent medical debutant (PL)</w:t>
                  </w:r>
                </w:p>
              </w:tc>
              <w:tc>
                <w:tcPr>
                  <w:tcW w:w="2397" w:type="dxa"/>
                </w:tcPr>
                <w:p w14:paraId="574ABC33" w14:textId="62A6C851" w:rsidR="00525A77" w:rsidRPr="00525A77" w:rsidRDefault="00525A77" w:rsidP="00525A77">
                  <w:pPr>
                    <w:spacing w:line="240" w:lineRule="auto"/>
                    <w:rPr>
                      <w:rFonts w:ascii="Montserrat Light" w:hAnsi="Montserrat Light" w:cs="Times New Roman"/>
                      <w:lang w:val="ro-RO"/>
                    </w:rPr>
                  </w:pPr>
                  <w:r w:rsidRPr="00525A77">
                    <w:rPr>
                      <w:rFonts w:ascii="Montserrat Light" w:hAnsi="Montserrat Light"/>
                      <w:lang w:val="ro-RO"/>
                    </w:rPr>
                    <w:t>Asistent medical (PL)</w:t>
                  </w:r>
                </w:p>
              </w:tc>
            </w:tr>
            <w:tr w:rsidR="00525A77" w:rsidRPr="00E52499" w14:paraId="348976DF" w14:textId="77777777" w:rsidTr="00525A77">
              <w:trPr>
                <w:trHeight w:val="431"/>
              </w:trPr>
              <w:tc>
                <w:tcPr>
                  <w:tcW w:w="697" w:type="dxa"/>
                  <w:vAlign w:val="center"/>
                </w:tcPr>
                <w:p w14:paraId="4F93E42E" w14:textId="16F41EC5" w:rsidR="00525A77" w:rsidRPr="00090DF1" w:rsidRDefault="00525A77" w:rsidP="00525A77">
                  <w:pPr>
                    <w:spacing w:line="240" w:lineRule="auto"/>
                    <w:jc w:val="both"/>
                    <w:rPr>
                      <w:rFonts w:ascii="Montserrat Light" w:hAnsi="Montserrat Light" w:cs="Times New Roman"/>
                      <w:lang w:val="ro-RO"/>
                    </w:rPr>
                  </w:pPr>
                  <w:r w:rsidRPr="00090DF1">
                    <w:rPr>
                      <w:rFonts w:ascii="Montserrat Light" w:hAnsi="Montserrat Light" w:cs="Times New Roman"/>
                      <w:color w:val="000000"/>
                      <w:lang w:val="ro-RO"/>
                    </w:rPr>
                    <w:t>3.</w:t>
                  </w:r>
                </w:p>
              </w:tc>
              <w:tc>
                <w:tcPr>
                  <w:tcW w:w="1872" w:type="dxa"/>
                </w:tcPr>
                <w:p w14:paraId="49D71741" w14:textId="77777777" w:rsid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 xml:space="preserve">II/20/A/17 </w:t>
                  </w:r>
                </w:p>
                <w:p w14:paraId="77A59B8A" w14:textId="162FFBAF" w:rsidR="00525A77" w:rsidRP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(1 post)</w:t>
                  </w:r>
                </w:p>
              </w:tc>
              <w:tc>
                <w:tcPr>
                  <w:tcW w:w="2065" w:type="dxa"/>
                </w:tcPr>
                <w:p w14:paraId="0D2598B3" w14:textId="77777777" w:rsid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 xml:space="preserve">II/20/A/15-17 </w:t>
                  </w:r>
                </w:p>
                <w:p w14:paraId="274CED61" w14:textId="3CEDE2E1" w:rsidR="00525A77" w:rsidRP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(1 post)</w:t>
                  </w:r>
                </w:p>
              </w:tc>
              <w:tc>
                <w:tcPr>
                  <w:tcW w:w="2246" w:type="dxa"/>
                </w:tcPr>
                <w:p w14:paraId="4D3B599C" w14:textId="7F1A9FFE" w:rsidR="00525A77" w:rsidRPr="00525A77" w:rsidRDefault="00525A77" w:rsidP="00525A77">
                  <w:pPr>
                    <w:spacing w:line="240" w:lineRule="auto"/>
                    <w:rPr>
                      <w:rFonts w:ascii="Montserrat Light" w:hAnsi="Montserrat Light"/>
                      <w:lang w:val="ro-RO"/>
                    </w:rPr>
                  </w:pPr>
                  <w:r w:rsidRPr="00525A77">
                    <w:rPr>
                      <w:rFonts w:ascii="Montserrat Light" w:hAnsi="Montserrat Light"/>
                      <w:lang w:val="ro-RO"/>
                    </w:rPr>
                    <w:t>Kinetoterapeut debutant (S)</w:t>
                  </w:r>
                </w:p>
              </w:tc>
              <w:tc>
                <w:tcPr>
                  <w:tcW w:w="2397" w:type="dxa"/>
                </w:tcPr>
                <w:p w14:paraId="78E9986D" w14:textId="2483EA96" w:rsidR="00525A77" w:rsidRPr="00525A77" w:rsidRDefault="00525A77" w:rsidP="00525A77">
                  <w:pPr>
                    <w:spacing w:line="240" w:lineRule="auto"/>
                    <w:rPr>
                      <w:rFonts w:ascii="Montserrat Light" w:hAnsi="Montserrat Light"/>
                      <w:lang w:val="ro-RO"/>
                    </w:rPr>
                  </w:pPr>
                  <w:r w:rsidRPr="00525A77">
                    <w:rPr>
                      <w:rFonts w:ascii="Montserrat Light" w:hAnsi="Montserrat Light"/>
                      <w:lang w:val="ro-RO"/>
                    </w:rPr>
                    <w:t>Kinetoterapeut (S)</w:t>
                  </w:r>
                </w:p>
              </w:tc>
            </w:tr>
            <w:tr w:rsidR="00525A77" w:rsidRPr="00E52499" w14:paraId="20EB5EE7" w14:textId="77777777" w:rsidTr="00525A77">
              <w:trPr>
                <w:trHeight w:val="431"/>
              </w:trPr>
              <w:tc>
                <w:tcPr>
                  <w:tcW w:w="697" w:type="dxa"/>
                  <w:vAlign w:val="center"/>
                </w:tcPr>
                <w:p w14:paraId="419204E8" w14:textId="2E4D1FF1" w:rsidR="00525A77" w:rsidRPr="00090DF1" w:rsidRDefault="00525A77" w:rsidP="00525A77">
                  <w:pPr>
                    <w:spacing w:line="240" w:lineRule="auto"/>
                    <w:jc w:val="both"/>
                    <w:rPr>
                      <w:rFonts w:ascii="Montserrat Light" w:hAnsi="Montserrat Light" w:cs="Times New Roman"/>
                      <w:lang w:val="ro-RO"/>
                    </w:rPr>
                  </w:pPr>
                  <w:r w:rsidRPr="00090DF1">
                    <w:rPr>
                      <w:rFonts w:ascii="Montserrat Light" w:hAnsi="Montserrat Light" w:cs="Times New Roman"/>
                      <w:color w:val="000000"/>
                      <w:lang w:val="ro-RO"/>
                    </w:rPr>
                    <w:t>4.</w:t>
                  </w:r>
                </w:p>
              </w:tc>
              <w:tc>
                <w:tcPr>
                  <w:tcW w:w="1872" w:type="dxa"/>
                </w:tcPr>
                <w:p w14:paraId="19D31FE9" w14:textId="5618A1F6" w:rsidR="00525A77" w:rsidRP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II/20/B/25-27                  (2  posturi)</w:t>
                  </w:r>
                </w:p>
              </w:tc>
              <w:tc>
                <w:tcPr>
                  <w:tcW w:w="2065" w:type="dxa"/>
                </w:tcPr>
                <w:p w14:paraId="537BE923" w14:textId="468CCF63" w:rsidR="00525A77" w:rsidRP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II/20/B/19-26                       (2  posturi)</w:t>
                  </w:r>
                </w:p>
              </w:tc>
              <w:tc>
                <w:tcPr>
                  <w:tcW w:w="2246" w:type="dxa"/>
                </w:tcPr>
                <w:p w14:paraId="53ABC618" w14:textId="5D19AD8A" w:rsidR="00525A77" w:rsidRPr="00525A77" w:rsidRDefault="00525A77" w:rsidP="00525A77">
                  <w:pPr>
                    <w:spacing w:line="240" w:lineRule="auto"/>
                    <w:rPr>
                      <w:rFonts w:ascii="Montserrat Light" w:hAnsi="Montserrat Light"/>
                      <w:lang w:val="ro-RO"/>
                    </w:rPr>
                  </w:pPr>
                  <w:r w:rsidRPr="00525A77">
                    <w:rPr>
                      <w:rFonts w:ascii="Montserrat Light" w:hAnsi="Montserrat Light"/>
                      <w:lang w:val="ro-RO"/>
                    </w:rPr>
                    <w:t>Asistent medical (S)</w:t>
                  </w:r>
                </w:p>
              </w:tc>
              <w:tc>
                <w:tcPr>
                  <w:tcW w:w="2397" w:type="dxa"/>
                </w:tcPr>
                <w:p w14:paraId="7FDB7383" w14:textId="10DEC70C" w:rsidR="00525A77" w:rsidRPr="00525A77" w:rsidRDefault="00525A77" w:rsidP="00525A77">
                  <w:pPr>
                    <w:spacing w:line="240" w:lineRule="auto"/>
                    <w:rPr>
                      <w:rFonts w:ascii="Montserrat Light" w:hAnsi="Montserrat Light"/>
                      <w:lang w:val="ro-RO"/>
                    </w:rPr>
                  </w:pPr>
                  <w:r w:rsidRPr="00525A77">
                    <w:rPr>
                      <w:rFonts w:ascii="Montserrat Light" w:hAnsi="Montserrat Light"/>
                      <w:lang w:val="ro-RO"/>
                    </w:rPr>
                    <w:t>Asistent medical principal (S)</w:t>
                  </w:r>
                </w:p>
              </w:tc>
            </w:tr>
            <w:tr w:rsidR="00525A77" w:rsidRPr="00E52499" w14:paraId="36D65A55" w14:textId="77777777" w:rsidTr="00525A77">
              <w:trPr>
                <w:trHeight w:val="431"/>
              </w:trPr>
              <w:tc>
                <w:tcPr>
                  <w:tcW w:w="697" w:type="dxa"/>
                  <w:vAlign w:val="center"/>
                </w:tcPr>
                <w:p w14:paraId="1734C2DD" w14:textId="5FCF391D" w:rsidR="00525A77" w:rsidRPr="00090DF1" w:rsidRDefault="00525A77" w:rsidP="00525A77">
                  <w:pPr>
                    <w:spacing w:line="240" w:lineRule="auto"/>
                    <w:jc w:val="both"/>
                    <w:rPr>
                      <w:rFonts w:ascii="Montserrat Light" w:hAnsi="Montserrat Light" w:cs="Times New Roman"/>
                      <w:lang w:val="ro-RO"/>
                    </w:rPr>
                  </w:pPr>
                  <w:r w:rsidRPr="00090DF1">
                    <w:rPr>
                      <w:rFonts w:ascii="Montserrat Light" w:hAnsi="Montserrat Light" w:cs="Times New Roman"/>
                      <w:color w:val="000000"/>
                      <w:lang w:val="ro-RO"/>
                    </w:rPr>
                    <w:t>5.</w:t>
                  </w:r>
                </w:p>
              </w:tc>
              <w:tc>
                <w:tcPr>
                  <w:tcW w:w="1872" w:type="dxa"/>
                </w:tcPr>
                <w:p w14:paraId="4E2C57C5" w14:textId="77777777" w:rsid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 xml:space="preserve">II/20/C/42 </w:t>
                  </w:r>
                </w:p>
                <w:p w14:paraId="5E2468AF" w14:textId="43AC9065" w:rsidR="00525A77" w:rsidRP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(1 post)</w:t>
                  </w:r>
                </w:p>
              </w:tc>
              <w:tc>
                <w:tcPr>
                  <w:tcW w:w="2065" w:type="dxa"/>
                </w:tcPr>
                <w:p w14:paraId="51AF0DAD" w14:textId="77777777" w:rsid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 xml:space="preserve">II/20/C/42 </w:t>
                  </w:r>
                </w:p>
                <w:p w14:paraId="35D0D798" w14:textId="5B75CFBB" w:rsidR="00525A77" w:rsidRP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(1 post)</w:t>
                  </w:r>
                </w:p>
              </w:tc>
              <w:tc>
                <w:tcPr>
                  <w:tcW w:w="2246" w:type="dxa"/>
                </w:tcPr>
                <w:p w14:paraId="27EBA9C7" w14:textId="01F04DC2" w:rsidR="00525A77" w:rsidRPr="00525A77" w:rsidRDefault="00525A77" w:rsidP="00525A77">
                  <w:pPr>
                    <w:spacing w:line="240" w:lineRule="auto"/>
                    <w:rPr>
                      <w:rFonts w:ascii="Montserrat Light" w:hAnsi="Montserrat Light"/>
                      <w:lang w:val="ro-RO"/>
                    </w:rPr>
                  </w:pPr>
                  <w:r w:rsidRPr="00525A77">
                    <w:rPr>
                      <w:rFonts w:ascii="Montserrat Light" w:hAnsi="Montserrat Light"/>
                      <w:lang w:val="ro-RO"/>
                    </w:rPr>
                    <w:t>Fiziokinetoterapeut debutant (S)</w:t>
                  </w:r>
                </w:p>
              </w:tc>
              <w:tc>
                <w:tcPr>
                  <w:tcW w:w="2397" w:type="dxa"/>
                </w:tcPr>
                <w:p w14:paraId="16DCFCAE" w14:textId="0DD0EBF0" w:rsidR="00525A77" w:rsidRPr="00525A77" w:rsidRDefault="00525A77" w:rsidP="00525A77">
                  <w:pPr>
                    <w:spacing w:line="240" w:lineRule="auto"/>
                    <w:rPr>
                      <w:rFonts w:ascii="Montserrat Light" w:hAnsi="Montserrat Light"/>
                      <w:lang w:val="ro-RO"/>
                    </w:rPr>
                  </w:pPr>
                  <w:r w:rsidRPr="00525A77">
                    <w:rPr>
                      <w:rFonts w:ascii="Montserrat Light" w:hAnsi="Montserrat Light"/>
                      <w:lang w:val="ro-RO"/>
                    </w:rPr>
                    <w:t>Fiziokinetoterapeut (S)</w:t>
                  </w:r>
                </w:p>
              </w:tc>
            </w:tr>
            <w:tr w:rsidR="00525A77" w:rsidRPr="00E52499" w14:paraId="69A4AB2F" w14:textId="77777777" w:rsidTr="00525A77">
              <w:trPr>
                <w:trHeight w:val="431"/>
              </w:trPr>
              <w:tc>
                <w:tcPr>
                  <w:tcW w:w="697" w:type="dxa"/>
                  <w:vAlign w:val="center"/>
                </w:tcPr>
                <w:p w14:paraId="58542E6B" w14:textId="2BCF0233" w:rsidR="00525A77" w:rsidRPr="00090DF1" w:rsidRDefault="00525A77" w:rsidP="00525A77">
                  <w:pPr>
                    <w:spacing w:line="240" w:lineRule="auto"/>
                    <w:jc w:val="both"/>
                    <w:rPr>
                      <w:rFonts w:ascii="Montserrat Light" w:hAnsi="Montserrat Light" w:cs="Times New Roman"/>
                      <w:lang w:val="ro-RO"/>
                    </w:rPr>
                  </w:pPr>
                  <w:r w:rsidRPr="00090DF1">
                    <w:rPr>
                      <w:rFonts w:ascii="Montserrat Light" w:hAnsi="Montserrat Light" w:cs="Times New Roman"/>
                      <w:color w:val="000000"/>
                      <w:lang w:val="ro-RO"/>
                    </w:rPr>
                    <w:t>6.</w:t>
                  </w:r>
                </w:p>
              </w:tc>
              <w:tc>
                <w:tcPr>
                  <w:tcW w:w="1872" w:type="dxa"/>
                </w:tcPr>
                <w:p w14:paraId="308599E9" w14:textId="240728DC" w:rsidR="00525A77" w:rsidRP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II/20/D/65-66              (2  posturi)</w:t>
                  </w:r>
                </w:p>
              </w:tc>
              <w:tc>
                <w:tcPr>
                  <w:tcW w:w="2065" w:type="dxa"/>
                </w:tcPr>
                <w:p w14:paraId="106E4DB9" w14:textId="2CE819F8" w:rsidR="00525A77" w:rsidRP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II/20/D/61-66                   (2  posturi)</w:t>
                  </w:r>
                </w:p>
              </w:tc>
              <w:tc>
                <w:tcPr>
                  <w:tcW w:w="2246" w:type="dxa"/>
                </w:tcPr>
                <w:p w14:paraId="72A87005" w14:textId="29DDB8C3" w:rsidR="00525A77" w:rsidRPr="00525A77" w:rsidRDefault="00525A77" w:rsidP="00525A77">
                  <w:pPr>
                    <w:spacing w:line="240" w:lineRule="auto"/>
                    <w:rPr>
                      <w:rFonts w:ascii="Montserrat Light" w:hAnsi="Montserrat Light"/>
                      <w:lang w:val="ro-RO"/>
                    </w:rPr>
                  </w:pPr>
                  <w:r w:rsidRPr="00525A77">
                    <w:rPr>
                      <w:rFonts w:ascii="Montserrat Light" w:hAnsi="Montserrat Light"/>
                      <w:lang w:val="ro-RO"/>
                    </w:rPr>
                    <w:t>Asistent medical debutant (PL)</w:t>
                  </w:r>
                </w:p>
              </w:tc>
              <w:tc>
                <w:tcPr>
                  <w:tcW w:w="2397" w:type="dxa"/>
                </w:tcPr>
                <w:p w14:paraId="42DE6A66" w14:textId="0B0120D3" w:rsidR="00525A77" w:rsidRPr="00525A77" w:rsidRDefault="00525A77" w:rsidP="00525A77">
                  <w:pPr>
                    <w:spacing w:line="240" w:lineRule="auto"/>
                    <w:rPr>
                      <w:rFonts w:ascii="Montserrat Light" w:hAnsi="Montserrat Light"/>
                      <w:lang w:val="ro-RO"/>
                    </w:rPr>
                  </w:pPr>
                  <w:r w:rsidRPr="00525A77">
                    <w:rPr>
                      <w:rFonts w:ascii="Montserrat Light" w:hAnsi="Montserrat Light"/>
                      <w:lang w:val="ro-RO"/>
                    </w:rPr>
                    <w:t>Asistent medical (PL)</w:t>
                  </w:r>
                </w:p>
              </w:tc>
            </w:tr>
            <w:tr w:rsidR="00525A77" w:rsidRPr="00E52499" w14:paraId="35C19AA3" w14:textId="77777777" w:rsidTr="00525A77">
              <w:trPr>
                <w:trHeight w:val="431"/>
              </w:trPr>
              <w:tc>
                <w:tcPr>
                  <w:tcW w:w="697" w:type="dxa"/>
                  <w:vAlign w:val="center"/>
                </w:tcPr>
                <w:p w14:paraId="4FF58FC9" w14:textId="3F943140" w:rsidR="00525A77" w:rsidRPr="00090DF1" w:rsidRDefault="00525A77" w:rsidP="00525A77">
                  <w:pPr>
                    <w:spacing w:line="240" w:lineRule="auto"/>
                    <w:jc w:val="both"/>
                    <w:rPr>
                      <w:rFonts w:ascii="Montserrat Light" w:hAnsi="Montserrat Light" w:cs="Times New Roman"/>
                      <w:lang w:val="ro-RO"/>
                    </w:rPr>
                  </w:pPr>
                  <w:r w:rsidRPr="00090DF1">
                    <w:rPr>
                      <w:rFonts w:ascii="Montserrat Light" w:hAnsi="Montserrat Light" w:cs="Times New Roman"/>
                      <w:color w:val="000000"/>
                      <w:lang w:val="ro-RO"/>
                    </w:rPr>
                    <w:lastRenderedPageBreak/>
                    <w:t>7.</w:t>
                  </w:r>
                </w:p>
              </w:tc>
              <w:tc>
                <w:tcPr>
                  <w:tcW w:w="1872" w:type="dxa"/>
                </w:tcPr>
                <w:p w14:paraId="1A4CCD6A" w14:textId="77777777" w:rsid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 xml:space="preserve">III/3.2/b/2 </w:t>
                  </w:r>
                </w:p>
                <w:p w14:paraId="1A99F441" w14:textId="21D24279" w:rsidR="00525A77" w:rsidRP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(1 post)</w:t>
                  </w:r>
                </w:p>
              </w:tc>
              <w:tc>
                <w:tcPr>
                  <w:tcW w:w="2065" w:type="dxa"/>
                </w:tcPr>
                <w:p w14:paraId="52304BA1" w14:textId="77777777" w:rsid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 xml:space="preserve">III/3.2/b/2 </w:t>
                  </w:r>
                </w:p>
                <w:p w14:paraId="1F3C1A1D" w14:textId="765FBF06" w:rsidR="00525A77" w:rsidRP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(1 post)</w:t>
                  </w:r>
                </w:p>
              </w:tc>
              <w:tc>
                <w:tcPr>
                  <w:tcW w:w="2246" w:type="dxa"/>
                </w:tcPr>
                <w:p w14:paraId="5FC27C5C" w14:textId="49698221" w:rsidR="00525A77" w:rsidRPr="00525A77" w:rsidRDefault="00525A77" w:rsidP="00525A77">
                  <w:pPr>
                    <w:spacing w:line="240" w:lineRule="auto"/>
                    <w:rPr>
                      <w:rFonts w:ascii="Montserrat Light" w:hAnsi="Montserrat Light"/>
                      <w:lang w:val="ro-RO"/>
                    </w:rPr>
                  </w:pPr>
                  <w:r w:rsidRPr="00525A77">
                    <w:rPr>
                      <w:rFonts w:ascii="Montserrat Light" w:hAnsi="Montserrat Light"/>
                      <w:lang w:val="ro-RO"/>
                    </w:rPr>
                    <w:t>Muncitor calificat – Bucătar III</w:t>
                  </w:r>
                </w:p>
              </w:tc>
              <w:tc>
                <w:tcPr>
                  <w:tcW w:w="2397" w:type="dxa"/>
                </w:tcPr>
                <w:p w14:paraId="4329CD9B" w14:textId="1BAD66A8" w:rsidR="00525A77" w:rsidRPr="00525A77" w:rsidRDefault="00525A77" w:rsidP="00525A77">
                  <w:pPr>
                    <w:spacing w:line="240" w:lineRule="auto"/>
                    <w:rPr>
                      <w:rFonts w:ascii="Montserrat Light" w:hAnsi="Montserrat Light"/>
                      <w:lang w:val="ro-RO"/>
                    </w:rPr>
                  </w:pPr>
                  <w:r w:rsidRPr="00525A77">
                    <w:rPr>
                      <w:rFonts w:ascii="Montserrat Light" w:hAnsi="Montserrat Light"/>
                      <w:lang w:val="ro-RO"/>
                    </w:rPr>
                    <w:t>Muncitor calificat – Bucătar II</w:t>
                  </w:r>
                </w:p>
              </w:tc>
            </w:tr>
            <w:tr w:rsidR="00525A77" w:rsidRPr="00E52499" w14:paraId="55BDCCC2" w14:textId="77777777" w:rsidTr="00525A77">
              <w:trPr>
                <w:trHeight w:val="431"/>
              </w:trPr>
              <w:tc>
                <w:tcPr>
                  <w:tcW w:w="697" w:type="dxa"/>
                  <w:vAlign w:val="center"/>
                </w:tcPr>
                <w:p w14:paraId="5F562532" w14:textId="33322C1B" w:rsidR="00525A77" w:rsidRPr="00090DF1" w:rsidRDefault="00525A77" w:rsidP="00525A77">
                  <w:pPr>
                    <w:spacing w:line="240" w:lineRule="auto"/>
                    <w:jc w:val="both"/>
                    <w:rPr>
                      <w:rFonts w:ascii="Montserrat Light" w:hAnsi="Montserrat Light" w:cs="Times New Roman"/>
                      <w:lang w:val="ro-RO"/>
                    </w:rPr>
                  </w:pPr>
                  <w:r w:rsidRPr="00090DF1">
                    <w:rPr>
                      <w:rFonts w:ascii="Montserrat Light" w:hAnsi="Montserrat Light" w:cs="Times New Roman"/>
                      <w:color w:val="000000"/>
                      <w:lang w:val="ro-RO"/>
                    </w:rPr>
                    <w:t>8.</w:t>
                  </w:r>
                </w:p>
              </w:tc>
              <w:tc>
                <w:tcPr>
                  <w:tcW w:w="1872" w:type="dxa"/>
                </w:tcPr>
                <w:p w14:paraId="7EAC32FA" w14:textId="77777777" w:rsid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 xml:space="preserve">III/3.2/b/3-7 </w:t>
                  </w:r>
                </w:p>
                <w:p w14:paraId="06DDE208" w14:textId="0F710A7E" w:rsidR="00525A77" w:rsidRP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(1 post)</w:t>
                  </w:r>
                </w:p>
              </w:tc>
              <w:tc>
                <w:tcPr>
                  <w:tcW w:w="2065" w:type="dxa"/>
                </w:tcPr>
                <w:p w14:paraId="5AE89A6E" w14:textId="77777777" w:rsid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 xml:space="preserve">III/3.2/b/3 </w:t>
                  </w:r>
                </w:p>
                <w:p w14:paraId="093511D8" w14:textId="2F2C8B4B" w:rsidR="00525A77" w:rsidRP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(1 post)</w:t>
                  </w:r>
                </w:p>
              </w:tc>
              <w:tc>
                <w:tcPr>
                  <w:tcW w:w="2246" w:type="dxa"/>
                </w:tcPr>
                <w:p w14:paraId="53FA4324" w14:textId="28E76AE3" w:rsidR="00525A77" w:rsidRPr="00525A77" w:rsidRDefault="00525A77" w:rsidP="00525A77">
                  <w:pPr>
                    <w:spacing w:line="240" w:lineRule="auto"/>
                    <w:rPr>
                      <w:rFonts w:ascii="Montserrat Light" w:hAnsi="Montserrat Light"/>
                      <w:lang w:val="ro-RO"/>
                    </w:rPr>
                  </w:pPr>
                  <w:r w:rsidRPr="00525A77">
                    <w:rPr>
                      <w:rFonts w:ascii="Montserrat Light" w:hAnsi="Montserrat Light"/>
                      <w:lang w:val="ro-RO"/>
                    </w:rPr>
                    <w:t>Muncitor calificat – Bucătar IV</w:t>
                  </w:r>
                </w:p>
              </w:tc>
              <w:tc>
                <w:tcPr>
                  <w:tcW w:w="2397" w:type="dxa"/>
                </w:tcPr>
                <w:p w14:paraId="42EE9458" w14:textId="7A3BA235" w:rsidR="00525A77" w:rsidRPr="00525A77" w:rsidRDefault="00525A77" w:rsidP="00525A77">
                  <w:pPr>
                    <w:spacing w:line="240" w:lineRule="auto"/>
                    <w:rPr>
                      <w:rFonts w:ascii="Montserrat Light" w:hAnsi="Montserrat Light"/>
                      <w:lang w:val="ro-RO"/>
                    </w:rPr>
                  </w:pPr>
                  <w:r w:rsidRPr="00525A77">
                    <w:rPr>
                      <w:rFonts w:ascii="Montserrat Light" w:hAnsi="Montserrat Light"/>
                      <w:lang w:val="ro-RO"/>
                    </w:rPr>
                    <w:t>Muncitor calificat – Bucătar III</w:t>
                  </w:r>
                </w:p>
              </w:tc>
            </w:tr>
          </w:tbl>
          <w:p w14:paraId="747B4465" w14:textId="549ED975" w:rsidR="004B3B3E" w:rsidRPr="00E52499" w:rsidRDefault="004B3B3E" w:rsidP="00291165">
            <w:pPr>
              <w:autoSpaceDE w:val="0"/>
              <w:autoSpaceDN w:val="0"/>
              <w:adjustRightInd w:val="0"/>
              <w:spacing w:line="240" w:lineRule="auto"/>
              <w:jc w:val="both"/>
              <w:rPr>
                <w:rFonts w:ascii="Montserrat Light" w:hAnsi="Montserrat Light" w:cs="Times New Roman"/>
                <w:lang w:val="ro-RO"/>
              </w:rPr>
            </w:pPr>
          </w:p>
          <w:p w14:paraId="39CE348F" w14:textId="78C37391" w:rsidR="00F86D22" w:rsidRPr="00090DF1" w:rsidRDefault="00F86D22" w:rsidP="00C64E4B">
            <w:pPr>
              <w:pStyle w:val="Listparagraf"/>
              <w:numPr>
                <w:ilvl w:val="0"/>
                <w:numId w:val="21"/>
              </w:numPr>
              <w:autoSpaceDE w:val="0"/>
              <w:autoSpaceDN w:val="0"/>
              <w:adjustRightInd w:val="0"/>
              <w:spacing w:line="240" w:lineRule="auto"/>
              <w:rPr>
                <w:rFonts w:ascii="Montserrat Light" w:hAnsi="Montserrat Light"/>
                <w:b/>
                <w:u w:val="single"/>
                <w:lang w:val="ro-RO"/>
              </w:rPr>
            </w:pPr>
            <w:r w:rsidRPr="00090DF1">
              <w:rPr>
                <w:rFonts w:ascii="Montserrat Light" w:hAnsi="Montserrat Light"/>
                <w:b/>
                <w:u w:val="single"/>
                <w:lang w:val="ro-RO"/>
              </w:rPr>
              <w:t>TRANSFORMĂRI DE POSTURI în vederea recrutării, selecției de personal</w:t>
            </w:r>
          </w:p>
          <w:p w14:paraId="36C327BE" w14:textId="6A069E12" w:rsidR="00F86D22" w:rsidRPr="00E52499" w:rsidRDefault="00F86D22" w:rsidP="00F86D22">
            <w:pPr>
              <w:autoSpaceDE w:val="0"/>
              <w:autoSpaceDN w:val="0"/>
              <w:adjustRightInd w:val="0"/>
              <w:spacing w:line="240" w:lineRule="auto"/>
              <w:jc w:val="both"/>
              <w:rPr>
                <w:rFonts w:ascii="Montserrat Light" w:hAnsi="Montserrat Light" w:cs="Times New Roman"/>
                <w:lang w:val="ro-RO"/>
              </w:rPr>
            </w:pPr>
            <w:r w:rsidRPr="00E52499">
              <w:rPr>
                <w:rFonts w:ascii="Montserrat Light" w:hAnsi="Montserrat Light" w:cs="Times New Roman"/>
                <w:lang w:val="ro-RO"/>
              </w:rPr>
              <w:t xml:space="preserve">În vederea realizării unei recrutări şi selecţii de personal eficiente şi operative, a creşterii numărului de candidaţi, propunem </w:t>
            </w:r>
            <w:r w:rsidRPr="00E52499">
              <w:rPr>
                <w:rFonts w:ascii="Montserrat Light" w:hAnsi="Montserrat Light" w:cs="Times New Roman"/>
                <w:b/>
                <w:bCs/>
                <w:lang w:val="ro-RO"/>
              </w:rPr>
              <w:t>transformarea</w:t>
            </w:r>
            <w:r w:rsidRPr="00E52499">
              <w:rPr>
                <w:rFonts w:ascii="Montserrat Light" w:hAnsi="Montserrat Light" w:cs="Times New Roman"/>
                <w:lang w:val="ro-RO"/>
              </w:rPr>
              <w:t xml:space="preserve"> următo</w:t>
            </w:r>
            <w:r w:rsidR="001C6E8E" w:rsidRPr="00E52499">
              <w:rPr>
                <w:rFonts w:ascii="Montserrat Light" w:hAnsi="Montserrat Light" w:cs="Times New Roman"/>
                <w:lang w:val="ro-RO"/>
              </w:rPr>
              <w:t>arelor</w:t>
            </w:r>
            <w:r w:rsidRPr="00E52499">
              <w:rPr>
                <w:rFonts w:ascii="Montserrat Light" w:hAnsi="Montserrat Light" w:cs="Times New Roman"/>
                <w:lang w:val="ro-RO"/>
              </w:rPr>
              <w:t xml:space="preserve"> post</w:t>
            </w:r>
            <w:r w:rsidR="001C6E8E" w:rsidRPr="00E52499">
              <w:rPr>
                <w:rFonts w:ascii="Montserrat Light" w:hAnsi="Montserrat Light" w:cs="Times New Roman"/>
                <w:lang w:val="ro-RO"/>
              </w:rPr>
              <w:t>uri</w:t>
            </w:r>
            <w:r w:rsidRPr="00E52499">
              <w:rPr>
                <w:rFonts w:ascii="Montserrat Light" w:hAnsi="Montserrat Light" w:cs="Times New Roman"/>
                <w:lang w:val="ro-RO"/>
              </w:rPr>
              <w:t xml:space="preserve"> vacant</w:t>
            </w:r>
            <w:r w:rsidR="001C6E8E" w:rsidRPr="00E52499">
              <w:rPr>
                <w:rFonts w:ascii="Montserrat Light" w:hAnsi="Montserrat Light" w:cs="Times New Roman"/>
                <w:lang w:val="ro-RO"/>
              </w:rPr>
              <w:t>e</w:t>
            </w:r>
            <w:r w:rsidRPr="00E52499">
              <w:rPr>
                <w:rFonts w:ascii="Montserrat Light" w:hAnsi="Montserrat Light" w:cs="Times New Roman"/>
                <w:lang w:val="ro-RO"/>
              </w:rPr>
              <w:t>, conform specificaţiilor :</w:t>
            </w:r>
          </w:p>
          <w:p w14:paraId="547A9864" w14:textId="7E352252" w:rsidR="00F86D22" w:rsidRPr="00E52499" w:rsidRDefault="00F86D22" w:rsidP="00F86D22">
            <w:pPr>
              <w:autoSpaceDE w:val="0"/>
              <w:autoSpaceDN w:val="0"/>
              <w:adjustRightInd w:val="0"/>
              <w:spacing w:line="240" w:lineRule="auto"/>
              <w:jc w:val="both"/>
              <w:rPr>
                <w:rFonts w:ascii="Montserrat Light" w:hAnsi="Montserrat Light" w:cs="Times New Roman"/>
                <w:lang w:val="ro-RO"/>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5"/>
              <w:gridCol w:w="2425"/>
              <w:gridCol w:w="1984"/>
              <w:gridCol w:w="2410"/>
              <w:gridCol w:w="1995"/>
            </w:tblGrid>
            <w:tr w:rsidR="00E52499" w:rsidRPr="00E52499" w14:paraId="6EE6E456" w14:textId="77777777" w:rsidTr="00525A77">
              <w:trPr>
                <w:trHeight w:val="431"/>
              </w:trPr>
              <w:tc>
                <w:tcPr>
                  <w:tcW w:w="615" w:type="dxa"/>
                  <w:tcBorders>
                    <w:top w:val="single" w:sz="4" w:space="0" w:color="auto"/>
                    <w:left w:val="single" w:sz="4" w:space="0" w:color="auto"/>
                    <w:bottom w:val="single" w:sz="4" w:space="0" w:color="auto"/>
                    <w:right w:val="single" w:sz="4" w:space="0" w:color="auto"/>
                  </w:tcBorders>
                  <w:vAlign w:val="center"/>
                </w:tcPr>
                <w:p w14:paraId="48022D3D"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Nr. crt.</w:t>
                  </w:r>
                </w:p>
              </w:tc>
              <w:tc>
                <w:tcPr>
                  <w:tcW w:w="2425" w:type="dxa"/>
                  <w:tcBorders>
                    <w:top w:val="single" w:sz="4" w:space="0" w:color="auto"/>
                    <w:left w:val="single" w:sz="4" w:space="0" w:color="auto"/>
                    <w:bottom w:val="single" w:sz="4" w:space="0" w:color="auto"/>
                    <w:right w:val="single" w:sz="4" w:space="0" w:color="auto"/>
                  </w:tcBorders>
                  <w:vAlign w:val="center"/>
                </w:tcPr>
                <w:p w14:paraId="168E507C"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Poziţia din statul de funcţii aprobat</w:t>
                  </w:r>
                </w:p>
              </w:tc>
              <w:tc>
                <w:tcPr>
                  <w:tcW w:w="1984" w:type="dxa"/>
                  <w:tcBorders>
                    <w:top w:val="single" w:sz="4" w:space="0" w:color="auto"/>
                    <w:left w:val="single" w:sz="4" w:space="0" w:color="auto"/>
                    <w:bottom w:val="single" w:sz="4" w:space="0" w:color="auto"/>
                    <w:right w:val="single" w:sz="4" w:space="0" w:color="auto"/>
                  </w:tcBorders>
                  <w:vAlign w:val="center"/>
                </w:tcPr>
                <w:p w14:paraId="6CB257EC"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Poziţia din statul de funcţii propusă</w:t>
                  </w:r>
                </w:p>
              </w:tc>
              <w:tc>
                <w:tcPr>
                  <w:tcW w:w="2410" w:type="dxa"/>
                  <w:tcBorders>
                    <w:top w:val="single" w:sz="4" w:space="0" w:color="auto"/>
                    <w:left w:val="single" w:sz="4" w:space="0" w:color="auto"/>
                    <w:bottom w:val="single" w:sz="4" w:space="0" w:color="auto"/>
                    <w:right w:val="single" w:sz="4" w:space="0" w:color="auto"/>
                  </w:tcBorders>
                  <w:vAlign w:val="center"/>
                </w:tcPr>
                <w:p w14:paraId="10E3DF64"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Funcţia din statul de funcţii aprobat</w:t>
                  </w:r>
                </w:p>
              </w:tc>
              <w:tc>
                <w:tcPr>
                  <w:tcW w:w="1995" w:type="dxa"/>
                  <w:tcBorders>
                    <w:top w:val="single" w:sz="4" w:space="0" w:color="auto"/>
                    <w:left w:val="single" w:sz="4" w:space="0" w:color="auto"/>
                    <w:bottom w:val="single" w:sz="4" w:space="0" w:color="auto"/>
                    <w:right w:val="single" w:sz="4" w:space="0" w:color="auto"/>
                  </w:tcBorders>
                  <w:vAlign w:val="center"/>
                </w:tcPr>
                <w:p w14:paraId="10FDAD1D" w14:textId="77777777" w:rsidR="00F86D22" w:rsidRPr="00E52499" w:rsidRDefault="00F86D22" w:rsidP="00F86D22">
                  <w:pPr>
                    <w:jc w:val="center"/>
                    <w:rPr>
                      <w:rFonts w:ascii="Montserrat Light" w:hAnsi="Montserrat Light" w:cs="Times New Roman"/>
                      <w:b/>
                      <w:bCs/>
                      <w:lang w:val="ro-RO"/>
                    </w:rPr>
                  </w:pPr>
                  <w:r w:rsidRPr="00E52499">
                    <w:rPr>
                      <w:rFonts w:ascii="Montserrat Light" w:hAnsi="Montserrat Light" w:cs="Times New Roman"/>
                      <w:b/>
                      <w:bCs/>
                      <w:lang w:val="ro-RO"/>
                    </w:rPr>
                    <w:t>Funcţia propusă</w:t>
                  </w:r>
                </w:p>
              </w:tc>
            </w:tr>
            <w:tr w:rsidR="00525A77" w:rsidRPr="00E52499" w14:paraId="2BE6EB85" w14:textId="77777777" w:rsidTr="00525A77">
              <w:trPr>
                <w:trHeight w:val="431"/>
              </w:trPr>
              <w:tc>
                <w:tcPr>
                  <w:tcW w:w="615" w:type="dxa"/>
                  <w:vAlign w:val="center"/>
                </w:tcPr>
                <w:p w14:paraId="2AD296ED" w14:textId="719B43F9" w:rsidR="00525A77" w:rsidRPr="00525A77" w:rsidRDefault="00525A77" w:rsidP="00525A77">
                  <w:pPr>
                    <w:spacing w:line="240" w:lineRule="auto"/>
                    <w:jc w:val="both"/>
                    <w:rPr>
                      <w:rFonts w:ascii="Montserrat Light" w:hAnsi="Montserrat Light" w:cs="Times New Roman"/>
                      <w:lang w:val="ro-RO"/>
                    </w:rPr>
                  </w:pPr>
                  <w:r w:rsidRPr="00525A77">
                    <w:rPr>
                      <w:rFonts w:ascii="Montserrat Light" w:hAnsi="Montserrat Light" w:cs="Times New Roman"/>
                      <w:color w:val="000000"/>
                      <w:lang w:val="ro-RO"/>
                    </w:rPr>
                    <w:t>1.</w:t>
                  </w:r>
                </w:p>
              </w:tc>
              <w:tc>
                <w:tcPr>
                  <w:tcW w:w="2425" w:type="dxa"/>
                  <w:vAlign w:val="center"/>
                </w:tcPr>
                <w:p w14:paraId="6BF4DA49" w14:textId="45A8C4C3" w:rsidR="00525A77" w:rsidRPr="00525A77" w:rsidRDefault="00525A77" w:rsidP="00525A77">
                  <w:pPr>
                    <w:spacing w:line="240" w:lineRule="auto"/>
                    <w:jc w:val="both"/>
                    <w:rPr>
                      <w:rFonts w:ascii="Montserrat Light" w:hAnsi="Montserrat Light" w:cs="Times New Roman"/>
                      <w:color w:val="FF0000"/>
                      <w:lang w:val="ro-RO"/>
                    </w:rPr>
                  </w:pPr>
                  <w:r w:rsidRPr="00525A77">
                    <w:rPr>
                      <w:rFonts w:ascii="Montserrat Light" w:hAnsi="Montserrat Light" w:cs="Times New Roman"/>
                      <w:color w:val="000000"/>
                      <w:lang w:val="ro-RO"/>
                    </w:rPr>
                    <w:t>II/5/16 (1 post)</w:t>
                  </w:r>
                </w:p>
              </w:tc>
              <w:tc>
                <w:tcPr>
                  <w:tcW w:w="1984" w:type="dxa"/>
                  <w:vAlign w:val="center"/>
                </w:tcPr>
                <w:p w14:paraId="41F6377E" w14:textId="77777777" w:rsid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 xml:space="preserve">II/5/20-24 </w:t>
                  </w:r>
                </w:p>
                <w:p w14:paraId="2B671AB5" w14:textId="6FBD0859" w:rsidR="00525A77" w:rsidRPr="00525A77" w:rsidRDefault="00525A77" w:rsidP="00525A77">
                  <w:pPr>
                    <w:spacing w:line="240" w:lineRule="auto"/>
                    <w:jc w:val="both"/>
                    <w:rPr>
                      <w:rFonts w:ascii="Montserrat Light" w:hAnsi="Montserrat Light" w:cs="Times New Roman"/>
                      <w:color w:val="FF0000"/>
                      <w:lang w:val="ro-RO"/>
                    </w:rPr>
                  </w:pPr>
                  <w:r w:rsidRPr="00525A77">
                    <w:rPr>
                      <w:rFonts w:ascii="Montserrat Light" w:hAnsi="Montserrat Light" w:cs="Times New Roman"/>
                      <w:color w:val="000000"/>
                      <w:lang w:val="ro-RO"/>
                    </w:rPr>
                    <w:t>(1 post)</w:t>
                  </w:r>
                </w:p>
              </w:tc>
              <w:tc>
                <w:tcPr>
                  <w:tcW w:w="2410" w:type="dxa"/>
                  <w:vAlign w:val="center"/>
                </w:tcPr>
                <w:p w14:paraId="2D7852B8" w14:textId="34BE2F8B" w:rsidR="00525A77" w:rsidRPr="00525A77" w:rsidRDefault="00525A77" w:rsidP="00525A77">
                  <w:pPr>
                    <w:spacing w:line="240" w:lineRule="auto"/>
                    <w:rPr>
                      <w:rFonts w:ascii="Montserrat Light" w:hAnsi="Montserrat Light"/>
                      <w:color w:val="FF0000"/>
                      <w:lang w:val="ro-RO"/>
                    </w:rPr>
                  </w:pPr>
                  <w:r w:rsidRPr="00525A77">
                    <w:rPr>
                      <w:rFonts w:ascii="Montserrat Light" w:hAnsi="Montserrat Light"/>
                      <w:lang w:val="ro-RO"/>
                    </w:rPr>
                    <w:t>Asistent medical debutant (S)</w:t>
                  </w:r>
                </w:p>
              </w:tc>
              <w:tc>
                <w:tcPr>
                  <w:tcW w:w="1995" w:type="dxa"/>
                </w:tcPr>
                <w:p w14:paraId="7C0A22D3" w14:textId="571929F8" w:rsidR="00525A77" w:rsidRPr="00525A77" w:rsidRDefault="00525A77" w:rsidP="00525A77">
                  <w:pPr>
                    <w:rPr>
                      <w:rFonts w:ascii="Montserrat Light" w:hAnsi="Montserrat Light"/>
                      <w:color w:val="FF0000"/>
                    </w:rPr>
                  </w:pPr>
                  <w:r w:rsidRPr="00525A77">
                    <w:rPr>
                      <w:rFonts w:ascii="Montserrat Light" w:hAnsi="Montserrat Light"/>
                      <w:lang w:val="ro-RO"/>
                    </w:rPr>
                    <w:t>Asistent medical (PL)</w:t>
                  </w:r>
                </w:p>
              </w:tc>
            </w:tr>
            <w:tr w:rsidR="00525A77" w:rsidRPr="00E52499" w14:paraId="2152ED0C" w14:textId="77777777" w:rsidTr="00525A77">
              <w:trPr>
                <w:trHeight w:val="431"/>
              </w:trPr>
              <w:tc>
                <w:tcPr>
                  <w:tcW w:w="615" w:type="dxa"/>
                  <w:vAlign w:val="center"/>
                </w:tcPr>
                <w:p w14:paraId="54E61253" w14:textId="75A5EC90" w:rsidR="00525A77" w:rsidRPr="00525A77" w:rsidRDefault="00525A77" w:rsidP="00525A77">
                  <w:pPr>
                    <w:spacing w:line="240" w:lineRule="auto"/>
                    <w:jc w:val="both"/>
                    <w:rPr>
                      <w:rFonts w:ascii="Montserrat Light" w:hAnsi="Montserrat Light" w:cs="Times New Roman"/>
                      <w:lang w:val="ro-RO"/>
                    </w:rPr>
                  </w:pPr>
                  <w:r w:rsidRPr="00525A77">
                    <w:rPr>
                      <w:rFonts w:ascii="Montserrat Light" w:hAnsi="Montserrat Light" w:cs="Times New Roman"/>
                      <w:color w:val="000000"/>
                      <w:lang w:val="ro-RO"/>
                    </w:rPr>
                    <w:t>2.</w:t>
                  </w:r>
                </w:p>
              </w:tc>
              <w:tc>
                <w:tcPr>
                  <w:tcW w:w="2425" w:type="dxa"/>
                  <w:vAlign w:val="center"/>
                </w:tcPr>
                <w:p w14:paraId="1959DF29" w14:textId="09813CD8" w:rsidR="00525A77" w:rsidRPr="00525A77" w:rsidRDefault="00525A77" w:rsidP="00525A77">
                  <w:pPr>
                    <w:spacing w:line="240" w:lineRule="auto"/>
                    <w:jc w:val="both"/>
                    <w:rPr>
                      <w:rFonts w:ascii="Montserrat Light" w:hAnsi="Montserrat Light" w:cs="Times New Roman"/>
                      <w:color w:val="FF0000"/>
                      <w:lang w:val="ro-RO"/>
                    </w:rPr>
                  </w:pPr>
                  <w:r w:rsidRPr="00525A77">
                    <w:rPr>
                      <w:rFonts w:ascii="Montserrat Light" w:hAnsi="Montserrat Light" w:cs="Times New Roman"/>
                      <w:color w:val="000000"/>
                      <w:lang w:val="ro-RO"/>
                    </w:rPr>
                    <w:t>II/24/A8/7 (1 post)</w:t>
                  </w:r>
                </w:p>
              </w:tc>
              <w:tc>
                <w:tcPr>
                  <w:tcW w:w="1984" w:type="dxa"/>
                  <w:vAlign w:val="center"/>
                </w:tcPr>
                <w:p w14:paraId="43B5C997" w14:textId="77777777" w:rsid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 xml:space="preserve">II/24/A8/7 </w:t>
                  </w:r>
                </w:p>
                <w:p w14:paraId="27D2D5AD" w14:textId="1DBBABAD" w:rsidR="00525A77" w:rsidRPr="00525A77" w:rsidRDefault="00525A77" w:rsidP="00525A77">
                  <w:pPr>
                    <w:spacing w:line="240" w:lineRule="auto"/>
                    <w:jc w:val="both"/>
                    <w:rPr>
                      <w:rFonts w:ascii="Montserrat Light" w:hAnsi="Montserrat Light" w:cs="Times New Roman"/>
                      <w:color w:val="FF0000"/>
                      <w:lang w:val="ro-RO"/>
                    </w:rPr>
                  </w:pPr>
                  <w:r w:rsidRPr="00525A77">
                    <w:rPr>
                      <w:rFonts w:ascii="Montserrat Light" w:hAnsi="Montserrat Light" w:cs="Times New Roman"/>
                      <w:color w:val="000000"/>
                      <w:lang w:val="ro-RO"/>
                    </w:rPr>
                    <w:t>(1 post)</w:t>
                  </w:r>
                </w:p>
              </w:tc>
              <w:tc>
                <w:tcPr>
                  <w:tcW w:w="2410" w:type="dxa"/>
                  <w:vAlign w:val="center"/>
                </w:tcPr>
                <w:p w14:paraId="5E5C2703" w14:textId="6EEAE8A0" w:rsidR="00525A77" w:rsidRPr="00525A77" w:rsidRDefault="00525A77" w:rsidP="00525A77">
                  <w:pPr>
                    <w:spacing w:line="240" w:lineRule="auto"/>
                    <w:rPr>
                      <w:rFonts w:ascii="Montserrat Light" w:hAnsi="Montserrat Light"/>
                      <w:color w:val="FF0000"/>
                      <w:lang w:val="ro-RO"/>
                    </w:rPr>
                  </w:pPr>
                  <w:r w:rsidRPr="00525A77">
                    <w:rPr>
                      <w:rFonts w:ascii="Montserrat Light" w:hAnsi="Montserrat Light"/>
                      <w:lang w:val="ro-RO"/>
                    </w:rPr>
                    <w:t>Medic primar</w:t>
                  </w:r>
                </w:p>
              </w:tc>
              <w:tc>
                <w:tcPr>
                  <w:tcW w:w="1995" w:type="dxa"/>
                  <w:vAlign w:val="center"/>
                </w:tcPr>
                <w:p w14:paraId="10517DC7" w14:textId="0C7F8EC1" w:rsidR="00525A77" w:rsidRPr="00525A77" w:rsidRDefault="00525A77" w:rsidP="00525A77">
                  <w:pPr>
                    <w:spacing w:line="240" w:lineRule="auto"/>
                    <w:rPr>
                      <w:rFonts w:ascii="Montserrat Light" w:hAnsi="Montserrat Light"/>
                      <w:color w:val="FF0000"/>
                      <w:lang w:val="ro-RO"/>
                    </w:rPr>
                  </w:pPr>
                  <w:r w:rsidRPr="00525A77">
                    <w:rPr>
                      <w:rFonts w:ascii="Montserrat Light" w:hAnsi="Montserrat Light"/>
                      <w:lang w:val="ro-RO"/>
                    </w:rPr>
                    <w:t>Medic specialist</w:t>
                  </w:r>
                </w:p>
              </w:tc>
            </w:tr>
            <w:tr w:rsidR="00525A77" w:rsidRPr="00E52499" w14:paraId="18C46D0C" w14:textId="77777777" w:rsidTr="00525A77">
              <w:trPr>
                <w:trHeight w:val="431"/>
              </w:trPr>
              <w:tc>
                <w:tcPr>
                  <w:tcW w:w="615" w:type="dxa"/>
                  <w:vAlign w:val="center"/>
                </w:tcPr>
                <w:p w14:paraId="0659B2F0" w14:textId="14943A50" w:rsidR="00525A77" w:rsidRPr="00525A77" w:rsidRDefault="00525A77" w:rsidP="00525A77">
                  <w:pPr>
                    <w:spacing w:line="240" w:lineRule="auto"/>
                    <w:jc w:val="both"/>
                    <w:rPr>
                      <w:rFonts w:ascii="Montserrat Light" w:hAnsi="Montserrat Light" w:cs="Times New Roman"/>
                      <w:lang w:val="ro-RO"/>
                    </w:rPr>
                  </w:pPr>
                  <w:r w:rsidRPr="00525A77">
                    <w:rPr>
                      <w:rFonts w:ascii="Montserrat Light" w:hAnsi="Montserrat Light" w:cs="Times New Roman"/>
                      <w:color w:val="000000"/>
                      <w:lang w:val="ro-RO"/>
                    </w:rPr>
                    <w:t>3.</w:t>
                  </w:r>
                </w:p>
              </w:tc>
              <w:tc>
                <w:tcPr>
                  <w:tcW w:w="2425" w:type="dxa"/>
                  <w:vAlign w:val="center"/>
                </w:tcPr>
                <w:p w14:paraId="3E9C5CED" w14:textId="77777777" w:rsid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 xml:space="preserve">II/25/A4/36-37      </w:t>
                  </w:r>
                </w:p>
                <w:p w14:paraId="3A324454" w14:textId="1D6ECC32" w:rsidR="00525A77" w:rsidRP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 xml:space="preserve"> (1 post)</w:t>
                  </w:r>
                </w:p>
              </w:tc>
              <w:tc>
                <w:tcPr>
                  <w:tcW w:w="1984" w:type="dxa"/>
                  <w:vAlign w:val="center"/>
                </w:tcPr>
                <w:p w14:paraId="6557F855" w14:textId="77777777" w:rsid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 xml:space="preserve">II/25/A4/37                 </w:t>
                  </w:r>
                </w:p>
                <w:p w14:paraId="35742BA0" w14:textId="0FA5C3DF" w:rsidR="00525A77" w:rsidRP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 xml:space="preserve"> (1 post)</w:t>
                  </w:r>
                </w:p>
              </w:tc>
              <w:tc>
                <w:tcPr>
                  <w:tcW w:w="2410" w:type="dxa"/>
                  <w:vAlign w:val="center"/>
                </w:tcPr>
                <w:p w14:paraId="44BA5C30" w14:textId="162CFC54" w:rsidR="00525A77" w:rsidRPr="00525A77" w:rsidRDefault="00525A77" w:rsidP="00525A77">
                  <w:pPr>
                    <w:spacing w:line="240" w:lineRule="auto"/>
                    <w:rPr>
                      <w:rFonts w:ascii="Montserrat Light" w:hAnsi="Montserrat Light"/>
                      <w:lang w:val="ro-RO"/>
                    </w:rPr>
                  </w:pPr>
                  <w:r w:rsidRPr="00525A77">
                    <w:rPr>
                      <w:rFonts w:ascii="Montserrat Light" w:hAnsi="Montserrat Light"/>
                      <w:lang w:val="ro-RO"/>
                    </w:rPr>
                    <w:t>Registrator medical principal (M)</w:t>
                  </w:r>
                </w:p>
              </w:tc>
              <w:tc>
                <w:tcPr>
                  <w:tcW w:w="1995" w:type="dxa"/>
                </w:tcPr>
                <w:p w14:paraId="3C6F66B8" w14:textId="56D8D04C" w:rsidR="00525A77" w:rsidRPr="00525A77" w:rsidRDefault="00525A77" w:rsidP="00525A77">
                  <w:pPr>
                    <w:spacing w:line="240" w:lineRule="auto"/>
                    <w:rPr>
                      <w:rFonts w:ascii="Montserrat Light" w:hAnsi="Montserrat Light"/>
                      <w:lang w:val="ro-RO"/>
                    </w:rPr>
                  </w:pPr>
                  <w:r w:rsidRPr="00525A77">
                    <w:rPr>
                      <w:rFonts w:ascii="Montserrat Light" w:hAnsi="Montserrat Light"/>
                      <w:lang w:val="ro-RO"/>
                    </w:rPr>
                    <w:t>Registrator medical (M)</w:t>
                  </w:r>
                </w:p>
              </w:tc>
            </w:tr>
            <w:tr w:rsidR="00525A77" w:rsidRPr="00E52499" w14:paraId="6D667378" w14:textId="77777777" w:rsidTr="00525A77">
              <w:trPr>
                <w:trHeight w:val="431"/>
              </w:trPr>
              <w:tc>
                <w:tcPr>
                  <w:tcW w:w="615" w:type="dxa"/>
                  <w:vAlign w:val="center"/>
                </w:tcPr>
                <w:p w14:paraId="6ADB9739" w14:textId="56BBCCC6" w:rsidR="00525A77" w:rsidRPr="00525A77" w:rsidRDefault="00525A77" w:rsidP="00525A77">
                  <w:pPr>
                    <w:spacing w:line="240" w:lineRule="auto"/>
                    <w:jc w:val="both"/>
                    <w:rPr>
                      <w:rFonts w:ascii="Montserrat Light" w:hAnsi="Montserrat Light" w:cs="Times New Roman"/>
                      <w:lang w:val="ro-RO"/>
                    </w:rPr>
                  </w:pPr>
                  <w:r w:rsidRPr="00525A77">
                    <w:rPr>
                      <w:rFonts w:ascii="Montserrat Light" w:hAnsi="Montserrat Light" w:cs="Times New Roman"/>
                      <w:color w:val="000000"/>
                      <w:lang w:val="ro-RO"/>
                    </w:rPr>
                    <w:t>4.</w:t>
                  </w:r>
                </w:p>
              </w:tc>
              <w:tc>
                <w:tcPr>
                  <w:tcW w:w="2425" w:type="dxa"/>
                  <w:vAlign w:val="center"/>
                </w:tcPr>
                <w:p w14:paraId="03563653" w14:textId="77777777" w:rsid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 xml:space="preserve">III/3.3/a/1-2           </w:t>
                  </w:r>
                </w:p>
                <w:p w14:paraId="05454ED6" w14:textId="231BFA18" w:rsidR="00525A77" w:rsidRP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 xml:space="preserve">   (1 post)</w:t>
                  </w:r>
                </w:p>
              </w:tc>
              <w:tc>
                <w:tcPr>
                  <w:tcW w:w="1984" w:type="dxa"/>
                  <w:vAlign w:val="center"/>
                </w:tcPr>
                <w:p w14:paraId="4FD84CDD" w14:textId="77777777" w:rsid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 xml:space="preserve">III/3.3/a/2-3                </w:t>
                  </w:r>
                </w:p>
                <w:p w14:paraId="4EEE1539" w14:textId="7ADEC92A" w:rsidR="00525A77" w:rsidRPr="00525A77" w:rsidRDefault="00525A77" w:rsidP="00525A77">
                  <w:pPr>
                    <w:spacing w:line="240" w:lineRule="auto"/>
                    <w:jc w:val="both"/>
                    <w:rPr>
                      <w:rFonts w:ascii="Montserrat Light" w:hAnsi="Montserrat Light" w:cs="Times New Roman"/>
                      <w:color w:val="000000"/>
                      <w:lang w:val="ro-RO"/>
                    </w:rPr>
                  </w:pPr>
                  <w:r w:rsidRPr="00525A77">
                    <w:rPr>
                      <w:rFonts w:ascii="Montserrat Light" w:hAnsi="Montserrat Light" w:cs="Times New Roman"/>
                      <w:color w:val="000000"/>
                      <w:lang w:val="ro-RO"/>
                    </w:rPr>
                    <w:t xml:space="preserve"> (1 post)</w:t>
                  </w:r>
                </w:p>
              </w:tc>
              <w:tc>
                <w:tcPr>
                  <w:tcW w:w="2410" w:type="dxa"/>
                  <w:vAlign w:val="center"/>
                </w:tcPr>
                <w:p w14:paraId="1EB10F5D" w14:textId="5C744505" w:rsidR="00525A77" w:rsidRPr="00525A77" w:rsidRDefault="00525A77" w:rsidP="00525A77">
                  <w:pPr>
                    <w:spacing w:line="240" w:lineRule="auto"/>
                    <w:rPr>
                      <w:rFonts w:ascii="Montserrat Light" w:hAnsi="Montserrat Light"/>
                      <w:lang w:val="ro-RO"/>
                    </w:rPr>
                  </w:pPr>
                  <w:r w:rsidRPr="00525A77">
                    <w:rPr>
                      <w:rFonts w:ascii="Montserrat Light" w:hAnsi="Montserrat Light"/>
                      <w:lang w:val="ro-RO"/>
                    </w:rPr>
                    <w:t>Muncitor calificat – Electrician I</w:t>
                  </w:r>
                </w:p>
              </w:tc>
              <w:tc>
                <w:tcPr>
                  <w:tcW w:w="1995" w:type="dxa"/>
                </w:tcPr>
                <w:p w14:paraId="09A72C98" w14:textId="7388BC43" w:rsidR="00525A77" w:rsidRPr="00525A77" w:rsidRDefault="00525A77" w:rsidP="00525A77">
                  <w:pPr>
                    <w:spacing w:line="240" w:lineRule="auto"/>
                    <w:rPr>
                      <w:rFonts w:ascii="Montserrat Light" w:hAnsi="Montserrat Light"/>
                      <w:lang w:val="ro-RO"/>
                    </w:rPr>
                  </w:pPr>
                  <w:r w:rsidRPr="00525A77">
                    <w:rPr>
                      <w:rFonts w:ascii="Montserrat Light" w:hAnsi="Montserrat Light"/>
                      <w:lang w:val="ro-RO"/>
                    </w:rPr>
                    <w:t>Muncitor calificat – Electrician IV</w:t>
                  </w:r>
                </w:p>
              </w:tc>
            </w:tr>
          </w:tbl>
          <w:p w14:paraId="5431ECB4" w14:textId="10369674" w:rsidR="00647E39" w:rsidRPr="009E4E9E" w:rsidRDefault="00647E39" w:rsidP="009E4E9E">
            <w:pPr>
              <w:autoSpaceDE w:val="0"/>
              <w:autoSpaceDN w:val="0"/>
              <w:adjustRightInd w:val="0"/>
              <w:spacing w:line="240" w:lineRule="auto"/>
              <w:rPr>
                <w:rFonts w:ascii="Cambria" w:hAnsi="Cambria"/>
                <w:sz w:val="24"/>
                <w:szCs w:val="24"/>
                <w:lang w:val="ro-RO"/>
              </w:rPr>
            </w:pPr>
          </w:p>
          <w:p w14:paraId="3C28E12B" w14:textId="2012CA7C" w:rsidR="0086204A" w:rsidRPr="00C64E4B" w:rsidRDefault="0086204A" w:rsidP="00C64E4B">
            <w:pPr>
              <w:pStyle w:val="Listparagraf"/>
              <w:numPr>
                <w:ilvl w:val="0"/>
                <w:numId w:val="20"/>
              </w:numPr>
              <w:spacing w:line="240" w:lineRule="auto"/>
              <w:jc w:val="both"/>
              <w:rPr>
                <w:rFonts w:ascii="Montserrat Light" w:hAnsi="Montserrat Light"/>
                <w:b/>
                <w:bCs/>
                <w:u w:val="single"/>
              </w:rPr>
            </w:pPr>
            <w:r w:rsidRPr="00C64E4B">
              <w:rPr>
                <w:rFonts w:ascii="Montserrat Light" w:hAnsi="Montserrat Light"/>
                <w:b/>
                <w:bCs/>
                <w:u w:val="single"/>
              </w:rPr>
              <w:t>REORGANIZAREA unor structuri</w:t>
            </w:r>
          </w:p>
          <w:p w14:paraId="21094179" w14:textId="77777777" w:rsidR="009E4E9E" w:rsidRPr="001B5938" w:rsidRDefault="009E4E9E" w:rsidP="009E4E9E">
            <w:pPr>
              <w:pStyle w:val="shdr"/>
              <w:spacing w:before="0" w:after="0"/>
              <w:jc w:val="both"/>
              <w:rPr>
                <w:rFonts w:ascii="Montserrat Light" w:hAnsi="Montserrat Light"/>
                <w:b w:val="0"/>
                <w:bCs w:val="0"/>
                <w:color w:val="auto"/>
                <w:sz w:val="22"/>
                <w:szCs w:val="22"/>
              </w:rPr>
            </w:pPr>
            <w:r w:rsidRPr="001B5938">
              <w:rPr>
                <w:rFonts w:ascii="Montserrat Light" w:hAnsi="Montserrat Light"/>
                <w:b w:val="0"/>
                <w:bCs w:val="0"/>
                <w:color w:val="auto"/>
                <w:sz w:val="22"/>
                <w:szCs w:val="22"/>
                <w:shd w:val="clear" w:color="auto" w:fill="FFFFFF"/>
              </w:rPr>
              <w:t xml:space="preserve">Conform art. XXI din Legea nr. 296/2023 </w:t>
            </w:r>
            <w:r w:rsidRPr="001B5938">
              <w:rPr>
                <w:rFonts w:ascii="Montserrat Light" w:hAnsi="Montserrat Light"/>
                <w:b w:val="0"/>
                <w:bCs w:val="0"/>
                <w:color w:val="auto"/>
                <w:sz w:val="22"/>
                <w:szCs w:val="22"/>
              </w:rPr>
              <w:t>privind unele măsuri fiscal-bugetare pentru asigurarea sustenabilităţii financiare a României pe termen lung, cu modificările și completările ulterioare,</w:t>
            </w:r>
          </w:p>
          <w:p w14:paraId="7B218E87" w14:textId="77777777" w:rsidR="009E4E9E" w:rsidRPr="001B5938" w:rsidRDefault="009E4E9E" w:rsidP="009E4E9E">
            <w:pPr>
              <w:spacing w:line="240" w:lineRule="auto"/>
              <w:jc w:val="both"/>
              <w:rPr>
                <w:rStyle w:val="salnbdy"/>
                <w:rFonts w:ascii="Montserrat Light" w:eastAsia="Times New Roman" w:hAnsi="Montserrat Light" w:cs="Times New Roman"/>
                <w:color w:val="auto"/>
                <w:sz w:val="22"/>
                <w:szCs w:val="22"/>
              </w:rPr>
            </w:pPr>
            <w:r w:rsidRPr="001B5938">
              <w:rPr>
                <w:rStyle w:val="salnttl1"/>
                <w:rFonts w:ascii="Montserrat Light" w:eastAsia="Times New Roman" w:hAnsi="Montserrat Light" w:cs="Times New Roman"/>
                <w:b w:val="0"/>
                <w:bCs w:val="0"/>
                <w:color w:val="auto"/>
                <w:sz w:val="22"/>
                <w:szCs w:val="22"/>
                <w:specVanish w:val="0"/>
              </w:rPr>
              <w:t>(1)</w:t>
            </w:r>
            <w:r w:rsidRPr="001B5938">
              <w:rPr>
                <w:rStyle w:val="salnttl1"/>
                <w:rFonts w:ascii="Montserrat Light" w:eastAsia="Times New Roman" w:hAnsi="Montserrat Light" w:cs="Times New Roman"/>
                <w:color w:val="auto"/>
                <w:sz w:val="22"/>
                <w:szCs w:val="22"/>
                <w:specVanish w:val="0"/>
              </w:rPr>
              <w:t xml:space="preserve"> </w:t>
            </w:r>
            <w:r w:rsidRPr="001B5938">
              <w:rPr>
                <w:rStyle w:val="salnbdy"/>
                <w:rFonts w:ascii="Montserrat Light" w:eastAsia="Times New Roman" w:hAnsi="Montserrat Light" w:cs="Times New Roman"/>
                <w:color w:val="auto"/>
                <w:sz w:val="22"/>
                <w:szCs w:val="22"/>
              </w:rPr>
              <w:t>Entităţile publice indiferent de denumirea acestora şi forma de organizare care au personal contractual încadrat potrivit legii, cărora nu li se aplică prevederile art. 391 alin. (3) din Ordonanţa de urgenţă a Guvernului nr. 57/2019, cu modificările şi completările ulterioare, organizează structuri organizatorice cu următoarele normative de personal:</w:t>
            </w:r>
          </w:p>
          <w:p w14:paraId="5165CD80" w14:textId="77777777" w:rsidR="009E4E9E" w:rsidRPr="001B5938" w:rsidRDefault="009E4E9E" w:rsidP="009E4E9E">
            <w:pPr>
              <w:spacing w:line="240" w:lineRule="auto"/>
              <w:jc w:val="both"/>
              <w:rPr>
                <w:rFonts w:ascii="Montserrat Light" w:hAnsi="Montserrat Light" w:cs="Times New Roman"/>
              </w:rPr>
            </w:pPr>
            <w:r w:rsidRPr="001B5938">
              <w:rPr>
                <w:rStyle w:val="slitttl1"/>
                <w:rFonts w:ascii="Montserrat Light" w:eastAsia="Times New Roman" w:hAnsi="Montserrat Light" w:cs="Times New Roman"/>
                <w:b w:val="0"/>
                <w:bCs w:val="0"/>
                <w:color w:val="auto"/>
                <w:sz w:val="22"/>
                <w:szCs w:val="22"/>
                <w:specVanish w:val="0"/>
              </w:rPr>
              <w:t>a)</w:t>
            </w:r>
            <w:r w:rsidRPr="001B5938">
              <w:rPr>
                <w:rStyle w:val="slitbdy"/>
                <w:rFonts w:ascii="Montserrat Light" w:eastAsia="Times New Roman" w:hAnsi="Montserrat Light" w:cs="Times New Roman"/>
                <w:color w:val="auto"/>
                <w:sz w:val="22"/>
                <w:szCs w:val="22"/>
              </w:rPr>
              <w:t>pentru constituirea unui serviciu este necesar un număr de minimum 10 posturi de execuţie;</w:t>
            </w:r>
          </w:p>
          <w:p w14:paraId="49897619" w14:textId="77777777" w:rsidR="009E4E9E" w:rsidRPr="001B5938" w:rsidRDefault="009E4E9E" w:rsidP="009E4E9E">
            <w:pPr>
              <w:spacing w:line="240" w:lineRule="auto"/>
              <w:jc w:val="both"/>
              <w:rPr>
                <w:rStyle w:val="salnbdy"/>
                <w:rFonts w:ascii="Montserrat Light" w:eastAsia="Times New Roman" w:hAnsi="Montserrat Light" w:cs="Times New Roman"/>
                <w:color w:val="auto"/>
                <w:sz w:val="22"/>
                <w:szCs w:val="22"/>
              </w:rPr>
            </w:pPr>
            <w:r w:rsidRPr="001B5938">
              <w:rPr>
                <w:rStyle w:val="salnttl1"/>
                <w:rFonts w:ascii="Montserrat Light" w:eastAsia="Times New Roman" w:hAnsi="Montserrat Light" w:cs="Times New Roman"/>
                <w:b w:val="0"/>
                <w:bCs w:val="0"/>
                <w:color w:val="auto"/>
                <w:sz w:val="22"/>
                <w:szCs w:val="22"/>
                <w:specVanish w:val="0"/>
              </w:rPr>
              <w:t>(2)</w:t>
            </w:r>
            <w:r w:rsidRPr="001B5938">
              <w:rPr>
                <w:rStyle w:val="salnbdy"/>
                <w:rFonts w:ascii="Montserrat Light" w:eastAsia="Times New Roman" w:hAnsi="Montserrat Light" w:cs="Times New Roman"/>
                <w:color w:val="auto"/>
                <w:sz w:val="22"/>
                <w:szCs w:val="22"/>
              </w:rPr>
              <w:t xml:space="preserve">Prevederile </w:t>
            </w:r>
            <w:r w:rsidRPr="001B5938">
              <w:rPr>
                <w:rStyle w:val="slgi1"/>
                <w:rFonts w:ascii="Montserrat Light" w:eastAsia="Times New Roman" w:hAnsi="Montserrat Light" w:cs="Times New Roman"/>
                <w:color w:val="auto"/>
                <w:sz w:val="22"/>
                <w:szCs w:val="22"/>
                <w:u w:val="none"/>
              </w:rPr>
              <w:t>art. XVII alin. (3)-(8)</w:t>
            </w:r>
            <w:r w:rsidRPr="001B5938">
              <w:rPr>
                <w:rStyle w:val="salnbdy"/>
                <w:rFonts w:ascii="Montserrat Light" w:eastAsia="Times New Roman" w:hAnsi="Montserrat Light" w:cs="Times New Roman"/>
                <w:color w:val="auto"/>
                <w:sz w:val="22"/>
                <w:szCs w:val="22"/>
              </w:rPr>
              <w:t xml:space="preserve"> se aplică în mod corespunzător.</w:t>
            </w:r>
          </w:p>
          <w:p w14:paraId="0C3FEFBE" w14:textId="0DD0E763" w:rsidR="00152AAE" w:rsidRPr="006D3738" w:rsidRDefault="00152AAE" w:rsidP="006D3738">
            <w:pPr>
              <w:autoSpaceDE w:val="0"/>
              <w:autoSpaceDN w:val="0"/>
              <w:adjustRightInd w:val="0"/>
              <w:spacing w:line="240" w:lineRule="auto"/>
              <w:jc w:val="both"/>
              <w:rPr>
                <w:rFonts w:ascii="Montserrat Light" w:hAnsi="Montserrat Light"/>
                <w:lang w:val="ro-RO"/>
              </w:rPr>
            </w:pPr>
          </w:p>
          <w:p w14:paraId="67BFEC54" w14:textId="4775734D" w:rsidR="00710A7C" w:rsidRPr="00C64E4B" w:rsidRDefault="0086204A" w:rsidP="00C64E4B">
            <w:pPr>
              <w:pStyle w:val="Listparagraf"/>
              <w:numPr>
                <w:ilvl w:val="0"/>
                <w:numId w:val="22"/>
              </w:numPr>
              <w:spacing w:line="240" w:lineRule="auto"/>
              <w:jc w:val="both"/>
              <w:rPr>
                <w:rFonts w:ascii="Montserrat Light" w:eastAsia="Times New Roman" w:hAnsi="Montserrat Light"/>
                <w:bCs/>
                <w:lang w:val="ro-RO"/>
              </w:rPr>
            </w:pPr>
            <w:r w:rsidRPr="00C64E4B">
              <w:rPr>
                <w:rFonts w:ascii="Montserrat Light" w:eastAsia="Times New Roman" w:hAnsi="Montserrat Light"/>
                <w:b/>
                <w:bCs/>
                <w:u w:val="single"/>
                <w:lang w:val="ro-RO"/>
              </w:rPr>
              <w:t>Serviciul Resurse Umane, Normare, Organizare, Salarizare</w:t>
            </w:r>
            <w:bookmarkStart w:id="11" w:name="_Hlk151710766"/>
            <w:r w:rsidRPr="00C64E4B">
              <w:rPr>
                <w:rFonts w:ascii="Montserrat Light" w:eastAsia="Times New Roman" w:hAnsi="Montserrat Light"/>
                <w:bCs/>
                <w:lang w:val="ro-RO"/>
              </w:rPr>
              <w:t xml:space="preserve"> poziția III/1.1 în statul de funcții</w:t>
            </w:r>
            <w:bookmarkEnd w:id="11"/>
            <w:r w:rsidRPr="00C64E4B">
              <w:rPr>
                <w:rFonts w:ascii="Montserrat Light" w:eastAsia="Times New Roman" w:hAnsi="Montserrat Light"/>
                <w:bCs/>
                <w:lang w:val="ro-RO"/>
              </w:rPr>
              <w:t xml:space="preserve">, având 5 posturi </w:t>
            </w:r>
            <w:r w:rsidRPr="00C64E4B">
              <w:rPr>
                <w:rFonts w:ascii="Montserrat Light" w:eastAsia="Times New Roman" w:hAnsi="Montserrat Light"/>
                <w:b/>
                <w:lang w:val="ro-RO"/>
              </w:rPr>
              <w:t>se reorganizează</w:t>
            </w:r>
            <w:r w:rsidRPr="00C64E4B">
              <w:rPr>
                <w:rFonts w:ascii="Times New Roman" w:eastAsia="Times New Roman" w:hAnsi="Times New Roman"/>
                <w:bCs/>
                <w:sz w:val="24"/>
                <w:szCs w:val="24"/>
                <w:lang w:val="ro-RO"/>
              </w:rPr>
              <w:t xml:space="preserve"> </w:t>
            </w:r>
            <w:r w:rsidRPr="00C64E4B">
              <w:rPr>
                <w:rFonts w:ascii="Montserrat Light" w:eastAsia="Times New Roman" w:hAnsi="Montserrat Light"/>
                <w:bCs/>
                <w:lang w:val="ro-RO"/>
              </w:rPr>
              <w:t>prin preluarea</w:t>
            </w:r>
            <w:r w:rsidR="00620E2D" w:rsidRPr="00C64E4B">
              <w:rPr>
                <w:rFonts w:ascii="Montserrat Light" w:eastAsia="Times New Roman" w:hAnsi="Montserrat Light"/>
                <w:bCs/>
                <w:lang w:val="ro-RO"/>
              </w:rPr>
              <w:t xml:space="preserve"> </w:t>
            </w:r>
            <w:r w:rsidRPr="00C64E4B">
              <w:rPr>
                <w:rFonts w:ascii="Montserrat Light" w:eastAsia="Times New Roman" w:hAnsi="Montserrat Light"/>
                <w:bCs/>
                <w:lang w:val="ro-RO"/>
              </w:rPr>
              <w:t>Compartimentului Culte, poziția II/26 cu 1 post,</w:t>
            </w:r>
            <w:r w:rsidR="00620E2D" w:rsidRPr="00C64E4B">
              <w:rPr>
                <w:rFonts w:ascii="Montserrat Light" w:eastAsia="Times New Roman" w:hAnsi="Montserrat Light"/>
                <w:bCs/>
                <w:lang w:val="ro-RO"/>
              </w:rPr>
              <w:t xml:space="preserve"> Compartimentul Securitatea Muncii, PSI, Protecție Civilă și Situații de Urgență, poziția III/1.3 cu 2 posturi, mutarea de la Biroul Tehnic Administrativ, poziția III/3.3 a 1 post de economist specialist</w:t>
            </w:r>
            <w:r w:rsidR="00710A7C" w:rsidRPr="00C64E4B">
              <w:rPr>
                <w:rFonts w:ascii="Montserrat Light" w:eastAsia="Times New Roman" w:hAnsi="Montserrat Light"/>
                <w:bCs/>
                <w:lang w:val="ro-RO"/>
              </w:rPr>
              <w:t xml:space="preserve">, </w:t>
            </w:r>
            <w:r w:rsidR="00620E2D" w:rsidRPr="00C64E4B">
              <w:rPr>
                <w:rFonts w:ascii="Montserrat Light" w:eastAsia="Times New Roman" w:hAnsi="Montserrat Light"/>
                <w:bCs/>
                <w:lang w:val="ro-RO"/>
              </w:rPr>
              <w:t>a 1 post de referent și</w:t>
            </w:r>
            <w:r w:rsidR="00710A7C" w:rsidRPr="00C64E4B">
              <w:rPr>
                <w:rFonts w:ascii="Montserrat Light" w:eastAsia="Times New Roman" w:hAnsi="Montserrat Light"/>
                <w:bCs/>
                <w:lang w:val="ro-RO"/>
              </w:rPr>
              <w:t xml:space="preserve"> a 1 post de muncitor calificat telefonist de la poziția III/3.3.b/1</w:t>
            </w:r>
            <w:r w:rsidR="00600A41" w:rsidRPr="00C64E4B">
              <w:rPr>
                <w:rFonts w:ascii="Montserrat Light" w:eastAsia="Times New Roman" w:hAnsi="Montserrat Light"/>
                <w:bCs/>
                <w:lang w:val="ro-RO"/>
              </w:rPr>
              <w:t>,</w:t>
            </w:r>
          </w:p>
          <w:p w14:paraId="542DA004" w14:textId="77777777" w:rsidR="00600A41" w:rsidRPr="00600A41" w:rsidRDefault="00620E2D" w:rsidP="00B75B66">
            <w:pPr>
              <w:spacing w:line="240" w:lineRule="auto"/>
              <w:jc w:val="both"/>
              <w:rPr>
                <w:rFonts w:ascii="Montserrat Light" w:eastAsia="Times New Roman" w:hAnsi="Montserrat Light"/>
                <w:bCs/>
                <w:lang w:val="ro-RO"/>
              </w:rPr>
            </w:pPr>
            <w:r w:rsidRPr="00600A41">
              <w:rPr>
                <w:rFonts w:ascii="Montserrat Light" w:eastAsia="Times New Roman" w:hAnsi="Montserrat Light" w:cs="Times New Roman"/>
                <w:bCs/>
                <w:lang w:val="ro-RO"/>
              </w:rPr>
              <w:t xml:space="preserve">în Statulul de funcții, Organigramă și ROF noua denumire fiind </w:t>
            </w:r>
            <w:r w:rsidR="00600A41" w:rsidRPr="00600A41">
              <w:rPr>
                <w:rFonts w:ascii="Montserrat Light" w:eastAsia="Times New Roman" w:hAnsi="Montserrat Light"/>
                <w:b/>
                <w:bCs/>
                <w:lang w:val="ro-RO"/>
              </w:rPr>
              <w:t>Serviciul Resurse Umane, Normare, Organizare, Salarizare, Securitatea Muncii, PSI și Relații Publice</w:t>
            </w:r>
            <w:r w:rsidRPr="00600A41">
              <w:rPr>
                <w:rFonts w:ascii="Montserrat Light" w:eastAsia="Times New Roman" w:hAnsi="Montserrat Light" w:cs="Times New Roman"/>
                <w:bCs/>
                <w:lang w:val="ro-RO"/>
              </w:rPr>
              <w:t xml:space="preserve"> și va avea 11 posturi, </w:t>
            </w:r>
            <w:r w:rsidR="00600A41" w:rsidRPr="00600A41">
              <w:rPr>
                <w:rFonts w:ascii="Montserrat Light" w:eastAsia="Times New Roman" w:hAnsi="Montserrat Light"/>
                <w:bCs/>
                <w:lang w:val="ro-RO"/>
              </w:rPr>
              <w:t xml:space="preserve">din care unul de conducere. Astfel este necesar </w:t>
            </w:r>
            <w:r w:rsidR="00600A41" w:rsidRPr="00600A41">
              <w:rPr>
                <w:rFonts w:ascii="Montserrat Light" w:eastAsia="Times New Roman" w:hAnsi="Montserrat Light"/>
                <w:b/>
                <w:lang w:val="ro-RO"/>
              </w:rPr>
              <w:t xml:space="preserve">mutarea </w:t>
            </w:r>
            <w:r w:rsidR="00600A41" w:rsidRPr="00600A41">
              <w:rPr>
                <w:rFonts w:ascii="Montserrat Light" w:eastAsia="Times New Roman" w:hAnsi="Montserrat Light"/>
                <w:bCs/>
                <w:lang w:val="ro-RO"/>
              </w:rPr>
              <w:t>a:</w:t>
            </w:r>
          </w:p>
          <w:p w14:paraId="7B0B6685" w14:textId="77777777" w:rsidR="00600A41" w:rsidRPr="00600A41" w:rsidRDefault="00600A41" w:rsidP="00620E2D">
            <w:pPr>
              <w:spacing w:line="240" w:lineRule="auto"/>
              <w:jc w:val="both"/>
              <w:rPr>
                <w:rStyle w:val="salnbdy"/>
                <w:rFonts w:ascii="Montserrat Light" w:eastAsia="Times New Roman" w:hAnsi="Montserrat Light" w:cs="Times New Roman"/>
                <w:sz w:val="22"/>
                <w:szCs w:val="22"/>
              </w:rPr>
            </w:pPr>
          </w:p>
          <w:tbl>
            <w:tblPr>
              <w:tblW w:w="9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984"/>
              <w:gridCol w:w="2268"/>
              <w:gridCol w:w="2126"/>
              <w:gridCol w:w="2268"/>
            </w:tblGrid>
            <w:tr w:rsidR="00620E2D" w:rsidRPr="00355165" w14:paraId="0B9ECB4D" w14:textId="77777777" w:rsidTr="00600A41">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14575DD6" w14:textId="77777777" w:rsidR="00620E2D" w:rsidRPr="00600A41" w:rsidRDefault="00620E2D" w:rsidP="00620E2D">
                  <w:pPr>
                    <w:jc w:val="center"/>
                    <w:rPr>
                      <w:rFonts w:ascii="Montserrat Light" w:hAnsi="Montserrat Light"/>
                      <w:b/>
                      <w:color w:val="000000"/>
                      <w:lang w:val="ro-RO"/>
                    </w:rPr>
                  </w:pPr>
                  <w:r w:rsidRPr="00600A41">
                    <w:rPr>
                      <w:rFonts w:ascii="Montserrat Light" w:hAnsi="Montserrat Light"/>
                      <w:b/>
                      <w:color w:val="000000"/>
                      <w:lang w:val="ro-RO"/>
                    </w:rPr>
                    <w:t>Nr. crt.</w:t>
                  </w:r>
                </w:p>
              </w:tc>
              <w:tc>
                <w:tcPr>
                  <w:tcW w:w="1984" w:type="dxa"/>
                  <w:tcBorders>
                    <w:top w:val="single" w:sz="4" w:space="0" w:color="auto"/>
                    <w:left w:val="single" w:sz="4" w:space="0" w:color="auto"/>
                    <w:bottom w:val="single" w:sz="4" w:space="0" w:color="auto"/>
                    <w:right w:val="single" w:sz="4" w:space="0" w:color="auto"/>
                  </w:tcBorders>
                  <w:vAlign w:val="center"/>
                </w:tcPr>
                <w:p w14:paraId="76B7A3F2" w14:textId="77777777" w:rsidR="00620E2D" w:rsidRPr="00600A41" w:rsidRDefault="00620E2D" w:rsidP="00620E2D">
                  <w:pPr>
                    <w:jc w:val="center"/>
                    <w:rPr>
                      <w:rFonts w:ascii="Montserrat Light" w:hAnsi="Montserrat Light"/>
                      <w:b/>
                      <w:color w:val="000000"/>
                      <w:lang w:val="ro-RO"/>
                    </w:rPr>
                  </w:pPr>
                  <w:r w:rsidRPr="00600A41">
                    <w:rPr>
                      <w:rFonts w:ascii="Montserrat Light" w:hAnsi="Montserrat Light"/>
                      <w:b/>
                      <w:color w:val="000000"/>
                      <w:lang w:val="ro-RO"/>
                    </w:rPr>
                    <w:t>Poziţia din statul de funcţii aprobat</w:t>
                  </w:r>
                </w:p>
              </w:tc>
              <w:tc>
                <w:tcPr>
                  <w:tcW w:w="2268" w:type="dxa"/>
                  <w:tcBorders>
                    <w:top w:val="single" w:sz="4" w:space="0" w:color="auto"/>
                    <w:left w:val="single" w:sz="4" w:space="0" w:color="auto"/>
                    <w:bottom w:val="single" w:sz="4" w:space="0" w:color="auto"/>
                    <w:right w:val="single" w:sz="4" w:space="0" w:color="auto"/>
                  </w:tcBorders>
                  <w:vAlign w:val="center"/>
                </w:tcPr>
                <w:p w14:paraId="7E196682" w14:textId="77777777" w:rsidR="00620E2D" w:rsidRPr="00600A41" w:rsidRDefault="00620E2D" w:rsidP="00620E2D">
                  <w:pPr>
                    <w:jc w:val="center"/>
                    <w:rPr>
                      <w:rFonts w:ascii="Montserrat Light" w:hAnsi="Montserrat Light"/>
                      <w:b/>
                      <w:color w:val="000000"/>
                      <w:lang w:val="ro-RO"/>
                    </w:rPr>
                  </w:pPr>
                  <w:r w:rsidRPr="00600A41">
                    <w:rPr>
                      <w:rFonts w:ascii="Montserrat Light" w:hAnsi="Montserrat Light"/>
                      <w:b/>
                      <w:color w:val="000000"/>
                      <w:lang w:val="ro-RO"/>
                    </w:rPr>
                    <w:t>Poziţia din statul de funcţii propusă</w:t>
                  </w:r>
                </w:p>
              </w:tc>
              <w:tc>
                <w:tcPr>
                  <w:tcW w:w="2126" w:type="dxa"/>
                  <w:tcBorders>
                    <w:top w:val="single" w:sz="4" w:space="0" w:color="auto"/>
                    <w:left w:val="single" w:sz="4" w:space="0" w:color="auto"/>
                    <w:bottom w:val="single" w:sz="4" w:space="0" w:color="auto"/>
                    <w:right w:val="single" w:sz="4" w:space="0" w:color="auto"/>
                  </w:tcBorders>
                  <w:vAlign w:val="center"/>
                </w:tcPr>
                <w:p w14:paraId="2F7E8323" w14:textId="77777777" w:rsidR="00620E2D" w:rsidRPr="00600A41" w:rsidRDefault="00620E2D" w:rsidP="00620E2D">
                  <w:pPr>
                    <w:jc w:val="center"/>
                    <w:rPr>
                      <w:rFonts w:ascii="Montserrat Light" w:hAnsi="Montserrat Light"/>
                      <w:b/>
                      <w:color w:val="000000"/>
                      <w:lang w:val="ro-RO"/>
                    </w:rPr>
                  </w:pPr>
                  <w:r w:rsidRPr="00600A41">
                    <w:rPr>
                      <w:rFonts w:ascii="Montserrat Light" w:hAnsi="Montserrat Light"/>
                      <w:b/>
                      <w:color w:val="000000"/>
                      <w:lang w:val="ro-RO"/>
                    </w:rPr>
                    <w:t>Funcţia din statul de funcţii aprobat</w:t>
                  </w:r>
                </w:p>
              </w:tc>
              <w:tc>
                <w:tcPr>
                  <w:tcW w:w="2268" w:type="dxa"/>
                  <w:tcBorders>
                    <w:top w:val="single" w:sz="4" w:space="0" w:color="auto"/>
                    <w:left w:val="single" w:sz="4" w:space="0" w:color="auto"/>
                    <w:bottom w:val="single" w:sz="4" w:space="0" w:color="auto"/>
                    <w:right w:val="single" w:sz="4" w:space="0" w:color="auto"/>
                  </w:tcBorders>
                  <w:vAlign w:val="center"/>
                </w:tcPr>
                <w:p w14:paraId="23799D93" w14:textId="77777777" w:rsidR="00620E2D" w:rsidRPr="00600A41" w:rsidRDefault="00620E2D" w:rsidP="00620E2D">
                  <w:pPr>
                    <w:jc w:val="center"/>
                    <w:rPr>
                      <w:rFonts w:ascii="Montserrat Light" w:hAnsi="Montserrat Light"/>
                      <w:b/>
                      <w:bCs/>
                      <w:color w:val="000000"/>
                      <w:lang w:val="ro-RO"/>
                    </w:rPr>
                  </w:pPr>
                  <w:r w:rsidRPr="00600A41">
                    <w:rPr>
                      <w:rFonts w:ascii="Montserrat Light" w:hAnsi="Montserrat Light"/>
                      <w:b/>
                      <w:bCs/>
                      <w:color w:val="000000"/>
                      <w:lang w:val="ro-RO"/>
                    </w:rPr>
                    <w:t>Funcţia propusă</w:t>
                  </w:r>
                </w:p>
              </w:tc>
            </w:tr>
            <w:tr w:rsidR="009E4E9E" w:rsidRPr="00355165" w14:paraId="76664882" w14:textId="77777777" w:rsidTr="00600A41">
              <w:trPr>
                <w:trHeight w:val="431"/>
              </w:trPr>
              <w:tc>
                <w:tcPr>
                  <w:tcW w:w="630" w:type="dxa"/>
                  <w:vAlign w:val="center"/>
                </w:tcPr>
                <w:p w14:paraId="65E9F39B" w14:textId="77777777" w:rsidR="009E4E9E" w:rsidRPr="00355165" w:rsidRDefault="009E4E9E" w:rsidP="009E4E9E">
                  <w:pPr>
                    <w:spacing w:line="240" w:lineRule="auto"/>
                    <w:jc w:val="both"/>
                    <w:rPr>
                      <w:rFonts w:ascii="Times New Roman" w:hAnsi="Times New Roman"/>
                      <w:color w:val="000000"/>
                      <w:sz w:val="24"/>
                      <w:szCs w:val="24"/>
                      <w:lang w:val="ro-RO"/>
                    </w:rPr>
                  </w:pPr>
                  <w:r w:rsidRPr="00355165">
                    <w:rPr>
                      <w:rFonts w:ascii="Times New Roman" w:hAnsi="Times New Roman"/>
                      <w:color w:val="000000"/>
                      <w:sz w:val="24"/>
                      <w:szCs w:val="24"/>
                      <w:lang w:val="ro-RO"/>
                    </w:rPr>
                    <w:t>1.</w:t>
                  </w:r>
                </w:p>
              </w:tc>
              <w:tc>
                <w:tcPr>
                  <w:tcW w:w="1984" w:type="dxa"/>
                  <w:vAlign w:val="center"/>
                </w:tcPr>
                <w:p w14:paraId="38753621" w14:textId="77777777" w:rsidR="00312CC2" w:rsidRDefault="009E4E9E" w:rsidP="009E4E9E">
                  <w:pPr>
                    <w:spacing w:line="240" w:lineRule="auto"/>
                    <w:jc w:val="both"/>
                    <w:rPr>
                      <w:rFonts w:ascii="Montserrat Light" w:eastAsia="Times New Roman" w:hAnsi="Montserrat Light"/>
                      <w:lang w:val="ro-RO"/>
                    </w:rPr>
                  </w:pPr>
                  <w:r w:rsidRPr="009E4E9E">
                    <w:rPr>
                      <w:rFonts w:ascii="Montserrat Light" w:eastAsia="Times New Roman" w:hAnsi="Montserrat Light"/>
                      <w:lang w:val="ro-RO"/>
                    </w:rPr>
                    <w:t xml:space="preserve">III/1.3/1 </w:t>
                  </w:r>
                </w:p>
                <w:p w14:paraId="5B3368B5" w14:textId="236D702D" w:rsidR="009E4E9E" w:rsidRPr="009E4E9E" w:rsidRDefault="009E4E9E" w:rsidP="009E4E9E">
                  <w:pPr>
                    <w:spacing w:line="240" w:lineRule="auto"/>
                    <w:jc w:val="both"/>
                    <w:rPr>
                      <w:rFonts w:ascii="Montserrat Light" w:hAnsi="Montserrat Light"/>
                      <w:lang w:val="ro-RO"/>
                    </w:rPr>
                  </w:pPr>
                  <w:r w:rsidRPr="009E4E9E">
                    <w:rPr>
                      <w:rFonts w:ascii="Montserrat Light" w:eastAsia="Times New Roman" w:hAnsi="Montserrat Light"/>
                      <w:lang w:val="ro-RO"/>
                    </w:rPr>
                    <w:t xml:space="preserve">(1 post ocupat) </w:t>
                  </w:r>
                </w:p>
              </w:tc>
              <w:tc>
                <w:tcPr>
                  <w:tcW w:w="2268" w:type="dxa"/>
                  <w:vAlign w:val="center"/>
                </w:tcPr>
                <w:p w14:paraId="50C4F926" w14:textId="77777777" w:rsidR="00312CC2" w:rsidRDefault="009E4E9E" w:rsidP="009E4E9E">
                  <w:pPr>
                    <w:spacing w:line="240" w:lineRule="auto"/>
                    <w:jc w:val="both"/>
                    <w:rPr>
                      <w:rFonts w:ascii="Montserrat Light" w:hAnsi="Montserrat Light"/>
                      <w:color w:val="000000"/>
                      <w:lang w:val="ro-RO"/>
                    </w:rPr>
                  </w:pPr>
                  <w:r w:rsidRPr="009E4E9E">
                    <w:rPr>
                      <w:rFonts w:ascii="Montserrat Light" w:hAnsi="Montserrat Light"/>
                      <w:color w:val="000000"/>
                      <w:lang w:val="ro-RO"/>
                    </w:rPr>
                    <w:t>III/1.1/b/1</w:t>
                  </w:r>
                  <w:r w:rsidR="00312CC2">
                    <w:rPr>
                      <w:rFonts w:ascii="Montserrat Light" w:hAnsi="Montserrat Light"/>
                      <w:color w:val="000000"/>
                      <w:lang w:val="ro-RO"/>
                    </w:rPr>
                    <w:t xml:space="preserve"> </w:t>
                  </w:r>
                </w:p>
                <w:p w14:paraId="5E44DB11" w14:textId="5A538292" w:rsidR="009E4E9E" w:rsidRPr="009E4E9E" w:rsidRDefault="00312CC2" w:rsidP="009E4E9E">
                  <w:pPr>
                    <w:spacing w:line="240" w:lineRule="auto"/>
                    <w:jc w:val="both"/>
                    <w:rPr>
                      <w:rFonts w:ascii="Montserrat Light" w:hAnsi="Montserrat Light"/>
                      <w:color w:val="000000"/>
                      <w:lang w:val="ro-RO"/>
                    </w:rPr>
                  </w:pPr>
                  <w:r w:rsidRPr="009E4E9E">
                    <w:rPr>
                      <w:rFonts w:ascii="Montserrat Light" w:eastAsia="Times New Roman" w:hAnsi="Montserrat Light"/>
                      <w:lang w:val="ro-RO"/>
                    </w:rPr>
                    <w:t>(1 post ocupat)</w:t>
                  </w:r>
                </w:p>
              </w:tc>
              <w:tc>
                <w:tcPr>
                  <w:tcW w:w="2126" w:type="dxa"/>
                  <w:vAlign w:val="center"/>
                </w:tcPr>
                <w:p w14:paraId="129509EC" w14:textId="743F59BB" w:rsidR="009E4E9E" w:rsidRPr="009E4E9E" w:rsidRDefault="009E4E9E" w:rsidP="009E4E9E">
                  <w:pPr>
                    <w:spacing w:line="240" w:lineRule="auto"/>
                    <w:rPr>
                      <w:rFonts w:ascii="Montserrat Light" w:hAnsi="Montserrat Light"/>
                      <w:lang w:val="ro-RO"/>
                    </w:rPr>
                  </w:pPr>
                  <w:r w:rsidRPr="009E4E9E">
                    <w:rPr>
                      <w:rFonts w:ascii="Montserrat Light" w:hAnsi="Montserrat Light"/>
                      <w:lang w:val="ro-RO"/>
                    </w:rPr>
                    <w:t>Inginer specialist IA</w:t>
                  </w:r>
                </w:p>
              </w:tc>
              <w:tc>
                <w:tcPr>
                  <w:tcW w:w="2268" w:type="dxa"/>
                </w:tcPr>
                <w:p w14:paraId="7AAA680A" w14:textId="00778917" w:rsidR="009E4E9E" w:rsidRPr="009E4E9E" w:rsidRDefault="009E4E9E" w:rsidP="009E4E9E">
                  <w:pPr>
                    <w:spacing w:line="240" w:lineRule="auto"/>
                    <w:rPr>
                      <w:rFonts w:ascii="Montserrat Light" w:hAnsi="Montserrat Light"/>
                    </w:rPr>
                  </w:pPr>
                  <w:r w:rsidRPr="009E4E9E">
                    <w:rPr>
                      <w:rFonts w:ascii="Montserrat Light" w:hAnsi="Montserrat Light"/>
                    </w:rPr>
                    <w:t>Inginer specialist IA</w:t>
                  </w:r>
                </w:p>
              </w:tc>
            </w:tr>
            <w:tr w:rsidR="009E4E9E" w:rsidRPr="00355165" w14:paraId="674458AF" w14:textId="77777777" w:rsidTr="00600A41">
              <w:trPr>
                <w:trHeight w:val="431"/>
              </w:trPr>
              <w:tc>
                <w:tcPr>
                  <w:tcW w:w="630" w:type="dxa"/>
                  <w:vAlign w:val="center"/>
                </w:tcPr>
                <w:p w14:paraId="4CF88D40" w14:textId="77777777" w:rsidR="009E4E9E" w:rsidRPr="00355165" w:rsidRDefault="009E4E9E" w:rsidP="009E4E9E">
                  <w:pPr>
                    <w:spacing w:line="240" w:lineRule="auto"/>
                    <w:jc w:val="both"/>
                    <w:rPr>
                      <w:rFonts w:ascii="Times New Roman" w:hAnsi="Times New Roman"/>
                      <w:color w:val="000000"/>
                      <w:sz w:val="24"/>
                      <w:szCs w:val="24"/>
                      <w:lang w:val="ro-RO"/>
                    </w:rPr>
                  </w:pPr>
                  <w:r w:rsidRPr="00355165">
                    <w:rPr>
                      <w:rFonts w:ascii="Times New Roman" w:hAnsi="Times New Roman"/>
                      <w:color w:val="000000"/>
                      <w:sz w:val="24"/>
                      <w:szCs w:val="24"/>
                      <w:lang w:val="ro-RO"/>
                    </w:rPr>
                    <w:lastRenderedPageBreak/>
                    <w:t>2.</w:t>
                  </w:r>
                </w:p>
              </w:tc>
              <w:tc>
                <w:tcPr>
                  <w:tcW w:w="1984" w:type="dxa"/>
                  <w:vAlign w:val="center"/>
                </w:tcPr>
                <w:p w14:paraId="3BBBFAE9" w14:textId="77777777" w:rsidR="00312CC2" w:rsidRDefault="009E4E9E" w:rsidP="009E4E9E">
                  <w:pPr>
                    <w:spacing w:line="240" w:lineRule="auto"/>
                    <w:rPr>
                      <w:rFonts w:ascii="Montserrat Light" w:hAnsi="Montserrat Light"/>
                      <w:color w:val="000000"/>
                      <w:lang w:val="ro-RO"/>
                    </w:rPr>
                  </w:pPr>
                  <w:r w:rsidRPr="009E4E9E">
                    <w:rPr>
                      <w:rFonts w:ascii="Montserrat Light" w:hAnsi="Montserrat Light"/>
                      <w:color w:val="000000"/>
                      <w:lang w:val="ro-RO"/>
                    </w:rPr>
                    <w:t xml:space="preserve">III/1.3/2 </w:t>
                  </w:r>
                </w:p>
                <w:p w14:paraId="764FAAFC" w14:textId="03AA6A48" w:rsidR="009E4E9E" w:rsidRPr="009E4E9E" w:rsidRDefault="009E4E9E" w:rsidP="009E4E9E">
                  <w:pPr>
                    <w:spacing w:line="240" w:lineRule="auto"/>
                    <w:rPr>
                      <w:rFonts w:ascii="Montserrat Light" w:hAnsi="Montserrat Light"/>
                      <w:color w:val="000000"/>
                      <w:lang w:val="ro-RO"/>
                    </w:rPr>
                  </w:pPr>
                  <w:r w:rsidRPr="009E4E9E">
                    <w:rPr>
                      <w:rFonts w:ascii="Montserrat Light" w:hAnsi="Montserrat Light"/>
                      <w:color w:val="000000"/>
                      <w:lang w:val="ro-RO"/>
                    </w:rPr>
                    <w:t xml:space="preserve">(1 post vacant) </w:t>
                  </w:r>
                </w:p>
              </w:tc>
              <w:tc>
                <w:tcPr>
                  <w:tcW w:w="2268" w:type="dxa"/>
                  <w:vAlign w:val="center"/>
                </w:tcPr>
                <w:p w14:paraId="4FCF824D" w14:textId="77777777" w:rsidR="00312CC2" w:rsidRDefault="009E4E9E" w:rsidP="009E4E9E">
                  <w:pPr>
                    <w:spacing w:line="240" w:lineRule="auto"/>
                    <w:jc w:val="both"/>
                    <w:rPr>
                      <w:rFonts w:ascii="Montserrat Light" w:hAnsi="Montserrat Light"/>
                      <w:color w:val="000000"/>
                      <w:lang w:val="ro-RO"/>
                    </w:rPr>
                  </w:pPr>
                  <w:r w:rsidRPr="009E4E9E">
                    <w:rPr>
                      <w:rFonts w:ascii="Montserrat Light" w:hAnsi="Montserrat Light"/>
                      <w:color w:val="000000"/>
                      <w:lang w:val="ro-RO"/>
                    </w:rPr>
                    <w:t>III/1.1/b/2</w:t>
                  </w:r>
                  <w:r w:rsidR="00312CC2">
                    <w:rPr>
                      <w:rFonts w:ascii="Montserrat Light" w:hAnsi="Montserrat Light"/>
                      <w:color w:val="000000"/>
                      <w:lang w:val="ro-RO"/>
                    </w:rPr>
                    <w:t xml:space="preserve"> </w:t>
                  </w:r>
                </w:p>
                <w:p w14:paraId="695F8479" w14:textId="2F97060A" w:rsidR="009E4E9E" w:rsidRPr="009E4E9E" w:rsidRDefault="00312CC2" w:rsidP="009E4E9E">
                  <w:pPr>
                    <w:spacing w:line="240" w:lineRule="auto"/>
                    <w:jc w:val="both"/>
                    <w:rPr>
                      <w:rFonts w:ascii="Montserrat Light" w:hAnsi="Montserrat Light"/>
                      <w:color w:val="000000"/>
                      <w:lang w:val="ro-RO"/>
                    </w:rPr>
                  </w:pPr>
                  <w:r w:rsidRPr="009E4E9E">
                    <w:rPr>
                      <w:rFonts w:ascii="Montserrat Light" w:hAnsi="Montserrat Light"/>
                      <w:color w:val="000000"/>
                      <w:lang w:val="ro-RO"/>
                    </w:rPr>
                    <w:t>(1 post vacant)</w:t>
                  </w:r>
                </w:p>
              </w:tc>
              <w:tc>
                <w:tcPr>
                  <w:tcW w:w="2126" w:type="dxa"/>
                  <w:vAlign w:val="center"/>
                </w:tcPr>
                <w:p w14:paraId="106A0AC6" w14:textId="2969E94E" w:rsidR="009E4E9E" w:rsidRPr="009E4E9E" w:rsidRDefault="009E4E9E" w:rsidP="009E4E9E">
                  <w:pPr>
                    <w:spacing w:line="240" w:lineRule="auto"/>
                    <w:rPr>
                      <w:rFonts w:ascii="Montserrat Light" w:hAnsi="Montserrat Light"/>
                      <w:lang w:val="ro-RO"/>
                    </w:rPr>
                  </w:pPr>
                  <w:r w:rsidRPr="009E4E9E">
                    <w:rPr>
                      <w:rFonts w:ascii="Montserrat Light" w:hAnsi="Montserrat Light"/>
                      <w:lang w:val="ro-RO"/>
                    </w:rPr>
                    <w:t>Referent de specialitate I</w:t>
                  </w:r>
                </w:p>
              </w:tc>
              <w:tc>
                <w:tcPr>
                  <w:tcW w:w="2268" w:type="dxa"/>
                </w:tcPr>
                <w:p w14:paraId="4F2C0839" w14:textId="1F2BB69F" w:rsidR="009E4E9E" w:rsidRPr="009E4E9E" w:rsidRDefault="009E4E9E" w:rsidP="009E4E9E">
                  <w:pPr>
                    <w:spacing w:line="240" w:lineRule="auto"/>
                    <w:rPr>
                      <w:rFonts w:ascii="Montserrat Light" w:hAnsi="Montserrat Light"/>
                      <w:lang w:val="ro-RO"/>
                    </w:rPr>
                  </w:pPr>
                  <w:r w:rsidRPr="009E4E9E">
                    <w:rPr>
                      <w:rFonts w:ascii="Montserrat Light" w:hAnsi="Montserrat Light"/>
                      <w:lang w:val="ro-RO"/>
                    </w:rPr>
                    <w:t>Referent de specialitate I</w:t>
                  </w:r>
                </w:p>
              </w:tc>
            </w:tr>
            <w:tr w:rsidR="009E4E9E" w:rsidRPr="00355165" w14:paraId="541D8E97" w14:textId="77777777" w:rsidTr="00600A41">
              <w:trPr>
                <w:trHeight w:val="431"/>
              </w:trPr>
              <w:tc>
                <w:tcPr>
                  <w:tcW w:w="630" w:type="dxa"/>
                  <w:vAlign w:val="center"/>
                </w:tcPr>
                <w:p w14:paraId="440B1395" w14:textId="77777777" w:rsidR="009E4E9E" w:rsidRPr="00355165" w:rsidRDefault="009E4E9E" w:rsidP="009E4E9E">
                  <w:pPr>
                    <w:spacing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3.</w:t>
                  </w:r>
                </w:p>
              </w:tc>
              <w:tc>
                <w:tcPr>
                  <w:tcW w:w="1984" w:type="dxa"/>
                  <w:vAlign w:val="center"/>
                </w:tcPr>
                <w:p w14:paraId="48B4CDF5" w14:textId="77777777" w:rsidR="00312CC2" w:rsidRDefault="009E4E9E" w:rsidP="009E4E9E">
                  <w:pPr>
                    <w:spacing w:line="240" w:lineRule="auto"/>
                    <w:rPr>
                      <w:rFonts w:ascii="Montserrat Light" w:hAnsi="Montserrat Light"/>
                      <w:color w:val="000000"/>
                      <w:lang w:val="ro-RO"/>
                    </w:rPr>
                  </w:pPr>
                  <w:r w:rsidRPr="009E4E9E">
                    <w:rPr>
                      <w:rFonts w:ascii="Montserrat Light" w:hAnsi="Montserrat Light"/>
                      <w:color w:val="000000"/>
                      <w:lang w:val="ro-RO"/>
                    </w:rPr>
                    <w:t xml:space="preserve">II/26/1 </w:t>
                  </w:r>
                </w:p>
                <w:p w14:paraId="77FB0514" w14:textId="3595A3AC" w:rsidR="009E4E9E" w:rsidRPr="009E4E9E" w:rsidRDefault="009E4E9E" w:rsidP="009E4E9E">
                  <w:pPr>
                    <w:spacing w:line="240" w:lineRule="auto"/>
                    <w:rPr>
                      <w:rFonts w:ascii="Montserrat Light" w:hAnsi="Montserrat Light"/>
                      <w:color w:val="000000"/>
                      <w:lang w:val="ro-RO"/>
                    </w:rPr>
                  </w:pPr>
                  <w:r w:rsidRPr="009E4E9E">
                    <w:rPr>
                      <w:rFonts w:ascii="Montserrat Light" w:eastAsia="Times New Roman" w:hAnsi="Montserrat Light"/>
                      <w:lang w:val="ro-RO"/>
                    </w:rPr>
                    <w:t>(1 post ocupat)</w:t>
                  </w:r>
                </w:p>
              </w:tc>
              <w:tc>
                <w:tcPr>
                  <w:tcW w:w="2268" w:type="dxa"/>
                  <w:vAlign w:val="center"/>
                </w:tcPr>
                <w:p w14:paraId="482DE315" w14:textId="77777777" w:rsidR="00312CC2" w:rsidRDefault="009E4E9E" w:rsidP="009E4E9E">
                  <w:pPr>
                    <w:spacing w:line="240" w:lineRule="auto"/>
                    <w:jc w:val="both"/>
                    <w:rPr>
                      <w:rFonts w:ascii="Montserrat Light" w:hAnsi="Montserrat Light"/>
                      <w:color w:val="000000"/>
                      <w:lang w:val="ro-RO"/>
                    </w:rPr>
                  </w:pPr>
                  <w:r w:rsidRPr="009E4E9E">
                    <w:rPr>
                      <w:rFonts w:ascii="Montserrat Light" w:hAnsi="Montserrat Light"/>
                      <w:color w:val="000000"/>
                      <w:lang w:val="ro-RO"/>
                    </w:rPr>
                    <w:t>III/1.1/c/1</w:t>
                  </w:r>
                  <w:r w:rsidR="00312CC2">
                    <w:rPr>
                      <w:rFonts w:ascii="Montserrat Light" w:hAnsi="Montserrat Light"/>
                      <w:color w:val="000000"/>
                      <w:lang w:val="ro-RO"/>
                    </w:rPr>
                    <w:t xml:space="preserve"> </w:t>
                  </w:r>
                </w:p>
                <w:p w14:paraId="73FEDB2E" w14:textId="5E2EE5AC" w:rsidR="009E4E9E" w:rsidRPr="009E4E9E" w:rsidRDefault="00312CC2" w:rsidP="009E4E9E">
                  <w:pPr>
                    <w:spacing w:line="240" w:lineRule="auto"/>
                    <w:jc w:val="both"/>
                    <w:rPr>
                      <w:rFonts w:ascii="Montserrat Light" w:hAnsi="Montserrat Light"/>
                      <w:color w:val="000000"/>
                      <w:lang w:val="ro-RO"/>
                    </w:rPr>
                  </w:pPr>
                  <w:r w:rsidRPr="009E4E9E">
                    <w:rPr>
                      <w:rFonts w:ascii="Montserrat Light" w:eastAsia="Times New Roman" w:hAnsi="Montserrat Light"/>
                      <w:lang w:val="ro-RO"/>
                    </w:rPr>
                    <w:t>(1 post ocupat)</w:t>
                  </w:r>
                </w:p>
              </w:tc>
              <w:tc>
                <w:tcPr>
                  <w:tcW w:w="2126" w:type="dxa"/>
                  <w:vAlign w:val="center"/>
                </w:tcPr>
                <w:p w14:paraId="132B6AED" w14:textId="4E6F24DF" w:rsidR="009E4E9E" w:rsidRPr="009E4E9E" w:rsidRDefault="009E4E9E" w:rsidP="009E4E9E">
                  <w:pPr>
                    <w:spacing w:line="240" w:lineRule="auto"/>
                    <w:rPr>
                      <w:rFonts w:ascii="Montserrat Light" w:hAnsi="Montserrat Light"/>
                      <w:lang w:val="ro-RO"/>
                    </w:rPr>
                  </w:pPr>
                  <w:r w:rsidRPr="009E4E9E">
                    <w:rPr>
                      <w:rFonts w:ascii="Montserrat Light" w:hAnsi="Montserrat Light"/>
                      <w:lang w:val="ro-RO"/>
                    </w:rPr>
                    <w:t>Preot gradul I</w:t>
                  </w:r>
                </w:p>
              </w:tc>
              <w:tc>
                <w:tcPr>
                  <w:tcW w:w="2268" w:type="dxa"/>
                </w:tcPr>
                <w:p w14:paraId="03B1B947" w14:textId="59E27E3C" w:rsidR="009E4E9E" w:rsidRPr="009E4E9E" w:rsidRDefault="009E4E9E" w:rsidP="009E4E9E">
                  <w:pPr>
                    <w:spacing w:line="240" w:lineRule="auto"/>
                    <w:rPr>
                      <w:rFonts w:ascii="Montserrat Light" w:hAnsi="Montserrat Light"/>
                      <w:lang w:val="ro-RO"/>
                    </w:rPr>
                  </w:pPr>
                  <w:r w:rsidRPr="009E4E9E">
                    <w:rPr>
                      <w:rFonts w:ascii="Montserrat Light" w:hAnsi="Montserrat Light"/>
                      <w:lang w:val="ro-RO"/>
                    </w:rPr>
                    <w:t>Preot gradul I</w:t>
                  </w:r>
                </w:p>
              </w:tc>
            </w:tr>
            <w:tr w:rsidR="009E4E9E" w:rsidRPr="00355165" w14:paraId="280A0FC6" w14:textId="77777777" w:rsidTr="00600A41">
              <w:trPr>
                <w:trHeight w:val="431"/>
              </w:trPr>
              <w:tc>
                <w:tcPr>
                  <w:tcW w:w="630" w:type="dxa"/>
                  <w:vAlign w:val="center"/>
                </w:tcPr>
                <w:p w14:paraId="0CF420BC" w14:textId="77777777" w:rsidR="009E4E9E" w:rsidRPr="00355165" w:rsidRDefault="009E4E9E" w:rsidP="009E4E9E">
                  <w:pPr>
                    <w:spacing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4.</w:t>
                  </w:r>
                </w:p>
              </w:tc>
              <w:tc>
                <w:tcPr>
                  <w:tcW w:w="1984" w:type="dxa"/>
                  <w:vAlign w:val="center"/>
                </w:tcPr>
                <w:p w14:paraId="5C552FB5" w14:textId="77777777" w:rsidR="00312CC2" w:rsidRDefault="009E4E9E" w:rsidP="009E4E9E">
                  <w:pPr>
                    <w:spacing w:line="240" w:lineRule="auto"/>
                    <w:rPr>
                      <w:rFonts w:ascii="Montserrat Light" w:hAnsi="Montserrat Light"/>
                      <w:color w:val="000000"/>
                      <w:lang w:val="ro-RO"/>
                    </w:rPr>
                  </w:pPr>
                  <w:r w:rsidRPr="009E4E9E">
                    <w:rPr>
                      <w:rFonts w:ascii="Montserrat Light" w:hAnsi="Montserrat Light"/>
                      <w:color w:val="000000"/>
                      <w:lang w:val="ro-RO"/>
                    </w:rPr>
                    <w:t xml:space="preserve">III/3.3/2 </w:t>
                  </w:r>
                </w:p>
                <w:p w14:paraId="0C9872AA" w14:textId="5B4E0CFD" w:rsidR="009E4E9E" w:rsidRPr="009E4E9E" w:rsidRDefault="009E4E9E" w:rsidP="009E4E9E">
                  <w:pPr>
                    <w:spacing w:line="240" w:lineRule="auto"/>
                    <w:rPr>
                      <w:rFonts w:ascii="Montserrat Light" w:hAnsi="Montserrat Light"/>
                      <w:color w:val="000000"/>
                      <w:lang w:val="ro-RO"/>
                    </w:rPr>
                  </w:pPr>
                  <w:r w:rsidRPr="009E4E9E">
                    <w:rPr>
                      <w:rFonts w:ascii="Montserrat Light" w:hAnsi="Montserrat Light"/>
                      <w:color w:val="000000"/>
                      <w:lang w:val="ro-RO"/>
                    </w:rPr>
                    <w:t>(1 post ocupat)</w:t>
                  </w:r>
                </w:p>
              </w:tc>
              <w:tc>
                <w:tcPr>
                  <w:tcW w:w="2268" w:type="dxa"/>
                  <w:vAlign w:val="center"/>
                </w:tcPr>
                <w:p w14:paraId="1FB0D6D8" w14:textId="77777777" w:rsidR="00312CC2" w:rsidRDefault="009E4E9E" w:rsidP="009E4E9E">
                  <w:pPr>
                    <w:spacing w:line="240" w:lineRule="auto"/>
                    <w:jc w:val="both"/>
                    <w:rPr>
                      <w:rFonts w:ascii="Montserrat Light" w:hAnsi="Montserrat Light"/>
                      <w:color w:val="000000"/>
                      <w:lang w:val="ro-RO"/>
                    </w:rPr>
                  </w:pPr>
                  <w:r w:rsidRPr="009E4E9E">
                    <w:rPr>
                      <w:rFonts w:ascii="Montserrat Light" w:hAnsi="Montserrat Light"/>
                      <w:color w:val="000000"/>
                      <w:lang w:val="ro-RO"/>
                    </w:rPr>
                    <w:t>III/1.1/d/1</w:t>
                  </w:r>
                  <w:r w:rsidR="00312CC2">
                    <w:rPr>
                      <w:rFonts w:ascii="Montserrat Light" w:hAnsi="Montserrat Light"/>
                      <w:color w:val="000000"/>
                      <w:lang w:val="ro-RO"/>
                    </w:rPr>
                    <w:t xml:space="preserve"> </w:t>
                  </w:r>
                </w:p>
                <w:p w14:paraId="4F73973C" w14:textId="2DB8A579" w:rsidR="009E4E9E" w:rsidRPr="009E4E9E" w:rsidRDefault="00312CC2" w:rsidP="009E4E9E">
                  <w:pPr>
                    <w:spacing w:line="240" w:lineRule="auto"/>
                    <w:jc w:val="both"/>
                    <w:rPr>
                      <w:rFonts w:ascii="Montserrat Light" w:hAnsi="Montserrat Light"/>
                      <w:color w:val="000000"/>
                      <w:lang w:val="ro-RO"/>
                    </w:rPr>
                  </w:pPr>
                  <w:r w:rsidRPr="009E4E9E">
                    <w:rPr>
                      <w:rFonts w:ascii="Montserrat Light" w:eastAsia="Times New Roman" w:hAnsi="Montserrat Light"/>
                      <w:lang w:val="ro-RO"/>
                    </w:rPr>
                    <w:t>(1 post ocupat)</w:t>
                  </w:r>
                </w:p>
              </w:tc>
              <w:tc>
                <w:tcPr>
                  <w:tcW w:w="2126" w:type="dxa"/>
                  <w:vAlign w:val="center"/>
                </w:tcPr>
                <w:p w14:paraId="207DAA79" w14:textId="7D84C69C" w:rsidR="009E4E9E" w:rsidRPr="009E4E9E" w:rsidRDefault="009E4E9E" w:rsidP="009E4E9E">
                  <w:pPr>
                    <w:spacing w:line="240" w:lineRule="auto"/>
                    <w:rPr>
                      <w:rFonts w:ascii="Montserrat Light" w:hAnsi="Montserrat Light"/>
                      <w:lang w:val="ro-RO"/>
                    </w:rPr>
                  </w:pPr>
                  <w:r w:rsidRPr="009E4E9E">
                    <w:rPr>
                      <w:rFonts w:ascii="Montserrat Light" w:hAnsi="Montserrat Light"/>
                      <w:lang w:val="ro-RO"/>
                    </w:rPr>
                    <w:t>Economist specialist IA</w:t>
                  </w:r>
                </w:p>
              </w:tc>
              <w:tc>
                <w:tcPr>
                  <w:tcW w:w="2268" w:type="dxa"/>
                </w:tcPr>
                <w:p w14:paraId="100196FD" w14:textId="2AB99D0F" w:rsidR="009E4E9E" w:rsidRPr="009E4E9E" w:rsidRDefault="009E4E9E" w:rsidP="009E4E9E">
                  <w:pPr>
                    <w:spacing w:line="240" w:lineRule="auto"/>
                    <w:rPr>
                      <w:rFonts w:ascii="Montserrat Light" w:hAnsi="Montserrat Light"/>
                      <w:lang w:val="ro-RO"/>
                    </w:rPr>
                  </w:pPr>
                  <w:r w:rsidRPr="009E4E9E">
                    <w:rPr>
                      <w:rFonts w:ascii="Montserrat Light" w:hAnsi="Montserrat Light"/>
                      <w:lang w:val="ro-RO"/>
                    </w:rPr>
                    <w:t>Economist specialist IA</w:t>
                  </w:r>
                </w:p>
              </w:tc>
            </w:tr>
            <w:tr w:rsidR="009E4E9E" w:rsidRPr="00355165" w14:paraId="63EECCF9" w14:textId="77777777" w:rsidTr="00600A41">
              <w:trPr>
                <w:trHeight w:val="431"/>
              </w:trPr>
              <w:tc>
                <w:tcPr>
                  <w:tcW w:w="630" w:type="dxa"/>
                  <w:vAlign w:val="center"/>
                </w:tcPr>
                <w:p w14:paraId="250BEAAF" w14:textId="77777777" w:rsidR="009E4E9E" w:rsidRDefault="009E4E9E" w:rsidP="009E4E9E">
                  <w:pPr>
                    <w:spacing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5.</w:t>
                  </w:r>
                </w:p>
              </w:tc>
              <w:tc>
                <w:tcPr>
                  <w:tcW w:w="1984" w:type="dxa"/>
                  <w:vAlign w:val="center"/>
                </w:tcPr>
                <w:p w14:paraId="5DF15555" w14:textId="77777777" w:rsidR="00312CC2" w:rsidRDefault="009E4E9E" w:rsidP="009E4E9E">
                  <w:pPr>
                    <w:spacing w:line="240" w:lineRule="auto"/>
                    <w:rPr>
                      <w:rFonts w:ascii="Montserrat Light" w:hAnsi="Montserrat Light"/>
                      <w:color w:val="000000"/>
                      <w:lang w:val="ro-RO"/>
                    </w:rPr>
                  </w:pPr>
                  <w:r w:rsidRPr="009E4E9E">
                    <w:rPr>
                      <w:rFonts w:ascii="Montserrat Light" w:hAnsi="Montserrat Light"/>
                      <w:color w:val="000000"/>
                      <w:lang w:val="ro-RO"/>
                    </w:rPr>
                    <w:t xml:space="preserve">III/3.3/4 </w:t>
                  </w:r>
                </w:p>
                <w:p w14:paraId="5537078D" w14:textId="4B141EE0" w:rsidR="009E4E9E" w:rsidRPr="009E4E9E" w:rsidRDefault="009E4E9E" w:rsidP="009E4E9E">
                  <w:pPr>
                    <w:spacing w:line="240" w:lineRule="auto"/>
                    <w:rPr>
                      <w:rFonts w:ascii="Montserrat Light" w:hAnsi="Montserrat Light"/>
                      <w:color w:val="000000"/>
                      <w:lang w:val="ro-RO"/>
                    </w:rPr>
                  </w:pPr>
                  <w:r w:rsidRPr="009E4E9E">
                    <w:rPr>
                      <w:rFonts w:ascii="Montserrat Light" w:hAnsi="Montserrat Light"/>
                      <w:color w:val="000000"/>
                      <w:lang w:val="ro-RO"/>
                    </w:rPr>
                    <w:t>(1 post ocupat)</w:t>
                  </w:r>
                </w:p>
              </w:tc>
              <w:tc>
                <w:tcPr>
                  <w:tcW w:w="2268" w:type="dxa"/>
                  <w:vAlign w:val="center"/>
                </w:tcPr>
                <w:p w14:paraId="66719045" w14:textId="77777777" w:rsidR="00312CC2" w:rsidRDefault="009E4E9E" w:rsidP="009E4E9E">
                  <w:pPr>
                    <w:spacing w:line="240" w:lineRule="auto"/>
                    <w:jc w:val="both"/>
                    <w:rPr>
                      <w:rFonts w:ascii="Montserrat Light" w:hAnsi="Montserrat Light"/>
                      <w:color w:val="000000"/>
                      <w:lang w:val="ro-RO"/>
                    </w:rPr>
                  </w:pPr>
                  <w:r w:rsidRPr="009E4E9E">
                    <w:rPr>
                      <w:rFonts w:ascii="Montserrat Light" w:hAnsi="Montserrat Light"/>
                      <w:color w:val="000000"/>
                      <w:lang w:val="ro-RO"/>
                    </w:rPr>
                    <w:t>III/1.1/d/2</w:t>
                  </w:r>
                  <w:r w:rsidR="00312CC2">
                    <w:rPr>
                      <w:rFonts w:ascii="Montserrat Light" w:hAnsi="Montserrat Light"/>
                      <w:color w:val="000000"/>
                      <w:lang w:val="ro-RO"/>
                    </w:rPr>
                    <w:t xml:space="preserve"> </w:t>
                  </w:r>
                </w:p>
                <w:p w14:paraId="3B298D1B" w14:textId="773279A4" w:rsidR="009E4E9E" w:rsidRPr="009E4E9E" w:rsidRDefault="00312CC2" w:rsidP="009E4E9E">
                  <w:pPr>
                    <w:spacing w:line="240" w:lineRule="auto"/>
                    <w:jc w:val="both"/>
                    <w:rPr>
                      <w:rFonts w:ascii="Montserrat Light" w:hAnsi="Montserrat Light"/>
                      <w:color w:val="000000"/>
                      <w:lang w:val="ro-RO"/>
                    </w:rPr>
                  </w:pPr>
                  <w:r w:rsidRPr="009E4E9E">
                    <w:rPr>
                      <w:rFonts w:ascii="Montserrat Light" w:eastAsia="Times New Roman" w:hAnsi="Montserrat Light"/>
                      <w:lang w:val="ro-RO"/>
                    </w:rPr>
                    <w:t>(1 post ocupat)</w:t>
                  </w:r>
                </w:p>
              </w:tc>
              <w:tc>
                <w:tcPr>
                  <w:tcW w:w="2126" w:type="dxa"/>
                  <w:vAlign w:val="center"/>
                </w:tcPr>
                <w:p w14:paraId="44171954" w14:textId="547EB509" w:rsidR="009E4E9E" w:rsidRPr="009E4E9E" w:rsidRDefault="009E4E9E" w:rsidP="009E4E9E">
                  <w:pPr>
                    <w:spacing w:line="240" w:lineRule="auto"/>
                    <w:rPr>
                      <w:rFonts w:ascii="Montserrat Light" w:hAnsi="Montserrat Light"/>
                      <w:lang w:val="ro-RO"/>
                    </w:rPr>
                  </w:pPr>
                  <w:r w:rsidRPr="009E4E9E">
                    <w:rPr>
                      <w:rFonts w:ascii="Montserrat Light" w:hAnsi="Montserrat Light"/>
                      <w:lang w:val="ro-RO"/>
                    </w:rPr>
                    <w:t>Referent IA (M)</w:t>
                  </w:r>
                </w:p>
              </w:tc>
              <w:tc>
                <w:tcPr>
                  <w:tcW w:w="2268" w:type="dxa"/>
                </w:tcPr>
                <w:p w14:paraId="45338129" w14:textId="791C6583" w:rsidR="009E4E9E" w:rsidRPr="009E4E9E" w:rsidRDefault="009E4E9E" w:rsidP="009E4E9E">
                  <w:pPr>
                    <w:spacing w:line="240" w:lineRule="auto"/>
                    <w:rPr>
                      <w:rFonts w:ascii="Montserrat Light" w:hAnsi="Montserrat Light"/>
                      <w:lang w:val="ro-RO"/>
                    </w:rPr>
                  </w:pPr>
                  <w:r w:rsidRPr="009E4E9E">
                    <w:rPr>
                      <w:rFonts w:ascii="Montserrat Light" w:hAnsi="Montserrat Light"/>
                      <w:lang w:val="ro-RO"/>
                    </w:rPr>
                    <w:t>Referent IA (M)</w:t>
                  </w:r>
                </w:p>
              </w:tc>
            </w:tr>
            <w:tr w:rsidR="009E4E9E" w:rsidRPr="00355165" w14:paraId="42635F2D" w14:textId="77777777" w:rsidTr="00600A41">
              <w:trPr>
                <w:trHeight w:val="431"/>
              </w:trPr>
              <w:tc>
                <w:tcPr>
                  <w:tcW w:w="630" w:type="dxa"/>
                  <w:vAlign w:val="center"/>
                </w:tcPr>
                <w:p w14:paraId="5B3A4672" w14:textId="77777777" w:rsidR="009E4E9E" w:rsidRDefault="009E4E9E" w:rsidP="009E4E9E">
                  <w:pPr>
                    <w:spacing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6.</w:t>
                  </w:r>
                </w:p>
              </w:tc>
              <w:tc>
                <w:tcPr>
                  <w:tcW w:w="1984" w:type="dxa"/>
                  <w:vAlign w:val="center"/>
                </w:tcPr>
                <w:p w14:paraId="1D6CAC0C" w14:textId="77777777" w:rsidR="00312CC2" w:rsidRDefault="009E4E9E" w:rsidP="009E4E9E">
                  <w:pPr>
                    <w:spacing w:line="240" w:lineRule="auto"/>
                    <w:rPr>
                      <w:rFonts w:ascii="Montserrat Light" w:hAnsi="Montserrat Light"/>
                      <w:color w:val="000000"/>
                      <w:lang w:val="ro-RO"/>
                    </w:rPr>
                  </w:pPr>
                  <w:r w:rsidRPr="009E4E9E">
                    <w:rPr>
                      <w:rFonts w:ascii="Montserrat Light" w:hAnsi="Montserrat Light"/>
                      <w:color w:val="000000"/>
                      <w:lang w:val="ro-RO"/>
                    </w:rPr>
                    <w:t xml:space="preserve">III/3.3/b/9 </w:t>
                  </w:r>
                </w:p>
                <w:p w14:paraId="65AD6305" w14:textId="0E63958B" w:rsidR="009E4E9E" w:rsidRPr="009E4E9E" w:rsidRDefault="009E4E9E" w:rsidP="009E4E9E">
                  <w:pPr>
                    <w:spacing w:line="240" w:lineRule="auto"/>
                    <w:rPr>
                      <w:rFonts w:ascii="Montserrat Light" w:hAnsi="Montserrat Light"/>
                      <w:color w:val="000000"/>
                      <w:lang w:val="ro-RO"/>
                    </w:rPr>
                  </w:pPr>
                  <w:r w:rsidRPr="009E4E9E">
                    <w:rPr>
                      <w:rFonts w:ascii="Montserrat Light" w:hAnsi="Montserrat Light"/>
                      <w:color w:val="000000"/>
                      <w:lang w:val="ro-RO"/>
                    </w:rPr>
                    <w:t>(1 post ocupat)</w:t>
                  </w:r>
                </w:p>
              </w:tc>
              <w:tc>
                <w:tcPr>
                  <w:tcW w:w="2268" w:type="dxa"/>
                  <w:vAlign w:val="center"/>
                </w:tcPr>
                <w:p w14:paraId="7B188851" w14:textId="77777777" w:rsidR="00312CC2" w:rsidRDefault="009E4E9E" w:rsidP="009E4E9E">
                  <w:pPr>
                    <w:spacing w:line="240" w:lineRule="auto"/>
                    <w:jc w:val="both"/>
                    <w:rPr>
                      <w:rFonts w:ascii="Montserrat Light" w:hAnsi="Montserrat Light"/>
                      <w:color w:val="000000"/>
                      <w:lang w:val="ro-RO"/>
                    </w:rPr>
                  </w:pPr>
                  <w:r w:rsidRPr="009E4E9E">
                    <w:rPr>
                      <w:rFonts w:ascii="Montserrat Light" w:hAnsi="Montserrat Light"/>
                      <w:color w:val="000000"/>
                      <w:lang w:val="ro-RO"/>
                    </w:rPr>
                    <w:t>III/1.1/d/3</w:t>
                  </w:r>
                  <w:r w:rsidR="00312CC2">
                    <w:rPr>
                      <w:rFonts w:ascii="Montserrat Light" w:hAnsi="Montserrat Light"/>
                      <w:color w:val="000000"/>
                      <w:lang w:val="ro-RO"/>
                    </w:rPr>
                    <w:t xml:space="preserve"> </w:t>
                  </w:r>
                </w:p>
                <w:p w14:paraId="47BCAE54" w14:textId="771EFE8E" w:rsidR="009E4E9E" w:rsidRPr="009E4E9E" w:rsidRDefault="00312CC2" w:rsidP="009E4E9E">
                  <w:pPr>
                    <w:spacing w:line="240" w:lineRule="auto"/>
                    <w:jc w:val="both"/>
                    <w:rPr>
                      <w:rFonts w:ascii="Montserrat Light" w:hAnsi="Montserrat Light"/>
                      <w:color w:val="000000"/>
                      <w:lang w:val="ro-RO"/>
                    </w:rPr>
                  </w:pPr>
                  <w:r w:rsidRPr="009E4E9E">
                    <w:rPr>
                      <w:rFonts w:ascii="Montserrat Light" w:eastAsia="Times New Roman" w:hAnsi="Montserrat Light"/>
                      <w:lang w:val="ro-RO"/>
                    </w:rPr>
                    <w:t>(1 post ocupat)</w:t>
                  </w:r>
                </w:p>
              </w:tc>
              <w:tc>
                <w:tcPr>
                  <w:tcW w:w="2126" w:type="dxa"/>
                  <w:vAlign w:val="center"/>
                </w:tcPr>
                <w:p w14:paraId="2C789B7E" w14:textId="4502D7B0" w:rsidR="009E4E9E" w:rsidRPr="009E4E9E" w:rsidRDefault="009E4E9E" w:rsidP="009E4E9E">
                  <w:pPr>
                    <w:spacing w:line="240" w:lineRule="auto"/>
                    <w:rPr>
                      <w:rFonts w:ascii="Montserrat Light" w:hAnsi="Montserrat Light"/>
                      <w:lang w:val="ro-RO"/>
                    </w:rPr>
                  </w:pPr>
                  <w:r w:rsidRPr="009E4E9E">
                    <w:rPr>
                      <w:rFonts w:ascii="Montserrat Light" w:hAnsi="Montserrat Light"/>
                      <w:lang w:val="ro-RO"/>
                    </w:rPr>
                    <w:t>Muncitor calificat III- Telefonist</w:t>
                  </w:r>
                </w:p>
              </w:tc>
              <w:tc>
                <w:tcPr>
                  <w:tcW w:w="2268" w:type="dxa"/>
                </w:tcPr>
                <w:p w14:paraId="29F1F57C" w14:textId="7BEA470E" w:rsidR="009E4E9E" w:rsidRPr="009E4E9E" w:rsidRDefault="009E4E9E" w:rsidP="009E4E9E">
                  <w:pPr>
                    <w:spacing w:line="240" w:lineRule="auto"/>
                    <w:rPr>
                      <w:rFonts w:ascii="Montserrat Light" w:hAnsi="Montserrat Light"/>
                      <w:lang w:val="ro-RO"/>
                    </w:rPr>
                  </w:pPr>
                  <w:r w:rsidRPr="009E4E9E">
                    <w:rPr>
                      <w:rFonts w:ascii="Montserrat Light" w:hAnsi="Montserrat Light"/>
                      <w:lang w:val="ro-RO"/>
                    </w:rPr>
                    <w:t>Muncitor calificat III- Telefonist</w:t>
                  </w:r>
                </w:p>
              </w:tc>
            </w:tr>
          </w:tbl>
          <w:p w14:paraId="784E6E61" w14:textId="77777777" w:rsidR="00592A72" w:rsidRDefault="00592A72" w:rsidP="00592A72">
            <w:pPr>
              <w:spacing w:line="240" w:lineRule="auto"/>
              <w:jc w:val="both"/>
              <w:rPr>
                <w:rFonts w:ascii="Montserrat Light" w:hAnsi="Montserrat Light" w:cs="Times New Roman"/>
                <w:b/>
                <w:color w:val="000000"/>
                <w:u w:val="single"/>
                <w:lang w:val="ro-RO"/>
              </w:rPr>
            </w:pPr>
          </w:p>
          <w:p w14:paraId="74635395" w14:textId="77777777" w:rsidR="006D2AC7" w:rsidRDefault="00B75B66" w:rsidP="008B70AD">
            <w:pPr>
              <w:pStyle w:val="Listparagraf"/>
              <w:numPr>
                <w:ilvl w:val="0"/>
                <w:numId w:val="22"/>
              </w:numPr>
              <w:spacing w:after="0" w:line="240" w:lineRule="auto"/>
              <w:jc w:val="both"/>
              <w:rPr>
                <w:rFonts w:ascii="Montserrat Light" w:eastAsia="Times New Roman" w:hAnsi="Montserrat Light"/>
                <w:bCs/>
                <w:lang w:val="ro-RO"/>
              </w:rPr>
            </w:pPr>
            <w:r w:rsidRPr="00C64E4B">
              <w:rPr>
                <w:rFonts w:ascii="Montserrat Light" w:hAnsi="Montserrat Light"/>
                <w:b/>
                <w:color w:val="000000"/>
                <w:u w:val="single"/>
                <w:lang w:val="ro-RO"/>
              </w:rPr>
              <w:t>Serviciul Managementul Calității Serviciilor de Sănătate</w:t>
            </w:r>
            <w:r w:rsidRPr="00C64E4B">
              <w:rPr>
                <w:rFonts w:ascii="Montserrat Light" w:eastAsia="Times New Roman" w:hAnsi="Montserrat Light"/>
                <w:bCs/>
                <w:lang w:val="ro-RO"/>
              </w:rPr>
              <w:t xml:space="preserve">, </w:t>
            </w:r>
            <w:bookmarkStart w:id="12" w:name="_Hlk152665949"/>
            <w:r w:rsidRPr="00C64E4B">
              <w:rPr>
                <w:rFonts w:ascii="Montserrat Light" w:eastAsia="Times New Roman" w:hAnsi="Montserrat Light"/>
                <w:bCs/>
                <w:lang w:val="ro-RO"/>
              </w:rPr>
              <w:t xml:space="preserve">poziția III/1.6 în statul de funcții, având 6 posturi </w:t>
            </w:r>
            <w:r w:rsidRPr="00C64E4B">
              <w:rPr>
                <w:rFonts w:ascii="Montserrat Light" w:eastAsia="Times New Roman" w:hAnsi="Montserrat Light"/>
                <w:b/>
                <w:lang w:val="ro-RO"/>
              </w:rPr>
              <w:t>se reorganizează</w:t>
            </w:r>
            <w:r w:rsidRPr="00C64E4B">
              <w:rPr>
                <w:rFonts w:ascii="Montserrat Light" w:eastAsia="Times New Roman" w:hAnsi="Montserrat Light"/>
                <w:bCs/>
                <w:lang w:val="ro-RO"/>
              </w:rPr>
              <w:t xml:space="preserve"> prin preluarea a </w:t>
            </w:r>
            <w:r w:rsidR="006D2AC7">
              <w:rPr>
                <w:rFonts w:ascii="Montserrat Light" w:eastAsia="Times New Roman" w:hAnsi="Montserrat Light"/>
                <w:bCs/>
                <w:lang w:val="ro-RO"/>
              </w:rPr>
              <w:t>2</w:t>
            </w:r>
            <w:r w:rsidRPr="00C64E4B">
              <w:rPr>
                <w:rFonts w:ascii="Montserrat Light" w:eastAsia="Times New Roman" w:hAnsi="Montserrat Light"/>
                <w:bCs/>
                <w:lang w:val="ro-RO"/>
              </w:rPr>
              <w:t xml:space="preserve"> posturi de </w:t>
            </w:r>
            <w:r w:rsidR="00845E25" w:rsidRPr="00C64E4B">
              <w:rPr>
                <w:rFonts w:ascii="Montserrat Light" w:eastAsia="Times New Roman" w:hAnsi="Montserrat Light"/>
                <w:bCs/>
                <w:lang w:val="ro-RO"/>
              </w:rPr>
              <w:t>medici din cadrul secțiilor</w:t>
            </w:r>
            <w:r w:rsidRPr="00C64E4B">
              <w:rPr>
                <w:rFonts w:ascii="Montserrat Light" w:eastAsia="Times New Roman" w:hAnsi="Montserrat Light"/>
                <w:bCs/>
                <w:lang w:val="ro-RO"/>
              </w:rPr>
              <w:t xml:space="preserve">, </w:t>
            </w:r>
            <w:r w:rsidR="006D2AC7">
              <w:rPr>
                <w:rFonts w:ascii="Montserrat Light" w:eastAsia="Times New Roman" w:hAnsi="Montserrat Light"/>
                <w:bCs/>
                <w:lang w:val="ro-RO"/>
              </w:rPr>
              <w:t xml:space="preserve">și a Compartimentul Informatică cu 3 posturi, </w:t>
            </w:r>
          </w:p>
          <w:p w14:paraId="3B4A0355" w14:textId="2E6F8697" w:rsidR="00B75B66" w:rsidRPr="008B70AD" w:rsidRDefault="006D2AC7" w:rsidP="008B70AD">
            <w:pPr>
              <w:spacing w:line="240" w:lineRule="auto"/>
              <w:jc w:val="both"/>
              <w:rPr>
                <w:rFonts w:ascii="Montserrat Light" w:eastAsia="Times New Roman" w:hAnsi="Montserrat Light"/>
                <w:bCs/>
                <w:lang w:val="ro-RO"/>
              </w:rPr>
            </w:pPr>
            <w:r w:rsidRPr="006D2AC7">
              <w:rPr>
                <w:rFonts w:ascii="Montserrat Light" w:eastAsia="Times New Roman" w:hAnsi="Montserrat Light"/>
                <w:bCs/>
                <w:lang w:val="ro-RO"/>
              </w:rPr>
              <w:t>în Statulul de funcții, Organigramă și ROF noua denumire fiind</w:t>
            </w:r>
            <w:r>
              <w:rPr>
                <w:rFonts w:ascii="Montserrat Light" w:eastAsia="Times New Roman" w:hAnsi="Montserrat Light"/>
                <w:bCs/>
                <w:lang w:val="ro-RO"/>
              </w:rPr>
              <w:t xml:space="preserve"> </w:t>
            </w:r>
            <w:r w:rsidRPr="00C64E4B">
              <w:rPr>
                <w:rFonts w:ascii="Montserrat Light" w:hAnsi="Montserrat Light"/>
                <w:b/>
                <w:color w:val="000000"/>
                <w:u w:val="single"/>
                <w:lang w:val="ro-RO"/>
              </w:rPr>
              <w:t>Serviciul Managementul Calității Serviciilor de Sănătate</w:t>
            </w:r>
            <w:r w:rsidR="008B70AD">
              <w:rPr>
                <w:rFonts w:ascii="Montserrat Light" w:hAnsi="Montserrat Light"/>
                <w:b/>
                <w:color w:val="000000"/>
                <w:u w:val="single"/>
                <w:lang w:val="ro-RO"/>
              </w:rPr>
              <w:t xml:space="preserve"> și </w:t>
            </w:r>
            <w:r w:rsidR="00F7506D">
              <w:rPr>
                <w:rFonts w:ascii="Montserrat Light" w:hAnsi="Montserrat Light"/>
                <w:b/>
                <w:color w:val="000000"/>
                <w:u w:val="single"/>
                <w:lang w:val="ro-RO"/>
              </w:rPr>
              <w:t>I</w:t>
            </w:r>
            <w:r w:rsidR="008B70AD">
              <w:rPr>
                <w:rFonts w:ascii="Montserrat Light" w:hAnsi="Montserrat Light"/>
                <w:b/>
                <w:color w:val="000000"/>
                <w:u w:val="single"/>
                <w:lang w:val="ro-RO"/>
              </w:rPr>
              <w:t xml:space="preserve">nformatică </w:t>
            </w:r>
            <w:r w:rsidR="008B70AD" w:rsidRPr="00F7506D">
              <w:rPr>
                <w:rFonts w:ascii="Montserrat Light" w:hAnsi="Montserrat Light"/>
                <w:bCs/>
                <w:color w:val="000000"/>
                <w:lang w:val="ro-RO"/>
              </w:rPr>
              <w:t>și</w:t>
            </w:r>
            <w:r w:rsidR="00B75B66" w:rsidRPr="008B70AD">
              <w:rPr>
                <w:rFonts w:ascii="Montserrat Light" w:eastAsia="Times New Roman" w:hAnsi="Montserrat Light"/>
                <w:bCs/>
                <w:lang w:val="ro-RO"/>
              </w:rPr>
              <w:t xml:space="preserve"> va avea 11 posturi, din care unul de conducere, iar prin renumerotarea structurilor în statul de funcții, va avea poziția III/1.</w:t>
            </w:r>
            <w:r w:rsidR="008B70AD">
              <w:rPr>
                <w:rFonts w:ascii="Montserrat Light" w:eastAsia="Times New Roman" w:hAnsi="Montserrat Light"/>
                <w:bCs/>
                <w:lang w:val="ro-RO"/>
              </w:rPr>
              <w:t>4</w:t>
            </w:r>
            <w:r w:rsidR="00B75B66" w:rsidRPr="008B70AD">
              <w:rPr>
                <w:rFonts w:ascii="Montserrat Light" w:eastAsia="Times New Roman" w:hAnsi="Montserrat Light"/>
                <w:bCs/>
                <w:lang w:val="ro-RO"/>
              </w:rPr>
              <w:t xml:space="preserve">. Astfel este necesară </w:t>
            </w:r>
            <w:r w:rsidR="00B75B66" w:rsidRPr="008B70AD">
              <w:rPr>
                <w:rFonts w:ascii="Montserrat Light" w:eastAsia="Times New Roman" w:hAnsi="Montserrat Light"/>
                <w:b/>
                <w:lang w:val="ro-RO"/>
              </w:rPr>
              <w:t xml:space="preserve">mutarea </w:t>
            </w:r>
            <w:r w:rsidR="00845E25" w:rsidRPr="008B70AD">
              <w:rPr>
                <w:rFonts w:ascii="Montserrat Light" w:eastAsia="Times New Roman" w:hAnsi="Montserrat Light"/>
                <w:bCs/>
                <w:lang w:val="ro-RO"/>
              </w:rPr>
              <w:t>a</w:t>
            </w:r>
            <w:r w:rsidR="00B75B66" w:rsidRPr="008B70AD">
              <w:rPr>
                <w:rFonts w:ascii="Montserrat Light" w:eastAsia="Times New Roman" w:hAnsi="Montserrat Light"/>
                <w:bCs/>
                <w:lang w:val="ro-RO"/>
              </w:rPr>
              <w:t>:</w:t>
            </w:r>
          </w:p>
          <w:tbl>
            <w:tblPr>
              <w:tblW w:w="9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2126"/>
              <w:gridCol w:w="2256"/>
              <w:gridCol w:w="2280"/>
              <w:gridCol w:w="2126"/>
            </w:tblGrid>
            <w:tr w:rsidR="00845E25" w:rsidRPr="00355165" w14:paraId="03DD6FAB" w14:textId="77777777" w:rsidTr="009E4E9E">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512C1EC5" w14:textId="77777777" w:rsidR="00845E25" w:rsidRPr="00845E25" w:rsidRDefault="00845E25" w:rsidP="00845E25">
                  <w:pPr>
                    <w:jc w:val="center"/>
                    <w:rPr>
                      <w:rFonts w:ascii="Montserrat Light" w:hAnsi="Montserrat Light"/>
                      <w:b/>
                      <w:color w:val="000000"/>
                      <w:lang w:val="ro-RO"/>
                    </w:rPr>
                  </w:pPr>
                  <w:r w:rsidRPr="00845E25">
                    <w:rPr>
                      <w:rFonts w:ascii="Montserrat Light" w:hAnsi="Montserrat Light"/>
                      <w:b/>
                      <w:color w:val="000000"/>
                      <w:lang w:val="ro-RO"/>
                    </w:rPr>
                    <w:t>Nr. crt.</w:t>
                  </w:r>
                </w:p>
              </w:tc>
              <w:tc>
                <w:tcPr>
                  <w:tcW w:w="2126" w:type="dxa"/>
                  <w:tcBorders>
                    <w:top w:val="single" w:sz="4" w:space="0" w:color="auto"/>
                    <w:left w:val="single" w:sz="4" w:space="0" w:color="auto"/>
                    <w:bottom w:val="single" w:sz="4" w:space="0" w:color="auto"/>
                    <w:right w:val="single" w:sz="4" w:space="0" w:color="auto"/>
                  </w:tcBorders>
                  <w:vAlign w:val="center"/>
                </w:tcPr>
                <w:p w14:paraId="24A5494E" w14:textId="77777777" w:rsidR="00845E25" w:rsidRPr="00845E25" w:rsidRDefault="00845E25" w:rsidP="00845E25">
                  <w:pPr>
                    <w:jc w:val="center"/>
                    <w:rPr>
                      <w:rFonts w:ascii="Montserrat Light" w:hAnsi="Montserrat Light"/>
                      <w:b/>
                      <w:color w:val="000000"/>
                      <w:lang w:val="ro-RO"/>
                    </w:rPr>
                  </w:pPr>
                  <w:r w:rsidRPr="00845E25">
                    <w:rPr>
                      <w:rFonts w:ascii="Montserrat Light" w:hAnsi="Montserrat Light"/>
                      <w:b/>
                      <w:color w:val="000000"/>
                      <w:lang w:val="ro-RO"/>
                    </w:rPr>
                    <w:t>Poziţia din statul de funcţii aprobat</w:t>
                  </w:r>
                </w:p>
              </w:tc>
              <w:tc>
                <w:tcPr>
                  <w:tcW w:w="2256" w:type="dxa"/>
                  <w:tcBorders>
                    <w:top w:val="single" w:sz="4" w:space="0" w:color="auto"/>
                    <w:left w:val="single" w:sz="4" w:space="0" w:color="auto"/>
                    <w:bottom w:val="single" w:sz="4" w:space="0" w:color="auto"/>
                    <w:right w:val="single" w:sz="4" w:space="0" w:color="auto"/>
                  </w:tcBorders>
                  <w:vAlign w:val="center"/>
                </w:tcPr>
                <w:p w14:paraId="73F9F1BA" w14:textId="77777777" w:rsidR="00845E25" w:rsidRPr="00845E25" w:rsidRDefault="00845E25" w:rsidP="00845E25">
                  <w:pPr>
                    <w:jc w:val="center"/>
                    <w:rPr>
                      <w:rFonts w:ascii="Montserrat Light" w:hAnsi="Montserrat Light"/>
                      <w:b/>
                      <w:color w:val="000000"/>
                      <w:lang w:val="ro-RO"/>
                    </w:rPr>
                  </w:pPr>
                  <w:r w:rsidRPr="00845E25">
                    <w:rPr>
                      <w:rFonts w:ascii="Montserrat Light" w:hAnsi="Montserrat Light"/>
                      <w:b/>
                      <w:color w:val="000000"/>
                      <w:lang w:val="ro-RO"/>
                    </w:rPr>
                    <w:t>Poziţia din statul de funcţii propusă</w:t>
                  </w:r>
                </w:p>
              </w:tc>
              <w:tc>
                <w:tcPr>
                  <w:tcW w:w="2280" w:type="dxa"/>
                  <w:tcBorders>
                    <w:top w:val="single" w:sz="4" w:space="0" w:color="auto"/>
                    <w:left w:val="single" w:sz="4" w:space="0" w:color="auto"/>
                    <w:bottom w:val="single" w:sz="4" w:space="0" w:color="auto"/>
                    <w:right w:val="single" w:sz="4" w:space="0" w:color="auto"/>
                  </w:tcBorders>
                  <w:vAlign w:val="center"/>
                </w:tcPr>
                <w:p w14:paraId="56BB55D8" w14:textId="77777777" w:rsidR="00845E25" w:rsidRPr="00845E25" w:rsidRDefault="00845E25" w:rsidP="00845E25">
                  <w:pPr>
                    <w:jc w:val="center"/>
                    <w:rPr>
                      <w:rFonts w:ascii="Montserrat Light" w:hAnsi="Montserrat Light"/>
                      <w:b/>
                      <w:color w:val="000000"/>
                      <w:lang w:val="ro-RO"/>
                    </w:rPr>
                  </w:pPr>
                  <w:r w:rsidRPr="00845E25">
                    <w:rPr>
                      <w:rFonts w:ascii="Montserrat Light" w:hAnsi="Montserrat Light"/>
                      <w:b/>
                      <w:color w:val="000000"/>
                      <w:lang w:val="ro-RO"/>
                    </w:rPr>
                    <w:t>Funcţia din statul de funcţii aprobat</w:t>
                  </w:r>
                </w:p>
              </w:tc>
              <w:tc>
                <w:tcPr>
                  <w:tcW w:w="2126" w:type="dxa"/>
                  <w:tcBorders>
                    <w:top w:val="single" w:sz="4" w:space="0" w:color="auto"/>
                    <w:left w:val="single" w:sz="4" w:space="0" w:color="auto"/>
                    <w:bottom w:val="single" w:sz="4" w:space="0" w:color="auto"/>
                    <w:right w:val="single" w:sz="4" w:space="0" w:color="auto"/>
                  </w:tcBorders>
                  <w:vAlign w:val="center"/>
                </w:tcPr>
                <w:p w14:paraId="6BD9213F" w14:textId="77777777" w:rsidR="00845E25" w:rsidRPr="00845E25" w:rsidRDefault="00845E25" w:rsidP="00845E25">
                  <w:pPr>
                    <w:jc w:val="center"/>
                    <w:rPr>
                      <w:rFonts w:ascii="Montserrat Light" w:hAnsi="Montserrat Light"/>
                      <w:b/>
                      <w:bCs/>
                      <w:color w:val="000000"/>
                      <w:lang w:val="ro-RO"/>
                    </w:rPr>
                  </w:pPr>
                  <w:r w:rsidRPr="00845E25">
                    <w:rPr>
                      <w:rFonts w:ascii="Montserrat Light" w:hAnsi="Montserrat Light"/>
                      <w:b/>
                      <w:bCs/>
                      <w:color w:val="000000"/>
                      <w:lang w:val="ro-RO"/>
                    </w:rPr>
                    <w:t>Funcţia propusă</w:t>
                  </w:r>
                </w:p>
              </w:tc>
            </w:tr>
            <w:tr w:rsidR="009E4E9E" w:rsidRPr="00355165" w14:paraId="02D58580" w14:textId="77777777" w:rsidTr="009E4E9E">
              <w:trPr>
                <w:trHeight w:val="431"/>
              </w:trPr>
              <w:tc>
                <w:tcPr>
                  <w:tcW w:w="630" w:type="dxa"/>
                  <w:vAlign w:val="center"/>
                </w:tcPr>
                <w:p w14:paraId="6111974F" w14:textId="54CF6208" w:rsidR="009E4E9E" w:rsidRPr="009E4E9E" w:rsidRDefault="009E4E9E" w:rsidP="009E4E9E">
                  <w:pPr>
                    <w:spacing w:line="240" w:lineRule="auto"/>
                    <w:jc w:val="both"/>
                    <w:rPr>
                      <w:rFonts w:ascii="Montserrat Light" w:hAnsi="Montserrat Light" w:cs="Times New Roman"/>
                      <w:color w:val="000000"/>
                      <w:lang w:val="ro-RO"/>
                    </w:rPr>
                  </w:pPr>
                  <w:r w:rsidRPr="009E4E9E">
                    <w:rPr>
                      <w:rFonts w:ascii="Montserrat Light" w:hAnsi="Montserrat Light" w:cs="Times New Roman"/>
                      <w:color w:val="000000"/>
                      <w:lang w:val="ro-RO"/>
                    </w:rPr>
                    <w:t>1.</w:t>
                  </w:r>
                </w:p>
              </w:tc>
              <w:tc>
                <w:tcPr>
                  <w:tcW w:w="2126" w:type="dxa"/>
                  <w:vAlign w:val="center"/>
                </w:tcPr>
                <w:p w14:paraId="47C40FA2" w14:textId="77777777" w:rsidR="009E4E9E" w:rsidRDefault="009E4E9E" w:rsidP="009E4E9E">
                  <w:pPr>
                    <w:spacing w:line="240" w:lineRule="auto"/>
                    <w:jc w:val="both"/>
                    <w:rPr>
                      <w:rFonts w:ascii="Montserrat Light" w:hAnsi="Montserrat Light" w:cs="Times New Roman"/>
                      <w:color w:val="000000"/>
                      <w:lang w:val="ro-RO"/>
                    </w:rPr>
                  </w:pPr>
                  <w:r w:rsidRPr="009E4E9E">
                    <w:rPr>
                      <w:rFonts w:ascii="Montserrat Light" w:hAnsi="Montserrat Light" w:cs="Times New Roman"/>
                      <w:color w:val="000000"/>
                      <w:lang w:val="ro-RO"/>
                    </w:rPr>
                    <w:t xml:space="preserve">II/4/9-10 </w:t>
                  </w:r>
                </w:p>
                <w:p w14:paraId="7AE6A7A2" w14:textId="68956EAF" w:rsidR="009E4E9E" w:rsidRPr="009E4E9E" w:rsidRDefault="009E4E9E" w:rsidP="009E4E9E">
                  <w:pPr>
                    <w:spacing w:line="240" w:lineRule="auto"/>
                    <w:jc w:val="both"/>
                    <w:rPr>
                      <w:rFonts w:ascii="Montserrat Light" w:hAnsi="Montserrat Light" w:cs="Times New Roman"/>
                      <w:lang w:val="ro-RO"/>
                    </w:rPr>
                  </w:pPr>
                  <w:r w:rsidRPr="009E4E9E">
                    <w:rPr>
                      <w:rFonts w:ascii="Montserrat Light" w:hAnsi="Montserrat Light" w:cs="Times New Roman"/>
                      <w:color w:val="000000"/>
                      <w:lang w:val="ro-RO"/>
                    </w:rPr>
                    <w:t xml:space="preserve">(1 post vacant) </w:t>
                  </w:r>
                </w:p>
              </w:tc>
              <w:tc>
                <w:tcPr>
                  <w:tcW w:w="2256" w:type="dxa"/>
                  <w:vAlign w:val="center"/>
                </w:tcPr>
                <w:p w14:paraId="245908EC" w14:textId="77777777" w:rsidR="009E4E9E" w:rsidRDefault="009E4E9E" w:rsidP="009E4E9E">
                  <w:pPr>
                    <w:spacing w:line="240" w:lineRule="auto"/>
                    <w:jc w:val="both"/>
                    <w:rPr>
                      <w:rFonts w:ascii="Montserrat Light" w:hAnsi="Montserrat Light" w:cs="Times New Roman"/>
                      <w:color w:val="000000"/>
                      <w:lang w:val="ro-RO"/>
                    </w:rPr>
                  </w:pPr>
                  <w:r w:rsidRPr="009E4E9E">
                    <w:rPr>
                      <w:rFonts w:ascii="Montserrat Light" w:hAnsi="Montserrat Light" w:cs="Times New Roman"/>
                      <w:color w:val="000000"/>
                      <w:lang w:val="ro-RO"/>
                    </w:rPr>
                    <w:t>III/1.4/a/1-3</w:t>
                  </w:r>
                  <w:r>
                    <w:rPr>
                      <w:rFonts w:ascii="Montserrat Light" w:hAnsi="Montserrat Light" w:cs="Times New Roman"/>
                      <w:color w:val="000000"/>
                      <w:lang w:val="ro-RO"/>
                    </w:rPr>
                    <w:t xml:space="preserve"> </w:t>
                  </w:r>
                </w:p>
                <w:p w14:paraId="7DB9EE4E" w14:textId="5F88F62D" w:rsidR="009E4E9E" w:rsidRPr="009E4E9E" w:rsidRDefault="009E4E9E" w:rsidP="009E4E9E">
                  <w:pPr>
                    <w:spacing w:line="240" w:lineRule="auto"/>
                    <w:jc w:val="both"/>
                    <w:rPr>
                      <w:rFonts w:ascii="Montserrat Light" w:hAnsi="Montserrat Light" w:cs="Times New Roman"/>
                      <w:color w:val="000000"/>
                      <w:lang w:val="ro-RO"/>
                    </w:rPr>
                  </w:pPr>
                  <w:r w:rsidRPr="009E4E9E">
                    <w:rPr>
                      <w:rFonts w:ascii="Montserrat Light" w:hAnsi="Montserrat Light" w:cs="Times New Roman"/>
                      <w:color w:val="000000"/>
                      <w:lang w:val="ro-RO"/>
                    </w:rPr>
                    <w:t>(1 post vacant)</w:t>
                  </w:r>
                </w:p>
              </w:tc>
              <w:tc>
                <w:tcPr>
                  <w:tcW w:w="2280" w:type="dxa"/>
                  <w:vAlign w:val="center"/>
                </w:tcPr>
                <w:p w14:paraId="60F81B4C" w14:textId="2A8508C6" w:rsidR="009E4E9E" w:rsidRPr="009E4E9E" w:rsidRDefault="009E4E9E" w:rsidP="009E4E9E">
                  <w:pPr>
                    <w:spacing w:line="240" w:lineRule="auto"/>
                    <w:rPr>
                      <w:rFonts w:ascii="Montserrat Light" w:hAnsi="Montserrat Light" w:cs="Times New Roman"/>
                      <w:lang w:val="ro-RO"/>
                    </w:rPr>
                  </w:pPr>
                  <w:r w:rsidRPr="009E4E9E">
                    <w:rPr>
                      <w:rFonts w:ascii="Montserrat Light" w:hAnsi="Montserrat Light" w:cs="Times New Roman"/>
                      <w:lang w:val="ro-RO"/>
                    </w:rPr>
                    <w:t>Medic specialist</w:t>
                  </w:r>
                </w:p>
              </w:tc>
              <w:tc>
                <w:tcPr>
                  <w:tcW w:w="2126" w:type="dxa"/>
                </w:tcPr>
                <w:p w14:paraId="293C2148" w14:textId="58742A3B" w:rsidR="009E4E9E" w:rsidRPr="009E4E9E" w:rsidRDefault="009E4E9E" w:rsidP="009E4E9E">
                  <w:pPr>
                    <w:rPr>
                      <w:rFonts w:ascii="Montserrat Light" w:hAnsi="Montserrat Light" w:cs="Times New Roman"/>
                    </w:rPr>
                  </w:pPr>
                  <w:r w:rsidRPr="009E4E9E">
                    <w:rPr>
                      <w:rFonts w:ascii="Montserrat Light" w:hAnsi="Montserrat Light" w:cs="Times New Roman"/>
                      <w:lang w:val="ro-RO"/>
                    </w:rPr>
                    <w:t xml:space="preserve">Medic specialist </w:t>
                  </w:r>
                </w:p>
              </w:tc>
            </w:tr>
            <w:tr w:rsidR="009E4E9E" w:rsidRPr="00355165" w14:paraId="5FBEA6DC" w14:textId="77777777" w:rsidTr="009E4E9E">
              <w:trPr>
                <w:trHeight w:val="431"/>
              </w:trPr>
              <w:tc>
                <w:tcPr>
                  <w:tcW w:w="630" w:type="dxa"/>
                  <w:vAlign w:val="center"/>
                </w:tcPr>
                <w:p w14:paraId="546F37C5" w14:textId="39CB4FB1" w:rsidR="009E4E9E" w:rsidRPr="009E4E9E" w:rsidRDefault="009E4E9E" w:rsidP="009E4E9E">
                  <w:pPr>
                    <w:spacing w:line="240" w:lineRule="auto"/>
                    <w:jc w:val="both"/>
                    <w:rPr>
                      <w:rFonts w:ascii="Montserrat Light" w:hAnsi="Montserrat Light" w:cs="Times New Roman"/>
                      <w:color w:val="000000"/>
                      <w:lang w:val="ro-RO"/>
                    </w:rPr>
                  </w:pPr>
                  <w:r w:rsidRPr="009E4E9E">
                    <w:rPr>
                      <w:rFonts w:ascii="Montserrat Light" w:hAnsi="Montserrat Light" w:cs="Times New Roman"/>
                      <w:color w:val="000000"/>
                      <w:lang w:val="ro-RO"/>
                    </w:rPr>
                    <w:t>2.</w:t>
                  </w:r>
                </w:p>
              </w:tc>
              <w:tc>
                <w:tcPr>
                  <w:tcW w:w="2126" w:type="dxa"/>
                  <w:vAlign w:val="center"/>
                </w:tcPr>
                <w:p w14:paraId="429D8807" w14:textId="77777777" w:rsidR="009E4E9E" w:rsidRDefault="009E4E9E" w:rsidP="009E4E9E">
                  <w:pPr>
                    <w:spacing w:line="240" w:lineRule="auto"/>
                    <w:rPr>
                      <w:rFonts w:ascii="Montserrat Light" w:hAnsi="Montserrat Light" w:cs="Times New Roman"/>
                      <w:color w:val="000000"/>
                      <w:lang w:val="ro-RO"/>
                    </w:rPr>
                  </w:pPr>
                  <w:r w:rsidRPr="009E4E9E">
                    <w:rPr>
                      <w:rFonts w:ascii="Montserrat Light" w:hAnsi="Montserrat Light" w:cs="Times New Roman"/>
                      <w:color w:val="000000"/>
                      <w:lang w:val="ro-RO"/>
                    </w:rPr>
                    <w:t xml:space="preserve">II/6/6-11 </w:t>
                  </w:r>
                </w:p>
                <w:p w14:paraId="49BB6A38" w14:textId="47988E72" w:rsidR="009E4E9E" w:rsidRPr="009E4E9E" w:rsidRDefault="009E4E9E" w:rsidP="009E4E9E">
                  <w:pPr>
                    <w:spacing w:line="240" w:lineRule="auto"/>
                    <w:rPr>
                      <w:rFonts w:ascii="Montserrat Light" w:hAnsi="Montserrat Light" w:cs="Times New Roman"/>
                      <w:color w:val="000000"/>
                      <w:lang w:val="ro-RO"/>
                    </w:rPr>
                  </w:pPr>
                  <w:r w:rsidRPr="009E4E9E">
                    <w:rPr>
                      <w:rFonts w:ascii="Montserrat Light" w:hAnsi="Montserrat Light" w:cs="Times New Roman"/>
                      <w:color w:val="000000"/>
                      <w:lang w:val="ro-RO"/>
                    </w:rPr>
                    <w:t>(1 post vacant)</w:t>
                  </w:r>
                </w:p>
              </w:tc>
              <w:tc>
                <w:tcPr>
                  <w:tcW w:w="2256" w:type="dxa"/>
                </w:tcPr>
                <w:p w14:paraId="5C02B13A" w14:textId="77777777" w:rsidR="009E4E9E" w:rsidRDefault="009E4E9E" w:rsidP="009E4E9E">
                  <w:pPr>
                    <w:spacing w:line="240" w:lineRule="auto"/>
                    <w:jc w:val="both"/>
                    <w:rPr>
                      <w:rFonts w:ascii="Montserrat Light" w:hAnsi="Montserrat Light" w:cs="Times New Roman"/>
                    </w:rPr>
                  </w:pPr>
                  <w:r w:rsidRPr="009E4E9E">
                    <w:rPr>
                      <w:rFonts w:ascii="Montserrat Light" w:hAnsi="Montserrat Light" w:cs="Times New Roman"/>
                    </w:rPr>
                    <w:t>III/1.4/a/1-3</w:t>
                  </w:r>
                  <w:r>
                    <w:rPr>
                      <w:rFonts w:ascii="Montserrat Light" w:hAnsi="Montserrat Light" w:cs="Times New Roman"/>
                    </w:rPr>
                    <w:t xml:space="preserve"> </w:t>
                  </w:r>
                </w:p>
                <w:p w14:paraId="35E6B52B" w14:textId="06B800C8" w:rsidR="009E4E9E" w:rsidRPr="009E4E9E" w:rsidRDefault="009E4E9E" w:rsidP="009E4E9E">
                  <w:pPr>
                    <w:spacing w:line="240" w:lineRule="auto"/>
                    <w:jc w:val="both"/>
                    <w:rPr>
                      <w:rFonts w:ascii="Montserrat Light" w:hAnsi="Montserrat Light" w:cs="Times New Roman"/>
                      <w:color w:val="000000"/>
                      <w:lang w:val="ro-RO"/>
                    </w:rPr>
                  </w:pPr>
                  <w:r w:rsidRPr="009E4E9E">
                    <w:rPr>
                      <w:rFonts w:ascii="Montserrat Light" w:hAnsi="Montserrat Light" w:cs="Times New Roman"/>
                      <w:color w:val="000000"/>
                      <w:lang w:val="ro-RO"/>
                    </w:rPr>
                    <w:t>(1 post vacant)</w:t>
                  </w:r>
                </w:p>
              </w:tc>
              <w:tc>
                <w:tcPr>
                  <w:tcW w:w="2280" w:type="dxa"/>
                </w:tcPr>
                <w:p w14:paraId="6EC10FC1" w14:textId="39809D4B" w:rsidR="009E4E9E" w:rsidRPr="009E4E9E" w:rsidRDefault="009E4E9E" w:rsidP="009E4E9E">
                  <w:pPr>
                    <w:spacing w:line="240" w:lineRule="auto"/>
                    <w:rPr>
                      <w:rFonts w:ascii="Montserrat Light" w:hAnsi="Montserrat Light" w:cs="Times New Roman"/>
                      <w:lang w:val="ro-RO"/>
                    </w:rPr>
                  </w:pPr>
                  <w:r w:rsidRPr="009E4E9E">
                    <w:rPr>
                      <w:rFonts w:ascii="Montserrat Light" w:hAnsi="Montserrat Light" w:cs="Times New Roman"/>
                    </w:rPr>
                    <w:t>Medic specialist</w:t>
                  </w:r>
                </w:p>
              </w:tc>
              <w:tc>
                <w:tcPr>
                  <w:tcW w:w="2126" w:type="dxa"/>
                </w:tcPr>
                <w:p w14:paraId="7F8656D8" w14:textId="4052FDDE" w:rsidR="009E4E9E" w:rsidRPr="009E4E9E" w:rsidRDefault="009E4E9E" w:rsidP="009E4E9E">
                  <w:pPr>
                    <w:spacing w:line="240" w:lineRule="auto"/>
                    <w:rPr>
                      <w:rFonts w:ascii="Montserrat Light" w:hAnsi="Montserrat Light" w:cs="Times New Roman"/>
                      <w:lang w:val="ro-RO"/>
                    </w:rPr>
                  </w:pPr>
                  <w:r w:rsidRPr="009E4E9E">
                    <w:rPr>
                      <w:rFonts w:ascii="Montserrat Light" w:hAnsi="Montserrat Light" w:cs="Times New Roman"/>
                    </w:rPr>
                    <w:t>Medic specialist</w:t>
                  </w:r>
                </w:p>
              </w:tc>
            </w:tr>
            <w:tr w:rsidR="009E4E9E" w:rsidRPr="00355165" w14:paraId="05846CF5" w14:textId="77777777" w:rsidTr="009E4E9E">
              <w:trPr>
                <w:trHeight w:val="431"/>
              </w:trPr>
              <w:tc>
                <w:tcPr>
                  <w:tcW w:w="630" w:type="dxa"/>
                  <w:vAlign w:val="center"/>
                </w:tcPr>
                <w:p w14:paraId="301432A5" w14:textId="5AC2098A" w:rsidR="009E4E9E" w:rsidRPr="009E4E9E" w:rsidRDefault="009E4E9E" w:rsidP="009E4E9E">
                  <w:pPr>
                    <w:spacing w:line="240" w:lineRule="auto"/>
                    <w:jc w:val="both"/>
                    <w:rPr>
                      <w:rFonts w:ascii="Montserrat Light" w:hAnsi="Montserrat Light" w:cs="Times New Roman"/>
                      <w:color w:val="000000"/>
                      <w:lang w:val="ro-RO"/>
                    </w:rPr>
                  </w:pPr>
                  <w:r w:rsidRPr="009E4E9E">
                    <w:rPr>
                      <w:rFonts w:ascii="Montserrat Light" w:hAnsi="Montserrat Light" w:cs="Times New Roman"/>
                      <w:color w:val="000000"/>
                      <w:lang w:val="ro-RO"/>
                    </w:rPr>
                    <w:t>3.</w:t>
                  </w:r>
                </w:p>
              </w:tc>
              <w:tc>
                <w:tcPr>
                  <w:tcW w:w="2126" w:type="dxa"/>
                  <w:vAlign w:val="center"/>
                </w:tcPr>
                <w:p w14:paraId="4101B9B8" w14:textId="77777777" w:rsidR="009E4E9E" w:rsidRDefault="009E4E9E" w:rsidP="009E4E9E">
                  <w:pPr>
                    <w:spacing w:line="240" w:lineRule="auto"/>
                    <w:rPr>
                      <w:rFonts w:ascii="Montserrat Light" w:hAnsi="Montserrat Light" w:cs="Times New Roman"/>
                      <w:color w:val="000000"/>
                      <w:lang w:val="ro-RO"/>
                    </w:rPr>
                  </w:pPr>
                  <w:r w:rsidRPr="009E4E9E">
                    <w:rPr>
                      <w:rFonts w:ascii="Montserrat Light" w:hAnsi="Montserrat Light" w:cs="Times New Roman"/>
                      <w:color w:val="000000"/>
                      <w:lang w:val="ro-RO"/>
                    </w:rPr>
                    <w:t>III/1.4/1</w:t>
                  </w:r>
                  <w:r>
                    <w:rPr>
                      <w:rFonts w:ascii="Montserrat Light" w:hAnsi="Montserrat Light" w:cs="Times New Roman"/>
                      <w:color w:val="000000"/>
                      <w:lang w:val="ro-RO"/>
                    </w:rPr>
                    <w:t xml:space="preserve"> </w:t>
                  </w:r>
                </w:p>
                <w:p w14:paraId="11E7ACED" w14:textId="396A606B" w:rsidR="009E4E9E" w:rsidRPr="009E4E9E" w:rsidRDefault="009E4E9E" w:rsidP="009E4E9E">
                  <w:pPr>
                    <w:spacing w:line="240" w:lineRule="auto"/>
                    <w:rPr>
                      <w:rFonts w:ascii="Montserrat Light" w:hAnsi="Montserrat Light" w:cs="Times New Roman"/>
                      <w:color w:val="000000"/>
                      <w:lang w:val="ro-RO"/>
                    </w:rPr>
                  </w:pPr>
                  <w:r w:rsidRPr="009E4E9E">
                    <w:rPr>
                      <w:rFonts w:ascii="Montserrat Light" w:hAnsi="Montserrat Light" w:cs="Times New Roman"/>
                      <w:color w:val="000000"/>
                      <w:lang w:val="ro-RO"/>
                    </w:rPr>
                    <w:t>(1 post ocupat)</w:t>
                  </w:r>
                </w:p>
              </w:tc>
              <w:tc>
                <w:tcPr>
                  <w:tcW w:w="2256" w:type="dxa"/>
                </w:tcPr>
                <w:p w14:paraId="59C0997E" w14:textId="77777777" w:rsidR="009E4E9E" w:rsidRDefault="009E4E9E" w:rsidP="009E4E9E">
                  <w:pPr>
                    <w:spacing w:line="240" w:lineRule="auto"/>
                    <w:jc w:val="both"/>
                    <w:rPr>
                      <w:rFonts w:ascii="Montserrat Light" w:hAnsi="Montserrat Light" w:cs="Times New Roman"/>
                    </w:rPr>
                  </w:pPr>
                  <w:r w:rsidRPr="009E4E9E">
                    <w:rPr>
                      <w:rFonts w:ascii="Montserrat Light" w:hAnsi="Montserrat Light" w:cs="Times New Roman"/>
                    </w:rPr>
                    <w:t>III/1.4/b/1</w:t>
                  </w:r>
                </w:p>
                <w:p w14:paraId="7FE1B06C" w14:textId="4CCD57E1" w:rsidR="009E4E9E" w:rsidRPr="009E4E9E" w:rsidRDefault="009E4E9E" w:rsidP="009E4E9E">
                  <w:pPr>
                    <w:spacing w:line="240" w:lineRule="auto"/>
                    <w:jc w:val="both"/>
                    <w:rPr>
                      <w:rFonts w:ascii="Montserrat Light" w:hAnsi="Montserrat Light" w:cs="Times New Roman"/>
                      <w:color w:val="000000"/>
                      <w:lang w:val="ro-RO"/>
                    </w:rPr>
                  </w:pPr>
                  <w:r w:rsidRPr="009E4E9E">
                    <w:rPr>
                      <w:rFonts w:ascii="Montserrat Light" w:hAnsi="Montserrat Light" w:cs="Times New Roman"/>
                      <w:color w:val="000000"/>
                      <w:lang w:val="ro-RO"/>
                    </w:rPr>
                    <w:t>(1 post ocupat)</w:t>
                  </w:r>
                </w:p>
              </w:tc>
              <w:tc>
                <w:tcPr>
                  <w:tcW w:w="2280" w:type="dxa"/>
                </w:tcPr>
                <w:p w14:paraId="103A2582" w14:textId="6D062D0A" w:rsidR="009E4E9E" w:rsidRPr="009E4E9E" w:rsidRDefault="009E4E9E" w:rsidP="009E4E9E">
                  <w:pPr>
                    <w:spacing w:line="240" w:lineRule="auto"/>
                    <w:rPr>
                      <w:rFonts w:ascii="Montserrat Light" w:hAnsi="Montserrat Light" w:cs="Times New Roman"/>
                      <w:lang w:val="ro-RO"/>
                    </w:rPr>
                  </w:pPr>
                  <w:r w:rsidRPr="009E4E9E">
                    <w:rPr>
                      <w:rFonts w:ascii="Montserrat Light" w:hAnsi="Montserrat Light" w:cs="Times New Roman"/>
                    </w:rPr>
                    <w:t>Analist IA</w:t>
                  </w:r>
                </w:p>
              </w:tc>
              <w:tc>
                <w:tcPr>
                  <w:tcW w:w="2126" w:type="dxa"/>
                </w:tcPr>
                <w:p w14:paraId="21BDB2E3" w14:textId="4F246088" w:rsidR="009E4E9E" w:rsidRPr="009E4E9E" w:rsidRDefault="009E4E9E" w:rsidP="009E4E9E">
                  <w:pPr>
                    <w:spacing w:line="240" w:lineRule="auto"/>
                    <w:rPr>
                      <w:rFonts w:ascii="Montserrat Light" w:hAnsi="Montserrat Light" w:cs="Times New Roman"/>
                      <w:lang w:val="ro-RO"/>
                    </w:rPr>
                  </w:pPr>
                  <w:r w:rsidRPr="009E4E9E">
                    <w:rPr>
                      <w:rFonts w:ascii="Montserrat Light" w:hAnsi="Montserrat Light" w:cs="Times New Roman"/>
                    </w:rPr>
                    <w:t>Analist IA</w:t>
                  </w:r>
                </w:p>
              </w:tc>
            </w:tr>
            <w:tr w:rsidR="009E4E9E" w:rsidRPr="00355165" w14:paraId="622B8BB3" w14:textId="77777777" w:rsidTr="009E4E9E">
              <w:trPr>
                <w:trHeight w:val="431"/>
              </w:trPr>
              <w:tc>
                <w:tcPr>
                  <w:tcW w:w="630" w:type="dxa"/>
                  <w:vAlign w:val="center"/>
                </w:tcPr>
                <w:p w14:paraId="4454B936" w14:textId="024EBD97" w:rsidR="009E4E9E" w:rsidRPr="009E4E9E" w:rsidRDefault="009E4E9E" w:rsidP="009E4E9E">
                  <w:pPr>
                    <w:spacing w:line="240" w:lineRule="auto"/>
                    <w:jc w:val="both"/>
                    <w:rPr>
                      <w:rFonts w:ascii="Montserrat Light" w:hAnsi="Montserrat Light" w:cs="Times New Roman"/>
                      <w:color w:val="000000"/>
                      <w:lang w:val="ro-RO"/>
                    </w:rPr>
                  </w:pPr>
                  <w:r w:rsidRPr="009E4E9E">
                    <w:rPr>
                      <w:rFonts w:ascii="Montserrat Light" w:hAnsi="Montserrat Light" w:cs="Times New Roman"/>
                      <w:color w:val="000000"/>
                      <w:lang w:val="ro-RO"/>
                    </w:rPr>
                    <w:t>4.</w:t>
                  </w:r>
                </w:p>
              </w:tc>
              <w:tc>
                <w:tcPr>
                  <w:tcW w:w="2126" w:type="dxa"/>
                  <w:vAlign w:val="center"/>
                </w:tcPr>
                <w:p w14:paraId="4FBF28E4" w14:textId="77777777" w:rsidR="009E4E9E" w:rsidRDefault="009E4E9E" w:rsidP="009E4E9E">
                  <w:pPr>
                    <w:spacing w:line="240" w:lineRule="auto"/>
                    <w:rPr>
                      <w:rFonts w:ascii="Montserrat Light" w:hAnsi="Montserrat Light" w:cs="Times New Roman"/>
                      <w:lang w:val="ro-RO"/>
                    </w:rPr>
                  </w:pPr>
                  <w:r w:rsidRPr="009E4E9E">
                    <w:rPr>
                      <w:rFonts w:ascii="Montserrat Light" w:hAnsi="Montserrat Light" w:cs="Times New Roman"/>
                      <w:lang w:val="ro-RO"/>
                    </w:rPr>
                    <w:t xml:space="preserve">III/1.4/2 </w:t>
                  </w:r>
                </w:p>
                <w:p w14:paraId="01522E07" w14:textId="7A3EA14E" w:rsidR="009E4E9E" w:rsidRPr="009E4E9E" w:rsidRDefault="009E4E9E" w:rsidP="009E4E9E">
                  <w:pPr>
                    <w:spacing w:line="240" w:lineRule="auto"/>
                    <w:rPr>
                      <w:rFonts w:ascii="Montserrat Light" w:hAnsi="Montserrat Light" w:cs="Times New Roman"/>
                      <w:lang w:val="ro-RO"/>
                    </w:rPr>
                  </w:pPr>
                  <w:r w:rsidRPr="009E4E9E">
                    <w:rPr>
                      <w:rFonts w:ascii="Montserrat Light" w:hAnsi="Montserrat Light" w:cs="Times New Roman"/>
                      <w:lang w:val="ro-RO"/>
                    </w:rPr>
                    <w:t>(1 post vacant)</w:t>
                  </w:r>
                </w:p>
              </w:tc>
              <w:tc>
                <w:tcPr>
                  <w:tcW w:w="2256" w:type="dxa"/>
                </w:tcPr>
                <w:p w14:paraId="0C79A469" w14:textId="77777777" w:rsidR="009E4E9E" w:rsidRDefault="009E4E9E" w:rsidP="009E4E9E">
                  <w:pPr>
                    <w:spacing w:line="240" w:lineRule="auto"/>
                    <w:jc w:val="both"/>
                    <w:rPr>
                      <w:rFonts w:ascii="Montserrat Light" w:hAnsi="Montserrat Light" w:cs="Times New Roman"/>
                    </w:rPr>
                  </w:pPr>
                  <w:r w:rsidRPr="009E4E9E">
                    <w:rPr>
                      <w:rFonts w:ascii="Montserrat Light" w:hAnsi="Montserrat Light" w:cs="Times New Roman"/>
                    </w:rPr>
                    <w:t>III/1.4/b/2</w:t>
                  </w:r>
                </w:p>
                <w:p w14:paraId="48BC7B1D" w14:textId="31A5100F" w:rsidR="009E4E9E" w:rsidRPr="009E4E9E" w:rsidRDefault="009E4E9E" w:rsidP="009E4E9E">
                  <w:pPr>
                    <w:spacing w:line="240" w:lineRule="auto"/>
                    <w:jc w:val="both"/>
                    <w:rPr>
                      <w:rFonts w:ascii="Montserrat Light" w:hAnsi="Montserrat Light" w:cs="Times New Roman"/>
                      <w:color w:val="000000"/>
                      <w:lang w:val="ro-RO"/>
                    </w:rPr>
                  </w:pPr>
                  <w:r w:rsidRPr="009E4E9E">
                    <w:rPr>
                      <w:rFonts w:ascii="Montserrat Light" w:hAnsi="Montserrat Light" w:cs="Times New Roman"/>
                      <w:lang w:val="ro-RO"/>
                    </w:rPr>
                    <w:t>(1 post vacant)</w:t>
                  </w:r>
                </w:p>
              </w:tc>
              <w:tc>
                <w:tcPr>
                  <w:tcW w:w="2280" w:type="dxa"/>
                </w:tcPr>
                <w:p w14:paraId="01CBE6B3" w14:textId="122536FA" w:rsidR="009E4E9E" w:rsidRPr="009E4E9E" w:rsidRDefault="009E4E9E" w:rsidP="009E4E9E">
                  <w:pPr>
                    <w:spacing w:line="240" w:lineRule="auto"/>
                    <w:rPr>
                      <w:rFonts w:ascii="Montserrat Light" w:hAnsi="Montserrat Light" w:cs="Times New Roman"/>
                      <w:lang w:val="ro-RO"/>
                    </w:rPr>
                  </w:pPr>
                  <w:r w:rsidRPr="009E4E9E">
                    <w:rPr>
                      <w:rFonts w:ascii="Montserrat Light" w:hAnsi="Montserrat Light" w:cs="Times New Roman"/>
                    </w:rPr>
                    <w:t xml:space="preserve">Analist debutant </w:t>
                  </w:r>
                </w:p>
              </w:tc>
              <w:tc>
                <w:tcPr>
                  <w:tcW w:w="2126" w:type="dxa"/>
                </w:tcPr>
                <w:p w14:paraId="065E13D5" w14:textId="734EFE80" w:rsidR="009E4E9E" w:rsidRPr="009E4E9E" w:rsidRDefault="009E4E9E" w:rsidP="009E4E9E">
                  <w:pPr>
                    <w:spacing w:line="240" w:lineRule="auto"/>
                    <w:rPr>
                      <w:rFonts w:ascii="Montserrat Light" w:hAnsi="Montserrat Light" w:cs="Times New Roman"/>
                      <w:lang w:val="ro-RO"/>
                    </w:rPr>
                  </w:pPr>
                  <w:r w:rsidRPr="009E4E9E">
                    <w:rPr>
                      <w:rFonts w:ascii="Montserrat Light" w:hAnsi="Montserrat Light" w:cs="Times New Roman"/>
                    </w:rPr>
                    <w:t>Analist debutant</w:t>
                  </w:r>
                </w:p>
              </w:tc>
            </w:tr>
            <w:tr w:rsidR="009E4E9E" w:rsidRPr="00355165" w14:paraId="34EFBAB9" w14:textId="77777777" w:rsidTr="009E4E9E">
              <w:trPr>
                <w:trHeight w:val="431"/>
              </w:trPr>
              <w:tc>
                <w:tcPr>
                  <w:tcW w:w="630" w:type="dxa"/>
                  <w:vAlign w:val="center"/>
                </w:tcPr>
                <w:p w14:paraId="45579477" w14:textId="38865E86" w:rsidR="009E4E9E" w:rsidRPr="009E4E9E" w:rsidRDefault="009E4E9E" w:rsidP="009E4E9E">
                  <w:pPr>
                    <w:spacing w:line="240" w:lineRule="auto"/>
                    <w:jc w:val="both"/>
                    <w:rPr>
                      <w:rFonts w:ascii="Montserrat Light" w:hAnsi="Montserrat Light" w:cs="Times New Roman"/>
                      <w:color w:val="000000"/>
                      <w:lang w:val="ro-RO"/>
                    </w:rPr>
                  </w:pPr>
                  <w:r w:rsidRPr="009E4E9E">
                    <w:rPr>
                      <w:rFonts w:ascii="Montserrat Light" w:hAnsi="Montserrat Light" w:cs="Times New Roman"/>
                      <w:color w:val="000000"/>
                      <w:lang w:val="ro-RO"/>
                    </w:rPr>
                    <w:t>5.</w:t>
                  </w:r>
                </w:p>
              </w:tc>
              <w:tc>
                <w:tcPr>
                  <w:tcW w:w="2126" w:type="dxa"/>
                  <w:vAlign w:val="center"/>
                </w:tcPr>
                <w:p w14:paraId="0E796AE1" w14:textId="77777777" w:rsidR="009E4E9E" w:rsidRDefault="009E4E9E" w:rsidP="009E4E9E">
                  <w:pPr>
                    <w:spacing w:line="240" w:lineRule="auto"/>
                    <w:rPr>
                      <w:rFonts w:ascii="Montserrat Light" w:hAnsi="Montserrat Light" w:cs="Times New Roman"/>
                      <w:color w:val="000000"/>
                      <w:lang w:val="ro-RO"/>
                    </w:rPr>
                  </w:pPr>
                  <w:r w:rsidRPr="009E4E9E">
                    <w:rPr>
                      <w:rFonts w:ascii="Montserrat Light" w:hAnsi="Montserrat Light" w:cs="Times New Roman"/>
                      <w:color w:val="000000"/>
                      <w:lang w:val="ro-RO"/>
                    </w:rPr>
                    <w:t xml:space="preserve">III/1.4/3 </w:t>
                  </w:r>
                </w:p>
                <w:p w14:paraId="4BE76728" w14:textId="7390A0E5" w:rsidR="009E4E9E" w:rsidRPr="009E4E9E" w:rsidRDefault="009E4E9E" w:rsidP="009E4E9E">
                  <w:pPr>
                    <w:spacing w:line="240" w:lineRule="auto"/>
                    <w:rPr>
                      <w:rFonts w:ascii="Montserrat Light" w:hAnsi="Montserrat Light" w:cs="Times New Roman"/>
                      <w:color w:val="000000"/>
                      <w:lang w:val="ro-RO"/>
                    </w:rPr>
                  </w:pPr>
                  <w:r w:rsidRPr="009E4E9E">
                    <w:rPr>
                      <w:rFonts w:ascii="Montserrat Light" w:hAnsi="Montserrat Light" w:cs="Times New Roman"/>
                      <w:color w:val="000000"/>
                      <w:lang w:val="ro-RO"/>
                    </w:rPr>
                    <w:t>(1 post ocupat)</w:t>
                  </w:r>
                </w:p>
              </w:tc>
              <w:tc>
                <w:tcPr>
                  <w:tcW w:w="2256" w:type="dxa"/>
                </w:tcPr>
                <w:p w14:paraId="042CE3EA" w14:textId="77777777" w:rsidR="009E4E9E" w:rsidRDefault="009E4E9E" w:rsidP="009E4E9E">
                  <w:pPr>
                    <w:spacing w:line="240" w:lineRule="auto"/>
                    <w:jc w:val="both"/>
                    <w:rPr>
                      <w:rFonts w:ascii="Montserrat Light" w:hAnsi="Montserrat Light" w:cs="Times New Roman"/>
                    </w:rPr>
                  </w:pPr>
                  <w:r w:rsidRPr="009E4E9E">
                    <w:rPr>
                      <w:rFonts w:ascii="Montserrat Light" w:hAnsi="Montserrat Light" w:cs="Times New Roman"/>
                    </w:rPr>
                    <w:t>III/1.4/b/3</w:t>
                  </w:r>
                </w:p>
                <w:p w14:paraId="076D3FC7" w14:textId="4930356A" w:rsidR="009E4E9E" w:rsidRPr="009E4E9E" w:rsidRDefault="009E4E9E" w:rsidP="009E4E9E">
                  <w:pPr>
                    <w:spacing w:line="240" w:lineRule="auto"/>
                    <w:jc w:val="both"/>
                    <w:rPr>
                      <w:rFonts w:ascii="Montserrat Light" w:hAnsi="Montserrat Light" w:cs="Times New Roman"/>
                    </w:rPr>
                  </w:pPr>
                  <w:r w:rsidRPr="009E4E9E">
                    <w:rPr>
                      <w:rFonts w:ascii="Montserrat Light" w:hAnsi="Montserrat Light" w:cs="Times New Roman"/>
                      <w:color w:val="000000"/>
                      <w:lang w:val="ro-RO"/>
                    </w:rPr>
                    <w:t>(1 post ocupat)</w:t>
                  </w:r>
                </w:p>
              </w:tc>
              <w:tc>
                <w:tcPr>
                  <w:tcW w:w="2280" w:type="dxa"/>
                </w:tcPr>
                <w:p w14:paraId="05346B65" w14:textId="3A5FD0FD" w:rsidR="009E4E9E" w:rsidRPr="009E4E9E" w:rsidRDefault="009E4E9E" w:rsidP="009E4E9E">
                  <w:pPr>
                    <w:spacing w:line="240" w:lineRule="auto"/>
                    <w:rPr>
                      <w:rFonts w:ascii="Montserrat Light" w:hAnsi="Montserrat Light" w:cs="Times New Roman"/>
                    </w:rPr>
                  </w:pPr>
                  <w:r w:rsidRPr="009E4E9E">
                    <w:rPr>
                      <w:rFonts w:ascii="Montserrat Light" w:hAnsi="Montserrat Light" w:cs="Times New Roman"/>
                    </w:rPr>
                    <w:t>Analist programator ajutor I</w:t>
                  </w:r>
                </w:p>
              </w:tc>
              <w:tc>
                <w:tcPr>
                  <w:tcW w:w="2126" w:type="dxa"/>
                </w:tcPr>
                <w:p w14:paraId="4708BAB6" w14:textId="08E14CA2" w:rsidR="009E4E9E" w:rsidRPr="009E4E9E" w:rsidRDefault="009E4E9E" w:rsidP="009E4E9E">
                  <w:pPr>
                    <w:spacing w:line="240" w:lineRule="auto"/>
                    <w:rPr>
                      <w:rFonts w:ascii="Montserrat Light" w:hAnsi="Montserrat Light" w:cs="Times New Roman"/>
                    </w:rPr>
                  </w:pPr>
                  <w:r w:rsidRPr="009E4E9E">
                    <w:rPr>
                      <w:rFonts w:ascii="Montserrat Light" w:hAnsi="Montserrat Light" w:cs="Times New Roman"/>
                    </w:rPr>
                    <w:t>Analist programator ajutor I</w:t>
                  </w:r>
                </w:p>
              </w:tc>
            </w:tr>
            <w:bookmarkEnd w:id="12"/>
          </w:tbl>
          <w:p w14:paraId="1FF90989" w14:textId="77777777" w:rsidR="00DA6667" w:rsidRPr="00DA6667" w:rsidRDefault="00DA6667" w:rsidP="00DA6667">
            <w:pPr>
              <w:autoSpaceDE w:val="0"/>
              <w:autoSpaceDN w:val="0"/>
              <w:adjustRightInd w:val="0"/>
              <w:spacing w:line="240" w:lineRule="auto"/>
              <w:jc w:val="both"/>
              <w:rPr>
                <w:rFonts w:ascii="Montserrat Light" w:hAnsi="Montserrat Light"/>
                <w:color w:val="000000"/>
                <w:lang w:val="ro-RO"/>
              </w:rPr>
            </w:pPr>
          </w:p>
          <w:p w14:paraId="09094CDF" w14:textId="7875E0BF" w:rsidR="00592A72" w:rsidRPr="00C64E4B" w:rsidRDefault="00592A72" w:rsidP="00C64E4B">
            <w:pPr>
              <w:pStyle w:val="Listparagraf"/>
              <w:numPr>
                <w:ilvl w:val="0"/>
                <w:numId w:val="22"/>
              </w:numPr>
              <w:autoSpaceDE w:val="0"/>
              <w:autoSpaceDN w:val="0"/>
              <w:adjustRightInd w:val="0"/>
              <w:spacing w:after="0" w:line="240" w:lineRule="auto"/>
              <w:jc w:val="both"/>
              <w:rPr>
                <w:rFonts w:ascii="Montserrat Light" w:hAnsi="Montserrat Light"/>
                <w:color w:val="000000"/>
                <w:lang w:val="ro-RO"/>
              </w:rPr>
            </w:pPr>
            <w:r w:rsidRPr="00C64E4B">
              <w:rPr>
                <w:rFonts w:ascii="Montserrat Light" w:hAnsi="Montserrat Light"/>
                <w:b/>
                <w:color w:val="000000"/>
                <w:u w:val="single"/>
                <w:lang w:val="ro-RO"/>
              </w:rPr>
              <w:t>Serviciul Financiar-Contabil,</w:t>
            </w:r>
            <w:r w:rsidRPr="00C64E4B">
              <w:rPr>
                <w:rFonts w:ascii="Montserrat Light" w:hAnsi="Montserrat Light"/>
                <w:b/>
                <w:color w:val="000000"/>
                <w:lang w:val="ro-RO"/>
              </w:rPr>
              <w:t xml:space="preserve"> </w:t>
            </w:r>
            <w:r w:rsidRPr="00C64E4B">
              <w:rPr>
                <w:rFonts w:ascii="Montserrat Light" w:hAnsi="Montserrat Light"/>
                <w:color w:val="000000"/>
                <w:lang w:val="ro-RO"/>
              </w:rPr>
              <w:t xml:space="preserve">poziția III/3.1 în statul de funcții, având 6 posturi </w:t>
            </w:r>
            <w:r w:rsidRPr="00C64E4B">
              <w:rPr>
                <w:rFonts w:ascii="Montserrat Light" w:hAnsi="Montserrat Light"/>
                <w:b/>
                <w:bCs/>
                <w:color w:val="000000"/>
                <w:lang w:val="ro-RO"/>
              </w:rPr>
              <w:t>se reorganizează</w:t>
            </w:r>
            <w:r w:rsidRPr="00C64E4B">
              <w:rPr>
                <w:rFonts w:ascii="Montserrat Light" w:hAnsi="Montserrat Light"/>
                <w:color w:val="000000"/>
                <w:lang w:val="ro-RO"/>
              </w:rPr>
              <w:t xml:space="preserve"> prin preluarea a 1 post de economist specialist și 1 post de economist de la Serviciul Achiziții Publice, Contracte, Aprovizionare, Transport, poziția III/3.2 și 1 post de șofer și 2 de muncitor necalificat de la Muncitori-Deservire Posturi Fixe (aprovizionare, manipulare, depozitare și deservire mijloace de transport), poziția III/3.2/a,</w:t>
            </w:r>
          </w:p>
          <w:p w14:paraId="6F41EAE8" w14:textId="0E7A7468" w:rsidR="00592A72" w:rsidRDefault="00592A72" w:rsidP="00C64E4B">
            <w:pPr>
              <w:spacing w:line="240" w:lineRule="auto"/>
              <w:jc w:val="both"/>
              <w:rPr>
                <w:rFonts w:ascii="Montserrat Light" w:eastAsia="Times New Roman" w:hAnsi="Montserrat Light"/>
                <w:bCs/>
                <w:lang w:val="ro-RO"/>
              </w:rPr>
            </w:pPr>
            <w:r w:rsidRPr="00592A72">
              <w:rPr>
                <w:rFonts w:ascii="Montserrat Light" w:eastAsia="Times New Roman" w:hAnsi="Montserrat Light" w:cs="Times New Roman"/>
                <w:bCs/>
                <w:lang w:val="ro-RO"/>
              </w:rPr>
              <w:t xml:space="preserve">în Statulul de funcții, Organigramă și ROF noua denumire fiind </w:t>
            </w:r>
            <w:r w:rsidRPr="00592A72">
              <w:rPr>
                <w:rFonts w:ascii="Montserrat Light" w:eastAsia="Times New Roman" w:hAnsi="Montserrat Light"/>
                <w:b/>
                <w:bCs/>
                <w:lang w:val="ro-RO"/>
              </w:rPr>
              <w:t>Serviciul Financiar-Contabil, Aprovizionare și Transport</w:t>
            </w:r>
            <w:r w:rsidRPr="00592A72">
              <w:rPr>
                <w:rFonts w:ascii="Montserrat Light" w:eastAsia="Times New Roman" w:hAnsi="Montserrat Light" w:cs="Times New Roman"/>
                <w:bCs/>
                <w:lang w:val="ro-RO"/>
              </w:rPr>
              <w:t xml:space="preserve"> și va avea 11 posturi, </w:t>
            </w:r>
            <w:r w:rsidRPr="00592A72">
              <w:rPr>
                <w:rFonts w:ascii="Montserrat Light" w:eastAsia="Times New Roman" w:hAnsi="Montserrat Light"/>
                <w:bCs/>
                <w:lang w:val="ro-RO"/>
              </w:rPr>
              <w:t xml:space="preserve">din care unul de conducere. Astfel este necesar </w:t>
            </w:r>
            <w:r w:rsidRPr="00592A72">
              <w:rPr>
                <w:rFonts w:ascii="Montserrat Light" w:eastAsia="Times New Roman" w:hAnsi="Montserrat Light"/>
                <w:b/>
                <w:lang w:val="ro-RO"/>
              </w:rPr>
              <w:t xml:space="preserve">mutarea </w:t>
            </w:r>
            <w:r w:rsidRPr="00592A72">
              <w:rPr>
                <w:rFonts w:ascii="Montserrat Light" w:eastAsia="Times New Roman" w:hAnsi="Montserrat Light"/>
                <w:bCs/>
                <w:lang w:val="ro-RO"/>
              </w:rPr>
              <w:t>a:</w:t>
            </w:r>
          </w:p>
          <w:tbl>
            <w:tblPr>
              <w:tblW w:w="9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2268"/>
              <w:gridCol w:w="2268"/>
              <w:gridCol w:w="2065"/>
              <w:gridCol w:w="2342"/>
            </w:tblGrid>
            <w:tr w:rsidR="00592A72" w:rsidRPr="00355165" w14:paraId="619A7117" w14:textId="77777777" w:rsidTr="006D6E35">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2A545273" w14:textId="77777777" w:rsidR="00592A72" w:rsidRPr="00A84F48" w:rsidRDefault="00592A72" w:rsidP="00592A72">
                  <w:pPr>
                    <w:jc w:val="center"/>
                    <w:rPr>
                      <w:rFonts w:ascii="Montserrat Light" w:hAnsi="Montserrat Light"/>
                      <w:b/>
                      <w:color w:val="000000"/>
                      <w:lang w:val="ro-RO"/>
                    </w:rPr>
                  </w:pPr>
                  <w:r w:rsidRPr="00A84F48">
                    <w:rPr>
                      <w:rFonts w:ascii="Montserrat Light" w:hAnsi="Montserrat Light"/>
                      <w:b/>
                      <w:color w:val="000000"/>
                      <w:lang w:val="ro-RO"/>
                    </w:rPr>
                    <w:t>Nr. crt.</w:t>
                  </w:r>
                </w:p>
              </w:tc>
              <w:tc>
                <w:tcPr>
                  <w:tcW w:w="2268" w:type="dxa"/>
                  <w:tcBorders>
                    <w:top w:val="single" w:sz="4" w:space="0" w:color="auto"/>
                    <w:left w:val="single" w:sz="4" w:space="0" w:color="auto"/>
                    <w:bottom w:val="single" w:sz="4" w:space="0" w:color="auto"/>
                    <w:right w:val="single" w:sz="4" w:space="0" w:color="auto"/>
                  </w:tcBorders>
                  <w:vAlign w:val="center"/>
                </w:tcPr>
                <w:p w14:paraId="7FEBDE1D" w14:textId="77777777" w:rsidR="00592A72" w:rsidRPr="00A84F48" w:rsidRDefault="00592A72" w:rsidP="00592A72">
                  <w:pPr>
                    <w:jc w:val="center"/>
                    <w:rPr>
                      <w:rFonts w:ascii="Montserrat Light" w:hAnsi="Montserrat Light"/>
                      <w:b/>
                      <w:color w:val="000000"/>
                      <w:lang w:val="ro-RO"/>
                    </w:rPr>
                  </w:pPr>
                  <w:r w:rsidRPr="00A84F48">
                    <w:rPr>
                      <w:rFonts w:ascii="Montserrat Light" w:hAnsi="Montserrat Light"/>
                      <w:b/>
                      <w:color w:val="000000"/>
                      <w:lang w:val="ro-RO"/>
                    </w:rPr>
                    <w:t>Poziţia din statul de funcţii aprobat</w:t>
                  </w:r>
                </w:p>
              </w:tc>
              <w:tc>
                <w:tcPr>
                  <w:tcW w:w="2268" w:type="dxa"/>
                  <w:tcBorders>
                    <w:top w:val="single" w:sz="4" w:space="0" w:color="auto"/>
                    <w:left w:val="single" w:sz="4" w:space="0" w:color="auto"/>
                    <w:bottom w:val="single" w:sz="4" w:space="0" w:color="auto"/>
                    <w:right w:val="single" w:sz="4" w:space="0" w:color="auto"/>
                  </w:tcBorders>
                  <w:vAlign w:val="center"/>
                </w:tcPr>
                <w:p w14:paraId="16B504A9" w14:textId="77777777" w:rsidR="00592A72" w:rsidRPr="00A84F48" w:rsidRDefault="00592A72" w:rsidP="00592A72">
                  <w:pPr>
                    <w:jc w:val="center"/>
                    <w:rPr>
                      <w:rFonts w:ascii="Montserrat Light" w:hAnsi="Montserrat Light"/>
                      <w:b/>
                      <w:color w:val="000000"/>
                      <w:lang w:val="ro-RO"/>
                    </w:rPr>
                  </w:pPr>
                  <w:r w:rsidRPr="00A84F48">
                    <w:rPr>
                      <w:rFonts w:ascii="Montserrat Light" w:hAnsi="Montserrat Light"/>
                      <w:b/>
                      <w:color w:val="000000"/>
                      <w:lang w:val="ro-RO"/>
                    </w:rPr>
                    <w:t>Poziţia din statul de funcţii propusă</w:t>
                  </w:r>
                </w:p>
              </w:tc>
              <w:tc>
                <w:tcPr>
                  <w:tcW w:w="2065" w:type="dxa"/>
                  <w:tcBorders>
                    <w:top w:val="single" w:sz="4" w:space="0" w:color="auto"/>
                    <w:left w:val="single" w:sz="4" w:space="0" w:color="auto"/>
                    <w:bottom w:val="single" w:sz="4" w:space="0" w:color="auto"/>
                    <w:right w:val="single" w:sz="4" w:space="0" w:color="auto"/>
                  </w:tcBorders>
                  <w:vAlign w:val="center"/>
                </w:tcPr>
                <w:p w14:paraId="39808044" w14:textId="77777777" w:rsidR="00592A72" w:rsidRPr="00A84F48" w:rsidRDefault="00592A72" w:rsidP="00592A72">
                  <w:pPr>
                    <w:jc w:val="center"/>
                    <w:rPr>
                      <w:rFonts w:ascii="Montserrat Light" w:hAnsi="Montserrat Light"/>
                      <w:b/>
                      <w:color w:val="000000"/>
                      <w:lang w:val="ro-RO"/>
                    </w:rPr>
                  </w:pPr>
                  <w:r w:rsidRPr="00A84F48">
                    <w:rPr>
                      <w:rFonts w:ascii="Montserrat Light" w:hAnsi="Montserrat Light"/>
                      <w:b/>
                      <w:color w:val="000000"/>
                      <w:lang w:val="ro-RO"/>
                    </w:rPr>
                    <w:t>Funcţia din statul de funcţii aprobat</w:t>
                  </w:r>
                </w:p>
              </w:tc>
              <w:tc>
                <w:tcPr>
                  <w:tcW w:w="2342" w:type="dxa"/>
                  <w:tcBorders>
                    <w:top w:val="single" w:sz="4" w:space="0" w:color="auto"/>
                    <w:left w:val="single" w:sz="4" w:space="0" w:color="auto"/>
                    <w:bottom w:val="single" w:sz="4" w:space="0" w:color="auto"/>
                    <w:right w:val="single" w:sz="4" w:space="0" w:color="auto"/>
                  </w:tcBorders>
                  <w:vAlign w:val="center"/>
                </w:tcPr>
                <w:p w14:paraId="11C58560" w14:textId="77777777" w:rsidR="00592A72" w:rsidRPr="00A84F48" w:rsidRDefault="00592A72" w:rsidP="00592A72">
                  <w:pPr>
                    <w:jc w:val="center"/>
                    <w:rPr>
                      <w:rFonts w:ascii="Montserrat Light" w:hAnsi="Montserrat Light"/>
                      <w:b/>
                      <w:bCs/>
                      <w:color w:val="000000"/>
                      <w:lang w:val="ro-RO"/>
                    </w:rPr>
                  </w:pPr>
                  <w:r w:rsidRPr="00A84F48">
                    <w:rPr>
                      <w:rFonts w:ascii="Montserrat Light" w:hAnsi="Montserrat Light"/>
                      <w:b/>
                      <w:bCs/>
                      <w:color w:val="000000"/>
                      <w:lang w:val="ro-RO"/>
                    </w:rPr>
                    <w:t>Funcţia propusă</w:t>
                  </w:r>
                </w:p>
              </w:tc>
            </w:tr>
            <w:tr w:rsidR="00E03BAC" w:rsidRPr="00355165" w14:paraId="157DE410" w14:textId="77777777" w:rsidTr="006D6E35">
              <w:trPr>
                <w:trHeight w:val="431"/>
              </w:trPr>
              <w:tc>
                <w:tcPr>
                  <w:tcW w:w="630" w:type="dxa"/>
                  <w:vAlign w:val="center"/>
                </w:tcPr>
                <w:p w14:paraId="7CF1688D" w14:textId="75CFA419" w:rsidR="00E03BAC" w:rsidRPr="00E03BAC" w:rsidRDefault="00E03BAC" w:rsidP="00E03BAC">
                  <w:pPr>
                    <w:spacing w:line="240" w:lineRule="auto"/>
                    <w:jc w:val="both"/>
                    <w:rPr>
                      <w:rFonts w:ascii="Montserrat Light" w:hAnsi="Montserrat Light" w:cs="Times New Roman"/>
                      <w:color w:val="000000"/>
                      <w:lang w:val="ro-RO"/>
                    </w:rPr>
                  </w:pPr>
                  <w:r w:rsidRPr="00E03BAC">
                    <w:rPr>
                      <w:rFonts w:ascii="Montserrat Light" w:hAnsi="Montserrat Light" w:cs="Times New Roman"/>
                      <w:color w:val="000000"/>
                      <w:lang w:val="ro-RO"/>
                    </w:rPr>
                    <w:t>1.</w:t>
                  </w:r>
                </w:p>
              </w:tc>
              <w:tc>
                <w:tcPr>
                  <w:tcW w:w="2268" w:type="dxa"/>
                  <w:vAlign w:val="center"/>
                </w:tcPr>
                <w:p w14:paraId="3C43416B" w14:textId="77777777" w:rsidR="006D6E35" w:rsidRDefault="00E03BAC" w:rsidP="00E03BAC">
                  <w:pPr>
                    <w:spacing w:line="240" w:lineRule="auto"/>
                    <w:jc w:val="both"/>
                    <w:rPr>
                      <w:rFonts w:ascii="Montserrat Light" w:eastAsia="Times New Roman" w:hAnsi="Montserrat Light" w:cs="Times New Roman"/>
                      <w:lang w:val="ro-RO"/>
                    </w:rPr>
                  </w:pPr>
                  <w:r w:rsidRPr="00E03BAC">
                    <w:rPr>
                      <w:rFonts w:ascii="Montserrat Light" w:eastAsia="Times New Roman" w:hAnsi="Montserrat Light" w:cs="Times New Roman"/>
                      <w:lang w:val="ro-RO"/>
                    </w:rPr>
                    <w:t xml:space="preserve">III/3.2/2-3 </w:t>
                  </w:r>
                </w:p>
                <w:p w14:paraId="5444EA53" w14:textId="47023F4D" w:rsidR="00E03BAC" w:rsidRPr="00E03BAC" w:rsidRDefault="00E03BAC" w:rsidP="00E03BAC">
                  <w:pPr>
                    <w:spacing w:line="240" w:lineRule="auto"/>
                    <w:jc w:val="both"/>
                    <w:rPr>
                      <w:rFonts w:ascii="Montserrat Light" w:hAnsi="Montserrat Light" w:cs="Times New Roman"/>
                      <w:lang w:val="ro-RO"/>
                    </w:rPr>
                  </w:pPr>
                  <w:r w:rsidRPr="00E03BAC">
                    <w:rPr>
                      <w:rFonts w:ascii="Montserrat Light" w:eastAsia="Times New Roman" w:hAnsi="Montserrat Light" w:cs="Times New Roman"/>
                      <w:lang w:val="ro-RO"/>
                    </w:rPr>
                    <w:t xml:space="preserve">(1 post ocupat) </w:t>
                  </w:r>
                </w:p>
              </w:tc>
              <w:tc>
                <w:tcPr>
                  <w:tcW w:w="2268" w:type="dxa"/>
                  <w:vAlign w:val="center"/>
                </w:tcPr>
                <w:p w14:paraId="31398E30" w14:textId="77777777" w:rsidR="00A84F48" w:rsidRDefault="00E03BAC" w:rsidP="00E03BAC">
                  <w:pPr>
                    <w:spacing w:line="240" w:lineRule="auto"/>
                    <w:jc w:val="both"/>
                    <w:rPr>
                      <w:rFonts w:ascii="Montserrat Light" w:hAnsi="Montserrat Light" w:cs="Times New Roman"/>
                      <w:color w:val="000000"/>
                      <w:lang w:val="ro-RO"/>
                    </w:rPr>
                  </w:pPr>
                  <w:r w:rsidRPr="00E03BAC">
                    <w:rPr>
                      <w:rFonts w:ascii="Montserrat Light" w:hAnsi="Montserrat Light" w:cs="Times New Roman"/>
                      <w:color w:val="000000"/>
                      <w:lang w:val="ro-RO"/>
                    </w:rPr>
                    <w:t>III/3.1/b/1</w:t>
                  </w:r>
                  <w:r>
                    <w:rPr>
                      <w:rFonts w:ascii="Montserrat Light" w:hAnsi="Montserrat Light" w:cs="Times New Roman"/>
                      <w:color w:val="000000"/>
                      <w:lang w:val="ro-RO"/>
                    </w:rPr>
                    <w:t xml:space="preserve"> </w:t>
                  </w:r>
                </w:p>
                <w:p w14:paraId="72DE4ACA" w14:textId="09162296" w:rsidR="00E03BAC" w:rsidRPr="00E03BAC" w:rsidRDefault="00E03BAC" w:rsidP="00E03BAC">
                  <w:pPr>
                    <w:spacing w:line="240" w:lineRule="auto"/>
                    <w:jc w:val="both"/>
                    <w:rPr>
                      <w:rFonts w:ascii="Montserrat Light" w:hAnsi="Montserrat Light" w:cs="Times New Roman"/>
                      <w:color w:val="000000"/>
                      <w:lang w:val="ro-RO"/>
                    </w:rPr>
                  </w:pPr>
                  <w:r w:rsidRPr="00E03BAC">
                    <w:rPr>
                      <w:rFonts w:ascii="Montserrat Light" w:eastAsia="Times New Roman" w:hAnsi="Montserrat Light" w:cs="Times New Roman"/>
                      <w:lang w:val="ro-RO"/>
                    </w:rPr>
                    <w:t>(1 post ocupat)</w:t>
                  </w:r>
                </w:p>
              </w:tc>
              <w:tc>
                <w:tcPr>
                  <w:tcW w:w="2065" w:type="dxa"/>
                </w:tcPr>
                <w:p w14:paraId="54E82303" w14:textId="153F59EB" w:rsidR="00E03BAC" w:rsidRPr="00E03BAC" w:rsidRDefault="00E03BAC" w:rsidP="00E03BAC">
                  <w:pPr>
                    <w:spacing w:line="240" w:lineRule="auto"/>
                    <w:rPr>
                      <w:rFonts w:ascii="Montserrat Light" w:hAnsi="Montserrat Light" w:cs="Times New Roman"/>
                      <w:lang w:val="ro-RO"/>
                    </w:rPr>
                  </w:pPr>
                  <w:r w:rsidRPr="00E03BAC">
                    <w:rPr>
                      <w:rFonts w:ascii="Montserrat Light" w:hAnsi="Montserrat Light" w:cs="Times New Roman"/>
                    </w:rPr>
                    <w:t>Economist specialist IA</w:t>
                  </w:r>
                </w:p>
              </w:tc>
              <w:tc>
                <w:tcPr>
                  <w:tcW w:w="2342" w:type="dxa"/>
                </w:tcPr>
                <w:p w14:paraId="68941F33" w14:textId="751EDE58" w:rsidR="00E03BAC" w:rsidRPr="00E03BAC" w:rsidRDefault="00E03BAC" w:rsidP="00E03BAC">
                  <w:pPr>
                    <w:rPr>
                      <w:rFonts w:ascii="Montserrat Light" w:hAnsi="Montserrat Light" w:cs="Times New Roman"/>
                    </w:rPr>
                  </w:pPr>
                  <w:r w:rsidRPr="00E03BAC">
                    <w:rPr>
                      <w:rFonts w:ascii="Montserrat Light" w:hAnsi="Montserrat Light" w:cs="Times New Roman"/>
                    </w:rPr>
                    <w:t>Economist specialist IA</w:t>
                  </w:r>
                </w:p>
              </w:tc>
            </w:tr>
            <w:tr w:rsidR="00E03BAC" w:rsidRPr="00355165" w14:paraId="6A94D203" w14:textId="77777777" w:rsidTr="006D6E35">
              <w:trPr>
                <w:trHeight w:val="431"/>
              </w:trPr>
              <w:tc>
                <w:tcPr>
                  <w:tcW w:w="630" w:type="dxa"/>
                  <w:vAlign w:val="center"/>
                </w:tcPr>
                <w:p w14:paraId="19A2E8F2" w14:textId="3491CD7F" w:rsidR="00E03BAC" w:rsidRPr="00E03BAC" w:rsidRDefault="00E03BAC" w:rsidP="00E03BAC">
                  <w:pPr>
                    <w:spacing w:line="240" w:lineRule="auto"/>
                    <w:jc w:val="both"/>
                    <w:rPr>
                      <w:rFonts w:ascii="Montserrat Light" w:hAnsi="Montserrat Light" w:cs="Times New Roman"/>
                      <w:color w:val="000000"/>
                      <w:lang w:val="ro-RO"/>
                    </w:rPr>
                  </w:pPr>
                  <w:r w:rsidRPr="00E03BAC">
                    <w:rPr>
                      <w:rFonts w:ascii="Montserrat Light" w:hAnsi="Montserrat Light" w:cs="Times New Roman"/>
                      <w:color w:val="000000"/>
                      <w:lang w:val="ro-RO"/>
                    </w:rPr>
                    <w:t>2.</w:t>
                  </w:r>
                </w:p>
              </w:tc>
              <w:tc>
                <w:tcPr>
                  <w:tcW w:w="2268" w:type="dxa"/>
                  <w:vAlign w:val="center"/>
                </w:tcPr>
                <w:p w14:paraId="3350EE0F" w14:textId="77777777" w:rsidR="006D6E35" w:rsidRDefault="00E03BAC" w:rsidP="00E03BAC">
                  <w:pPr>
                    <w:spacing w:line="240" w:lineRule="auto"/>
                    <w:rPr>
                      <w:rFonts w:ascii="Montserrat Light" w:hAnsi="Montserrat Light" w:cs="Times New Roman"/>
                      <w:color w:val="000000"/>
                      <w:lang w:val="ro-RO"/>
                    </w:rPr>
                  </w:pPr>
                  <w:r w:rsidRPr="00E03BAC">
                    <w:rPr>
                      <w:rFonts w:ascii="Montserrat Light" w:hAnsi="Montserrat Light" w:cs="Times New Roman"/>
                      <w:color w:val="000000"/>
                      <w:lang w:val="ro-RO"/>
                    </w:rPr>
                    <w:t xml:space="preserve">III/3.2/4 </w:t>
                  </w:r>
                </w:p>
                <w:p w14:paraId="19CF490F" w14:textId="7B31748B" w:rsidR="00E03BAC" w:rsidRPr="00E03BAC" w:rsidRDefault="00E03BAC" w:rsidP="00E03BAC">
                  <w:pPr>
                    <w:spacing w:line="240" w:lineRule="auto"/>
                    <w:rPr>
                      <w:rFonts w:ascii="Montserrat Light" w:hAnsi="Montserrat Light" w:cs="Times New Roman"/>
                      <w:color w:val="000000"/>
                      <w:lang w:val="ro-RO"/>
                    </w:rPr>
                  </w:pPr>
                  <w:r w:rsidRPr="00E03BAC">
                    <w:rPr>
                      <w:rFonts w:ascii="Montserrat Light" w:hAnsi="Montserrat Light" w:cs="Times New Roman"/>
                      <w:color w:val="000000"/>
                      <w:lang w:val="ro-RO"/>
                    </w:rPr>
                    <w:t>(1 post ocupat)</w:t>
                  </w:r>
                </w:p>
              </w:tc>
              <w:tc>
                <w:tcPr>
                  <w:tcW w:w="2268" w:type="dxa"/>
                  <w:vAlign w:val="center"/>
                </w:tcPr>
                <w:p w14:paraId="003EBB86" w14:textId="77777777" w:rsidR="00A84F48" w:rsidRDefault="00E03BAC" w:rsidP="00E03BAC">
                  <w:pPr>
                    <w:spacing w:line="240" w:lineRule="auto"/>
                    <w:jc w:val="both"/>
                    <w:rPr>
                      <w:rFonts w:ascii="Montserrat Light" w:hAnsi="Montserrat Light" w:cs="Times New Roman"/>
                      <w:color w:val="000000"/>
                      <w:lang w:val="ro-RO"/>
                    </w:rPr>
                  </w:pPr>
                  <w:r w:rsidRPr="00E03BAC">
                    <w:rPr>
                      <w:rFonts w:ascii="Montserrat Light" w:hAnsi="Montserrat Light" w:cs="Times New Roman"/>
                      <w:color w:val="000000"/>
                      <w:lang w:val="ro-RO"/>
                    </w:rPr>
                    <w:t>III/3.1/b/2</w:t>
                  </w:r>
                  <w:r w:rsidR="00A84F48">
                    <w:rPr>
                      <w:rFonts w:ascii="Montserrat Light" w:hAnsi="Montserrat Light" w:cs="Times New Roman"/>
                      <w:color w:val="000000"/>
                      <w:lang w:val="ro-RO"/>
                    </w:rPr>
                    <w:t xml:space="preserve"> </w:t>
                  </w:r>
                </w:p>
                <w:p w14:paraId="40328051" w14:textId="08109C09" w:rsidR="00E03BAC" w:rsidRPr="00E03BAC" w:rsidRDefault="00A84F48" w:rsidP="00E03BAC">
                  <w:pPr>
                    <w:spacing w:line="240" w:lineRule="auto"/>
                    <w:jc w:val="both"/>
                    <w:rPr>
                      <w:rFonts w:ascii="Montserrat Light" w:hAnsi="Montserrat Light" w:cs="Times New Roman"/>
                      <w:color w:val="000000"/>
                      <w:lang w:val="ro-RO"/>
                    </w:rPr>
                  </w:pPr>
                  <w:r w:rsidRPr="00E03BAC">
                    <w:rPr>
                      <w:rFonts w:ascii="Montserrat Light" w:eastAsia="Times New Roman" w:hAnsi="Montserrat Light" w:cs="Times New Roman"/>
                      <w:lang w:val="ro-RO"/>
                    </w:rPr>
                    <w:t>(1 post ocupat)</w:t>
                  </w:r>
                </w:p>
              </w:tc>
              <w:tc>
                <w:tcPr>
                  <w:tcW w:w="2065" w:type="dxa"/>
                </w:tcPr>
                <w:p w14:paraId="6C718248" w14:textId="08E3B57F" w:rsidR="00E03BAC" w:rsidRPr="00E03BAC" w:rsidRDefault="00E03BAC" w:rsidP="00E03BAC">
                  <w:pPr>
                    <w:spacing w:line="240" w:lineRule="auto"/>
                    <w:rPr>
                      <w:rFonts w:ascii="Montserrat Light" w:hAnsi="Montserrat Light" w:cs="Times New Roman"/>
                      <w:lang w:val="ro-RO"/>
                    </w:rPr>
                  </w:pPr>
                  <w:r w:rsidRPr="00E03BAC">
                    <w:rPr>
                      <w:rFonts w:ascii="Montserrat Light" w:hAnsi="Montserrat Light" w:cs="Times New Roman"/>
                    </w:rPr>
                    <w:t xml:space="preserve">Economist gradul I </w:t>
                  </w:r>
                </w:p>
              </w:tc>
              <w:tc>
                <w:tcPr>
                  <w:tcW w:w="2342" w:type="dxa"/>
                </w:tcPr>
                <w:p w14:paraId="59A002B5" w14:textId="50BD0357" w:rsidR="00E03BAC" w:rsidRPr="00E03BAC" w:rsidRDefault="00E03BAC" w:rsidP="00E03BAC">
                  <w:pPr>
                    <w:spacing w:line="240" w:lineRule="auto"/>
                    <w:rPr>
                      <w:rFonts w:ascii="Montserrat Light" w:hAnsi="Montserrat Light" w:cs="Times New Roman"/>
                      <w:lang w:val="ro-RO"/>
                    </w:rPr>
                  </w:pPr>
                  <w:r w:rsidRPr="00E03BAC">
                    <w:rPr>
                      <w:rFonts w:ascii="Montserrat Light" w:hAnsi="Montserrat Light" w:cs="Times New Roman"/>
                    </w:rPr>
                    <w:t>Economist gradul I</w:t>
                  </w:r>
                </w:p>
              </w:tc>
            </w:tr>
            <w:tr w:rsidR="00E03BAC" w:rsidRPr="00355165" w14:paraId="0727B0C0" w14:textId="77777777" w:rsidTr="006D6E35">
              <w:trPr>
                <w:trHeight w:val="431"/>
              </w:trPr>
              <w:tc>
                <w:tcPr>
                  <w:tcW w:w="630" w:type="dxa"/>
                  <w:vAlign w:val="center"/>
                </w:tcPr>
                <w:p w14:paraId="6A49AB62" w14:textId="796826FA" w:rsidR="00E03BAC" w:rsidRPr="00E03BAC" w:rsidRDefault="00E03BAC" w:rsidP="00E03BAC">
                  <w:pPr>
                    <w:spacing w:line="240" w:lineRule="auto"/>
                    <w:jc w:val="both"/>
                    <w:rPr>
                      <w:rFonts w:ascii="Montserrat Light" w:hAnsi="Montserrat Light" w:cs="Times New Roman"/>
                      <w:color w:val="000000"/>
                      <w:lang w:val="ro-RO"/>
                    </w:rPr>
                  </w:pPr>
                  <w:r w:rsidRPr="00E03BAC">
                    <w:rPr>
                      <w:rFonts w:ascii="Montserrat Light" w:hAnsi="Montserrat Light" w:cs="Times New Roman"/>
                      <w:color w:val="000000"/>
                      <w:lang w:val="ro-RO"/>
                    </w:rPr>
                    <w:t>3.</w:t>
                  </w:r>
                </w:p>
              </w:tc>
              <w:tc>
                <w:tcPr>
                  <w:tcW w:w="2268" w:type="dxa"/>
                  <w:vAlign w:val="center"/>
                </w:tcPr>
                <w:p w14:paraId="49851BD0" w14:textId="77777777" w:rsidR="006D6E35" w:rsidRDefault="00E03BAC" w:rsidP="00E03BAC">
                  <w:pPr>
                    <w:spacing w:line="240" w:lineRule="auto"/>
                    <w:rPr>
                      <w:rFonts w:ascii="Montserrat Light" w:hAnsi="Montserrat Light" w:cs="Times New Roman"/>
                      <w:color w:val="000000"/>
                      <w:lang w:val="ro-RO"/>
                    </w:rPr>
                  </w:pPr>
                  <w:r w:rsidRPr="00E03BAC">
                    <w:rPr>
                      <w:rFonts w:ascii="Montserrat Light" w:hAnsi="Montserrat Light" w:cs="Times New Roman"/>
                      <w:color w:val="000000"/>
                      <w:lang w:val="ro-RO"/>
                    </w:rPr>
                    <w:t xml:space="preserve">III/3.2/a/1 </w:t>
                  </w:r>
                </w:p>
                <w:p w14:paraId="2740B6D4" w14:textId="42C98F23" w:rsidR="00E03BAC" w:rsidRPr="00E03BAC" w:rsidRDefault="00E03BAC" w:rsidP="00E03BAC">
                  <w:pPr>
                    <w:spacing w:line="240" w:lineRule="auto"/>
                    <w:rPr>
                      <w:rFonts w:ascii="Montserrat Light" w:hAnsi="Montserrat Light" w:cs="Times New Roman"/>
                      <w:color w:val="000000"/>
                      <w:lang w:val="ro-RO"/>
                    </w:rPr>
                  </w:pPr>
                  <w:r w:rsidRPr="00E03BAC">
                    <w:rPr>
                      <w:rFonts w:ascii="Montserrat Light" w:hAnsi="Montserrat Light" w:cs="Times New Roman"/>
                      <w:color w:val="000000"/>
                      <w:lang w:val="ro-RO"/>
                    </w:rPr>
                    <w:t>(1 post ocupat)</w:t>
                  </w:r>
                </w:p>
              </w:tc>
              <w:tc>
                <w:tcPr>
                  <w:tcW w:w="2268" w:type="dxa"/>
                  <w:vAlign w:val="center"/>
                </w:tcPr>
                <w:p w14:paraId="5726EBCB" w14:textId="77777777" w:rsidR="00A84F48" w:rsidRDefault="00E03BAC" w:rsidP="00E03BAC">
                  <w:pPr>
                    <w:spacing w:line="240" w:lineRule="auto"/>
                    <w:jc w:val="both"/>
                    <w:rPr>
                      <w:rFonts w:ascii="Montserrat Light" w:hAnsi="Montserrat Light" w:cs="Times New Roman"/>
                      <w:color w:val="000000"/>
                      <w:lang w:val="ro-RO"/>
                    </w:rPr>
                  </w:pPr>
                  <w:r w:rsidRPr="00E03BAC">
                    <w:rPr>
                      <w:rFonts w:ascii="Montserrat Light" w:hAnsi="Montserrat Light" w:cs="Times New Roman"/>
                      <w:color w:val="000000"/>
                      <w:lang w:val="ro-RO"/>
                    </w:rPr>
                    <w:t>III/3.1/b/3</w:t>
                  </w:r>
                </w:p>
                <w:p w14:paraId="78B2AFE4" w14:textId="01ACA447" w:rsidR="00E03BAC" w:rsidRPr="00E03BAC" w:rsidRDefault="00A84F48" w:rsidP="00E03BAC">
                  <w:pPr>
                    <w:spacing w:line="240" w:lineRule="auto"/>
                    <w:jc w:val="both"/>
                    <w:rPr>
                      <w:rFonts w:ascii="Montserrat Light" w:hAnsi="Montserrat Light" w:cs="Times New Roman"/>
                      <w:color w:val="000000"/>
                      <w:lang w:val="ro-RO"/>
                    </w:rPr>
                  </w:pPr>
                  <w:r w:rsidRPr="00E03BAC">
                    <w:rPr>
                      <w:rFonts w:ascii="Montserrat Light" w:eastAsia="Times New Roman" w:hAnsi="Montserrat Light" w:cs="Times New Roman"/>
                      <w:lang w:val="ro-RO"/>
                    </w:rPr>
                    <w:t>(1 post ocupat)</w:t>
                  </w:r>
                </w:p>
              </w:tc>
              <w:tc>
                <w:tcPr>
                  <w:tcW w:w="2065" w:type="dxa"/>
                </w:tcPr>
                <w:p w14:paraId="7A12A59A" w14:textId="7BA6D52C" w:rsidR="00E03BAC" w:rsidRPr="00E03BAC" w:rsidRDefault="00E03BAC" w:rsidP="00E03BAC">
                  <w:pPr>
                    <w:spacing w:line="240" w:lineRule="auto"/>
                    <w:rPr>
                      <w:rFonts w:ascii="Montserrat Light" w:hAnsi="Montserrat Light" w:cs="Times New Roman"/>
                      <w:lang w:val="ro-RO"/>
                    </w:rPr>
                  </w:pPr>
                  <w:r w:rsidRPr="00E03BAC">
                    <w:rPr>
                      <w:rFonts w:ascii="Montserrat Light" w:hAnsi="Montserrat Light" w:cs="Times New Roman"/>
                    </w:rPr>
                    <w:t>Şofer gradul II</w:t>
                  </w:r>
                </w:p>
              </w:tc>
              <w:tc>
                <w:tcPr>
                  <w:tcW w:w="2342" w:type="dxa"/>
                </w:tcPr>
                <w:p w14:paraId="3867F4D0" w14:textId="02FB3B0D" w:rsidR="00E03BAC" w:rsidRPr="00E03BAC" w:rsidRDefault="00E03BAC" w:rsidP="00E03BAC">
                  <w:pPr>
                    <w:spacing w:line="240" w:lineRule="auto"/>
                    <w:rPr>
                      <w:rFonts w:ascii="Montserrat Light" w:hAnsi="Montserrat Light" w:cs="Times New Roman"/>
                      <w:lang w:val="ro-RO"/>
                    </w:rPr>
                  </w:pPr>
                  <w:r w:rsidRPr="00E03BAC">
                    <w:rPr>
                      <w:rFonts w:ascii="Montserrat Light" w:hAnsi="Montserrat Light" w:cs="Times New Roman"/>
                    </w:rPr>
                    <w:t>Şofer gradul II</w:t>
                  </w:r>
                </w:p>
              </w:tc>
            </w:tr>
            <w:tr w:rsidR="00E03BAC" w:rsidRPr="00355165" w14:paraId="4CCAD271" w14:textId="77777777" w:rsidTr="006D6E35">
              <w:trPr>
                <w:trHeight w:val="431"/>
              </w:trPr>
              <w:tc>
                <w:tcPr>
                  <w:tcW w:w="630" w:type="dxa"/>
                  <w:vAlign w:val="center"/>
                </w:tcPr>
                <w:p w14:paraId="18B4596B" w14:textId="744826C6" w:rsidR="00E03BAC" w:rsidRPr="00E03BAC" w:rsidRDefault="00E03BAC" w:rsidP="00E03BAC">
                  <w:pPr>
                    <w:spacing w:line="240" w:lineRule="auto"/>
                    <w:jc w:val="both"/>
                    <w:rPr>
                      <w:rFonts w:ascii="Montserrat Light" w:hAnsi="Montserrat Light" w:cs="Times New Roman"/>
                      <w:color w:val="000000"/>
                      <w:lang w:val="ro-RO"/>
                    </w:rPr>
                  </w:pPr>
                  <w:r w:rsidRPr="00E03BAC">
                    <w:rPr>
                      <w:rFonts w:ascii="Montserrat Light" w:hAnsi="Montserrat Light" w:cs="Times New Roman"/>
                      <w:color w:val="000000"/>
                      <w:lang w:val="ro-RO"/>
                    </w:rPr>
                    <w:lastRenderedPageBreak/>
                    <w:t>4.</w:t>
                  </w:r>
                </w:p>
              </w:tc>
              <w:tc>
                <w:tcPr>
                  <w:tcW w:w="2268" w:type="dxa"/>
                  <w:vAlign w:val="center"/>
                </w:tcPr>
                <w:p w14:paraId="277437A4" w14:textId="77777777" w:rsidR="006D6E35" w:rsidRDefault="00E03BAC" w:rsidP="00E03BAC">
                  <w:pPr>
                    <w:spacing w:line="240" w:lineRule="auto"/>
                    <w:rPr>
                      <w:rFonts w:ascii="Montserrat Light" w:hAnsi="Montserrat Light" w:cs="Times New Roman"/>
                      <w:color w:val="000000"/>
                      <w:lang w:val="ro-RO"/>
                    </w:rPr>
                  </w:pPr>
                  <w:r w:rsidRPr="00E03BAC">
                    <w:rPr>
                      <w:rFonts w:ascii="Montserrat Light" w:hAnsi="Montserrat Light" w:cs="Times New Roman"/>
                      <w:color w:val="000000"/>
                      <w:lang w:val="ro-RO"/>
                    </w:rPr>
                    <w:t xml:space="preserve">III/3.2/a/2-3 </w:t>
                  </w:r>
                </w:p>
                <w:p w14:paraId="59D72307" w14:textId="1288DC32" w:rsidR="00E03BAC" w:rsidRPr="00E03BAC" w:rsidRDefault="00E03BAC" w:rsidP="00E03BAC">
                  <w:pPr>
                    <w:spacing w:line="240" w:lineRule="auto"/>
                    <w:rPr>
                      <w:rFonts w:ascii="Montserrat Light" w:hAnsi="Montserrat Light" w:cs="Times New Roman"/>
                      <w:color w:val="000000"/>
                      <w:lang w:val="ro-RO"/>
                    </w:rPr>
                  </w:pPr>
                  <w:r w:rsidRPr="00E03BAC">
                    <w:rPr>
                      <w:rFonts w:ascii="Montserrat Light" w:hAnsi="Montserrat Light" w:cs="Times New Roman"/>
                      <w:color w:val="000000"/>
                      <w:lang w:val="ro-RO"/>
                    </w:rPr>
                    <w:t>(2 posturi ocupate)</w:t>
                  </w:r>
                </w:p>
              </w:tc>
              <w:tc>
                <w:tcPr>
                  <w:tcW w:w="2268" w:type="dxa"/>
                </w:tcPr>
                <w:p w14:paraId="66A49070" w14:textId="77777777" w:rsidR="00A84F48" w:rsidRDefault="00E03BAC" w:rsidP="00E03BAC">
                  <w:pPr>
                    <w:spacing w:line="240" w:lineRule="auto"/>
                    <w:jc w:val="both"/>
                    <w:rPr>
                      <w:rFonts w:ascii="Montserrat Light" w:hAnsi="Montserrat Light" w:cs="Times New Roman"/>
                    </w:rPr>
                  </w:pPr>
                  <w:r w:rsidRPr="00E03BAC">
                    <w:rPr>
                      <w:rFonts w:ascii="Montserrat Light" w:hAnsi="Montserrat Light" w:cs="Times New Roman"/>
                    </w:rPr>
                    <w:t>III/3.1/b/4-5</w:t>
                  </w:r>
                </w:p>
                <w:p w14:paraId="2D67B67C" w14:textId="0B30B536" w:rsidR="00E03BAC" w:rsidRPr="00E03BAC" w:rsidRDefault="00A84F48" w:rsidP="00E03BAC">
                  <w:pPr>
                    <w:spacing w:line="240" w:lineRule="auto"/>
                    <w:jc w:val="both"/>
                    <w:rPr>
                      <w:rFonts w:ascii="Montserrat Light" w:hAnsi="Montserrat Light" w:cs="Times New Roman"/>
                      <w:color w:val="000000"/>
                      <w:lang w:val="ro-RO"/>
                    </w:rPr>
                  </w:pPr>
                  <w:r w:rsidRPr="00E03BAC">
                    <w:rPr>
                      <w:rFonts w:ascii="Montserrat Light" w:hAnsi="Montserrat Light" w:cs="Times New Roman"/>
                      <w:color w:val="000000"/>
                      <w:lang w:val="ro-RO"/>
                    </w:rPr>
                    <w:t>(2 posturi ocupate)</w:t>
                  </w:r>
                </w:p>
              </w:tc>
              <w:tc>
                <w:tcPr>
                  <w:tcW w:w="2065" w:type="dxa"/>
                </w:tcPr>
                <w:p w14:paraId="7ED07EF2" w14:textId="4EBF8478" w:rsidR="00E03BAC" w:rsidRPr="00E03BAC" w:rsidRDefault="00E03BAC" w:rsidP="00E03BAC">
                  <w:pPr>
                    <w:spacing w:line="240" w:lineRule="auto"/>
                    <w:rPr>
                      <w:rFonts w:ascii="Montserrat Light" w:hAnsi="Montserrat Light" w:cs="Times New Roman"/>
                      <w:lang w:val="ro-RO"/>
                    </w:rPr>
                  </w:pPr>
                  <w:r w:rsidRPr="00E03BAC">
                    <w:rPr>
                      <w:rFonts w:ascii="Montserrat Light" w:hAnsi="Montserrat Light" w:cs="Times New Roman"/>
                    </w:rPr>
                    <w:t>Muncitor necalificat I</w:t>
                  </w:r>
                </w:p>
              </w:tc>
              <w:tc>
                <w:tcPr>
                  <w:tcW w:w="2342" w:type="dxa"/>
                </w:tcPr>
                <w:p w14:paraId="1FA30A32" w14:textId="3F5F6660" w:rsidR="00E03BAC" w:rsidRPr="00E03BAC" w:rsidRDefault="00E03BAC" w:rsidP="00E03BAC">
                  <w:pPr>
                    <w:spacing w:line="240" w:lineRule="auto"/>
                    <w:rPr>
                      <w:rFonts w:ascii="Montserrat Light" w:hAnsi="Montserrat Light" w:cs="Times New Roman"/>
                      <w:lang w:val="ro-RO"/>
                    </w:rPr>
                  </w:pPr>
                  <w:r w:rsidRPr="00E03BAC">
                    <w:rPr>
                      <w:rFonts w:ascii="Montserrat Light" w:hAnsi="Montserrat Light" w:cs="Times New Roman"/>
                    </w:rPr>
                    <w:t>Muncitor necalificat I</w:t>
                  </w:r>
                </w:p>
              </w:tc>
            </w:tr>
          </w:tbl>
          <w:p w14:paraId="61BA0ADE" w14:textId="77777777" w:rsidR="00592A72" w:rsidRDefault="00592A72" w:rsidP="00592A72">
            <w:pPr>
              <w:spacing w:line="240" w:lineRule="auto"/>
              <w:jc w:val="both"/>
              <w:rPr>
                <w:rFonts w:ascii="Montserrat Light" w:eastAsia="Times New Roman" w:hAnsi="Montserrat Light"/>
                <w:bCs/>
                <w:lang w:val="ro-RO"/>
              </w:rPr>
            </w:pPr>
          </w:p>
          <w:p w14:paraId="21A57BD6" w14:textId="4EA6FC26" w:rsidR="009853AC" w:rsidRPr="00C64E4B" w:rsidRDefault="008975C2" w:rsidP="00C64E4B">
            <w:pPr>
              <w:pStyle w:val="Listparagraf"/>
              <w:numPr>
                <w:ilvl w:val="0"/>
                <w:numId w:val="22"/>
              </w:numPr>
              <w:autoSpaceDE w:val="0"/>
              <w:autoSpaceDN w:val="0"/>
              <w:adjustRightInd w:val="0"/>
              <w:spacing w:after="0" w:line="240" w:lineRule="auto"/>
              <w:jc w:val="both"/>
              <w:rPr>
                <w:rFonts w:ascii="Montserrat Light" w:hAnsi="Montserrat Light"/>
                <w:color w:val="000000"/>
                <w:lang w:val="ro-RO"/>
              </w:rPr>
            </w:pPr>
            <w:r w:rsidRPr="00C64E4B">
              <w:rPr>
                <w:rFonts w:ascii="Montserrat Light" w:hAnsi="Montserrat Light"/>
                <w:b/>
                <w:color w:val="000000"/>
                <w:u w:val="single"/>
                <w:lang w:val="ro-RO"/>
              </w:rPr>
              <w:t>Serviciul Achiziții Publice, Contractare, Aprovizionare, Transport</w:t>
            </w:r>
            <w:r w:rsidRPr="00C64E4B">
              <w:rPr>
                <w:rFonts w:ascii="Montserrat Light" w:hAnsi="Montserrat Light"/>
                <w:b/>
                <w:color w:val="000000"/>
                <w:lang w:val="ro-RO"/>
              </w:rPr>
              <w:t xml:space="preserve">, </w:t>
            </w:r>
            <w:r w:rsidRPr="00C64E4B">
              <w:rPr>
                <w:rFonts w:ascii="Montserrat Light" w:hAnsi="Montserrat Light"/>
                <w:color w:val="000000"/>
                <w:lang w:val="ro-RO"/>
              </w:rPr>
              <w:t xml:space="preserve">poziția III/3.2 în statul de funcții, </w:t>
            </w:r>
            <w:r w:rsidR="009853AC" w:rsidRPr="00C64E4B">
              <w:rPr>
                <w:rFonts w:ascii="Montserrat Light" w:hAnsi="Montserrat Light"/>
                <w:color w:val="000000"/>
                <w:lang w:val="ro-RO"/>
              </w:rPr>
              <w:t>cu 4</w:t>
            </w:r>
            <w:r w:rsidRPr="00C64E4B">
              <w:rPr>
                <w:rFonts w:ascii="Montserrat Light" w:hAnsi="Montserrat Light"/>
                <w:color w:val="000000"/>
                <w:lang w:val="ro-RO"/>
              </w:rPr>
              <w:t xml:space="preserve"> posturi</w:t>
            </w:r>
            <w:r w:rsidR="009853AC" w:rsidRPr="00C64E4B">
              <w:rPr>
                <w:rFonts w:ascii="Montserrat Light" w:hAnsi="Montserrat Light"/>
                <w:color w:val="000000"/>
                <w:lang w:val="ro-RO"/>
              </w:rPr>
              <w:t xml:space="preserve"> rămase datorită mutării celorlalte posturi la alte structuri ( vezi mai sus)</w:t>
            </w:r>
            <w:r w:rsidRPr="00C64E4B">
              <w:rPr>
                <w:rFonts w:ascii="Montserrat Light" w:hAnsi="Montserrat Light"/>
                <w:color w:val="000000"/>
                <w:lang w:val="ro-RO"/>
              </w:rPr>
              <w:t xml:space="preserve"> </w:t>
            </w:r>
            <w:r w:rsidRPr="00C64E4B">
              <w:rPr>
                <w:rFonts w:ascii="Montserrat Light" w:hAnsi="Montserrat Light"/>
                <w:b/>
                <w:bCs/>
                <w:color w:val="000000"/>
                <w:lang w:val="ro-RO"/>
              </w:rPr>
              <w:t>se reorganizează</w:t>
            </w:r>
            <w:r w:rsidRPr="00C64E4B">
              <w:rPr>
                <w:rFonts w:ascii="Montserrat Light" w:hAnsi="Montserrat Light"/>
                <w:color w:val="000000"/>
                <w:lang w:val="ro-RO"/>
              </w:rPr>
              <w:t xml:space="preserve"> prin preluarea a 10 posturi de</w:t>
            </w:r>
            <w:r w:rsidR="009853AC" w:rsidRPr="00C64E4B">
              <w:rPr>
                <w:rFonts w:ascii="Montserrat Light" w:hAnsi="Montserrat Light"/>
                <w:color w:val="000000"/>
                <w:lang w:val="ro-RO"/>
              </w:rPr>
              <w:t xml:space="preserve"> la Muncitori-prepararea hranei în blocurile alimentare, poziția III/3.3/c,</w:t>
            </w:r>
          </w:p>
          <w:p w14:paraId="648C79D6" w14:textId="04C246D6" w:rsidR="009853AC" w:rsidRDefault="009853AC" w:rsidP="00C64E4B">
            <w:pPr>
              <w:spacing w:line="240" w:lineRule="auto"/>
              <w:jc w:val="both"/>
              <w:rPr>
                <w:rFonts w:ascii="Montserrat Light" w:eastAsia="Times New Roman" w:hAnsi="Montserrat Light"/>
                <w:bCs/>
                <w:lang w:val="ro-RO"/>
              </w:rPr>
            </w:pPr>
            <w:r w:rsidRPr="00592A72">
              <w:rPr>
                <w:rFonts w:ascii="Montserrat Light" w:eastAsia="Times New Roman" w:hAnsi="Montserrat Light" w:cs="Times New Roman"/>
                <w:bCs/>
                <w:lang w:val="ro-RO"/>
              </w:rPr>
              <w:t xml:space="preserve">în Statulul de funcții, Organigramă și ROF noua denumire fiind </w:t>
            </w:r>
            <w:r w:rsidRPr="008975C2">
              <w:rPr>
                <w:rFonts w:ascii="Montserrat Light" w:eastAsia="Times New Roman" w:hAnsi="Montserrat Light"/>
                <w:b/>
                <w:bCs/>
                <w:lang w:val="ro-RO"/>
              </w:rPr>
              <w:t>Serviciul Achiziții Publice, Contractare și Management Nutrițional</w:t>
            </w:r>
            <w:r w:rsidRPr="00592A72">
              <w:rPr>
                <w:rFonts w:ascii="Montserrat Light" w:eastAsia="Times New Roman" w:hAnsi="Montserrat Light" w:cs="Times New Roman"/>
                <w:bCs/>
                <w:lang w:val="ro-RO"/>
              </w:rPr>
              <w:t xml:space="preserve"> și va avea 1</w:t>
            </w:r>
            <w:r>
              <w:rPr>
                <w:rFonts w:ascii="Montserrat Light" w:eastAsia="Times New Roman" w:hAnsi="Montserrat Light" w:cs="Times New Roman"/>
                <w:bCs/>
                <w:lang w:val="ro-RO"/>
              </w:rPr>
              <w:t>4</w:t>
            </w:r>
            <w:r w:rsidRPr="00592A72">
              <w:rPr>
                <w:rFonts w:ascii="Montserrat Light" w:eastAsia="Times New Roman" w:hAnsi="Montserrat Light" w:cs="Times New Roman"/>
                <w:bCs/>
                <w:lang w:val="ro-RO"/>
              </w:rPr>
              <w:t xml:space="preserve"> posturi, </w:t>
            </w:r>
            <w:r w:rsidRPr="00592A72">
              <w:rPr>
                <w:rFonts w:ascii="Montserrat Light" w:eastAsia="Times New Roman" w:hAnsi="Montserrat Light"/>
                <w:bCs/>
                <w:lang w:val="ro-RO"/>
              </w:rPr>
              <w:t xml:space="preserve">din care unul de conducere. Astfel este necesar </w:t>
            </w:r>
            <w:r w:rsidRPr="00592A72">
              <w:rPr>
                <w:rFonts w:ascii="Montserrat Light" w:eastAsia="Times New Roman" w:hAnsi="Montserrat Light"/>
                <w:b/>
                <w:lang w:val="ro-RO"/>
              </w:rPr>
              <w:t xml:space="preserve">mutarea </w:t>
            </w:r>
            <w:r w:rsidRPr="00592A72">
              <w:rPr>
                <w:rFonts w:ascii="Montserrat Light" w:eastAsia="Times New Roman" w:hAnsi="Montserrat Light"/>
                <w:bCs/>
                <w:lang w:val="ro-RO"/>
              </w:rPr>
              <w:t>a:</w:t>
            </w: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2126"/>
              <w:gridCol w:w="1984"/>
              <w:gridCol w:w="2693"/>
              <w:gridCol w:w="2269"/>
            </w:tblGrid>
            <w:tr w:rsidR="008071DA" w:rsidRPr="00355165" w14:paraId="14CA738A" w14:textId="77777777" w:rsidTr="008071DA">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5E25B594" w14:textId="77777777" w:rsidR="008071DA" w:rsidRPr="008071DA" w:rsidRDefault="008071DA" w:rsidP="008071DA">
                  <w:pPr>
                    <w:jc w:val="center"/>
                    <w:rPr>
                      <w:rFonts w:ascii="Montserrat Light" w:hAnsi="Montserrat Light"/>
                      <w:b/>
                      <w:color w:val="000000"/>
                      <w:lang w:val="ro-RO"/>
                    </w:rPr>
                  </w:pPr>
                  <w:r w:rsidRPr="008071DA">
                    <w:rPr>
                      <w:rFonts w:ascii="Montserrat Light" w:hAnsi="Montserrat Light"/>
                      <w:b/>
                      <w:color w:val="000000"/>
                      <w:lang w:val="ro-RO"/>
                    </w:rPr>
                    <w:t>Nr. crt.</w:t>
                  </w:r>
                </w:p>
              </w:tc>
              <w:tc>
                <w:tcPr>
                  <w:tcW w:w="2126" w:type="dxa"/>
                  <w:tcBorders>
                    <w:top w:val="single" w:sz="4" w:space="0" w:color="auto"/>
                    <w:left w:val="single" w:sz="4" w:space="0" w:color="auto"/>
                    <w:bottom w:val="single" w:sz="4" w:space="0" w:color="auto"/>
                    <w:right w:val="single" w:sz="4" w:space="0" w:color="auto"/>
                  </w:tcBorders>
                  <w:vAlign w:val="center"/>
                </w:tcPr>
                <w:p w14:paraId="67B3D2DE" w14:textId="77777777" w:rsidR="008071DA" w:rsidRPr="008071DA" w:rsidRDefault="008071DA" w:rsidP="008071DA">
                  <w:pPr>
                    <w:jc w:val="center"/>
                    <w:rPr>
                      <w:rFonts w:ascii="Montserrat Light" w:hAnsi="Montserrat Light"/>
                      <w:b/>
                      <w:color w:val="000000"/>
                      <w:lang w:val="ro-RO"/>
                    </w:rPr>
                  </w:pPr>
                  <w:r w:rsidRPr="008071DA">
                    <w:rPr>
                      <w:rFonts w:ascii="Montserrat Light" w:hAnsi="Montserrat Light"/>
                      <w:b/>
                      <w:color w:val="000000"/>
                      <w:lang w:val="ro-RO"/>
                    </w:rPr>
                    <w:t>Poziţia din statul de funcţii aprobat</w:t>
                  </w:r>
                </w:p>
              </w:tc>
              <w:tc>
                <w:tcPr>
                  <w:tcW w:w="1984" w:type="dxa"/>
                  <w:tcBorders>
                    <w:top w:val="single" w:sz="4" w:space="0" w:color="auto"/>
                    <w:left w:val="single" w:sz="4" w:space="0" w:color="auto"/>
                    <w:bottom w:val="single" w:sz="4" w:space="0" w:color="auto"/>
                    <w:right w:val="single" w:sz="4" w:space="0" w:color="auto"/>
                  </w:tcBorders>
                  <w:vAlign w:val="center"/>
                </w:tcPr>
                <w:p w14:paraId="78AD8242" w14:textId="77777777" w:rsidR="008071DA" w:rsidRPr="008071DA" w:rsidRDefault="008071DA" w:rsidP="008071DA">
                  <w:pPr>
                    <w:jc w:val="center"/>
                    <w:rPr>
                      <w:rFonts w:ascii="Montserrat Light" w:hAnsi="Montserrat Light"/>
                      <w:b/>
                      <w:color w:val="000000"/>
                      <w:lang w:val="ro-RO"/>
                    </w:rPr>
                  </w:pPr>
                  <w:r w:rsidRPr="008071DA">
                    <w:rPr>
                      <w:rFonts w:ascii="Montserrat Light" w:hAnsi="Montserrat Light"/>
                      <w:b/>
                      <w:color w:val="000000"/>
                      <w:lang w:val="ro-RO"/>
                    </w:rPr>
                    <w:t>Poziţia din statul de funcţii propusă</w:t>
                  </w:r>
                </w:p>
              </w:tc>
              <w:tc>
                <w:tcPr>
                  <w:tcW w:w="2693" w:type="dxa"/>
                  <w:tcBorders>
                    <w:top w:val="single" w:sz="4" w:space="0" w:color="auto"/>
                    <w:left w:val="single" w:sz="4" w:space="0" w:color="auto"/>
                    <w:bottom w:val="single" w:sz="4" w:space="0" w:color="auto"/>
                    <w:right w:val="single" w:sz="4" w:space="0" w:color="auto"/>
                  </w:tcBorders>
                  <w:vAlign w:val="center"/>
                </w:tcPr>
                <w:p w14:paraId="336B2898" w14:textId="77777777" w:rsidR="008071DA" w:rsidRPr="008071DA" w:rsidRDefault="008071DA" w:rsidP="008071DA">
                  <w:pPr>
                    <w:jc w:val="center"/>
                    <w:rPr>
                      <w:rFonts w:ascii="Montserrat Light" w:hAnsi="Montserrat Light"/>
                      <w:b/>
                      <w:color w:val="000000"/>
                      <w:lang w:val="ro-RO"/>
                    </w:rPr>
                  </w:pPr>
                  <w:r w:rsidRPr="008071DA">
                    <w:rPr>
                      <w:rFonts w:ascii="Montserrat Light" w:hAnsi="Montserrat Light"/>
                      <w:b/>
                      <w:color w:val="000000"/>
                      <w:lang w:val="ro-RO"/>
                    </w:rPr>
                    <w:t>Funcţia din statul de funcţii aprobat</w:t>
                  </w:r>
                </w:p>
              </w:tc>
              <w:tc>
                <w:tcPr>
                  <w:tcW w:w="2269" w:type="dxa"/>
                  <w:tcBorders>
                    <w:top w:val="single" w:sz="4" w:space="0" w:color="auto"/>
                    <w:left w:val="single" w:sz="4" w:space="0" w:color="auto"/>
                    <w:bottom w:val="single" w:sz="4" w:space="0" w:color="auto"/>
                    <w:right w:val="single" w:sz="4" w:space="0" w:color="auto"/>
                  </w:tcBorders>
                  <w:vAlign w:val="center"/>
                </w:tcPr>
                <w:p w14:paraId="31012A8F" w14:textId="77777777" w:rsidR="008071DA" w:rsidRPr="008071DA" w:rsidRDefault="008071DA" w:rsidP="008071DA">
                  <w:pPr>
                    <w:jc w:val="center"/>
                    <w:rPr>
                      <w:rFonts w:ascii="Montserrat Light" w:hAnsi="Montserrat Light"/>
                      <w:b/>
                      <w:bCs/>
                      <w:color w:val="000000"/>
                      <w:lang w:val="ro-RO"/>
                    </w:rPr>
                  </w:pPr>
                  <w:r w:rsidRPr="008071DA">
                    <w:rPr>
                      <w:rFonts w:ascii="Montserrat Light" w:hAnsi="Montserrat Light"/>
                      <w:b/>
                      <w:bCs/>
                      <w:color w:val="000000"/>
                      <w:lang w:val="ro-RO"/>
                    </w:rPr>
                    <w:t>Funcţia propusă</w:t>
                  </w:r>
                </w:p>
              </w:tc>
            </w:tr>
            <w:tr w:rsidR="008071DA" w:rsidRPr="00355165" w14:paraId="0826EB5D" w14:textId="77777777" w:rsidTr="008071DA">
              <w:trPr>
                <w:trHeight w:val="431"/>
              </w:trPr>
              <w:tc>
                <w:tcPr>
                  <w:tcW w:w="630" w:type="dxa"/>
                  <w:vAlign w:val="center"/>
                </w:tcPr>
                <w:p w14:paraId="35BF2277" w14:textId="77777777" w:rsidR="008071DA" w:rsidRPr="008071DA" w:rsidRDefault="008071DA" w:rsidP="008071DA">
                  <w:pPr>
                    <w:spacing w:line="240" w:lineRule="auto"/>
                    <w:jc w:val="both"/>
                    <w:rPr>
                      <w:rFonts w:ascii="Montserrat Light" w:hAnsi="Montserrat Light" w:cs="Times New Roman"/>
                      <w:color w:val="000000"/>
                      <w:lang w:val="ro-RO"/>
                    </w:rPr>
                  </w:pPr>
                  <w:r w:rsidRPr="008071DA">
                    <w:rPr>
                      <w:rFonts w:ascii="Montserrat Light" w:hAnsi="Montserrat Light" w:cs="Times New Roman"/>
                      <w:color w:val="000000"/>
                      <w:lang w:val="ro-RO"/>
                    </w:rPr>
                    <w:t>1.</w:t>
                  </w:r>
                </w:p>
              </w:tc>
              <w:tc>
                <w:tcPr>
                  <w:tcW w:w="2126" w:type="dxa"/>
                  <w:vAlign w:val="center"/>
                </w:tcPr>
                <w:p w14:paraId="01C01002" w14:textId="77777777" w:rsidR="008071DA" w:rsidRDefault="008071DA" w:rsidP="008071DA">
                  <w:pPr>
                    <w:spacing w:line="240" w:lineRule="auto"/>
                    <w:jc w:val="both"/>
                    <w:rPr>
                      <w:rFonts w:ascii="Montserrat Light" w:eastAsia="Times New Roman" w:hAnsi="Montserrat Light" w:cs="Times New Roman"/>
                      <w:lang w:val="ro-RO"/>
                    </w:rPr>
                  </w:pPr>
                  <w:r w:rsidRPr="008071DA">
                    <w:rPr>
                      <w:rFonts w:ascii="Montserrat Light" w:eastAsia="Times New Roman" w:hAnsi="Montserrat Light" w:cs="Times New Roman"/>
                      <w:lang w:val="ro-RO"/>
                    </w:rPr>
                    <w:t xml:space="preserve">III/3.3/c/1 </w:t>
                  </w:r>
                </w:p>
                <w:p w14:paraId="009A04F4" w14:textId="7A71FB3B" w:rsidR="008071DA" w:rsidRPr="008071DA" w:rsidRDefault="008071DA" w:rsidP="008071DA">
                  <w:pPr>
                    <w:spacing w:line="240" w:lineRule="auto"/>
                    <w:jc w:val="both"/>
                    <w:rPr>
                      <w:rFonts w:ascii="Montserrat Light" w:hAnsi="Montserrat Light" w:cs="Times New Roman"/>
                      <w:lang w:val="ro-RO"/>
                    </w:rPr>
                  </w:pPr>
                  <w:r w:rsidRPr="008071DA">
                    <w:rPr>
                      <w:rFonts w:ascii="Montserrat Light" w:eastAsia="Times New Roman" w:hAnsi="Montserrat Light" w:cs="Times New Roman"/>
                      <w:lang w:val="ro-RO"/>
                    </w:rPr>
                    <w:t xml:space="preserve">(1 post ocupat) </w:t>
                  </w:r>
                </w:p>
              </w:tc>
              <w:tc>
                <w:tcPr>
                  <w:tcW w:w="1984" w:type="dxa"/>
                  <w:vAlign w:val="center"/>
                </w:tcPr>
                <w:p w14:paraId="4E57CB16" w14:textId="77777777" w:rsidR="00002C5D" w:rsidRDefault="008071DA" w:rsidP="008071DA">
                  <w:pPr>
                    <w:spacing w:line="240" w:lineRule="auto"/>
                    <w:jc w:val="both"/>
                    <w:rPr>
                      <w:rFonts w:ascii="Montserrat Light" w:hAnsi="Montserrat Light" w:cs="Times New Roman"/>
                      <w:color w:val="000000"/>
                      <w:lang w:val="ro-RO"/>
                    </w:rPr>
                  </w:pPr>
                  <w:r w:rsidRPr="008071DA">
                    <w:rPr>
                      <w:rFonts w:ascii="Montserrat Light" w:hAnsi="Montserrat Light" w:cs="Times New Roman"/>
                      <w:color w:val="000000"/>
                      <w:lang w:val="ro-RO"/>
                    </w:rPr>
                    <w:t>III/3.2/b/1</w:t>
                  </w:r>
                  <w:r>
                    <w:rPr>
                      <w:rFonts w:ascii="Montserrat Light" w:hAnsi="Montserrat Light" w:cs="Times New Roman"/>
                      <w:color w:val="000000"/>
                      <w:lang w:val="ro-RO"/>
                    </w:rPr>
                    <w:t xml:space="preserve"> </w:t>
                  </w:r>
                </w:p>
                <w:p w14:paraId="2FBCB053" w14:textId="37659026" w:rsidR="008071DA" w:rsidRPr="008071DA" w:rsidRDefault="008071DA" w:rsidP="008071DA">
                  <w:pPr>
                    <w:spacing w:line="240" w:lineRule="auto"/>
                    <w:jc w:val="both"/>
                    <w:rPr>
                      <w:rFonts w:ascii="Montserrat Light" w:hAnsi="Montserrat Light" w:cs="Times New Roman"/>
                      <w:color w:val="000000"/>
                      <w:lang w:val="ro-RO"/>
                    </w:rPr>
                  </w:pPr>
                  <w:r w:rsidRPr="008071DA">
                    <w:rPr>
                      <w:rFonts w:ascii="Montserrat Light" w:eastAsia="Times New Roman" w:hAnsi="Montserrat Light" w:cs="Times New Roman"/>
                      <w:lang w:val="ro-RO"/>
                    </w:rPr>
                    <w:t>(1 post ocupat)</w:t>
                  </w:r>
                </w:p>
              </w:tc>
              <w:tc>
                <w:tcPr>
                  <w:tcW w:w="2693" w:type="dxa"/>
                </w:tcPr>
                <w:p w14:paraId="74C53605" w14:textId="77777777" w:rsidR="008071DA" w:rsidRPr="008071DA" w:rsidRDefault="008071DA" w:rsidP="008071DA">
                  <w:pPr>
                    <w:spacing w:line="240" w:lineRule="auto"/>
                    <w:rPr>
                      <w:rFonts w:ascii="Montserrat Light" w:hAnsi="Montserrat Light" w:cs="Times New Roman"/>
                      <w:lang w:val="ro-RO"/>
                    </w:rPr>
                  </w:pPr>
                  <w:r w:rsidRPr="008071DA">
                    <w:rPr>
                      <w:rFonts w:ascii="Montserrat Light" w:hAnsi="Montserrat Light" w:cs="Times New Roman"/>
                    </w:rPr>
                    <w:t xml:space="preserve">Muncitor calificat I - Bucătar </w:t>
                  </w:r>
                </w:p>
              </w:tc>
              <w:tc>
                <w:tcPr>
                  <w:tcW w:w="2269" w:type="dxa"/>
                </w:tcPr>
                <w:p w14:paraId="4CB6494D" w14:textId="77777777" w:rsidR="008071DA" w:rsidRPr="008071DA" w:rsidRDefault="008071DA" w:rsidP="008071DA">
                  <w:pPr>
                    <w:rPr>
                      <w:rFonts w:ascii="Montserrat Light" w:hAnsi="Montserrat Light" w:cs="Times New Roman"/>
                    </w:rPr>
                  </w:pPr>
                  <w:r w:rsidRPr="008071DA">
                    <w:rPr>
                      <w:rFonts w:ascii="Montserrat Light" w:hAnsi="Montserrat Light" w:cs="Times New Roman"/>
                    </w:rPr>
                    <w:t xml:space="preserve">Muncitor calificat I - Bucătar </w:t>
                  </w:r>
                </w:p>
              </w:tc>
            </w:tr>
            <w:tr w:rsidR="008071DA" w:rsidRPr="00355165" w14:paraId="219D29AF" w14:textId="77777777" w:rsidTr="008071DA">
              <w:trPr>
                <w:trHeight w:val="431"/>
              </w:trPr>
              <w:tc>
                <w:tcPr>
                  <w:tcW w:w="630" w:type="dxa"/>
                  <w:vAlign w:val="center"/>
                </w:tcPr>
                <w:p w14:paraId="582000D6" w14:textId="77777777" w:rsidR="008071DA" w:rsidRPr="008071DA" w:rsidRDefault="008071DA" w:rsidP="008071DA">
                  <w:pPr>
                    <w:spacing w:line="240" w:lineRule="auto"/>
                    <w:jc w:val="both"/>
                    <w:rPr>
                      <w:rFonts w:ascii="Montserrat Light" w:hAnsi="Montserrat Light" w:cs="Times New Roman"/>
                      <w:color w:val="000000"/>
                      <w:lang w:val="ro-RO"/>
                    </w:rPr>
                  </w:pPr>
                  <w:r w:rsidRPr="008071DA">
                    <w:rPr>
                      <w:rFonts w:ascii="Montserrat Light" w:hAnsi="Montserrat Light" w:cs="Times New Roman"/>
                      <w:color w:val="000000"/>
                      <w:lang w:val="ro-RO"/>
                    </w:rPr>
                    <w:t>2.</w:t>
                  </w:r>
                </w:p>
              </w:tc>
              <w:tc>
                <w:tcPr>
                  <w:tcW w:w="2126" w:type="dxa"/>
                  <w:vAlign w:val="center"/>
                </w:tcPr>
                <w:p w14:paraId="6A412F64" w14:textId="77777777" w:rsidR="00002C5D" w:rsidRDefault="008071DA" w:rsidP="008071DA">
                  <w:pPr>
                    <w:spacing w:line="240" w:lineRule="auto"/>
                    <w:rPr>
                      <w:rFonts w:ascii="Montserrat Light" w:hAnsi="Montserrat Light" w:cs="Times New Roman"/>
                      <w:color w:val="000000"/>
                      <w:lang w:val="ro-RO"/>
                    </w:rPr>
                  </w:pPr>
                  <w:r w:rsidRPr="008071DA">
                    <w:rPr>
                      <w:rFonts w:ascii="Montserrat Light" w:hAnsi="Montserrat Light" w:cs="Times New Roman"/>
                      <w:color w:val="000000"/>
                      <w:lang w:val="ro-RO"/>
                    </w:rPr>
                    <w:t xml:space="preserve">III/3.3/c/2 </w:t>
                  </w:r>
                </w:p>
                <w:p w14:paraId="5ECCF878" w14:textId="63C3D14C" w:rsidR="008071DA" w:rsidRPr="008071DA" w:rsidRDefault="008071DA" w:rsidP="008071DA">
                  <w:pPr>
                    <w:spacing w:line="240" w:lineRule="auto"/>
                    <w:rPr>
                      <w:rFonts w:ascii="Montserrat Light" w:hAnsi="Montserrat Light" w:cs="Times New Roman"/>
                      <w:color w:val="000000"/>
                      <w:lang w:val="ro-RO"/>
                    </w:rPr>
                  </w:pPr>
                  <w:r w:rsidRPr="008071DA">
                    <w:rPr>
                      <w:rFonts w:ascii="Montserrat Light" w:hAnsi="Montserrat Light" w:cs="Times New Roman"/>
                      <w:color w:val="000000"/>
                      <w:lang w:val="ro-RO"/>
                    </w:rPr>
                    <w:t>(1 post ocupat)</w:t>
                  </w:r>
                </w:p>
              </w:tc>
              <w:tc>
                <w:tcPr>
                  <w:tcW w:w="1984" w:type="dxa"/>
                  <w:vAlign w:val="center"/>
                </w:tcPr>
                <w:p w14:paraId="1C4A6897" w14:textId="77777777" w:rsidR="00002C5D" w:rsidRDefault="008071DA" w:rsidP="008071DA">
                  <w:pPr>
                    <w:spacing w:line="240" w:lineRule="auto"/>
                    <w:jc w:val="both"/>
                    <w:rPr>
                      <w:rFonts w:ascii="Montserrat Light" w:hAnsi="Montserrat Light" w:cs="Times New Roman"/>
                      <w:color w:val="000000"/>
                      <w:lang w:val="ro-RO"/>
                    </w:rPr>
                  </w:pPr>
                  <w:r w:rsidRPr="008071DA">
                    <w:rPr>
                      <w:rFonts w:ascii="Montserrat Light" w:hAnsi="Montserrat Light" w:cs="Times New Roman"/>
                      <w:color w:val="000000"/>
                      <w:lang w:val="ro-RO"/>
                    </w:rPr>
                    <w:t>III/3.2/b/2</w:t>
                  </w:r>
                  <w:r>
                    <w:rPr>
                      <w:rFonts w:ascii="Montserrat Light" w:hAnsi="Montserrat Light" w:cs="Times New Roman"/>
                      <w:color w:val="000000"/>
                      <w:lang w:val="ro-RO"/>
                    </w:rPr>
                    <w:t xml:space="preserve"> </w:t>
                  </w:r>
                </w:p>
                <w:p w14:paraId="7864EE8E" w14:textId="1916D732" w:rsidR="008071DA" w:rsidRPr="008071DA" w:rsidRDefault="008071DA" w:rsidP="008071DA">
                  <w:pPr>
                    <w:spacing w:line="240" w:lineRule="auto"/>
                    <w:jc w:val="both"/>
                    <w:rPr>
                      <w:rFonts w:ascii="Montserrat Light" w:hAnsi="Montserrat Light" w:cs="Times New Roman"/>
                      <w:color w:val="000000"/>
                      <w:lang w:val="ro-RO"/>
                    </w:rPr>
                  </w:pPr>
                  <w:r w:rsidRPr="008071DA">
                    <w:rPr>
                      <w:rFonts w:ascii="Montserrat Light" w:hAnsi="Montserrat Light" w:cs="Times New Roman"/>
                      <w:color w:val="000000"/>
                      <w:lang w:val="ro-RO"/>
                    </w:rPr>
                    <w:t>(1 post ocupat)</w:t>
                  </w:r>
                </w:p>
              </w:tc>
              <w:tc>
                <w:tcPr>
                  <w:tcW w:w="2693" w:type="dxa"/>
                </w:tcPr>
                <w:p w14:paraId="5320AB0E" w14:textId="77777777" w:rsidR="008071DA" w:rsidRPr="008071DA" w:rsidRDefault="008071DA" w:rsidP="008071DA">
                  <w:pPr>
                    <w:spacing w:line="240" w:lineRule="auto"/>
                    <w:rPr>
                      <w:rFonts w:ascii="Montserrat Light" w:hAnsi="Montserrat Light" w:cs="Times New Roman"/>
                      <w:lang w:val="ro-RO"/>
                    </w:rPr>
                  </w:pPr>
                  <w:r w:rsidRPr="008071DA">
                    <w:rPr>
                      <w:rFonts w:ascii="Montserrat Light" w:hAnsi="Montserrat Light" w:cs="Times New Roman"/>
                    </w:rPr>
                    <w:t>Muncitor calificat III - Bucătar</w:t>
                  </w:r>
                </w:p>
              </w:tc>
              <w:tc>
                <w:tcPr>
                  <w:tcW w:w="2269" w:type="dxa"/>
                </w:tcPr>
                <w:p w14:paraId="274F2076" w14:textId="77777777" w:rsidR="008071DA" w:rsidRPr="008071DA" w:rsidRDefault="008071DA" w:rsidP="008071DA">
                  <w:pPr>
                    <w:spacing w:line="240" w:lineRule="auto"/>
                    <w:rPr>
                      <w:rFonts w:ascii="Montserrat Light" w:hAnsi="Montserrat Light" w:cs="Times New Roman"/>
                      <w:lang w:val="ro-RO"/>
                    </w:rPr>
                  </w:pPr>
                  <w:r w:rsidRPr="008071DA">
                    <w:rPr>
                      <w:rFonts w:ascii="Montserrat Light" w:hAnsi="Montserrat Light" w:cs="Times New Roman"/>
                    </w:rPr>
                    <w:t>Muncitor calificat III - Bucătar</w:t>
                  </w:r>
                </w:p>
              </w:tc>
            </w:tr>
            <w:tr w:rsidR="008071DA" w:rsidRPr="00355165" w14:paraId="4755D3EE" w14:textId="77777777" w:rsidTr="008071DA">
              <w:trPr>
                <w:trHeight w:val="431"/>
              </w:trPr>
              <w:tc>
                <w:tcPr>
                  <w:tcW w:w="630" w:type="dxa"/>
                  <w:vAlign w:val="center"/>
                </w:tcPr>
                <w:p w14:paraId="2554D7BF" w14:textId="77777777" w:rsidR="008071DA" w:rsidRPr="008071DA" w:rsidRDefault="008071DA" w:rsidP="008071DA">
                  <w:pPr>
                    <w:spacing w:line="240" w:lineRule="auto"/>
                    <w:jc w:val="both"/>
                    <w:rPr>
                      <w:rFonts w:ascii="Montserrat Light" w:hAnsi="Montserrat Light" w:cs="Times New Roman"/>
                      <w:color w:val="000000"/>
                      <w:lang w:val="ro-RO"/>
                    </w:rPr>
                  </w:pPr>
                  <w:r w:rsidRPr="008071DA">
                    <w:rPr>
                      <w:rFonts w:ascii="Montserrat Light" w:hAnsi="Montserrat Light" w:cs="Times New Roman"/>
                      <w:color w:val="000000"/>
                      <w:lang w:val="ro-RO"/>
                    </w:rPr>
                    <w:t>3.</w:t>
                  </w:r>
                </w:p>
              </w:tc>
              <w:tc>
                <w:tcPr>
                  <w:tcW w:w="2126" w:type="dxa"/>
                  <w:vAlign w:val="center"/>
                </w:tcPr>
                <w:p w14:paraId="013B8757" w14:textId="77777777" w:rsidR="00002C5D" w:rsidRDefault="008071DA" w:rsidP="008071DA">
                  <w:pPr>
                    <w:spacing w:line="240" w:lineRule="auto"/>
                    <w:rPr>
                      <w:rFonts w:ascii="Montserrat Light" w:hAnsi="Montserrat Light" w:cs="Times New Roman"/>
                      <w:color w:val="000000"/>
                      <w:lang w:val="ro-RO"/>
                    </w:rPr>
                  </w:pPr>
                  <w:r w:rsidRPr="008071DA">
                    <w:rPr>
                      <w:rFonts w:ascii="Montserrat Light" w:hAnsi="Montserrat Light" w:cs="Times New Roman"/>
                      <w:color w:val="000000"/>
                      <w:lang w:val="ro-RO"/>
                    </w:rPr>
                    <w:t xml:space="preserve">III/3.3/c/3-7 </w:t>
                  </w:r>
                </w:p>
                <w:p w14:paraId="42E58491" w14:textId="1E14061F" w:rsidR="008071DA" w:rsidRPr="008071DA" w:rsidRDefault="008071DA" w:rsidP="008071DA">
                  <w:pPr>
                    <w:spacing w:line="240" w:lineRule="auto"/>
                    <w:rPr>
                      <w:rFonts w:ascii="Montserrat Light" w:hAnsi="Montserrat Light" w:cs="Times New Roman"/>
                      <w:color w:val="000000"/>
                      <w:lang w:val="ro-RO"/>
                    </w:rPr>
                  </w:pPr>
                  <w:r w:rsidRPr="008071DA">
                    <w:rPr>
                      <w:rFonts w:ascii="Montserrat Light" w:hAnsi="Montserrat Light" w:cs="Times New Roman"/>
                      <w:color w:val="000000"/>
                      <w:lang w:val="ro-RO"/>
                    </w:rPr>
                    <w:t>(5 posturi ocupate)</w:t>
                  </w:r>
                </w:p>
              </w:tc>
              <w:tc>
                <w:tcPr>
                  <w:tcW w:w="1984" w:type="dxa"/>
                  <w:vAlign w:val="center"/>
                </w:tcPr>
                <w:p w14:paraId="75B416DB" w14:textId="77777777" w:rsidR="00002C5D" w:rsidRDefault="008071DA" w:rsidP="008071DA">
                  <w:pPr>
                    <w:spacing w:line="240" w:lineRule="auto"/>
                    <w:jc w:val="both"/>
                    <w:rPr>
                      <w:rFonts w:ascii="Montserrat Light" w:hAnsi="Montserrat Light" w:cs="Times New Roman"/>
                      <w:color w:val="000000"/>
                      <w:lang w:val="ro-RO"/>
                    </w:rPr>
                  </w:pPr>
                  <w:r w:rsidRPr="008071DA">
                    <w:rPr>
                      <w:rFonts w:ascii="Montserrat Light" w:hAnsi="Montserrat Light" w:cs="Times New Roman"/>
                      <w:color w:val="000000"/>
                      <w:lang w:val="ro-RO"/>
                    </w:rPr>
                    <w:t>III/3.2/b/3-7</w:t>
                  </w:r>
                  <w:r>
                    <w:rPr>
                      <w:rFonts w:ascii="Montserrat Light" w:hAnsi="Montserrat Light" w:cs="Times New Roman"/>
                      <w:color w:val="000000"/>
                      <w:lang w:val="ro-RO"/>
                    </w:rPr>
                    <w:t xml:space="preserve"> </w:t>
                  </w:r>
                </w:p>
                <w:p w14:paraId="7A1B81C5" w14:textId="6D9B3102" w:rsidR="008071DA" w:rsidRPr="008071DA" w:rsidRDefault="008071DA" w:rsidP="008071DA">
                  <w:pPr>
                    <w:spacing w:line="240" w:lineRule="auto"/>
                    <w:jc w:val="both"/>
                    <w:rPr>
                      <w:rFonts w:ascii="Montserrat Light" w:hAnsi="Montserrat Light" w:cs="Times New Roman"/>
                      <w:color w:val="000000"/>
                      <w:lang w:val="ro-RO"/>
                    </w:rPr>
                  </w:pPr>
                  <w:r w:rsidRPr="008071DA">
                    <w:rPr>
                      <w:rFonts w:ascii="Montserrat Light" w:hAnsi="Montserrat Light" w:cs="Times New Roman"/>
                      <w:color w:val="000000"/>
                      <w:lang w:val="ro-RO"/>
                    </w:rPr>
                    <w:t>(5 posturi ocupate)</w:t>
                  </w:r>
                </w:p>
              </w:tc>
              <w:tc>
                <w:tcPr>
                  <w:tcW w:w="2693" w:type="dxa"/>
                </w:tcPr>
                <w:p w14:paraId="0C4E4D45" w14:textId="77777777" w:rsidR="008071DA" w:rsidRPr="008071DA" w:rsidRDefault="008071DA" w:rsidP="008071DA">
                  <w:pPr>
                    <w:spacing w:line="240" w:lineRule="auto"/>
                    <w:rPr>
                      <w:rFonts w:ascii="Montserrat Light" w:hAnsi="Montserrat Light" w:cs="Times New Roman"/>
                      <w:lang w:val="ro-RO"/>
                    </w:rPr>
                  </w:pPr>
                  <w:r w:rsidRPr="008071DA">
                    <w:rPr>
                      <w:rFonts w:ascii="Montserrat Light" w:hAnsi="Montserrat Light" w:cs="Times New Roman"/>
                    </w:rPr>
                    <w:t xml:space="preserve">Muncitor calificat IV- Bucătar </w:t>
                  </w:r>
                </w:p>
              </w:tc>
              <w:tc>
                <w:tcPr>
                  <w:tcW w:w="2269" w:type="dxa"/>
                </w:tcPr>
                <w:p w14:paraId="32F6F65B" w14:textId="77777777" w:rsidR="008071DA" w:rsidRPr="008071DA" w:rsidRDefault="008071DA" w:rsidP="008071DA">
                  <w:pPr>
                    <w:spacing w:line="240" w:lineRule="auto"/>
                    <w:rPr>
                      <w:rFonts w:ascii="Montserrat Light" w:hAnsi="Montserrat Light" w:cs="Times New Roman"/>
                      <w:lang w:val="ro-RO"/>
                    </w:rPr>
                  </w:pPr>
                  <w:r w:rsidRPr="008071DA">
                    <w:rPr>
                      <w:rFonts w:ascii="Montserrat Light" w:hAnsi="Montserrat Light" w:cs="Times New Roman"/>
                    </w:rPr>
                    <w:t xml:space="preserve">Muncitor calificat IV- Bucătar </w:t>
                  </w:r>
                </w:p>
              </w:tc>
            </w:tr>
            <w:tr w:rsidR="008071DA" w:rsidRPr="00355165" w14:paraId="1E4AE43C" w14:textId="77777777" w:rsidTr="008071DA">
              <w:trPr>
                <w:trHeight w:val="431"/>
              </w:trPr>
              <w:tc>
                <w:tcPr>
                  <w:tcW w:w="630" w:type="dxa"/>
                  <w:vAlign w:val="center"/>
                </w:tcPr>
                <w:p w14:paraId="42B02741" w14:textId="77777777" w:rsidR="008071DA" w:rsidRPr="008071DA" w:rsidRDefault="008071DA" w:rsidP="008071DA">
                  <w:pPr>
                    <w:spacing w:line="240" w:lineRule="auto"/>
                    <w:jc w:val="both"/>
                    <w:rPr>
                      <w:rFonts w:ascii="Montserrat Light" w:hAnsi="Montserrat Light" w:cs="Times New Roman"/>
                      <w:color w:val="000000"/>
                      <w:lang w:val="ro-RO"/>
                    </w:rPr>
                  </w:pPr>
                  <w:r w:rsidRPr="008071DA">
                    <w:rPr>
                      <w:rFonts w:ascii="Montserrat Light" w:hAnsi="Montserrat Light" w:cs="Times New Roman"/>
                      <w:color w:val="000000"/>
                      <w:lang w:val="ro-RO"/>
                    </w:rPr>
                    <w:t>4.</w:t>
                  </w:r>
                </w:p>
              </w:tc>
              <w:tc>
                <w:tcPr>
                  <w:tcW w:w="2126" w:type="dxa"/>
                  <w:vAlign w:val="center"/>
                </w:tcPr>
                <w:p w14:paraId="18A8C82C" w14:textId="77777777" w:rsidR="00002C5D" w:rsidRDefault="008071DA" w:rsidP="008071DA">
                  <w:pPr>
                    <w:spacing w:line="240" w:lineRule="auto"/>
                    <w:rPr>
                      <w:rFonts w:ascii="Montserrat Light" w:hAnsi="Montserrat Light" w:cs="Times New Roman"/>
                      <w:color w:val="000000"/>
                      <w:lang w:val="ro-RO"/>
                    </w:rPr>
                  </w:pPr>
                  <w:r w:rsidRPr="008071DA">
                    <w:rPr>
                      <w:rFonts w:ascii="Montserrat Light" w:hAnsi="Montserrat Light" w:cs="Times New Roman"/>
                      <w:color w:val="000000"/>
                      <w:lang w:val="ro-RO"/>
                    </w:rPr>
                    <w:t xml:space="preserve">III/3.3/c/8-10 </w:t>
                  </w:r>
                </w:p>
                <w:p w14:paraId="7ADEC1A0" w14:textId="33748897" w:rsidR="008071DA" w:rsidRPr="008071DA" w:rsidRDefault="008071DA" w:rsidP="008071DA">
                  <w:pPr>
                    <w:spacing w:line="240" w:lineRule="auto"/>
                    <w:rPr>
                      <w:rFonts w:ascii="Montserrat Light" w:hAnsi="Montserrat Light" w:cs="Times New Roman"/>
                      <w:color w:val="000000"/>
                      <w:lang w:val="ro-RO"/>
                    </w:rPr>
                  </w:pPr>
                  <w:r w:rsidRPr="008071DA">
                    <w:rPr>
                      <w:rFonts w:ascii="Montserrat Light" w:hAnsi="Montserrat Light" w:cs="Times New Roman"/>
                      <w:color w:val="000000"/>
                      <w:lang w:val="ro-RO"/>
                    </w:rPr>
                    <w:t>(1 post ocupat, 2</w:t>
                  </w:r>
                  <w:r w:rsidR="005E5BCD">
                    <w:rPr>
                      <w:rFonts w:ascii="Montserrat Light" w:hAnsi="Montserrat Light" w:cs="Times New Roman"/>
                      <w:color w:val="000000"/>
                      <w:lang w:val="ro-RO"/>
                    </w:rPr>
                    <w:t xml:space="preserve"> vacante</w:t>
                  </w:r>
                  <w:r w:rsidR="005E5BCD" w:rsidRPr="00647E39">
                    <w:rPr>
                      <w:rFonts w:ascii="Montserrat Light" w:hAnsi="Montserrat Light" w:cs="Times New Roman"/>
                      <w:lang w:val="ro-RO"/>
                    </w:rPr>
                    <w:t>)</w:t>
                  </w:r>
                </w:p>
              </w:tc>
              <w:tc>
                <w:tcPr>
                  <w:tcW w:w="1984" w:type="dxa"/>
                </w:tcPr>
                <w:p w14:paraId="0CB2690B" w14:textId="77777777" w:rsidR="00002C5D" w:rsidRDefault="008071DA" w:rsidP="008071DA">
                  <w:pPr>
                    <w:spacing w:line="240" w:lineRule="auto"/>
                    <w:jc w:val="both"/>
                    <w:rPr>
                      <w:rFonts w:ascii="Montserrat Light" w:hAnsi="Montserrat Light" w:cs="Times New Roman"/>
                    </w:rPr>
                  </w:pPr>
                  <w:r w:rsidRPr="008071DA">
                    <w:rPr>
                      <w:rFonts w:ascii="Montserrat Light" w:hAnsi="Montserrat Light" w:cs="Times New Roman"/>
                    </w:rPr>
                    <w:t>III/3.2/b/8-10</w:t>
                  </w:r>
                  <w:r>
                    <w:rPr>
                      <w:rFonts w:ascii="Montserrat Light" w:hAnsi="Montserrat Light" w:cs="Times New Roman"/>
                    </w:rPr>
                    <w:t xml:space="preserve"> </w:t>
                  </w:r>
                </w:p>
                <w:p w14:paraId="4EB70F3C" w14:textId="18DDB696" w:rsidR="008071DA" w:rsidRPr="008071DA" w:rsidRDefault="005E5BCD" w:rsidP="008071DA">
                  <w:pPr>
                    <w:spacing w:line="240" w:lineRule="auto"/>
                    <w:jc w:val="both"/>
                    <w:rPr>
                      <w:rFonts w:ascii="Montserrat Light" w:hAnsi="Montserrat Light" w:cs="Times New Roman"/>
                      <w:color w:val="000000"/>
                      <w:lang w:val="ro-RO"/>
                    </w:rPr>
                  </w:pPr>
                  <w:r w:rsidRPr="008071DA">
                    <w:rPr>
                      <w:rFonts w:ascii="Montserrat Light" w:hAnsi="Montserrat Light" w:cs="Times New Roman"/>
                      <w:color w:val="000000"/>
                      <w:lang w:val="ro-RO"/>
                    </w:rPr>
                    <w:t>(1 post ocupat, 2</w:t>
                  </w:r>
                  <w:r>
                    <w:rPr>
                      <w:rFonts w:ascii="Montserrat Light" w:hAnsi="Montserrat Light" w:cs="Times New Roman"/>
                      <w:color w:val="000000"/>
                      <w:lang w:val="ro-RO"/>
                    </w:rPr>
                    <w:t xml:space="preserve"> vacante</w:t>
                  </w:r>
                  <w:r w:rsidRPr="00647E39">
                    <w:rPr>
                      <w:rFonts w:ascii="Montserrat Light" w:hAnsi="Montserrat Light" w:cs="Times New Roman"/>
                      <w:lang w:val="ro-RO"/>
                    </w:rPr>
                    <w:t>)</w:t>
                  </w:r>
                </w:p>
              </w:tc>
              <w:tc>
                <w:tcPr>
                  <w:tcW w:w="2693" w:type="dxa"/>
                </w:tcPr>
                <w:p w14:paraId="5FD0513A" w14:textId="77777777" w:rsidR="008071DA" w:rsidRPr="008071DA" w:rsidRDefault="008071DA" w:rsidP="008071DA">
                  <w:pPr>
                    <w:spacing w:line="240" w:lineRule="auto"/>
                    <w:rPr>
                      <w:rFonts w:ascii="Montserrat Light" w:hAnsi="Montserrat Light" w:cs="Times New Roman"/>
                      <w:lang w:val="ro-RO"/>
                    </w:rPr>
                  </w:pPr>
                  <w:r w:rsidRPr="008071DA">
                    <w:rPr>
                      <w:rFonts w:ascii="Montserrat Light" w:hAnsi="Montserrat Light" w:cs="Times New Roman"/>
                    </w:rPr>
                    <w:t>Muncitor necalificat I</w:t>
                  </w:r>
                </w:p>
              </w:tc>
              <w:tc>
                <w:tcPr>
                  <w:tcW w:w="2269" w:type="dxa"/>
                </w:tcPr>
                <w:p w14:paraId="55C91581" w14:textId="77777777" w:rsidR="008071DA" w:rsidRPr="008071DA" w:rsidRDefault="008071DA" w:rsidP="008071DA">
                  <w:pPr>
                    <w:spacing w:line="240" w:lineRule="auto"/>
                    <w:rPr>
                      <w:rFonts w:ascii="Montserrat Light" w:hAnsi="Montserrat Light" w:cs="Times New Roman"/>
                      <w:lang w:val="ro-RO"/>
                    </w:rPr>
                  </w:pPr>
                  <w:r w:rsidRPr="008071DA">
                    <w:rPr>
                      <w:rFonts w:ascii="Montserrat Light" w:hAnsi="Montserrat Light" w:cs="Times New Roman"/>
                    </w:rPr>
                    <w:t>Muncitor necalificat I</w:t>
                  </w:r>
                </w:p>
              </w:tc>
            </w:tr>
          </w:tbl>
          <w:p w14:paraId="4689FACD" w14:textId="77777777" w:rsidR="00223EA3" w:rsidRDefault="00223EA3" w:rsidP="00DB067D">
            <w:pPr>
              <w:autoSpaceDE w:val="0"/>
              <w:autoSpaceDN w:val="0"/>
              <w:adjustRightInd w:val="0"/>
              <w:spacing w:line="240" w:lineRule="auto"/>
              <w:jc w:val="both"/>
              <w:rPr>
                <w:rFonts w:ascii="Montserrat Light" w:hAnsi="Montserrat Light" w:cs="Times New Roman"/>
                <w:b/>
                <w:lang w:val="ro-RO"/>
              </w:rPr>
            </w:pPr>
          </w:p>
          <w:p w14:paraId="5AB854D8" w14:textId="061D26FC" w:rsidR="008975C2" w:rsidRPr="00443855" w:rsidRDefault="00DB067D" w:rsidP="00592A72">
            <w:pPr>
              <w:pStyle w:val="Listparagraf"/>
              <w:numPr>
                <w:ilvl w:val="0"/>
                <w:numId w:val="22"/>
              </w:numPr>
              <w:autoSpaceDE w:val="0"/>
              <w:autoSpaceDN w:val="0"/>
              <w:adjustRightInd w:val="0"/>
              <w:spacing w:line="240" w:lineRule="auto"/>
              <w:jc w:val="both"/>
              <w:rPr>
                <w:rStyle w:val="salnbdy"/>
                <w:rFonts w:ascii="Montserrat Light" w:hAnsi="Montserrat Light"/>
                <w:b/>
                <w:color w:val="auto"/>
                <w:sz w:val="22"/>
                <w:szCs w:val="22"/>
                <w:lang w:val="ro-RO"/>
              </w:rPr>
            </w:pPr>
            <w:r w:rsidRPr="00C64E4B">
              <w:rPr>
                <w:rFonts w:ascii="Montserrat Light" w:hAnsi="Montserrat Light"/>
                <w:b/>
                <w:lang w:val="ro-RO"/>
              </w:rPr>
              <w:t xml:space="preserve">Biroul Tehnic Administrativ, </w:t>
            </w:r>
            <w:r w:rsidRPr="00C64E4B">
              <w:rPr>
                <w:rFonts w:ascii="Montserrat Light" w:eastAsia="Times New Roman" w:hAnsi="Montserrat Light"/>
                <w:bCs/>
                <w:lang w:val="ro-RO"/>
              </w:rPr>
              <w:t xml:space="preserve">poziția III/3.3 în statul de funcții, cu 35 posturi, din care s-au repartizat altor structuri 13 posturi execuție, </w:t>
            </w:r>
            <w:r w:rsidRPr="00C64E4B">
              <w:rPr>
                <w:rFonts w:ascii="Montserrat Light" w:eastAsia="Times New Roman" w:hAnsi="Montserrat Light"/>
                <w:b/>
                <w:lang w:val="ro-RO"/>
              </w:rPr>
              <w:t>se reorganizează</w:t>
            </w:r>
            <w:r w:rsidRPr="00C64E4B">
              <w:rPr>
                <w:rFonts w:ascii="Montserrat Light" w:eastAsia="Times New Roman" w:hAnsi="Montserrat Light"/>
                <w:bCs/>
                <w:lang w:val="ro-RO"/>
              </w:rPr>
              <w:t xml:space="preserve"> în serviciu, noua denumire fiind </w:t>
            </w:r>
            <w:r w:rsidRPr="00C64E4B">
              <w:rPr>
                <w:rFonts w:ascii="Montserrat Light" w:eastAsia="Times New Roman" w:hAnsi="Montserrat Light"/>
                <w:b/>
                <w:bCs/>
                <w:lang w:val="ro-RO"/>
              </w:rPr>
              <w:t>Serviciul Tehnic Administrativ,</w:t>
            </w:r>
            <w:r w:rsidRPr="00C64E4B">
              <w:rPr>
                <w:rFonts w:ascii="Montserrat Light" w:eastAsia="Times New Roman" w:hAnsi="Montserrat Light"/>
                <w:bCs/>
                <w:lang w:val="ro-RO"/>
              </w:rPr>
              <w:t xml:space="preserve"> având un total de 22 posturi, din care 1 post de conducere.</w:t>
            </w:r>
            <w:r w:rsidRPr="00C64E4B">
              <w:rPr>
                <w:rFonts w:ascii="Montserrat Light" w:eastAsia="Times New Roman" w:hAnsi="Montserrat Light"/>
                <w:bCs/>
                <w:u w:val="single"/>
                <w:lang w:val="ro-RO"/>
              </w:rPr>
              <w:t xml:space="preserve"> Postul ocupat</w:t>
            </w:r>
            <w:r w:rsidRPr="00C64E4B">
              <w:rPr>
                <w:rFonts w:ascii="Montserrat Light" w:eastAsia="Times New Roman" w:hAnsi="Montserrat Light"/>
                <w:bCs/>
                <w:lang w:val="ro-RO"/>
              </w:rPr>
              <w:t xml:space="preserve"> de </w:t>
            </w:r>
            <w:r w:rsidRPr="00C64E4B">
              <w:rPr>
                <w:rFonts w:ascii="Montserrat Light" w:eastAsia="Times New Roman" w:hAnsi="Montserrat Light"/>
                <w:b/>
                <w:lang w:val="ro-RO"/>
              </w:rPr>
              <w:t>șef birou</w:t>
            </w:r>
            <w:r w:rsidRPr="00C64E4B">
              <w:rPr>
                <w:rFonts w:ascii="Montserrat Light" w:eastAsia="Times New Roman" w:hAnsi="Montserrat Light"/>
                <w:bCs/>
                <w:lang w:val="ro-RO"/>
              </w:rPr>
              <w:t xml:space="preserve">, poziția III/3.3/1  în statul de funcții </w:t>
            </w:r>
            <w:r w:rsidRPr="00C64E4B">
              <w:rPr>
                <w:rFonts w:ascii="Montserrat Light" w:eastAsia="Times New Roman" w:hAnsi="Montserrat Light"/>
                <w:b/>
                <w:lang w:val="ro-RO"/>
              </w:rPr>
              <w:t>se transformă</w:t>
            </w:r>
            <w:r w:rsidRPr="00C64E4B">
              <w:rPr>
                <w:rFonts w:ascii="Montserrat Light" w:eastAsia="Times New Roman" w:hAnsi="Montserrat Light"/>
                <w:bCs/>
                <w:lang w:val="ro-RO"/>
              </w:rPr>
              <w:t xml:space="preserve"> în </w:t>
            </w:r>
            <w:r w:rsidRPr="00C64E4B">
              <w:rPr>
                <w:rFonts w:ascii="Montserrat Light" w:eastAsia="Times New Roman" w:hAnsi="Montserrat Light"/>
                <w:b/>
                <w:lang w:val="ro-RO"/>
              </w:rPr>
              <w:t>șef serviciu</w:t>
            </w:r>
            <w:r w:rsidRPr="00C64E4B">
              <w:rPr>
                <w:rFonts w:ascii="Montserrat Light" w:eastAsia="Times New Roman" w:hAnsi="Montserrat Light"/>
                <w:bCs/>
                <w:lang w:val="ro-RO"/>
              </w:rPr>
              <w:t xml:space="preserve">, poziția III/3.3/1 în statul de funcții, cu acordul persoanei. Aceasta </w:t>
            </w:r>
            <w:r w:rsidRPr="00C64E4B">
              <w:rPr>
                <w:rStyle w:val="salnbdy"/>
                <w:rFonts w:ascii="Montserrat Light" w:eastAsia="Times New Roman" w:hAnsi="Montserrat Light"/>
                <w:color w:val="auto"/>
                <w:sz w:val="22"/>
                <w:szCs w:val="22"/>
              </w:rPr>
              <w:t>îndeplineşte condiţiile de vechime, experienţă şi studii de specialitate necesare pentru ocuparea funcției de șef serviciu.</w:t>
            </w:r>
          </w:p>
          <w:p w14:paraId="2B5E51C8" w14:textId="2623BD86" w:rsidR="00443855" w:rsidRDefault="00443855" w:rsidP="00443855">
            <w:pPr>
              <w:spacing w:line="240" w:lineRule="auto"/>
              <w:jc w:val="both"/>
              <w:rPr>
                <w:rFonts w:ascii="Montserrat Light" w:eastAsia="Times New Roman" w:hAnsi="Montserrat Light" w:cs="Times New Roman"/>
                <w:bCs/>
                <w:lang w:val="ro-RO"/>
              </w:rPr>
            </w:pPr>
            <w:r w:rsidRPr="004616FD">
              <w:rPr>
                <w:rFonts w:ascii="Montserrat Light" w:eastAsia="Times New Roman" w:hAnsi="Montserrat Light" w:cs="Times New Roman"/>
                <w:bCs/>
                <w:lang w:val="ro-RO"/>
              </w:rPr>
              <w:t xml:space="preserve">Menționăm că </w:t>
            </w:r>
            <w:r>
              <w:rPr>
                <w:rFonts w:ascii="Montserrat Light" w:eastAsia="Times New Roman" w:hAnsi="Montserrat Light" w:cs="Times New Roman"/>
                <w:bCs/>
                <w:lang w:val="ro-RO"/>
              </w:rPr>
              <w:t>spitalul a precizat că a</w:t>
            </w:r>
            <w:r w:rsidRPr="004616FD">
              <w:rPr>
                <w:rFonts w:ascii="Montserrat Light" w:eastAsia="Times New Roman" w:hAnsi="Montserrat Light" w:cs="Times New Roman"/>
                <w:bCs/>
                <w:lang w:val="ro-RO"/>
              </w:rPr>
              <w:t xml:space="preserve"> informat angajații a căror posturi au fost mutate în alte structuri</w:t>
            </w:r>
            <w:r>
              <w:rPr>
                <w:rFonts w:ascii="Montserrat Light" w:eastAsia="Times New Roman" w:hAnsi="Montserrat Light" w:cs="Times New Roman"/>
                <w:bCs/>
                <w:lang w:val="ro-RO"/>
              </w:rPr>
              <w:t xml:space="preserve">. </w:t>
            </w:r>
            <w:r w:rsidRPr="004616FD">
              <w:rPr>
                <w:rFonts w:ascii="Montserrat Light" w:eastAsia="Times New Roman" w:hAnsi="Montserrat Light" w:cs="Times New Roman"/>
                <w:bCs/>
                <w:lang w:val="ro-RO"/>
              </w:rPr>
              <w:t>De asemenea angajaților cărora li s-a schimbat denumirea structurii din care fac parte li se vor încheia acte adiționale la contractele individuale de muncă corespunzătoare.</w:t>
            </w:r>
          </w:p>
          <w:p w14:paraId="2D2C7907" w14:textId="77777777" w:rsidR="008975C2" w:rsidRPr="00592A72" w:rsidRDefault="008975C2" w:rsidP="00592A72">
            <w:pPr>
              <w:spacing w:line="240" w:lineRule="auto"/>
              <w:jc w:val="both"/>
              <w:rPr>
                <w:rFonts w:ascii="Montserrat Light" w:eastAsia="Times New Roman" w:hAnsi="Montserrat Light"/>
                <w:bCs/>
                <w:lang w:val="ro-RO"/>
              </w:rPr>
            </w:pPr>
          </w:p>
          <w:p w14:paraId="08C2B056" w14:textId="3DCE7B0E" w:rsidR="00223EA3" w:rsidRPr="00C64E4B" w:rsidRDefault="00223EA3" w:rsidP="00C64E4B">
            <w:pPr>
              <w:pStyle w:val="Listparagraf"/>
              <w:numPr>
                <w:ilvl w:val="0"/>
                <w:numId w:val="20"/>
              </w:numPr>
              <w:spacing w:line="240" w:lineRule="auto"/>
              <w:contextualSpacing/>
              <w:jc w:val="both"/>
              <w:rPr>
                <w:rFonts w:ascii="Montserrat Light" w:hAnsi="Montserrat Light"/>
                <w:b/>
                <w:bCs/>
                <w:color w:val="000000" w:themeColor="text1"/>
                <w:u w:val="single"/>
                <w:shd w:val="clear" w:color="auto" w:fill="FFFFFF"/>
              </w:rPr>
            </w:pPr>
            <w:r w:rsidRPr="00C64E4B">
              <w:rPr>
                <w:rFonts w:ascii="Montserrat Light" w:hAnsi="Montserrat Light"/>
                <w:b/>
                <w:bCs/>
                <w:color w:val="000000" w:themeColor="text1"/>
                <w:u w:val="single"/>
                <w:shd w:val="clear" w:color="auto" w:fill="FFFFFF"/>
              </w:rPr>
              <w:t>MEDICI REZIDENȚI</w:t>
            </w:r>
          </w:p>
          <w:p w14:paraId="2DF6E1D5" w14:textId="2F28D888" w:rsidR="00223EA3" w:rsidRDefault="00223EA3" w:rsidP="00223EA3">
            <w:pPr>
              <w:autoSpaceDE w:val="0"/>
              <w:autoSpaceDN w:val="0"/>
              <w:adjustRightInd w:val="0"/>
              <w:spacing w:line="240" w:lineRule="auto"/>
              <w:contextualSpacing/>
              <w:jc w:val="both"/>
              <w:rPr>
                <w:rFonts w:ascii="Montserrat Light" w:hAnsi="Montserrat Light"/>
                <w:noProof/>
                <w:lang w:val="ro-RO"/>
              </w:rPr>
            </w:pPr>
            <w:r w:rsidRPr="00D3163F">
              <w:rPr>
                <w:rFonts w:ascii="Montserrat Light" w:hAnsi="Montserrat Light"/>
                <w:noProof/>
                <w:lang w:val="ro-RO"/>
              </w:rPr>
              <w:t>Numărul medicilor rezidenți fluctueză în funcţie de repartiţia ministerială, de finalizarea pregătirii în rezidenţiat, de schimbarea specialităţilor, astf</w:t>
            </w:r>
            <w:r>
              <w:rPr>
                <w:rFonts w:ascii="Montserrat Light" w:hAnsi="Montserrat Light"/>
                <w:noProof/>
                <w:lang w:val="ro-RO"/>
              </w:rPr>
              <w:t>e</w:t>
            </w:r>
            <w:r w:rsidRPr="00D3163F">
              <w:rPr>
                <w:rFonts w:ascii="Montserrat Light" w:hAnsi="Montserrat Light"/>
                <w:noProof/>
                <w:lang w:val="ro-RO"/>
              </w:rPr>
              <w:t>l situația medicilor rezidenți este următoarea:</w:t>
            </w: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1408"/>
              <w:gridCol w:w="1460"/>
              <w:gridCol w:w="2013"/>
              <w:gridCol w:w="2098"/>
              <w:gridCol w:w="1899"/>
              <w:gridCol w:w="28"/>
            </w:tblGrid>
            <w:tr w:rsidR="00223EA3" w:rsidRPr="00D3163F" w14:paraId="001BBEE7" w14:textId="77777777" w:rsidTr="006D3738">
              <w:trPr>
                <w:trHeight w:val="431"/>
              </w:trPr>
              <w:tc>
                <w:tcPr>
                  <w:tcW w:w="597" w:type="dxa"/>
                  <w:tcBorders>
                    <w:top w:val="single" w:sz="4" w:space="0" w:color="auto"/>
                    <w:left w:val="single" w:sz="4" w:space="0" w:color="auto"/>
                    <w:bottom w:val="single" w:sz="4" w:space="0" w:color="auto"/>
                    <w:right w:val="single" w:sz="4" w:space="0" w:color="auto"/>
                  </w:tcBorders>
                  <w:vAlign w:val="center"/>
                </w:tcPr>
                <w:p w14:paraId="235D980C" w14:textId="77777777" w:rsidR="00223EA3" w:rsidRPr="00D3163F" w:rsidRDefault="00223EA3" w:rsidP="00223EA3">
                  <w:pPr>
                    <w:jc w:val="center"/>
                    <w:rPr>
                      <w:rFonts w:ascii="Montserrat Light" w:hAnsi="Montserrat Light"/>
                      <w:b/>
                      <w:noProof/>
                      <w:color w:val="000000"/>
                      <w:lang w:val="ro-RO"/>
                    </w:rPr>
                  </w:pPr>
                  <w:r w:rsidRPr="00D3163F">
                    <w:rPr>
                      <w:rFonts w:ascii="Montserrat Light" w:hAnsi="Montserrat Light"/>
                      <w:b/>
                      <w:noProof/>
                      <w:color w:val="000000"/>
                      <w:lang w:val="ro-RO"/>
                    </w:rPr>
                    <w:t>Nr. crt.</w:t>
                  </w:r>
                </w:p>
              </w:tc>
              <w:tc>
                <w:tcPr>
                  <w:tcW w:w="1408" w:type="dxa"/>
                  <w:tcBorders>
                    <w:top w:val="single" w:sz="4" w:space="0" w:color="auto"/>
                    <w:left w:val="single" w:sz="4" w:space="0" w:color="auto"/>
                    <w:bottom w:val="single" w:sz="4" w:space="0" w:color="auto"/>
                    <w:right w:val="single" w:sz="4" w:space="0" w:color="auto"/>
                  </w:tcBorders>
                  <w:vAlign w:val="center"/>
                </w:tcPr>
                <w:p w14:paraId="589EC8B1" w14:textId="77777777" w:rsidR="00223EA3" w:rsidRPr="00D3163F" w:rsidRDefault="00223EA3" w:rsidP="00223EA3">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aprobat</w:t>
                  </w:r>
                </w:p>
              </w:tc>
              <w:tc>
                <w:tcPr>
                  <w:tcW w:w="1460" w:type="dxa"/>
                  <w:tcBorders>
                    <w:top w:val="single" w:sz="4" w:space="0" w:color="auto"/>
                    <w:left w:val="single" w:sz="4" w:space="0" w:color="auto"/>
                    <w:bottom w:val="single" w:sz="4" w:space="0" w:color="auto"/>
                    <w:right w:val="single" w:sz="4" w:space="0" w:color="auto"/>
                  </w:tcBorders>
                  <w:vAlign w:val="center"/>
                </w:tcPr>
                <w:p w14:paraId="5E862150" w14:textId="77777777" w:rsidR="00223EA3" w:rsidRPr="00D3163F" w:rsidRDefault="00223EA3" w:rsidP="00223EA3">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propusă</w:t>
                  </w:r>
                </w:p>
              </w:tc>
              <w:tc>
                <w:tcPr>
                  <w:tcW w:w="2013" w:type="dxa"/>
                  <w:tcBorders>
                    <w:top w:val="single" w:sz="4" w:space="0" w:color="auto"/>
                    <w:left w:val="single" w:sz="4" w:space="0" w:color="auto"/>
                    <w:bottom w:val="single" w:sz="4" w:space="0" w:color="auto"/>
                    <w:right w:val="single" w:sz="4" w:space="0" w:color="auto"/>
                  </w:tcBorders>
                  <w:vAlign w:val="center"/>
                </w:tcPr>
                <w:p w14:paraId="5AB8F34C" w14:textId="77777777" w:rsidR="00223EA3" w:rsidRPr="00D3163F" w:rsidRDefault="00223EA3" w:rsidP="00223EA3">
                  <w:pPr>
                    <w:jc w:val="center"/>
                    <w:rPr>
                      <w:rFonts w:ascii="Montserrat Light" w:hAnsi="Montserrat Light"/>
                      <w:b/>
                      <w:noProof/>
                      <w:color w:val="000000"/>
                      <w:lang w:val="ro-RO"/>
                    </w:rPr>
                  </w:pPr>
                  <w:r w:rsidRPr="00D3163F">
                    <w:rPr>
                      <w:rFonts w:ascii="Montserrat Light" w:hAnsi="Montserrat Light"/>
                      <w:b/>
                      <w:noProof/>
                      <w:color w:val="000000"/>
                      <w:lang w:val="ro-RO"/>
                    </w:rPr>
                    <w:t>Funcţia din statul de funcţii aprobat</w:t>
                  </w:r>
                </w:p>
              </w:tc>
              <w:tc>
                <w:tcPr>
                  <w:tcW w:w="2098" w:type="dxa"/>
                  <w:tcBorders>
                    <w:top w:val="single" w:sz="4" w:space="0" w:color="auto"/>
                    <w:left w:val="single" w:sz="4" w:space="0" w:color="auto"/>
                    <w:bottom w:val="single" w:sz="4" w:space="0" w:color="auto"/>
                    <w:right w:val="single" w:sz="4" w:space="0" w:color="auto"/>
                  </w:tcBorders>
                  <w:vAlign w:val="center"/>
                </w:tcPr>
                <w:p w14:paraId="045A8068" w14:textId="77777777" w:rsidR="00223EA3" w:rsidRPr="00D3163F" w:rsidRDefault="00223EA3" w:rsidP="00223EA3">
                  <w:pPr>
                    <w:jc w:val="center"/>
                    <w:rPr>
                      <w:rFonts w:ascii="Montserrat Light" w:hAnsi="Montserrat Light"/>
                      <w:b/>
                      <w:bCs/>
                      <w:noProof/>
                      <w:color w:val="000000"/>
                      <w:lang w:val="ro-RO"/>
                    </w:rPr>
                  </w:pPr>
                  <w:r w:rsidRPr="00D3163F">
                    <w:rPr>
                      <w:rFonts w:ascii="Montserrat Light" w:hAnsi="Montserrat Light"/>
                      <w:b/>
                      <w:bCs/>
                      <w:noProof/>
                      <w:color w:val="000000"/>
                      <w:lang w:val="ro-RO"/>
                    </w:rPr>
                    <w:t>Funcţia propusă</w:t>
                  </w:r>
                </w:p>
              </w:tc>
              <w:tc>
                <w:tcPr>
                  <w:tcW w:w="1927" w:type="dxa"/>
                  <w:gridSpan w:val="2"/>
                  <w:tcBorders>
                    <w:top w:val="single" w:sz="4" w:space="0" w:color="auto"/>
                    <w:left w:val="single" w:sz="4" w:space="0" w:color="auto"/>
                    <w:bottom w:val="single" w:sz="4" w:space="0" w:color="auto"/>
                    <w:right w:val="single" w:sz="4" w:space="0" w:color="auto"/>
                  </w:tcBorders>
                </w:tcPr>
                <w:p w14:paraId="1EFCC86F" w14:textId="77777777" w:rsidR="00223EA3" w:rsidRPr="00D3163F" w:rsidRDefault="00223EA3" w:rsidP="00223EA3">
                  <w:pPr>
                    <w:ind w:right="-103"/>
                    <w:jc w:val="center"/>
                    <w:rPr>
                      <w:rFonts w:ascii="Montserrat Light" w:hAnsi="Montserrat Light"/>
                      <w:b/>
                      <w:bCs/>
                      <w:noProof/>
                      <w:color w:val="000000"/>
                      <w:lang w:val="ro-RO"/>
                    </w:rPr>
                  </w:pPr>
                </w:p>
                <w:p w14:paraId="62A21C12" w14:textId="77777777" w:rsidR="00223EA3" w:rsidRPr="00D3163F" w:rsidRDefault="00223EA3" w:rsidP="00223EA3">
                  <w:pPr>
                    <w:jc w:val="center"/>
                    <w:rPr>
                      <w:rFonts w:ascii="Montserrat Light" w:hAnsi="Montserrat Light"/>
                      <w:b/>
                      <w:bCs/>
                      <w:noProof/>
                      <w:color w:val="000000"/>
                      <w:lang w:val="ro-RO"/>
                    </w:rPr>
                  </w:pPr>
                  <w:r w:rsidRPr="00D3163F">
                    <w:rPr>
                      <w:rFonts w:ascii="Montserrat Light" w:hAnsi="Montserrat Light"/>
                      <w:b/>
                      <w:bCs/>
                      <w:noProof/>
                      <w:color w:val="000000"/>
                      <w:lang w:val="ro-RO"/>
                    </w:rPr>
                    <w:t>Diferențe stat de funcții aprobat/propus</w:t>
                  </w:r>
                </w:p>
              </w:tc>
            </w:tr>
            <w:tr w:rsidR="00223EA3" w:rsidRPr="00D3163F" w14:paraId="2D73C5C3" w14:textId="77777777" w:rsidTr="006D3738">
              <w:trPr>
                <w:trHeight w:val="431"/>
              </w:trPr>
              <w:tc>
                <w:tcPr>
                  <w:tcW w:w="597" w:type="dxa"/>
                  <w:vAlign w:val="center"/>
                </w:tcPr>
                <w:p w14:paraId="437747A9" w14:textId="77777777" w:rsidR="00223EA3" w:rsidRPr="00D3163F" w:rsidRDefault="00223EA3" w:rsidP="00223EA3">
                  <w:pPr>
                    <w:jc w:val="both"/>
                    <w:rPr>
                      <w:rFonts w:ascii="Montserrat Light" w:hAnsi="Montserrat Light"/>
                      <w:noProof/>
                      <w:color w:val="000000"/>
                      <w:lang w:val="ro-RO"/>
                    </w:rPr>
                  </w:pPr>
                  <w:r w:rsidRPr="00D3163F">
                    <w:rPr>
                      <w:rFonts w:ascii="Montserrat Light" w:hAnsi="Montserrat Light"/>
                      <w:noProof/>
                      <w:color w:val="000000"/>
                      <w:lang w:val="ro-RO"/>
                    </w:rPr>
                    <w:t>1.</w:t>
                  </w:r>
                </w:p>
              </w:tc>
              <w:tc>
                <w:tcPr>
                  <w:tcW w:w="1408" w:type="dxa"/>
                  <w:vAlign w:val="center"/>
                </w:tcPr>
                <w:p w14:paraId="5204EA86" w14:textId="63566730" w:rsidR="00223EA3" w:rsidRPr="00D5332D" w:rsidRDefault="00223EA3" w:rsidP="00223EA3">
                  <w:pPr>
                    <w:spacing w:line="240" w:lineRule="auto"/>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II/27 </w:t>
                  </w:r>
                  <w:r w:rsidRPr="00D5332D">
                    <w:rPr>
                      <w:rFonts w:ascii="Montserrat Light" w:eastAsia="Times New Roman" w:hAnsi="Montserrat Light" w:cs="Times New Roman"/>
                      <w:noProof/>
                      <w:lang w:val="ro-RO"/>
                    </w:rPr>
                    <w:t xml:space="preserve">( </w:t>
                  </w:r>
                  <w:r>
                    <w:rPr>
                      <w:rFonts w:ascii="Montserrat Light" w:eastAsia="Times New Roman" w:hAnsi="Montserrat Light" w:cs="Times New Roman"/>
                      <w:noProof/>
                      <w:lang w:val="ro-RO"/>
                    </w:rPr>
                    <w:t>2</w:t>
                  </w:r>
                  <w:r w:rsidR="00331839">
                    <w:rPr>
                      <w:rFonts w:ascii="Montserrat Light" w:eastAsia="Times New Roman" w:hAnsi="Montserrat Light" w:cs="Times New Roman"/>
                      <w:noProof/>
                      <w:lang w:val="ro-RO"/>
                    </w:rPr>
                    <w:t xml:space="preserve">67 </w:t>
                  </w:r>
                  <w:r w:rsidRPr="00D5332D">
                    <w:rPr>
                      <w:rFonts w:ascii="Montserrat Light" w:eastAsia="Times New Roman" w:hAnsi="Montserrat Light" w:cs="Times New Roman"/>
                      <w:noProof/>
                      <w:lang w:val="ro-RO"/>
                    </w:rPr>
                    <w:t>posturi)</w:t>
                  </w:r>
                </w:p>
              </w:tc>
              <w:tc>
                <w:tcPr>
                  <w:tcW w:w="1460" w:type="dxa"/>
                  <w:vAlign w:val="center"/>
                </w:tcPr>
                <w:p w14:paraId="21A5ED86" w14:textId="738B7187" w:rsidR="00223EA3" w:rsidRPr="00D5332D" w:rsidRDefault="00223EA3" w:rsidP="00223EA3">
                  <w:pPr>
                    <w:spacing w:line="240" w:lineRule="auto"/>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II/27 </w:t>
                  </w:r>
                  <w:r w:rsidRPr="00D5332D">
                    <w:rPr>
                      <w:rFonts w:ascii="Montserrat Light" w:eastAsia="Times New Roman" w:hAnsi="Montserrat Light" w:cs="Times New Roman"/>
                      <w:noProof/>
                      <w:lang w:val="ro-RO"/>
                    </w:rPr>
                    <w:t>(</w:t>
                  </w:r>
                  <w:r>
                    <w:rPr>
                      <w:rFonts w:ascii="Montserrat Light" w:eastAsia="Times New Roman" w:hAnsi="Montserrat Light" w:cs="Times New Roman"/>
                      <w:noProof/>
                      <w:lang w:val="ro-RO"/>
                    </w:rPr>
                    <w:t>2</w:t>
                  </w:r>
                  <w:r w:rsidR="00331839">
                    <w:rPr>
                      <w:rFonts w:ascii="Montserrat Light" w:eastAsia="Times New Roman" w:hAnsi="Montserrat Light" w:cs="Times New Roman"/>
                      <w:noProof/>
                      <w:lang w:val="ro-RO"/>
                    </w:rPr>
                    <w:t>46</w:t>
                  </w:r>
                  <w:r w:rsidRPr="00D5332D">
                    <w:rPr>
                      <w:rFonts w:ascii="Montserrat Light" w:eastAsia="Times New Roman" w:hAnsi="Montserrat Light" w:cs="Times New Roman"/>
                      <w:noProof/>
                      <w:lang w:val="ro-RO"/>
                    </w:rPr>
                    <w:t xml:space="preserve"> posturi)</w:t>
                  </w:r>
                </w:p>
              </w:tc>
              <w:tc>
                <w:tcPr>
                  <w:tcW w:w="2013" w:type="dxa"/>
                  <w:vAlign w:val="center"/>
                </w:tcPr>
                <w:p w14:paraId="7A9BFFFF" w14:textId="77777777" w:rsidR="006D3738" w:rsidRDefault="00223EA3" w:rsidP="00223EA3">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 xml:space="preserve">Medici rezidenți </w:t>
                  </w:r>
                </w:p>
                <w:p w14:paraId="14EB0AAD" w14:textId="0EA0DF6C" w:rsidR="00223EA3" w:rsidRPr="006D3738" w:rsidRDefault="00223EA3" w:rsidP="006D3738">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an I-V</w:t>
                  </w:r>
                  <w:r w:rsidR="00331839">
                    <w:rPr>
                      <w:rFonts w:ascii="Montserrat Light" w:eastAsia="Times New Roman" w:hAnsi="Montserrat Light" w:cs="Times New Roman"/>
                      <w:noProof/>
                      <w:lang w:val="ro-RO"/>
                    </w:rPr>
                    <w:t>I</w:t>
                  </w:r>
                </w:p>
              </w:tc>
              <w:tc>
                <w:tcPr>
                  <w:tcW w:w="2098" w:type="dxa"/>
                  <w:vAlign w:val="center"/>
                </w:tcPr>
                <w:p w14:paraId="1E946765" w14:textId="04C181E5" w:rsidR="00223EA3" w:rsidRPr="006D3738" w:rsidRDefault="00223EA3" w:rsidP="006D3738">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Medici rezidenți an I-V</w:t>
                  </w:r>
                  <w:r w:rsidR="00331839">
                    <w:rPr>
                      <w:rFonts w:ascii="Montserrat Light" w:eastAsia="Times New Roman" w:hAnsi="Montserrat Light" w:cs="Times New Roman"/>
                      <w:noProof/>
                      <w:lang w:val="ro-RO"/>
                    </w:rPr>
                    <w:t>I</w:t>
                  </w:r>
                </w:p>
              </w:tc>
              <w:tc>
                <w:tcPr>
                  <w:tcW w:w="1927" w:type="dxa"/>
                  <w:gridSpan w:val="2"/>
                </w:tcPr>
                <w:p w14:paraId="3E4F41C4" w14:textId="081FA704" w:rsidR="00223EA3" w:rsidRPr="00D5332D" w:rsidRDefault="00223EA3" w:rsidP="00223EA3">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w:t>
                  </w:r>
                  <w:r>
                    <w:rPr>
                      <w:rFonts w:ascii="Montserrat Light" w:eastAsia="Times New Roman" w:hAnsi="Montserrat Light" w:cs="Times New Roman"/>
                      <w:noProof/>
                      <w:lang w:val="ro-RO"/>
                    </w:rPr>
                    <w:t>2</w:t>
                  </w:r>
                  <w:r w:rsidR="00331839">
                    <w:rPr>
                      <w:rFonts w:ascii="Montserrat Light" w:eastAsia="Times New Roman" w:hAnsi="Montserrat Light" w:cs="Times New Roman"/>
                      <w:noProof/>
                      <w:lang w:val="ro-RO"/>
                    </w:rPr>
                    <w:t>1</w:t>
                  </w:r>
                </w:p>
                <w:p w14:paraId="019ADF43" w14:textId="77777777" w:rsidR="00223EA3" w:rsidRPr="00D5332D" w:rsidRDefault="00223EA3" w:rsidP="00223EA3">
                  <w:pPr>
                    <w:spacing w:line="240" w:lineRule="auto"/>
                    <w:jc w:val="center"/>
                    <w:rPr>
                      <w:rFonts w:ascii="Montserrat Light" w:hAnsi="Montserrat Light"/>
                      <w:noProof/>
                      <w:lang w:val="ro-RO"/>
                    </w:rPr>
                  </w:pPr>
                </w:p>
              </w:tc>
            </w:tr>
            <w:tr w:rsidR="00223EA3" w:rsidRPr="00D3163F" w14:paraId="3BBC3140" w14:textId="77777777" w:rsidTr="006D3738">
              <w:trPr>
                <w:gridAfter w:val="1"/>
                <w:wAfter w:w="28" w:type="dxa"/>
                <w:trHeight w:val="431"/>
              </w:trPr>
              <w:tc>
                <w:tcPr>
                  <w:tcW w:w="7576" w:type="dxa"/>
                  <w:gridSpan w:val="5"/>
                  <w:vAlign w:val="center"/>
                </w:tcPr>
                <w:p w14:paraId="4D769B10" w14:textId="77777777" w:rsidR="00223EA3" w:rsidRPr="00D3163F" w:rsidRDefault="00223EA3" w:rsidP="00223EA3">
                  <w:pPr>
                    <w:jc w:val="center"/>
                    <w:rPr>
                      <w:rFonts w:ascii="Montserrat Light" w:hAnsi="Montserrat Light"/>
                      <w:b/>
                      <w:bCs/>
                      <w:noProof/>
                      <w:lang w:val="ro-RO"/>
                    </w:rPr>
                  </w:pPr>
                  <w:r w:rsidRPr="00D3163F">
                    <w:rPr>
                      <w:rFonts w:ascii="Montserrat Light" w:hAnsi="Montserrat Light"/>
                      <w:b/>
                      <w:bCs/>
                      <w:noProof/>
                      <w:lang w:val="ro-RO"/>
                    </w:rPr>
                    <w:t xml:space="preserve">Total posturi </w:t>
                  </w:r>
                  <w:r>
                    <w:rPr>
                      <w:rFonts w:ascii="Montserrat Light" w:hAnsi="Montserrat Light"/>
                      <w:b/>
                      <w:bCs/>
                      <w:noProof/>
                      <w:lang w:val="ro-RO"/>
                    </w:rPr>
                    <w:t>desființate</w:t>
                  </w:r>
                </w:p>
              </w:tc>
              <w:tc>
                <w:tcPr>
                  <w:tcW w:w="1899" w:type="dxa"/>
                </w:tcPr>
                <w:p w14:paraId="5A279641" w14:textId="4156F156" w:rsidR="00223EA3" w:rsidRPr="00D3163F" w:rsidRDefault="00223EA3" w:rsidP="00223EA3">
                  <w:pPr>
                    <w:jc w:val="center"/>
                    <w:rPr>
                      <w:rFonts w:ascii="Montserrat Light" w:hAnsi="Montserrat Light"/>
                      <w:noProof/>
                      <w:lang w:val="ro-RO"/>
                    </w:rPr>
                  </w:pPr>
                  <w:r>
                    <w:rPr>
                      <w:rFonts w:ascii="Montserrat Light" w:hAnsi="Montserrat Light"/>
                      <w:noProof/>
                      <w:lang w:val="ro-RO"/>
                    </w:rPr>
                    <w:t>-2</w:t>
                  </w:r>
                  <w:r w:rsidR="00331839">
                    <w:rPr>
                      <w:rFonts w:ascii="Montserrat Light" w:hAnsi="Montserrat Light"/>
                      <w:noProof/>
                      <w:lang w:val="ro-RO"/>
                    </w:rPr>
                    <w:t>1</w:t>
                  </w:r>
                </w:p>
              </w:tc>
            </w:tr>
          </w:tbl>
          <w:p w14:paraId="6162AC95" w14:textId="77777777" w:rsidR="005E3BC8" w:rsidRPr="0073167D" w:rsidRDefault="005E3BC8" w:rsidP="00FF0215">
            <w:pPr>
              <w:autoSpaceDE w:val="0"/>
              <w:autoSpaceDN w:val="0"/>
              <w:adjustRightInd w:val="0"/>
              <w:spacing w:line="240" w:lineRule="auto"/>
              <w:jc w:val="both"/>
              <w:rPr>
                <w:rFonts w:ascii="Montserrat Light" w:hAnsi="Montserrat Light"/>
                <w:lang w:val="ro-RO"/>
              </w:rPr>
            </w:pPr>
          </w:p>
          <w:p w14:paraId="4CFE6F87" w14:textId="42B97473" w:rsidR="008805AF" w:rsidRPr="00E52499" w:rsidRDefault="00FF0215" w:rsidP="00291165">
            <w:pPr>
              <w:spacing w:line="240" w:lineRule="auto"/>
              <w:jc w:val="both"/>
              <w:rPr>
                <w:rFonts w:ascii="Montserrat Light" w:eastAsia="Calibri" w:hAnsi="Montserrat Light"/>
                <w:lang w:val="ro-RO"/>
              </w:rPr>
            </w:pPr>
            <w:r w:rsidRPr="00E52499">
              <w:rPr>
                <w:rFonts w:ascii="Montserrat Light" w:hAnsi="Montserrat Light"/>
                <w:bdr w:val="none" w:sz="0" w:space="0" w:color="auto" w:frame="1"/>
                <w:shd w:val="clear" w:color="auto" w:fill="FFFFFF"/>
                <w:lang w:val="ro-RO"/>
              </w:rPr>
              <w:t xml:space="preserve">Ținând cont de argumentele prezentate mai sus, considerăm că din punct de vedere tehnic proiectul propus respectă prevederile legale incidente cu privire la </w:t>
            </w:r>
            <w:r w:rsidR="00331839">
              <w:rPr>
                <w:rFonts w:ascii="Montserrat Light" w:hAnsi="Montserrat Light"/>
                <w:bdr w:val="none" w:sz="0" w:space="0" w:color="auto" w:frame="1"/>
                <w:shd w:val="clear" w:color="auto" w:fill="FFFFFF"/>
                <w:lang w:val="ro-RO"/>
              </w:rPr>
              <w:t xml:space="preserve">aprobarea structurii </w:t>
            </w:r>
            <w:r w:rsidR="00331839">
              <w:rPr>
                <w:rFonts w:ascii="Montserrat Light" w:hAnsi="Montserrat Light"/>
                <w:bdr w:val="none" w:sz="0" w:space="0" w:color="auto" w:frame="1"/>
                <w:shd w:val="clear" w:color="auto" w:fill="FFFFFF"/>
                <w:lang w:val="ro-RO"/>
              </w:rPr>
              <w:lastRenderedPageBreak/>
              <w:t>organizatorice, a</w:t>
            </w:r>
            <w:r>
              <w:rPr>
                <w:rFonts w:ascii="Montserrat Light" w:hAnsi="Montserrat Light"/>
                <w:bdr w:val="none" w:sz="0" w:space="0" w:color="auto" w:frame="1"/>
                <w:shd w:val="clear" w:color="auto" w:fill="FFFFFF"/>
                <w:lang w:val="ro-RO"/>
              </w:rPr>
              <w:t xml:space="preserve"> </w:t>
            </w:r>
            <w:r w:rsidRPr="00E52499">
              <w:rPr>
                <w:rFonts w:ascii="Montserrat Light" w:hAnsi="Montserrat Light"/>
                <w:bdr w:val="none" w:sz="0" w:space="0" w:color="auto" w:frame="1"/>
                <w:shd w:val="clear" w:color="auto" w:fill="FFFFFF"/>
                <w:lang w:val="ro-RO"/>
              </w:rPr>
              <w:t xml:space="preserve"> organigramei, a statului de funcții și al regulamentului de organizare și funcționare al </w:t>
            </w:r>
            <w:r w:rsidRPr="000E0C4B">
              <w:rPr>
                <w:rFonts w:ascii="Montserrat Light" w:hAnsi="Montserrat Light"/>
                <w:lang w:val="ro-RO"/>
              </w:rPr>
              <w:t xml:space="preserve"> Spitalul</w:t>
            </w:r>
            <w:r>
              <w:rPr>
                <w:rFonts w:ascii="Montserrat Light" w:hAnsi="Montserrat Light"/>
                <w:lang w:val="ro-RO"/>
              </w:rPr>
              <w:t xml:space="preserve">ui </w:t>
            </w:r>
            <w:r w:rsidRPr="000E0C4B">
              <w:rPr>
                <w:rFonts w:ascii="Montserrat Light" w:hAnsi="Montserrat Light"/>
                <w:lang w:val="ro-RO"/>
              </w:rPr>
              <w:t xml:space="preserve">Clinic de </w:t>
            </w:r>
            <w:r>
              <w:rPr>
                <w:rFonts w:ascii="Montserrat Light" w:hAnsi="Montserrat Light"/>
                <w:lang w:val="ro-RO"/>
              </w:rPr>
              <w:t xml:space="preserve">Recuperare </w:t>
            </w:r>
            <w:r w:rsidRPr="000E0C4B">
              <w:rPr>
                <w:rFonts w:ascii="Montserrat Light" w:hAnsi="Montserrat Light"/>
                <w:lang w:val="ro-RO"/>
              </w:rPr>
              <w:t>Cluj-Napoca</w:t>
            </w:r>
            <w:r w:rsidRPr="000E0C4B">
              <w:rPr>
                <w:rFonts w:ascii="Montserrat Light" w:hAnsi="Montserrat Light"/>
                <w:bCs/>
                <w:lang w:val="ro-RO" w:eastAsia="ro-MD"/>
              </w:rPr>
              <w:t>.</w:t>
            </w:r>
          </w:p>
        </w:tc>
      </w:tr>
      <w:tr w:rsidR="00E52499" w:rsidRPr="00E52499" w14:paraId="66085462" w14:textId="77777777" w:rsidTr="00526EFD">
        <w:tc>
          <w:tcPr>
            <w:tcW w:w="9493" w:type="dxa"/>
            <w:gridSpan w:val="4"/>
          </w:tcPr>
          <w:p w14:paraId="7D028DD6" w14:textId="7FABF720" w:rsidR="00BE515A" w:rsidRPr="00E52499" w:rsidRDefault="00BE515A" w:rsidP="00291165">
            <w:pPr>
              <w:tabs>
                <w:tab w:val="left" w:pos="3456"/>
              </w:tabs>
              <w:spacing w:line="240" w:lineRule="auto"/>
              <w:jc w:val="both"/>
              <w:rPr>
                <w:rFonts w:ascii="Montserrat Light" w:hAnsi="Montserrat Light"/>
                <w:b/>
                <w:i/>
                <w:lang w:val="ro-RO"/>
              </w:rPr>
            </w:pPr>
            <w:r w:rsidRPr="00E52499">
              <w:rPr>
                <w:rFonts w:ascii="Montserrat" w:hAnsi="Montserrat"/>
                <w:b/>
                <w:bCs/>
                <w:i/>
                <w:lang w:val="ro-RO"/>
              </w:rPr>
              <w:lastRenderedPageBreak/>
              <w:t xml:space="preserve">Secțiunea a 3-a </w:t>
            </w:r>
            <w:bookmarkStart w:id="13" w:name="_Hlk48727950"/>
            <w:r w:rsidRPr="00E52499">
              <w:rPr>
                <w:rFonts w:ascii="Montserrat" w:hAnsi="Montserrat"/>
                <w:b/>
                <w:bCs/>
                <w:i/>
                <w:lang w:val="ro-RO"/>
              </w:rPr>
              <w:t>- Efecte preconizate ale aplicării actului administrativ</w:t>
            </w:r>
            <w:r w:rsidRPr="00E52499">
              <w:rPr>
                <w:rFonts w:ascii="Montserrat Light" w:hAnsi="Montserrat Light"/>
                <w:b/>
                <w:bCs/>
                <w:i/>
                <w:lang w:val="ro-RO"/>
              </w:rPr>
              <w:t xml:space="preserve"> </w:t>
            </w:r>
            <w:r w:rsidRPr="00E52499">
              <w:rPr>
                <w:rFonts w:ascii="Montserrat" w:hAnsi="Montserrat"/>
                <w:b/>
                <w:bCs/>
                <w:i/>
                <w:lang w:val="ro-RO"/>
              </w:rPr>
              <w:t>(impactul financiar asupra bugetului judeţului pe termen scurt (pe anul curent)/lung, impactul asupra mediului concurențial şi domeniului ajutoarelor de stat, impactul asupra sarcinilor administrative, impactul asupra mediului</w:t>
            </w:r>
            <w:bookmarkEnd w:id="13"/>
            <w:r w:rsidRPr="00E52499">
              <w:rPr>
                <w:rFonts w:ascii="Montserrat" w:hAnsi="Montserrat"/>
                <w:b/>
                <w:bCs/>
                <w:i/>
                <w:lang w:val="ro-RO"/>
              </w:rPr>
              <w:t>):</w:t>
            </w:r>
            <w:r w:rsidRPr="00E52499">
              <w:rPr>
                <w:rFonts w:ascii="Montserrat Light" w:hAnsi="Montserrat Light"/>
                <w:b/>
                <w:bCs/>
                <w:i/>
                <w:lang w:val="ro-RO"/>
              </w:rPr>
              <w:t xml:space="preserve"> </w:t>
            </w:r>
          </w:p>
        </w:tc>
      </w:tr>
      <w:tr w:rsidR="00E52499" w:rsidRPr="00E52499" w14:paraId="7CE50CF9" w14:textId="77777777" w:rsidTr="00526EFD">
        <w:trPr>
          <w:trHeight w:val="643"/>
        </w:trPr>
        <w:tc>
          <w:tcPr>
            <w:tcW w:w="9493" w:type="dxa"/>
            <w:gridSpan w:val="4"/>
            <w:vAlign w:val="center"/>
          </w:tcPr>
          <w:p w14:paraId="689A275D" w14:textId="31F1D194" w:rsidR="00BE515A" w:rsidRPr="00E52499" w:rsidRDefault="00C64E4B" w:rsidP="00291165">
            <w:pPr>
              <w:spacing w:line="240" w:lineRule="auto"/>
              <w:jc w:val="both"/>
              <w:rPr>
                <w:rFonts w:ascii="Montserrat Light" w:eastAsia="Times New Roman" w:hAnsi="Montserrat Light"/>
                <w:noProof/>
                <w:shd w:val="clear" w:color="auto" w:fill="FFFFFF"/>
                <w:lang w:val="ro-RO"/>
              </w:rPr>
            </w:pPr>
            <w:r w:rsidRPr="00DF5C77">
              <w:rPr>
                <w:rFonts w:ascii="Montserrat Light" w:hAnsi="Montserrat Light"/>
                <w:bCs/>
                <w:lang w:val="fr-FR"/>
              </w:rPr>
              <w:t>M</w:t>
            </w:r>
            <w:r w:rsidRPr="00B82ADB">
              <w:rPr>
                <w:rFonts w:ascii="Montserrat Light" w:hAnsi="Montserrat Light"/>
                <w:lang w:val="ro-RO"/>
              </w:rPr>
              <w:t xml:space="preserve">odificările </w:t>
            </w:r>
            <w:r w:rsidR="00331839">
              <w:rPr>
                <w:rFonts w:ascii="Montserrat Light" w:hAnsi="Montserrat Light"/>
                <w:lang w:val="ro-RO"/>
              </w:rPr>
              <w:t>sunt</w:t>
            </w:r>
            <w:r w:rsidRPr="00B82ADB">
              <w:rPr>
                <w:rFonts w:ascii="Montserrat Light" w:hAnsi="Montserrat Light"/>
                <w:lang w:val="ro-RO"/>
              </w:rPr>
              <w:t xml:space="preserve"> cuprinse </w:t>
            </w:r>
            <w:r w:rsidRPr="00B82ADB">
              <w:rPr>
                <w:rFonts w:ascii="Montserrat Light" w:hAnsi="Montserrat Light"/>
                <w:bCs/>
                <w:lang w:val="ro-RO"/>
              </w:rPr>
              <w:t xml:space="preserve">în </w:t>
            </w:r>
            <w:r w:rsidRPr="00726206">
              <w:rPr>
                <w:rFonts w:ascii="Montserrat Light" w:hAnsi="Montserrat Light"/>
                <w:bCs/>
                <w:lang w:val="ro-RO"/>
              </w:rPr>
              <w:t>cheltuielile de personal pentru anul 202</w:t>
            </w:r>
            <w:r>
              <w:rPr>
                <w:rFonts w:ascii="Montserrat Light" w:hAnsi="Montserrat Light"/>
                <w:bCs/>
                <w:lang w:val="ro-RO"/>
              </w:rPr>
              <w:t>4</w:t>
            </w:r>
            <w:r w:rsidRPr="00726206">
              <w:rPr>
                <w:rFonts w:ascii="Montserrat Light" w:hAnsi="Montserrat Light"/>
                <w:bCs/>
                <w:lang w:val="ro-RO"/>
              </w:rPr>
              <w:t xml:space="preserve"> </w:t>
            </w:r>
            <w:r w:rsidR="002911D3" w:rsidRPr="00E52499">
              <w:rPr>
                <w:rFonts w:ascii="Montserrat Light" w:hAnsi="Montserrat Light"/>
                <w:lang w:val="ro-RO"/>
              </w:rPr>
              <w:t xml:space="preserve">pentru </w:t>
            </w:r>
            <w:r w:rsidR="002911D3" w:rsidRPr="00E52499">
              <w:rPr>
                <w:rFonts w:ascii="Montserrat Light" w:hAnsi="Montserrat Light"/>
                <w:noProof/>
                <w:lang w:val="ro-RO"/>
              </w:rPr>
              <w:t>Spitalul Clinic de Recuperare Cluj-Napoca</w:t>
            </w:r>
            <w:r w:rsidR="002911D3" w:rsidRPr="00E52499">
              <w:rPr>
                <w:rFonts w:ascii="Montserrat Light" w:hAnsi="Montserrat Light"/>
                <w:lang w:val="ro-RO"/>
              </w:rPr>
              <w:t>.</w:t>
            </w:r>
          </w:p>
        </w:tc>
      </w:tr>
      <w:tr w:rsidR="00E52499" w:rsidRPr="00E52499" w14:paraId="10F72D0B" w14:textId="77777777" w:rsidTr="00526EFD">
        <w:tc>
          <w:tcPr>
            <w:tcW w:w="9493" w:type="dxa"/>
            <w:gridSpan w:val="4"/>
          </w:tcPr>
          <w:p w14:paraId="7A2FA5C3" w14:textId="4454AE35" w:rsidR="00BE515A" w:rsidRPr="00E52499" w:rsidRDefault="00BE515A" w:rsidP="00291165">
            <w:pPr>
              <w:tabs>
                <w:tab w:val="left" w:pos="3456"/>
              </w:tabs>
              <w:spacing w:line="240" w:lineRule="auto"/>
              <w:jc w:val="both"/>
              <w:rPr>
                <w:rFonts w:ascii="Montserrat" w:hAnsi="Montserrat"/>
                <w:i/>
                <w:lang w:val="ro-RO"/>
              </w:rPr>
            </w:pPr>
            <w:r w:rsidRPr="00E52499">
              <w:rPr>
                <w:rFonts w:ascii="Montserrat" w:hAnsi="Montserrat"/>
                <w:b/>
                <w:i/>
                <w:lang w:val="ro-RO"/>
              </w:rPr>
              <w:t xml:space="preserve">Secțiunea a 4-a - Concluzii/propuneri:  </w:t>
            </w:r>
          </w:p>
        </w:tc>
      </w:tr>
      <w:tr w:rsidR="00E52499" w:rsidRPr="00E52499" w14:paraId="72271A01" w14:textId="77777777" w:rsidTr="00526EFD">
        <w:tc>
          <w:tcPr>
            <w:tcW w:w="9493" w:type="dxa"/>
            <w:gridSpan w:val="4"/>
          </w:tcPr>
          <w:p w14:paraId="7587B491" w14:textId="0ED48677" w:rsidR="00BE515A" w:rsidRPr="00E52499" w:rsidRDefault="00BE515A" w:rsidP="00291165">
            <w:pPr>
              <w:tabs>
                <w:tab w:val="left" w:pos="3456"/>
              </w:tabs>
              <w:spacing w:line="240" w:lineRule="auto"/>
              <w:jc w:val="both"/>
              <w:rPr>
                <w:rFonts w:ascii="Montserrat Light" w:hAnsi="Montserrat Light"/>
                <w:iCs/>
                <w:lang w:val="ro-RO"/>
              </w:rPr>
            </w:pPr>
            <w:r w:rsidRPr="00E52499">
              <w:rPr>
                <w:rFonts w:ascii="Montserrat Light" w:hAnsi="Montserrat Light"/>
                <w:iCs/>
                <w:lang w:val="ro-RO"/>
              </w:rPr>
              <w:t xml:space="preserve">În urma analizării proiectului de hotărâre și a documentării efectuate, certificăm faptul că proiectul de hotărâre </w:t>
            </w:r>
            <w:r w:rsidRPr="00E52499">
              <w:rPr>
                <w:rFonts w:ascii="Montserrat Light" w:hAnsi="Montserrat Light"/>
                <w:b/>
                <w:bCs/>
                <w:iCs/>
                <w:lang w:val="ro-RO"/>
              </w:rPr>
              <w:t xml:space="preserve">îndeplinește </w:t>
            </w:r>
            <w:r w:rsidRPr="00E52499">
              <w:rPr>
                <w:rFonts w:ascii="Montserrat Light" w:hAnsi="Montserrat Light"/>
                <w:iCs/>
                <w:lang w:val="ro-RO"/>
              </w:rPr>
              <w:t>cerințele tehnice specificate la Secțiunea a 2-a.</w:t>
            </w:r>
          </w:p>
        </w:tc>
      </w:tr>
      <w:tr w:rsidR="00E52499" w:rsidRPr="00E52499" w14:paraId="12C5C955" w14:textId="77777777" w:rsidTr="00526EFD">
        <w:tc>
          <w:tcPr>
            <w:tcW w:w="3723" w:type="dxa"/>
          </w:tcPr>
          <w:p w14:paraId="611D97F7" w14:textId="77777777" w:rsidR="00BE515A" w:rsidRPr="00E52499" w:rsidRDefault="00BE515A" w:rsidP="00291165">
            <w:pPr>
              <w:tabs>
                <w:tab w:val="left" w:pos="3456"/>
              </w:tabs>
              <w:spacing w:line="240" w:lineRule="auto"/>
              <w:jc w:val="both"/>
              <w:rPr>
                <w:rFonts w:ascii="Montserrat Light" w:hAnsi="Montserrat Light"/>
                <w:b/>
                <w:bCs/>
                <w:iCs/>
                <w:lang w:val="ro-RO"/>
              </w:rPr>
            </w:pPr>
          </w:p>
        </w:tc>
        <w:tc>
          <w:tcPr>
            <w:tcW w:w="2401" w:type="dxa"/>
          </w:tcPr>
          <w:p w14:paraId="475BC575"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Prenume și nume</w:t>
            </w:r>
          </w:p>
        </w:tc>
        <w:tc>
          <w:tcPr>
            <w:tcW w:w="1905" w:type="dxa"/>
          </w:tcPr>
          <w:p w14:paraId="26B2F478"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Data</w:t>
            </w:r>
          </w:p>
        </w:tc>
        <w:tc>
          <w:tcPr>
            <w:tcW w:w="1464" w:type="dxa"/>
          </w:tcPr>
          <w:p w14:paraId="3A5966B4"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Semnătura</w:t>
            </w:r>
          </w:p>
        </w:tc>
      </w:tr>
      <w:tr w:rsidR="00E52499" w:rsidRPr="00E52499" w14:paraId="5F37EFA0" w14:textId="77777777" w:rsidTr="00526EFD">
        <w:tc>
          <w:tcPr>
            <w:tcW w:w="3723" w:type="dxa"/>
          </w:tcPr>
          <w:p w14:paraId="70BBAC34" w14:textId="77777777"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eastAsia="ro-RO"/>
              </w:rPr>
              <w:t>Avizat:     Director general</w:t>
            </w:r>
          </w:p>
          <w:p w14:paraId="72C20013" w14:textId="2259512F"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rPr>
              <w:t xml:space="preserve">                  </w:t>
            </w:r>
          </w:p>
        </w:tc>
        <w:tc>
          <w:tcPr>
            <w:tcW w:w="2401" w:type="dxa"/>
          </w:tcPr>
          <w:p w14:paraId="1789C913" w14:textId="7EC68516" w:rsidR="00BA7448" w:rsidRPr="00E52499" w:rsidRDefault="00C64E4B"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Pr>
                <w:rFonts w:ascii="Montserrat Light" w:hAnsi="Montserrat Light" w:cs="Calibri Light"/>
                <w:iCs/>
                <w:noProof/>
                <w:color w:val="000000" w:themeColor="text1"/>
                <w:shd w:val="clear" w:color="auto" w:fill="FFFFFF"/>
                <w:lang w:val="ro-RO" w:eastAsia="ro-RO"/>
              </w:rPr>
              <w:t>Lăcrimioara Huldușan</w:t>
            </w:r>
            <w:r>
              <w:rPr>
                <w:rFonts w:ascii="Montserrat Light" w:hAnsi="Montserrat Light"/>
                <w:iCs/>
                <w:lang w:val="en-US"/>
              </w:rPr>
              <w:t xml:space="preserve">  </w:t>
            </w:r>
          </w:p>
        </w:tc>
        <w:tc>
          <w:tcPr>
            <w:tcW w:w="1905" w:type="dxa"/>
          </w:tcPr>
          <w:p w14:paraId="1BF38E3C" w14:textId="77777777" w:rsidR="00BA7448" w:rsidRPr="00E52499" w:rsidRDefault="00BA7448" w:rsidP="00291165">
            <w:pPr>
              <w:tabs>
                <w:tab w:val="left" w:pos="3456"/>
              </w:tabs>
              <w:spacing w:line="240" w:lineRule="auto"/>
              <w:jc w:val="both"/>
              <w:rPr>
                <w:rFonts w:ascii="Montserrat Light" w:hAnsi="Montserrat Light"/>
                <w:iCs/>
                <w:lang w:val="ro-RO"/>
              </w:rPr>
            </w:pPr>
          </w:p>
        </w:tc>
        <w:tc>
          <w:tcPr>
            <w:tcW w:w="1464" w:type="dxa"/>
          </w:tcPr>
          <w:p w14:paraId="69A44D57" w14:textId="77777777" w:rsidR="00BA7448" w:rsidRPr="00E52499" w:rsidRDefault="00BA7448" w:rsidP="00291165">
            <w:pPr>
              <w:tabs>
                <w:tab w:val="left" w:pos="3456"/>
              </w:tabs>
              <w:spacing w:line="240" w:lineRule="auto"/>
              <w:jc w:val="both"/>
              <w:rPr>
                <w:rFonts w:ascii="Montserrat Light" w:hAnsi="Montserrat Light"/>
                <w:iCs/>
                <w:lang w:val="ro-RO"/>
              </w:rPr>
            </w:pPr>
          </w:p>
        </w:tc>
      </w:tr>
      <w:tr w:rsidR="00E52499" w:rsidRPr="00E52499" w14:paraId="52AAA732" w14:textId="77777777" w:rsidTr="00526EFD">
        <w:tc>
          <w:tcPr>
            <w:tcW w:w="3723" w:type="dxa"/>
          </w:tcPr>
          <w:p w14:paraId="59C7289C" w14:textId="77777777"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eastAsia="ro-RO"/>
              </w:rPr>
              <w:t>Verificat:  Șef serviciu</w:t>
            </w:r>
          </w:p>
          <w:p w14:paraId="4FE8B064" w14:textId="6A299F0A" w:rsidR="00BA7448" w:rsidRPr="00E52499" w:rsidRDefault="00BA7448" w:rsidP="00291165">
            <w:pPr>
              <w:autoSpaceDE w:val="0"/>
              <w:autoSpaceDN w:val="0"/>
              <w:adjustRightInd w:val="0"/>
              <w:spacing w:line="240" w:lineRule="auto"/>
              <w:rPr>
                <w:rFonts w:ascii="Montserrat Light" w:hAnsi="Montserrat Light"/>
                <w:iCs/>
                <w:lang w:val="ro-RO" w:eastAsia="ro-RO"/>
              </w:rPr>
            </w:pPr>
          </w:p>
        </w:tc>
        <w:tc>
          <w:tcPr>
            <w:tcW w:w="2401" w:type="dxa"/>
          </w:tcPr>
          <w:p w14:paraId="2CC3CDD0" w14:textId="37053F2B" w:rsidR="00BA7448" w:rsidRPr="00E52499" w:rsidRDefault="00BA7448" w:rsidP="00291165">
            <w:pPr>
              <w:tabs>
                <w:tab w:val="left" w:pos="3456"/>
              </w:tabs>
              <w:spacing w:line="240" w:lineRule="auto"/>
              <w:jc w:val="both"/>
              <w:rPr>
                <w:rFonts w:ascii="Montserrat Light" w:hAnsi="Montserrat Light"/>
                <w:iCs/>
                <w:lang w:val="ro-RO"/>
              </w:rPr>
            </w:pPr>
            <w:r w:rsidRPr="00E52499">
              <w:rPr>
                <w:rFonts w:ascii="Montserrat Light" w:hAnsi="Montserrat Light" w:cs="Calibri Light"/>
                <w:iCs/>
                <w:noProof/>
                <w:shd w:val="clear" w:color="auto" w:fill="FFFFFF"/>
                <w:lang w:val="ro-RO" w:eastAsia="ro-RO"/>
              </w:rPr>
              <w:t>Corina Mocan</w:t>
            </w:r>
          </w:p>
        </w:tc>
        <w:tc>
          <w:tcPr>
            <w:tcW w:w="1905" w:type="dxa"/>
          </w:tcPr>
          <w:p w14:paraId="6EBB6419" w14:textId="77777777" w:rsidR="00BA7448" w:rsidRPr="00E52499" w:rsidRDefault="00BA7448" w:rsidP="00291165">
            <w:pPr>
              <w:tabs>
                <w:tab w:val="left" w:pos="3456"/>
              </w:tabs>
              <w:spacing w:line="240" w:lineRule="auto"/>
              <w:jc w:val="both"/>
              <w:rPr>
                <w:rFonts w:ascii="Montserrat Light" w:hAnsi="Montserrat Light"/>
                <w:iCs/>
                <w:lang w:val="ro-RO"/>
              </w:rPr>
            </w:pPr>
          </w:p>
        </w:tc>
        <w:tc>
          <w:tcPr>
            <w:tcW w:w="1464" w:type="dxa"/>
          </w:tcPr>
          <w:p w14:paraId="25FC147C" w14:textId="77777777" w:rsidR="00BA7448" w:rsidRPr="00E52499" w:rsidRDefault="00BA7448" w:rsidP="00291165">
            <w:pPr>
              <w:tabs>
                <w:tab w:val="left" w:pos="3456"/>
              </w:tabs>
              <w:spacing w:line="240" w:lineRule="auto"/>
              <w:jc w:val="both"/>
              <w:rPr>
                <w:rFonts w:ascii="Montserrat Light" w:hAnsi="Montserrat Light"/>
                <w:iCs/>
                <w:lang w:val="ro-RO"/>
              </w:rPr>
            </w:pPr>
          </w:p>
        </w:tc>
      </w:tr>
      <w:tr w:rsidR="00E52499" w:rsidRPr="00E52499" w14:paraId="34B3926A" w14:textId="77777777" w:rsidTr="00526EFD">
        <w:trPr>
          <w:trHeight w:val="340"/>
        </w:trPr>
        <w:tc>
          <w:tcPr>
            <w:tcW w:w="3723" w:type="dxa"/>
          </w:tcPr>
          <w:p w14:paraId="5DBF8642" w14:textId="77777777"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E52499">
              <w:rPr>
                <w:rFonts w:ascii="Montserrat Light" w:hAnsi="Montserrat Light" w:cs="Calibri Light"/>
                <w:iCs/>
                <w:noProof/>
                <w:shd w:val="clear" w:color="auto" w:fill="FFFFFF"/>
                <w:lang w:val="ro-RO" w:eastAsia="ro-RO"/>
              </w:rPr>
              <w:t>Elaborat:  Consilier</w:t>
            </w:r>
          </w:p>
          <w:p w14:paraId="77611128" w14:textId="45274900"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E52499">
              <w:rPr>
                <w:rFonts w:ascii="Montserrat Light" w:hAnsi="Montserrat Light" w:cs="Calibri Light"/>
                <w:iCs/>
                <w:noProof/>
                <w:shd w:val="clear" w:color="auto" w:fill="FFFFFF"/>
                <w:lang w:val="ro-RO" w:eastAsia="ro-RO"/>
              </w:rPr>
              <w:t xml:space="preserve">                  </w:t>
            </w:r>
          </w:p>
        </w:tc>
        <w:tc>
          <w:tcPr>
            <w:tcW w:w="2401" w:type="dxa"/>
          </w:tcPr>
          <w:p w14:paraId="467A47E0" w14:textId="77777777"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rPr>
            </w:pPr>
            <w:r w:rsidRPr="00E52499">
              <w:rPr>
                <w:rFonts w:ascii="Montserrat Light" w:hAnsi="Montserrat Light" w:cs="Calibri Light"/>
                <w:iCs/>
                <w:noProof/>
                <w:shd w:val="clear" w:color="auto" w:fill="FFFFFF"/>
                <w:lang w:val="ro-RO"/>
              </w:rPr>
              <w:t>Simona Man</w:t>
            </w:r>
          </w:p>
          <w:p w14:paraId="61DC327A" w14:textId="2C64E45B"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rPr>
            </w:pPr>
          </w:p>
        </w:tc>
        <w:tc>
          <w:tcPr>
            <w:tcW w:w="1905" w:type="dxa"/>
          </w:tcPr>
          <w:p w14:paraId="57895167" w14:textId="77777777" w:rsidR="00BA7448" w:rsidRPr="00E52499" w:rsidRDefault="00BA7448" w:rsidP="00291165">
            <w:pPr>
              <w:tabs>
                <w:tab w:val="left" w:pos="3456"/>
              </w:tabs>
              <w:spacing w:line="240" w:lineRule="auto"/>
              <w:jc w:val="both"/>
              <w:rPr>
                <w:rFonts w:ascii="Montserrat Light" w:hAnsi="Montserrat Light"/>
                <w:iCs/>
                <w:lang w:val="ro-RO"/>
              </w:rPr>
            </w:pPr>
          </w:p>
        </w:tc>
        <w:tc>
          <w:tcPr>
            <w:tcW w:w="1464" w:type="dxa"/>
          </w:tcPr>
          <w:p w14:paraId="4A04C983" w14:textId="77777777" w:rsidR="00BA7448" w:rsidRPr="00E52499" w:rsidRDefault="00BA7448" w:rsidP="00291165">
            <w:pPr>
              <w:tabs>
                <w:tab w:val="left" w:pos="3456"/>
              </w:tabs>
              <w:spacing w:line="240" w:lineRule="auto"/>
              <w:jc w:val="both"/>
              <w:rPr>
                <w:rFonts w:ascii="Montserrat Light" w:hAnsi="Montserrat Light"/>
                <w:iCs/>
                <w:lang w:val="ro-RO"/>
              </w:rPr>
            </w:pPr>
          </w:p>
        </w:tc>
      </w:tr>
    </w:tbl>
    <w:p w14:paraId="1E6DED65" w14:textId="77777777" w:rsidR="004C5818" w:rsidRDefault="004C5818" w:rsidP="00291165">
      <w:pPr>
        <w:autoSpaceDE w:val="0"/>
        <w:autoSpaceDN w:val="0"/>
        <w:adjustRightInd w:val="0"/>
        <w:spacing w:line="240" w:lineRule="auto"/>
        <w:contextualSpacing/>
        <w:rPr>
          <w:rFonts w:ascii="Montserrat Light" w:hAnsi="Montserrat Light"/>
          <w:i/>
          <w:noProof/>
          <w:lang w:val="ro-RO" w:eastAsia="ro-RO"/>
        </w:rPr>
      </w:pPr>
    </w:p>
    <w:p w14:paraId="15B7472E" w14:textId="77777777" w:rsidR="00F7506D" w:rsidRDefault="00F7506D" w:rsidP="00F7506D">
      <w:pPr>
        <w:autoSpaceDE w:val="0"/>
        <w:autoSpaceDN w:val="0"/>
        <w:adjustRightInd w:val="0"/>
        <w:spacing w:line="240" w:lineRule="auto"/>
        <w:contextualSpacing/>
        <w:rPr>
          <w:rFonts w:ascii="Montserrat Light" w:hAnsi="Montserrat Light"/>
          <w:b/>
          <w:bCs/>
          <w:iCs/>
          <w:noProof/>
          <w:lang w:eastAsia="ro-RO"/>
        </w:rPr>
      </w:pPr>
    </w:p>
    <w:p w14:paraId="32D9CEA8" w14:textId="77777777" w:rsidR="00F7506D" w:rsidRDefault="00F7506D" w:rsidP="00F7506D">
      <w:pPr>
        <w:autoSpaceDE w:val="0"/>
        <w:autoSpaceDN w:val="0"/>
        <w:adjustRightInd w:val="0"/>
        <w:spacing w:line="240" w:lineRule="auto"/>
        <w:contextualSpacing/>
        <w:rPr>
          <w:rFonts w:ascii="Montserrat Light" w:hAnsi="Montserrat Light"/>
          <w:b/>
          <w:bCs/>
          <w:iCs/>
          <w:noProof/>
          <w:lang w:eastAsia="ro-RO"/>
        </w:rPr>
      </w:pPr>
    </w:p>
    <w:p w14:paraId="17E0662E"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60C71402"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49547829"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3A8DDD64"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2F799B0B"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472990F4"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4E1A70E0"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483A0826"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38B13EF5"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758FC462"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3AB5A1F2"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16D8C381"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2AD5CCA2"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275BC9CB"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068999F0"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12B25E15"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49666163"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24B51DB6"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14D40087"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3C18055D"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10F29871"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2C4EC275"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244FD2B0"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64DC1169"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0C426120"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0B9C10A1"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3218051B"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3AFF7091"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113D89C0"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4E391843"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511635DD"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7864688F" w14:textId="77777777" w:rsidR="008F4484" w:rsidRDefault="008F4484" w:rsidP="00F7506D">
      <w:pPr>
        <w:autoSpaceDE w:val="0"/>
        <w:autoSpaceDN w:val="0"/>
        <w:adjustRightInd w:val="0"/>
        <w:spacing w:line="240" w:lineRule="auto"/>
        <w:contextualSpacing/>
        <w:rPr>
          <w:rFonts w:ascii="Montserrat Light" w:hAnsi="Montserrat Light"/>
          <w:b/>
          <w:bCs/>
          <w:iCs/>
          <w:noProof/>
          <w:lang w:eastAsia="ro-RO"/>
        </w:rPr>
      </w:pPr>
    </w:p>
    <w:p w14:paraId="58D1DC97" w14:textId="31F45719" w:rsidR="00F7506D" w:rsidRDefault="00F7506D" w:rsidP="00F7506D">
      <w:pPr>
        <w:autoSpaceDE w:val="0"/>
        <w:autoSpaceDN w:val="0"/>
        <w:adjustRightInd w:val="0"/>
        <w:spacing w:line="240" w:lineRule="auto"/>
        <w:contextualSpacing/>
        <w:rPr>
          <w:rFonts w:ascii="Montserrat Light" w:hAnsi="Montserrat Light"/>
          <w:b/>
          <w:bCs/>
          <w:iCs/>
          <w:noProof/>
          <w:color w:val="000000" w:themeColor="text1"/>
          <w:lang w:eastAsia="ro-RO"/>
        </w:rPr>
      </w:pPr>
      <w:r w:rsidRPr="006B0E5B">
        <w:rPr>
          <w:rFonts w:ascii="Montserrat Light" w:hAnsi="Montserrat Light"/>
          <w:b/>
          <w:bCs/>
          <w:iCs/>
          <w:noProof/>
          <w:color w:val="000000" w:themeColor="text1"/>
          <w:lang w:eastAsia="ro-RO"/>
        </w:rPr>
        <w:lastRenderedPageBreak/>
        <w:t xml:space="preserve">Nr. </w:t>
      </w:r>
      <w:r w:rsidR="006B0E5B">
        <w:rPr>
          <w:rFonts w:ascii="Montserrat Light" w:hAnsi="Montserrat Light"/>
          <w:b/>
          <w:bCs/>
          <w:iCs/>
          <w:noProof/>
          <w:color w:val="000000" w:themeColor="text1"/>
          <w:lang w:eastAsia="ro-RO"/>
        </w:rPr>
        <w:t>19927</w:t>
      </w:r>
      <w:r w:rsidRPr="006B0E5B">
        <w:rPr>
          <w:rFonts w:ascii="Montserrat Light" w:hAnsi="Montserrat Light"/>
          <w:b/>
          <w:bCs/>
          <w:iCs/>
          <w:noProof/>
          <w:color w:val="000000" w:themeColor="text1"/>
          <w:lang w:eastAsia="ro-RO"/>
        </w:rPr>
        <w:t>/</w:t>
      </w:r>
      <w:r w:rsidR="00D61307">
        <w:rPr>
          <w:rFonts w:ascii="Montserrat Light" w:hAnsi="Montserrat Light"/>
          <w:b/>
          <w:bCs/>
          <w:iCs/>
          <w:noProof/>
          <w:color w:val="000000" w:themeColor="text1"/>
          <w:lang w:eastAsia="ro-RO"/>
        </w:rPr>
        <w:t>09</w:t>
      </w:r>
      <w:r w:rsidRPr="006B0E5B">
        <w:rPr>
          <w:rFonts w:ascii="Montserrat Light" w:hAnsi="Montserrat Light"/>
          <w:b/>
          <w:bCs/>
          <w:iCs/>
          <w:noProof/>
          <w:color w:val="000000" w:themeColor="text1"/>
          <w:lang w:eastAsia="ro-RO"/>
        </w:rPr>
        <w:t>.</w:t>
      </w:r>
      <w:r w:rsidR="006B0E5B">
        <w:rPr>
          <w:rFonts w:ascii="Montserrat Light" w:hAnsi="Montserrat Light"/>
          <w:b/>
          <w:bCs/>
          <w:iCs/>
          <w:noProof/>
          <w:color w:val="000000" w:themeColor="text1"/>
          <w:lang w:eastAsia="ro-RO"/>
        </w:rPr>
        <w:t>05</w:t>
      </w:r>
      <w:r w:rsidRPr="006B0E5B">
        <w:rPr>
          <w:rFonts w:ascii="Montserrat Light" w:hAnsi="Montserrat Light"/>
          <w:b/>
          <w:bCs/>
          <w:iCs/>
          <w:noProof/>
          <w:color w:val="000000" w:themeColor="text1"/>
          <w:lang w:eastAsia="ro-RO"/>
        </w:rPr>
        <w:t>.202</w:t>
      </w:r>
      <w:r w:rsidR="006B0E5B">
        <w:rPr>
          <w:rFonts w:ascii="Montserrat Light" w:hAnsi="Montserrat Light"/>
          <w:b/>
          <w:bCs/>
          <w:iCs/>
          <w:noProof/>
          <w:color w:val="000000" w:themeColor="text1"/>
          <w:lang w:eastAsia="ro-RO"/>
        </w:rPr>
        <w:t>4</w:t>
      </w:r>
    </w:p>
    <w:p w14:paraId="1F1B1C7D" w14:textId="107C57E2" w:rsidR="008A3E33" w:rsidRPr="00BC2183" w:rsidRDefault="008A3E33" w:rsidP="008A3E33">
      <w:pPr>
        <w:jc w:val="both"/>
        <w:rPr>
          <w:rFonts w:ascii="Montserrat" w:hAnsi="Montserrat"/>
          <w:b/>
          <w:bCs/>
          <w:iCs/>
          <w:color w:val="000000" w:themeColor="text1"/>
          <w:lang w:eastAsia="ro-RO"/>
        </w:rPr>
      </w:pPr>
    </w:p>
    <w:p w14:paraId="6E20B9E7" w14:textId="77777777" w:rsidR="008A3E33" w:rsidRPr="00BC2183" w:rsidRDefault="008A3E33" w:rsidP="008A3E33">
      <w:pPr>
        <w:jc w:val="center"/>
        <w:rPr>
          <w:rFonts w:ascii="Montserrat" w:hAnsi="Montserrat"/>
          <w:b/>
          <w:bCs/>
          <w:iCs/>
          <w:color w:val="000000" w:themeColor="text1"/>
          <w:lang w:val="ro-RO" w:eastAsia="ro-RO"/>
        </w:rPr>
      </w:pPr>
      <w:r w:rsidRPr="00BC2183">
        <w:rPr>
          <w:rFonts w:ascii="Montserrat" w:hAnsi="Montserrat"/>
          <w:b/>
          <w:bCs/>
          <w:iCs/>
          <w:color w:val="000000" w:themeColor="text1"/>
          <w:lang w:val="ro-RO" w:eastAsia="ro-RO"/>
        </w:rPr>
        <w:t>RAPORT DE SPECIALITATE</w:t>
      </w:r>
    </w:p>
    <w:p w14:paraId="7888D298" w14:textId="77777777" w:rsidR="008A3E33" w:rsidRPr="00BC2183" w:rsidRDefault="008A3E33" w:rsidP="008A3E33">
      <w:pPr>
        <w:jc w:val="both"/>
        <w:rPr>
          <w:rFonts w:ascii="Montserrat" w:hAnsi="Montserrat"/>
          <w:iCs/>
          <w:color w:val="000000" w:themeColor="text1"/>
          <w:lang w:val="ro-RO" w:eastAsia="ro-R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126"/>
        <w:gridCol w:w="1822"/>
        <w:gridCol w:w="2714"/>
      </w:tblGrid>
      <w:tr w:rsidR="008A3E33" w:rsidRPr="00BC2183" w14:paraId="754341A7" w14:textId="77777777" w:rsidTr="00C53511">
        <w:trPr>
          <w:trHeight w:val="278"/>
        </w:trPr>
        <w:tc>
          <w:tcPr>
            <w:tcW w:w="2972" w:type="dxa"/>
          </w:tcPr>
          <w:p w14:paraId="3403FED7" w14:textId="77777777" w:rsidR="008A3E33" w:rsidRPr="00BC2183" w:rsidRDefault="008A3E33" w:rsidP="00C53511">
            <w:pPr>
              <w:jc w:val="both"/>
              <w:rPr>
                <w:rFonts w:ascii="Montserrat Light" w:hAnsi="Montserrat Light"/>
                <w:b/>
                <w:bCs/>
                <w:iCs/>
                <w:color w:val="000000" w:themeColor="text1"/>
                <w:lang w:val="en-US" w:eastAsia="ro-RO"/>
              </w:rPr>
            </w:pPr>
            <w:r w:rsidRPr="00BC2183">
              <w:rPr>
                <w:rFonts w:ascii="Montserrat Light" w:hAnsi="Montserrat Light"/>
                <w:b/>
                <w:bCs/>
                <w:iCs/>
                <w:color w:val="000000" w:themeColor="text1"/>
                <w:lang w:val="en-US" w:eastAsia="ro-RO"/>
              </w:rPr>
              <w:t>Titlul proiectului de hotărâre</w:t>
            </w:r>
          </w:p>
        </w:tc>
        <w:tc>
          <w:tcPr>
            <w:tcW w:w="6662" w:type="dxa"/>
            <w:gridSpan w:val="3"/>
          </w:tcPr>
          <w:p w14:paraId="18544E0F" w14:textId="33A387A3" w:rsidR="008A3E33" w:rsidRPr="008F7EB8" w:rsidRDefault="008A3E33" w:rsidP="00C53511">
            <w:pPr>
              <w:rPr>
                <w:rFonts w:ascii="Montserrat Light" w:hAnsi="Montserrat Light"/>
                <w:color w:val="000000" w:themeColor="text1"/>
                <w:lang w:val="en-US" w:eastAsia="ro-RO"/>
              </w:rPr>
            </w:pPr>
            <w:r w:rsidRPr="008F7EB8">
              <w:rPr>
                <w:rFonts w:ascii="Montserrat Light" w:eastAsia="Calibri" w:hAnsi="Montserrat Light" w:cs="Times New Roman"/>
                <w:noProof/>
                <w:lang w:val="en-AU" w:eastAsia="ro-RO"/>
              </w:rPr>
              <w:t xml:space="preserve">aprobarea </w:t>
            </w:r>
            <w:r w:rsidRPr="008F7EB8">
              <w:rPr>
                <w:rFonts w:ascii="Montserrat Light" w:eastAsia="Calibri" w:hAnsi="Montserrat Light" w:cs="Times New Roman"/>
                <w:lang w:val="en-AU"/>
              </w:rPr>
              <w:t xml:space="preserve">Structurii organizatorice, a Organigramei, a Statului de funcţii şi a Regulamentului de organizare şi funcţionare pentru Spitalul Clinic de </w:t>
            </w:r>
            <w:r>
              <w:rPr>
                <w:rFonts w:ascii="Montserrat Light" w:hAnsi="Montserrat Light"/>
                <w:iCs/>
                <w:color w:val="000000" w:themeColor="text1"/>
                <w:lang w:val="ro-RO" w:eastAsia="ro-RO"/>
              </w:rPr>
              <w:t>Recuperare</w:t>
            </w:r>
            <w:r w:rsidRPr="00BC2183">
              <w:rPr>
                <w:rFonts w:ascii="Montserrat Light" w:hAnsi="Montserrat Light"/>
                <w:iCs/>
                <w:color w:val="000000" w:themeColor="text1"/>
                <w:lang w:val="ro-RO" w:eastAsia="ro-RO"/>
              </w:rPr>
              <w:t xml:space="preserve"> Cluj-Napoca,</w:t>
            </w:r>
          </w:p>
        </w:tc>
      </w:tr>
      <w:tr w:rsidR="008A3E33" w:rsidRPr="00BC2183" w14:paraId="28E64C6F" w14:textId="77777777" w:rsidTr="00C53511">
        <w:tc>
          <w:tcPr>
            <w:tcW w:w="2972" w:type="dxa"/>
          </w:tcPr>
          <w:p w14:paraId="303AAA51" w14:textId="77777777" w:rsidR="008A3E33" w:rsidRPr="00BC2183" w:rsidRDefault="008A3E33" w:rsidP="00C53511">
            <w:pPr>
              <w:jc w:val="both"/>
              <w:rPr>
                <w:rFonts w:ascii="Montserrat Light" w:hAnsi="Montserrat Light"/>
                <w:b/>
                <w:bCs/>
                <w:iCs/>
                <w:color w:val="000000" w:themeColor="text1"/>
                <w:lang w:val="en-US" w:eastAsia="ro-RO"/>
              </w:rPr>
            </w:pPr>
            <w:r w:rsidRPr="00BC2183">
              <w:rPr>
                <w:rFonts w:ascii="Montserrat Light" w:hAnsi="Montserrat Light"/>
                <w:b/>
                <w:bCs/>
                <w:iCs/>
                <w:color w:val="000000" w:themeColor="text1"/>
                <w:lang w:val="en-US" w:eastAsia="ro-RO"/>
              </w:rPr>
              <w:t>Compartiment de resort:</w:t>
            </w:r>
          </w:p>
        </w:tc>
        <w:tc>
          <w:tcPr>
            <w:tcW w:w="6662" w:type="dxa"/>
            <w:gridSpan w:val="3"/>
          </w:tcPr>
          <w:p w14:paraId="55A4A8A3" w14:textId="237DCCF7" w:rsidR="008A3E33" w:rsidRPr="00BC2183" w:rsidRDefault="008A3E33" w:rsidP="00C53511">
            <w:pPr>
              <w:jc w:val="both"/>
              <w:rPr>
                <w:rFonts w:ascii="Montserrat Light" w:hAnsi="Montserrat Light"/>
                <w:iCs/>
                <w:color w:val="000000" w:themeColor="text1"/>
                <w:lang w:val="ro-RO" w:eastAsia="ro-RO"/>
              </w:rPr>
            </w:pPr>
            <w:r w:rsidRPr="00BC2183">
              <w:rPr>
                <w:rFonts w:ascii="Montserrat Light" w:hAnsi="Montserrat Light"/>
                <w:iCs/>
                <w:color w:val="000000" w:themeColor="text1"/>
                <w:lang w:val="ro-RO" w:eastAsia="ro-RO"/>
              </w:rPr>
              <w:t xml:space="preserve">Direcția Juridică, </w:t>
            </w:r>
            <w:r w:rsidR="00E95C14">
              <w:rPr>
                <w:rFonts w:ascii="Montserrat Light" w:hAnsi="Montserrat Light"/>
                <w:iCs/>
                <w:color w:val="000000" w:themeColor="text1"/>
                <w:lang w:val="ro-RO" w:eastAsia="ro-RO"/>
              </w:rPr>
              <w:t>Birou Administrare Patrimoniu</w:t>
            </w:r>
          </w:p>
        </w:tc>
      </w:tr>
      <w:tr w:rsidR="008A3E33" w:rsidRPr="00BC2183" w14:paraId="28D77AB2" w14:textId="77777777" w:rsidTr="00C53511">
        <w:tc>
          <w:tcPr>
            <w:tcW w:w="9634" w:type="dxa"/>
            <w:gridSpan w:val="4"/>
          </w:tcPr>
          <w:p w14:paraId="260F0249" w14:textId="77777777" w:rsidR="008A3E33" w:rsidRPr="00BC2183" w:rsidRDefault="008A3E33" w:rsidP="00C53511">
            <w:pPr>
              <w:jc w:val="both"/>
              <w:rPr>
                <w:rFonts w:ascii="Montserrat Light" w:hAnsi="Montserrat Light"/>
                <w:b/>
                <w:bCs/>
                <w:iCs/>
                <w:color w:val="000000" w:themeColor="text1"/>
                <w:lang w:val="en-US" w:eastAsia="ro-RO"/>
              </w:rPr>
            </w:pPr>
            <w:r w:rsidRPr="00BC2183">
              <w:rPr>
                <w:rFonts w:ascii="Montserrat Light" w:hAnsi="Montserrat Light"/>
                <w:b/>
                <w:bCs/>
                <w:iCs/>
                <w:color w:val="000000" w:themeColor="text1"/>
                <w:lang w:val="en-US" w:eastAsia="ro-RO"/>
              </w:rPr>
              <w:t xml:space="preserve">Secțiunea 1 – Documentare și analiză: </w:t>
            </w:r>
          </w:p>
        </w:tc>
      </w:tr>
      <w:tr w:rsidR="008A3E33" w:rsidRPr="00BC2183" w14:paraId="5D37B26B" w14:textId="77777777" w:rsidTr="00C53511">
        <w:tc>
          <w:tcPr>
            <w:tcW w:w="9634" w:type="dxa"/>
            <w:gridSpan w:val="4"/>
            <w:shd w:val="clear" w:color="auto" w:fill="FFFFFF" w:themeFill="background1"/>
          </w:tcPr>
          <w:p w14:paraId="6D8ABFC6" w14:textId="42A467AB" w:rsidR="008A3E33" w:rsidRDefault="008A3E33" w:rsidP="00C53511">
            <w:pPr>
              <w:jc w:val="both"/>
              <w:rPr>
                <w:rFonts w:ascii="Montserrat Light" w:hAnsi="Montserrat Light"/>
                <w:iCs/>
                <w:color w:val="000000" w:themeColor="text1"/>
                <w:lang w:val="ro-RO" w:eastAsia="ro-RO"/>
              </w:rPr>
            </w:pPr>
            <w:r w:rsidRPr="00BC2183">
              <w:rPr>
                <w:rFonts w:ascii="Montserrat Light" w:hAnsi="Montserrat Light"/>
                <w:iCs/>
                <w:color w:val="000000" w:themeColor="text1"/>
                <w:lang w:val="ro-RO" w:eastAsia="ro-RO"/>
              </w:rPr>
              <w:t>Conform Codului administrativ Consiliul Județean are competența cu privire la aprobarea a organigramei, a statului de funcții și regulamentului de organizare și funcționare pentru spitalele al căror management a fost transferat consiliului județean, respectiv: Spitalul Clinic de Urgență pentru Copii Cluj-Napoca, Spitalul Clinic de Boli Infecțioase Cluj-Napoca, Spitalul Clinic de Pneumoftiziologie”</w:t>
            </w:r>
            <w:r w:rsidR="00012EE2">
              <w:rPr>
                <w:rFonts w:ascii="Montserrat Light" w:hAnsi="Montserrat Light"/>
                <w:iCs/>
                <w:color w:val="000000" w:themeColor="text1"/>
                <w:lang w:val="ro-RO" w:eastAsia="ro-RO"/>
              </w:rPr>
              <w:t xml:space="preserve"> </w:t>
            </w:r>
            <w:r w:rsidRPr="00BC2183">
              <w:rPr>
                <w:rFonts w:ascii="Montserrat Light" w:hAnsi="Montserrat Light"/>
                <w:iCs/>
                <w:color w:val="000000" w:themeColor="text1"/>
                <w:lang w:val="ro-RO" w:eastAsia="ro-RO"/>
              </w:rPr>
              <w:t>Leon Daniello” Cluj-Napoca, Spitalul de Boli Psihice Cronice Borșa.</w:t>
            </w:r>
          </w:p>
          <w:p w14:paraId="7D9B6897" w14:textId="77777777" w:rsidR="00E95C14" w:rsidRDefault="00E95C14" w:rsidP="00C53511">
            <w:pPr>
              <w:jc w:val="both"/>
              <w:rPr>
                <w:rFonts w:ascii="Montserrat Light" w:hAnsi="Montserrat Light"/>
                <w:iCs/>
                <w:color w:val="000000" w:themeColor="text1"/>
                <w:lang w:val="ro-RO" w:eastAsia="ro-RO"/>
              </w:rPr>
            </w:pPr>
          </w:p>
          <w:p w14:paraId="39F5A1AF" w14:textId="77777777" w:rsidR="00E95C14" w:rsidRPr="00C27D9F" w:rsidRDefault="00E95C14" w:rsidP="00E95C14">
            <w:pPr>
              <w:spacing w:line="240" w:lineRule="auto"/>
              <w:jc w:val="both"/>
              <w:rPr>
                <w:rFonts w:ascii="Montserrat Light" w:eastAsia="Times New Roman" w:hAnsi="Montserrat Light" w:cs="Segoe UI"/>
                <w:color w:val="000000" w:themeColor="text1"/>
                <w:lang w:val="ro-RO" w:eastAsia="ro-RO"/>
              </w:rPr>
            </w:pPr>
            <w:r w:rsidRPr="00C27D9F">
              <w:rPr>
                <w:rFonts w:ascii="Montserrat Light" w:eastAsia="Times New Roman" w:hAnsi="Montserrat Light" w:cs="Segoe UI"/>
                <w:color w:val="000000" w:themeColor="text1"/>
                <w:lang w:val="ro-RO" w:eastAsia="ro-RO"/>
              </w:rPr>
              <w:t>Regulamentul de organizare şi funcţionare este un izvor specific al dreptului muncii şi reprezintă actul intern unilateral, prin care se stabileşte organizarea şi funcţionarea unei entități. Regulamentul de organizare şi funcţionare cuprinde dispoziţii referitoare la structura entității, atribuţiile compartimentelor, relaţiile funcţionale dintre acestea, dar şi cu privire la relaţiile cu structurile ierarhice superioare din cadrul entității, la modalitățile și limitele relaționării cu mediul extern din afara entității. Este un act relevant și prin rolul deosebit de important al acestui document în conturarea conținutului fișei postului pentru fiecare salariat.</w:t>
            </w:r>
          </w:p>
          <w:p w14:paraId="0AAA1509" w14:textId="77777777" w:rsidR="00E95C14" w:rsidRDefault="00E95C14" w:rsidP="00C53511">
            <w:pPr>
              <w:jc w:val="both"/>
              <w:rPr>
                <w:rFonts w:ascii="Montserrat Light" w:hAnsi="Montserrat Light"/>
                <w:iCs/>
                <w:color w:val="000000" w:themeColor="text1"/>
                <w:lang w:val="ro-RO" w:eastAsia="ro-RO"/>
              </w:rPr>
            </w:pPr>
          </w:p>
          <w:p w14:paraId="7EEC0936" w14:textId="7E91272D" w:rsidR="008A3E33" w:rsidRDefault="008A3E33" w:rsidP="00C53511">
            <w:pPr>
              <w:spacing w:line="240" w:lineRule="auto"/>
              <w:jc w:val="both"/>
              <w:rPr>
                <w:rFonts w:ascii="Montserrat Light" w:hAnsi="Montserrat Light"/>
              </w:rPr>
            </w:pPr>
            <w:r w:rsidRPr="00505AE4">
              <w:rPr>
                <w:rFonts w:ascii="Montserrat Light" w:hAnsi="Montserrat Light"/>
                <w:lang w:val="ro-RO"/>
              </w:rPr>
              <w:t xml:space="preserve">Spitalul </w:t>
            </w:r>
            <w:r w:rsidRPr="00505AE4">
              <w:rPr>
                <w:rFonts w:ascii="Montserrat Light" w:hAnsi="Montserrat Light"/>
                <w:noProof/>
                <w:lang w:val="ro-RO"/>
              </w:rPr>
              <w:t xml:space="preserve">Clinic de </w:t>
            </w:r>
            <w:r>
              <w:rPr>
                <w:rFonts w:ascii="Montserrat Light" w:hAnsi="Montserrat Light"/>
                <w:iCs/>
                <w:color w:val="000000" w:themeColor="text1"/>
                <w:lang w:val="ro-RO" w:eastAsia="ro-RO"/>
              </w:rPr>
              <w:t>Recuperare</w:t>
            </w:r>
            <w:r w:rsidRPr="00BC2183">
              <w:rPr>
                <w:rFonts w:ascii="Montserrat Light" w:hAnsi="Montserrat Light"/>
                <w:iCs/>
                <w:color w:val="000000" w:themeColor="text1"/>
                <w:lang w:val="ro-RO" w:eastAsia="ro-RO"/>
              </w:rPr>
              <w:t xml:space="preserve"> Cluj-Napoca, </w:t>
            </w:r>
            <w:r w:rsidRPr="00E52499">
              <w:rPr>
                <w:rFonts w:ascii="Montserrat Light" w:hAnsi="Montserrat Light"/>
                <w:lang w:val="ro-RO"/>
              </w:rPr>
              <w:t xml:space="preserve">nr. </w:t>
            </w:r>
            <w:r>
              <w:rPr>
                <w:rFonts w:ascii="Montserrat Light" w:hAnsi="Montserrat Light"/>
                <w:lang w:val="ro-RO"/>
              </w:rPr>
              <w:t>7811/30.04.2024</w:t>
            </w:r>
            <w:r w:rsidRPr="00900AF5">
              <w:rPr>
                <w:rFonts w:ascii="Montserrat Light" w:hAnsi="Montserrat Light"/>
                <w:lang w:val="ro-RO"/>
              </w:rPr>
              <w:t xml:space="preserve"> înregistrată la Consiliul Județean Cluj sub numărul </w:t>
            </w:r>
            <w:r>
              <w:rPr>
                <w:rFonts w:ascii="Montserrat Light" w:hAnsi="Montserrat Light"/>
                <w:lang w:val="ro-RO"/>
              </w:rPr>
              <w:t>19245/30.04.2024</w:t>
            </w:r>
            <w:r w:rsidRPr="00900AF5">
              <w:rPr>
                <w:rFonts w:ascii="Montserrat Light" w:hAnsi="Montserrat Light"/>
                <w:lang w:val="ro-RO"/>
              </w:rPr>
              <w:t xml:space="preserve"> </w:t>
            </w:r>
            <w:r w:rsidRPr="00C36B58">
              <w:rPr>
                <w:rFonts w:ascii="Montserrat Light" w:hAnsi="Montserrat Light"/>
                <w:color w:val="FF0000"/>
                <w:lang w:val="ro-RO"/>
              </w:rPr>
              <w:t xml:space="preserve"> </w:t>
            </w:r>
            <w:r w:rsidRPr="00825E31">
              <w:rPr>
                <w:rFonts w:ascii="Montserrat Light" w:hAnsi="Montserrat Light"/>
                <w:lang w:val="ro-RO"/>
              </w:rPr>
              <w:t>solicită modificarea Organigramei</w:t>
            </w:r>
            <w:r>
              <w:rPr>
                <w:rFonts w:ascii="Montserrat Light" w:hAnsi="Montserrat Light"/>
                <w:lang w:val="ro-RO"/>
              </w:rPr>
              <w:t xml:space="preserve">, </w:t>
            </w:r>
            <w:r w:rsidRPr="00825E31">
              <w:rPr>
                <w:rFonts w:ascii="Montserrat Light" w:hAnsi="Montserrat Light"/>
                <w:lang w:val="ro-RO"/>
              </w:rPr>
              <w:t xml:space="preserve">a Statului de funcţii </w:t>
            </w:r>
            <w:r>
              <w:rPr>
                <w:rFonts w:ascii="Montserrat Light" w:hAnsi="Montserrat Light"/>
                <w:lang w:val="ro-RO"/>
              </w:rPr>
              <w:t xml:space="preserve">și a regulamentului de organizare și funcționare </w:t>
            </w:r>
            <w:r w:rsidRPr="00825E31">
              <w:rPr>
                <w:rFonts w:ascii="Montserrat Light" w:hAnsi="Montserrat Light"/>
              </w:rPr>
              <w:t>a spitalului.</w:t>
            </w:r>
          </w:p>
          <w:p w14:paraId="017D3915" w14:textId="77777777" w:rsidR="00E95C14" w:rsidRPr="00825E31" w:rsidRDefault="00E95C14" w:rsidP="00C53511">
            <w:pPr>
              <w:spacing w:line="240" w:lineRule="auto"/>
              <w:jc w:val="both"/>
              <w:rPr>
                <w:rFonts w:ascii="Montserrat Light" w:hAnsi="Montserrat Light"/>
              </w:rPr>
            </w:pPr>
          </w:p>
          <w:p w14:paraId="402A473E" w14:textId="3F4624C3" w:rsidR="008A3E33" w:rsidRDefault="008A3E33" w:rsidP="00C53511">
            <w:pPr>
              <w:jc w:val="both"/>
              <w:rPr>
                <w:rFonts w:ascii="Montserrat Light" w:hAnsi="Montserrat Light"/>
                <w:iCs/>
                <w:color w:val="000000" w:themeColor="text1"/>
                <w:lang w:val="ro-RO" w:eastAsia="ro-RO"/>
              </w:rPr>
            </w:pPr>
            <w:r>
              <w:rPr>
                <w:rFonts w:ascii="Montserrat Light" w:hAnsi="Montserrat Light"/>
                <w:iCs/>
                <w:color w:val="000000" w:themeColor="text1"/>
                <w:lang w:val="ro-RO" w:eastAsia="ro-RO"/>
              </w:rPr>
              <w:t>În baza acestei solicitări precum și în conformitate cu prevederile</w:t>
            </w:r>
            <w:r w:rsidRPr="00BC2183">
              <w:rPr>
                <w:rFonts w:ascii="Montserrat Light" w:hAnsi="Montserrat Light"/>
                <w:iCs/>
                <w:color w:val="000000" w:themeColor="text1"/>
                <w:lang w:eastAsia="ro-RO"/>
              </w:rPr>
              <w:t xml:space="preserve"> Legii nr. 296/2023 privind unele măsuri fiscal-bugetare pentru asigurarea sustenabilităţii financiare a României pe termen lung, cu modificările și completările ulterioare</w:t>
            </w:r>
            <w:r>
              <w:rPr>
                <w:rFonts w:ascii="Montserrat Light" w:hAnsi="Montserrat Light"/>
                <w:iCs/>
                <w:color w:val="000000" w:themeColor="text1"/>
                <w:lang w:eastAsia="ro-RO"/>
              </w:rPr>
              <w:t xml:space="preserve">, s-au produs modificări în cadrul secțiilor, compartimentelor funcționale ale spitaluilui prin comasări, transformări de posture, modificări/completări de atribuții care revin unor servicii/compartimente ale unității sanitare. Ca urmare a acestei restructurări, </w:t>
            </w:r>
            <w:r>
              <w:rPr>
                <w:rFonts w:ascii="Montserrat Light" w:hAnsi="Montserrat Light"/>
                <w:iCs/>
                <w:color w:val="000000" w:themeColor="text1"/>
                <w:lang w:val="ro-RO" w:eastAsia="ro-RO"/>
              </w:rPr>
              <w:t>au fost verificate atribuțiile ce revin structurilor nou create, cele ale consiliilor, comitetelor, comisiilor care își desfășoară activitatea în cadrul unității sanitare și s-a constatat faptul că acestea sunt în conformitate cu actele normative care reglementează  funcționarea lor</w:t>
            </w:r>
            <w:r w:rsidR="00A95E76">
              <w:rPr>
                <w:rFonts w:ascii="Montserrat Light" w:hAnsi="Montserrat Light"/>
                <w:iCs/>
                <w:color w:val="000000" w:themeColor="text1"/>
                <w:lang w:val="ro-RO" w:eastAsia="ro-RO"/>
              </w:rPr>
              <w:t>.</w:t>
            </w:r>
          </w:p>
          <w:p w14:paraId="0FAD6CCC" w14:textId="77777777" w:rsidR="00E95C14" w:rsidRPr="00C27D9F" w:rsidRDefault="00E95C14" w:rsidP="00E95C14">
            <w:pPr>
              <w:pStyle w:val="sartttl"/>
              <w:jc w:val="both"/>
              <w:rPr>
                <w:rStyle w:val="salnbdy"/>
                <w:rFonts w:ascii="Montserrat Light" w:eastAsia="Times New Roman" w:hAnsi="Montserrat Light"/>
                <w:b w:val="0"/>
                <w:bCs w:val="0"/>
                <w:color w:val="000000" w:themeColor="text1"/>
                <w:sz w:val="22"/>
                <w:szCs w:val="22"/>
              </w:rPr>
            </w:pPr>
            <w:r w:rsidRPr="00C27D9F">
              <w:rPr>
                <w:rFonts w:ascii="Montserrat Light" w:hAnsi="Montserrat Light"/>
                <w:b w:val="0"/>
                <w:bCs w:val="0"/>
                <w:color w:val="000000" w:themeColor="text1"/>
                <w:sz w:val="22"/>
                <w:szCs w:val="22"/>
                <w:shd w:val="clear" w:color="auto" w:fill="FFFFFF"/>
              </w:rPr>
              <w:t>Conform art. 171 din Legea nr. 95/2006, cu modificările și completările ulterioare, s</w:t>
            </w:r>
            <w:r w:rsidRPr="00C27D9F">
              <w:rPr>
                <w:rStyle w:val="salnbdy"/>
                <w:rFonts w:ascii="Montserrat Light" w:eastAsia="Times New Roman" w:hAnsi="Montserrat Light"/>
                <w:b w:val="0"/>
                <w:bCs w:val="0"/>
                <w:color w:val="000000" w:themeColor="text1"/>
                <w:sz w:val="22"/>
                <w:szCs w:val="22"/>
              </w:rPr>
              <w:t>tructura organizatorică a unui spital poate cuprinde, după caz: secţii, laboratoare, servicii de diagnostic şi tratament, compartimente, servicii sau birouri tehnice, economice şi administrative, serviciu de asistenţă prespitalicească şi transport urgenţe, structuri de primiri urgenţe şi alte structuri aprobate prin ordin al ministrului sănătăţii, precum și structuri care acordă servicii ambulatorii de specialitate, servicii de spitalizare de zi, îngrijiri la domiciliu, servicii paraclinice ambulatorii.</w:t>
            </w:r>
          </w:p>
          <w:p w14:paraId="5B05FC50" w14:textId="77777777" w:rsidR="00E95C14" w:rsidRDefault="00E95C14" w:rsidP="00C53511">
            <w:pPr>
              <w:jc w:val="both"/>
              <w:rPr>
                <w:rFonts w:ascii="Montserrat Light" w:hAnsi="Montserrat Light"/>
                <w:iCs/>
                <w:color w:val="000000" w:themeColor="text1"/>
                <w:lang w:val="ro-RO" w:eastAsia="ro-RO"/>
              </w:rPr>
            </w:pPr>
          </w:p>
          <w:p w14:paraId="39CFF458" w14:textId="24AF0E25" w:rsidR="00A95E76" w:rsidRDefault="00A95E76" w:rsidP="00A95E76">
            <w:pPr>
              <w:jc w:val="both"/>
              <w:rPr>
                <w:rFonts w:ascii="Montserrat Light" w:eastAsia="Times New Roman" w:hAnsi="Montserrat Light" w:cs="Times New Roman"/>
                <w:lang w:val="ro-RO" w:eastAsia="ro-RO"/>
              </w:rPr>
            </w:pPr>
            <w:r>
              <w:rPr>
                <w:rFonts w:ascii="Montserrat Light" w:hAnsi="Montserrat Light"/>
                <w:iCs/>
                <w:color w:val="000000" w:themeColor="text1"/>
                <w:lang w:eastAsia="ro-RO"/>
              </w:rPr>
              <w:lastRenderedPageBreak/>
              <w:t>Organizarea structurală a unității sanitare pe secții, compartimente, a</w:t>
            </w:r>
            <w:r w:rsidR="00E95C14">
              <w:rPr>
                <w:rFonts w:ascii="Montserrat Light" w:hAnsi="Montserrat Light"/>
                <w:iCs/>
                <w:color w:val="000000" w:themeColor="text1"/>
                <w:lang w:eastAsia="ro-RO"/>
              </w:rPr>
              <w:t xml:space="preserve">tât </w:t>
            </w:r>
            <w:r>
              <w:rPr>
                <w:rFonts w:ascii="Montserrat Light" w:hAnsi="Montserrat Light"/>
                <w:iCs/>
                <w:color w:val="000000" w:themeColor="text1"/>
                <w:lang w:eastAsia="ro-RO"/>
              </w:rPr>
              <w:t xml:space="preserve"> structuri  medicale cât și nemedicale,  este  </w:t>
            </w:r>
            <w:r w:rsidR="008725E0">
              <w:rPr>
                <w:rFonts w:ascii="Montserrat Light" w:hAnsi="Montserrat Light"/>
                <w:iCs/>
                <w:color w:val="000000" w:themeColor="text1"/>
                <w:lang w:eastAsia="ro-RO"/>
              </w:rPr>
              <w:t xml:space="preserve">reglementată de </w:t>
            </w:r>
            <w:r>
              <w:rPr>
                <w:rFonts w:ascii="Montserrat Light" w:hAnsi="Montserrat Light"/>
                <w:iCs/>
                <w:color w:val="000000" w:themeColor="text1"/>
                <w:lang w:eastAsia="ro-RO"/>
              </w:rPr>
              <w:t xml:space="preserve"> prevederile </w:t>
            </w:r>
            <w:r w:rsidRPr="00E206C7">
              <w:rPr>
                <w:rFonts w:ascii="Montserrat Light" w:eastAsia="Times New Roman" w:hAnsi="Montserrat Light" w:cs="Times New Roman"/>
                <w:lang w:val="ro-RO" w:eastAsia="ro-RO"/>
              </w:rPr>
              <w:t>O</w:t>
            </w:r>
            <w:r>
              <w:rPr>
                <w:rFonts w:ascii="Montserrat Light" w:eastAsia="Times New Roman" w:hAnsi="Montserrat Light" w:cs="Times New Roman"/>
                <w:lang w:val="ro-RO" w:eastAsia="ro-RO"/>
              </w:rPr>
              <w:t>rdinului ministrului sănătății</w:t>
            </w:r>
            <w:r w:rsidRPr="00E206C7">
              <w:rPr>
                <w:rFonts w:ascii="Montserrat Light" w:eastAsia="Times New Roman" w:hAnsi="Montserrat Light" w:cs="Times New Roman"/>
                <w:lang w:val="ro-RO" w:eastAsia="ro-RO"/>
              </w:rPr>
              <w:t xml:space="preserve"> nr. 914 din 26 iulie 2006</w:t>
            </w:r>
            <w:r>
              <w:rPr>
                <w:rFonts w:ascii="Montserrat Light" w:eastAsia="Times New Roman" w:hAnsi="Montserrat Light" w:cs="Times New Roman"/>
                <w:lang w:val="ro-RO" w:eastAsia="ro-RO"/>
              </w:rPr>
              <w:t xml:space="preserve">, </w:t>
            </w:r>
            <w:r w:rsidRPr="00E206C7">
              <w:rPr>
                <w:rFonts w:ascii="Montserrat Light" w:eastAsia="Times New Roman" w:hAnsi="Montserrat Light" w:cs="Times New Roman"/>
                <w:lang w:val="ro-RO" w:eastAsia="ro-RO"/>
              </w:rPr>
              <w:t>pentru aprobarea normelor privind condiţiile pe care trebuie să le îndeplinească un spital în vederea obţinerii autorizaţiei sanitare de funcţionare</w:t>
            </w:r>
            <w:r>
              <w:rPr>
                <w:rFonts w:ascii="Montserrat Light" w:eastAsia="Times New Roman" w:hAnsi="Montserrat Light" w:cs="Times New Roman"/>
                <w:lang w:val="ro-RO" w:eastAsia="ro-RO"/>
              </w:rPr>
              <w:t xml:space="preserve"> , cu modificările și completările ulterioare, anexele 1-5.</w:t>
            </w:r>
          </w:p>
          <w:p w14:paraId="79DDA2F1" w14:textId="779BC0F2" w:rsidR="00A95E76" w:rsidRPr="00E206C7" w:rsidRDefault="00A95E76" w:rsidP="00A95E76">
            <w:pPr>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 xml:space="preserve">Având la bază Regulamentul de organizare și funcționare al spitalului (ROF), am verificat secțiunea ”Atribuțiile compartimentelor funcționale”, după cum urmează: </w:t>
            </w:r>
          </w:p>
          <w:p w14:paraId="58927D64" w14:textId="20787AA9" w:rsidR="00A95E76" w:rsidRDefault="00A95E76" w:rsidP="00A95E76">
            <w:pPr>
              <w:jc w:val="both"/>
              <w:rPr>
                <w:rFonts w:ascii="Montserrat Light" w:hAnsi="Montserrat Light"/>
              </w:rPr>
            </w:pPr>
            <w:r>
              <w:rPr>
                <w:rFonts w:ascii="Montserrat Light" w:hAnsi="Montserrat Light"/>
                <w:iCs/>
                <w:color w:val="000000" w:themeColor="text1"/>
                <w:lang w:eastAsia="ro-RO"/>
              </w:rPr>
              <w:t>1.</w:t>
            </w:r>
            <w:r w:rsidRPr="00A95E76">
              <w:rPr>
                <w:rFonts w:ascii="Montserrat Light" w:hAnsi="Montserrat Light"/>
                <w:iCs/>
                <w:color w:val="000000" w:themeColor="text1"/>
                <w:lang w:eastAsia="ro-RO"/>
              </w:rPr>
              <w:t xml:space="preserve">Art. 30 din ROF ul spitalului , alin.(7) descrie atribuțiile </w:t>
            </w:r>
            <w:r w:rsidRPr="00A95E76">
              <w:rPr>
                <w:rFonts w:ascii="Montserrat Light" w:hAnsi="Montserrat Light"/>
                <w:b/>
              </w:rPr>
              <w:t>specifice</w:t>
            </w:r>
            <w:r w:rsidRPr="00A95E76">
              <w:rPr>
                <w:rFonts w:ascii="Montserrat Light" w:hAnsi="Montserrat Light"/>
              </w:rPr>
              <w:t xml:space="preserve"> C</w:t>
            </w:r>
            <w:r w:rsidRPr="00A95E76">
              <w:rPr>
                <w:rFonts w:ascii="Montserrat Light" w:hAnsi="Montserrat Light"/>
                <w:b/>
              </w:rPr>
              <w:t>ompartimentului de Chirurgie Plastică și Microchirurgie Reparatorie pediatrică:</w:t>
            </w:r>
            <w:r w:rsidRPr="00A95E76">
              <w:rPr>
                <w:rFonts w:ascii="Montserrat Light" w:hAnsi="Montserrat Light"/>
              </w:rPr>
              <w:t xml:space="preserve"> asigură intervențiile corectoare la cazurile pediatrice cu malformații congenitale, traumatisme, sechele postraumatice sau postoperatorii, sechele post combustionale, extirpare formațiuni tumorale, hemangioame</w:t>
            </w:r>
            <w:r>
              <w:rPr>
                <w:rFonts w:ascii="Montserrat Light" w:hAnsi="Montserrat Light"/>
              </w:rPr>
              <w:t xml:space="preserve"> fiind în general alături de </w:t>
            </w:r>
            <w:r w:rsidRPr="00A95E76">
              <w:rPr>
                <w:rFonts w:ascii="Montserrat Light" w:hAnsi="Montserrat Light"/>
                <w:b/>
                <w:bCs/>
              </w:rPr>
              <w:t>Compartimentul Ortopedie Pediatrică</w:t>
            </w:r>
            <w:r>
              <w:rPr>
                <w:rFonts w:ascii="Montserrat Light" w:hAnsi="Montserrat Light"/>
              </w:rPr>
              <w:t xml:space="preserve"> (alin.8) unul dintre compartimentele cu mare adresabilitate din partea pacienților.</w:t>
            </w:r>
          </w:p>
          <w:p w14:paraId="32A7DAC3" w14:textId="20D89E74" w:rsidR="00A95E76" w:rsidRDefault="00A95E76" w:rsidP="00A95E76">
            <w:pPr>
              <w:pStyle w:val="NormalWeb"/>
              <w:jc w:val="both"/>
              <w:rPr>
                <w:rFonts w:ascii="Montserrat Light" w:hAnsi="Montserrat Light"/>
                <w:color w:val="000000" w:themeColor="text1"/>
                <w:sz w:val="22"/>
                <w:szCs w:val="22"/>
                <w:lang w:val="ro-RO" w:eastAsia="ro-RO"/>
              </w:rPr>
            </w:pPr>
            <w:r>
              <w:rPr>
                <w:rFonts w:ascii="Montserrat Light" w:hAnsi="Montserrat Light"/>
                <w:iCs/>
                <w:color w:val="000000" w:themeColor="text1"/>
                <w:lang w:eastAsia="ro-RO"/>
              </w:rPr>
              <w:t>2.</w:t>
            </w:r>
            <w:r w:rsidRPr="00A50E61">
              <w:rPr>
                <w:rFonts w:ascii="Montserrat Light" w:hAnsi="Montserrat Light"/>
                <w:lang w:val="ro-RO" w:eastAsia="ro-RO"/>
              </w:rPr>
              <w:t xml:space="preserve"> Atribuțiile</w:t>
            </w:r>
            <w:r>
              <w:rPr>
                <w:rFonts w:ascii="Montserrat Light" w:hAnsi="Montserrat Light"/>
                <w:lang w:val="ro-RO" w:eastAsia="ro-RO"/>
              </w:rPr>
              <w:t xml:space="preserve"> </w:t>
            </w:r>
            <w:r w:rsidRPr="00874042">
              <w:rPr>
                <w:rFonts w:ascii="Montserrat Light" w:hAnsi="Montserrat Light"/>
                <w:b/>
                <w:bCs/>
                <w:sz w:val="22"/>
                <w:szCs w:val="22"/>
                <w:lang w:val="ro-RO" w:eastAsia="ro-RO"/>
              </w:rPr>
              <w:t>Compartimentului de Terapie Intensivă</w:t>
            </w:r>
            <w:r>
              <w:rPr>
                <w:rFonts w:ascii="Montserrat Light" w:hAnsi="Montserrat Light"/>
                <w:lang w:val="ro-RO" w:eastAsia="ro-RO"/>
              </w:rPr>
              <w:t xml:space="preserve"> </w:t>
            </w:r>
            <w:r w:rsidRPr="00D45551">
              <w:rPr>
                <w:rFonts w:ascii="Montserrat Light" w:hAnsi="Montserrat Light"/>
                <w:sz w:val="22"/>
                <w:szCs w:val="22"/>
                <w:lang w:val="ro-RO" w:eastAsia="ro-RO"/>
              </w:rPr>
              <w:t xml:space="preserve">din cuprinsul regulamentului de organizare și funcționare al spitalului </w:t>
            </w:r>
            <w:r>
              <w:rPr>
                <w:rFonts w:ascii="Montserrat Light" w:hAnsi="Montserrat Light"/>
                <w:sz w:val="22"/>
                <w:szCs w:val="22"/>
                <w:lang w:val="ro-RO" w:eastAsia="ro-RO"/>
              </w:rPr>
              <w:t>(art.30, alin.</w:t>
            </w:r>
            <w:r w:rsidR="00E95C14">
              <w:rPr>
                <w:rFonts w:ascii="Montserrat Light" w:hAnsi="Montserrat Light"/>
                <w:sz w:val="22"/>
                <w:szCs w:val="22"/>
                <w:lang w:val="ro-RO" w:eastAsia="ro-RO"/>
              </w:rPr>
              <w:t>(</w:t>
            </w:r>
            <w:r>
              <w:rPr>
                <w:rFonts w:ascii="Montserrat Light" w:hAnsi="Montserrat Light"/>
                <w:sz w:val="22"/>
                <w:szCs w:val="22"/>
                <w:lang w:val="ro-RO" w:eastAsia="ro-RO"/>
              </w:rPr>
              <w:t>9</w:t>
            </w:r>
            <w:r w:rsidR="00E95C14">
              <w:rPr>
                <w:rFonts w:ascii="Montserrat Light" w:hAnsi="Montserrat Light"/>
                <w:sz w:val="22"/>
                <w:szCs w:val="22"/>
                <w:lang w:val="ro-RO" w:eastAsia="ro-RO"/>
              </w:rPr>
              <w:t>)</w:t>
            </w:r>
            <w:r>
              <w:rPr>
                <w:rFonts w:ascii="Montserrat Light" w:hAnsi="Montserrat Light"/>
                <w:sz w:val="22"/>
                <w:szCs w:val="22"/>
                <w:lang w:val="ro-RO" w:eastAsia="ro-RO"/>
              </w:rPr>
              <w:t xml:space="preserve"> )</w:t>
            </w:r>
            <w:r w:rsidRPr="00D45551">
              <w:rPr>
                <w:rFonts w:ascii="Montserrat Light" w:hAnsi="Montserrat Light"/>
                <w:sz w:val="22"/>
                <w:szCs w:val="22"/>
                <w:lang w:val="ro-RO" w:eastAsia="ro-RO"/>
              </w:rPr>
              <w:t xml:space="preserve">sunt reglementate de </w:t>
            </w:r>
            <w:r w:rsidRPr="00D45551">
              <w:rPr>
                <w:rFonts w:ascii="Montserrat Light" w:hAnsi="Montserrat Light"/>
                <w:i/>
                <w:iCs/>
                <w:sz w:val="22"/>
                <w:szCs w:val="22"/>
                <w:lang w:val="ro-RO" w:eastAsia="ro-RO"/>
              </w:rPr>
              <w:t xml:space="preserve">Regulamentul de organizare şi funcţionare a secţiilor şi compartimentelor de anestezie şi terapie intensivă din unităţile sanitare aprobat prin </w:t>
            </w:r>
            <w:r w:rsidRPr="00D45551">
              <w:rPr>
                <w:rFonts w:ascii="Montserrat Light" w:hAnsi="Montserrat Light"/>
                <w:b/>
                <w:bCs/>
                <w:sz w:val="22"/>
                <w:szCs w:val="22"/>
                <w:lang w:val="ro-RO" w:eastAsia="ro-RO"/>
              </w:rPr>
              <w:t xml:space="preserve">Ordinul M.S 1500 /2009, </w:t>
            </w:r>
            <w:r w:rsidRPr="00D45551">
              <w:rPr>
                <w:rFonts w:ascii="Montserrat Light" w:hAnsi="Montserrat Light"/>
                <w:color w:val="000000" w:themeColor="text1"/>
                <w:sz w:val="22"/>
                <w:szCs w:val="22"/>
                <w:lang w:val="ro-RO" w:eastAsia="ro-RO"/>
              </w:rPr>
              <w:t>cu modificările și</w:t>
            </w:r>
            <w:r w:rsidRPr="00874042">
              <w:rPr>
                <w:rFonts w:ascii="Montserrat Light" w:hAnsi="Montserrat Light"/>
                <w:color w:val="000000" w:themeColor="text1"/>
                <w:sz w:val="22"/>
                <w:szCs w:val="22"/>
                <w:lang w:val="ro-RO" w:eastAsia="ro-RO"/>
              </w:rPr>
              <w:t xml:space="preserve"> completările ulterioare.</w:t>
            </w:r>
          </w:p>
          <w:p w14:paraId="329D3BE7" w14:textId="2E35401A" w:rsidR="00A95E76" w:rsidRDefault="00A95E76" w:rsidP="00A95E76">
            <w:pPr>
              <w:pStyle w:val="NormalWeb"/>
              <w:jc w:val="both"/>
              <w:rPr>
                <w:rFonts w:ascii="Montserrat Light" w:hAnsi="Montserrat Light"/>
                <w:sz w:val="22"/>
                <w:szCs w:val="22"/>
                <w:lang w:bidi="en-US"/>
              </w:rPr>
            </w:pPr>
            <w:r>
              <w:rPr>
                <w:rFonts w:ascii="Montserrat Light" w:hAnsi="Montserrat Light"/>
                <w:color w:val="000000" w:themeColor="text1"/>
                <w:sz w:val="22"/>
                <w:szCs w:val="22"/>
                <w:lang w:val="ro-RO" w:eastAsia="ro-RO"/>
              </w:rPr>
              <w:t>3.</w:t>
            </w:r>
            <w:r w:rsidRPr="00D31DA2">
              <w:rPr>
                <w:rFonts w:ascii="Montserrat Light" w:hAnsi="Montserrat Light"/>
                <w:b/>
                <w:bCs/>
                <w:sz w:val="22"/>
                <w:szCs w:val="22"/>
                <w:lang w:bidi="en-US"/>
              </w:rPr>
              <w:t xml:space="preserve"> Unitatea de Transfuzie Sanguină (UTS)</w:t>
            </w:r>
            <w:r w:rsidRPr="00A50E61">
              <w:rPr>
                <w:rFonts w:ascii="Montserrat Light" w:hAnsi="Montserrat Light"/>
                <w:sz w:val="22"/>
                <w:szCs w:val="22"/>
                <w:lang w:bidi="en-US"/>
              </w:rPr>
              <w:t xml:space="preserve"> </w:t>
            </w:r>
            <w:r>
              <w:rPr>
                <w:rFonts w:ascii="Montserrat Light" w:hAnsi="Montserrat Light"/>
                <w:sz w:val="22"/>
                <w:szCs w:val="22"/>
                <w:lang w:bidi="en-US"/>
              </w:rPr>
              <w:t xml:space="preserve">(art.31 din ROF) </w:t>
            </w:r>
            <w:r w:rsidRPr="00A50E61">
              <w:rPr>
                <w:rFonts w:ascii="Montserrat Light" w:hAnsi="Montserrat Light"/>
                <w:sz w:val="22"/>
                <w:szCs w:val="22"/>
                <w:lang w:bidi="en-US"/>
              </w:rPr>
              <w:t>este organizată conform prevederilor Legii nr. 282/2005, republicată, cu modificările și completările ulterioare și a Ordinului ministrului sănătății nr. 1224/2006 pentru aprobarea Normelor privind activitatea unităților de transfuzie sanguină din spitale și este organizată în cadrul Compartimentului de Terapie Intensivă a spitalului</w:t>
            </w:r>
            <w:r>
              <w:rPr>
                <w:rFonts w:ascii="Montserrat Light" w:hAnsi="Montserrat Light"/>
                <w:sz w:val="22"/>
                <w:szCs w:val="22"/>
                <w:lang w:bidi="en-US"/>
              </w:rPr>
              <w:t>.</w:t>
            </w:r>
          </w:p>
          <w:p w14:paraId="223EC807" w14:textId="2C30D798" w:rsidR="00A95E76" w:rsidRDefault="00A95E76" w:rsidP="00A95E76">
            <w:pPr>
              <w:pStyle w:val="NormalWeb"/>
              <w:jc w:val="both"/>
              <w:rPr>
                <w:rFonts w:ascii="Montserrat Light" w:hAnsi="Montserrat Light"/>
                <w:color w:val="000000" w:themeColor="text1"/>
                <w:sz w:val="22"/>
                <w:szCs w:val="22"/>
                <w:lang w:val="ro-RO" w:eastAsia="ro-RO"/>
              </w:rPr>
            </w:pPr>
            <w:r w:rsidRPr="00A95E76">
              <w:rPr>
                <w:rFonts w:ascii="Montserrat Light" w:hAnsi="Montserrat Light"/>
                <w:sz w:val="22"/>
                <w:szCs w:val="22"/>
              </w:rPr>
              <w:t>4</w:t>
            </w:r>
            <w:r>
              <w:rPr>
                <w:rFonts w:ascii="Montserrat Light" w:hAnsi="Montserrat Light"/>
                <w:b/>
                <w:bCs/>
                <w:i/>
                <w:iCs/>
                <w:sz w:val="22"/>
                <w:szCs w:val="22"/>
              </w:rPr>
              <w:t>.</w:t>
            </w:r>
            <w:r w:rsidRPr="00A37E1F">
              <w:rPr>
                <w:rFonts w:ascii="Montserrat Light" w:hAnsi="Montserrat Light"/>
                <w:iCs/>
                <w:color w:val="000000" w:themeColor="text1"/>
                <w:sz w:val="22"/>
                <w:szCs w:val="22"/>
                <w:lang w:eastAsia="ro-RO"/>
              </w:rPr>
              <w:t xml:space="preserve"> Structura  descrisă în ROF -ul spitalului la pct.3</w:t>
            </w:r>
            <w:r>
              <w:rPr>
                <w:rFonts w:ascii="Montserrat Light" w:hAnsi="Montserrat Light"/>
                <w:iCs/>
                <w:color w:val="000000" w:themeColor="text1"/>
                <w:sz w:val="22"/>
                <w:szCs w:val="22"/>
                <w:lang w:eastAsia="ro-RO"/>
              </w:rPr>
              <w:t>3</w:t>
            </w:r>
            <w:r w:rsidRPr="00A37E1F">
              <w:rPr>
                <w:rFonts w:ascii="Montserrat Light" w:hAnsi="Montserrat Light"/>
                <w:iCs/>
                <w:color w:val="000000" w:themeColor="text1"/>
                <w:sz w:val="22"/>
                <w:szCs w:val="22"/>
                <w:lang w:eastAsia="ro-RO"/>
              </w:rPr>
              <w:t xml:space="preserve"> </w:t>
            </w:r>
            <w:r w:rsidRPr="00A37E1F">
              <w:rPr>
                <w:rFonts w:ascii="Montserrat Light" w:hAnsi="Montserrat Light"/>
                <w:b/>
                <w:bCs/>
                <w:iCs/>
                <w:color w:val="000000" w:themeColor="text1"/>
                <w:sz w:val="22"/>
                <w:szCs w:val="22"/>
                <w:lang w:eastAsia="ro-RO"/>
              </w:rPr>
              <w:t>”Spitalizare de zi</w:t>
            </w:r>
            <w:r w:rsidRPr="00A37E1F">
              <w:rPr>
                <w:rFonts w:ascii="Montserrat Light" w:hAnsi="Montserrat Light"/>
                <w:iCs/>
                <w:color w:val="000000" w:themeColor="text1"/>
                <w:sz w:val="22"/>
                <w:szCs w:val="22"/>
                <w:lang w:eastAsia="ro-RO"/>
              </w:rPr>
              <w:t>”este reglementată de anexa nr.3 din Ordinul ministrului sănătății nr.914/2006 și redefinită la art.I, pct.2 din Ordinul ministrului sănătății 1096/2016</w:t>
            </w:r>
            <w:r w:rsidRPr="00A37E1F">
              <w:rPr>
                <w:rFonts w:ascii="Montserrat Light" w:hAnsi="Montserrat Light"/>
                <w:color w:val="000000" w:themeColor="text1"/>
                <w:sz w:val="22"/>
                <w:szCs w:val="22"/>
                <w:lang w:val="ro-RO" w:eastAsia="ro-RO"/>
              </w:rPr>
              <w:t xml:space="preserve"> privind modificarea şi completarea </w:t>
            </w:r>
            <w:hyperlink w:history="1">
              <w:r w:rsidRPr="00A37E1F">
                <w:rPr>
                  <w:rFonts w:ascii="Montserrat Light" w:hAnsi="Montserrat Light"/>
                  <w:color w:val="000000" w:themeColor="text1"/>
                  <w:sz w:val="22"/>
                  <w:szCs w:val="22"/>
                  <w:lang w:val="ro-RO" w:eastAsia="ro-RO"/>
                </w:rPr>
                <w:t>Ordinului ministrului sănătăţii nr. 914/2006</w:t>
              </w:r>
            </w:hyperlink>
            <w:r w:rsidRPr="00A37E1F">
              <w:rPr>
                <w:rFonts w:ascii="Montserrat Light" w:hAnsi="Montserrat Light"/>
                <w:color w:val="000000" w:themeColor="text1"/>
                <w:sz w:val="22"/>
                <w:szCs w:val="22"/>
                <w:lang w:val="ro-RO" w:eastAsia="ro-RO"/>
              </w:rPr>
              <w:t xml:space="preserve"> pentru aprobarea normelor privind condiţiile pe care trebuie să le îndeplinească un spital în vederea obţinerii autorizaţiei sanitare de funcţionare.</w:t>
            </w:r>
          </w:p>
          <w:p w14:paraId="7C911EFB" w14:textId="58234B6C" w:rsidR="00A95E76" w:rsidRDefault="00A95E76" w:rsidP="00A95E76">
            <w:pPr>
              <w:pStyle w:val="NormalWeb"/>
              <w:tabs>
                <w:tab w:val="left" w:pos="2355"/>
              </w:tabs>
              <w:jc w:val="both"/>
              <w:rPr>
                <w:rFonts w:ascii="Montserrat Light" w:hAnsi="Montserrat Light"/>
                <w:iCs/>
                <w:color w:val="000000" w:themeColor="text1"/>
                <w:sz w:val="22"/>
                <w:szCs w:val="22"/>
                <w:lang w:eastAsia="ro-RO"/>
              </w:rPr>
            </w:pPr>
            <w:r>
              <w:rPr>
                <w:rFonts w:ascii="Montserrat Light" w:hAnsi="Montserrat Light"/>
                <w:color w:val="000000" w:themeColor="text1"/>
                <w:sz w:val="22"/>
                <w:szCs w:val="22"/>
                <w:lang w:val="ro-RO" w:eastAsia="ro-RO"/>
              </w:rPr>
              <w:t>5.</w:t>
            </w:r>
            <w:r w:rsidRPr="00CA6709">
              <w:rPr>
                <w:rFonts w:ascii="Montserrat Light" w:hAnsi="Montserrat Light"/>
                <w:b/>
                <w:bCs/>
                <w:iCs/>
                <w:color w:val="000000" w:themeColor="text1"/>
                <w:sz w:val="22"/>
                <w:szCs w:val="22"/>
                <w:lang w:eastAsia="ro-RO"/>
              </w:rPr>
              <w:t xml:space="preserve"> Bloc operator</w:t>
            </w:r>
            <w:r>
              <w:rPr>
                <w:rFonts w:ascii="Montserrat Light" w:hAnsi="Montserrat Light"/>
                <w:iCs/>
                <w:color w:val="000000" w:themeColor="text1"/>
                <w:sz w:val="22"/>
                <w:szCs w:val="22"/>
                <w:lang w:eastAsia="ro-RO"/>
              </w:rPr>
              <w:t xml:space="preserve"> (art.35 din ROF). Atribuțiile blocului operator, modul de organizare și funcționare al acestuia sunt prevăzute în cuprinsul </w:t>
            </w:r>
            <w:r w:rsidRPr="00CA6709">
              <w:rPr>
                <w:rFonts w:ascii="Montserrat Light" w:hAnsi="Montserrat Light"/>
                <w:b/>
                <w:bCs/>
                <w:iCs/>
                <w:color w:val="000000" w:themeColor="text1"/>
                <w:sz w:val="22"/>
                <w:szCs w:val="22"/>
                <w:lang w:eastAsia="ro-RO"/>
              </w:rPr>
              <w:t>Ordinului nr.914/2006,</w:t>
            </w:r>
            <w:r>
              <w:rPr>
                <w:rFonts w:ascii="Montserrat Light" w:hAnsi="Montserrat Light"/>
                <w:iCs/>
                <w:color w:val="000000" w:themeColor="text1"/>
                <w:sz w:val="22"/>
                <w:szCs w:val="22"/>
                <w:lang w:eastAsia="ro-RO"/>
              </w:rPr>
              <w:t xml:space="preserve"> cu modificările și completările ulterioare, în anexa nr.3, ”Norme privind structura funcțională a compartimentelor și serviciilor din spital”.</w:t>
            </w:r>
          </w:p>
          <w:p w14:paraId="540C8117" w14:textId="6955D1DA" w:rsidR="00A95E76" w:rsidRDefault="00A95E76" w:rsidP="00FA7A10">
            <w:pPr>
              <w:pStyle w:val="NormalWeb"/>
              <w:jc w:val="both"/>
              <w:rPr>
                <w:rFonts w:ascii="Montserrat Light" w:hAnsi="Montserrat Light"/>
                <w:sz w:val="22"/>
                <w:szCs w:val="22"/>
                <w:shd w:val="clear" w:color="auto" w:fill="FFFFFF"/>
                <w:lang w:bidi="en-US"/>
              </w:rPr>
            </w:pPr>
            <w:r>
              <w:rPr>
                <w:rFonts w:ascii="Montserrat Light" w:hAnsi="Montserrat Light"/>
                <w:iCs/>
                <w:color w:val="000000" w:themeColor="text1"/>
                <w:sz w:val="22"/>
                <w:szCs w:val="22"/>
                <w:lang w:eastAsia="ro-RO"/>
              </w:rPr>
              <w:t>6.</w:t>
            </w:r>
            <w:r w:rsidRPr="00874042">
              <w:rPr>
                <w:rFonts w:ascii="Montserrat Light" w:hAnsi="Montserrat Light"/>
                <w:b/>
                <w:sz w:val="22"/>
                <w:szCs w:val="22"/>
                <w:lang w:eastAsia="ro-RO" w:bidi="en-US"/>
              </w:rPr>
              <w:t xml:space="preserve"> Compartimentul </w:t>
            </w:r>
            <w:r w:rsidRPr="00874042">
              <w:rPr>
                <w:rFonts w:ascii="Montserrat Light" w:hAnsi="Montserrat Light"/>
                <w:b/>
                <w:sz w:val="22"/>
                <w:szCs w:val="22"/>
                <w:lang w:bidi="en-US"/>
              </w:rPr>
              <w:t>de prevenire a infecțiilor asociate asistenței medicale</w:t>
            </w:r>
            <w:r w:rsidRPr="00874042">
              <w:rPr>
                <w:rFonts w:ascii="Montserrat Light" w:hAnsi="Montserrat Light"/>
                <w:sz w:val="22"/>
                <w:szCs w:val="22"/>
                <w:lang w:bidi="en-US"/>
              </w:rPr>
              <w:t xml:space="preserve">  are  atribuții conform </w:t>
            </w:r>
            <w:r w:rsidRPr="00874042">
              <w:rPr>
                <w:rFonts w:ascii="Montserrat Light" w:hAnsi="Montserrat Light"/>
                <w:b/>
                <w:bCs/>
                <w:sz w:val="22"/>
                <w:szCs w:val="22"/>
                <w:lang w:bidi="en-US"/>
              </w:rPr>
              <w:t>Ordinului ministrului sănătății nr. 1101/2016</w:t>
            </w:r>
            <w:r w:rsidRPr="00874042">
              <w:rPr>
                <w:rFonts w:ascii="Montserrat Light" w:hAnsi="Montserrat Light"/>
                <w:sz w:val="22"/>
                <w:szCs w:val="22"/>
                <w:shd w:val="clear" w:color="auto" w:fill="FFFFFF"/>
                <w:lang w:bidi="en-US"/>
              </w:rPr>
              <w:t xml:space="preserve"> privind aprobarea Normelor de supraveghere, prevenire și limitare a infecțiilor asociate asistenței medicale în unitățile sanitare,</w:t>
            </w:r>
            <w:r w:rsidRPr="00874042">
              <w:rPr>
                <w:rFonts w:ascii="Montserrat Light" w:hAnsi="Montserrat Light"/>
                <w:color w:val="000000" w:themeColor="text1"/>
                <w:sz w:val="22"/>
                <w:szCs w:val="22"/>
                <w:lang w:val="ro-RO" w:eastAsia="ro-RO"/>
              </w:rPr>
              <w:t xml:space="preserve"> cu modificările și completările ulterioar</w:t>
            </w:r>
            <w:r w:rsidR="00FA7A10">
              <w:rPr>
                <w:rFonts w:ascii="Montserrat Light" w:hAnsi="Montserrat Light"/>
                <w:color w:val="000000" w:themeColor="text1"/>
                <w:sz w:val="22"/>
                <w:szCs w:val="22"/>
                <w:lang w:val="ro-RO" w:eastAsia="ro-RO"/>
              </w:rPr>
              <w:t xml:space="preserve">e </w:t>
            </w:r>
            <w:r w:rsidRPr="00FA7A10">
              <w:rPr>
                <w:rFonts w:ascii="Montserrat Light" w:hAnsi="Montserrat Light"/>
                <w:sz w:val="22"/>
                <w:szCs w:val="22"/>
                <w:shd w:val="clear" w:color="auto" w:fill="FFFFFF"/>
                <w:lang w:bidi="en-US"/>
              </w:rPr>
              <w:t>care se regăsesc în cuprinsul ROF unității sanitare la art.36.</w:t>
            </w:r>
          </w:p>
          <w:p w14:paraId="551DCFEC" w14:textId="3416920F" w:rsidR="00FA7A10" w:rsidRDefault="00FA7A10" w:rsidP="00FA7A10">
            <w:pPr>
              <w:pStyle w:val="NormalWeb"/>
              <w:jc w:val="both"/>
              <w:rPr>
                <w:rFonts w:ascii="Montserrat Light" w:hAnsi="Montserrat Light"/>
                <w:sz w:val="22"/>
                <w:szCs w:val="22"/>
                <w:lang w:bidi="en-US"/>
              </w:rPr>
            </w:pPr>
            <w:r>
              <w:rPr>
                <w:rFonts w:ascii="Montserrat Light" w:hAnsi="Montserrat Light"/>
                <w:sz w:val="22"/>
                <w:szCs w:val="22"/>
                <w:shd w:val="clear" w:color="auto" w:fill="FFFFFF"/>
                <w:lang w:bidi="en-US"/>
              </w:rPr>
              <w:t>7.</w:t>
            </w:r>
            <w:r w:rsidRPr="00A37E1F">
              <w:rPr>
                <w:rFonts w:ascii="Montserrat Light" w:hAnsi="Montserrat Light"/>
                <w:b/>
                <w:bCs/>
                <w:iCs/>
                <w:color w:val="000000" w:themeColor="text1"/>
                <w:sz w:val="22"/>
                <w:szCs w:val="22"/>
                <w:lang w:eastAsia="ro-RO"/>
              </w:rPr>
              <w:t xml:space="preserve"> Farmacia</w:t>
            </w:r>
            <w:r w:rsidRPr="00A37E1F">
              <w:rPr>
                <w:rFonts w:ascii="Montserrat Light" w:hAnsi="Montserrat Light"/>
                <w:iCs/>
                <w:color w:val="000000" w:themeColor="text1"/>
                <w:sz w:val="22"/>
                <w:szCs w:val="22"/>
                <w:lang w:eastAsia="ro-RO"/>
              </w:rPr>
              <w:t xml:space="preserve"> spitalului, (art.3</w:t>
            </w:r>
            <w:r>
              <w:rPr>
                <w:rFonts w:ascii="Montserrat Light" w:hAnsi="Montserrat Light"/>
                <w:iCs/>
                <w:color w:val="000000" w:themeColor="text1"/>
                <w:sz w:val="22"/>
                <w:szCs w:val="22"/>
                <w:lang w:eastAsia="ro-RO"/>
              </w:rPr>
              <w:t>7</w:t>
            </w:r>
            <w:r w:rsidRPr="00A37E1F">
              <w:rPr>
                <w:rFonts w:ascii="Montserrat Light" w:hAnsi="Montserrat Light"/>
                <w:iCs/>
                <w:color w:val="000000" w:themeColor="text1"/>
                <w:sz w:val="22"/>
                <w:szCs w:val="22"/>
                <w:lang w:eastAsia="ro-RO"/>
              </w:rPr>
              <w:t xml:space="preserve"> din ROF), structură cu circuit închis, </w:t>
            </w:r>
            <w:r w:rsidRPr="00A37E1F">
              <w:rPr>
                <w:rFonts w:ascii="Montserrat Light" w:hAnsi="Montserrat Light"/>
                <w:sz w:val="22"/>
                <w:szCs w:val="22"/>
                <w:lang w:bidi="en-US"/>
              </w:rPr>
              <w:t xml:space="preserve">asigură și gestionează întreaga medicație necesară atât bolnavilor internați cât și pentru Ambulatoriul Integrat și pentru spitalizările de zi și are în principal atribuțiile din cuprinsul </w:t>
            </w:r>
            <w:r w:rsidRPr="00A37E1F">
              <w:rPr>
                <w:rFonts w:ascii="Montserrat Light" w:hAnsi="Montserrat Light"/>
                <w:b/>
                <w:bCs/>
                <w:sz w:val="22"/>
                <w:szCs w:val="22"/>
                <w:lang w:bidi="en-US"/>
              </w:rPr>
              <w:t>Ordinul ministrului sănătății nr.444/2019</w:t>
            </w:r>
            <w:r w:rsidRPr="00A37E1F">
              <w:rPr>
                <w:rFonts w:ascii="Montserrat Light" w:hAnsi="Montserrat Light"/>
                <w:sz w:val="22"/>
                <w:szCs w:val="22"/>
                <w:lang w:bidi="en-US"/>
              </w:rPr>
              <w:t xml:space="preserve"> pentru aprobarea</w:t>
            </w:r>
            <w:r w:rsidRPr="00A37E1F">
              <w:rPr>
                <w:rFonts w:ascii="Montserrat Light" w:hAnsi="Montserrat Light"/>
                <w:bCs/>
                <w:sz w:val="22"/>
                <w:szCs w:val="22"/>
                <w:lang w:bidi="en-US"/>
              </w:rPr>
              <w:t xml:space="preserve"> </w:t>
            </w:r>
            <w:r w:rsidRPr="00A37E1F">
              <w:rPr>
                <w:rFonts w:ascii="Montserrat Light" w:hAnsi="Montserrat Light"/>
                <w:sz w:val="22"/>
                <w:szCs w:val="22"/>
                <w:lang w:bidi="en-US"/>
              </w:rPr>
              <w:t>Normelor privind înființarea, organizarea și funcționarea unităților farmaceutice, cu modificările și completările ulterioare;</w:t>
            </w:r>
          </w:p>
          <w:p w14:paraId="51F5B3FC" w14:textId="30D628FD" w:rsidR="00FA7A10" w:rsidRDefault="00FA7A10" w:rsidP="00FA7A10">
            <w:pPr>
              <w:pStyle w:val="NormalWeb"/>
              <w:jc w:val="both"/>
              <w:rPr>
                <w:rFonts w:ascii="Montserrat Light" w:hAnsi="Montserrat Light"/>
                <w:iCs/>
                <w:color w:val="000000" w:themeColor="text1"/>
                <w:sz w:val="22"/>
                <w:szCs w:val="22"/>
                <w:lang w:eastAsia="ro-RO"/>
              </w:rPr>
            </w:pPr>
            <w:r>
              <w:rPr>
                <w:rFonts w:ascii="Montserrat Light" w:hAnsi="Montserrat Light"/>
                <w:sz w:val="22"/>
                <w:szCs w:val="22"/>
                <w:lang w:bidi="en-US"/>
              </w:rPr>
              <w:t>8.</w:t>
            </w:r>
            <w:r w:rsidRPr="00A37E1F">
              <w:rPr>
                <w:rFonts w:ascii="Montserrat Light" w:hAnsi="Montserrat Light"/>
                <w:b/>
                <w:bCs/>
                <w:iCs/>
                <w:color w:val="000000" w:themeColor="text1"/>
                <w:lang w:eastAsia="ro-RO"/>
              </w:rPr>
              <w:t xml:space="preserve"> </w:t>
            </w:r>
            <w:r w:rsidR="00E95C14">
              <w:rPr>
                <w:rFonts w:ascii="Montserrat Light" w:hAnsi="Montserrat Light"/>
                <w:b/>
                <w:bCs/>
                <w:iCs/>
                <w:color w:val="000000" w:themeColor="text1"/>
                <w:lang w:eastAsia="ro-RO"/>
              </w:rPr>
              <w:t>S</w:t>
            </w:r>
            <w:r w:rsidRPr="00FA7A10">
              <w:rPr>
                <w:rFonts w:ascii="Montserrat Light" w:hAnsi="Montserrat Light"/>
                <w:b/>
                <w:bCs/>
                <w:iCs/>
                <w:color w:val="000000" w:themeColor="text1"/>
                <w:sz w:val="22"/>
                <w:szCs w:val="22"/>
                <w:lang w:eastAsia="ro-RO"/>
              </w:rPr>
              <w:t>terilizare</w:t>
            </w:r>
            <w:r w:rsidRPr="00FA7A10">
              <w:rPr>
                <w:rFonts w:ascii="Montserrat Light" w:hAnsi="Montserrat Light"/>
                <w:iCs/>
                <w:color w:val="000000" w:themeColor="text1"/>
                <w:sz w:val="22"/>
                <w:szCs w:val="22"/>
                <w:lang w:eastAsia="ro-RO"/>
              </w:rPr>
              <w:t xml:space="preserve"> (art.38 din ROF) are atribuții conform prevederilor </w:t>
            </w:r>
            <w:r w:rsidRPr="00FA7A10">
              <w:rPr>
                <w:rFonts w:ascii="Montserrat Light" w:hAnsi="Montserrat Light"/>
                <w:b/>
                <w:bCs/>
                <w:iCs/>
                <w:color w:val="000000" w:themeColor="text1"/>
                <w:sz w:val="22"/>
                <w:szCs w:val="22"/>
                <w:lang w:eastAsia="ro-RO"/>
              </w:rPr>
              <w:t>Ordinului ministrului sănătății nr.1761/2021</w:t>
            </w:r>
            <w:r w:rsidRPr="00FA7A10">
              <w:rPr>
                <w:sz w:val="22"/>
                <w:szCs w:val="22"/>
              </w:rPr>
              <w:t xml:space="preserve"> </w:t>
            </w:r>
            <w:r w:rsidRPr="00FA7A10">
              <w:rPr>
                <w:rFonts w:ascii="Montserrat Light" w:hAnsi="Montserrat Light"/>
                <w:iCs/>
                <w:color w:val="000000" w:themeColor="text1"/>
                <w:sz w:val="22"/>
                <w:szCs w:val="22"/>
                <w:lang w:eastAsia="ro-RO"/>
              </w:rPr>
              <w:t>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r>
              <w:rPr>
                <w:rFonts w:ascii="Montserrat Light" w:hAnsi="Montserrat Light"/>
                <w:iCs/>
                <w:color w:val="000000" w:themeColor="text1"/>
                <w:sz w:val="22"/>
                <w:szCs w:val="22"/>
                <w:lang w:eastAsia="ro-RO"/>
              </w:rPr>
              <w:t>.</w:t>
            </w:r>
          </w:p>
          <w:p w14:paraId="0507E345" w14:textId="6791BC48" w:rsidR="00FA7A10" w:rsidRPr="00E754CB" w:rsidRDefault="00FA7A10" w:rsidP="00FA7A10">
            <w:pPr>
              <w:tabs>
                <w:tab w:val="left" w:pos="1134"/>
              </w:tabs>
              <w:spacing w:line="240" w:lineRule="auto"/>
              <w:jc w:val="both"/>
              <w:rPr>
                <w:rFonts w:ascii="Montserrat Light" w:eastAsia="Times New Roman" w:hAnsi="Montserrat Light" w:cs="Times New Roman"/>
                <w:lang w:bidi="en-US"/>
              </w:rPr>
            </w:pPr>
            <w:r w:rsidRPr="0065501E">
              <w:rPr>
                <w:rFonts w:ascii="Montserrat Light" w:eastAsia="Times New Roman" w:hAnsi="Montserrat Light" w:cs="Times New Roman"/>
                <w:lang w:bidi="en-US"/>
              </w:rPr>
              <w:lastRenderedPageBreak/>
              <w:t>9</w:t>
            </w:r>
            <w:r>
              <w:rPr>
                <w:rFonts w:ascii="Montserrat Light" w:eastAsia="Times New Roman" w:hAnsi="Montserrat Light" w:cs="Times New Roman"/>
                <w:b/>
                <w:bCs/>
                <w:lang w:bidi="en-US"/>
              </w:rPr>
              <w:t>.</w:t>
            </w:r>
            <w:r w:rsidRPr="00E754CB">
              <w:rPr>
                <w:rFonts w:ascii="Montserrat Light" w:eastAsia="Times New Roman" w:hAnsi="Montserrat Light" w:cs="Times New Roman"/>
                <w:b/>
                <w:bCs/>
                <w:lang w:bidi="en-US"/>
              </w:rPr>
              <w:t>Laboratorul de analize medicale</w:t>
            </w:r>
            <w:r>
              <w:rPr>
                <w:rFonts w:ascii="Montserrat Light" w:eastAsia="Times New Roman" w:hAnsi="Montserrat Light" w:cs="Times New Roman"/>
                <w:b/>
                <w:bCs/>
                <w:lang w:bidi="en-US"/>
              </w:rPr>
              <w:t xml:space="preserve"> </w:t>
            </w:r>
            <w:r w:rsidR="00854DFA" w:rsidRPr="00854DFA">
              <w:rPr>
                <w:rFonts w:ascii="Montserrat Light" w:eastAsia="Times New Roman" w:hAnsi="Montserrat Light" w:cs="Times New Roman"/>
                <w:lang w:bidi="en-US"/>
              </w:rPr>
              <w:t>(art.39 din ROF)</w:t>
            </w:r>
            <w:r w:rsidRPr="00E754CB">
              <w:rPr>
                <w:rFonts w:ascii="Montserrat Light" w:eastAsia="Times New Roman" w:hAnsi="Montserrat Light" w:cs="Times New Roman"/>
                <w:lang w:bidi="en-US"/>
              </w:rPr>
              <w:t xml:space="preserve"> se subordonează directorului medical.</w:t>
            </w:r>
          </w:p>
          <w:p w14:paraId="1AA68A89" w14:textId="77777777" w:rsidR="00FA7A10" w:rsidRPr="00874042" w:rsidRDefault="00FA7A10" w:rsidP="00FA7A10">
            <w:pPr>
              <w:tabs>
                <w:tab w:val="left" w:pos="1134"/>
              </w:tabs>
              <w:spacing w:line="240" w:lineRule="auto"/>
              <w:jc w:val="both"/>
              <w:rPr>
                <w:rFonts w:ascii="Montserrat Light" w:eastAsia="Times New Roman" w:hAnsi="Montserrat Light" w:cs="Times New Roman"/>
                <w:lang w:bidi="en-US"/>
              </w:rPr>
            </w:pPr>
            <w:r w:rsidRPr="00E754CB">
              <w:rPr>
                <w:rFonts w:ascii="Montserrat Light" w:eastAsia="Times New Roman" w:hAnsi="Montserrat Light" w:cs="Times New Roman"/>
                <w:lang w:bidi="en-US"/>
              </w:rPr>
              <w:t xml:space="preserve"> </w:t>
            </w:r>
            <w:r w:rsidRPr="00874042">
              <w:rPr>
                <w:rFonts w:ascii="Montserrat Light" w:eastAsia="Times New Roman" w:hAnsi="Montserrat Light" w:cs="Times New Roman"/>
                <w:lang w:bidi="en-US"/>
              </w:rPr>
              <w:t>Laboratorul de analize medicale este condus de către medicul-șef de laborator.</w:t>
            </w:r>
          </w:p>
          <w:p w14:paraId="021D73A7" w14:textId="3B196337" w:rsidR="00FA7A10" w:rsidRPr="00064ED0" w:rsidRDefault="00FA7A10" w:rsidP="00FA7A10">
            <w:pPr>
              <w:pStyle w:val="NormalWeb"/>
              <w:jc w:val="both"/>
              <w:rPr>
                <w:rFonts w:ascii="Montserrat Light" w:hAnsi="Montserrat Light"/>
                <w:color w:val="000000" w:themeColor="text1"/>
                <w:sz w:val="22"/>
                <w:szCs w:val="22"/>
                <w:lang w:val="ro-RO" w:eastAsia="ro-RO"/>
              </w:rPr>
            </w:pPr>
            <w:r w:rsidRPr="00874042">
              <w:rPr>
                <w:rFonts w:ascii="Montserrat Light" w:hAnsi="Montserrat Light"/>
                <w:sz w:val="22"/>
                <w:szCs w:val="22"/>
                <w:lang w:bidi="en-US"/>
              </w:rPr>
              <w:t xml:space="preserve"> Atribuțiile funcționării laboratorului se regăsesc în ROF-ul unității sanitare la pct.</w:t>
            </w:r>
            <w:r>
              <w:rPr>
                <w:rFonts w:ascii="Montserrat Light" w:hAnsi="Montserrat Light"/>
                <w:sz w:val="22"/>
                <w:szCs w:val="22"/>
                <w:lang w:bidi="en-US"/>
              </w:rPr>
              <w:t>39</w:t>
            </w:r>
            <w:r w:rsidRPr="00874042">
              <w:rPr>
                <w:rFonts w:ascii="Montserrat Light" w:hAnsi="Montserrat Light"/>
                <w:sz w:val="22"/>
                <w:szCs w:val="22"/>
                <w:lang w:bidi="en-US"/>
              </w:rPr>
              <w:t xml:space="preserve"> și sunt reglementate de prevederile </w:t>
            </w:r>
            <w:r w:rsidRPr="00064ED0">
              <w:rPr>
                <w:rFonts w:ascii="Montserrat Light" w:hAnsi="Montserrat Light"/>
                <w:b/>
                <w:bCs/>
                <w:sz w:val="22"/>
                <w:szCs w:val="22"/>
                <w:lang w:bidi="en-US"/>
              </w:rPr>
              <w:t>Ordinului ministrului sănătății 1301/2007</w:t>
            </w:r>
            <w:r w:rsidRPr="00874042">
              <w:rPr>
                <w:rFonts w:ascii="Montserrat Light" w:hAnsi="Montserrat Light"/>
                <w:sz w:val="22"/>
                <w:szCs w:val="22"/>
                <w:lang w:bidi="en-US"/>
              </w:rPr>
              <w:t xml:space="preserve"> </w:t>
            </w:r>
            <w:r w:rsidRPr="00874042">
              <w:rPr>
                <w:rFonts w:ascii="Montserrat Light" w:hAnsi="Montserrat Light"/>
                <w:color w:val="000000" w:themeColor="text1"/>
                <w:sz w:val="22"/>
                <w:szCs w:val="22"/>
                <w:lang w:val="ro-RO" w:eastAsia="ro-RO"/>
              </w:rPr>
              <w:t xml:space="preserve">pentru aprobarea </w:t>
            </w:r>
            <w:hyperlink w:history="1">
              <w:r w:rsidRPr="00874042">
                <w:rPr>
                  <w:rFonts w:ascii="Montserrat Light" w:hAnsi="Montserrat Light"/>
                  <w:color w:val="000000" w:themeColor="text1"/>
                  <w:sz w:val="22"/>
                  <w:szCs w:val="22"/>
                  <w:lang w:val="ro-RO" w:eastAsia="ro-RO"/>
                </w:rPr>
                <w:t>Normelor</w:t>
              </w:r>
            </w:hyperlink>
            <w:r w:rsidRPr="00874042">
              <w:rPr>
                <w:rFonts w:ascii="Montserrat Light" w:hAnsi="Montserrat Light"/>
                <w:color w:val="000000" w:themeColor="text1"/>
                <w:sz w:val="22"/>
                <w:szCs w:val="22"/>
                <w:lang w:val="ro-RO" w:eastAsia="ro-RO"/>
              </w:rPr>
              <w:t xml:space="preserve"> privind funcţionarea laboratoarelor de analize medicale</w:t>
            </w:r>
            <w:r>
              <w:rPr>
                <w:rFonts w:ascii="Montserrat Light" w:hAnsi="Montserrat Light"/>
                <w:color w:val="000000" w:themeColor="text1"/>
                <w:sz w:val="22"/>
                <w:szCs w:val="22"/>
                <w:lang w:val="ro-RO" w:eastAsia="ro-RO"/>
              </w:rPr>
              <w:t xml:space="preserve"> cu modificările și completările ulterioare coroborate cu cele ale </w:t>
            </w:r>
            <w:r w:rsidRPr="00CE2B47">
              <w:rPr>
                <w:rFonts w:ascii="Montserrat Light" w:hAnsi="Montserrat Light"/>
                <w:b/>
                <w:bCs/>
                <w:color w:val="000000" w:themeColor="text1"/>
                <w:sz w:val="22"/>
                <w:szCs w:val="22"/>
              </w:rPr>
              <w:t>Ordinului ministrului</w:t>
            </w:r>
            <w:r>
              <w:rPr>
                <w:rFonts w:ascii="Montserrat Light" w:hAnsi="Montserrat Light"/>
                <w:b/>
                <w:bCs/>
                <w:color w:val="000000" w:themeColor="text1"/>
              </w:rPr>
              <w:t xml:space="preserve"> </w:t>
            </w:r>
            <w:r w:rsidRPr="00CE2B47">
              <w:rPr>
                <w:rFonts w:ascii="Montserrat Light" w:hAnsi="Montserrat Light"/>
                <w:b/>
                <w:bCs/>
                <w:color w:val="000000" w:themeColor="text1"/>
                <w:sz w:val="22"/>
                <w:szCs w:val="22"/>
              </w:rPr>
              <w:t>sănătății 914/2006</w:t>
            </w:r>
            <w:r w:rsidRPr="003B1D91">
              <w:rPr>
                <w:lang w:val="ro-RO" w:eastAsia="ro-RO"/>
              </w:rPr>
              <w:t xml:space="preserve"> </w:t>
            </w:r>
            <w:r w:rsidRPr="003B1D91">
              <w:rPr>
                <w:rFonts w:ascii="Montserrat Light" w:hAnsi="Montserrat Light"/>
                <w:sz w:val="22"/>
                <w:szCs w:val="22"/>
                <w:lang w:val="ro-RO" w:eastAsia="ro-RO"/>
              </w:rPr>
              <w:t>pentru aprobarea normelor privind condiţiile pe care trebuie să le îndeplinească un spital în vederea obţinerii autorizaţiei sanitare de funcţionare</w:t>
            </w:r>
            <w:r>
              <w:rPr>
                <w:rFonts w:ascii="Montserrat Light" w:hAnsi="Montserrat Light"/>
                <w:lang w:val="ro-RO" w:eastAsia="ro-RO"/>
              </w:rPr>
              <w:t xml:space="preserve">, cu </w:t>
            </w:r>
            <w:r w:rsidRPr="00064ED0">
              <w:rPr>
                <w:rFonts w:ascii="Montserrat Light" w:hAnsi="Montserrat Light"/>
                <w:sz w:val="22"/>
                <w:szCs w:val="22"/>
                <w:lang w:val="ro-RO" w:eastAsia="ro-RO"/>
              </w:rPr>
              <w:t>modificările și completările ulterioare,  anexele 1-</w:t>
            </w:r>
            <w:r w:rsidR="0065501E">
              <w:rPr>
                <w:rFonts w:ascii="Montserrat Light" w:hAnsi="Montserrat Light"/>
                <w:sz w:val="22"/>
                <w:szCs w:val="22"/>
                <w:lang w:val="ro-RO" w:eastAsia="ro-RO"/>
              </w:rPr>
              <w:t>5</w:t>
            </w:r>
            <w:r>
              <w:rPr>
                <w:rFonts w:ascii="Montserrat Light" w:hAnsi="Montserrat Light"/>
                <w:sz w:val="22"/>
                <w:szCs w:val="22"/>
                <w:lang w:val="ro-RO" w:eastAsia="ro-RO"/>
              </w:rPr>
              <w:t>.</w:t>
            </w:r>
          </w:p>
          <w:p w14:paraId="3EEA84E4" w14:textId="4DE18104" w:rsidR="00FA7A10" w:rsidRDefault="00FA7A10" w:rsidP="00FA7A10">
            <w:pPr>
              <w:jc w:val="both"/>
              <w:rPr>
                <w:rFonts w:ascii="Montserrat Light" w:eastAsia="Times New Roman" w:hAnsi="Montserrat Light" w:cs="Times New Roman"/>
                <w:lang w:val="ro-RO" w:eastAsia="ro-RO"/>
              </w:rPr>
            </w:pPr>
            <w:r>
              <w:rPr>
                <w:rFonts w:ascii="Montserrat Light" w:hAnsi="Montserrat Light"/>
                <w:color w:val="000000" w:themeColor="text1"/>
                <w:lang w:val="ro-RO" w:eastAsia="ro-RO"/>
              </w:rPr>
              <w:t>10.</w:t>
            </w:r>
            <w:r w:rsidRPr="00E754CB">
              <w:rPr>
                <w:rFonts w:ascii="Montserrat Light" w:eastAsia="Times New Roman" w:hAnsi="Montserrat Light" w:cs="Times New Roman"/>
                <w:b/>
                <w:lang w:bidi="en-US"/>
              </w:rPr>
              <w:t xml:space="preserve"> </w:t>
            </w:r>
            <w:r w:rsidRPr="00FA7A10">
              <w:rPr>
                <w:rFonts w:ascii="Montserrat Light" w:eastAsia="Times New Roman" w:hAnsi="Montserrat Light" w:cs="Times New Roman"/>
                <w:b/>
                <w:lang w:bidi="en-US"/>
              </w:rPr>
              <w:t>Laboratorul de radiologie și imagistică medicală</w:t>
            </w:r>
            <w:r w:rsidRPr="00874042">
              <w:rPr>
                <w:rFonts w:ascii="Montserrat Light" w:eastAsia="Times New Roman" w:hAnsi="Montserrat Light" w:cs="Times New Roman"/>
                <w:bCs/>
                <w:lang w:bidi="en-US"/>
              </w:rPr>
              <w:t xml:space="preserve"> </w:t>
            </w:r>
            <w:r>
              <w:rPr>
                <w:rFonts w:ascii="Montserrat Light" w:eastAsia="Times New Roman" w:hAnsi="Montserrat Light" w:cs="Times New Roman"/>
                <w:bCs/>
                <w:lang w:bidi="en-US"/>
              </w:rPr>
              <w:t xml:space="preserve"> (</w:t>
            </w:r>
            <w:r w:rsidR="00854DFA">
              <w:rPr>
                <w:rFonts w:ascii="Montserrat Light" w:eastAsia="Times New Roman" w:hAnsi="Montserrat Light" w:cs="Times New Roman"/>
                <w:bCs/>
                <w:lang w:bidi="en-US"/>
              </w:rPr>
              <w:t>art.</w:t>
            </w:r>
            <w:r>
              <w:rPr>
                <w:rFonts w:ascii="Montserrat Light" w:eastAsia="Times New Roman" w:hAnsi="Montserrat Light" w:cs="Times New Roman"/>
                <w:bCs/>
                <w:lang w:bidi="en-US"/>
              </w:rPr>
              <w:t xml:space="preserve"> 41 din ROF) este organizat conform prevederilor </w:t>
            </w:r>
            <w:r w:rsidRPr="003B14F2">
              <w:rPr>
                <w:rFonts w:ascii="Montserrat Light" w:eastAsia="Times New Roman" w:hAnsi="Montserrat Light" w:cs="Times New Roman"/>
                <w:b/>
                <w:lang w:bidi="en-US"/>
              </w:rPr>
              <w:t>Ordinului 1375/2016</w:t>
            </w:r>
            <w:r>
              <w:rPr>
                <w:rFonts w:ascii="Montserrat Light" w:eastAsia="Times New Roman" w:hAnsi="Montserrat Light" w:cs="Times New Roman"/>
                <w:b/>
                <w:lang w:bidi="en-US"/>
              </w:rPr>
              <w:t xml:space="preserve">  </w:t>
            </w:r>
            <w:r w:rsidRPr="003B14F2">
              <w:rPr>
                <w:rFonts w:ascii="Montserrat Light" w:hAnsi="Montserrat Light"/>
                <w:color w:val="000000" w:themeColor="text1"/>
                <w:shd w:val="clear" w:color="auto" w:fill="FFFFFF"/>
              </w:rPr>
              <w:t>pentru modificarea şi completarea Regulamentului privind timpul de muncă, organizarea şi efectuarea gărzilor în unităţile publice din sectorul sanitar, aprobat prin </w:t>
            </w:r>
            <w:hyperlink r:id="rId9" w:history="1">
              <w:r w:rsidRPr="003B14F2">
                <w:rPr>
                  <w:rFonts w:ascii="Montserrat Light" w:hAnsi="Montserrat Light"/>
                  <w:b/>
                  <w:bCs/>
                  <w:color w:val="000000" w:themeColor="text1"/>
                  <w:bdr w:val="none" w:sz="0" w:space="0" w:color="auto" w:frame="1"/>
                  <w:shd w:val="clear" w:color="auto" w:fill="FFFFFF"/>
                </w:rPr>
                <w:t>Ordinul ministrului sănătăţii nr. 870/2004</w:t>
              </w:r>
            </w:hyperlink>
            <w:r>
              <w:rPr>
                <w:rFonts w:ascii="Montserrat Light" w:hAnsi="Montserrat Light"/>
                <w:b/>
                <w:bCs/>
                <w:color w:val="000000" w:themeColor="text1"/>
              </w:rPr>
              <w:t xml:space="preserve"> </w:t>
            </w:r>
            <w:r w:rsidRPr="00D45551">
              <w:rPr>
                <w:rFonts w:ascii="Montserrat Light" w:hAnsi="Montserrat Light"/>
                <w:color w:val="000000" w:themeColor="text1"/>
              </w:rPr>
              <w:t>precum și potrivit prevederilor</w:t>
            </w:r>
            <w:r>
              <w:rPr>
                <w:rFonts w:ascii="Montserrat Light" w:hAnsi="Montserrat Light"/>
                <w:b/>
                <w:bCs/>
                <w:color w:val="000000" w:themeColor="text1"/>
              </w:rPr>
              <w:t xml:space="preserve"> Ordinului ministrului sănătății 914/2006</w:t>
            </w:r>
            <w:r w:rsidRPr="003B1D91">
              <w:rPr>
                <w:rFonts w:ascii="Times New Roman" w:eastAsia="Times New Roman" w:hAnsi="Times New Roman" w:cs="Times New Roman"/>
                <w:sz w:val="24"/>
                <w:szCs w:val="24"/>
                <w:lang w:val="ro-RO" w:eastAsia="ro-RO"/>
              </w:rPr>
              <w:t xml:space="preserve"> </w:t>
            </w:r>
            <w:r w:rsidRPr="003B1D91">
              <w:rPr>
                <w:rFonts w:ascii="Montserrat Light" w:eastAsia="Times New Roman" w:hAnsi="Montserrat Light" w:cs="Times New Roman"/>
                <w:lang w:val="ro-RO" w:eastAsia="ro-RO"/>
              </w:rPr>
              <w:t>pentru aprobarea normelor privind condiţiile pe care trebuie să le îndeplinească un spital în vederea obţinerii autorizaţiei sanitare de funcţionare</w:t>
            </w:r>
            <w:r>
              <w:rPr>
                <w:rFonts w:ascii="Montserrat Light" w:eastAsia="Times New Roman" w:hAnsi="Montserrat Light" w:cs="Times New Roman"/>
                <w:lang w:val="ro-RO" w:eastAsia="ro-RO"/>
              </w:rPr>
              <w:t>, anexele 1-</w:t>
            </w:r>
            <w:r w:rsidR="0065501E">
              <w:rPr>
                <w:rFonts w:ascii="Montserrat Light" w:eastAsia="Times New Roman" w:hAnsi="Montserrat Light" w:cs="Times New Roman"/>
                <w:lang w:val="ro-RO" w:eastAsia="ro-RO"/>
              </w:rPr>
              <w:t>5</w:t>
            </w:r>
            <w:r>
              <w:rPr>
                <w:rFonts w:ascii="Montserrat Light" w:eastAsia="Times New Roman" w:hAnsi="Montserrat Light" w:cs="Times New Roman"/>
                <w:lang w:val="ro-RO" w:eastAsia="ro-RO"/>
              </w:rPr>
              <w:t>.</w:t>
            </w:r>
          </w:p>
          <w:p w14:paraId="45F8F3A6" w14:textId="381A9051" w:rsidR="00FA7A10" w:rsidRDefault="00FA7A10" w:rsidP="00FA7A10">
            <w:pPr>
              <w:tabs>
                <w:tab w:val="left" w:pos="1134"/>
              </w:tabs>
              <w:spacing w:line="240" w:lineRule="auto"/>
              <w:jc w:val="both"/>
              <w:rPr>
                <w:rFonts w:ascii="Montserrat Light" w:hAnsi="Montserrat Light"/>
              </w:rPr>
            </w:pPr>
            <w:r>
              <w:rPr>
                <w:rFonts w:ascii="Montserrat Light" w:eastAsia="Times New Roman" w:hAnsi="Montserrat Light" w:cs="Times New Roman"/>
                <w:lang w:val="ro-RO" w:eastAsia="ro-RO"/>
              </w:rPr>
              <w:t xml:space="preserve">11. Articolul 47 din ROF descrie </w:t>
            </w:r>
            <w:r w:rsidRPr="00FA7A10">
              <w:rPr>
                <w:rFonts w:ascii="Montserrat Light" w:eastAsia="Times New Roman" w:hAnsi="Montserrat Light" w:cs="Times New Roman"/>
                <w:b/>
                <w:bCs/>
                <w:lang w:val="ro-RO" w:eastAsia="ro-RO"/>
              </w:rPr>
              <w:t>Ambulatoriul Integrat al spitalului</w:t>
            </w:r>
            <w:r>
              <w:rPr>
                <w:rFonts w:ascii="Montserrat Light" w:eastAsia="Times New Roman" w:hAnsi="Montserrat Light" w:cs="Times New Roman"/>
                <w:lang w:val="ro-RO" w:eastAsia="ro-RO"/>
              </w:rPr>
              <w:t>,</w:t>
            </w:r>
            <w:r w:rsidRPr="00E754CB">
              <w:rPr>
                <w:rFonts w:ascii="Montserrat Light" w:eastAsia="Times New Roman" w:hAnsi="Montserrat Light" w:cs="Times New Roman"/>
                <w:lang w:bidi="en-US"/>
              </w:rPr>
              <w:t xml:space="preserve"> subunitate fără personalitate juridică în structura </w:t>
            </w:r>
            <w:r>
              <w:rPr>
                <w:rFonts w:ascii="Montserrat Light" w:eastAsia="Times New Roman" w:hAnsi="Montserrat Light" w:cs="Times New Roman"/>
                <w:lang w:bidi="en-US"/>
              </w:rPr>
              <w:t>spitalului</w:t>
            </w:r>
            <w:r w:rsidRPr="00E754CB">
              <w:rPr>
                <w:rFonts w:ascii="Montserrat Light" w:eastAsia="Times New Roman" w:hAnsi="Montserrat Light" w:cs="Times New Roman"/>
                <w:lang w:bidi="en-US"/>
              </w:rPr>
              <w:t xml:space="preserve"> </w:t>
            </w:r>
            <w:r>
              <w:rPr>
                <w:rFonts w:ascii="Montserrat Light" w:eastAsia="Times New Roman" w:hAnsi="Montserrat Light" w:cs="Times New Roman"/>
                <w:lang w:bidi="en-US"/>
              </w:rPr>
              <w:t>care</w:t>
            </w:r>
            <w:r w:rsidRPr="00E754CB">
              <w:rPr>
                <w:rFonts w:ascii="Montserrat Light" w:eastAsia="Times New Roman" w:hAnsi="Montserrat Light" w:cs="Times New Roman"/>
                <w:lang w:bidi="en-US"/>
              </w:rPr>
              <w:t xml:space="preserve"> funcționează în conformitate cu prevederile </w:t>
            </w:r>
            <w:r w:rsidRPr="00C32734">
              <w:rPr>
                <w:rFonts w:ascii="Montserrat Light" w:eastAsia="Times New Roman" w:hAnsi="Montserrat Light" w:cs="Times New Roman"/>
                <w:b/>
                <w:bCs/>
                <w:lang w:bidi="en-US"/>
              </w:rPr>
              <w:t xml:space="preserve">Ordinului ministrului sănătății nr.39/2008 </w:t>
            </w:r>
            <w:r w:rsidRPr="00C32734">
              <w:rPr>
                <w:rFonts w:ascii="Montserrat Light" w:hAnsi="Montserrat Light"/>
                <w:b/>
                <w:bCs/>
              </w:rPr>
              <w:t>privind reorganizarea ambulatoriului de specialitate al spitalului</w:t>
            </w:r>
            <w:r>
              <w:rPr>
                <w:rFonts w:ascii="Montserrat Light" w:hAnsi="Montserrat Light"/>
                <w:b/>
                <w:bCs/>
              </w:rPr>
              <w:t xml:space="preserve"> </w:t>
            </w:r>
            <w:r w:rsidR="0065501E">
              <w:rPr>
                <w:rFonts w:ascii="Montserrat Light" w:hAnsi="Montserrat Light"/>
                <w:b/>
                <w:bCs/>
              </w:rPr>
              <w:t xml:space="preserve">, cu modificările și completările ulterioare, </w:t>
            </w:r>
            <w:r>
              <w:rPr>
                <w:rFonts w:ascii="Montserrat Light" w:hAnsi="Montserrat Light"/>
              </w:rPr>
              <w:t xml:space="preserve">cu atribuții </w:t>
            </w:r>
            <w:r w:rsidR="00854DFA">
              <w:rPr>
                <w:rFonts w:ascii="Montserrat Light" w:hAnsi="Montserrat Light"/>
              </w:rPr>
              <w:t>specific, și cabinet în diferite specialități.</w:t>
            </w:r>
          </w:p>
          <w:p w14:paraId="76E21FCE" w14:textId="237C6EE4" w:rsidR="00A95E76" w:rsidRDefault="00800C42" w:rsidP="00800C42">
            <w:pPr>
              <w:pStyle w:val="Indentcorptext2"/>
              <w:tabs>
                <w:tab w:val="left" w:pos="567"/>
              </w:tabs>
              <w:autoSpaceDN w:val="0"/>
              <w:spacing w:after="0" w:line="240" w:lineRule="auto"/>
              <w:ind w:left="0"/>
              <w:jc w:val="both"/>
              <w:rPr>
                <w:rFonts w:ascii="Montserrat Light" w:hAnsi="Montserrat Light"/>
                <w:lang w:val="ro-RO"/>
              </w:rPr>
            </w:pPr>
            <w:r>
              <w:rPr>
                <w:rFonts w:ascii="Montserrat Light" w:hAnsi="Montserrat Light"/>
              </w:rPr>
              <w:t xml:space="preserve">12. </w:t>
            </w:r>
            <w:r w:rsidRPr="0065501E">
              <w:rPr>
                <w:rFonts w:ascii="Montserrat Light" w:hAnsi="Montserrat Light"/>
                <w:b/>
                <w:bCs/>
              </w:rPr>
              <w:t>Ambulatoriul pentru sportiv</w:t>
            </w:r>
            <w:r w:rsidR="0065501E" w:rsidRPr="0065501E">
              <w:rPr>
                <w:rFonts w:ascii="Montserrat Light" w:hAnsi="Montserrat Light"/>
                <w:b/>
                <w:bCs/>
              </w:rPr>
              <w:t>i</w:t>
            </w:r>
            <w:r w:rsidRPr="0065501E">
              <w:rPr>
                <w:rFonts w:ascii="Montserrat Light" w:hAnsi="Montserrat Light"/>
              </w:rPr>
              <w:t xml:space="preserve"> (art.49 din ROF) este organizat tot în baza prevederilor Ordinului ministrului sănătății 39/2008 cu completările și modificările ulterioare dar oferă asistență medicală, permite</w:t>
            </w:r>
            <w:r>
              <w:rPr>
                <w:rFonts w:ascii="Montserrat Light" w:hAnsi="Montserrat Light"/>
              </w:rPr>
              <w:t xml:space="preserve"> </w:t>
            </w:r>
            <w:r w:rsidRPr="00487C85">
              <w:rPr>
                <w:rFonts w:ascii="Montserrat Light" w:hAnsi="Montserrat Light"/>
                <w:lang w:val="ro-RO"/>
              </w:rPr>
              <w:t>examinarea sportivilor în circuit de două ori pe an la cabinetele de medicină sportivă în vederea stabilirii: stării de sănătate, capacității de efort, dezvoltării fizice, eliberării avizului medico-sportiv, act care-i dă dreptul sportivului de a participa la antrenamente și competiții</w:t>
            </w:r>
            <w:r>
              <w:rPr>
                <w:rFonts w:ascii="Montserrat Light" w:hAnsi="Montserrat Light"/>
                <w:lang w:val="ro-RO"/>
              </w:rPr>
              <w:t xml:space="preserve">, </w:t>
            </w:r>
            <w:r w:rsidRPr="00487C85">
              <w:rPr>
                <w:rFonts w:ascii="Montserrat Light" w:hAnsi="Montserrat Light"/>
                <w:lang w:val="ro-RO"/>
              </w:rPr>
              <w:t>examinarea sportivului ori de câte ori acesta o cere (accidentări, afecțiuni virale, traumatisme, etc</w:t>
            </w:r>
            <w:r>
              <w:rPr>
                <w:rFonts w:ascii="Montserrat Light" w:hAnsi="Montserrat Light"/>
                <w:lang w:val="ro-RO"/>
              </w:rPr>
              <w:t xml:space="preserve">, </w:t>
            </w:r>
            <w:r w:rsidRPr="00487C85">
              <w:rPr>
                <w:rFonts w:ascii="Montserrat Light" w:hAnsi="Montserrat Light"/>
                <w:lang w:val="ro-RO"/>
              </w:rPr>
              <w:t>recuperarea medicală a sportivilor</w:t>
            </w:r>
            <w:r>
              <w:rPr>
                <w:rFonts w:ascii="Montserrat Light" w:hAnsi="Montserrat Light"/>
                <w:lang w:val="ro-RO"/>
              </w:rPr>
              <w:t>.</w:t>
            </w:r>
          </w:p>
          <w:p w14:paraId="194443FB" w14:textId="77777777" w:rsidR="00800C42" w:rsidRPr="00A37E1F" w:rsidRDefault="00800C42" w:rsidP="00800C42">
            <w:pPr>
              <w:jc w:val="both"/>
              <w:rPr>
                <w:rFonts w:ascii="Montserrat Light" w:hAnsi="Montserrat Light"/>
                <w:iCs/>
                <w:color w:val="000000" w:themeColor="text1"/>
                <w:lang w:val="ro-RO" w:eastAsia="ro-RO"/>
              </w:rPr>
            </w:pPr>
            <w:r>
              <w:rPr>
                <w:rFonts w:ascii="Montserrat Light" w:hAnsi="Montserrat Light"/>
                <w:iCs/>
                <w:color w:val="000000" w:themeColor="text1"/>
                <w:lang w:val="ro-RO" w:eastAsia="ro-RO"/>
              </w:rPr>
              <w:t>Au fost verificate atribuțiile ce revin consiliilor, comitetelor, comisiilor care își desfășoară activitatea în cadrul unității sanitare și s-a constatat faptul că acestea sunt în conformitate cu actele normative care reglementează  funcționarea lor, după cum urmează :</w:t>
            </w:r>
          </w:p>
          <w:p w14:paraId="284C7C2B" w14:textId="77777777" w:rsidR="00800C42" w:rsidRPr="00800C42" w:rsidRDefault="00800C42" w:rsidP="00800C42">
            <w:pPr>
              <w:pStyle w:val="Indentcorptext2"/>
              <w:tabs>
                <w:tab w:val="left" w:pos="567"/>
              </w:tabs>
              <w:autoSpaceDN w:val="0"/>
              <w:spacing w:after="0" w:line="240" w:lineRule="auto"/>
              <w:ind w:left="0"/>
              <w:jc w:val="both"/>
              <w:rPr>
                <w:rFonts w:ascii="Montserrat Light" w:hAnsi="Montserrat Light"/>
                <w:lang w:val="ro-RO"/>
              </w:rPr>
            </w:pPr>
          </w:p>
          <w:p w14:paraId="30FBDB48" w14:textId="77777777" w:rsidR="008A3E33" w:rsidRDefault="008A3E33" w:rsidP="00C53511">
            <w:pPr>
              <w:jc w:val="both"/>
              <w:rPr>
                <w:rFonts w:ascii="Montserrat Light" w:hAnsi="Montserrat Light"/>
                <w:iCs/>
                <w:color w:val="000000" w:themeColor="text1"/>
                <w:lang w:val="ro-RO" w:eastAsia="ro-RO"/>
              </w:rPr>
            </w:pPr>
          </w:p>
          <w:tbl>
            <w:tblPr>
              <w:tblStyle w:val="Tabelgril"/>
              <w:tblW w:w="0" w:type="auto"/>
              <w:tblInd w:w="0" w:type="dxa"/>
              <w:tblLook w:val="04A0" w:firstRow="1" w:lastRow="0" w:firstColumn="1" w:lastColumn="0" w:noHBand="0" w:noVBand="1"/>
            </w:tblPr>
            <w:tblGrid>
              <w:gridCol w:w="868"/>
              <w:gridCol w:w="4106"/>
              <w:gridCol w:w="4434"/>
            </w:tblGrid>
            <w:tr w:rsidR="008A3E33" w14:paraId="5D0FADBB" w14:textId="77777777" w:rsidTr="00C53511">
              <w:tc>
                <w:tcPr>
                  <w:tcW w:w="868" w:type="dxa"/>
                </w:tcPr>
                <w:p w14:paraId="4918371E" w14:textId="77777777" w:rsidR="008A3E33" w:rsidRPr="00125639" w:rsidRDefault="008A3E33" w:rsidP="00C53511">
                  <w:pPr>
                    <w:jc w:val="both"/>
                    <w:rPr>
                      <w:rFonts w:ascii="Montserrat Light" w:hAnsi="Montserrat Light"/>
                      <w:b/>
                      <w:bCs/>
                      <w:iCs/>
                      <w:color w:val="000000" w:themeColor="text1"/>
                      <w:lang w:val="ro-RO" w:eastAsia="ro-RO"/>
                    </w:rPr>
                  </w:pPr>
                  <w:r>
                    <w:rPr>
                      <w:rFonts w:ascii="Montserrat Light" w:hAnsi="Montserrat Light"/>
                      <w:b/>
                      <w:bCs/>
                      <w:iCs/>
                      <w:color w:val="000000" w:themeColor="text1"/>
                      <w:lang w:val="ro-RO" w:eastAsia="ro-RO"/>
                    </w:rPr>
                    <w:t>Nr.crt.</w:t>
                  </w:r>
                </w:p>
              </w:tc>
              <w:tc>
                <w:tcPr>
                  <w:tcW w:w="4106" w:type="dxa"/>
                </w:tcPr>
                <w:p w14:paraId="41074B32" w14:textId="77777777" w:rsidR="008A3E33" w:rsidRPr="00125639" w:rsidRDefault="008A3E33" w:rsidP="00C53511">
                  <w:pPr>
                    <w:jc w:val="center"/>
                    <w:rPr>
                      <w:rFonts w:ascii="Montserrat Light" w:hAnsi="Montserrat Light"/>
                      <w:b/>
                      <w:bCs/>
                      <w:iCs/>
                      <w:color w:val="000000" w:themeColor="text1"/>
                      <w:lang w:val="ro-RO" w:eastAsia="ro-RO"/>
                    </w:rPr>
                  </w:pPr>
                  <w:r>
                    <w:rPr>
                      <w:rFonts w:ascii="Montserrat Light" w:hAnsi="Montserrat Light"/>
                      <w:b/>
                      <w:bCs/>
                      <w:iCs/>
                      <w:color w:val="000000" w:themeColor="text1"/>
                      <w:lang w:val="ro-RO" w:eastAsia="ro-RO"/>
                    </w:rPr>
                    <w:t>Structura funcțională</w:t>
                  </w:r>
                </w:p>
              </w:tc>
              <w:tc>
                <w:tcPr>
                  <w:tcW w:w="4434" w:type="dxa"/>
                </w:tcPr>
                <w:p w14:paraId="4FDC9A13" w14:textId="77777777" w:rsidR="008A3E33" w:rsidRPr="00125639" w:rsidRDefault="008A3E33" w:rsidP="00C53511">
                  <w:pPr>
                    <w:jc w:val="center"/>
                    <w:rPr>
                      <w:rFonts w:ascii="Montserrat Light" w:hAnsi="Montserrat Light"/>
                      <w:b/>
                      <w:bCs/>
                      <w:iCs/>
                      <w:color w:val="000000" w:themeColor="text1"/>
                      <w:lang w:val="ro-RO" w:eastAsia="ro-RO"/>
                    </w:rPr>
                  </w:pPr>
                  <w:r>
                    <w:rPr>
                      <w:rFonts w:ascii="Montserrat Light" w:hAnsi="Montserrat Light"/>
                      <w:b/>
                      <w:bCs/>
                      <w:iCs/>
                      <w:color w:val="000000" w:themeColor="text1"/>
                      <w:lang w:val="ro-RO" w:eastAsia="ro-RO"/>
                    </w:rPr>
                    <w:t xml:space="preserve">Act normativ care reglementează funcționarea </w:t>
                  </w:r>
                </w:p>
              </w:tc>
            </w:tr>
            <w:tr w:rsidR="008A3E33" w14:paraId="47873418" w14:textId="77777777" w:rsidTr="00C53511">
              <w:tc>
                <w:tcPr>
                  <w:tcW w:w="868" w:type="dxa"/>
                </w:tcPr>
                <w:p w14:paraId="3D88CF2D" w14:textId="77777777" w:rsidR="008A3E33" w:rsidRPr="005C0A36" w:rsidRDefault="008A3E33" w:rsidP="008A3E33">
                  <w:pPr>
                    <w:pStyle w:val="Listparagraf"/>
                    <w:numPr>
                      <w:ilvl w:val="0"/>
                      <w:numId w:val="26"/>
                    </w:numPr>
                    <w:spacing w:line="240" w:lineRule="auto"/>
                    <w:jc w:val="both"/>
                    <w:rPr>
                      <w:rFonts w:ascii="Montserrat Light" w:hAnsi="Montserrat Light"/>
                      <w:iCs/>
                      <w:color w:val="000000" w:themeColor="text1"/>
                      <w:lang w:val="ro-RO" w:eastAsia="ro-RO"/>
                    </w:rPr>
                  </w:pPr>
                </w:p>
              </w:tc>
              <w:tc>
                <w:tcPr>
                  <w:tcW w:w="4106" w:type="dxa"/>
                </w:tcPr>
                <w:p w14:paraId="4480CEEF" w14:textId="77777777" w:rsidR="008A3E33" w:rsidRPr="00FA38D9" w:rsidRDefault="008A3E33" w:rsidP="00C53511">
                  <w:pPr>
                    <w:jc w:val="both"/>
                    <w:rPr>
                      <w:rFonts w:ascii="Montserrat Light" w:hAnsi="Montserrat Light"/>
                      <w:iCs/>
                      <w:color w:val="000000" w:themeColor="text1"/>
                      <w:sz w:val="20"/>
                      <w:szCs w:val="20"/>
                      <w:lang w:val="ro-RO" w:eastAsia="ro-RO"/>
                    </w:rPr>
                  </w:pPr>
                  <w:r w:rsidRPr="00FA38D9">
                    <w:rPr>
                      <w:rFonts w:ascii="Montserrat Light" w:hAnsi="Montserrat Light"/>
                      <w:iCs/>
                      <w:color w:val="000000" w:themeColor="text1"/>
                      <w:sz w:val="20"/>
                      <w:szCs w:val="20"/>
                      <w:lang w:val="ro-RO" w:eastAsia="ro-RO"/>
                    </w:rPr>
                    <w:t>Consiliul de administrație</w:t>
                  </w:r>
                </w:p>
              </w:tc>
              <w:tc>
                <w:tcPr>
                  <w:tcW w:w="4434" w:type="dxa"/>
                </w:tcPr>
                <w:p w14:paraId="1C8F7BA5" w14:textId="77777777" w:rsidR="008A3E33" w:rsidRPr="005C0A36" w:rsidRDefault="008A3E33" w:rsidP="00C53511">
                  <w:pPr>
                    <w:rPr>
                      <w:rFonts w:ascii="Montserrat Light" w:hAnsi="Montserrat Light"/>
                      <w:iCs/>
                      <w:color w:val="000000" w:themeColor="text1"/>
                      <w:sz w:val="20"/>
                      <w:szCs w:val="20"/>
                      <w:lang w:val="ro-RO" w:eastAsia="ro-RO"/>
                    </w:rPr>
                  </w:pPr>
                  <w:r w:rsidRPr="005C0A36">
                    <w:rPr>
                      <w:rFonts w:ascii="Montserrat Light" w:hAnsi="Montserrat Light"/>
                      <w:b/>
                      <w:bCs/>
                      <w:iCs/>
                      <w:color w:val="000000" w:themeColor="text1"/>
                      <w:sz w:val="20"/>
                      <w:szCs w:val="20"/>
                      <w:lang w:val="ro-RO" w:eastAsia="ro-RO"/>
                    </w:rPr>
                    <w:t>Legea nr.95/2006</w:t>
                  </w:r>
                  <w:r w:rsidRPr="005C0A36">
                    <w:rPr>
                      <w:rFonts w:ascii="Montserrat Light" w:hAnsi="Montserrat Light"/>
                      <w:iCs/>
                      <w:color w:val="000000" w:themeColor="text1"/>
                      <w:sz w:val="20"/>
                      <w:szCs w:val="20"/>
                      <w:lang w:val="ro-RO" w:eastAsia="ro-RO"/>
                    </w:rPr>
                    <w:t>, republicată, cu modificările și completările ulterioare</w:t>
                  </w:r>
                </w:p>
              </w:tc>
            </w:tr>
            <w:tr w:rsidR="008A3E33" w14:paraId="28446E80" w14:textId="77777777" w:rsidTr="00C53511">
              <w:tc>
                <w:tcPr>
                  <w:tcW w:w="868" w:type="dxa"/>
                </w:tcPr>
                <w:p w14:paraId="28E65DAD" w14:textId="77777777" w:rsidR="008A3E33" w:rsidRPr="00125639" w:rsidRDefault="008A3E33" w:rsidP="008A3E33">
                  <w:pPr>
                    <w:pStyle w:val="Listparagraf"/>
                    <w:numPr>
                      <w:ilvl w:val="0"/>
                      <w:numId w:val="26"/>
                    </w:numPr>
                    <w:spacing w:line="240" w:lineRule="auto"/>
                    <w:jc w:val="right"/>
                    <w:rPr>
                      <w:rFonts w:ascii="Montserrat Light" w:hAnsi="Montserrat Light"/>
                      <w:iCs/>
                      <w:color w:val="000000" w:themeColor="text1"/>
                      <w:lang w:val="ro-RO" w:eastAsia="ro-RO"/>
                    </w:rPr>
                  </w:pPr>
                </w:p>
              </w:tc>
              <w:tc>
                <w:tcPr>
                  <w:tcW w:w="4106" w:type="dxa"/>
                </w:tcPr>
                <w:p w14:paraId="28A49156" w14:textId="77777777" w:rsidR="008A3E33" w:rsidRPr="00FA38D9" w:rsidRDefault="008A3E33" w:rsidP="00C53511">
                  <w:pPr>
                    <w:jc w:val="both"/>
                    <w:rPr>
                      <w:rFonts w:ascii="Montserrat Light" w:hAnsi="Montserrat Light"/>
                      <w:iCs/>
                      <w:color w:val="000000" w:themeColor="text1"/>
                      <w:sz w:val="20"/>
                      <w:szCs w:val="20"/>
                      <w:lang w:val="ro-RO" w:eastAsia="ro-RO"/>
                    </w:rPr>
                  </w:pPr>
                  <w:r w:rsidRPr="00FA38D9">
                    <w:rPr>
                      <w:rFonts w:ascii="Montserrat Light" w:hAnsi="Montserrat Light"/>
                      <w:iCs/>
                      <w:color w:val="000000" w:themeColor="text1"/>
                      <w:sz w:val="20"/>
                      <w:szCs w:val="20"/>
                      <w:lang w:val="ro-RO" w:eastAsia="ro-RO"/>
                    </w:rPr>
                    <w:t>Manager</w:t>
                  </w:r>
                </w:p>
              </w:tc>
              <w:tc>
                <w:tcPr>
                  <w:tcW w:w="4434" w:type="dxa"/>
                </w:tcPr>
                <w:p w14:paraId="4C6861C4" w14:textId="77777777" w:rsidR="008A3E33" w:rsidRPr="005C0A36" w:rsidRDefault="008A3E33" w:rsidP="00C53511">
                  <w:pPr>
                    <w:rPr>
                      <w:rFonts w:ascii="Montserrat Light" w:hAnsi="Montserrat Light"/>
                      <w:iCs/>
                      <w:color w:val="000000" w:themeColor="text1"/>
                      <w:sz w:val="20"/>
                      <w:szCs w:val="20"/>
                      <w:lang w:val="ro-RO" w:eastAsia="ro-RO"/>
                    </w:rPr>
                  </w:pPr>
                  <w:r w:rsidRPr="005C0A36">
                    <w:rPr>
                      <w:rFonts w:ascii="Montserrat Light" w:hAnsi="Montserrat Light"/>
                      <w:b/>
                      <w:bCs/>
                      <w:iCs/>
                      <w:color w:val="000000" w:themeColor="text1"/>
                      <w:sz w:val="20"/>
                      <w:szCs w:val="20"/>
                      <w:lang w:val="ro-RO" w:eastAsia="ro-RO"/>
                    </w:rPr>
                    <w:t>Legea nr.95/2006</w:t>
                  </w:r>
                  <w:r w:rsidRPr="005C0A36">
                    <w:rPr>
                      <w:rFonts w:ascii="Montserrat Light" w:hAnsi="Montserrat Light"/>
                      <w:iCs/>
                      <w:color w:val="000000" w:themeColor="text1"/>
                      <w:sz w:val="20"/>
                      <w:szCs w:val="20"/>
                      <w:lang w:val="ro-RO" w:eastAsia="ro-RO"/>
                    </w:rPr>
                    <w:t>, republicată, cu modificările și completările ulterioare;</w:t>
                  </w:r>
                </w:p>
                <w:p w14:paraId="5B7B67A8" w14:textId="77777777" w:rsidR="008A3E33" w:rsidRPr="005C0A36" w:rsidRDefault="008A3E33" w:rsidP="00C53511">
                  <w:pPr>
                    <w:rPr>
                      <w:rFonts w:ascii="Montserrat Light" w:hAnsi="Montserrat Light"/>
                      <w:iCs/>
                      <w:color w:val="000000" w:themeColor="text1"/>
                      <w:sz w:val="20"/>
                      <w:szCs w:val="20"/>
                      <w:lang w:val="ro-RO" w:eastAsia="ro-RO"/>
                    </w:rPr>
                  </w:pPr>
                  <w:r w:rsidRPr="00B97C12">
                    <w:rPr>
                      <w:rFonts w:ascii="Montserrat Light" w:hAnsi="Montserrat Light"/>
                      <w:b/>
                      <w:bCs/>
                      <w:iCs/>
                      <w:color w:val="000000" w:themeColor="text1"/>
                      <w:sz w:val="20"/>
                      <w:szCs w:val="20"/>
                      <w:lang w:val="ro-RO" w:eastAsia="ro-RO"/>
                    </w:rPr>
                    <w:t>Ordin MS.13</w:t>
                  </w:r>
                  <w:r>
                    <w:rPr>
                      <w:rFonts w:ascii="Montserrat Light" w:hAnsi="Montserrat Light"/>
                      <w:b/>
                      <w:bCs/>
                      <w:iCs/>
                      <w:color w:val="000000" w:themeColor="text1"/>
                      <w:sz w:val="20"/>
                      <w:szCs w:val="20"/>
                      <w:lang w:val="ro-RO" w:eastAsia="ro-RO"/>
                    </w:rPr>
                    <w:t>8</w:t>
                  </w:r>
                  <w:r w:rsidRPr="00B97C12">
                    <w:rPr>
                      <w:rFonts w:ascii="Montserrat Light" w:hAnsi="Montserrat Light"/>
                      <w:b/>
                      <w:bCs/>
                      <w:iCs/>
                      <w:color w:val="000000" w:themeColor="text1"/>
                      <w:sz w:val="20"/>
                      <w:szCs w:val="20"/>
                      <w:lang w:val="ro-RO" w:eastAsia="ro-RO"/>
                    </w:rPr>
                    <w:t>4/2010</w:t>
                  </w:r>
                  <w:r w:rsidRPr="005C0A36">
                    <w:rPr>
                      <w:rFonts w:ascii="Montserrat Light" w:hAnsi="Montserrat Light"/>
                      <w:iCs/>
                      <w:color w:val="000000" w:themeColor="text1"/>
                      <w:sz w:val="20"/>
                      <w:szCs w:val="20"/>
                      <w:lang w:val="ro-RO" w:eastAsia="ro-RO"/>
                    </w:rPr>
                    <w:t>, cu modificările și completările ulterioare;</w:t>
                  </w:r>
                </w:p>
              </w:tc>
            </w:tr>
            <w:tr w:rsidR="008A3E33" w14:paraId="3B72D008" w14:textId="77777777" w:rsidTr="00C53511">
              <w:tc>
                <w:tcPr>
                  <w:tcW w:w="868" w:type="dxa"/>
                </w:tcPr>
                <w:p w14:paraId="644FEF80" w14:textId="77777777" w:rsidR="008A3E33" w:rsidRPr="005C0A36" w:rsidRDefault="008A3E33" w:rsidP="008A3E33">
                  <w:pPr>
                    <w:pStyle w:val="Listparagraf"/>
                    <w:numPr>
                      <w:ilvl w:val="0"/>
                      <w:numId w:val="26"/>
                    </w:numPr>
                    <w:spacing w:line="240" w:lineRule="auto"/>
                    <w:jc w:val="both"/>
                    <w:rPr>
                      <w:rFonts w:ascii="Montserrat Light" w:hAnsi="Montserrat Light"/>
                      <w:iCs/>
                      <w:color w:val="000000" w:themeColor="text1"/>
                      <w:lang w:val="ro-RO" w:eastAsia="ro-RO"/>
                    </w:rPr>
                  </w:pPr>
                </w:p>
              </w:tc>
              <w:tc>
                <w:tcPr>
                  <w:tcW w:w="4106" w:type="dxa"/>
                </w:tcPr>
                <w:p w14:paraId="69A3FAE2" w14:textId="77777777" w:rsidR="008A3E33" w:rsidRPr="00FA38D9" w:rsidRDefault="008A3E33" w:rsidP="00C53511">
                  <w:pPr>
                    <w:jc w:val="both"/>
                    <w:rPr>
                      <w:rFonts w:ascii="Montserrat Light" w:hAnsi="Montserrat Light"/>
                      <w:iCs/>
                      <w:color w:val="000000" w:themeColor="text1"/>
                      <w:sz w:val="20"/>
                      <w:szCs w:val="20"/>
                      <w:lang w:val="ro-RO" w:eastAsia="ro-RO"/>
                    </w:rPr>
                  </w:pPr>
                  <w:r w:rsidRPr="00FA38D9">
                    <w:rPr>
                      <w:rFonts w:ascii="Montserrat Light" w:hAnsi="Montserrat Light"/>
                      <w:iCs/>
                      <w:color w:val="000000" w:themeColor="text1"/>
                      <w:sz w:val="20"/>
                      <w:szCs w:val="20"/>
                      <w:lang w:val="ro-RO" w:eastAsia="ro-RO"/>
                    </w:rPr>
                    <w:t>Comitet director</w:t>
                  </w:r>
                </w:p>
              </w:tc>
              <w:tc>
                <w:tcPr>
                  <w:tcW w:w="4434" w:type="dxa"/>
                </w:tcPr>
                <w:p w14:paraId="52DC93D5" w14:textId="77777777" w:rsidR="008A3E33" w:rsidRPr="005C0A36" w:rsidRDefault="008A3E33" w:rsidP="00C53511">
                  <w:pPr>
                    <w:rPr>
                      <w:rFonts w:ascii="Montserrat Light" w:hAnsi="Montserrat Light"/>
                      <w:iCs/>
                      <w:color w:val="000000" w:themeColor="text1"/>
                      <w:sz w:val="20"/>
                      <w:szCs w:val="20"/>
                      <w:lang w:val="ro-RO" w:eastAsia="ro-RO"/>
                    </w:rPr>
                  </w:pPr>
                  <w:r w:rsidRPr="005C0A36">
                    <w:rPr>
                      <w:rFonts w:ascii="Montserrat Light" w:hAnsi="Montserrat Light"/>
                      <w:b/>
                      <w:bCs/>
                      <w:iCs/>
                      <w:color w:val="000000" w:themeColor="text1"/>
                      <w:sz w:val="20"/>
                      <w:szCs w:val="20"/>
                      <w:lang w:val="ro-RO" w:eastAsia="ro-RO"/>
                    </w:rPr>
                    <w:t>Legea nr.95/2006</w:t>
                  </w:r>
                  <w:r w:rsidRPr="005C0A36">
                    <w:rPr>
                      <w:rFonts w:ascii="Montserrat Light" w:hAnsi="Montserrat Light"/>
                      <w:iCs/>
                      <w:color w:val="000000" w:themeColor="text1"/>
                      <w:sz w:val="20"/>
                      <w:szCs w:val="20"/>
                      <w:lang w:val="ro-RO" w:eastAsia="ro-RO"/>
                    </w:rPr>
                    <w:t>, republicată, cu modificările și completările ulterioare</w:t>
                  </w:r>
                  <w:r>
                    <w:rPr>
                      <w:rFonts w:ascii="Montserrat Light" w:hAnsi="Montserrat Light"/>
                      <w:iCs/>
                      <w:color w:val="000000" w:themeColor="text1"/>
                      <w:sz w:val="20"/>
                      <w:szCs w:val="20"/>
                      <w:lang w:val="ro-RO" w:eastAsia="ro-RO"/>
                    </w:rPr>
                    <w:t>;</w:t>
                  </w:r>
                </w:p>
                <w:p w14:paraId="73202326" w14:textId="77777777" w:rsidR="008A3E33" w:rsidRDefault="008A3E33" w:rsidP="00C53511">
                  <w:pPr>
                    <w:rPr>
                      <w:rFonts w:ascii="Montserrat Light" w:hAnsi="Montserrat Light"/>
                      <w:color w:val="000000" w:themeColor="text1"/>
                      <w:sz w:val="20"/>
                      <w:szCs w:val="20"/>
                      <w:shd w:val="clear" w:color="auto" w:fill="FFFFFF"/>
                    </w:rPr>
                  </w:pPr>
                  <w:r w:rsidRPr="005C0A36">
                    <w:rPr>
                      <w:rFonts w:ascii="Montserrat Light" w:hAnsi="Montserrat Light"/>
                      <w:b/>
                      <w:bCs/>
                      <w:color w:val="000000" w:themeColor="text1"/>
                      <w:sz w:val="20"/>
                      <w:szCs w:val="20"/>
                      <w:shd w:val="clear" w:color="auto" w:fill="FFFFFF"/>
                    </w:rPr>
                    <w:t>Ordin MS. Nr. 9542017</w:t>
                  </w:r>
                  <w:r>
                    <w:rPr>
                      <w:rFonts w:ascii="Montserrat Light" w:hAnsi="Montserrat Light"/>
                      <w:color w:val="000000" w:themeColor="text1"/>
                      <w:sz w:val="20"/>
                      <w:szCs w:val="20"/>
                      <w:shd w:val="clear" w:color="auto" w:fill="FFFFFF"/>
                    </w:rPr>
                    <w:t xml:space="preserve"> </w:t>
                  </w:r>
                  <w:r w:rsidRPr="005C0A36">
                    <w:rPr>
                      <w:rFonts w:ascii="Montserrat Light" w:hAnsi="Montserrat Light"/>
                      <w:color w:val="000000" w:themeColor="text1"/>
                      <w:sz w:val="20"/>
                      <w:szCs w:val="20"/>
                      <w:shd w:val="clear" w:color="auto" w:fill="FFFFFF"/>
                    </w:rPr>
                    <w:t>pentru modificarea anexei la </w:t>
                  </w:r>
                  <w:hyperlink r:id="rId10" w:history="1">
                    <w:r w:rsidRPr="005C0A36">
                      <w:rPr>
                        <w:rFonts w:ascii="Montserrat Light" w:hAnsi="Montserrat Light"/>
                        <w:color w:val="000000" w:themeColor="text1"/>
                        <w:sz w:val="20"/>
                        <w:szCs w:val="20"/>
                        <w:bdr w:val="none" w:sz="0" w:space="0" w:color="auto" w:frame="1"/>
                        <w:shd w:val="clear" w:color="auto" w:fill="FFFFFF"/>
                      </w:rPr>
                      <w:t>Ordinul ministrului sănătății publice nr. 284/2007</w:t>
                    </w:r>
                  </w:hyperlink>
                  <w:r w:rsidRPr="005C0A36">
                    <w:rPr>
                      <w:rFonts w:ascii="Montserrat Light" w:hAnsi="Montserrat Light"/>
                      <w:color w:val="000000" w:themeColor="text1"/>
                      <w:sz w:val="20"/>
                      <w:szCs w:val="20"/>
                      <w:shd w:val="clear" w:color="auto" w:fill="FFFFFF"/>
                    </w:rPr>
                    <w:t> privind aprobarea </w:t>
                  </w:r>
                  <w:hyperlink r:id="rId11" w:history="1">
                    <w:r w:rsidRPr="005C0A36">
                      <w:rPr>
                        <w:rFonts w:ascii="Montserrat Light" w:hAnsi="Montserrat Light"/>
                        <w:color w:val="000000" w:themeColor="text1"/>
                        <w:sz w:val="20"/>
                        <w:szCs w:val="20"/>
                        <w:bdr w:val="none" w:sz="0" w:space="0" w:color="auto" w:frame="1"/>
                        <w:shd w:val="clear" w:color="auto" w:fill="FFFFFF"/>
                      </w:rPr>
                      <w:t>Metodologiei-cadru</w:t>
                    </w:r>
                  </w:hyperlink>
                  <w:r w:rsidRPr="005C0A36">
                    <w:rPr>
                      <w:rFonts w:ascii="Montserrat Light" w:hAnsi="Montserrat Light"/>
                      <w:color w:val="000000" w:themeColor="text1"/>
                      <w:sz w:val="20"/>
                      <w:szCs w:val="20"/>
                      <w:shd w:val="clear" w:color="auto" w:fill="FFFFFF"/>
                    </w:rPr>
                    <w:t xml:space="preserve"> de organizare și desfășurare a concursurilor/examenelor pentru </w:t>
                  </w:r>
                  <w:r w:rsidRPr="005C0A36">
                    <w:rPr>
                      <w:rFonts w:ascii="Montserrat Light" w:hAnsi="Montserrat Light"/>
                      <w:color w:val="000000" w:themeColor="text1"/>
                      <w:sz w:val="20"/>
                      <w:szCs w:val="20"/>
                      <w:shd w:val="clear" w:color="auto" w:fill="FFFFFF"/>
                    </w:rPr>
                    <w:lastRenderedPageBreak/>
                    <w:t>ocuparea funcțiilor specifice comitetului director din spitalele publice</w:t>
                  </w:r>
                  <w:r>
                    <w:rPr>
                      <w:rFonts w:ascii="Montserrat Light" w:hAnsi="Montserrat Light"/>
                      <w:color w:val="000000" w:themeColor="text1"/>
                      <w:sz w:val="20"/>
                      <w:szCs w:val="20"/>
                      <w:shd w:val="clear" w:color="auto" w:fill="FFFFFF"/>
                    </w:rPr>
                    <w:t>;</w:t>
                  </w:r>
                </w:p>
                <w:p w14:paraId="32F161AA" w14:textId="77777777" w:rsidR="008A3E33" w:rsidRPr="00B97C12" w:rsidRDefault="008A3E33" w:rsidP="00C53511">
                  <w:pPr>
                    <w:widowControl w:val="0"/>
                    <w:tabs>
                      <w:tab w:val="left" w:pos="720"/>
                      <w:tab w:val="num" w:pos="1080"/>
                      <w:tab w:val="left" w:pos="1134"/>
                    </w:tabs>
                    <w:overflowPunct w:val="0"/>
                    <w:autoSpaceDE w:val="0"/>
                    <w:autoSpaceDN w:val="0"/>
                    <w:adjustRightInd w:val="0"/>
                    <w:jc w:val="both"/>
                    <w:rPr>
                      <w:rFonts w:ascii="Montserrat Light" w:eastAsia="Times New Roman" w:hAnsi="Montserrat Light" w:cs="Times New Roman"/>
                      <w:sz w:val="20"/>
                      <w:szCs w:val="20"/>
                      <w:lang w:bidi="en-US"/>
                    </w:rPr>
                  </w:pPr>
                  <w:r w:rsidRPr="00B97C12">
                    <w:rPr>
                      <w:rFonts w:ascii="Montserrat Light" w:eastAsia="Times New Roman" w:hAnsi="Montserrat Light" w:cs="Times New Roman"/>
                      <w:b/>
                      <w:bCs/>
                      <w:sz w:val="20"/>
                      <w:szCs w:val="20"/>
                      <w:lang w:bidi="en-US"/>
                    </w:rPr>
                    <w:t>Ordinului ministrului sănătății nr. 921/2006</w:t>
                  </w:r>
                  <w:r w:rsidRPr="00B97C12">
                    <w:rPr>
                      <w:rFonts w:ascii="Montserrat Light" w:eastAsia="Times New Roman" w:hAnsi="Montserrat Light" w:cs="Times New Roman"/>
                      <w:sz w:val="20"/>
                      <w:szCs w:val="20"/>
                      <w:lang w:bidi="en-US"/>
                    </w:rPr>
                    <w:t xml:space="preserve"> pentru stabilirea atribuțiilor comitetului director din cadrul spitalului public s-a constituit comisia de alimentație și dietetică. </w:t>
                  </w:r>
                </w:p>
                <w:p w14:paraId="713C9025" w14:textId="77777777" w:rsidR="008A3E33" w:rsidRPr="005C0A36" w:rsidRDefault="008A3E33" w:rsidP="00C53511">
                  <w:pPr>
                    <w:rPr>
                      <w:rFonts w:ascii="Montserrat Light" w:hAnsi="Montserrat Light"/>
                      <w:iCs/>
                      <w:color w:val="000000" w:themeColor="text1"/>
                      <w:lang w:val="ro-RO" w:eastAsia="ro-RO"/>
                    </w:rPr>
                  </w:pPr>
                </w:p>
              </w:tc>
            </w:tr>
            <w:tr w:rsidR="008A3E33" w14:paraId="5FA93EEB" w14:textId="77777777" w:rsidTr="00C53511">
              <w:tc>
                <w:tcPr>
                  <w:tcW w:w="868" w:type="dxa"/>
                </w:tcPr>
                <w:p w14:paraId="3EA38EA9" w14:textId="77777777" w:rsidR="008A3E33" w:rsidRPr="005C0A36" w:rsidRDefault="008A3E33" w:rsidP="008A3E33">
                  <w:pPr>
                    <w:pStyle w:val="Listparagraf"/>
                    <w:numPr>
                      <w:ilvl w:val="0"/>
                      <w:numId w:val="26"/>
                    </w:numPr>
                    <w:spacing w:line="240" w:lineRule="auto"/>
                    <w:jc w:val="both"/>
                    <w:rPr>
                      <w:rFonts w:ascii="Montserrat Light" w:hAnsi="Montserrat Light"/>
                      <w:iCs/>
                      <w:color w:val="000000" w:themeColor="text1"/>
                      <w:lang w:val="ro-RO" w:eastAsia="ro-RO"/>
                    </w:rPr>
                  </w:pPr>
                </w:p>
              </w:tc>
              <w:tc>
                <w:tcPr>
                  <w:tcW w:w="4106" w:type="dxa"/>
                </w:tcPr>
                <w:p w14:paraId="23A4B560" w14:textId="77777777" w:rsidR="008A3E33" w:rsidRPr="00FA38D9" w:rsidRDefault="008A3E33" w:rsidP="00C53511">
                  <w:pPr>
                    <w:jc w:val="both"/>
                    <w:rPr>
                      <w:rFonts w:ascii="Montserrat Light" w:hAnsi="Montserrat Light"/>
                      <w:iCs/>
                      <w:color w:val="000000" w:themeColor="text1"/>
                      <w:sz w:val="20"/>
                      <w:szCs w:val="20"/>
                      <w:lang w:val="ro-RO" w:eastAsia="ro-RO"/>
                    </w:rPr>
                  </w:pPr>
                  <w:r w:rsidRPr="00FA38D9">
                    <w:rPr>
                      <w:rFonts w:ascii="Montserrat Light" w:hAnsi="Montserrat Light"/>
                      <w:iCs/>
                      <w:color w:val="000000" w:themeColor="text1"/>
                      <w:sz w:val="20"/>
                      <w:szCs w:val="20"/>
                      <w:lang w:val="ro-RO" w:eastAsia="ro-RO"/>
                    </w:rPr>
                    <w:t>Consiliul medical</w:t>
                  </w:r>
                </w:p>
              </w:tc>
              <w:tc>
                <w:tcPr>
                  <w:tcW w:w="4434" w:type="dxa"/>
                </w:tcPr>
                <w:p w14:paraId="00CEDE66" w14:textId="77777777" w:rsidR="008A3E33" w:rsidRPr="00FA38D9" w:rsidRDefault="008A3E33" w:rsidP="00C53511">
                  <w:pPr>
                    <w:rPr>
                      <w:rFonts w:ascii="Montserrat Light" w:hAnsi="Montserrat Light"/>
                      <w:iCs/>
                      <w:color w:val="000000" w:themeColor="text1"/>
                      <w:sz w:val="20"/>
                      <w:szCs w:val="20"/>
                      <w:lang w:val="ro-RO" w:eastAsia="ro-RO"/>
                    </w:rPr>
                  </w:pPr>
                  <w:r w:rsidRPr="00FA38D9">
                    <w:rPr>
                      <w:rFonts w:ascii="Montserrat Light" w:hAnsi="Montserrat Light"/>
                      <w:b/>
                      <w:bCs/>
                      <w:iCs/>
                      <w:color w:val="000000" w:themeColor="text1"/>
                      <w:sz w:val="20"/>
                      <w:szCs w:val="20"/>
                      <w:lang w:val="ro-RO" w:eastAsia="ro-RO"/>
                    </w:rPr>
                    <w:t>Legea nr.95/2006</w:t>
                  </w:r>
                  <w:r w:rsidRPr="00FA38D9">
                    <w:rPr>
                      <w:rFonts w:ascii="Montserrat Light" w:hAnsi="Montserrat Light"/>
                      <w:iCs/>
                      <w:color w:val="000000" w:themeColor="text1"/>
                      <w:sz w:val="20"/>
                      <w:szCs w:val="20"/>
                      <w:lang w:val="ro-RO" w:eastAsia="ro-RO"/>
                    </w:rPr>
                    <w:t>, republicată, cu modificările și completările ulterioare;</w:t>
                  </w:r>
                </w:p>
                <w:p w14:paraId="1B369D37" w14:textId="77777777" w:rsidR="008A3E33" w:rsidRPr="00FA38D9" w:rsidRDefault="008A3E33" w:rsidP="00C53511">
                  <w:pPr>
                    <w:rPr>
                      <w:rFonts w:ascii="Montserrat Light" w:eastAsia="Times New Roman" w:hAnsi="Montserrat Light" w:cs="Times New Roman"/>
                      <w:b/>
                      <w:bCs/>
                      <w:sz w:val="20"/>
                      <w:szCs w:val="20"/>
                      <w:lang w:bidi="en-US"/>
                    </w:rPr>
                  </w:pPr>
                  <w:r w:rsidRPr="00FA38D9">
                    <w:rPr>
                      <w:rFonts w:ascii="Montserrat Light" w:eastAsia="Times New Roman" w:hAnsi="Montserrat Light" w:cs="Times New Roman"/>
                      <w:b/>
                      <w:bCs/>
                      <w:sz w:val="20"/>
                      <w:szCs w:val="20"/>
                      <w:lang w:bidi="en-US"/>
                    </w:rPr>
                    <w:t>Ordinul ministerului sănătății publice nr. 863/2004</w:t>
                  </w:r>
                  <w:r w:rsidRPr="00FA38D9">
                    <w:rPr>
                      <w:rFonts w:ascii="Montserrat Light" w:eastAsia="Times New Roman" w:hAnsi="Montserrat Light" w:cs="Times New Roman"/>
                      <w:sz w:val="20"/>
                      <w:szCs w:val="20"/>
                      <w:lang w:bidi="en-US"/>
                    </w:rPr>
                    <w:t xml:space="preserve"> pentru</w:t>
                  </w:r>
                  <w:r w:rsidRPr="00FA38D9">
                    <w:rPr>
                      <w:rFonts w:ascii="Montserrat Light" w:eastAsia="Times New Roman" w:hAnsi="Montserrat Light" w:cs="Times New Roman"/>
                      <w:b/>
                      <w:bCs/>
                      <w:sz w:val="20"/>
                      <w:szCs w:val="20"/>
                      <w:lang w:bidi="en-US"/>
                    </w:rPr>
                    <w:t xml:space="preserve"> </w:t>
                  </w:r>
                  <w:r w:rsidRPr="00FA38D9">
                    <w:rPr>
                      <w:rFonts w:ascii="Montserrat Light" w:eastAsia="Times New Roman" w:hAnsi="Montserrat Light" w:cs="Times New Roman"/>
                      <w:sz w:val="20"/>
                      <w:szCs w:val="20"/>
                      <w:lang w:bidi="en-US"/>
                    </w:rPr>
                    <w:t xml:space="preserve">aprobarea atribuțiilor și competențelor consiliului medical al spitalelor; </w:t>
                  </w:r>
                </w:p>
                <w:p w14:paraId="1939F644" w14:textId="77777777" w:rsidR="008A3E33" w:rsidRDefault="008A3E33" w:rsidP="00C53511">
                  <w:pPr>
                    <w:jc w:val="both"/>
                    <w:rPr>
                      <w:rFonts w:ascii="Montserrat Light" w:hAnsi="Montserrat Light"/>
                      <w:iCs/>
                      <w:color w:val="000000" w:themeColor="text1"/>
                      <w:lang w:val="ro-RO" w:eastAsia="ro-RO"/>
                    </w:rPr>
                  </w:pPr>
                </w:p>
              </w:tc>
            </w:tr>
            <w:tr w:rsidR="008A3E33" w14:paraId="33C17EEA" w14:textId="77777777" w:rsidTr="00C53511">
              <w:tc>
                <w:tcPr>
                  <w:tcW w:w="868" w:type="dxa"/>
                </w:tcPr>
                <w:p w14:paraId="7ADFA601" w14:textId="77777777" w:rsidR="008A3E33" w:rsidRPr="005C0A36" w:rsidRDefault="008A3E33" w:rsidP="008A3E33">
                  <w:pPr>
                    <w:pStyle w:val="Listparagraf"/>
                    <w:numPr>
                      <w:ilvl w:val="0"/>
                      <w:numId w:val="26"/>
                    </w:numPr>
                    <w:spacing w:line="240" w:lineRule="auto"/>
                    <w:jc w:val="both"/>
                    <w:rPr>
                      <w:rFonts w:ascii="Montserrat Light" w:hAnsi="Montserrat Light"/>
                      <w:iCs/>
                      <w:color w:val="000000" w:themeColor="text1"/>
                      <w:lang w:val="ro-RO" w:eastAsia="ro-RO"/>
                    </w:rPr>
                  </w:pPr>
                </w:p>
              </w:tc>
              <w:tc>
                <w:tcPr>
                  <w:tcW w:w="4106" w:type="dxa"/>
                </w:tcPr>
                <w:p w14:paraId="70F07AC8" w14:textId="77777777" w:rsidR="008A3E33" w:rsidRPr="00FA38D9" w:rsidRDefault="008A3E33" w:rsidP="00C53511">
                  <w:pPr>
                    <w:jc w:val="both"/>
                    <w:rPr>
                      <w:rFonts w:ascii="Montserrat Light" w:hAnsi="Montserrat Light"/>
                      <w:iCs/>
                      <w:color w:val="000000" w:themeColor="text1"/>
                      <w:sz w:val="20"/>
                      <w:szCs w:val="20"/>
                      <w:lang w:val="ro-RO" w:eastAsia="ro-RO"/>
                    </w:rPr>
                  </w:pPr>
                  <w:r w:rsidRPr="00FA38D9">
                    <w:rPr>
                      <w:rFonts w:ascii="Montserrat Light" w:hAnsi="Montserrat Light"/>
                      <w:iCs/>
                      <w:color w:val="000000" w:themeColor="text1"/>
                      <w:sz w:val="20"/>
                      <w:szCs w:val="20"/>
                      <w:lang w:val="ro-RO" w:eastAsia="ro-RO"/>
                    </w:rPr>
                    <w:t>Consiliul etic</w:t>
                  </w:r>
                </w:p>
              </w:tc>
              <w:tc>
                <w:tcPr>
                  <w:tcW w:w="4434" w:type="dxa"/>
                </w:tcPr>
                <w:p w14:paraId="54A345C3" w14:textId="77777777" w:rsidR="008A3E33" w:rsidRPr="005624AC" w:rsidRDefault="008A3E33" w:rsidP="00C53511">
                  <w:pPr>
                    <w:tabs>
                      <w:tab w:val="left" w:pos="720"/>
                      <w:tab w:val="left" w:pos="1134"/>
                    </w:tabs>
                    <w:jc w:val="both"/>
                    <w:rPr>
                      <w:rFonts w:ascii="Montserrat Light" w:eastAsia="Times New Roman" w:hAnsi="Montserrat Light" w:cs="Times New Roman"/>
                      <w:lang w:bidi="en-US"/>
                    </w:rPr>
                  </w:pPr>
                  <w:r w:rsidRPr="00FA38D9">
                    <w:rPr>
                      <w:rFonts w:ascii="Montserrat Light" w:eastAsia="Times New Roman" w:hAnsi="Montserrat Light" w:cs="Times New Roman"/>
                      <w:b/>
                      <w:bCs/>
                      <w:sz w:val="20"/>
                      <w:szCs w:val="20"/>
                      <w:lang w:bidi="en-US"/>
                    </w:rPr>
                    <w:t>Ordinul ministrului sănătății nr. 1502/2016</w:t>
                  </w:r>
                  <w:r w:rsidRPr="00FA38D9">
                    <w:rPr>
                      <w:rFonts w:ascii="Montserrat Light" w:eastAsia="Times New Roman" w:hAnsi="Montserrat Light" w:cs="Times New Roman"/>
                      <w:sz w:val="20"/>
                      <w:szCs w:val="20"/>
                      <w:shd w:val="clear" w:color="auto" w:fill="FFFFFF"/>
                      <w:lang w:bidi="en-US"/>
                    </w:rPr>
                    <w:t xml:space="preserve"> pentru aprobarea componenței și a atribuțiilor consiliului etic ce funcționează în cadrul spitalelor</w:t>
                  </w:r>
                  <w:r>
                    <w:rPr>
                      <w:rFonts w:ascii="Montserrat Light" w:eastAsia="Times New Roman" w:hAnsi="Montserrat Light" w:cs="Times New Roman"/>
                      <w:sz w:val="20"/>
                      <w:szCs w:val="20"/>
                      <w:shd w:val="clear" w:color="auto" w:fill="FFFFFF"/>
                      <w:lang w:bidi="en-US"/>
                    </w:rPr>
                    <w:t>;</w:t>
                  </w:r>
                </w:p>
                <w:p w14:paraId="16B83477" w14:textId="77777777" w:rsidR="008A3E33" w:rsidRDefault="008A3E33" w:rsidP="00C53511">
                  <w:pPr>
                    <w:jc w:val="both"/>
                    <w:rPr>
                      <w:rFonts w:ascii="Montserrat Light" w:hAnsi="Montserrat Light"/>
                      <w:iCs/>
                      <w:color w:val="000000" w:themeColor="text1"/>
                      <w:lang w:val="ro-RO" w:eastAsia="ro-RO"/>
                    </w:rPr>
                  </w:pPr>
                </w:p>
              </w:tc>
            </w:tr>
            <w:tr w:rsidR="008A3E33" w14:paraId="6CC51B74" w14:textId="77777777" w:rsidTr="00C53511">
              <w:tc>
                <w:tcPr>
                  <w:tcW w:w="868" w:type="dxa"/>
                </w:tcPr>
                <w:p w14:paraId="212EAE00" w14:textId="77777777" w:rsidR="008A3E33" w:rsidRPr="005C0A36" w:rsidRDefault="008A3E33" w:rsidP="008A3E33">
                  <w:pPr>
                    <w:pStyle w:val="Listparagraf"/>
                    <w:numPr>
                      <w:ilvl w:val="0"/>
                      <w:numId w:val="26"/>
                    </w:numPr>
                    <w:spacing w:line="240" w:lineRule="auto"/>
                    <w:jc w:val="both"/>
                    <w:rPr>
                      <w:rFonts w:ascii="Montserrat Light" w:hAnsi="Montserrat Light"/>
                      <w:iCs/>
                      <w:color w:val="000000" w:themeColor="text1"/>
                      <w:lang w:val="ro-RO" w:eastAsia="ro-RO"/>
                    </w:rPr>
                  </w:pPr>
                </w:p>
              </w:tc>
              <w:tc>
                <w:tcPr>
                  <w:tcW w:w="4106" w:type="dxa"/>
                </w:tcPr>
                <w:p w14:paraId="16D60B6C" w14:textId="77777777" w:rsidR="008A3E33" w:rsidRPr="006222B0" w:rsidRDefault="008A3E33" w:rsidP="00C53511">
                  <w:pPr>
                    <w:widowControl w:val="0"/>
                    <w:tabs>
                      <w:tab w:val="left" w:pos="0"/>
                      <w:tab w:val="left" w:pos="1134"/>
                    </w:tabs>
                    <w:overflowPunct w:val="0"/>
                    <w:autoSpaceDE w:val="0"/>
                    <w:autoSpaceDN w:val="0"/>
                    <w:adjustRightInd w:val="0"/>
                    <w:jc w:val="both"/>
                    <w:rPr>
                      <w:rFonts w:ascii="Montserrat Light" w:eastAsia="Times New Roman" w:hAnsi="Montserrat Light" w:cs="Times New Roman"/>
                      <w:sz w:val="20"/>
                      <w:szCs w:val="20"/>
                      <w:lang w:bidi="en-US"/>
                    </w:rPr>
                  </w:pPr>
                  <w:r w:rsidRPr="006222B0">
                    <w:rPr>
                      <w:rFonts w:ascii="Montserrat Light" w:eastAsia="Times New Roman" w:hAnsi="Montserrat Light" w:cs="Times New Roman"/>
                      <w:sz w:val="20"/>
                      <w:szCs w:val="20"/>
                      <w:lang w:bidi="en-US"/>
                    </w:rPr>
                    <w:t>Comitetul de prevenire a infecțiilor asociate asistenței medicale</w:t>
                  </w:r>
                </w:p>
                <w:p w14:paraId="2C80E469" w14:textId="77777777" w:rsidR="008A3E33" w:rsidRDefault="008A3E33" w:rsidP="00C53511">
                  <w:pPr>
                    <w:jc w:val="both"/>
                    <w:rPr>
                      <w:rFonts w:ascii="Montserrat Light" w:hAnsi="Montserrat Light"/>
                      <w:iCs/>
                      <w:color w:val="000000" w:themeColor="text1"/>
                      <w:lang w:val="ro-RO" w:eastAsia="ro-RO"/>
                    </w:rPr>
                  </w:pPr>
                </w:p>
              </w:tc>
              <w:tc>
                <w:tcPr>
                  <w:tcW w:w="4434" w:type="dxa"/>
                </w:tcPr>
                <w:p w14:paraId="67C75022" w14:textId="77777777" w:rsidR="008A3E33" w:rsidRPr="006222B0" w:rsidRDefault="008A3E33" w:rsidP="00C53511">
                  <w:pPr>
                    <w:widowControl w:val="0"/>
                    <w:tabs>
                      <w:tab w:val="left" w:pos="0"/>
                      <w:tab w:val="left" w:pos="1134"/>
                    </w:tabs>
                    <w:overflowPunct w:val="0"/>
                    <w:autoSpaceDE w:val="0"/>
                    <w:autoSpaceDN w:val="0"/>
                    <w:adjustRightInd w:val="0"/>
                    <w:rPr>
                      <w:rFonts w:ascii="Montserrat Light" w:eastAsia="Times New Roman" w:hAnsi="Montserrat Light" w:cs="Times New Roman"/>
                      <w:sz w:val="20"/>
                      <w:szCs w:val="20"/>
                      <w:lang w:bidi="en-US"/>
                    </w:rPr>
                  </w:pPr>
                  <w:r w:rsidRPr="006222B0">
                    <w:rPr>
                      <w:rFonts w:ascii="Montserrat Light" w:eastAsia="Times New Roman" w:hAnsi="Montserrat Light" w:cs="Times New Roman"/>
                      <w:b/>
                      <w:bCs/>
                      <w:sz w:val="20"/>
                      <w:szCs w:val="20"/>
                      <w:lang w:bidi="en-US"/>
                    </w:rPr>
                    <w:t>Ordinul ministrului sănătății nr. 1101/2016</w:t>
                  </w:r>
                  <w:r w:rsidRPr="006222B0">
                    <w:rPr>
                      <w:rFonts w:ascii="Montserrat Light" w:eastAsia="Times New Roman" w:hAnsi="Montserrat Light" w:cs="Times New Roman"/>
                      <w:bCs/>
                      <w:sz w:val="20"/>
                      <w:szCs w:val="20"/>
                      <w:lang w:bidi="en-US"/>
                    </w:rPr>
                    <w:t xml:space="preserve"> </w:t>
                  </w:r>
                  <w:r w:rsidRPr="006222B0">
                    <w:rPr>
                      <w:rFonts w:ascii="Montserrat Light" w:eastAsia="Times New Roman" w:hAnsi="Montserrat Light" w:cs="Times New Roman"/>
                      <w:sz w:val="20"/>
                      <w:szCs w:val="20"/>
                      <w:shd w:val="clear" w:color="auto" w:fill="FFFFFF"/>
                      <w:lang w:bidi="en-US"/>
                    </w:rPr>
                    <w:t>privind aprobarea Normelor de supraveghere, prevenire și limitare a infecțiilor asociate asistenței medicale în unitățile sanitare, actualizat;</w:t>
                  </w:r>
                </w:p>
                <w:p w14:paraId="645A06D6" w14:textId="77777777" w:rsidR="008A3E33" w:rsidRDefault="008A3E33" w:rsidP="00C53511">
                  <w:pPr>
                    <w:jc w:val="both"/>
                    <w:rPr>
                      <w:rFonts w:ascii="Montserrat Light" w:hAnsi="Montserrat Light"/>
                      <w:iCs/>
                      <w:color w:val="000000" w:themeColor="text1"/>
                      <w:lang w:val="ro-RO" w:eastAsia="ro-RO"/>
                    </w:rPr>
                  </w:pPr>
                </w:p>
              </w:tc>
            </w:tr>
            <w:tr w:rsidR="008A3E33" w14:paraId="01EC3308" w14:textId="77777777" w:rsidTr="00C53511">
              <w:tc>
                <w:tcPr>
                  <w:tcW w:w="868" w:type="dxa"/>
                </w:tcPr>
                <w:p w14:paraId="60BB1791" w14:textId="77777777" w:rsidR="008A3E33" w:rsidRPr="005C0A36" w:rsidRDefault="008A3E33" w:rsidP="008A3E33">
                  <w:pPr>
                    <w:pStyle w:val="Listparagraf"/>
                    <w:numPr>
                      <w:ilvl w:val="0"/>
                      <w:numId w:val="26"/>
                    </w:numPr>
                    <w:spacing w:line="240" w:lineRule="auto"/>
                    <w:jc w:val="both"/>
                    <w:rPr>
                      <w:rFonts w:ascii="Montserrat Light" w:hAnsi="Montserrat Light"/>
                      <w:iCs/>
                      <w:color w:val="000000" w:themeColor="text1"/>
                      <w:lang w:val="ro-RO" w:eastAsia="ro-RO"/>
                    </w:rPr>
                  </w:pPr>
                </w:p>
              </w:tc>
              <w:tc>
                <w:tcPr>
                  <w:tcW w:w="4106" w:type="dxa"/>
                </w:tcPr>
                <w:p w14:paraId="0483FB35" w14:textId="77777777" w:rsidR="008A3E33" w:rsidRPr="006222B0" w:rsidRDefault="008A3E33" w:rsidP="00C53511">
                  <w:pPr>
                    <w:widowControl w:val="0"/>
                    <w:tabs>
                      <w:tab w:val="left" w:pos="1134"/>
                    </w:tabs>
                    <w:overflowPunct w:val="0"/>
                    <w:autoSpaceDE w:val="0"/>
                    <w:autoSpaceDN w:val="0"/>
                    <w:adjustRightInd w:val="0"/>
                    <w:jc w:val="both"/>
                    <w:rPr>
                      <w:rFonts w:ascii="Montserrat Light" w:eastAsia="Times New Roman" w:hAnsi="Montserrat Light" w:cs="Times New Roman"/>
                      <w:sz w:val="20"/>
                      <w:szCs w:val="20"/>
                      <w:lang w:bidi="en-US"/>
                    </w:rPr>
                  </w:pPr>
                  <w:r w:rsidRPr="006222B0">
                    <w:rPr>
                      <w:rFonts w:ascii="Montserrat Light" w:eastAsia="Times New Roman" w:hAnsi="Montserrat Light" w:cs="Times New Roman"/>
                      <w:sz w:val="20"/>
                      <w:szCs w:val="20"/>
                      <w:lang w:bidi="en-US"/>
                    </w:rPr>
                    <w:t xml:space="preserve">Comitetul de securitate și sănătate în muncă </w:t>
                  </w:r>
                </w:p>
                <w:p w14:paraId="5648D873" w14:textId="77777777" w:rsidR="008A3E33" w:rsidRDefault="008A3E33" w:rsidP="00C53511">
                  <w:pPr>
                    <w:jc w:val="both"/>
                    <w:rPr>
                      <w:rFonts w:ascii="Montserrat Light" w:hAnsi="Montserrat Light"/>
                      <w:iCs/>
                      <w:color w:val="000000" w:themeColor="text1"/>
                      <w:lang w:val="ro-RO" w:eastAsia="ro-RO"/>
                    </w:rPr>
                  </w:pPr>
                </w:p>
              </w:tc>
              <w:tc>
                <w:tcPr>
                  <w:tcW w:w="4434" w:type="dxa"/>
                </w:tcPr>
                <w:p w14:paraId="43A49675" w14:textId="77777777" w:rsidR="008A3E33" w:rsidRPr="005624AC" w:rsidRDefault="008A3E33" w:rsidP="00C53511">
                  <w:pPr>
                    <w:widowControl w:val="0"/>
                    <w:tabs>
                      <w:tab w:val="left" w:pos="1134"/>
                    </w:tabs>
                    <w:overflowPunct w:val="0"/>
                    <w:autoSpaceDE w:val="0"/>
                    <w:autoSpaceDN w:val="0"/>
                    <w:adjustRightInd w:val="0"/>
                    <w:jc w:val="both"/>
                    <w:rPr>
                      <w:rFonts w:ascii="Montserrat Light" w:eastAsia="Times New Roman" w:hAnsi="Montserrat Light" w:cs="Times New Roman"/>
                      <w:bCs/>
                      <w:lang w:bidi="en-US"/>
                    </w:rPr>
                  </w:pPr>
                  <w:r w:rsidRPr="006222B0">
                    <w:rPr>
                      <w:rFonts w:ascii="Montserrat Light" w:eastAsia="Times New Roman" w:hAnsi="Montserrat Light" w:cs="Times New Roman"/>
                      <w:b/>
                      <w:sz w:val="20"/>
                      <w:szCs w:val="20"/>
                      <w:lang w:bidi="en-US"/>
                    </w:rPr>
                    <w:t>Legii nr. 319/2006</w:t>
                  </w:r>
                  <w:r w:rsidRPr="006222B0">
                    <w:rPr>
                      <w:rFonts w:ascii="Montserrat Light" w:eastAsia="Times New Roman" w:hAnsi="Montserrat Light" w:cs="Times New Roman"/>
                      <w:bCs/>
                      <w:sz w:val="20"/>
                      <w:szCs w:val="20"/>
                      <w:lang w:bidi="en-US"/>
                    </w:rPr>
                    <w:t xml:space="preserve"> a securității și sănătății în muncă, cu modificările și completările ulterioare</w:t>
                  </w:r>
                  <w:r>
                    <w:rPr>
                      <w:rFonts w:ascii="Montserrat Light" w:eastAsia="Times New Roman" w:hAnsi="Montserrat Light" w:cs="Times New Roman"/>
                      <w:bCs/>
                      <w:sz w:val="20"/>
                      <w:szCs w:val="20"/>
                      <w:lang w:bidi="en-US"/>
                    </w:rPr>
                    <w:t>;</w:t>
                  </w:r>
                </w:p>
                <w:p w14:paraId="1C2CE8D0" w14:textId="77777777" w:rsidR="008A3E33" w:rsidRDefault="008A3E33" w:rsidP="00C53511">
                  <w:pPr>
                    <w:jc w:val="both"/>
                    <w:rPr>
                      <w:rFonts w:ascii="Montserrat Light" w:hAnsi="Montserrat Light"/>
                      <w:iCs/>
                      <w:color w:val="000000" w:themeColor="text1"/>
                      <w:lang w:val="ro-RO" w:eastAsia="ro-RO"/>
                    </w:rPr>
                  </w:pPr>
                </w:p>
              </w:tc>
            </w:tr>
            <w:tr w:rsidR="008A3E33" w14:paraId="340E4746" w14:textId="77777777" w:rsidTr="00C53511">
              <w:tc>
                <w:tcPr>
                  <w:tcW w:w="868" w:type="dxa"/>
                </w:tcPr>
                <w:p w14:paraId="5D6E679C" w14:textId="77777777" w:rsidR="008A3E33" w:rsidRPr="005C0A36" w:rsidRDefault="008A3E33" w:rsidP="008A3E33">
                  <w:pPr>
                    <w:pStyle w:val="Listparagraf"/>
                    <w:numPr>
                      <w:ilvl w:val="0"/>
                      <w:numId w:val="26"/>
                    </w:numPr>
                    <w:spacing w:line="240" w:lineRule="auto"/>
                    <w:jc w:val="both"/>
                    <w:rPr>
                      <w:rFonts w:ascii="Montserrat Light" w:hAnsi="Montserrat Light"/>
                      <w:iCs/>
                      <w:color w:val="000000" w:themeColor="text1"/>
                      <w:lang w:val="ro-RO" w:eastAsia="ro-RO"/>
                    </w:rPr>
                  </w:pPr>
                </w:p>
              </w:tc>
              <w:tc>
                <w:tcPr>
                  <w:tcW w:w="4106" w:type="dxa"/>
                </w:tcPr>
                <w:p w14:paraId="6F89C43B" w14:textId="77777777" w:rsidR="008A3E33" w:rsidRPr="006222B0" w:rsidRDefault="008A3E33" w:rsidP="00C53511">
                  <w:pPr>
                    <w:jc w:val="both"/>
                    <w:rPr>
                      <w:rFonts w:ascii="Montserrat Light" w:hAnsi="Montserrat Light"/>
                      <w:iCs/>
                      <w:color w:val="000000" w:themeColor="text1"/>
                      <w:sz w:val="20"/>
                      <w:szCs w:val="20"/>
                      <w:lang w:val="ro-RO" w:eastAsia="ro-RO"/>
                    </w:rPr>
                  </w:pPr>
                  <w:r w:rsidRPr="006222B0">
                    <w:rPr>
                      <w:rFonts w:ascii="Montserrat Light" w:hAnsi="Montserrat Light"/>
                      <w:iCs/>
                      <w:color w:val="000000" w:themeColor="text1"/>
                      <w:sz w:val="20"/>
                      <w:szCs w:val="20"/>
                      <w:lang w:val="ro-RO" w:eastAsia="ro-RO"/>
                    </w:rPr>
                    <w:t>Comisia de monitorizare</w:t>
                  </w:r>
                </w:p>
              </w:tc>
              <w:tc>
                <w:tcPr>
                  <w:tcW w:w="4434" w:type="dxa"/>
                </w:tcPr>
                <w:p w14:paraId="133A063E" w14:textId="77777777" w:rsidR="008A3E33" w:rsidRPr="006222B0" w:rsidRDefault="008A3E33" w:rsidP="00C53511">
                  <w:pPr>
                    <w:rPr>
                      <w:rFonts w:ascii="Montserrat Light" w:hAnsi="Montserrat Light"/>
                      <w:iCs/>
                      <w:color w:val="000000" w:themeColor="text1"/>
                      <w:sz w:val="20"/>
                      <w:szCs w:val="20"/>
                      <w:lang w:val="ro-RO" w:eastAsia="ro-RO"/>
                    </w:rPr>
                  </w:pPr>
                  <w:r w:rsidRPr="00B97C12">
                    <w:rPr>
                      <w:rFonts w:ascii="Montserrat Light" w:hAnsi="Montserrat Light"/>
                      <w:b/>
                      <w:bCs/>
                      <w:sz w:val="20"/>
                      <w:szCs w:val="20"/>
                    </w:rPr>
                    <w:t>Ordinul Secretariatului General al Guvernului nr. 600/2018</w:t>
                  </w:r>
                  <w:r w:rsidRPr="006222B0">
                    <w:rPr>
                      <w:rFonts w:ascii="Montserrat Light" w:hAnsi="Montserrat Light"/>
                      <w:sz w:val="20"/>
                      <w:szCs w:val="20"/>
                    </w:rPr>
                    <w:t xml:space="preserve"> privind aprobarea Codului controlului intern managerial al entităților publice</w:t>
                  </w:r>
                  <w:r>
                    <w:rPr>
                      <w:rFonts w:ascii="Montserrat Light" w:hAnsi="Montserrat Light"/>
                      <w:sz w:val="20"/>
                      <w:szCs w:val="20"/>
                    </w:rPr>
                    <w:t>;</w:t>
                  </w:r>
                </w:p>
              </w:tc>
            </w:tr>
            <w:tr w:rsidR="008A3E33" w14:paraId="22768C78" w14:textId="77777777" w:rsidTr="00C53511">
              <w:tc>
                <w:tcPr>
                  <w:tcW w:w="868" w:type="dxa"/>
                </w:tcPr>
                <w:p w14:paraId="22D11E99" w14:textId="77777777" w:rsidR="008A3E33" w:rsidRPr="005C0A36" w:rsidRDefault="008A3E33" w:rsidP="008A3E33">
                  <w:pPr>
                    <w:pStyle w:val="Listparagraf"/>
                    <w:numPr>
                      <w:ilvl w:val="0"/>
                      <w:numId w:val="26"/>
                    </w:numPr>
                    <w:spacing w:line="240" w:lineRule="auto"/>
                    <w:jc w:val="both"/>
                    <w:rPr>
                      <w:rFonts w:ascii="Montserrat Light" w:hAnsi="Montserrat Light"/>
                      <w:iCs/>
                      <w:color w:val="000000" w:themeColor="text1"/>
                      <w:lang w:val="ro-RO" w:eastAsia="ro-RO"/>
                    </w:rPr>
                  </w:pPr>
                </w:p>
              </w:tc>
              <w:tc>
                <w:tcPr>
                  <w:tcW w:w="4106" w:type="dxa"/>
                </w:tcPr>
                <w:p w14:paraId="4B8FA913" w14:textId="77777777" w:rsidR="008A3E33" w:rsidRPr="006222B0" w:rsidRDefault="008A3E33" w:rsidP="00C53511">
                  <w:pPr>
                    <w:tabs>
                      <w:tab w:val="left" w:pos="1134"/>
                    </w:tabs>
                    <w:jc w:val="both"/>
                    <w:rPr>
                      <w:rFonts w:ascii="Montserrat Light" w:eastAsia="Times New Roman" w:hAnsi="Montserrat Light" w:cs="Times New Roman"/>
                      <w:sz w:val="20"/>
                      <w:szCs w:val="20"/>
                      <w:lang w:eastAsia="x-none"/>
                    </w:rPr>
                  </w:pPr>
                  <w:r w:rsidRPr="006222B0">
                    <w:rPr>
                      <w:rFonts w:ascii="Montserrat Light" w:eastAsia="Times New Roman" w:hAnsi="Montserrat Light" w:cs="Times New Roman"/>
                      <w:sz w:val="20"/>
                      <w:szCs w:val="20"/>
                      <w:lang w:bidi="en-US"/>
                    </w:rPr>
                    <w:t>Comisia de analiză a deceselor intra spitalicești</w:t>
                  </w:r>
                </w:p>
                <w:p w14:paraId="61562168" w14:textId="77777777" w:rsidR="008A3E33" w:rsidRDefault="008A3E33" w:rsidP="00C53511">
                  <w:pPr>
                    <w:jc w:val="both"/>
                    <w:rPr>
                      <w:rFonts w:ascii="Montserrat Light" w:hAnsi="Montserrat Light"/>
                      <w:iCs/>
                      <w:color w:val="000000" w:themeColor="text1"/>
                      <w:lang w:val="ro-RO" w:eastAsia="ro-RO"/>
                    </w:rPr>
                  </w:pPr>
                </w:p>
              </w:tc>
              <w:tc>
                <w:tcPr>
                  <w:tcW w:w="4434" w:type="dxa"/>
                </w:tcPr>
                <w:p w14:paraId="404C7503" w14:textId="77777777" w:rsidR="008A3E33" w:rsidRPr="00FA38D9" w:rsidRDefault="008A3E33" w:rsidP="00C53511">
                  <w:pPr>
                    <w:rPr>
                      <w:rFonts w:ascii="Montserrat Light" w:hAnsi="Montserrat Light"/>
                      <w:iCs/>
                      <w:color w:val="000000" w:themeColor="text1"/>
                      <w:sz w:val="20"/>
                      <w:szCs w:val="20"/>
                      <w:lang w:val="ro-RO" w:eastAsia="ro-RO"/>
                    </w:rPr>
                  </w:pPr>
                  <w:r w:rsidRPr="00FA38D9">
                    <w:rPr>
                      <w:rFonts w:ascii="Montserrat Light" w:hAnsi="Montserrat Light"/>
                      <w:b/>
                      <w:bCs/>
                      <w:iCs/>
                      <w:color w:val="000000" w:themeColor="text1"/>
                      <w:sz w:val="20"/>
                      <w:szCs w:val="20"/>
                      <w:lang w:val="ro-RO" w:eastAsia="ro-RO"/>
                    </w:rPr>
                    <w:t>Legea nr.95/2006</w:t>
                  </w:r>
                  <w:r w:rsidRPr="00FA38D9">
                    <w:rPr>
                      <w:rFonts w:ascii="Montserrat Light" w:hAnsi="Montserrat Light"/>
                      <w:iCs/>
                      <w:color w:val="000000" w:themeColor="text1"/>
                      <w:sz w:val="20"/>
                      <w:szCs w:val="20"/>
                      <w:lang w:val="ro-RO" w:eastAsia="ro-RO"/>
                    </w:rPr>
                    <w:t>, republicată, cu modificările și completările ulterioare;</w:t>
                  </w:r>
                </w:p>
                <w:p w14:paraId="5031D2F3" w14:textId="77777777" w:rsidR="008A3E33" w:rsidRDefault="008A3E33" w:rsidP="00C53511">
                  <w:pPr>
                    <w:jc w:val="both"/>
                    <w:rPr>
                      <w:rFonts w:ascii="Montserrat Light" w:hAnsi="Montserrat Light"/>
                      <w:iCs/>
                      <w:color w:val="000000" w:themeColor="text1"/>
                      <w:lang w:val="ro-RO" w:eastAsia="ro-RO"/>
                    </w:rPr>
                  </w:pPr>
                </w:p>
              </w:tc>
            </w:tr>
            <w:tr w:rsidR="008A3E33" w14:paraId="0739E513" w14:textId="77777777" w:rsidTr="00C53511">
              <w:tc>
                <w:tcPr>
                  <w:tcW w:w="868" w:type="dxa"/>
                </w:tcPr>
                <w:p w14:paraId="38F7A96B" w14:textId="77777777" w:rsidR="008A3E33" w:rsidRPr="005C0A36" w:rsidRDefault="008A3E33" w:rsidP="008A3E33">
                  <w:pPr>
                    <w:pStyle w:val="Listparagraf"/>
                    <w:numPr>
                      <w:ilvl w:val="0"/>
                      <w:numId w:val="26"/>
                    </w:numPr>
                    <w:spacing w:line="240" w:lineRule="auto"/>
                    <w:jc w:val="both"/>
                    <w:rPr>
                      <w:rFonts w:ascii="Montserrat Light" w:hAnsi="Montserrat Light"/>
                      <w:iCs/>
                      <w:color w:val="000000" w:themeColor="text1"/>
                      <w:lang w:val="ro-RO" w:eastAsia="ro-RO"/>
                    </w:rPr>
                  </w:pPr>
                </w:p>
              </w:tc>
              <w:tc>
                <w:tcPr>
                  <w:tcW w:w="4106" w:type="dxa"/>
                </w:tcPr>
                <w:p w14:paraId="102B2ED6" w14:textId="77777777" w:rsidR="008A3E33" w:rsidRPr="00B97C12" w:rsidRDefault="008A3E33" w:rsidP="00C53511">
                  <w:pPr>
                    <w:jc w:val="both"/>
                    <w:rPr>
                      <w:rFonts w:ascii="Montserrat Light" w:hAnsi="Montserrat Light"/>
                      <w:iCs/>
                      <w:color w:val="000000" w:themeColor="text1"/>
                      <w:sz w:val="20"/>
                      <w:szCs w:val="20"/>
                      <w:lang w:val="ro-RO" w:eastAsia="ro-RO"/>
                    </w:rPr>
                  </w:pPr>
                  <w:r w:rsidRPr="00B97C12">
                    <w:rPr>
                      <w:rFonts w:ascii="Montserrat Light" w:hAnsi="Montserrat Light"/>
                      <w:iCs/>
                      <w:color w:val="000000" w:themeColor="text1"/>
                      <w:sz w:val="20"/>
                      <w:szCs w:val="20"/>
                      <w:lang w:val="ro-RO" w:eastAsia="ro-RO"/>
                    </w:rPr>
                    <w:t>Comisia de disciplină</w:t>
                  </w:r>
                </w:p>
              </w:tc>
              <w:tc>
                <w:tcPr>
                  <w:tcW w:w="4434" w:type="dxa"/>
                </w:tcPr>
                <w:p w14:paraId="63B08DB9" w14:textId="77777777" w:rsidR="008A3E33" w:rsidRPr="00B97C12" w:rsidRDefault="008A3E33" w:rsidP="00C53511">
                  <w:pPr>
                    <w:rPr>
                      <w:rFonts w:ascii="Montserrat Light" w:hAnsi="Montserrat Light"/>
                      <w:iCs/>
                      <w:color w:val="000000" w:themeColor="text1"/>
                      <w:sz w:val="20"/>
                      <w:szCs w:val="20"/>
                      <w:lang w:val="ro-RO" w:eastAsia="ro-RO"/>
                    </w:rPr>
                  </w:pPr>
                  <w:r w:rsidRPr="00B97C12">
                    <w:rPr>
                      <w:rFonts w:ascii="Montserrat Light" w:eastAsia="Times New Roman" w:hAnsi="Montserrat Light" w:cs="Times New Roman"/>
                      <w:b/>
                      <w:bCs/>
                      <w:sz w:val="20"/>
                      <w:szCs w:val="20"/>
                      <w:lang w:bidi="en-US"/>
                    </w:rPr>
                    <w:t>Legea nr. 95/2006</w:t>
                  </w:r>
                  <w:r w:rsidRPr="00B97C12">
                    <w:rPr>
                      <w:rFonts w:ascii="Montserrat Light" w:eastAsia="Times New Roman" w:hAnsi="Montserrat Light" w:cs="Times New Roman"/>
                      <w:sz w:val="20"/>
                      <w:szCs w:val="20"/>
                      <w:lang w:bidi="en-US"/>
                    </w:rPr>
                    <w:t xml:space="preserve"> privind</w:t>
                  </w:r>
                  <w:r w:rsidRPr="00B97C12">
                    <w:rPr>
                      <w:rFonts w:ascii="Montserrat Light" w:eastAsia="Times New Roman" w:hAnsi="Montserrat Light" w:cs="Times New Roman"/>
                      <w:bCs/>
                      <w:sz w:val="20"/>
                      <w:szCs w:val="20"/>
                      <w:lang w:bidi="en-US"/>
                    </w:rPr>
                    <w:t xml:space="preserve"> </w:t>
                  </w:r>
                  <w:r w:rsidRPr="00B97C12">
                    <w:rPr>
                      <w:rFonts w:ascii="Montserrat Light" w:eastAsia="Times New Roman" w:hAnsi="Montserrat Light" w:cs="Times New Roman"/>
                      <w:sz w:val="20"/>
                      <w:szCs w:val="20"/>
                      <w:lang w:bidi="en-US"/>
                    </w:rPr>
                    <w:t xml:space="preserve">reforma în domeniul sănătății, republicată, cu modificările și completările ulterioare; </w:t>
                  </w:r>
                  <w:r w:rsidRPr="00B97C12">
                    <w:rPr>
                      <w:rFonts w:ascii="Montserrat Light" w:eastAsia="Times New Roman" w:hAnsi="Montserrat Light" w:cs="Times New Roman"/>
                      <w:b/>
                      <w:bCs/>
                      <w:sz w:val="20"/>
                      <w:szCs w:val="20"/>
                      <w:lang w:bidi="en-US"/>
                    </w:rPr>
                    <w:t>Legea nr. 53/2003</w:t>
                  </w:r>
                  <w:r w:rsidRPr="00B97C12">
                    <w:rPr>
                      <w:rFonts w:ascii="Montserrat Light" w:eastAsia="Times New Roman" w:hAnsi="Montserrat Light" w:cs="Times New Roman"/>
                      <w:sz w:val="20"/>
                      <w:szCs w:val="20"/>
                      <w:lang w:bidi="en-US"/>
                    </w:rPr>
                    <w:t xml:space="preserve"> - Codul Muncii, republicată, cu modificările și completările ulterioare</w:t>
                  </w:r>
                  <w:r>
                    <w:rPr>
                      <w:rFonts w:ascii="Montserrat Light" w:eastAsia="Times New Roman" w:hAnsi="Montserrat Light" w:cs="Times New Roman"/>
                      <w:sz w:val="20"/>
                      <w:szCs w:val="20"/>
                      <w:lang w:bidi="en-US"/>
                    </w:rPr>
                    <w:t>:</w:t>
                  </w:r>
                </w:p>
              </w:tc>
            </w:tr>
            <w:tr w:rsidR="008A3E33" w14:paraId="3149F6DE" w14:textId="77777777" w:rsidTr="00C53511">
              <w:tc>
                <w:tcPr>
                  <w:tcW w:w="868" w:type="dxa"/>
                </w:tcPr>
                <w:p w14:paraId="5315CED6" w14:textId="77777777" w:rsidR="008A3E33" w:rsidRPr="005C0A36" w:rsidRDefault="008A3E33" w:rsidP="008A3E33">
                  <w:pPr>
                    <w:pStyle w:val="Listparagraf"/>
                    <w:numPr>
                      <w:ilvl w:val="0"/>
                      <w:numId w:val="26"/>
                    </w:numPr>
                    <w:spacing w:line="240" w:lineRule="auto"/>
                    <w:jc w:val="both"/>
                    <w:rPr>
                      <w:rFonts w:ascii="Montserrat Light" w:hAnsi="Montserrat Light"/>
                      <w:iCs/>
                      <w:color w:val="000000" w:themeColor="text1"/>
                      <w:lang w:val="ro-RO" w:eastAsia="ro-RO"/>
                    </w:rPr>
                  </w:pPr>
                </w:p>
              </w:tc>
              <w:tc>
                <w:tcPr>
                  <w:tcW w:w="4106" w:type="dxa"/>
                </w:tcPr>
                <w:p w14:paraId="06ACC5C8" w14:textId="4AF2248C" w:rsidR="008A3E33" w:rsidRPr="00B97C12" w:rsidRDefault="008A3E33" w:rsidP="00C53511">
                  <w:pPr>
                    <w:rPr>
                      <w:rFonts w:ascii="Montserrat Light" w:hAnsi="Montserrat Light"/>
                      <w:iCs/>
                      <w:color w:val="000000" w:themeColor="text1"/>
                      <w:sz w:val="20"/>
                      <w:szCs w:val="20"/>
                      <w:lang w:val="ro-RO" w:eastAsia="ro-RO"/>
                    </w:rPr>
                  </w:pPr>
                  <w:r w:rsidRPr="00B97C12">
                    <w:rPr>
                      <w:rFonts w:ascii="Montserrat Light" w:eastAsia="Times New Roman" w:hAnsi="Montserrat Light" w:cs="Times New Roman"/>
                      <w:sz w:val="20"/>
                      <w:szCs w:val="20"/>
                      <w:lang w:bidi="en-US"/>
                    </w:rPr>
                    <w:t xml:space="preserve">Comisia Medicamentului </w:t>
                  </w:r>
                </w:p>
              </w:tc>
              <w:tc>
                <w:tcPr>
                  <w:tcW w:w="4434" w:type="dxa"/>
                </w:tcPr>
                <w:p w14:paraId="2D2C3B8F" w14:textId="77777777" w:rsidR="008A3E33" w:rsidRPr="00B97C12" w:rsidRDefault="008A3E33" w:rsidP="00C53511">
                  <w:pPr>
                    <w:widowControl w:val="0"/>
                    <w:tabs>
                      <w:tab w:val="left" w:pos="1134"/>
                    </w:tabs>
                    <w:overflowPunct w:val="0"/>
                    <w:autoSpaceDE w:val="0"/>
                    <w:autoSpaceDN w:val="0"/>
                    <w:adjustRightInd w:val="0"/>
                    <w:jc w:val="both"/>
                    <w:rPr>
                      <w:rFonts w:ascii="Montserrat Light" w:eastAsia="Times New Roman" w:hAnsi="Montserrat Light" w:cs="Times New Roman"/>
                      <w:sz w:val="20"/>
                      <w:szCs w:val="20"/>
                      <w:lang w:bidi="en-US"/>
                    </w:rPr>
                  </w:pPr>
                  <w:r w:rsidRPr="00B97C12">
                    <w:rPr>
                      <w:rFonts w:ascii="Montserrat Light" w:eastAsia="Times New Roman" w:hAnsi="Montserrat Light" w:cs="Times New Roman"/>
                      <w:b/>
                      <w:bCs/>
                      <w:sz w:val="20"/>
                      <w:szCs w:val="20"/>
                      <w:lang w:bidi="en-US"/>
                    </w:rPr>
                    <w:t>Ordinul ministrului sănătății nr. 444/2019</w:t>
                  </w:r>
                  <w:r w:rsidRPr="00B97C12">
                    <w:rPr>
                      <w:rFonts w:ascii="Montserrat Light" w:eastAsia="Times New Roman" w:hAnsi="Montserrat Light" w:cs="Times New Roman"/>
                      <w:sz w:val="20"/>
                      <w:szCs w:val="20"/>
                      <w:lang w:bidi="en-US"/>
                    </w:rPr>
                    <w:t xml:space="preserve"> pentru aprobarea</w:t>
                  </w:r>
                  <w:r w:rsidRPr="00B97C12">
                    <w:rPr>
                      <w:rFonts w:ascii="Montserrat Light" w:eastAsia="Times New Roman" w:hAnsi="Montserrat Light" w:cs="Times New Roman"/>
                      <w:bCs/>
                      <w:sz w:val="20"/>
                      <w:szCs w:val="20"/>
                      <w:lang w:bidi="en-US"/>
                    </w:rPr>
                    <w:t xml:space="preserve"> </w:t>
                  </w:r>
                  <w:r w:rsidRPr="00B97C12">
                    <w:rPr>
                      <w:rFonts w:ascii="Montserrat Light" w:eastAsia="Times New Roman" w:hAnsi="Montserrat Light" w:cs="Times New Roman"/>
                      <w:sz w:val="20"/>
                      <w:szCs w:val="20"/>
                      <w:lang w:bidi="en-US"/>
                    </w:rPr>
                    <w:t>Normelor privind înființarea, organizarea și funcționarea unităților farmaceutice, cu modificările și completările ulterioare</w:t>
                  </w:r>
                  <w:r>
                    <w:rPr>
                      <w:rFonts w:ascii="Montserrat Light" w:eastAsia="Times New Roman" w:hAnsi="Montserrat Light" w:cs="Times New Roman"/>
                      <w:sz w:val="20"/>
                      <w:szCs w:val="20"/>
                      <w:lang w:bidi="en-US"/>
                    </w:rPr>
                    <w:t>;</w:t>
                  </w:r>
                </w:p>
                <w:p w14:paraId="14F5B5BE" w14:textId="77777777" w:rsidR="008A3E33" w:rsidRDefault="008A3E33" w:rsidP="00C53511">
                  <w:pPr>
                    <w:jc w:val="both"/>
                    <w:rPr>
                      <w:rFonts w:ascii="Montserrat Light" w:hAnsi="Montserrat Light"/>
                      <w:iCs/>
                      <w:color w:val="000000" w:themeColor="text1"/>
                      <w:lang w:val="ro-RO" w:eastAsia="ro-RO"/>
                    </w:rPr>
                  </w:pPr>
                </w:p>
              </w:tc>
            </w:tr>
            <w:tr w:rsidR="00224381" w14:paraId="382985C8" w14:textId="77777777" w:rsidTr="00C53511">
              <w:tc>
                <w:tcPr>
                  <w:tcW w:w="868" w:type="dxa"/>
                </w:tcPr>
                <w:p w14:paraId="02BFC608" w14:textId="77777777" w:rsidR="00224381" w:rsidRPr="005C0A36" w:rsidRDefault="00224381" w:rsidP="008A3E33">
                  <w:pPr>
                    <w:pStyle w:val="Listparagraf"/>
                    <w:numPr>
                      <w:ilvl w:val="0"/>
                      <w:numId w:val="26"/>
                    </w:numPr>
                    <w:spacing w:line="240" w:lineRule="auto"/>
                    <w:jc w:val="both"/>
                    <w:rPr>
                      <w:rFonts w:ascii="Montserrat Light" w:hAnsi="Montserrat Light"/>
                      <w:iCs/>
                      <w:color w:val="000000" w:themeColor="text1"/>
                      <w:lang w:val="ro-RO" w:eastAsia="ro-RO"/>
                    </w:rPr>
                  </w:pPr>
                </w:p>
              </w:tc>
              <w:tc>
                <w:tcPr>
                  <w:tcW w:w="4106" w:type="dxa"/>
                </w:tcPr>
                <w:p w14:paraId="121CDBF4" w14:textId="2364B7E5" w:rsidR="00224381" w:rsidRPr="00B97C12" w:rsidRDefault="00224381" w:rsidP="00C53511">
                  <w:pPr>
                    <w:rPr>
                      <w:rFonts w:ascii="Montserrat Light" w:eastAsia="Times New Roman" w:hAnsi="Montserrat Light" w:cs="Times New Roman"/>
                      <w:sz w:val="20"/>
                      <w:szCs w:val="20"/>
                      <w:lang w:bidi="en-US"/>
                    </w:rPr>
                  </w:pPr>
                  <w:r>
                    <w:rPr>
                      <w:rFonts w:ascii="Montserrat Light" w:eastAsia="Times New Roman" w:hAnsi="Montserrat Light" w:cs="Times New Roman"/>
                      <w:sz w:val="20"/>
                      <w:szCs w:val="20"/>
                      <w:lang w:bidi="en-US"/>
                    </w:rPr>
                    <w:t>Comisia de Farmacovigilență și strategie terapeutică</w:t>
                  </w:r>
                </w:p>
              </w:tc>
              <w:tc>
                <w:tcPr>
                  <w:tcW w:w="4434" w:type="dxa"/>
                </w:tcPr>
                <w:p w14:paraId="4EF19020" w14:textId="77777777" w:rsidR="00224381" w:rsidRPr="00B97C12" w:rsidRDefault="00224381" w:rsidP="00224381">
                  <w:pPr>
                    <w:widowControl w:val="0"/>
                    <w:tabs>
                      <w:tab w:val="left" w:pos="1134"/>
                    </w:tabs>
                    <w:overflowPunct w:val="0"/>
                    <w:autoSpaceDE w:val="0"/>
                    <w:autoSpaceDN w:val="0"/>
                    <w:adjustRightInd w:val="0"/>
                    <w:jc w:val="both"/>
                    <w:rPr>
                      <w:rFonts w:ascii="Montserrat Light" w:eastAsia="Times New Roman" w:hAnsi="Montserrat Light" w:cs="Times New Roman"/>
                      <w:sz w:val="20"/>
                      <w:szCs w:val="20"/>
                      <w:lang w:bidi="en-US"/>
                    </w:rPr>
                  </w:pPr>
                  <w:r w:rsidRPr="00B97C12">
                    <w:rPr>
                      <w:rFonts w:ascii="Montserrat Light" w:eastAsia="Times New Roman" w:hAnsi="Montserrat Light" w:cs="Times New Roman"/>
                      <w:b/>
                      <w:bCs/>
                      <w:sz w:val="20"/>
                      <w:szCs w:val="20"/>
                      <w:lang w:bidi="en-US"/>
                    </w:rPr>
                    <w:t>Ordinul ministrului sănătății nr. 444/2019</w:t>
                  </w:r>
                  <w:r w:rsidRPr="00B97C12">
                    <w:rPr>
                      <w:rFonts w:ascii="Montserrat Light" w:eastAsia="Times New Roman" w:hAnsi="Montserrat Light" w:cs="Times New Roman"/>
                      <w:sz w:val="20"/>
                      <w:szCs w:val="20"/>
                      <w:lang w:bidi="en-US"/>
                    </w:rPr>
                    <w:t xml:space="preserve"> pentru aprobarea</w:t>
                  </w:r>
                  <w:r w:rsidRPr="00B97C12">
                    <w:rPr>
                      <w:rFonts w:ascii="Montserrat Light" w:eastAsia="Times New Roman" w:hAnsi="Montserrat Light" w:cs="Times New Roman"/>
                      <w:bCs/>
                      <w:sz w:val="20"/>
                      <w:szCs w:val="20"/>
                      <w:lang w:bidi="en-US"/>
                    </w:rPr>
                    <w:t xml:space="preserve"> </w:t>
                  </w:r>
                  <w:r w:rsidRPr="00B97C12">
                    <w:rPr>
                      <w:rFonts w:ascii="Montserrat Light" w:eastAsia="Times New Roman" w:hAnsi="Montserrat Light" w:cs="Times New Roman"/>
                      <w:sz w:val="20"/>
                      <w:szCs w:val="20"/>
                      <w:lang w:bidi="en-US"/>
                    </w:rPr>
                    <w:t>Normelor privind înființarea, organizarea și funcționarea unităților farmaceutice, cu modificările și completările ulterioare</w:t>
                  </w:r>
                  <w:r>
                    <w:rPr>
                      <w:rFonts w:ascii="Montserrat Light" w:eastAsia="Times New Roman" w:hAnsi="Montserrat Light" w:cs="Times New Roman"/>
                      <w:sz w:val="20"/>
                      <w:szCs w:val="20"/>
                      <w:lang w:bidi="en-US"/>
                    </w:rPr>
                    <w:t>;</w:t>
                  </w:r>
                </w:p>
                <w:p w14:paraId="782ED836" w14:textId="77777777" w:rsidR="00224381" w:rsidRPr="00B97C12" w:rsidRDefault="00224381" w:rsidP="00C53511">
                  <w:pPr>
                    <w:widowControl w:val="0"/>
                    <w:tabs>
                      <w:tab w:val="left" w:pos="1134"/>
                    </w:tabs>
                    <w:overflowPunct w:val="0"/>
                    <w:autoSpaceDE w:val="0"/>
                    <w:autoSpaceDN w:val="0"/>
                    <w:adjustRightInd w:val="0"/>
                    <w:jc w:val="both"/>
                    <w:rPr>
                      <w:rFonts w:ascii="Montserrat Light" w:eastAsia="Times New Roman" w:hAnsi="Montserrat Light" w:cs="Times New Roman"/>
                      <w:b/>
                      <w:bCs/>
                      <w:sz w:val="20"/>
                      <w:szCs w:val="20"/>
                      <w:lang w:bidi="en-US"/>
                    </w:rPr>
                  </w:pPr>
                </w:p>
              </w:tc>
            </w:tr>
            <w:tr w:rsidR="00224381" w14:paraId="4F119A28" w14:textId="77777777" w:rsidTr="00C53511">
              <w:tc>
                <w:tcPr>
                  <w:tcW w:w="868" w:type="dxa"/>
                </w:tcPr>
                <w:p w14:paraId="57E7A0EA" w14:textId="77777777" w:rsidR="00224381" w:rsidRPr="005C0A36" w:rsidRDefault="00224381" w:rsidP="008A3E33">
                  <w:pPr>
                    <w:pStyle w:val="Listparagraf"/>
                    <w:numPr>
                      <w:ilvl w:val="0"/>
                      <w:numId w:val="26"/>
                    </w:numPr>
                    <w:spacing w:line="240" w:lineRule="auto"/>
                    <w:jc w:val="both"/>
                    <w:rPr>
                      <w:rFonts w:ascii="Montserrat Light" w:hAnsi="Montserrat Light"/>
                      <w:iCs/>
                      <w:color w:val="000000" w:themeColor="text1"/>
                      <w:lang w:val="ro-RO" w:eastAsia="ro-RO"/>
                    </w:rPr>
                  </w:pPr>
                </w:p>
              </w:tc>
              <w:tc>
                <w:tcPr>
                  <w:tcW w:w="4106" w:type="dxa"/>
                </w:tcPr>
                <w:p w14:paraId="6C15133D" w14:textId="0150C215" w:rsidR="00224381" w:rsidRDefault="00224381" w:rsidP="00C53511">
                  <w:pPr>
                    <w:rPr>
                      <w:rFonts w:ascii="Montserrat Light" w:eastAsia="Times New Roman" w:hAnsi="Montserrat Light" w:cs="Times New Roman"/>
                      <w:sz w:val="20"/>
                      <w:szCs w:val="20"/>
                      <w:lang w:bidi="en-US"/>
                    </w:rPr>
                  </w:pPr>
                  <w:r>
                    <w:rPr>
                      <w:rFonts w:ascii="Montserrat Light" w:eastAsia="Times New Roman" w:hAnsi="Montserrat Light" w:cs="Times New Roman"/>
                      <w:sz w:val="20"/>
                      <w:szCs w:val="20"/>
                      <w:lang w:bidi="en-US"/>
                    </w:rPr>
                    <w:t>Comisia de cercetare disciplinară prealabilă</w:t>
                  </w:r>
                </w:p>
              </w:tc>
              <w:tc>
                <w:tcPr>
                  <w:tcW w:w="4434" w:type="dxa"/>
                </w:tcPr>
                <w:p w14:paraId="7F8FEA04" w14:textId="77777777" w:rsidR="00224381" w:rsidRPr="00B97C12" w:rsidRDefault="00224381" w:rsidP="00224381">
                  <w:pPr>
                    <w:widowControl w:val="0"/>
                    <w:tabs>
                      <w:tab w:val="left" w:pos="1134"/>
                    </w:tabs>
                    <w:overflowPunct w:val="0"/>
                    <w:autoSpaceDE w:val="0"/>
                    <w:autoSpaceDN w:val="0"/>
                    <w:adjustRightInd w:val="0"/>
                    <w:jc w:val="both"/>
                    <w:rPr>
                      <w:rFonts w:ascii="Montserrat Light" w:eastAsia="Times New Roman" w:hAnsi="Montserrat Light" w:cs="Times New Roman"/>
                      <w:b/>
                      <w:bCs/>
                      <w:sz w:val="20"/>
                      <w:szCs w:val="20"/>
                      <w:lang w:bidi="en-US"/>
                    </w:rPr>
                  </w:pPr>
                </w:p>
              </w:tc>
            </w:tr>
            <w:tr w:rsidR="008A3E33" w14:paraId="6CB253BD" w14:textId="77777777" w:rsidTr="00C53511">
              <w:tc>
                <w:tcPr>
                  <w:tcW w:w="868" w:type="dxa"/>
                </w:tcPr>
                <w:p w14:paraId="7D906901" w14:textId="77777777" w:rsidR="008A3E33" w:rsidRPr="005C0A36" w:rsidRDefault="008A3E33" w:rsidP="008A3E33">
                  <w:pPr>
                    <w:pStyle w:val="Listparagraf"/>
                    <w:numPr>
                      <w:ilvl w:val="0"/>
                      <w:numId w:val="26"/>
                    </w:numPr>
                    <w:spacing w:line="240" w:lineRule="auto"/>
                    <w:jc w:val="both"/>
                    <w:rPr>
                      <w:rFonts w:ascii="Montserrat Light" w:hAnsi="Montserrat Light"/>
                      <w:iCs/>
                      <w:color w:val="000000" w:themeColor="text1"/>
                      <w:lang w:val="ro-RO" w:eastAsia="ro-RO"/>
                    </w:rPr>
                  </w:pPr>
                </w:p>
              </w:tc>
              <w:tc>
                <w:tcPr>
                  <w:tcW w:w="4106" w:type="dxa"/>
                </w:tcPr>
                <w:p w14:paraId="28193AB5" w14:textId="77777777" w:rsidR="008A3E33" w:rsidRPr="00B97C12" w:rsidRDefault="008A3E33" w:rsidP="00C53511">
                  <w:pPr>
                    <w:jc w:val="both"/>
                    <w:rPr>
                      <w:rFonts w:ascii="Montserrat Light" w:hAnsi="Montserrat Light"/>
                      <w:iCs/>
                      <w:color w:val="000000" w:themeColor="text1"/>
                      <w:sz w:val="20"/>
                      <w:szCs w:val="20"/>
                      <w:lang w:val="ro-RO" w:eastAsia="ro-RO"/>
                    </w:rPr>
                  </w:pPr>
                  <w:r w:rsidRPr="00B97C12">
                    <w:rPr>
                      <w:rFonts w:ascii="Montserrat Light" w:eastAsia="Times New Roman" w:hAnsi="Montserrat Light" w:cs="Times New Roman"/>
                      <w:sz w:val="20"/>
                      <w:szCs w:val="20"/>
                      <w:lang w:bidi="en-US"/>
                    </w:rPr>
                    <w:t xml:space="preserve">Comisia </w:t>
                  </w:r>
                  <w:r>
                    <w:rPr>
                      <w:rFonts w:ascii="Montserrat Light" w:eastAsia="Times New Roman" w:hAnsi="Montserrat Light" w:cs="Times New Roman"/>
                      <w:sz w:val="20"/>
                      <w:szCs w:val="20"/>
                      <w:lang w:bidi="en-US"/>
                    </w:rPr>
                    <w:t>siguranță a alimentului</w:t>
                  </w:r>
                </w:p>
              </w:tc>
              <w:tc>
                <w:tcPr>
                  <w:tcW w:w="4434" w:type="dxa"/>
                  <w:shd w:val="clear" w:color="auto" w:fill="auto"/>
                </w:tcPr>
                <w:p w14:paraId="6AEE0898" w14:textId="77777777" w:rsidR="008A3E33" w:rsidRPr="000A0C47" w:rsidRDefault="008A3E33" w:rsidP="00C53511">
                  <w:pPr>
                    <w:jc w:val="both"/>
                    <w:textAlignment w:val="baseline"/>
                    <w:rPr>
                      <w:rFonts w:ascii="Montserrat Light" w:eastAsia="Times New Roman" w:hAnsi="Montserrat Light" w:cs="Times New Roman"/>
                      <w:color w:val="444444"/>
                      <w:sz w:val="20"/>
                      <w:szCs w:val="20"/>
                      <w:lang w:val="ro-RO" w:eastAsia="ro-RO"/>
                    </w:rPr>
                  </w:pPr>
                  <w:r w:rsidRPr="000A0C47">
                    <w:rPr>
                      <w:rFonts w:ascii="Montserrat Light" w:eastAsia="Times New Roman" w:hAnsi="Montserrat Light" w:cs="Times New Roman"/>
                      <w:b/>
                      <w:bCs/>
                      <w:color w:val="444444"/>
                      <w:sz w:val="20"/>
                      <w:szCs w:val="20"/>
                      <w:bdr w:val="none" w:sz="0" w:space="0" w:color="auto" w:frame="1"/>
                      <w:lang w:val="ro-RO" w:eastAsia="ro-RO"/>
                    </w:rPr>
                    <w:t>Regulamentul (CE) nr. 178/2002</w:t>
                  </w:r>
                  <w:r w:rsidRPr="000A0C47">
                    <w:rPr>
                      <w:rFonts w:ascii="Montserrat Light" w:eastAsia="Times New Roman" w:hAnsi="Montserrat Light" w:cs="Times New Roman"/>
                      <w:color w:val="444444"/>
                      <w:sz w:val="20"/>
                      <w:szCs w:val="20"/>
                      <w:lang w:val="ro-RO" w:eastAsia="ro-RO"/>
                    </w:rPr>
                    <w:t> al Parlamentului European şi al Consiliului din 28 ianuarie 2012 de stabilire a principiilor şi a cerinţelor generale ale legislației alimentare, de instituire a Autorității Europene pentru Siguranța Alimentară și de stabilire a procedurilor în domeniul siguranței produselor alimentare</w:t>
                  </w:r>
                </w:p>
                <w:p w14:paraId="48CC9D10" w14:textId="77777777" w:rsidR="008A3E33" w:rsidRDefault="008A3E33" w:rsidP="00C53511">
                  <w:pPr>
                    <w:widowControl w:val="0"/>
                    <w:tabs>
                      <w:tab w:val="left" w:pos="720"/>
                      <w:tab w:val="num" w:pos="1080"/>
                      <w:tab w:val="left" w:pos="1134"/>
                    </w:tabs>
                    <w:overflowPunct w:val="0"/>
                    <w:autoSpaceDE w:val="0"/>
                    <w:autoSpaceDN w:val="0"/>
                    <w:adjustRightInd w:val="0"/>
                    <w:jc w:val="both"/>
                    <w:rPr>
                      <w:rFonts w:ascii="Montserrat Light" w:hAnsi="Montserrat Light"/>
                      <w:iCs/>
                      <w:color w:val="000000" w:themeColor="text1"/>
                      <w:lang w:val="ro-RO" w:eastAsia="ro-RO"/>
                    </w:rPr>
                  </w:pPr>
                </w:p>
              </w:tc>
            </w:tr>
            <w:tr w:rsidR="008A3E33" w14:paraId="38ED866D" w14:textId="77777777" w:rsidTr="00C53511">
              <w:tc>
                <w:tcPr>
                  <w:tcW w:w="868" w:type="dxa"/>
                </w:tcPr>
                <w:p w14:paraId="10436D34" w14:textId="77777777" w:rsidR="008A3E33" w:rsidRPr="005C0A36" w:rsidRDefault="008A3E33" w:rsidP="008A3E33">
                  <w:pPr>
                    <w:pStyle w:val="Listparagraf"/>
                    <w:numPr>
                      <w:ilvl w:val="0"/>
                      <w:numId w:val="26"/>
                    </w:numPr>
                    <w:spacing w:line="240" w:lineRule="auto"/>
                    <w:jc w:val="both"/>
                    <w:rPr>
                      <w:rFonts w:ascii="Montserrat Light" w:hAnsi="Montserrat Light"/>
                      <w:iCs/>
                      <w:color w:val="000000" w:themeColor="text1"/>
                      <w:lang w:val="ro-RO" w:eastAsia="ro-RO"/>
                    </w:rPr>
                  </w:pPr>
                </w:p>
              </w:tc>
              <w:tc>
                <w:tcPr>
                  <w:tcW w:w="4106" w:type="dxa"/>
                </w:tcPr>
                <w:p w14:paraId="05C11AF8" w14:textId="77777777" w:rsidR="008A3E33" w:rsidRPr="00B97C12" w:rsidRDefault="008A3E33" w:rsidP="00C53511">
                  <w:pPr>
                    <w:widowControl w:val="0"/>
                    <w:tabs>
                      <w:tab w:val="left" w:pos="1134"/>
                    </w:tabs>
                    <w:autoSpaceDE w:val="0"/>
                    <w:autoSpaceDN w:val="0"/>
                    <w:adjustRightInd w:val="0"/>
                    <w:jc w:val="both"/>
                    <w:rPr>
                      <w:rFonts w:ascii="Montserrat Light" w:eastAsia="Times New Roman" w:hAnsi="Montserrat Light" w:cs="Times New Roman"/>
                      <w:sz w:val="20"/>
                      <w:szCs w:val="20"/>
                      <w:lang w:bidi="en-US"/>
                    </w:rPr>
                  </w:pPr>
                  <w:r w:rsidRPr="00B97C12">
                    <w:rPr>
                      <w:rFonts w:ascii="Montserrat Light" w:eastAsia="Times New Roman" w:hAnsi="Montserrat Light" w:cs="Times New Roman"/>
                      <w:sz w:val="20"/>
                      <w:szCs w:val="20"/>
                      <w:lang w:bidi="en-US"/>
                    </w:rPr>
                    <w:t>Comisia de transfuzie și hemovigilență</w:t>
                  </w:r>
                </w:p>
                <w:p w14:paraId="5C343C9C" w14:textId="77777777" w:rsidR="008A3E33" w:rsidRDefault="008A3E33" w:rsidP="00C53511">
                  <w:pPr>
                    <w:jc w:val="both"/>
                    <w:rPr>
                      <w:rFonts w:ascii="Montserrat Light" w:hAnsi="Montserrat Light"/>
                      <w:iCs/>
                      <w:color w:val="000000" w:themeColor="text1"/>
                      <w:lang w:val="ro-RO" w:eastAsia="ro-RO"/>
                    </w:rPr>
                  </w:pPr>
                </w:p>
              </w:tc>
              <w:tc>
                <w:tcPr>
                  <w:tcW w:w="4434" w:type="dxa"/>
                </w:tcPr>
                <w:p w14:paraId="5B06266E" w14:textId="77777777" w:rsidR="008A3E33" w:rsidRDefault="008A3E33" w:rsidP="00C53511">
                  <w:pPr>
                    <w:tabs>
                      <w:tab w:val="left" w:pos="1134"/>
                    </w:tabs>
                    <w:jc w:val="both"/>
                    <w:rPr>
                      <w:rFonts w:ascii="Montserrat Light" w:eastAsia="Times New Roman" w:hAnsi="Montserrat Light" w:cs="Times New Roman"/>
                      <w:sz w:val="20"/>
                      <w:szCs w:val="20"/>
                      <w:lang w:bidi="en-US"/>
                    </w:rPr>
                  </w:pPr>
                  <w:r w:rsidRPr="00B97C12">
                    <w:rPr>
                      <w:rFonts w:ascii="Montserrat Light" w:eastAsia="Times New Roman" w:hAnsi="Montserrat Light" w:cs="Times New Roman"/>
                      <w:b/>
                      <w:bCs/>
                      <w:sz w:val="20"/>
                      <w:szCs w:val="20"/>
                      <w:lang w:bidi="en-US"/>
                    </w:rPr>
                    <w:t>Legea nr.95/2006</w:t>
                  </w:r>
                  <w:r w:rsidRPr="00B97C12">
                    <w:rPr>
                      <w:rFonts w:ascii="Montserrat Light" w:eastAsia="Times New Roman" w:hAnsi="Montserrat Light" w:cs="Times New Roman"/>
                      <w:sz w:val="20"/>
                      <w:szCs w:val="20"/>
                      <w:lang w:bidi="en-US"/>
                    </w:rPr>
                    <w:t xml:space="preserve"> privind reforma în domeniul sănătății, republicată, cu modificările și completările ulterioare</w:t>
                  </w:r>
                </w:p>
                <w:p w14:paraId="15FD2A2C" w14:textId="77777777" w:rsidR="008A3E33" w:rsidRDefault="008A3E33" w:rsidP="00C53511">
                  <w:pPr>
                    <w:tabs>
                      <w:tab w:val="left" w:pos="1134"/>
                    </w:tabs>
                    <w:jc w:val="both"/>
                    <w:rPr>
                      <w:rFonts w:ascii="Montserrat Light" w:eastAsia="Times New Roman" w:hAnsi="Montserrat Light" w:cs="Times New Roman"/>
                      <w:sz w:val="20"/>
                      <w:szCs w:val="20"/>
                      <w:shd w:val="clear" w:color="auto" w:fill="FFFFFF"/>
                      <w:lang w:bidi="en-US"/>
                    </w:rPr>
                  </w:pPr>
                  <w:r w:rsidRPr="00B97C12">
                    <w:rPr>
                      <w:rFonts w:ascii="Montserrat Light" w:eastAsia="Times New Roman" w:hAnsi="Montserrat Light" w:cs="Times New Roman"/>
                      <w:b/>
                      <w:bCs/>
                      <w:sz w:val="20"/>
                      <w:szCs w:val="20"/>
                      <w:lang w:bidi="en-US"/>
                    </w:rPr>
                    <w:t>Ordinul ministrului sănătății nr. 1224/2006</w:t>
                  </w:r>
                  <w:r w:rsidRPr="00B97C12">
                    <w:rPr>
                      <w:rFonts w:ascii="Montserrat Light" w:eastAsia="Times New Roman" w:hAnsi="Montserrat Light" w:cs="Times New Roman"/>
                      <w:sz w:val="20"/>
                      <w:szCs w:val="20"/>
                      <w:shd w:val="clear" w:color="auto" w:fill="FFFFFF"/>
                      <w:lang w:bidi="en-US"/>
                    </w:rPr>
                    <w:t xml:space="preserve"> pentru aprobarea normelor privind activitatea UTS din spitale</w:t>
                  </w:r>
                  <w:r>
                    <w:rPr>
                      <w:rFonts w:ascii="Montserrat Light" w:eastAsia="Times New Roman" w:hAnsi="Montserrat Light" w:cs="Times New Roman"/>
                      <w:sz w:val="20"/>
                      <w:szCs w:val="20"/>
                      <w:shd w:val="clear" w:color="auto" w:fill="FFFFFF"/>
                      <w:lang w:bidi="en-US"/>
                    </w:rPr>
                    <w:t>;</w:t>
                  </w:r>
                </w:p>
                <w:p w14:paraId="2C479627" w14:textId="77777777" w:rsidR="008A3E33" w:rsidRDefault="008A3E33" w:rsidP="00C53511">
                  <w:pPr>
                    <w:tabs>
                      <w:tab w:val="left" w:pos="1134"/>
                    </w:tabs>
                    <w:jc w:val="both"/>
                    <w:rPr>
                      <w:rFonts w:ascii="Montserrat Light" w:eastAsia="Times New Roman" w:hAnsi="Montserrat Light" w:cs="Times New Roman"/>
                      <w:sz w:val="20"/>
                      <w:szCs w:val="20"/>
                      <w:lang w:bidi="en-US"/>
                    </w:rPr>
                  </w:pPr>
                  <w:r w:rsidRPr="00567507">
                    <w:rPr>
                      <w:rFonts w:ascii="Montserrat Light" w:eastAsia="Times New Roman" w:hAnsi="Montserrat Light" w:cs="Times New Roman"/>
                      <w:b/>
                      <w:bCs/>
                      <w:sz w:val="20"/>
                      <w:szCs w:val="20"/>
                      <w:lang w:bidi="en-US"/>
                    </w:rPr>
                    <w:t>Ordinul ministrului sănătății nr. 1228/2006</w:t>
                  </w:r>
                  <w:r w:rsidRPr="00B97C12">
                    <w:rPr>
                      <w:rFonts w:ascii="Montserrat Light" w:eastAsia="Times New Roman" w:hAnsi="Montserrat Light" w:cs="Times New Roman"/>
                      <w:sz w:val="20"/>
                      <w:szCs w:val="20"/>
                      <w:shd w:val="clear" w:color="auto" w:fill="FFFFFF"/>
                      <w:lang w:bidi="en-US"/>
                    </w:rPr>
                    <w:t xml:space="preserve"> pentru aprobarea normelor privind organizarea sistemului de hemovigilență, de asigurare a trasabilității, precum și a regulamentului privind sistemul de înregistrare și raportare în cazul apariției de incidente și reacții adverse severe legate de colectarea și administrarea de sânge și de componente sanguine umane</w:t>
                  </w:r>
                  <w:r w:rsidRPr="00B97C12">
                    <w:rPr>
                      <w:rFonts w:ascii="Montserrat Light" w:eastAsia="Times New Roman" w:hAnsi="Montserrat Light" w:cs="Times New Roman"/>
                      <w:sz w:val="20"/>
                      <w:szCs w:val="20"/>
                      <w:lang w:bidi="en-US"/>
                    </w:rPr>
                    <w:t xml:space="preserve">, cu modificările și completările ulterioare; </w:t>
                  </w:r>
                </w:p>
                <w:p w14:paraId="51582A89" w14:textId="77777777" w:rsidR="008A3E33" w:rsidRPr="005624AC" w:rsidRDefault="008A3E33" w:rsidP="00C53511">
                  <w:pPr>
                    <w:tabs>
                      <w:tab w:val="left" w:pos="1134"/>
                    </w:tabs>
                    <w:jc w:val="both"/>
                    <w:rPr>
                      <w:rFonts w:ascii="Montserrat Light" w:eastAsia="Times New Roman" w:hAnsi="Montserrat Light" w:cs="Times New Roman"/>
                      <w:bCs/>
                      <w:lang w:bidi="en-US"/>
                    </w:rPr>
                  </w:pPr>
                  <w:r w:rsidRPr="00B97C12">
                    <w:rPr>
                      <w:rFonts w:ascii="Montserrat Light" w:eastAsia="Times New Roman" w:hAnsi="Montserrat Light" w:cs="Times New Roman"/>
                      <w:b/>
                      <w:bCs/>
                      <w:sz w:val="20"/>
                      <w:szCs w:val="20"/>
                      <w:lang w:bidi="en-US"/>
                    </w:rPr>
                    <w:t>Legea nr. 282/2005</w:t>
                  </w:r>
                  <w:r w:rsidRPr="00B97C12">
                    <w:rPr>
                      <w:rFonts w:ascii="Montserrat Light" w:eastAsia="Times New Roman" w:hAnsi="Montserrat Light" w:cs="Times New Roman"/>
                      <w:sz w:val="20"/>
                      <w:szCs w:val="20"/>
                      <w:lang w:bidi="en-US"/>
                    </w:rPr>
                    <w:t xml:space="preserve"> privind organizarea activității de transfuzie sanguină, donarea de sânge și componente sanguine de origine umană, precum și asigurarea calității și securității sanitare, în vederea utilizării lor terapeutice, republicată, cu modificările și completările ulterioare;</w:t>
                  </w:r>
                </w:p>
                <w:p w14:paraId="3E64B7D7" w14:textId="77777777" w:rsidR="008A3E33" w:rsidRDefault="008A3E33" w:rsidP="00C53511">
                  <w:pPr>
                    <w:jc w:val="both"/>
                    <w:rPr>
                      <w:rFonts w:ascii="Montserrat Light" w:hAnsi="Montserrat Light"/>
                      <w:iCs/>
                      <w:color w:val="000000" w:themeColor="text1"/>
                      <w:lang w:val="ro-RO" w:eastAsia="ro-RO"/>
                    </w:rPr>
                  </w:pPr>
                </w:p>
              </w:tc>
            </w:tr>
            <w:tr w:rsidR="008A3E33" w14:paraId="7B371E70" w14:textId="77777777" w:rsidTr="00C53511">
              <w:tc>
                <w:tcPr>
                  <w:tcW w:w="868" w:type="dxa"/>
                </w:tcPr>
                <w:p w14:paraId="0B4ADCD7" w14:textId="77777777" w:rsidR="008A3E33" w:rsidRPr="005C0A36" w:rsidRDefault="008A3E33" w:rsidP="008A3E33">
                  <w:pPr>
                    <w:pStyle w:val="Listparagraf"/>
                    <w:numPr>
                      <w:ilvl w:val="0"/>
                      <w:numId w:val="26"/>
                    </w:numPr>
                    <w:spacing w:line="240" w:lineRule="auto"/>
                    <w:jc w:val="both"/>
                    <w:rPr>
                      <w:rFonts w:ascii="Montserrat Light" w:hAnsi="Montserrat Light"/>
                      <w:iCs/>
                      <w:color w:val="000000" w:themeColor="text1"/>
                      <w:lang w:val="ro-RO" w:eastAsia="ro-RO"/>
                    </w:rPr>
                  </w:pPr>
                </w:p>
              </w:tc>
              <w:tc>
                <w:tcPr>
                  <w:tcW w:w="4106" w:type="dxa"/>
                </w:tcPr>
                <w:p w14:paraId="5206E465" w14:textId="77777777" w:rsidR="008A3E33" w:rsidRPr="00C0759B" w:rsidRDefault="008A3E33" w:rsidP="00C53511">
                  <w:pPr>
                    <w:widowControl w:val="0"/>
                    <w:tabs>
                      <w:tab w:val="left" w:pos="1134"/>
                    </w:tabs>
                    <w:overflowPunct w:val="0"/>
                    <w:autoSpaceDE w:val="0"/>
                    <w:autoSpaceDN w:val="0"/>
                    <w:adjustRightInd w:val="0"/>
                    <w:jc w:val="both"/>
                    <w:rPr>
                      <w:rFonts w:ascii="Montserrat Light" w:eastAsia="Times New Roman" w:hAnsi="Montserrat Light" w:cs="Times New Roman"/>
                      <w:sz w:val="20"/>
                      <w:szCs w:val="20"/>
                      <w:lang w:bidi="en-US"/>
                    </w:rPr>
                  </w:pPr>
                  <w:r w:rsidRPr="00C0759B">
                    <w:rPr>
                      <w:rFonts w:ascii="Montserrat Light" w:eastAsia="Times New Roman" w:hAnsi="Montserrat Light" w:cs="Times New Roman"/>
                      <w:sz w:val="20"/>
                      <w:szCs w:val="20"/>
                      <w:lang w:bidi="en-US"/>
                    </w:rPr>
                    <w:t xml:space="preserve">Comisia de analiză DRG </w:t>
                  </w:r>
                </w:p>
                <w:p w14:paraId="6D74CAAF" w14:textId="77777777" w:rsidR="008A3E33" w:rsidRDefault="008A3E33" w:rsidP="00C53511">
                  <w:pPr>
                    <w:jc w:val="both"/>
                    <w:rPr>
                      <w:rFonts w:ascii="Montserrat Light" w:hAnsi="Montserrat Light"/>
                      <w:iCs/>
                      <w:color w:val="000000" w:themeColor="text1"/>
                      <w:lang w:val="ro-RO" w:eastAsia="ro-RO"/>
                    </w:rPr>
                  </w:pPr>
                </w:p>
              </w:tc>
              <w:tc>
                <w:tcPr>
                  <w:tcW w:w="4434" w:type="dxa"/>
                </w:tcPr>
                <w:p w14:paraId="34908D2B" w14:textId="77777777" w:rsidR="008A3E33" w:rsidRPr="00C0759B" w:rsidRDefault="008A3E33" w:rsidP="00C53511">
                  <w:pPr>
                    <w:widowControl w:val="0"/>
                    <w:tabs>
                      <w:tab w:val="left" w:pos="1134"/>
                    </w:tabs>
                    <w:overflowPunct w:val="0"/>
                    <w:autoSpaceDE w:val="0"/>
                    <w:autoSpaceDN w:val="0"/>
                    <w:adjustRightInd w:val="0"/>
                    <w:jc w:val="both"/>
                    <w:rPr>
                      <w:rFonts w:ascii="Montserrat Light" w:eastAsia="Times New Roman" w:hAnsi="Montserrat Light" w:cs="Times New Roman"/>
                      <w:sz w:val="20"/>
                      <w:szCs w:val="20"/>
                      <w:lang w:bidi="en-US"/>
                    </w:rPr>
                  </w:pPr>
                  <w:r w:rsidRPr="00C0759B">
                    <w:rPr>
                      <w:rFonts w:ascii="Montserrat Light" w:eastAsia="Times New Roman" w:hAnsi="Montserrat Light" w:cs="Times New Roman"/>
                      <w:b/>
                      <w:bCs/>
                      <w:sz w:val="20"/>
                      <w:szCs w:val="20"/>
                      <w:lang w:bidi="en-US"/>
                    </w:rPr>
                    <w:t>Constituită în cadrul spitalului</w:t>
                  </w:r>
                  <w:r w:rsidRPr="00C0759B">
                    <w:rPr>
                      <w:rFonts w:ascii="Montserrat Light" w:eastAsia="Times New Roman" w:hAnsi="Montserrat Light" w:cs="Times New Roman"/>
                      <w:sz w:val="20"/>
                      <w:szCs w:val="20"/>
                      <w:lang w:bidi="en-US"/>
                    </w:rPr>
                    <w:t xml:space="preserve"> în baza</w:t>
                  </w:r>
                  <w:r w:rsidRPr="00C0759B">
                    <w:rPr>
                      <w:rFonts w:ascii="Montserrat Light" w:eastAsia="Times New Roman" w:hAnsi="Montserrat Light" w:cs="Times New Roman"/>
                      <w:bCs/>
                      <w:sz w:val="20"/>
                      <w:szCs w:val="20"/>
                      <w:lang w:bidi="en-US"/>
                    </w:rPr>
                    <w:t xml:space="preserve"> </w:t>
                  </w:r>
                  <w:r w:rsidRPr="00C0759B">
                    <w:rPr>
                      <w:rFonts w:ascii="Montserrat Light" w:eastAsia="Times New Roman" w:hAnsi="Montserrat Light" w:cs="Times New Roman"/>
                      <w:sz w:val="20"/>
                      <w:szCs w:val="20"/>
                      <w:lang w:bidi="en-US"/>
                    </w:rPr>
                    <w:t>prevederilor legale privind implementarea DRG</w:t>
                  </w:r>
                  <w:r>
                    <w:rPr>
                      <w:rFonts w:ascii="Montserrat Light" w:eastAsia="Times New Roman" w:hAnsi="Montserrat Light" w:cs="Times New Roman"/>
                      <w:sz w:val="20"/>
                      <w:szCs w:val="20"/>
                      <w:lang w:bidi="en-US"/>
                    </w:rPr>
                    <w:t>;</w:t>
                  </w:r>
                </w:p>
                <w:p w14:paraId="28846C2F" w14:textId="77777777" w:rsidR="008A3E33" w:rsidRDefault="008A3E33" w:rsidP="00C53511">
                  <w:pPr>
                    <w:widowControl w:val="0"/>
                    <w:tabs>
                      <w:tab w:val="left" w:pos="1134"/>
                    </w:tabs>
                    <w:overflowPunct w:val="0"/>
                    <w:autoSpaceDE w:val="0"/>
                    <w:autoSpaceDN w:val="0"/>
                    <w:adjustRightInd w:val="0"/>
                    <w:jc w:val="both"/>
                    <w:rPr>
                      <w:rFonts w:ascii="Montserrat Light" w:hAnsi="Montserrat Light"/>
                      <w:iCs/>
                      <w:color w:val="000000" w:themeColor="text1"/>
                      <w:lang w:val="ro-RO" w:eastAsia="ro-RO"/>
                    </w:rPr>
                  </w:pPr>
                </w:p>
              </w:tc>
            </w:tr>
            <w:tr w:rsidR="008A3E33" w14:paraId="7C5EFA73" w14:textId="77777777" w:rsidTr="00C53511">
              <w:tc>
                <w:tcPr>
                  <w:tcW w:w="868" w:type="dxa"/>
                </w:tcPr>
                <w:p w14:paraId="0C97A6F3" w14:textId="262ED3B8" w:rsidR="008A3E33" w:rsidRPr="00EE1340" w:rsidRDefault="008A3E33" w:rsidP="00C53511">
                  <w:pPr>
                    <w:jc w:val="both"/>
                    <w:rPr>
                      <w:rFonts w:ascii="Montserrat Light" w:hAnsi="Montserrat Light"/>
                      <w:iCs/>
                      <w:color w:val="000000" w:themeColor="text1"/>
                      <w:sz w:val="20"/>
                      <w:szCs w:val="20"/>
                      <w:lang w:val="ro-RO" w:eastAsia="ro-RO"/>
                    </w:rPr>
                  </w:pPr>
                  <w:r>
                    <w:rPr>
                      <w:rFonts w:ascii="Montserrat Light" w:hAnsi="Montserrat Light"/>
                      <w:iCs/>
                      <w:color w:val="000000" w:themeColor="text1"/>
                      <w:sz w:val="20"/>
                      <w:szCs w:val="20"/>
                      <w:lang w:val="ro-RO" w:eastAsia="ro-RO"/>
                    </w:rPr>
                    <w:t xml:space="preserve">      1</w:t>
                  </w:r>
                  <w:r w:rsidR="000573D9">
                    <w:rPr>
                      <w:rFonts w:ascii="Montserrat Light" w:hAnsi="Montserrat Light"/>
                      <w:iCs/>
                      <w:color w:val="000000" w:themeColor="text1"/>
                      <w:sz w:val="20"/>
                      <w:szCs w:val="20"/>
                      <w:lang w:val="ro-RO" w:eastAsia="ro-RO"/>
                    </w:rPr>
                    <w:t>7</w:t>
                  </w:r>
                  <w:r>
                    <w:rPr>
                      <w:rFonts w:ascii="Montserrat Light" w:hAnsi="Montserrat Light"/>
                      <w:iCs/>
                      <w:color w:val="000000" w:themeColor="text1"/>
                      <w:sz w:val="20"/>
                      <w:szCs w:val="20"/>
                      <w:lang w:val="ro-RO" w:eastAsia="ro-RO"/>
                    </w:rPr>
                    <w:t>.</w:t>
                  </w:r>
                </w:p>
              </w:tc>
              <w:tc>
                <w:tcPr>
                  <w:tcW w:w="4106" w:type="dxa"/>
                  <w:shd w:val="clear" w:color="auto" w:fill="auto"/>
                </w:tcPr>
                <w:p w14:paraId="30EC8049" w14:textId="77777777" w:rsidR="008A3E33" w:rsidRPr="00C0759B" w:rsidRDefault="008A3E33" w:rsidP="00C53511">
                  <w:pPr>
                    <w:widowControl w:val="0"/>
                    <w:tabs>
                      <w:tab w:val="left" w:pos="1134"/>
                    </w:tabs>
                    <w:autoSpaceDE w:val="0"/>
                    <w:autoSpaceDN w:val="0"/>
                    <w:adjustRightInd w:val="0"/>
                    <w:jc w:val="both"/>
                    <w:rPr>
                      <w:rFonts w:ascii="Montserrat Light" w:eastAsia="Times New Roman" w:hAnsi="Montserrat Light" w:cs="Times New Roman"/>
                      <w:sz w:val="20"/>
                      <w:szCs w:val="20"/>
                      <w:lang w:bidi="en-US"/>
                    </w:rPr>
                  </w:pPr>
                  <w:r>
                    <w:rPr>
                      <w:rFonts w:ascii="Montserrat Light" w:eastAsia="Times New Roman" w:hAnsi="Montserrat Light" w:cs="Times New Roman"/>
                      <w:sz w:val="20"/>
                      <w:szCs w:val="20"/>
                      <w:lang w:bidi="en-US"/>
                    </w:rPr>
                    <w:t>Comisia permanentă de anchetă a incidentelor care implică actul medical</w:t>
                  </w:r>
                </w:p>
              </w:tc>
              <w:tc>
                <w:tcPr>
                  <w:tcW w:w="4434" w:type="dxa"/>
                  <w:shd w:val="clear" w:color="auto" w:fill="auto"/>
                </w:tcPr>
                <w:p w14:paraId="7C023959" w14:textId="77777777" w:rsidR="008A3E33" w:rsidRPr="00C0759B" w:rsidRDefault="008A3E33" w:rsidP="00C53511">
                  <w:pPr>
                    <w:widowControl w:val="0"/>
                    <w:tabs>
                      <w:tab w:val="left" w:pos="1134"/>
                    </w:tabs>
                    <w:overflowPunct w:val="0"/>
                    <w:autoSpaceDE w:val="0"/>
                    <w:autoSpaceDN w:val="0"/>
                    <w:adjustRightInd w:val="0"/>
                    <w:jc w:val="both"/>
                    <w:rPr>
                      <w:rFonts w:ascii="Montserrat Light" w:eastAsia="Times New Roman" w:hAnsi="Montserrat Light" w:cs="Times New Roman"/>
                      <w:b/>
                      <w:bCs/>
                      <w:sz w:val="20"/>
                      <w:szCs w:val="20"/>
                      <w:lang w:bidi="en-US"/>
                    </w:rPr>
                  </w:pPr>
                  <w:r>
                    <w:rPr>
                      <w:rFonts w:ascii="Montserrat Light" w:eastAsia="Times New Roman" w:hAnsi="Montserrat Light" w:cs="Times New Roman"/>
                      <w:b/>
                      <w:bCs/>
                      <w:sz w:val="20"/>
                      <w:szCs w:val="20"/>
                      <w:lang w:bidi="en-US"/>
                    </w:rPr>
                    <w:t>se constituie la nivelul spitalului</w:t>
                  </w:r>
                </w:p>
              </w:tc>
            </w:tr>
            <w:tr w:rsidR="008A3E33" w14:paraId="78A70D5F" w14:textId="77777777" w:rsidTr="00C53511">
              <w:tc>
                <w:tcPr>
                  <w:tcW w:w="868" w:type="dxa"/>
                </w:tcPr>
                <w:p w14:paraId="65364FA1" w14:textId="6FB71148" w:rsidR="008A3E33" w:rsidRPr="00EE1340" w:rsidRDefault="008A3E33" w:rsidP="00C53511">
                  <w:pPr>
                    <w:jc w:val="both"/>
                    <w:rPr>
                      <w:rFonts w:ascii="Montserrat Light" w:hAnsi="Montserrat Light"/>
                      <w:iCs/>
                      <w:color w:val="000000" w:themeColor="text1"/>
                      <w:sz w:val="20"/>
                      <w:szCs w:val="20"/>
                      <w:lang w:val="ro-RO" w:eastAsia="ro-RO"/>
                    </w:rPr>
                  </w:pPr>
                  <w:r w:rsidRPr="00EE1340">
                    <w:rPr>
                      <w:rFonts w:ascii="Montserrat Light" w:hAnsi="Montserrat Light"/>
                      <w:iCs/>
                      <w:color w:val="000000" w:themeColor="text1"/>
                      <w:sz w:val="20"/>
                      <w:szCs w:val="20"/>
                      <w:lang w:val="ro-RO" w:eastAsia="ro-RO"/>
                    </w:rPr>
                    <w:t xml:space="preserve">      1</w:t>
                  </w:r>
                  <w:r w:rsidR="000573D9">
                    <w:rPr>
                      <w:rFonts w:ascii="Montserrat Light" w:hAnsi="Montserrat Light"/>
                      <w:iCs/>
                      <w:color w:val="000000" w:themeColor="text1"/>
                      <w:sz w:val="20"/>
                      <w:szCs w:val="20"/>
                      <w:lang w:val="ro-RO" w:eastAsia="ro-RO"/>
                    </w:rPr>
                    <w:t>8</w:t>
                  </w:r>
                  <w:r w:rsidRPr="00EE1340">
                    <w:rPr>
                      <w:rFonts w:ascii="Montserrat Light" w:hAnsi="Montserrat Light"/>
                      <w:iCs/>
                      <w:color w:val="000000" w:themeColor="text1"/>
                      <w:sz w:val="20"/>
                      <w:szCs w:val="20"/>
                      <w:lang w:val="ro-RO" w:eastAsia="ro-RO"/>
                    </w:rPr>
                    <w:t>.</w:t>
                  </w:r>
                </w:p>
              </w:tc>
              <w:tc>
                <w:tcPr>
                  <w:tcW w:w="4106" w:type="dxa"/>
                </w:tcPr>
                <w:p w14:paraId="6F99B112" w14:textId="77777777" w:rsidR="008A3E33" w:rsidRPr="00C0759B" w:rsidRDefault="008A3E33" w:rsidP="00C53511">
                  <w:pPr>
                    <w:widowControl w:val="0"/>
                    <w:tabs>
                      <w:tab w:val="left" w:pos="1134"/>
                    </w:tabs>
                    <w:autoSpaceDE w:val="0"/>
                    <w:autoSpaceDN w:val="0"/>
                    <w:adjustRightInd w:val="0"/>
                    <w:jc w:val="both"/>
                    <w:rPr>
                      <w:rFonts w:ascii="Montserrat Light" w:eastAsia="Times New Roman" w:hAnsi="Montserrat Light" w:cs="Times New Roman"/>
                      <w:sz w:val="20"/>
                      <w:szCs w:val="20"/>
                      <w:lang w:bidi="en-US"/>
                    </w:rPr>
                  </w:pPr>
                  <w:r w:rsidRPr="00C0759B">
                    <w:rPr>
                      <w:rFonts w:ascii="Montserrat Light" w:eastAsia="Times New Roman" w:hAnsi="Montserrat Light" w:cs="Times New Roman"/>
                      <w:sz w:val="20"/>
                      <w:szCs w:val="20"/>
                      <w:lang w:bidi="en-US"/>
                    </w:rPr>
                    <w:t>Comisia pentru probleme de apărare</w:t>
                  </w:r>
                </w:p>
                <w:p w14:paraId="762AFAB8" w14:textId="77777777" w:rsidR="008A3E33" w:rsidRDefault="008A3E33" w:rsidP="00C53511">
                  <w:pPr>
                    <w:jc w:val="both"/>
                    <w:rPr>
                      <w:rFonts w:ascii="Montserrat Light" w:hAnsi="Montserrat Light"/>
                      <w:iCs/>
                      <w:color w:val="000000" w:themeColor="text1"/>
                      <w:lang w:val="ro-RO" w:eastAsia="ro-RO"/>
                    </w:rPr>
                  </w:pPr>
                </w:p>
              </w:tc>
              <w:tc>
                <w:tcPr>
                  <w:tcW w:w="4434" w:type="dxa"/>
                  <w:shd w:val="clear" w:color="auto" w:fill="auto"/>
                </w:tcPr>
                <w:p w14:paraId="69E1565C" w14:textId="77777777" w:rsidR="008A3E33" w:rsidRDefault="008A3E33" w:rsidP="00C53511">
                  <w:pPr>
                    <w:widowControl w:val="0"/>
                    <w:tabs>
                      <w:tab w:val="left" w:pos="1134"/>
                    </w:tabs>
                    <w:overflowPunct w:val="0"/>
                    <w:autoSpaceDE w:val="0"/>
                    <w:autoSpaceDN w:val="0"/>
                    <w:adjustRightInd w:val="0"/>
                    <w:rPr>
                      <w:rFonts w:ascii="Montserrat Light" w:eastAsia="Times New Roman" w:hAnsi="Montserrat Light" w:cs="Times New Roman"/>
                      <w:sz w:val="20"/>
                      <w:szCs w:val="20"/>
                      <w:lang w:bidi="en-US"/>
                    </w:rPr>
                  </w:pPr>
                  <w:r w:rsidRPr="00C0759B">
                    <w:rPr>
                      <w:rFonts w:ascii="Montserrat Light" w:eastAsia="Times New Roman" w:hAnsi="Montserrat Light" w:cs="Times New Roman"/>
                      <w:b/>
                      <w:bCs/>
                      <w:sz w:val="20"/>
                      <w:szCs w:val="20"/>
                      <w:lang w:bidi="en-US"/>
                    </w:rPr>
                    <w:t>Leg</w:t>
                  </w:r>
                  <w:r>
                    <w:rPr>
                      <w:rFonts w:ascii="Montserrat Light" w:eastAsia="Times New Roman" w:hAnsi="Montserrat Light" w:cs="Times New Roman"/>
                      <w:b/>
                      <w:bCs/>
                      <w:sz w:val="20"/>
                      <w:szCs w:val="20"/>
                      <w:lang w:bidi="en-US"/>
                    </w:rPr>
                    <w:t>ea</w:t>
                  </w:r>
                  <w:r w:rsidRPr="00C0759B">
                    <w:rPr>
                      <w:rFonts w:ascii="Montserrat Light" w:eastAsia="Times New Roman" w:hAnsi="Montserrat Light" w:cs="Times New Roman"/>
                      <w:b/>
                      <w:bCs/>
                      <w:sz w:val="20"/>
                      <w:szCs w:val="20"/>
                      <w:lang w:bidi="en-US"/>
                    </w:rPr>
                    <w:t xml:space="preserve"> 95/2006</w:t>
                  </w:r>
                  <w:r w:rsidRPr="00C0759B">
                    <w:rPr>
                      <w:rFonts w:ascii="Montserrat Light" w:eastAsia="Times New Roman" w:hAnsi="Montserrat Light" w:cs="Times New Roman"/>
                      <w:sz w:val="20"/>
                      <w:szCs w:val="20"/>
                      <w:lang w:bidi="en-US"/>
                    </w:rPr>
                    <w:t xml:space="preserve"> republicată, cu modificările și completările ulterioare</w:t>
                  </w:r>
                  <w:r>
                    <w:rPr>
                      <w:rFonts w:ascii="Montserrat Light" w:eastAsia="Times New Roman" w:hAnsi="Montserrat Light" w:cs="Times New Roman"/>
                      <w:sz w:val="20"/>
                      <w:szCs w:val="20"/>
                      <w:lang w:bidi="en-US"/>
                    </w:rPr>
                    <w:t>;</w:t>
                  </w:r>
                  <w:r w:rsidRPr="00C0759B">
                    <w:rPr>
                      <w:rFonts w:ascii="Montserrat Light" w:eastAsia="Times New Roman" w:hAnsi="Montserrat Light" w:cs="Times New Roman"/>
                      <w:sz w:val="20"/>
                      <w:szCs w:val="20"/>
                      <w:lang w:bidi="en-US"/>
                    </w:rPr>
                    <w:t xml:space="preserve"> </w:t>
                  </w:r>
                </w:p>
                <w:p w14:paraId="04BAE875" w14:textId="77777777" w:rsidR="008A3E33" w:rsidRDefault="008A3E33" w:rsidP="00C53511">
                  <w:pPr>
                    <w:widowControl w:val="0"/>
                    <w:tabs>
                      <w:tab w:val="left" w:pos="1134"/>
                    </w:tabs>
                    <w:overflowPunct w:val="0"/>
                    <w:autoSpaceDE w:val="0"/>
                    <w:autoSpaceDN w:val="0"/>
                    <w:adjustRightInd w:val="0"/>
                    <w:rPr>
                      <w:rFonts w:ascii="Montserrat Light" w:eastAsia="Times New Roman" w:hAnsi="Montserrat Light" w:cs="Times New Roman"/>
                      <w:sz w:val="20"/>
                      <w:szCs w:val="20"/>
                      <w:lang w:bidi="en-US"/>
                    </w:rPr>
                  </w:pPr>
                  <w:r w:rsidRPr="00C0759B">
                    <w:rPr>
                      <w:rFonts w:ascii="Montserrat Light" w:eastAsia="Times New Roman" w:hAnsi="Montserrat Light" w:cs="Times New Roman"/>
                      <w:sz w:val="20"/>
                      <w:szCs w:val="20"/>
                      <w:lang w:bidi="en-US"/>
                    </w:rPr>
                    <w:t xml:space="preserve"> </w:t>
                  </w:r>
                  <w:r w:rsidRPr="00C0759B">
                    <w:rPr>
                      <w:rFonts w:ascii="Montserrat Light" w:eastAsia="Times New Roman" w:hAnsi="Montserrat Light" w:cs="Times New Roman"/>
                      <w:b/>
                      <w:bCs/>
                      <w:sz w:val="20"/>
                      <w:szCs w:val="20"/>
                      <w:lang w:bidi="en-US"/>
                    </w:rPr>
                    <w:t>Leg</w:t>
                  </w:r>
                  <w:r>
                    <w:rPr>
                      <w:rFonts w:ascii="Montserrat Light" w:eastAsia="Times New Roman" w:hAnsi="Montserrat Light" w:cs="Times New Roman"/>
                      <w:b/>
                      <w:bCs/>
                      <w:sz w:val="20"/>
                      <w:szCs w:val="20"/>
                      <w:lang w:bidi="en-US"/>
                    </w:rPr>
                    <w:t>ea</w:t>
                  </w:r>
                  <w:r w:rsidRPr="00C0759B">
                    <w:rPr>
                      <w:rFonts w:ascii="Montserrat Light" w:eastAsia="Times New Roman" w:hAnsi="Montserrat Light" w:cs="Times New Roman"/>
                      <w:b/>
                      <w:bCs/>
                      <w:sz w:val="20"/>
                      <w:szCs w:val="20"/>
                      <w:lang w:bidi="en-US"/>
                    </w:rPr>
                    <w:t xml:space="preserve"> 477/2003</w:t>
                  </w:r>
                  <w:r w:rsidRPr="00C0759B">
                    <w:rPr>
                      <w:rFonts w:ascii="Montserrat Light" w:eastAsia="Times New Roman" w:hAnsi="Montserrat Light" w:cs="Times New Roman"/>
                      <w:sz w:val="20"/>
                      <w:szCs w:val="20"/>
                      <w:lang w:bidi="en-US"/>
                    </w:rPr>
                    <w:t xml:space="preserve"> privind pregătirea economiei naționale și a teritoriului pentru apărare, </w:t>
                  </w:r>
                  <w:r>
                    <w:rPr>
                      <w:rFonts w:ascii="Montserrat Light" w:eastAsia="Times New Roman" w:hAnsi="Montserrat Light" w:cs="Times New Roman"/>
                      <w:sz w:val="20"/>
                      <w:szCs w:val="20"/>
                      <w:lang w:bidi="en-US"/>
                    </w:rPr>
                    <w:t xml:space="preserve">republicată </w:t>
                  </w:r>
                  <w:r w:rsidRPr="00C0759B">
                    <w:rPr>
                      <w:rFonts w:ascii="Montserrat Light" w:eastAsia="Times New Roman" w:hAnsi="Montserrat Light" w:cs="Times New Roman"/>
                      <w:sz w:val="20"/>
                      <w:szCs w:val="20"/>
                      <w:lang w:bidi="en-US"/>
                    </w:rPr>
                    <w:t xml:space="preserve">precum și Normelor metodologice de aplicare </w:t>
                  </w:r>
                  <w:r>
                    <w:rPr>
                      <w:rFonts w:ascii="Montserrat Light" w:eastAsia="Times New Roman" w:hAnsi="Montserrat Light" w:cs="Times New Roman"/>
                      <w:sz w:val="20"/>
                      <w:szCs w:val="20"/>
                      <w:lang w:bidi="en-US"/>
                    </w:rPr>
                    <w:t>;</w:t>
                  </w:r>
                </w:p>
                <w:p w14:paraId="11748C99" w14:textId="77777777" w:rsidR="008A3E33" w:rsidRPr="00C0759B" w:rsidRDefault="008A3E33" w:rsidP="00C53511">
                  <w:pPr>
                    <w:widowControl w:val="0"/>
                    <w:tabs>
                      <w:tab w:val="left" w:pos="1134"/>
                    </w:tabs>
                    <w:overflowPunct w:val="0"/>
                    <w:autoSpaceDE w:val="0"/>
                    <w:autoSpaceDN w:val="0"/>
                    <w:adjustRightInd w:val="0"/>
                    <w:rPr>
                      <w:rFonts w:ascii="Montserrat Light" w:eastAsia="Times New Roman" w:hAnsi="Montserrat Light" w:cs="Times New Roman"/>
                      <w:sz w:val="20"/>
                      <w:szCs w:val="20"/>
                      <w:lang w:bidi="en-US"/>
                    </w:rPr>
                  </w:pPr>
                  <w:r w:rsidRPr="00C0759B">
                    <w:rPr>
                      <w:rFonts w:ascii="Montserrat Light" w:eastAsia="Times New Roman" w:hAnsi="Montserrat Light" w:cs="Times New Roman"/>
                      <w:sz w:val="20"/>
                      <w:szCs w:val="20"/>
                      <w:lang w:bidi="en-US"/>
                    </w:rPr>
                    <w:t xml:space="preserve"> </w:t>
                  </w:r>
                  <w:r w:rsidRPr="00C0759B">
                    <w:rPr>
                      <w:rFonts w:ascii="Montserrat Light" w:eastAsia="Times New Roman" w:hAnsi="Montserrat Light" w:cs="Times New Roman"/>
                      <w:b/>
                      <w:bCs/>
                      <w:sz w:val="20"/>
                      <w:szCs w:val="20"/>
                      <w:lang w:bidi="en-US"/>
                    </w:rPr>
                    <w:t>Legea</w:t>
                  </w:r>
                  <w:r w:rsidRPr="00C0759B">
                    <w:rPr>
                      <w:rFonts w:ascii="Montserrat Light" w:eastAsia="Times New Roman" w:hAnsi="Montserrat Light" w:cs="Times New Roman"/>
                      <w:sz w:val="20"/>
                      <w:szCs w:val="20"/>
                      <w:lang w:bidi="en-US"/>
                    </w:rPr>
                    <w:t xml:space="preserve"> </w:t>
                  </w:r>
                  <w:r w:rsidRPr="00C0759B">
                    <w:rPr>
                      <w:rFonts w:ascii="Montserrat Light" w:eastAsia="Times New Roman" w:hAnsi="Montserrat Light" w:cs="Times New Roman"/>
                      <w:b/>
                      <w:bCs/>
                      <w:sz w:val="20"/>
                      <w:szCs w:val="20"/>
                      <w:lang w:bidi="en-US"/>
                    </w:rPr>
                    <w:t>477/2003 aprobate prin HG nr. 370/2004 actualizată</w:t>
                  </w:r>
                  <w:r>
                    <w:rPr>
                      <w:rFonts w:ascii="Montserrat Light" w:eastAsia="Times New Roman" w:hAnsi="Montserrat Light" w:cs="Times New Roman"/>
                      <w:b/>
                      <w:bCs/>
                      <w:sz w:val="20"/>
                      <w:szCs w:val="20"/>
                      <w:lang w:bidi="en-US"/>
                    </w:rPr>
                    <w:t>;</w:t>
                  </w:r>
                  <w:r w:rsidRPr="00C0759B">
                    <w:rPr>
                      <w:rFonts w:ascii="Montserrat Light" w:eastAsia="Times New Roman" w:hAnsi="Montserrat Light" w:cs="Times New Roman"/>
                      <w:sz w:val="20"/>
                      <w:szCs w:val="20"/>
                      <w:lang w:bidi="en-US"/>
                    </w:rPr>
                    <w:t xml:space="preserve"> </w:t>
                  </w:r>
                </w:p>
                <w:p w14:paraId="3F4296FC" w14:textId="77777777" w:rsidR="008A3E33" w:rsidRPr="00C0759B" w:rsidRDefault="008A3E33" w:rsidP="00C53511">
                  <w:pPr>
                    <w:jc w:val="both"/>
                    <w:rPr>
                      <w:rFonts w:ascii="Montserrat Light" w:hAnsi="Montserrat Light"/>
                      <w:iCs/>
                      <w:color w:val="000000" w:themeColor="text1"/>
                      <w:sz w:val="20"/>
                      <w:szCs w:val="20"/>
                      <w:lang w:val="ro-RO" w:eastAsia="ro-RO"/>
                    </w:rPr>
                  </w:pPr>
                </w:p>
              </w:tc>
            </w:tr>
            <w:tr w:rsidR="008A3E33" w14:paraId="2C018BC8" w14:textId="77777777" w:rsidTr="00C53511">
              <w:tc>
                <w:tcPr>
                  <w:tcW w:w="868" w:type="dxa"/>
                </w:tcPr>
                <w:p w14:paraId="774C9F65" w14:textId="77777777" w:rsidR="008A3E33" w:rsidRPr="00EE1340" w:rsidRDefault="008A3E33" w:rsidP="00C53511">
                  <w:pPr>
                    <w:jc w:val="both"/>
                    <w:rPr>
                      <w:rFonts w:ascii="Montserrat Light" w:hAnsi="Montserrat Light"/>
                      <w:iCs/>
                      <w:color w:val="000000" w:themeColor="text1"/>
                      <w:sz w:val="20"/>
                      <w:szCs w:val="20"/>
                      <w:lang w:val="ro-RO" w:eastAsia="ro-RO"/>
                    </w:rPr>
                  </w:pPr>
                  <w:r w:rsidRPr="00EE1340">
                    <w:rPr>
                      <w:rFonts w:ascii="Montserrat Light" w:hAnsi="Montserrat Light"/>
                      <w:iCs/>
                      <w:color w:val="000000" w:themeColor="text1"/>
                      <w:sz w:val="20"/>
                      <w:szCs w:val="20"/>
                      <w:lang w:val="ro-RO" w:eastAsia="ro-RO"/>
                    </w:rPr>
                    <w:t xml:space="preserve">     19.</w:t>
                  </w:r>
                </w:p>
              </w:tc>
              <w:tc>
                <w:tcPr>
                  <w:tcW w:w="4106" w:type="dxa"/>
                </w:tcPr>
                <w:p w14:paraId="518BEBD0" w14:textId="77777777" w:rsidR="008A3E33" w:rsidRPr="00906090" w:rsidRDefault="008A3E33" w:rsidP="00C53511">
                  <w:pPr>
                    <w:jc w:val="both"/>
                    <w:rPr>
                      <w:rFonts w:ascii="Montserrat Light" w:hAnsi="Montserrat Light"/>
                      <w:bCs/>
                      <w:iCs/>
                      <w:color w:val="000000" w:themeColor="text1"/>
                      <w:sz w:val="20"/>
                      <w:szCs w:val="20"/>
                      <w:lang w:val="ro-RO" w:eastAsia="ro-RO"/>
                    </w:rPr>
                  </w:pPr>
                  <w:r w:rsidRPr="00906090">
                    <w:rPr>
                      <w:rFonts w:ascii="Montserrat Light" w:eastAsia="Times New Roman" w:hAnsi="Montserrat Light" w:cs="Times New Roman"/>
                      <w:bCs/>
                      <w:sz w:val="20"/>
                      <w:szCs w:val="20"/>
                      <w:lang w:bidi="en-US"/>
                    </w:rPr>
                    <w:t>Comisia de Monitorizare a Consumului de Biocide și Materiale Sanitare necesare prevenirii IAAM</w:t>
                  </w:r>
                </w:p>
              </w:tc>
              <w:tc>
                <w:tcPr>
                  <w:tcW w:w="4434" w:type="dxa"/>
                </w:tcPr>
                <w:p w14:paraId="7FE269CB" w14:textId="77777777" w:rsidR="008A3E33" w:rsidRPr="000A0C47" w:rsidRDefault="008A3E33" w:rsidP="00C53511">
                  <w:pPr>
                    <w:tabs>
                      <w:tab w:val="left" w:pos="990"/>
                    </w:tabs>
                    <w:rPr>
                      <w:rFonts w:ascii="Montserrat Light" w:hAnsi="Montserrat Light"/>
                      <w:lang w:val="ro-RO" w:eastAsia="ro-RO"/>
                    </w:rPr>
                  </w:pPr>
                  <w:r w:rsidRPr="0019550E">
                    <w:rPr>
                      <w:rFonts w:ascii="Montserrat Light" w:hAnsi="Montserrat Light"/>
                      <w:b/>
                      <w:bCs/>
                      <w:iCs/>
                      <w:color w:val="000000" w:themeColor="text1"/>
                      <w:sz w:val="20"/>
                      <w:szCs w:val="20"/>
                      <w:lang w:val="ro-RO" w:eastAsia="ro-RO"/>
                    </w:rPr>
                    <w:t>Ordin nr</w:t>
                  </w:r>
                  <w:r>
                    <w:rPr>
                      <w:rFonts w:ascii="Montserrat Light" w:hAnsi="Montserrat Light"/>
                      <w:b/>
                      <w:bCs/>
                      <w:iCs/>
                      <w:color w:val="000000" w:themeColor="text1"/>
                      <w:sz w:val="20"/>
                      <w:szCs w:val="20"/>
                      <w:lang w:val="ro-RO" w:eastAsia="ro-RO"/>
                    </w:rPr>
                    <w:t>.</w:t>
                  </w:r>
                  <w:r w:rsidRPr="0019550E">
                    <w:rPr>
                      <w:rFonts w:ascii="Montserrat Light" w:hAnsi="Montserrat Light"/>
                      <w:b/>
                      <w:bCs/>
                      <w:iCs/>
                      <w:color w:val="000000" w:themeColor="text1"/>
                      <w:sz w:val="20"/>
                      <w:szCs w:val="20"/>
                      <w:lang w:val="ro-RO" w:eastAsia="ro-RO"/>
                    </w:rPr>
                    <w:t>1.761/2021</w:t>
                  </w:r>
                  <w:r w:rsidRPr="0019550E">
                    <w:rPr>
                      <w:rFonts w:ascii="Montserrat Light" w:hAnsi="Montserrat Light"/>
                      <w:iCs/>
                      <w:color w:val="000000" w:themeColor="text1"/>
                      <w:sz w:val="20"/>
                      <w:szCs w:val="20"/>
                      <w:lang w:val="ro-RO" w:eastAsia="ro-RO"/>
                    </w:rPr>
                    <w:t xml:space="preserve">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w:t>
                  </w:r>
                  <w:r w:rsidRPr="0019550E">
                    <w:rPr>
                      <w:rFonts w:ascii="Montserrat Light" w:hAnsi="Montserrat Light"/>
                      <w:iCs/>
                      <w:color w:val="000000" w:themeColor="text1"/>
                      <w:sz w:val="20"/>
                      <w:szCs w:val="20"/>
                      <w:lang w:val="ro-RO" w:eastAsia="ro-RO"/>
                    </w:rPr>
                    <w:lastRenderedPageBreak/>
                    <w:t>derulării procesului de sterilizare şi controlul eficienţei acestuia</w:t>
                  </w:r>
                </w:p>
              </w:tc>
            </w:tr>
            <w:tr w:rsidR="00065782" w14:paraId="5180ACDB" w14:textId="77777777" w:rsidTr="00C53511">
              <w:tc>
                <w:tcPr>
                  <w:tcW w:w="868" w:type="dxa"/>
                </w:tcPr>
                <w:p w14:paraId="3B2AC55E" w14:textId="1D2F4CA4" w:rsidR="00065782" w:rsidRPr="00EE1340" w:rsidRDefault="000573D9" w:rsidP="00C53511">
                  <w:pPr>
                    <w:jc w:val="both"/>
                    <w:rPr>
                      <w:rFonts w:ascii="Montserrat Light" w:hAnsi="Montserrat Light"/>
                      <w:iCs/>
                      <w:color w:val="000000" w:themeColor="text1"/>
                      <w:sz w:val="20"/>
                      <w:szCs w:val="20"/>
                      <w:lang w:val="ro-RO" w:eastAsia="ro-RO"/>
                    </w:rPr>
                  </w:pPr>
                  <w:r>
                    <w:rPr>
                      <w:rFonts w:ascii="Montserrat Light" w:hAnsi="Montserrat Light"/>
                      <w:iCs/>
                      <w:color w:val="000000" w:themeColor="text1"/>
                      <w:sz w:val="20"/>
                      <w:szCs w:val="20"/>
                      <w:lang w:val="ro-RO" w:eastAsia="ro-RO"/>
                    </w:rPr>
                    <w:lastRenderedPageBreak/>
                    <w:t xml:space="preserve">   20.</w:t>
                  </w:r>
                </w:p>
              </w:tc>
              <w:tc>
                <w:tcPr>
                  <w:tcW w:w="4106" w:type="dxa"/>
                </w:tcPr>
                <w:p w14:paraId="72E2730C" w14:textId="6D4C0D81" w:rsidR="00065782" w:rsidRPr="004D075B" w:rsidRDefault="004D075B" w:rsidP="00C53511">
                  <w:pPr>
                    <w:jc w:val="both"/>
                    <w:rPr>
                      <w:rFonts w:ascii="Montserrat Light" w:eastAsia="Times New Roman" w:hAnsi="Montserrat Light" w:cs="Times New Roman"/>
                      <w:bCs/>
                      <w:sz w:val="20"/>
                      <w:szCs w:val="20"/>
                      <w:lang w:bidi="en-US"/>
                    </w:rPr>
                  </w:pPr>
                  <w:r w:rsidRPr="004D075B">
                    <w:rPr>
                      <w:rFonts w:ascii="Montserrat Light" w:hAnsi="Montserrat Light"/>
                      <w:bCs/>
                      <w:sz w:val="20"/>
                      <w:szCs w:val="20"/>
                    </w:rPr>
                    <w:t>Grupul de lucru pentru implementarea metodologiei standard de evaluare a riscurilor de corupție,</w:t>
                  </w:r>
                </w:p>
              </w:tc>
              <w:tc>
                <w:tcPr>
                  <w:tcW w:w="4434" w:type="dxa"/>
                </w:tcPr>
                <w:p w14:paraId="746493A2" w14:textId="1D8A2A55" w:rsidR="00065782" w:rsidRPr="004D075B" w:rsidRDefault="004D075B" w:rsidP="000573D9">
                  <w:pPr>
                    <w:tabs>
                      <w:tab w:val="left" w:pos="990"/>
                    </w:tabs>
                    <w:rPr>
                      <w:rFonts w:ascii="Montserrat Light" w:hAnsi="Montserrat Light"/>
                      <w:b/>
                      <w:iCs/>
                      <w:color w:val="000000" w:themeColor="text1"/>
                      <w:sz w:val="20"/>
                      <w:szCs w:val="20"/>
                      <w:lang w:val="ro-RO" w:eastAsia="ro-RO"/>
                    </w:rPr>
                  </w:pPr>
                  <w:r w:rsidRPr="004D075B">
                    <w:rPr>
                      <w:rFonts w:ascii="Montserrat Light" w:hAnsi="Montserrat Light"/>
                      <w:b/>
                      <w:sz w:val="20"/>
                      <w:szCs w:val="20"/>
                    </w:rPr>
                    <w:t>H.G. nr. 599/</w:t>
                  </w:r>
                  <w:r w:rsidRPr="000573D9">
                    <w:rPr>
                      <w:rFonts w:ascii="Montserrat Light" w:hAnsi="Montserrat Light"/>
                      <w:b/>
                      <w:sz w:val="20"/>
                      <w:szCs w:val="20"/>
                    </w:rPr>
                    <w:t>2018</w:t>
                  </w:r>
                  <w:r w:rsidR="000573D9" w:rsidRPr="000573D9">
                    <w:rPr>
                      <w:rFonts w:ascii="Montserrat Light" w:hAnsi="Montserrat Light" w:cs="Poppins"/>
                      <w:color w:val="000000"/>
                      <w:spacing w:val="5"/>
                      <w:sz w:val="20"/>
                      <w:szCs w:val="20"/>
                    </w:rPr>
                    <w:t xml:space="preserve"> </w:t>
                  </w:r>
                  <w:r w:rsidR="000573D9" w:rsidRPr="000573D9">
                    <w:rPr>
                      <w:rFonts w:ascii="Montserrat Light" w:hAnsi="Montserrat Light" w:cs="Poppins"/>
                      <w:color w:val="000000" w:themeColor="text1"/>
                      <w:spacing w:val="5"/>
                      <w:sz w:val="20"/>
                      <w:szCs w:val="20"/>
                    </w:rPr>
                    <w:t>pentru aprobarea </w:t>
                  </w:r>
                  <w:hyperlink r:id="rId12" w:anchor="A0" w:tgtFrame="_blank" w:history="1">
                    <w:r w:rsidR="000573D9" w:rsidRPr="000573D9">
                      <w:rPr>
                        <w:rFonts w:ascii="Montserrat Light" w:hAnsi="Montserrat Light" w:cs="Poppins"/>
                        <w:b/>
                        <w:bCs/>
                        <w:color w:val="000000" w:themeColor="text1"/>
                        <w:spacing w:val="5"/>
                        <w:sz w:val="20"/>
                        <w:szCs w:val="20"/>
                      </w:rPr>
                      <w:t>Metodologiei standard</w:t>
                    </w:r>
                  </w:hyperlink>
                  <w:r w:rsidR="000573D9" w:rsidRPr="000573D9">
                    <w:rPr>
                      <w:rFonts w:ascii="Montserrat Light" w:hAnsi="Montserrat Light" w:cs="Poppins"/>
                      <w:color w:val="000000" w:themeColor="text1"/>
                      <w:spacing w:val="5"/>
                      <w:sz w:val="20"/>
                      <w:szCs w:val="20"/>
                    </w:rPr>
                    <w:t> de evaluare a riscurilor de corupţie în cadrul autorităţilor şi instituţiilor publice centrale, împreună cu indicatorii de estimare a probabilităţii de materializare a riscurilor de corupţie, cu indicatorii de estimare a impactului în situaţia materializării riscurilor de corupţie şi formatul registrului riscurilor de corupţie, precum şi pentru aprobarea </w:t>
                  </w:r>
                  <w:hyperlink r:id="rId13" w:anchor="A0" w:tgtFrame="_blank" w:tooltip=" a incidentelor de integritate în cadrul autorităţilor şi instituţiilor publice centrale " w:history="1">
                    <w:r w:rsidR="000573D9" w:rsidRPr="000573D9">
                      <w:rPr>
                        <w:rFonts w:ascii="Montserrat Light" w:hAnsi="Montserrat Light" w:cs="Poppins"/>
                        <w:b/>
                        <w:bCs/>
                        <w:color w:val="000000" w:themeColor="text1"/>
                        <w:spacing w:val="5"/>
                        <w:sz w:val="20"/>
                        <w:szCs w:val="20"/>
                      </w:rPr>
                      <w:t>Metodologiei de evaluare</w:t>
                    </w:r>
                  </w:hyperlink>
                  <w:r w:rsidR="000573D9" w:rsidRPr="000573D9">
                    <w:rPr>
                      <w:rFonts w:ascii="Montserrat Light" w:hAnsi="Montserrat Light" w:cs="Poppins"/>
                      <w:color w:val="000000" w:themeColor="text1"/>
                      <w:spacing w:val="5"/>
                      <w:sz w:val="20"/>
                      <w:szCs w:val="20"/>
                    </w:rPr>
                    <w:t> a incidentelor de integritate în cadrul autorităţilor şi instituţiilor publice centrale, împreună cu formatul raportului anual de evaluare a incidentelor de integritat</w:t>
                  </w:r>
                </w:p>
              </w:tc>
            </w:tr>
            <w:tr w:rsidR="008A3E33" w14:paraId="031D402B" w14:textId="77777777" w:rsidTr="00C53511">
              <w:tc>
                <w:tcPr>
                  <w:tcW w:w="868" w:type="dxa"/>
                </w:tcPr>
                <w:p w14:paraId="525C3506" w14:textId="161BF0A3" w:rsidR="008A3E33" w:rsidRPr="00EE1340" w:rsidRDefault="008A3E33" w:rsidP="00C53511">
                  <w:pPr>
                    <w:jc w:val="both"/>
                    <w:rPr>
                      <w:rFonts w:ascii="Montserrat Light" w:hAnsi="Montserrat Light"/>
                      <w:iCs/>
                      <w:color w:val="000000" w:themeColor="text1"/>
                      <w:sz w:val="20"/>
                      <w:szCs w:val="20"/>
                      <w:lang w:val="ro-RO" w:eastAsia="ro-RO"/>
                    </w:rPr>
                  </w:pPr>
                  <w:r w:rsidRPr="00EE1340">
                    <w:rPr>
                      <w:rFonts w:ascii="Montserrat Light" w:hAnsi="Montserrat Light"/>
                      <w:iCs/>
                      <w:color w:val="000000" w:themeColor="text1"/>
                      <w:sz w:val="20"/>
                      <w:szCs w:val="20"/>
                      <w:lang w:val="ro-RO" w:eastAsia="ro-RO"/>
                    </w:rPr>
                    <w:t xml:space="preserve">      2</w:t>
                  </w:r>
                  <w:r w:rsidR="000573D9">
                    <w:rPr>
                      <w:rFonts w:ascii="Montserrat Light" w:hAnsi="Montserrat Light"/>
                      <w:iCs/>
                      <w:color w:val="000000" w:themeColor="text1"/>
                      <w:sz w:val="20"/>
                      <w:szCs w:val="20"/>
                      <w:lang w:val="ro-RO" w:eastAsia="ro-RO"/>
                    </w:rPr>
                    <w:t>1</w:t>
                  </w:r>
                  <w:r w:rsidRPr="00EE1340">
                    <w:rPr>
                      <w:rFonts w:ascii="Montserrat Light" w:hAnsi="Montserrat Light"/>
                      <w:iCs/>
                      <w:color w:val="000000" w:themeColor="text1"/>
                      <w:sz w:val="20"/>
                      <w:szCs w:val="20"/>
                      <w:lang w:val="ro-RO" w:eastAsia="ro-RO"/>
                    </w:rPr>
                    <w:t>.</w:t>
                  </w:r>
                </w:p>
              </w:tc>
              <w:tc>
                <w:tcPr>
                  <w:tcW w:w="4106" w:type="dxa"/>
                </w:tcPr>
                <w:p w14:paraId="366AF7F4" w14:textId="77777777" w:rsidR="008A3E33" w:rsidRPr="00EE1340" w:rsidRDefault="008A3E33" w:rsidP="00C53511">
                  <w:pPr>
                    <w:jc w:val="both"/>
                    <w:rPr>
                      <w:rFonts w:ascii="Montserrat Light" w:hAnsi="Montserrat Light" w:cs="Times New Roman"/>
                      <w:sz w:val="20"/>
                      <w:szCs w:val="20"/>
                      <w:lang w:bidi="en-US"/>
                    </w:rPr>
                  </w:pPr>
                  <w:r w:rsidRPr="00EE1340">
                    <w:rPr>
                      <w:rFonts w:ascii="Montserrat Light" w:hAnsi="Montserrat Light" w:cs="Times New Roman"/>
                      <w:sz w:val="20"/>
                      <w:szCs w:val="20"/>
                      <w:lang w:bidi="en-US"/>
                    </w:rPr>
                    <w:t xml:space="preserve">Comisia de angajare și promovare a personalului și comisia de soluționare a contestațiilor: </w:t>
                  </w:r>
                </w:p>
                <w:p w14:paraId="40B71E23" w14:textId="77777777" w:rsidR="008A3E33" w:rsidRPr="00906090" w:rsidRDefault="008A3E33" w:rsidP="00C53511">
                  <w:pPr>
                    <w:jc w:val="both"/>
                    <w:rPr>
                      <w:rFonts w:ascii="Montserrat Light" w:eastAsia="Times New Roman" w:hAnsi="Montserrat Light" w:cs="Times New Roman"/>
                      <w:bCs/>
                      <w:sz w:val="20"/>
                      <w:szCs w:val="20"/>
                      <w:lang w:bidi="en-US"/>
                    </w:rPr>
                  </w:pPr>
                </w:p>
              </w:tc>
              <w:tc>
                <w:tcPr>
                  <w:tcW w:w="4434" w:type="dxa"/>
                </w:tcPr>
                <w:p w14:paraId="4C0BFE07" w14:textId="77777777" w:rsidR="008A3E33" w:rsidRPr="00EE1340" w:rsidRDefault="008A3E33" w:rsidP="00C53511">
                  <w:pPr>
                    <w:jc w:val="both"/>
                    <w:rPr>
                      <w:rFonts w:ascii="Montserrat Light" w:hAnsi="Montserrat Light"/>
                      <w:b/>
                      <w:bCs/>
                      <w:iCs/>
                      <w:color w:val="000000" w:themeColor="text1"/>
                      <w:sz w:val="18"/>
                      <w:szCs w:val="18"/>
                      <w:lang w:val="ro-RO" w:eastAsia="ro-RO"/>
                    </w:rPr>
                  </w:pPr>
                  <w:r w:rsidRPr="00EE1340">
                    <w:rPr>
                      <w:rFonts w:ascii="Montserrat Light" w:hAnsi="Montserrat Light"/>
                      <w:b/>
                      <w:bCs/>
                      <w:iCs/>
                      <w:color w:val="000000" w:themeColor="text1"/>
                      <w:sz w:val="18"/>
                      <w:szCs w:val="18"/>
                      <w:lang w:val="ro-RO" w:eastAsia="ro-RO"/>
                    </w:rPr>
                    <w:t>Se constituie la nivelul spitalului</w:t>
                  </w:r>
                  <w:r>
                    <w:rPr>
                      <w:rFonts w:ascii="Montserrat Light" w:hAnsi="Montserrat Light"/>
                      <w:b/>
                      <w:bCs/>
                      <w:iCs/>
                      <w:color w:val="000000" w:themeColor="text1"/>
                      <w:sz w:val="18"/>
                      <w:szCs w:val="18"/>
                      <w:lang w:val="ro-RO" w:eastAsia="ro-RO"/>
                    </w:rPr>
                    <w:t xml:space="preserve"> prin decizia managerului</w:t>
                  </w:r>
                </w:p>
              </w:tc>
            </w:tr>
            <w:tr w:rsidR="004D075B" w14:paraId="768F924D" w14:textId="77777777" w:rsidTr="00C53511">
              <w:tc>
                <w:tcPr>
                  <w:tcW w:w="868" w:type="dxa"/>
                </w:tcPr>
                <w:p w14:paraId="351194C7" w14:textId="77777777" w:rsidR="004D075B" w:rsidRPr="00EE1340" w:rsidRDefault="004D075B" w:rsidP="00C53511">
                  <w:pPr>
                    <w:jc w:val="both"/>
                    <w:rPr>
                      <w:rFonts w:ascii="Montserrat Light" w:hAnsi="Montserrat Light"/>
                      <w:iCs/>
                      <w:color w:val="000000" w:themeColor="text1"/>
                      <w:sz w:val="20"/>
                      <w:szCs w:val="20"/>
                      <w:lang w:val="ro-RO" w:eastAsia="ro-RO"/>
                    </w:rPr>
                  </w:pPr>
                </w:p>
              </w:tc>
              <w:tc>
                <w:tcPr>
                  <w:tcW w:w="4106" w:type="dxa"/>
                </w:tcPr>
                <w:p w14:paraId="4392019F" w14:textId="77777777" w:rsidR="004D075B" w:rsidRPr="004D075B" w:rsidRDefault="004D075B" w:rsidP="004D075B">
                  <w:pPr>
                    <w:tabs>
                      <w:tab w:val="left" w:pos="720"/>
                    </w:tabs>
                    <w:jc w:val="both"/>
                    <w:rPr>
                      <w:rFonts w:ascii="Montserrat Light" w:hAnsi="Montserrat Light"/>
                      <w:sz w:val="20"/>
                      <w:szCs w:val="20"/>
                    </w:rPr>
                  </w:pPr>
                  <w:r w:rsidRPr="004D075B">
                    <w:rPr>
                      <w:rFonts w:ascii="Montserrat Light" w:hAnsi="Montserrat Light"/>
                      <w:sz w:val="20"/>
                      <w:szCs w:val="20"/>
                    </w:rPr>
                    <w:t>Comisia de etică, evaluare si asigurare a calității studiilor clinice</w:t>
                  </w:r>
                </w:p>
                <w:p w14:paraId="7E855860" w14:textId="77777777" w:rsidR="004D075B" w:rsidRPr="00EE1340" w:rsidRDefault="004D075B" w:rsidP="00C53511">
                  <w:pPr>
                    <w:jc w:val="both"/>
                    <w:rPr>
                      <w:rFonts w:ascii="Montserrat Light" w:hAnsi="Montserrat Light" w:cs="Times New Roman"/>
                      <w:sz w:val="20"/>
                      <w:szCs w:val="20"/>
                      <w:lang w:bidi="en-US"/>
                    </w:rPr>
                  </w:pPr>
                </w:p>
              </w:tc>
              <w:tc>
                <w:tcPr>
                  <w:tcW w:w="4434" w:type="dxa"/>
                </w:tcPr>
                <w:p w14:paraId="59151D72" w14:textId="77777777" w:rsidR="004D075B" w:rsidRPr="004D075B" w:rsidRDefault="004D075B" w:rsidP="004D075B">
                  <w:pPr>
                    <w:tabs>
                      <w:tab w:val="left" w:pos="720"/>
                    </w:tabs>
                    <w:jc w:val="both"/>
                    <w:rPr>
                      <w:rFonts w:ascii="Montserrat Light" w:hAnsi="Montserrat Light"/>
                      <w:bCs/>
                      <w:sz w:val="20"/>
                      <w:szCs w:val="20"/>
                    </w:rPr>
                  </w:pPr>
                  <w:r w:rsidRPr="004D075B">
                    <w:rPr>
                      <w:rFonts w:ascii="Montserrat Light" w:hAnsi="Montserrat Light"/>
                      <w:b/>
                      <w:sz w:val="20"/>
                      <w:szCs w:val="20"/>
                    </w:rPr>
                    <w:t>Regulamentul</w:t>
                  </w:r>
                  <w:r w:rsidRPr="004D075B">
                    <w:rPr>
                      <w:rFonts w:ascii="Montserrat Light" w:hAnsi="Montserrat Light"/>
                      <w:bCs/>
                      <w:sz w:val="20"/>
                      <w:szCs w:val="20"/>
                    </w:rPr>
                    <w:t xml:space="preserve"> privind modul de organizare şi funcționare al Comisiei de etică, evaluare si asigurare a calității studiilor clinice aprobat de managerul spitalului.</w:t>
                  </w:r>
                </w:p>
                <w:p w14:paraId="5C9C6305" w14:textId="77777777" w:rsidR="004D075B" w:rsidRPr="00EE1340" w:rsidRDefault="004D075B" w:rsidP="00C53511">
                  <w:pPr>
                    <w:jc w:val="both"/>
                    <w:rPr>
                      <w:rFonts w:ascii="Montserrat Light" w:hAnsi="Montserrat Light"/>
                      <w:b/>
                      <w:bCs/>
                      <w:iCs/>
                      <w:color w:val="000000" w:themeColor="text1"/>
                      <w:sz w:val="18"/>
                      <w:szCs w:val="18"/>
                      <w:lang w:val="ro-RO" w:eastAsia="ro-RO"/>
                    </w:rPr>
                  </w:pPr>
                </w:p>
              </w:tc>
            </w:tr>
            <w:tr w:rsidR="008A3E33" w14:paraId="2077FF78" w14:textId="77777777" w:rsidTr="00C53511">
              <w:tc>
                <w:tcPr>
                  <w:tcW w:w="868" w:type="dxa"/>
                </w:tcPr>
                <w:p w14:paraId="14335B22" w14:textId="0AA17368" w:rsidR="008A3E33" w:rsidRPr="00EE1340" w:rsidRDefault="008A3E33" w:rsidP="00C53511">
                  <w:pPr>
                    <w:jc w:val="both"/>
                    <w:rPr>
                      <w:rFonts w:ascii="Montserrat Light" w:hAnsi="Montserrat Light"/>
                      <w:iCs/>
                      <w:color w:val="000000" w:themeColor="text1"/>
                      <w:sz w:val="20"/>
                      <w:szCs w:val="20"/>
                      <w:lang w:val="ro-RO" w:eastAsia="ro-RO"/>
                    </w:rPr>
                  </w:pPr>
                  <w:r w:rsidRPr="00EE1340">
                    <w:rPr>
                      <w:rFonts w:ascii="Montserrat Light" w:hAnsi="Montserrat Light"/>
                      <w:iCs/>
                      <w:color w:val="000000" w:themeColor="text1"/>
                      <w:sz w:val="20"/>
                      <w:szCs w:val="20"/>
                      <w:lang w:val="ro-RO" w:eastAsia="ro-RO"/>
                    </w:rPr>
                    <w:t xml:space="preserve">       2</w:t>
                  </w:r>
                  <w:r w:rsidR="000573D9">
                    <w:rPr>
                      <w:rFonts w:ascii="Montserrat Light" w:hAnsi="Montserrat Light"/>
                      <w:iCs/>
                      <w:color w:val="000000" w:themeColor="text1"/>
                      <w:sz w:val="20"/>
                      <w:szCs w:val="20"/>
                      <w:lang w:val="ro-RO" w:eastAsia="ro-RO"/>
                    </w:rPr>
                    <w:t>2</w:t>
                  </w:r>
                  <w:r w:rsidRPr="00EE1340">
                    <w:rPr>
                      <w:rFonts w:ascii="Montserrat Light" w:hAnsi="Montserrat Light"/>
                      <w:iCs/>
                      <w:color w:val="000000" w:themeColor="text1"/>
                      <w:sz w:val="20"/>
                      <w:szCs w:val="20"/>
                      <w:lang w:val="ro-RO" w:eastAsia="ro-RO"/>
                    </w:rPr>
                    <w:t>.</w:t>
                  </w:r>
                </w:p>
              </w:tc>
              <w:tc>
                <w:tcPr>
                  <w:tcW w:w="4106" w:type="dxa"/>
                </w:tcPr>
                <w:p w14:paraId="113BF2F6" w14:textId="77777777" w:rsidR="008A3E33" w:rsidRPr="00EE1340" w:rsidRDefault="008A3E33" w:rsidP="00C53511">
                  <w:pPr>
                    <w:jc w:val="both"/>
                    <w:rPr>
                      <w:rFonts w:ascii="Montserrat Light" w:eastAsia="Times New Roman" w:hAnsi="Montserrat Light" w:cs="Times New Roman"/>
                      <w:sz w:val="20"/>
                      <w:szCs w:val="20"/>
                      <w:lang w:bidi="en-US"/>
                    </w:rPr>
                  </w:pPr>
                  <w:r w:rsidRPr="00EE1340">
                    <w:rPr>
                      <w:rFonts w:ascii="Montserrat Light" w:eastAsia="Times New Roman" w:hAnsi="Montserrat Light" w:cs="Times New Roman"/>
                      <w:color w:val="000000" w:themeColor="text1"/>
                      <w:sz w:val="20"/>
                      <w:szCs w:val="20"/>
                      <w:lang w:bidi="en-US"/>
                    </w:rPr>
                    <w:t xml:space="preserve">Comisia de evaluare și inventariere a bunurilor primite cu titlu gratuit </w:t>
                  </w:r>
                </w:p>
              </w:tc>
              <w:tc>
                <w:tcPr>
                  <w:tcW w:w="4434" w:type="dxa"/>
                </w:tcPr>
                <w:p w14:paraId="43E4760C" w14:textId="77777777" w:rsidR="008A3E33" w:rsidRDefault="008A3E33" w:rsidP="00C53511">
                  <w:pPr>
                    <w:jc w:val="both"/>
                    <w:rPr>
                      <w:rFonts w:ascii="Montserrat Light" w:hAnsi="Montserrat Light"/>
                      <w:b/>
                      <w:bCs/>
                      <w:iCs/>
                      <w:color w:val="000000" w:themeColor="text1"/>
                      <w:sz w:val="18"/>
                      <w:szCs w:val="18"/>
                      <w:lang w:val="ro-RO" w:eastAsia="ro-RO"/>
                    </w:rPr>
                  </w:pPr>
                  <w:r>
                    <w:rPr>
                      <w:rFonts w:ascii="Montserrat Light" w:hAnsi="Montserrat Light"/>
                      <w:b/>
                      <w:bCs/>
                      <w:iCs/>
                      <w:color w:val="000000" w:themeColor="text1"/>
                      <w:sz w:val="18"/>
                      <w:szCs w:val="18"/>
                      <w:lang w:val="ro-RO" w:eastAsia="ro-RO"/>
                    </w:rPr>
                    <w:t>Legea 251/2004</w:t>
                  </w:r>
                </w:p>
                <w:p w14:paraId="2E918A6B" w14:textId="77777777" w:rsidR="008A3E33" w:rsidRPr="00A21E77" w:rsidRDefault="008A3E33" w:rsidP="00C53511">
                  <w:pPr>
                    <w:jc w:val="both"/>
                    <w:rPr>
                      <w:rFonts w:ascii="Montserrat Light" w:hAnsi="Montserrat Light"/>
                      <w:iCs/>
                      <w:color w:val="000000" w:themeColor="text1"/>
                      <w:lang w:val="ro-RO" w:eastAsia="ro-RO"/>
                    </w:rPr>
                  </w:pPr>
                  <w:r w:rsidRPr="00A21E77">
                    <w:rPr>
                      <w:rFonts w:ascii="Montserrat Light" w:hAnsi="Montserrat Light"/>
                      <w:iCs/>
                      <w:color w:val="000000" w:themeColor="text1"/>
                      <w:sz w:val="18"/>
                      <w:szCs w:val="18"/>
                      <w:lang w:val="ro-RO" w:eastAsia="ro-RO"/>
                    </w:rPr>
                    <w:t>Se constituie la nivelul spitalului</w:t>
                  </w:r>
                </w:p>
              </w:tc>
            </w:tr>
            <w:tr w:rsidR="008A3E33" w14:paraId="2E40D335" w14:textId="77777777" w:rsidTr="00C53511">
              <w:tc>
                <w:tcPr>
                  <w:tcW w:w="868" w:type="dxa"/>
                </w:tcPr>
                <w:p w14:paraId="369054D8" w14:textId="34DCA3D6" w:rsidR="008A3E33" w:rsidRPr="00EE1340" w:rsidRDefault="008A3E33" w:rsidP="00C53511">
                  <w:pPr>
                    <w:jc w:val="both"/>
                    <w:rPr>
                      <w:rFonts w:ascii="Montserrat Light" w:hAnsi="Montserrat Light"/>
                      <w:iCs/>
                      <w:color w:val="000000" w:themeColor="text1"/>
                      <w:sz w:val="20"/>
                      <w:szCs w:val="20"/>
                      <w:lang w:val="ro-RO" w:eastAsia="ro-RO"/>
                    </w:rPr>
                  </w:pPr>
                  <w:r>
                    <w:rPr>
                      <w:rFonts w:ascii="Montserrat Light" w:hAnsi="Montserrat Light"/>
                      <w:iCs/>
                      <w:color w:val="000000" w:themeColor="text1"/>
                      <w:sz w:val="20"/>
                      <w:szCs w:val="20"/>
                      <w:lang w:val="ro-RO" w:eastAsia="ro-RO"/>
                    </w:rPr>
                    <w:t xml:space="preserve">    </w:t>
                  </w:r>
                  <w:r w:rsidR="000573D9">
                    <w:rPr>
                      <w:rFonts w:ascii="Montserrat Light" w:hAnsi="Montserrat Light"/>
                      <w:iCs/>
                      <w:color w:val="000000" w:themeColor="text1"/>
                      <w:sz w:val="20"/>
                      <w:szCs w:val="20"/>
                      <w:lang w:val="ro-RO" w:eastAsia="ro-RO"/>
                    </w:rPr>
                    <w:t xml:space="preserve"> </w:t>
                  </w:r>
                  <w:r>
                    <w:rPr>
                      <w:rFonts w:ascii="Montserrat Light" w:hAnsi="Montserrat Light"/>
                      <w:iCs/>
                      <w:color w:val="000000" w:themeColor="text1"/>
                      <w:sz w:val="20"/>
                      <w:szCs w:val="20"/>
                      <w:lang w:val="ro-RO" w:eastAsia="ro-RO"/>
                    </w:rPr>
                    <w:t xml:space="preserve">  2</w:t>
                  </w:r>
                  <w:r w:rsidR="000573D9">
                    <w:rPr>
                      <w:rFonts w:ascii="Montserrat Light" w:hAnsi="Montserrat Light"/>
                      <w:iCs/>
                      <w:color w:val="000000" w:themeColor="text1"/>
                      <w:sz w:val="20"/>
                      <w:szCs w:val="20"/>
                      <w:lang w:val="ro-RO" w:eastAsia="ro-RO"/>
                    </w:rPr>
                    <w:t>3</w:t>
                  </w:r>
                  <w:r>
                    <w:rPr>
                      <w:rFonts w:ascii="Montserrat Light" w:hAnsi="Montserrat Light"/>
                      <w:iCs/>
                      <w:color w:val="000000" w:themeColor="text1"/>
                      <w:sz w:val="20"/>
                      <w:szCs w:val="20"/>
                      <w:lang w:val="ro-RO" w:eastAsia="ro-RO"/>
                    </w:rPr>
                    <w:t>.</w:t>
                  </w:r>
                </w:p>
              </w:tc>
              <w:tc>
                <w:tcPr>
                  <w:tcW w:w="4106" w:type="dxa"/>
                </w:tcPr>
                <w:p w14:paraId="5A13A96D" w14:textId="77777777" w:rsidR="008A3E33" w:rsidRPr="00EE1340" w:rsidRDefault="008A3E33" w:rsidP="00C53511">
                  <w:pPr>
                    <w:jc w:val="both"/>
                    <w:rPr>
                      <w:rFonts w:ascii="Montserrat Light" w:eastAsia="Times New Roman" w:hAnsi="Montserrat Light" w:cs="Times New Roman"/>
                      <w:sz w:val="20"/>
                      <w:szCs w:val="20"/>
                      <w:lang w:bidi="en-US"/>
                    </w:rPr>
                  </w:pPr>
                  <w:r w:rsidRPr="00EE1340">
                    <w:rPr>
                      <w:rFonts w:ascii="Montserrat Light" w:eastAsia="Times New Roman" w:hAnsi="Montserrat Light" w:cs="Times New Roman"/>
                      <w:color w:val="000000" w:themeColor="text1"/>
                      <w:sz w:val="20"/>
                      <w:szCs w:val="20"/>
                    </w:rPr>
                    <w:t xml:space="preserve">Comisia de primire și de soluționare a </w:t>
                  </w:r>
                  <w:r w:rsidRPr="00EE1340">
                    <w:rPr>
                      <w:rFonts w:ascii="Montserrat Light" w:eastAsia="Times New Roman" w:hAnsi="Montserrat Light" w:cs="Times New Roman"/>
                      <w:color w:val="000000" w:themeColor="text1"/>
                      <w:sz w:val="20"/>
                      <w:szCs w:val="20"/>
                      <w:shd w:val="clear" w:color="auto" w:fill="FFFFFF"/>
                    </w:rPr>
                    <w:t xml:space="preserve">plângerilor/sesizărilor pentru </w:t>
                  </w:r>
                  <w:r w:rsidRPr="00EE1340">
                    <w:rPr>
                      <w:rFonts w:ascii="Montserrat Light" w:hAnsi="Montserrat Light"/>
                      <w:color w:val="000000" w:themeColor="text1"/>
                      <w:sz w:val="20"/>
                      <w:szCs w:val="20"/>
                      <w:shd w:val="clear" w:color="auto" w:fill="FFFFFF"/>
                    </w:rPr>
                    <w:t>cazurile de hărțuire pe criteriul de sex și hărțuire morală la locul de muncă</w:t>
                  </w:r>
                </w:p>
              </w:tc>
              <w:tc>
                <w:tcPr>
                  <w:tcW w:w="4434" w:type="dxa"/>
                </w:tcPr>
                <w:p w14:paraId="3F5794F6" w14:textId="77777777" w:rsidR="008A3E33" w:rsidRDefault="008A3E33" w:rsidP="00C53511">
                  <w:pPr>
                    <w:jc w:val="both"/>
                    <w:rPr>
                      <w:rFonts w:ascii="Montserrat Light" w:hAnsi="Montserrat Light"/>
                      <w:iCs/>
                      <w:color w:val="000000" w:themeColor="text1"/>
                      <w:sz w:val="20"/>
                      <w:szCs w:val="20"/>
                      <w:lang w:val="ro-RO" w:eastAsia="ro-RO"/>
                    </w:rPr>
                  </w:pPr>
                  <w:r w:rsidRPr="00BC6AFC">
                    <w:rPr>
                      <w:rFonts w:ascii="Montserrat Light" w:hAnsi="Montserrat Light"/>
                      <w:iCs/>
                      <w:color w:val="000000" w:themeColor="text1"/>
                      <w:sz w:val="20"/>
                      <w:szCs w:val="20"/>
                      <w:lang w:val="ro-RO" w:eastAsia="ro-RO"/>
                    </w:rPr>
                    <w:t>Hotărârea Guvernului nr.592/2021</w:t>
                  </w:r>
                </w:p>
                <w:p w14:paraId="1DFA7D75" w14:textId="77777777" w:rsidR="008A3E33" w:rsidRDefault="008A3E33" w:rsidP="00C53511">
                  <w:pPr>
                    <w:jc w:val="both"/>
                    <w:rPr>
                      <w:rFonts w:ascii="Montserrat Light" w:hAnsi="Montserrat Light"/>
                      <w:iCs/>
                      <w:color w:val="000000" w:themeColor="text1"/>
                      <w:sz w:val="20"/>
                      <w:szCs w:val="20"/>
                      <w:lang w:val="ro-RO" w:eastAsia="ro-RO"/>
                    </w:rPr>
                  </w:pPr>
                  <w:r>
                    <w:rPr>
                      <w:rFonts w:ascii="Montserrat Light" w:hAnsi="Montserrat Light"/>
                      <w:iCs/>
                      <w:color w:val="000000" w:themeColor="text1"/>
                      <w:sz w:val="20"/>
                      <w:szCs w:val="20"/>
                      <w:lang w:val="ro-RO" w:eastAsia="ro-RO"/>
                    </w:rPr>
                    <w:t>Hotărârea Guvernului nr. 970/2023</w:t>
                  </w:r>
                </w:p>
                <w:p w14:paraId="2DABAE0C" w14:textId="77777777" w:rsidR="008A3E33" w:rsidRPr="00BC6AFC" w:rsidRDefault="008A3E33" w:rsidP="00C53511">
                  <w:pPr>
                    <w:jc w:val="both"/>
                    <w:rPr>
                      <w:rFonts w:ascii="Montserrat Light" w:hAnsi="Montserrat Light"/>
                      <w:iCs/>
                      <w:color w:val="000000" w:themeColor="text1"/>
                      <w:sz w:val="20"/>
                      <w:szCs w:val="20"/>
                      <w:lang w:val="ro-RO" w:eastAsia="ro-RO"/>
                    </w:rPr>
                  </w:pPr>
                  <w:r>
                    <w:rPr>
                      <w:rFonts w:ascii="Montserrat Light" w:hAnsi="Montserrat Light"/>
                      <w:iCs/>
                      <w:color w:val="000000" w:themeColor="text1"/>
                      <w:sz w:val="20"/>
                      <w:szCs w:val="20"/>
                      <w:lang w:val="ro-RO" w:eastAsia="ro-RO"/>
                    </w:rPr>
                    <w:t>Pct.3.4.c)din Strategia națională  privind promovarea egalității de șanse și de tratament între bărbați și femei și combaterea violenței domestice pentru perioada 2022-2027, aprobată prin Hotărîrea Guvernului 1.547/2022;</w:t>
                  </w:r>
                </w:p>
              </w:tc>
            </w:tr>
            <w:tr w:rsidR="008A3E33" w:rsidRPr="002050BF" w14:paraId="3BD6E6B1" w14:textId="77777777" w:rsidTr="00C53511">
              <w:tc>
                <w:tcPr>
                  <w:tcW w:w="868" w:type="dxa"/>
                </w:tcPr>
                <w:p w14:paraId="07F371B9" w14:textId="1CFD1A0A" w:rsidR="008A3E33" w:rsidRPr="002050BF" w:rsidRDefault="000573D9" w:rsidP="00C53511">
                  <w:pPr>
                    <w:jc w:val="both"/>
                    <w:rPr>
                      <w:rFonts w:ascii="Montserrat Light" w:hAnsi="Montserrat Light"/>
                      <w:iCs/>
                      <w:color w:val="000000" w:themeColor="text1"/>
                      <w:lang w:val="ro-RO" w:eastAsia="ro-RO"/>
                    </w:rPr>
                  </w:pPr>
                  <w:r>
                    <w:rPr>
                      <w:rFonts w:ascii="Montserrat Light" w:hAnsi="Montserrat Light"/>
                      <w:iCs/>
                      <w:color w:val="000000" w:themeColor="text1"/>
                      <w:sz w:val="20"/>
                      <w:szCs w:val="20"/>
                      <w:lang w:val="ro-RO" w:eastAsia="ro-RO"/>
                    </w:rPr>
                    <w:t xml:space="preserve">     </w:t>
                  </w:r>
                  <w:r w:rsidRPr="000573D9">
                    <w:rPr>
                      <w:rFonts w:ascii="Montserrat Light" w:hAnsi="Montserrat Light"/>
                      <w:iCs/>
                      <w:color w:val="000000" w:themeColor="text1"/>
                      <w:sz w:val="20"/>
                      <w:szCs w:val="20"/>
                      <w:lang w:val="ro-RO" w:eastAsia="ro-RO"/>
                    </w:rPr>
                    <w:t>24</w:t>
                  </w:r>
                  <w:r>
                    <w:rPr>
                      <w:rFonts w:ascii="Montserrat Light" w:hAnsi="Montserrat Light"/>
                      <w:iCs/>
                      <w:color w:val="000000" w:themeColor="text1"/>
                      <w:lang w:val="ro-RO" w:eastAsia="ro-RO"/>
                    </w:rPr>
                    <w:t>.</w:t>
                  </w:r>
                </w:p>
              </w:tc>
              <w:tc>
                <w:tcPr>
                  <w:tcW w:w="4106" w:type="dxa"/>
                </w:tcPr>
                <w:p w14:paraId="215E750A" w14:textId="657E1609" w:rsidR="008A3E33" w:rsidRPr="002050BF" w:rsidRDefault="008A3E33" w:rsidP="00C53511">
                  <w:pPr>
                    <w:tabs>
                      <w:tab w:val="left" w:pos="1134"/>
                    </w:tabs>
                    <w:jc w:val="both"/>
                    <w:rPr>
                      <w:rFonts w:ascii="Montserrat Light" w:eastAsia="Times New Roman" w:hAnsi="Montserrat Light" w:cs="Times New Roman"/>
                      <w:bCs/>
                      <w:sz w:val="20"/>
                      <w:szCs w:val="20"/>
                    </w:rPr>
                  </w:pPr>
                  <w:r w:rsidRPr="002050BF">
                    <w:rPr>
                      <w:rFonts w:ascii="Montserrat Light" w:eastAsia="Times New Roman" w:hAnsi="Montserrat Light" w:cs="Times New Roman"/>
                      <w:bCs/>
                      <w:sz w:val="20"/>
                      <w:szCs w:val="20"/>
                    </w:rPr>
                    <w:t xml:space="preserve">Echipa de coordonare a activităților de implementare a standardelor de acreditare în Spitalul Clinic de </w:t>
                  </w:r>
                  <w:r w:rsidR="00501028">
                    <w:rPr>
                      <w:rFonts w:ascii="Montserrat Light" w:eastAsia="Times New Roman" w:hAnsi="Montserrat Light" w:cs="Times New Roman"/>
                      <w:bCs/>
                      <w:sz w:val="20"/>
                      <w:szCs w:val="20"/>
                    </w:rPr>
                    <w:t xml:space="preserve">Recuperare </w:t>
                  </w:r>
                  <w:r w:rsidRPr="002050BF">
                    <w:rPr>
                      <w:rFonts w:ascii="Montserrat Light" w:eastAsia="Times New Roman" w:hAnsi="Montserrat Light" w:cs="Times New Roman"/>
                      <w:bCs/>
                      <w:sz w:val="20"/>
                      <w:szCs w:val="20"/>
                    </w:rPr>
                    <w:t xml:space="preserve">Cluj-Napoca </w:t>
                  </w:r>
                </w:p>
                <w:p w14:paraId="3FBCC844" w14:textId="77777777" w:rsidR="008A3E33" w:rsidRPr="002050BF" w:rsidRDefault="008A3E33" w:rsidP="00C53511">
                  <w:pPr>
                    <w:jc w:val="both"/>
                    <w:rPr>
                      <w:rFonts w:ascii="Montserrat Light" w:eastAsia="Times New Roman" w:hAnsi="Montserrat Light" w:cs="Times New Roman"/>
                      <w:bCs/>
                      <w:sz w:val="20"/>
                      <w:szCs w:val="20"/>
                      <w:lang w:bidi="en-US"/>
                    </w:rPr>
                  </w:pPr>
                </w:p>
              </w:tc>
              <w:tc>
                <w:tcPr>
                  <w:tcW w:w="4434" w:type="dxa"/>
                </w:tcPr>
                <w:p w14:paraId="485BA50E" w14:textId="77777777" w:rsidR="008A3E33" w:rsidRPr="002050BF" w:rsidRDefault="008A3E33" w:rsidP="00C53511">
                  <w:pPr>
                    <w:jc w:val="both"/>
                    <w:rPr>
                      <w:rFonts w:ascii="Montserrat Light" w:eastAsia="Times New Roman" w:hAnsi="Montserrat Light" w:cs="Times New Roman"/>
                      <w:sz w:val="20"/>
                      <w:szCs w:val="20"/>
                      <w:lang w:bidi="en-US"/>
                    </w:rPr>
                  </w:pPr>
                  <w:r w:rsidRPr="002050BF">
                    <w:rPr>
                      <w:rFonts w:ascii="Montserrat Light" w:eastAsia="Times New Roman" w:hAnsi="Montserrat Light" w:cs="Times New Roman"/>
                      <w:b/>
                      <w:bCs/>
                      <w:sz w:val="20"/>
                      <w:szCs w:val="20"/>
                      <w:lang w:bidi="en-US"/>
                    </w:rPr>
                    <w:t>Legii 95/2006</w:t>
                  </w:r>
                  <w:r w:rsidRPr="002050BF">
                    <w:rPr>
                      <w:rFonts w:ascii="Montserrat Light" w:eastAsia="Times New Roman" w:hAnsi="Montserrat Light" w:cs="Times New Roman"/>
                      <w:sz w:val="20"/>
                      <w:szCs w:val="20"/>
                      <w:lang w:bidi="en-US"/>
                    </w:rPr>
                    <w:t xml:space="preserve"> republicată cu modificările și completările ulterioare;</w:t>
                  </w:r>
                </w:p>
                <w:p w14:paraId="7ED7E771" w14:textId="77777777" w:rsidR="008A3E33" w:rsidRPr="002050BF" w:rsidRDefault="008A3E33" w:rsidP="00C53511">
                  <w:pPr>
                    <w:jc w:val="both"/>
                    <w:rPr>
                      <w:rFonts w:ascii="Montserrat Light" w:hAnsi="Montserrat Light"/>
                      <w:iCs/>
                      <w:color w:val="000000" w:themeColor="text1"/>
                      <w:sz w:val="20"/>
                      <w:szCs w:val="20"/>
                      <w:lang w:val="ro-RO" w:eastAsia="ro-RO"/>
                    </w:rPr>
                  </w:pPr>
                  <w:r w:rsidRPr="002050BF">
                    <w:rPr>
                      <w:rFonts w:ascii="Montserrat Light" w:eastAsia="Times New Roman" w:hAnsi="Montserrat Light" w:cs="Times New Roman"/>
                      <w:b/>
                      <w:bCs/>
                      <w:sz w:val="20"/>
                      <w:szCs w:val="20"/>
                      <w:lang w:bidi="en-US"/>
                    </w:rPr>
                    <w:t>Ordinul ministerului sănătății nr. 446/2017</w:t>
                  </w:r>
                  <w:r w:rsidRPr="002050BF">
                    <w:rPr>
                      <w:rFonts w:ascii="Montserrat Light" w:eastAsia="Times New Roman" w:hAnsi="Montserrat Light" w:cs="Times New Roman"/>
                      <w:sz w:val="20"/>
                      <w:szCs w:val="20"/>
                      <w:lang w:bidi="en-US"/>
                    </w:rPr>
                    <w:t xml:space="preserve"> privind aprobarea standardelor, procedurii și metodologiei de evaluare si acreditare a spitalului;</w:t>
                  </w:r>
                </w:p>
              </w:tc>
            </w:tr>
          </w:tbl>
          <w:p w14:paraId="3E5CEBE4" w14:textId="77777777" w:rsidR="008A3E33" w:rsidRPr="00BC2183" w:rsidRDefault="008A3E33" w:rsidP="00C53511">
            <w:pPr>
              <w:jc w:val="both"/>
              <w:rPr>
                <w:rFonts w:ascii="Montserrat Light" w:hAnsi="Montserrat Light"/>
                <w:iCs/>
                <w:color w:val="000000" w:themeColor="text1"/>
                <w:lang w:val="ro-RO" w:eastAsia="ro-RO"/>
              </w:rPr>
            </w:pPr>
          </w:p>
          <w:p w14:paraId="0DD270A2" w14:textId="77777777" w:rsidR="008A3E33" w:rsidRPr="00BC2183" w:rsidRDefault="008A3E33" w:rsidP="00C53511">
            <w:pPr>
              <w:jc w:val="both"/>
              <w:rPr>
                <w:rFonts w:ascii="Montserrat Light" w:hAnsi="Montserrat Light"/>
                <w:iCs/>
                <w:color w:val="000000" w:themeColor="text1"/>
                <w:lang w:val="ro-RO" w:eastAsia="ro-RO"/>
              </w:rPr>
            </w:pPr>
            <w:r w:rsidRPr="00BC2183">
              <w:rPr>
                <w:rFonts w:ascii="Montserrat Light" w:hAnsi="Montserrat Light"/>
                <w:iCs/>
                <w:color w:val="000000" w:themeColor="text1"/>
                <w:lang w:val="ro-RO" w:eastAsia="ro-RO"/>
              </w:rPr>
              <w:t>.</w:t>
            </w:r>
          </w:p>
        </w:tc>
      </w:tr>
      <w:tr w:rsidR="008A3E33" w:rsidRPr="00BC2183" w14:paraId="5DA9F904" w14:textId="77777777" w:rsidTr="00C53511">
        <w:tc>
          <w:tcPr>
            <w:tcW w:w="9634" w:type="dxa"/>
            <w:gridSpan w:val="4"/>
          </w:tcPr>
          <w:p w14:paraId="3CC49C39" w14:textId="77777777" w:rsidR="008A3E33" w:rsidRPr="00BC2183" w:rsidRDefault="008A3E33" w:rsidP="00C53511">
            <w:pPr>
              <w:jc w:val="both"/>
              <w:rPr>
                <w:rFonts w:ascii="Montserrat Light" w:hAnsi="Montserrat Light"/>
                <w:b/>
                <w:bCs/>
                <w:iCs/>
                <w:color w:val="000000" w:themeColor="text1"/>
                <w:lang w:val="en-US" w:eastAsia="ro-RO"/>
              </w:rPr>
            </w:pPr>
            <w:r w:rsidRPr="00BC2183">
              <w:rPr>
                <w:rFonts w:ascii="Montserrat Light" w:hAnsi="Montserrat Light"/>
                <w:b/>
                <w:bCs/>
                <w:iCs/>
                <w:color w:val="000000" w:themeColor="text1"/>
                <w:lang w:val="en-US" w:eastAsia="ro-RO"/>
              </w:rPr>
              <w:lastRenderedPageBreak/>
              <w:t xml:space="preserve">Secțiunea a 2-a - Fundamentare tehnică, respectiv cerințele de natură tehnică, economică, juridică, posibilități de realizare în condiții de utilitate, legalitate, regularitate, eficiență, eficacitate și economicitate: </w:t>
            </w:r>
          </w:p>
        </w:tc>
      </w:tr>
      <w:tr w:rsidR="008A3E33" w:rsidRPr="00BC2183" w14:paraId="08231540" w14:textId="77777777" w:rsidTr="00C53511">
        <w:tc>
          <w:tcPr>
            <w:tcW w:w="9634" w:type="dxa"/>
            <w:gridSpan w:val="4"/>
          </w:tcPr>
          <w:p w14:paraId="5CC30523" w14:textId="77777777" w:rsidR="008A3E33" w:rsidRPr="00BC2183" w:rsidRDefault="008A3E33" w:rsidP="00C53511">
            <w:pPr>
              <w:jc w:val="both"/>
              <w:rPr>
                <w:rFonts w:ascii="Montserrat Light" w:hAnsi="Montserrat Light"/>
                <w:iCs/>
                <w:color w:val="000000" w:themeColor="text1"/>
                <w:lang w:val="ro-RO" w:eastAsia="ro-RO"/>
              </w:rPr>
            </w:pPr>
            <w:r w:rsidRPr="00BC2183">
              <w:rPr>
                <w:rFonts w:ascii="Montserrat Light" w:hAnsi="Montserrat Light"/>
                <w:iCs/>
                <w:color w:val="000000" w:themeColor="text1"/>
                <w:lang w:val="ro-RO" w:eastAsia="ro-RO"/>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2F368EAB" w14:textId="77777777" w:rsidR="008A3E33" w:rsidRPr="00BC2183" w:rsidRDefault="008A3E33" w:rsidP="00C53511">
            <w:pPr>
              <w:jc w:val="both"/>
              <w:rPr>
                <w:rFonts w:ascii="Montserrat Light" w:hAnsi="Montserrat Light"/>
                <w:iCs/>
                <w:color w:val="000000" w:themeColor="text1"/>
                <w:lang w:eastAsia="ro-RO"/>
              </w:rPr>
            </w:pPr>
            <w:r w:rsidRPr="00BC2183">
              <w:rPr>
                <w:rFonts w:ascii="Montserrat Light" w:hAnsi="Montserrat Light"/>
                <w:iCs/>
                <w:color w:val="000000" w:themeColor="text1"/>
                <w:lang w:eastAsia="ro-RO"/>
              </w:rPr>
              <w:t>Modificările de structuri ce implică modificarea regulamentului de organizare și funcționare sunt:</w:t>
            </w:r>
          </w:p>
          <w:p w14:paraId="5B0BFB21" w14:textId="77777777" w:rsidR="008A3E33" w:rsidRPr="00BC2183" w:rsidRDefault="008A3E33" w:rsidP="008A3E33">
            <w:pPr>
              <w:numPr>
                <w:ilvl w:val="0"/>
                <w:numId w:val="23"/>
              </w:numPr>
              <w:jc w:val="both"/>
              <w:rPr>
                <w:rFonts w:ascii="Montserrat Light" w:hAnsi="Montserrat Light"/>
                <w:bCs/>
                <w:iCs/>
                <w:color w:val="000000" w:themeColor="text1"/>
                <w:lang w:val="ro-RO" w:eastAsia="ro-RO"/>
              </w:rPr>
            </w:pPr>
            <w:r w:rsidRPr="00BC2183">
              <w:rPr>
                <w:rFonts w:ascii="Montserrat Light" w:hAnsi="Montserrat Light"/>
                <w:bCs/>
                <w:iCs/>
                <w:color w:val="000000" w:themeColor="text1"/>
                <w:lang w:val="ro-RO" w:eastAsia="ro-RO"/>
              </w:rPr>
              <w:lastRenderedPageBreak/>
              <w:t>Reorganizarea Serviciului de Management al Calității Serviciilor de Sănătate și transformarea în Compartiment de Management al Calității Serviciilor de Sănătate;</w:t>
            </w:r>
          </w:p>
          <w:p w14:paraId="75AE05FD" w14:textId="77777777" w:rsidR="008A3E33" w:rsidRPr="00BC2183" w:rsidRDefault="008A3E33" w:rsidP="008A3E33">
            <w:pPr>
              <w:numPr>
                <w:ilvl w:val="0"/>
                <w:numId w:val="23"/>
              </w:numPr>
              <w:jc w:val="both"/>
              <w:rPr>
                <w:rFonts w:ascii="Montserrat Light" w:hAnsi="Montserrat Light"/>
                <w:bCs/>
                <w:iCs/>
                <w:color w:val="000000" w:themeColor="text1"/>
                <w:lang w:val="ro-RO" w:eastAsia="ro-RO"/>
              </w:rPr>
            </w:pPr>
            <w:r w:rsidRPr="00BC2183">
              <w:rPr>
                <w:rFonts w:ascii="Montserrat Light" w:hAnsi="Montserrat Light"/>
                <w:bCs/>
                <w:iCs/>
                <w:color w:val="000000" w:themeColor="text1"/>
                <w:lang w:val="ro-RO" w:eastAsia="ro-RO"/>
              </w:rPr>
              <w:t>Reorganizarea Serviciului RUNOS, care preia în subordine Compartimentul juridic și Recuperare Creanțe precum și Personalul clerical, denumirea serviciului devenind Serviciul RUNOS, Juridic și Personal Clerical;</w:t>
            </w:r>
          </w:p>
          <w:p w14:paraId="3028B56B" w14:textId="77777777" w:rsidR="008A3E33" w:rsidRPr="00BC2183" w:rsidRDefault="008A3E33" w:rsidP="008A3E33">
            <w:pPr>
              <w:numPr>
                <w:ilvl w:val="0"/>
                <w:numId w:val="23"/>
              </w:numPr>
              <w:jc w:val="both"/>
              <w:rPr>
                <w:rFonts w:ascii="Montserrat Light" w:hAnsi="Montserrat Light"/>
                <w:bCs/>
                <w:iCs/>
                <w:color w:val="000000" w:themeColor="text1"/>
                <w:lang w:val="ro-RO" w:eastAsia="ro-RO"/>
              </w:rPr>
            </w:pPr>
            <w:r w:rsidRPr="00BC2183">
              <w:rPr>
                <w:rFonts w:ascii="Montserrat Light" w:hAnsi="Montserrat Light"/>
                <w:bCs/>
                <w:iCs/>
                <w:color w:val="000000" w:themeColor="text1"/>
                <w:lang w:val="ro-RO" w:eastAsia="ro-RO"/>
              </w:rPr>
              <w:t>Serviciul Informatic și Protecția Datelor cu Caracter Personal se reorganizează și se transformă în Compartiment IT;</w:t>
            </w:r>
          </w:p>
          <w:p w14:paraId="24C4A31D" w14:textId="77777777" w:rsidR="008A3E33" w:rsidRPr="00BC2183" w:rsidRDefault="008A3E33" w:rsidP="008A3E33">
            <w:pPr>
              <w:numPr>
                <w:ilvl w:val="0"/>
                <w:numId w:val="23"/>
              </w:numPr>
              <w:jc w:val="both"/>
              <w:rPr>
                <w:rFonts w:ascii="Montserrat Light" w:hAnsi="Montserrat Light"/>
                <w:bCs/>
                <w:iCs/>
                <w:color w:val="000000" w:themeColor="text1"/>
                <w:lang w:val="ro-RO" w:eastAsia="ro-RO"/>
              </w:rPr>
            </w:pPr>
            <w:r w:rsidRPr="00BC2183">
              <w:rPr>
                <w:rFonts w:ascii="Montserrat Light" w:hAnsi="Montserrat Light"/>
                <w:bCs/>
                <w:iCs/>
                <w:color w:val="000000" w:themeColor="text1"/>
                <w:lang w:val="ro-RO" w:eastAsia="ro-RO"/>
              </w:rPr>
              <w:t>Serviciul Financiar se reorganizează în Serviciul Financiar Contabilitate iar Biroul Contabilitate se desființează;</w:t>
            </w:r>
          </w:p>
          <w:p w14:paraId="26B24FD3" w14:textId="77777777" w:rsidR="008A3E33" w:rsidRPr="00BC2183" w:rsidRDefault="008A3E33" w:rsidP="008A3E33">
            <w:pPr>
              <w:numPr>
                <w:ilvl w:val="0"/>
                <w:numId w:val="23"/>
              </w:numPr>
              <w:jc w:val="both"/>
              <w:rPr>
                <w:rFonts w:ascii="Montserrat Light" w:hAnsi="Montserrat Light"/>
                <w:bCs/>
                <w:iCs/>
                <w:color w:val="000000" w:themeColor="text1"/>
                <w:lang w:val="ro-RO" w:eastAsia="ro-RO"/>
              </w:rPr>
            </w:pPr>
            <w:r w:rsidRPr="00BC2183">
              <w:rPr>
                <w:rFonts w:ascii="Montserrat Light" w:hAnsi="Montserrat Light"/>
                <w:bCs/>
                <w:iCs/>
                <w:color w:val="000000" w:themeColor="text1"/>
                <w:lang w:val="ro-RO" w:eastAsia="ro-RO"/>
              </w:rPr>
              <w:t>Biroul Achiziții se desființează.</w:t>
            </w:r>
          </w:p>
          <w:p w14:paraId="0A8A1C89" w14:textId="77777777" w:rsidR="008A3E33" w:rsidRPr="00BC2183" w:rsidRDefault="008A3E33" w:rsidP="00C53511">
            <w:pPr>
              <w:jc w:val="both"/>
              <w:rPr>
                <w:rFonts w:ascii="Montserrat Light" w:hAnsi="Montserrat Light"/>
                <w:iCs/>
                <w:color w:val="000000" w:themeColor="text1"/>
                <w:lang w:val="ro-RO" w:eastAsia="ro-RO"/>
              </w:rPr>
            </w:pPr>
          </w:p>
          <w:p w14:paraId="6F757554" w14:textId="496E8330" w:rsidR="008A3E33" w:rsidRPr="00BC2183" w:rsidRDefault="008A3E33" w:rsidP="00C53511">
            <w:pPr>
              <w:jc w:val="both"/>
              <w:rPr>
                <w:rFonts w:ascii="Montserrat Light" w:hAnsi="Montserrat Light"/>
                <w:iCs/>
                <w:color w:val="000000" w:themeColor="text1"/>
                <w:lang w:val="ro-RO" w:eastAsia="ro-RO"/>
              </w:rPr>
            </w:pPr>
            <w:r w:rsidRPr="00BC2183">
              <w:rPr>
                <w:rFonts w:ascii="Montserrat Light" w:hAnsi="Montserrat Light"/>
                <w:iCs/>
                <w:color w:val="000000" w:themeColor="text1"/>
                <w:lang w:val="ro-RO" w:eastAsia="ro-RO"/>
              </w:rPr>
              <w:t xml:space="preserve">Ținând cont de argumentele prezentate mai sus, considerăm că din punct de vedere tehnic proiectul propus respectă prevederile legale incidente cu privire la modificarea regulamentului de organizare și funcționare  al Spitalului Clinic de </w:t>
            </w:r>
            <w:r w:rsidR="00501028">
              <w:rPr>
                <w:rFonts w:ascii="Montserrat Light" w:hAnsi="Montserrat Light"/>
                <w:iCs/>
                <w:color w:val="000000" w:themeColor="text1"/>
                <w:lang w:val="ro-RO" w:eastAsia="ro-RO"/>
              </w:rPr>
              <w:t xml:space="preserve">Recuperare </w:t>
            </w:r>
            <w:r w:rsidRPr="00BC2183">
              <w:rPr>
                <w:rFonts w:ascii="Montserrat Light" w:hAnsi="Montserrat Light"/>
                <w:iCs/>
                <w:color w:val="000000" w:themeColor="text1"/>
                <w:lang w:val="ro-RO" w:eastAsia="ro-RO"/>
              </w:rPr>
              <w:t>Cluj-Napoca</w:t>
            </w:r>
            <w:r w:rsidRPr="00BC2183">
              <w:rPr>
                <w:rFonts w:ascii="Montserrat Light" w:hAnsi="Montserrat Light"/>
                <w:bCs/>
                <w:iCs/>
                <w:color w:val="000000" w:themeColor="text1"/>
                <w:lang w:val="ro-RO" w:eastAsia="ro-RO"/>
              </w:rPr>
              <w:t>.</w:t>
            </w:r>
          </w:p>
        </w:tc>
      </w:tr>
      <w:tr w:rsidR="008A3E33" w:rsidRPr="00BC2183" w14:paraId="351F1DB1" w14:textId="77777777" w:rsidTr="00C53511">
        <w:tc>
          <w:tcPr>
            <w:tcW w:w="9634" w:type="dxa"/>
            <w:gridSpan w:val="4"/>
          </w:tcPr>
          <w:p w14:paraId="44F2E3EF" w14:textId="77777777" w:rsidR="008A3E33" w:rsidRPr="00BC2183" w:rsidRDefault="008A3E33" w:rsidP="00C53511">
            <w:pPr>
              <w:jc w:val="both"/>
              <w:rPr>
                <w:rFonts w:ascii="Montserrat Light" w:hAnsi="Montserrat Light"/>
                <w:b/>
                <w:i/>
                <w:iCs/>
                <w:color w:val="000000" w:themeColor="text1"/>
                <w:lang w:val="en-US" w:eastAsia="ro-RO"/>
              </w:rPr>
            </w:pPr>
            <w:r w:rsidRPr="00BC2183">
              <w:rPr>
                <w:rFonts w:ascii="Montserrat Light" w:hAnsi="Montserrat Light"/>
                <w:b/>
                <w:bCs/>
                <w:i/>
                <w:iCs/>
                <w:color w:val="000000" w:themeColor="text1"/>
                <w:lang w:val="en-US" w:eastAsia="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8A3E33" w:rsidRPr="00BC2183" w14:paraId="22629126" w14:textId="77777777" w:rsidTr="00C53511">
        <w:trPr>
          <w:trHeight w:val="624"/>
        </w:trPr>
        <w:tc>
          <w:tcPr>
            <w:tcW w:w="9634" w:type="dxa"/>
            <w:gridSpan w:val="4"/>
          </w:tcPr>
          <w:p w14:paraId="05C2EF4A" w14:textId="4369E6F6" w:rsidR="008A3E33" w:rsidRPr="00BC2183" w:rsidRDefault="008A3E33" w:rsidP="00C53511">
            <w:pPr>
              <w:jc w:val="both"/>
              <w:rPr>
                <w:rFonts w:ascii="Montserrat Light" w:hAnsi="Montserrat Light"/>
                <w:iCs/>
                <w:color w:val="000000" w:themeColor="text1"/>
                <w:lang w:val="ro-RO" w:eastAsia="ro-RO"/>
              </w:rPr>
            </w:pPr>
            <w:r w:rsidRPr="00BC2183">
              <w:rPr>
                <w:rFonts w:ascii="Montserrat Light" w:hAnsi="Montserrat Light"/>
                <w:bCs/>
                <w:iCs/>
                <w:color w:val="000000" w:themeColor="text1"/>
                <w:lang w:val="fr-FR" w:eastAsia="ro-RO"/>
              </w:rPr>
              <w:t>M</w:t>
            </w:r>
            <w:r w:rsidRPr="00BC2183">
              <w:rPr>
                <w:rFonts w:ascii="Montserrat Light" w:hAnsi="Montserrat Light"/>
                <w:iCs/>
                <w:color w:val="000000" w:themeColor="text1"/>
                <w:lang w:val="ro-RO" w:eastAsia="ro-RO"/>
              </w:rPr>
              <w:t xml:space="preserve">odificările vor fi cuprinse </w:t>
            </w:r>
            <w:r w:rsidRPr="00BC2183">
              <w:rPr>
                <w:rFonts w:ascii="Montserrat Light" w:hAnsi="Montserrat Light"/>
                <w:bCs/>
                <w:iCs/>
                <w:color w:val="000000" w:themeColor="text1"/>
                <w:lang w:val="ro-RO" w:eastAsia="ro-RO"/>
              </w:rPr>
              <w:t xml:space="preserve">în cheltuielile de personal pentru anul 2024 pentru </w:t>
            </w:r>
            <w:r w:rsidRPr="00BC2183">
              <w:rPr>
                <w:rFonts w:ascii="Montserrat Light" w:hAnsi="Montserrat Light"/>
                <w:iCs/>
                <w:color w:val="000000" w:themeColor="text1"/>
                <w:lang w:val="ro-RO" w:eastAsia="ro-RO"/>
              </w:rPr>
              <w:t xml:space="preserve">Spitalului Clinic de </w:t>
            </w:r>
            <w:r w:rsidR="00501028">
              <w:rPr>
                <w:rFonts w:ascii="Montserrat Light" w:hAnsi="Montserrat Light"/>
                <w:iCs/>
                <w:color w:val="000000" w:themeColor="text1"/>
                <w:lang w:val="ro-RO" w:eastAsia="ro-RO"/>
              </w:rPr>
              <w:t>Recuperare</w:t>
            </w:r>
            <w:r w:rsidRPr="00BC2183">
              <w:rPr>
                <w:rFonts w:ascii="Montserrat Light" w:hAnsi="Montserrat Light"/>
                <w:iCs/>
                <w:color w:val="000000" w:themeColor="text1"/>
                <w:lang w:val="ro-RO" w:eastAsia="ro-RO"/>
              </w:rPr>
              <w:t xml:space="preserve"> Cluj-Napoca</w:t>
            </w:r>
            <w:r w:rsidRPr="00BC2183">
              <w:rPr>
                <w:rFonts w:ascii="Montserrat Light" w:hAnsi="Montserrat Light"/>
                <w:bCs/>
                <w:iCs/>
                <w:color w:val="000000" w:themeColor="text1"/>
                <w:lang w:val="ro-RO" w:eastAsia="ro-RO"/>
              </w:rPr>
              <w:t>.</w:t>
            </w:r>
          </w:p>
        </w:tc>
      </w:tr>
      <w:tr w:rsidR="008A3E33" w:rsidRPr="00BC2183" w14:paraId="203D99EF" w14:textId="77777777" w:rsidTr="00C53511">
        <w:tc>
          <w:tcPr>
            <w:tcW w:w="9634" w:type="dxa"/>
            <w:gridSpan w:val="4"/>
          </w:tcPr>
          <w:p w14:paraId="3A67192D" w14:textId="77777777" w:rsidR="008A3E33" w:rsidRPr="00BC2183" w:rsidRDefault="008A3E33" w:rsidP="00C53511">
            <w:pPr>
              <w:jc w:val="both"/>
              <w:rPr>
                <w:rFonts w:ascii="Montserrat Light" w:hAnsi="Montserrat Light"/>
                <w:i/>
                <w:iCs/>
                <w:color w:val="000000" w:themeColor="text1"/>
                <w:lang w:val="en-US" w:eastAsia="ro-RO"/>
              </w:rPr>
            </w:pPr>
            <w:r w:rsidRPr="00BC2183">
              <w:rPr>
                <w:rFonts w:ascii="Montserrat Light" w:hAnsi="Montserrat Light"/>
                <w:b/>
                <w:i/>
                <w:iCs/>
                <w:color w:val="000000" w:themeColor="text1"/>
                <w:lang w:val="en-US" w:eastAsia="ro-RO"/>
              </w:rPr>
              <w:t xml:space="preserve">Secțiunea a 4-a - Concluzii/propuneri:  </w:t>
            </w:r>
          </w:p>
        </w:tc>
      </w:tr>
      <w:tr w:rsidR="008A3E33" w:rsidRPr="00BC2183" w14:paraId="213DA9AA" w14:textId="77777777" w:rsidTr="00C53511">
        <w:tc>
          <w:tcPr>
            <w:tcW w:w="9634" w:type="dxa"/>
            <w:gridSpan w:val="4"/>
          </w:tcPr>
          <w:p w14:paraId="76471D58" w14:textId="77777777" w:rsidR="008A3E33" w:rsidRPr="00BC2183" w:rsidRDefault="008A3E33" w:rsidP="00C53511">
            <w:pPr>
              <w:jc w:val="both"/>
              <w:rPr>
                <w:rFonts w:ascii="Montserrat Light" w:hAnsi="Montserrat Light"/>
                <w:iCs/>
                <w:color w:val="000000" w:themeColor="text1"/>
                <w:lang w:val="en-US" w:eastAsia="ro-RO"/>
              </w:rPr>
            </w:pPr>
            <w:r w:rsidRPr="00BC2183">
              <w:rPr>
                <w:rFonts w:ascii="Montserrat Light" w:hAnsi="Montserrat Light"/>
                <w:iCs/>
                <w:color w:val="000000" w:themeColor="text1"/>
                <w:lang w:val="en-US" w:eastAsia="ro-RO"/>
              </w:rPr>
              <w:t xml:space="preserve">În urma analizării proiectului de hotărâre și a documentării efectuate, certificăm faptul că proiectul de hotărâre </w:t>
            </w:r>
            <w:r w:rsidRPr="00BC2183">
              <w:rPr>
                <w:rFonts w:ascii="Montserrat Light" w:hAnsi="Montserrat Light"/>
                <w:b/>
                <w:bCs/>
                <w:iCs/>
                <w:color w:val="000000" w:themeColor="text1"/>
                <w:lang w:val="en-US" w:eastAsia="ro-RO"/>
              </w:rPr>
              <w:t xml:space="preserve">îndeplinește </w:t>
            </w:r>
            <w:r w:rsidRPr="00BC2183">
              <w:rPr>
                <w:rFonts w:ascii="Montserrat Light" w:hAnsi="Montserrat Light"/>
                <w:iCs/>
                <w:color w:val="000000" w:themeColor="text1"/>
                <w:lang w:val="en-US" w:eastAsia="ro-RO"/>
              </w:rPr>
              <w:t>cerințele tehnice specificate la Secțiunea a 2-a.</w:t>
            </w:r>
          </w:p>
        </w:tc>
      </w:tr>
      <w:tr w:rsidR="008A3E33" w:rsidRPr="00BC2183" w14:paraId="74B4991A" w14:textId="77777777" w:rsidTr="00C53511">
        <w:tc>
          <w:tcPr>
            <w:tcW w:w="2972" w:type="dxa"/>
          </w:tcPr>
          <w:p w14:paraId="55A2996D" w14:textId="77777777" w:rsidR="008A3E33" w:rsidRPr="00BC2183" w:rsidRDefault="008A3E33" w:rsidP="00C53511">
            <w:pPr>
              <w:jc w:val="both"/>
              <w:rPr>
                <w:rFonts w:ascii="Montserrat Light" w:hAnsi="Montserrat Light"/>
                <w:b/>
                <w:bCs/>
                <w:iCs/>
                <w:color w:val="000000" w:themeColor="text1"/>
                <w:lang w:val="en-US" w:eastAsia="ro-RO"/>
              </w:rPr>
            </w:pPr>
          </w:p>
        </w:tc>
        <w:tc>
          <w:tcPr>
            <w:tcW w:w="2126" w:type="dxa"/>
          </w:tcPr>
          <w:p w14:paraId="59E4CD0D" w14:textId="77777777" w:rsidR="008A3E33" w:rsidRPr="00BC2183" w:rsidRDefault="008A3E33" w:rsidP="00C53511">
            <w:pPr>
              <w:jc w:val="both"/>
              <w:rPr>
                <w:rFonts w:ascii="Montserrat Light" w:hAnsi="Montserrat Light"/>
                <w:b/>
                <w:bCs/>
                <w:iCs/>
                <w:color w:val="000000" w:themeColor="text1"/>
                <w:lang w:val="en-US" w:eastAsia="ro-RO"/>
              </w:rPr>
            </w:pPr>
            <w:r w:rsidRPr="00BC2183">
              <w:rPr>
                <w:rFonts w:ascii="Montserrat Light" w:hAnsi="Montserrat Light"/>
                <w:b/>
                <w:bCs/>
                <w:iCs/>
                <w:color w:val="000000" w:themeColor="text1"/>
                <w:lang w:val="en-US" w:eastAsia="ro-RO"/>
              </w:rPr>
              <w:t>Prenume și nume</w:t>
            </w:r>
          </w:p>
        </w:tc>
        <w:tc>
          <w:tcPr>
            <w:tcW w:w="1822" w:type="dxa"/>
          </w:tcPr>
          <w:p w14:paraId="399B5F7D" w14:textId="77777777" w:rsidR="008A3E33" w:rsidRPr="00BC2183" w:rsidRDefault="008A3E33" w:rsidP="00C53511">
            <w:pPr>
              <w:jc w:val="both"/>
              <w:rPr>
                <w:rFonts w:ascii="Montserrat Light" w:hAnsi="Montserrat Light"/>
                <w:b/>
                <w:bCs/>
                <w:iCs/>
                <w:color w:val="000000" w:themeColor="text1"/>
                <w:lang w:val="en-US" w:eastAsia="ro-RO"/>
              </w:rPr>
            </w:pPr>
            <w:r w:rsidRPr="00BC2183">
              <w:rPr>
                <w:rFonts w:ascii="Montserrat Light" w:hAnsi="Montserrat Light"/>
                <w:b/>
                <w:bCs/>
                <w:iCs/>
                <w:color w:val="000000" w:themeColor="text1"/>
                <w:lang w:val="en-US" w:eastAsia="ro-RO"/>
              </w:rPr>
              <w:t>Data</w:t>
            </w:r>
          </w:p>
        </w:tc>
        <w:tc>
          <w:tcPr>
            <w:tcW w:w="2714" w:type="dxa"/>
          </w:tcPr>
          <w:p w14:paraId="18AB0A3E" w14:textId="77777777" w:rsidR="008A3E33" w:rsidRPr="00BC2183" w:rsidRDefault="008A3E33" w:rsidP="00C53511">
            <w:pPr>
              <w:jc w:val="both"/>
              <w:rPr>
                <w:rFonts w:ascii="Montserrat Light" w:hAnsi="Montserrat Light"/>
                <w:b/>
                <w:bCs/>
                <w:iCs/>
                <w:color w:val="000000" w:themeColor="text1"/>
                <w:lang w:val="en-US" w:eastAsia="ro-RO"/>
              </w:rPr>
            </w:pPr>
            <w:r w:rsidRPr="00BC2183">
              <w:rPr>
                <w:rFonts w:ascii="Montserrat Light" w:hAnsi="Montserrat Light"/>
                <w:b/>
                <w:bCs/>
                <w:iCs/>
                <w:color w:val="000000" w:themeColor="text1"/>
                <w:lang w:val="en-US" w:eastAsia="ro-RO"/>
              </w:rPr>
              <w:t>Semnătura</w:t>
            </w:r>
          </w:p>
        </w:tc>
      </w:tr>
      <w:tr w:rsidR="008A3E33" w:rsidRPr="00BC2183" w14:paraId="454628A5" w14:textId="77777777" w:rsidTr="00C53511">
        <w:tc>
          <w:tcPr>
            <w:tcW w:w="2972" w:type="dxa"/>
          </w:tcPr>
          <w:p w14:paraId="4F627D92" w14:textId="77777777" w:rsidR="008A3E33" w:rsidRPr="00BC2183" w:rsidRDefault="008A3E33" w:rsidP="00C53511">
            <w:pPr>
              <w:jc w:val="both"/>
              <w:rPr>
                <w:rFonts w:ascii="Montserrat Light" w:hAnsi="Montserrat Light"/>
                <w:iCs/>
                <w:color w:val="000000" w:themeColor="text1"/>
                <w:lang w:eastAsia="ro-RO"/>
              </w:rPr>
            </w:pPr>
            <w:r w:rsidRPr="00BC2183">
              <w:rPr>
                <w:rFonts w:ascii="Montserrat Light" w:hAnsi="Montserrat Light"/>
                <w:iCs/>
                <w:color w:val="000000" w:themeColor="text1"/>
                <w:lang w:eastAsia="ro-RO"/>
              </w:rPr>
              <w:t>Avizat: Director executiv</w:t>
            </w:r>
          </w:p>
          <w:p w14:paraId="10781F16" w14:textId="77777777" w:rsidR="008A3E33" w:rsidRPr="00BC2183" w:rsidRDefault="008A3E33" w:rsidP="00C53511">
            <w:pPr>
              <w:jc w:val="both"/>
              <w:rPr>
                <w:rFonts w:ascii="Montserrat Light" w:hAnsi="Montserrat Light"/>
                <w:iCs/>
                <w:color w:val="000000" w:themeColor="text1"/>
                <w:lang w:eastAsia="ro-RO"/>
              </w:rPr>
            </w:pPr>
            <w:r w:rsidRPr="00BC2183">
              <w:rPr>
                <w:rFonts w:ascii="Montserrat Light" w:hAnsi="Montserrat Light"/>
                <w:iCs/>
                <w:color w:val="000000" w:themeColor="text1"/>
                <w:lang w:val="en-US" w:eastAsia="ro-RO"/>
              </w:rPr>
              <w:t xml:space="preserve">             </w:t>
            </w:r>
          </w:p>
        </w:tc>
        <w:tc>
          <w:tcPr>
            <w:tcW w:w="2126" w:type="dxa"/>
          </w:tcPr>
          <w:p w14:paraId="6B4D48AF" w14:textId="77777777" w:rsidR="008A3E33" w:rsidRPr="00BC2183" w:rsidRDefault="008A3E33" w:rsidP="00C53511">
            <w:pPr>
              <w:jc w:val="both"/>
              <w:rPr>
                <w:rFonts w:ascii="Montserrat Light" w:hAnsi="Montserrat Light"/>
                <w:iCs/>
                <w:color w:val="000000" w:themeColor="text1"/>
                <w:lang w:val="ro-RO" w:eastAsia="ro-RO"/>
              </w:rPr>
            </w:pPr>
            <w:r w:rsidRPr="00BC2183">
              <w:rPr>
                <w:rFonts w:ascii="Montserrat Light" w:hAnsi="Montserrat Light"/>
                <w:iCs/>
                <w:color w:val="000000" w:themeColor="text1"/>
                <w:lang w:val="ro-RO" w:eastAsia="ro-RO"/>
              </w:rPr>
              <w:t>Ștefan Iliescu</w:t>
            </w:r>
          </w:p>
        </w:tc>
        <w:tc>
          <w:tcPr>
            <w:tcW w:w="1822" w:type="dxa"/>
          </w:tcPr>
          <w:p w14:paraId="0EEA5C89" w14:textId="77777777" w:rsidR="008A3E33" w:rsidRPr="00BC2183" w:rsidRDefault="008A3E33" w:rsidP="00C53511">
            <w:pPr>
              <w:jc w:val="both"/>
              <w:rPr>
                <w:rFonts w:ascii="Montserrat Light" w:hAnsi="Montserrat Light"/>
                <w:iCs/>
                <w:color w:val="000000" w:themeColor="text1"/>
                <w:lang w:val="en-US" w:eastAsia="ro-RO"/>
              </w:rPr>
            </w:pPr>
          </w:p>
        </w:tc>
        <w:tc>
          <w:tcPr>
            <w:tcW w:w="2714" w:type="dxa"/>
          </w:tcPr>
          <w:p w14:paraId="4FECAA18" w14:textId="77777777" w:rsidR="008A3E33" w:rsidRPr="00BC2183" w:rsidRDefault="008A3E33" w:rsidP="00C53511">
            <w:pPr>
              <w:jc w:val="both"/>
              <w:rPr>
                <w:rFonts w:ascii="Montserrat Light" w:hAnsi="Montserrat Light"/>
                <w:iCs/>
                <w:color w:val="000000" w:themeColor="text1"/>
                <w:lang w:val="en-US" w:eastAsia="ro-RO"/>
              </w:rPr>
            </w:pPr>
          </w:p>
        </w:tc>
      </w:tr>
      <w:tr w:rsidR="008A3E33" w:rsidRPr="00BC2183" w14:paraId="4ACA18A8" w14:textId="77777777" w:rsidTr="00C53511">
        <w:tc>
          <w:tcPr>
            <w:tcW w:w="2972" w:type="dxa"/>
          </w:tcPr>
          <w:p w14:paraId="2F92182F" w14:textId="77777777" w:rsidR="008A3E33" w:rsidRPr="00BC2183" w:rsidRDefault="008A3E33" w:rsidP="00C53511">
            <w:pPr>
              <w:jc w:val="both"/>
              <w:rPr>
                <w:rFonts w:ascii="Montserrat Light" w:hAnsi="Montserrat Light"/>
                <w:iCs/>
                <w:color w:val="000000" w:themeColor="text1"/>
                <w:lang w:eastAsia="ro-RO"/>
              </w:rPr>
            </w:pPr>
            <w:r w:rsidRPr="00BC2183">
              <w:rPr>
                <w:rFonts w:ascii="Montserrat Light" w:hAnsi="Montserrat Light"/>
                <w:iCs/>
                <w:color w:val="000000" w:themeColor="text1"/>
                <w:lang w:eastAsia="ro-RO"/>
              </w:rPr>
              <w:t xml:space="preserve">Verificat: </w:t>
            </w:r>
          </w:p>
          <w:p w14:paraId="12B69F8A" w14:textId="77777777" w:rsidR="008A3E33" w:rsidRPr="00BC2183" w:rsidRDefault="008A3E33" w:rsidP="00C53511">
            <w:pPr>
              <w:jc w:val="both"/>
              <w:rPr>
                <w:rFonts w:ascii="Montserrat Light" w:hAnsi="Montserrat Light"/>
                <w:iCs/>
                <w:color w:val="000000" w:themeColor="text1"/>
                <w:lang w:eastAsia="ro-RO"/>
              </w:rPr>
            </w:pPr>
            <w:r w:rsidRPr="00BC2183">
              <w:rPr>
                <w:rFonts w:ascii="Montserrat Light" w:hAnsi="Montserrat Light"/>
                <w:iCs/>
                <w:color w:val="000000" w:themeColor="text1"/>
                <w:lang w:eastAsia="ro-RO"/>
              </w:rPr>
              <w:t>Șef birou</w:t>
            </w:r>
          </w:p>
        </w:tc>
        <w:tc>
          <w:tcPr>
            <w:tcW w:w="2126" w:type="dxa"/>
          </w:tcPr>
          <w:p w14:paraId="03132A28" w14:textId="77777777" w:rsidR="008A3E33" w:rsidRPr="00BC2183" w:rsidRDefault="008A3E33" w:rsidP="00C53511">
            <w:pPr>
              <w:jc w:val="both"/>
              <w:rPr>
                <w:rFonts w:ascii="Montserrat Light" w:hAnsi="Montserrat Light"/>
                <w:iCs/>
                <w:color w:val="000000" w:themeColor="text1"/>
                <w:lang w:val="en-US" w:eastAsia="ro-RO"/>
              </w:rPr>
            </w:pPr>
            <w:r w:rsidRPr="00BC2183">
              <w:rPr>
                <w:rFonts w:ascii="Montserrat Light" w:hAnsi="Montserrat Light"/>
                <w:iCs/>
                <w:color w:val="000000" w:themeColor="text1"/>
                <w:lang w:val="ro-RO" w:eastAsia="ro-RO"/>
              </w:rPr>
              <w:t>Alin Danci</w:t>
            </w:r>
          </w:p>
        </w:tc>
        <w:tc>
          <w:tcPr>
            <w:tcW w:w="1822" w:type="dxa"/>
          </w:tcPr>
          <w:p w14:paraId="1144FCC7" w14:textId="77777777" w:rsidR="008A3E33" w:rsidRPr="00BC2183" w:rsidRDefault="008A3E33" w:rsidP="00C53511">
            <w:pPr>
              <w:jc w:val="both"/>
              <w:rPr>
                <w:rFonts w:ascii="Montserrat Light" w:hAnsi="Montserrat Light"/>
                <w:iCs/>
                <w:color w:val="000000" w:themeColor="text1"/>
                <w:lang w:val="en-US" w:eastAsia="ro-RO"/>
              </w:rPr>
            </w:pPr>
          </w:p>
        </w:tc>
        <w:tc>
          <w:tcPr>
            <w:tcW w:w="2714" w:type="dxa"/>
          </w:tcPr>
          <w:p w14:paraId="1EA21346" w14:textId="77777777" w:rsidR="008A3E33" w:rsidRPr="00BC2183" w:rsidRDefault="008A3E33" w:rsidP="00C53511">
            <w:pPr>
              <w:jc w:val="both"/>
              <w:rPr>
                <w:rFonts w:ascii="Montserrat Light" w:hAnsi="Montserrat Light"/>
                <w:iCs/>
                <w:color w:val="000000" w:themeColor="text1"/>
                <w:lang w:val="en-US" w:eastAsia="ro-RO"/>
              </w:rPr>
            </w:pPr>
          </w:p>
        </w:tc>
      </w:tr>
      <w:tr w:rsidR="008A3E33" w:rsidRPr="00BC2183" w14:paraId="23E03361" w14:textId="77777777" w:rsidTr="00C53511">
        <w:trPr>
          <w:trHeight w:val="340"/>
        </w:trPr>
        <w:tc>
          <w:tcPr>
            <w:tcW w:w="2972" w:type="dxa"/>
          </w:tcPr>
          <w:p w14:paraId="4620AFA9" w14:textId="77777777" w:rsidR="008A3E33" w:rsidRPr="00BC2183" w:rsidRDefault="008A3E33" w:rsidP="00C53511">
            <w:pPr>
              <w:jc w:val="both"/>
              <w:rPr>
                <w:rFonts w:ascii="Montserrat Light" w:hAnsi="Montserrat Light"/>
                <w:iCs/>
                <w:color w:val="000000" w:themeColor="text1"/>
                <w:lang w:val="ro-RO" w:eastAsia="ro-RO"/>
              </w:rPr>
            </w:pPr>
            <w:r w:rsidRPr="00BC2183">
              <w:rPr>
                <w:rFonts w:ascii="Montserrat Light" w:hAnsi="Montserrat Light"/>
                <w:iCs/>
                <w:color w:val="000000" w:themeColor="text1"/>
                <w:lang w:val="ro-RO" w:eastAsia="ro-RO"/>
              </w:rPr>
              <w:t>Elaborat:  Consilier</w:t>
            </w:r>
          </w:p>
        </w:tc>
        <w:tc>
          <w:tcPr>
            <w:tcW w:w="2126" w:type="dxa"/>
          </w:tcPr>
          <w:p w14:paraId="6EFFBCEF" w14:textId="77777777" w:rsidR="008A3E33" w:rsidRDefault="008A3E33" w:rsidP="00C53511">
            <w:pPr>
              <w:jc w:val="both"/>
              <w:rPr>
                <w:rFonts w:ascii="Montserrat Light" w:hAnsi="Montserrat Light"/>
                <w:iCs/>
                <w:color w:val="000000" w:themeColor="text1"/>
                <w:lang w:eastAsia="ro-RO"/>
              </w:rPr>
            </w:pPr>
            <w:r>
              <w:rPr>
                <w:rFonts w:ascii="Montserrat Light" w:hAnsi="Montserrat Light"/>
                <w:iCs/>
                <w:color w:val="000000" w:themeColor="text1"/>
                <w:lang w:eastAsia="ro-RO"/>
              </w:rPr>
              <w:t>Letiția Ștefan</w:t>
            </w:r>
          </w:p>
          <w:p w14:paraId="64001528" w14:textId="77777777" w:rsidR="008A3E33" w:rsidRPr="00BC2183" w:rsidRDefault="008A3E33" w:rsidP="00C53511">
            <w:pPr>
              <w:jc w:val="both"/>
              <w:rPr>
                <w:rFonts w:ascii="Montserrat Light" w:hAnsi="Montserrat Light"/>
                <w:iCs/>
                <w:color w:val="000000" w:themeColor="text1"/>
                <w:lang w:eastAsia="ro-RO"/>
              </w:rPr>
            </w:pPr>
            <w:r>
              <w:rPr>
                <w:rFonts w:ascii="Montserrat Light" w:hAnsi="Montserrat Light"/>
                <w:iCs/>
                <w:color w:val="000000" w:themeColor="text1"/>
                <w:lang w:eastAsia="ro-RO"/>
              </w:rPr>
              <w:t>Carmen Neamțu</w:t>
            </w:r>
          </w:p>
        </w:tc>
        <w:tc>
          <w:tcPr>
            <w:tcW w:w="1822" w:type="dxa"/>
          </w:tcPr>
          <w:p w14:paraId="723894F1" w14:textId="77777777" w:rsidR="008A3E33" w:rsidRPr="00BC2183" w:rsidRDefault="008A3E33" w:rsidP="00C53511">
            <w:pPr>
              <w:jc w:val="both"/>
              <w:rPr>
                <w:rFonts w:ascii="Montserrat Light" w:hAnsi="Montserrat Light"/>
                <w:iCs/>
                <w:color w:val="000000" w:themeColor="text1"/>
                <w:lang w:val="en-US" w:eastAsia="ro-RO"/>
              </w:rPr>
            </w:pPr>
          </w:p>
        </w:tc>
        <w:tc>
          <w:tcPr>
            <w:tcW w:w="2714" w:type="dxa"/>
          </w:tcPr>
          <w:p w14:paraId="7FB6D397" w14:textId="77777777" w:rsidR="008A3E33" w:rsidRPr="00BC2183" w:rsidRDefault="008A3E33" w:rsidP="00C53511">
            <w:pPr>
              <w:jc w:val="both"/>
              <w:rPr>
                <w:rFonts w:ascii="Montserrat Light" w:hAnsi="Montserrat Light"/>
                <w:iCs/>
                <w:color w:val="000000" w:themeColor="text1"/>
                <w:lang w:val="en-US" w:eastAsia="ro-RO"/>
              </w:rPr>
            </w:pPr>
          </w:p>
        </w:tc>
      </w:tr>
    </w:tbl>
    <w:p w14:paraId="3DDB1C88" w14:textId="77777777" w:rsidR="008A3E33" w:rsidRPr="006B0E5B" w:rsidRDefault="008A3E33" w:rsidP="00F7506D">
      <w:pPr>
        <w:autoSpaceDE w:val="0"/>
        <w:autoSpaceDN w:val="0"/>
        <w:adjustRightInd w:val="0"/>
        <w:spacing w:line="240" w:lineRule="auto"/>
        <w:contextualSpacing/>
        <w:rPr>
          <w:rFonts w:ascii="Montserrat Light" w:hAnsi="Montserrat Light"/>
          <w:b/>
          <w:bCs/>
          <w:iCs/>
          <w:noProof/>
          <w:color w:val="000000" w:themeColor="text1"/>
          <w:lang w:eastAsia="ro-RO"/>
        </w:rPr>
      </w:pPr>
    </w:p>
    <w:p w14:paraId="0333443E" w14:textId="77777777" w:rsidR="00501028" w:rsidRDefault="00501028" w:rsidP="00BF33CB">
      <w:pPr>
        <w:autoSpaceDE w:val="0"/>
        <w:autoSpaceDN w:val="0"/>
        <w:adjustRightInd w:val="0"/>
        <w:spacing w:line="240" w:lineRule="auto"/>
        <w:contextualSpacing/>
        <w:jc w:val="center"/>
        <w:rPr>
          <w:rFonts w:ascii="Montserrat Light" w:hAnsi="Montserrat Light"/>
          <w:b/>
          <w:bCs/>
          <w:iCs/>
          <w:noProof/>
          <w:color w:val="ED0000"/>
          <w:lang w:val="ro-RO" w:eastAsia="ro-RO"/>
        </w:rPr>
      </w:pPr>
    </w:p>
    <w:p w14:paraId="4E4C5A82" w14:textId="77777777" w:rsidR="00501028" w:rsidRDefault="00501028" w:rsidP="00BF33CB">
      <w:pPr>
        <w:autoSpaceDE w:val="0"/>
        <w:autoSpaceDN w:val="0"/>
        <w:adjustRightInd w:val="0"/>
        <w:spacing w:line="240" w:lineRule="auto"/>
        <w:contextualSpacing/>
        <w:jc w:val="center"/>
        <w:rPr>
          <w:rFonts w:ascii="Montserrat Light" w:hAnsi="Montserrat Light"/>
          <w:b/>
          <w:bCs/>
          <w:iCs/>
          <w:noProof/>
          <w:color w:val="ED0000"/>
          <w:lang w:val="ro-RO" w:eastAsia="ro-RO"/>
        </w:rPr>
      </w:pPr>
    </w:p>
    <w:p w14:paraId="4462FFB9" w14:textId="77777777" w:rsidR="00501028" w:rsidRDefault="00501028" w:rsidP="00BF33CB">
      <w:pPr>
        <w:autoSpaceDE w:val="0"/>
        <w:autoSpaceDN w:val="0"/>
        <w:adjustRightInd w:val="0"/>
        <w:spacing w:line="240" w:lineRule="auto"/>
        <w:contextualSpacing/>
        <w:jc w:val="center"/>
        <w:rPr>
          <w:rFonts w:ascii="Montserrat Light" w:hAnsi="Montserrat Light"/>
          <w:b/>
          <w:bCs/>
          <w:iCs/>
          <w:noProof/>
          <w:color w:val="ED0000"/>
          <w:lang w:val="ro-RO" w:eastAsia="ro-RO"/>
        </w:rPr>
      </w:pPr>
    </w:p>
    <w:p w14:paraId="069E476A" w14:textId="77777777" w:rsidR="00501028" w:rsidRDefault="00501028" w:rsidP="00BF33CB">
      <w:pPr>
        <w:autoSpaceDE w:val="0"/>
        <w:autoSpaceDN w:val="0"/>
        <w:adjustRightInd w:val="0"/>
        <w:spacing w:line="240" w:lineRule="auto"/>
        <w:contextualSpacing/>
        <w:jc w:val="center"/>
        <w:rPr>
          <w:rFonts w:ascii="Montserrat Light" w:hAnsi="Montserrat Light"/>
          <w:b/>
          <w:bCs/>
          <w:iCs/>
          <w:noProof/>
          <w:color w:val="ED0000"/>
          <w:lang w:val="ro-RO" w:eastAsia="ro-RO"/>
        </w:rPr>
      </w:pPr>
    </w:p>
    <w:p w14:paraId="3AED17FE" w14:textId="77777777" w:rsidR="00501028" w:rsidRDefault="00501028" w:rsidP="00BF33CB">
      <w:pPr>
        <w:autoSpaceDE w:val="0"/>
        <w:autoSpaceDN w:val="0"/>
        <w:adjustRightInd w:val="0"/>
        <w:spacing w:line="240" w:lineRule="auto"/>
        <w:contextualSpacing/>
        <w:jc w:val="center"/>
        <w:rPr>
          <w:rFonts w:ascii="Montserrat Light" w:hAnsi="Montserrat Light"/>
          <w:b/>
          <w:bCs/>
          <w:iCs/>
          <w:noProof/>
          <w:color w:val="ED0000"/>
          <w:lang w:val="ro-RO" w:eastAsia="ro-RO"/>
        </w:rPr>
      </w:pPr>
    </w:p>
    <w:p w14:paraId="00C4D9D1" w14:textId="77777777" w:rsidR="00501028" w:rsidRDefault="00501028" w:rsidP="00BF33CB">
      <w:pPr>
        <w:autoSpaceDE w:val="0"/>
        <w:autoSpaceDN w:val="0"/>
        <w:adjustRightInd w:val="0"/>
        <w:spacing w:line="240" w:lineRule="auto"/>
        <w:contextualSpacing/>
        <w:jc w:val="center"/>
        <w:rPr>
          <w:rFonts w:ascii="Montserrat Light" w:hAnsi="Montserrat Light"/>
          <w:b/>
          <w:bCs/>
          <w:iCs/>
          <w:noProof/>
          <w:color w:val="ED0000"/>
          <w:lang w:val="ro-RO" w:eastAsia="ro-RO"/>
        </w:rPr>
      </w:pPr>
    </w:p>
    <w:p w14:paraId="56C1286E" w14:textId="77777777" w:rsidR="00501028" w:rsidRDefault="00501028" w:rsidP="00BF33CB">
      <w:pPr>
        <w:autoSpaceDE w:val="0"/>
        <w:autoSpaceDN w:val="0"/>
        <w:adjustRightInd w:val="0"/>
        <w:spacing w:line="240" w:lineRule="auto"/>
        <w:contextualSpacing/>
        <w:jc w:val="center"/>
        <w:rPr>
          <w:rFonts w:ascii="Montserrat Light" w:hAnsi="Montserrat Light"/>
          <w:b/>
          <w:bCs/>
          <w:iCs/>
          <w:noProof/>
          <w:color w:val="ED0000"/>
          <w:lang w:val="ro-RO" w:eastAsia="ro-RO"/>
        </w:rPr>
      </w:pPr>
    </w:p>
    <w:p w14:paraId="5FB48244" w14:textId="77777777" w:rsidR="00501028" w:rsidRDefault="00501028" w:rsidP="00BF33CB">
      <w:pPr>
        <w:autoSpaceDE w:val="0"/>
        <w:autoSpaceDN w:val="0"/>
        <w:adjustRightInd w:val="0"/>
        <w:spacing w:line="240" w:lineRule="auto"/>
        <w:contextualSpacing/>
        <w:jc w:val="center"/>
        <w:rPr>
          <w:rFonts w:ascii="Montserrat Light" w:hAnsi="Montserrat Light"/>
          <w:b/>
          <w:bCs/>
          <w:iCs/>
          <w:noProof/>
          <w:color w:val="ED0000"/>
          <w:lang w:val="ro-RO" w:eastAsia="ro-RO"/>
        </w:rPr>
      </w:pPr>
    </w:p>
    <w:p w14:paraId="45D58CFA" w14:textId="77777777" w:rsidR="00501028" w:rsidRDefault="00501028" w:rsidP="00BF33CB">
      <w:pPr>
        <w:autoSpaceDE w:val="0"/>
        <w:autoSpaceDN w:val="0"/>
        <w:adjustRightInd w:val="0"/>
        <w:spacing w:line="240" w:lineRule="auto"/>
        <w:contextualSpacing/>
        <w:jc w:val="center"/>
        <w:rPr>
          <w:rFonts w:ascii="Montserrat Light" w:hAnsi="Montserrat Light"/>
          <w:b/>
          <w:bCs/>
          <w:iCs/>
          <w:noProof/>
          <w:color w:val="ED0000"/>
          <w:lang w:val="ro-RO" w:eastAsia="ro-RO"/>
        </w:rPr>
      </w:pPr>
    </w:p>
    <w:p w14:paraId="65821EFF" w14:textId="77777777" w:rsidR="00501028" w:rsidRDefault="00501028" w:rsidP="00BF33CB">
      <w:pPr>
        <w:autoSpaceDE w:val="0"/>
        <w:autoSpaceDN w:val="0"/>
        <w:adjustRightInd w:val="0"/>
        <w:spacing w:line="240" w:lineRule="auto"/>
        <w:contextualSpacing/>
        <w:jc w:val="center"/>
        <w:rPr>
          <w:rFonts w:ascii="Montserrat Light" w:hAnsi="Montserrat Light"/>
          <w:b/>
          <w:bCs/>
          <w:iCs/>
          <w:noProof/>
          <w:color w:val="ED0000"/>
          <w:lang w:val="ro-RO" w:eastAsia="ro-RO"/>
        </w:rPr>
      </w:pPr>
    </w:p>
    <w:p w14:paraId="37E82625" w14:textId="77777777" w:rsidR="00501028" w:rsidRDefault="00501028" w:rsidP="00BF33CB">
      <w:pPr>
        <w:autoSpaceDE w:val="0"/>
        <w:autoSpaceDN w:val="0"/>
        <w:adjustRightInd w:val="0"/>
        <w:spacing w:line="240" w:lineRule="auto"/>
        <w:contextualSpacing/>
        <w:jc w:val="center"/>
        <w:rPr>
          <w:rFonts w:ascii="Montserrat Light" w:hAnsi="Montserrat Light"/>
          <w:b/>
          <w:bCs/>
          <w:iCs/>
          <w:noProof/>
          <w:color w:val="ED0000"/>
          <w:lang w:val="ro-RO" w:eastAsia="ro-RO"/>
        </w:rPr>
      </w:pPr>
    </w:p>
    <w:p w14:paraId="500997F7" w14:textId="77777777" w:rsidR="00501028" w:rsidRDefault="00501028" w:rsidP="00BF33CB">
      <w:pPr>
        <w:autoSpaceDE w:val="0"/>
        <w:autoSpaceDN w:val="0"/>
        <w:adjustRightInd w:val="0"/>
        <w:spacing w:line="240" w:lineRule="auto"/>
        <w:contextualSpacing/>
        <w:jc w:val="center"/>
        <w:rPr>
          <w:rFonts w:ascii="Montserrat Light" w:hAnsi="Montserrat Light"/>
          <w:b/>
          <w:bCs/>
          <w:iCs/>
          <w:noProof/>
          <w:color w:val="ED0000"/>
          <w:lang w:val="ro-RO" w:eastAsia="ro-RO"/>
        </w:rPr>
      </w:pPr>
    </w:p>
    <w:p w14:paraId="77DCCD09" w14:textId="77777777" w:rsidR="00501028" w:rsidRDefault="00501028" w:rsidP="00BF33CB">
      <w:pPr>
        <w:autoSpaceDE w:val="0"/>
        <w:autoSpaceDN w:val="0"/>
        <w:adjustRightInd w:val="0"/>
        <w:spacing w:line="240" w:lineRule="auto"/>
        <w:contextualSpacing/>
        <w:jc w:val="center"/>
        <w:rPr>
          <w:rFonts w:ascii="Montserrat Light" w:hAnsi="Montserrat Light"/>
          <w:b/>
          <w:bCs/>
          <w:iCs/>
          <w:noProof/>
          <w:color w:val="ED0000"/>
          <w:lang w:val="ro-RO" w:eastAsia="ro-RO"/>
        </w:rPr>
      </w:pPr>
    </w:p>
    <w:p w14:paraId="22CE42E1" w14:textId="77777777" w:rsidR="00501028" w:rsidRDefault="00501028" w:rsidP="00BF33CB">
      <w:pPr>
        <w:autoSpaceDE w:val="0"/>
        <w:autoSpaceDN w:val="0"/>
        <w:adjustRightInd w:val="0"/>
        <w:spacing w:line="240" w:lineRule="auto"/>
        <w:contextualSpacing/>
        <w:jc w:val="center"/>
        <w:rPr>
          <w:rFonts w:ascii="Montserrat Light" w:hAnsi="Montserrat Light"/>
          <w:b/>
          <w:bCs/>
          <w:iCs/>
          <w:noProof/>
          <w:color w:val="ED0000"/>
          <w:lang w:val="ro-RO" w:eastAsia="ro-RO"/>
        </w:rPr>
      </w:pPr>
    </w:p>
    <w:p w14:paraId="16B47444" w14:textId="56ACC3FD" w:rsidR="00F7506D" w:rsidRPr="00E52499" w:rsidRDefault="00F7506D" w:rsidP="00291165">
      <w:pPr>
        <w:autoSpaceDE w:val="0"/>
        <w:autoSpaceDN w:val="0"/>
        <w:adjustRightInd w:val="0"/>
        <w:spacing w:line="240" w:lineRule="auto"/>
        <w:contextualSpacing/>
        <w:rPr>
          <w:rFonts w:ascii="Montserrat Light" w:hAnsi="Montserrat Light"/>
          <w:i/>
          <w:noProof/>
          <w:lang w:val="ro-RO" w:eastAsia="ro-RO"/>
        </w:rPr>
        <w:sectPr w:rsidR="00F7506D" w:rsidRPr="00E52499" w:rsidSect="0041614D">
          <w:headerReference w:type="default" r:id="rId14"/>
          <w:pgSz w:w="11909" w:h="16834"/>
          <w:pgMar w:top="1170" w:right="929" w:bottom="709" w:left="1530" w:header="270" w:footer="198" w:gutter="0"/>
          <w:pgNumType w:start="1"/>
          <w:cols w:space="720"/>
        </w:sectPr>
      </w:pPr>
    </w:p>
    <w:p w14:paraId="45113CFF" w14:textId="77777777" w:rsidR="00016550" w:rsidRPr="00E52499" w:rsidRDefault="00016550" w:rsidP="00291165">
      <w:pPr>
        <w:tabs>
          <w:tab w:val="left" w:pos="3456"/>
        </w:tabs>
        <w:spacing w:line="240" w:lineRule="auto"/>
        <w:rPr>
          <w:rFonts w:ascii="Montserrat Light" w:hAnsi="Montserrat Light"/>
          <w:lang w:val="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E52499" w:rsidRPr="00E52499"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E52499" w:rsidRDefault="00016550" w:rsidP="00291165">
            <w:pPr>
              <w:tabs>
                <w:tab w:val="left" w:pos="3456"/>
              </w:tabs>
              <w:spacing w:line="240" w:lineRule="auto"/>
              <w:rPr>
                <w:rFonts w:ascii="Montserrat" w:hAnsi="Montserrat"/>
                <w:b/>
                <w:bCs/>
                <w:lang w:val="ro-RO"/>
              </w:rPr>
            </w:pPr>
            <w:r w:rsidRPr="00E52499">
              <w:rPr>
                <w:rFonts w:ascii="Montserrat" w:hAnsi="Montserrat"/>
                <w:b/>
                <w:bCs/>
                <w:lang w:val="ro-RO"/>
              </w:rPr>
              <w:t xml:space="preserve">CIRCUIT PROIECT DE HOTĂRÂRE </w:t>
            </w:r>
          </w:p>
        </w:tc>
      </w:tr>
      <w:tr w:rsidR="00E52499" w:rsidRPr="00E52499"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E52499" w:rsidRDefault="00016550" w:rsidP="00291165">
            <w:pPr>
              <w:tabs>
                <w:tab w:val="left" w:pos="3456"/>
              </w:tabs>
              <w:spacing w:line="240" w:lineRule="auto"/>
              <w:rPr>
                <w:rFonts w:ascii="Montserrat" w:hAnsi="Montserrat"/>
                <w:b/>
                <w:bCs/>
                <w:lang w:val="ro-RO"/>
              </w:rPr>
            </w:pPr>
            <w:r w:rsidRPr="00E52499">
              <w:rPr>
                <w:rFonts w:ascii="Montserrat" w:hAnsi="Montserrat"/>
                <w:b/>
                <w:bCs/>
                <w:lang w:val="ro-RO"/>
              </w:rPr>
              <w:t>1. Transmitere proiect în vederea analizării şi întocmirii raportului/rapoartelor de specialitate ale compartimentelor de resort nominalizate</w:t>
            </w:r>
          </w:p>
        </w:tc>
      </w:tr>
      <w:tr w:rsidR="00E52499" w:rsidRPr="00E52499"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 xml:space="preserve"> </w:t>
            </w:r>
          </w:p>
          <w:p w14:paraId="7C196FD1"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Compartimentele de resort nominalizate</w:t>
            </w:r>
          </w:p>
          <w:p w14:paraId="76E3AD38"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Datele de întocmire și depunere a rapoartelor de  specialitate</w:t>
            </w:r>
          </w:p>
          <w:p w14:paraId="1DD11CEC" w14:textId="77777777" w:rsidR="00016550" w:rsidRPr="00E52499" w:rsidRDefault="00016550"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Semnătura persoanelor competente pentru nominalizare/</w:t>
            </w:r>
          </w:p>
          <w:p w14:paraId="51ABFB95"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Raport întocmit/</w:t>
            </w:r>
          </w:p>
          <w:p w14:paraId="1029034D"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Refuz întocmire raport/</w:t>
            </w:r>
          </w:p>
          <w:p w14:paraId="107048C3"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semnătură</w:t>
            </w:r>
          </w:p>
        </w:tc>
      </w:tr>
      <w:tr w:rsidR="00C64E4B" w:rsidRPr="00E52499"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202A3D35" w14:textId="77777777" w:rsidR="00C64E4B" w:rsidRPr="0089596C" w:rsidRDefault="00C64E4B" w:rsidP="00C64E4B">
            <w:pPr>
              <w:contextualSpacing/>
              <w:rPr>
                <w:rFonts w:ascii="Montserrat Light" w:eastAsia="Calibri" w:hAnsi="Montserrat Light"/>
                <w:bCs/>
                <w:i/>
                <w:lang w:val="ro-RO"/>
              </w:rPr>
            </w:pPr>
            <w:r w:rsidRPr="0089596C">
              <w:rPr>
                <w:rFonts w:ascii="Montserrat Light" w:eastAsia="Calibri" w:hAnsi="Montserrat Light"/>
                <w:bCs/>
                <w:i/>
                <w:lang w:val="ro-RO"/>
              </w:rPr>
              <w:t>Direcţia Generală Buget-Finanţe, Resurse Umane/</w:t>
            </w:r>
          </w:p>
          <w:p w14:paraId="3A443B39" w14:textId="0F7AE70F" w:rsidR="00C64E4B" w:rsidRPr="00E52499" w:rsidRDefault="00C64E4B" w:rsidP="00C64E4B">
            <w:pPr>
              <w:tabs>
                <w:tab w:val="left" w:pos="3456"/>
              </w:tabs>
              <w:spacing w:line="240" w:lineRule="auto"/>
              <w:rPr>
                <w:rFonts w:ascii="Montserrat Light" w:hAnsi="Montserrat Light"/>
                <w:bCs/>
                <w:lang w:val="ro-RO"/>
              </w:rPr>
            </w:pPr>
            <w:r w:rsidRPr="0089596C">
              <w:rPr>
                <w:rFonts w:ascii="Montserrat Light" w:eastAsia="Calibri" w:hAnsi="Montserrat Light"/>
                <w:bCs/>
                <w:i/>
                <w:lang w:val="ro-RO"/>
              </w:rPr>
              <w:t>Serviciul Resurse Umane</w:t>
            </w:r>
            <w:r>
              <w:rPr>
                <w:rFonts w:ascii="Montserrat Light" w:eastAsia="Calibri" w:hAnsi="Montserrat Light"/>
                <w:bCs/>
                <w:i/>
                <w:lang w:val="ro-RO"/>
              </w:rPr>
              <w:t>, Guvernanță Corporativă</w:t>
            </w:r>
          </w:p>
        </w:tc>
        <w:tc>
          <w:tcPr>
            <w:tcW w:w="1890" w:type="dxa"/>
            <w:tcBorders>
              <w:top w:val="single" w:sz="4" w:space="0" w:color="auto"/>
              <w:left w:val="single" w:sz="4" w:space="0" w:color="auto"/>
              <w:bottom w:val="single" w:sz="4" w:space="0" w:color="auto"/>
              <w:right w:val="single" w:sz="4" w:space="0" w:color="auto"/>
            </w:tcBorders>
            <w:hideMark/>
          </w:tcPr>
          <w:p w14:paraId="66A0DA36" w14:textId="0CBCF0DE" w:rsidR="00C64E4B" w:rsidRPr="00E52499" w:rsidRDefault="00A530FA" w:rsidP="00C64E4B">
            <w:pPr>
              <w:tabs>
                <w:tab w:val="left" w:pos="3456"/>
              </w:tabs>
              <w:spacing w:line="240" w:lineRule="auto"/>
              <w:rPr>
                <w:rFonts w:ascii="Montserrat Light" w:hAnsi="Montserrat Light"/>
                <w:lang w:val="ro-RO"/>
              </w:rPr>
            </w:pPr>
            <w:r>
              <w:rPr>
                <w:rFonts w:ascii="Montserrat Light" w:hAnsi="Montserrat Light"/>
                <w:lang w:val="ro-RO"/>
              </w:rPr>
              <w:t>16.05.2024</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C64E4B" w:rsidRPr="00E52499" w:rsidRDefault="00C64E4B" w:rsidP="00C64E4B">
            <w:pPr>
              <w:tabs>
                <w:tab w:val="left" w:pos="3456"/>
              </w:tabs>
              <w:spacing w:line="240" w:lineRule="auto"/>
              <w:rPr>
                <w:rFonts w:ascii="Montserrat Light" w:hAnsi="Montserrat Light"/>
                <w:b/>
                <w:bCs/>
                <w:highlight w:val="yellow"/>
                <w:lang w:val="ro-RO"/>
              </w:rPr>
            </w:pPr>
          </w:p>
        </w:tc>
        <w:tc>
          <w:tcPr>
            <w:tcW w:w="1710" w:type="dxa"/>
            <w:tcBorders>
              <w:top w:val="single" w:sz="4" w:space="0" w:color="auto"/>
              <w:left w:val="single" w:sz="4" w:space="0" w:color="auto"/>
              <w:bottom w:val="single" w:sz="4" w:space="0" w:color="auto"/>
              <w:right w:val="single" w:sz="4" w:space="0" w:color="auto"/>
            </w:tcBorders>
          </w:tcPr>
          <w:p w14:paraId="0E37D211" w14:textId="6DDAB0FF" w:rsidR="00C64E4B" w:rsidRPr="00E52499" w:rsidRDefault="00A530FA" w:rsidP="00C64E4B">
            <w:pPr>
              <w:tabs>
                <w:tab w:val="left" w:pos="3456"/>
              </w:tabs>
              <w:spacing w:line="240" w:lineRule="auto"/>
              <w:rPr>
                <w:rFonts w:ascii="Montserrat Light" w:hAnsi="Montserrat Light"/>
                <w:b/>
                <w:bCs/>
                <w:lang w:val="ro-RO"/>
              </w:rPr>
            </w:pPr>
            <w:r w:rsidRPr="00E52499">
              <w:rPr>
                <w:rFonts w:ascii="Montserrat Light" w:hAnsi="Montserrat Light"/>
                <w:lang w:val="ro-RO"/>
              </w:rPr>
              <w:t>Raport întocmit</w:t>
            </w:r>
          </w:p>
        </w:tc>
      </w:tr>
      <w:tr w:rsidR="00C64E4B" w:rsidRPr="00E52499" w14:paraId="70C9A3DB" w14:textId="77777777" w:rsidTr="003E53B9">
        <w:tc>
          <w:tcPr>
            <w:tcW w:w="3325" w:type="dxa"/>
            <w:tcBorders>
              <w:top w:val="single" w:sz="4" w:space="0" w:color="auto"/>
              <w:left w:val="single" w:sz="4" w:space="0" w:color="auto"/>
              <w:bottom w:val="single" w:sz="4" w:space="0" w:color="auto"/>
              <w:right w:val="single" w:sz="4" w:space="0" w:color="auto"/>
            </w:tcBorders>
          </w:tcPr>
          <w:p w14:paraId="09812B06" w14:textId="78FEE4E4" w:rsidR="00C64E4B" w:rsidRPr="00E52499" w:rsidRDefault="00C64E4B" w:rsidP="00C64E4B">
            <w:pPr>
              <w:spacing w:line="240" w:lineRule="auto"/>
              <w:contextualSpacing/>
              <w:rPr>
                <w:rFonts w:ascii="Montserrat Light" w:eastAsia="Calibri" w:hAnsi="Montserrat Light"/>
                <w:bCs/>
                <w:i/>
                <w:lang w:val="ro-RO"/>
              </w:rPr>
            </w:pPr>
            <w:r>
              <w:rPr>
                <w:rFonts w:ascii="Montserrat Light" w:eastAsia="Calibri" w:hAnsi="Montserrat Light"/>
                <w:bCs/>
                <w:i/>
                <w:lang w:val="ro-RO"/>
              </w:rPr>
              <w:t>Direcția Juridică/ Compartimentul Managementul Unităților de Asistență Medicală</w:t>
            </w:r>
          </w:p>
        </w:tc>
        <w:tc>
          <w:tcPr>
            <w:tcW w:w="1890" w:type="dxa"/>
            <w:tcBorders>
              <w:top w:val="single" w:sz="4" w:space="0" w:color="auto"/>
              <w:left w:val="single" w:sz="4" w:space="0" w:color="auto"/>
              <w:bottom w:val="single" w:sz="4" w:space="0" w:color="auto"/>
              <w:right w:val="single" w:sz="4" w:space="0" w:color="auto"/>
            </w:tcBorders>
          </w:tcPr>
          <w:p w14:paraId="3B5C3D74" w14:textId="5E86FDFB" w:rsidR="00C64E4B" w:rsidRPr="00E52499" w:rsidRDefault="00A530FA" w:rsidP="00C64E4B">
            <w:pPr>
              <w:tabs>
                <w:tab w:val="left" w:pos="3456"/>
              </w:tabs>
              <w:spacing w:line="240" w:lineRule="auto"/>
              <w:rPr>
                <w:rFonts w:ascii="Montserrat Light" w:hAnsi="Montserrat Light"/>
                <w:lang w:val="ro-RO"/>
              </w:rPr>
            </w:pPr>
            <w:r>
              <w:rPr>
                <w:rFonts w:ascii="Montserrat Light" w:hAnsi="Montserrat Light"/>
                <w:lang w:val="ro-RO"/>
              </w:rPr>
              <w:t>16.05.2024</w:t>
            </w:r>
          </w:p>
        </w:tc>
        <w:tc>
          <w:tcPr>
            <w:tcW w:w="2520" w:type="dxa"/>
            <w:tcBorders>
              <w:top w:val="single" w:sz="4" w:space="0" w:color="auto"/>
              <w:left w:val="single" w:sz="4" w:space="0" w:color="auto"/>
              <w:bottom w:val="single" w:sz="4" w:space="0" w:color="auto"/>
              <w:right w:val="single" w:sz="4" w:space="0" w:color="auto"/>
            </w:tcBorders>
          </w:tcPr>
          <w:p w14:paraId="5CAE4E6D" w14:textId="77777777" w:rsidR="00C64E4B" w:rsidRPr="00E52499" w:rsidRDefault="00C64E4B" w:rsidP="00C64E4B">
            <w:pPr>
              <w:tabs>
                <w:tab w:val="left" w:pos="3456"/>
              </w:tabs>
              <w:spacing w:line="240" w:lineRule="auto"/>
              <w:rPr>
                <w:rFonts w:ascii="Montserrat Light" w:hAnsi="Montserrat Light"/>
                <w:b/>
                <w:bCs/>
                <w:highlight w:val="yellow"/>
                <w:lang w:val="ro-RO"/>
              </w:rPr>
            </w:pPr>
          </w:p>
        </w:tc>
        <w:tc>
          <w:tcPr>
            <w:tcW w:w="1710" w:type="dxa"/>
            <w:tcBorders>
              <w:top w:val="single" w:sz="4" w:space="0" w:color="auto"/>
              <w:left w:val="single" w:sz="4" w:space="0" w:color="auto"/>
              <w:bottom w:val="single" w:sz="4" w:space="0" w:color="auto"/>
              <w:right w:val="single" w:sz="4" w:space="0" w:color="auto"/>
            </w:tcBorders>
          </w:tcPr>
          <w:p w14:paraId="260389C9" w14:textId="79C50E2F" w:rsidR="00C64E4B" w:rsidRPr="00E52499" w:rsidRDefault="00A530FA" w:rsidP="00C64E4B">
            <w:pPr>
              <w:tabs>
                <w:tab w:val="left" w:pos="3456"/>
              </w:tabs>
              <w:spacing w:line="240" w:lineRule="auto"/>
              <w:rPr>
                <w:rFonts w:ascii="Montserrat Light" w:hAnsi="Montserrat Light"/>
                <w:b/>
                <w:bCs/>
                <w:lang w:val="ro-RO"/>
              </w:rPr>
            </w:pPr>
            <w:r w:rsidRPr="00E52499">
              <w:rPr>
                <w:rFonts w:ascii="Montserrat Light" w:hAnsi="Montserrat Light"/>
                <w:lang w:val="ro-RO"/>
              </w:rPr>
              <w:t>Raport întocmit</w:t>
            </w:r>
          </w:p>
        </w:tc>
      </w:tr>
      <w:tr w:rsidR="00E52499" w:rsidRPr="00E52499"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784409" w:rsidRPr="00E52499" w:rsidRDefault="00784409" w:rsidP="00291165">
            <w:pPr>
              <w:tabs>
                <w:tab w:val="left" w:pos="3456"/>
              </w:tabs>
              <w:spacing w:line="240" w:lineRule="auto"/>
              <w:rPr>
                <w:rFonts w:ascii="Montserrat Light" w:hAnsi="Montserrat Light"/>
                <w:b/>
                <w:bCs/>
                <w:lang w:val="ro-RO"/>
              </w:rPr>
            </w:pPr>
          </w:p>
        </w:tc>
      </w:tr>
      <w:tr w:rsidR="00E52499" w:rsidRPr="00E52499"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b/>
                <w:bCs/>
                <w:lang w:val="ro-RO"/>
              </w:rPr>
              <w:t>2</w:t>
            </w:r>
            <w:r w:rsidRPr="00E52499">
              <w:rPr>
                <w:rFonts w:ascii="Montserrat" w:hAnsi="Montserrat"/>
                <w:b/>
                <w:bCs/>
                <w:lang w:val="ro-RO"/>
              </w:rPr>
              <w:t>. Transmitere proiect pentru acordarea avizului de legalitate de către consilierul juridic din cadrul Direcției Juridice</w:t>
            </w:r>
          </w:p>
        </w:tc>
      </w:tr>
      <w:tr w:rsidR="00E52499" w:rsidRPr="00E52499"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Numele și prenumele consilierului juridic</w:t>
            </w:r>
          </w:p>
          <w:p w14:paraId="083BAA22" w14:textId="77777777" w:rsidR="00784409" w:rsidRPr="00E52499" w:rsidRDefault="00784409" w:rsidP="00291165">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 acordat/</w:t>
            </w:r>
          </w:p>
          <w:p w14:paraId="4BCDDAFA"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Refuz aviz/</w:t>
            </w:r>
          </w:p>
          <w:p w14:paraId="3356795F"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 xml:space="preserve"> semnătură</w:t>
            </w:r>
          </w:p>
        </w:tc>
      </w:tr>
      <w:tr w:rsidR="00E52499" w:rsidRPr="00E52499"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09ECF994" w:rsidR="00784409" w:rsidRPr="00E52499" w:rsidRDefault="00A530FA" w:rsidP="00291165">
            <w:pPr>
              <w:tabs>
                <w:tab w:val="left" w:pos="3456"/>
              </w:tabs>
              <w:spacing w:line="240" w:lineRule="auto"/>
              <w:rPr>
                <w:rFonts w:ascii="Montserrat Light" w:hAnsi="Montserrat Light"/>
                <w:lang w:val="ro-RO"/>
              </w:rPr>
            </w:pPr>
            <w:r>
              <w:rPr>
                <w:rFonts w:ascii="Montserrat Light" w:hAnsi="Montserrat Light"/>
                <w:lang w:val="ro-RO"/>
              </w:rPr>
              <w:t>Bianca Costin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784409" w:rsidRPr="00E52499" w:rsidRDefault="00784409" w:rsidP="00291165">
            <w:pPr>
              <w:tabs>
                <w:tab w:val="left" w:pos="3456"/>
              </w:tabs>
              <w:spacing w:line="240" w:lineRule="auto"/>
              <w:rPr>
                <w:rFonts w:ascii="Montserrat Light" w:hAnsi="Montserrat Light"/>
                <w:b/>
                <w:bCs/>
                <w:lang w:val="ro-RO"/>
              </w:rPr>
            </w:pPr>
          </w:p>
        </w:tc>
        <w:tc>
          <w:tcPr>
            <w:tcW w:w="1710" w:type="dxa"/>
            <w:tcBorders>
              <w:top w:val="single" w:sz="4" w:space="0" w:color="auto"/>
              <w:left w:val="single" w:sz="4" w:space="0" w:color="auto"/>
              <w:bottom w:val="single" w:sz="4" w:space="0" w:color="auto"/>
              <w:right w:val="single" w:sz="4" w:space="0" w:color="auto"/>
            </w:tcBorders>
          </w:tcPr>
          <w:p w14:paraId="243EA7EB" w14:textId="059DEE64" w:rsidR="00784409" w:rsidRPr="00E52499" w:rsidRDefault="00A530FA" w:rsidP="00291165">
            <w:pPr>
              <w:tabs>
                <w:tab w:val="left" w:pos="3456"/>
              </w:tabs>
              <w:spacing w:line="240" w:lineRule="auto"/>
              <w:rPr>
                <w:rFonts w:ascii="Montserrat Light" w:hAnsi="Montserrat Light"/>
                <w:lang w:val="ro-RO"/>
              </w:rPr>
            </w:pPr>
            <w:r>
              <w:rPr>
                <w:rFonts w:ascii="Montserrat Light" w:hAnsi="Montserrat Light"/>
                <w:lang w:val="ro-RO"/>
              </w:rPr>
              <w:t>avizat</w:t>
            </w:r>
          </w:p>
        </w:tc>
      </w:tr>
      <w:tr w:rsidR="00E52499" w:rsidRPr="00E52499"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784409" w:rsidRPr="00E52499" w:rsidRDefault="00784409" w:rsidP="00291165">
            <w:pPr>
              <w:tabs>
                <w:tab w:val="left" w:pos="3456"/>
              </w:tabs>
              <w:spacing w:line="240" w:lineRule="auto"/>
              <w:rPr>
                <w:rFonts w:ascii="Montserrat Light" w:hAnsi="Montserrat Light"/>
                <w:lang w:val="ro-RO"/>
              </w:rPr>
            </w:pPr>
          </w:p>
        </w:tc>
      </w:tr>
      <w:tr w:rsidR="00E52499" w:rsidRPr="00E52499"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784409" w:rsidRPr="00E52499" w:rsidRDefault="00784409" w:rsidP="00291165">
            <w:pPr>
              <w:tabs>
                <w:tab w:val="left" w:pos="3456"/>
              </w:tabs>
              <w:spacing w:line="240" w:lineRule="auto"/>
              <w:rPr>
                <w:rFonts w:ascii="Montserrat" w:hAnsi="Montserrat"/>
                <w:b/>
                <w:bCs/>
                <w:lang w:val="ro-RO"/>
              </w:rPr>
            </w:pPr>
            <w:r w:rsidRPr="00E52499">
              <w:rPr>
                <w:rFonts w:ascii="Montserrat" w:hAnsi="Montserrat"/>
                <w:b/>
                <w:bCs/>
                <w:lang w:val="ro-RO"/>
              </w:rPr>
              <w:t>3. Transmitere proiect în vederea avizării pentru legalitate de către   secretarul general al judeţului</w:t>
            </w:r>
          </w:p>
        </w:tc>
      </w:tr>
      <w:tr w:rsidR="00E52499" w:rsidRPr="00E52499"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Numele și prenumele secretarului general al județului</w:t>
            </w:r>
          </w:p>
          <w:p w14:paraId="1DC80D98" w14:textId="77777777" w:rsidR="00784409" w:rsidRPr="00E52499" w:rsidRDefault="00784409" w:rsidP="00291165">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bCs/>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Avizul acordat/</w:t>
            </w:r>
          </w:p>
          <w:p w14:paraId="0E275F05"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Refuz aviz/</w:t>
            </w:r>
          </w:p>
          <w:p w14:paraId="177506DB"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lang w:val="ro-RO"/>
              </w:rPr>
              <w:t>semnătură</w:t>
            </w:r>
          </w:p>
        </w:tc>
      </w:tr>
      <w:tr w:rsidR="00E52499" w:rsidRPr="00E52499"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784409" w:rsidRPr="00E52499" w:rsidRDefault="00784409" w:rsidP="00291165">
            <w:pPr>
              <w:tabs>
                <w:tab w:val="left" w:pos="3456"/>
              </w:tabs>
              <w:spacing w:line="240" w:lineRule="auto"/>
              <w:rPr>
                <w:rFonts w:ascii="Montserrat Light" w:hAnsi="Montserrat Light"/>
                <w:bCs/>
                <w:lang w:val="ro-RO"/>
              </w:rPr>
            </w:pPr>
            <w:r w:rsidRPr="00E52499">
              <w:rPr>
                <w:rFonts w:ascii="Montserrat Light" w:hAnsi="Montserrat Light"/>
                <w:bCs/>
                <w:lang w:val="ro-RO"/>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435A971B" w:rsidR="00784409" w:rsidRPr="00E52499" w:rsidRDefault="00A530FA" w:rsidP="00291165">
            <w:pPr>
              <w:tabs>
                <w:tab w:val="left" w:pos="3456"/>
              </w:tabs>
              <w:spacing w:line="240" w:lineRule="auto"/>
              <w:rPr>
                <w:rFonts w:ascii="Montserrat Light" w:hAnsi="Montserrat Light"/>
                <w:lang w:val="ro-RO"/>
              </w:rPr>
            </w:pPr>
            <w:r>
              <w:rPr>
                <w:rFonts w:ascii="Montserrat Light" w:hAnsi="Montserrat Light"/>
                <w:lang w:val="ro-RO"/>
              </w:rPr>
              <w:t>avizat</w:t>
            </w:r>
          </w:p>
        </w:tc>
      </w:tr>
      <w:tr w:rsidR="00E52499" w:rsidRPr="00E52499"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784409" w:rsidRPr="00E52499" w:rsidRDefault="00784409" w:rsidP="00291165">
            <w:pPr>
              <w:tabs>
                <w:tab w:val="left" w:pos="3456"/>
              </w:tabs>
              <w:spacing w:line="240" w:lineRule="auto"/>
              <w:rPr>
                <w:rFonts w:ascii="Montserrat Light" w:hAnsi="Montserrat Light"/>
                <w:b/>
                <w:bCs/>
                <w:lang w:val="ro-RO"/>
              </w:rPr>
            </w:pPr>
          </w:p>
        </w:tc>
      </w:tr>
      <w:tr w:rsidR="00E52499" w:rsidRPr="00E52499"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b/>
                <w:bCs/>
                <w:lang w:val="ro-RO"/>
              </w:rPr>
              <w:t xml:space="preserve">4. </w:t>
            </w:r>
            <w:r w:rsidRPr="00E52499">
              <w:rPr>
                <w:rFonts w:ascii="Montserrat" w:hAnsi="Montserrat"/>
                <w:b/>
                <w:bCs/>
                <w:lang w:val="ro-RO"/>
              </w:rPr>
              <w:t>Transmitere proiect pentru adoptarea avizului/avizelor comisiei/comisiilor de specialitate nominalizate</w:t>
            </w:r>
          </w:p>
        </w:tc>
      </w:tr>
      <w:tr w:rsidR="00E52499" w:rsidRPr="00E52499"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Comisia de specialitate  nominalizată</w:t>
            </w:r>
          </w:p>
          <w:p w14:paraId="43B7DC2E" w14:textId="77777777" w:rsidR="00784409" w:rsidRPr="00E52499" w:rsidRDefault="00784409" w:rsidP="00291165">
            <w:pPr>
              <w:tabs>
                <w:tab w:val="left" w:pos="3456"/>
              </w:tabs>
              <w:spacing w:line="240" w:lineRule="auto"/>
              <w:rPr>
                <w:rFonts w:ascii="Montserrat Light" w:hAnsi="Montserrat Light"/>
                <w:lang w:val="ro-RO"/>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Data de întocmire și depunere a avizului</w:t>
            </w:r>
          </w:p>
          <w:p w14:paraId="6D048C7C" w14:textId="77777777" w:rsidR="00784409" w:rsidRPr="00E52499" w:rsidRDefault="00784409"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Semnătura persoanelor competente pentru nominalizare/</w:t>
            </w:r>
          </w:p>
          <w:p w14:paraId="0DA6F57C"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Avizul adoptat/</w:t>
            </w:r>
          </w:p>
          <w:p w14:paraId="5EA71C8D"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 implicit favorabil</w:t>
            </w:r>
          </w:p>
          <w:p w14:paraId="4BFF31A0" w14:textId="77777777" w:rsidR="00784409" w:rsidRPr="00E52499" w:rsidRDefault="00784409" w:rsidP="00291165">
            <w:pPr>
              <w:tabs>
                <w:tab w:val="left" w:pos="3456"/>
              </w:tabs>
              <w:spacing w:line="240" w:lineRule="auto"/>
              <w:rPr>
                <w:rFonts w:ascii="Montserrat Light" w:hAnsi="Montserrat Light"/>
                <w:lang w:val="ro-RO"/>
              </w:rPr>
            </w:pPr>
          </w:p>
        </w:tc>
      </w:tr>
      <w:tr w:rsidR="00784409" w:rsidRPr="00E52499"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0563CD3D" w:rsidR="00784409" w:rsidRPr="00E52499" w:rsidRDefault="00A530FA" w:rsidP="00291165">
            <w:pPr>
              <w:tabs>
                <w:tab w:val="left" w:pos="3456"/>
              </w:tabs>
              <w:spacing w:line="240" w:lineRule="auto"/>
              <w:jc w:val="center"/>
              <w:rPr>
                <w:rFonts w:ascii="Montserrat Light" w:hAnsi="Montserrat Light"/>
                <w:lang w:val="ro-RO"/>
              </w:rPr>
            </w:pPr>
            <w:r>
              <w:rPr>
                <w:rFonts w:ascii="Montserrat Light" w:hAnsi="Montserrat Light"/>
                <w:lang w:val="ro-RO"/>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784409" w:rsidRPr="00E52499" w:rsidRDefault="00784409"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784409" w:rsidRPr="00E52499" w:rsidRDefault="00784409" w:rsidP="00291165">
            <w:pPr>
              <w:tabs>
                <w:tab w:val="left" w:pos="3456"/>
              </w:tabs>
              <w:spacing w:line="240" w:lineRule="auto"/>
              <w:rPr>
                <w:rFonts w:ascii="Montserrat Light" w:hAnsi="Montserrat Light"/>
                <w:lang w:val="ro-RO"/>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784409" w:rsidRPr="00E52499" w:rsidRDefault="00784409" w:rsidP="00291165">
            <w:pPr>
              <w:tabs>
                <w:tab w:val="left" w:pos="3456"/>
              </w:tabs>
              <w:spacing w:line="240" w:lineRule="auto"/>
              <w:rPr>
                <w:rFonts w:ascii="Montserrat Light" w:hAnsi="Montserrat Light"/>
                <w:lang w:val="ro-RO"/>
              </w:rPr>
            </w:pPr>
          </w:p>
        </w:tc>
      </w:tr>
    </w:tbl>
    <w:p w14:paraId="428E8FE0" w14:textId="77777777" w:rsidR="00016550" w:rsidRPr="00E52499" w:rsidRDefault="00016550" w:rsidP="00291165">
      <w:pPr>
        <w:spacing w:line="240" w:lineRule="auto"/>
        <w:ind w:left="288"/>
        <w:rPr>
          <w:rFonts w:ascii="Montserrat Light" w:hAnsi="Montserrat Light"/>
          <w:i/>
          <w:noProof/>
          <w:lang w:val="ro-RO" w:eastAsia="ro-RO"/>
        </w:rPr>
      </w:pPr>
    </w:p>
    <w:p w14:paraId="723266FA" w14:textId="77777777" w:rsidR="00016550" w:rsidRPr="00E52499" w:rsidRDefault="00016550" w:rsidP="00291165">
      <w:pPr>
        <w:autoSpaceDE w:val="0"/>
        <w:autoSpaceDN w:val="0"/>
        <w:adjustRightInd w:val="0"/>
        <w:spacing w:line="240" w:lineRule="auto"/>
        <w:contextualSpacing/>
        <w:rPr>
          <w:rFonts w:ascii="Montserrat Light" w:hAnsi="Montserrat Light"/>
          <w:i/>
          <w:noProof/>
          <w:lang w:val="ro-RO" w:eastAsia="ro-RO"/>
        </w:rPr>
      </w:pPr>
    </w:p>
    <w:p w14:paraId="0880DC1F" w14:textId="0697207C" w:rsidR="006310E1" w:rsidRPr="00E52499" w:rsidRDefault="006310E1" w:rsidP="00291165">
      <w:pPr>
        <w:pStyle w:val="Antet"/>
        <w:rPr>
          <w:lang w:val="ro-RO"/>
        </w:rPr>
      </w:pPr>
    </w:p>
    <w:p w14:paraId="528946FD" w14:textId="77777777" w:rsidR="006310E1" w:rsidRPr="00E52499" w:rsidRDefault="006310E1" w:rsidP="00291165">
      <w:pPr>
        <w:spacing w:line="240" w:lineRule="auto"/>
        <w:jc w:val="both"/>
        <w:rPr>
          <w:rFonts w:ascii="Montserrat" w:hAnsi="Montserrat"/>
          <w:i/>
          <w:lang w:val="ro-RO" w:eastAsia="ro-RO"/>
        </w:rPr>
      </w:pPr>
    </w:p>
    <w:sectPr w:rsidR="006310E1" w:rsidRPr="00E5249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08E90441"/>
    <w:multiLevelType w:val="hybridMultilevel"/>
    <w:tmpl w:val="344A4EFA"/>
    <w:lvl w:ilvl="0" w:tplc="89CE315E">
      <w:start w:val="1"/>
      <w:numFmt w:val="upperRoman"/>
      <w:lvlText w:val="%1."/>
      <w:lvlJc w:val="left"/>
      <w:pPr>
        <w:ind w:left="1440" w:hanging="72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0A580A78"/>
    <w:multiLevelType w:val="hybridMultilevel"/>
    <w:tmpl w:val="7FAC46C2"/>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7" w15:restartNumberingAfterBreak="0">
    <w:nsid w:val="0FCB08A9"/>
    <w:multiLevelType w:val="hybridMultilevel"/>
    <w:tmpl w:val="844A8FB6"/>
    <w:lvl w:ilvl="0" w:tplc="C292DE76">
      <w:start w:val="1"/>
      <w:numFmt w:val="decimal"/>
      <w:lvlText w:val="%1."/>
      <w:lvlJc w:val="left"/>
      <w:pPr>
        <w:ind w:left="720" w:hanging="360"/>
      </w:pPr>
      <w:rPr>
        <w:rFonts w:ascii="Times New Roman" w:eastAsia="Times New Roman" w:hAnsi="Times New Roman" w:cs="Arial"/>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15662094"/>
    <w:multiLevelType w:val="hybridMultilevel"/>
    <w:tmpl w:val="A1549FCA"/>
    <w:lvl w:ilvl="0" w:tplc="95F2CE2E">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D81F3B"/>
    <w:multiLevelType w:val="hybridMultilevel"/>
    <w:tmpl w:val="2D4AEACC"/>
    <w:lvl w:ilvl="0" w:tplc="769CD446">
      <w:start w:val="1"/>
      <w:numFmt w:val="decimal"/>
      <w:lvlText w:val="%1)"/>
      <w:lvlJc w:val="left"/>
      <w:pPr>
        <w:ind w:left="720" w:hanging="360"/>
      </w:pPr>
      <w:rPr>
        <w:rFonts w:hint="default"/>
        <w:b/>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34C5A65"/>
    <w:multiLevelType w:val="hybridMultilevel"/>
    <w:tmpl w:val="1BD2B69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358D13C5"/>
    <w:multiLevelType w:val="hybridMultilevel"/>
    <w:tmpl w:val="934A198E"/>
    <w:lvl w:ilvl="0" w:tplc="8208F6E6">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2" w15:restartNumberingAfterBreak="0">
    <w:nsid w:val="362B5360"/>
    <w:multiLevelType w:val="multilevel"/>
    <w:tmpl w:val="6C0A4530"/>
    <w:lvl w:ilvl="0">
      <w:start w:val="1"/>
      <w:numFmt w:val="decimal"/>
      <w:lvlText w:val="%1."/>
      <w:lvlJc w:val="left"/>
      <w:pPr>
        <w:ind w:left="900" w:hanging="360"/>
      </w:pPr>
      <w:rPr>
        <w:rFonts w:hint="default"/>
        <w:b/>
        <w:bCs/>
      </w:rPr>
    </w:lvl>
    <w:lvl w:ilvl="1">
      <w:start w:val="4"/>
      <w:numFmt w:val="decimal"/>
      <w:isLgl/>
      <w:lvlText w:val="%1.%2."/>
      <w:lvlJc w:val="left"/>
      <w:pPr>
        <w:ind w:left="1713"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780" w:hanging="1800"/>
      </w:pPr>
      <w:rPr>
        <w:rFonts w:hint="default"/>
        <w:b/>
      </w:rPr>
    </w:lvl>
  </w:abstractNum>
  <w:abstractNum w:abstractNumId="13" w15:restartNumberingAfterBreak="0">
    <w:nsid w:val="47C1755B"/>
    <w:multiLevelType w:val="hybridMultilevel"/>
    <w:tmpl w:val="7E62DB8E"/>
    <w:lvl w:ilvl="0" w:tplc="FFFFFFFF">
      <w:start w:val="1"/>
      <w:numFmt w:val="decimal"/>
      <w:lvlText w:val="%1."/>
      <w:lvlJc w:val="left"/>
      <w:pPr>
        <w:ind w:left="1128" w:hanging="360"/>
      </w:pPr>
      <w:rPr>
        <w:rFonts w:hint="default"/>
      </w:rPr>
    </w:lvl>
    <w:lvl w:ilvl="1" w:tplc="FFFFFFFF">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14" w15:restartNumberingAfterBreak="0">
    <w:nsid w:val="4CFE766C"/>
    <w:multiLevelType w:val="hybridMultilevel"/>
    <w:tmpl w:val="195C5868"/>
    <w:lvl w:ilvl="0" w:tplc="C622A742">
      <w:start w:val="3"/>
      <w:numFmt w:val="upperRoman"/>
      <w:lvlText w:val="%1."/>
      <w:lvlJc w:val="left"/>
      <w:pPr>
        <w:ind w:left="1440" w:hanging="72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5" w15:restartNumberingAfterBreak="0">
    <w:nsid w:val="4F2750F0"/>
    <w:multiLevelType w:val="hybridMultilevel"/>
    <w:tmpl w:val="F5A2CD1E"/>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7" w15:restartNumberingAfterBreak="0">
    <w:nsid w:val="532C06A9"/>
    <w:multiLevelType w:val="multilevel"/>
    <w:tmpl w:val="B2563C4A"/>
    <w:lvl w:ilvl="0">
      <w:start w:val="1"/>
      <w:numFmt w:val="upperRoman"/>
      <w:lvlText w:val="%1."/>
      <w:lvlJc w:val="left"/>
      <w:pPr>
        <w:ind w:left="900" w:hanging="360"/>
      </w:pPr>
      <w:rPr>
        <w:rFonts w:ascii="Montserrat Light" w:eastAsia="Times New Roman" w:hAnsi="Montserrat Light" w:cs="Arial"/>
        <w:b/>
        <w:bCs/>
      </w:rPr>
    </w:lvl>
    <w:lvl w:ilvl="1">
      <w:start w:val="4"/>
      <w:numFmt w:val="decimal"/>
      <w:isLgl/>
      <w:lvlText w:val="%1.%2."/>
      <w:lvlJc w:val="left"/>
      <w:pPr>
        <w:ind w:left="1713"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780" w:hanging="1800"/>
      </w:pPr>
      <w:rPr>
        <w:rFonts w:hint="default"/>
        <w:b/>
      </w:rPr>
    </w:lvl>
  </w:abstractNum>
  <w:abstractNum w:abstractNumId="18" w15:restartNumberingAfterBreak="0">
    <w:nsid w:val="53A3540F"/>
    <w:multiLevelType w:val="hybridMultilevel"/>
    <w:tmpl w:val="3EAEE4BA"/>
    <w:lvl w:ilvl="0" w:tplc="8FA416DC">
      <w:numFmt w:val="bullet"/>
      <w:lvlText w:val="-"/>
      <w:lvlJc w:val="left"/>
      <w:pPr>
        <w:ind w:left="720" w:hanging="360"/>
      </w:pPr>
      <w:rPr>
        <w:rFonts w:ascii="Montserrat Light" w:eastAsia="Arial" w:hAnsi="Montserrat Light" w:cs="Arial"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5DBF29E4"/>
    <w:multiLevelType w:val="hybridMultilevel"/>
    <w:tmpl w:val="6360F63E"/>
    <w:lvl w:ilvl="0" w:tplc="5532C86A">
      <w:start w:val="1"/>
      <w:numFmt w:val="upperRoman"/>
      <w:lvlText w:val="%1."/>
      <w:lvlJc w:val="left"/>
      <w:pPr>
        <w:ind w:left="720" w:hanging="360"/>
      </w:pPr>
      <w:rPr>
        <w:rFonts w:ascii="Montserrat Light" w:eastAsia="Times New Roman" w:hAnsi="Montserrat Light" w:cs="Times New Roman"/>
        <w:b/>
        <w:u w:val="singl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1" w15:restartNumberingAfterBreak="0">
    <w:nsid w:val="5F4809DF"/>
    <w:multiLevelType w:val="hybridMultilevel"/>
    <w:tmpl w:val="5D8AEB80"/>
    <w:lvl w:ilvl="0" w:tplc="19B0F024">
      <w:start w:val="1"/>
      <w:numFmt w:val="decimal"/>
      <w:lvlText w:val="%1."/>
      <w:lvlJc w:val="left"/>
      <w:pPr>
        <w:ind w:left="900" w:hanging="360"/>
      </w:pPr>
      <w:rPr>
        <w:rFonts w:hint="default"/>
      </w:rPr>
    </w:lvl>
    <w:lvl w:ilvl="1" w:tplc="08180019" w:tentative="1">
      <w:start w:val="1"/>
      <w:numFmt w:val="lowerLetter"/>
      <w:lvlText w:val="%2."/>
      <w:lvlJc w:val="left"/>
      <w:pPr>
        <w:ind w:left="1620" w:hanging="360"/>
      </w:pPr>
    </w:lvl>
    <w:lvl w:ilvl="2" w:tplc="0818001B" w:tentative="1">
      <w:start w:val="1"/>
      <w:numFmt w:val="lowerRoman"/>
      <w:lvlText w:val="%3."/>
      <w:lvlJc w:val="right"/>
      <w:pPr>
        <w:ind w:left="2340" w:hanging="180"/>
      </w:pPr>
    </w:lvl>
    <w:lvl w:ilvl="3" w:tplc="0818000F" w:tentative="1">
      <w:start w:val="1"/>
      <w:numFmt w:val="decimal"/>
      <w:lvlText w:val="%4."/>
      <w:lvlJc w:val="left"/>
      <w:pPr>
        <w:ind w:left="3060" w:hanging="360"/>
      </w:pPr>
    </w:lvl>
    <w:lvl w:ilvl="4" w:tplc="08180019" w:tentative="1">
      <w:start w:val="1"/>
      <w:numFmt w:val="lowerLetter"/>
      <w:lvlText w:val="%5."/>
      <w:lvlJc w:val="left"/>
      <w:pPr>
        <w:ind w:left="3780" w:hanging="360"/>
      </w:pPr>
    </w:lvl>
    <w:lvl w:ilvl="5" w:tplc="0818001B" w:tentative="1">
      <w:start w:val="1"/>
      <w:numFmt w:val="lowerRoman"/>
      <w:lvlText w:val="%6."/>
      <w:lvlJc w:val="right"/>
      <w:pPr>
        <w:ind w:left="4500" w:hanging="180"/>
      </w:pPr>
    </w:lvl>
    <w:lvl w:ilvl="6" w:tplc="0818000F" w:tentative="1">
      <w:start w:val="1"/>
      <w:numFmt w:val="decimal"/>
      <w:lvlText w:val="%7."/>
      <w:lvlJc w:val="left"/>
      <w:pPr>
        <w:ind w:left="5220" w:hanging="360"/>
      </w:pPr>
    </w:lvl>
    <w:lvl w:ilvl="7" w:tplc="08180019" w:tentative="1">
      <w:start w:val="1"/>
      <w:numFmt w:val="lowerLetter"/>
      <w:lvlText w:val="%8."/>
      <w:lvlJc w:val="left"/>
      <w:pPr>
        <w:ind w:left="5940" w:hanging="360"/>
      </w:pPr>
    </w:lvl>
    <w:lvl w:ilvl="8" w:tplc="0818001B" w:tentative="1">
      <w:start w:val="1"/>
      <w:numFmt w:val="lowerRoman"/>
      <w:lvlText w:val="%9."/>
      <w:lvlJc w:val="right"/>
      <w:pPr>
        <w:ind w:left="6660" w:hanging="180"/>
      </w:pPr>
    </w:lvl>
  </w:abstractNum>
  <w:abstractNum w:abstractNumId="22"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666B5924"/>
    <w:multiLevelType w:val="hybridMultilevel"/>
    <w:tmpl w:val="4E4C1E52"/>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66EC2AFA"/>
    <w:multiLevelType w:val="hybridMultilevel"/>
    <w:tmpl w:val="4C5A873E"/>
    <w:lvl w:ilvl="0" w:tplc="F2E018F6">
      <w:start w:val="1"/>
      <w:numFmt w:val="lowerLetter"/>
      <w:lvlText w:val="%1)"/>
      <w:lvlJc w:val="left"/>
      <w:pPr>
        <w:ind w:left="1068" w:hanging="360"/>
      </w:pPr>
      <w:rPr>
        <w:b/>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5"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26" w15:restartNumberingAfterBreak="0">
    <w:nsid w:val="6CEE279C"/>
    <w:multiLevelType w:val="hybridMultilevel"/>
    <w:tmpl w:val="484AA0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EBB457C"/>
    <w:multiLevelType w:val="hybridMultilevel"/>
    <w:tmpl w:val="33F47BDC"/>
    <w:lvl w:ilvl="0" w:tplc="A11C1ADA">
      <w:start w:val="1"/>
      <w:numFmt w:val="decimal"/>
      <w:lvlText w:val="%1."/>
      <w:lvlJc w:val="left"/>
      <w:pPr>
        <w:ind w:left="720" w:hanging="360"/>
      </w:pPr>
      <w:rPr>
        <w:rFonts w:cs="Arial" w:hint="default"/>
        <w:b/>
        <w:u w:val="singl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 w15:restartNumberingAfterBreak="0">
    <w:nsid w:val="74FF2EA9"/>
    <w:multiLevelType w:val="hybridMultilevel"/>
    <w:tmpl w:val="99E4623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7BDC73DC"/>
    <w:multiLevelType w:val="hybridMultilevel"/>
    <w:tmpl w:val="5052AFFE"/>
    <w:lvl w:ilvl="0" w:tplc="DFCE5FCA">
      <w:start w:val="1"/>
      <w:numFmt w:val="lowerLetter"/>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num w:numId="1" w16cid:durableId="961499226">
    <w:abstractNumId w:val="0"/>
  </w:num>
  <w:num w:numId="2" w16cid:durableId="1036346387">
    <w:abstractNumId w:val="22"/>
  </w:num>
  <w:num w:numId="3" w16cid:durableId="1151412626">
    <w:abstractNumId w:val="16"/>
  </w:num>
  <w:num w:numId="4" w16cid:durableId="1457944016">
    <w:abstractNumId w:val="6"/>
  </w:num>
  <w:num w:numId="5" w16cid:durableId="379017940">
    <w:abstractNumId w:val="25"/>
  </w:num>
  <w:num w:numId="6" w16cid:durableId="74088414">
    <w:abstractNumId w:val="20"/>
  </w:num>
  <w:num w:numId="7" w16cid:durableId="57559538">
    <w:abstractNumId w:val="17"/>
  </w:num>
  <w:num w:numId="8" w16cid:durableId="17397651">
    <w:abstractNumId w:val="28"/>
  </w:num>
  <w:num w:numId="9" w16cid:durableId="1599438603">
    <w:abstractNumId w:val="3"/>
  </w:num>
  <w:num w:numId="10" w16cid:durableId="1187795829">
    <w:abstractNumId w:val="12"/>
  </w:num>
  <w:num w:numId="11" w16cid:durableId="571043154">
    <w:abstractNumId w:val="29"/>
  </w:num>
  <w:num w:numId="12" w16cid:durableId="241767916">
    <w:abstractNumId w:val="10"/>
  </w:num>
  <w:num w:numId="13" w16cid:durableId="1357660264">
    <w:abstractNumId w:val="5"/>
  </w:num>
  <w:num w:numId="14" w16cid:durableId="1808543018">
    <w:abstractNumId w:val="13"/>
  </w:num>
  <w:num w:numId="15" w16cid:durableId="937062705">
    <w:abstractNumId w:val="4"/>
  </w:num>
  <w:num w:numId="16" w16cid:durableId="107741423">
    <w:abstractNumId w:val="21"/>
  </w:num>
  <w:num w:numId="17" w16cid:durableId="833835313">
    <w:abstractNumId w:val="9"/>
  </w:num>
  <w:num w:numId="18" w16cid:durableId="952786731">
    <w:abstractNumId w:val="7"/>
  </w:num>
  <w:num w:numId="19" w16cid:durableId="1750039936">
    <w:abstractNumId w:val="14"/>
  </w:num>
  <w:num w:numId="20" w16cid:durableId="1019283784">
    <w:abstractNumId w:val="19"/>
  </w:num>
  <w:num w:numId="21" w16cid:durableId="902526354">
    <w:abstractNumId w:val="11"/>
  </w:num>
  <w:num w:numId="22" w16cid:durableId="875123681">
    <w:abstractNumId w:val="27"/>
  </w:num>
  <w:num w:numId="23" w16cid:durableId="221521523">
    <w:abstractNumId w:val="18"/>
  </w:num>
  <w:num w:numId="24" w16cid:durableId="1895698367">
    <w:abstractNumId w:val="15"/>
  </w:num>
  <w:num w:numId="25" w16cid:durableId="421528746">
    <w:abstractNumId w:val="23"/>
  </w:num>
  <w:num w:numId="26" w16cid:durableId="237640029">
    <w:abstractNumId w:val="8"/>
  </w:num>
  <w:num w:numId="27" w16cid:durableId="294484757">
    <w:abstractNumId w:val="26"/>
  </w:num>
  <w:num w:numId="28" w16cid:durableId="9096594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C5D"/>
    <w:rsid w:val="00003C8C"/>
    <w:rsid w:val="00007D24"/>
    <w:rsid w:val="00011BA5"/>
    <w:rsid w:val="00011BD2"/>
    <w:rsid w:val="00012EE2"/>
    <w:rsid w:val="00016550"/>
    <w:rsid w:val="00027C4B"/>
    <w:rsid w:val="00030F91"/>
    <w:rsid w:val="00032578"/>
    <w:rsid w:val="000465AD"/>
    <w:rsid w:val="00051877"/>
    <w:rsid w:val="000548F1"/>
    <w:rsid w:val="00054A6C"/>
    <w:rsid w:val="000573D9"/>
    <w:rsid w:val="00065782"/>
    <w:rsid w:val="000668DF"/>
    <w:rsid w:val="000779B6"/>
    <w:rsid w:val="00080B3C"/>
    <w:rsid w:val="00090DF1"/>
    <w:rsid w:val="0009273D"/>
    <w:rsid w:val="00092BC6"/>
    <w:rsid w:val="00096938"/>
    <w:rsid w:val="00096CD3"/>
    <w:rsid w:val="000A54B3"/>
    <w:rsid w:val="000B4392"/>
    <w:rsid w:val="000B7FED"/>
    <w:rsid w:val="000C601D"/>
    <w:rsid w:val="000D4C26"/>
    <w:rsid w:val="000E2D08"/>
    <w:rsid w:val="000E2F64"/>
    <w:rsid w:val="000E3B2A"/>
    <w:rsid w:val="000E5A88"/>
    <w:rsid w:val="000E7177"/>
    <w:rsid w:val="000F28AA"/>
    <w:rsid w:val="001019B5"/>
    <w:rsid w:val="00102DB6"/>
    <w:rsid w:val="00103D11"/>
    <w:rsid w:val="0011014A"/>
    <w:rsid w:val="001107B1"/>
    <w:rsid w:val="001124BF"/>
    <w:rsid w:val="001209F7"/>
    <w:rsid w:val="00123396"/>
    <w:rsid w:val="00127C10"/>
    <w:rsid w:val="00130F39"/>
    <w:rsid w:val="001318F9"/>
    <w:rsid w:val="00136DC5"/>
    <w:rsid w:val="00142748"/>
    <w:rsid w:val="00151312"/>
    <w:rsid w:val="00151B8B"/>
    <w:rsid w:val="00152AAE"/>
    <w:rsid w:val="00156F9F"/>
    <w:rsid w:val="00161CD7"/>
    <w:rsid w:val="00164E2F"/>
    <w:rsid w:val="00165579"/>
    <w:rsid w:val="00175C14"/>
    <w:rsid w:val="00177EE0"/>
    <w:rsid w:val="0018365E"/>
    <w:rsid w:val="00185026"/>
    <w:rsid w:val="0018577A"/>
    <w:rsid w:val="0018790F"/>
    <w:rsid w:val="00194A98"/>
    <w:rsid w:val="001A0850"/>
    <w:rsid w:val="001A187F"/>
    <w:rsid w:val="001A3465"/>
    <w:rsid w:val="001A3B26"/>
    <w:rsid w:val="001A6EA6"/>
    <w:rsid w:val="001B6846"/>
    <w:rsid w:val="001C4DE3"/>
    <w:rsid w:val="001C6AB4"/>
    <w:rsid w:val="001C6E8E"/>
    <w:rsid w:val="001C6EA8"/>
    <w:rsid w:val="001D5258"/>
    <w:rsid w:val="001D5784"/>
    <w:rsid w:val="001D670B"/>
    <w:rsid w:val="001E4150"/>
    <w:rsid w:val="001E50B1"/>
    <w:rsid w:val="001F1043"/>
    <w:rsid w:val="001F1826"/>
    <w:rsid w:val="001F2508"/>
    <w:rsid w:val="001F45B5"/>
    <w:rsid w:val="002022F1"/>
    <w:rsid w:val="00203696"/>
    <w:rsid w:val="00210E85"/>
    <w:rsid w:val="0021160C"/>
    <w:rsid w:val="002139CC"/>
    <w:rsid w:val="002148FF"/>
    <w:rsid w:val="00223EA3"/>
    <w:rsid w:val="00224381"/>
    <w:rsid w:val="0023632E"/>
    <w:rsid w:val="00237661"/>
    <w:rsid w:val="002431D1"/>
    <w:rsid w:val="00246C0A"/>
    <w:rsid w:val="00247643"/>
    <w:rsid w:val="00252F8A"/>
    <w:rsid w:val="00254B72"/>
    <w:rsid w:val="00256EE5"/>
    <w:rsid w:val="00262054"/>
    <w:rsid w:val="00262619"/>
    <w:rsid w:val="00264D10"/>
    <w:rsid w:val="00265115"/>
    <w:rsid w:val="00265E9D"/>
    <w:rsid w:val="00272B2D"/>
    <w:rsid w:val="00275130"/>
    <w:rsid w:val="00286719"/>
    <w:rsid w:val="00286A28"/>
    <w:rsid w:val="00286D13"/>
    <w:rsid w:val="00286DE4"/>
    <w:rsid w:val="00291165"/>
    <w:rsid w:val="002911D3"/>
    <w:rsid w:val="00291A78"/>
    <w:rsid w:val="0029671B"/>
    <w:rsid w:val="002967C6"/>
    <w:rsid w:val="002A67C8"/>
    <w:rsid w:val="002B0485"/>
    <w:rsid w:val="002B2FAC"/>
    <w:rsid w:val="002B644E"/>
    <w:rsid w:val="002B7AAD"/>
    <w:rsid w:val="002C4D4B"/>
    <w:rsid w:val="002D014D"/>
    <w:rsid w:val="002D5BCE"/>
    <w:rsid w:val="002D6E2F"/>
    <w:rsid w:val="002E2E7A"/>
    <w:rsid w:val="002E5798"/>
    <w:rsid w:val="002F483B"/>
    <w:rsid w:val="002F6904"/>
    <w:rsid w:val="003057A1"/>
    <w:rsid w:val="00312CC2"/>
    <w:rsid w:val="003142D4"/>
    <w:rsid w:val="003253CD"/>
    <w:rsid w:val="00331839"/>
    <w:rsid w:val="0033185C"/>
    <w:rsid w:val="00336A7E"/>
    <w:rsid w:val="00345CCD"/>
    <w:rsid w:val="0034740B"/>
    <w:rsid w:val="00347DBB"/>
    <w:rsid w:val="00353C1B"/>
    <w:rsid w:val="00354152"/>
    <w:rsid w:val="003553BD"/>
    <w:rsid w:val="003620C8"/>
    <w:rsid w:val="003752D4"/>
    <w:rsid w:val="00383213"/>
    <w:rsid w:val="00386699"/>
    <w:rsid w:val="00392C4D"/>
    <w:rsid w:val="00393609"/>
    <w:rsid w:val="00394695"/>
    <w:rsid w:val="00397B80"/>
    <w:rsid w:val="003A09FB"/>
    <w:rsid w:val="003A385E"/>
    <w:rsid w:val="003A463E"/>
    <w:rsid w:val="003A79D7"/>
    <w:rsid w:val="003B0E1A"/>
    <w:rsid w:val="003B1D02"/>
    <w:rsid w:val="003B656E"/>
    <w:rsid w:val="003C0DA8"/>
    <w:rsid w:val="003C3C22"/>
    <w:rsid w:val="003C4014"/>
    <w:rsid w:val="003D25BD"/>
    <w:rsid w:val="003D7F86"/>
    <w:rsid w:val="003E53B9"/>
    <w:rsid w:val="003F447E"/>
    <w:rsid w:val="00400103"/>
    <w:rsid w:val="00403FC5"/>
    <w:rsid w:val="004044BC"/>
    <w:rsid w:val="0040534B"/>
    <w:rsid w:val="00413FA0"/>
    <w:rsid w:val="0041614D"/>
    <w:rsid w:val="00425307"/>
    <w:rsid w:val="00427EAA"/>
    <w:rsid w:val="0043084D"/>
    <w:rsid w:val="00430A0B"/>
    <w:rsid w:val="00434B3D"/>
    <w:rsid w:val="00443855"/>
    <w:rsid w:val="004459C1"/>
    <w:rsid w:val="004535CB"/>
    <w:rsid w:val="00463FF1"/>
    <w:rsid w:val="00471802"/>
    <w:rsid w:val="00481F6A"/>
    <w:rsid w:val="00487ECF"/>
    <w:rsid w:val="00494B0F"/>
    <w:rsid w:val="004950F5"/>
    <w:rsid w:val="00497817"/>
    <w:rsid w:val="004A0608"/>
    <w:rsid w:val="004A29FE"/>
    <w:rsid w:val="004A5540"/>
    <w:rsid w:val="004A6CD8"/>
    <w:rsid w:val="004A7453"/>
    <w:rsid w:val="004B3799"/>
    <w:rsid w:val="004B37FD"/>
    <w:rsid w:val="004B3B3E"/>
    <w:rsid w:val="004B4D2A"/>
    <w:rsid w:val="004B6DD0"/>
    <w:rsid w:val="004C4698"/>
    <w:rsid w:val="004C5818"/>
    <w:rsid w:val="004D0054"/>
    <w:rsid w:val="004D075B"/>
    <w:rsid w:val="004D1AE5"/>
    <w:rsid w:val="004D2552"/>
    <w:rsid w:val="004D3E1C"/>
    <w:rsid w:val="004D41A3"/>
    <w:rsid w:val="004F0DFC"/>
    <w:rsid w:val="004F3128"/>
    <w:rsid w:val="00501028"/>
    <w:rsid w:val="00501C01"/>
    <w:rsid w:val="00502619"/>
    <w:rsid w:val="00505AE4"/>
    <w:rsid w:val="00505F88"/>
    <w:rsid w:val="00510E1F"/>
    <w:rsid w:val="0051532B"/>
    <w:rsid w:val="00520370"/>
    <w:rsid w:val="00523EA8"/>
    <w:rsid w:val="00525A77"/>
    <w:rsid w:val="00526EFD"/>
    <w:rsid w:val="00534029"/>
    <w:rsid w:val="005453EC"/>
    <w:rsid w:val="00551E4B"/>
    <w:rsid w:val="00567391"/>
    <w:rsid w:val="005821D7"/>
    <w:rsid w:val="005846C7"/>
    <w:rsid w:val="00585CF5"/>
    <w:rsid w:val="00591EE6"/>
    <w:rsid w:val="00592A72"/>
    <w:rsid w:val="00595A00"/>
    <w:rsid w:val="0059749E"/>
    <w:rsid w:val="005A44EE"/>
    <w:rsid w:val="005A69AC"/>
    <w:rsid w:val="005A762D"/>
    <w:rsid w:val="005B7E71"/>
    <w:rsid w:val="005D1666"/>
    <w:rsid w:val="005E1F6C"/>
    <w:rsid w:val="005E2E58"/>
    <w:rsid w:val="005E3BC8"/>
    <w:rsid w:val="005E4770"/>
    <w:rsid w:val="005E517F"/>
    <w:rsid w:val="005E5BCD"/>
    <w:rsid w:val="005F1226"/>
    <w:rsid w:val="005F18CB"/>
    <w:rsid w:val="005F23B2"/>
    <w:rsid w:val="005F2B44"/>
    <w:rsid w:val="005F5D56"/>
    <w:rsid w:val="00600A41"/>
    <w:rsid w:val="0060230D"/>
    <w:rsid w:val="006056BE"/>
    <w:rsid w:val="00606880"/>
    <w:rsid w:val="00606F83"/>
    <w:rsid w:val="0061622A"/>
    <w:rsid w:val="00620E2D"/>
    <w:rsid w:val="00622197"/>
    <w:rsid w:val="00623F56"/>
    <w:rsid w:val="00624299"/>
    <w:rsid w:val="00625A73"/>
    <w:rsid w:val="006266C1"/>
    <w:rsid w:val="006310E1"/>
    <w:rsid w:val="006372EE"/>
    <w:rsid w:val="00640663"/>
    <w:rsid w:val="006447D7"/>
    <w:rsid w:val="00646203"/>
    <w:rsid w:val="00647E39"/>
    <w:rsid w:val="0065501E"/>
    <w:rsid w:val="00655266"/>
    <w:rsid w:val="0066274D"/>
    <w:rsid w:val="00663350"/>
    <w:rsid w:val="00666F2C"/>
    <w:rsid w:val="006672F7"/>
    <w:rsid w:val="00671ADF"/>
    <w:rsid w:val="00673DA7"/>
    <w:rsid w:val="006752D3"/>
    <w:rsid w:val="00677C6C"/>
    <w:rsid w:val="00683145"/>
    <w:rsid w:val="00697EC6"/>
    <w:rsid w:val="006A0AF6"/>
    <w:rsid w:val="006A7F20"/>
    <w:rsid w:val="006B0E5B"/>
    <w:rsid w:val="006B601D"/>
    <w:rsid w:val="006B71CA"/>
    <w:rsid w:val="006C3E1D"/>
    <w:rsid w:val="006C4A18"/>
    <w:rsid w:val="006C4E78"/>
    <w:rsid w:val="006D2AC7"/>
    <w:rsid w:val="006D2F03"/>
    <w:rsid w:val="006D3738"/>
    <w:rsid w:val="006D5C58"/>
    <w:rsid w:val="006D6E35"/>
    <w:rsid w:val="006E0086"/>
    <w:rsid w:val="006E13D9"/>
    <w:rsid w:val="006E409D"/>
    <w:rsid w:val="00706D66"/>
    <w:rsid w:val="00710A7C"/>
    <w:rsid w:val="00712537"/>
    <w:rsid w:val="007249C0"/>
    <w:rsid w:val="007250EF"/>
    <w:rsid w:val="00725F10"/>
    <w:rsid w:val="00730734"/>
    <w:rsid w:val="0073167D"/>
    <w:rsid w:val="0074026F"/>
    <w:rsid w:val="0074061D"/>
    <w:rsid w:val="00741677"/>
    <w:rsid w:val="00741FD7"/>
    <w:rsid w:val="007535A8"/>
    <w:rsid w:val="00765595"/>
    <w:rsid w:val="00771B61"/>
    <w:rsid w:val="007725CF"/>
    <w:rsid w:val="0077371D"/>
    <w:rsid w:val="00775C52"/>
    <w:rsid w:val="00777734"/>
    <w:rsid w:val="00782CCC"/>
    <w:rsid w:val="00784409"/>
    <w:rsid w:val="00784B61"/>
    <w:rsid w:val="00790410"/>
    <w:rsid w:val="007A02AF"/>
    <w:rsid w:val="007A0B18"/>
    <w:rsid w:val="007A66BB"/>
    <w:rsid w:val="007A74C1"/>
    <w:rsid w:val="007B47B1"/>
    <w:rsid w:val="007B4EEF"/>
    <w:rsid w:val="007B6143"/>
    <w:rsid w:val="007C125E"/>
    <w:rsid w:val="007C6C92"/>
    <w:rsid w:val="007D16DC"/>
    <w:rsid w:val="007E0D4C"/>
    <w:rsid w:val="007E2376"/>
    <w:rsid w:val="007E2C0D"/>
    <w:rsid w:val="007E4459"/>
    <w:rsid w:val="007E7C5A"/>
    <w:rsid w:val="007F7429"/>
    <w:rsid w:val="00800C42"/>
    <w:rsid w:val="00803F16"/>
    <w:rsid w:val="008043A0"/>
    <w:rsid w:val="008048D0"/>
    <w:rsid w:val="00806781"/>
    <w:rsid w:val="008071DA"/>
    <w:rsid w:val="008074C7"/>
    <w:rsid w:val="00807DF3"/>
    <w:rsid w:val="0081171C"/>
    <w:rsid w:val="00815D3D"/>
    <w:rsid w:val="00824BAD"/>
    <w:rsid w:val="008252BD"/>
    <w:rsid w:val="00845E25"/>
    <w:rsid w:val="008519A6"/>
    <w:rsid w:val="00852785"/>
    <w:rsid w:val="00854706"/>
    <w:rsid w:val="00854BBD"/>
    <w:rsid w:val="00854DFA"/>
    <w:rsid w:val="008576FF"/>
    <w:rsid w:val="008617B1"/>
    <w:rsid w:val="00861BA5"/>
    <w:rsid w:val="0086204A"/>
    <w:rsid w:val="008725E0"/>
    <w:rsid w:val="00875079"/>
    <w:rsid w:val="008805AF"/>
    <w:rsid w:val="00886419"/>
    <w:rsid w:val="00887C95"/>
    <w:rsid w:val="00896AC2"/>
    <w:rsid w:val="008975C2"/>
    <w:rsid w:val="008A06DF"/>
    <w:rsid w:val="008A3E33"/>
    <w:rsid w:val="008A436D"/>
    <w:rsid w:val="008A54AA"/>
    <w:rsid w:val="008B31A9"/>
    <w:rsid w:val="008B52BF"/>
    <w:rsid w:val="008B70AD"/>
    <w:rsid w:val="008C1481"/>
    <w:rsid w:val="008C33FE"/>
    <w:rsid w:val="008E4739"/>
    <w:rsid w:val="008F0850"/>
    <w:rsid w:val="008F4484"/>
    <w:rsid w:val="008F4AE7"/>
    <w:rsid w:val="008F532F"/>
    <w:rsid w:val="008F76F2"/>
    <w:rsid w:val="00900AF5"/>
    <w:rsid w:val="00905692"/>
    <w:rsid w:val="00905E1D"/>
    <w:rsid w:val="009069E9"/>
    <w:rsid w:val="00910A26"/>
    <w:rsid w:val="00916472"/>
    <w:rsid w:val="00916954"/>
    <w:rsid w:val="00924BD8"/>
    <w:rsid w:val="00925818"/>
    <w:rsid w:val="00926990"/>
    <w:rsid w:val="0093002C"/>
    <w:rsid w:val="00932B14"/>
    <w:rsid w:val="00940E30"/>
    <w:rsid w:val="009422CF"/>
    <w:rsid w:val="009461E2"/>
    <w:rsid w:val="009502F3"/>
    <w:rsid w:val="009507AF"/>
    <w:rsid w:val="009537D8"/>
    <w:rsid w:val="0095772A"/>
    <w:rsid w:val="00961DBC"/>
    <w:rsid w:val="00964981"/>
    <w:rsid w:val="00967AAD"/>
    <w:rsid w:val="00974456"/>
    <w:rsid w:val="00980F87"/>
    <w:rsid w:val="00984A0F"/>
    <w:rsid w:val="009853AC"/>
    <w:rsid w:val="00986435"/>
    <w:rsid w:val="0098654D"/>
    <w:rsid w:val="00987EBF"/>
    <w:rsid w:val="009907CD"/>
    <w:rsid w:val="00990CC4"/>
    <w:rsid w:val="00994AFD"/>
    <w:rsid w:val="00996944"/>
    <w:rsid w:val="009972FD"/>
    <w:rsid w:val="009A1D96"/>
    <w:rsid w:val="009A6795"/>
    <w:rsid w:val="009B547B"/>
    <w:rsid w:val="009B548A"/>
    <w:rsid w:val="009B755B"/>
    <w:rsid w:val="009B7E7B"/>
    <w:rsid w:val="009C2EAB"/>
    <w:rsid w:val="009C550C"/>
    <w:rsid w:val="009D1563"/>
    <w:rsid w:val="009D3178"/>
    <w:rsid w:val="009D3943"/>
    <w:rsid w:val="009D4244"/>
    <w:rsid w:val="009D7B17"/>
    <w:rsid w:val="009E042E"/>
    <w:rsid w:val="009E3BB8"/>
    <w:rsid w:val="009E4E9E"/>
    <w:rsid w:val="009E5386"/>
    <w:rsid w:val="009F2146"/>
    <w:rsid w:val="009F3D9F"/>
    <w:rsid w:val="00A103BD"/>
    <w:rsid w:val="00A136DC"/>
    <w:rsid w:val="00A14397"/>
    <w:rsid w:val="00A164D5"/>
    <w:rsid w:val="00A1670A"/>
    <w:rsid w:val="00A22214"/>
    <w:rsid w:val="00A24472"/>
    <w:rsid w:val="00A33DBB"/>
    <w:rsid w:val="00A365D7"/>
    <w:rsid w:val="00A424B7"/>
    <w:rsid w:val="00A44137"/>
    <w:rsid w:val="00A5240C"/>
    <w:rsid w:val="00A530FA"/>
    <w:rsid w:val="00A62B4D"/>
    <w:rsid w:val="00A726ED"/>
    <w:rsid w:val="00A72DDB"/>
    <w:rsid w:val="00A72FE0"/>
    <w:rsid w:val="00A81E4A"/>
    <w:rsid w:val="00A83907"/>
    <w:rsid w:val="00A84F48"/>
    <w:rsid w:val="00A95E76"/>
    <w:rsid w:val="00AA2605"/>
    <w:rsid w:val="00AB0887"/>
    <w:rsid w:val="00AB34C3"/>
    <w:rsid w:val="00AC056C"/>
    <w:rsid w:val="00AC61EB"/>
    <w:rsid w:val="00AC62AB"/>
    <w:rsid w:val="00AD0B9B"/>
    <w:rsid w:val="00AD0F29"/>
    <w:rsid w:val="00AD336D"/>
    <w:rsid w:val="00AD466E"/>
    <w:rsid w:val="00AE11EF"/>
    <w:rsid w:val="00AE45B7"/>
    <w:rsid w:val="00B00374"/>
    <w:rsid w:val="00B07F6C"/>
    <w:rsid w:val="00B124BC"/>
    <w:rsid w:val="00B133B9"/>
    <w:rsid w:val="00B15E1C"/>
    <w:rsid w:val="00B20F62"/>
    <w:rsid w:val="00B24102"/>
    <w:rsid w:val="00B27CF0"/>
    <w:rsid w:val="00B3052F"/>
    <w:rsid w:val="00B34DF2"/>
    <w:rsid w:val="00B353AB"/>
    <w:rsid w:val="00B41757"/>
    <w:rsid w:val="00B51A59"/>
    <w:rsid w:val="00B56D57"/>
    <w:rsid w:val="00B61F53"/>
    <w:rsid w:val="00B620D9"/>
    <w:rsid w:val="00B65397"/>
    <w:rsid w:val="00B75B66"/>
    <w:rsid w:val="00B81E98"/>
    <w:rsid w:val="00B870E5"/>
    <w:rsid w:val="00B91459"/>
    <w:rsid w:val="00B96589"/>
    <w:rsid w:val="00BA04D3"/>
    <w:rsid w:val="00BA3135"/>
    <w:rsid w:val="00BA39D0"/>
    <w:rsid w:val="00BA7448"/>
    <w:rsid w:val="00BB5682"/>
    <w:rsid w:val="00BB6D05"/>
    <w:rsid w:val="00BC132A"/>
    <w:rsid w:val="00BC2053"/>
    <w:rsid w:val="00BD151B"/>
    <w:rsid w:val="00BD292E"/>
    <w:rsid w:val="00BD2B44"/>
    <w:rsid w:val="00BD2CC9"/>
    <w:rsid w:val="00BD5740"/>
    <w:rsid w:val="00BE4C7D"/>
    <w:rsid w:val="00BE515A"/>
    <w:rsid w:val="00BE53B4"/>
    <w:rsid w:val="00BE5EB5"/>
    <w:rsid w:val="00BE759A"/>
    <w:rsid w:val="00BF33CB"/>
    <w:rsid w:val="00BF6ED8"/>
    <w:rsid w:val="00C13C3A"/>
    <w:rsid w:val="00C1692F"/>
    <w:rsid w:val="00C211EF"/>
    <w:rsid w:val="00C2247C"/>
    <w:rsid w:val="00C25212"/>
    <w:rsid w:val="00C26989"/>
    <w:rsid w:val="00C27A00"/>
    <w:rsid w:val="00C31206"/>
    <w:rsid w:val="00C33B28"/>
    <w:rsid w:val="00C35265"/>
    <w:rsid w:val="00C36B58"/>
    <w:rsid w:val="00C40B74"/>
    <w:rsid w:val="00C45E5C"/>
    <w:rsid w:val="00C461C3"/>
    <w:rsid w:val="00C52945"/>
    <w:rsid w:val="00C541AA"/>
    <w:rsid w:val="00C56332"/>
    <w:rsid w:val="00C6274B"/>
    <w:rsid w:val="00C649A2"/>
    <w:rsid w:val="00C64E4B"/>
    <w:rsid w:val="00C67BAC"/>
    <w:rsid w:val="00C71A21"/>
    <w:rsid w:val="00C7291D"/>
    <w:rsid w:val="00C73B04"/>
    <w:rsid w:val="00C76EC1"/>
    <w:rsid w:val="00C8683E"/>
    <w:rsid w:val="00C919D9"/>
    <w:rsid w:val="00C935EE"/>
    <w:rsid w:val="00CA4291"/>
    <w:rsid w:val="00CA4943"/>
    <w:rsid w:val="00CA53F8"/>
    <w:rsid w:val="00CA5C4F"/>
    <w:rsid w:val="00CB28D4"/>
    <w:rsid w:val="00CC3285"/>
    <w:rsid w:val="00CC48A3"/>
    <w:rsid w:val="00CD0F48"/>
    <w:rsid w:val="00CD5420"/>
    <w:rsid w:val="00CD62A5"/>
    <w:rsid w:val="00CD745A"/>
    <w:rsid w:val="00CD77F8"/>
    <w:rsid w:val="00CE5C50"/>
    <w:rsid w:val="00CF599B"/>
    <w:rsid w:val="00CF6C3B"/>
    <w:rsid w:val="00D0061B"/>
    <w:rsid w:val="00D03D08"/>
    <w:rsid w:val="00D0772C"/>
    <w:rsid w:val="00D078B0"/>
    <w:rsid w:val="00D1068C"/>
    <w:rsid w:val="00D10BE8"/>
    <w:rsid w:val="00D11AFD"/>
    <w:rsid w:val="00D1600C"/>
    <w:rsid w:val="00D20B97"/>
    <w:rsid w:val="00D31D85"/>
    <w:rsid w:val="00D36816"/>
    <w:rsid w:val="00D379E3"/>
    <w:rsid w:val="00D44EEF"/>
    <w:rsid w:val="00D452D7"/>
    <w:rsid w:val="00D502EF"/>
    <w:rsid w:val="00D54768"/>
    <w:rsid w:val="00D57DAA"/>
    <w:rsid w:val="00D61307"/>
    <w:rsid w:val="00D64DC0"/>
    <w:rsid w:val="00D665A4"/>
    <w:rsid w:val="00D7068F"/>
    <w:rsid w:val="00D731B5"/>
    <w:rsid w:val="00D74333"/>
    <w:rsid w:val="00D7684F"/>
    <w:rsid w:val="00D7772E"/>
    <w:rsid w:val="00D80446"/>
    <w:rsid w:val="00D8269C"/>
    <w:rsid w:val="00D9030F"/>
    <w:rsid w:val="00D91683"/>
    <w:rsid w:val="00D96EC9"/>
    <w:rsid w:val="00DA04D0"/>
    <w:rsid w:val="00DA2B62"/>
    <w:rsid w:val="00DA3CD3"/>
    <w:rsid w:val="00DA6667"/>
    <w:rsid w:val="00DB067D"/>
    <w:rsid w:val="00DB0AA6"/>
    <w:rsid w:val="00DB1D54"/>
    <w:rsid w:val="00DB2D94"/>
    <w:rsid w:val="00DB5836"/>
    <w:rsid w:val="00DC3A70"/>
    <w:rsid w:val="00DD1AB6"/>
    <w:rsid w:val="00DD4764"/>
    <w:rsid w:val="00DE0404"/>
    <w:rsid w:val="00DE0D6C"/>
    <w:rsid w:val="00DE2B2B"/>
    <w:rsid w:val="00DE4CF0"/>
    <w:rsid w:val="00DF3067"/>
    <w:rsid w:val="00DF65D7"/>
    <w:rsid w:val="00DF7D0A"/>
    <w:rsid w:val="00E03BAC"/>
    <w:rsid w:val="00E12C26"/>
    <w:rsid w:val="00E15976"/>
    <w:rsid w:val="00E21DD7"/>
    <w:rsid w:val="00E23C7A"/>
    <w:rsid w:val="00E2703C"/>
    <w:rsid w:val="00E40131"/>
    <w:rsid w:val="00E477AD"/>
    <w:rsid w:val="00E52200"/>
    <w:rsid w:val="00E52499"/>
    <w:rsid w:val="00E55F91"/>
    <w:rsid w:val="00E56A70"/>
    <w:rsid w:val="00E61C69"/>
    <w:rsid w:val="00E63591"/>
    <w:rsid w:val="00E73034"/>
    <w:rsid w:val="00E80B55"/>
    <w:rsid w:val="00E8162F"/>
    <w:rsid w:val="00E81F3B"/>
    <w:rsid w:val="00E868CE"/>
    <w:rsid w:val="00E949DE"/>
    <w:rsid w:val="00E94E47"/>
    <w:rsid w:val="00E95C14"/>
    <w:rsid w:val="00EA0370"/>
    <w:rsid w:val="00EA4CCB"/>
    <w:rsid w:val="00EB1500"/>
    <w:rsid w:val="00EB562F"/>
    <w:rsid w:val="00EC5D5E"/>
    <w:rsid w:val="00ED2C2E"/>
    <w:rsid w:val="00ED2DE8"/>
    <w:rsid w:val="00ED53F3"/>
    <w:rsid w:val="00ED6998"/>
    <w:rsid w:val="00EE3CCB"/>
    <w:rsid w:val="00EE4666"/>
    <w:rsid w:val="00EF0BE3"/>
    <w:rsid w:val="00EF1985"/>
    <w:rsid w:val="00EF3C0E"/>
    <w:rsid w:val="00F00086"/>
    <w:rsid w:val="00F0216B"/>
    <w:rsid w:val="00F111F7"/>
    <w:rsid w:val="00F14228"/>
    <w:rsid w:val="00F1605E"/>
    <w:rsid w:val="00F20B23"/>
    <w:rsid w:val="00F23187"/>
    <w:rsid w:val="00F32241"/>
    <w:rsid w:val="00F3552D"/>
    <w:rsid w:val="00F4038F"/>
    <w:rsid w:val="00F43B47"/>
    <w:rsid w:val="00F5071D"/>
    <w:rsid w:val="00F62342"/>
    <w:rsid w:val="00F6782B"/>
    <w:rsid w:val="00F67F22"/>
    <w:rsid w:val="00F73F63"/>
    <w:rsid w:val="00F7506D"/>
    <w:rsid w:val="00F86D22"/>
    <w:rsid w:val="00F95E6B"/>
    <w:rsid w:val="00FA31DE"/>
    <w:rsid w:val="00FA7A10"/>
    <w:rsid w:val="00FB0BAB"/>
    <w:rsid w:val="00FC40B4"/>
    <w:rsid w:val="00FC55EB"/>
    <w:rsid w:val="00FD554E"/>
    <w:rsid w:val="00FE4C8D"/>
    <w:rsid w:val="00FF0215"/>
    <w:rsid w:val="00FF3893"/>
    <w:rsid w:val="00FF3A40"/>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4E"/>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rsid w:val="00B124BC"/>
  </w:style>
  <w:style w:type="paragraph" w:customStyle="1" w:styleId="NoSpacing1">
    <w:name w:val="No Spacing1"/>
    <w:qFormat/>
    <w:rsid w:val="0011014A"/>
    <w:pPr>
      <w:suppressAutoHyphens/>
      <w:spacing w:line="240" w:lineRule="auto"/>
    </w:pPr>
    <w:rPr>
      <w:rFonts w:ascii="Calibri" w:eastAsia="Calibri" w:hAnsi="Calibri" w:cs="Calibri"/>
      <w:lang w:val="en-US" w:eastAsia="zh-CN"/>
    </w:rPr>
  </w:style>
  <w:style w:type="character" w:customStyle="1" w:styleId="FrspaiereCaracter">
    <w:name w:val="Fără spațiere Caracter"/>
    <w:basedOn w:val="Fontdeparagrafimplicit"/>
    <w:link w:val="Frspaiere"/>
    <w:uiPriority w:val="1"/>
    <w:qFormat/>
    <w:locked/>
    <w:rsid w:val="0011014A"/>
    <w:rPr>
      <w:rFonts w:ascii="Calibri" w:eastAsia="Times New Roman" w:hAnsi="Calibri" w:cs="Times New Roman"/>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5711">
      <w:bodyDiv w:val="1"/>
      <w:marLeft w:val="0"/>
      <w:marRight w:val="0"/>
      <w:marTop w:val="0"/>
      <w:marBottom w:val="0"/>
      <w:divBdr>
        <w:top w:val="none" w:sz="0" w:space="0" w:color="auto"/>
        <w:left w:val="none" w:sz="0" w:space="0" w:color="auto"/>
        <w:bottom w:val="none" w:sz="0" w:space="0" w:color="auto"/>
        <w:right w:val="none" w:sz="0" w:space="0" w:color="auto"/>
      </w:divBdr>
      <w:divsChild>
        <w:div w:id="1372152725">
          <w:marLeft w:val="0"/>
          <w:marRight w:val="0"/>
          <w:marTop w:val="0"/>
          <w:marBottom w:val="0"/>
          <w:divBdr>
            <w:top w:val="none" w:sz="0" w:space="0" w:color="auto"/>
            <w:left w:val="none" w:sz="0" w:space="0" w:color="auto"/>
            <w:bottom w:val="none" w:sz="0" w:space="0" w:color="auto"/>
            <w:right w:val="none" w:sz="0" w:space="0" w:color="auto"/>
          </w:divBdr>
        </w:div>
      </w:divsChild>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324626581">
      <w:bodyDiv w:val="1"/>
      <w:marLeft w:val="0"/>
      <w:marRight w:val="0"/>
      <w:marTop w:val="0"/>
      <w:marBottom w:val="0"/>
      <w:divBdr>
        <w:top w:val="none" w:sz="0" w:space="0" w:color="auto"/>
        <w:left w:val="none" w:sz="0" w:space="0" w:color="auto"/>
        <w:bottom w:val="none" w:sz="0" w:space="0" w:color="auto"/>
        <w:right w:val="none" w:sz="0" w:space="0" w:color="auto"/>
      </w:divBdr>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14900290">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13346509">
      <w:bodyDiv w:val="1"/>
      <w:marLeft w:val="0"/>
      <w:marRight w:val="0"/>
      <w:marTop w:val="0"/>
      <w:marBottom w:val="0"/>
      <w:divBdr>
        <w:top w:val="none" w:sz="0" w:space="0" w:color="auto"/>
        <w:left w:val="none" w:sz="0" w:space="0" w:color="auto"/>
        <w:bottom w:val="none" w:sz="0" w:space="0" w:color="auto"/>
        <w:right w:val="none" w:sz="0" w:space="0" w:color="auto"/>
      </w:divBdr>
      <w:divsChild>
        <w:div w:id="1831558162">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49065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hyperlink" Target="https://www.ilegis.ro/oficiale/index/act/2044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egis.ro/oficiale/index/act/2043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1680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slatie.just.ro/Public/DetaliiDocumentAfis/168056" TargetMode="External"/><Relationship Id="rId4" Type="http://schemas.openxmlformats.org/officeDocument/2006/relationships/settings" Target="settings.xml"/><Relationship Id="rId9" Type="http://schemas.openxmlformats.org/officeDocument/2006/relationships/hyperlink" Target="https://legislatie.just.ro/Public/DetaliiDocumentAfis/5383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EC712-7B3C-4E88-9D49-70FA7C32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2341</TotalTime>
  <Pages>20</Pages>
  <Words>7759</Words>
  <Characters>45005</Characters>
  <Application>Microsoft Office Word</Application>
  <DocSecurity>0</DocSecurity>
  <Lines>375</Lines>
  <Paragraphs>105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219</cp:revision>
  <cp:lastPrinted>2024-05-10T10:28:00Z</cp:lastPrinted>
  <dcterms:created xsi:type="dcterms:W3CDTF">2021-05-13T05:38:00Z</dcterms:created>
  <dcterms:modified xsi:type="dcterms:W3CDTF">2024-05-17T05:33:00Z</dcterms:modified>
</cp:coreProperties>
</file>