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3422" w14:textId="77777777" w:rsidR="00117E90" w:rsidRPr="00D81F0E" w:rsidRDefault="00117E90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BB9E1B6" w14:textId="77777777" w:rsidR="009340B2" w:rsidRPr="00D81F0E" w:rsidRDefault="009340B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F029702" w14:textId="3E7F6699" w:rsidR="009340B2" w:rsidRPr="00D81F0E" w:rsidRDefault="00BC54BA" w:rsidP="00BC54B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645644"/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</w:t>
      </w:r>
      <w:r w:rsidR="0033756B" w:rsidRPr="00D81F0E">
        <w:rPr>
          <w:rFonts w:ascii="Montserrat Light" w:hAnsi="Montserrat Light"/>
          <w:b/>
          <w:bCs/>
          <w:noProof/>
          <w:lang w:val="ro-RO"/>
        </w:rPr>
        <w:tab/>
      </w: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</w:t>
      </w:r>
      <w:r w:rsidRPr="00D81F0E">
        <w:rPr>
          <w:rFonts w:ascii="Montserrat Light" w:hAnsi="Montserrat Light"/>
          <w:b/>
          <w:bCs/>
          <w:noProof/>
          <w:lang w:val="ro-RO"/>
        </w:rPr>
        <w:t>A</w:t>
      </w:r>
      <w:r>
        <w:rPr>
          <w:rFonts w:ascii="Montserrat Light" w:hAnsi="Montserrat Light"/>
          <w:b/>
          <w:bCs/>
          <w:noProof/>
          <w:lang w:val="ro-RO"/>
        </w:rPr>
        <w:t>nexa nr. 1</w:t>
      </w:r>
    </w:p>
    <w:p w14:paraId="13E3A1FD" w14:textId="58BAA12C" w:rsidR="005B77C0" w:rsidRPr="00D81F0E" w:rsidRDefault="00BC54BA" w:rsidP="003375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la Hotărârea </w:t>
      </w:r>
      <w:r w:rsidR="005B77C0" w:rsidRPr="00D81F0E">
        <w:rPr>
          <w:rFonts w:ascii="Montserrat Light" w:hAnsi="Montserrat Light"/>
          <w:b/>
          <w:bCs/>
          <w:noProof/>
          <w:lang w:val="ro-RO"/>
        </w:rPr>
        <w:t>nr. ..........</w:t>
      </w:r>
      <w:r w:rsidR="00117E90" w:rsidRPr="00D81F0E">
        <w:rPr>
          <w:rFonts w:ascii="Montserrat Light" w:hAnsi="Montserrat Light"/>
          <w:b/>
          <w:bCs/>
          <w:noProof/>
          <w:lang w:val="ro-RO"/>
        </w:rPr>
        <w:t xml:space="preserve"> / 202</w:t>
      </w:r>
      <w:r w:rsidR="00776B42" w:rsidRPr="00D81F0E">
        <w:rPr>
          <w:rFonts w:ascii="Montserrat Light" w:hAnsi="Montserrat Light"/>
          <w:b/>
          <w:bCs/>
          <w:noProof/>
          <w:lang w:val="ro-RO"/>
        </w:rPr>
        <w:t>4</w:t>
      </w:r>
    </w:p>
    <w:p w14:paraId="4AFA6CE9" w14:textId="77777777" w:rsidR="009340B2" w:rsidRPr="00D81F0E" w:rsidRDefault="009340B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78004F8" w14:textId="040B13A1" w:rsidR="009340B2" w:rsidRPr="00D81F0E" w:rsidRDefault="005B77C0" w:rsidP="00AD0239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D81F0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Lista spațiilor cu </w:t>
      </w:r>
      <w:r w:rsidRPr="00D81F0E">
        <w:rPr>
          <w:rFonts w:ascii="Montserrat Light" w:hAnsi="Montserrat Light"/>
          <w:b/>
          <w:bCs/>
          <w:lang w:val="ro-RO"/>
        </w:rPr>
        <w:t>destinația de cabinete medicale, precum și a spaț</w:t>
      </w:r>
      <w:r w:rsidR="0033756B" w:rsidRPr="00D81F0E">
        <w:rPr>
          <w:rFonts w:ascii="Montserrat Light" w:hAnsi="Montserrat Light"/>
          <w:b/>
          <w:bCs/>
          <w:lang w:val="ro-RO"/>
        </w:rPr>
        <w:t>i</w:t>
      </w:r>
      <w:r w:rsidRPr="00D81F0E">
        <w:rPr>
          <w:rFonts w:ascii="Montserrat Light" w:hAnsi="Montserrat Light"/>
          <w:b/>
          <w:bCs/>
          <w:lang w:val="ro-RO"/>
        </w:rPr>
        <w:t>ilor în care se desfășoară activități conexe actului medical</w:t>
      </w:r>
      <w:r w:rsidR="0095711E" w:rsidRPr="00D81F0E">
        <w:rPr>
          <w:rFonts w:ascii="Montserrat Light" w:hAnsi="Montserrat Light"/>
          <w:b/>
          <w:bCs/>
          <w:lang w:val="ro-RO"/>
        </w:rPr>
        <w:t xml:space="preserve"> </w:t>
      </w:r>
      <w:r w:rsidR="0095711E" w:rsidRPr="00D81F0E">
        <w:rPr>
          <w:rFonts w:ascii="Montserrat Light" w:hAnsi="Montserrat Light"/>
          <w:b/>
          <w:bCs/>
          <w:noProof/>
          <w:lang w:val="ro-RO"/>
        </w:rPr>
        <w:t>din imobilul situat în municipiul Cluj-Napoca, str. Horea nr. 40</w:t>
      </w:r>
      <w:r w:rsidRPr="00D81F0E">
        <w:rPr>
          <w:rFonts w:ascii="Montserrat Light" w:hAnsi="Montserrat Light"/>
          <w:b/>
          <w:bCs/>
          <w:lang w:val="ro-RO"/>
        </w:rPr>
        <w:t xml:space="preserve">, care vor fi scoase la vânzare conform prevederilor Ordonanței </w:t>
      </w:r>
      <w:r w:rsidRPr="00D81F0E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de urgență a Guvernului nr. 68/2008</w:t>
      </w:r>
    </w:p>
    <w:p w14:paraId="022E7371" w14:textId="77777777" w:rsidR="00117E90" w:rsidRPr="00D81F0E" w:rsidRDefault="00117E90" w:rsidP="0033756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99"/>
        <w:gridCol w:w="1598"/>
        <w:gridCol w:w="1951"/>
        <w:gridCol w:w="709"/>
        <w:gridCol w:w="2268"/>
        <w:gridCol w:w="2126"/>
        <w:gridCol w:w="1276"/>
        <w:gridCol w:w="1842"/>
        <w:gridCol w:w="2318"/>
      </w:tblGrid>
      <w:tr w:rsidR="00D81F0E" w:rsidRPr="00D81F0E" w14:paraId="047C577A" w14:textId="200648D6" w:rsidTr="00CA5EFE">
        <w:trPr>
          <w:trHeight w:val="315"/>
          <w:jc w:val="center"/>
        </w:trPr>
        <w:tc>
          <w:tcPr>
            <w:tcW w:w="699" w:type="dxa"/>
            <w:vAlign w:val="center"/>
          </w:tcPr>
          <w:p w14:paraId="0523E8AD" w14:textId="5F70EDE9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1598" w:type="dxa"/>
            <w:vAlign w:val="center"/>
            <w:hideMark/>
          </w:tcPr>
          <w:p w14:paraId="0CB2496F" w14:textId="5BF351D4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Nume concesionar</w:t>
            </w:r>
            <w:r w:rsidR="00D81F0E">
              <w:rPr>
                <w:rFonts w:ascii="Montserrat Light" w:hAnsi="Montserrat Light"/>
                <w:b/>
                <w:bCs/>
                <w:noProof/>
              </w:rPr>
              <w:t xml:space="preserve"> / chiriaș</w:t>
            </w:r>
          </w:p>
        </w:tc>
        <w:tc>
          <w:tcPr>
            <w:tcW w:w="1951" w:type="dxa"/>
            <w:vAlign w:val="center"/>
          </w:tcPr>
          <w:p w14:paraId="6D65BD32" w14:textId="6EA760A1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Carte funciară</w:t>
            </w:r>
          </w:p>
        </w:tc>
        <w:tc>
          <w:tcPr>
            <w:tcW w:w="709" w:type="dxa"/>
            <w:noWrap/>
            <w:vAlign w:val="center"/>
            <w:hideMark/>
          </w:tcPr>
          <w:p w14:paraId="2EB7EAE9" w14:textId="1B282024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Apt</w:t>
            </w:r>
          </w:p>
        </w:tc>
        <w:tc>
          <w:tcPr>
            <w:tcW w:w="2268" w:type="dxa"/>
            <w:noWrap/>
            <w:vAlign w:val="center"/>
            <w:hideMark/>
          </w:tcPr>
          <w:p w14:paraId="60BBC056" w14:textId="79E5CBE9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Denumire în cartea funciară</w:t>
            </w:r>
          </w:p>
        </w:tc>
        <w:tc>
          <w:tcPr>
            <w:tcW w:w="2126" w:type="dxa"/>
            <w:vAlign w:val="center"/>
          </w:tcPr>
          <w:p w14:paraId="573D7161" w14:textId="742ABA6F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Destinație conform HCJ 93/2016</w:t>
            </w:r>
          </w:p>
        </w:tc>
        <w:tc>
          <w:tcPr>
            <w:tcW w:w="1276" w:type="dxa"/>
            <w:noWrap/>
            <w:vAlign w:val="center"/>
            <w:hideMark/>
          </w:tcPr>
          <w:p w14:paraId="347841AD" w14:textId="2247F249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Cotă indiviză conform contract și HCJ 93/2016</w:t>
            </w:r>
          </w:p>
        </w:tc>
        <w:tc>
          <w:tcPr>
            <w:tcW w:w="1842" w:type="dxa"/>
            <w:vAlign w:val="center"/>
          </w:tcPr>
          <w:p w14:paraId="650F2A75" w14:textId="548CFFBA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 xml:space="preserve">Valoare </w:t>
            </w:r>
            <w:r w:rsidR="00D81F0E">
              <w:rPr>
                <w:rFonts w:ascii="Montserrat Light" w:hAnsi="Montserrat Light"/>
                <w:b/>
                <w:bCs/>
                <w:noProof/>
              </w:rPr>
              <w:t xml:space="preserve">apartament </w:t>
            </w:r>
            <w:r w:rsidRPr="00D81F0E">
              <w:rPr>
                <w:rFonts w:ascii="Montserrat Light" w:hAnsi="Montserrat Light"/>
                <w:b/>
                <w:bCs/>
                <w:noProof/>
              </w:rPr>
              <w:t>stabilită prin raportul de evaluare</w:t>
            </w:r>
          </w:p>
          <w:p w14:paraId="5F899A60" w14:textId="44002B9F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(</w:t>
            </w:r>
            <w:r w:rsidR="00463AB0" w:rsidRPr="00D81F0E">
              <w:rPr>
                <w:rFonts w:ascii="Montserrat Light" w:hAnsi="Montserrat Light"/>
                <w:b/>
                <w:bCs/>
                <w:noProof/>
              </w:rPr>
              <w:t>lei</w:t>
            </w:r>
            <w:r w:rsidRPr="00D81F0E">
              <w:rPr>
                <w:rFonts w:ascii="Montserrat Light" w:hAnsi="Montserrat Light"/>
                <w:b/>
                <w:bCs/>
                <w:noProof/>
              </w:rPr>
              <w:t>)</w:t>
            </w:r>
          </w:p>
        </w:tc>
        <w:tc>
          <w:tcPr>
            <w:tcW w:w="2318" w:type="dxa"/>
            <w:vAlign w:val="center"/>
          </w:tcPr>
          <w:p w14:paraId="207D7BBC" w14:textId="5B52570D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Valoare totală</w:t>
            </w:r>
            <w:r w:rsidR="00D81F0E">
              <w:rPr>
                <w:rFonts w:ascii="Montserrat Light" w:hAnsi="Montserrat Light"/>
                <w:b/>
                <w:bCs/>
                <w:noProof/>
              </w:rPr>
              <w:t xml:space="preserve"> </w:t>
            </w:r>
            <w:r w:rsidRPr="00D81F0E">
              <w:rPr>
                <w:rFonts w:ascii="Montserrat Light" w:hAnsi="Montserrat Light"/>
                <w:b/>
                <w:bCs/>
                <w:noProof/>
              </w:rPr>
              <w:t>concesionar</w:t>
            </w:r>
            <w:r w:rsidR="00D81F0E">
              <w:rPr>
                <w:rFonts w:ascii="Montserrat Light" w:hAnsi="Montserrat Light"/>
                <w:b/>
                <w:bCs/>
                <w:noProof/>
              </w:rPr>
              <w:t xml:space="preserve">/chiriaș </w:t>
            </w:r>
          </w:p>
          <w:p w14:paraId="2C24F89C" w14:textId="71570518" w:rsidR="00AD6E95" w:rsidRPr="00D81F0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 xml:space="preserve">conform valorilor </w:t>
            </w:r>
            <w:r w:rsidRPr="00D81F0E">
              <w:rPr>
                <w:rFonts w:ascii="Montserrat Light" w:hAnsi="Montserrat Light"/>
                <w:b/>
                <w:bCs/>
                <w:noProof/>
              </w:rPr>
              <w:t>stabilit</w:t>
            </w:r>
            <w:r>
              <w:rPr>
                <w:rFonts w:ascii="Montserrat Light" w:hAnsi="Montserrat Light"/>
                <w:b/>
                <w:bCs/>
                <w:noProof/>
              </w:rPr>
              <w:t>e</w:t>
            </w:r>
            <w:r w:rsidRPr="00D81F0E">
              <w:rPr>
                <w:rFonts w:ascii="Montserrat Light" w:hAnsi="Montserrat Light"/>
                <w:b/>
                <w:bCs/>
                <w:noProof/>
              </w:rPr>
              <w:t xml:space="preserve"> prin raportul de evaluare </w:t>
            </w:r>
            <w:r w:rsidR="00AD6E95" w:rsidRPr="00D81F0E">
              <w:rPr>
                <w:rFonts w:ascii="Montserrat Light" w:hAnsi="Montserrat Light"/>
                <w:b/>
                <w:bCs/>
                <w:noProof/>
              </w:rPr>
              <w:t>(</w:t>
            </w:r>
            <w:r w:rsidR="00463AB0" w:rsidRPr="00D81F0E">
              <w:rPr>
                <w:rFonts w:ascii="Montserrat Light" w:hAnsi="Montserrat Light"/>
                <w:b/>
                <w:bCs/>
                <w:noProof/>
              </w:rPr>
              <w:t>lei</w:t>
            </w:r>
            <w:r w:rsidR="00AD6E95" w:rsidRPr="00D81F0E">
              <w:rPr>
                <w:rFonts w:ascii="Montserrat Light" w:hAnsi="Montserrat Light"/>
                <w:b/>
                <w:bCs/>
                <w:noProof/>
              </w:rPr>
              <w:t>)</w:t>
            </w:r>
          </w:p>
        </w:tc>
      </w:tr>
      <w:tr w:rsidR="00D81F0E" w:rsidRPr="00D81F0E" w14:paraId="17697BC2" w14:textId="21623B5C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09CC3CDE" w14:textId="00F07FC0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6E42EF9A" w14:textId="51BAE411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Dascăl Ana</w:t>
            </w:r>
          </w:p>
        </w:tc>
        <w:tc>
          <w:tcPr>
            <w:tcW w:w="1951" w:type="dxa"/>
            <w:vAlign w:val="center"/>
          </w:tcPr>
          <w:p w14:paraId="56532AFE" w14:textId="10C7E2B7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260037-C1-U12</w:t>
            </w:r>
          </w:p>
        </w:tc>
        <w:tc>
          <w:tcPr>
            <w:tcW w:w="709" w:type="dxa"/>
            <w:noWrap/>
            <w:vAlign w:val="center"/>
            <w:hideMark/>
          </w:tcPr>
          <w:p w14:paraId="18EEC715" w14:textId="5418CBE6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14:paraId="1B5825E8" w14:textId="26CA9E3C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 + ½ magazie</w:t>
            </w:r>
          </w:p>
        </w:tc>
        <w:tc>
          <w:tcPr>
            <w:tcW w:w="2126" w:type="dxa"/>
            <w:vAlign w:val="center"/>
          </w:tcPr>
          <w:p w14:paraId="77548B5E" w14:textId="3B976BA6" w:rsidR="00AD6E95" w:rsidRPr="00D81F0E" w:rsidRDefault="00CB62F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1C4D699" w14:textId="67EFD894" w:rsidR="00AD6E95" w:rsidRPr="00D81F0E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1FDA987A" w14:textId="7A43D061" w:rsidR="00AD6E95" w:rsidRPr="00D81F0E" w:rsidRDefault="00463AB0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173.500</w:t>
            </w:r>
          </w:p>
        </w:tc>
        <w:tc>
          <w:tcPr>
            <w:tcW w:w="2318" w:type="dxa"/>
            <w:vMerge w:val="restart"/>
            <w:vAlign w:val="center"/>
          </w:tcPr>
          <w:p w14:paraId="508C0539" w14:textId="5F68285E" w:rsidR="00AD6E95" w:rsidRPr="00D81F0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307.944,44</w:t>
            </w:r>
          </w:p>
        </w:tc>
      </w:tr>
      <w:tr w:rsidR="00D81F0E" w:rsidRPr="00D81F0E" w14:paraId="2BA133EF" w14:textId="7777777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8017E83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3C5F0F4D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DAE127" w14:textId="042FF811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260037-C1-U13</w:t>
            </w:r>
          </w:p>
        </w:tc>
        <w:tc>
          <w:tcPr>
            <w:tcW w:w="709" w:type="dxa"/>
            <w:noWrap/>
            <w:vAlign w:val="center"/>
          </w:tcPr>
          <w:p w14:paraId="58FC6963" w14:textId="3F4C4A9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14:paraId="6663DB19" w14:textId="6CD749D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 + ½ magazie</w:t>
            </w:r>
          </w:p>
        </w:tc>
        <w:tc>
          <w:tcPr>
            <w:tcW w:w="2126" w:type="dxa"/>
            <w:vAlign w:val="center"/>
          </w:tcPr>
          <w:p w14:paraId="1FD929A6" w14:textId="1A38B10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91F776E" w14:textId="0BEBE6A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7735A4A7" w14:textId="50594D8A" w:rsidR="00C85E05" w:rsidRPr="00D81F0E" w:rsidRDefault="00632F5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Calibri"/>
              </w:rPr>
            </w:pPr>
            <w:r w:rsidRPr="00D81F0E">
              <w:rPr>
                <w:rFonts w:ascii="Montserrat Light" w:eastAsia="Times New Roman" w:hAnsi="Montserrat Light" w:cs="Calibri"/>
              </w:rPr>
              <w:t>117.900</w:t>
            </w:r>
          </w:p>
        </w:tc>
        <w:tc>
          <w:tcPr>
            <w:tcW w:w="2318" w:type="dxa"/>
            <w:vMerge/>
            <w:vAlign w:val="center"/>
          </w:tcPr>
          <w:p w14:paraId="5FFA97DF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5FB7016D" w14:textId="26B13C84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972C5DD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44BD8297" w14:textId="7B47B83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1026D45D" w14:textId="0A6BF7E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3547AEC7" w14:textId="294DCB9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1A08CC8E" w14:textId="21620EE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46361D7B" w14:textId="286BC12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04DE5030" w14:textId="0401875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6081517D" w14:textId="697ECD12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  <w:vAlign w:val="center"/>
          </w:tcPr>
          <w:p w14:paraId="786B6180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490EF208" w14:textId="0D87316F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08BB051C" w14:textId="2E681B1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0646DB85" w14:textId="6755965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Lupu Stanca Adriana</w:t>
            </w:r>
          </w:p>
        </w:tc>
        <w:tc>
          <w:tcPr>
            <w:tcW w:w="1951" w:type="dxa"/>
            <w:vAlign w:val="center"/>
          </w:tcPr>
          <w:p w14:paraId="2EB2835F" w14:textId="340BB6D1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260037-C1-U14</w:t>
            </w:r>
          </w:p>
        </w:tc>
        <w:tc>
          <w:tcPr>
            <w:tcW w:w="709" w:type="dxa"/>
            <w:noWrap/>
            <w:vAlign w:val="center"/>
            <w:hideMark/>
          </w:tcPr>
          <w:p w14:paraId="67602BEB" w14:textId="71D5B5F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2268" w:type="dxa"/>
            <w:noWrap/>
            <w:vAlign w:val="center"/>
            <w:hideMark/>
          </w:tcPr>
          <w:p w14:paraId="6F81D5D2" w14:textId="3ABEB1A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2891A59A" w14:textId="38D347F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8413806" w14:textId="37B7FDD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592F05C" w14:textId="255F95A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114.000</w:t>
            </w:r>
          </w:p>
        </w:tc>
        <w:tc>
          <w:tcPr>
            <w:tcW w:w="2318" w:type="dxa"/>
            <w:vMerge w:val="restart"/>
            <w:vAlign w:val="center"/>
          </w:tcPr>
          <w:p w14:paraId="16801A69" w14:textId="513A3023" w:rsidR="00C85E05" w:rsidRPr="00D81F0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130.544,44</w:t>
            </w:r>
          </w:p>
        </w:tc>
      </w:tr>
      <w:tr w:rsidR="00D81F0E" w:rsidRPr="00D81F0E" w14:paraId="582FD370" w14:textId="4B81F2A1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1A561569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5D67EB0E" w14:textId="09BFB381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A3AB133" w14:textId="7343E7C0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76B1633B" w14:textId="230DA54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0E38C4E6" w14:textId="2FA8E04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47FC1D6B" w14:textId="23C2F24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2B578902" w14:textId="124E1930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135F24B2" w14:textId="45B2B25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  <w:vAlign w:val="center"/>
          </w:tcPr>
          <w:p w14:paraId="5345E513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651F8D00" w14:textId="21D4A3D6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3F8C0DA7" w14:textId="45F973B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2B3E0EAA" w14:textId="7972AE0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Bălan Anca</w:t>
            </w:r>
          </w:p>
        </w:tc>
        <w:tc>
          <w:tcPr>
            <w:tcW w:w="1951" w:type="dxa"/>
            <w:vAlign w:val="center"/>
          </w:tcPr>
          <w:p w14:paraId="771C33F0" w14:textId="01901933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260037-C1-U15</w:t>
            </w:r>
          </w:p>
        </w:tc>
        <w:tc>
          <w:tcPr>
            <w:tcW w:w="709" w:type="dxa"/>
            <w:noWrap/>
            <w:vAlign w:val="center"/>
            <w:hideMark/>
          </w:tcPr>
          <w:p w14:paraId="06C55C6A" w14:textId="1D4EE7B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2268" w:type="dxa"/>
            <w:noWrap/>
            <w:vAlign w:val="center"/>
            <w:hideMark/>
          </w:tcPr>
          <w:p w14:paraId="5C76FB04" w14:textId="724A1E02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5531E0B4" w14:textId="02E8D22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745B141D" w14:textId="0BDDC09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D1EC215" w14:textId="3F60015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125.000</w:t>
            </w:r>
          </w:p>
        </w:tc>
        <w:tc>
          <w:tcPr>
            <w:tcW w:w="2318" w:type="dxa"/>
            <w:vMerge w:val="restart"/>
            <w:vAlign w:val="center"/>
          </w:tcPr>
          <w:p w14:paraId="759E15FE" w14:textId="1CFA7B64" w:rsidR="00C85E05" w:rsidRPr="00D81F0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141.544,44</w:t>
            </w:r>
          </w:p>
        </w:tc>
      </w:tr>
      <w:tr w:rsidR="00D81F0E" w:rsidRPr="00D81F0E" w14:paraId="62BBFAAA" w14:textId="4CBE958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12CEF7A1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06712B92" w14:textId="7AF48CE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2F4A82" w14:textId="019C523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3EA1291A" w14:textId="7348A49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47B2929A" w14:textId="182F130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3C1145F2" w14:textId="02B9E69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729F4236" w14:textId="2979CCA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4E9C141D" w14:textId="7370558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  <w:vAlign w:val="center"/>
          </w:tcPr>
          <w:p w14:paraId="467B3761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6A6D9F71" w14:textId="44A331D3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2CA9A322" w14:textId="47DB6F8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6B8C3061" w14:textId="32754D6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Pop-Kun Maria</w:t>
            </w:r>
          </w:p>
        </w:tc>
        <w:tc>
          <w:tcPr>
            <w:tcW w:w="1951" w:type="dxa"/>
            <w:vAlign w:val="center"/>
          </w:tcPr>
          <w:p w14:paraId="55166C7B" w14:textId="42234F12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260037-C1-U16</w:t>
            </w:r>
          </w:p>
        </w:tc>
        <w:tc>
          <w:tcPr>
            <w:tcW w:w="709" w:type="dxa"/>
            <w:noWrap/>
            <w:vAlign w:val="center"/>
            <w:hideMark/>
          </w:tcPr>
          <w:p w14:paraId="7C28E282" w14:textId="244DBB4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2268" w:type="dxa"/>
            <w:noWrap/>
            <w:vAlign w:val="center"/>
            <w:hideMark/>
          </w:tcPr>
          <w:p w14:paraId="47869D5F" w14:textId="3B4BF1C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14D06B96" w14:textId="3A2D9CE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1F90CD2" w14:textId="6A2E7F2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600CAAA9" w14:textId="5A6D1FB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168.300</w:t>
            </w:r>
          </w:p>
        </w:tc>
        <w:tc>
          <w:tcPr>
            <w:tcW w:w="2318" w:type="dxa"/>
            <w:vMerge w:val="restart"/>
            <w:vAlign w:val="center"/>
          </w:tcPr>
          <w:p w14:paraId="43BB3681" w14:textId="774DEA44" w:rsidR="00C85E05" w:rsidRPr="00D81F0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D81F0E">
              <w:rPr>
                <w:rFonts w:ascii="Montserrat Light" w:hAnsi="Montserrat Light"/>
                <w:b/>
                <w:bCs/>
                <w:noProof/>
              </w:rPr>
              <w:t>379.344,44</w:t>
            </w:r>
          </w:p>
        </w:tc>
      </w:tr>
      <w:tr w:rsidR="00D81F0E" w:rsidRPr="00D81F0E" w14:paraId="279192D0" w14:textId="7777777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6B3B53EF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5E0FF674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6E9915" w14:textId="7111F62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260037-C1-U17</w:t>
            </w:r>
          </w:p>
        </w:tc>
        <w:tc>
          <w:tcPr>
            <w:tcW w:w="709" w:type="dxa"/>
            <w:noWrap/>
            <w:vAlign w:val="center"/>
          </w:tcPr>
          <w:p w14:paraId="1EF38569" w14:textId="591E397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17</w:t>
            </w:r>
          </w:p>
        </w:tc>
        <w:tc>
          <w:tcPr>
            <w:tcW w:w="2268" w:type="dxa"/>
            <w:noWrap/>
            <w:vAlign w:val="center"/>
          </w:tcPr>
          <w:p w14:paraId="7F51CB42" w14:textId="778FAD0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7FEF9311" w14:textId="5DEE9A3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24E9E931" w14:textId="25A04A8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3CA3B393" w14:textId="5FA9B6F1" w:rsidR="00C85E05" w:rsidRPr="00D81F0E" w:rsidRDefault="00632F5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Calibri"/>
              </w:rPr>
            </w:pPr>
            <w:r w:rsidRPr="00D81F0E">
              <w:rPr>
                <w:rFonts w:ascii="Montserrat Light" w:eastAsia="Times New Roman" w:hAnsi="Montserrat Light" w:cs="Calibri"/>
              </w:rPr>
              <w:t>96.500</w:t>
            </w:r>
          </w:p>
        </w:tc>
        <w:tc>
          <w:tcPr>
            <w:tcW w:w="2318" w:type="dxa"/>
            <w:vMerge/>
            <w:vAlign w:val="center"/>
          </w:tcPr>
          <w:p w14:paraId="6F2CDFC6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D81F0E" w:rsidRPr="00D81F0E" w14:paraId="3AAF7AE0" w14:textId="0026DE51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155C4CB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0A8A9303" w14:textId="02E409B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0CF49E4B" w14:textId="0D07C1F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260037-C1-U18</w:t>
            </w:r>
          </w:p>
        </w:tc>
        <w:tc>
          <w:tcPr>
            <w:tcW w:w="709" w:type="dxa"/>
            <w:noWrap/>
            <w:vAlign w:val="center"/>
            <w:hideMark/>
          </w:tcPr>
          <w:p w14:paraId="01368F38" w14:textId="584C94C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18</w:t>
            </w:r>
          </w:p>
        </w:tc>
        <w:tc>
          <w:tcPr>
            <w:tcW w:w="2268" w:type="dxa"/>
            <w:noWrap/>
            <w:vAlign w:val="center"/>
            <w:hideMark/>
          </w:tcPr>
          <w:p w14:paraId="25210281" w14:textId="7AAE8F0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3C8C4948" w14:textId="17412B7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6E652E56" w14:textId="1ABC155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02073E9" w14:textId="2147BC2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98.000</w:t>
            </w:r>
          </w:p>
        </w:tc>
        <w:tc>
          <w:tcPr>
            <w:tcW w:w="2318" w:type="dxa"/>
            <w:vMerge/>
            <w:vAlign w:val="center"/>
          </w:tcPr>
          <w:p w14:paraId="6E2B68AB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D81F0E" w:rsidRPr="00D81F0E" w14:paraId="2E626A58" w14:textId="125B5E83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7AFFD364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7909B0EC" w14:textId="526B574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567E38" w14:textId="65113D12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03D54DDE" w14:textId="5B3CC0C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2918E224" w14:textId="0D87E99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07C65328" w14:textId="5302E18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3D0CC806" w14:textId="0113954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2FC490C5" w14:textId="378EC090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  <w:vAlign w:val="center"/>
          </w:tcPr>
          <w:p w14:paraId="56458927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D81F0E" w:rsidRPr="00D81F0E" w14:paraId="143DF496" w14:textId="63B68DC4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7F1441C5" w14:textId="2D6DD6B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lastRenderedPageBreak/>
              <w:t>5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3EAEE8BE" w14:textId="7A489EC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Vasînc-Berczi Reka</w:t>
            </w:r>
          </w:p>
        </w:tc>
        <w:tc>
          <w:tcPr>
            <w:tcW w:w="1951" w:type="dxa"/>
            <w:vAlign w:val="center"/>
          </w:tcPr>
          <w:p w14:paraId="07D8A341" w14:textId="12E4418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260037-C1-U19</w:t>
            </w:r>
          </w:p>
        </w:tc>
        <w:tc>
          <w:tcPr>
            <w:tcW w:w="709" w:type="dxa"/>
            <w:noWrap/>
            <w:vAlign w:val="center"/>
            <w:hideMark/>
          </w:tcPr>
          <w:p w14:paraId="5723994A" w14:textId="2902E1E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2268" w:type="dxa"/>
            <w:noWrap/>
            <w:vAlign w:val="center"/>
            <w:hideMark/>
          </w:tcPr>
          <w:p w14:paraId="0BBC84AD" w14:textId="5B877D31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062F2EBB" w14:textId="084021D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1DDF2292" w14:textId="75CAF53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63700E1F" w14:textId="68D8FA1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65.600</w:t>
            </w:r>
          </w:p>
        </w:tc>
        <w:tc>
          <w:tcPr>
            <w:tcW w:w="2318" w:type="dxa"/>
            <w:vMerge w:val="restart"/>
            <w:vAlign w:val="center"/>
          </w:tcPr>
          <w:p w14:paraId="6D6985E5" w14:textId="5AE0DB32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125.300</w:t>
            </w:r>
          </w:p>
        </w:tc>
      </w:tr>
      <w:tr w:rsidR="00D81F0E" w:rsidRPr="00D81F0E" w14:paraId="06138585" w14:textId="04429F6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65CFE79A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73F4E5D2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15219231" w14:textId="07DC652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260037-C1-U20</w:t>
            </w:r>
          </w:p>
        </w:tc>
        <w:tc>
          <w:tcPr>
            <w:tcW w:w="709" w:type="dxa"/>
            <w:noWrap/>
            <w:vAlign w:val="center"/>
          </w:tcPr>
          <w:p w14:paraId="43F220AA" w14:textId="1C0EE5D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14:paraId="3ADC02CF" w14:textId="0570466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25648C01" w14:textId="2D28909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D5BBCCF" w14:textId="122FF53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63671EC0" w14:textId="6A0D320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59.700</w:t>
            </w:r>
          </w:p>
        </w:tc>
        <w:tc>
          <w:tcPr>
            <w:tcW w:w="2318" w:type="dxa"/>
            <w:vMerge/>
            <w:vAlign w:val="center"/>
          </w:tcPr>
          <w:p w14:paraId="0AE9D39D" w14:textId="77777777" w:rsidR="00C85E05" w:rsidRPr="00CA5EF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6FF96AE9" w14:textId="5B5C2F99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3E7F7758" w14:textId="6022C66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025D2B05" w14:textId="350290F3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Petrean Andreea</w:t>
            </w:r>
          </w:p>
        </w:tc>
        <w:tc>
          <w:tcPr>
            <w:tcW w:w="1951" w:type="dxa"/>
            <w:vAlign w:val="center"/>
          </w:tcPr>
          <w:p w14:paraId="642E9409" w14:textId="1D72AE5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260037-C1-U19</w:t>
            </w:r>
          </w:p>
        </w:tc>
        <w:tc>
          <w:tcPr>
            <w:tcW w:w="709" w:type="dxa"/>
            <w:noWrap/>
            <w:vAlign w:val="center"/>
            <w:hideMark/>
          </w:tcPr>
          <w:p w14:paraId="4B48234D" w14:textId="7819B3E3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2268" w:type="dxa"/>
            <w:noWrap/>
            <w:vAlign w:val="center"/>
            <w:hideMark/>
          </w:tcPr>
          <w:p w14:paraId="297F1B91" w14:textId="0A24F210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738363BF" w14:textId="586EC92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1DAF7A74" w14:textId="2D0D389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07B0FEE7" w14:textId="75D0689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65.600</w:t>
            </w:r>
          </w:p>
        </w:tc>
        <w:tc>
          <w:tcPr>
            <w:tcW w:w="2318" w:type="dxa"/>
            <w:vMerge w:val="restart"/>
            <w:vAlign w:val="center"/>
          </w:tcPr>
          <w:p w14:paraId="7A9ADB9E" w14:textId="41CE32C4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125.300</w:t>
            </w:r>
          </w:p>
        </w:tc>
      </w:tr>
      <w:tr w:rsidR="00D81F0E" w:rsidRPr="00D81F0E" w14:paraId="682F10F0" w14:textId="21E830D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26D96AEF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7DE811C3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4AFE55DB" w14:textId="6F4163A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260037-C1-U20</w:t>
            </w:r>
          </w:p>
        </w:tc>
        <w:tc>
          <w:tcPr>
            <w:tcW w:w="709" w:type="dxa"/>
            <w:noWrap/>
            <w:vAlign w:val="center"/>
          </w:tcPr>
          <w:p w14:paraId="1A30A1AE" w14:textId="3A99EE1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14:paraId="56B751FF" w14:textId="7BD2FE93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51D18FE8" w14:textId="6C42C43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F8AA32D" w14:textId="1597814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34A2E4C4" w14:textId="54C2B6C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59.700</w:t>
            </w:r>
          </w:p>
        </w:tc>
        <w:tc>
          <w:tcPr>
            <w:tcW w:w="2318" w:type="dxa"/>
            <w:vMerge/>
            <w:vAlign w:val="center"/>
          </w:tcPr>
          <w:p w14:paraId="63A66612" w14:textId="77777777" w:rsidR="00C85E05" w:rsidRPr="00CA5EF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23FEBC19" w14:textId="058449E7" w:rsidTr="00CA5EFE">
        <w:trPr>
          <w:trHeight w:val="315"/>
          <w:jc w:val="center"/>
        </w:trPr>
        <w:tc>
          <w:tcPr>
            <w:tcW w:w="699" w:type="dxa"/>
            <w:vAlign w:val="center"/>
          </w:tcPr>
          <w:p w14:paraId="2B16A404" w14:textId="11204F6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1598" w:type="dxa"/>
            <w:vAlign w:val="center"/>
            <w:hideMark/>
          </w:tcPr>
          <w:p w14:paraId="16C4EA5B" w14:textId="2C2AC621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Sfârlea Lavinia</w:t>
            </w:r>
          </w:p>
        </w:tc>
        <w:tc>
          <w:tcPr>
            <w:tcW w:w="1951" w:type="dxa"/>
            <w:vAlign w:val="center"/>
          </w:tcPr>
          <w:p w14:paraId="251848E5" w14:textId="7A2E74D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260037-C1-U21</w:t>
            </w:r>
          </w:p>
        </w:tc>
        <w:tc>
          <w:tcPr>
            <w:tcW w:w="709" w:type="dxa"/>
            <w:noWrap/>
            <w:vAlign w:val="center"/>
            <w:hideMark/>
          </w:tcPr>
          <w:p w14:paraId="1B5F7143" w14:textId="5F0A317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21</w:t>
            </w:r>
          </w:p>
        </w:tc>
        <w:tc>
          <w:tcPr>
            <w:tcW w:w="2268" w:type="dxa"/>
            <w:noWrap/>
            <w:vAlign w:val="center"/>
            <w:hideMark/>
          </w:tcPr>
          <w:p w14:paraId="3788E6C4" w14:textId="05ABE1D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2D2F5A89" w14:textId="28414D6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395C6F8" w14:textId="2B64C07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1710C399" w14:textId="7B40EEC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153.700</w:t>
            </w:r>
          </w:p>
        </w:tc>
        <w:tc>
          <w:tcPr>
            <w:tcW w:w="2318" w:type="dxa"/>
            <w:vAlign w:val="center"/>
          </w:tcPr>
          <w:p w14:paraId="3F13D98B" w14:textId="09B4881C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153.700</w:t>
            </w:r>
          </w:p>
        </w:tc>
      </w:tr>
      <w:tr w:rsidR="00D81F0E" w:rsidRPr="00D81F0E" w14:paraId="3F1999A0" w14:textId="00DF0079" w:rsidTr="00CA5EFE">
        <w:trPr>
          <w:trHeight w:val="315"/>
          <w:jc w:val="center"/>
        </w:trPr>
        <w:tc>
          <w:tcPr>
            <w:tcW w:w="699" w:type="dxa"/>
            <w:vAlign w:val="center"/>
          </w:tcPr>
          <w:p w14:paraId="3943373E" w14:textId="5A95785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14:paraId="4D1F328E" w14:textId="1870C50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Zastulka Liana</w:t>
            </w:r>
          </w:p>
        </w:tc>
        <w:tc>
          <w:tcPr>
            <w:tcW w:w="1951" w:type="dxa"/>
            <w:vAlign w:val="center"/>
          </w:tcPr>
          <w:p w14:paraId="3B8EA392" w14:textId="72E90FE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260037-C1-U22</w:t>
            </w:r>
          </w:p>
        </w:tc>
        <w:tc>
          <w:tcPr>
            <w:tcW w:w="709" w:type="dxa"/>
            <w:noWrap/>
            <w:vAlign w:val="center"/>
            <w:hideMark/>
          </w:tcPr>
          <w:p w14:paraId="40E33DB7" w14:textId="1B698E8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2268" w:type="dxa"/>
            <w:noWrap/>
            <w:vAlign w:val="center"/>
            <w:hideMark/>
          </w:tcPr>
          <w:p w14:paraId="68C35DEF" w14:textId="6B188AD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4CE9C448" w14:textId="1BD07C6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B29010A" w14:textId="3F7D81C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35F95042" w14:textId="2F79187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58.750</w:t>
            </w:r>
          </w:p>
        </w:tc>
        <w:tc>
          <w:tcPr>
            <w:tcW w:w="2318" w:type="dxa"/>
            <w:vAlign w:val="center"/>
          </w:tcPr>
          <w:p w14:paraId="0621DECD" w14:textId="40BB122B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58.750</w:t>
            </w:r>
          </w:p>
        </w:tc>
      </w:tr>
      <w:tr w:rsidR="00D81F0E" w:rsidRPr="00D81F0E" w14:paraId="5A67BD9C" w14:textId="72500F46" w:rsidTr="00CA5EFE">
        <w:trPr>
          <w:trHeight w:val="315"/>
          <w:jc w:val="center"/>
        </w:trPr>
        <w:tc>
          <w:tcPr>
            <w:tcW w:w="699" w:type="dxa"/>
            <w:vAlign w:val="center"/>
          </w:tcPr>
          <w:p w14:paraId="46A5261E" w14:textId="77DE1EB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14:paraId="3F5374D4" w14:textId="38ECDA6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Popescu Elvira-Delia</w:t>
            </w:r>
          </w:p>
        </w:tc>
        <w:tc>
          <w:tcPr>
            <w:tcW w:w="1951" w:type="dxa"/>
            <w:vAlign w:val="center"/>
          </w:tcPr>
          <w:p w14:paraId="0D4B378E" w14:textId="2FB1692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260037-C1-U22</w:t>
            </w:r>
          </w:p>
        </w:tc>
        <w:tc>
          <w:tcPr>
            <w:tcW w:w="709" w:type="dxa"/>
            <w:noWrap/>
            <w:vAlign w:val="center"/>
            <w:hideMark/>
          </w:tcPr>
          <w:p w14:paraId="7FB5BA02" w14:textId="3F85DBB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2268" w:type="dxa"/>
            <w:noWrap/>
            <w:vAlign w:val="center"/>
            <w:hideMark/>
          </w:tcPr>
          <w:p w14:paraId="79ADEC7D" w14:textId="3569AB4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238B1637" w14:textId="3BC8A78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EB7C0AF" w14:textId="2C9321F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06043D44" w14:textId="2B36AC43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58.750</w:t>
            </w:r>
          </w:p>
        </w:tc>
        <w:tc>
          <w:tcPr>
            <w:tcW w:w="2318" w:type="dxa"/>
            <w:vAlign w:val="center"/>
          </w:tcPr>
          <w:p w14:paraId="0466D224" w14:textId="73698B0B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58.750</w:t>
            </w:r>
          </w:p>
        </w:tc>
      </w:tr>
      <w:tr w:rsidR="00D81F0E" w:rsidRPr="00D81F0E" w14:paraId="04D30028" w14:textId="7B7427D6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4DB6E055" w14:textId="78071CC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4B4E1209" w14:textId="7F88CD4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Mile Ştefan-Mircea</w:t>
            </w:r>
          </w:p>
        </w:tc>
        <w:tc>
          <w:tcPr>
            <w:tcW w:w="1951" w:type="dxa"/>
            <w:vAlign w:val="center"/>
          </w:tcPr>
          <w:p w14:paraId="592BB853" w14:textId="7ED45BC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260037-C1-U25</w:t>
            </w:r>
          </w:p>
        </w:tc>
        <w:tc>
          <w:tcPr>
            <w:tcW w:w="709" w:type="dxa"/>
            <w:noWrap/>
            <w:vAlign w:val="center"/>
            <w:hideMark/>
          </w:tcPr>
          <w:p w14:paraId="0D16C0EF" w14:textId="3DED719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2268" w:type="dxa"/>
            <w:noWrap/>
            <w:vAlign w:val="center"/>
            <w:hideMark/>
          </w:tcPr>
          <w:p w14:paraId="3CF44640" w14:textId="696B3D0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06ED8163" w14:textId="6F55473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3FB10329" w14:textId="0070EAD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2BD9CE73" w14:textId="4661600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108.400</w:t>
            </w:r>
          </w:p>
        </w:tc>
        <w:tc>
          <w:tcPr>
            <w:tcW w:w="2318" w:type="dxa"/>
            <w:vMerge w:val="restart"/>
            <w:vAlign w:val="center"/>
          </w:tcPr>
          <w:p w14:paraId="3229499C" w14:textId="7CAB7F23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124.944,44</w:t>
            </w:r>
          </w:p>
        </w:tc>
      </w:tr>
      <w:tr w:rsidR="00D81F0E" w:rsidRPr="00D81F0E" w14:paraId="7AFB89E1" w14:textId="74F9ABBA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68D8B510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2DB9C437" w14:textId="7BC8FE82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47F36CF8" w14:textId="0D8ABB4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4AA948F9" w14:textId="1B2D550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5B614DE0" w14:textId="071AE9F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1508D940" w14:textId="7ABF5A3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6B536FF9" w14:textId="79A2DB7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59939AB5" w14:textId="7A7E32F2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  <w:vAlign w:val="center"/>
          </w:tcPr>
          <w:p w14:paraId="293DF868" w14:textId="77777777" w:rsidR="00C85E05" w:rsidRPr="00CA5EF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50A5287D" w14:textId="06BBB201" w:rsidTr="00CA5EFE">
        <w:trPr>
          <w:trHeight w:val="315"/>
          <w:jc w:val="center"/>
        </w:trPr>
        <w:tc>
          <w:tcPr>
            <w:tcW w:w="699" w:type="dxa"/>
            <w:vAlign w:val="center"/>
          </w:tcPr>
          <w:p w14:paraId="350E77CF" w14:textId="09752BB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1598" w:type="dxa"/>
            <w:vAlign w:val="center"/>
            <w:hideMark/>
          </w:tcPr>
          <w:p w14:paraId="410CA33A" w14:textId="2BA309D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Alexandru Bogdan-Cătălin</w:t>
            </w:r>
          </w:p>
        </w:tc>
        <w:tc>
          <w:tcPr>
            <w:tcW w:w="1951" w:type="dxa"/>
            <w:vAlign w:val="center"/>
          </w:tcPr>
          <w:p w14:paraId="2C14DA99" w14:textId="4BCA81F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260037-C1-U7</w:t>
            </w:r>
          </w:p>
        </w:tc>
        <w:tc>
          <w:tcPr>
            <w:tcW w:w="709" w:type="dxa"/>
            <w:noWrap/>
            <w:vAlign w:val="center"/>
            <w:hideMark/>
          </w:tcPr>
          <w:p w14:paraId="1CDEB2A0" w14:textId="67CFDB1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2268" w:type="dxa"/>
            <w:noWrap/>
            <w:vAlign w:val="center"/>
            <w:hideMark/>
          </w:tcPr>
          <w:p w14:paraId="267773B3" w14:textId="2676EC5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33140C3B" w14:textId="7C2695F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71DD44CC" w14:textId="077BCA7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38675F14" w14:textId="33E59B7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114.600</w:t>
            </w:r>
          </w:p>
        </w:tc>
        <w:tc>
          <w:tcPr>
            <w:tcW w:w="2318" w:type="dxa"/>
            <w:vAlign w:val="center"/>
          </w:tcPr>
          <w:p w14:paraId="69A88243" w14:textId="5EE8C461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114.600</w:t>
            </w:r>
          </w:p>
        </w:tc>
      </w:tr>
      <w:tr w:rsidR="00D81F0E" w:rsidRPr="00D81F0E" w14:paraId="5CF3D998" w14:textId="4FA95692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56880391" w14:textId="44020B51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0892CE41" w14:textId="6C526FD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Nemeş Sanda-Lucia</w:t>
            </w:r>
          </w:p>
        </w:tc>
        <w:tc>
          <w:tcPr>
            <w:tcW w:w="1951" w:type="dxa"/>
            <w:vAlign w:val="center"/>
          </w:tcPr>
          <w:p w14:paraId="107F9034" w14:textId="477AF3D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260037-C1-U31</w:t>
            </w:r>
          </w:p>
        </w:tc>
        <w:tc>
          <w:tcPr>
            <w:tcW w:w="709" w:type="dxa"/>
            <w:noWrap/>
            <w:vAlign w:val="center"/>
            <w:hideMark/>
          </w:tcPr>
          <w:p w14:paraId="02FF47FE" w14:textId="0A0F857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31</w:t>
            </w:r>
          </w:p>
        </w:tc>
        <w:tc>
          <w:tcPr>
            <w:tcW w:w="2268" w:type="dxa"/>
            <w:noWrap/>
            <w:vAlign w:val="center"/>
            <w:hideMark/>
          </w:tcPr>
          <w:p w14:paraId="16798D7A" w14:textId="4F9502B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6034A577" w14:textId="25844BC9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67C3C89B" w14:textId="7D271A9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7CC4B032" w14:textId="7FA1FB5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179.500</w:t>
            </w:r>
          </w:p>
        </w:tc>
        <w:tc>
          <w:tcPr>
            <w:tcW w:w="2318" w:type="dxa"/>
            <w:vMerge w:val="restart"/>
            <w:vAlign w:val="center"/>
          </w:tcPr>
          <w:p w14:paraId="2E6AFE46" w14:textId="08E86355" w:rsidR="00C85E05" w:rsidRPr="00CA5EFE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312.044,44</w:t>
            </w:r>
          </w:p>
        </w:tc>
      </w:tr>
      <w:tr w:rsidR="00D81F0E" w:rsidRPr="00D81F0E" w14:paraId="73E6EEDE" w14:textId="59A99819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33221C2D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11EF7CA8" w14:textId="3AFDBC00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11285640" w14:textId="2DF4E8F8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260037-C1-U32</w:t>
            </w:r>
          </w:p>
        </w:tc>
        <w:tc>
          <w:tcPr>
            <w:tcW w:w="709" w:type="dxa"/>
            <w:noWrap/>
            <w:vAlign w:val="center"/>
            <w:hideMark/>
          </w:tcPr>
          <w:p w14:paraId="2B8DE3BE" w14:textId="08CBE54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32</w:t>
            </w:r>
          </w:p>
        </w:tc>
        <w:tc>
          <w:tcPr>
            <w:tcW w:w="2268" w:type="dxa"/>
            <w:noWrap/>
            <w:vAlign w:val="center"/>
            <w:hideMark/>
          </w:tcPr>
          <w:p w14:paraId="7D66B807" w14:textId="03C1A60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0971B4E2" w14:textId="1FE81542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150ECD4E" w14:textId="5EBCBB7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77DB66B0" w14:textId="65C9E87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116.000</w:t>
            </w:r>
          </w:p>
        </w:tc>
        <w:tc>
          <w:tcPr>
            <w:tcW w:w="2318" w:type="dxa"/>
            <w:vMerge/>
            <w:vAlign w:val="center"/>
          </w:tcPr>
          <w:p w14:paraId="5A3CDAA9" w14:textId="77777777" w:rsidR="00C85E05" w:rsidRPr="00CA5EF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43CA7BA6" w14:textId="6B9D6E9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E81A1CA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7D66AA10" w14:textId="3E9FAB7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C13917C" w14:textId="004195E4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66972BE9" w14:textId="3667897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507C6C79" w14:textId="48A33F6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0ADB162B" w14:textId="018E4C5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4ACD5F36" w14:textId="34B1120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7D2BEFAF" w14:textId="56755790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  <w:vAlign w:val="center"/>
          </w:tcPr>
          <w:p w14:paraId="11A897F6" w14:textId="77777777" w:rsidR="00C85E05" w:rsidRPr="00CA5EF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1DE33A70" w14:textId="6BFCCC23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27580B3B" w14:textId="44199DE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45068CB7" w14:textId="1FA3614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Dr. Vaida Daniela-Carmen</w:t>
            </w:r>
          </w:p>
        </w:tc>
        <w:tc>
          <w:tcPr>
            <w:tcW w:w="1951" w:type="dxa"/>
            <w:vAlign w:val="center"/>
          </w:tcPr>
          <w:p w14:paraId="08D4DDEA" w14:textId="1B237E0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260037-C1-U33</w:t>
            </w:r>
          </w:p>
        </w:tc>
        <w:tc>
          <w:tcPr>
            <w:tcW w:w="709" w:type="dxa"/>
            <w:noWrap/>
            <w:vAlign w:val="center"/>
            <w:hideMark/>
          </w:tcPr>
          <w:p w14:paraId="275116A2" w14:textId="02516D2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33</w:t>
            </w:r>
          </w:p>
        </w:tc>
        <w:tc>
          <w:tcPr>
            <w:tcW w:w="2268" w:type="dxa"/>
            <w:noWrap/>
            <w:vAlign w:val="center"/>
            <w:hideMark/>
          </w:tcPr>
          <w:p w14:paraId="6CDE09A2" w14:textId="1330236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120DED5C" w14:textId="6764C50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4E5E9767" w14:textId="52D0099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05B5EC47" w14:textId="11BA1BDE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Calibri"/>
              </w:rPr>
              <w:t>114.600</w:t>
            </w:r>
          </w:p>
        </w:tc>
        <w:tc>
          <w:tcPr>
            <w:tcW w:w="2318" w:type="dxa"/>
            <w:vMerge w:val="restart"/>
            <w:vAlign w:val="center"/>
          </w:tcPr>
          <w:p w14:paraId="5C303D78" w14:textId="6F150CDD" w:rsidR="00C85E05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131.144,44</w:t>
            </w:r>
          </w:p>
        </w:tc>
      </w:tr>
      <w:tr w:rsidR="00D81F0E" w:rsidRPr="00D81F0E" w14:paraId="0167A9BF" w14:textId="41B30E05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3FA16B97" w14:textId="7777777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3145A35F" w14:textId="77B3967F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0DB0C1A3" w14:textId="3A93366D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57992E54" w14:textId="3FFFB50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2A933CE9" w14:textId="74F3A17B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2A88C571" w14:textId="5B04275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62E835DF" w14:textId="6917562C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4806F5D1" w14:textId="6EAD0DA5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</w:tcPr>
          <w:p w14:paraId="0D2D9F1A" w14:textId="77777777" w:rsidR="00C85E05" w:rsidRPr="00CA5EF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CA5EFE" w:rsidRPr="00D81F0E" w14:paraId="5A51A0BF" w14:textId="77777777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370C16F4" w14:textId="133ED036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lastRenderedPageBreak/>
              <w:t>14</w:t>
            </w:r>
          </w:p>
        </w:tc>
        <w:tc>
          <w:tcPr>
            <w:tcW w:w="1598" w:type="dxa"/>
            <w:vMerge w:val="restart"/>
            <w:vAlign w:val="center"/>
          </w:tcPr>
          <w:p w14:paraId="65D956B8" w14:textId="0269202A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VACANT</w:t>
            </w:r>
          </w:p>
        </w:tc>
        <w:tc>
          <w:tcPr>
            <w:tcW w:w="1951" w:type="dxa"/>
            <w:vAlign w:val="center"/>
          </w:tcPr>
          <w:p w14:paraId="5DE0C701" w14:textId="43F54D0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  <w:lang w:val="ro-RO"/>
              </w:rPr>
              <w:t>260037-C1-U8</w:t>
            </w:r>
          </w:p>
        </w:tc>
        <w:tc>
          <w:tcPr>
            <w:tcW w:w="709" w:type="dxa"/>
            <w:noWrap/>
            <w:vAlign w:val="center"/>
          </w:tcPr>
          <w:p w14:paraId="133F5C5D" w14:textId="3498E813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14:paraId="00C71DF3" w14:textId="690BF545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  <w:lang w:val="ro-RO"/>
              </w:rPr>
              <w:t>1 cabinet medical, 1 cameră, 1 WC, 2 antecamere</w:t>
            </w:r>
          </w:p>
        </w:tc>
        <w:tc>
          <w:tcPr>
            <w:tcW w:w="2126" w:type="dxa"/>
            <w:vAlign w:val="center"/>
          </w:tcPr>
          <w:p w14:paraId="71D4B5A9" w14:textId="0ACD4624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84A120E" w14:textId="0008800A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1CA35344" w14:textId="38249363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288.100</w:t>
            </w:r>
          </w:p>
        </w:tc>
        <w:tc>
          <w:tcPr>
            <w:tcW w:w="2318" w:type="dxa"/>
            <w:vMerge w:val="restart"/>
          </w:tcPr>
          <w:p w14:paraId="13892188" w14:textId="77777777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707FAC19" w14:textId="77777777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40BE29AD" w14:textId="29099AAD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304.644,44</w:t>
            </w:r>
          </w:p>
        </w:tc>
      </w:tr>
      <w:tr w:rsidR="00CA5EFE" w:rsidRPr="00D81F0E" w14:paraId="53520320" w14:textId="7777777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890A37F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2FDCE607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4871586F" w14:textId="6124B282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</w:tcPr>
          <w:p w14:paraId="3F5A7583" w14:textId="57E10BE1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14:paraId="0C5AFE9B" w14:textId="6F91985E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19E635E3" w14:textId="3F8F41FD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</w:tcPr>
          <w:p w14:paraId="2FADF412" w14:textId="75E359DA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3F792FA1" w14:textId="500E810E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</w:tcPr>
          <w:p w14:paraId="27250C35" w14:textId="77777777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CA5EFE" w:rsidRPr="00D81F0E" w14:paraId="314D3372" w14:textId="77777777" w:rsidTr="00CA5EFE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5BB3FA9B" w14:textId="3687180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1598" w:type="dxa"/>
            <w:vMerge w:val="restart"/>
            <w:vAlign w:val="center"/>
          </w:tcPr>
          <w:p w14:paraId="22A1E207" w14:textId="7EB00F94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VACANT</w:t>
            </w:r>
          </w:p>
        </w:tc>
        <w:tc>
          <w:tcPr>
            <w:tcW w:w="1951" w:type="dxa"/>
            <w:vAlign w:val="center"/>
          </w:tcPr>
          <w:p w14:paraId="3768F897" w14:textId="71070EAA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  <w:lang w:val="ro-RO"/>
              </w:rPr>
              <w:t>260037-C1-U23</w:t>
            </w:r>
          </w:p>
        </w:tc>
        <w:tc>
          <w:tcPr>
            <w:tcW w:w="709" w:type="dxa"/>
            <w:noWrap/>
            <w:vAlign w:val="center"/>
          </w:tcPr>
          <w:p w14:paraId="51158EB9" w14:textId="36CA8565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23</w:t>
            </w:r>
          </w:p>
        </w:tc>
        <w:tc>
          <w:tcPr>
            <w:tcW w:w="2268" w:type="dxa"/>
            <w:noWrap/>
            <w:vAlign w:val="center"/>
          </w:tcPr>
          <w:p w14:paraId="43112F31" w14:textId="126C546D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  <w:lang w:val="ro-RO"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054C386E" w14:textId="60EFA02E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81D8E54" w14:textId="63E0E298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00EA1977" w14:textId="1010114E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133.400</w:t>
            </w:r>
          </w:p>
        </w:tc>
        <w:tc>
          <w:tcPr>
            <w:tcW w:w="2318" w:type="dxa"/>
            <w:vMerge w:val="restart"/>
          </w:tcPr>
          <w:p w14:paraId="2727DA6B" w14:textId="77777777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2FDFA1C1" w14:textId="3D740670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149.944,44</w:t>
            </w:r>
          </w:p>
        </w:tc>
      </w:tr>
      <w:tr w:rsidR="00CA5EFE" w:rsidRPr="00D81F0E" w14:paraId="0C0F5615" w14:textId="77777777" w:rsidTr="00CA5EFE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79BB6295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24C1DF3C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3C9DCEA6" w14:textId="4561D1E9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</w:tcPr>
          <w:p w14:paraId="0D0D8595" w14:textId="54BEB8AD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14:paraId="5ACA5F59" w14:textId="33BFA74E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20B8B858" w14:textId="5A8228BC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</w:tcPr>
          <w:p w14:paraId="6984C7BB" w14:textId="4E61A67D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25EF40E1" w14:textId="5779E833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318" w:type="dxa"/>
            <w:vMerge/>
          </w:tcPr>
          <w:p w14:paraId="6698B973" w14:textId="77777777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D81F0E" w:rsidRPr="00D81F0E" w14:paraId="0964778A" w14:textId="77777777" w:rsidTr="00CA5EFE">
        <w:trPr>
          <w:trHeight w:val="315"/>
          <w:jc w:val="center"/>
        </w:trPr>
        <w:tc>
          <w:tcPr>
            <w:tcW w:w="699" w:type="dxa"/>
            <w:vAlign w:val="center"/>
          </w:tcPr>
          <w:p w14:paraId="4B6F33C8" w14:textId="6FE89761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1598" w:type="dxa"/>
            <w:vAlign w:val="center"/>
          </w:tcPr>
          <w:p w14:paraId="04225142" w14:textId="4099A60D" w:rsidR="00C85E05" w:rsidRPr="00D81F0E" w:rsidRDefault="00F75F4C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VACANT</w:t>
            </w:r>
          </w:p>
        </w:tc>
        <w:tc>
          <w:tcPr>
            <w:tcW w:w="1951" w:type="dxa"/>
            <w:vAlign w:val="center"/>
          </w:tcPr>
          <w:p w14:paraId="3393FD09" w14:textId="311FF243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  <w:lang w:val="ro-RO"/>
              </w:rPr>
              <w:t>260037-C1-U24</w:t>
            </w:r>
          </w:p>
        </w:tc>
        <w:tc>
          <w:tcPr>
            <w:tcW w:w="709" w:type="dxa"/>
            <w:noWrap/>
            <w:vAlign w:val="center"/>
          </w:tcPr>
          <w:p w14:paraId="4F5F149D" w14:textId="319DB83A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24</w:t>
            </w:r>
          </w:p>
        </w:tc>
        <w:tc>
          <w:tcPr>
            <w:tcW w:w="2268" w:type="dxa"/>
            <w:noWrap/>
            <w:vAlign w:val="center"/>
          </w:tcPr>
          <w:p w14:paraId="0DA6BCC8" w14:textId="0AB1524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  <w:lang w:val="ro-RO"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50A4EDCB" w14:textId="4FAE3307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24353DE" w14:textId="68E86716" w:rsidR="00C85E05" w:rsidRPr="00D81F0E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eastAsia="Times New Roman" w:hAnsi="Montserrat Light" w:cs="Times New Roman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BF564A8" w14:textId="30BCFF40" w:rsidR="00C85E05" w:rsidRPr="00D81F0E" w:rsidRDefault="00632F5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D81F0E">
              <w:rPr>
                <w:rFonts w:ascii="Montserrat Light" w:hAnsi="Montserrat Light"/>
                <w:noProof/>
              </w:rPr>
              <w:t>184.200</w:t>
            </w:r>
          </w:p>
        </w:tc>
        <w:tc>
          <w:tcPr>
            <w:tcW w:w="2318" w:type="dxa"/>
          </w:tcPr>
          <w:p w14:paraId="20236849" w14:textId="70231B54" w:rsidR="00C85E05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A5EFE">
              <w:rPr>
                <w:rFonts w:ascii="Montserrat Light" w:hAnsi="Montserrat Light"/>
                <w:b/>
                <w:bCs/>
                <w:noProof/>
              </w:rPr>
              <w:t>184.200</w:t>
            </w:r>
          </w:p>
        </w:tc>
      </w:tr>
      <w:tr w:rsidR="00CA5EFE" w:rsidRPr="00D81F0E" w14:paraId="784AA897" w14:textId="77777777" w:rsidTr="00CA5EFE">
        <w:trPr>
          <w:trHeight w:val="315"/>
          <w:jc w:val="center"/>
        </w:trPr>
        <w:tc>
          <w:tcPr>
            <w:tcW w:w="699" w:type="dxa"/>
            <w:vAlign w:val="center"/>
          </w:tcPr>
          <w:p w14:paraId="67407318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Align w:val="center"/>
          </w:tcPr>
          <w:p w14:paraId="2E8C44C3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5636B153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709" w:type="dxa"/>
            <w:noWrap/>
            <w:vAlign w:val="center"/>
          </w:tcPr>
          <w:p w14:paraId="0B3D97BF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2268" w:type="dxa"/>
            <w:noWrap/>
            <w:vAlign w:val="center"/>
          </w:tcPr>
          <w:p w14:paraId="54F31EA7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0DEBC337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1276" w:type="dxa"/>
            <w:noWrap/>
            <w:vAlign w:val="center"/>
          </w:tcPr>
          <w:p w14:paraId="28ACC097" w14:textId="77777777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1842" w:type="dxa"/>
            <w:vAlign w:val="center"/>
          </w:tcPr>
          <w:p w14:paraId="06652FC2" w14:textId="335774CF" w:rsidR="00CA5EFE" w:rsidRPr="00D81F0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>
              <w:rPr>
                <w:rFonts w:ascii="Montserrat Light" w:hAnsi="Montserrat Light"/>
                <w:noProof/>
              </w:rPr>
              <w:t>TOTAL</w:t>
            </w:r>
          </w:p>
        </w:tc>
        <w:tc>
          <w:tcPr>
            <w:tcW w:w="2318" w:type="dxa"/>
          </w:tcPr>
          <w:p w14:paraId="72E5E337" w14:textId="3297B528" w:rsidR="00CA5EFE" w:rsidRPr="00CA5EFE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2.525.699,96</w:t>
            </w:r>
          </w:p>
        </w:tc>
      </w:tr>
    </w:tbl>
    <w:p w14:paraId="153FB8A6" w14:textId="77777777" w:rsidR="0033756B" w:rsidRPr="00D81F0E" w:rsidRDefault="0033756B" w:rsidP="006F3A2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038DA19" w14:textId="77777777" w:rsidR="0033756B" w:rsidRPr="00D81F0E" w:rsidRDefault="0033756B" w:rsidP="006F3A2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FBECF8A" w14:textId="77777777" w:rsidR="0033756B" w:rsidRPr="00D81F0E" w:rsidRDefault="0033756B" w:rsidP="006F3A2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ABC6B9E" w14:textId="77777777" w:rsidR="00A34E7D" w:rsidRPr="00D81F0E" w:rsidRDefault="00A34E7D" w:rsidP="00A34E7D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78A460D" w14:textId="77777777" w:rsidR="00A34E7D" w:rsidRPr="00D81F0E" w:rsidRDefault="00A34E7D" w:rsidP="00A34E7D">
      <w:pPr>
        <w:pStyle w:val="Listparagraf"/>
        <w:autoSpaceDE w:val="0"/>
        <w:autoSpaceDN w:val="0"/>
        <w:adjustRightInd w:val="0"/>
        <w:spacing w:line="240" w:lineRule="auto"/>
        <w:ind w:left="1080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6AEDC96B" w14:textId="77777777" w:rsidR="00117E90" w:rsidRPr="00D81F0E" w:rsidRDefault="00117E90" w:rsidP="00117E90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6FE25BD3" w14:textId="77777777" w:rsidR="0095711E" w:rsidRPr="00D81F0E" w:rsidRDefault="0095711E" w:rsidP="00B5267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F550D2D" w14:textId="5531080E" w:rsidR="00117E90" w:rsidRPr="00D81F0E" w:rsidRDefault="00117E90" w:rsidP="00B5267A">
      <w:pPr>
        <w:autoSpaceDE w:val="0"/>
        <w:autoSpaceDN w:val="0"/>
        <w:adjustRightInd w:val="0"/>
        <w:spacing w:line="240" w:lineRule="auto"/>
        <w:ind w:left="10092" w:firstLine="708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D81F0E">
        <w:rPr>
          <w:rFonts w:ascii="Montserrat Light" w:hAnsi="Montserrat Light"/>
          <w:b/>
          <w:bCs/>
          <w:noProof/>
          <w:lang w:val="ro-RO" w:eastAsia="ro-RO"/>
        </w:rPr>
        <w:t>Contrasemnează:</w:t>
      </w:r>
    </w:p>
    <w:p w14:paraId="3CE74234" w14:textId="16F01356" w:rsidR="00117E90" w:rsidRPr="00D81F0E" w:rsidRDefault="00117E90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D81F0E">
        <w:rPr>
          <w:rFonts w:ascii="Montserrat Light" w:hAnsi="Montserrat Light"/>
          <w:b/>
          <w:bCs/>
          <w:noProof/>
          <w:lang w:val="ro-RO" w:eastAsia="ro-RO"/>
        </w:rPr>
        <w:t>PREŞEDINTE</w:t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D81F0E">
        <w:rPr>
          <w:rFonts w:ascii="Montserrat Light" w:hAnsi="Montserrat Light"/>
          <w:b/>
          <w:bCs/>
          <w:noProof/>
          <w:lang w:val="ro-RO" w:eastAsia="ro-RO"/>
        </w:rPr>
        <w:tab/>
      </w:r>
      <w:r w:rsidRPr="00D81F0E">
        <w:rPr>
          <w:rFonts w:ascii="Montserrat Light" w:hAnsi="Montserrat Light"/>
          <w:b/>
          <w:bCs/>
          <w:noProof/>
          <w:lang w:val="ro-RO" w:eastAsia="ro-RO"/>
        </w:rPr>
        <w:t>SECRETAR GENERAL AL  JUDEŢULUI,</w:t>
      </w:r>
    </w:p>
    <w:p w14:paraId="0EE389FA" w14:textId="5739E24B" w:rsidR="00117E90" w:rsidRPr="00D81F0E" w:rsidRDefault="00B5267A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81F0E">
        <w:rPr>
          <w:rFonts w:ascii="Montserrat Light" w:hAnsi="Montserrat Light"/>
          <w:noProof/>
          <w:lang w:val="ro-RO" w:eastAsia="ro-RO"/>
        </w:rPr>
        <w:t xml:space="preserve">     </w:t>
      </w:r>
      <w:r w:rsidR="00117E90" w:rsidRPr="00D81F0E">
        <w:rPr>
          <w:rFonts w:ascii="Montserrat Light" w:hAnsi="Montserrat Light"/>
          <w:noProof/>
          <w:lang w:val="ro-RO" w:eastAsia="ro-RO"/>
        </w:rPr>
        <w:t>Alin Tişe</w:t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Pr="00D81F0E">
        <w:rPr>
          <w:rFonts w:ascii="Montserrat Light" w:hAnsi="Montserrat Light"/>
          <w:noProof/>
          <w:lang w:val="ro-RO" w:eastAsia="ro-RO"/>
        </w:rPr>
        <w:tab/>
      </w:r>
      <w:r w:rsidR="00117E90" w:rsidRPr="00D81F0E">
        <w:rPr>
          <w:rFonts w:ascii="Montserrat Light" w:hAnsi="Montserrat Light"/>
          <w:noProof/>
          <w:lang w:val="ro-RO" w:eastAsia="ro-RO"/>
        </w:rPr>
        <w:t>Simona Gaci</w:t>
      </w:r>
    </w:p>
    <w:p w14:paraId="4A31016E" w14:textId="77777777" w:rsidR="00117E90" w:rsidRPr="00D81F0E" w:rsidRDefault="00117E90" w:rsidP="00B526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042DB67" w14:textId="77777777" w:rsidR="00405C12" w:rsidRPr="00D81F0E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724A9EB" w14:textId="77777777" w:rsidR="00405C12" w:rsidRPr="00D81F0E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C240666" w14:textId="77777777" w:rsidR="00405C12" w:rsidRPr="00D81F0E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E85D7C8" w14:textId="77777777" w:rsidR="00405C12" w:rsidRPr="00D81F0E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26EEC8C" w14:textId="77777777" w:rsidR="00405C12" w:rsidRPr="00D81F0E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996BEBA" w14:textId="77777777" w:rsidR="00405C12" w:rsidRPr="00D81F0E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0D99F69A" w14:textId="77777777" w:rsidR="00405C12" w:rsidRPr="00D81F0E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sectPr w:rsidR="00405C12" w:rsidRPr="00D81F0E" w:rsidSect="00601661">
      <w:headerReference w:type="default" r:id="rId8"/>
      <w:pgSz w:w="16834" w:h="11909" w:orient="landscape"/>
      <w:pgMar w:top="1440" w:right="816" w:bottom="832" w:left="720" w:header="142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196B" w14:textId="77777777" w:rsidR="0097311F" w:rsidRDefault="0097311F">
      <w:pPr>
        <w:spacing w:line="240" w:lineRule="auto"/>
      </w:pPr>
      <w:r>
        <w:separator/>
      </w:r>
    </w:p>
  </w:endnote>
  <w:endnote w:type="continuationSeparator" w:id="0">
    <w:p w14:paraId="1B8797C1" w14:textId="77777777" w:rsidR="0097311F" w:rsidRDefault="00973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6225" w14:textId="77777777" w:rsidR="0097311F" w:rsidRDefault="0097311F">
      <w:pPr>
        <w:spacing w:line="240" w:lineRule="auto"/>
      </w:pPr>
      <w:r>
        <w:separator/>
      </w:r>
    </w:p>
  </w:footnote>
  <w:footnote w:type="continuationSeparator" w:id="0">
    <w:p w14:paraId="0637C6A6" w14:textId="77777777" w:rsidR="0097311F" w:rsidRDefault="00973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1F26624B" w:rsidR="00BF6ED8" w:rsidRPr="000E5A88" w:rsidRDefault="00F769F4" w:rsidP="00EA689E">
    <w:r>
      <w:rPr>
        <w:noProof/>
      </w:rPr>
      <w:drawing>
        <wp:anchor distT="0" distB="0" distL="0" distR="0" simplePos="0" relativeHeight="251660288" behindDoc="0" locked="0" layoutInCell="1" hidden="0" allowOverlap="1" wp14:anchorId="4DDAA3F6" wp14:editId="1A1A3A9F">
          <wp:simplePos x="0" y="0"/>
          <wp:positionH relativeFrom="column">
            <wp:posOffset>7851074</wp:posOffset>
          </wp:positionH>
          <wp:positionV relativeFrom="paragraph">
            <wp:posOffset>107950</wp:posOffset>
          </wp:positionV>
          <wp:extent cx="2047875" cy="571500"/>
          <wp:effectExtent l="0" t="0" r="0" b="0"/>
          <wp:wrapSquare wrapText="bothSides" distT="0" distB="0" distL="0" distR="0"/>
          <wp:docPr id="788994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D2B8CB5" wp14:editId="7C2922BB">
          <wp:simplePos x="0" y="0"/>
          <wp:positionH relativeFrom="column">
            <wp:posOffset>41910</wp:posOffset>
          </wp:positionH>
          <wp:positionV relativeFrom="paragraph">
            <wp:posOffset>64770</wp:posOffset>
          </wp:positionV>
          <wp:extent cx="2662348" cy="566738"/>
          <wp:effectExtent l="0" t="0" r="0" b="0"/>
          <wp:wrapTopAndBottom distT="0" distB="0"/>
          <wp:docPr id="182778095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7E62707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930A4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D30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D736A"/>
    <w:multiLevelType w:val="hybridMultilevel"/>
    <w:tmpl w:val="11CC146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42A3C6D"/>
    <w:multiLevelType w:val="hybridMultilevel"/>
    <w:tmpl w:val="A2A8B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EF9"/>
    <w:multiLevelType w:val="hybridMultilevel"/>
    <w:tmpl w:val="E78C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604D"/>
    <w:multiLevelType w:val="hybridMultilevel"/>
    <w:tmpl w:val="AF829898"/>
    <w:lvl w:ilvl="0" w:tplc="841A46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2285"/>
    <w:multiLevelType w:val="hybridMultilevel"/>
    <w:tmpl w:val="F012A5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D663F5"/>
    <w:multiLevelType w:val="hybridMultilevel"/>
    <w:tmpl w:val="FCFE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16652"/>
    <w:multiLevelType w:val="hybridMultilevel"/>
    <w:tmpl w:val="6A189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46563"/>
    <w:multiLevelType w:val="hybridMultilevel"/>
    <w:tmpl w:val="A6E65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B485F"/>
    <w:multiLevelType w:val="hybridMultilevel"/>
    <w:tmpl w:val="AF8C0BE0"/>
    <w:lvl w:ilvl="0" w:tplc="AA32E22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31806A4"/>
    <w:multiLevelType w:val="hybridMultilevel"/>
    <w:tmpl w:val="3E5469F6"/>
    <w:lvl w:ilvl="0" w:tplc="B9046EC6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E0C33"/>
    <w:multiLevelType w:val="hybridMultilevel"/>
    <w:tmpl w:val="87BA8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6D82"/>
    <w:multiLevelType w:val="multilevel"/>
    <w:tmpl w:val="AD0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22182"/>
    <w:multiLevelType w:val="hybridMultilevel"/>
    <w:tmpl w:val="64B03334"/>
    <w:lvl w:ilvl="0" w:tplc="CAEA2C36">
      <w:start w:val="2"/>
      <w:numFmt w:val="bullet"/>
      <w:lvlText w:val="-"/>
      <w:lvlJc w:val="left"/>
      <w:pPr>
        <w:ind w:left="765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9154863"/>
    <w:multiLevelType w:val="hybridMultilevel"/>
    <w:tmpl w:val="9AEE3E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291970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5249C7"/>
    <w:multiLevelType w:val="hybridMultilevel"/>
    <w:tmpl w:val="63507034"/>
    <w:lvl w:ilvl="0" w:tplc="1E90C06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3AD24387"/>
    <w:multiLevelType w:val="hybridMultilevel"/>
    <w:tmpl w:val="5CFED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11F88"/>
    <w:multiLevelType w:val="hybridMultilevel"/>
    <w:tmpl w:val="B0CC2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B7650"/>
    <w:multiLevelType w:val="hybridMultilevel"/>
    <w:tmpl w:val="81EA8672"/>
    <w:lvl w:ilvl="0" w:tplc="EF82EAF0">
      <w:start w:val="1"/>
      <w:numFmt w:val="decimal"/>
      <w:lvlText w:val="(%1)"/>
      <w:lvlJc w:val="left"/>
      <w:pPr>
        <w:ind w:left="720" w:hanging="360"/>
      </w:pPr>
      <w:rPr>
        <w:rFonts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4DB5"/>
    <w:multiLevelType w:val="hybridMultilevel"/>
    <w:tmpl w:val="3098AEAA"/>
    <w:lvl w:ilvl="0" w:tplc="BE42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3476F"/>
    <w:multiLevelType w:val="hybridMultilevel"/>
    <w:tmpl w:val="AF8C0BE0"/>
    <w:lvl w:ilvl="0" w:tplc="FFFFFFFF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0D126A6"/>
    <w:multiLevelType w:val="hybridMultilevel"/>
    <w:tmpl w:val="066A7B58"/>
    <w:lvl w:ilvl="0" w:tplc="E974B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05D"/>
    <w:multiLevelType w:val="hybridMultilevel"/>
    <w:tmpl w:val="5AC0F65C"/>
    <w:lvl w:ilvl="0" w:tplc="4A867B52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F217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339E4"/>
    <w:multiLevelType w:val="hybridMultilevel"/>
    <w:tmpl w:val="DA964358"/>
    <w:lvl w:ilvl="0" w:tplc="EB74718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B1C4A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66FF20EF"/>
    <w:multiLevelType w:val="hybridMultilevel"/>
    <w:tmpl w:val="39ECA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38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F4A0B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2C4F63"/>
    <w:multiLevelType w:val="hybridMultilevel"/>
    <w:tmpl w:val="1C5C6F18"/>
    <w:lvl w:ilvl="0" w:tplc="C438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F7808"/>
    <w:multiLevelType w:val="hybridMultilevel"/>
    <w:tmpl w:val="F3908E86"/>
    <w:lvl w:ilvl="0" w:tplc="238CF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0E7C47"/>
    <w:multiLevelType w:val="hybridMultilevel"/>
    <w:tmpl w:val="4EF69E78"/>
    <w:lvl w:ilvl="0" w:tplc="6D7A75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2601CE6"/>
    <w:multiLevelType w:val="hybridMultilevel"/>
    <w:tmpl w:val="9E5A7E22"/>
    <w:lvl w:ilvl="0" w:tplc="472AA952">
      <w:start w:val="1"/>
      <w:numFmt w:val="lowerLetter"/>
      <w:lvlText w:val="%1)"/>
      <w:lvlJc w:val="left"/>
      <w:pPr>
        <w:ind w:left="780" w:hanging="360"/>
      </w:pPr>
      <w:rPr>
        <w:rFonts w:ascii="Montserrat Light" w:eastAsia="Times New Roma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00CD"/>
    <w:multiLevelType w:val="hybridMultilevel"/>
    <w:tmpl w:val="D692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1150B"/>
    <w:multiLevelType w:val="hybridMultilevel"/>
    <w:tmpl w:val="E10626A4"/>
    <w:lvl w:ilvl="0" w:tplc="37E6C4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7161807">
    <w:abstractNumId w:val="0"/>
  </w:num>
  <w:num w:numId="2" w16cid:durableId="2047023796">
    <w:abstractNumId w:val="33"/>
  </w:num>
  <w:num w:numId="3" w16cid:durableId="1644188595">
    <w:abstractNumId w:val="42"/>
  </w:num>
  <w:num w:numId="4" w16cid:durableId="1320890827">
    <w:abstractNumId w:val="35"/>
  </w:num>
  <w:num w:numId="5" w16cid:durableId="1153985038">
    <w:abstractNumId w:val="41"/>
  </w:num>
  <w:num w:numId="6" w16cid:durableId="740718596">
    <w:abstractNumId w:val="10"/>
  </w:num>
  <w:num w:numId="7" w16cid:durableId="596447110">
    <w:abstractNumId w:val="8"/>
  </w:num>
  <w:num w:numId="8" w16cid:durableId="1947616109">
    <w:abstractNumId w:val="7"/>
  </w:num>
  <w:num w:numId="9" w16cid:durableId="1013189654">
    <w:abstractNumId w:val="9"/>
  </w:num>
  <w:num w:numId="10" w16cid:durableId="602349518">
    <w:abstractNumId w:val="43"/>
  </w:num>
  <w:num w:numId="11" w16cid:durableId="1718163788">
    <w:abstractNumId w:val="20"/>
  </w:num>
  <w:num w:numId="12" w16cid:durableId="212237560">
    <w:abstractNumId w:val="22"/>
  </w:num>
  <w:num w:numId="13" w16cid:durableId="445463911">
    <w:abstractNumId w:val="19"/>
  </w:num>
  <w:num w:numId="14" w16cid:durableId="540477016">
    <w:abstractNumId w:val="39"/>
  </w:num>
  <w:num w:numId="15" w16cid:durableId="1740637823">
    <w:abstractNumId w:val="34"/>
  </w:num>
  <w:num w:numId="16" w16cid:durableId="1947732410">
    <w:abstractNumId w:val="38"/>
  </w:num>
  <w:num w:numId="17" w16cid:durableId="1100249765">
    <w:abstractNumId w:val="15"/>
  </w:num>
  <w:num w:numId="18" w16cid:durableId="551889724">
    <w:abstractNumId w:val="27"/>
  </w:num>
  <w:num w:numId="19" w16cid:durableId="1204445441">
    <w:abstractNumId w:val="44"/>
  </w:num>
  <w:num w:numId="20" w16cid:durableId="1845972941">
    <w:abstractNumId w:val="40"/>
  </w:num>
  <w:num w:numId="21" w16cid:durableId="275407356">
    <w:abstractNumId w:val="28"/>
  </w:num>
  <w:num w:numId="22" w16cid:durableId="1638217095">
    <w:abstractNumId w:val="6"/>
  </w:num>
  <w:num w:numId="23" w16cid:durableId="345598623">
    <w:abstractNumId w:val="12"/>
  </w:num>
  <w:num w:numId="24" w16cid:durableId="266230333">
    <w:abstractNumId w:val="11"/>
  </w:num>
  <w:num w:numId="25" w16cid:durableId="28796985">
    <w:abstractNumId w:val="18"/>
  </w:num>
  <w:num w:numId="26" w16cid:durableId="1230073711">
    <w:abstractNumId w:val="17"/>
  </w:num>
  <w:num w:numId="27" w16cid:durableId="927159749">
    <w:abstractNumId w:val="13"/>
  </w:num>
  <w:num w:numId="28" w16cid:durableId="2074891484">
    <w:abstractNumId w:val="24"/>
  </w:num>
  <w:num w:numId="29" w16cid:durableId="150610419">
    <w:abstractNumId w:val="14"/>
  </w:num>
  <w:num w:numId="30" w16cid:durableId="618338186">
    <w:abstractNumId w:val="23"/>
  </w:num>
  <w:num w:numId="31" w16cid:durableId="1840080380">
    <w:abstractNumId w:val="32"/>
  </w:num>
  <w:num w:numId="32" w16cid:durableId="1629161526">
    <w:abstractNumId w:val="29"/>
  </w:num>
  <w:num w:numId="33" w16cid:durableId="2093814763">
    <w:abstractNumId w:val="16"/>
  </w:num>
  <w:num w:numId="34" w16cid:durableId="75709186">
    <w:abstractNumId w:val="25"/>
  </w:num>
  <w:num w:numId="35" w16cid:durableId="1256593220">
    <w:abstractNumId w:val="31"/>
  </w:num>
  <w:num w:numId="36" w16cid:durableId="1863933903">
    <w:abstractNumId w:val="26"/>
  </w:num>
  <w:num w:numId="37" w16cid:durableId="1056778716">
    <w:abstractNumId w:val="30"/>
  </w:num>
  <w:num w:numId="38" w16cid:durableId="615871773">
    <w:abstractNumId w:val="21"/>
  </w:num>
  <w:num w:numId="39" w16cid:durableId="1582331646">
    <w:abstractNumId w:val="37"/>
  </w:num>
  <w:num w:numId="40" w16cid:durableId="311839305">
    <w:abstractNumId w:val="36"/>
  </w:num>
  <w:num w:numId="41" w16cid:durableId="961224494">
    <w:abstractNumId w:val="5"/>
  </w:num>
  <w:num w:numId="42" w16cid:durableId="1771512619">
    <w:abstractNumId w:val="3"/>
  </w:num>
  <w:num w:numId="43" w16cid:durableId="100748500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08"/>
    <w:rsid w:val="00011BA5"/>
    <w:rsid w:val="00012144"/>
    <w:rsid w:val="000202A5"/>
    <w:rsid w:val="00021422"/>
    <w:rsid w:val="000271CE"/>
    <w:rsid w:val="0002759F"/>
    <w:rsid w:val="00027C4B"/>
    <w:rsid w:val="00032578"/>
    <w:rsid w:val="00044CC1"/>
    <w:rsid w:val="00044CD3"/>
    <w:rsid w:val="000465AD"/>
    <w:rsid w:val="00051EEC"/>
    <w:rsid w:val="00055D07"/>
    <w:rsid w:val="00065716"/>
    <w:rsid w:val="00067523"/>
    <w:rsid w:val="000745E4"/>
    <w:rsid w:val="000760C1"/>
    <w:rsid w:val="000779B6"/>
    <w:rsid w:val="0008092B"/>
    <w:rsid w:val="00092C20"/>
    <w:rsid w:val="00096798"/>
    <w:rsid w:val="000A54B3"/>
    <w:rsid w:val="000A742E"/>
    <w:rsid w:val="000B7A66"/>
    <w:rsid w:val="000C7C0A"/>
    <w:rsid w:val="000D0F76"/>
    <w:rsid w:val="000D3038"/>
    <w:rsid w:val="000D3F36"/>
    <w:rsid w:val="000D742A"/>
    <w:rsid w:val="000E5A88"/>
    <w:rsid w:val="000E7177"/>
    <w:rsid w:val="000E7443"/>
    <w:rsid w:val="000E7645"/>
    <w:rsid w:val="000E7A4E"/>
    <w:rsid w:val="000F38B4"/>
    <w:rsid w:val="000F4086"/>
    <w:rsid w:val="000F5493"/>
    <w:rsid w:val="001019B5"/>
    <w:rsid w:val="0010228F"/>
    <w:rsid w:val="00103D11"/>
    <w:rsid w:val="001146D8"/>
    <w:rsid w:val="00117E90"/>
    <w:rsid w:val="00127516"/>
    <w:rsid w:val="00140FF5"/>
    <w:rsid w:val="001418B3"/>
    <w:rsid w:val="00142C70"/>
    <w:rsid w:val="00150193"/>
    <w:rsid w:val="00151312"/>
    <w:rsid w:val="00151D57"/>
    <w:rsid w:val="00156F9F"/>
    <w:rsid w:val="0016436B"/>
    <w:rsid w:val="00166D4D"/>
    <w:rsid w:val="00166DE1"/>
    <w:rsid w:val="00167EE8"/>
    <w:rsid w:val="00172256"/>
    <w:rsid w:val="00173049"/>
    <w:rsid w:val="00175C14"/>
    <w:rsid w:val="001813D3"/>
    <w:rsid w:val="0018271D"/>
    <w:rsid w:val="0018365E"/>
    <w:rsid w:val="00190465"/>
    <w:rsid w:val="00194A98"/>
    <w:rsid w:val="001A459D"/>
    <w:rsid w:val="001B1F1C"/>
    <w:rsid w:val="001B1F3E"/>
    <w:rsid w:val="001B415A"/>
    <w:rsid w:val="001B46B0"/>
    <w:rsid w:val="001B5063"/>
    <w:rsid w:val="001C155D"/>
    <w:rsid w:val="001C2B4A"/>
    <w:rsid w:val="001C4DE3"/>
    <w:rsid w:val="001C6EA8"/>
    <w:rsid w:val="001D77F9"/>
    <w:rsid w:val="001E18F6"/>
    <w:rsid w:val="001F294C"/>
    <w:rsid w:val="001F4A0E"/>
    <w:rsid w:val="001F5643"/>
    <w:rsid w:val="001F7620"/>
    <w:rsid w:val="00200928"/>
    <w:rsid w:val="002031FA"/>
    <w:rsid w:val="00203696"/>
    <w:rsid w:val="0020393C"/>
    <w:rsid w:val="0020580A"/>
    <w:rsid w:val="0020597E"/>
    <w:rsid w:val="00206DB4"/>
    <w:rsid w:val="00213941"/>
    <w:rsid w:val="002139CC"/>
    <w:rsid w:val="00215678"/>
    <w:rsid w:val="00225756"/>
    <w:rsid w:val="00226679"/>
    <w:rsid w:val="00235686"/>
    <w:rsid w:val="0023632E"/>
    <w:rsid w:val="00237817"/>
    <w:rsid w:val="002431D1"/>
    <w:rsid w:val="00244E57"/>
    <w:rsid w:val="00247643"/>
    <w:rsid w:val="00256EE5"/>
    <w:rsid w:val="00262054"/>
    <w:rsid w:val="00271684"/>
    <w:rsid w:val="00273CAD"/>
    <w:rsid w:val="00273FB7"/>
    <w:rsid w:val="0028126E"/>
    <w:rsid w:val="0029671B"/>
    <w:rsid w:val="002A1F69"/>
    <w:rsid w:val="002A1FC1"/>
    <w:rsid w:val="002A6C16"/>
    <w:rsid w:val="002B0485"/>
    <w:rsid w:val="002B2B9C"/>
    <w:rsid w:val="002B7AAD"/>
    <w:rsid w:val="002C3732"/>
    <w:rsid w:val="002C4D4B"/>
    <w:rsid w:val="002D0CF3"/>
    <w:rsid w:val="002E07CE"/>
    <w:rsid w:val="002E22ED"/>
    <w:rsid w:val="002E4940"/>
    <w:rsid w:val="002E5798"/>
    <w:rsid w:val="002E5D55"/>
    <w:rsid w:val="003031BB"/>
    <w:rsid w:val="00303E0D"/>
    <w:rsid w:val="003114DE"/>
    <w:rsid w:val="00312935"/>
    <w:rsid w:val="00312CF0"/>
    <w:rsid w:val="00323B97"/>
    <w:rsid w:val="0032458A"/>
    <w:rsid w:val="0033185C"/>
    <w:rsid w:val="00335761"/>
    <w:rsid w:val="00335EF6"/>
    <w:rsid w:val="0033756B"/>
    <w:rsid w:val="00344D61"/>
    <w:rsid w:val="003516FE"/>
    <w:rsid w:val="00353C1B"/>
    <w:rsid w:val="003637A1"/>
    <w:rsid w:val="003650BF"/>
    <w:rsid w:val="00373032"/>
    <w:rsid w:val="00381969"/>
    <w:rsid w:val="003820BE"/>
    <w:rsid w:val="00385264"/>
    <w:rsid w:val="003A0F80"/>
    <w:rsid w:val="003A385E"/>
    <w:rsid w:val="003A5B7D"/>
    <w:rsid w:val="003B00A8"/>
    <w:rsid w:val="003B0E1A"/>
    <w:rsid w:val="003B1D02"/>
    <w:rsid w:val="003B4BF9"/>
    <w:rsid w:val="003B4CA1"/>
    <w:rsid w:val="003C1529"/>
    <w:rsid w:val="003D4943"/>
    <w:rsid w:val="003D511A"/>
    <w:rsid w:val="003E095B"/>
    <w:rsid w:val="003E1FBF"/>
    <w:rsid w:val="003F4AC9"/>
    <w:rsid w:val="003F73BD"/>
    <w:rsid w:val="00400103"/>
    <w:rsid w:val="00400BCC"/>
    <w:rsid w:val="00401FDB"/>
    <w:rsid w:val="004047D9"/>
    <w:rsid w:val="00405C12"/>
    <w:rsid w:val="00421FA1"/>
    <w:rsid w:val="00425307"/>
    <w:rsid w:val="00426981"/>
    <w:rsid w:val="00446BDF"/>
    <w:rsid w:val="00447A90"/>
    <w:rsid w:val="00447B65"/>
    <w:rsid w:val="00456660"/>
    <w:rsid w:val="00456789"/>
    <w:rsid w:val="004604BE"/>
    <w:rsid w:val="004629D3"/>
    <w:rsid w:val="0046357E"/>
    <w:rsid w:val="00463AB0"/>
    <w:rsid w:val="00477D91"/>
    <w:rsid w:val="00481F6A"/>
    <w:rsid w:val="00487ECF"/>
    <w:rsid w:val="00492D13"/>
    <w:rsid w:val="0049333B"/>
    <w:rsid w:val="004950F5"/>
    <w:rsid w:val="00497817"/>
    <w:rsid w:val="004A6632"/>
    <w:rsid w:val="004A6CD8"/>
    <w:rsid w:val="004A7453"/>
    <w:rsid w:val="004A76D2"/>
    <w:rsid w:val="004B65B2"/>
    <w:rsid w:val="004C04C5"/>
    <w:rsid w:val="004C4698"/>
    <w:rsid w:val="004C5818"/>
    <w:rsid w:val="004C5A91"/>
    <w:rsid w:val="004D356A"/>
    <w:rsid w:val="004E1417"/>
    <w:rsid w:val="004E18E3"/>
    <w:rsid w:val="004E268A"/>
    <w:rsid w:val="004E5B36"/>
    <w:rsid w:val="004E5F98"/>
    <w:rsid w:val="004F34A2"/>
    <w:rsid w:val="004F4960"/>
    <w:rsid w:val="005002A9"/>
    <w:rsid w:val="00504159"/>
    <w:rsid w:val="00504829"/>
    <w:rsid w:val="0050779F"/>
    <w:rsid w:val="00514D10"/>
    <w:rsid w:val="00520370"/>
    <w:rsid w:val="00523FE7"/>
    <w:rsid w:val="00530839"/>
    <w:rsid w:val="00533A36"/>
    <w:rsid w:val="00534029"/>
    <w:rsid w:val="00534D67"/>
    <w:rsid w:val="00537921"/>
    <w:rsid w:val="005408BE"/>
    <w:rsid w:val="00546E46"/>
    <w:rsid w:val="00551642"/>
    <w:rsid w:val="00555484"/>
    <w:rsid w:val="00557427"/>
    <w:rsid w:val="005637DE"/>
    <w:rsid w:val="005670F5"/>
    <w:rsid w:val="00567391"/>
    <w:rsid w:val="00573ECD"/>
    <w:rsid w:val="00575D0F"/>
    <w:rsid w:val="00580428"/>
    <w:rsid w:val="00582EAF"/>
    <w:rsid w:val="00583B6C"/>
    <w:rsid w:val="00591EE6"/>
    <w:rsid w:val="00595A00"/>
    <w:rsid w:val="005978B3"/>
    <w:rsid w:val="005B2204"/>
    <w:rsid w:val="005B77C0"/>
    <w:rsid w:val="005B7E71"/>
    <w:rsid w:val="005E1ACD"/>
    <w:rsid w:val="005E1F6C"/>
    <w:rsid w:val="005F2B44"/>
    <w:rsid w:val="005F5D56"/>
    <w:rsid w:val="00601661"/>
    <w:rsid w:val="0060292E"/>
    <w:rsid w:val="00602F68"/>
    <w:rsid w:val="00606880"/>
    <w:rsid w:val="0061331C"/>
    <w:rsid w:val="006170C0"/>
    <w:rsid w:val="0061714B"/>
    <w:rsid w:val="00621831"/>
    <w:rsid w:val="00623F56"/>
    <w:rsid w:val="00625934"/>
    <w:rsid w:val="0063254F"/>
    <w:rsid w:val="00632F51"/>
    <w:rsid w:val="00633C7E"/>
    <w:rsid w:val="006372EE"/>
    <w:rsid w:val="00641D55"/>
    <w:rsid w:val="00643B31"/>
    <w:rsid w:val="00644550"/>
    <w:rsid w:val="0065094E"/>
    <w:rsid w:val="00661011"/>
    <w:rsid w:val="00662424"/>
    <w:rsid w:val="0066247D"/>
    <w:rsid w:val="00666F2C"/>
    <w:rsid w:val="00671ADF"/>
    <w:rsid w:val="0067245E"/>
    <w:rsid w:val="006755C1"/>
    <w:rsid w:val="00680508"/>
    <w:rsid w:val="00680818"/>
    <w:rsid w:val="00681CA3"/>
    <w:rsid w:val="0069378F"/>
    <w:rsid w:val="006A5E92"/>
    <w:rsid w:val="006B1780"/>
    <w:rsid w:val="006B7985"/>
    <w:rsid w:val="006C23B1"/>
    <w:rsid w:val="006C44A0"/>
    <w:rsid w:val="006C4F38"/>
    <w:rsid w:val="006C5D1F"/>
    <w:rsid w:val="006D33C4"/>
    <w:rsid w:val="006D33E3"/>
    <w:rsid w:val="006E13D9"/>
    <w:rsid w:val="006F3A20"/>
    <w:rsid w:val="006F7E5F"/>
    <w:rsid w:val="0070220C"/>
    <w:rsid w:val="0070278E"/>
    <w:rsid w:val="007056FE"/>
    <w:rsid w:val="0071497C"/>
    <w:rsid w:val="007249C0"/>
    <w:rsid w:val="007278BA"/>
    <w:rsid w:val="0073056B"/>
    <w:rsid w:val="00737047"/>
    <w:rsid w:val="00741677"/>
    <w:rsid w:val="00741FD7"/>
    <w:rsid w:val="007437FF"/>
    <w:rsid w:val="00750EE1"/>
    <w:rsid w:val="00751758"/>
    <w:rsid w:val="007535A8"/>
    <w:rsid w:val="00756496"/>
    <w:rsid w:val="00764919"/>
    <w:rsid w:val="007725CF"/>
    <w:rsid w:val="0077547F"/>
    <w:rsid w:val="00775C52"/>
    <w:rsid w:val="00776B42"/>
    <w:rsid w:val="00781298"/>
    <w:rsid w:val="00782C28"/>
    <w:rsid w:val="00787DCC"/>
    <w:rsid w:val="00795512"/>
    <w:rsid w:val="00797706"/>
    <w:rsid w:val="007A02AF"/>
    <w:rsid w:val="007A6FD9"/>
    <w:rsid w:val="007A74C1"/>
    <w:rsid w:val="007A792B"/>
    <w:rsid w:val="007B0B57"/>
    <w:rsid w:val="007B1CB3"/>
    <w:rsid w:val="007B47B1"/>
    <w:rsid w:val="007B7A33"/>
    <w:rsid w:val="007B7E7A"/>
    <w:rsid w:val="007C125E"/>
    <w:rsid w:val="007C22B2"/>
    <w:rsid w:val="007C2DE9"/>
    <w:rsid w:val="007D16DC"/>
    <w:rsid w:val="007D3105"/>
    <w:rsid w:val="007E6F1B"/>
    <w:rsid w:val="007E723A"/>
    <w:rsid w:val="007F2404"/>
    <w:rsid w:val="007F5BE1"/>
    <w:rsid w:val="007F7429"/>
    <w:rsid w:val="008048D0"/>
    <w:rsid w:val="0081171C"/>
    <w:rsid w:val="008237C3"/>
    <w:rsid w:val="00824BAD"/>
    <w:rsid w:val="00836210"/>
    <w:rsid w:val="008434ED"/>
    <w:rsid w:val="00853E88"/>
    <w:rsid w:val="00854BBD"/>
    <w:rsid w:val="00860FA7"/>
    <w:rsid w:val="00862D4B"/>
    <w:rsid w:val="00864748"/>
    <w:rsid w:val="0087524B"/>
    <w:rsid w:val="00875538"/>
    <w:rsid w:val="00882E7D"/>
    <w:rsid w:val="00886419"/>
    <w:rsid w:val="008872D9"/>
    <w:rsid w:val="008A0384"/>
    <w:rsid w:val="008A05CA"/>
    <w:rsid w:val="008A1160"/>
    <w:rsid w:val="008A30D7"/>
    <w:rsid w:val="008A3C16"/>
    <w:rsid w:val="008A73F6"/>
    <w:rsid w:val="008B4EB6"/>
    <w:rsid w:val="008C29D2"/>
    <w:rsid w:val="008C5272"/>
    <w:rsid w:val="008C789F"/>
    <w:rsid w:val="008D6B4C"/>
    <w:rsid w:val="008F4387"/>
    <w:rsid w:val="008F4AE7"/>
    <w:rsid w:val="008F76F2"/>
    <w:rsid w:val="00901DF8"/>
    <w:rsid w:val="00905E1D"/>
    <w:rsid w:val="00913857"/>
    <w:rsid w:val="00915810"/>
    <w:rsid w:val="00916745"/>
    <w:rsid w:val="00932B14"/>
    <w:rsid w:val="009340B2"/>
    <w:rsid w:val="00934249"/>
    <w:rsid w:val="009422CF"/>
    <w:rsid w:val="00942D7E"/>
    <w:rsid w:val="00943482"/>
    <w:rsid w:val="00944D4E"/>
    <w:rsid w:val="009451D9"/>
    <w:rsid w:val="009502F3"/>
    <w:rsid w:val="00950475"/>
    <w:rsid w:val="00953CB4"/>
    <w:rsid w:val="00955785"/>
    <w:rsid w:val="0095711E"/>
    <w:rsid w:val="0096674D"/>
    <w:rsid w:val="0097029D"/>
    <w:rsid w:val="0097311F"/>
    <w:rsid w:val="0098780A"/>
    <w:rsid w:val="00987EBF"/>
    <w:rsid w:val="009907CD"/>
    <w:rsid w:val="00993054"/>
    <w:rsid w:val="009972FD"/>
    <w:rsid w:val="009A3E97"/>
    <w:rsid w:val="009B2A9F"/>
    <w:rsid w:val="009C2EAB"/>
    <w:rsid w:val="009C550C"/>
    <w:rsid w:val="009C7210"/>
    <w:rsid w:val="009D4B9F"/>
    <w:rsid w:val="009E05B3"/>
    <w:rsid w:val="009E5ACA"/>
    <w:rsid w:val="009F2146"/>
    <w:rsid w:val="009F2B3A"/>
    <w:rsid w:val="009F3D9F"/>
    <w:rsid w:val="009F483E"/>
    <w:rsid w:val="00A006BE"/>
    <w:rsid w:val="00A01341"/>
    <w:rsid w:val="00A01490"/>
    <w:rsid w:val="00A050C1"/>
    <w:rsid w:val="00A06BCB"/>
    <w:rsid w:val="00A12CE0"/>
    <w:rsid w:val="00A14397"/>
    <w:rsid w:val="00A24472"/>
    <w:rsid w:val="00A277F3"/>
    <w:rsid w:val="00A27C30"/>
    <w:rsid w:val="00A34E7D"/>
    <w:rsid w:val="00A358D9"/>
    <w:rsid w:val="00A35F9F"/>
    <w:rsid w:val="00A365D7"/>
    <w:rsid w:val="00A517C3"/>
    <w:rsid w:val="00A530DB"/>
    <w:rsid w:val="00A56114"/>
    <w:rsid w:val="00A60DBD"/>
    <w:rsid w:val="00A66DC0"/>
    <w:rsid w:val="00A735F1"/>
    <w:rsid w:val="00A8210B"/>
    <w:rsid w:val="00A87EE6"/>
    <w:rsid w:val="00A90243"/>
    <w:rsid w:val="00A927C4"/>
    <w:rsid w:val="00A937DE"/>
    <w:rsid w:val="00A94771"/>
    <w:rsid w:val="00AA2338"/>
    <w:rsid w:val="00AA3176"/>
    <w:rsid w:val="00AA3B73"/>
    <w:rsid w:val="00AA45DC"/>
    <w:rsid w:val="00AA4937"/>
    <w:rsid w:val="00AA5D53"/>
    <w:rsid w:val="00AB105C"/>
    <w:rsid w:val="00AB1F8D"/>
    <w:rsid w:val="00AB20A3"/>
    <w:rsid w:val="00AB4A62"/>
    <w:rsid w:val="00AD0239"/>
    <w:rsid w:val="00AD68EB"/>
    <w:rsid w:val="00AD6E95"/>
    <w:rsid w:val="00AE3A18"/>
    <w:rsid w:val="00AE42D0"/>
    <w:rsid w:val="00AF02C0"/>
    <w:rsid w:val="00AF0727"/>
    <w:rsid w:val="00AF365C"/>
    <w:rsid w:val="00B0689B"/>
    <w:rsid w:val="00B07F6C"/>
    <w:rsid w:val="00B1146D"/>
    <w:rsid w:val="00B118EA"/>
    <w:rsid w:val="00B2035E"/>
    <w:rsid w:val="00B22259"/>
    <w:rsid w:val="00B22A6C"/>
    <w:rsid w:val="00B268D6"/>
    <w:rsid w:val="00B26FF4"/>
    <w:rsid w:val="00B27CF0"/>
    <w:rsid w:val="00B32886"/>
    <w:rsid w:val="00B45084"/>
    <w:rsid w:val="00B51043"/>
    <w:rsid w:val="00B5267A"/>
    <w:rsid w:val="00B620D9"/>
    <w:rsid w:val="00B624EE"/>
    <w:rsid w:val="00B62797"/>
    <w:rsid w:val="00B75C0E"/>
    <w:rsid w:val="00B80299"/>
    <w:rsid w:val="00B833D3"/>
    <w:rsid w:val="00B870E5"/>
    <w:rsid w:val="00B9258F"/>
    <w:rsid w:val="00B93E60"/>
    <w:rsid w:val="00BA3135"/>
    <w:rsid w:val="00BA549F"/>
    <w:rsid w:val="00BC1015"/>
    <w:rsid w:val="00BC2053"/>
    <w:rsid w:val="00BC23ED"/>
    <w:rsid w:val="00BC3C7C"/>
    <w:rsid w:val="00BC54B8"/>
    <w:rsid w:val="00BC54BA"/>
    <w:rsid w:val="00BD23D0"/>
    <w:rsid w:val="00BD2CC9"/>
    <w:rsid w:val="00BD5740"/>
    <w:rsid w:val="00BD5F44"/>
    <w:rsid w:val="00BE1B71"/>
    <w:rsid w:val="00BE7F97"/>
    <w:rsid w:val="00BF1703"/>
    <w:rsid w:val="00BF3DF0"/>
    <w:rsid w:val="00BF43DC"/>
    <w:rsid w:val="00BF6ED8"/>
    <w:rsid w:val="00C04CAE"/>
    <w:rsid w:val="00C12FD2"/>
    <w:rsid w:val="00C15B3E"/>
    <w:rsid w:val="00C25212"/>
    <w:rsid w:val="00C25A77"/>
    <w:rsid w:val="00C31206"/>
    <w:rsid w:val="00C323B2"/>
    <w:rsid w:val="00C34B6E"/>
    <w:rsid w:val="00C368FD"/>
    <w:rsid w:val="00C508D6"/>
    <w:rsid w:val="00C541AA"/>
    <w:rsid w:val="00C54756"/>
    <w:rsid w:val="00C61A5B"/>
    <w:rsid w:val="00C627E5"/>
    <w:rsid w:val="00C67BAC"/>
    <w:rsid w:val="00C71B46"/>
    <w:rsid w:val="00C72447"/>
    <w:rsid w:val="00C748EB"/>
    <w:rsid w:val="00C766B5"/>
    <w:rsid w:val="00C852E6"/>
    <w:rsid w:val="00C85E05"/>
    <w:rsid w:val="00C86CAC"/>
    <w:rsid w:val="00CA4943"/>
    <w:rsid w:val="00CA5EFE"/>
    <w:rsid w:val="00CB62F1"/>
    <w:rsid w:val="00CC4868"/>
    <w:rsid w:val="00CD4E5E"/>
    <w:rsid w:val="00CD77F8"/>
    <w:rsid w:val="00CE1644"/>
    <w:rsid w:val="00CE290A"/>
    <w:rsid w:val="00CE7394"/>
    <w:rsid w:val="00CF11C4"/>
    <w:rsid w:val="00D03D08"/>
    <w:rsid w:val="00D0452E"/>
    <w:rsid w:val="00D0660B"/>
    <w:rsid w:val="00D1068C"/>
    <w:rsid w:val="00D16ECC"/>
    <w:rsid w:val="00D2021B"/>
    <w:rsid w:val="00D3460C"/>
    <w:rsid w:val="00D43773"/>
    <w:rsid w:val="00D502EF"/>
    <w:rsid w:val="00D52254"/>
    <w:rsid w:val="00D54D4B"/>
    <w:rsid w:val="00D575F6"/>
    <w:rsid w:val="00D60CF0"/>
    <w:rsid w:val="00D645CD"/>
    <w:rsid w:val="00D65868"/>
    <w:rsid w:val="00D73B59"/>
    <w:rsid w:val="00D81F0E"/>
    <w:rsid w:val="00D87025"/>
    <w:rsid w:val="00D9032B"/>
    <w:rsid w:val="00D90618"/>
    <w:rsid w:val="00DA3CD3"/>
    <w:rsid w:val="00DB438C"/>
    <w:rsid w:val="00DC1784"/>
    <w:rsid w:val="00DC6E15"/>
    <w:rsid w:val="00DD35E1"/>
    <w:rsid w:val="00DD4764"/>
    <w:rsid w:val="00DE0379"/>
    <w:rsid w:val="00DE09A7"/>
    <w:rsid w:val="00DE1F2C"/>
    <w:rsid w:val="00DE602D"/>
    <w:rsid w:val="00DF3067"/>
    <w:rsid w:val="00E00C39"/>
    <w:rsid w:val="00E12E3B"/>
    <w:rsid w:val="00E13C34"/>
    <w:rsid w:val="00E2703C"/>
    <w:rsid w:val="00E30C26"/>
    <w:rsid w:val="00E407C6"/>
    <w:rsid w:val="00E40E4C"/>
    <w:rsid w:val="00E52200"/>
    <w:rsid w:val="00E52836"/>
    <w:rsid w:val="00E52C3C"/>
    <w:rsid w:val="00E52FB9"/>
    <w:rsid w:val="00E54E8C"/>
    <w:rsid w:val="00E55F91"/>
    <w:rsid w:val="00E61A61"/>
    <w:rsid w:val="00E63591"/>
    <w:rsid w:val="00E65CB7"/>
    <w:rsid w:val="00E67500"/>
    <w:rsid w:val="00E6777B"/>
    <w:rsid w:val="00E73034"/>
    <w:rsid w:val="00E73CEC"/>
    <w:rsid w:val="00E76C1C"/>
    <w:rsid w:val="00E77AA1"/>
    <w:rsid w:val="00EA0363"/>
    <w:rsid w:val="00EA0370"/>
    <w:rsid w:val="00EA0FFE"/>
    <w:rsid w:val="00EA689E"/>
    <w:rsid w:val="00EB0B18"/>
    <w:rsid w:val="00EB6E49"/>
    <w:rsid w:val="00EC4236"/>
    <w:rsid w:val="00EC5F2F"/>
    <w:rsid w:val="00ED2DE8"/>
    <w:rsid w:val="00ED6998"/>
    <w:rsid w:val="00EE448A"/>
    <w:rsid w:val="00EE497C"/>
    <w:rsid w:val="00EF0BE3"/>
    <w:rsid w:val="00EF2F26"/>
    <w:rsid w:val="00F00D6A"/>
    <w:rsid w:val="00F01B32"/>
    <w:rsid w:val="00F04B5E"/>
    <w:rsid w:val="00F062F7"/>
    <w:rsid w:val="00F11563"/>
    <w:rsid w:val="00F1270D"/>
    <w:rsid w:val="00F1605E"/>
    <w:rsid w:val="00F2202A"/>
    <w:rsid w:val="00F25BFF"/>
    <w:rsid w:val="00F25F7B"/>
    <w:rsid w:val="00F37468"/>
    <w:rsid w:val="00F41982"/>
    <w:rsid w:val="00F46651"/>
    <w:rsid w:val="00F47E63"/>
    <w:rsid w:val="00F5197D"/>
    <w:rsid w:val="00F54A68"/>
    <w:rsid w:val="00F576C6"/>
    <w:rsid w:val="00F627B0"/>
    <w:rsid w:val="00F67F22"/>
    <w:rsid w:val="00F75F4C"/>
    <w:rsid w:val="00F769F4"/>
    <w:rsid w:val="00F76DDD"/>
    <w:rsid w:val="00F80DC7"/>
    <w:rsid w:val="00F837D3"/>
    <w:rsid w:val="00F8786B"/>
    <w:rsid w:val="00F87E63"/>
    <w:rsid w:val="00F905B6"/>
    <w:rsid w:val="00F95E6B"/>
    <w:rsid w:val="00F97B69"/>
    <w:rsid w:val="00FA500A"/>
    <w:rsid w:val="00FA501A"/>
    <w:rsid w:val="00FA50CB"/>
    <w:rsid w:val="00FB1090"/>
    <w:rsid w:val="00FB14BC"/>
    <w:rsid w:val="00FB73EB"/>
    <w:rsid w:val="00FC1FCD"/>
    <w:rsid w:val="00FC55EB"/>
    <w:rsid w:val="00FC65A7"/>
    <w:rsid w:val="00FD4863"/>
    <w:rsid w:val="00FD64B9"/>
    <w:rsid w:val="00FD653C"/>
    <w:rsid w:val="00FD6A7B"/>
    <w:rsid w:val="00FE0BD8"/>
    <w:rsid w:val="00FE18FD"/>
    <w:rsid w:val="00FE747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7B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4F34A2"/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rsid w:val="00B32886"/>
    <w:rPr>
      <w:rFonts w:ascii="Calibri" w:eastAsia="Calibri" w:hAnsi="Calibri" w:cs="Times New Roman"/>
      <w:lang w:val="en-US" w:eastAsia="ar-SA"/>
    </w:rPr>
  </w:style>
  <w:style w:type="character" w:customStyle="1" w:styleId="slinttl1">
    <w:name w:val="s_lin_ttl1"/>
    <w:basedOn w:val="Fontdeparagrafimplicit"/>
    <w:rsid w:val="00A735F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A735F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">
    <w:name w:val="s_lin_ttl"/>
    <w:basedOn w:val="Fontdeparagrafimplicit"/>
    <w:rsid w:val="00EE448A"/>
  </w:style>
  <w:style w:type="character" w:customStyle="1" w:styleId="salnttl">
    <w:name w:val="s_aln_ttl"/>
    <w:basedOn w:val="Fontdeparagrafimplicit"/>
    <w:rsid w:val="00756496"/>
  </w:style>
  <w:style w:type="character" w:customStyle="1" w:styleId="saln">
    <w:name w:val="s_aln"/>
    <w:basedOn w:val="Fontdeparagrafimplicit"/>
    <w:rsid w:val="007D3105"/>
  </w:style>
  <w:style w:type="character" w:customStyle="1" w:styleId="highlightred">
    <w:name w:val="highlightred"/>
    <w:basedOn w:val="Fontdeparagrafimplicit"/>
    <w:rsid w:val="007D3105"/>
  </w:style>
  <w:style w:type="character" w:customStyle="1" w:styleId="slit">
    <w:name w:val="s_lit"/>
    <w:basedOn w:val="Fontdeparagrafimplicit"/>
    <w:rsid w:val="007D3105"/>
  </w:style>
  <w:style w:type="character" w:customStyle="1" w:styleId="highlight">
    <w:name w:val="highlight"/>
    <w:basedOn w:val="Fontdeparagrafimplicit"/>
    <w:rsid w:val="007D3105"/>
  </w:style>
  <w:style w:type="character" w:customStyle="1" w:styleId="sden1">
    <w:name w:val="s_den1"/>
    <w:basedOn w:val="Fontdeparagrafimplicit"/>
    <w:rsid w:val="00B75C0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D68A-A050-4AB9-B2D8-DCEF24F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514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11</cp:revision>
  <cp:lastPrinted>2023-10-19T05:02:00Z</cp:lastPrinted>
  <dcterms:created xsi:type="dcterms:W3CDTF">2024-04-18T11:13:00Z</dcterms:created>
  <dcterms:modified xsi:type="dcterms:W3CDTF">2024-06-19T06:04:00Z</dcterms:modified>
</cp:coreProperties>
</file>