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DC0D" w14:textId="77777777" w:rsidR="006A07FE" w:rsidRDefault="006A07FE" w:rsidP="00784B61">
      <w:pPr>
        <w:autoSpaceDE w:val="0"/>
        <w:autoSpaceDN w:val="0"/>
        <w:adjustRightInd w:val="0"/>
        <w:spacing w:line="240" w:lineRule="auto"/>
        <w:contextualSpacing/>
        <w:jc w:val="both"/>
        <w:rPr>
          <w:rFonts w:ascii="Montserrat Light" w:hAnsi="Montserrat Light"/>
          <w:i/>
          <w:iCs/>
          <w:noProof/>
        </w:rPr>
      </w:pPr>
    </w:p>
    <w:p w14:paraId="65AA84BF" w14:textId="77777777" w:rsidR="00826A0B" w:rsidRPr="003B1595" w:rsidRDefault="00826A0B" w:rsidP="00784B61">
      <w:pPr>
        <w:autoSpaceDE w:val="0"/>
        <w:autoSpaceDN w:val="0"/>
        <w:adjustRightInd w:val="0"/>
        <w:spacing w:line="240" w:lineRule="auto"/>
        <w:contextualSpacing/>
        <w:jc w:val="both"/>
        <w:rPr>
          <w:rFonts w:ascii="Montserrat Light" w:hAnsi="Montserrat Light"/>
          <w:i/>
          <w:iCs/>
          <w:noProof/>
          <w:sz w:val="24"/>
          <w:szCs w:val="24"/>
        </w:rPr>
      </w:pPr>
    </w:p>
    <w:p w14:paraId="647B1422" w14:textId="77777777" w:rsidR="00C939B0" w:rsidRPr="00F72989" w:rsidRDefault="00C939B0" w:rsidP="00C939B0">
      <w:pPr>
        <w:spacing w:line="240" w:lineRule="auto"/>
        <w:jc w:val="both"/>
        <w:rPr>
          <w:rFonts w:ascii="Montserrat Light" w:eastAsia="Times New Roman" w:hAnsi="Montserrat Light" w:cs="Times New Roman"/>
          <w:b/>
          <w:bCs/>
          <w:iCs/>
          <w:sz w:val="24"/>
          <w:szCs w:val="24"/>
          <w:lang w:val="ro-RO" w:eastAsia="ro-RO"/>
        </w:rPr>
      </w:pPr>
      <w:r w:rsidRPr="00F72989">
        <w:rPr>
          <w:rFonts w:ascii="Montserrat Light" w:eastAsia="Times New Roman" w:hAnsi="Montserrat Light" w:cs="Times New Roman"/>
          <w:b/>
          <w:bCs/>
          <w:iCs/>
          <w:sz w:val="24"/>
          <w:szCs w:val="24"/>
          <w:lang w:val="ro-RO" w:eastAsia="ro-RO"/>
        </w:rPr>
        <w:t>Nr. 24.625/12.06.2024</w:t>
      </w:r>
    </w:p>
    <w:p w14:paraId="60C04BB1" w14:textId="77777777" w:rsidR="00C939B0" w:rsidRPr="00F72989" w:rsidRDefault="00C939B0" w:rsidP="00C939B0">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4C24C25B" w14:textId="77777777" w:rsidR="00C939B0" w:rsidRPr="00F72989" w:rsidRDefault="00C939B0" w:rsidP="00C939B0">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3940FCF8" w14:textId="77777777" w:rsidR="00C939B0" w:rsidRPr="00F72989" w:rsidRDefault="00C939B0" w:rsidP="00C939B0">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F72989">
        <w:rPr>
          <w:rFonts w:ascii="Montserrat Light" w:eastAsia="Times New Roman" w:hAnsi="Montserrat Light" w:cs="Times New Roman"/>
          <w:b/>
          <w:sz w:val="24"/>
          <w:szCs w:val="24"/>
          <w:lang w:val="ro-RO" w:eastAsia="ro-RO"/>
        </w:rPr>
        <w:t>REFERAT DE APROBARE</w:t>
      </w:r>
    </w:p>
    <w:p w14:paraId="0D357CC1" w14:textId="77777777" w:rsidR="00C939B0" w:rsidRPr="00F72989" w:rsidRDefault="00C939B0" w:rsidP="00C939B0">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F72989">
        <w:rPr>
          <w:rFonts w:ascii="Montserrat Light" w:eastAsia="Times New Roman" w:hAnsi="Montserrat Light" w:cs="Times New Roman"/>
          <w:b/>
          <w:bCs/>
          <w:sz w:val="24"/>
          <w:szCs w:val="24"/>
          <w:lang w:val="en-US"/>
        </w:rPr>
        <w:t xml:space="preserve">la </w:t>
      </w:r>
      <w:proofErr w:type="spellStart"/>
      <w:r w:rsidRPr="00F72989">
        <w:rPr>
          <w:rFonts w:ascii="Montserrat Light" w:eastAsia="Times New Roman" w:hAnsi="Montserrat Light" w:cs="Times New Roman"/>
          <w:b/>
          <w:bCs/>
          <w:sz w:val="24"/>
          <w:szCs w:val="24"/>
          <w:lang w:val="en-US"/>
        </w:rPr>
        <w:t>Proiectul</w:t>
      </w:r>
      <w:proofErr w:type="spellEnd"/>
      <w:r w:rsidRPr="00F72989">
        <w:rPr>
          <w:rFonts w:ascii="Montserrat Light" w:eastAsia="Times New Roman" w:hAnsi="Montserrat Light" w:cs="Times New Roman"/>
          <w:b/>
          <w:bCs/>
          <w:sz w:val="24"/>
          <w:szCs w:val="24"/>
          <w:lang w:val="en-US"/>
        </w:rPr>
        <w:t xml:space="preserve"> de </w:t>
      </w:r>
      <w:proofErr w:type="spellStart"/>
      <w:r w:rsidRPr="00F72989">
        <w:rPr>
          <w:rFonts w:ascii="Montserrat Light" w:eastAsia="Times New Roman" w:hAnsi="Montserrat Light" w:cs="Times New Roman"/>
          <w:b/>
          <w:bCs/>
          <w:sz w:val="24"/>
          <w:szCs w:val="24"/>
          <w:lang w:val="en-US"/>
        </w:rPr>
        <w:t>hotărâre</w:t>
      </w:r>
      <w:proofErr w:type="spellEnd"/>
      <w:r w:rsidRPr="00F72989">
        <w:rPr>
          <w:rFonts w:ascii="Montserrat Light" w:eastAsia="Times New Roman" w:hAnsi="Montserrat Light" w:cs="Times New Roman"/>
          <w:b/>
          <w:bCs/>
          <w:sz w:val="24"/>
          <w:szCs w:val="24"/>
          <w:lang w:val="en-US"/>
        </w:rPr>
        <w:t xml:space="preserve"> </w:t>
      </w:r>
      <w:proofErr w:type="spellStart"/>
      <w:r w:rsidRPr="00F72989">
        <w:rPr>
          <w:rFonts w:ascii="Montserrat Light" w:eastAsia="Times New Roman" w:hAnsi="Montserrat Light" w:cs="Times New Roman"/>
          <w:b/>
          <w:bCs/>
          <w:sz w:val="24"/>
          <w:szCs w:val="24"/>
          <w:lang w:val="en-US"/>
        </w:rPr>
        <w:t>privind</w:t>
      </w:r>
      <w:proofErr w:type="spellEnd"/>
      <w:r w:rsidRPr="00F72989">
        <w:rPr>
          <w:rFonts w:ascii="Montserrat Light" w:eastAsia="Times New Roman" w:hAnsi="Montserrat Light" w:cs="Times New Roman"/>
          <w:b/>
          <w:bCs/>
          <w:sz w:val="24"/>
          <w:szCs w:val="24"/>
          <w:lang w:val="en-US"/>
        </w:rPr>
        <w:t xml:space="preserve"> </w:t>
      </w:r>
      <w:proofErr w:type="spellStart"/>
      <w:r w:rsidRPr="00F72989">
        <w:rPr>
          <w:rFonts w:ascii="Montserrat Light" w:eastAsia="Times New Roman" w:hAnsi="Montserrat Light" w:cs="Times New Roman"/>
          <w:b/>
          <w:bCs/>
          <w:sz w:val="24"/>
          <w:szCs w:val="24"/>
          <w:lang w:val="en-US"/>
        </w:rPr>
        <w:t>rectificarea</w:t>
      </w:r>
      <w:proofErr w:type="spellEnd"/>
      <w:r w:rsidRPr="00F72989">
        <w:rPr>
          <w:rFonts w:ascii="Montserrat Light" w:eastAsia="Times New Roman" w:hAnsi="Montserrat Light" w:cs="Times New Roman"/>
          <w:b/>
          <w:bCs/>
          <w:sz w:val="24"/>
          <w:szCs w:val="24"/>
          <w:lang w:val="en-US"/>
        </w:rPr>
        <w:t xml:space="preserve"> </w:t>
      </w:r>
      <w:proofErr w:type="spellStart"/>
      <w:r w:rsidRPr="00F72989">
        <w:rPr>
          <w:rFonts w:ascii="Montserrat Light" w:eastAsia="Times New Roman" w:hAnsi="Montserrat Light" w:cs="Times New Roman"/>
          <w:b/>
          <w:bCs/>
          <w:sz w:val="24"/>
          <w:szCs w:val="24"/>
          <w:lang w:val="en-US"/>
        </w:rPr>
        <w:t>bugetului</w:t>
      </w:r>
      <w:proofErr w:type="spellEnd"/>
      <w:r w:rsidRPr="00F72989">
        <w:rPr>
          <w:rFonts w:ascii="Montserrat Light" w:eastAsia="Times New Roman" w:hAnsi="Montserrat Light" w:cs="Times New Roman"/>
          <w:b/>
          <w:bCs/>
          <w:sz w:val="24"/>
          <w:szCs w:val="24"/>
          <w:lang w:val="en-US"/>
        </w:rPr>
        <w:t xml:space="preserve"> general </w:t>
      </w:r>
      <w:proofErr w:type="spellStart"/>
      <w:r w:rsidRPr="00F72989">
        <w:rPr>
          <w:rFonts w:ascii="Montserrat Light" w:eastAsia="Times New Roman" w:hAnsi="Montserrat Light" w:cs="Times New Roman"/>
          <w:b/>
          <w:bCs/>
          <w:sz w:val="24"/>
          <w:szCs w:val="24"/>
          <w:lang w:val="en-US"/>
        </w:rPr>
        <w:t>propriu</w:t>
      </w:r>
      <w:proofErr w:type="spellEnd"/>
      <w:r w:rsidRPr="00F72989">
        <w:rPr>
          <w:rFonts w:ascii="Montserrat Light" w:eastAsia="Times New Roman" w:hAnsi="Montserrat Light" w:cs="Times New Roman"/>
          <w:b/>
          <w:bCs/>
          <w:sz w:val="24"/>
          <w:szCs w:val="24"/>
          <w:lang w:val="en-US"/>
        </w:rPr>
        <w:t xml:space="preserve"> al </w:t>
      </w:r>
    </w:p>
    <w:p w14:paraId="57FFB69A" w14:textId="77777777" w:rsidR="00C939B0" w:rsidRPr="00F72989" w:rsidRDefault="00C939B0" w:rsidP="00C939B0">
      <w:pPr>
        <w:autoSpaceDE w:val="0"/>
        <w:autoSpaceDN w:val="0"/>
        <w:adjustRightInd w:val="0"/>
        <w:spacing w:line="240" w:lineRule="auto"/>
        <w:jc w:val="center"/>
        <w:rPr>
          <w:rFonts w:ascii="Montserrat Light" w:eastAsia="Times New Roman" w:hAnsi="Montserrat Light" w:cs="Times New Roman"/>
          <w:b/>
          <w:bCs/>
          <w:sz w:val="24"/>
          <w:szCs w:val="24"/>
          <w:lang w:val="en-US"/>
        </w:rPr>
      </w:pPr>
      <w:proofErr w:type="spellStart"/>
      <w:r w:rsidRPr="00F72989">
        <w:rPr>
          <w:rFonts w:ascii="Montserrat Light" w:eastAsia="Times New Roman" w:hAnsi="Montserrat Light" w:cs="Times New Roman"/>
          <w:b/>
          <w:bCs/>
          <w:sz w:val="24"/>
          <w:szCs w:val="24"/>
          <w:lang w:val="en-US"/>
        </w:rPr>
        <w:t>Judeţului</w:t>
      </w:r>
      <w:proofErr w:type="spellEnd"/>
      <w:r w:rsidRPr="00F72989">
        <w:rPr>
          <w:rFonts w:ascii="Montserrat Light" w:eastAsia="Times New Roman" w:hAnsi="Montserrat Light" w:cs="Times New Roman"/>
          <w:b/>
          <w:bCs/>
          <w:sz w:val="24"/>
          <w:szCs w:val="24"/>
          <w:lang w:val="en-US"/>
        </w:rPr>
        <w:t xml:space="preserve"> Cluj pe </w:t>
      </w:r>
      <w:proofErr w:type="spellStart"/>
      <w:r w:rsidRPr="00F72989">
        <w:rPr>
          <w:rFonts w:ascii="Montserrat Light" w:eastAsia="Times New Roman" w:hAnsi="Montserrat Light" w:cs="Times New Roman"/>
          <w:b/>
          <w:bCs/>
          <w:sz w:val="24"/>
          <w:szCs w:val="24"/>
          <w:lang w:val="en-US"/>
        </w:rPr>
        <w:t>anul</w:t>
      </w:r>
      <w:proofErr w:type="spellEnd"/>
      <w:r w:rsidRPr="00F72989">
        <w:rPr>
          <w:rFonts w:ascii="Montserrat Light" w:eastAsia="Times New Roman" w:hAnsi="Montserrat Light" w:cs="Times New Roman"/>
          <w:b/>
          <w:bCs/>
          <w:sz w:val="24"/>
          <w:szCs w:val="24"/>
          <w:lang w:val="en-US"/>
        </w:rPr>
        <w:t xml:space="preserve"> 2024 </w:t>
      </w:r>
    </w:p>
    <w:p w14:paraId="080D1E85" w14:textId="77777777" w:rsidR="00C939B0" w:rsidRPr="00F72989" w:rsidRDefault="00C939B0" w:rsidP="00C939B0">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7A588F5B" w14:textId="77777777" w:rsidR="00C939B0" w:rsidRPr="00167992" w:rsidRDefault="00C939B0" w:rsidP="00C939B0">
      <w:pPr>
        <w:spacing w:line="240" w:lineRule="auto"/>
        <w:jc w:val="center"/>
        <w:rPr>
          <w:rFonts w:ascii="Montserrat Light" w:eastAsia="Times New Roman" w:hAnsi="Montserrat Light" w:cs="Times New Roman"/>
          <w:b/>
          <w:bCs/>
          <w:noProof/>
          <w:color w:val="FF0000"/>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C939B0" w:rsidRPr="003B1595" w14:paraId="0AD4D14C" w14:textId="77777777" w:rsidTr="006A0038">
        <w:trPr>
          <w:trHeight w:val="355"/>
        </w:trPr>
        <w:tc>
          <w:tcPr>
            <w:tcW w:w="9360" w:type="dxa"/>
            <w:shd w:val="clear" w:color="auto" w:fill="auto"/>
          </w:tcPr>
          <w:p w14:paraId="32809B5B" w14:textId="77777777" w:rsidR="00C939B0" w:rsidRPr="003B1595" w:rsidRDefault="00C939B0" w:rsidP="006A0038">
            <w:pPr>
              <w:jc w:val="both"/>
              <w:rPr>
                <w:rFonts w:ascii="Montserrat Light" w:hAnsi="Montserrat Light"/>
                <w:sz w:val="24"/>
                <w:szCs w:val="24"/>
                <w:lang w:val="it-IT"/>
              </w:rPr>
            </w:pPr>
            <w:r w:rsidRPr="003B1595">
              <w:rPr>
                <w:rFonts w:ascii="Montserrat Light" w:eastAsia="Times New Roman" w:hAnsi="Montserrat Light" w:cs="Times New Roman"/>
                <w:b/>
                <w:bCs/>
                <w:noProof/>
                <w:sz w:val="24"/>
                <w:szCs w:val="24"/>
                <w:lang w:val="ro-RO" w:eastAsia="ro-RO"/>
              </w:rPr>
              <w:t>Secțiunea 1</w:t>
            </w:r>
            <w:r w:rsidRPr="003B1595">
              <w:rPr>
                <w:rFonts w:ascii="Montserrat Light" w:eastAsia="Times New Roman" w:hAnsi="Montserrat Light" w:cs="Times New Roman"/>
                <w:noProof/>
                <w:sz w:val="24"/>
                <w:szCs w:val="24"/>
                <w:lang w:val="ro-RO" w:eastAsia="ro-RO"/>
              </w:rPr>
              <w:t xml:space="preserve"> - </w:t>
            </w:r>
            <w:r w:rsidRPr="003B1595">
              <w:rPr>
                <w:rFonts w:ascii="Montserrat Light" w:eastAsia="Times New Roman" w:hAnsi="Montserrat Light" w:cs="Times New Roman"/>
                <w:b/>
                <w:bCs/>
                <w:noProof/>
                <w:sz w:val="24"/>
                <w:szCs w:val="24"/>
                <w:lang w:val="ro-RO" w:eastAsia="ro-RO"/>
              </w:rPr>
              <w:t xml:space="preserve">Motivul adoptării </w:t>
            </w:r>
            <w:r w:rsidRPr="003B1595">
              <w:rPr>
                <w:rFonts w:ascii="Montserrat Light" w:eastAsia="Times New Roman" w:hAnsi="Montserrat Light" w:cs="Times New Roman"/>
                <w:b/>
                <w:bCs/>
                <w:noProof/>
                <w:sz w:val="24"/>
                <w:szCs w:val="24"/>
                <w:shd w:val="clear" w:color="auto" w:fill="FFFFFF"/>
                <w:lang w:val="ro-RO" w:eastAsia="ro-RO"/>
              </w:rPr>
              <w:t>actului administrativ</w:t>
            </w:r>
            <w:r w:rsidRPr="003B1595">
              <w:rPr>
                <w:rFonts w:ascii="Montserrat Light" w:eastAsia="Times New Roman" w:hAnsi="Montserrat Light" w:cs="Times New Roman"/>
                <w:b/>
                <w:bCs/>
                <w:noProof/>
                <w:sz w:val="24"/>
                <w:szCs w:val="24"/>
                <w:lang w:val="ro-RO" w:eastAsia="ro-RO"/>
              </w:rPr>
              <w:t>:</w:t>
            </w:r>
            <w:r w:rsidRPr="003B1595">
              <w:rPr>
                <w:rFonts w:ascii="Montserrat Light" w:hAnsi="Montserrat Light"/>
                <w:sz w:val="24"/>
                <w:szCs w:val="24"/>
                <w:lang w:val="ro-RO"/>
              </w:rPr>
              <w:t xml:space="preserve">  </w:t>
            </w:r>
            <w:r w:rsidRPr="003B1595">
              <w:rPr>
                <w:rFonts w:ascii="Montserrat Light" w:hAnsi="Montserrat Light"/>
                <w:sz w:val="24"/>
                <w:szCs w:val="24"/>
                <w:lang w:val="it-IT"/>
              </w:rPr>
              <w:t xml:space="preserve"> </w:t>
            </w:r>
          </w:p>
        </w:tc>
      </w:tr>
      <w:tr w:rsidR="00C939B0" w:rsidRPr="003B1595" w14:paraId="7314E209" w14:textId="77777777" w:rsidTr="006A0038">
        <w:tc>
          <w:tcPr>
            <w:tcW w:w="9360" w:type="dxa"/>
            <w:shd w:val="clear" w:color="auto" w:fill="auto"/>
          </w:tcPr>
          <w:p w14:paraId="216DFEEB" w14:textId="77777777" w:rsidR="00C939B0" w:rsidRPr="00F72989" w:rsidRDefault="00C939B0" w:rsidP="006A0038">
            <w:pPr>
              <w:spacing w:line="240" w:lineRule="auto"/>
              <w:ind w:firstLine="675"/>
              <w:jc w:val="both"/>
              <w:rPr>
                <w:rFonts w:ascii="Montserrat Light" w:eastAsia="Times New Roman" w:hAnsi="Montserrat Light" w:cs="Times New Roman"/>
                <w:sz w:val="24"/>
                <w:szCs w:val="24"/>
                <w:lang w:val="ro-RO"/>
              </w:rPr>
            </w:pPr>
            <w:r w:rsidRPr="00F72989">
              <w:rPr>
                <w:rFonts w:ascii="Montserrat Light" w:eastAsia="Times New Roman" w:hAnsi="Montserrat Light" w:cs="Times New Roman"/>
                <w:sz w:val="24"/>
                <w:szCs w:val="24"/>
                <w:lang w:val="ro-RO"/>
              </w:rPr>
              <w:t xml:space="preserve">Prin Hotărârea Consiliului </w:t>
            </w:r>
            <w:proofErr w:type="spellStart"/>
            <w:r w:rsidRPr="00F72989">
              <w:rPr>
                <w:rFonts w:ascii="Montserrat Light" w:eastAsia="Times New Roman" w:hAnsi="Montserrat Light" w:cs="Times New Roman"/>
                <w:sz w:val="24"/>
                <w:szCs w:val="24"/>
                <w:lang w:val="ro-RO"/>
              </w:rPr>
              <w:t>Judeţean</w:t>
            </w:r>
            <w:proofErr w:type="spellEnd"/>
            <w:r w:rsidRPr="00F72989">
              <w:rPr>
                <w:rFonts w:ascii="Montserrat Light" w:eastAsia="Times New Roman" w:hAnsi="Montserrat Light" w:cs="Times New Roman"/>
                <w:sz w:val="24"/>
                <w:szCs w:val="24"/>
                <w:lang w:val="ro-RO"/>
              </w:rPr>
              <w:t xml:space="preserve"> Cluj nr. 20 din 7 februarie 2024  a fost aprobat bugetul general propriu al </w:t>
            </w:r>
            <w:proofErr w:type="spellStart"/>
            <w:r w:rsidRPr="00F72989">
              <w:rPr>
                <w:rFonts w:ascii="Montserrat Light" w:eastAsia="Times New Roman" w:hAnsi="Montserrat Light" w:cs="Times New Roman"/>
                <w:sz w:val="24"/>
                <w:szCs w:val="24"/>
                <w:lang w:val="ro-RO"/>
              </w:rPr>
              <w:t>Judeţului</w:t>
            </w:r>
            <w:proofErr w:type="spellEnd"/>
            <w:r w:rsidRPr="00F72989">
              <w:rPr>
                <w:rFonts w:ascii="Montserrat Light" w:eastAsia="Times New Roman" w:hAnsi="Montserrat Light" w:cs="Times New Roman"/>
                <w:sz w:val="24"/>
                <w:szCs w:val="24"/>
                <w:lang w:val="ro-RO"/>
              </w:rPr>
              <w:t xml:space="preserve"> Cluj pe anul 2024. </w:t>
            </w:r>
          </w:p>
          <w:p w14:paraId="13D93A97" w14:textId="77777777" w:rsidR="00C939B0" w:rsidRPr="00F72989" w:rsidRDefault="00C939B0" w:rsidP="006A0038">
            <w:pPr>
              <w:spacing w:line="240" w:lineRule="auto"/>
              <w:ind w:firstLine="675"/>
              <w:jc w:val="both"/>
              <w:rPr>
                <w:rFonts w:ascii="Montserrat Light" w:eastAsia="Times New Roman" w:hAnsi="Montserrat Light" w:cs="Times New Roman"/>
                <w:sz w:val="24"/>
                <w:szCs w:val="24"/>
                <w:lang w:val="ro-RO"/>
              </w:rPr>
            </w:pPr>
            <w:r w:rsidRPr="00F72989">
              <w:rPr>
                <w:rFonts w:ascii="Montserrat Light" w:eastAsia="Times New Roman" w:hAnsi="Montserrat Light" w:cs="Times New Roman"/>
                <w:sz w:val="24"/>
                <w:szCs w:val="24"/>
                <w:lang w:val="ro-RO"/>
              </w:rPr>
              <w:t xml:space="preserve">Analizând execuția bugetului local și </w:t>
            </w:r>
            <w:r w:rsidRPr="00F72989">
              <w:rPr>
                <w:rFonts w:ascii="Montserrat Light" w:eastAsia="Times New Roman" w:hAnsi="Montserrat Light" w:cs="Times New Roman"/>
                <w:noProof/>
                <w:sz w:val="24"/>
                <w:szCs w:val="24"/>
                <w:shd w:val="clear" w:color="auto" w:fill="FFFFFF"/>
                <w:lang w:val="ro-RO" w:eastAsia="ro-RO"/>
              </w:rPr>
              <w:t xml:space="preserve">bugetului instituţiilor publice finanţate integral sau parţial din venituri proprii la data de 12 iunie și </w:t>
            </w:r>
            <w:proofErr w:type="spellStart"/>
            <w:r w:rsidRPr="00F72989">
              <w:rPr>
                <w:rFonts w:ascii="Montserrat Light" w:eastAsia="Times New Roman" w:hAnsi="Montserrat Light" w:cs="Times New Roman"/>
                <w:bCs/>
                <w:sz w:val="24"/>
                <w:szCs w:val="24"/>
                <w:lang w:val="en-US"/>
              </w:rPr>
              <w:t>ținând</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cont</w:t>
            </w:r>
            <w:proofErr w:type="spellEnd"/>
            <w:r w:rsidRPr="00F72989">
              <w:rPr>
                <w:rFonts w:ascii="Montserrat Light" w:eastAsia="Times New Roman" w:hAnsi="Montserrat Light" w:cs="Times New Roman"/>
                <w:bCs/>
                <w:sz w:val="24"/>
                <w:szCs w:val="24"/>
                <w:lang w:val="en-US"/>
              </w:rPr>
              <w:t xml:space="preserve"> de </w:t>
            </w:r>
            <w:proofErr w:type="spellStart"/>
            <w:r w:rsidRPr="00F72989">
              <w:rPr>
                <w:rFonts w:ascii="Montserrat Light" w:eastAsia="Times New Roman" w:hAnsi="Montserrat Light" w:cs="Times New Roman"/>
                <w:bCs/>
                <w:sz w:val="24"/>
                <w:szCs w:val="24"/>
                <w:lang w:val="en-US"/>
              </w:rPr>
              <w:t>solicitările</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şi</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propunerile</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unităţilor</w:t>
            </w:r>
            <w:proofErr w:type="spellEnd"/>
            <w:r w:rsidRPr="00F72989">
              <w:rPr>
                <w:rFonts w:ascii="Montserrat Light" w:eastAsia="Times New Roman" w:hAnsi="Montserrat Light" w:cs="Times New Roman"/>
                <w:bCs/>
                <w:sz w:val="24"/>
                <w:szCs w:val="24"/>
                <w:lang w:val="en-US"/>
              </w:rPr>
              <w:t xml:space="preserve"> de sub </w:t>
            </w:r>
            <w:proofErr w:type="spellStart"/>
            <w:r w:rsidRPr="00F72989">
              <w:rPr>
                <w:rFonts w:ascii="Montserrat Light" w:eastAsia="Times New Roman" w:hAnsi="Montserrat Light" w:cs="Times New Roman"/>
                <w:bCs/>
                <w:sz w:val="24"/>
                <w:szCs w:val="24"/>
                <w:lang w:val="en-US"/>
              </w:rPr>
              <w:t>autoritatea</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Consiliului</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Judeţean</w:t>
            </w:r>
            <w:proofErr w:type="spellEnd"/>
            <w:r w:rsidRPr="00F72989">
              <w:rPr>
                <w:rFonts w:ascii="Montserrat Light" w:eastAsia="Times New Roman" w:hAnsi="Montserrat Light" w:cs="Times New Roman"/>
                <w:bCs/>
                <w:sz w:val="24"/>
                <w:szCs w:val="24"/>
                <w:lang w:val="en-US"/>
              </w:rPr>
              <w:t xml:space="preserve"> Cluj,</w:t>
            </w:r>
            <w:r w:rsidRPr="00F72989">
              <w:rPr>
                <w:rFonts w:ascii="Montserrat Light" w:eastAsia="Times New Roman" w:hAnsi="Montserrat Light" w:cs="Times New Roman"/>
                <w:bCs/>
                <w:sz w:val="24"/>
                <w:szCs w:val="24"/>
                <w:lang w:val="ro-RO"/>
              </w:rPr>
              <w:t xml:space="preserve"> a direcțiilor și serviciilor de specialitate din aparatul propriu</w:t>
            </w:r>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propunem</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rectificarea</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bugetului</w:t>
            </w:r>
            <w:proofErr w:type="spellEnd"/>
            <w:r w:rsidRPr="00F72989">
              <w:rPr>
                <w:rFonts w:ascii="Montserrat Light" w:eastAsia="Times New Roman" w:hAnsi="Montserrat Light" w:cs="Times New Roman"/>
                <w:bCs/>
                <w:sz w:val="24"/>
                <w:szCs w:val="24"/>
                <w:lang w:val="en-US"/>
              </w:rPr>
              <w:t xml:space="preserve"> general </w:t>
            </w:r>
            <w:proofErr w:type="spellStart"/>
            <w:r w:rsidRPr="00F72989">
              <w:rPr>
                <w:rFonts w:ascii="Montserrat Light" w:eastAsia="Times New Roman" w:hAnsi="Montserrat Light" w:cs="Times New Roman"/>
                <w:bCs/>
                <w:sz w:val="24"/>
                <w:szCs w:val="24"/>
                <w:lang w:val="en-US"/>
              </w:rPr>
              <w:t>propriu</w:t>
            </w:r>
            <w:proofErr w:type="spellEnd"/>
            <w:r w:rsidRPr="00F72989">
              <w:rPr>
                <w:rFonts w:ascii="Montserrat Light" w:eastAsia="Times New Roman" w:hAnsi="Montserrat Light" w:cs="Times New Roman"/>
                <w:bCs/>
                <w:sz w:val="24"/>
                <w:szCs w:val="24"/>
                <w:lang w:val="en-US"/>
              </w:rPr>
              <w:t xml:space="preserve"> al </w:t>
            </w:r>
            <w:proofErr w:type="spellStart"/>
            <w:r w:rsidRPr="00F72989">
              <w:rPr>
                <w:rFonts w:ascii="Montserrat Light" w:eastAsia="Times New Roman" w:hAnsi="Montserrat Light" w:cs="Times New Roman"/>
                <w:bCs/>
                <w:sz w:val="24"/>
                <w:szCs w:val="24"/>
                <w:lang w:val="en-US"/>
              </w:rPr>
              <w:t>Judeţului</w:t>
            </w:r>
            <w:proofErr w:type="spellEnd"/>
            <w:r w:rsidRPr="00F72989">
              <w:rPr>
                <w:rFonts w:ascii="Montserrat Light" w:eastAsia="Times New Roman" w:hAnsi="Montserrat Light" w:cs="Times New Roman"/>
                <w:bCs/>
                <w:sz w:val="24"/>
                <w:szCs w:val="24"/>
                <w:lang w:val="en-US"/>
              </w:rPr>
              <w:t xml:space="preserve"> Cluj pe </w:t>
            </w:r>
            <w:proofErr w:type="spellStart"/>
            <w:r w:rsidRPr="00F72989">
              <w:rPr>
                <w:rFonts w:ascii="Montserrat Light" w:eastAsia="Times New Roman" w:hAnsi="Montserrat Light" w:cs="Times New Roman"/>
                <w:bCs/>
                <w:sz w:val="24"/>
                <w:szCs w:val="24"/>
                <w:lang w:val="en-US"/>
              </w:rPr>
              <w:t>anul</w:t>
            </w:r>
            <w:proofErr w:type="spellEnd"/>
            <w:r w:rsidRPr="00F72989">
              <w:rPr>
                <w:rFonts w:ascii="Montserrat Light" w:eastAsia="Times New Roman" w:hAnsi="Montserrat Light" w:cs="Times New Roman"/>
                <w:bCs/>
                <w:sz w:val="24"/>
                <w:szCs w:val="24"/>
                <w:lang w:val="en-US"/>
              </w:rPr>
              <w:t xml:space="preserve"> 2024, conform </w:t>
            </w:r>
            <w:proofErr w:type="spellStart"/>
            <w:r w:rsidRPr="00F72989">
              <w:rPr>
                <w:rFonts w:ascii="Montserrat Light" w:eastAsia="Times New Roman" w:hAnsi="Montserrat Light" w:cs="Times New Roman"/>
                <w:bCs/>
                <w:sz w:val="24"/>
                <w:szCs w:val="24"/>
                <w:lang w:val="en-US"/>
              </w:rPr>
              <w:t>prevederilor</w:t>
            </w:r>
            <w:proofErr w:type="spellEnd"/>
            <w:r w:rsidRPr="00F72989">
              <w:rPr>
                <w:rFonts w:ascii="Montserrat Light" w:eastAsia="Times New Roman" w:hAnsi="Montserrat Light" w:cs="Times New Roman"/>
                <w:bCs/>
                <w:sz w:val="24"/>
                <w:szCs w:val="24"/>
                <w:lang w:val="en-US"/>
              </w:rPr>
              <w:t xml:space="preserve"> art. 19 </w:t>
            </w:r>
            <w:proofErr w:type="spellStart"/>
            <w:r w:rsidRPr="00F72989">
              <w:rPr>
                <w:rFonts w:ascii="Montserrat Light" w:eastAsia="Times New Roman" w:hAnsi="Montserrat Light" w:cs="Times New Roman"/>
                <w:bCs/>
                <w:sz w:val="24"/>
                <w:szCs w:val="24"/>
                <w:lang w:val="en-US"/>
              </w:rPr>
              <w:t>alin</w:t>
            </w:r>
            <w:proofErr w:type="spellEnd"/>
            <w:r w:rsidRPr="00F72989">
              <w:rPr>
                <w:rFonts w:ascii="Montserrat Light" w:eastAsia="Times New Roman" w:hAnsi="Montserrat Light" w:cs="Times New Roman"/>
                <w:bCs/>
                <w:sz w:val="24"/>
                <w:szCs w:val="24"/>
                <w:lang w:val="en-US"/>
              </w:rPr>
              <w:t xml:space="preserve">. (2) din </w:t>
            </w:r>
            <w:proofErr w:type="spellStart"/>
            <w:r w:rsidRPr="00F72989">
              <w:rPr>
                <w:rFonts w:ascii="Montserrat Light" w:eastAsia="Times New Roman" w:hAnsi="Montserrat Light" w:cs="Times New Roman"/>
                <w:bCs/>
                <w:sz w:val="24"/>
                <w:szCs w:val="24"/>
                <w:lang w:val="en-US"/>
              </w:rPr>
              <w:t>Legea</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finanţelor</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publice</w:t>
            </w:r>
            <w:proofErr w:type="spellEnd"/>
            <w:r w:rsidRPr="00F72989">
              <w:rPr>
                <w:rFonts w:ascii="Montserrat Light" w:eastAsia="Times New Roman" w:hAnsi="Montserrat Light" w:cs="Times New Roman"/>
                <w:bCs/>
                <w:sz w:val="24"/>
                <w:szCs w:val="24"/>
                <w:lang w:val="en-US"/>
              </w:rPr>
              <w:t xml:space="preserve"> locale nr. 273/2006, cu </w:t>
            </w:r>
            <w:proofErr w:type="spellStart"/>
            <w:r w:rsidRPr="00F72989">
              <w:rPr>
                <w:rFonts w:ascii="Montserrat Light" w:eastAsia="Times New Roman" w:hAnsi="Montserrat Light" w:cs="Times New Roman"/>
                <w:bCs/>
                <w:sz w:val="24"/>
                <w:szCs w:val="24"/>
                <w:lang w:val="en-US"/>
              </w:rPr>
              <w:t>modificările</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şi</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completările</w:t>
            </w:r>
            <w:proofErr w:type="spellEnd"/>
            <w:r w:rsidRPr="00F72989">
              <w:rPr>
                <w:rFonts w:ascii="Montserrat Light" w:eastAsia="Times New Roman" w:hAnsi="Montserrat Light" w:cs="Times New Roman"/>
                <w:bCs/>
                <w:sz w:val="24"/>
                <w:szCs w:val="24"/>
                <w:lang w:val="en-US"/>
              </w:rPr>
              <w:t xml:space="preserve"> </w:t>
            </w:r>
            <w:proofErr w:type="spellStart"/>
            <w:r w:rsidRPr="00F72989">
              <w:rPr>
                <w:rFonts w:ascii="Montserrat Light" w:eastAsia="Times New Roman" w:hAnsi="Montserrat Light" w:cs="Times New Roman"/>
                <w:bCs/>
                <w:sz w:val="24"/>
                <w:szCs w:val="24"/>
                <w:lang w:val="en-US"/>
              </w:rPr>
              <w:t>ulterioare</w:t>
            </w:r>
            <w:proofErr w:type="spellEnd"/>
            <w:r w:rsidRPr="00F72989">
              <w:rPr>
                <w:rFonts w:ascii="Montserrat Light" w:eastAsia="Times New Roman" w:hAnsi="Montserrat Light" w:cs="Times New Roman"/>
                <w:bCs/>
                <w:sz w:val="24"/>
                <w:szCs w:val="24"/>
                <w:lang w:val="en-US"/>
              </w:rPr>
              <w:t xml:space="preserve">.  </w:t>
            </w:r>
          </w:p>
          <w:p w14:paraId="0FA975B2" w14:textId="77777777" w:rsidR="00C939B0" w:rsidRPr="003B1595" w:rsidRDefault="00C939B0" w:rsidP="006A0038">
            <w:pPr>
              <w:spacing w:line="240" w:lineRule="auto"/>
              <w:ind w:firstLine="675"/>
              <w:jc w:val="both"/>
              <w:rPr>
                <w:rFonts w:ascii="Montserrat Light" w:eastAsia="Times New Roman" w:hAnsi="Montserrat Light" w:cs="Times New Roman"/>
                <w:sz w:val="24"/>
                <w:szCs w:val="24"/>
                <w:lang w:val="ro-RO"/>
              </w:rPr>
            </w:pPr>
          </w:p>
        </w:tc>
      </w:tr>
      <w:tr w:rsidR="00C939B0" w:rsidRPr="00826A0B" w14:paraId="7499DCF9" w14:textId="77777777" w:rsidTr="006A0038">
        <w:tc>
          <w:tcPr>
            <w:tcW w:w="9360" w:type="dxa"/>
            <w:shd w:val="clear" w:color="auto" w:fill="auto"/>
          </w:tcPr>
          <w:p w14:paraId="03307234" w14:textId="77777777" w:rsidR="00C939B0" w:rsidRPr="00826A0B" w:rsidRDefault="00C939B0" w:rsidP="006A0038">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826A0B">
              <w:rPr>
                <w:rFonts w:ascii="Montserrat Light" w:eastAsiaTheme="minorHAnsi" w:hAnsi="Montserrat Light" w:cstheme="minorBidi"/>
                <w:b/>
                <w:bCs/>
                <w:sz w:val="24"/>
                <w:szCs w:val="24"/>
              </w:rPr>
              <w:t>Descrierea</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situației</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actuale</w:t>
            </w:r>
            <w:proofErr w:type="spellEnd"/>
          </w:p>
        </w:tc>
      </w:tr>
      <w:tr w:rsidR="00C939B0" w:rsidRPr="00826A0B" w14:paraId="3D8C9C60" w14:textId="77777777" w:rsidTr="006A0038">
        <w:trPr>
          <w:trHeight w:val="377"/>
        </w:trPr>
        <w:tc>
          <w:tcPr>
            <w:tcW w:w="9360" w:type="dxa"/>
            <w:shd w:val="clear" w:color="auto" w:fill="auto"/>
          </w:tcPr>
          <w:p w14:paraId="4DBF437B" w14:textId="77777777" w:rsidR="00C939B0" w:rsidRPr="00826A0B" w:rsidRDefault="00C939B0" w:rsidP="006A0038">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826A0B">
              <w:rPr>
                <w:rFonts w:ascii="Montserrat Light" w:eastAsia="Calibri" w:hAnsi="Montserrat Light" w:cs="Times New Roman"/>
                <w:b/>
                <w:bCs/>
                <w:noProof/>
                <w:sz w:val="24"/>
                <w:szCs w:val="24"/>
                <w:lang w:val="ro-RO" w:eastAsia="ro-RO"/>
              </w:rPr>
              <w:t xml:space="preserve"> Cerinţe care reclamă necesitatea actului administrativ: </w:t>
            </w:r>
          </w:p>
        </w:tc>
      </w:tr>
      <w:tr w:rsidR="00C939B0" w:rsidRPr="00826A0B" w14:paraId="2407A3CF" w14:textId="77777777" w:rsidTr="006A0038">
        <w:tc>
          <w:tcPr>
            <w:tcW w:w="9360" w:type="dxa"/>
            <w:shd w:val="clear" w:color="auto" w:fill="auto"/>
          </w:tcPr>
          <w:p w14:paraId="5657EEC8" w14:textId="77777777" w:rsidR="00C939B0" w:rsidRPr="00820AFE" w:rsidRDefault="00C939B0" w:rsidP="006A0038">
            <w:pPr>
              <w:spacing w:line="240" w:lineRule="auto"/>
              <w:jc w:val="both"/>
              <w:rPr>
                <w:rFonts w:ascii="Montserrat Light" w:eastAsia="Times New Roman" w:hAnsi="Montserrat Light" w:cs="Times New Roman"/>
                <w:noProof/>
                <w:shd w:val="clear" w:color="auto" w:fill="FFFFFF"/>
                <w:lang w:val="en-US" w:eastAsia="ro-RO"/>
              </w:rPr>
            </w:pPr>
            <w:r w:rsidRPr="000F7EF4">
              <w:rPr>
                <w:rFonts w:ascii="Montserrat Light" w:eastAsia="Times New Roman" w:hAnsi="Montserrat Light" w:cs="Times New Roman"/>
                <w:noProof/>
                <w:color w:val="FF0000"/>
                <w:shd w:val="clear" w:color="auto" w:fill="FFFFFF"/>
                <w:lang w:val="ro-RO" w:eastAsia="ro-RO"/>
              </w:rPr>
              <w:t xml:space="preserve">         </w:t>
            </w:r>
            <w:r w:rsidRPr="00F72989">
              <w:rPr>
                <w:rFonts w:ascii="Montserrat Light" w:eastAsia="Times New Roman" w:hAnsi="Montserrat Light" w:cs="Times New Roman"/>
                <w:noProof/>
                <w:shd w:val="clear" w:color="auto" w:fill="FFFFFF"/>
                <w:lang w:val="ro-RO" w:eastAsia="ro-RO"/>
              </w:rPr>
              <w:t xml:space="preserve">Prin adresa nr. 30.900/12.06.2024 Direcția Generală de Asistență Socială și Protecția Copilului Cluj solicită suplimentarea bugetului de venituri și cheltuieli pe anul 2024 cu suma de 23,5 mii, sumă provenită din donații și sponsorizări încasate și virate ulterior în contul de donații 37.02.01 al Județului Cluj și care va fi utilizată la Titlul 20 </w:t>
            </w:r>
            <w:r w:rsidRPr="00F72989">
              <w:rPr>
                <w:rFonts w:ascii="Montserrat Light" w:eastAsia="Times New Roman" w:hAnsi="Montserrat Light" w:cs="Times New Roman"/>
                <w:noProof/>
                <w:shd w:val="clear" w:color="auto" w:fill="FFFFFF"/>
                <w:lang w:val="en-US" w:eastAsia="ro-RO"/>
              </w:rPr>
              <w:t>“</w:t>
            </w:r>
            <w:r w:rsidRPr="00F72989">
              <w:rPr>
                <w:rFonts w:ascii="Montserrat Light" w:eastAsia="Times New Roman" w:hAnsi="Montserrat Light" w:cs="Times New Roman"/>
                <w:noProof/>
                <w:shd w:val="clear" w:color="auto" w:fill="FFFFFF"/>
                <w:lang w:val="ro-RO" w:eastAsia="ro-RO"/>
              </w:rPr>
              <w:t xml:space="preserve">Bunuri și servicii”. Astfel, propunem aprobarea suplimentării bugetului local al Județului Cluj pe anul 2024, atât la venituri la codul 37.02.01 </w:t>
            </w:r>
            <w:r w:rsidRPr="00F72989">
              <w:rPr>
                <w:rFonts w:ascii="Montserrat Light" w:eastAsia="Times New Roman" w:hAnsi="Montserrat Light" w:cs="Times New Roman"/>
                <w:noProof/>
                <w:shd w:val="clear" w:color="auto" w:fill="FFFFFF"/>
                <w:lang w:val="en-US" w:eastAsia="ro-RO"/>
              </w:rPr>
              <w:t>“</w:t>
            </w:r>
            <w:r w:rsidRPr="00F72989">
              <w:rPr>
                <w:rFonts w:ascii="Montserrat Light" w:eastAsia="Times New Roman" w:hAnsi="Montserrat Light" w:cs="Times New Roman"/>
                <w:noProof/>
                <w:shd w:val="clear" w:color="auto" w:fill="FFFFFF"/>
                <w:lang w:val="ro-RO" w:eastAsia="ro-RO"/>
              </w:rPr>
              <w:t>Donații și sponsorizări”, cât și la cheltuieli la Cap. 68.02 ”Asigurări și asistență socială” pentru D.G.A.S.P.C Cluj, la Titlul 20 „Bunuri și servicii”, conform anexelor nr. 1, 2, 3, 5 și 7 la prezenta hotărâre.</w:t>
            </w:r>
          </w:p>
          <w:p w14:paraId="06705BAE" w14:textId="77777777" w:rsidR="00C939B0" w:rsidRPr="00F72989"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F72989">
              <w:rPr>
                <w:rFonts w:ascii="Montserrat Light" w:eastAsia="Times New Roman" w:hAnsi="Montserrat Light" w:cs="Times New Roman"/>
                <w:noProof/>
                <w:sz w:val="24"/>
                <w:szCs w:val="24"/>
                <w:shd w:val="clear" w:color="auto" w:fill="FFFFFF"/>
                <w:lang w:val="ro-RO" w:eastAsia="ro-RO"/>
              </w:rPr>
              <w:t>Având în vedere că au fost semnate contractele de finanțare pentru următoarele proiecte FEN</w:t>
            </w:r>
            <w:r w:rsidRPr="00F72989">
              <w:rPr>
                <w:rFonts w:ascii="Montserrat Light" w:eastAsia="Times New Roman" w:hAnsi="Montserrat Light" w:cs="Times New Roman"/>
                <w:noProof/>
                <w:sz w:val="24"/>
                <w:szCs w:val="24"/>
                <w:shd w:val="clear" w:color="auto" w:fill="FFFFFF"/>
                <w:lang w:val="en-US" w:eastAsia="ro-RO"/>
              </w:rPr>
              <w:t>:</w:t>
            </w:r>
          </w:p>
          <w:p w14:paraId="1F79E0B4" w14:textId="77777777" w:rsidR="00C939B0" w:rsidRPr="00F72989"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F72989">
              <w:rPr>
                <w:rFonts w:ascii="Montserrat Light" w:eastAsia="Times New Roman" w:hAnsi="Montserrat Light" w:cs="Times New Roman"/>
                <w:noProof/>
                <w:sz w:val="24"/>
                <w:szCs w:val="24"/>
                <w:shd w:val="clear" w:color="auto" w:fill="FFFFFF"/>
                <w:lang w:val="en-US" w:eastAsia="ro-RO"/>
              </w:rPr>
              <w:t>-</w:t>
            </w:r>
            <w:r w:rsidRPr="00F72989">
              <w:rPr>
                <w:rFonts w:ascii="Montserrat Light" w:eastAsia="Times New Roman" w:hAnsi="Montserrat Light" w:cs="Times New Roman"/>
                <w:noProof/>
                <w:sz w:val="24"/>
                <w:szCs w:val="24"/>
                <w:shd w:val="clear" w:color="auto" w:fill="FFFFFF"/>
                <w:lang w:val="ro-RO" w:eastAsia="ro-RO"/>
              </w:rPr>
              <w:t>Reabilitarea termică și eficientizarea energetică a Spitalului Clinic de Boli Infecțioase Cluj-Napoca (3.920 mii lei)</w:t>
            </w:r>
          </w:p>
          <w:p w14:paraId="21AE1F9A" w14:textId="77777777" w:rsidR="00C939B0" w:rsidRPr="00F72989"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F72989">
              <w:rPr>
                <w:rFonts w:ascii="Montserrat Light" w:eastAsia="Times New Roman" w:hAnsi="Montserrat Light" w:cs="Times New Roman"/>
                <w:noProof/>
                <w:sz w:val="24"/>
                <w:szCs w:val="24"/>
                <w:shd w:val="clear" w:color="auto" w:fill="FFFFFF"/>
                <w:lang w:val="ro-RO" w:eastAsia="ro-RO"/>
              </w:rPr>
              <w:t>-Reabilitarea energetică pentru corpul A de clădire al Spitalului Clinic de Recuperare Cluj-Napoca (4.900 mii lei)</w:t>
            </w:r>
          </w:p>
          <w:p w14:paraId="2FFF11FD" w14:textId="77777777" w:rsidR="00C939B0" w:rsidRPr="00F72989"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F72989">
              <w:rPr>
                <w:rFonts w:ascii="Montserrat Light" w:eastAsia="Times New Roman" w:hAnsi="Montserrat Light" w:cs="Times New Roman"/>
                <w:noProof/>
                <w:sz w:val="24"/>
                <w:szCs w:val="24"/>
                <w:shd w:val="clear" w:color="auto" w:fill="FFFFFF"/>
                <w:lang w:val="ro-RO" w:eastAsia="ro-RO"/>
              </w:rPr>
              <w:t>-Echipamente pentru creșterea siguranței traficului în Județul Cluj               ( 2.560,61 mii lei),</w:t>
            </w:r>
          </w:p>
          <w:p w14:paraId="6761F5D8" w14:textId="77777777" w:rsidR="00C939B0" w:rsidRPr="00F72989"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F72989">
              <w:rPr>
                <w:rFonts w:ascii="Montserrat Light" w:eastAsia="Times New Roman" w:hAnsi="Montserrat Light" w:cs="Times New Roman"/>
                <w:noProof/>
                <w:sz w:val="24"/>
                <w:szCs w:val="24"/>
                <w:shd w:val="clear" w:color="auto" w:fill="FFFFFF"/>
                <w:lang w:val="ro-RO" w:eastAsia="ro-RO"/>
              </w:rPr>
              <w:t>propunem aprobarea suplimentării bugetului Județului Cluj pe anul 2024, atât la venituri cât și la cheltuieli, conform clasificației bugetare pentru finanțarea proiectelor FEN aferente cadrului financair 2021-2027, cu sumele menționate, conform anexelor nr. 1, 2, 4, 5, 6, 8, 14 și 15 la prezenta hotărâre.</w:t>
            </w:r>
          </w:p>
          <w:p w14:paraId="34213EA1" w14:textId="77777777" w:rsidR="00C939B0" w:rsidRPr="00F72989"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F72989">
              <w:rPr>
                <w:rFonts w:ascii="Montserrat Light" w:eastAsia="Times New Roman" w:hAnsi="Montserrat Light" w:cs="Times New Roman"/>
                <w:noProof/>
                <w:sz w:val="24"/>
                <w:szCs w:val="24"/>
                <w:shd w:val="clear" w:color="auto" w:fill="FFFFFF"/>
                <w:lang w:val="ro-RO" w:eastAsia="ro-RO"/>
              </w:rPr>
              <w:t xml:space="preserve">Prin adresa nr.966/16.04.2024 Secretariatul de Stat pentru Culte ne comunică în baza Ordonanței de Urgență  a Guvernului nr. 16/2024, suplimentarea  cu 10 a numărului de contribuții pentru personalul neclerical angajat în unitățile de cult din Județul Cluj. Astfel, propunem aprobarea suplimentării numărului de contribuții de la 911 la 921, conform anexei nr. 16 la prezenta hotărâre.     </w:t>
            </w:r>
          </w:p>
          <w:p w14:paraId="7A6C7430" w14:textId="77777777" w:rsidR="00C939B0" w:rsidRPr="00F72989"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F72989">
              <w:rPr>
                <w:rFonts w:ascii="Montserrat Light" w:eastAsia="Times New Roman" w:hAnsi="Montserrat Light" w:cs="Times New Roman"/>
                <w:noProof/>
                <w:sz w:val="24"/>
                <w:szCs w:val="24"/>
                <w:shd w:val="clear" w:color="auto" w:fill="FFFFFF"/>
                <w:lang w:val="ro-RO" w:eastAsia="ro-RO"/>
              </w:rPr>
              <w:lastRenderedPageBreak/>
              <w:t>Referitor la bugetul instituțiilor publice și activităților finanțate integral sau parțial din venituri proprii pe anul 2024 precizăm</w:t>
            </w:r>
            <w:r w:rsidRPr="00F72989">
              <w:rPr>
                <w:rFonts w:ascii="Montserrat Light" w:eastAsia="Times New Roman" w:hAnsi="Montserrat Light" w:cs="Times New Roman"/>
                <w:noProof/>
                <w:sz w:val="24"/>
                <w:szCs w:val="24"/>
                <w:shd w:val="clear" w:color="auto" w:fill="FFFFFF"/>
                <w:lang w:val="en-US" w:eastAsia="ro-RO"/>
              </w:rPr>
              <w:t>:</w:t>
            </w:r>
          </w:p>
          <w:p w14:paraId="2DB23D24" w14:textId="77777777" w:rsidR="00C939B0" w:rsidRPr="00F72989"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F72989">
              <w:rPr>
                <w:rFonts w:ascii="Montserrat Light" w:eastAsia="Times New Roman" w:hAnsi="Montserrat Light" w:cs="Times New Roman"/>
                <w:noProof/>
                <w:sz w:val="24"/>
                <w:szCs w:val="24"/>
                <w:shd w:val="clear" w:color="auto" w:fill="FFFFFF"/>
                <w:lang w:val="ro-RO" w:eastAsia="ro-RO"/>
              </w:rPr>
              <w:t>Prin adresele nr. 905/18.03.2024 și 1.858/21.05.2024  Liceul Special pentru Deficienți de Vedere solicită rectificarea bugetului pe anul 2024 de la Sursa E cu suma de 6,5 mii lei, sumă reprezentând donații și sponsorizări încasate în data de 15.03.2024 și 20.05.2024. Astfel, propunem aprobarea rectificării bugetului pe anul 2024 Sursa E pentru Liceul Special pentru Deficienți de Vedere cu suma de 6,5 mii lei, din care suma de 1,5 mii lei va fi utilizată la Titlul 20 „Bunuri și servicii” și suma de 5 mii lei la Titlul 70 ”Cheltuieli de capital”, conform anexelor nr. 1, 9, 10, 11, 14 și 15 la prezenta hotărâre.</w:t>
            </w:r>
          </w:p>
          <w:p w14:paraId="29E0508B" w14:textId="77777777" w:rsidR="00C939B0" w:rsidRPr="000252C3" w:rsidRDefault="00C939B0" w:rsidP="006A0038">
            <w:pPr>
              <w:spacing w:line="240" w:lineRule="auto"/>
              <w:jc w:val="both"/>
              <w:rPr>
                <w:rFonts w:ascii="Montserrat Light" w:eastAsia="Times New Roman" w:hAnsi="Montserrat Light" w:cs="Times New Roman"/>
                <w:bCs/>
                <w:sz w:val="24"/>
                <w:szCs w:val="24"/>
                <w:lang w:val="ro-RO"/>
              </w:rPr>
            </w:pPr>
            <w:r w:rsidRPr="000252C3">
              <w:rPr>
                <w:rFonts w:ascii="Montserrat Light" w:eastAsia="Times New Roman" w:hAnsi="Montserrat Light" w:cs="Times New Roman"/>
                <w:bCs/>
                <w:sz w:val="24"/>
                <w:szCs w:val="24"/>
                <w:lang w:val="en-US"/>
              </w:rPr>
              <w:t xml:space="preserve">          Prin </w:t>
            </w:r>
            <w:proofErr w:type="spellStart"/>
            <w:r w:rsidRPr="000252C3">
              <w:rPr>
                <w:rFonts w:ascii="Montserrat Light" w:eastAsia="Times New Roman" w:hAnsi="Montserrat Light" w:cs="Times New Roman"/>
                <w:bCs/>
                <w:sz w:val="24"/>
                <w:szCs w:val="24"/>
                <w:lang w:val="en-US"/>
              </w:rPr>
              <w:t>adresa</w:t>
            </w:r>
            <w:proofErr w:type="spellEnd"/>
            <w:r w:rsidRPr="000252C3">
              <w:rPr>
                <w:rFonts w:ascii="Montserrat Light" w:eastAsia="Times New Roman" w:hAnsi="Montserrat Light" w:cs="Times New Roman"/>
                <w:bCs/>
                <w:sz w:val="24"/>
                <w:szCs w:val="24"/>
                <w:lang w:val="en-US"/>
              </w:rPr>
              <w:t xml:space="preserve"> nr. 10.295/11.06.2024 Spitalul Clinic de Recuperare Cluj solicit</w:t>
            </w:r>
            <w:r w:rsidRPr="000252C3">
              <w:rPr>
                <w:rFonts w:ascii="Montserrat Light" w:eastAsia="Times New Roman" w:hAnsi="Montserrat Light" w:cs="Times New Roman"/>
                <w:bCs/>
                <w:sz w:val="24"/>
                <w:szCs w:val="24"/>
                <w:lang w:val="ro-RO"/>
              </w:rPr>
              <w:t>ă aprobarea suplimentării bugetului pe anul 2024 cu suma totală de 1.260 mii lei, din care suma de 700 mii lei provine din suplimentarea veniturilor din contractele încheiate cu casele de asigurări de sănătate și va fi utilizată pentru alocația de hrană a pacienților internați (Titlul 20 „Bunuri și servicii”) și suma de 560 mii lei aprobată de Consiliul Local Cluj prin HCL nr. 31/28.05.2024 pentru achiziția de aparatură medicală (Titlul 70 „Cheltuieli de capital”)</w:t>
            </w:r>
          </w:p>
          <w:p w14:paraId="1D7E9C65" w14:textId="77777777" w:rsidR="00C939B0" w:rsidRPr="000252C3" w:rsidRDefault="00C939B0" w:rsidP="006A0038">
            <w:pPr>
              <w:spacing w:line="240" w:lineRule="auto"/>
              <w:jc w:val="both"/>
              <w:rPr>
                <w:rFonts w:ascii="Montserrat Light" w:eastAsia="Times New Roman" w:hAnsi="Montserrat Light" w:cs="Times New Roman"/>
                <w:bCs/>
                <w:sz w:val="24"/>
                <w:szCs w:val="24"/>
                <w:lang w:val="ro-RO"/>
              </w:rPr>
            </w:pPr>
            <w:r w:rsidRPr="000252C3">
              <w:rPr>
                <w:rFonts w:ascii="Montserrat Light" w:eastAsia="Times New Roman" w:hAnsi="Montserrat Light" w:cs="Times New Roman"/>
                <w:bCs/>
                <w:sz w:val="24"/>
                <w:szCs w:val="24"/>
                <w:lang w:val="ro-RO"/>
              </w:rPr>
              <w:t xml:space="preserve">        Astfel, propunem aprobarea suplimentării cu suma de 1.260 mii lei a bugetului pe anul 2024 pentru  Spitalul Clinic de Recuperare, conform anexelor nr. 1, 9, 10, 12, 14 și 15 la prezenta hotărâre.   </w:t>
            </w:r>
          </w:p>
          <w:p w14:paraId="1D429580" w14:textId="77777777" w:rsidR="00C939B0" w:rsidRPr="000252C3"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t>Prin adresa nr. 3.563/12.06.2024 Spitalul Clinic de Pneumoftiziologie „Leon Daniello” Cluj-Napoca solicită suplimentarea bugetului pentru anul 2024 cu suma de 840 mii lei, sumă provenind din contractul de finanțare nr. 504.783/04.06.2024 încheiat cu Primăria Cluj-Napoca și care va fi utilizată la Titlul 70 „Cheltuieli de capital”. Astfel, propunem aprobarea suplimentării bugetului pe anul 2024 pentru Spitalul Clinic de  Pneumoftiziologie cu suma de 840 mii lei la Titlul 70 „Cheltuieli de capital”, conform anexelor nr. 1, 9, 10, 12, 14 și 15 la prezenta hotărâre.</w:t>
            </w:r>
          </w:p>
          <w:p w14:paraId="1E6E1BEE" w14:textId="77777777" w:rsidR="00C939B0" w:rsidRPr="000252C3" w:rsidRDefault="00C939B0" w:rsidP="006A0038">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t>Prin adresa nr. 8.227/11.06.2024 Spitalul Clinic de Urgență pentru Copii Cluj-Napoca solicită suplimentarea bugetului pentru anul 2024 cu suma totală de 4.522 mii lei, din care suma de 1.250 mii lei provine din contractul de finanțare nr.504.812/04.06.2024 încheiat cu Primăria Cluj-Napoca și va fi utilizată la Titlul 20 ”Bunuri și servicii” și suma de 3.272 mii lei pentru influențele financiare determinate de creșterile salariale, conform O.U.G.nr. 115/2023 cu modificări și O.U.G nr. 19/2024, sumă care va fi utilizată la Titlul 10 ”Cheltuieli de personal”. Astfel, propunem aprobarea suplimentării bugetului pe anul 2024 cu suma totală de 4.522 mii lei pentru Spitalul Clinic de Urgență pentru Copii, conform anexelor nr. 1, 9, 10 și 12 la prezenta hotărâre.</w:t>
            </w:r>
          </w:p>
          <w:p w14:paraId="0132376E" w14:textId="77777777" w:rsidR="00C939B0" w:rsidRPr="000252C3" w:rsidRDefault="00C939B0" w:rsidP="006A0038">
            <w:pPr>
              <w:spacing w:line="240" w:lineRule="auto"/>
              <w:jc w:val="both"/>
              <w:rPr>
                <w:rFonts w:ascii="Montserrat Light" w:eastAsia="Times New Roman" w:hAnsi="Montserrat Light" w:cs="Times New Roman"/>
                <w:bCs/>
                <w:sz w:val="24"/>
                <w:szCs w:val="24"/>
                <w:lang w:val="ro-RO"/>
              </w:rPr>
            </w:pPr>
            <w:r w:rsidRPr="000252C3">
              <w:rPr>
                <w:rFonts w:ascii="Montserrat Light" w:eastAsia="Times New Roman" w:hAnsi="Montserrat Light" w:cs="Times New Roman"/>
                <w:bCs/>
                <w:sz w:val="24"/>
                <w:szCs w:val="24"/>
                <w:lang w:val="ro-RO"/>
              </w:rPr>
              <w:t xml:space="preserve">        Prin adresa nr. 423/30.05.2024 Teatrul de Păpuși PUCK solicită aprobarea achiziționării unei autoutilitare noi tip furgon cu cabină dublă (6-7 </w:t>
            </w:r>
            <w:proofErr w:type="spellStart"/>
            <w:r w:rsidRPr="000252C3">
              <w:rPr>
                <w:rFonts w:ascii="Montserrat Light" w:eastAsia="Times New Roman" w:hAnsi="Montserrat Light" w:cs="Times New Roman"/>
                <w:bCs/>
                <w:sz w:val="24"/>
                <w:szCs w:val="24"/>
                <w:lang w:val="ro-RO"/>
              </w:rPr>
              <w:t>locuri+marfă</w:t>
            </w:r>
            <w:proofErr w:type="spellEnd"/>
            <w:r w:rsidRPr="000252C3">
              <w:rPr>
                <w:rFonts w:ascii="Montserrat Light" w:eastAsia="Times New Roman" w:hAnsi="Montserrat Light" w:cs="Times New Roman"/>
                <w:bCs/>
                <w:sz w:val="24"/>
                <w:szCs w:val="24"/>
                <w:lang w:val="ro-RO"/>
              </w:rPr>
              <w:t xml:space="preserve">) de 3,5 tone, necesară deplasărilor personalului tehnic, mașină care va fi achiziționată din excedentul anului 2023 (venituri proprii) cuprins în bugetul teatrului de pe sursa G la Titlul 70 ”Cheltuieli de capital”. Având în vedere că suma cuprinsă în bugetul de pe sursa G la Titlul 70 „Cheltuieli de capital” nu este suficientă pentru achiziția autoutilitarei, Teatrul de Păpuși Puck solicită și aprobarea redistribuirii sumei de 40 mii lei de la </w:t>
            </w:r>
            <w:proofErr w:type="spellStart"/>
            <w:r w:rsidRPr="000252C3">
              <w:rPr>
                <w:rFonts w:ascii="Montserrat Light" w:eastAsia="Times New Roman" w:hAnsi="Montserrat Light" w:cs="Times New Roman"/>
                <w:bCs/>
                <w:sz w:val="24"/>
                <w:szCs w:val="24"/>
                <w:lang w:val="ro-RO"/>
              </w:rPr>
              <w:t>Titul</w:t>
            </w:r>
            <w:proofErr w:type="spellEnd"/>
            <w:r w:rsidRPr="000252C3">
              <w:rPr>
                <w:rFonts w:ascii="Montserrat Light" w:eastAsia="Times New Roman" w:hAnsi="Montserrat Light" w:cs="Times New Roman"/>
                <w:bCs/>
                <w:sz w:val="24"/>
                <w:szCs w:val="24"/>
                <w:lang w:val="ro-RO"/>
              </w:rPr>
              <w:t xml:space="preserve"> 20 „Bunuri și servicii</w:t>
            </w:r>
            <w:r w:rsidRPr="000252C3">
              <w:rPr>
                <w:rFonts w:ascii="Montserrat Light" w:eastAsia="Times New Roman" w:hAnsi="Montserrat Light" w:cs="Times New Roman"/>
                <w:bCs/>
                <w:sz w:val="24"/>
                <w:szCs w:val="24"/>
                <w:lang w:val="en-US"/>
              </w:rPr>
              <w:t>”</w:t>
            </w:r>
            <w:r w:rsidRPr="000252C3">
              <w:rPr>
                <w:rFonts w:ascii="Montserrat Light" w:eastAsia="Times New Roman" w:hAnsi="Montserrat Light" w:cs="Times New Roman"/>
                <w:bCs/>
                <w:sz w:val="24"/>
                <w:szCs w:val="24"/>
                <w:lang w:val="ro-RO"/>
              </w:rPr>
              <w:t xml:space="preserve"> la Titlul 70 „</w:t>
            </w:r>
            <w:proofErr w:type="spellStart"/>
            <w:r w:rsidRPr="000252C3">
              <w:rPr>
                <w:rFonts w:ascii="Montserrat Light" w:eastAsia="Times New Roman" w:hAnsi="Montserrat Light" w:cs="Times New Roman"/>
                <w:bCs/>
                <w:sz w:val="24"/>
                <w:szCs w:val="24"/>
                <w:lang w:val="ro-RO"/>
              </w:rPr>
              <w:t>Chetuieli</w:t>
            </w:r>
            <w:proofErr w:type="spellEnd"/>
            <w:r w:rsidRPr="000252C3">
              <w:rPr>
                <w:rFonts w:ascii="Montserrat Light" w:eastAsia="Times New Roman" w:hAnsi="Montserrat Light" w:cs="Times New Roman"/>
                <w:bCs/>
                <w:sz w:val="24"/>
                <w:szCs w:val="24"/>
                <w:lang w:val="ro-RO"/>
              </w:rPr>
              <w:t xml:space="preserve"> de capital”. Propunem aprobarea achiziționării autoutilitarei și redistribuirea propusă de Teatrul de Păpuși Puck, conform anexelor nr. 10, 13, 14 și 15 la prezenta hotărâre.  </w:t>
            </w:r>
          </w:p>
          <w:p w14:paraId="7E8532C0" w14:textId="77777777" w:rsidR="00C939B0" w:rsidRPr="000252C3" w:rsidRDefault="00C939B0" w:rsidP="006A0038">
            <w:pPr>
              <w:spacing w:line="240" w:lineRule="auto"/>
              <w:ind w:firstLine="675"/>
              <w:jc w:val="both"/>
              <w:rPr>
                <w:rFonts w:ascii="Montserrat Light" w:eastAsia="Times New Roman" w:hAnsi="Montserrat Light" w:cs="Times New Roman"/>
                <w:bCs/>
                <w:sz w:val="24"/>
                <w:szCs w:val="24"/>
                <w:lang w:val="en-US"/>
              </w:rPr>
            </w:pPr>
            <w:proofErr w:type="spellStart"/>
            <w:r w:rsidRPr="000252C3">
              <w:rPr>
                <w:rFonts w:ascii="Montserrat Light" w:eastAsia="Times New Roman" w:hAnsi="Montserrat Light" w:cs="Times New Roman"/>
                <w:bCs/>
                <w:sz w:val="24"/>
                <w:szCs w:val="24"/>
                <w:lang w:val="en-US"/>
              </w:rPr>
              <w:lastRenderedPageBreak/>
              <w:t>Ţinând</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cont</w:t>
            </w:r>
            <w:proofErr w:type="spellEnd"/>
            <w:r w:rsidRPr="000252C3">
              <w:rPr>
                <w:rFonts w:ascii="Montserrat Light" w:eastAsia="Times New Roman" w:hAnsi="Montserrat Light" w:cs="Times New Roman"/>
                <w:bCs/>
                <w:sz w:val="24"/>
                <w:szCs w:val="24"/>
                <w:lang w:val="en-US"/>
              </w:rPr>
              <w:t xml:space="preserve"> de </w:t>
            </w:r>
            <w:proofErr w:type="spellStart"/>
            <w:r w:rsidRPr="000252C3">
              <w:rPr>
                <w:rFonts w:ascii="Montserrat Light" w:eastAsia="Times New Roman" w:hAnsi="Montserrat Light" w:cs="Times New Roman"/>
                <w:bCs/>
                <w:sz w:val="24"/>
                <w:szCs w:val="24"/>
                <w:lang w:val="en-US"/>
              </w:rPr>
              <w:t>argumentele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prezentate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mai</w:t>
            </w:r>
            <w:proofErr w:type="spellEnd"/>
            <w:r w:rsidRPr="000252C3">
              <w:rPr>
                <w:rFonts w:ascii="Montserrat Light" w:eastAsia="Times New Roman" w:hAnsi="Montserrat Light" w:cs="Times New Roman"/>
                <w:bCs/>
                <w:sz w:val="24"/>
                <w:szCs w:val="24"/>
                <w:lang w:val="en-US"/>
              </w:rPr>
              <w:t xml:space="preserve"> sus, </w:t>
            </w:r>
            <w:proofErr w:type="spellStart"/>
            <w:r w:rsidRPr="000252C3">
              <w:rPr>
                <w:rFonts w:ascii="Montserrat Light" w:eastAsia="Times New Roman" w:hAnsi="Montserrat Light" w:cs="Times New Roman"/>
                <w:bCs/>
                <w:sz w:val="24"/>
                <w:szCs w:val="24"/>
                <w:lang w:val="en-US"/>
              </w:rPr>
              <w:t>considerăm</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necesară</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şi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oportună</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propunerea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privind</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rectificarea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bugetului</w:t>
            </w:r>
            <w:proofErr w:type="spellEnd"/>
            <w:r w:rsidRPr="000252C3">
              <w:rPr>
                <w:rFonts w:ascii="Montserrat Light" w:eastAsia="Times New Roman" w:hAnsi="Montserrat Light" w:cs="Times New Roman"/>
                <w:bCs/>
                <w:sz w:val="24"/>
                <w:szCs w:val="24"/>
                <w:lang w:val="en-US"/>
              </w:rPr>
              <w:t xml:space="preserve"> general </w:t>
            </w:r>
            <w:proofErr w:type="spellStart"/>
            <w:r w:rsidRPr="000252C3">
              <w:rPr>
                <w:rFonts w:ascii="Montserrat Light" w:eastAsia="Times New Roman" w:hAnsi="Montserrat Light" w:cs="Times New Roman"/>
                <w:bCs/>
                <w:sz w:val="24"/>
                <w:szCs w:val="24"/>
                <w:lang w:val="en-US"/>
              </w:rPr>
              <w:t>propriu</w:t>
            </w:r>
            <w:proofErr w:type="spellEnd"/>
            <w:r w:rsidRPr="000252C3">
              <w:rPr>
                <w:rFonts w:ascii="Montserrat Light" w:eastAsia="Times New Roman" w:hAnsi="Montserrat Light" w:cs="Times New Roman"/>
                <w:bCs/>
                <w:sz w:val="24"/>
                <w:szCs w:val="24"/>
                <w:lang w:val="en-US"/>
              </w:rPr>
              <w:t xml:space="preserve"> al </w:t>
            </w:r>
            <w:proofErr w:type="spellStart"/>
            <w:r w:rsidRPr="000252C3">
              <w:rPr>
                <w:rFonts w:ascii="Montserrat Light" w:eastAsia="Times New Roman" w:hAnsi="Montserrat Light" w:cs="Times New Roman"/>
                <w:bCs/>
                <w:sz w:val="24"/>
                <w:szCs w:val="24"/>
                <w:lang w:val="en-US"/>
              </w:rPr>
              <w:t>Judeţului</w:t>
            </w:r>
            <w:proofErr w:type="spellEnd"/>
            <w:r w:rsidRPr="000252C3">
              <w:rPr>
                <w:rFonts w:ascii="Montserrat Light" w:eastAsia="Times New Roman" w:hAnsi="Montserrat Light" w:cs="Times New Roman"/>
                <w:bCs/>
                <w:sz w:val="24"/>
                <w:szCs w:val="24"/>
                <w:lang w:val="en-US"/>
              </w:rPr>
              <w:t xml:space="preserve"> Cluj pe </w:t>
            </w:r>
            <w:proofErr w:type="spellStart"/>
            <w:r w:rsidRPr="000252C3">
              <w:rPr>
                <w:rFonts w:ascii="Montserrat Light" w:eastAsia="Times New Roman" w:hAnsi="Montserrat Light" w:cs="Times New Roman"/>
                <w:bCs/>
                <w:sz w:val="24"/>
                <w:szCs w:val="24"/>
                <w:lang w:val="en-US"/>
              </w:rPr>
              <w:t>anul</w:t>
            </w:r>
            <w:proofErr w:type="spellEnd"/>
            <w:r w:rsidRPr="000252C3">
              <w:rPr>
                <w:rFonts w:ascii="Montserrat Light" w:eastAsia="Times New Roman" w:hAnsi="Montserrat Light" w:cs="Times New Roman"/>
                <w:bCs/>
                <w:sz w:val="24"/>
                <w:szCs w:val="24"/>
                <w:lang w:val="en-US"/>
              </w:rPr>
              <w:t xml:space="preserve"> 2024.         </w:t>
            </w:r>
          </w:p>
          <w:p w14:paraId="56F8EE01" w14:textId="77777777" w:rsidR="00C939B0" w:rsidRPr="000252C3" w:rsidRDefault="00C939B0" w:rsidP="006A0038">
            <w:pPr>
              <w:spacing w:line="240" w:lineRule="auto"/>
              <w:ind w:firstLine="675"/>
              <w:jc w:val="both"/>
              <w:rPr>
                <w:rFonts w:ascii="Montserrat Light" w:eastAsia="Times New Roman" w:hAnsi="Montserrat Light" w:cs="Times New Roman"/>
                <w:bCs/>
                <w:sz w:val="24"/>
                <w:szCs w:val="24"/>
                <w:lang w:val="en-US"/>
              </w:rPr>
            </w:pPr>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Precizăm</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faptul</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că</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în</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situaţia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acestui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proiect</w:t>
            </w:r>
            <w:proofErr w:type="spellEnd"/>
            <w:r w:rsidRPr="000252C3">
              <w:rPr>
                <w:rFonts w:ascii="Montserrat Light" w:eastAsia="Times New Roman" w:hAnsi="Montserrat Light" w:cs="Times New Roman"/>
                <w:bCs/>
                <w:sz w:val="24"/>
                <w:szCs w:val="24"/>
                <w:lang w:val="en-US"/>
              </w:rPr>
              <w:t xml:space="preserve"> de </w:t>
            </w:r>
            <w:proofErr w:type="spellStart"/>
            <w:r w:rsidRPr="000252C3">
              <w:rPr>
                <w:rFonts w:ascii="Montserrat Light" w:eastAsia="Times New Roman" w:hAnsi="Montserrat Light" w:cs="Times New Roman"/>
                <w:bCs/>
                <w:sz w:val="24"/>
                <w:szCs w:val="24"/>
                <w:lang w:val="en-US"/>
              </w:rPr>
              <w:t>hotărâre</w:t>
            </w:r>
            <w:proofErr w:type="spellEnd"/>
            <w:r w:rsidRPr="000252C3">
              <w:rPr>
                <w:rFonts w:ascii="Montserrat Light" w:eastAsia="Times New Roman" w:hAnsi="Montserrat Light" w:cs="Times New Roman"/>
                <w:bCs/>
                <w:sz w:val="24"/>
                <w:szCs w:val="24"/>
                <w:lang w:val="en-US"/>
              </w:rPr>
              <w:t xml:space="preserve"> sunt </w:t>
            </w:r>
            <w:proofErr w:type="spellStart"/>
            <w:r w:rsidRPr="000252C3">
              <w:rPr>
                <w:rFonts w:ascii="Montserrat Light" w:eastAsia="Times New Roman" w:hAnsi="Montserrat Light" w:cs="Times New Roman"/>
                <w:bCs/>
                <w:sz w:val="24"/>
                <w:szCs w:val="24"/>
                <w:lang w:val="en-US"/>
              </w:rPr>
              <w:t>incidente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următoarele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prevederi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în</w:t>
            </w:r>
            <w:proofErr w:type="spellEnd"/>
            <w:r w:rsidRPr="000252C3">
              <w:rPr>
                <w:rFonts w:ascii="Montserrat Light" w:eastAsia="Times New Roman" w:hAnsi="Montserrat Light" w:cs="Times New Roman"/>
                <w:bCs/>
                <w:sz w:val="24"/>
                <w:szCs w:val="24"/>
                <w:lang w:val="en-US"/>
              </w:rPr>
              <w:t xml:space="preserve"> a </w:t>
            </w:r>
            <w:proofErr w:type="spellStart"/>
            <w:r w:rsidRPr="000252C3">
              <w:rPr>
                <w:rFonts w:ascii="Montserrat Light" w:eastAsia="Times New Roman" w:hAnsi="Montserrat Light" w:cs="Times New Roman"/>
                <w:bCs/>
                <w:sz w:val="24"/>
                <w:szCs w:val="24"/>
                <w:lang w:val="en-US"/>
              </w:rPr>
              <w:t>căror</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implementare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şi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aplicare</w:t>
            </w:r>
            <w:proofErr w:type="spellEnd"/>
            <w:r w:rsidRPr="000252C3">
              <w:rPr>
                <w:rFonts w:ascii="Montserrat Light" w:eastAsia="Times New Roman" w:hAnsi="Montserrat Light" w:cs="Times New Roman"/>
                <w:bCs/>
                <w:sz w:val="24"/>
                <w:szCs w:val="24"/>
                <w:lang w:val="en-US"/>
              </w:rPr>
              <w:t xml:space="preserve"> a </w:t>
            </w:r>
            <w:proofErr w:type="spellStart"/>
            <w:r w:rsidRPr="000252C3">
              <w:rPr>
                <w:rFonts w:ascii="Montserrat Light" w:eastAsia="Times New Roman" w:hAnsi="Montserrat Light" w:cs="Times New Roman"/>
                <w:bCs/>
                <w:sz w:val="24"/>
                <w:szCs w:val="24"/>
                <w:lang w:val="en-US"/>
              </w:rPr>
              <w:t>fost</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elaborat</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acest</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proiect</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după</w:t>
            </w:r>
            <w:proofErr w:type="spellEnd"/>
            <w:r w:rsidRPr="000252C3">
              <w:rPr>
                <w:rFonts w:ascii="Montserrat Light" w:eastAsia="Times New Roman" w:hAnsi="Montserrat Light" w:cs="Times New Roman"/>
                <w:bCs/>
                <w:sz w:val="24"/>
                <w:szCs w:val="24"/>
                <w:lang w:val="en-US"/>
              </w:rPr>
              <w:t xml:space="preserve"> cum </w:t>
            </w:r>
            <w:proofErr w:type="spellStart"/>
            <w:r w:rsidRPr="000252C3">
              <w:rPr>
                <w:rFonts w:ascii="Montserrat Light" w:eastAsia="Times New Roman" w:hAnsi="Montserrat Light" w:cs="Times New Roman"/>
                <w:bCs/>
                <w:sz w:val="24"/>
                <w:szCs w:val="24"/>
                <w:lang w:val="en-US"/>
              </w:rPr>
              <w:t>urmează</w:t>
            </w:r>
            <w:proofErr w:type="spellEnd"/>
            <w:r w:rsidRPr="000252C3">
              <w:rPr>
                <w:rFonts w:ascii="Montserrat Light" w:eastAsia="Times New Roman" w:hAnsi="Montserrat Light" w:cs="Times New Roman"/>
                <w:bCs/>
                <w:sz w:val="24"/>
                <w:szCs w:val="24"/>
                <w:lang w:val="en-US"/>
              </w:rPr>
              <w:t xml:space="preserve">:  </w:t>
            </w:r>
          </w:p>
          <w:p w14:paraId="26CF844A" w14:textId="77777777" w:rsidR="00C939B0" w:rsidRPr="000252C3" w:rsidRDefault="00C939B0" w:rsidP="006A0038">
            <w:pPr>
              <w:numPr>
                <w:ilvl w:val="0"/>
                <w:numId w:val="10"/>
              </w:numPr>
              <w:spacing w:line="240" w:lineRule="auto"/>
              <w:jc w:val="both"/>
              <w:rPr>
                <w:rFonts w:ascii="Montserrat Light" w:eastAsia="Times New Roman" w:hAnsi="Montserrat Light" w:cs="Times New Roman"/>
                <w:bCs/>
                <w:sz w:val="24"/>
                <w:szCs w:val="24"/>
                <w:lang w:val="en-US"/>
              </w:rPr>
            </w:pPr>
            <w:r w:rsidRPr="000252C3">
              <w:rPr>
                <w:rFonts w:ascii="Montserrat Light" w:eastAsia="Times New Roman" w:hAnsi="Montserrat Light" w:cs="Times New Roman"/>
                <w:bCs/>
                <w:sz w:val="24"/>
                <w:szCs w:val="24"/>
                <w:lang w:val="en-US"/>
              </w:rPr>
              <w:t xml:space="preserve">art. 123 - </w:t>
            </w:r>
            <w:proofErr w:type="gramStart"/>
            <w:r w:rsidRPr="000252C3">
              <w:rPr>
                <w:rFonts w:ascii="Montserrat Light" w:eastAsia="Times New Roman" w:hAnsi="Montserrat Light" w:cs="Times New Roman"/>
                <w:bCs/>
                <w:sz w:val="24"/>
                <w:szCs w:val="24"/>
                <w:lang w:val="en-US"/>
              </w:rPr>
              <w:t>139,  ale</w:t>
            </w:r>
            <w:proofErr w:type="gramEnd"/>
            <w:r w:rsidRPr="000252C3">
              <w:rPr>
                <w:rFonts w:ascii="Montserrat Light" w:eastAsia="Times New Roman" w:hAnsi="Montserrat Light" w:cs="Times New Roman"/>
                <w:bCs/>
                <w:sz w:val="24"/>
                <w:szCs w:val="24"/>
                <w:lang w:val="en-US"/>
              </w:rPr>
              <w:t xml:space="preserve"> art. 142 – 153 din </w:t>
            </w:r>
            <w:proofErr w:type="spellStart"/>
            <w:r w:rsidRPr="000252C3">
              <w:rPr>
                <w:rFonts w:ascii="Montserrat Light" w:eastAsia="Times New Roman" w:hAnsi="Montserrat Light" w:cs="Times New Roman"/>
                <w:bCs/>
                <w:sz w:val="24"/>
                <w:szCs w:val="24"/>
                <w:lang w:val="en-US"/>
              </w:rPr>
              <w:t>Regulamentul</w:t>
            </w:r>
            <w:proofErr w:type="spellEnd"/>
            <w:r w:rsidRPr="000252C3">
              <w:rPr>
                <w:rFonts w:ascii="Montserrat Light" w:eastAsia="Times New Roman" w:hAnsi="Montserrat Light" w:cs="Times New Roman"/>
                <w:bCs/>
                <w:sz w:val="24"/>
                <w:szCs w:val="24"/>
                <w:lang w:val="en-US"/>
              </w:rPr>
              <w:t xml:space="preserve"> de </w:t>
            </w:r>
            <w:proofErr w:type="spellStart"/>
            <w:r w:rsidRPr="000252C3">
              <w:rPr>
                <w:rFonts w:ascii="Montserrat Light" w:eastAsia="Times New Roman" w:hAnsi="Montserrat Light" w:cs="Times New Roman"/>
                <w:bCs/>
                <w:sz w:val="24"/>
                <w:szCs w:val="24"/>
                <w:lang w:val="en-US"/>
              </w:rPr>
              <w:t>organizare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și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funcționare</w:t>
            </w:r>
            <w:proofErr w:type="spellEnd"/>
            <w:r w:rsidRPr="000252C3">
              <w:rPr>
                <w:rFonts w:ascii="Montserrat Light" w:eastAsia="Times New Roman" w:hAnsi="Montserrat Light" w:cs="Times New Roman"/>
                <w:bCs/>
                <w:sz w:val="24"/>
                <w:szCs w:val="24"/>
                <w:lang w:val="en-US"/>
              </w:rPr>
              <w:t xml:space="preserve"> a </w:t>
            </w:r>
            <w:proofErr w:type="spellStart"/>
            <w:r w:rsidRPr="000252C3">
              <w:rPr>
                <w:rFonts w:ascii="Montserrat Light" w:eastAsia="Times New Roman" w:hAnsi="Montserrat Light" w:cs="Times New Roman"/>
                <w:bCs/>
                <w:sz w:val="24"/>
                <w:szCs w:val="24"/>
                <w:lang w:val="en-US"/>
              </w:rPr>
              <w:t>Consiliului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Județean</w:t>
            </w:r>
            <w:proofErr w:type="spellEnd"/>
            <w:r w:rsidRPr="000252C3">
              <w:rPr>
                <w:rFonts w:ascii="Montserrat Light" w:eastAsia="Times New Roman" w:hAnsi="Montserrat Light" w:cs="Times New Roman"/>
                <w:bCs/>
                <w:sz w:val="24"/>
                <w:szCs w:val="24"/>
                <w:lang w:val="en-US"/>
              </w:rPr>
              <w:t xml:space="preserve"> Cluj, </w:t>
            </w:r>
            <w:proofErr w:type="spellStart"/>
            <w:r w:rsidRPr="000252C3">
              <w:rPr>
                <w:rFonts w:ascii="Montserrat Light" w:eastAsia="Times New Roman" w:hAnsi="Montserrat Light" w:cs="Times New Roman"/>
                <w:bCs/>
                <w:sz w:val="24"/>
                <w:szCs w:val="24"/>
                <w:lang w:val="en-US"/>
              </w:rPr>
              <w:t>aprobat</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prin</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Hotărârea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Consiliului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Județean</w:t>
            </w:r>
            <w:proofErr w:type="spellEnd"/>
            <w:r w:rsidRPr="000252C3">
              <w:rPr>
                <w:rFonts w:ascii="Montserrat Light" w:eastAsia="Times New Roman" w:hAnsi="Montserrat Light" w:cs="Times New Roman"/>
                <w:bCs/>
                <w:sz w:val="24"/>
                <w:szCs w:val="24"/>
                <w:lang w:val="en-US"/>
              </w:rPr>
              <w:t xml:space="preserve"> Cluj nr.170/2020;</w:t>
            </w:r>
          </w:p>
          <w:p w14:paraId="0212E241" w14:textId="77777777" w:rsidR="00C939B0" w:rsidRPr="000252C3" w:rsidRDefault="00C939B0" w:rsidP="006A0038">
            <w:pPr>
              <w:numPr>
                <w:ilvl w:val="0"/>
                <w:numId w:val="10"/>
              </w:numPr>
              <w:spacing w:line="240" w:lineRule="auto"/>
              <w:jc w:val="both"/>
              <w:rPr>
                <w:rFonts w:ascii="Montserrat Light" w:eastAsia="Times New Roman" w:hAnsi="Montserrat Light" w:cs="Times New Roman"/>
                <w:bCs/>
                <w:sz w:val="24"/>
                <w:szCs w:val="24"/>
                <w:lang w:val="en-US"/>
              </w:rPr>
            </w:pPr>
            <w:r w:rsidRPr="000252C3">
              <w:rPr>
                <w:rFonts w:ascii="Montserrat Light" w:eastAsia="Times New Roman" w:hAnsi="Montserrat Light" w:cs="Times New Roman"/>
                <w:bCs/>
                <w:sz w:val="24"/>
                <w:szCs w:val="24"/>
                <w:lang w:val="en-US"/>
              </w:rPr>
              <w:t xml:space="preserve">art. 173 </w:t>
            </w:r>
            <w:proofErr w:type="spellStart"/>
            <w:r w:rsidRPr="000252C3">
              <w:rPr>
                <w:rFonts w:ascii="Montserrat Light" w:eastAsia="Times New Roman" w:hAnsi="Montserrat Light" w:cs="Times New Roman"/>
                <w:bCs/>
                <w:sz w:val="24"/>
                <w:szCs w:val="24"/>
                <w:lang w:val="en-US"/>
              </w:rPr>
              <w:t>alin</w:t>
            </w:r>
            <w:proofErr w:type="spellEnd"/>
            <w:r w:rsidRPr="000252C3">
              <w:rPr>
                <w:rFonts w:ascii="Montserrat Light" w:eastAsia="Times New Roman" w:hAnsi="Montserrat Light" w:cs="Times New Roman"/>
                <w:bCs/>
                <w:sz w:val="24"/>
                <w:szCs w:val="24"/>
                <w:lang w:val="en-US"/>
              </w:rPr>
              <w:t xml:space="preserve">. (1) lit. b) </w:t>
            </w:r>
            <w:proofErr w:type="spellStart"/>
            <w:r w:rsidRPr="000252C3">
              <w:rPr>
                <w:rFonts w:ascii="Montserrat Light" w:eastAsia="Times New Roman" w:hAnsi="Montserrat Light" w:cs="Times New Roman"/>
                <w:bCs/>
                <w:sz w:val="24"/>
                <w:szCs w:val="24"/>
                <w:lang w:val="en-US"/>
              </w:rPr>
              <w:t>și</w:t>
            </w:r>
            <w:proofErr w:type="spellEnd"/>
            <w:r w:rsidRPr="000252C3">
              <w:rPr>
                <w:rFonts w:ascii="Montserrat Light" w:eastAsia="Times New Roman" w:hAnsi="Montserrat Light" w:cs="Times New Roman"/>
                <w:bCs/>
                <w:sz w:val="24"/>
                <w:szCs w:val="24"/>
                <w:lang w:val="en-US"/>
              </w:rPr>
              <w:t xml:space="preserve"> d), </w:t>
            </w:r>
            <w:proofErr w:type="spellStart"/>
            <w:r w:rsidRPr="000252C3">
              <w:rPr>
                <w:rFonts w:ascii="Montserrat Light" w:eastAsia="Times New Roman" w:hAnsi="Montserrat Light" w:cs="Times New Roman"/>
                <w:bCs/>
                <w:sz w:val="24"/>
                <w:szCs w:val="24"/>
                <w:lang w:val="en-US"/>
              </w:rPr>
              <w:t>alin</w:t>
            </w:r>
            <w:proofErr w:type="spellEnd"/>
            <w:r w:rsidRPr="000252C3">
              <w:rPr>
                <w:rFonts w:ascii="Montserrat Light" w:eastAsia="Times New Roman" w:hAnsi="Montserrat Light" w:cs="Times New Roman"/>
                <w:bCs/>
                <w:sz w:val="24"/>
                <w:szCs w:val="24"/>
                <w:lang w:val="en-US"/>
              </w:rPr>
              <w:t xml:space="preserve">. (3) lit. a), </w:t>
            </w:r>
            <w:proofErr w:type="spellStart"/>
            <w:r w:rsidRPr="000252C3">
              <w:rPr>
                <w:rFonts w:ascii="Montserrat Light" w:eastAsia="Times New Roman" w:hAnsi="Montserrat Light" w:cs="Times New Roman"/>
                <w:bCs/>
                <w:sz w:val="24"/>
                <w:szCs w:val="24"/>
                <w:lang w:val="en-US"/>
              </w:rPr>
              <w:t>alin</w:t>
            </w:r>
            <w:proofErr w:type="spellEnd"/>
            <w:r w:rsidRPr="000252C3">
              <w:rPr>
                <w:rFonts w:ascii="Montserrat Light" w:eastAsia="Times New Roman" w:hAnsi="Montserrat Light" w:cs="Times New Roman"/>
                <w:bCs/>
                <w:sz w:val="24"/>
                <w:szCs w:val="24"/>
                <w:lang w:val="en-US"/>
              </w:rPr>
              <w:t xml:space="preserve">. (5) pct. a) </w:t>
            </w:r>
            <w:proofErr w:type="spellStart"/>
            <w:r w:rsidRPr="000252C3">
              <w:rPr>
                <w:rFonts w:ascii="Montserrat Light" w:eastAsia="Times New Roman" w:hAnsi="Montserrat Light" w:cs="Times New Roman"/>
                <w:bCs/>
                <w:sz w:val="24"/>
                <w:szCs w:val="24"/>
                <w:lang w:val="en-US"/>
              </w:rPr>
              <w:t>și</w:t>
            </w:r>
            <w:proofErr w:type="spellEnd"/>
            <w:r w:rsidRPr="000252C3">
              <w:rPr>
                <w:rFonts w:ascii="Montserrat Light" w:eastAsia="Times New Roman" w:hAnsi="Montserrat Light" w:cs="Times New Roman"/>
                <w:bCs/>
                <w:sz w:val="24"/>
                <w:szCs w:val="24"/>
                <w:lang w:val="en-US"/>
              </w:rPr>
              <w:t xml:space="preserve"> d) din </w:t>
            </w:r>
            <w:proofErr w:type="spellStart"/>
            <w:r w:rsidRPr="000252C3">
              <w:rPr>
                <w:rFonts w:ascii="Montserrat Light" w:eastAsia="Times New Roman" w:hAnsi="Montserrat Light" w:cs="Times New Roman"/>
                <w:bCs/>
                <w:sz w:val="24"/>
                <w:szCs w:val="24"/>
                <w:lang w:val="en-US"/>
              </w:rPr>
              <w:t>Ordonanța</w:t>
            </w:r>
            <w:proofErr w:type="spellEnd"/>
            <w:r w:rsidRPr="000252C3">
              <w:rPr>
                <w:rFonts w:ascii="Montserrat Light" w:eastAsia="Times New Roman" w:hAnsi="Montserrat Light" w:cs="Times New Roman"/>
                <w:bCs/>
                <w:sz w:val="24"/>
                <w:szCs w:val="24"/>
                <w:lang w:val="en-US"/>
              </w:rPr>
              <w:t xml:space="preserve"> de </w:t>
            </w:r>
            <w:proofErr w:type="spellStart"/>
            <w:r w:rsidRPr="000252C3">
              <w:rPr>
                <w:rFonts w:ascii="Montserrat Light" w:eastAsia="Times New Roman" w:hAnsi="Montserrat Light" w:cs="Times New Roman"/>
                <w:bCs/>
                <w:sz w:val="24"/>
                <w:szCs w:val="24"/>
                <w:lang w:val="en-US"/>
              </w:rPr>
              <w:t>urgență</w:t>
            </w:r>
            <w:proofErr w:type="spellEnd"/>
            <w:r w:rsidRPr="000252C3">
              <w:rPr>
                <w:rFonts w:ascii="Montserrat Light" w:eastAsia="Times New Roman" w:hAnsi="Montserrat Light" w:cs="Times New Roman"/>
                <w:bCs/>
                <w:sz w:val="24"/>
                <w:szCs w:val="24"/>
                <w:lang w:val="en-US"/>
              </w:rPr>
              <w:t xml:space="preserve"> a </w:t>
            </w:r>
            <w:proofErr w:type="spellStart"/>
            <w:r w:rsidRPr="000252C3">
              <w:rPr>
                <w:rFonts w:ascii="Montserrat Light" w:eastAsia="Times New Roman" w:hAnsi="Montserrat Light" w:cs="Times New Roman"/>
                <w:bCs/>
                <w:sz w:val="24"/>
                <w:szCs w:val="24"/>
                <w:lang w:val="en-US"/>
              </w:rPr>
              <w:t>Guvernului</w:t>
            </w:r>
            <w:proofErr w:type="spellEnd"/>
            <w:r w:rsidRPr="000252C3">
              <w:rPr>
                <w:rFonts w:ascii="Montserrat Light" w:eastAsia="Times New Roman" w:hAnsi="Montserrat Light" w:cs="Times New Roman"/>
                <w:bCs/>
                <w:sz w:val="24"/>
                <w:szCs w:val="24"/>
                <w:lang w:val="en-US"/>
              </w:rPr>
              <w:t xml:space="preserve"> nr.57/2019 </w:t>
            </w:r>
            <w:proofErr w:type="spellStart"/>
            <w:r w:rsidRPr="000252C3">
              <w:rPr>
                <w:rFonts w:ascii="Montserrat Light" w:eastAsia="Times New Roman" w:hAnsi="Montserrat Light" w:cs="Times New Roman"/>
                <w:bCs/>
                <w:sz w:val="24"/>
                <w:szCs w:val="24"/>
                <w:lang w:val="en-US"/>
              </w:rPr>
              <w:t>privind</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Codul</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administrativ</w:t>
            </w:r>
            <w:proofErr w:type="spellEnd"/>
            <w:r w:rsidRPr="000252C3">
              <w:rPr>
                <w:rFonts w:ascii="Montserrat Light" w:eastAsia="Times New Roman" w:hAnsi="Montserrat Light" w:cs="Times New Roman"/>
                <w:bCs/>
                <w:sz w:val="24"/>
                <w:szCs w:val="24"/>
                <w:lang w:val="en-US"/>
              </w:rPr>
              <w:t xml:space="preserve">, cu </w:t>
            </w:r>
            <w:proofErr w:type="spellStart"/>
            <w:r w:rsidRPr="000252C3">
              <w:rPr>
                <w:rFonts w:ascii="Montserrat Light" w:eastAsia="Times New Roman" w:hAnsi="Montserrat Light" w:cs="Times New Roman"/>
                <w:bCs/>
                <w:sz w:val="24"/>
                <w:szCs w:val="24"/>
                <w:lang w:val="en-US"/>
              </w:rPr>
              <w:t>modificările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ulterioare</w:t>
            </w:r>
            <w:proofErr w:type="spellEnd"/>
            <w:r w:rsidRPr="000252C3">
              <w:rPr>
                <w:rFonts w:ascii="Montserrat Light" w:eastAsia="Times New Roman" w:hAnsi="Montserrat Light" w:cs="Times New Roman"/>
                <w:bCs/>
                <w:sz w:val="24"/>
                <w:szCs w:val="24"/>
                <w:lang w:val="en-US"/>
              </w:rPr>
              <w:t>;</w:t>
            </w:r>
          </w:p>
          <w:p w14:paraId="297E8326" w14:textId="77777777" w:rsidR="00C939B0" w:rsidRPr="000252C3" w:rsidRDefault="00C939B0" w:rsidP="006A0038">
            <w:pPr>
              <w:numPr>
                <w:ilvl w:val="0"/>
                <w:numId w:val="10"/>
              </w:numPr>
              <w:spacing w:line="240" w:lineRule="auto"/>
              <w:jc w:val="both"/>
              <w:rPr>
                <w:rFonts w:ascii="Montserrat Light" w:eastAsia="Times New Roman" w:hAnsi="Montserrat Light" w:cs="Times New Roman"/>
                <w:bCs/>
                <w:sz w:val="24"/>
                <w:szCs w:val="24"/>
                <w:lang w:val="en-US"/>
              </w:rPr>
            </w:pPr>
            <w:r w:rsidRPr="000252C3">
              <w:rPr>
                <w:rFonts w:ascii="Montserrat Light" w:eastAsia="Times New Roman" w:hAnsi="Montserrat Light" w:cs="Times New Roman"/>
                <w:bCs/>
                <w:sz w:val="24"/>
                <w:szCs w:val="24"/>
                <w:lang w:val="en-US"/>
              </w:rPr>
              <w:t xml:space="preserve">art. 19 </w:t>
            </w:r>
            <w:proofErr w:type="spellStart"/>
            <w:r w:rsidRPr="000252C3">
              <w:rPr>
                <w:rFonts w:ascii="Montserrat Light" w:eastAsia="Times New Roman" w:hAnsi="Montserrat Light" w:cs="Times New Roman"/>
                <w:bCs/>
                <w:sz w:val="24"/>
                <w:szCs w:val="24"/>
                <w:lang w:val="en-US"/>
              </w:rPr>
              <w:t>alin</w:t>
            </w:r>
            <w:proofErr w:type="spellEnd"/>
            <w:r w:rsidRPr="000252C3">
              <w:rPr>
                <w:rFonts w:ascii="Montserrat Light" w:eastAsia="Times New Roman" w:hAnsi="Montserrat Light" w:cs="Times New Roman"/>
                <w:bCs/>
                <w:sz w:val="24"/>
                <w:szCs w:val="24"/>
                <w:lang w:val="en-US"/>
              </w:rPr>
              <w:t xml:space="preserve">. (2) din </w:t>
            </w:r>
            <w:proofErr w:type="spellStart"/>
            <w:r w:rsidRPr="000252C3">
              <w:rPr>
                <w:rFonts w:ascii="Montserrat Light" w:eastAsia="Times New Roman" w:hAnsi="Montserrat Light" w:cs="Times New Roman"/>
                <w:bCs/>
                <w:sz w:val="24"/>
                <w:szCs w:val="24"/>
                <w:lang w:val="en-US"/>
              </w:rPr>
              <w:t>Legea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finanţelor</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publice</w:t>
            </w:r>
            <w:proofErr w:type="spellEnd"/>
            <w:r w:rsidRPr="000252C3">
              <w:rPr>
                <w:rFonts w:ascii="Montserrat Light" w:eastAsia="Times New Roman" w:hAnsi="Montserrat Light" w:cs="Times New Roman"/>
                <w:bCs/>
                <w:sz w:val="24"/>
                <w:szCs w:val="24"/>
                <w:lang w:val="en-US"/>
              </w:rPr>
              <w:t xml:space="preserve"> locale nr. 273/2006, cu </w:t>
            </w:r>
            <w:proofErr w:type="spellStart"/>
            <w:r w:rsidRPr="000252C3">
              <w:rPr>
                <w:rFonts w:ascii="Montserrat Light" w:eastAsia="Times New Roman" w:hAnsi="Montserrat Light" w:cs="Times New Roman"/>
                <w:bCs/>
                <w:sz w:val="24"/>
                <w:szCs w:val="24"/>
                <w:lang w:val="en-US"/>
              </w:rPr>
              <w:t>modificările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şi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completările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ulterioare</w:t>
            </w:r>
            <w:proofErr w:type="spellEnd"/>
            <w:r w:rsidRPr="000252C3">
              <w:rPr>
                <w:rFonts w:ascii="Montserrat Light" w:eastAsia="Times New Roman" w:hAnsi="Montserrat Light" w:cs="Times New Roman"/>
                <w:bCs/>
                <w:sz w:val="24"/>
                <w:szCs w:val="24"/>
                <w:lang w:val="en-US"/>
              </w:rPr>
              <w:t>;</w:t>
            </w:r>
          </w:p>
          <w:p w14:paraId="757A10BC" w14:textId="77777777" w:rsidR="00C939B0" w:rsidRPr="000252C3" w:rsidRDefault="00C939B0" w:rsidP="006A0038">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0252C3">
              <w:rPr>
                <w:rFonts w:ascii="Montserrat Light" w:eastAsia="Times New Roman" w:hAnsi="Montserrat Light" w:cs="Times New Roman"/>
                <w:bCs/>
                <w:sz w:val="24"/>
                <w:szCs w:val="24"/>
                <w:lang w:val="en-US"/>
              </w:rPr>
              <w:t>Legea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bugetului</w:t>
            </w:r>
            <w:proofErr w:type="spellEnd"/>
            <w:r w:rsidRPr="000252C3">
              <w:rPr>
                <w:rFonts w:ascii="Montserrat Light" w:eastAsia="Times New Roman" w:hAnsi="Montserrat Light" w:cs="Times New Roman"/>
                <w:bCs/>
                <w:sz w:val="24"/>
                <w:szCs w:val="24"/>
                <w:lang w:val="en-US"/>
              </w:rPr>
              <w:t xml:space="preserve"> de stat pe </w:t>
            </w:r>
            <w:proofErr w:type="spellStart"/>
            <w:r w:rsidRPr="000252C3">
              <w:rPr>
                <w:rFonts w:ascii="Montserrat Light" w:eastAsia="Times New Roman" w:hAnsi="Montserrat Light" w:cs="Times New Roman"/>
                <w:bCs/>
                <w:sz w:val="24"/>
                <w:szCs w:val="24"/>
                <w:lang w:val="en-US"/>
              </w:rPr>
              <w:t>anul</w:t>
            </w:r>
            <w:proofErr w:type="spellEnd"/>
            <w:r w:rsidRPr="000252C3">
              <w:rPr>
                <w:rFonts w:ascii="Montserrat Light" w:eastAsia="Times New Roman" w:hAnsi="Montserrat Light" w:cs="Times New Roman"/>
                <w:bCs/>
                <w:sz w:val="24"/>
                <w:szCs w:val="24"/>
                <w:lang w:val="en-US"/>
              </w:rPr>
              <w:t xml:space="preserve"> 2024 nr. 421/2023;</w:t>
            </w:r>
          </w:p>
          <w:p w14:paraId="66E0FB86" w14:textId="77777777" w:rsidR="00C939B0" w:rsidRPr="000252C3" w:rsidRDefault="00C939B0" w:rsidP="006A0038">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0252C3">
              <w:rPr>
                <w:rFonts w:ascii="Montserrat Light" w:eastAsia="Times New Roman" w:hAnsi="Montserrat Light" w:cs="Times New Roman"/>
                <w:sz w:val="24"/>
                <w:szCs w:val="24"/>
                <w:lang w:val="en-US"/>
              </w:rPr>
              <w:t>Ordonanța</w:t>
            </w:r>
            <w:proofErr w:type="spellEnd"/>
            <w:r w:rsidRPr="000252C3">
              <w:rPr>
                <w:rFonts w:ascii="Montserrat Light" w:eastAsia="Times New Roman" w:hAnsi="Montserrat Light" w:cs="Times New Roman"/>
                <w:sz w:val="24"/>
                <w:szCs w:val="24"/>
                <w:lang w:val="en-US"/>
              </w:rPr>
              <w:t xml:space="preserve"> de </w:t>
            </w:r>
            <w:proofErr w:type="spellStart"/>
            <w:r w:rsidRPr="000252C3">
              <w:rPr>
                <w:rFonts w:ascii="Montserrat Light" w:eastAsia="Times New Roman" w:hAnsi="Montserrat Light" w:cs="Times New Roman"/>
                <w:sz w:val="24"/>
                <w:szCs w:val="24"/>
                <w:lang w:val="en-US"/>
              </w:rPr>
              <w:t>Urgență</w:t>
            </w:r>
            <w:proofErr w:type="spellEnd"/>
            <w:r w:rsidRPr="000252C3">
              <w:rPr>
                <w:rFonts w:ascii="Montserrat Light" w:eastAsia="Times New Roman" w:hAnsi="Montserrat Light" w:cs="Times New Roman"/>
                <w:sz w:val="24"/>
                <w:szCs w:val="24"/>
                <w:lang w:val="en-US"/>
              </w:rPr>
              <w:t xml:space="preserve"> nr. 16 din 7 </w:t>
            </w:r>
            <w:proofErr w:type="spellStart"/>
            <w:r w:rsidRPr="000252C3">
              <w:rPr>
                <w:rFonts w:ascii="Montserrat Light" w:eastAsia="Times New Roman" w:hAnsi="Montserrat Light" w:cs="Times New Roman"/>
                <w:sz w:val="24"/>
                <w:szCs w:val="24"/>
                <w:lang w:val="en-US"/>
              </w:rPr>
              <w:t>martie</w:t>
            </w:r>
            <w:proofErr w:type="spellEnd"/>
            <w:r w:rsidRPr="000252C3">
              <w:rPr>
                <w:rFonts w:ascii="Montserrat Light" w:eastAsia="Times New Roman" w:hAnsi="Montserrat Light" w:cs="Times New Roman"/>
                <w:sz w:val="24"/>
                <w:szCs w:val="24"/>
                <w:lang w:val="en-US"/>
              </w:rPr>
              <w:t xml:space="preserve"> 2024 pentru </w:t>
            </w:r>
            <w:proofErr w:type="spellStart"/>
            <w:r w:rsidRPr="000252C3">
              <w:rPr>
                <w:rFonts w:ascii="Montserrat Light" w:eastAsia="Times New Roman" w:hAnsi="Montserrat Light" w:cs="Times New Roman"/>
                <w:sz w:val="24"/>
                <w:szCs w:val="24"/>
                <w:lang w:val="en-US"/>
              </w:rPr>
              <w:t>modificarea</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și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completarea</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Legii-cadru</w:t>
            </w:r>
            <w:proofErr w:type="spellEnd"/>
            <w:r w:rsidRPr="000252C3">
              <w:rPr>
                <w:rFonts w:ascii="Montserrat Light" w:eastAsia="Times New Roman" w:hAnsi="Montserrat Light" w:cs="Times New Roman"/>
                <w:sz w:val="24"/>
                <w:szCs w:val="24"/>
                <w:lang w:val="en-US"/>
              </w:rPr>
              <w:t xml:space="preserve"> nr. 153/2017 </w:t>
            </w:r>
            <w:proofErr w:type="spellStart"/>
            <w:r w:rsidRPr="000252C3">
              <w:rPr>
                <w:rFonts w:ascii="Montserrat Light" w:eastAsia="Times New Roman" w:hAnsi="Montserrat Light" w:cs="Times New Roman"/>
                <w:sz w:val="24"/>
                <w:szCs w:val="24"/>
                <w:lang w:val="en-US"/>
              </w:rPr>
              <w:t>privind</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salarizarea</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personalului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plătit</w:t>
            </w:r>
            <w:proofErr w:type="spellEnd"/>
            <w:r w:rsidRPr="000252C3">
              <w:rPr>
                <w:rFonts w:ascii="Montserrat Light" w:eastAsia="Times New Roman" w:hAnsi="Montserrat Light" w:cs="Times New Roman"/>
                <w:sz w:val="24"/>
                <w:szCs w:val="24"/>
                <w:lang w:val="en-US"/>
              </w:rPr>
              <w:t xml:space="preserve"> din </w:t>
            </w:r>
            <w:proofErr w:type="spellStart"/>
            <w:r w:rsidRPr="000252C3">
              <w:rPr>
                <w:rFonts w:ascii="Montserrat Light" w:eastAsia="Times New Roman" w:hAnsi="Montserrat Light" w:cs="Times New Roman"/>
                <w:sz w:val="24"/>
                <w:szCs w:val="24"/>
                <w:lang w:val="en-US"/>
              </w:rPr>
              <w:t>fonduri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publice</w:t>
            </w:r>
            <w:proofErr w:type="spellEnd"/>
            <w:r w:rsidRPr="000252C3">
              <w:rPr>
                <w:rFonts w:ascii="Montserrat Light" w:eastAsia="Times New Roman" w:hAnsi="Montserrat Light" w:cs="Times New Roman"/>
                <w:sz w:val="24"/>
                <w:szCs w:val="24"/>
                <w:lang w:val="en-US"/>
              </w:rPr>
              <w:t xml:space="preserve">, pentru </w:t>
            </w:r>
            <w:proofErr w:type="spellStart"/>
            <w:r w:rsidRPr="000252C3">
              <w:rPr>
                <w:rFonts w:ascii="Montserrat Light" w:eastAsia="Times New Roman" w:hAnsi="Montserrat Light" w:cs="Times New Roman"/>
                <w:sz w:val="24"/>
                <w:szCs w:val="24"/>
                <w:lang w:val="en-US"/>
              </w:rPr>
              <w:t>modificarea</w:t>
            </w:r>
            <w:proofErr w:type="spellEnd"/>
            <w:r w:rsidRPr="000252C3">
              <w:rPr>
                <w:rFonts w:ascii="Montserrat Light" w:eastAsia="Times New Roman" w:hAnsi="Montserrat Light" w:cs="Times New Roman"/>
                <w:sz w:val="24"/>
                <w:szCs w:val="24"/>
                <w:lang w:val="en-US"/>
              </w:rPr>
              <w:t xml:space="preserve"> art.1 din </w:t>
            </w:r>
            <w:proofErr w:type="spellStart"/>
            <w:r w:rsidRPr="000252C3">
              <w:rPr>
                <w:rFonts w:ascii="Montserrat Light" w:eastAsia="Times New Roman" w:hAnsi="Montserrat Light" w:cs="Times New Roman"/>
                <w:sz w:val="24"/>
                <w:szCs w:val="24"/>
                <w:lang w:val="en-US"/>
              </w:rPr>
              <w:t>Ordonanța</w:t>
            </w:r>
            <w:proofErr w:type="spellEnd"/>
            <w:r w:rsidRPr="000252C3">
              <w:rPr>
                <w:rFonts w:ascii="Montserrat Light" w:eastAsia="Times New Roman" w:hAnsi="Montserrat Light" w:cs="Times New Roman"/>
                <w:sz w:val="24"/>
                <w:szCs w:val="24"/>
                <w:lang w:val="en-US"/>
              </w:rPr>
              <w:t xml:space="preserve"> de </w:t>
            </w:r>
            <w:proofErr w:type="spellStart"/>
            <w:r w:rsidRPr="000252C3">
              <w:rPr>
                <w:rFonts w:ascii="Montserrat Light" w:eastAsia="Times New Roman" w:hAnsi="Montserrat Light" w:cs="Times New Roman"/>
                <w:sz w:val="24"/>
                <w:szCs w:val="24"/>
                <w:lang w:val="en-US"/>
              </w:rPr>
              <w:t>Urgență</w:t>
            </w:r>
            <w:proofErr w:type="spellEnd"/>
            <w:r w:rsidRPr="000252C3">
              <w:rPr>
                <w:rFonts w:ascii="Montserrat Light" w:eastAsia="Times New Roman" w:hAnsi="Montserrat Light" w:cs="Times New Roman"/>
                <w:sz w:val="24"/>
                <w:szCs w:val="24"/>
                <w:lang w:val="en-US"/>
              </w:rPr>
              <w:t xml:space="preserve"> a </w:t>
            </w:r>
            <w:proofErr w:type="spellStart"/>
            <w:r w:rsidRPr="000252C3">
              <w:rPr>
                <w:rFonts w:ascii="Montserrat Light" w:eastAsia="Times New Roman" w:hAnsi="Montserrat Light" w:cs="Times New Roman"/>
                <w:sz w:val="24"/>
                <w:szCs w:val="24"/>
                <w:lang w:val="en-US"/>
              </w:rPr>
              <w:t>Guvernului</w:t>
            </w:r>
            <w:proofErr w:type="spellEnd"/>
            <w:r w:rsidRPr="000252C3">
              <w:rPr>
                <w:rFonts w:ascii="Montserrat Light" w:eastAsia="Times New Roman" w:hAnsi="Montserrat Light" w:cs="Times New Roman"/>
                <w:sz w:val="24"/>
                <w:szCs w:val="24"/>
                <w:lang w:val="en-US"/>
              </w:rPr>
              <w:t xml:space="preserve"> nr. 203/1999 </w:t>
            </w:r>
            <w:proofErr w:type="spellStart"/>
            <w:r w:rsidRPr="000252C3">
              <w:rPr>
                <w:rFonts w:ascii="Montserrat Light" w:eastAsia="Times New Roman" w:hAnsi="Montserrat Light" w:cs="Times New Roman"/>
                <w:sz w:val="24"/>
                <w:szCs w:val="24"/>
                <w:lang w:val="en-US"/>
              </w:rPr>
              <w:t>privind</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stabilirea</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unor</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forme</w:t>
            </w:r>
            <w:proofErr w:type="spellEnd"/>
            <w:r w:rsidRPr="000252C3">
              <w:rPr>
                <w:rFonts w:ascii="Montserrat Light" w:eastAsia="Times New Roman" w:hAnsi="Montserrat Light" w:cs="Times New Roman"/>
                <w:sz w:val="24"/>
                <w:szCs w:val="24"/>
                <w:lang w:val="en-US"/>
              </w:rPr>
              <w:t xml:space="preserve"> de </w:t>
            </w:r>
            <w:proofErr w:type="spellStart"/>
            <w:r w:rsidRPr="000252C3">
              <w:rPr>
                <w:rFonts w:ascii="Montserrat Light" w:eastAsia="Times New Roman" w:hAnsi="Montserrat Light" w:cs="Times New Roman"/>
                <w:sz w:val="24"/>
                <w:szCs w:val="24"/>
                <w:lang w:val="en-US"/>
              </w:rPr>
              <w:t>sprijin</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financiar</w:t>
            </w:r>
            <w:proofErr w:type="spellEnd"/>
            <w:r w:rsidRPr="000252C3">
              <w:rPr>
                <w:rFonts w:ascii="Montserrat Light" w:eastAsia="Times New Roman" w:hAnsi="Montserrat Light" w:cs="Times New Roman"/>
                <w:sz w:val="24"/>
                <w:szCs w:val="24"/>
                <w:lang w:val="en-US"/>
              </w:rPr>
              <w:t xml:space="preserve"> pentru </w:t>
            </w:r>
            <w:proofErr w:type="spellStart"/>
            <w:r w:rsidRPr="000252C3">
              <w:rPr>
                <w:rFonts w:ascii="Montserrat Light" w:eastAsia="Times New Roman" w:hAnsi="Montserrat Light" w:cs="Times New Roman"/>
                <w:sz w:val="24"/>
                <w:szCs w:val="24"/>
                <w:lang w:val="en-US"/>
              </w:rPr>
              <w:t>unitățile</w:t>
            </w:r>
            <w:proofErr w:type="spellEnd"/>
            <w:r w:rsidRPr="000252C3">
              <w:rPr>
                <w:rFonts w:ascii="Montserrat Light" w:eastAsia="Times New Roman" w:hAnsi="Montserrat Light" w:cs="Times New Roman"/>
                <w:sz w:val="24"/>
                <w:szCs w:val="24"/>
                <w:lang w:val="en-US"/>
              </w:rPr>
              <w:t xml:space="preserve"> de cult cu </w:t>
            </w:r>
            <w:proofErr w:type="spellStart"/>
            <w:r w:rsidRPr="000252C3">
              <w:rPr>
                <w:rFonts w:ascii="Montserrat Light" w:eastAsia="Times New Roman" w:hAnsi="Montserrat Light" w:cs="Times New Roman"/>
                <w:sz w:val="24"/>
                <w:szCs w:val="24"/>
                <w:lang w:val="en-US"/>
              </w:rPr>
              <w:t>venituri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mici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sau</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fără</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venituri</w:t>
            </w:r>
            <w:proofErr w:type="spellEnd"/>
            <w:r w:rsidRPr="000252C3">
              <w:rPr>
                <w:rFonts w:ascii="Montserrat Light" w:eastAsia="Times New Roman" w:hAnsi="Montserrat Light" w:cs="Times New Roman"/>
                <w:sz w:val="24"/>
                <w:szCs w:val="24"/>
                <w:lang w:val="en-US"/>
              </w:rPr>
              <w:t xml:space="preserve">, din </w:t>
            </w:r>
            <w:proofErr w:type="spellStart"/>
            <w:r w:rsidRPr="000252C3">
              <w:rPr>
                <w:rFonts w:ascii="Montserrat Light" w:eastAsia="Times New Roman" w:hAnsi="Montserrat Light" w:cs="Times New Roman"/>
                <w:sz w:val="24"/>
                <w:szCs w:val="24"/>
                <w:lang w:val="en-US"/>
              </w:rPr>
              <w:t>cadrul</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Episcopiei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Ortodoxe</w:t>
            </w:r>
            <w:proofErr w:type="spellEnd"/>
            <w:r w:rsidRPr="000252C3">
              <w:rPr>
                <w:rFonts w:ascii="Montserrat Light" w:eastAsia="Times New Roman" w:hAnsi="Montserrat Light" w:cs="Times New Roman"/>
                <w:sz w:val="24"/>
                <w:szCs w:val="24"/>
                <w:lang w:val="en-US"/>
              </w:rPr>
              <w:t xml:space="preserve"> a </w:t>
            </w:r>
            <w:proofErr w:type="spellStart"/>
            <w:r w:rsidRPr="000252C3">
              <w:rPr>
                <w:rFonts w:ascii="Montserrat Light" w:eastAsia="Times New Roman" w:hAnsi="Montserrat Light" w:cs="Times New Roman"/>
                <w:sz w:val="24"/>
                <w:szCs w:val="24"/>
                <w:lang w:val="en-US"/>
              </w:rPr>
              <w:t>Covasnei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și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Harghitei</w:t>
            </w:r>
            <w:proofErr w:type="spellEnd"/>
            <w:r w:rsidRPr="000252C3">
              <w:rPr>
                <w:rFonts w:ascii="Montserrat Light" w:eastAsia="Times New Roman" w:hAnsi="Montserrat Light" w:cs="Times New Roman"/>
                <w:sz w:val="24"/>
                <w:szCs w:val="24"/>
                <w:lang w:val="en-US"/>
              </w:rPr>
              <w:t xml:space="preserve">, precum </w:t>
            </w:r>
            <w:proofErr w:type="spellStart"/>
            <w:r w:rsidRPr="000252C3">
              <w:rPr>
                <w:rFonts w:ascii="Montserrat Light" w:eastAsia="Times New Roman" w:hAnsi="Montserrat Light" w:cs="Times New Roman"/>
                <w:sz w:val="24"/>
                <w:szCs w:val="24"/>
                <w:lang w:val="en-US"/>
              </w:rPr>
              <w:t>și</w:t>
            </w:r>
            <w:proofErr w:type="spellEnd"/>
            <w:r w:rsidRPr="000252C3">
              <w:rPr>
                <w:rFonts w:ascii="Montserrat Light" w:eastAsia="Times New Roman" w:hAnsi="Montserrat Light" w:cs="Times New Roman"/>
                <w:sz w:val="24"/>
                <w:szCs w:val="24"/>
                <w:lang w:val="en-US"/>
              </w:rPr>
              <w:t xml:space="preserve"> pentru </w:t>
            </w:r>
            <w:proofErr w:type="spellStart"/>
            <w:r w:rsidRPr="000252C3">
              <w:rPr>
                <w:rFonts w:ascii="Montserrat Light" w:eastAsia="Times New Roman" w:hAnsi="Montserrat Light" w:cs="Times New Roman"/>
                <w:sz w:val="24"/>
                <w:szCs w:val="24"/>
                <w:lang w:val="en-US"/>
              </w:rPr>
              <w:t>organizarea</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și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funcționarea</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Secretariatului</w:t>
            </w:r>
            <w:proofErr w:type="spellEnd"/>
            <w:r w:rsidRPr="000252C3">
              <w:rPr>
                <w:rFonts w:ascii="Montserrat Light" w:eastAsia="Times New Roman" w:hAnsi="Montserrat Light" w:cs="Times New Roman"/>
                <w:sz w:val="24"/>
                <w:szCs w:val="24"/>
                <w:lang w:val="en-US"/>
              </w:rPr>
              <w:t xml:space="preserve"> de Stat pentru </w:t>
            </w:r>
            <w:proofErr w:type="spellStart"/>
            <w:r w:rsidRPr="000252C3">
              <w:rPr>
                <w:rFonts w:ascii="Montserrat Light" w:eastAsia="Times New Roman" w:hAnsi="Montserrat Light" w:cs="Times New Roman"/>
                <w:sz w:val="24"/>
                <w:szCs w:val="24"/>
                <w:lang w:val="en-US"/>
              </w:rPr>
              <w:t>Culte</w:t>
            </w:r>
            <w:proofErr w:type="spellEnd"/>
            <w:r w:rsidRPr="000252C3">
              <w:rPr>
                <w:rFonts w:ascii="Montserrat Light" w:eastAsia="Times New Roman" w:hAnsi="Montserrat Light" w:cs="Times New Roman"/>
                <w:sz w:val="24"/>
                <w:szCs w:val="24"/>
                <w:lang w:val="en-US"/>
              </w:rPr>
              <w:t xml:space="preserve">; </w:t>
            </w:r>
          </w:p>
          <w:p w14:paraId="601E2E00" w14:textId="77777777" w:rsidR="00C939B0" w:rsidRPr="000252C3" w:rsidRDefault="00C939B0" w:rsidP="006A0038">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0252C3">
              <w:rPr>
                <w:rFonts w:ascii="Montserrat Light" w:eastAsia="Times New Roman" w:hAnsi="Montserrat Light" w:cs="Times New Roman"/>
                <w:bCs/>
                <w:sz w:val="24"/>
                <w:szCs w:val="24"/>
                <w:lang w:val="en-US"/>
              </w:rPr>
              <w:t>Hotărârea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Consiliului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Județean</w:t>
            </w:r>
            <w:proofErr w:type="spellEnd"/>
            <w:r w:rsidRPr="000252C3">
              <w:rPr>
                <w:rFonts w:ascii="Montserrat Light" w:eastAsia="Times New Roman" w:hAnsi="Montserrat Light" w:cs="Times New Roman"/>
                <w:bCs/>
                <w:sz w:val="24"/>
                <w:szCs w:val="24"/>
                <w:lang w:val="en-US"/>
              </w:rPr>
              <w:t xml:space="preserve"> Cluj nr. 20/07.02.2024 </w:t>
            </w:r>
            <w:proofErr w:type="spellStart"/>
            <w:r w:rsidRPr="000252C3">
              <w:rPr>
                <w:rFonts w:ascii="Montserrat Light" w:eastAsia="Times New Roman" w:hAnsi="Montserrat Light" w:cs="Times New Roman"/>
                <w:bCs/>
                <w:sz w:val="24"/>
                <w:szCs w:val="24"/>
                <w:lang w:val="en-US"/>
              </w:rPr>
              <w:t>privind</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aprobarea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bugetului</w:t>
            </w:r>
            <w:proofErr w:type="spellEnd"/>
            <w:r w:rsidRPr="000252C3">
              <w:rPr>
                <w:rFonts w:ascii="Montserrat Light" w:eastAsia="Times New Roman" w:hAnsi="Montserrat Light" w:cs="Times New Roman"/>
                <w:bCs/>
                <w:sz w:val="24"/>
                <w:szCs w:val="24"/>
                <w:lang w:val="en-US"/>
              </w:rPr>
              <w:t xml:space="preserve"> general </w:t>
            </w:r>
            <w:proofErr w:type="spellStart"/>
            <w:r w:rsidRPr="000252C3">
              <w:rPr>
                <w:rFonts w:ascii="Montserrat Light" w:eastAsia="Times New Roman" w:hAnsi="Montserrat Light" w:cs="Times New Roman"/>
                <w:bCs/>
                <w:sz w:val="24"/>
                <w:szCs w:val="24"/>
                <w:lang w:val="en-US"/>
              </w:rPr>
              <w:t>propriu</w:t>
            </w:r>
            <w:proofErr w:type="spellEnd"/>
            <w:r w:rsidRPr="000252C3">
              <w:rPr>
                <w:rFonts w:ascii="Montserrat Light" w:eastAsia="Times New Roman" w:hAnsi="Montserrat Light" w:cs="Times New Roman"/>
                <w:bCs/>
                <w:sz w:val="24"/>
                <w:szCs w:val="24"/>
                <w:lang w:val="en-US"/>
              </w:rPr>
              <w:t xml:space="preserve"> al </w:t>
            </w:r>
            <w:proofErr w:type="spellStart"/>
            <w:r w:rsidRPr="000252C3">
              <w:rPr>
                <w:rFonts w:ascii="Montserrat Light" w:eastAsia="Times New Roman" w:hAnsi="Montserrat Light" w:cs="Times New Roman"/>
                <w:bCs/>
                <w:sz w:val="24"/>
                <w:szCs w:val="24"/>
                <w:lang w:val="en-US"/>
              </w:rPr>
              <w:t>Județului</w:t>
            </w:r>
            <w:proofErr w:type="spellEnd"/>
            <w:r w:rsidRPr="000252C3">
              <w:rPr>
                <w:rFonts w:ascii="Montserrat Light" w:eastAsia="Times New Roman" w:hAnsi="Montserrat Light" w:cs="Times New Roman"/>
                <w:bCs/>
                <w:sz w:val="24"/>
                <w:szCs w:val="24"/>
                <w:lang w:val="en-US"/>
              </w:rPr>
              <w:t xml:space="preserve"> Cluj pe </w:t>
            </w:r>
            <w:proofErr w:type="spellStart"/>
            <w:r w:rsidRPr="000252C3">
              <w:rPr>
                <w:rFonts w:ascii="Montserrat Light" w:eastAsia="Times New Roman" w:hAnsi="Montserrat Light" w:cs="Times New Roman"/>
                <w:bCs/>
                <w:sz w:val="24"/>
                <w:szCs w:val="24"/>
                <w:lang w:val="en-US"/>
              </w:rPr>
              <w:t>anul</w:t>
            </w:r>
            <w:proofErr w:type="spellEnd"/>
            <w:r w:rsidRPr="000252C3">
              <w:rPr>
                <w:rFonts w:ascii="Montserrat Light" w:eastAsia="Times New Roman" w:hAnsi="Montserrat Light" w:cs="Times New Roman"/>
                <w:bCs/>
                <w:sz w:val="24"/>
                <w:szCs w:val="24"/>
                <w:lang w:val="en-US"/>
              </w:rPr>
              <w:t xml:space="preserve"> 2024;</w:t>
            </w:r>
          </w:p>
          <w:p w14:paraId="00D7AC8A" w14:textId="77777777" w:rsidR="00C939B0" w:rsidRPr="000252C3" w:rsidRDefault="00C939B0" w:rsidP="006A0038">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0252C3">
              <w:rPr>
                <w:rFonts w:ascii="Montserrat Light" w:eastAsia="Times New Roman" w:hAnsi="Montserrat Light" w:cs="Times New Roman"/>
                <w:sz w:val="24"/>
                <w:szCs w:val="24"/>
                <w:lang w:val="en-US"/>
              </w:rPr>
              <w:t>Hotărârea</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Consiliului</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Județean</w:t>
            </w:r>
            <w:proofErr w:type="spellEnd"/>
            <w:r w:rsidRPr="000252C3">
              <w:rPr>
                <w:rFonts w:ascii="Montserrat Light" w:eastAsia="Times New Roman" w:hAnsi="Montserrat Light" w:cs="Times New Roman"/>
                <w:sz w:val="24"/>
                <w:szCs w:val="24"/>
                <w:lang w:val="en-US"/>
              </w:rPr>
              <w:t xml:space="preserve"> Cluj nr. 47/28.03.</w:t>
            </w:r>
            <w:proofErr w:type="gramStart"/>
            <w:r w:rsidRPr="000252C3">
              <w:rPr>
                <w:rFonts w:ascii="Montserrat Light" w:eastAsia="Times New Roman" w:hAnsi="Montserrat Light" w:cs="Times New Roman"/>
                <w:sz w:val="24"/>
                <w:szCs w:val="24"/>
                <w:lang w:val="en-US"/>
              </w:rPr>
              <w:t xml:space="preserve">2024  </w:t>
            </w:r>
            <w:proofErr w:type="spellStart"/>
            <w:r w:rsidRPr="000252C3">
              <w:rPr>
                <w:rFonts w:ascii="Montserrat Light" w:eastAsia="Times New Roman" w:hAnsi="Montserrat Light" w:cs="Times New Roman"/>
                <w:sz w:val="24"/>
                <w:szCs w:val="24"/>
                <w:lang w:val="en-US"/>
              </w:rPr>
              <w:t>privind</w:t>
            </w:r>
            <w:proofErr w:type="spellEnd"/>
            <w:proofErr w:type="gram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rectificarea</w:t>
            </w:r>
            <w:proofErr w:type="spellEnd"/>
            <w:r w:rsidRPr="000252C3">
              <w:rPr>
                <w:rFonts w:ascii="Montserrat Light" w:eastAsia="Times New Roman" w:hAnsi="Montserrat Light" w:cs="Times New Roman"/>
                <w:sz w:val="24"/>
                <w:szCs w:val="24"/>
                <w:lang w:val="en-US"/>
              </w:rPr>
              <w:t xml:space="preserve"> </w:t>
            </w:r>
            <w:proofErr w:type="spellStart"/>
            <w:r w:rsidRPr="000252C3">
              <w:rPr>
                <w:rFonts w:ascii="Montserrat Light" w:eastAsia="Times New Roman" w:hAnsi="Montserrat Light" w:cs="Times New Roman"/>
                <w:sz w:val="24"/>
                <w:szCs w:val="24"/>
                <w:lang w:val="en-US"/>
              </w:rPr>
              <w:t>bugetului</w:t>
            </w:r>
            <w:proofErr w:type="spellEnd"/>
            <w:r w:rsidRPr="000252C3">
              <w:rPr>
                <w:rFonts w:ascii="Montserrat Light" w:eastAsia="Times New Roman" w:hAnsi="Montserrat Light" w:cs="Times New Roman"/>
                <w:sz w:val="24"/>
                <w:szCs w:val="24"/>
                <w:lang w:val="en-US"/>
              </w:rPr>
              <w:t xml:space="preserve"> general </w:t>
            </w:r>
            <w:proofErr w:type="spellStart"/>
            <w:r w:rsidRPr="000252C3">
              <w:rPr>
                <w:rFonts w:ascii="Montserrat Light" w:eastAsia="Times New Roman" w:hAnsi="Montserrat Light" w:cs="Times New Roman"/>
                <w:sz w:val="24"/>
                <w:szCs w:val="24"/>
                <w:lang w:val="en-US"/>
              </w:rPr>
              <w:t>propriu</w:t>
            </w:r>
            <w:proofErr w:type="spellEnd"/>
            <w:r w:rsidRPr="000252C3">
              <w:rPr>
                <w:rFonts w:ascii="Montserrat Light" w:eastAsia="Times New Roman" w:hAnsi="Montserrat Light" w:cs="Times New Roman"/>
                <w:sz w:val="24"/>
                <w:szCs w:val="24"/>
                <w:lang w:val="en-US"/>
              </w:rPr>
              <w:t xml:space="preserve"> al </w:t>
            </w:r>
            <w:proofErr w:type="spellStart"/>
            <w:r w:rsidRPr="000252C3">
              <w:rPr>
                <w:rFonts w:ascii="Montserrat Light" w:eastAsia="Times New Roman" w:hAnsi="Montserrat Light" w:cs="Times New Roman"/>
                <w:sz w:val="24"/>
                <w:szCs w:val="24"/>
                <w:lang w:val="en-US"/>
              </w:rPr>
              <w:t>Județului</w:t>
            </w:r>
            <w:proofErr w:type="spellEnd"/>
            <w:r w:rsidRPr="000252C3">
              <w:rPr>
                <w:rFonts w:ascii="Montserrat Light" w:eastAsia="Times New Roman" w:hAnsi="Montserrat Light" w:cs="Times New Roman"/>
                <w:sz w:val="24"/>
                <w:szCs w:val="24"/>
                <w:lang w:val="en-US"/>
              </w:rPr>
              <w:t xml:space="preserve"> Cluj pe </w:t>
            </w:r>
            <w:proofErr w:type="spellStart"/>
            <w:r w:rsidRPr="000252C3">
              <w:rPr>
                <w:rFonts w:ascii="Montserrat Light" w:eastAsia="Times New Roman" w:hAnsi="Montserrat Light" w:cs="Times New Roman"/>
                <w:sz w:val="24"/>
                <w:szCs w:val="24"/>
                <w:lang w:val="en-US"/>
              </w:rPr>
              <w:t>anul</w:t>
            </w:r>
            <w:proofErr w:type="spellEnd"/>
            <w:r w:rsidRPr="000252C3">
              <w:rPr>
                <w:rFonts w:ascii="Montserrat Light" w:eastAsia="Times New Roman" w:hAnsi="Montserrat Light" w:cs="Times New Roman"/>
                <w:sz w:val="24"/>
                <w:szCs w:val="24"/>
                <w:lang w:val="en-US"/>
              </w:rPr>
              <w:t xml:space="preserve"> 2024; </w:t>
            </w:r>
          </w:p>
          <w:p w14:paraId="6D02EB3E" w14:textId="77777777" w:rsidR="00C939B0" w:rsidRPr="003B1595" w:rsidRDefault="00C939B0" w:rsidP="006A0038">
            <w:pPr>
              <w:spacing w:line="240" w:lineRule="auto"/>
              <w:ind w:left="1668"/>
              <w:jc w:val="both"/>
              <w:rPr>
                <w:rFonts w:ascii="Montserrat Light" w:eastAsia="Times New Roman" w:hAnsi="Montserrat Light" w:cs="Times New Roman"/>
                <w:bCs/>
                <w:sz w:val="24"/>
                <w:szCs w:val="24"/>
                <w:lang w:val="en-US"/>
              </w:rPr>
            </w:pPr>
          </w:p>
        </w:tc>
      </w:tr>
      <w:tr w:rsidR="00C939B0" w:rsidRPr="00CF27CC" w14:paraId="05ED20A3" w14:textId="77777777" w:rsidTr="006A0038">
        <w:trPr>
          <w:trHeight w:val="409"/>
        </w:trPr>
        <w:tc>
          <w:tcPr>
            <w:tcW w:w="9360" w:type="dxa"/>
            <w:shd w:val="clear" w:color="auto" w:fill="auto"/>
          </w:tcPr>
          <w:p w14:paraId="54240BFF" w14:textId="77777777" w:rsidR="00C939B0" w:rsidRPr="00C016AC" w:rsidRDefault="00C939B0" w:rsidP="006A0038">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C016AC">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C939B0" w:rsidRPr="00ED7F0D" w14:paraId="14B79792" w14:textId="77777777" w:rsidTr="006A0038">
        <w:tc>
          <w:tcPr>
            <w:tcW w:w="9360" w:type="dxa"/>
            <w:shd w:val="clear" w:color="auto" w:fill="auto"/>
          </w:tcPr>
          <w:p w14:paraId="7509CF60" w14:textId="77777777" w:rsidR="00C939B0" w:rsidRPr="000252C3" w:rsidRDefault="00C939B0" w:rsidP="006A0038">
            <w:pPr>
              <w:spacing w:line="240" w:lineRule="auto"/>
              <w:ind w:firstLine="675"/>
              <w:jc w:val="both"/>
              <w:rPr>
                <w:rFonts w:ascii="Montserrat Light" w:hAnsi="Montserrat Light"/>
                <w:sz w:val="24"/>
                <w:szCs w:val="24"/>
              </w:rPr>
            </w:pPr>
            <w:r w:rsidRPr="000252C3">
              <w:rPr>
                <w:rFonts w:ascii="Montserrat Light" w:hAnsi="Montserrat Light"/>
                <w:sz w:val="24"/>
                <w:szCs w:val="24"/>
              </w:rPr>
              <w:t xml:space="preserve">Prin </w:t>
            </w:r>
            <w:proofErr w:type="spellStart"/>
            <w:r w:rsidRPr="000252C3">
              <w:rPr>
                <w:rFonts w:ascii="Montserrat Light" w:hAnsi="Montserrat Light"/>
                <w:sz w:val="24"/>
                <w:szCs w:val="24"/>
              </w:rPr>
              <w:t>această</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rectificare</w:t>
            </w:r>
            <w:proofErr w:type="spellEnd"/>
            <w:r w:rsidRPr="000252C3">
              <w:rPr>
                <w:rFonts w:ascii="Montserrat Light" w:hAnsi="Montserrat Light"/>
                <w:sz w:val="24"/>
                <w:szCs w:val="24"/>
              </w:rPr>
              <w:t xml:space="preserve"> de </w:t>
            </w:r>
            <w:proofErr w:type="spellStart"/>
            <w:r w:rsidRPr="000252C3">
              <w:rPr>
                <w:rFonts w:ascii="Montserrat Light" w:hAnsi="Montserrat Light"/>
                <w:sz w:val="24"/>
                <w:szCs w:val="24"/>
              </w:rPr>
              <w:t>buget</w:t>
            </w:r>
            <w:proofErr w:type="spellEnd"/>
            <w:r w:rsidRPr="000252C3">
              <w:rPr>
                <w:rFonts w:ascii="Montserrat Light" w:hAnsi="Montserrat Light"/>
                <w:sz w:val="24"/>
                <w:szCs w:val="24"/>
              </w:rPr>
              <w:t xml:space="preserve"> se </w:t>
            </w:r>
            <w:proofErr w:type="spellStart"/>
            <w:r w:rsidRPr="000252C3">
              <w:rPr>
                <w:rFonts w:ascii="Montserrat Light" w:hAnsi="Montserrat Light"/>
                <w:sz w:val="24"/>
                <w:szCs w:val="24"/>
              </w:rPr>
              <w:t>asigură</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fondurile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necesare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derulării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eficiente</w:t>
            </w:r>
            <w:proofErr w:type="spellEnd"/>
            <w:r w:rsidRPr="000252C3">
              <w:rPr>
                <w:rFonts w:ascii="Montserrat Light" w:hAnsi="Montserrat Light"/>
                <w:sz w:val="24"/>
                <w:szCs w:val="24"/>
              </w:rPr>
              <w:t xml:space="preserve"> a </w:t>
            </w:r>
            <w:proofErr w:type="spellStart"/>
            <w:r w:rsidRPr="000252C3">
              <w:rPr>
                <w:rFonts w:ascii="Montserrat Light" w:hAnsi="Montserrat Light"/>
                <w:sz w:val="24"/>
                <w:szCs w:val="24"/>
              </w:rPr>
              <w:t>proiectelor</w:t>
            </w:r>
            <w:proofErr w:type="spellEnd"/>
            <w:r w:rsidRPr="000252C3">
              <w:rPr>
                <w:rFonts w:ascii="Montserrat Light" w:hAnsi="Montserrat Light"/>
                <w:sz w:val="24"/>
                <w:szCs w:val="24"/>
              </w:rPr>
              <w:t xml:space="preserve"> de </w:t>
            </w:r>
            <w:proofErr w:type="spellStart"/>
            <w:r w:rsidRPr="000252C3">
              <w:rPr>
                <w:rFonts w:ascii="Montserrat Light" w:hAnsi="Montserrat Light"/>
                <w:sz w:val="24"/>
                <w:szCs w:val="24"/>
              </w:rPr>
              <w:t>investiții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în</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sănătate</w:t>
            </w:r>
            <w:proofErr w:type="spellEnd"/>
            <w:r w:rsidRPr="000252C3">
              <w:rPr>
                <w:rFonts w:ascii="Montserrat Light" w:hAnsi="Montserrat Light"/>
                <w:sz w:val="24"/>
                <w:szCs w:val="24"/>
              </w:rPr>
              <w:t xml:space="preserve">, a </w:t>
            </w:r>
            <w:proofErr w:type="spellStart"/>
            <w:r w:rsidRPr="000252C3">
              <w:rPr>
                <w:rFonts w:ascii="Montserrat Light" w:hAnsi="Montserrat Light"/>
                <w:sz w:val="24"/>
                <w:szCs w:val="24"/>
              </w:rPr>
              <w:t>proiectelor</w:t>
            </w:r>
            <w:proofErr w:type="spellEnd"/>
            <w:r w:rsidRPr="000252C3">
              <w:rPr>
                <w:rFonts w:ascii="Montserrat Light" w:hAnsi="Montserrat Light"/>
                <w:sz w:val="24"/>
                <w:szCs w:val="24"/>
              </w:rPr>
              <w:t xml:space="preserve"> FEN cu </w:t>
            </w:r>
            <w:proofErr w:type="spellStart"/>
            <w:r w:rsidRPr="000252C3">
              <w:rPr>
                <w:rFonts w:ascii="Montserrat Light" w:hAnsi="Montserrat Light"/>
                <w:sz w:val="24"/>
                <w:szCs w:val="24"/>
              </w:rPr>
              <w:t>finanțare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în</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cadrul</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financiar</w:t>
            </w:r>
            <w:proofErr w:type="spellEnd"/>
            <w:r w:rsidRPr="000252C3">
              <w:rPr>
                <w:rFonts w:ascii="Montserrat Light" w:hAnsi="Montserrat Light"/>
                <w:sz w:val="24"/>
                <w:szCs w:val="24"/>
              </w:rPr>
              <w:t xml:space="preserve"> 2021-2027 </w:t>
            </w:r>
            <w:proofErr w:type="spellStart"/>
            <w:r w:rsidRPr="000252C3">
              <w:rPr>
                <w:rFonts w:ascii="Montserrat Light" w:hAnsi="Montserrat Light"/>
                <w:sz w:val="24"/>
                <w:szCs w:val="24"/>
              </w:rPr>
              <w:t>și</w:t>
            </w:r>
            <w:proofErr w:type="spellEnd"/>
            <w:r w:rsidRPr="000252C3">
              <w:rPr>
                <w:rFonts w:ascii="Montserrat Light" w:hAnsi="Montserrat Light"/>
                <w:sz w:val="24"/>
                <w:szCs w:val="24"/>
              </w:rPr>
              <w:t xml:space="preserve"> a </w:t>
            </w:r>
            <w:proofErr w:type="spellStart"/>
            <w:r w:rsidRPr="000252C3">
              <w:rPr>
                <w:rFonts w:ascii="Montserrat Light" w:hAnsi="Montserrat Light"/>
                <w:sz w:val="24"/>
                <w:szCs w:val="24"/>
              </w:rPr>
              <w:t>cheltuielilor</w:t>
            </w:r>
            <w:proofErr w:type="spellEnd"/>
            <w:r w:rsidRPr="000252C3">
              <w:rPr>
                <w:rFonts w:ascii="Montserrat Light" w:hAnsi="Montserrat Light"/>
                <w:sz w:val="24"/>
                <w:szCs w:val="24"/>
              </w:rPr>
              <w:t xml:space="preserve"> de </w:t>
            </w:r>
            <w:proofErr w:type="spellStart"/>
            <w:r w:rsidRPr="000252C3">
              <w:rPr>
                <w:rFonts w:ascii="Montserrat Light" w:hAnsi="Montserrat Light"/>
                <w:sz w:val="24"/>
                <w:szCs w:val="24"/>
              </w:rPr>
              <w:t>funcționare</w:t>
            </w:r>
            <w:proofErr w:type="spellEnd"/>
            <w:r w:rsidRPr="000252C3">
              <w:rPr>
                <w:rFonts w:ascii="Montserrat Light" w:hAnsi="Montserrat Light"/>
                <w:sz w:val="24"/>
                <w:szCs w:val="24"/>
              </w:rPr>
              <w:t xml:space="preserve"> ale </w:t>
            </w:r>
            <w:proofErr w:type="spellStart"/>
            <w:r w:rsidRPr="000252C3">
              <w:rPr>
                <w:rFonts w:ascii="Montserrat Light" w:hAnsi="Montserrat Light"/>
                <w:sz w:val="24"/>
                <w:szCs w:val="24"/>
              </w:rPr>
              <w:t>unităților</w:t>
            </w:r>
            <w:proofErr w:type="spellEnd"/>
            <w:r w:rsidRPr="000252C3">
              <w:rPr>
                <w:rFonts w:ascii="Montserrat Light" w:hAnsi="Montserrat Light"/>
                <w:sz w:val="24"/>
                <w:szCs w:val="24"/>
              </w:rPr>
              <w:t xml:space="preserve"> de sub </w:t>
            </w:r>
            <w:proofErr w:type="spellStart"/>
            <w:r w:rsidRPr="000252C3">
              <w:rPr>
                <w:rFonts w:ascii="Montserrat Light" w:hAnsi="Montserrat Light"/>
                <w:sz w:val="24"/>
                <w:szCs w:val="24"/>
              </w:rPr>
              <w:t>autoritatea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Consiliului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Județean</w:t>
            </w:r>
            <w:proofErr w:type="spellEnd"/>
            <w:r w:rsidRPr="000252C3">
              <w:rPr>
                <w:rFonts w:ascii="Montserrat Light" w:hAnsi="Montserrat Light"/>
                <w:sz w:val="24"/>
                <w:szCs w:val="24"/>
              </w:rPr>
              <w:t>.</w:t>
            </w:r>
          </w:p>
          <w:p w14:paraId="14657EA1" w14:textId="77777777" w:rsidR="00C939B0" w:rsidRPr="003B1595" w:rsidRDefault="00C939B0" w:rsidP="006A0038">
            <w:pPr>
              <w:spacing w:line="240" w:lineRule="auto"/>
              <w:ind w:firstLine="675"/>
              <w:jc w:val="both"/>
              <w:rPr>
                <w:rFonts w:ascii="Montserrat Light" w:hAnsi="Montserrat Light"/>
                <w:sz w:val="24"/>
                <w:szCs w:val="24"/>
              </w:rPr>
            </w:pPr>
            <w:proofErr w:type="spellStart"/>
            <w:r w:rsidRPr="000252C3">
              <w:rPr>
                <w:rFonts w:ascii="Montserrat Light" w:hAnsi="Montserrat Light"/>
                <w:sz w:val="24"/>
                <w:szCs w:val="24"/>
              </w:rPr>
              <w:t>Prezenta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rectificare</w:t>
            </w:r>
            <w:proofErr w:type="spellEnd"/>
            <w:r w:rsidRPr="000252C3">
              <w:rPr>
                <w:rFonts w:ascii="Montserrat Light" w:hAnsi="Montserrat Light"/>
                <w:sz w:val="24"/>
                <w:szCs w:val="24"/>
              </w:rPr>
              <w:t xml:space="preserve"> a </w:t>
            </w:r>
            <w:proofErr w:type="spellStart"/>
            <w:r w:rsidRPr="000252C3">
              <w:rPr>
                <w:rFonts w:ascii="Montserrat Light" w:hAnsi="Montserrat Light"/>
                <w:sz w:val="24"/>
                <w:szCs w:val="24"/>
              </w:rPr>
              <w:t>bugetului</w:t>
            </w:r>
            <w:proofErr w:type="spellEnd"/>
            <w:r w:rsidRPr="000252C3">
              <w:rPr>
                <w:rFonts w:ascii="Montserrat Light" w:hAnsi="Montserrat Light"/>
                <w:sz w:val="24"/>
                <w:szCs w:val="24"/>
              </w:rPr>
              <w:t xml:space="preserve"> general </w:t>
            </w:r>
            <w:proofErr w:type="spellStart"/>
            <w:r w:rsidRPr="000252C3">
              <w:rPr>
                <w:rFonts w:ascii="Montserrat Light" w:hAnsi="Montserrat Light"/>
                <w:sz w:val="24"/>
                <w:szCs w:val="24"/>
              </w:rPr>
              <w:t>propriu</w:t>
            </w:r>
            <w:proofErr w:type="spellEnd"/>
            <w:r w:rsidRPr="000252C3">
              <w:rPr>
                <w:rFonts w:ascii="Montserrat Light" w:hAnsi="Montserrat Light"/>
                <w:sz w:val="24"/>
                <w:szCs w:val="24"/>
              </w:rPr>
              <w:t xml:space="preserve"> al </w:t>
            </w:r>
            <w:proofErr w:type="spellStart"/>
            <w:r w:rsidRPr="000252C3">
              <w:rPr>
                <w:rFonts w:ascii="Montserrat Light" w:hAnsi="Montserrat Light"/>
                <w:sz w:val="24"/>
                <w:szCs w:val="24"/>
              </w:rPr>
              <w:t>Județului</w:t>
            </w:r>
            <w:proofErr w:type="spellEnd"/>
            <w:r w:rsidRPr="000252C3">
              <w:rPr>
                <w:rFonts w:ascii="Montserrat Light" w:hAnsi="Montserrat Light"/>
                <w:sz w:val="24"/>
                <w:szCs w:val="24"/>
              </w:rPr>
              <w:t xml:space="preserve"> Cluj </w:t>
            </w:r>
            <w:proofErr w:type="spellStart"/>
            <w:r w:rsidRPr="000252C3">
              <w:rPr>
                <w:rFonts w:ascii="Montserrat Light" w:hAnsi="Montserrat Light"/>
                <w:sz w:val="24"/>
                <w:szCs w:val="24"/>
              </w:rPr>
              <w:t>va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permite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gestionarea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optimă</w:t>
            </w:r>
            <w:proofErr w:type="spellEnd"/>
            <w:r w:rsidRPr="000252C3">
              <w:rPr>
                <w:rFonts w:ascii="Montserrat Light" w:hAnsi="Montserrat Light"/>
                <w:sz w:val="24"/>
                <w:szCs w:val="24"/>
              </w:rPr>
              <w:t xml:space="preserve"> a </w:t>
            </w:r>
            <w:proofErr w:type="spellStart"/>
            <w:r w:rsidRPr="000252C3">
              <w:rPr>
                <w:rFonts w:ascii="Montserrat Light" w:hAnsi="Montserrat Light"/>
                <w:sz w:val="24"/>
                <w:szCs w:val="24"/>
              </w:rPr>
              <w:t>derulării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execuţiei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bugetare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în</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anul</w:t>
            </w:r>
            <w:proofErr w:type="spellEnd"/>
            <w:r w:rsidRPr="000252C3">
              <w:rPr>
                <w:rFonts w:ascii="Montserrat Light" w:hAnsi="Montserrat Light"/>
                <w:sz w:val="24"/>
                <w:szCs w:val="24"/>
              </w:rPr>
              <w:t xml:space="preserve"> 2024.</w:t>
            </w:r>
          </w:p>
        </w:tc>
      </w:tr>
      <w:tr w:rsidR="00C939B0" w:rsidRPr="00ED7F0D" w14:paraId="10238E4F" w14:textId="77777777" w:rsidTr="006A0038">
        <w:tc>
          <w:tcPr>
            <w:tcW w:w="9360" w:type="dxa"/>
            <w:shd w:val="clear" w:color="auto" w:fill="auto"/>
          </w:tcPr>
          <w:p w14:paraId="623E6E8A" w14:textId="77777777" w:rsidR="00C939B0" w:rsidRPr="003B1595" w:rsidRDefault="00C939B0" w:rsidP="006A0038">
            <w:pPr>
              <w:ind w:firstLine="495"/>
              <w:rPr>
                <w:rFonts w:ascii="Montserrat Light" w:hAnsi="Montserrat Light"/>
                <w:sz w:val="24"/>
                <w:szCs w:val="24"/>
              </w:rPr>
            </w:pPr>
            <w:r w:rsidRPr="003B1595">
              <w:rPr>
                <w:rFonts w:ascii="Montserrat Light" w:hAnsi="Montserrat Light"/>
                <w:b/>
                <w:bCs/>
                <w:sz w:val="24"/>
                <w:szCs w:val="24"/>
              </w:rPr>
              <w:t xml:space="preserve">2.   </w:t>
            </w:r>
            <w:proofErr w:type="spellStart"/>
            <w:r w:rsidRPr="003B1595">
              <w:rPr>
                <w:rFonts w:ascii="Montserrat Light" w:hAnsi="Montserrat Light"/>
                <w:b/>
                <w:bCs/>
                <w:sz w:val="24"/>
                <w:szCs w:val="24"/>
              </w:rPr>
              <w:t>Schimbari</w:t>
            </w:r>
            <w:proofErr w:type="spellEnd"/>
            <w:r w:rsidRPr="003B1595">
              <w:rPr>
                <w:rFonts w:ascii="Montserrat Light" w:hAnsi="Montserrat Light"/>
                <w:b/>
                <w:bCs/>
                <w:sz w:val="24"/>
                <w:szCs w:val="24"/>
              </w:rPr>
              <w:t xml:space="preserve"> </w:t>
            </w:r>
            <w:proofErr w:type="spellStart"/>
            <w:r w:rsidRPr="003B1595">
              <w:rPr>
                <w:rFonts w:ascii="Montserrat Light" w:hAnsi="Montserrat Light"/>
                <w:b/>
                <w:bCs/>
                <w:sz w:val="24"/>
                <w:szCs w:val="24"/>
              </w:rPr>
              <w:t>preconizate</w:t>
            </w:r>
            <w:proofErr w:type="spellEnd"/>
            <w:r w:rsidRPr="003B1595">
              <w:rPr>
                <w:rFonts w:ascii="Montserrat Light" w:hAnsi="Montserrat Light"/>
                <w:sz w:val="24"/>
                <w:szCs w:val="24"/>
              </w:rPr>
              <w:t xml:space="preserve">:    </w:t>
            </w:r>
          </w:p>
        </w:tc>
      </w:tr>
      <w:tr w:rsidR="00C939B0" w:rsidRPr="00ED7F0D" w14:paraId="7770768A" w14:textId="77777777" w:rsidTr="006A0038">
        <w:tc>
          <w:tcPr>
            <w:tcW w:w="9360" w:type="dxa"/>
            <w:shd w:val="clear" w:color="auto" w:fill="auto"/>
          </w:tcPr>
          <w:p w14:paraId="3F172EF0" w14:textId="77777777" w:rsidR="00C939B0" w:rsidRPr="003B1595" w:rsidRDefault="00C939B0" w:rsidP="006A0038">
            <w:pPr>
              <w:ind w:firstLine="675"/>
              <w:jc w:val="both"/>
              <w:rPr>
                <w:rFonts w:ascii="Montserrat Light" w:hAnsi="Montserrat Light"/>
                <w:b/>
                <w:bCs/>
                <w:sz w:val="24"/>
                <w:szCs w:val="24"/>
              </w:rPr>
            </w:pPr>
            <w:proofErr w:type="spellStart"/>
            <w:r w:rsidRPr="000252C3">
              <w:rPr>
                <w:rFonts w:ascii="Montserrat Light" w:hAnsi="Montserrat Light"/>
                <w:sz w:val="24"/>
                <w:szCs w:val="24"/>
              </w:rPr>
              <w:t>După</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adoptarea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hotărârii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în</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cauză</w:t>
            </w:r>
            <w:proofErr w:type="spellEnd"/>
            <w:r w:rsidRPr="000252C3">
              <w:rPr>
                <w:rFonts w:ascii="Montserrat Light" w:hAnsi="Montserrat Light"/>
                <w:sz w:val="24"/>
                <w:szCs w:val="24"/>
              </w:rPr>
              <w:t xml:space="preserve">, Serviciul </w:t>
            </w:r>
            <w:proofErr w:type="spellStart"/>
            <w:r w:rsidRPr="000252C3">
              <w:rPr>
                <w:rFonts w:ascii="Montserrat Light" w:hAnsi="Montserrat Light"/>
                <w:sz w:val="24"/>
                <w:szCs w:val="24"/>
              </w:rPr>
              <w:t>buget</w:t>
            </w:r>
            <w:proofErr w:type="spellEnd"/>
            <w:r w:rsidRPr="000252C3">
              <w:rPr>
                <w:rFonts w:ascii="Montserrat Light" w:hAnsi="Montserrat Light"/>
                <w:sz w:val="24"/>
                <w:szCs w:val="24"/>
              </w:rPr>
              <w:t xml:space="preserve"> local </w:t>
            </w:r>
            <w:proofErr w:type="spellStart"/>
            <w:r w:rsidRPr="000252C3">
              <w:rPr>
                <w:rFonts w:ascii="Montserrat Light" w:hAnsi="Montserrat Light"/>
                <w:sz w:val="24"/>
                <w:szCs w:val="24"/>
              </w:rPr>
              <w:t>venituri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va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rectifica</w:t>
            </w:r>
            <w:proofErr w:type="spellEnd"/>
            <w:r w:rsidRPr="000252C3">
              <w:rPr>
                <w:rFonts w:ascii="Montserrat Light" w:hAnsi="Montserrat Light"/>
                <w:sz w:val="24"/>
                <w:szCs w:val="24"/>
              </w:rPr>
              <w:t xml:space="preserve"> </w:t>
            </w:r>
            <w:proofErr w:type="spellStart"/>
            <w:proofErr w:type="gramStart"/>
            <w:r w:rsidRPr="000252C3">
              <w:rPr>
                <w:rFonts w:ascii="Montserrat Light" w:hAnsi="Montserrat Light"/>
                <w:sz w:val="24"/>
                <w:szCs w:val="24"/>
              </w:rPr>
              <w:t>bugetul</w:t>
            </w:r>
            <w:proofErr w:type="spellEnd"/>
            <w:r w:rsidRPr="000252C3">
              <w:rPr>
                <w:rFonts w:ascii="Montserrat Light" w:hAnsi="Montserrat Light"/>
                <w:sz w:val="24"/>
                <w:szCs w:val="24"/>
              </w:rPr>
              <w:t xml:space="preserve">  de</w:t>
            </w:r>
            <w:proofErr w:type="gramEnd"/>
            <w:r w:rsidRPr="000252C3">
              <w:rPr>
                <w:rFonts w:ascii="Montserrat Light" w:hAnsi="Montserrat Light"/>
                <w:sz w:val="24"/>
                <w:szCs w:val="24"/>
              </w:rPr>
              <w:t xml:space="preserve"> </w:t>
            </w:r>
            <w:proofErr w:type="spellStart"/>
            <w:r w:rsidRPr="000252C3">
              <w:rPr>
                <w:rFonts w:ascii="Montserrat Light" w:hAnsi="Montserrat Light"/>
                <w:sz w:val="24"/>
                <w:szCs w:val="24"/>
              </w:rPr>
              <w:t>venituri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și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cheltuieli</w:t>
            </w:r>
            <w:proofErr w:type="spellEnd"/>
            <w:r w:rsidRPr="000252C3">
              <w:rPr>
                <w:rFonts w:ascii="Montserrat Light" w:hAnsi="Montserrat Light"/>
                <w:sz w:val="24"/>
                <w:szCs w:val="24"/>
              </w:rPr>
              <w:t xml:space="preserve"> al </w:t>
            </w:r>
            <w:proofErr w:type="spellStart"/>
            <w:r w:rsidRPr="000252C3">
              <w:rPr>
                <w:rFonts w:ascii="Montserrat Light" w:hAnsi="Montserrat Light"/>
                <w:sz w:val="24"/>
                <w:szCs w:val="24"/>
              </w:rPr>
              <w:t>Județului</w:t>
            </w:r>
            <w:proofErr w:type="spellEnd"/>
            <w:r w:rsidRPr="000252C3">
              <w:rPr>
                <w:rFonts w:ascii="Montserrat Light" w:hAnsi="Montserrat Light"/>
                <w:sz w:val="24"/>
                <w:szCs w:val="24"/>
              </w:rPr>
              <w:t xml:space="preserve"> Cluj pe </w:t>
            </w:r>
            <w:proofErr w:type="spellStart"/>
            <w:r w:rsidRPr="000252C3">
              <w:rPr>
                <w:rFonts w:ascii="Montserrat Light" w:hAnsi="Montserrat Light"/>
                <w:sz w:val="24"/>
                <w:szCs w:val="24"/>
              </w:rPr>
              <w:t>anul</w:t>
            </w:r>
            <w:proofErr w:type="spellEnd"/>
            <w:r w:rsidRPr="000252C3">
              <w:rPr>
                <w:rFonts w:ascii="Montserrat Light" w:hAnsi="Montserrat Light"/>
                <w:sz w:val="24"/>
                <w:szCs w:val="24"/>
              </w:rPr>
              <w:t xml:space="preserve"> 2024, pe </w:t>
            </w:r>
            <w:proofErr w:type="spellStart"/>
            <w:r w:rsidRPr="000252C3">
              <w:rPr>
                <w:rFonts w:ascii="Montserrat Light" w:hAnsi="Montserrat Light"/>
                <w:sz w:val="24"/>
                <w:szCs w:val="24"/>
              </w:rPr>
              <w:t>surse</w:t>
            </w:r>
            <w:proofErr w:type="spellEnd"/>
            <w:r w:rsidRPr="000252C3">
              <w:rPr>
                <w:rFonts w:ascii="Montserrat Light" w:hAnsi="Montserrat Light"/>
                <w:sz w:val="24"/>
                <w:szCs w:val="24"/>
              </w:rPr>
              <w:t xml:space="preserve"> de </w:t>
            </w:r>
            <w:proofErr w:type="spellStart"/>
            <w:r w:rsidRPr="000252C3">
              <w:rPr>
                <w:rFonts w:ascii="Montserrat Light" w:hAnsi="Montserrat Light"/>
                <w:sz w:val="24"/>
                <w:szCs w:val="24"/>
              </w:rPr>
              <w:t>finanțare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și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îl</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va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depune</w:t>
            </w:r>
            <w:proofErr w:type="spellEnd"/>
            <w:r w:rsidRPr="000252C3">
              <w:rPr>
                <w:rFonts w:ascii="Montserrat Light" w:hAnsi="Montserrat Light"/>
                <w:sz w:val="24"/>
                <w:szCs w:val="24"/>
              </w:rPr>
              <w:t xml:space="preserve"> la </w:t>
            </w:r>
            <w:proofErr w:type="spellStart"/>
            <w:r w:rsidRPr="000252C3">
              <w:rPr>
                <w:rFonts w:ascii="Montserrat Light" w:hAnsi="Montserrat Light"/>
                <w:sz w:val="24"/>
                <w:szCs w:val="24"/>
              </w:rPr>
              <w:t>Direcția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Generală</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Regională</w:t>
            </w:r>
            <w:proofErr w:type="spellEnd"/>
            <w:r w:rsidRPr="000252C3">
              <w:rPr>
                <w:rFonts w:ascii="Montserrat Light" w:hAnsi="Montserrat Light"/>
                <w:sz w:val="24"/>
                <w:szCs w:val="24"/>
              </w:rPr>
              <w:t xml:space="preserve"> a </w:t>
            </w:r>
            <w:proofErr w:type="spellStart"/>
            <w:r w:rsidRPr="000252C3">
              <w:rPr>
                <w:rFonts w:ascii="Montserrat Light" w:hAnsi="Montserrat Light"/>
                <w:sz w:val="24"/>
                <w:szCs w:val="24"/>
              </w:rPr>
              <w:t>Finanțelor</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Publice</w:t>
            </w:r>
            <w:proofErr w:type="spellEnd"/>
            <w:r w:rsidRPr="000252C3">
              <w:rPr>
                <w:rFonts w:ascii="Montserrat Light" w:hAnsi="Montserrat Light"/>
                <w:sz w:val="24"/>
                <w:szCs w:val="24"/>
              </w:rPr>
              <w:t xml:space="preserve"> Cluj-Napoca. </w:t>
            </w:r>
            <w:proofErr w:type="spellStart"/>
            <w:r w:rsidRPr="000252C3">
              <w:rPr>
                <w:rFonts w:ascii="Montserrat Light" w:hAnsi="Montserrat Light"/>
                <w:sz w:val="24"/>
                <w:szCs w:val="24"/>
              </w:rPr>
              <w:t>Totodată</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bugetul</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propriu</w:t>
            </w:r>
            <w:proofErr w:type="spellEnd"/>
            <w:r w:rsidRPr="000252C3">
              <w:rPr>
                <w:rFonts w:ascii="Montserrat Light" w:hAnsi="Montserrat Light"/>
                <w:sz w:val="24"/>
                <w:szCs w:val="24"/>
              </w:rPr>
              <w:t xml:space="preserve"> al </w:t>
            </w:r>
            <w:proofErr w:type="spellStart"/>
            <w:r w:rsidRPr="000252C3">
              <w:rPr>
                <w:rFonts w:ascii="Montserrat Light" w:hAnsi="Montserrat Light"/>
                <w:sz w:val="24"/>
                <w:szCs w:val="24"/>
              </w:rPr>
              <w:t>Județului</w:t>
            </w:r>
            <w:proofErr w:type="spellEnd"/>
            <w:r w:rsidRPr="000252C3">
              <w:rPr>
                <w:rFonts w:ascii="Montserrat Light" w:hAnsi="Montserrat Light"/>
                <w:sz w:val="24"/>
                <w:szCs w:val="24"/>
              </w:rPr>
              <w:t xml:space="preserve"> Cluj se </w:t>
            </w:r>
            <w:proofErr w:type="spellStart"/>
            <w:r w:rsidRPr="000252C3">
              <w:rPr>
                <w:rFonts w:ascii="Montserrat Light" w:hAnsi="Montserrat Light"/>
                <w:sz w:val="24"/>
                <w:szCs w:val="24"/>
              </w:rPr>
              <w:t>încarcă</w:t>
            </w:r>
            <w:proofErr w:type="spellEnd"/>
            <w:r w:rsidRPr="000252C3">
              <w:rPr>
                <w:rFonts w:ascii="Montserrat Light" w:hAnsi="Montserrat Light"/>
                <w:sz w:val="24"/>
                <w:szCs w:val="24"/>
              </w:rPr>
              <w:t xml:space="preserve"> pe </w:t>
            </w:r>
            <w:proofErr w:type="spellStart"/>
            <w:r w:rsidRPr="000252C3">
              <w:rPr>
                <w:rFonts w:ascii="Montserrat Light" w:hAnsi="Montserrat Light"/>
                <w:sz w:val="24"/>
                <w:szCs w:val="24"/>
              </w:rPr>
              <w:t>portalul</w:t>
            </w:r>
            <w:proofErr w:type="spellEnd"/>
            <w:r w:rsidRPr="000252C3">
              <w:rPr>
                <w:rFonts w:ascii="Montserrat Light" w:hAnsi="Montserrat Light"/>
                <w:sz w:val="24"/>
                <w:szCs w:val="24"/>
              </w:rPr>
              <w:t xml:space="preserve"> ANAF </w:t>
            </w:r>
            <w:proofErr w:type="spellStart"/>
            <w:r w:rsidRPr="000252C3">
              <w:rPr>
                <w:rFonts w:ascii="Montserrat Light" w:hAnsi="Montserrat Light"/>
                <w:sz w:val="24"/>
                <w:szCs w:val="24"/>
              </w:rPr>
              <w:t>iar</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după</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validarea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acestuia</w:t>
            </w:r>
            <w:proofErr w:type="spellEnd"/>
            <w:r w:rsidRPr="000252C3">
              <w:rPr>
                <w:rFonts w:ascii="Montserrat Light" w:hAnsi="Montserrat Light"/>
                <w:sz w:val="24"/>
                <w:szCs w:val="24"/>
              </w:rPr>
              <w:t xml:space="preserve"> pot </w:t>
            </w:r>
            <w:proofErr w:type="spellStart"/>
            <w:r w:rsidRPr="000252C3">
              <w:rPr>
                <w:rFonts w:ascii="Montserrat Light" w:hAnsi="Montserrat Light"/>
                <w:sz w:val="24"/>
                <w:szCs w:val="24"/>
              </w:rPr>
              <w:t>avea</w:t>
            </w:r>
            <w:proofErr w:type="spellEnd"/>
            <w:r w:rsidRPr="000252C3">
              <w:rPr>
                <w:rFonts w:ascii="Montserrat Light" w:hAnsi="Montserrat Light"/>
                <w:sz w:val="24"/>
                <w:szCs w:val="24"/>
              </w:rPr>
              <w:t xml:space="preserve"> loc </w:t>
            </w:r>
            <w:proofErr w:type="spellStart"/>
            <w:r w:rsidRPr="000252C3">
              <w:rPr>
                <w:rFonts w:ascii="Montserrat Light" w:hAnsi="Montserrat Light"/>
                <w:sz w:val="24"/>
                <w:szCs w:val="24"/>
              </w:rPr>
              <w:t>toate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operațiunile</w:t>
            </w:r>
            <w:proofErr w:type="spellEnd"/>
            <w:r w:rsidRPr="000252C3">
              <w:rPr>
                <w:rFonts w:ascii="Montserrat Light" w:hAnsi="Montserrat Light"/>
                <w:sz w:val="24"/>
                <w:szCs w:val="24"/>
              </w:rPr>
              <w:t xml:space="preserve"> de </w:t>
            </w:r>
            <w:proofErr w:type="spellStart"/>
            <w:r w:rsidRPr="000252C3">
              <w:rPr>
                <w:rFonts w:ascii="Montserrat Light" w:hAnsi="Montserrat Light"/>
                <w:sz w:val="24"/>
                <w:szCs w:val="24"/>
              </w:rPr>
              <w:t>derulare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și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execuție</w:t>
            </w:r>
            <w:proofErr w:type="spellEnd"/>
            <w:r w:rsidRPr="000252C3">
              <w:rPr>
                <w:rFonts w:ascii="Montserrat Light" w:hAnsi="Montserrat Light"/>
                <w:sz w:val="24"/>
                <w:szCs w:val="24"/>
              </w:rPr>
              <w:t xml:space="preserve"> a </w:t>
            </w:r>
            <w:proofErr w:type="spellStart"/>
            <w:r w:rsidRPr="000252C3">
              <w:rPr>
                <w:rFonts w:ascii="Montserrat Light" w:hAnsi="Montserrat Light"/>
                <w:sz w:val="24"/>
                <w:szCs w:val="24"/>
              </w:rPr>
              <w:t>bugetului</w:t>
            </w:r>
            <w:proofErr w:type="spellEnd"/>
            <w:r w:rsidRPr="000252C3">
              <w:rPr>
                <w:rFonts w:ascii="Montserrat Light" w:hAnsi="Montserrat Light"/>
                <w:sz w:val="24"/>
                <w:szCs w:val="24"/>
              </w:rPr>
              <w:t xml:space="preserve"> conform </w:t>
            </w:r>
            <w:proofErr w:type="spellStart"/>
            <w:r w:rsidRPr="000252C3">
              <w:rPr>
                <w:rFonts w:ascii="Montserrat Light" w:hAnsi="Montserrat Light"/>
                <w:sz w:val="24"/>
                <w:szCs w:val="24"/>
              </w:rPr>
              <w:t>procedurilor</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și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reglementărilor</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legale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în</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vigoare</w:t>
            </w:r>
            <w:proofErr w:type="spellEnd"/>
            <w:r w:rsidRPr="000252C3">
              <w:rPr>
                <w:rFonts w:ascii="Montserrat Light" w:hAnsi="Montserrat Light"/>
                <w:sz w:val="24"/>
                <w:szCs w:val="24"/>
              </w:rPr>
              <w:t xml:space="preserve"> </w:t>
            </w:r>
          </w:p>
        </w:tc>
      </w:tr>
      <w:tr w:rsidR="00C939B0" w:rsidRPr="00ED7F0D" w14:paraId="4D94BC93" w14:textId="77777777" w:rsidTr="006A0038">
        <w:tc>
          <w:tcPr>
            <w:tcW w:w="9360" w:type="dxa"/>
            <w:shd w:val="clear" w:color="auto" w:fill="auto"/>
          </w:tcPr>
          <w:p w14:paraId="308085AB" w14:textId="77777777" w:rsidR="00C939B0" w:rsidRPr="003B1595" w:rsidRDefault="00C939B0" w:rsidP="006A0038">
            <w:pPr>
              <w:autoSpaceDE w:val="0"/>
              <w:autoSpaceDN w:val="0"/>
              <w:adjustRightInd w:val="0"/>
              <w:spacing w:line="360" w:lineRule="auto"/>
              <w:jc w:val="both"/>
              <w:rPr>
                <w:rFonts w:ascii="Montserrat Light" w:hAnsi="Montserrat Light" w:cs="Cambria"/>
                <w:sz w:val="24"/>
                <w:szCs w:val="24"/>
              </w:rPr>
            </w:pPr>
            <w:r w:rsidRPr="003B1595">
              <w:rPr>
                <w:rFonts w:ascii="Montserrat Light" w:eastAsia="Times New Roman" w:hAnsi="Montserrat Light" w:cs="Times New Roman"/>
                <w:b/>
                <w:bCs/>
                <w:noProof/>
                <w:sz w:val="24"/>
                <w:szCs w:val="24"/>
                <w:lang w:val="ro-RO" w:eastAsia="ro-RO"/>
              </w:rPr>
              <w:t>Secțiunea a 2-a - Impactul socio-economic</w:t>
            </w:r>
            <w:r w:rsidRPr="003B1595">
              <w:rPr>
                <w:rFonts w:ascii="Montserrat Light" w:eastAsia="Times New Roman" w:hAnsi="Montserrat Light" w:cs="Times New Roman"/>
                <w:noProof/>
                <w:sz w:val="24"/>
                <w:szCs w:val="24"/>
                <w:lang w:val="ro-RO" w:eastAsia="ro-RO"/>
              </w:rPr>
              <w:t xml:space="preserve">: </w:t>
            </w:r>
          </w:p>
        </w:tc>
      </w:tr>
      <w:tr w:rsidR="00C939B0" w:rsidRPr="00ED7F0D" w14:paraId="203A1B04" w14:textId="77777777" w:rsidTr="006A0038">
        <w:tc>
          <w:tcPr>
            <w:tcW w:w="9360" w:type="dxa"/>
            <w:shd w:val="clear" w:color="auto" w:fill="auto"/>
          </w:tcPr>
          <w:p w14:paraId="5E1329DE" w14:textId="77777777" w:rsidR="00C939B0" w:rsidRPr="003B1595" w:rsidRDefault="00C939B0" w:rsidP="006A0038">
            <w:pPr>
              <w:ind w:firstLine="675"/>
              <w:jc w:val="both"/>
              <w:rPr>
                <w:rFonts w:ascii="Montserrat Light" w:hAnsi="Montserrat Light"/>
                <w:sz w:val="24"/>
                <w:szCs w:val="24"/>
              </w:rPr>
            </w:pPr>
            <w:r w:rsidRPr="000252C3">
              <w:rPr>
                <w:rFonts w:ascii="Montserrat Light" w:hAnsi="Montserrat Light"/>
                <w:sz w:val="24"/>
                <w:szCs w:val="24"/>
              </w:rPr>
              <w:lastRenderedPageBreak/>
              <w:t xml:space="preserve">Prin </w:t>
            </w:r>
            <w:proofErr w:type="spellStart"/>
            <w:r w:rsidRPr="000252C3">
              <w:rPr>
                <w:rFonts w:ascii="Montserrat Light" w:hAnsi="Montserrat Light"/>
                <w:sz w:val="24"/>
                <w:szCs w:val="24"/>
              </w:rPr>
              <w:t>această</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rectificare</w:t>
            </w:r>
            <w:proofErr w:type="spellEnd"/>
            <w:r w:rsidRPr="000252C3">
              <w:rPr>
                <w:rFonts w:ascii="Montserrat Light" w:hAnsi="Montserrat Light"/>
                <w:sz w:val="24"/>
                <w:szCs w:val="24"/>
              </w:rPr>
              <w:t xml:space="preserve"> de </w:t>
            </w:r>
            <w:proofErr w:type="spellStart"/>
            <w:r w:rsidRPr="000252C3">
              <w:rPr>
                <w:rFonts w:ascii="Montserrat Light" w:hAnsi="Montserrat Light"/>
                <w:sz w:val="24"/>
                <w:szCs w:val="24"/>
              </w:rPr>
              <w:t>buget</w:t>
            </w:r>
            <w:proofErr w:type="spellEnd"/>
            <w:r w:rsidRPr="000252C3">
              <w:rPr>
                <w:rFonts w:ascii="Montserrat Light" w:hAnsi="Montserrat Light"/>
                <w:sz w:val="24"/>
                <w:szCs w:val="24"/>
              </w:rPr>
              <w:t xml:space="preserve"> se </w:t>
            </w:r>
            <w:proofErr w:type="spellStart"/>
            <w:r w:rsidRPr="000252C3">
              <w:rPr>
                <w:rFonts w:ascii="Montserrat Light" w:hAnsi="Montserrat Light"/>
                <w:sz w:val="24"/>
                <w:szCs w:val="24"/>
              </w:rPr>
              <w:t>asigură</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în</w:t>
            </w:r>
            <w:proofErr w:type="spellEnd"/>
            <w:r w:rsidRPr="000252C3">
              <w:rPr>
                <w:rFonts w:ascii="Montserrat Light" w:hAnsi="Montserrat Light"/>
                <w:sz w:val="24"/>
                <w:szCs w:val="24"/>
              </w:rPr>
              <w:t xml:space="preserve"> principal </w:t>
            </w:r>
            <w:proofErr w:type="spellStart"/>
            <w:r w:rsidRPr="000252C3">
              <w:rPr>
                <w:rFonts w:ascii="Montserrat Light" w:hAnsi="Montserrat Light"/>
                <w:sz w:val="24"/>
                <w:szCs w:val="24"/>
              </w:rPr>
              <w:t>fondurile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necesare</w:t>
            </w:r>
            <w:proofErr w:type="spellEnd"/>
            <w:r w:rsidRPr="000252C3">
              <w:rPr>
                <w:rFonts w:ascii="Montserrat Light" w:hAnsi="Montserrat Light"/>
                <w:sz w:val="24"/>
                <w:szCs w:val="24"/>
              </w:rPr>
              <w:t xml:space="preserve"> pentru </w:t>
            </w:r>
            <w:proofErr w:type="spellStart"/>
            <w:r w:rsidRPr="000252C3">
              <w:rPr>
                <w:rFonts w:ascii="Montserrat Light" w:hAnsi="Montserrat Light"/>
                <w:sz w:val="24"/>
                <w:szCs w:val="24"/>
              </w:rPr>
              <w:t>finanțarea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învestițiilor</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în</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sănătate</w:t>
            </w:r>
            <w:proofErr w:type="spellEnd"/>
            <w:r w:rsidRPr="000252C3">
              <w:rPr>
                <w:rFonts w:ascii="Montserrat Light" w:hAnsi="Montserrat Light"/>
                <w:sz w:val="24"/>
                <w:szCs w:val="24"/>
              </w:rPr>
              <w:t xml:space="preserve">, a </w:t>
            </w:r>
            <w:proofErr w:type="spellStart"/>
            <w:r w:rsidRPr="000252C3">
              <w:rPr>
                <w:rFonts w:ascii="Montserrat Light" w:hAnsi="Montserrat Light"/>
                <w:sz w:val="24"/>
                <w:szCs w:val="24"/>
              </w:rPr>
              <w:t>proiectelor</w:t>
            </w:r>
            <w:proofErr w:type="spellEnd"/>
            <w:r w:rsidRPr="000252C3">
              <w:rPr>
                <w:rFonts w:ascii="Montserrat Light" w:hAnsi="Montserrat Light"/>
                <w:sz w:val="24"/>
                <w:szCs w:val="24"/>
              </w:rPr>
              <w:t xml:space="preserve"> FEN cu </w:t>
            </w:r>
            <w:proofErr w:type="spellStart"/>
            <w:r w:rsidRPr="000252C3">
              <w:rPr>
                <w:rFonts w:ascii="Montserrat Light" w:hAnsi="Montserrat Light"/>
                <w:sz w:val="24"/>
                <w:szCs w:val="24"/>
              </w:rPr>
              <w:t>finanțare</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aferentă</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cadrului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financiar</w:t>
            </w:r>
            <w:proofErr w:type="spellEnd"/>
            <w:r w:rsidRPr="000252C3">
              <w:rPr>
                <w:rFonts w:ascii="Montserrat Light" w:hAnsi="Montserrat Light"/>
                <w:sz w:val="24"/>
                <w:szCs w:val="24"/>
              </w:rPr>
              <w:t xml:space="preserve"> 2021-2027, </w:t>
            </w:r>
            <w:proofErr w:type="spellStart"/>
            <w:r w:rsidRPr="000252C3">
              <w:rPr>
                <w:rFonts w:ascii="Montserrat Light" w:hAnsi="Montserrat Light"/>
                <w:sz w:val="24"/>
                <w:szCs w:val="24"/>
              </w:rPr>
              <w:t>pecum</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și</w:t>
            </w:r>
            <w:proofErr w:type="spellEnd"/>
            <w:r w:rsidRPr="000252C3">
              <w:rPr>
                <w:rFonts w:ascii="Montserrat Light" w:hAnsi="Montserrat Light"/>
                <w:sz w:val="24"/>
                <w:szCs w:val="24"/>
              </w:rPr>
              <w:t xml:space="preserve"> pentru </w:t>
            </w:r>
            <w:proofErr w:type="spellStart"/>
            <w:r w:rsidRPr="000252C3">
              <w:rPr>
                <w:rFonts w:ascii="Montserrat Light" w:hAnsi="Montserrat Light"/>
                <w:sz w:val="24"/>
                <w:szCs w:val="24"/>
              </w:rPr>
              <w:t>desfășurarea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în</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condiții</w:t>
            </w:r>
            <w:proofErr w:type="spellEnd"/>
            <w:r w:rsidRPr="000252C3">
              <w:rPr>
                <w:rFonts w:ascii="Montserrat Light" w:hAnsi="Montserrat Light"/>
                <w:sz w:val="24"/>
                <w:szCs w:val="24"/>
              </w:rPr>
              <w:t xml:space="preserve"> optime </w:t>
            </w:r>
            <w:proofErr w:type="gramStart"/>
            <w:r w:rsidRPr="000252C3">
              <w:rPr>
                <w:rFonts w:ascii="Montserrat Light" w:hAnsi="Montserrat Light"/>
                <w:sz w:val="24"/>
                <w:szCs w:val="24"/>
              </w:rPr>
              <w:t>a</w:t>
            </w:r>
            <w:proofErr w:type="gramEnd"/>
            <w:r w:rsidRPr="000252C3">
              <w:rPr>
                <w:rFonts w:ascii="Montserrat Light" w:hAnsi="Montserrat Light"/>
                <w:sz w:val="24"/>
                <w:szCs w:val="24"/>
              </w:rPr>
              <w:t xml:space="preserve"> </w:t>
            </w:r>
            <w:proofErr w:type="spellStart"/>
            <w:r w:rsidRPr="000252C3">
              <w:rPr>
                <w:rFonts w:ascii="Montserrat Light" w:hAnsi="Montserrat Light"/>
                <w:sz w:val="24"/>
                <w:szCs w:val="24"/>
              </w:rPr>
              <w:t>activității</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instituțiilor</w:t>
            </w:r>
            <w:proofErr w:type="spellEnd"/>
            <w:r w:rsidRPr="000252C3">
              <w:rPr>
                <w:rFonts w:ascii="Montserrat Light" w:hAnsi="Montserrat Light"/>
                <w:sz w:val="24"/>
                <w:szCs w:val="24"/>
              </w:rPr>
              <w:t xml:space="preserve"> de sub </w:t>
            </w:r>
            <w:proofErr w:type="spellStart"/>
            <w:r w:rsidRPr="000252C3">
              <w:rPr>
                <w:rFonts w:ascii="Montserrat Light" w:hAnsi="Montserrat Light"/>
                <w:sz w:val="24"/>
                <w:szCs w:val="24"/>
              </w:rPr>
              <w:t>autoritatea</w:t>
            </w:r>
            <w:proofErr w:type="spellEnd"/>
            <w:r w:rsidRPr="000252C3">
              <w:rPr>
                <w:rFonts w:ascii="Montserrat Light" w:hAnsi="Montserrat Light"/>
                <w:sz w:val="24"/>
                <w:szCs w:val="24"/>
              </w:rPr>
              <w:t xml:space="preserve"> C.J.C.</w:t>
            </w:r>
          </w:p>
        </w:tc>
      </w:tr>
      <w:tr w:rsidR="00C939B0" w:rsidRPr="00ED7F0D" w14:paraId="459574B0" w14:textId="77777777" w:rsidTr="006A0038">
        <w:tc>
          <w:tcPr>
            <w:tcW w:w="9360" w:type="dxa"/>
            <w:shd w:val="clear" w:color="auto" w:fill="auto"/>
          </w:tcPr>
          <w:p w14:paraId="702B3B79" w14:textId="77777777" w:rsidR="00C939B0" w:rsidRPr="003B1595" w:rsidRDefault="00C939B0" w:rsidP="006A0038">
            <w:pPr>
              <w:spacing w:line="240" w:lineRule="auto"/>
              <w:jc w:val="both"/>
              <w:rPr>
                <w:rFonts w:ascii="Montserrat Light" w:eastAsia="Times New Roman" w:hAnsi="Montserrat Light" w:cs="Times New Roman"/>
                <w:bCs/>
                <w:sz w:val="24"/>
                <w:szCs w:val="24"/>
                <w:lang w:val="fr-FR"/>
              </w:rPr>
            </w:pPr>
            <w:r w:rsidRPr="003B1595">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C939B0" w:rsidRPr="00ED7F0D" w14:paraId="4E837C7C" w14:textId="77777777" w:rsidTr="006A0038">
        <w:tc>
          <w:tcPr>
            <w:tcW w:w="9360" w:type="dxa"/>
            <w:shd w:val="clear" w:color="auto" w:fill="auto"/>
          </w:tcPr>
          <w:p w14:paraId="11AA54CA" w14:textId="77777777" w:rsidR="00C939B0" w:rsidRPr="00BA4C7B" w:rsidRDefault="00C939B0" w:rsidP="006A0038">
            <w:pPr>
              <w:spacing w:line="240" w:lineRule="auto"/>
              <w:ind w:firstLine="709"/>
              <w:jc w:val="both"/>
              <w:rPr>
                <w:rFonts w:ascii="Montserrat Light" w:eastAsia="Times New Roman" w:hAnsi="Montserrat Light" w:cs="Times New Roman"/>
                <w:b/>
                <w:bCs/>
                <w:noProof/>
                <w:color w:val="FF0000"/>
                <w:sz w:val="24"/>
                <w:szCs w:val="24"/>
                <w:lang w:val="ro-RO" w:eastAsia="ro-RO"/>
              </w:rPr>
            </w:pPr>
            <w:proofErr w:type="spellStart"/>
            <w:r w:rsidRPr="000252C3">
              <w:rPr>
                <w:rFonts w:ascii="Montserrat Light" w:eastAsia="Times New Roman" w:hAnsi="Montserrat Light" w:cs="Times New Roman"/>
                <w:bCs/>
                <w:sz w:val="24"/>
                <w:szCs w:val="24"/>
                <w:lang w:val="fr-FR"/>
              </w:rPr>
              <w:t>Promovând</w:t>
            </w:r>
            <w:proofErr w:type="spellEnd"/>
            <w:r w:rsidRPr="000252C3">
              <w:rPr>
                <w:rFonts w:ascii="Montserrat Light" w:eastAsia="Times New Roman" w:hAnsi="Montserrat Light" w:cs="Times New Roman"/>
                <w:bCs/>
                <w:sz w:val="24"/>
                <w:szCs w:val="24"/>
                <w:lang w:val="fr-FR"/>
              </w:rPr>
              <w:t xml:space="preserve"> </w:t>
            </w:r>
            <w:proofErr w:type="spellStart"/>
            <w:r w:rsidRPr="000252C3">
              <w:rPr>
                <w:rFonts w:ascii="Montserrat Light" w:eastAsia="Times New Roman" w:hAnsi="Montserrat Light" w:cs="Times New Roman"/>
                <w:bCs/>
                <w:sz w:val="24"/>
                <w:szCs w:val="24"/>
                <w:lang w:val="fr-FR"/>
              </w:rPr>
              <w:t>acest</w:t>
            </w:r>
            <w:proofErr w:type="spellEnd"/>
            <w:r w:rsidRPr="000252C3">
              <w:rPr>
                <w:rFonts w:ascii="Montserrat Light" w:eastAsia="Times New Roman" w:hAnsi="Montserrat Light" w:cs="Times New Roman"/>
                <w:bCs/>
                <w:sz w:val="24"/>
                <w:szCs w:val="24"/>
                <w:lang w:val="fr-FR"/>
              </w:rPr>
              <w:t xml:space="preserve"> </w:t>
            </w:r>
            <w:proofErr w:type="spellStart"/>
            <w:r w:rsidRPr="000252C3">
              <w:rPr>
                <w:rFonts w:ascii="Montserrat Light" w:eastAsia="Times New Roman" w:hAnsi="Montserrat Light" w:cs="Times New Roman"/>
                <w:bCs/>
                <w:sz w:val="24"/>
                <w:szCs w:val="24"/>
                <w:lang w:val="fr-FR"/>
              </w:rPr>
              <w:t>proiect</w:t>
            </w:r>
            <w:proofErr w:type="spellEnd"/>
            <w:r w:rsidRPr="000252C3">
              <w:rPr>
                <w:rFonts w:ascii="Montserrat Light" w:eastAsia="Times New Roman" w:hAnsi="Montserrat Light" w:cs="Times New Roman"/>
                <w:bCs/>
                <w:sz w:val="24"/>
                <w:szCs w:val="24"/>
                <w:lang w:val="fr-FR"/>
              </w:rPr>
              <w:t xml:space="preserve"> de </w:t>
            </w:r>
            <w:proofErr w:type="spellStart"/>
            <w:r w:rsidRPr="000252C3">
              <w:rPr>
                <w:rFonts w:ascii="Montserrat Light" w:eastAsia="Times New Roman" w:hAnsi="Montserrat Light" w:cs="Times New Roman"/>
                <w:bCs/>
                <w:sz w:val="24"/>
                <w:szCs w:val="24"/>
                <w:lang w:val="fr-FR"/>
              </w:rPr>
              <w:t>hotărâre</w:t>
            </w:r>
            <w:proofErr w:type="spellEnd"/>
            <w:r w:rsidRPr="000252C3">
              <w:rPr>
                <w:rFonts w:ascii="Montserrat Light" w:eastAsia="Times New Roman" w:hAnsi="Montserrat Light" w:cs="Times New Roman"/>
                <w:bCs/>
                <w:sz w:val="24"/>
                <w:szCs w:val="24"/>
                <w:lang w:val="fr-FR"/>
              </w:rPr>
              <w:t xml:space="preserve"> se </w:t>
            </w:r>
            <w:proofErr w:type="spellStart"/>
            <w:r w:rsidRPr="000252C3">
              <w:rPr>
                <w:rFonts w:ascii="Montserrat Light" w:eastAsia="Times New Roman" w:hAnsi="Montserrat Light" w:cs="Times New Roman"/>
                <w:bCs/>
                <w:sz w:val="24"/>
                <w:szCs w:val="24"/>
                <w:lang w:val="fr-FR"/>
              </w:rPr>
              <w:t>obține</w:t>
            </w:r>
            <w:proofErr w:type="spellEnd"/>
            <w:r w:rsidRPr="000252C3">
              <w:rPr>
                <w:rFonts w:ascii="Montserrat Light" w:eastAsia="Times New Roman" w:hAnsi="Montserrat Light" w:cs="Times New Roman"/>
                <w:bCs/>
                <w:sz w:val="24"/>
                <w:szCs w:val="24"/>
                <w:lang w:val="fr-FR"/>
              </w:rPr>
              <w:t xml:space="preserve"> o </w:t>
            </w:r>
            <w:proofErr w:type="spellStart"/>
            <w:r w:rsidRPr="000252C3">
              <w:rPr>
                <w:rFonts w:ascii="Montserrat Light" w:eastAsia="Times New Roman" w:hAnsi="Montserrat Light" w:cs="Times New Roman"/>
                <w:bCs/>
                <w:sz w:val="24"/>
                <w:szCs w:val="24"/>
                <w:lang w:val="fr-FR"/>
              </w:rPr>
              <w:t>suplimentare</w:t>
            </w:r>
            <w:proofErr w:type="spellEnd"/>
            <w:r w:rsidRPr="000252C3">
              <w:rPr>
                <w:rFonts w:ascii="Montserrat Light" w:eastAsia="Times New Roman" w:hAnsi="Montserrat Light" w:cs="Times New Roman"/>
                <w:bCs/>
                <w:sz w:val="24"/>
                <w:szCs w:val="24"/>
                <w:lang w:val="fr-FR"/>
              </w:rPr>
              <w:t xml:space="preserve"> a </w:t>
            </w:r>
            <w:proofErr w:type="spellStart"/>
            <w:r w:rsidRPr="000252C3">
              <w:rPr>
                <w:rFonts w:ascii="Montserrat Light" w:eastAsia="Times New Roman" w:hAnsi="Montserrat Light" w:cs="Times New Roman"/>
                <w:bCs/>
                <w:sz w:val="24"/>
                <w:szCs w:val="24"/>
                <w:lang w:val="fr-FR"/>
              </w:rPr>
              <w:t>bugetului</w:t>
            </w:r>
            <w:proofErr w:type="spellEnd"/>
            <w:r w:rsidRPr="000252C3">
              <w:rPr>
                <w:rFonts w:ascii="Montserrat Light" w:eastAsia="Times New Roman" w:hAnsi="Montserrat Light" w:cs="Times New Roman"/>
                <w:bCs/>
                <w:sz w:val="24"/>
                <w:szCs w:val="24"/>
                <w:lang w:val="fr-FR"/>
              </w:rPr>
              <w:t xml:space="preserve"> </w:t>
            </w:r>
            <w:proofErr w:type="spellStart"/>
            <w:r w:rsidRPr="000252C3">
              <w:rPr>
                <w:rFonts w:ascii="Montserrat Light" w:eastAsia="Times New Roman" w:hAnsi="Montserrat Light" w:cs="Times New Roman"/>
                <w:bCs/>
                <w:sz w:val="24"/>
                <w:szCs w:val="24"/>
                <w:lang w:val="fr-FR"/>
              </w:rPr>
              <w:t>general</w:t>
            </w:r>
            <w:proofErr w:type="spellEnd"/>
            <w:r w:rsidRPr="000252C3">
              <w:rPr>
                <w:rFonts w:ascii="Montserrat Light" w:eastAsia="Times New Roman" w:hAnsi="Montserrat Light" w:cs="Times New Roman"/>
                <w:bCs/>
                <w:sz w:val="24"/>
                <w:szCs w:val="24"/>
                <w:lang w:val="fr-FR"/>
              </w:rPr>
              <w:t xml:space="preserve"> al </w:t>
            </w:r>
            <w:proofErr w:type="spellStart"/>
            <w:r w:rsidRPr="000252C3">
              <w:rPr>
                <w:rFonts w:ascii="Montserrat Light" w:eastAsia="Times New Roman" w:hAnsi="Montserrat Light" w:cs="Times New Roman"/>
                <w:bCs/>
                <w:sz w:val="24"/>
                <w:szCs w:val="24"/>
                <w:lang w:val="fr-FR"/>
              </w:rPr>
              <w:t>județului</w:t>
            </w:r>
            <w:proofErr w:type="spellEnd"/>
            <w:r w:rsidRPr="000252C3">
              <w:rPr>
                <w:rFonts w:ascii="Montserrat Light" w:eastAsia="Times New Roman" w:hAnsi="Montserrat Light" w:cs="Times New Roman"/>
                <w:bCs/>
                <w:sz w:val="24"/>
                <w:szCs w:val="24"/>
                <w:lang w:val="fr-FR"/>
              </w:rPr>
              <w:t xml:space="preserve"> </w:t>
            </w:r>
            <w:proofErr w:type="spellStart"/>
            <w:r w:rsidRPr="000252C3">
              <w:rPr>
                <w:rFonts w:ascii="Montserrat Light" w:eastAsia="Times New Roman" w:hAnsi="Montserrat Light" w:cs="Times New Roman"/>
                <w:bCs/>
                <w:sz w:val="24"/>
                <w:szCs w:val="24"/>
                <w:lang w:val="fr-FR"/>
              </w:rPr>
              <w:t>pe</w:t>
            </w:r>
            <w:proofErr w:type="spellEnd"/>
            <w:r w:rsidRPr="000252C3">
              <w:rPr>
                <w:rFonts w:ascii="Montserrat Light" w:eastAsia="Times New Roman" w:hAnsi="Montserrat Light" w:cs="Times New Roman"/>
                <w:bCs/>
                <w:sz w:val="24"/>
                <w:szCs w:val="24"/>
                <w:lang w:val="fr-FR"/>
              </w:rPr>
              <w:t xml:space="preserve"> </w:t>
            </w:r>
            <w:proofErr w:type="spellStart"/>
            <w:r w:rsidRPr="000252C3">
              <w:rPr>
                <w:rFonts w:ascii="Montserrat Light" w:eastAsia="Times New Roman" w:hAnsi="Montserrat Light" w:cs="Times New Roman"/>
                <w:bCs/>
                <w:sz w:val="24"/>
                <w:szCs w:val="24"/>
                <w:lang w:val="fr-FR"/>
              </w:rPr>
              <w:t>anul</w:t>
            </w:r>
            <w:proofErr w:type="spellEnd"/>
            <w:r w:rsidRPr="000252C3">
              <w:rPr>
                <w:rFonts w:ascii="Montserrat Light" w:eastAsia="Times New Roman" w:hAnsi="Montserrat Light" w:cs="Times New Roman"/>
                <w:bCs/>
                <w:sz w:val="24"/>
                <w:szCs w:val="24"/>
                <w:lang w:val="fr-FR"/>
              </w:rPr>
              <w:t xml:space="preserve"> 2024.</w:t>
            </w:r>
          </w:p>
        </w:tc>
      </w:tr>
      <w:tr w:rsidR="00C939B0" w:rsidRPr="00ED7F0D" w14:paraId="5B03F027" w14:textId="77777777" w:rsidTr="006A0038">
        <w:trPr>
          <w:trHeight w:val="573"/>
        </w:trPr>
        <w:tc>
          <w:tcPr>
            <w:tcW w:w="9360" w:type="dxa"/>
            <w:shd w:val="clear" w:color="auto" w:fill="auto"/>
          </w:tcPr>
          <w:p w14:paraId="254B763E" w14:textId="77777777" w:rsidR="00C939B0" w:rsidRPr="00C016AC" w:rsidRDefault="00C939B0" w:rsidP="006A0038">
            <w:pPr>
              <w:spacing w:line="240" w:lineRule="auto"/>
              <w:jc w:val="both"/>
              <w:rPr>
                <w:rFonts w:ascii="Montserrat Light" w:hAnsi="Montserrat Light"/>
                <w:sz w:val="24"/>
                <w:szCs w:val="24"/>
                <w:lang w:val="fr-FR"/>
              </w:rPr>
            </w:pPr>
            <w:r w:rsidRPr="00C016AC">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C016AC">
              <w:rPr>
                <w:rFonts w:ascii="Montserrat Light" w:eastAsia="Times New Roman" w:hAnsi="Montserrat Light" w:cs="Times New Roman"/>
                <w:b/>
                <w:bCs/>
                <w:noProof/>
                <w:sz w:val="24"/>
                <w:szCs w:val="24"/>
                <w:shd w:val="clear" w:color="auto" w:fill="FFFFFF"/>
                <w:lang w:val="ro-RO" w:eastAsia="ro-RO"/>
              </w:rPr>
              <w:t>actului administrativ</w:t>
            </w:r>
            <w:r w:rsidRPr="00C016AC">
              <w:rPr>
                <w:rFonts w:ascii="Montserrat Light" w:eastAsia="Times New Roman" w:hAnsi="Montserrat Light" w:cs="Times New Roman"/>
                <w:b/>
                <w:bCs/>
                <w:noProof/>
                <w:sz w:val="24"/>
                <w:szCs w:val="24"/>
                <w:lang w:val="ro-RO" w:eastAsia="ro-RO"/>
              </w:rPr>
              <w:t xml:space="preserve">: </w:t>
            </w:r>
            <w:r w:rsidRPr="00C016AC">
              <w:rPr>
                <w:rFonts w:ascii="Montserrat Light" w:eastAsia="Times New Roman" w:hAnsi="Montserrat Light" w:cs="Times New Roman"/>
                <w:noProof/>
                <w:sz w:val="24"/>
                <w:szCs w:val="24"/>
                <w:lang w:val="ro-RO" w:eastAsia="ro-RO"/>
              </w:rPr>
              <w:t>nu este cazul</w:t>
            </w:r>
          </w:p>
        </w:tc>
      </w:tr>
      <w:tr w:rsidR="00C939B0" w:rsidRPr="00ED7F0D" w14:paraId="6C50CE24" w14:textId="77777777" w:rsidTr="006A0038">
        <w:tc>
          <w:tcPr>
            <w:tcW w:w="9360" w:type="dxa"/>
            <w:shd w:val="clear" w:color="auto" w:fill="auto"/>
          </w:tcPr>
          <w:p w14:paraId="4120FAE2" w14:textId="77777777" w:rsidR="00C939B0" w:rsidRPr="00C016AC" w:rsidRDefault="00C939B0" w:rsidP="006A0038">
            <w:pPr>
              <w:spacing w:line="240" w:lineRule="auto"/>
              <w:jc w:val="both"/>
              <w:outlineLvl w:val="1"/>
              <w:rPr>
                <w:rFonts w:ascii="Montserrat Light" w:eastAsia="Times New Roman" w:hAnsi="Montserrat Light" w:cs="Times New Roman"/>
                <w:b/>
                <w:noProof/>
                <w:sz w:val="24"/>
                <w:szCs w:val="24"/>
                <w:lang w:val="ro-RO" w:eastAsia="ro-RO"/>
              </w:rPr>
            </w:pPr>
            <w:r w:rsidRPr="00C016AC">
              <w:rPr>
                <w:rFonts w:ascii="Montserrat Light" w:eastAsia="Times New Roman" w:hAnsi="Montserrat Light" w:cs="Times New Roman"/>
                <w:b/>
                <w:bCs/>
                <w:noProof/>
                <w:sz w:val="24"/>
                <w:szCs w:val="24"/>
                <w:lang w:val="ro-RO" w:eastAsia="ro-RO"/>
              </w:rPr>
              <w:t xml:space="preserve">Secțiunea a 5-a - </w:t>
            </w:r>
            <w:r w:rsidRPr="00C016AC">
              <w:rPr>
                <w:rFonts w:ascii="Montserrat Light" w:eastAsia="Times New Roman" w:hAnsi="Montserrat Light" w:cs="Times New Roman"/>
                <w:b/>
                <w:noProof/>
                <w:sz w:val="24"/>
                <w:szCs w:val="24"/>
                <w:lang w:val="ro-RO" w:eastAsia="ro-RO"/>
              </w:rPr>
              <w:t xml:space="preserve">Efectele </w:t>
            </w:r>
            <w:r w:rsidRPr="00C016AC">
              <w:rPr>
                <w:rFonts w:ascii="Montserrat Light" w:eastAsia="Times New Roman" w:hAnsi="Montserrat Light" w:cs="Times New Roman"/>
                <w:b/>
                <w:bCs/>
                <w:noProof/>
                <w:sz w:val="24"/>
                <w:szCs w:val="24"/>
                <w:shd w:val="clear" w:color="auto" w:fill="FFFFFF"/>
                <w:lang w:val="ro-RO" w:eastAsia="ro-RO"/>
              </w:rPr>
              <w:t>actului administrativ</w:t>
            </w:r>
            <w:r w:rsidRPr="00C016AC">
              <w:rPr>
                <w:rFonts w:ascii="Montserrat Light" w:eastAsia="Times New Roman" w:hAnsi="Montserrat Light" w:cs="Times New Roman"/>
                <w:b/>
                <w:noProof/>
                <w:sz w:val="24"/>
                <w:szCs w:val="24"/>
                <w:lang w:val="ro-RO" w:eastAsia="ro-RO"/>
              </w:rPr>
              <w:t xml:space="preserve"> asupra actelor administrative</w:t>
            </w:r>
          </w:p>
          <w:p w14:paraId="29458D77" w14:textId="77777777" w:rsidR="00C939B0" w:rsidRPr="00C016AC" w:rsidRDefault="00C939B0" w:rsidP="006A0038">
            <w:pPr>
              <w:spacing w:line="240" w:lineRule="auto"/>
              <w:jc w:val="both"/>
              <w:outlineLvl w:val="1"/>
              <w:rPr>
                <w:rFonts w:ascii="Montserrat Light" w:eastAsia="Times New Roman" w:hAnsi="Montserrat Light" w:cs="Times New Roman"/>
                <w:b/>
                <w:bCs/>
                <w:noProof/>
                <w:sz w:val="24"/>
                <w:szCs w:val="24"/>
                <w:lang w:val="ro-RO" w:eastAsia="ro-RO"/>
              </w:rPr>
            </w:pPr>
            <w:r w:rsidRPr="00C016AC">
              <w:rPr>
                <w:rFonts w:ascii="Montserrat Light" w:eastAsia="Times New Roman" w:hAnsi="Montserrat Light" w:cs="Times New Roman"/>
                <w:b/>
                <w:noProof/>
                <w:sz w:val="24"/>
                <w:szCs w:val="24"/>
                <w:lang w:val="ro-RO" w:eastAsia="ro-RO"/>
              </w:rPr>
              <w:t>în vigoare</w:t>
            </w:r>
            <w:r w:rsidRPr="00C016AC">
              <w:rPr>
                <w:rFonts w:ascii="Montserrat Light" w:eastAsia="Times New Roman" w:hAnsi="Montserrat Light" w:cs="Times New Roman"/>
                <w:b/>
                <w:bCs/>
                <w:noProof/>
                <w:sz w:val="24"/>
                <w:szCs w:val="24"/>
                <w:lang w:val="ro-RO" w:eastAsia="ro-RO"/>
              </w:rPr>
              <w:t xml:space="preserve"> și măsuri de implementare: </w:t>
            </w:r>
          </w:p>
        </w:tc>
      </w:tr>
      <w:tr w:rsidR="00C939B0" w:rsidRPr="00ED7F0D" w14:paraId="10F2EED7" w14:textId="77777777" w:rsidTr="006A0038">
        <w:tc>
          <w:tcPr>
            <w:tcW w:w="9360" w:type="dxa"/>
            <w:shd w:val="clear" w:color="auto" w:fill="auto"/>
          </w:tcPr>
          <w:p w14:paraId="730138F4" w14:textId="77777777" w:rsidR="00C939B0" w:rsidRPr="000252C3" w:rsidRDefault="00C939B0" w:rsidP="006A0038">
            <w:pPr>
              <w:spacing w:line="240" w:lineRule="auto"/>
              <w:jc w:val="both"/>
              <w:rPr>
                <w:rFonts w:ascii="Montserrat Light" w:eastAsia="Times New Roman" w:hAnsi="Montserrat Light" w:cs="Times New Roman"/>
                <w:b/>
                <w:bCs/>
                <w:noProof/>
                <w:sz w:val="24"/>
                <w:szCs w:val="24"/>
                <w:lang w:val="ro-RO" w:eastAsia="ro-RO"/>
              </w:rPr>
            </w:pPr>
            <w:r w:rsidRPr="000252C3">
              <w:rPr>
                <w:rFonts w:ascii="Montserrat Light" w:eastAsia="Times New Roman" w:hAnsi="Montserrat Light" w:cs="Times New Roman"/>
                <w:sz w:val="24"/>
                <w:szCs w:val="24"/>
                <w:lang w:val="ro-RO"/>
              </w:rPr>
              <w:t xml:space="preserve">           Bugetul general propriu al Județului Cluj pe anul 2024 aprobat inițial prin Hotărârea Consiliului </w:t>
            </w:r>
            <w:proofErr w:type="spellStart"/>
            <w:r w:rsidRPr="000252C3">
              <w:rPr>
                <w:rFonts w:ascii="Montserrat Light" w:eastAsia="Times New Roman" w:hAnsi="Montserrat Light" w:cs="Times New Roman"/>
                <w:sz w:val="24"/>
                <w:szCs w:val="24"/>
                <w:lang w:val="ro-RO"/>
              </w:rPr>
              <w:t>Judeţean</w:t>
            </w:r>
            <w:proofErr w:type="spellEnd"/>
            <w:r w:rsidRPr="000252C3">
              <w:rPr>
                <w:rFonts w:ascii="Montserrat Light" w:eastAsia="Times New Roman" w:hAnsi="Montserrat Light" w:cs="Times New Roman"/>
                <w:sz w:val="24"/>
                <w:szCs w:val="24"/>
                <w:lang w:val="ro-RO"/>
              </w:rPr>
              <w:t xml:space="preserve"> Cluj nr. 20 din 07 februarie 2024, modificată prin H.C.J.C. nr. 47/28.03.2024, se modifică și se actualizează în mod corespunzător.</w:t>
            </w:r>
          </w:p>
        </w:tc>
      </w:tr>
      <w:tr w:rsidR="00C939B0" w:rsidRPr="00ED7F0D" w14:paraId="6DF1C4F4" w14:textId="77777777" w:rsidTr="006A0038">
        <w:tc>
          <w:tcPr>
            <w:tcW w:w="9360" w:type="dxa"/>
            <w:shd w:val="clear" w:color="auto" w:fill="auto"/>
          </w:tcPr>
          <w:p w14:paraId="52C16DDE" w14:textId="77777777" w:rsidR="00C939B0" w:rsidRPr="003B1595" w:rsidRDefault="00C939B0" w:rsidP="006A0038">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3B1595">
              <w:rPr>
                <w:rFonts w:ascii="Montserrat Light" w:eastAsia="Times New Roman" w:hAnsi="Montserrat Light" w:cs="Times New Roman"/>
                <w:b/>
                <w:bCs/>
                <w:noProof/>
                <w:sz w:val="24"/>
                <w:szCs w:val="24"/>
                <w:lang w:val="ro-RO" w:eastAsia="ro-RO"/>
              </w:rPr>
              <w:t xml:space="preserve">Secțiunea a 6-a - Anexe la referatul de aprobare: </w:t>
            </w:r>
          </w:p>
          <w:p w14:paraId="61A0CD97" w14:textId="77777777" w:rsidR="00C939B0" w:rsidRPr="000252C3" w:rsidRDefault="00C939B0" w:rsidP="006A003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0252C3">
              <w:rPr>
                <w:rFonts w:ascii="Montserrat Light" w:eastAsiaTheme="minorHAnsi" w:hAnsi="Montserrat Light" w:cstheme="minorBidi"/>
                <w:noProof/>
                <w:sz w:val="24"/>
                <w:szCs w:val="24"/>
                <w:lang w:eastAsia="ro-RO"/>
              </w:rPr>
              <w:t>Adresa Spitalului Clinic de</w:t>
            </w:r>
            <w:r w:rsidRPr="000252C3">
              <w:rPr>
                <w:rFonts w:ascii="Montserrat Light" w:eastAsia="Times New Roman" w:hAnsi="Montserrat Light" w:cs="Times New Roman"/>
                <w:noProof/>
                <w:shd w:val="clear" w:color="auto" w:fill="FFFFFF"/>
                <w:lang w:val="ro-RO" w:eastAsia="ro-RO"/>
              </w:rPr>
              <w:t xml:space="preserve"> Recuperare Cluj nr. 10.295/11.06.2024</w:t>
            </w:r>
            <w:r w:rsidRPr="000252C3">
              <w:rPr>
                <w:rFonts w:ascii="Montserrat Light" w:eastAsia="Times New Roman" w:hAnsi="Montserrat Light" w:cs="Times New Roman"/>
                <w:noProof/>
                <w:shd w:val="clear" w:color="auto" w:fill="FFFFFF"/>
                <w:lang w:val="en-US" w:eastAsia="ro-RO"/>
              </w:rPr>
              <w:t>;</w:t>
            </w:r>
            <w:r w:rsidRPr="000252C3">
              <w:rPr>
                <w:rFonts w:ascii="Montserrat Light" w:eastAsia="Times New Roman" w:hAnsi="Montserrat Light" w:cs="Times New Roman"/>
                <w:noProof/>
                <w:shd w:val="clear" w:color="auto" w:fill="FFFFFF"/>
                <w:lang w:val="ro-RO" w:eastAsia="ro-RO"/>
              </w:rPr>
              <w:t xml:space="preserve"> </w:t>
            </w:r>
          </w:p>
          <w:p w14:paraId="70FC01EE" w14:textId="77777777" w:rsidR="00C939B0" w:rsidRPr="000252C3" w:rsidRDefault="00C939B0" w:rsidP="006A003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0252C3">
              <w:rPr>
                <w:rFonts w:ascii="Montserrat Light" w:eastAsiaTheme="minorHAnsi" w:hAnsi="Montserrat Light" w:cstheme="minorBidi"/>
                <w:noProof/>
                <w:sz w:val="24"/>
                <w:szCs w:val="24"/>
                <w:lang w:eastAsia="ro-RO"/>
              </w:rPr>
              <w:t>Adresele Liceului Special pentru Deficienți de Vedere nr. 905/18.03.2024, 1.858/21.05.2024;</w:t>
            </w:r>
          </w:p>
          <w:p w14:paraId="0EE2ECC4" w14:textId="77777777" w:rsidR="00C939B0" w:rsidRPr="000252C3" w:rsidRDefault="00C939B0" w:rsidP="006A003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0252C3">
              <w:rPr>
                <w:rFonts w:ascii="Montserrat Light" w:eastAsiaTheme="minorHAnsi" w:hAnsi="Montserrat Light" w:cstheme="minorBidi"/>
                <w:noProof/>
                <w:sz w:val="24"/>
                <w:szCs w:val="24"/>
                <w:lang w:eastAsia="ro-RO"/>
              </w:rPr>
              <w:t>Adresa Teatrului de Păpuși PUCK nr. 423/30.05.2024;</w:t>
            </w:r>
          </w:p>
          <w:p w14:paraId="32A1E4DC" w14:textId="77777777" w:rsidR="00C939B0" w:rsidRPr="000252C3" w:rsidRDefault="00C939B0" w:rsidP="006A003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0252C3">
              <w:rPr>
                <w:rFonts w:ascii="Montserrat Light" w:eastAsiaTheme="minorHAnsi" w:hAnsi="Montserrat Light" w:cstheme="minorBidi"/>
                <w:noProof/>
                <w:sz w:val="24"/>
                <w:szCs w:val="24"/>
                <w:lang w:eastAsia="ro-RO"/>
              </w:rPr>
              <w:t>Adresa Spitalului Clinic de Pneumoftiziologie “Leon Daniello” Cluj-Napoca nr. 3.563/12.06.2024;</w:t>
            </w:r>
          </w:p>
          <w:p w14:paraId="07D5949B" w14:textId="77777777" w:rsidR="00C939B0" w:rsidRPr="000252C3" w:rsidRDefault="00C939B0" w:rsidP="006A003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0252C3">
              <w:rPr>
                <w:rFonts w:ascii="Montserrat Light" w:eastAsiaTheme="minorHAnsi" w:hAnsi="Montserrat Light" w:cstheme="minorBidi"/>
                <w:noProof/>
                <w:sz w:val="24"/>
                <w:szCs w:val="24"/>
                <w:lang w:eastAsia="ro-RO"/>
              </w:rPr>
              <w:t>Adresa Spitalului Clinic de Urgență pentru Copii Cluj-Napoca nr.8.227/11.06.2024</w:t>
            </w:r>
            <w:r w:rsidRPr="000252C3">
              <w:rPr>
                <w:rFonts w:ascii="Montserrat Light" w:eastAsiaTheme="minorHAnsi" w:hAnsi="Montserrat Light" w:cstheme="minorBidi"/>
                <w:noProof/>
                <w:sz w:val="24"/>
                <w:szCs w:val="24"/>
                <w:lang w:val="en-US" w:eastAsia="ro-RO"/>
              </w:rPr>
              <w:t>;</w:t>
            </w:r>
          </w:p>
          <w:p w14:paraId="27B2B921" w14:textId="77777777" w:rsidR="00C939B0" w:rsidRPr="000252C3" w:rsidRDefault="00C939B0" w:rsidP="006A003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0252C3">
              <w:rPr>
                <w:rFonts w:ascii="Montserrat Light" w:eastAsiaTheme="minorHAnsi" w:hAnsi="Montserrat Light" w:cstheme="minorBidi"/>
                <w:noProof/>
                <w:sz w:val="24"/>
                <w:szCs w:val="24"/>
                <w:lang w:eastAsia="ro-RO"/>
              </w:rPr>
              <w:t>Adresa D.G.A.S.P.C. Cluj nr. 30.900/12.06.2024;</w:t>
            </w:r>
          </w:p>
          <w:p w14:paraId="0E74F105" w14:textId="77777777" w:rsidR="00C939B0" w:rsidRPr="000252C3" w:rsidRDefault="00C939B0" w:rsidP="006A003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0252C3">
              <w:rPr>
                <w:rFonts w:ascii="Montserrat Light" w:eastAsiaTheme="minorHAnsi" w:hAnsi="Montserrat Light" w:cstheme="minorBidi"/>
                <w:noProof/>
                <w:sz w:val="24"/>
                <w:szCs w:val="24"/>
                <w:lang w:eastAsia="ro-RO"/>
              </w:rPr>
              <w:t>Adresa Secretariatului de Stat pentru Culte nr. 966/16.04.2024</w:t>
            </w:r>
            <w:r w:rsidRPr="000252C3">
              <w:rPr>
                <w:rFonts w:ascii="Montserrat Light" w:eastAsiaTheme="minorHAnsi" w:hAnsi="Montserrat Light" w:cstheme="minorBidi"/>
                <w:noProof/>
                <w:sz w:val="24"/>
                <w:szCs w:val="24"/>
                <w:lang w:val="en-US" w:eastAsia="ro-RO"/>
              </w:rPr>
              <w:t>;</w:t>
            </w:r>
          </w:p>
          <w:p w14:paraId="374F11FA" w14:textId="77777777" w:rsidR="00C939B0" w:rsidRPr="000F7EF4" w:rsidRDefault="00C939B0" w:rsidP="006A0038">
            <w:pPr>
              <w:autoSpaceDE w:val="0"/>
              <w:autoSpaceDN w:val="0"/>
              <w:adjustRightInd w:val="0"/>
              <w:spacing w:line="240" w:lineRule="auto"/>
              <w:ind w:left="1080"/>
              <w:contextualSpacing/>
              <w:jc w:val="both"/>
              <w:rPr>
                <w:rFonts w:ascii="Montserrat Light" w:eastAsiaTheme="minorHAnsi" w:hAnsi="Montserrat Light" w:cstheme="minorBidi"/>
                <w:noProof/>
                <w:color w:val="FF0000"/>
                <w:sz w:val="24"/>
                <w:szCs w:val="24"/>
                <w:lang w:eastAsia="ro-RO"/>
              </w:rPr>
            </w:pPr>
          </w:p>
          <w:p w14:paraId="6F717065" w14:textId="77777777" w:rsidR="00C939B0" w:rsidRPr="003B1595" w:rsidRDefault="00C939B0" w:rsidP="006A0038">
            <w:pPr>
              <w:autoSpaceDE w:val="0"/>
              <w:autoSpaceDN w:val="0"/>
              <w:adjustRightInd w:val="0"/>
              <w:spacing w:line="240" w:lineRule="auto"/>
              <w:contextualSpacing/>
              <w:jc w:val="both"/>
              <w:rPr>
                <w:rFonts w:ascii="Montserrat Light" w:eastAsia="Calibri" w:hAnsi="Montserrat Light" w:cs="Times New Roman"/>
                <w:b/>
                <w:bCs/>
                <w:noProof/>
                <w:sz w:val="24"/>
                <w:szCs w:val="24"/>
                <w:lang w:val="ro-RO" w:eastAsia="ro-RO"/>
              </w:rPr>
            </w:pPr>
          </w:p>
        </w:tc>
      </w:tr>
    </w:tbl>
    <w:p w14:paraId="6F1DC4FE" w14:textId="77777777" w:rsidR="00C939B0" w:rsidRPr="00ED7F0D" w:rsidRDefault="00C939B0" w:rsidP="00C939B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Pr>
          <w:rFonts w:ascii="Montserrat Light" w:eastAsia="Times New Roman" w:hAnsi="Montserrat Light" w:cs="Times New Roman"/>
          <w:b/>
          <w:bCs/>
          <w:i/>
          <w:iCs/>
          <w:noProof/>
          <w:sz w:val="24"/>
          <w:szCs w:val="24"/>
          <w:lang w:val="ro-RO" w:eastAsia="ro-RO"/>
        </w:rPr>
        <w:t xml:space="preserve">         </w:t>
      </w:r>
    </w:p>
    <w:p w14:paraId="641B23F4" w14:textId="77777777" w:rsidR="00C939B0" w:rsidRPr="00CF27CC" w:rsidRDefault="00C939B0" w:rsidP="00C939B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03F4633" w14:textId="77777777" w:rsidR="00C939B0" w:rsidRPr="00CF27CC" w:rsidRDefault="00C939B0" w:rsidP="00C939B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1674BDFD" w14:textId="77777777" w:rsidR="00C939B0" w:rsidRPr="00CF27CC" w:rsidRDefault="00C939B0" w:rsidP="00C939B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7A953E1" w14:textId="77777777" w:rsidR="00C939B0" w:rsidRPr="00CF27CC" w:rsidRDefault="00C939B0" w:rsidP="00C939B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CF27CC">
        <w:rPr>
          <w:rFonts w:ascii="Montserrat Light" w:eastAsia="Times New Roman" w:hAnsi="Montserrat Light" w:cs="Times New Roman"/>
          <w:b/>
          <w:bCs/>
          <w:noProof/>
          <w:sz w:val="24"/>
          <w:szCs w:val="24"/>
          <w:lang w:val="ro-RO" w:eastAsia="ro-RO"/>
        </w:rPr>
        <w:t>INIȚIATOR,</w:t>
      </w:r>
    </w:p>
    <w:p w14:paraId="56038CB9" w14:textId="77777777" w:rsidR="00C939B0" w:rsidRPr="00CF27CC" w:rsidRDefault="00C939B0" w:rsidP="00C939B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PREȘEDINTE</w:t>
      </w:r>
    </w:p>
    <w:p w14:paraId="613A8B20" w14:textId="77777777" w:rsidR="00C939B0" w:rsidRPr="00CF27CC" w:rsidRDefault="00C939B0" w:rsidP="00C939B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Alin Tișe</w:t>
      </w:r>
      <w:bookmarkEnd w:id="0"/>
    </w:p>
    <w:p w14:paraId="7919FB85" w14:textId="77777777" w:rsidR="00C939B0" w:rsidRDefault="00C939B0"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080A4BF"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EC072BF"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803FDE1"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6F0F551"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01CF696"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A5D0DD"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8633924"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360574A"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AA01756"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807C516"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838BBE7" w14:textId="77777777" w:rsidR="006E5E8A" w:rsidRDefault="006E5E8A"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09C3A72" w14:textId="77777777" w:rsidR="00C939B0" w:rsidRDefault="00C939B0"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7E74ABC" w14:textId="74D31367" w:rsidR="003A53A4" w:rsidRPr="004F3B1C" w:rsidRDefault="003A53A4"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4F3B1C">
        <w:rPr>
          <w:rFonts w:ascii="Montserrat Light" w:eastAsia="Times New Roman" w:hAnsi="Montserrat Light" w:cs="Times New Roman"/>
          <w:b/>
          <w:bCs/>
          <w:noProof/>
          <w:sz w:val="24"/>
          <w:szCs w:val="24"/>
          <w:lang w:val="ro-RO" w:eastAsia="ro-RO"/>
        </w:rPr>
        <w:lastRenderedPageBreak/>
        <w:t>P R O I E C T   DE   H O T Ă R Â R E</w:t>
      </w:r>
    </w:p>
    <w:p w14:paraId="4A5EE2D8" w14:textId="07CE4905" w:rsidR="001007A7" w:rsidRPr="004F3B1C" w:rsidRDefault="003A53A4" w:rsidP="00E92995">
      <w:pPr>
        <w:keepNext/>
        <w:keepLines/>
        <w:jc w:val="center"/>
        <w:outlineLvl w:val="0"/>
        <w:rPr>
          <w:rFonts w:ascii="Montserrat Light" w:hAnsi="Montserrat Light"/>
          <w:b/>
          <w:bCs/>
          <w:sz w:val="24"/>
          <w:szCs w:val="24"/>
        </w:rPr>
      </w:pPr>
      <w:proofErr w:type="spellStart"/>
      <w:r w:rsidRPr="004F3B1C">
        <w:rPr>
          <w:rFonts w:ascii="Montserrat Light" w:hAnsi="Montserrat Light"/>
          <w:b/>
          <w:bCs/>
          <w:sz w:val="24"/>
          <w:szCs w:val="24"/>
        </w:rPr>
        <w:t>privind</w:t>
      </w:r>
      <w:proofErr w:type="spellEnd"/>
      <w:r w:rsidRPr="004F3B1C">
        <w:rPr>
          <w:rFonts w:ascii="Montserrat Light" w:hAnsi="Montserrat Light"/>
          <w:b/>
          <w:bCs/>
          <w:sz w:val="24"/>
          <w:szCs w:val="24"/>
        </w:rPr>
        <w:t xml:space="preserve"> </w:t>
      </w:r>
      <w:proofErr w:type="spellStart"/>
      <w:r w:rsidRPr="004F3B1C">
        <w:rPr>
          <w:rFonts w:ascii="Montserrat Light" w:hAnsi="Montserrat Light"/>
          <w:b/>
          <w:bCs/>
          <w:sz w:val="24"/>
          <w:szCs w:val="24"/>
        </w:rPr>
        <w:t>rectificarea</w:t>
      </w:r>
      <w:proofErr w:type="spellEnd"/>
      <w:r w:rsidRPr="004F3B1C">
        <w:rPr>
          <w:rFonts w:ascii="Montserrat Light" w:hAnsi="Montserrat Light"/>
          <w:b/>
          <w:bCs/>
          <w:sz w:val="24"/>
          <w:szCs w:val="24"/>
        </w:rPr>
        <w:t xml:space="preserve"> </w:t>
      </w:r>
      <w:proofErr w:type="spellStart"/>
      <w:r w:rsidRPr="004F3B1C">
        <w:rPr>
          <w:rFonts w:ascii="Montserrat Light" w:hAnsi="Montserrat Light"/>
          <w:b/>
          <w:bCs/>
          <w:sz w:val="24"/>
          <w:szCs w:val="24"/>
        </w:rPr>
        <w:t>bugetului</w:t>
      </w:r>
      <w:proofErr w:type="spellEnd"/>
      <w:r w:rsidRPr="004F3B1C">
        <w:rPr>
          <w:rFonts w:ascii="Montserrat Light" w:hAnsi="Montserrat Light"/>
          <w:b/>
          <w:bCs/>
          <w:sz w:val="24"/>
          <w:szCs w:val="24"/>
        </w:rPr>
        <w:t xml:space="preserve"> general </w:t>
      </w:r>
      <w:proofErr w:type="spellStart"/>
      <w:r w:rsidRPr="004F3B1C">
        <w:rPr>
          <w:rFonts w:ascii="Montserrat Light" w:hAnsi="Montserrat Light"/>
          <w:b/>
          <w:bCs/>
          <w:sz w:val="24"/>
          <w:szCs w:val="24"/>
        </w:rPr>
        <w:t>propriu</w:t>
      </w:r>
      <w:proofErr w:type="spellEnd"/>
      <w:r w:rsidRPr="004F3B1C">
        <w:rPr>
          <w:rFonts w:ascii="Montserrat Light" w:hAnsi="Montserrat Light"/>
          <w:b/>
          <w:bCs/>
          <w:sz w:val="24"/>
          <w:szCs w:val="24"/>
        </w:rPr>
        <w:t xml:space="preserve"> al </w:t>
      </w:r>
      <w:proofErr w:type="spellStart"/>
      <w:r w:rsidRPr="004F3B1C">
        <w:rPr>
          <w:rFonts w:ascii="Montserrat Light" w:hAnsi="Montserrat Light"/>
          <w:b/>
          <w:bCs/>
          <w:sz w:val="24"/>
          <w:szCs w:val="24"/>
        </w:rPr>
        <w:t>Judeţului</w:t>
      </w:r>
      <w:proofErr w:type="spellEnd"/>
      <w:r w:rsidRPr="004F3B1C">
        <w:rPr>
          <w:rFonts w:ascii="Montserrat Light" w:hAnsi="Montserrat Light"/>
          <w:b/>
          <w:bCs/>
          <w:sz w:val="24"/>
          <w:szCs w:val="24"/>
        </w:rPr>
        <w:t xml:space="preserve"> Cluj pe </w:t>
      </w:r>
      <w:proofErr w:type="spellStart"/>
      <w:r w:rsidRPr="004F3B1C">
        <w:rPr>
          <w:rFonts w:ascii="Montserrat Light" w:hAnsi="Montserrat Light"/>
          <w:b/>
          <w:bCs/>
          <w:sz w:val="24"/>
          <w:szCs w:val="24"/>
        </w:rPr>
        <w:t>anul</w:t>
      </w:r>
      <w:proofErr w:type="spellEnd"/>
      <w:r w:rsidRPr="004F3B1C">
        <w:rPr>
          <w:rFonts w:ascii="Montserrat Light" w:hAnsi="Montserrat Light"/>
          <w:b/>
          <w:bCs/>
          <w:sz w:val="24"/>
          <w:szCs w:val="24"/>
        </w:rPr>
        <w:t xml:space="preserve"> 202</w:t>
      </w:r>
      <w:r w:rsidR="000B4C96" w:rsidRPr="004F3B1C">
        <w:rPr>
          <w:rFonts w:ascii="Montserrat Light" w:hAnsi="Montserrat Light"/>
          <w:b/>
          <w:bCs/>
          <w:sz w:val="24"/>
          <w:szCs w:val="24"/>
        </w:rPr>
        <w:t>4</w:t>
      </w:r>
      <w:r w:rsidRPr="004F3B1C">
        <w:rPr>
          <w:rFonts w:ascii="Montserrat Light" w:hAnsi="Montserrat Light"/>
          <w:b/>
          <w:bCs/>
          <w:sz w:val="24"/>
          <w:szCs w:val="24"/>
        </w:rPr>
        <w:t xml:space="preserve"> </w:t>
      </w:r>
    </w:p>
    <w:p w14:paraId="58D2FDCB" w14:textId="77777777" w:rsidR="00826A0B" w:rsidRPr="004F3B1C" w:rsidRDefault="00826A0B" w:rsidP="00E92995">
      <w:pPr>
        <w:keepNext/>
        <w:keepLines/>
        <w:jc w:val="center"/>
        <w:outlineLvl w:val="0"/>
        <w:rPr>
          <w:rFonts w:ascii="Montserrat Light" w:hAnsi="Montserrat Light"/>
          <w:b/>
          <w:bCs/>
          <w:sz w:val="24"/>
          <w:szCs w:val="24"/>
        </w:rPr>
      </w:pPr>
    </w:p>
    <w:p w14:paraId="02D4B53F" w14:textId="40F009B5" w:rsidR="003A53A4" w:rsidRPr="004F3B1C" w:rsidRDefault="003A53A4" w:rsidP="001007A7">
      <w:pPr>
        <w:tabs>
          <w:tab w:val="left" w:pos="90"/>
        </w:tabs>
        <w:autoSpaceDE w:val="0"/>
        <w:autoSpaceDN w:val="0"/>
        <w:adjustRightInd w:val="0"/>
        <w:ind w:firstLine="720"/>
        <w:jc w:val="both"/>
        <w:rPr>
          <w:rFonts w:ascii="Montserrat Light" w:hAnsi="Montserrat Light"/>
          <w:noProof/>
          <w:sz w:val="24"/>
          <w:szCs w:val="24"/>
          <w:lang w:eastAsia="ro-RO"/>
        </w:rPr>
      </w:pPr>
      <w:r w:rsidRPr="004F3B1C">
        <w:rPr>
          <w:rFonts w:ascii="Montserrat Light" w:hAnsi="Montserrat Light"/>
          <w:noProof/>
          <w:sz w:val="24"/>
          <w:szCs w:val="24"/>
          <w:lang w:eastAsia="ro-RO"/>
        </w:rPr>
        <w:t>Consiliul Judeţean Cluj întrunit în şedinţă  ordinară</w:t>
      </w:r>
      <w:r w:rsidRPr="004F3B1C">
        <w:rPr>
          <w:rFonts w:ascii="Montserrat Light" w:hAnsi="Montserrat Light"/>
          <w:noProof/>
          <w:sz w:val="24"/>
          <w:szCs w:val="24"/>
          <w:lang w:val="ro-RO" w:eastAsia="ro-RO"/>
        </w:rPr>
        <w:t>;</w:t>
      </w:r>
    </w:p>
    <w:p w14:paraId="44255D41" w14:textId="0A03AEB9" w:rsidR="001007A7" w:rsidRPr="004F3B1C" w:rsidRDefault="003A53A4" w:rsidP="001007A7">
      <w:pPr>
        <w:spacing w:line="240" w:lineRule="auto"/>
        <w:ind w:firstLine="720"/>
        <w:jc w:val="both"/>
        <w:rPr>
          <w:rFonts w:ascii="Montserrat Light" w:eastAsia="Times New Roman" w:hAnsi="Montserrat Light" w:cs="Times New Roman"/>
          <w:sz w:val="24"/>
          <w:szCs w:val="24"/>
          <w:lang w:val="ro-RO" w:eastAsia="ro-RO"/>
        </w:rPr>
      </w:pPr>
      <w:r w:rsidRPr="004F3B1C">
        <w:rPr>
          <w:rFonts w:ascii="Montserrat Light" w:eastAsia="Times New Roman" w:hAnsi="Montserrat Light" w:cs="Times New Roman"/>
          <w:sz w:val="24"/>
          <w:szCs w:val="24"/>
          <w:lang w:val="ro-RO" w:eastAsia="ro-RO"/>
        </w:rPr>
        <w:t xml:space="preserve">Având în vedere </w:t>
      </w:r>
      <w:r w:rsidRPr="004F3B1C">
        <w:rPr>
          <w:rFonts w:ascii="Montserrat Light" w:hAnsi="Montserrat Light"/>
          <w:noProof/>
          <w:sz w:val="24"/>
          <w:szCs w:val="24"/>
          <w:lang w:eastAsia="ro-RO"/>
        </w:rPr>
        <w:t>Proiectul de hotărâre înregistrat cu nr</w:t>
      </w:r>
      <w:r w:rsidR="007862C0" w:rsidRPr="004F3B1C">
        <w:rPr>
          <w:rFonts w:ascii="Montserrat Light" w:hAnsi="Montserrat Light"/>
          <w:noProof/>
          <w:sz w:val="24"/>
          <w:szCs w:val="24"/>
          <w:lang w:eastAsia="ro-RO"/>
        </w:rPr>
        <w:t>……….</w:t>
      </w:r>
      <w:r w:rsidRPr="004F3B1C">
        <w:rPr>
          <w:rFonts w:ascii="Montserrat Light" w:hAnsi="Montserrat Light"/>
          <w:noProof/>
          <w:sz w:val="24"/>
          <w:szCs w:val="24"/>
          <w:lang w:eastAsia="ro-RO"/>
        </w:rPr>
        <w:t xml:space="preserve"> </w:t>
      </w:r>
      <w:r w:rsidR="000F41DA" w:rsidRPr="004F3B1C">
        <w:rPr>
          <w:rFonts w:ascii="Montserrat Light" w:hAnsi="Montserrat Light"/>
          <w:noProof/>
          <w:sz w:val="24"/>
          <w:szCs w:val="24"/>
          <w:lang w:eastAsia="ro-RO"/>
        </w:rPr>
        <w:t>d</w:t>
      </w:r>
      <w:r w:rsidRPr="004F3B1C">
        <w:rPr>
          <w:rFonts w:ascii="Montserrat Light" w:hAnsi="Montserrat Light"/>
          <w:noProof/>
          <w:sz w:val="24"/>
          <w:szCs w:val="24"/>
          <w:lang w:eastAsia="ro-RO"/>
        </w:rPr>
        <w:t>in</w:t>
      </w:r>
      <w:r w:rsidR="004C3F2F" w:rsidRPr="004F3B1C">
        <w:rPr>
          <w:rFonts w:ascii="Montserrat Light" w:hAnsi="Montserrat Light"/>
          <w:noProof/>
          <w:sz w:val="24"/>
          <w:szCs w:val="24"/>
          <w:lang w:eastAsia="ro-RO"/>
        </w:rPr>
        <w:t xml:space="preserve"> </w:t>
      </w:r>
      <w:r w:rsidR="007862C0" w:rsidRPr="004F3B1C">
        <w:rPr>
          <w:rFonts w:ascii="Montserrat Light" w:hAnsi="Montserrat Light"/>
          <w:noProof/>
          <w:sz w:val="24"/>
          <w:szCs w:val="24"/>
          <w:lang w:eastAsia="ro-RO"/>
        </w:rPr>
        <w:t>……</w:t>
      </w:r>
      <w:r w:rsidR="004C3F2F" w:rsidRPr="004F3B1C">
        <w:rPr>
          <w:rFonts w:ascii="Montserrat Light" w:hAnsi="Montserrat Light"/>
          <w:noProof/>
          <w:sz w:val="24"/>
          <w:szCs w:val="24"/>
          <w:lang w:eastAsia="ro-RO"/>
        </w:rPr>
        <w:t>……….</w:t>
      </w:r>
      <w:r w:rsidR="007862C0" w:rsidRPr="004F3B1C">
        <w:rPr>
          <w:rFonts w:ascii="Montserrat Light" w:hAnsi="Montserrat Light"/>
          <w:noProof/>
          <w:sz w:val="24"/>
          <w:szCs w:val="24"/>
          <w:lang w:eastAsia="ro-RO"/>
        </w:rPr>
        <w:t>…….</w:t>
      </w:r>
      <w:r w:rsidRPr="004F3B1C">
        <w:rPr>
          <w:rFonts w:ascii="Montserrat Light" w:hAnsi="Montserrat Light"/>
          <w:noProof/>
          <w:sz w:val="24"/>
          <w:szCs w:val="24"/>
          <w:lang w:eastAsia="ro-RO"/>
        </w:rPr>
        <w:t xml:space="preserve"> privind</w:t>
      </w:r>
      <w:r w:rsidRPr="004F3B1C">
        <w:rPr>
          <w:rFonts w:ascii="Montserrat Light" w:hAnsi="Montserrat Light"/>
          <w:b/>
          <w:sz w:val="24"/>
          <w:szCs w:val="24"/>
          <w:lang w:val="it-IT"/>
        </w:rPr>
        <w:t xml:space="preserve"> </w:t>
      </w:r>
      <w:r w:rsidRPr="004F3B1C">
        <w:rPr>
          <w:rFonts w:ascii="Montserrat Light" w:hAnsi="Montserrat Light"/>
          <w:noProof/>
          <w:sz w:val="24"/>
          <w:szCs w:val="24"/>
          <w:lang w:eastAsia="ro-RO"/>
        </w:rPr>
        <w:t>rectificarea bugetului general propriu al Județelui Cluj pe anul 202</w:t>
      </w:r>
      <w:r w:rsidR="000B4C96" w:rsidRPr="004F3B1C">
        <w:rPr>
          <w:rFonts w:ascii="Montserrat Light" w:hAnsi="Montserrat Light"/>
          <w:noProof/>
          <w:sz w:val="24"/>
          <w:szCs w:val="24"/>
          <w:lang w:eastAsia="ro-RO"/>
        </w:rPr>
        <w:t>4</w:t>
      </w:r>
      <w:r w:rsidRPr="004F3B1C">
        <w:rPr>
          <w:rFonts w:ascii="Montserrat Light" w:hAnsi="Montserrat Light"/>
          <w:noProof/>
          <w:sz w:val="24"/>
          <w:szCs w:val="24"/>
          <w:lang w:eastAsia="ro-RO"/>
        </w:rPr>
        <w:t xml:space="preserve">, propus de Preşedintele Consiliului Judeţean Cluj, domnul Alin Tişe, care este însoțit de </w:t>
      </w:r>
      <w:r w:rsidRPr="004F3B1C">
        <w:rPr>
          <w:rFonts w:ascii="Montserrat Light" w:eastAsia="Times New Roman" w:hAnsi="Montserrat Light" w:cs="Times New Roman"/>
          <w:bCs/>
          <w:sz w:val="24"/>
          <w:szCs w:val="24"/>
          <w:lang w:val="ro-RO" w:eastAsia="ro-RO"/>
        </w:rPr>
        <w:t>R</w:t>
      </w:r>
      <w:r w:rsidRPr="004F3B1C">
        <w:rPr>
          <w:rFonts w:ascii="Montserrat Light" w:eastAsia="Times New Roman" w:hAnsi="Montserrat Light" w:cs="Times New Roman"/>
          <w:sz w:val="24"/>
          <w:szCs w:val="24"/>
          <w:lang w:val="ro-RO" w:eastAsia="ro-RO"/>
        </w:rPr>
        <w:t>eferatul de aprobare cu nr</w:t>
      </w:r>
      <w:r w:rsidR="006D189B" w:rsidRPr="004F3B1C">
        <w:rPr>
          <w:rFonts w:ascii="Montserrat Light" w:eastAsia="Times New Roman" w:hAnsi="Montserrat Light" w:cs="Times New Roman"/>
          <w:sz w:val="24"/>
          <w:szCs w:val="24"/>
          <w:lang w:val="ro-RO" w:eastAsia="ro-RO"/>
        </w:rPr>
        <w:t>.</w:t>
      </w:r>
      <w:r w:rsidR="000B4C96" w:rsidRPr="004F3B1C">
        <w:rPr>
          <w:rFonts w:ascii="Montserrat Light" w:eastAsia="Times New Roman" w:hAnsi="Montserrat Light" w:cs="Times New Roman"/>
          <w:sz w:val="24"/>
          <w:szCs w:val="24"/>
          <w:lang w:val="ro-RO" w:eastAsia="ro-RO"/>
        </w:rPr>
        <w:t xml:space="preserve"> </w:t>
      </w:r>
      <w:r w:rsidR="00B148CF" w:rsidRPr="004F3B1C">
        <w:rPr>
          <w:rFonts w:ascii="Montserrat Light" w:eastAsia="Times New Roman" w:hAnsi="Montserrat Light" w:cs="Times New Roman"/>
          <w:sz w:val="24"/>
          <w:szCs w:val="24"/>
          <w:lang w:val="ro-RO" w:eastAsia="ro-RO"/>
        </w:rPr>
        <w:t>24</w:t>
      </w:r>
      <w:r w:rsidR="009F7BAF" w:rsidRPr="004F3B1C">
        <w:rPr>
          <w:rFonts w:ascii="Montserrat Light" w:eastAsia="Times New Roman" w:hAnsi="Montserrat Light" w:cs="Times New Roman"/>
          <w:sz w:val="24"/>
          <w:szCs w:val="24"/>
          <w:lang w:val="ro-RO" w:eastAsia="ro-RO"/>
        </w:rPr>
        <w:t>.</w:t>
      </w:r>
      <w:r w:rsidR="00B148CF" w:rsidRPr="004F3B1C">
        <w:rPr>
          <w:rFonts w:ascii="Montserrat Light" w:eastAsia="Times New Roman" w:hAnsi="Montserrat Light" w:cs="Times New Roman"/>
          <w:sz w:val="24"/>
          <w:szCs w:val="24"/>
          <w:lang w:val="ro-RO" w:eastAsia="ro-RO"/>
        </w:rPr>
        <w:t>625</w:t>
      </w:r>
      <w:r w:rsidR="00E229A6" w:rsidRPr="004F3B1C">
        <w:rPr>
          <w:rFonts w:ascii="Montserrat Light" w:eastAsia="Times New Roman" w:hAnsi="Montserrat Light" w:cs="Times New Roman"/>
          <w:sz w:val="24"/>
          <w:szCs w:val="24"/>
          <w:lang w:val="ro-RO" w:eastAsia="ro-RO"/>
        </w:rPr>
        <w:t xml:space="preserve"> </w:t>
      </w:r>
      <w:r w:rsidRPr="004F3B1C">
        <w:rPr>
          <w:rFonts w:ascii="Montserrat Light" w:eastAsia="Times New Roman" w:hAnsi="Montserrat Light" w:cs="Times New Roman"/>
          <w:sz w:val="24"/>
          <w:szCs w:val="24"/>
          <w:lang w:val="ro-RO" w:eastAsia="ro-RO"/>
        </w:rPr>
        <w:t>din</w:t>
      </w:r>
      <w:r w:rsidR="002A5B22" w:rsidRPr="004F3B1C">
        <w:rPr>
          <w:rFonts w:ascii="Montserrat Light" w:eastAsia="Times New Roman" w:hAnsi="Montserrat Light" w:cs="Times New Roman"/>
          <w:sz w:val="24"/>
          <w:szCs w:val="24"/>
          <w:lang w:val="ro-RO" w:eastAsia="ro-RO"/>
        </w:rPr>
        <w:t xml:space="preserve"> </w:t>
      </w:r>
      <w:r w:rsidR="00A53E67" w:rsidRPr="004F3B1C">
        <w:rPr>
          <w:rFonts w:ascii="Montserrat Light" w:eastAsia="Times New Roman" w:hAnsi="Montserrat Light" w:cs="Times New Roman"/>
          <w:sz w:val="24"/>
          <w:szCs w:val="24"/>
          <w:lang w:val="ro-RO" w:eastAsia="ro-RO"/>
        </w:rPr>
        <w:t>1</w:t>
      </w:r>
      <w:r w:rsidR="00B148CF" w:rsidRPr="004F3B1C">
        <w:rPr>
          <w:rFonts w:ascii="Montserrat Light" w:eastAsia="Times New Roman" w:hAnsi="Montserrat Light" w:cs="Times New Roman"/>
          <w:sz w:val="24"/>
          <w:szCs w:val="24"/>
          <w:lang w:val="ro-RO" w:eastAsia="ro-RO"/>
        </w:rPr>
        <w:t>2</w:t>
      </w:r>
      <w:r w:rsidR="005D7455" w:rsidRPr="004F3B1C">
        <w:rPr>
          <w:rFonts w:ascii="Montserrat Light" w:eastAsia="Times New Roman" w:hAnsi="Montserrat Light" w:cs="Times New Roman"/>
          <w:sz w:val="24"/>
          <w:szCs w:val="24"/>
          <w:lang w:val="ro-RO" w:eastAsia="ro-RO"/>
        </w:rPr>
        <w:t>.</w:t>
      </w:r>
      <w:r w:rsidR="00066312" w:rsidRPr="004F3B1C">
        <w:rPr>
          <w:rFonts w:ascii="Montserrat Light" w:eastAsia="Times New Roman" w:hAnsi="Montserrat Light" w:cs="Times New Roman"/>
          <w:sz w:val="24"/>
          <w:szCs w:val="24"/>
          <w:lang w:val="ro-RO" w:eastAsia="ro-RO"/>
        </w:rPr>
        <w:t>0</w:t>
      </w:r>
      <w:r w:rsidR="00B148CF" w:rsidRPr="004F3B1C">
        <w:rPr>
          <w:rFonts w:ascii="Montserrat Light" w:eastAsia="Times New Roman" w:hAnsi="Montserrat Light" w:cs="Times New Roman"/>
          <w:sz w:val="24"/>
          <w:szCs w:val="24"/>
          <w:lang w:val="ro-RO" w:eastAsia="ro-RO"/>
        </w:rPr>
        <w:t>6</w:t>
      </w:r>
      <w:r w:rsidR="005D7455" w:rsidRPr="004F3B1C">
        <w:rPr>
          <w:rFonts w:ascii="Montserrat Light" w:eastAsia="Times New Roman" w:hAnsi="Montserrat Light" w:cs="Times New Roman"/>
          <w:sz w:val="24"/>
          <w:szCs w:val="24"/>
          <w:lang w:val="ro-RO" w:eastAsia="ro-RO"/>
        </w:rPr>
        <w:t>.202</w:t>
      </w:r>
      <w:r w:rsidR="000B4C96" w:rsidRPr="004F3B1C">
        <w:rPr>
          <w:rFonts w:ascii="Montserrat Light" w:eastAsia="Times New Roman" w:hAnsi="Montserrat Light" w:cs="Times New Roman"/>
          <w:sz w:val="24"/>
          <w:szCs w:val="24"/>
          <w:lang w:val="ro-RO" w:eastAsia="ro-RO"/>
        </w:rPr>
        <w:t>4</w:t>
      </w:r>
      <w:r w:rsidRPr="004F3B1C">
        <w:rPr>
          <w:rFonts w:ascii="Montserrat Light" w:hAnsi="Montserrat Light"/>
          <w:noProof/>
          <w:sz w:val="24"/>
          <w:szCs w:val="24"/>
          <w:lang w:eastAsia="ro-RO"/>
        </w:rPr>
        <w:t xml:space="preserve">; </w:t>
      </w:r>
      <w:r w:rsidRPr="004F3B1C">
        <w:rPr>
          <w:rFonts w:ascii="Montserrat Light" w:eastAsia="Times New Roman" w:hAnsi="Montserrat Light" w:cs="Times New Roman"/>
          <w:sz w:val="24"/>
          <w:szCs w:val="24"/>
          <w:lang w:val="ro-RO" w:eastAsia="ro-RO"/>
        </w:rPr>
        <w:t>Rapo</w:t>
      </w:r>
      <w:r w:rsidR="00563984" w:rsidRPr="004F3B1C">
        <w:rPr>
          <w:rFonts w:ascii="Montserrat Light" w:eastAsia="Times New Roman" w:hAnsi="Montserrat Light" w:cs="Times New Roman"/>
          <w:sz w:val="24"/>
          <w:szCs w:val="24"/>
          <w:lang w:val="ro-RO" w:eastAsia="ro-RO"/>
        </w:rPr>
        <w:t>artele</w:t>
      </w:r>
      <w:r w:rsidRPr="004F3B1C">
        <w:rPr>
          <w:rFonts w:ascii="Montserrat Light" w:eastAsia="Times New Roman" w:hAnsi="Montserrat Light" w:cs="Times New Roman"/>
          <w:sz w:val="24"/>
          <w:szCs w:val="24"/>
          <w:lang w:val="ro-RO" w:eastAsia="ro-RO"/>
        </w:rPr>
        <w:t xml:space="preserve"> de specialitate întocmit</w:t>
      </w:r>
      <w:r w:rsidR="00563984" w:rsidRPr="004F3B1C">
        <w:rPr>
          <w:rFonts w:ascii="Montserrat Light" w:eastAsia="Times New Roman" w:hAnsi="Montserrat Light" w:cs="Times New Roman"/>
          <w:sz w:val="24"/>
          <w:szCs w:val="24"/>
          <w:lang w:val="ro-RO" w:eastAsia="ro-RO"/>
        </w:rPr>
        <w:t>e</w:t>
      </w:r>
      <w:r w:rsidRPr="004F3B1C">
        <w:rPr>
          <w:rFonts w:ascii="Montserrat Light" w:eastAsia="Times New Roman" w:hAnsi="Montserrat Light" w:cs="Times New Roman"/>
          <w:sz w:val="24"/>
          <w:szCs w:val="24"/>
          <w:lang w:val="ro-RO" w:eastAsia="ro-RO"/>
        </w:rPr>
        <w:t xml:space="preserve"> de compartiment</w:t>
      </w:r>
      <w:r w:rsidR="00563984" w:rsidRPr="004F3B1C">
        <w:rPr>
          <w:rFonts w:ascii="Montserrat Light" w:eastAsia="Times New Roman" w:hAnsi="Montserrat Light" w:cs="Times New Roman"/>
          <w:sz w:val="24"/>
          <w:szCs w:val="24"/>
          <w:lang w:val="ro-RO" w:eastAsia="ro-RO"/>
        </w:rPr>
        <w:t>ele</w:t>
      </w:r>
      <w:r w:rsidRPr="004F3B1C">
        <w:rPr>
          <w:rFonts w:ascii="Montserrat Light" w:eastAsia="Times New Roman" w:hAnsi="Montserrat Light" w:cs="Times New Roman"/>
          <w:sz w:val="24"/>
          <w:szCs w:val="24"/>
          <w:lang w:val="ro-RO" w:eastAsia="ro-RO"/>
        </w:rPr>
        <w:t xml:space="preserve"> de resort din cadrul aparatului de specialitate al Consiliului </w:t>
      </w:r>
      <w:proofErr w:type="spellStart"/>
      <w:r w:rsidRPr="004F3B1C">
        <w:rPr>
          <w:rFonts w:ascii="Montserrat Light" w:eastAsia="Times New Roman" w:hAnsi="Montserrat Light" w:cs="Times New Roman"/>
          <w:sz w:val="24"/>
          <w:szCs w:val="24"/>
          <w:lang w:val="ro-RO" w:eastAsia="ro-RO"/>
        </w:rPr>
        <w:t>Judeţean</w:t>
      </w:r>
      <w:proofErr w:type="spellEnd"/>
      <w:r w:rsidRPr="004F3B1C">
        <w:rPr>
          <w:rFonts w:ascii="Montserrat Light" w:eastAsia="Times New Roman" w:hAnsi="Montserrat Light" w:cs="Times New Roman"/>
          <w:sz w:val="24"/>
          <w:szCs w:val="24"/>
          <w:lang w:val="ro-RO" w:eastAsia="ro-RO"/>
        </w:rPr>
        <w:t xml:space="preserve"> Cluj cu nr.</w:t>
      </w:r>
      <w:r w:rsidR="000B4C96" w:rsidRPr="004F3B1C">
        <w:rPr>
          <w:rFonts w:ascii="Montserrat Light" w:eastAsia="Times New Roman" w:hAnsi="Montserrat Light" w:cs="Times New Roman"/>
          <w:sz w:val="24"/>
          <w:szCs w:val="24"/>
          <w:lang w:val="ro-RO" w:eastAsia="ro-RO"/>
        </w:rPr>
        <w:t xml:space="preserve"> </w:t>
      </w:r>
      <w:r w:rsidR="00B148CF" w:rsidRPr="004F3B1C">
        <w:rPr>
          <w:rFonts w:ascii="Montserrat Light" w:eastAsia="Times New Roman" w:hAnsi="Montserrat Light" w:cs="Times New Roman"/>
          <w:sz w:val="24"/>
          <w:szCs w:val="24"/>
          <w:lang w:val="ro-RO" w:eastAsia="ro-RO"/>
        </w:rPr>
        <w:t>24</w:t>
      </w:r>
      <w:r w:rsidR="009F7BAF" w:rsidRPr="004F3B1C">
        <w:rPr>
          <w:rFonts w:ascii="Montserrat Light" w:eastAsia="Times New Roman" w:hAnsi="Montserrat Light" w:cs="Times New Roman"/>
          <w:sz w:val="24"/>
          <w:szCs w:val="24"/>
          <w:lang w:val="ro-RO" w:eastAsia="ro-RO"/>
        </w:rPr>
        <w:t>.</w:t>
      </w:r>
      <w:r w:rsidR="00B148CF" w:rsidRPr="004F3B1C">
        <w:rPr>
          <w:rFonts w:ascii="Montserrat Light" w:eastAsia="Times New Roman" w:hAnsi="Montserrat Light" w:cs="Times New Roman"/>
          <w:sz w:val="24"/>
          <w:szCs w:val="24"/>
          <w:lang w:val="ro-RO" w:eastAsia="ro-RO"/>
        </w:rPr>
        <w:t>62</w:t>
      </w:r>
      <w:r w:rsidR="000B4C96" w:rsidRPr="004F3B1C">
        <w:rPr>
          <w:rFonts w:ascii="Montserrat Light" w:eastAsia="Times New Roman" w:hAnsi="Montserrat Light" w:cs="Times New Roman"/>
          <w:sz w:val="24"/>
          <w:szCs w:val="24"/>
          <w:lang w:val="ro-RO" w:eastAsia="ro-RO"/>
        </w:rPr>
        <w:t>8</w:t>
      </w:r>
      <w:r w:rsidRPr="004F3B1C">
        <w:rPr>
          <w:rFonts w:ascii="Montserrat Light" w:eastAsia="Times New Roman" w:hAnsi="Montserrat Light" w:cs="Times New Roman"/>
          <w:sz w:val="24"/>
          <w:szCs w:val="24"/>
          <w:lang w:val="ro-RO" w:eastAsia="ro-RO"/>
        </w:rPr>
        <w:t>/</w:t>
      </w:r>
      <w:r w:rsidR="00A53E67" w:rsidRPr="004F3B1C">
        <w:rPr>
          <w:rFonts w:ascii="Montserrat Light" w:eastAsia="Times New Roman" w:hAnsi="Montserrat Light" w:cs="Times New Roman"/>
          <w:sz w:val="24"/>
          <w:szCs w:val="24"/>
          <w:lang w:val="ro-RO" w:eastAsia="ro-RO"/>
        </w:rPr>
        <w:t>1</w:t>
      </w:r>
      <w:r w:rsidR="00B148CF" w:rsidRPr="004F3B1C">
        <w:rPr>
          <w:rFonts w:ascii="Montserrat Light" w:eastAsia="Times New Roman" w:hAnsi="Montserrat Light" w:cs="Times New Roman"/>
          <w:sz w:val="24"/>
          <w:szCs w:val="24"/>
          <w:lang w:val="ro-RO" w:eastAsia="ro-RO"/>
        </w:rPr>
        <w:t>2</w:t>
      </w:r>
      <w:r w:rsidR="003E53DB" w:rsidRPr="004F3B1C">
        <w:rPr>
          <w:rFonts w:ascii="Montserrat Light" w:eastAsia="Times New Roman" w:hAnsi="Montserrat Light" w:cs="Times New Roman"/>
          <w:sz w:val="24"/>
          <w:szCs w:val="24"/>
          <w:lang w:val="ro-RO" w:eastAsia="ro-RO"/>
        </w:rPr>
        <w:t>.</w:t>
      </w:r>
      <w:r w:rsidR="00066312" w:rsidRPr="004F3B1C">
        <w:rPr>
          <w:rFonts w:ascii="Montserrat Light" w:eastAsia="Times New Roman" w:hAnsi="Montserrat Light" w:cs="Times New Roman"/>
          <w:sz w:val="24"/>
          <w:szCs w:val="24"/>
          <w:lang w:val="ro-RO" w:eastAsia="ro-RO"/>
        </w:rPr>
        <w:t>0</w:t>
      </w:r>
      <w:r w:rsidR="00B148CF" w:rsidRPr="004F3B1C">
        <w:rPr>
          <w:rFonts w:ascii="Montserrat Light" w:eastAsia="Times New Roman" w:hAnsi="Montserrat Light" w:cs="Times New Roman"/>
          <w:sz w:val="24"/>
          <w:szCs w:val="24"/>
          <w:lang w:val="ro-RO" w:eastAsia="ro-RO"/>
        </w:rPr>
        <w:t>6</w:t>
      </w:r>
      <w:r w:rsidRPr="004F3B1C">
        <w:rPr>
          <w:rFonts w:ascii="Montserrat Light" w:hAnsi="Montserrat Light"/>
          <w:bCs/>
          <w:sz w:val="24"/>
          <w:szCs w:val="24"/>
        </w:rPr>
        <w:t>.202</w:t>
      </w:r>
      <w:r w:rsidR="000B4C96" w:rsidRPr="004F3B1C">
        <w:rPr>
          <w:rFonts w:ascii="Montserrat Light" w:hAnsi="Montserrat Light"/>
          <w:bCs/>
          <w:sz w:val="24"/>
          <w:szCs w:val="24"/>
        </w:rPr>
        <w:t>4</w:t>
      </w:r>
      <w:r w:rsidRPr="004F3B1C">
        <w:rPr>
          <w:rFonts w:ascii="Montserrat Light" w:eastAsia="Times New Roman" w:hAnsi="Montserrat Light" w:cs="Times New Roman"/>
          <w:sz w:val="24"/>
          <w:szCs w:val="24"/>
          <w:lang w:val="ro-RO" w:eastAsia="ro-RO"/>
        </w:rPr>
        <w:t xml:space="preserve"> şi</w:t>
      </w:r>
      <w:r w:rsidR="00563984" w:rsidRPr="004F3B1C">
        <w:rPr>
          <w:rFonts w:ascii="Montserrat Light" w:eastAsia="Times New Roman" w:hAnsi="Montserrat Light" w:cs="Times New Roman"/>
          <w:sz w:val="24"/>
          <w:szCs w:val="24"/>
          <w:lang w:val="ro-RO" w:eastAsia="ro-RO"/>
        </w:rPr>
        <w:t xml:space="preserve"> nr.</w:t>
      </w:r>
      <w:r w:rsidR="003B1595" w:rsidRPr="004F3B1C">
        <w:rPr>
          <w:rFonts w:ascii="Montserrat Light" w:eastAsia="Times New Roman" w:hAnsi="Montserrat Light" w:cs="Times New Roman"/>
          <w:sz w:val="24"/>
          <w:szCs w:val="24"/>
          <w:lang w:val="ro-RO" w:eastAsia="ro-RO"/>
        </w:rPr>
        <w:t xml:space="preserve"> </w:t>
      </w:r>
      <w:r w:rsidR="009D2A34" w:rsidRPr="004F3B1C">
        <w:rPr>
          <w:rFonts w:ascii="Montserrat Light" w:eastAsia="Times New Roman" w:hAnsi="Montserrat Light" w:cs="Times New Roman"/>
          <w:sz w:val="24"/>
          <w:szCs w:val="24"/>
          <w:lang w:val="ro-RO" w:eastAsia="ro-RO"/>
        </w:rPr>
        <w:t>24</w:t>
      </w:r>
      <w:r w:rsidR="003B1595" w:rsidRPr="004F3B1C">
        <w:rPr>
          <w:rFonts w:ascii="Montserrat Light" w:eastAsia="Times New Roman" w:hAnsi="Montserrat Light" w:cs="Times New Roman"/>
          <w:sz w:val="24"/>
          <w:szCs w:val="24"/>
          <w:lang w:val="ro-RO" w:eastAsia="ro-RO"/>
        </w:rPr>
        <w:t>.</w:t>
      </w:r>
      <w:r w:rsidR="009D2A34" w:rsidRPr="004F3B1C">
        <w:rPr>
          <w:rFonts w:ascii="Montserrat Light" w:eastAsia="Times New Roman" w:hAnsi="Montserrat Light" w:cs="Times New Roman"/>
          <w:sz w:val="24"/>
          <w:szCs w:val="24"/>
          <w:lang w:val="ro-RO" w:eastAsia="ro-RO"/>
        </w:rPr>
        <w:t>831</w:t>
      </w:r>
      <w:r w:rsidR="003B1595" w:rsidRPr="004F3B1C">
        <w:rPr>
          <w:rFonts w:ascii="Montserrat Light" w:eastAsia="Times New Roman" w:hAnsi="Montserrat Light" w:cs="Times New Roman"/>
          <w:sz w:val="24"/>
          <w:szCs w:val="24"/>
          <w:lang w:val="ro-RO" w:eastAsia="ro-RO"/>
        </w:rPr>
        <w:t>/1</w:t>
      </w:r>
      <w:r w:rsidR="009D2A34" w:rsidRPr="004F3B1C">
        <w:rPr>
          <w:rFonts w:ascii="Montserrat Light" w:eastAsia="Times New Roman" w:hAnsi="Montserrat Light" w:cs="Times New Roman"/>
          <w:sz w:val="24"/>
          <w:szCs w:val="24"/>
          <w:lang w:val="ro-RO" w:eastAsia="ro-RO"/>
        </w:rPr>
        <w:t>4</w:t>
      </w:r>
      <w:r w:rsidR="003B1595" w:rsidRPr="004F3B1C">
        <w:rPr>
          <w:rFonts w:ascii="Montserrat Light" w:eastAsia="Times New Roman" w:hAnsi="Montserrat Light" w:cs="Times New Roman"/>
          <w:sz w:val="24"/>
          <w:szCs w:val="24"/>
          <w:lang w:val="ro-RO" w:eastAsia="ro-RO"/>
        </w:rPr>
        <w:t>.0</w:t>
      </w:r>
      <w:r w:rsidR="009D2A34" w:rsidRPr="004F3B1C">
        <w:rPr>
          <w:rFonts w:ascii="Montserrat Light" w:eastAsia="Times New Roman" w:hAnsi="Montserrat Light" w:cs="Times New Roman"/>
          <w:sz w:val="24"/>
          <w:szCs w:val="24"/>
          <w:lang w:val="ro-RO" w:eastAsia="ro-RO"/>
        </w:rPr>
        <w:t>6</w:t>
      </w:r>
      <w:r w:rsidR="003B1595" w:rsidRPr="004F3B1C">
        <w:rPr>
          <w:rFonts w:ascii="Montserrat Light" w:eastAsia="Times New Roman" w:hAnsi="Montserrat Light" w:cs="Times New Roman"/>
          <w:sz w:val="24"/>
          <w:szCs w:val="24"/>
          <w:lang w:val="ro-RO" w:eastAsia="ro-RO"/>
        </w:rPr>
        <w:t>.2024,</w:t>
      </w:r>
      <w:r w:rsidR="00563984" w:rsidRPr="004F3B1C">
        <w:rPr>
          <w:rFonts w:ascii="Montserrat Light" w:eastAsia="Times New Roman" w:hAnsi="Montserrat Light" w:cs="Times New Roman"/>
          <w:sz w:val="24"/>
          <w:szCs w:val="24"/>
          <w:lang w:val="ro-RO" w:eastAsia="ro-RO"/>
        </w:rPr>
        <w:t xml:space="preserve"> </w:t>
      </w:r>
      <w:r w:rsidRPr="004F3B1C">
        <w:rPr>
          <w:rFonts w:ascii="Montserrat Light" w:eastAsia="Times New Roman" w:hAnsi="Montserrat Light" w:cs="Times New Roman"/>
          <w:sz w:val="24"/>
          <w:szCs w:val="24"/>
          <w:lang w:val="ro-RO" w:eastAsia="ro-RO"/>
        </w:rPr>
        <w:t xml:space="preserve"> Avizul cu nr. </w:t>
      </w:r>
      <w:r w:rsidR="007D378F" w:rsidRPr="004F3B1C">
        <w:rPr>
          <w:rFonts w:ascii="Montserrat Light" w:eastAsia="Times New Roman" w:hAnsi="Montserrat Light" w:cs="Times New Roman"/>
          <w:sz w:val="24"/>
          <w:szCs w:val="24"/>
          <w:lang w:val="ro-RO" w:eastAsia="ro-RO"/>
        </w:rPr>
        <w:t>…</w:t>
      </w:r>
      <w:r w:rsidRPr="004F3B1C">
        <w:rPr>
          <w:rFonts w:ascii="Montserrat Light" w:eastAsia="Times New Roman" w:hAnsi="Montserrat Light" w:cs="Times New Roman"/>
          <w:sz w:val="24"/>
          <w:szCs w:val="24"/>
          <w:lang w:val="ro-RO" w:eastAsia="ro-RO"/>
        </w:rPr>
        <w:t>.... din .....</w:t>
      </w:r>
      <w:r w:rsidR="007D378F" w:rsidRPr="004F3B1C">
        <w:rPr>
          <w:rFonts w:ascii="Montserrat Light" w:eastAsia="Times New Roman" w:hAnsi="Montserrat Light" w:cs="Times New Roman"/>
          <w:sz w:val="24"/>
          <w:szCs w:val="24"/>
          <w:lang w:val="ro-RO" w:eastAsia="ro-RO"/>
        </w:rPr>
        <w:t>.</w:t>
      </w:r>
      <w:r w:rsidRPr="004F3B1C">
        <w:rPr>
          <w:rFonts w:ascii="Montserrat Light" w:eastAsia="Times New Roman" w:hAnsi="Montserrat Light" w:cs="Times New Roman"/>
          <w:sz w:val="24"/>
          <w:szCs w:val="24"/>
          <w:lang w:val="ro-RO" w:eastAsia="ro-RO"/>
        </w:rPr>
        <w:t>................. adoptat de Comisia de specialitate nr. …</w:t>
      </w:r>
      <w:r w:rsidR="007D378F" w:rsidRPr="004F3B1C">
        <w:rPr>
          <w:rFonts w:ascii="Montserrat Light" w:eastAsia="Times New Roman" w:hAnsi="Montserrat Light" w:cs="Times New Roman"/>
          <w:sz w:val="24"/>
          <w:szCs w:val="24"/>
          <w:lang w:val="ro-RO" w:eastAsia="ro-RO"/>
        </w:rPr>
        <w:t>.</w:t>
      </w:r>
      <w:r w:rsidRPr="004F3B1C">
        <w:rPr>
          <w:rFonts w:ascii="Montserrat Light" w:eastAsia="Times New Roman" w:hAnsi="Montserrat Light" w:cs="Times New Roman"/>
          <w:sz w:val="24"/>
          <w:szCs w:val="24"/>
          <w:lang w:val="ro-RO" w:eastAsia="ro-RO"/>
        </w:rPr>
        <w:t xml:space="preserve">…, în conformitate cu art. 182 alin. (4) coroborat cu art. 136 din Ordonanța de urgență a Guvernului nr. 57/2019 privind Codul administrativ, cu  modificările și completările ulterioare; </w:t>
      </w:r>
    </w:p>
    <w:p w14:paraId="07A86368" w14:textId="4BB5F3CA" w:rsidR="003A53A4" w:rsidRPr="004F3B1C" w:rsidRDefault="003A53A4" w:rsidP="001007A7">
      <w:pPr>
        <w:spacing w:line="240" w:lineRule="auto"/>
        <w:ind w:firstLine="720"/>
        <w:jc w:val="both"/>
        <w:rPr>
          <w:rFonts w:ascii="Montserrat Light" w:hAnsi="Montserrat Light"/>
          <w:noProof/>
          <w:sz w:val="24"/>
          <w:szCs w:val="24"/>
          <w:lang w:eastAsia="ro-RO"/>
        </w:rPr>
      </w:pPr>
      <w:r w:rsidRPr="004F3B1C">
        <w:rPr>
          <w:rFonts w:ascii="Montserrat Light" w:hAnsi="Montserrat Light"/>
          <w:noProof/>
          <w:sz w:val="24"/>
          <w:szCs w:val="24"/>
          <w:lang w:val="ro-RO" w:eastAsia="ro-RO"/>
        </w:rPr>
        <w:t>Ținând cont de</w:t>
      </w:r>
      <w:r w:rsidRPr="004F3B1C">
        <w:rPr>
          <w:rFonts w:ascii="Montserrat Light" w:hAnsi="Montserrat Light"/>
          <w:noProof/>
          <w:sz w:val="24"/>
          <w:szCs w:val="24"/>
          <w:lang w:eastAsia="ro-RO"/>
        </w:rPr>
        <w:t>:</w:t>
      </w:r>
    </w:p>
    <w:p w14:paraId="027922F2" w14:textId="6EA13083" w:rsidR="002B608F" w:rsidRPr="004F3B1C" w:rsidRDefault="002B608F" w:rsidP="0010250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4F3B1C">
        <w:rPr>
          <w:rFonts w:ascii="Montserrat Light" w:eastAsiaTheme="minorHAnsi" w:hAnsi="Montserrat Light" w:cstheme="minorBidi"/>
          <w:noProof/>
          <w:sz w:val="24"/>
          <w:szCs w:val="24"/>
          <w:lang w:eastAsia="ro-RO"/>
        </w:rPr>
        <w:t>Adresa Spitalului Clinic de</w:t>
      </w:r>
      <w:r w:rsidRPr="004F3B1C">
        <w:rPr>
          <w:rFonts w:ascii="Montserrat Light" w:eastAsia="Times New Roman" w:hAnsi="Montserrat Light" w:cs="Times New Roman"/>
          <w:noProof/>
          <w:shd w:val="clear" w:color="auto" w:fill="FFFFFF"/>
          <w:lang w:val="ro-RO" w:eastAsia="ro-RO"/>
        </w:rPr>
        <w:t xml:space="preserve"> </w:t>
      </w:r>
      <w:r w:rsidR="00AF3725" w:rsidRPr="004F3B1C">
        <w:rPr>
          <w:rFonts w:ascii="Montserrat Light" w:eastAsia="Times New Roman" w:hAnsi="Montserrat Light" w:cs="Times New Roman"/>
          <w:noProof/>
          <w:shd w:val="clear" w:color="auto" w:fill="FFFFFF"/>
          <w:lang w:val="ro-RO" w:eastAsia="ro-RO"/>
        </w:rPr>
        <w:t>Recuperare</w:t>
      </w:r>
      <w:r w:rsidRPr="004F3B1C">
        <w:rPr>
          <w:rFonts w:ascii="Montserrat Light" w:eastAsia="Times New Roman" w:hAnsi="Montserrat Light" w:cs="Times New Roman"/>
          <w:noProof/>
          <w:shd w:val="clear" w:color="auto" w:fill="FFFFFF"/>
          <w:lang w:val="ro-RO" w:eastAsia="ro-RO"/>
        </w:rPr>
        <w:t xml:space="preserve"> Cluj nr. </w:t>
      </w:r>
      <w:r w:rsidR="00AF3725" w:rsidRPr="004F3B1C">
        <w:rPr>
          <w:rFonts w:ascii="Montserrat Light" w:eastAsia="Times New Roman" w:hAnsi="Montserrat Light" w:cs="Times New Roman"/>
          <w:noProof/>
          <w:shd w:val="clear" w:color="auto" w:fill="FFFFFF"/>
          <w:lang w:val="ro-RO" w:eastAsia="ro-RO"/>
        </w:rPr>
        <w:t>10</w:t>
      </w:r>
      <w:r w:rsidRPr="004F3B1C">
        <w:rPr>
          <w:rFonts w:ascii="Montserrat Light" w:eastAsia="Times New Roman" w:hAnsi="Montserrat Light" w:cs="Times New Roman"/>
          <w:noProof/>
          <w:shd w:val="clear" w:color="auto" w:fill="FFFFFF"/>
          <w:lang w:val="ro-RO" w:eastAsia="ro-RO"/>
        </w:rPr>
        <w:t>.</w:t>
      </w:r>
      <w:r w:rsidR="00AF3725" w:rsidRPr="004F3B1C">
        <w:rPr>
          <w:rFonts w:ascii="Montserrat Light" w:eastAsia="Times New Roman" w:hAnsi="Montserrat Light" w:cs="Times New Roman"/>
          <w:noProof/>
          <w:shd w:val="clear" w:color="auto" w:fill="FFFFFF"/>
          <w:lang w:val="ro-RO" w:eastAsia="ro-RO"/>
        </w:rPr>
        <w:t>2</w:t>
      </w:r>
      <w:r w:rsidRPr="004F3B1C">
        <w:rPr>
          <w:rFonts w:ascii="Montserrat Light" w:eastAsia="Times New Roman" w:hAnsi="Montserrat Light" w:cs="Times New Roman"/>
          <w:noProof/>
          <w:shd w:val="clear" w:color="auto" w:fill="FFFFFF"/>
          <w:lang w:val="ro-RO" w:eastAsia="ro-RO"/>
        </w:rPr>
        <w:t>95/</w:t>
      </w:r>
      <w:r w:rsidR="00AF3725" w:rsidRPr="004F3B1C">
        <w:rPr>
          <w:rFonts w:ascii="Montserrat Light" w:eastAsia="Times New Roman" w:hAnsi="Montserrat Light" w:cs="Times New Roman"/>
          <w:noProof/>
          <w:shd w:val="clear" w:color="auto" w:fill="FFFFFF"/>
          <w:lang w:val="ro-RO" w:eastAsia="ro-RO"/>
        </w:rPr>
        <w:t>11</w:t>
      </w:r>
      <w:r w:rsidRPr="004F3B1C">
        <w:rPr>
          <w:rFonts w:ascii="Montserrat Light" w:eastAsia="Times New Roman" w:hAnsi="Montserrat Light" w:cs="Times New Roman"/>
          <w:noProof/>
          <w:shd w:val="clear" w:color="auto" w:fill="FFFFFF"/>
          <w:lang w:val="ro-RO" w:eastAsia="ro-RO"/>
        </w:rPr>
        <w:t>.0</w:t>
      </w:r>
      <w:r w:rsidR="00AF3725" w:rsidRPr="004F3B1C">
        <w:rPr>
          <w:rFonts w:ascii="Montserrat Light" w:eastAsia="Times New Roman" w:hAnsi="Montserrat Light" w:cs="Times New Roman"/>
          <w:noProof/>
          <w:shd w:val="clear" w:color="auto" w:fill="FFFFFF"/>
          <w:lang w:val="ro-RO" w:eastAsia="ro-RO"/>
        </w:rPr>
        <w:t>6</w:t>
      </w:r>
      <w:r w:rsidRPr="004F3B1C">
        <w:rPr>
          <w:rFonts w:ascii="Montserrat Light" w:eastAsia="Times New Roman" w:hAnsi="Montserrat Light" w:cs="Times New Roman"/>
          <w:noProof/>
          <w:shd w:val="clear" w:color="auto" w:fill="FFFFFF"/>
          <w:lang w:val="ro-RO" w:eastAsia="ro-RO"/>
        </w:rPr>
        <w:t>.2024</w:t>
      </w:r>
      <w:r w:rsidRPr="004F3B1C">
        <w:rPr>
          <w:rFonts w:ascii="Montserrat Light" w:eastAsia="Times New Roman" w:hAnsi="Montserrat Light" w:cs="Times New Roman"/>
          <w:noProof/>
          <w:shd w:val="clear" w:color="auto" w:fill="FFFFFF"/>
          <w:lang w:val="en-US" w:eastAsia="ro-RO"/>
        </w:rPr>
        <w:t>;</w:t>
      </w:r>
      <w:r w:rsidRPr="004F3B1C">
        <w:rPr>
          <w:rFonts w:ascii="Montserrat Light" w:eastAsia="Times New Roman" w:hAnsi="Montserrat Light" w:cs="Times New Roman"/>
          <w:noProof/>
          <w:shd w:val="clear" w:color="auto" w:fill="FFFFFF"/>
          <w:lang w:val="ro-RO" w:eastAsia="ro-RO"/>
        </w:rPr>
        <w:t xml:space="preserve"> </w:t>
      </w:r>
    </w:p>
    <w:p w14:paraId="3BE3AF01" w14:textId="4F845311" w:rsidR="00315800" w:rsidRPr="004F3B1C" w:rsidRDefault="003612B4" w:rsidP="0010250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4F3B1C">
        <w:rPr>
          <w:rFonts w:ascii="Montserrat Light" w:eastAsiaTheme="minorHAnsi" w:hAnsi="Montserrat Light" w:cstheme="minorBidi"/>
          <w:noProof/>
          <w:sz w:val="24"/>
          <w:szCs w:val="24"/>
          <w:lang w:eastAsia="ro-RO"/>
        </w:rPr>
        <w:t>A</w:t>
      </w:r>
      <w:r w:rsidR="00102501" w:rsidRPr="004F3B1C">
        <w:rPr>
          <w:rFonts w:ascii="Montserrat Light" w:eastAsiaTheme="minorHAnsi" w:hAnsi="Montserrat Light" w:cstheme="minorBidi"/>
          <w:noProof/>
          <w:sz w:val="24"/>
          <w:szCs w:val="24"/>
          <w:lang w:eastAsia="ro-RO"/>
        </w:rPr>
        <w:t>dres</w:t>
      </w:r>
      <w:r w:rsidR="00A65B16" w:rsidRPr="004F3B1C">
        <w:rPr>
          <w:rFonts w:ascii="Montserrat Light" w:eastAsiaTheme="minorHAnsi" w:hAnsi="Montserrat Light" w:cstheme="minorBidi"/>
          <w:noProof/>
          <w:sz w:val="24"/>
          <w:szCs w:val="24"/>
          <w:lang w:eastAsia="ro-RO"/>
        </w:rPr>
        <w:t>ele</w:t>
      </w:r>
      <w:r w:rsidR="00102501" w:rsidRPr="004F3B1C">
        <w:rPr>
          <w:rFonts w:ascii="Montserrat Light" w:eastAsiaTheme="minorHAnsi" w:hAnsi="Montserrat Light" w:cstheme="minorBidi"/>
          <w:noProof/>
          <w:sz w:val="24"/>
          <w:szCs w:val="24"/>
          <w:lang w:eastAsia="ro-RO"/>
        </w:rPr>
        <w:t xml:space="preserve"> </w:t>
      </w:r>
      <w:r w:rsidR="00683DE7" w:rsidRPr="004F3B1C">
        <w:rPr>
          <w:rFonts w:ascii="Montserrat Light" w:eastAsiaTheme="minorHAnsi" w:hAnsi="Montserrat Light" w:cstheme="minorBidi"/>
          <w:noProof/>
          <w:sz w:val="24"/>
          <w:szCs w:val="24"/>
          <w:lang w:eastAsia="ro-RO"/>
        </w:rPr>
        <w:t>Liceului Special pentru Deficienți de Vedere</w:t>
      </w:r>
      <w:r w:rsidR="0080654F" w:rsidRPr="004F3B1C">
        <w:rPr>
          <w:rFonts w:ascii="Montserrat Light" w:eastAsiaTheme="minorHAnsi" w:hAnsi="Montserrat Light" w:cstheme="minorBidi"/>
          <w:noProof/>
          <w:sz w:val="24"/>
          <w:szCs w:val="24"/>
          <w:lang w:eastAsia="ro-RO"/>
        </w:rPr>
        <w:t xml:space="preserve"> nr. </w:t>
      </w:r>
      <w:r w:rsidR="00A65B16" w:rsidRPr="004F3B1C">
        <w:rPr>
          <w:rFonts w:ascii="Montserrat Light" w:eastAsiaTheme="minorHAnsi" w:hAnsi="Montserrat Light" w:cstheme="minorBidi"/>
          <w:noProof/>
          <w:sz w:val="24"/>
          <w:szCs w:val="24"/>
          <w:lang w:eastAsia="ro-RO"/>
        </w:rPr>
        <w:t>905</w:t>
      </w:r>
      <w:r w:rsidR="0080654F" w:rsidRPr="004F3B1C">
        <w:rPr>
          <w:rFonts w:ascii="Montserrat Light" w:eastAsiaTheme="minorHAnsi" w:hAnsi="Montserrat Light" w:cstheme="minorBidi"/>
          <w:noProof/>
          <w:sz w:val="24"/>
          <w:szCs w:val="24"/>
          <w:lang w:eastAsia="ro-RO"/>
        </w:rPr>
        <w:t>/</w:t>
      </w:r>
      <w:r w:rsidR="00A65B16" w:rsidRPr="004F3B1C">
        <w:rPr>
          <w:rFonts w:ascii="Montserrat Light" w:eastAsiaTheme="minorHAnsi" w:hAnsi="Montserrat Light" w:cstheme="minorBidi"/>
          <w:noProof/>
          <w:sz w:val="24"/>
          <w:szCs w:val="24"/>
          <w:lang w:eastAsia="ro-RO"/>
        </w:rPr>
        <w:t>18</w:t>
      </w:r>
      <w:r w:rsidR="00102501" w:rsidRPr="004F3B1C">
        <w:rPr>
          <w:rFonts w:ascii="Montserrat Light" w:eastAsiaTheme="minorHAnsi" w:hAnsi="Montserrat Light" w:cstheme="minorBidi"/>
          <w:noProof/>
          <w:sz w:val="24"/>
          <w:szCs w:val="24"/>
          <w:lang w:eastAsia="ro-RO"/>
        </w:rPr>
        <w:t>.</w:t>
      </w:r>
      <w:r w:rsidR="00C8035B" w:rsidRPr="004F3B1C">
        <w:rPr>
          <w:rFonts w:ascii="Montserrat Light" w:eastAsiaTheme="minorHAnsi" w:hAnsi="Montserrat Light" w:cstheme="minorBidi"/>
          <w:noProof/>
          <w:sz w:val="24"/>
          <w:szCs w:val="24"/>
          <w:lang w:eastAsia="ro-RO"/>
        </w:rPr>
        <w:t>0</w:t>
      </w:r>
      <w:r w:rsidR="00A65B16" w:rsidRPr="004F3B1C">
        <w:rPr>
          <w:rFonts w:ascii="Montserrat Light" w:eastAsiaTheme="minorHAnsi" w:hAnsi="Montserrat Light" w:cstheme="minorBidi"/>
          <w:noProof/>
          <w:sz w:val="24"/>
          <w:szCs w:val="24"/>
          <w:lang w:eastAsia="ro-RO"/>
        </w:rPr>
        <w:t>3</w:t>
      </w:r>
      <w:r w:rsidR="00102501" w:rsidRPr="004F3B1C">
        <w:rPr>
          <w:rFonts w:ascii="Montserrat Light" w:eastAsiaTheme="minorHAnsi" w:hAnsi="Montserrat Light" w:cstheme="minorBidi"/>
          <w:noProof/>
          <w:sz w:val="24"/>
          <w:szCs w:val="24"/>
          <w:lang w:eastAsia="ro-RO"/>
        </w:rPr>
        <w:t>.202</w:t>
      </w:r>
      <w:bookmarkStart w:id="1" w:name="_Hlk129937776"/>
      <w:r w:rsidR="00683DE7" w:rsidRPr="004F3B1C">
        <w:rPr>
          <w:rFonts w:ascii="Montserrat Light" w:eastAsiaTheme="minorHAnsi" w:hAnsi="Montserrat Light" w:cstheme="minorBidi"/>
          <w:noProof/>
          <w:sz w:val="24"/>
          <w:szCs w:val="24"/>
          <w:lang w:eastAsia="ro-RO"/>
        </w:rPr>
        <w:t>4</w:t>
      </w:r>
      <w:r w:rsidR="00A65B16" w:rsidRPr="004F3B1C">
        <w:rPr>
          <w:rFonts w:ascii="Montserrat Light" w:eastAsiaTheme="minorHAnsi" w:hAnsi="Montserrat Light" w:cstheme="minorBidi"/>
          <w:noProof/>
          <w:sz w:val="24"/>
          <w:szCs w:val="24"/>
          <w:lang w:eastAsia="ro-RO"/>
        </w:rPr>
        <w:t>, 1.858/21.05.2024</w:t>
      </w:r>
      <w:r w:rsidR="00102501" w:rsidRPr="004F3B1C">
        <w:rPr>
          <w:rFonts w:ascii="Montserrat Light" w:eastAsiaTheme="minorHAnsi" w:hAnsi="Montserrat Light" w:cstheme="minorBidi"/>
          <w:noProof/>
          <w:sz w:val="24"/>
          <w:szCs w:val="24"/>
          <w:lang w:eastAsia="ro-RO"/>
        </w:rPr>
        <w:t>;</w:t>
      </w:r>
    </w:p>
    <w:p w14:paraId="313BD931" w14:textId="77777777" w:rsidR="0004342D" w:rsidRPr="004F3B1C" w:rsidRDefault="0004342D" w:rsidP="0004342D">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4F3B1C">
        <w:rPr>
          <w:rFonts w:ascii="Montserrat Light" w:eastAsiaTheme="minorHAnsi" w:hAnsi="Montserrat Light" w:cstheme="minorBidi"/>
          <w:noProof/>
          <w:sz w:val="24"/>
          <w:szCs w:val="24"/>
          <w:lang w:eastAsia="ro-RO"/>
        </w:rPr>
        <w:t>Adresa Teatrului de Păpuși PUCK nr. 423/30.05.2024;</w:t>
      </w:r>
    </w:p>
    <w:p w14:paraId="0EF59BAD" w14:textId="2C435970" w:rsidR="002D320F" w:rsidRPr="004F3B1C" w:rsidRDefault="002D320F" w:rsidP="0004342D">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4F3B1C">
        <w:rPr>
          <w:rFonts w:ascii="Montserrat Light" w:eastAsiaTheme="minorHAnsi" w:hAnsi="Montserrat Light" w:cstheme="minorBidi"/>
          <w:noProof/>
          <w:sz w:val="24"/>
          <w:szCs w:val="24"/>
          <w:lang w:eastAsia="ro-RO"/>
        </w:rPr>
        <w:t>Adresa Spitalului Clinic de Pneumoftiziologie “Leon Daniello” Cluj-Napoca nr. 3.563/12.06.2024;</w:t>
      </w:r>
    </w:p>
    <w:p w14:paraId="73744287" w14:textId="5C49D0EF" w:rsidR="00A52EFE" w:rsidRPr="004F3B1C" w:rsidRDefault="00A52EFE" w:rsidP="0004342D">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4F3B1C">
        <w:rPr>
          <w:rFonts w:ascii="Montserrat Light" w:eastAsiaTheme="minorHAnsi" w:hAnsi="Montserrat Light" w:cstheme="minorBidi"/>
          <w:noProof/>
          <w:sz w:val="24"/>
          <w:szCs w:val="24"/>
          <w:lang w:eastAsia="ro-RO"/>
        </w:rPr>
        <w:t>Adresa Spitalului Clinic de Urgență pentru Copii Cluj-Napoca nr.8.227/11.06.2024</w:t>
      </w:r>
      <w:r w:rsidRPr="004F3B1C">
        <w:rPr>
          <w:rFonts w:ascii="Montserrat Light" w:eastAsiaTheme="minorHAnsi" w:hAnsi="Montserrat Light" w:cstheme="minorBidi"/>
          <w:noProof/>
          <w:sz w:val="24"/>
          <w:szCs w:val="24"/>
          <w:lang w:val="en-US" w:eastAsia="ro-RO"/>
        </w:rPr>
        <w:t>;</w:t>
      </w:r>
    </w:p>
    <w:bookmarkEnd w:id="1"/>
    <w:p w14:paraId="54D3A244" w14:textId="50862561" w:rsidR="00A81797" w:rsidRPr="004F3B1C" w:rsidRDefault="003612B4" w:rsidP="00A8179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4F3B1C">
        <w:rPr>
          <w:rFonts w:ascii="Montserrat Light" w:eastAsiaTheme="minorHAnsi" w:hAnsi="Montserrat Light" w:cstheme="minorBidi"/>
          <w:noProof/>
          <w:sz w:val="24"/>
          <w:szCs w:val="24"/>
          <w:lang w:eastAsia="ro-RO"/>
        </w:rPr>
        <w:t>A</w:t>
      </w:r>
      <w:r w:rsidR="00315800" w:rsidRPr="004F3B1C">
        <w:rPr>
          <w:rFonts w:ascii="Montserrat Light" w:eastAsiaTheme="minorHAnsi" w:hAnsi="Montserrat Light" w:cstheme="minorBidi"/>
          <w:noProof/>
          <w:sz w:val="24"/>
          <w:szCs w:val="24"/>
          <w:lang w:eastAsia="ro-RO"/>
        </w:rPr>
        <w:t>dresa D.G.A.S.P.C. Cluj nr.</w:t>
      </w:r>
      <w:r w:rsidR="00683DE7" w:rsidRPr="004F3B1C">
        <w:rPr>
          <w:rFonts w:ascii="Montserrat Light" w:eastAsiaTheme="minorHAnsi" w:hAnsi="Montserrat Light" w:cstheme="minorBidi"/>
          <w:noProof/>
          <w:sz w:val="24"/>
          <w:szCs w:val="24"/>
          <w:lang w:eastAsia="ro-RO"/>
        </w:rPr>
        <w:t xml:space="preserve"> </w:t>
      </w:r>
      <w:r w:rsidR="000F7EF4" w:rsidRPr="004F3B1C">
        <w:rPr>
          <w:rFonts w:ascii="Montserrat Light" w:eastAsiaTheme="minorHAnsi" w:hAnsi="Montserrat Light" w:cstheme="minorBidi"/>
          <w:noProof/>
          <w:sz w:val="24"/>
          <w:szCs w:val="24"/>
          <w:lang w:eastAsia="ro-RO"/>
        </w:rPr>
        <w:t>30.900</w:t>
      </w:r>
      <w:r w:rsidR="00A81797" w:rsidRPr="004F3B1C">
        <w:rPr>
          <w:rFonts w:ascii="Montserrat Light" w:eastAsiaTheme="minorHAnsi" w:hAnsi="Montserrat Light" w:cstheme="minorBidi"/>
          <w:noProof/>
          <w:sz w:val="24"/>
          <w:szCs w:val="24"/>
          <w:lang w:eastAsia="ro-RO"/>
        </w:rPr>
        <w:t>/</w:t>
      </w:r>
      <w:r w:rsidR="000F7EF4" w:rsidRPr="004F3B1C">
        <w:rPr>
          <w:rFonts w:ascii="Montserrat Light" w:eastAsiaTheme="minorHAnsi" w:hAnsi="Montserrat Light" w:cstheme="minorBidi"/>
          <w:noProof/>
          <w:sz w:val="24"/>
          <w:szCs w:val="24"/>
          <w:lang w:eastAsia="ro-RO"/>
        </w:rPr>
        <w:t>12</w:t>
      </w:r>
      <w:r w:rsidR="00A81797" w:rsidRPr="004F3B1C">
        <w:rPr>
          <w:rFonts w:ascii="Montserrat Light" w:eastAsiaTheme="minorHAnsi" w:hAnsi="Montserrat Light" w:cstheme="minorBidi"/>
          <w:noProof/>
          <w:sz w:val="24"/>
          <w:szCs w:val="24"/>
          <w:lang w:eastAsia="ro-RO"/>
        </w:rPr>
        <w:t>.0</w:t>
      </w:r>
      <w:r w:rsidR="000F7EF4" w:rsidRPr="004F3B1C">
        <w:rPr>
          <w:rFonts w:ascii="Montserrat Light" w:eastAsiaTheme="minorHAnsi" w:hAnsi="Montserrat Light" w:cstheme="minorBidi"/>
          <w:noProof/>
          <w:sz w:val="24"/>
          <w:szCs w:val="24"/>
          <w:lang w:eastAsia="ro-RO"/>
        </w:rPr>
        <w:t>6</w:t>
      </w:r>
      <w:r w:rsidR="00A81797" w:rsidRPr="004F3B1C">
        <w:rPr>
          <w:rFonts w:ascii="Montserrat Light" w:eastAsiaTheme="minorHAnsi" w:hAnsi="Montserrat Light" w:cstheme="minorBidi"/>
          <w:noProof/>
          <w:sz w:val="24"/>
          <w:szCs w:val="24"/>
          <w:lang w:eastAsia="ro-RO"/>
        </w:rPr>
        <w:t>.202</w:t>
      </w:r>
      <w:r w:rsidR="00683DE7" w:rsidRPr="004F3B1C">
        <w:rPr>
          <w:rFonts w:ascii="Montserrat Light" w:eastAsiaTheme="minorHAnsi" w:hAnsi="Montserrat Light" w:cstheme="minorBidi"/>
          <w:noProof/>
          <w:sz w:val="24"/>
          <w:szCs w:val="24"/>
          <w:lang w:eastAsia="ro-RO"/>
        </w:rPr>
        <w:t>4</w:t>
      </w:r>
      <w:r w:rsidR="00A81797" w:rsidRPr="004F3B1C">
        <w:rPr>
          <w:rFonts w:ascii="Montserrat Light" w:eastAsiaTheme="minorHAnsi" w:hAnsi="Montserrat Light" w:cstheme="minorBidi"/>
          <w:noProof/>
          <w:sz w:val="24"/>
          <w:szCs w:val="24"/>
          <w:lang w:eastAsia="ro-RO"/>
        </w:rPr>
        <w:t>;</w:t>
      </w:r>
    </w:p>
    <w:p w14:paraId="664AF045" w14:textId="03C6FD1F" w:rsidR="00B01D80" w:rsidRPr="004F3B1C" w:rsidRDefault="00B01D80" w:rsidP="00A8179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4F3B1C">
        <w:rPr>
          <w:rFonts w:ascii="Montserrat Light" w:eastAsiaTheme="minorHAnsi" w:hAnsi="Montserrat Light" w:cstheme="minorBidi"/>
          <w:noProof/>
          <w:sz w:val="24"/>
          <w:szCs w:val="24"/>
          <w:lang w:eastAsia="ro-RO"/>
        </w:rPr>
        <w:t>Adresa Secretariatului de Stat pentru Culte nr. 966/16.04.2024</w:t>
      </w:r>
      <w:r w:rsidRPr="004F3B1C">
        <w:rPr>
          <w:rFonts w:ascii="Montserrat Light" w:eastAsiaTheme="minorHAnsi" w:hAnsi="Montserrat Light" w:cstheme="minorBidi"/>
          <w:noProof/>
          <w:sz w:val="24"/>
          <w:szCs w:val="24"/>
          <w:lang w:val="en-US" w:eastAsia="ro-RO"/>
        </w:rPr>
        <w:t>;</w:t>
      </w:r>
    </w:p>
    <w:p w14:paraId="4E3BD4B6" w14:textId="77777777" w:rsidR="00DA36C6" w:rsidRDefault="00DA36C6" w:rsidP="002F4B16">
      <w:pPr>
        <w:autoSpaceDE w:val="0"/>
        <w:autoSpaceDN w:val="0"/>
        <w:adjustRightInd w:val="0"/>
        <w:spacing w:line="240" w:lineRule="auto"/>
        <w:contextualSpacing/>
        <w:jc w:val="both"/>
        <w:rPr>
          <w:rFonts w:ascii="Montserrat Light" w:hAnsi="Montserrat Light" w:cs="Cambria"/>
          <w:sz w:val="24"/>
          <w:szCs w:val="24"/>
        </w:rPr>
      </w:pPr>
      <w:bookmarkStart w:id="2" w:name="_Hlk53670636"/>
    </w:p>
    <w:p w14:paraId="478FCCD7" w14:textId="325DA97C" w:rsidR="003A53A4" w:rsidRPr="004F3B1C" w:rsidRDefault="003A53A4" w:rsidP="002F4B16">
      <w:pPr>
        <w:autoSpaceDE w:val="0"/>
        <w:autoSpaceDN w:val="0"/>
        <w:adjustRightInd w:val="0"/>
        <w:spacing w:line="240" w:lineRule="auto"/>
        <w:contextualSpacing/>
        <w:jc w:val="both"/>
        <w:rPr>
          <w:rFonts w:ascii="Montserrat Light" w:hAnsi="Montserrat Light" w:cs="Cambria"/>
          <w:sz w:val="24"/>
          <w:szCs w:val="24"/>
        </w:rPr>
      </w:pPr>
      <w:proofErr w:type="spellStart"/>
      <w:r w:rsidRPr="004F3B1C">
        <w:rPr>
          <w:rFonts w:ascii="Montserrat Light" w:hAnsi="Montserrat Light" w:cs="Cambria"/>
          <w:sz w:val="24"/>
          <w:szCs w:val="24"/>
        </w:rPr>
        <w:t>Luând</w:t>
      </w:r>
      <w:proofErr w:type="spellEnd"/>
      <w:r w:rsidRPr="004F3B1C">
        <w:rPr>
          <w:rFonts w:ascii="Montserrat Light" w:hAnsi="Montserrat Light" w:cs="Cambria"/>
          <w:sz w:val="24"/>
          <w:szCs w:val="24"/>
        </w:rPr>
        <w:t xml:space="preserve"> </w:t>
      </w:r>
      <w:proofErr w:type="spellStart"/>
      <w:r w:rsidRPr="004F3B1C">
        <w:rPr>
          <w:rFonts w:ascii="Montserrat Light" w:hAnsi="Montserrat Light" w:cs="Cambria"/>
          <w:sz w:val="24"/>
          <w:szCs w:val="24"/>
        </w:rPr>
        <w:t>în</w:t>
      </w:r>
      <w:proofErr w:type="spellEnd"/>
      <w:r w:rsidRPr="004F3B1C">
        <w:rPr>
          <w:rFonts w:ascii="Montserrat Light" w:hAnsi="Montserrat Light" w:cs="Cambria"/>
          <w:sz w:val="24"/>
          <w:szCs w:val="24"/>
        </w:rPr>
        <w:t xml:space="preserve"> </w:t>
      </w:r>
      <w:proofErr w:type="spellStart"/>
      <w:r w:rsidRPr="004F3B1C">
        <w:rPr>
          <w:rFonts w:ascii="Montserrat Light" w:hAnsi="Montserrat Light" w:cs="Cambria"/>
          <w:sz w:val="24"/>
          <w:szCs w:val="24"/>
        </w:rPr>
        <w:t>considerare</w:t>
      </w:r>
      <w:proofErr w:type="spellEnd"/>
      <w:r w:rsidRPr="004F3B1C">
        <w:rPr>
          <w:rFonts w:ascii="Montserrat Light" w:hAnsi="Montserrat Light" w:cs="Cambria"/>
          <w:sz w:val="24"/>
          <w:szCs w:val="24"/>
        </w:rPr>
        <w:t xml:space="preserve"> </w:t>
      </w:r>
      <w:proofErr w:type="spellStart"/>
      <w:r w:rsidRPr="004F3B1C">
        <w:rPr>
          <w:rFonts w:ascii="Montserrat Light" w:hAnsi="Montserrat Light" w:cs="Cambria"/>
          <w:sz w:val="24"/>
          <w:szCs w:val="24"/>
        </w:rPr>
        <w:t>prevederile</w:t>
      </w:r>
      <w:proofErr w:type="spellEnd"/>
      <w:r w:rsidRPr="004F3B1C">
        <w:rPr>
          <w:rFonts w:ascii="Montserrat Light" w:hAnsi="Montserrat Light" w:cs="Cambria"/>
          <w:sz w:val="24"/>
          <w:szCs w:val="24"/>
        </w:rPr>
        <w:t>:</w:t>
      </w:r>
    </w:p>
    <w:bookmarkEnd w:id="2"/>
    <w:p w14:paraId="39DD0512" w14:textId="23FAAEFB" w:rsidR="00370444" w:rsidRPr="004F3B1C" w:rsidRDefault="003A53A4" w:rsidP="00370444">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4F3B1C">
        <w:rPr>
          <w:rFonts w:ascii="Montserrat Light" w:eastAsia="Times New Roman" w:hAnsi="Montserrat Light" w:cs="Times New Roman"/>
          <w:sz w:val="24"/>
          <w:szCs w:val="24"/>
          <w:lang w:val="it-IT"/>
        </w:rPr>
        <w:t>art. 123 - 1</w:t>
      </w:r>
      <w:r w:rsidR="003B192F" w:rsidRPr="004F3B1C">
        <w:rPr>
          <w:rFonts w:ascii="Montserrat Light" w:eastAsia="Times New Roman" w:hAnsi="Montserrat Light" w:cs="Times New Roman"/>
          <w:sz w:val="24"/>
          <w:szCs w:val="24"/>
          <w:lang w:val="it-IT"/>
        </w:rPr>
        <w:t>40</w:t>
      </w:r>
      <w:r w:rsidRPr="004F3B1C">
        <w:rPr>
          <w:rFonts w:ascii="Montserrat Light" w:eastAsia="Times New Roman" w:hAnsi="Montserrat Light" w:cs="Times New Roman"/>
          <w:sz w:val="24"/>
          <w:szCs w:val="24"/>
          <w:lang w:val="it-IT"/>
        </w:rPr>
        <w:t>, ale art. 142 – 15</w:t>
      </w:r>
      <w:r w:rsidR="003B192F" w:rsidRPr="004F3B1C">
        <w:rPr>
          <w:rFonts w:ascii="Montserrat Light" w:eastAsia="Times New Roman" w:hAnsi="Montserrat Light" w:cs="Times New Roman"/>
          <w:sz w:val="24"/>
          <w:szCs w:val="24"/>
          <w:lang w:val="it-IT"/>
        </w:rPr>
        <w:t>6</w:t>
      </w:r>
      <w:r w:rsidRPr="004F3B1C">
        <w:rPr>
          <w:rFonts w:ascii="Montserrat Light" w:eastAsia="Times New Roman" w:hAnsi="Montserrat Light" w:cs="Times New Roman"/>
          <w:sz w:val="24"/>
          <w:szCs w:val="24"/>
          <w:lang w:val="it-IT"/>
        </w:rPr>
        <w:t xml:space="preserve"> din Regulamentul de organizare și funcționare a Consiliului Județean Cluj, aprobat prin Hotărârea Consiliului Județean Cluj nr. 170/2020</w:t>
      </w:r>
      <w:r w:rsidR="00947515" w:rsidRPr="004F3B1C">
        <w:rPr>
          <w:rFonts w:ascii="Montserrat Light" w:eastAsia="Times New Roman" w:hAnsi="Montserrat Light" w:cs="Times New Roman"/>
          <w:sz w:val="24"/>
          <w:szCs w:val="24"/>
          <w:lang w:val="it-IT"/>
        </w:rPr>
        <w:t>, republicat</w:t>
      </w:r>
      <w:r w:rsidR="00947515" w:rsidRPr="004F3B1C">
        <w:rPr>
          <w:rFonts w:ascii="Montserrat Light" w:eastAsia="Times New Roman" w:hAnsi="Montserrat Light" w:cs="Times New Roman"/>
          <w:sz w:val="24"/>
          <w:szCs w:val="24"/>
          <w:lang w:val="ro-RO"/>
        </w:rPr>
        <w:t>ă</w:t>
      </w:r>
      <w:r w:rsidRPr="004F3B1C">
        <w:rPr>
          <w:rFonts w:ascii="Montserrat Light" w:eastAsia="Times New Roman" w:hAnsi="Montserrat Light" w:cs="Times New Roman"/>
          <w:sz w:val="24"/>
          <w:szCs w:val="24"/>
          <w:lang w:val="it-IT"/>
        </w:rPr>
        <w:t>;</w:t>
      </w:r>
    </w:p>
    <w:p w14:paraId="3629AAA7" w14:textId="77777777" w:rsidR="003A53A4" w:rsidRPr="004F3B1C" w:rsidRDefault="003A53A4" w:rsidP="003A53A4">
      <w:pPr>
        <w:autoSpaceDE w:val="0"/>
        <w:autoSpaceDN w:val="0"/>
        <w:adjustRightInd w:val="0"/>
        <w:spacing w:line="240" w:lineRule="auto"/>
        <w:ind w:firstLine="708"/>
        <w:jc w:val="both"/>
        <w:rPr>
          <w:rFonts w:ascii="Montserrat Light" w:hAnsi="Montserrat Light"/>
          <w:sz w:val="24"/>
          <w:szCs w:val="24"/>
        </w:rPr>
      </w:pPr>
      <w:proofErr w:type="spellStart"/>
      <w:r w:rsidRPr="004F3B1C">
        <w:rPr>
          <w:rFonts w:ascii="Montserrat Light" w:hAnsi="Montserrat Light"/>
          <w:sz w:val="24"/>
          <w:szCs w:val="24"/>
        </w:rPr>
        <w:t>În</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conformitate</w:t>
      </w:r>
      <w:proofErr w:type="spellEnd"/>
      <w:r w:rsidRPr="004F3B1C">
        <w:rPr>
          <w:rFonts w:ascii="Montserrat Light" w:hAnsi="Montserrat Light"/>
          <w:sz w:val="24"/>
          <w:szCs w:val="24"/>
        </w:rPr>
        <w:t xml:space="preserve"> cu </w:t>
      </w:r>
      <w:proofErr w:type="spellStart"/>
      <w:r w:rsidRPr="004F3B1C">
        <w:rPr>
          <w:rFonts w:ascii="Montserrat Light" w:hAnsi="Montserrat Light"/>
          <w:sz w:val="24"/>
          <w:szCs w:val="24"/>
        </w:rPr>
        <w:t>prevederile</w:t>
      </w:r>
      <w:proofErr w:type="spellEnd"/>
      <w:r w:rsidRPr="004F3B1C">
        <w:rPr>
          <w:rFonts w:ascii="Montserrat Light" w:hAnsi="Montserrat Light"/>
          <w:sz w:val="24"/>
          <w:szCs w:val="24"/>
        </w:rPr>
        <w:t>:</w:t>
      </w:r>
    </w:p>
    <w:p w14:paraId="778487AE" w14:textId="29580EA1" w:rsidR="003A53A4" w:rsidRPr="004F3B1C" w:rsidRDefault="003A53A4" w:rsidP="003A53A4">
      <w:pPr>
        <w:numPr>
          <w:ilvl w:val="0"/>
          <w:numId w:val="14"/>
        </w:numPr>
        <w:spacing w:line="240" w:lineRule="auto"/>
        <w:ind w:left="1080"/>
        <w:jc w:val="both"/>
        <w:rPr>
          <w:rFonts w:ascii="Montserrat Light" w:eastAsia="Times New Roman" w:hAnsi="Montserrat Light" w:cs="Times New Roman"/>
          <w:sz w:val="24"/>
          <w:szCs w:val="24"/>
          <w:lang w:val="it-IT"/>
        </w:rPr>
      </w:pPr>
      <w:r w:rsidRPr="004F3B1C">
        <w:rPr>
          <w:rFonts w:ascii="Montserrat Light" w:eastAsia="Times New Roman" w:hAnsi="Montserrat Light" w:cs="Times New Roman"/>
          <w:sz w:val="24"/>
          <w:szCs w:val="24"/>
          <w:lang w:val="en-US"/>
        </w:rPr>
        <w:t xml:space="preserve">art. 173 </w:t>
      </w:r>
      <w:proofErr w:type="spellStart"/>
      <w:r w:rsidRPr="004F3B1C">
        <w:rPr>
          <w:rFonts w:ascii="Montserrat Light" w:eastAsia="Times New Roman" w:hAnsi="Montserrat Light" w:cs="Times New Roman"/>
          <w:sz w:val="24"/>
          <w:szCs w:val="24"/>
          <w:lang w:val="en-US"/>
        </w:rPr>
        <w:t>alin</w:t>
      </w:r>
      <w:proofErr w:type="spellEnd"/>
      <w:r w:rsidRPr="004F3B1C">
        <w:rPr>
          <w:rFonts w:ascii="Montserrat Light" w:eastAsia="Times New Roman" w:hAnsi="Montserrat Light" w:cs="Times New Roman"/>
          <w:sz w:val="24"/>
          <w:szCs w:val="24"/>
          <w:lang w:val="en-US"/>
        </w:rPr>
        <w:t>. (1) lit. b)</w:t>
      </w:r>
      <w:r w:rsidR="008A354C" w:rsidRPr="004F3B1C">
        <w:rPr>
          <w:rFonts w:ascii="Montserrat Light" w:eastAsia="Times New Roman" w:hAnsi="Montserrat Light" w:cs="Times New Roman"/>
          <w:sz w:val="24"/>
          <w:szCs w:val="24"/>
          <w:lang w:val="en-US"/>
        </w:rPr>
        <w:t xml:space="preserve"> </w:t>
      </w:r>
      <w:proofErr w:type="spellStart"/>
      <w:r w:rsidR="008A354C" w:rsidRPr="004F3B1C">
        <w:rPr>
          <w:rFonts w:ascii="Montserrat Light" w:eastAsia="Times New Roman" w:hAnsi="Montserrat Light" w:cs="Times New Roman"/>
          <w:sz w:val="24"/>
          <w:szCs w:val="24"/>
          <w:lang w:val="en-US"/>
        </w:rPr>
        <w:t>și</w:t>
      </w:r>
      <w:proofErr w:type="spellEnd"/>
      <w:r w:rsidR="008A354C" w:rsidRPr="004F3B1C">
        <w:rPr>
          <w:rFonts w:ascii="Montserrat Light" w:eastAsia="Times New Roman" w:hAnsi="Montserrat Light" w:cs="Times New Roman"/>
          <w:sz w:val="24"/>
          <w:szCs w:val="24"/>
          <w:lang w:val="en-US"/>
        </w:rPr>
        <w:t xml:space="preserve"> d)</w:t>
      </w:r>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alin</w:t>
      </w:r>
      <w:proofErr w:type="spellEnd"/>
      <w:r w:rsidRPr="004F3B1C">
        <w:rPr>
          <w:rFonts w:ascii="Montserrat Light" w:eastAsia="Times New Roman" w:hAnsi="Montserrat Light" w:cs="Times New Roman"/>
          <w:sz w:val="24"/>
          <w:szCs w:val="24"/>
          <w:lang w:val="en-US"/>
        </w:rPr>
        <w:t>. (3) lit. a</w:t>
      </w:r>
      <w:r w:rsidRPr="004F3B1C">
        <w:rPr>
          <w:rFonts w:ascii="Montserrat Light" w:eastAsia="Times New Roman" w:hAnsi="Montserrat Light" w:cs="Times New Roman"/>
          <w:sz w:val="24"/>
          <w:szCs w:val="24"/>
          <w:lang w:val="ro-RO"/>
        </w:rPr>
        <w:t xml:space="preserve">), </w:t>
      </w:r>
      <w:r w:rsidRPr="004F3B1C">
        <w:rPr>
          <w:rFonts w:ascii="Montserrat Light" w:eastAsia="Times New Roman" w:hAnsi="Montserrat Light" w:cs="Times New Roman"/>
          <w:sz w:val="24"/>
          <w:szCs w:val="24"/>
          <w:lang w:val="it-IT"/>
        </w:rPr>
        <w:t xml:space="preserve">alin. (5) pct. a) și d) </w:t>
      </w:r>
      <w:r w:rsidRPr="004F3B1C">
        <w:rPr>
          <w:rFonts w:ascii="Montserrat Light" w:eastAsia="Times New Roman" w:hAnsi="Montserrat Light" w:cs="Times New Roman"/>
          <w:sz w:val="24"/>
          <w:szCs w:val="24"/>
          <w:lang w:val="ro-RO"/>
        </w:rPr>
        <w:t>din Ordonanța de urgență a Guvernului nr. 57/2019 privind Codul administrativ, cu modificările ulterioare</w:t>
      </w:r>
      <w:r w:rsidRPr="004F3B1C">
        <w:rPr>
          <w:rFonts w:ascii="Montserrat Light" w:eastAsia="Times New Roman" w:hAnsi="Montserrat Light" w:cs="Times New Roman"/>
          <w:sz w:val="24"/>
          <w:szCs w:val="24"/>
          <w:lang w:val="it-IT"/>
        </w:rPr>
        <w:t>;</w:t>
      </w:r>
    </w:p>
    <w:p w14:paraId="32561533" w14:textId="77777777" w:rsidR="003A53A4" w:rsidRPr="004F3B1C" w:rsidRDefault="003A53A4" w:rsidP="003A53A4">
      <w:pPr>
        <w:numPr>
          <w:ilvl w:val="0"/>
          <w:numId w:val="15"/>
        </w:numPr>
        <w:spacing w:line="240" w:lineRule="auto"/>
        <w:jc w:val="both"/>
        <w:rPr>
          <w:rFonts w:ascii="Montserrat Light" w:eastAsia="Times New Roman" w:hAnsi="Montserrat Light" w:cs="Times New Roman"/>
          <w:sz w:val="24"/>
          <w:szCs w:val="24"/>
          <w:lang w:val="it-IT"/>
        </w:rPr>
      </w:pPr>
      <w:r w:rsidRPr="004F3B1C">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3" w:name="_Hlk58911770"/>
    </w:p>
    <w:bookmarkEnd w:id="3"/>
    <w:p w14:paraId="2B780A17" w14:textId="10B9191B" w:rsidR="003A53A4" w:rsidRPr="004F3B1C" w:rsidRDefault="003A53A4" w:rsidP="003A53A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4F3B1C">
        <w:rPr>
          <w:rFonts w:ascii="Montserrat Light" w:eastAsia="Times New Roman" w:hAnsi="Montserrat Light" w:cs="Times New Roman"/>
          <w:sz w:val="24"/>
          <w:szCs w:val="24"/>
          <w:lang w:val="en-US"/>
        </w:rPr>
        <w:t>Legii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bugetului</w:t>
      </w:r>
      <w:proofErr w:type="spellEnd"/>
      <w:r w:rsidRPr="004F3B1C">
        <w:rPr>
          <w:rFonts w:ascii="Montserrat Light" w:eastAsia="Times New Roman" w:hAnsi="Montserrat Light" w:cs="Times New Roman"/>
          <w:sz w:val="24"/>
          <w:szCs w:val="24"/>
          <w:lang w:val="en-US"/>
        </w:rPr>
        <w:t xml:space="preserve"> de stat pe </w:t>
      </w:r>
      <w:proofErr w:type="spellStart"/>
      <w:r w:rsidRPr="004F3B1C">
        <w:rPr>
          <w:rFonts w:ascii="Montserrat Light" w:eastAsia="Times New Roman" w:hAnsi="Montserrat Light" w:cs="Times New Roman"/>
          <w:sz w:val="24"/>
          <w:szCs w:val="24"/>
          <w:lang w:val="en-US"/>
        </w:rPr>
        <w:t>anul</w:t>
      </w:r>
      <w:proofErr w:type="spellEnd"/>
      <w:r w:rsidRPr="004F3B1C">
        <w:rPr>
          <w:rFonts w:ascii="Montserrat Light" w:eastAsia="Times New Roman" w:hAnsi="Montserrat Light" w:cs="Times New Roman"/>
          <w:sz w:val="24"/>
          <w:szCs w:val="24"/>
          <w:lang w:val="en-US"/>
        </w:rPr>
        <w:t xml:space="preserve"> 202</w:t>
      </w:r>
      <w:r w:rsidR="002B4106" w:rsidRPr="004F3B1C">
        <w:rPr>
          <w:rFonts w:ascii="Montserrat Light" w:eastAsia="Times New Roman" w:hAnsi="Montserrat Light" w:cs="Times New Roman"/>
          <w:sz w:val="24"/>
          <w:szCs w:val="24"/>
          <w:lang w:val="en-US"/>
        </w:rPr>
        <w:t>4</w:t>
      </w:r>
      <w:r w:rsidRPr="004F3B1C">
        <w:rPr>
          <w:rFonts w:ascii="Montserrat Light" w:eastAsia="Times New Roman" w:hAnsi="Montserrat Light" w:cs="Times New Roman"/>
          <w:sz w:val="24"/>
          <w:szCs w:val="24"/>
          <w:lang w:val="en-US"/>
        </w:rPr>
        <w:t xml:space="preserve"> nr.</w:t>
      </w:r>
      <w:r w:rsidR="002B4106" w:rsidRPr="004F3B1C">
        <w:rPr>
          <w:rFonts w:ascii="Montserrat Light" w:eastAsia="Times New Roman" w:hAnsi="Montserrat Light" w:cs="Times New Roman"/>
          <w:sz w:val="24"/>
          <w:szCs w:val="24"/>
          <w:lang w:val="en-US"/>
        </w:rPr>
        <w:t>421</w:t>
      </w:r>
      <w:r w:rsidRPr="004F3B1C">
        <w:rPr>
          <w:rFonts w:ascii="Montserrat Light" w:eastAsia="Times New Roman" w:hAnsi="Montserrat Light" w:cs="Times New Roman"/>
          <w:sz w:val="24"/>
          <w:szCs w:val="24"/>
          <w:lang w:val="en-US"/>
        </w:rPr>
        <w:t>/202</w:t>
      </w:r>
      <w:r w:rsidR="002B4106" w:rsidRPr="004F3B1C">
        <w:rPr>
          <w:rFonts w:ascii="Montserrat Light" w:eastAsia="Times New Roman" w:hAnsi="Montserrat Light" w:cs="Times New Roman"/>
          <w:sz w:val="24"/>
          <w:szCs w:val="24"/>
          <w:lang w:val="en-US"/>
        </w:rPr>
        <w:t>3</w:t>
      </w:r>
      <w:r w:rsidRPr="004F3B1C">
        <w:rPr>
          <w:rFonts w:ascii="Montserrat Light" w:eastAsia="Times New Roman" w:hAnsi="Montserrat Light" w:cs="Times New Roman"/>
          <w:sz w:val="24"/>
          <w:szCs w:val="24"/>
          <w:lang w:val="en-US"/>
        </w:rPr>
        <w:t>;</w:t>
      </w:r>
    </w:p>
    <w:p w14:paraId="23DCC03E" w14:textId="59D8B04F" w:rsidR="00B01D80" w:rsidRPr="004F3B1C" w:rsidRDefault="00B01D80" w:rsidP="003A53A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4F3B1C">
        <w:rPr>
          <w:rFonts w:ascii="Montserrat Light" w:eastAsia="Times New Roman" w:hAnsi="Montserrat Light" w:cs="Times New Roman"/>
          <w:sz w:val="24"/>
          <w:szCs w:val="24"/>
          <w:lang w:val="en-US"/>
        </w:rPr>
        <w:t>Ordonanț</w:t>
      </w:r>
      <w:r w:rsidR="004F3B1C" w:rsidRPr="004F3B1C">
        <w:rPr>
          <w:rFonts w:ascii="Montserrat Light" w:eastAsia="Times New Roman" w:hAnsi="Montserrat Light" w:cs="Times New Roman"/>
          <w:sz w:val="24"/>
          <w:szCs w:val="24"/>
          <w:lang w:val="en-US"/>
        </w:rPr>
        <w:t>ei</w:t>
      </w:r>
      <w:proofErr w:type="spellEnd"/>
      <w:r w:rsidRPr="004F3B1C">
        <w:rPr>
          <w:rFonts w:ascii="Montserrat Light" w:eastAsia="Times New Roman" w:hAnsi="Montserrat Light" w:cs="Times New Roman"/>
          <w:sz w:val="24"/>
          <w:szCs w:val="24"/>
          <w:lang w:val="en-US"/>
        </w:rPr>
        <w:t xml:space="preserve"> de </w:t>
      </w:r>
      <w:proofErr w:type="spellStart"/>
      <w:r w:rsidRPr="004F3B1C">
        <w:rPr>
          <w:rFonts w:ascii="Montserrat Light" w:eastAsia="Times New Roman" w:hAnsi="Montserrat Light" w:cs="Times New Roman"/>
          <w:sz w:val="24"/>
          <w:szCs w:val="24"/>
          <w:lang w:val="en-US"/>
        </w:rPr>
        <w:t>Urgență</w:t>
      </w:r>
      <w:proofErr w:type="spellEnd"/>
      <w:r w:rsidRPr="004F3B1C">
        <w:rPr>
          <w:rFonts w:ascii="Montserrat Light" w:eastAsia="Times New Roman" w:hAnsi="Montserrat Light" w:cs="Times New Roman"/>
          <w:sz w:val="24"/>
          <w:szCs w:val="24"/>
          <w:lang w:val="en-US"/>
        </w:rPr>
        <w:t xml:space="preserve"> nr. 16 din 7 </w:t>
      </w:r>
      <w:proofErr w:type="spellStart"/>
      <w:r w:rsidRPr="004F3B1C">
        <w:rPr>
          <w:rFonts w:ascii="Montserrat Light" w:eastAsia="Times New Roman" w:hAnsi="Montserrat Light" w:cs="Times New Roman"/>
          <w:sz w:val="24"/>
          <w:szCs w:val="24"/>
          <w:lang w:val="en-US"/>
        </w:rPr>
        <w:t>martie</w:t>
      </w:r>
      <w:proofErr w:type="spellEnd"/>
      <w:r w:rsidRPr="004F3B1C">
        <w:rPr>
          <w:rFonts w:ascii="Montserrat Light" w:eastAsia="Times New Roman" w:hAnsi="Montserrat Light" w:cs="Times New Roman"/>
          <w:sz w:val="24"/>
          <w:szCs w:val="24"/>
          <w:lang w:val="en-US"/>
        </w:rPr>
        <w:t xml:space="preserve"> 2024 pentru </w:t>
      </w:r>
      <w:proofErr w:type="spellStart"/>
      <w:r w:rsidRPr="004F3B1C">
        <w:rPr>
          <w:rFonts w:ascii="Montserrat Light" w:eastAsia="Times New Roman" w:hAnsi="Montserrat Light" w:cs="Times New Roman"/>
          <w:sz w:val="24"/>
          <w:szCs w:val="24"/>
          <w:lang w:val="en-US"/>
        </w:rPr>
        <w:t>modificarea</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și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completarea</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Legii-cadru</w:t>
      </w:r>
      <w:proofErr w:type="spellEnd"/>
      <w:r w:rsidRPr="004F3B1C">
        <w:rPr>
          <w:rFonts w:ascii="Montserrat Light" w:eastAsia="Times New Roman" w:hAnsi="Montserrat Light" w:cs="Times New Roman"/>
          <w:sz w:val="24"/>
          <w:szCs w:val="24"/>
          <w:lang w:val="en-US"/>
        </w:rPr>
        <w:t xml:space="preserve"> nr. 153/2017 </w:t>
      </w:r>
      <w:proofErr w:type="spellStart"/>
      <w:r w:rsidRPr="004F3B1C">
        <w:rPr>
          <w:rFonts w:ascii="Montserrat Light" w:eastAsia="Times New Roman" w:hAnsi="Montserrat Light" w:cs="Times New Roman"/>
          <w:sz w:val="24"/>
          <w:szCs w:val="24"/>
          <w:lang w:val="en-US"/>
        </w:rPr>
        <w:t>privind</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salarizarea</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personalului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plătit</w:t>
      </w:r>
      <w:proofErr w:type="spellEnd"/>
      <w:r w:rsidRPr="004F3B1C">
        <w:rPr>
          <w:rFonts w:ascii="Montserrat Light" w:eastAsia="Times New Roman" w:hAnsi="Montserrat Light" w:cs="Times New Roman"/>
          <w:sz w:val="24"/>
          <w:szCs w:val="24"/>
          <w:lang w:val="en-US"/>
        </w:rPr>
        <w:t xml:space="preserve"> din </w:t>
      </w:r>
      <w:proofErr w:type="spellStart"/>
      <w:r w:rsidRPr="004F3B1C">
        <w:rPr>
          <w:rFonts w:ascii="Montserrat Light" w:eastAsia="Times New Roman" w:hAnsi="Montserrat Light" w:cs="Times New Roman"/>
          <w:sz w:val="24"/>
          <w:szCs w:val="24"/>
          <w:lang w:val="en-US"/>
        </w:rPr>
        <w:t>fonduri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publice</w:t>
      </w:r>
      <w:proofErr w:type="spellEnd"/>
      <w:r w:rsidRPr="004F3B1C">
        <w:rPr>
          <w:rFonts w:ascii="Montserrat Light" w:eastAsia="Times New Roman" w:hAnsi="Montserrat Light" w:cs="Times New Roman"/>
          <w:sz w:val="24"/>
          <w:szCs w:val="24"/>
          <w:lang w:val="en-US"/>
        </w:rPr>
        <w:t xml:space="preserve">, pentru </w:t>
      </w:r>
      <w:proofErr w:type="spellStart"/>
      <w:r w:rsidRPr="004F3B1C">
        <w:rPr>
          <w:rFonts w:ascii="Montserrat Light" w:eastAsia="Times New Roman" w:hAnsi="Montserrat Light" w:cs="Times New Roman"/>
          <w:sz w:val="24"/>
          <w:szCs w:val="24"/>
          <w:lang w:val="en-US"/>
        </w:rPr>
        <w:t>modificarea</w:t>
      </w:r>
      <w:proofErr w:type="spellEnd"/>
      <w:r w:rsidRPr="004F3B1C">
        <w:rPr>
          <w:rFonts w:ascii="Montserrat Light" w:eastAsia="Times New Roman" w:hAnsi="Montserrat Light" w:cs="Times New Roman"/>
          <w:sz w:val="24"/>
          <w:szCs w:val="24"/>
          <w:lang w:val="en-US"/>
        </w:rPr>
        <w:t xml:space="preserve"> art.1 din </w:t>
      </w:r>
      <w:proofErr w:type="spellStart"/>
      <w:r w:rsidRPr="004F3B1C">
        <w:rPr>
          <w:rFonts w:ascii="Montserrat Light" w:eastAsia="Times New Roman" w:hAnsi="Montserrat Light" w:cs="Times New Roman"/>
          <w:sz w:val="24"/>
          <w:szCs w:val="24"/>
          <w:lang w:val="en-US"/>
        </w:rPr>
        <w:t>Ordonanța</w:t>
      </w:r>
      <w:proofErr w:type="spellEnd"/>
      <w:r w:rsidRPr="004F3B1C">
        <w:rPr>
          <w:rFonts w:ascii="Montserrat Light" w:eastAsia="Times New Roman" w:hAnsi="Montserrat Light" w:cs="Times New Roman"/>
          <w:sz w:val="24"/>
          <w:szCs w:val="24"/>
          <w:lang w:val="en-US"/>
        </w:rPr>
        <w:t xml:space="preserve"> de </w:t>
      </w:r>
      <w:proofErr w:type="spellStart"/>
      <w:r w:rsidRPr="004F3B1C">
        <w:rPr>
          <w:rFonts w:ascii="Montserrat Light" w:eastAsia="Times New Roman" w:hAnsi="Montserrat Light" w:cs="Times New Roman"/>
          <w:sz w:val="24"/>
          <w:szCs w:val="24"/>
          <w:lang w:val="en-US"/>
        </w:rPr>
        <w:t>Urgență</w:t>
      </w:r>
      <w:proofErr w:type="spellEnd"/>
      <w:r w:rsidRPr="004F3B1C">
        <w:rPr>
          <w:rFonts w:ascii="Montserrat Light" w:eastAsia="Times New Roman" w:hAnsi="Montserrat Light" w:cs="Times New Roman"/>
          <w:sz w:val="24"/>
          <w:szCs w:val="24"/>
          <w:lang w:val="en-US"/>
        </w:rPr>
        <w:t xml:space="preserve"> a </w:t>
      </w:r>
      <w:proofErr w:type="spellStart"/>
      <w:r w:rsidRPr="004F3B1C">
        <w:rPr>
          <w:rFonts w:ascii="Montserrat Light" w:eastAsia="Times New Roman" w:hAnsi="Montserrat Light" w:cs="Times New Roman"/>
          <w:sz w:val="24"/>
          <w:szCs w:val="24"/>
          <w:lang w:val="en-US"/>
        </w:rPr>
        <w:t>Guvernului</w:t>
      </w:r>
      <w:proofErr w:type="spellEnd"/>
      <w:r w:rsidRPr="004F3B1C">
        <w:rPr>
          <w:rFonts w:ascii="Montserrat Light" w:eastAsia="Times New Roman" w:hAnsi="Montserrat Light" w:cs="Times New Roman"/>
          <w:sz w:val="24"/>
          <w:szCs w:val="24"/>
          <w:lang w:val="en-US"/>
        </w:rPr>
        <w:t xml:space="preserve"> nr. 203/1999 </w:t>
      </w:r>
      <w:proofErr w:type="spellStart"/>
      <w:r w:rsidRPr="004F3B1C">
        <w:rPr>
          <w:rFonts w:ascii="Montserrat Light" w:eastAsia="Times New Roman" w:hAnsi="Montserrat Light" w:cs="Times New Roman"/>
          <w:sz w:val="24"/>
          <w:szCs w:val="24"/>
          <w:lang w:val="en-US"/>
        </w:rPr>
        <w:t>privind</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stabilirea</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unor</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forme</w:t>
      </w:r>
      <w:proofErr w:type="spellEnd"/>
      <w:r w:rsidRPr="004F3B1C">
        <w:rPr>
          <w:rFonts w:ascii="Montserrat Light" w:eastAsia="Times New Roman" w:hAnsi="Montserrat Light" w:cs="Times New Roman"/>
          <w:sz w:val="24"/>
          <w:szCs w:val="24"/>
          <w:lang w:val="en-US"/>
        </w:rPr>
        <w:t xml:space="preserve"> de </w:t>
      </w:r>
      <w:proofErr w:type="spellStart"/>
      <w:r w:rsidRPr="004F3B1C">
        <w:rPr>
          <w:rFonts w:ascii="Montserrat Light" w:eastAsia="Times New Roman" w:hAnsi="Montserrat Light" w:cs="Times New Roman"/>
          <w:sz w:val="24"/>
          <w:szCs w:val="24"/>
          <w:lang w:val="en-US"/>
        </w:rPr>
        <w:t>sprijin</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financiar</w:t>
      </w:r>
      <w:proofErr w:type="spellEnd"/>
      <w:r w:rsidRPr="004F3B1C">
        <w:rPr>
          <w:rFonts w:ascii="Montserrat Light" w:eastAsia="Times New Roman" w:hAnsi="Montserrat Light" w:cs="Times New Roman"/>
          <w:sz w:val="24"/>
          <w:szCs w:val="24"/>
          <w:lang w:val="en-US"/>
        </w:rPr>
        <w:t xml:space="preserve"> pentru </w:t>
      </w:r>
      <w:proofErr w:type="spellStart"/>
      <w:r w:rsidRPr="004F3B1C">
        <w:rPr>
          <w:rFonts w:ascii="Montserrat Light" w:eastAsia="Times New Roman" w:hAnsi="Montserrat Light" w:cs="Times New Roman"/>
          <w:sz w:val="24"/>
          <w:szCs w:val="24"/>
          <w:lang w:val="en-US"/>
        </w:rPr>
        <w:t>unitățile</w:t>
      </w:r>
      <w:proofErr w:type="spellEnd"/>
      <w:r w:rsidRPr="004F3B1C">
        <w:rPr>
          <w:rFonts w:ascii="Montserrat Light" w:eastAsia="Times New Roman" w:hAnsi="Montserrat Light" w:cs="Times New Roman"/>
          <w:sz w:val="24"/>
          <w:szCs w:val="24"/>
          <w:lang w:val="en-US"/>
        </w:rPr>
        <w:t xml:space="preserve"> de cult cu </w:t>
      </w:r>
      <w:proofErr w:type="spellStart"/>
      <w:r w:rsidRPr="004F3B1C">
        <w:rPr>
          <w:rFonts w:ascii="Montserrat Light" w:eastAsia="Times New Roman" w:hAnsi="Montserrat Light" w:cs="Times New Roman"/>
          <w:sz w:val="24"/>
          <w:szCs w:val="24"/>
          <w:lang w:val="en-US"/>
        </w:rPr>
        <w:t>venituri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mici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sau</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fără</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venituri</w:t>
      </w:r>
      <w:proofErr w:type="spellEnd"/>
      <w:r w:rsidRPr="004F3B1C">
        <w:rPr>
          <w:rFonts w:ascii="Montserrat Light" w:eastAsia="Times New Roman" w:hAnsi="Montserrat Light" w:cs="Times New Roman"/>
          <w:sz w:val="24"/>
          <w:szCs w:val="24"/>
          <w:lang w:val="en-US"/>
        </w:rPr>
        <w:t xml:space="preserve">, din </w:t>
      </w:r>
      <w:proofErr w:type="spellStart"/>
      <w:r w:rsidRPr="004F3B1C">
        <w:rPr>
          <w:rFonts w:ascii="Montserrat Light" w:eastAsia="Times New Roman" w:hAnsi="Montserrat Light" w:cs="Times New Roman"/>
          <w:sz w:val="24"/>
          <w:szCs w:val="24"/>
          <w:lang w:val="en-US"/>
        </w:rPr>
        <w:t>cadrul</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Episcopiei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Ortodoxe</w:t>
      </w:r>
      <w:proofErr w:type="spellEnd"/>
      <w:r w:rsidRPr="004F3B1C">
        <w:rPr>
          <w:rFonts w:ascii="Montserrat Light" w:eastAsia="Times New Roman" w:hAnsi="Montserrat Light" w:cs="Times New Roman"/>
          <w:sz w:val="24"/>
          <w:szCs w:val="24"/>
          <w:lang w:val="en-US"/>
        </w:rPr>
        <w:t xml:space="preserve"> a </w:t>
      </w:r>
      <w:proofErr w:type="spellStart"/>
      <w:r w:rsidRPr="004F3B1C">
        <w:rPr>
          <w:rFonts w:ascii="Montserrat Light" w:eastAsia="Times New Roman" w:hAnsi="Montserrat Light" w:cs="Times New Roman"/>
          <w:sz w:val="24"/>
          <w:szCs w:val="24"/>
          <w:lang w:val="en-US"/>
        </w:rPr>
        <w:t>Covasnei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și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Harghitei</w:t>
      </w:r>
      <w:proofErr w:type="spellEnd"/>
      <w:r w:rsidRPr="004F3B1C">
        <w:rPr>
          <w:rFonts w:ascii="Montserrat Light" w:eastAsia="Times New Roman" w:hAnsi="Montserrat Light" w:cs="Times New Roman"/>
          <w:sz w:val="24"/>
          <w:szCs w:val="24"/>
          <w:lang w:val="en-US"/>
        </w:rPr>
        <w:t xml:space="preserve">, precum </w:t>
      </w:r>
      <w:proofErr w:type="spellStart"/>
      <w:r w:rsidRPr="004F3B1C">
        <w:rPr>
          <w:rFonts w:ascii="Montserrat Light" w:eastAsia="Times New Roman" w:hAnsi="Montserrat Light" w:cs="Times New Roman"/>
          <w:sz w:val="24"/>
          <w:szCs w:val="24"/>
          <w:lang w:val="en-US"/>
        </w:rPr>
        <w:t>și</w:t>
      </w:r>
      <w:proofErr w:type="spellEnd"/>
      <w:r w:rsidRPr="004F3B1C">
        <w:rPr>
          <w:rFonts w:ascii="Montserrat Light" w:eastAsia="Times New Roman" w:hAnsi="Montserrat Light" w:cs="Times New Roman"/>
          <w:sz w:val="24"/>
          <w:szCs w:val="24"/>
          <w:lang w:val="en-US"/>
        </w:rPr>
        <w:t xml:space="preserve"> pentru </w:t>
      </w:r>
      <w:proofErr w:type="spellStart"/>
      <w:r w:rsidRPr="004F3B1C">
        <w:rPr>
          <w:rFonts w:ascii="Montserrat Light" w:eastAsia="Times New Roman" w:hAnsi="Montserrat Light" w:cs="Times New Roman"/>
          <w:sz w:val="24"/>
          <w:szCs w:val="24"/>
          <w:lang w:val="en-US"/>
        </w:rPr>
        <w:t>organizarea</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și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funcționarea</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Secretariatului</w:t>
      </w:r>
      <w:proofErr w:type="spellEnd"/>
      <w:r w:rsidRPr="004F3B1C">
        <w:rPr>
          <w:rFonts w:ascii="Montserrat Light" w:eastAsia="Times New Roman" w:hAnsi="Montserrat Light" w:cs="Times New Roman"/>
          <w:sz w:val="24"/>
          <w:szCs w:val="24"/>
          <w:lang w:val="en-US"/>
        </w:rPr>
        <w:t xml:space="preserve"> de Stat pentru </w:t>
      </w:r>
      <w:proofErr w:type="spellStart"/>
      <w:r w:rsidRPr="004F3B1C">
        <w:rPr>
          <w:rFonts w:ascii="Montserrat Light" w:eastAsia="Times New Roman" w:hAnsi="Montserrat Light" w:cs="Times New Roman"/>
          <w:sz w:val="24"/>
          <w:szCs w:val="24"/>
          <w:lang w:val="en-US"/>
        </w:rPr>
        <w:t>C</w:t>
      </w:r>
      <w:r w:rsidR="001F2811" w:rsidRPr="004F3B1C">
        <w:rPr>
          <w:rFonts w:ascii="Montserrat Light" w:eastAsia="Times New Roman" w:hAnsi="Montserrat Light" w:cs="Times New Roman"/>
          <w:sz w:val="24"/>
          <w:szCs w:val="24"/>
          <w:lang w:val="en-US"/>
        </w:rPr>
        <w:t>u</w:t>
      </w:r>
      <w:r w:rsidRPr="004F3B1C">
        <w:rPr>
          <w:rFonts w:ascii="Montserrat Light" w:eastAsia="Times New Roman" w:hAnsi="Montserrat Light" w:cs="Times New Roman"/>
          <w:sz w:val="24"/>
          <w:szCs w:val="24"/>
          <w:lang w:val="en-US"/>
        </w:rPr>
        <w:t>lte</w:t>
      </w:r>
      <w:proofErr w:type="spellEnd"/>
      <w:r w:rsidR="001F2811" w:rsidRPr="004F3B1C">
        <w:rPr>
          <w:rFonts w:ascii="Montserrat Light" w:eastAsia="Times New Roman" w:hAnsi="Montserrat Light" w:cs="Times New Roman"/>
          <w:sz w:val="24"/>
          <w:szCs w:val="24"/>
          <w:lang w:val="en-US"/>
        </w:rPr>
        <w:t>;</w:t>
      </w:r>
      <w:r w:rsidRPr="004F3B1C">
        <w:rPr>
          <w:rFonts w:ascii="Montserrat Light" w:eastAsia="Times New Roman" w:hAnsi="Montserrat Light" w:cs="Times New Roman"/>
          <w:sz w:val="24"/>
          <w:szCs w:val="24"/>
          <w:lang w:val="en-US"/>
        </w:rPr>
        <w:t xml:space="preserve"> </w:t>
      </w:r>
    </w:p>
    <w:p w14:paraId="3727CF8D" w14:textId="33DDC0E9" w:rsidR="003A53A4" w:rsidRPr="004F3B1C" w:rsidRDefault="003A53A4" w:rsidP="003A53A4">
      <w:pPr>
        <w:numPr>
          <w:ilvl w:val="0"/>
          <w:numId w:val="15"/>
        </w:numPr>
        <w:spacing w:line="240" w:lineRule="auto"/>
        <w:jc w:val="both"/>
        <w:rPr>
          <w:rFonts w:ascii="Montserrat Light" w:eastAsia="Times New Roman" w:hAnsi="Montserrat Light" w:cs="Times New Roman"/>
          <w:sz w:val="24"/>
          <w:szCs w:val="24"/>
          <w:lang w:val="en-US"/>
        </w:rPr>
      </w:pPr>
      <w:bookmarkStart w:id="4" w:name="_Hlk82155678"/>
      <w:proofErr w:type="spellStart"/>
      <w:r w:rsidRPr="004F3B1C">
        <w:rPr>
          <w:rFonts w:ascii="Montserrat Light" w:eastAsia="Times New Roman" w:hAnsi="Montserrat Light" w:cs="Times New Roman"/>
          <w:sz w:val="24"/>
          <w:szCs w:val="24"/>
          <w:lang w:val="en-US"/>
        </w:rPr>
        <w:t>Hotărârii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Consiliului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Județean</w:t>
      </w:r>
      <w:proofErr w:type="spellEnd"/>
      <w:r w:rsidRPr="004F3B1C">
        <w:rPr>
          <w:rFonts w:ascii="Montserrat Light" w:eastAsia="Times New Roman" w:hAnsi="Montserrat Light" w:cs="Times New Roman"/>
          <w:sz w:val="24"/>
          <w:szCs w:val="24"/>
          <w:lang w:val="en-US"/>
        </w:rPr>
        <w:t xml:space="preserve"> Cluj nr. </w:t>
      </w:r>
      <w:r w:rsidR="002B4106" w:rsidRPr="004F3B1C">
        <w:rPr>
          <w:rFonts w:ascii="Montserrat Light" w:eastAsia="Times New Roman" w:hAnsi="Montserrat Light" w:cs="Times New Roman"/>
          <w:sz w:val="24"/>
          <w:szCs w:val="24"/>
          <w:lang w:val="en-US"/>
        </w:rPr>
        <w:t>20</w:t>
      </w:r>
      <w:r w:rsidRPr="004F3B1C">
        <w:rPr>
          <w:rFonts w:ascii="Montserrat Light" w:eastAsia="Times New Roman" w:hAnsi="Montserrat Light" w:cs="Times New Roman"/>
          <w:sz w:val="24"/>
          <w:szCs w:val="24"/>
          <w:lang w:val="en-US"/>
        </w:rPr>
        <w:t>/</w:t>
      </w:r>
      <w:r w:rsidR="002B4106" w:rsidRPr="004F3B1C">
        <w:rPr>
          <w:rFonts w:ascii="Montserrat Light" w:eastAsia="Times New Roman" w:hAnsi="Montserrat Light" w:cs="Times New Roman"/>
          <w:sz w:val="24"/>
          <w:szCs w:val="24"/>
          <w:lang w:val="en-US"/>
        </w:rPr>
        <w:t>07</w:t>
      </w:r>
      <w:r w:rsidR="004D7A85" w:rsidRPr="004F3B1C">
        <w:rPr>
          <w:rFonts w:ascii="Montserrat Light" w:eastAsia="Times New Roman" w:hAnsi="Montserrat Light" w:cs="Times New Roman"/>
          <w:sz w:val="24"/>
          <w:szCs w:val="24"/>
          <w:lang w:val="en-US"/>
        </w:rPr>
        <w:t>.0</w:t>
      </w:r>
      <w:r w:rsidR="002B4106" w:rsidRPr="004F3B1C">
        <w:rPr>
          <w:rFonts w:ascii="Montserrat Light" w:eastAsia="Times New Roman" w:hAnsi="Montserrat Light" w:cs="Times New Roman"/>
          <w:sz w:val="24"/>
          <w:szCs w:val="24"/>
          <w:lang w:val="en-US"/>
        </w:rPr>
        <w:t>2</w:t>
      </w:r>
      <w:r w:rsidR="004D7A85" w:rsidRPr="004F3B1C">
        <w:rPr>
          <w:rFonts w:ascii="Montserrat Light" w:eastAsia="Times New Roman" w:hAnsi="Montserrat Light" w:cs="Times New Roman"/>
          <w:sz w:val="24"/>
          <w:szCs w:val="24"/>
          <w:lang w:val="en-US"/>
        </w:rPr>
        <w:t>.</w:t>
      </w:r>
      <w:r w:rsidRPr="004F3B1C">
        <w:rPr>
          <w:rFonts w:ascii="Montserrat Light" w:eastAsia="Times New Roman" w:hAnsi="Montserrat Light" w:cs="Times New Roman"/>
          <w:sz w:val="24"/>
          <w:szCs w:val="24"/>
          <w:lang w:val="en-US"/>
        </w:rPr>
        <w:t>202</w:t>
      </w:r>
      <w:r w:rsidR="002B4106" w:rsidRPr="004F3B1C">
        <w:rPr>
          <w:rFonts w:ascii="Montserrat Light" w:eastAsia="Times New Roman" w:hAnsi="Montserrat Light" w:cs="Times New Roman"/>
          <w:sz w:val="24"/>
          <w:szCs w:val="24"/>
          <w:lang w:val="en-US"/>
        </w:rPr>
        <w:t>4</w:t>
      </w:r>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privind</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aprobarea</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bugetului</w:t>
      </w:r>
      <w:proofErr w:type="spellEnd"/>
      <w:r w:rsidRPr="004F3B1C">
        <w:rPr>
          <w:rFonts w:ascii="Montserrat Light" w:eastAsia="Times New Roman" w:hAnsi="Montserrat Light" w:cs="Times New Roman"/>
          <w:sz w:val="24"/>
          <w:szCs w:val="24"/>
          <w:lang w:val="en-US"/>
        </w:rPr>
        <w:t xml:space="preserve"> general </w:t>
      </w:r>
      <w:proofErr w:type="spellStart"/>
      <w:r w:rsidRPr="004F3B1C">
        <w:rPr>
          <w:rFonts w:ascii="Montserrat Light" w:eastAsia="Times New Roman" w:hAnsi="Montserrat Light" w:cs="Times New Roman"/>
          <w:sz w:val="24"/>
          <w:szCs w:val="24"/>
          <w:lang w:val="en-US"/>
        </w:rPr>
        <w:t>propriu</w:t>
      </w:r>
      <w:proofErr w:type="spellEnd"/>
      <w:r w:rsidRPr="004F3B1C">
        <w:rPr>
          <w:rFonts w:ascii="Montserrat Light" w:eastAsia="Times New Roman" w:hAnsi="Montserrat Light" w:cs="Times New Roman"/>
          <w:sz w:val="24"/>
          <w:szCs w:val="24"/>
          <w:lang w:val="en-US"/>
        </w:rPr>
        <w:t xml:space="preserve"> al </w:t>
      </w:r>
      <w:proofErr w:type="spellStart"/>
      <w:r w:rsidRPr="004F3B1C">
        <w:rPr>
          <w:rFonts w:ascii="Montserrat Light" w:eastAsia="Times New Roman" w:hAnsi="Montserrat Light" w:cs="Times New Roman"/>
          <w:sz w:val="24"/>
          <w:szCs w:val="24"/>
          <w:lang w:val="en-US"/>
        </w:rPr>
        <w:t>Județului</w:t>
      </w:r>
      <w:proofErr w:type="spellEnd"/>
      <w:r w:rsidRPr="004F3B1C">
        <w:rPr>
          <w:rFonts w:ascii="Montserrat Light" w:eastAsia="Times New Roman" w:hAnsi="Montserrat Light" w:cs="Times New Roman"/>
          <w:sz w:val="24"/>
          <w:szCs w:val="24"/>
          <w:lang w:val="en-US"/>
        </w:rPr>
        <w:t xml:space="preserve"> Cluj pe </w:t>
      </w:r>
      <w:proofErr w:type="spellStart"/>
      <w:r w:rsidRPr="004F3B1C">
        <w:rPr>
          <w:rFonts w:ascii="Montserrat Light" w:eastAsia="Times New Roman" w:hAnsi="Montserrat Light" w:cs="Times New Roman"/>
          <w:sz w:val="24"/>
          <w:szCs w:val="24"/>
          <w:lang w:val="en-US"/>
        </w:rPr>
        <w:t>anul</w:t>
      </w:r>
      <w:proofErr w:type="spellEnd"/>
      <w:r w:rsidRPr="004F3B1C">
        <w:rPr>
          <w:rFonts w:ascii="Montserrat Light" w:eastAsia="Times New Roman" w:hAnsi="Montserrat Light" w:cs="Times New Roman"/>
          <w:sz w:val="24"/>
          <w:szCs w:val="24"/>
          <w:lang w:val="en-US"/>
        </w:rPr>
        <w:t xml:space="preserve"> 202</w:t>
      </w:r>
      <w:bookmarkStart w:id="5" w:name="_Hlk116992021"/>
      <w:r w:rsidR="002B4106" w:rsidRPr="004F3B1C">
        <w:rPr>
          <w:rFonts w:ascii="Montserrat Light" w:eastAsia="Times New Roman" w:hAnsi="Montserrat Light" w:cs="Times New Roman"/>
          <w:sz w:val="24"/>
          <w:szCs w:val="24"/>
          <w:lang w:val="en-US"/>
        </w:rPr>
        <w:t>4</w:t>
      </w:r>
      <w:r w:rsidRPr="004F3B1C">
        <w:rPr>
          <w:rFonts w:ascii="Montserrat Light" w:eastAsia="Times New Roman" w:hAnsi="Montserrat Light" w:cs="Times New Roman"/>
          <w:sz w:val="24"/>
          <w:szCs w:val="24"/>
          <w:lang w:val="en-US"/>
        </w:rPr>
        <w:t>;</w:t>
      </w:r>
    </w:p>
    <w:p w14:paraId="30A00DE7" w14:textId="445A51D4" w:rsidR="00DA36C6" w:rsidRPr="004F3B1C" w:rsidRDefault="00DA36C6" w:rsidP="003A53A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4F3B1C">
        <w:rPr>
          <w:rFonts w:ascii="Montserrat Light" w:eastAsia="Times New Roman" w:hAnsi="Montserrat Light" w:cs="Times New Roman"/>
          <w:sz w:val="24"/>
          <w:szCs w:val="24"/>
          <w:lang w:val="en-US"/>
        </w:rPr>
        <w:t>Hotărârii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Consiliului</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Județean</w:t>
      </w:r>
      <w:proofErr w:type="spellEnd"/>
      <w:r w:rsidRPr="004F3B1C">
        <w:rPr>
          <w:rFonts w:ascii="Montserrat Light" w:eastAsia="Times New Roman" w:hAnsi="Montserrat Light" w:cs="Times New Roman"/>
          <w:sz w:val="24"/>
          <w:szCs w:val="24"/>
          <w:lang w:val="en-US"/>
        </w:rPr>
        <w:t xml:space="preserve"> Cluj nr. 47/28.03.</w:t>
      </w:r>
      <w:proofErr w:type="gramStart"/>
      <w:r w:rsidRPr="004F3B1C">
        <w:rPr>
          <w:rFonts w:ascii="Montserrat Light" w:eastAsia="Times New Roman" w:hAnsi="Montserrat Light" w:cs="Times New Roman"/>
          <w:sz w:val="24"/>
          <w:szCs w:val="24"/>
          <w:lang w:val="en-US"/>
        </w:rPr>
        <w:t xml:space="preserve">2024  </w:t>
      </w:r>
      <w:proofErr w:type="spellStart"/>
      <w:r w:rsidRPr="004F3B1C">
        <w:rPr>
          <w:rFonts w:ascii="Montserrat Light" w:eastAsia="Times New Roman" w:hAnsi="Montserrat Light" w:cs="Times New Roman"/>
          <w:sz w:val="24"/>
          <w:szCs w:val="24"/>
          <w:lang w:val="en-US"/>
        </w:rPr>
        <w:t>privind</w:t>
      </w:r>
      <w:proofErr w:type="spellEnd"/>
      <w:proofErr w:type="gram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rectificarea</w:t>
      </w:r>
      <w:proofErr w:type="spellEnd"/>
      <w:r w:rsidRPr="004F3B1C">
        <w:rPr>
          <w:rFonts w:ascii="Montserrat Light" w:eastAsia="Times New Roman" w:hAnsi="Montserrat Light" w:cs="Times New Roman"/>
          <w:sz w:val="24"/>
          <w:szCs w:val="24"/>
          <w:lang w:val="en-US"/>
        </w:rPr>
        <w:t xml:space="preserve"> </w:t>
      </w:r>
      <w:proofErr w:type="spellStart"/>
      <w:r w:rsidRPr="004F3B1C">
        <w:rPr>
          <w:rFonts w:ascii="Montserrat Light" w:eastAsia="Times New Roman" w:hAnsi="Montserrat Light" w:cs="Times New Roman"/>
          <w:sz w:val="24"/>
          <w:szCs w:val="24"/>
          <w:lang w:val="en-US"/>
        </w:rPr>
        <w:t>bugetului</w:t>
      </w:r>
      <w:proofErr w:type="spellEnd"/>
      <w:r w:rsidRPr="004F3B1C">
        <w:rPr>
          <w:rFonts w:ascii="Montserrat Light" w:eastAsia="Times New Roman" w:hAnsi="Montserrat Light" w:cs="Times New Roman"/>
          <w:sz w:val="24"/>
          <w:szCs w:val="24"/>
          <w:lang w:val="en-US"/>
        </w:rPr>
        <w:t xml:space="preserve"> general </w:t>
      </w:r>
      <w:proofErr w:type="spellStart"/>
      <w:r w:rsidRPr="004F3B1C">
        <w:rPr>
          <w:rFonts w:ascii="Montserrat Light" w:eastAsia="Times New Roman" w:hAnsi="Montserrat Light" w:cs="Times New Roman"/>
          <w:sz w:val="24"/>
          <w:szCs w:val="24"/>
          <w:lang w:val="en-US"/>
        </w:rPr>
        <w:t>propriu</w:t>
      </w:r>
      <w:proofErr w:type="spellEnd"/>
      <w:r w:rsidRPr="004F3B1C">
        <w:rPr>
          <w:rFonts w:ascii="Montserrat Light" w:eastAsia="Times New Roman" w:hAnsi="Montserrat Light" w:cs="Times New Roman"/>
          <w:sz w:val="24"/>
          <w:szCs w:val="24"/>
          <w:lang w:val="en-US"/>
        </w:rPr>
        <w:t xml:space="preserve"> al </w:t>
      </w:r>
      <w:proofErr w:type="spellStart"/>
      <w:r w:rsidRPr="004F3B1C">
        <w:rPr>
          <w:rFonts w:ascii="Montserrat Light" w:eastAsia="Times New Roman" w:hAnsi="Montserrat Light" w:cs="Times New Roman"/>
          <w:sz w:val="24"/>
          <w:szCs w:val="24"/>
          <w:lang w:val="en-US"/>
        </w:rPr>
        <w:t>Județului</w:t>
      </w:r>
      <w:proofErr w:type="spellEnd"/>
      <w:r w:rsidRPr="004F3B1C">
        <w:rPr>
          <w:rFonts w:ascii="Montserrat Light" w:eastAsia="Times New Roman" w:hAnsi="Montserrat Light" w:cs="Times New Roman"/>
          <w:sz w:val="24"/>
          <w:szCs w:val="24"/>
          <w:lang w:val="en-US"/>
        </w:rPr>
        <w:t xml:space="preserve"> Cluj pe </w:t>
      </w:r>
      <w:proofErr w:type="spellStart"/>
      <w:r w:rsidRPr="004F3B1C">
        <w:rPr>
          <w:rFonts w:ascii="Montserrat Light" w:eastAsia="Times New Roman" w:hAnsi="Montserrat Light" w:cs="Times New Roman"/>
          <w:sz w:val="24"/>
          <w:szCs w:val="24"/>
          <w:lang w:val="en-US"/>
        </w:rPr>
        <w:t>anul</w:t>
      </w:r>
      <w:proofErr w:type="spellEnd"/>
      <w:r w:rsidRPr="004F3B1C">
        <w:rPr>
          <w:rFonts w:ascii="Montserrat Light" w:eastAsia="Times New Roman" w:hAnsi="Montserrat Light" w:cs="Times New Roman"/>
          <w:sz w:val="24"/>
          <w:szCs w:val="24"/>
          <w:lang w:val="en-US"/>
        </w:rPr>
        <w:t xml:space="preserve"> 2024 </w:t>
      </w:r>
    </w:p>
    <w:bookmarkEnd w:id="4"/>
    <w:bookmarkEnd w:id="5"/>
    <w:p w14:paraId="2C14ED84" w14:textId="77777777" w:rsidR="002B4106" w:rsidRPr="003B1595" w:rsidRDefault="002B4106" w:rsidP="00E92995">
      <w:pPr>
        <w:spacing w:line="240" w:lineRule="auto"/>
        <w:ind w:right="49" w:firstLine="708"/>
        <w:jc w:val="both"/>
        <w:rPr>
          <w:rFonts w:ascii="Montserrat Light" w:eastAsia="Calibri" w:hAnsi="Montserrat Light" w:cs="Times New Roman"/>
          <w:sz w:val="24"/>
          <w:szCs w:val="24"/>
          <w:lang w:val="ro-RO"/>
        </w:rPr>
      </w:pPr>
    </w:p>
    <w:p w14:paraId="310BCD9A" w14:textId="30724D86" w:rsidR="003A53A4" w:rsidRPr="004F3B1C" w:rsidRDefault="003A53A4" w:rsidP="00E92995">
      <w:pPr>
        <w:spacing w:line="240" w:lineRule="auto"/>
        <w:ind w:right="49" w:firstLine="708"/>
        <w:jc w:val="both"/>
        <w:rPr>
          <w:rFonts w:ascii="Montserrat Light" w:eastAsia="Calibri" w:hAnsi="Montserrat Light" w:cs="Times New Roman"/>
          <w:sz w:val="24"/>
          <w:szCs w:val="24"/>
          <w:lang w:val="ro-RO"/>
        </w:rPr>
      </w:pPr>
      <w:r w:rsidRPr="004F3B1C">
        <w:rPr>
          <w:rFonts w:ascii="Montserrat Light" w:eastAsia="Calibri" w:hAnsi="Montserrat Light" w:cs="Times New Roman"/>
          <w:sz w:val="24"/>
          <w:szCs w:val="24"/>
          <w:lang w:val="ro-RO"/>
        </w:rPr>
        <w:lastRenderedPageBreak/>
        <w:t>În temeiul competențelor stabilite prin art. 182 alin. (1) şi art. 196 alin. (1) lit. a) din Ordonanța de urgență a Guvernului nr. 57/2019 privind Codul administrativ, cu modificările ulterioare;</w:t>
      </w:r>
    </w:p>
    <w:p w14:paraId="67E64907" w14:textId="77777777" w:rsidR="00A53E67" w:rsidRPr="004F3B1C" w:rsidRDefault="00A53E67" w:rsidP="004E15D1">
      <w:pPr>
        <w:spacing w:line="240" w:lineRule="auto"/>
        <w:jc w:val="center"/>
        <w:rPr>
          <w:rFonts w:ascii="Montserrat Light" w:eastAsia="Times New Roman" w:hAnsi="Montserrat Light" w:cs="Times New Roman"/>
          <w:b/>
          <w:bCs/>
          <w:sz w:val="24"/>
          <w:szCs w:val="24"/>
          <w:lang w:val="ro-RO" w:eastAsia="ro-RO"/>
        </w:rPr>
      </w:pPr>
    </w:p>
    <w:p w14:paraId="263DC8EE" w14:textId="295D4C20" w:rsidR="00370444" w:rsidRPr="00244C2B" w:rsidRDefault="003A53A4" w:rsidP="004E15D1">
      <w:pPr>
        <w:spacing w:line="240" w:lineRule="auto"/>
        <w:jc w:val="center"/>
        <w:rPr>
          <w:rFonts w:ascii="Montserrat Light" w:eastAsia="Times New Roman" w:hAnsi="Montserrat Light" w:cs="Times New Roman"/>
          <w:b/>
          <w:bCs/>
          <w:sz w:val="24"/>
          <w:szCs w:val="24"/>
          <w:lang w:val="ro-RO" w:eastAsia="ro-RO"/>
        </w:rPr>
      </w:pPr>
      <w:proofErr w:type="spellStart"/>
      <w:r w:rsidRPr="00244C2B">
        <w:rPr>
          <w:rFonts w:ascii="Montserrat Light" w:eastAsia="Times New Roman" w:hAnsi="Montserrat Light" w:cs="Times New Roman"/>
          <w:b/>
          <w:bCs/>
          <w:sz w:val="24"/>
          <w:szCs w:val="24"/>
          <w:lang w:val="ro-RO" w:eastAsia="ro-RO"/>
        </w:rPr>
        <w:t>hotărăşte</w:t>
      </w:r>
      <w:proofErr w:type="spellEnd"/>
      <w:r w:rsidRPr="00244C2B">
        <w:rPr>
          <w:rFonts w:ascii="Montserrat Light" w:eastAsia="Times New Roman" w:hAnsi="Montserrat Light" w:cs="Times New Roman"/>
          <w:b/>
          <w:bCs/>
          <w:sz w:val="24"/>
          <w:szCs w:val="24"/>
          <w:lang w:val="ro-RO" w:eastAsia="ro-RO"/>
        </w:rPr>
        <w:t>:</w:t>
      </w:r>
    </w:p>
    <w:p w14:paraId="3088FED0" w14:textId="77777777" w:rsidR="004F3B1C" w:rsidRPr="00B148CF" w:rsidRDefault="004F3B1C" w:rsidP="004E15D1">
      <w:pPr>
        <w:spacing w:line="240" w:lineRule="auto"/>
        <w:jc w:val="center"/>
        <w:rPr>
          <w:rFonts w:ascii="Montserrat Light" w:eastAsia="Times New Roman" w:hAnsi="Montserrat Light" w:cs="Times New Roman"/>
          <w:b/>
          <w:bCs/>
          <w:color w:val="FF0000"/>
          <w:sz w:val="24"/>
          <w:szCs w:val="24"/>
          <w:lang w:val="ro-RO" w:eastAsia="ro-RO"/>
        </w:rPr>
      </w:pPr>
    </w:p>
    <w:p w14:paraId="762303A4" w14:textId="797E67D4" w:rsidR="00336AA3" w:rsidRPr="004F3B1C" w:rsidRDefault="00336AA3" w:rsidP="00336AA3">
      <w:pPr>
        <w:spacing w:line="240" w:lineRule="auto"/>
        <w:ind w:firstLine="709"/>
        <w:jc w:val="both"/>
        <w:rPr>
          <w:rFonts w:ascii="Montserrat Light" w:eastAsia="Times New Roman" w:hAnsi="Montserrat Light" w:cs="Times New Roman"/>
          <w:b/>
          <w:bCs/>
          <w:sz w:val="24"/>
          <w:szCs w:val="24"/>
          <w:lang w:val="ro-RO" w:eastAsia="ro-RO"/>
        </w:rPr>
      </w:pPr>
      <w:r w:rsidRPr="004F3B1C">
        <w:rPr>
          <w:rFonts w:ascii="Montserrat Light" w:hAnsi="Montserrat Light"/>
          <w:b/>
          <w:bCs/>
          <w:sz w:val="24"/>
          <w:szCs w:val="24"/>
        </w:rPr>
        <w:t>Art. 1.</w:t>
      </w:r>
      <w:r w:rsidRPr="004F3B1C">
        <w:rPr>
          <w:rFonts w:ascii="Montserrat Light" w:hAnsi="Montserrat Light"/>
          <w:bCs/>
          <w:sz w:val="24"/>
          <w:szCs w:val="24"/>
        </w:rPr>
        <w:t xml:space="preserve"> Se </w:t>
      </w:r>
      <w:proofErr w:type="spellStart"/>
      <w:r w:rsidRPr="004F3B1C">
        <w:rPr>
          <w:rFonts w:ascii="Montserrat Light" w:hAnsi="Montserrat Light"/>
          <w:bCs/>
          <w:sz w:val="24"/>
          <w:szCs w:val="24"/>
        </w:rPr>
        <w:t>aprobă</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rectificarea</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bugetului</w:t>
      </w:r>
      <w:proofErr w:type="spellEnd"/>
      <w:r w:rsidRPr="004F3B1C">
        <w:rPr>
          <w:rFonts w:ascii="Montserrat Light" w:hAnsi="Montserrat Light"/>
          <w:bCs/>
          <w:sz w:val="24"/>
          <w:szCs w:val="24"/>
        </w:rPr>
        <w:t xml:space="preserve"> general al </w:t>
      </w:r>
      <w:proofErr w:type="spellStart"/>
      <w:r w:rsidRPr="004F3B1C">
        <w:rPr>
          <w:rFonts w:ascii="Montserrat Light" w:hAnsi="Montserrat Light"/>
          <w:bCs/>
          <w:sz w:val="24"/>
          <w:szCs w:val="24"/>
        </w:rPr>
        <w:t>Judeţului</w:t>
      </w:r>
      <w:proofErr w:type="spellEnd"/>
      <w:r w:rsidRPr="004F3B1C">
        <w:rPr>
          <w:rFonts w:ascii="Montserrat Light" w:hAnsi="Montserrat Light"/>
          <w:bCs/>
          <w:sz w:val="24"/>
          <w:szCs w:val="24"/>
        </w:rPr>
        <w:t xml:space="preserve"> Cluj pe </w:t>
      </w:r>
      <w:proofErr w:type="spellStart"/>
      <w:r w:rsidRPr="004F3B1C">
        <w:rPr>
          <w:rFonts w:ascii="Montserrat Light" w:hAnsi="Montserrat Light"/>
          <w:bCs/>
          <w:sz w:val="24"/>
          <w:szCs w:val="24"/>
        </w:rPr>
        <w:t>anul</w:t>
      </w:r>
      <w:proofErr w:type="spellEnd"/>
      <w:r w:rsidRPr="004F3B1C">
        <w:rPr>
          <w:rFonts w:ascii="Montserrat Light" w:hAnsi="Montserrat Light"/>
          <w:bCs/>
          <w:sz w:val="24"/>
          <w:szCs w:val="24"/>
        </w:rPr>
        <w:t xml:space="preserve"> 202</w:t>
      </w:r>
      <w:r w:rsidR="002B4106" w:rsidRPr="004F3B1C">
        <w:rPr>
          <w:rFonts w:ascii="Montserrat Light" w:hAnsi="Montserrat Light"/>
          <w:bCs/>
          <w:sz w:val="24"/>
          <w:szCs w:val="24"/>
        </w:rPr>
        <w:t>4</w:t>
      </w:r>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în</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sumă</w:t>
      </w:r>
      <w:proofErr w:type="spellEnd"/>
      <w:r w:rsidRPr="004F3B1C">
        <w:rPr>
          <w:rFonts w:ascii="Montserrat Light" w:hAnsi="Montserrat Light"/>
          <w:bCs/>
          <w:sz w:val="24"/>
          <w:szCs w:val="24"/>
        </w:rPr>
        <w:t xml:space="preserve"> de 1</w:t>
      </w:r>
      <w:r w:rsidRPr="004F3B1C">
        <w:rPr>
          <w:rFonts w:ascii="Montserrat Light" w:hAnsi="Montserrat Light"/>
          <w:bCs/>
          <w:sz w:val="24"/>
          <w:szCs w:val="24"/>
          <w:lang w:val="ro-RO"/>
        </w:rPr>
        <w:t>.</w:t>
      </w:r>
      <w:r w:rsidR="0094669E" w:rsidRPr="004F3B1C">
        <w:rPr>
          <w:rFonts w:ascii="Montserrat Light" w:hAnsi="Montserrat Light"/>
          <w:bCs/>
          <w:sz w:val="24"/>
          <w:szCs w:val="24"/>
          <w:lang w:val="ro-RO"/>
        </w:rPr>
        <w:t>5</w:t>
      </w:r>
      <w:r w:rsidR="002B4106" w:rsidRPr="004F3B1C">
        <w:rPr>
          <w:rFonts w:ascii="Montserrat Light" w:hAnsi="Montserrat Light"/>
          <w:bCs/>
          <w:sz w:val="24"/>
          <w:szCs w:val="24"/>
          <w:lang w:val="ro-RO"/>
        </w:rPr>
        <w:t>4</w:t>
      </w:r>
      <w:r w:rsidR="007E2607" w:rsidRPr="004F3B1C">
        <w:rPr>
          <w:rFonts w:ascii="Montserrat Light" w:hAnsi="Montserrat Light"/>
          <w:bCs/>
          <w:sz w:val="24"/>
          <w:szCs w:val="24"/>
          <w:lang w:val="ro-RO"/>
        </w:rPr>
        <w:t>2</w:t>
      </w:r>
      <w:r w:rsidRPr="004F3B1C">
        <w:rPr>
          <w:rFonts w:ascii="Montserrat Light" w:hAnsi="Montserrat Light"/>
          <w:bCs/>
          <w:sz w:val="24"/>
          <w:szCs w:val="24"/>
          <w:lang w:val="ro-RO"/>
        </w:rPr>
        <w:t>.</w:t>
      </w:r>
      <w:r w:rsidR="002B4106" w:rsidRPr="004F3B1C">
        <w:rPr>
          <w:rFonts w:ascii="Montserrat Light" w:hAnsi="Montserrat Light"/>
          <w:bCs/>
          <w:sz w:val="24"/>
          <w:szCs w:val="24"/>
          <w:lang w:val="ro-RO"/>
        </w:rPr>
        <w:t>7</w:t>
      </w:r>
      <w:r w:rsidR="007E2607" w:rsidRPr="004F3B1C">
        <w:rPr>
          <w:rFonts w:ascii="Montserrat Light" w:hAnsi="Montserrat Light"/>
          <w:bCs/>
          <w:sz w:val="24"/>
          <w:szCs w:val="24"/>
          <w:lang w:val="ro-RO"/>
        </w:rPr>
        <w:t>77</w:t>
      </w:r>
      <w:r w:rsidRPr="004F3B1C">
        <w:rPr>
          <w:rFonts w:ascii="Montserrat Light" w:hAnsi="Montserrat Light"/>
          <w:bCs/>
          <w:sz w:val="24"/>
          <w:szCs w:val="24"/>
          <w:lang w:val="ro-RO"/>
        </w:rPr>
        <w:t>,</w:t>
      </w:r>
      <w:r w:rsidR="007E2607" w:rsidRPr="004F3B1C">
        <w:rPr>
          <w:rFonts w:ascii="Montserrat Light" w:hAnsi="Montserrat Light"/>
          <w:bCs/>
          <w:sz w:val="24"/>
          <w:szCs w:val="24"/>
          <w:lang w:val="ro-RO"/>
        </w:rPr>
        <w:t>58</w:t>
      </w:r>
      <w:r w:rsidRPr="004F3B1C">
        <w:rPr>
          <w:rFonts w:ascii="Montserrat Light" w:hAnsi="Montserrat Light"/>
          <w:bCs/>
          <w:sz w:val="24"/>
          <w:szCs w:val="24"/>
        </w:rPr>
        <w:t xml:space="preserve"> mii lei, conform </w:t>
      </w:r>
      <w:proofErr w:type="spellStart"/>
      <w:r w:rsidRPr="004F3B1C">
        <w:rPr>
          <w:rFonts w:ascii="Montserrat Light" w:hAnsi="Montserrat Light"/>
          <w:b/>
          <w:bCs/>
          <w:sz w:val="24"/>
          <w:szCs w:val="24"/>
        </w:rPr>
        <w:t>anexei</w:t>
      </w:r>
      <w:proofErr w:type="spellEnd"/>
      <w:r w:rsidRPr="004F3B1C">
        <w:rPr>
          <w:rFonts w:ascii="Montserrat Light" w:hAnsi="Montserrat Light"/>
          <w:b/>
          <w:bCs/>
          <w:sz w:val="24"/>
          <w:szCs w:val="24"/>
        </w:rPr>
        <w:t xml:space="preserve"> nr. 1 </w:t>
      </w:r>
      <w:r w:rsidRPr="004F3B1C">
        <w:rPr>
          <w:rFonts w:ascii="Montserrat Light" w:hAnsi="Montserrat Light"/>
          <w:bCs/>
          <w:sz w:val="24"/>
          <w:szCs w:val="24"/>
        </w:rPr>
        <w:t xml:space="preserve">care face </w:t>
      </w:r>
      <w:proofErr w:type="spellStart"/>
      <w:r w:rsidRPr="004F3B1C">
        <w:rPr>
          <w:rFonts w:ascii="Montserrat Light" w:hAnsi="Montserrat Light"/>
          <w:bCs/>
          <w:sz w:val="24"/>
          <w:szCs w:val="24"/>
        </w:rPr>
        <w:t>parte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integrantă</w:t>
      </w:r>
      <w:proofErr w:type="spellEnd"/>
      <w:r w:rsidRPr="004F3B1C">
        <w:rPr>
          <w:rFonts w:ascii="Montserrat Light" w:hAnsi="Montserrat Light"/>
          <w:bCs/>
          <w:sz w:val="24"/>
          <w:szCs w:val="24"/>
        </w:rPr>
        <w:t xml:space="preserve"> din </w:t>
      </w:r>
      <w:proofErr w:type="spellStart"/>
      <w:r w:rsidRPr="004F3B1C">
        <w:rPr>
          <w:rFonts w:ascii="Montserrat Light" w:hAnsi="Montserrat Light"/>
          <w:bCs/>
          <w:sz w:val="24"/>
          <w:szCs w:val="24"/>
        </w:rPr>
        <w:t>prezenta</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hotărâre</w:t>
      </w:r>
      <w:proofErr w:type="spellEnd"/>
      <w:r w:rsidRPr="004F3B1C">
        <w:rPr>
          <w:rFonts w:ascii="Montserrat Light" w:hAnsi="Montserrat Light"/>
          <w:bCs/>
          <w:sz w:val="24"/>
          <w:szCs w:val="24"/>
        </w:rPr>
        <w:t>.</w:t>
      </w:r>
    </w:p>
    <w:p w14:paraId="389DA1DB" w14:textId="77777777" w:rsidR="00244C2B" w:rsidRDefault="00244C2B" w:rsidP="00336AA3">
      <w:pPr>
        <w:spacing w:after="120" w:line="259" w:lineRule="auto"/>
        <w:ind w:firstLine="709"/>
        <w:jc w:val="both"/>
        <w:rPr>
          <w:rFonts w:ascii="Montserrat Light" w:eastAsiaTheme="minorHAnsi" w:hAnsi="Montserrat Light" w:cstheme="minorBidi"/>
          <w:b/>
          <w:bCs/>
          <w:sz w:val="24"/>
          <w:szCs w:val="24"/>
        </w:rPr>
      </w:pPr>
    </w:p>
    <w:p w14:paraId="384FAA2F" w14:textId="7077A263" w:rsidR="00336AA3" w:rsidRPr="004F3B1C" w:rsidRDefault="00336AA3" w:rsidP="00336AA3">
      <w:pPr>
        <w:spacing w:after="120" w:line="259" w:lineRule="auto"/>
        <w:ind w:firstLine="709"/>
        <w:jc w:val="both"/>
        <w:rPr>
          <w:rFonts w:ascii="Montserrat Light" w:eastAsiaTheme="minorHAnsi" w:hAnsi="Montserrat Light" w:cstheme="minorBidi"/>
          <w:bCs/>
          <w:sz w:val="24"/>
          <w:szCs w:val="24"/>
        </w:rPr>
      </w:pPr>
      <w:r w:rsidRPr="004F3B1C">
        <w:rPr>
          <w:rFonts w:ascii="Montserrat Light" w:eastAsiaTheme="minorHAnsi" w:hAnsi="Montserrat Light" w:cstheme="minorBidi"/>
          <w:b/>
          <w:bCs/>
          <w:sz w:val="24"/>
          <w:szCs w:val="24"/>
        </w:rPr>
        <w:t xml:space="preserve">Art. 2. (1) </w:t>
      </w:r>
      <w:r w:rsidRPr="004F3B1C">
        <w:rPr>
          <w:rFonts w:ascii="Montserrat Light" w:eastAsiaTheme="minorHAnsi" w:hAnsi="Montserrat Light" w:cstheme="minorBidi"/>
          <w:sz w:val="24"/>
          <w:szCs w:val="24"/>
        </w:rPr>
        <w:t xml:space="preserve">Se </w:t>
      </w:r>
      <w:proofErr w:type="spellStart"/>
      <w:r w:rsidRPr="004F3B1C">
        <w:rPr>
          <w:rFonts w:ascii="Montserrat Light" w:eastAsiaTheme="minorHAnsi" w:hAnsi="Montserrat Light" w:cstheme="minorBidi"/>
          <w:sz w:val="24"/>
          <w:szCs w:val="24"/>
        </w:rPr>
        <w:t>aprobă</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rectificarea</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bugetului</w:t>
      </w:r>
      <w:proofErr w:type="spellEnd"/>
      <w:r w:rsidRPr="004F3B1C">
        <w:rPr>
          <w:rFonts w:ascii="Montserrat Light" w:eastAsiaTheme="minorHAnsi" w:hAnsi="Montserrat Light" w:cstheme="minorBidi"/>
          <w:sz w:val="24"/>
          <w:szCs w:val="24"/>
        </w:rPr>
        <w:t xml:space="preserve"> local al </w:t>
      </w:r>
      <w:proofErr w:type="spellStart"/>
      <w:r w:rsidRPr="004F3B1C">
        <w:rPr>
          <w:rFonts w:ascii="Montserrat Light" w:eastAsiaTheme="minorHAnsi" w:hAnsi="Montserrat Light" w:cstheme="minorBidi"/>
          <w:sz w:val="24"/>
          <w:szCs w:val="24"/>
        </w:rPr>
        <w:t>Judeţului</w:t>
      </w:r>
      <w:proofErr w:type="spellEnd"/>
      <w:r w:rsidRPr="004F3B1C">
        <w:rPr>
          <w:rFonts w:ascii="Montserrat Light" w:eastAsiaTheme="minorHAnsi" w:hAnsi="Montserrat Light" w:cstheme="minorBidi"/>
          <w:sz w:val="24"/>
          <w:szCs w:val="24"/>
        </w:rPr>
        <w:t xml:space="preserve"> Cluj pe </w:t>
      </w:r>
      <w:proofErr w:type="spellStart"/>
      <w:r w:rsidRPr="004F3B1C">
        <w:rPr>
          <w:rFonts w:ascii="Montserrat Light" w:eastAsiaTheme="minorHAnsi" w:hAnsi="Montserrat Light" w:cstheme="minorBidi"/>
          <w:sz w:val="24"/>
          <w:szCs w:val="24"/>
        </w:rPr>
        <w:t>anul</w:t>
      </w:r>
      <w:proofErr w:type="spellEnd"/>
      <w:r w:rsidRPr="004F3B1C">
        <w:rPr>
          <w:rFonts w:ascii="Montserrat Light" w:eastAsiaTheme="minorHAnsi" w:hAnsi="Montserrat Light" w:cstheme="minorBidi"/>
          <w:sz w:val="24"/>
          <w:szCs w:val="24"/>
        </w:rPr>
        <w:t xml:space="preserve"> 202</w:t>
      </w:r>
      <w:r w:rsidR="002B4106" w:rsidRPr="004F3B1C">
        <w:rPr>
          <w:rFonts w:ascii="Montserrat Light" w:eastAsiaTheme="minorHAnsi" w:hAnsi="Montserrat Light" w:cstheme="minorBidi"/>
          <w:sz w:val="24"/>
          <w:szCs w:val="24"/>
        </w:rPr>
        <w:t>4</w:t>
      </w:r>
      <w:r w:rsidRPr="004F3B1C">
        <w:rPr>
          <w:rFonts w:ascii="Montserrat Light" w:eastAsiaTheme="minorHAnsi" w:hAnsi="Montserrat Light" w:cstheme="minorBidi"/>
          <w:sz w:val="24"/>
          <w:szCs w:val="24"/>
        </w:rPr>
        <w:t xml:space="preserve"> pe </w:t>
      </w:r>
      <w:proofErr w:type="spellStart"/>
      <w:r w:rsidRPr="004F3B1C">
        <w:rPr>
          <w:rFonts w:ascii="Montserrat Light" w:eastAsiaTheme="minorHAnsi" w:hAnsi="Montserrat Light" w:cstheme="minorBidi"/>
          <w:sz w:val="24"/>
          <w:szCs w:val="24"/>
        </w:rPr>
        <w:t>capitole</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subcapitole</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și</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titluri</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în</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sumă</w:t>
      </w:r>
      <w:proofErr w:type="spellEnd"/>
      <w:r w:rsidRPr="004F3B1C">
        <w:rPr>
          <w:rFonts w:ascii="Montserrat Light" w:eastAsiaTheme="minorHAnsi" w:hAnsi="Montserrat Light" w:cstheme="minorBidi"/>
          <w:sz w:val="24"/>
          <w:szCs w:val="24"/>
        </w:rPr>
        <w:t xml:space="preserve"> </w:t>
      </w:r>
      <w:proofErr w:type="gramStart"/>
      <w:r w:rsidRPr="004F3B1C">
        <w:rPr>
          <w:rFonts w:ascii="Montserrat Light" w:eastAsiaTheme="minorHAnsi" w:hAnsi="Montserrat Light" w:cstheme="minorBidi"/>
          <w:sz w:val="24"/>
          <w:szCs w:val="24"/>
        </w:rPr>
        <w:t xml:space="preserve">de  </w:t>
      </w:r>
      <w:r w:rsidR="002B4106" w:rsidRPr="004F3B1C">
        <w:rPr>
          <w:rFonts w:ascii="Montserrat Light" w:eastAsiaTheme="minorHAnsi" w:hAnsi="Montserrat Light" w:cstheme="minorBidi"/>
          <w:sz w:val="24"/>
          <w:szCs w:val="24"/>
        </w:rPr>
        <w:t>8</w:t>
      </w:r>
      <w:r w:rsidR="007E2607" w:rsidRPr="004F3B1C">
        <w:rPr>
          <w:rFonts w:ascii="Montserrat Light" w:eastAsiaTheme="minorHAnsi" w:hAnsi="Montserrat Light" w:cstheme="minorBidi"/>
          <w:sz w:val="24"/>
          <w:szCs w:val="24"/>
        </w:rPr>
        <w:t>33</w:t>
      </w:r>
      <w:r w:rsidRPr="004F3B1C">
        <w:rPr>
          <w:rFonts w:ascii="Montserrat Light" w:eastAsiaTheme="minorHAnsi" w:hAnsi="Montserrat Light" w:cstheme="minorBidi"/>
          <w:sz w:val="24"/>
          <w:szCs w:val="24"/>
        </w:rPr>
        <w:t>.</w:t>
      </w:r>
      <w:r w:rsidR="007E2607" w:rsidRPr="004F3B1C">
        <w:rPr>
          <w:rFonts w:ascii="Montserrat Light" w:eastAsiaTheme="minorHAnsi" w:hAnsi="Montserrat Light" w:cstheme="minorBidi"/>
          <w:sz w:val="24"/>
          <w:szCs w:val="24"/>
        </w:rPr>
        <w:t>1</w:t>
      </w:r>
      <w:r w:rsidR="002B4106" w:rsidRPr="004F3B1C">
        <w:rPr>
          <w:rFonts w:ascii="Montserrat Light" w:eastAsiaTheme="minorHAnsi" w:hAnsi="Montserrat Light" w:cstheme="minorBidi"/>
          <w:sz w:val="24"/>
          <w:szCs w:val="24"/>
        </w:rPr>
        <w:t>7</w:t>
      </w:r>
      <w:r w:rsidR="007E2607" w:rsidRPr="004F3B1C">
        <w:rPr>
          <w:rFonts w:ascii="Montserrat Light" w:eastAsiaTheme="minorHAnsi" w:hAnsi="Montserrat Light" w:cstheme="minorBidi"/>
          <w:sz w:val="24"/>
          <w:szCs w:val="24"/>
        </w:rPr>
        <w:t>5</w:t>
      </w:r>
      <w:proofErr w:type="gramEnd"/>
      <w:r w:rsidRPr="004F3B1C">
        <w:rPr>
          <w:rFonts w:ascii="Montserrat Light" w:eastAsiaTheme="minorHAnsi" w:hAnsi="Montserrat Light" w:cstheme="minorBidi"/>
          <w:sz w:val="24"/>
          <w:szCs w:val="24"/>
        </w:rPr>
        <w:t>,</w:t>
      </w:r>
      <w:r w:rsidR="007E2607" w:rsidRPr="004F3B1C">
        <w:rPr>
          <w:rFonts w:ascii="Montserrat Light" w:eastAsiaTheme="minorHAnsi" w:hAnsi="Montserrat Light" w:cstheme="minorBidi"/>
          <w:sz w:val="24"/>
          <w:szCs w:val="24"/>
        </w:rPr>
        <w:t>22</w:t>
      </w:r>
      <w:r w:rsidRPr="004F3B1C">
        <w:rPr>
          <w:rFonts w:ascii="Montserrat Light" w:eastAsiaTheme="minorHAnsi" w:hAnsi="Montserrat Light" w:cstheme="minorBidi"/>
          <w:sz w:val="24"/>
          <w:szCs w:val="24"/>
        </w:rPr>
        <w:t xml:space="preserve"> mii lei la </w:t>
      </w:r>
      <w:proofErr w:type="spellStart"/>
      <w:r w:rsidRPr="004F3B1C">
        <w:rPr>
          <w:rFonts w:ascii="Montserrat Light" w:eastAsiaTheme="minorHAnsi" w:hAnsi="Montserrat Light" w:cstheme="minorBidi"/>
          <w:sz w:val="24"/>
          <w:szCs w:val="24"/>
        </w:rPr>
        <w:t>venituri</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și</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în</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sumă</w:t>
      </w:r>
      <w:proofErr w:type="spellEnd"/>
      <w:r w:rsidRPr="004F3B1C">
        <w:rPr>
          <w:rFonts w:ascii="Montserrat Light" w:eastAsiaTheme="minorHAnsi" w:hAnsi="Montserrat Light" w:cstheme="minorBidi"/>
          <w:sz w:val="24"/>
          <w:szCs w:val="24"/>
        </w:rPr>
        <w:t xml:space="preserve"> de 8</w:t>
      </w:r>
      <w:r w:rsidR="002B4106" w:rsidRPr="004F3B1C">
        <w:rPr>
          <w:rFonts w:ascii="Montserrat Light" w:eastAsiaTheme="minorHAnsi" w:hAnsi="Montserrat Light" w:cstheme="minorBidi"/>
          <w:sz w:val="24"/>
          <w:szCs w:val="24"/>
        </w:rPr>
        <w:t>5</w:t>
      </w:r>
      <w:r w:rsidR="007E2607" w:rsidRPr="004F3B1C">
        <w:rPr>
          <w:rFonts w:ascii="Montserrat Light" w:eastAsiaTheme="minorHAnsi" w:hAnsi="Montserrat Light" w:cstheme="minorBidi"/>
          <w:sz w:val="24"/>
          <w:szCs w:val="24"/>
        </w:rPr>
        <w:t>6</w:t>
      </w:r>
      <w:r w:rsidRPr="004F3B1C">
        <w:rPr>
          <w:rFonts w:ascii="Montserrat Light" w:eastAsiaTheme="minorHAnsi" w:hAnsi="Montserrat Light" w:cstheme="minorBidi"/>
          <w:sz w:val="24"/>
          <w:szCs w:val="24"/>
        </w:rPr>
        <w:t>.</w:t>
      </w:r>
      <w:r w:rsidR="007E2607" w:rsidRPr="004F3B1C">
        <w:rPr>
          <w:rFonts w:ascii="Montserrat Light" w:eastAsiaTheme="minorHAnsi" w:hAnsi="Montserrat Light" w:cstheme="minorBidi"/>
          <w:sz w:val="24"/>
          <w:szCs w:val="24"/>
        </w:rPr>
        <w:t>8</w:t>
      </w:r>
      <w:r w:rsidR="002B4106" w:rsidRPr="004F3B1C">
        <w:rPr>
          <w:rFonts w:ascii="Montserrat Light" w:eastAsiaTheme="minorHAnsi" w:hAnsi="Montserrat Light" w:cstheme="minorBidi"/>
          <w:sz w:val="24"/>
          <w:szCs w:val="24"/>
        </w:rPr>
        <w:t>2</w:t>
      </w:r>
      <w:r w:rsidR="007E2607" w:rsidRPr="004F3B1C">
        <w:rPr>
          <w:rFonts w:ascii="Montserrat Light" w:eastAsiaTheme="minorHAnsi" w:hAnsi="Montserrat Light" w:cstheme="minorBidi"/>
          <w:sz w:val="24"/>
          <w:szCs w:val="24"/>
        </w:rPr>
        <w:t>6</w:t>
      </w:r>
      <w:r w:rsidRPr="004F3B1C">
        <w:rPr>
          <w:rFonts w:ascii="Montserrat Light" w:eastAsiaTheme="minorHAnsi" w:hAnsi="Montserrat Light" w:cstheme="minorBidi"/>
          <w:sz w:val="24"/>
          <w:szCs w:val="24"/>
        </w:rPr>
        <w:t>,</w:t>
      </w:r>
      <w:r w:rsidR="007E2607" w:rsidRPr="004F3B1C">
        <w:rPr>
          <w:rFonts w:ascii="Montserrat Light" w:eastAsiaTheme="minorHAnsi" w:hAnsi="Montserrat Light" w:cstheme="minorBidi"/>
          <w:sz w:val="24"/>
          <w:szCs w:val="24"/>
        </w:rPr>
        <w:t>77</w:t>
      </w:r>
      <w:r w:rsidRPr="004F3B1C">
        <w:rPr>
          <w:rFonts w:ascii="Montserrat Light" w:eastAsiaTheme="minorHAnsi" w:hAnsi="Montserrat Light" w:cstheme="minorBidi"/>
          <w:sz w:val="24"/>
          <w:szCs w:val="24"/>
        </w:rPr>
        <w:t xml:space="preserve"> mii lei la </w:t>
      </w:r>
      <w:proofErr w:type="spellStart"/>
      <w:r w:rsidRPr="004F3B1C">
        <w:rPr>
          <w:rFonts w:ascii="Montserrat Light" w:eastAsiaTheme="minorHAnsi" w:hAnsi="Montserrat Light" w:cstheme="minorBidi"/>
          <w:sz w:val="24"/>
          <w:szCs w:val="24"/>
        </w:rPr>
        <w:t>cheltuieli</w:t>
      </w:r>
      <w:proofErr w:type="spellEnd"/>
      <w:r w:rsidRPr="004F3B1C">
        <w:rPr>
          <w:rFonts w:ascii="Montserrat Light" w:eastAsiaTheme="minorHAnsi" w:hAnsi="Montserrat Light" w:cstheme="minorBidi"/>
          <w:sz w:val="24"/>
          <w:szCs w:val="24"/>
        </w:rPr>
        <w:t xml:space="preserve">, conform </w:t>
      </w:r>
      <w:proofErr w:type="spellStart"/>
      <w:r w:rsidRPr="004F3B1C">
        <w:rPr>
          <w:rFonts w:ascii="Montserrat Light" w:eastAsiaTheme="minorHAnsi" w:hAnsi="Montserrat Light" w:cstheme="minorBidi"/>
          <w:b/>
          <w:sz w:val="24"/>
          <w:szCs w:val="24"/>
        </w:rPr>
        <w:t>anexei</w:t>
      </w:r>
      <w:proofErr w:type="spellEnd"/>
      <w:r w:rsidRPr="004F3B1C">
        <w:rPr>
          <w:rFonts w:ascii="Montserrat Light" w:eastAsiaTheme="minorHAnsi" w:hAnsi="Montserrat Light" w:cstheme="minorBidi"/>
          <w:b/>
          <w:sz w:val="24"/>
          <w:szCs w:val="24"/>
        </w:rPr>
        <w:t xml:space="preserve"> nr. 2</w:t>
      </w:r>
      <w:r w:rsidRPr="004F3B1C">
        <w:rPr>
          <w:rFonts w:ascii="Montserrat Light" w:eastAsiaTheme="minorHAnsi" w:hAnsi="Montserrat Light" w:cstheme="minorBidi"/>
          <w:sz w:val="24"/>
          <w:szCs w:val="24"/>
        </w:rPr>
        <w:t xml:space="preserve"> </w:t>
      </w:r>
      <w:r w:rsidRPr="004F3B1C">
        <w:rPr>
          <w:rFonts w:ascii="Montserrat Light" w:eastAsiaTheme="minorHAnsi" w:hAnsi="Montserrat Light" w:cstheme="minorBidi"/>
          <w:bCs/>
          <w:sz w:val="24"/>
          <w:szCs w:val="24"/>
        </w:rPr>
        <w:t xml:space="preserve">care face </w:t>
      </w:r>
      <w:proofErr w:type="spellStart"/>
      <w:r w:rsidRPr="004F3B1C">
        <w:rPr>
          <w:rFonts w:ascii="Montserrat Light" w:eastAsiaTheme="minorHAnsi" w:hAnsi="Montserrat Light" w:cstheme="minorBidi"/>
          <w:bCs/>
          <w:sz w:val="24"/>
          <w:szCs w:val="24"/>
        </w:rPr>
        <w:t>parte</w:t>
      </w:r>
      <w:proofErr w:type="spellEnd"/>
      <w:r w:rsidRPr="004F3B1C">
        <w:rPr>
          <w:rFonts w:ascii="Montserrat Light" w:eastAsiaTheme="minorHAnsi" w:hAnsi="Montserrat Light" w:cstheme="minorBidi"/>
          <w:bCs/>
          <w:sz w:val="24"/>
          <w:szCs w:val="24"/>
        </w:rPr>
        <w:t xml:space="preserve"> </w:t>
      </w:r>
      <w:proofErr w:type="spellStart"/>
      <w:r w:rsidRPr="004F3B1C">
        <w:rPr>
          <w:rFonts w:ascii="Montserrat Light" w:eastAsiaTheme="minorHAnsi" w:hAnsi="Montserrat Light" w:cstheme="minorBidi"/>
          <w:bCs/>
          <w:sz w:val="24"/>
          <w:szCs w:val="24"/>
        </w:rPr>
        <w:t>integrantă</w:t>
      </w:r>
      <w:proofErr w:type="spellEnd"/>
      <w:r w:rsidRPr="004F3B1C">
        <w:rPr>
          <w:rFonts w:ascii="Montserrat Light" w:eastAsiaTheme="minorHAnsi" w:hAnsi="Montserrat Light" w:cstheme="minorBidi"/>
          <w:bCs/>
          <w:sz w:val="24"/>
          <w:szCs w:val="24"/>
        </w:rPr>
        <w:t xml:space="preserve"> din</w:t>
      </w:r>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prezenta</w:t>
      </w:r>
      <w:proofErr w:type="spellEnd"/>
      <w:r w:rsidRPr="004F3B1C">
        <w:rPr>
          <w:rFonts w:ascii="Montserrat Light" w:eastAsiaTheme="minorHAnsi" w:hAnsi="Montserrat Light" w:cstheme="minorBidi"/>
          <w:sz w:val="24"/>
          <w:szCs w:val="24"/>
        </w:rPr>
        <w:t xml:space="preserve"> </w:t>
      </w:r>
      <w:proofErr w:type="spellStart"/>
      <w:r w:rsidRPr="004F3B1C">
        <w:rPr>
          <w:rFonts w:ascii="Montserrat Light" w:eastAsiaTheme="minorHAnsi" w:hAnsi="Montserrat Light" w:cstheme="minorBidi"/>
          <w:sz w:val="24"/>
          <w:szCs w:val="24"/>
        </w:rPr>
        <w:t>hotărâre</w:t>
      </w:r>
      <w:proofErr w:type="spellEnd"/>
      <w:r w:rsidRPr="004F3B1C">
        <w:rPr>
          <w:rFonts w:ascii="Montserrat Light" w:eastAsiaTheme="minorHAnsi" w:hAnsi="Montserrat Light" w:cstheme="minorBidi"/>
          <w:sz w:val="24"/>
          <w:szCs w:val="24"/>
        </w:rPr>
        <w:t>.</w:t>
      </w:r>
    </w:p>
    <w:p w14:paraId="63408D70" w14:textId="779E6476" w:rsidR="00336AA3" w:rsidRPr="004F3B1C" w:rsidRDefault="00336AA3" w:rsidP="00336AA3">
      <w:pPr>
        <w:spacing w:after="120" w:line="259" w:lineRule="auto"/>
        <w:ind w:firstLine="709"/>
        <w:jc w:val="both"/>
        <w:rPr>
          <w:rFonts w:ascii="Montserrat Light" w:hAnsi="Montserrat Light"/>
          <w:bCs/>
          <w:sz w:val="24"/>
          <w:szCs w:val="24"/>
        </w:rPr>
      </w:pPr>
      <w:r w:rsidRPr="004F3B1C">
        <w:rPr>
          <w:rFonts w:ascii="Montserrat Light" w:hAnsi="Montserrat Light"/>
          <w:b/>
          <w:bCs/>
          <w:sz w:val="24"/>
          <w:szCs w:val="24"/>
        </w:rPr>
        <w:t>(2)</w:t>
      </w:r>
      <w:r w:rsidRPr="004F3B1C">
        <w:rPr>
          <w:rFonts w:ascii="Montserrat Light" w:hAnsi="Montserrat Light"/>
          <w:bCs/>
          <w:sz w:val="24"/>
          <w:szCs w:val="24"/>
        </w:rPr>
        <w:t xml:space="preserve"> Se </w:t>
      </w:r>
      <w:proofErr w:type="spellStart"/>
      <w:r w:rsidRPr="004F3B1C">
        <w:rPr>
          <w:rFonts w:ascii="Montserrat Light" w:hAnsi="Montserrat Light"/>
          <w:bCs/>
          <w:sz w:val="24"/>
          <w:szCs w:val="24"/>
        </w:rPr>
        <w:t>aprobă</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rectificarea</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bugetului</w:t>
      </w:r>
      <w:proofErr w:type="spellEnd"/>
      <w:r w:rsidRPr="004F3B1C">
        <w:rPr>
          <w:rFonts w:ascii="Montserrat Light" w:hAnsi="Montserrat Light"/>
          <w:bCs/>
          <w:sz w:val="24"/>
          <w:szCs w:val="24"/>
        </w:rPr>
        <w:t xml:space="preserve"> local al </w:t>
      </w:r>
      <w:proofErr w:type="spellStart"/>
      <w:r w:rsidRPr="004F3B1C">
        <w:rPr>
          <w:rFonts w:ascii="Montserrat Light" w:hAnsi="Montserrat Light"/>
          <w:bCs/>
          <w:sz w:val="24"/>
          <w:szCs w:val="24"/>
        </w:rPr>
        <w:t>Judeţului</w:t>
      </w:r>
      <w:proofErr w:type="spellEnd"/>
      <w:r w:rsidRPr="004F3B1C">
        <w:rPr>
          <w:rFonts w:ascii="Montserrat Light" w:hAnsi="Montserrat Light"/>
          <w:bCs/>
          <w:sz w:val="24"/>
          <w:szCs w:val="24"/>
        </w:rPr>
        <w:t xml:space="preserve"> Cluj pe </w:t>
      </w:r>
      <w:proofErr w:type="spellStart"/>
      <w:r w:rsidRPr="004F3B1C">
        <w:rPr>
          <w:rFonts w:ascii="Montserrat Light" w:hAnsi="Montserrat Light"/>
          <w:bCs/>
          <w:sz w:val="24"/>
          <w:szCs w:val="24"/>
        </w:rPr>
        <w:t>anul</w:t>
      </w:r>
      <w:proofErr w:type="spellEnd"/>
      <w:r w:rsidRPr="004F3B1C">
        <w:rPr>
          <w:rFonts w:ascii="Montserrat Light" w:hAnsi="Montserrat Light"/>
          <w:bCs/>
          <w:sz w:val="24"/>
          <w:szCs w:val="24"/>
        </w:rPr>
        <w:t xml:space="preserve"> 202</w:t>
      </w:r>
      <w:r w:rsidR="007A0B91" w:rsidRPr="004F3B1C">
        <w:rPr>
          <w:rFonts w:ascii="Montserrat Light" w:hAnsi="Montserrat Light"/>
          <w:bCs/>
          <w:sz w:val="24"/>
          <w:szCs w:val="24"/>
        </w:rPr>
        <w:t>4</w:t>
      </w:r>
      <w:r w:rsidRPr="004F3B1C">
        <w:rPr>
          <w:rFonts w:ascii="Montserrat Light" w:hAnsi="Montserrat Light"/>
          <w:bCs/>
          <w:sz w:val="24"/>
          <w:szCs w:val="24"/>
        </w:rPr>
        <w:t xml:space="preserve"> pe </w:t>
      </w:r>
      <w:proofErr w:type="spellStart"/>
      <w:r w:rsidRPr="004F3B1C">
        <w:rPr>
          <w:rFonts w:ascii="Montserrat Light" w:hAnsi="Montserrat Light"/>
          <w:bCs/>
          <w:sz w:val="24"/>
          <w:szCs w:val="24"/>
        </w:rPr>
        <w:t>capitole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subcapitole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și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titluri</w:t>
      </w:r>
      <w:proofErr w:type="spellEnd"/>
      <w:r w:rsidRPr="004F3B1C">
        <w:rPr>
          <w:rFonts w:ascii="Montserrat Light" w:hAnsi="Montserrat Light"/>
          <w:bCs/>
          <w:sz w:val="24"/>
          <w:szCs w:val="24"/>
        </w:rPr>
        <w:t xml:space="preserve"> - </w:t>
      </w:r>
      <w:proofErr w:type="spellStart"/>
      <w:r w:rsidRPr="004F3B1C">
        <w:rPr>
          <w:rFonts w:ascii="Montserrat Light" w:hAnsi="Montserrat Light"/>
          <w:bCs/>
          <w:sz w:val="24"/>
          <w:szCs w:val="24"/>
        </w:rPr>
        <w:t>Secţiunea</w:t>
      </w:r>
      <w:proofErr w:type="spellEnd"/>
      <w:r w:rsidRPr="004F3B1C">
        <w:rPr>
          <w:rFonts w:ascii="Montserrat Light" w:hAnsi="Montserrat Light"/>
          <w:bCs/>
          <w:sz w:val="24"/>
          <w:szCs w:val="24"/>
        </w:rPr>
        <w:t xml:space="preserve"> de </w:t>
      </w:r>
      <w:proofErr w:type="spellStart"/>
      <w:r w:rsidRPr="004F3B1C">
        <w:rPr>
          <w:rFonts w:ascii="Montserrat Light" w:hAnsi="Montserrat Light"/>
          <w:bCs/>
          <w:sz w:val="24"/>
          <w:szCs w:val="24"/>
        </w:rPr>
        <w:t>funcționare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în</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sumă</w:t>
      </w:r>
      <w:proofErr w:type="spellEnd"/>
      <w:r w:rsidRPr="004F3B1C">
        <w:rPr>
          <w:rFonts w:ascii="Montserrat Light" w:hAnsi="Montserrat Light"/>
          <w:bCs/>
          <w:sz w:val="24"/>
          <w:szCs w:val="24"/>
        </w:rPr>
        <w:t xml:space="preserve"> de </w:t>
      </w:r>
      <w:r w:rsidR="007A0B91" w:rsidRPr="004F3B1C">
        <w:rPr>
          <w:rFonts w:ascii="Montserrat Light" w:hAnsi="Montserrat Light"/>
          <w:bCs/>
          <w:sz w:val="24"/>
          <w:szCs w:val="24"/>
        </w:rPr>
        <w:t>490</w:t>
      </w:r>
      <w:r w:rsidRPr="004F3B1C">
        <w:rPr>
          <w:rFonts w:ascii="Montserrat Light" w:eastAsia="Times New Roman" w:hAnsi="Montserrat Light" w:cs="Times New Roman"/>
          <w:bCs/>
          <w:sz w:val="24"/>
          <w:szCs w:val="24"/>
          <w:lang w:val="en-US"/>
        </w:rPr>
        <w:t>.</w:t>
      </w:r>
      <w:r w:rsidR="007E2607" w:rsidRPr="004F3B1C">
        <w:rPr>
          <w:rFonts w:ascii="Montserrat Light" w:eastAsia="Times New Roman" w:hAnsi="Montserrat Light" w:cs="Times New Roman"/>
          <w:bCs/>
          <w:sz w:val="24"/>
          <w:szCs w:val="24"/>
          <w:lang w:val="en-US"/>
        </w:rPr>
        <w:t>821</w:t>
      </w:r>
      <w:r w:rsidRPr="004F3B1C">
        <w:rPr>
          <w:rFonts w:ascii="Montserrat Light" w:eastAsia="Times New Roman" w:hAnsi="Montserrat Light" w:cs="Times New Roman"/>
          <w:bCs/>
          <w:sz w:val="24"/>
          <w:szCs w:val="24"/>
          <w:lang w:val="en-US"/>
        </w:rPr>
        <w:t>,</w:t>
      </w:r>
      <w:r w:rsidR="007E2607" w:rsidRPr="004F3B1C">
        <w:rPr>
          <w:rFonts w:ascii="Montserrat Light" w:eastAsia="Times New Roman" w:hAnsi="Montserrat Light" w:cs="Times New Roman"/>
          <w:bCs/>
          <w:sz w:val="24"/>
          <w:szCs w:val="24"/>
          <w:lang w:val="en-US"/>
        </w:rPr>
        <w:t>75</w:t>
      </w:r>
      <w:r w:rsidRPr="004F3B1C">
        <w:rPr>
          <w:rFonts w:ascii="Montserrat Light" w:eastAsia="Times New Roman" w:hAnsi="Montserrat Light" w:cs="Times New Roman"/>
          <w:bCs/>
          <w:sz w:val="24"/>
          <w:szCs w:val="24"/>
          <w:lang w:val="en-US"/>
        </w:rPr>
        <w:t xml:space="preserve"> </w:t>
      </w:r>
      <w:r w:rsidRPr="004F3B1C">
        <w:rPr>
          <w:rFonts w:ascii="Montserrat Light" w:hAnsi="Montserrat Light"/>
          <w:bCs/>
          <w:sz w:val="24"/>
          <w:szCs w:val="24"/>
        </w:rPr>
        <w:t xml:space="preserve">mii lei, </w:t>
      </w:r>
      <w:proofErr w:type="spellStart"/>
      <w:r w:rsidRPr="004F3B1C">
        <w:rPr>
          <w:rFonts w:ascii="Montserrat Light" w:hAnsi="Montserrat Light"/>
          <w:bCs/>
          <w:sz w:val="24"/>
          <w:szCs w:val="24"/>
        </w:rPr>
        <w:t>atât</w:t>
      </w:r>
      <w:proofErr w:type="spellEnd"/>
      <w:r w:rsidRPr="004F3B1C">
        <w:rPr>
          <w:rFonts w:ascii="Montserrat Light" w:hAnsi="Montserrat Light"/>
          <w:bCs/>
          <w:sz w:val="24"/>
          <w:szCs w:val="24"/>
        </w:rPr>
        <w:t xml:space="preserve"> la </w:t>
      </w:r>
      <w:proofErr w:type="spellStart"/>
      <w:r w:rsidRPr="004F3B1C">
        <w:rPr>
          <w:rFonts w:ascii="Montserrat Light" w:hAnsi="Montserrat Light"/>
          <w:bCs/>
          <w:sz w:val="24"/>
          <w:szCs w:val="24"/>
        </w:rPr>
        <w:t>venituri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cât</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și</w:t>
      </w:r>
      <w:proofErr w:type="spellEnd"/>
      <w:r w:rsidRPr="004F3B1C">
        <w:rPr>
          <w:rFonts w:ascii="Montserrat Light" w:hAnsi="Montserrat Light"/>
          <w:bCs/>
          <w:sz w:val="24"/>
          <w:szCs w:val="24"/>
        </w:rPr>
        <w:t xml:space="preserve"> la </w:t>
      </w:r>
      <w:proofErr w:type="spellStart"/>
      <w:r w:rsidRPr="004F3B1C">
        <w:rPr>
          <w:rFonts w:ascii="Montserrat Light" w:hAnsi="Montserrat Light"/>
          <w:bCs/>
          <w:sz w:val="24"/>
          <w:szCs w:val="24"/>
        </w:rPr>
        <w:t>cheltuieli</w:t>
      </w:r>
      <w:proofErr w:type="spellEnd"/>
      <w:r w:rsidRPr="004F3B1C">
        <w:rPr>
          <w:rFonts w:ascii="Montserrat Light" w:hAnsi="Montserrat Light"/>
          <w:bCs/>
          <w:sz w:val="24"/>
          <w:szCs w:val="24"/>
        </w:rPr>
        <w:t xml:space="preserve">, conform </w:t>
      </w:r>
      <w:proofErr w:type="spellStart"/>
      <w:r w:rsidRPr="004F3B1C">
        <w:rPr>
          <w:rFonts w:ascii="Montserrat Light" w:hAnsi="Montserrat Light"/>
          <w:b/>
          <w:bCs/>
          <w:sz w:val="24"/>
          <w:szCs w:val="24"/>
        </w:rPr>
        <w:t>anexei</w:t>
      </w:r>
      <w:proofErr w:type="spellEnd"/>
      <w:r w:rsidRPr="004F3B1C">
        <w:rPr>
          <w:rFonts w:ascii="Montserrat Light" w:hAnsi="Montserrat Light"/>
          <w:b/>
          <w:bCs/>
          <w:sz w:val="24"/>
          <w:szCs w:val="24"/>
        </w:rPr>
        <w:t xml:space="preserve"> nr. 3</w:t>
      </w:r>
      <w:r w:rsidRPr="004F3B1C">
        <w:rPr>
          <w:rFonts w:ascii="Montserrat Light" w:hAnsi="Montserrat Light"/>
          <w:bCs/>
          <w:sz w:val="24"/>
          <w:szCs w:val="24"/>
        </w:rPr>
        <w:t xml:space="preserve"> care face </w:t>
      </w:r>
      <w:proofErr w:type="spellStart"/>
      <w:r w:rsidRPr="004F3B1C">
        <w:rPr>
          <w:rFonts w:ascii="Montserrat Light" w:hAnsi="Montserrat Light"/>
          <w:bCs/>
          <w:sz w:val="24"/>
          <w:szCs w:val="24"/>
        </w:rPr>
        <w:t>parte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integrantă</w:t>
      </w:r>
      <w:proofErr w:type="spellEnd"/>
      <w:r w:rsidRPr="004F3B1C">
        <w:rPr>
          <w:rFonts w:ascii="Montserrat Light" w:hAnsi="Montserrat Light"/>
          <w:bCs/>
          <w:sz w:val="24"/>
          <w:szCs w:val="24"/>
        </w:rPr>
        <w:t xml:space="preserve"> din </w:t>
      </w:r>
      <w:proofErr w:type="spellStart"/>
      <w:r w:rsidRPr="004F3B1C">
        <w:rPr>
          <w:rFonts w:ascii="Montserrat Light" w:hAnsi="Montserrat Light"/>
          <w:bCs/>
          <w:sz w:val="24"/>
          <w:szCs w:val="24"/>
        </w:rPr>
        <w:t>prezenta</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hotărâre</w:t>
      </w:r>
      <w:proofErr w:type="spellEnd"/>
      <w:r w:rsidRPr="004F3B1C">
        <w:rPr>
          <w:rFonts w:ascii="Montserrat Light" w:hAnsi="Montserrat Light"/>
          <w:bCs/>
          <w:sz w:val="24"/>
          <w:szCs w:val="24"/>
        </w:rPr>
        <w:t>.</w:t>
      </w:r>
    </w:p>
    <w:p w14:paraId="209799E1" w14:textId="0A1EAEA6" w:rsidR="006643B9" w:rsidRPr="004F3B1C" w:rsidRDefault="006643B9" w:rsidP="006643B9">
      <w:pPr>
        <w:spacing w:after="120" w:line="259" w:lineRule="auto"/>
        <w:ind w:firstLine="709"/>
        <w:jc w:val="both"/>
        <w:rPr>
          <w:rFonts w:ascii="Montserrat Light" w:hAnsi="Montserrat Light"/>
          <w:sz w:val="24"/>
          <w:szCs w:val="24"/>
        </w:rPr>
      </w:pPr>
      <w:r w:rsidRPr="004F3B1C">
        <w:rPr>
          <w:rFonts w:ascii="Montserrat Light" w:hAnsi="Montserrat Light"/>
          <w:b/>
          <w:bCs/>
          <w:sz w:val="24"/>
          <w:szCs w:val="24"/>
        </w:rPr>
        <w:t xml:space="preserve">(3) </w:t>
      </w:r>
      <w:r w:rsidRPr="004F3B1C">
        <w:rPr>
          <w:rFonts w:ascii="Montserrat Light" w:hAnsi="Montserrat Light"/>
          <w:sz w:val="24"/>
          <w:szCs w:val="24"/>
        </w:rPr>
        <w:t xml:space="preserve">Se </w:t>
      </w:r>
      <w:proofErr w:type="spellStart"/>
      <w:r w:rsidRPr="004F3B1C">
        <w:rPr>
          <w:rFonts w:ascii="Montserrat Light" w:hAnsi="Montserrat Light"/>
          <w:sz w:val="24"/>
          <w:szCs w:val="24"/>
        </w:rPr>
        <w:t>aprobă</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rectificarea</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bugetului</w:t>
      </w:r>
      <w:proofErr w:type="spellEnd"/>
      <w:r w:rsidRPr="004F3B1C">
        <w:rPr>
          <w:rFonts w:ascii="Montserrat Light" w:hAnsi="Montserrat Light"/>
          <w:sz w:val="24"/>
          <w:szCs w:val="24"/>
        </w:rPr>
        <w:t xml:space="preserve"> local al </w:t>
      </w:r>
      <w:proofErr w:type="spellStart"/>
      <w:r w:rsidRPr="004F3B1C">
        <w:rPr>
          <w:rFonts w:ascii="Montserrat Light" w:hAnsi="Montserrat Light"/>
          <w:sz w:val="24"/>
          <w:szCs w:val="24"/>
        </w:rPr>
        <w:t>Judeţului</w:t>
      </w:r>
      <w:proofErr w:type="spellEnd"/>
      <w:r w:rsidRPr="004F3B1C">
        <w:rPr>
          <w:rFonts w:ascii="Montserrat Light" w:hAnsi="Montserrat Light"/>
          <w:sz w:val="24"/>
          <w:szCs w:val="24"/>
        </w:rPr>
        <w:t xml:space="preserve"> Cluj pe </w:t>
      </w:r>
      <w:proofErr w:type="spellStart"/>
      <w:r w:rsidRPr="004F3B1C">
        <w:rPr>
          <w:rFonts w:ascii="Montserrat Light" w:hAnsi="Montserrat Light"/>
          <w:sz w:val="24"/>
          <w:szCs w:val="24"/>
        </w:rPr>
        <w:t>anul</w:t>
      </w:r>
      <w:proofErr w:type="spellEnd"/>
      <w:r w:rsidRPr="004F3B1C">
        <w:rPr>
          <w:rFonts w:ascii="Montserrat Light" w:hAnsi="Montserrat Light"/>
          <w:sz w:val="24"/>
          <w:szCs w:val="24"/>
        </w:rPr>
        <w:t xml:space="preserve"> 202</w:t>
      </w:r>
      <w:r w:rsidR="007A0B91" w:rsidRPr="004F3B1C">
        <w:rPr>
          <w:rFonts w:ascii="Montserrat Light" w:hAnsi="Montserrat Light"/>
          <w:sz w:val="24"/>
          <w:szCs w:val="24"/>
        </w:rPr>
        <w:t>4</w:t>
      </w:r>
      <w:r w:rsidRPr="004F3B1C">
        <w:rPr>
          <w:rFonts w:ascii="Montserrat Light" w:hAnsi="Montserrat Light"/>
          <w:sz w:val="24"/>
          <w:szCs w:val="24"/>
        </w:rPr>
        <w:t xml:space="preserve"> pe </w:t>
      </w:r>
      <w:proofErr w:type="spellStart"/>
      <w:r w:rsidRPr="004F3B1C">
        <w:rPr>
          <w:rFonts w:ascii="Montserrat Light" w:hAnsi="Montserrat Light"/>
          <w:sz w:val="24"/>
          <w:szCs w:val="24"/>
        </w:rPr>
        <w:t>capitole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subcapitole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și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titluri</w:t>
      </w:r>
      <w:proofErr w:type="spellEnd"/>
      <w:r w:rsidRPr="004F3B1C">
        <w:rPr>
          <w:rFonts w:ascii="Montserrat Light" w:hAnsi="Montserrat Light"/>
          <w:sz w:val="24"/>
          <w:szCs w:val="24"/>
        </w:rPr>
        <w:t xml:space="preserve"> - </w:t>
      </w:r>
      <w:proofErr w:type="spellStart"/>
      <w:r w:rsidRPr="004F3B1C">
        <w:rPr>
          <w:rFonts w:ascii="Montserrat Light" w:hAnsi="Montserrat Light"/>
          <w:sz w:val="24"/>
          <w:szCs w:val="24"/>
        </w:rPr>
        <w:t>Secţiunea</w:t>
      </w:r>
      <w:proofErr w:type="spellEnd"/>
      <w:r w:rsidRPr="004F3B1C">
        <w:rPr>
          <w:rFonts w:ascii="Montserrat Light" w:hAnsi="Montserrat Light"/>
          <w:sz w:val="24"/>
          <w:szCs w:val="24"/>
        </w:rPr>
        <w:t xml:space="preserve"> de </w:t>
      </w:r>
      <w:proofErr w:type="spellStart"/>
      <w:r w:rsidRPr="004F3B1C">
        <w:rPr>
          <w:rFonts w:ascii="Montserrat Light" w:hAnsi="Montserrat Light"/>
          <w:sz w:val="24"/>
          <w:szCs w:val="24"/>
        </w:rPr>
        <w:t>dezvoltare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în</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sumă</w:t>
      </w:r>
      <w:proofErr w:type="spellEnd"/>
      <w:r w:rsidRPr="004F3B1C">
        <w:rPr>
          <w:rFonts w:ascii="Montserrat Light" w:hAnsi="Montserrat Light"/>
          <w:sz w:val="24"/>
          <w:szCs w:val="24"/>
        </w:rPr>
        <w:t xml:space="preserve"> de 3</w:t>
      </w:r>
      <w:r w:rsidR="007E2607" w:rsidRPr="004F3B1C">
        <w:rPr>
          <w:rFonts w:ascii="Montserrat Light" w:hAnsi="Montserrat Light"/>
          <w:sz w:val="24"/>
          <w:szCs w:val="24"/>
        </w:rPr>
        <w:t>42</w:t>
      </w:r>
      <w:r w:rsidRPr="004F3B1C">
        <w:rPr>
          <w:rFonts w:ascii="Montserrat Light" w:hAnsi="Montserrat Light"/>
          <w:sz w:val="24"/>
          <w:szCs w:val="24"/>
        </w:rPr>
        <w:t>.</w:t>
      </w:r>
      <w:r w:rsidR="007E2607" w:rsidRPr="004F3B1C">
        <w:rPr>
          <w:rFonts w:ascii="Montserrat Light" w:hAnsi="Montserrat Light"/>
          <w:sz w:val="24"/>
          <w:szCs w:val="24"/>
        </w:rPr>
        <w:t>353</w:t>
      </w:r>
      <w:r w:rsidRPr="004F3B1C">
        <w:rPr>
          <w:rFonts w:ascii="Montserrat Light" w:hAnsi="Montserrat Light"/>
          <w:sz w:val="24"/>
          <w:szCs w:val="24"/>
        </w:rPr>
        <w:t>,</w:t>
      </w:r>
      <w:r w:rsidR="007E2607" w:rsidRPr="004F3B1C">
        <w:rPr>
          <w:rFonts w:ascii="Montserrat Light" w:hAnsi="Montserrat Light"/>
          <w:sz w:val="24"/>
          <w:szCs w:val="24"/>
        </w:rPr>
        <w:t>47</w:t>
      </w:r>
      <w:r w:rsidRPr="004F3B1C">
        <w:rPr>
          <w:rFonts w:ascii="Montserrat Light" w:hAnsi="Montserrat Light"/>
          <w:sz w:val="24"/>
          <w:szCs w:val="24"/>
        </w:rPr>
        <w:t xml:space="preserve"> mii lei la </w:t>
      </w:r>
      <w:proofErr w:type="spellStart"/>
      <w:r w:rsidRPr="004F3B1C">
        <w:rPr>
          <w:rFonts w:ascii="Montserrat Light" w:hAnsi="Montserrat Light"/>
          <w:sz w:val="24"/>
          <w:szCs w:val="24"/>
        </w:rPr>
        <w:t>venituri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și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în</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sumă</w:t>
      </w:r>
      <w:proofErr w:type="spellEnd"/>
      <w:r w:rsidRPr="004F3B1C">
        <w:rPr>
          <w:rFonts w:ascii="Montserrat Light" w:hAnsi="Montserrat Light"/>
          <w:sz w:val="24"/>
          <w:szCs w:val="24"/>
        </w:rPr>
        <w:t xml:space="preserve"> de </w:t>
      </w:r>
      <w:r w:rsidR="007A0B91" w:rsidRPr="004F3B1C">
        <w:rPr>
          <w:rFonts w:ascii="Montserrat Light" w:hAnsi="Montserrat Light"/>
          <w:sz w:val="24"/>
          <w:szCs w:val="24"/>
        </w:rPr>
        <w:t>3</w:t>
      </w:r>
      <w:r w:rsidR="007E2607" w:rsidRPr="004F3B1C">
        <w:rPr>
          <w:rFonts w:ascii="Montserrat Light" w:hAnsi="Montserrat Light"/>
          <w:sz w:val="24"/>
          <w:szCs w:val="24"/>
        </w:rPr>
        <w:t>66</w:t>
      </w:r>
      <w:r w:rsidRPr="004F3B1C">
        <w:rPr>
          <w:rFonts w:ascii="Montserrat Light" w:hAnsi="Montserrat Light"/>
          <w:sz w:val="24"/>
          <w:szCs w:val="24"/>
        </w:rPr>
        <w:t>.</w:t>
      </w:r>
      <w:r w:rsidR="007E2607" w:rsidRPr="004F3B1C">
        <w:rPr>
          <w:rFonts w:ascii="Montserrat Light" w:hAnsi="Montserrat Light"/>
          <w:sz w:val="24"/>
          <w:szCs w:val="24"/>
        </w:rPr>
        <w:t>005</w:t>
      </w:r>
      <w:r w:rsidRPr="004F3B1C">
        <w:rPr>
          <w:rFonts w:ascii="Montserrat Light" w:hAnsi="Montserrat Light"/>
          <w:sz w:val="24"/>
          <w:szCs w:val="24"/>
        </w:rPr>
        <w:t>,</w:t>
      </w:r>
      <w:proofErr w:type="gramStart"/>
      <w:r w:rsidR="007E2607" w:rsidRPr="004F3B1C">
        <w:rPr>
          <w:rFonts w:ascii="Montserrat Light" w:hAnsi="Montserrat Light"/>
          <w:sz w:val="24"/>
          <w:szCs w:val="24"/>
        </w:rPr>
        <w:t>02</w:t>
      </w:r>
      <w:r w:rsidR="00110C52" w:rsidRPr="004F3B1C">
        <w:rPr>
          <w:rFonts w:ascii="Montserrat Light" w:hAnsi="Montserrat Light"/>
          <w:sz w:val="24"/>
          <w:szCs w:val="24"/>
        </w:rPr>
        <w:t xml:space="preserve"> </w:t>
      </w:r>
      <w:r w:rsidRPr="004F3B1C">
        <w:rPr>
          <w:rFonts w:ascii="Montserrat Light" w:hAnsi="Montserrat Light"/>
          <w:sz w:val="24"/>
          <w:szCs w:val="24"/>
        </w:rPr>
        <w:t xml:space="preserve"> mii</w:t>
      </w:r>
      <w:proofErr w:type="gramEnd"/>
      <w:r w:rsidRPr="004F3B1C">
        <w:rPr>
          <w:rFonts w:ascii="Montserrat Light" w:hAnsi="Montserrat Light"/>
          <w:sz w:val="24"/>
          <w:szCs w:val="24"/>
        </w:rPr>
        <w:t xml:space="preserve"> lei la </w:t>
      </w:r>
      <w:proofErr w:type="spellStart"/>
      <w:r w:rsidRPr="004F3B1C">
        <w:rPr>
          <w:rFonts w:ascii="Montserrat Light" w:hAnsi="Montserrat Light"/>
          <w:sz w:val="24"/>
          <w:szCs w:val="24"/>
        </w:rPr>
        <w:t>cheltuieli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diferența</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fiind</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acoperită</w:t>
      </w:r>
      <w:proofErr w:type="spellEnd"/>
      <w:r w:rsidRPr="004F3B1C">
        <w:rPr>
          <w:rFonts w:ascii="Montserrat Light" w:hAnsi="Montserrat Light"/>
          <w:sz w:val="24"/>
          <w:szCs w:val="24"/>
        </w:rPr>
        <w:t xml:space="preserve"> din </w:t>
      </w:r>
      <w:proofErr w:type="spellStart"/>
      <w:r w:rsidRPr="004F3B1C">
        <w:rPr>
          <w:rFonts w:ascii="Montserrat Light" w:hAnsi="Montserrat Light"/>
          <w:sz w:val="24"/>
          <w:szCs w:val="24"/>
        </w:rPr>
        <w:t>excedentul</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anului</w:t>
      </w:r>
      <w:proofErr w:type="spellEnd"/>
      <w:r w:rsidRPr="004F3B1C">
        <w:rPr>
          <w:rFonts w:ascii="Montserrat Light" w:hAnsi="Montserrat Light"/>
          <w:sz w:val="24"/>
          <w:szCs w:val="24"/>
        </w:rPr>
        <w:t xml:space="preserve"> 202</w:t>
      </w:r>
      <w:r w:rsidR="007A0B91" w:rsidRPr="004F3B1C">
        <w:rPr>
          <w:rFonts w:ascii="Montserrat Light" w:hAnsi="Montserrat Light"/>
          <w:sz w:val="24"/>
          <w:szCs w:val="24"/>
        </w:rPr>
        <w:t>3</w:t>
      </w:r>
      <w:r w:rsidRPr="004F3B1C">
        <w:rPr>
          <w:rFonts w:ascii="Montserrat Light" w:hAnsi="Montserrat Light"/>
          <w:sz w:val="24"/>
          <w:szCs w:val="24"/>
        </w:rPr>
        <w:t xml:space="preserve"> </w:t>
      </w:r>
      <w:proofErr w:type="spellStart"/>
      <w:r w:rsidRPr="004F3B1C">
        <w:rPr>
          <w:rFonts w:ascii="Montserrat Light" w:hAnsi="Montserrat Light"/>
          <w:sz w:val="24"/>
          <w:szCs w:val="24"/>
        </w:rPr>
        <w:t>în</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suma</w:t>
      </w:r>
      <w:proofErr w:type="spellEnd"/>
      <w:r w:rsidRPr="004F3B1C">
        <w:rPr>
          <w:rFonts w:ascii="Montserrat Light" w:hAnsi="Montserrat Light"/>
          <w:sz w:val="24"/>
          <w:szCs w:val="24"/>
        </w:rPr>
        <w:t xml:space="preserve"> de 2</w:t>
      </w:r>
      <w:r w:rsidR="007A0B91" w:rsidRPr="004F3B1C">
        <w:rPr>
          <w:rFonts w:ascii="Montserrat Light" w:hAnsi="Montserrat Light"/>
          <w:sz w:val="24"/>
          <w:szCs w:val="24"/>
        </w:rPr>
        <w:t>3</w:t>
      </w:r>
      <w:r w:rsidRPr="004F3B1C">
        <w:rPr>
          <w:rFonts w:ascii="Montserrat Light" w:hAnsi="Montserrat Light"/>
          <w:sz w:val="24"/>
          <w:szCs w:val="24"/>
        </w:rPr>
        <w:t>.</w:t>
      </w:r>
      <w:r w:rsidR="007A0B91" w:rsidRPr="004F3B1C">
        <w:rPr>
          <w:rFonts w:ascii="Montserrat Light" w:hAnsi="Montserrat Light"/>
          <w:sz w:val="24"/>
          <w:szCs w:val="24"/>
        </w:rPr>
        <w:t>651</w:t>
      </w:r>
      <w:r w:rsidRPr="004F3B1C">
        <w:rPr>
          <w:rFonts w:ascii="Montserrat Light" w:hAnsi="Montserrat Light"/>
          <w:sz w:val="24"/>
          <w:szCs w:val="24"/>
        </w:rPr>
        <w:t>,</w:t>
      </w:r>
      <w:r w:rsidR="007A0B91" w:rsidRPr="004F3B1C">
        <w:rPr>
          <w:rFonts w:ascii="Montserrat Light" w:hAnsi="Montserrat Light"/>
          <w:sz w:val="24"/>
          <w:szCs w:val="24"/>
        </w:rPr>
        <w:t>55</w:t>
      </w:r>
      <w:r w:rsidRPr="004F3B1C">
        <w:rPr>
          <w:rFonts w:ascii="Montserrat Light" w:hAnsi="Montserrat Light"/>
          <w:sz w:val="24"/>
          <w:szCs w:val="24"/>
        </w:rPr>
        <w:t xml:space="preserve"> mii lei,  conform </w:t>
      </w:r>
      <w:proofErr w:type="spellStart"/>
      <w:r w:rsidRPr="004F3B1C">
        <w:rPr>
          <w:rFonts w:ascii="Montserrat Light" w:hAnsi="Montserrat Light"/>
          <w:b/>
          <w:bCs/>
          <w:sz w:val="24"/>
          <w:szCs w:val="24"/>
        </w:rPr>
        <w:t>anexei</w:t>
      </w:r>
      <w:proofErr w:type="spellEnd"/>
      <w:r w:rsidRPr="004F3B1C">
        <w:rPr>
          <w:rFonts w:ascii="Montserrat Light" w:hAnsi="Montserrat Light"/>
          <w:b/>
          <w:bCs/>
          <w:sz w:val="24"/>
          <w:szCs w:val="24"/>
        </w:rPr>
        <w:t xml:space="preserve"> nr. 4</w:t>
      </w:r>
      <w:r w:rsidRPr="004F3B1C">
        <w:rPr>
          <w:rFonts w:ascii="Montserrat Light" w:hAnsi="Montserrat Light"/>
          <w:sz w:val="24"/>
          <w:szCs w:val="24"/>
        </w:rPr>
        <w:t xml:space="preserve"> care face </w:t>
      </w:r>
      <w:proofErr w:type="spellStart"/>
      <w:r w:rsidRPr="004F3B1C">
        <w:rPr>
          <w:rFonts w:ascii="Montserrat Light" w:hAnsi="Montserrat Light"/>
          <w:sz w:val="24"/>
          <w:szCs w:val="24"/>
        </w:rPr>
        <w:t>parte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integrantă</w:t>
      </w:r>
      <w:proofErr w:type="spellEnd"/>
      <w:r w:rsidRPr="004F3B1C">
        <w:rPr>
          <w:rFonts w:ascii="Montserrat Light" w:hAnsi="Montserrat Light"/>
          <w:sz w:val="24"/>
          <w:szCs w:val="24"/>
        </w:rPr>
        <w:t xml:space="preserve"> din </w:t>
      </w:r>
      <w:proofErr w:type="spellStart"/>
      <w:r w:rsidRPr="004F3B1C">
        <w:rPr>
          <w:rFonts w:ascii="Montserrat Light" w:hAnsi="Montserrat Light"/>
          <w:sz w:val="24"/>
          <w:szCs w:val="24"/>
        </w:rPr>
        <w:t>prezenta</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hotărâre</w:t>
      </w:r>
      <w:proofErr w:type="spellEnd"/>
      <w:r w:rsidRPr="004F3B1C">
        <w:rPr>
          <w:rFonts w:ascii="Montserrat Light" w:hAnsi="Montserrat Light"/>
          <w:sz w:val="24"/>
          <w:szCs w:val="24"/>
        </w:rPr>
        <w:t>.</w:t>
      </w:r>
    </w:p>
    <w:p w14:paraId="23E3B9C7" w14:textId="61037307" w:rsidR="00336AA3" w:rsidRPr="004F3B1C" w:rsidRDefault="00336AA3" w:rsidP="00336AA3">
      <w:pPr>
        <w:spacing w:after="120" w:line="259" w:lineRule="auto"/>
        <w:ind w:firstLine="709"/>
        <w:jc w:val="both"/>
        <w:rPr>
          <w:rFonts w:ascii="Montserrat Light" w:eastAsiaTheme="minorHAnsi" w:hAnsi="Montserrat Light" w:cstheme="minorBidi"/>
          <w:bCs/>
          <w:sz w:val="24"/>
          <w:szCs w:val="24"/>
        </w:rPr>
      </w:pPr>
      <w:r w:rsidRPr="004F3B1C">
        <w:rPr>
          <w:rFonts w:ascii="Montserrat Light" w:hAnsi="Montserrat Light"/>
          <w:b/>
          <w:bCs/>
          <w:sz w:val="24"/>
          <w:szCs w:val="24"/>
        </w:rPr>
        <w:t>(</w:t>
      </w:r>
      <w:r w:rsidR="00D93FC7" w:rsidRPr="004F3B1C">
        <w:rPr>
          <w:rFonts w:ascii="Montserrat Light" w:hAnsi="Montserrat Light"/>
          <w:b/>
          <w:bCs/>
          <w:sz w:val="24"/>
          <w:szCs w:val="24"/>
        </w:rPr>
        <w:t>4</w:t>
      </w:r>
      <w:r w:rsidRPr="004F3B1C">
        <w:rPr>
          <w:rFonts w:ascii="Montserrat Light" w:hAnsi="Montserrat Light"/>
          <w:b/>
          <w:bCs/>
          <w:sz w:val="24"/>
          <w:szCs w:val="24"/>
        </w:rPr>
        <w:t xml:space="preserve">) </w:t>
      </w:r>
      <w:proofErr w:type="spellStart"/>
      <w:r w:rsidRPr="004F3B1C">
        <w:rPr>
          <w:rFonts w:ascii="Montserrat Light" w:hAnsi="Montserrat Light"/>
          <w:bCs/>
          <w:sz w:val="24"/>
          <w:szCs w:val="24"/>
        </w:rPr>
        <w:t>Detalierea</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rectific</w:t>
      </w:r>
      <w:r w:rsidRPr="004F3B1C">
        <w:rPr>
          <w:rFonts w:ascii="Montserrat Light" w:hAnsi="Montserrat Light"/>
          <w:bCs/>
          <w:sz w:val="24"/>
          <w:szCs w:val="24"/>
          <w:lang w:val="ro-RO"/>
        </w:rPr>
        <w:t>ării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bugetului</w:t>
      </w:r>
      <w:proofErr w:type="spellEnd"/>
      <w:r w:rsidRPr="004F3B1C">
        <w:rPr>
          <w:rFonts w:ascii="Montserrat Light" w:hAnsi="Montserrat Light"/>
          <w:bCs/>
          <w:sz w:val="24"/>
          <w:szCs w:val="24"/>
        </w:rPr>
        <w:t xml:space="preserve"> </w:t>
      </w:r>
      <w:r w:rsidRPr="004F3B1C">
        <w:rPr>
          <w:rFonts w:ascii="Montserrat Light" w:hAnsi="Montserrat Light"/>
          <w:bCs/>
          <w:sz w:val="24"/>
          <w:szCs w:val="24"/>
          <w:lang w:val="ro-RO"/>
        </w:rPr>
        <w:t>local al Județului Cluj pe anul 202</w:t>
      </w:r>
      <w:r w:rsidR="007A0B91" w:rsidRPr="004F3B1C">
        <w:rPr>
          <w:rFonts w:ascii="Montserrat Light" w:hAnsi="Montserrat Light"/>
          <w:bCs/>
          <w:sz w:val="24"/>
          <w:szCs w:val="24"/>
          <w:lang w:val="ro-RO"/>
        </w:rPr>
        <w:t>4</w:t>
      </w:r>
      <w:r w:rsidRPr="004F3B1C">
        <w:rPr>
          <w:rFonts w:ascii="Montserrat Light" w:hAnsi="Montserrat Light"/>
          <w:bCs/>
          <w:sz w:val="24"/>
          <w:szCs w:val="24"/>
          <w:lang w:val="ro-RO"/>
        </w:rPr>
        <w:t xml:space="preserve"> pe categorii la venituri, respectiv pe capitole și subcapitole la cheltuieli este cuprinsă în </w:t>
      </w:r>
      <w:r w:rsidRPr="004F3B1C">
        <w:rPr>
          <w:rFonts w:ascii="Montserrat Light" w:hAnsi="Montserrat Light"/>
          <w:b/>
          <w:bCs/>
          <w:sz w:val="24"/>
          <w:szCs w:val="24"/>
          <w:lang w:val="ro-RO"/>
        </w:rPr>
        <w:t xml:space="preserve">anexa nr. </w:t>
      </w:r>
      <w:r w:rsidR="00D93FC7" w:rsidRPr="004F3B1C">
        <w:rPr>
          <w:rFonts w:ascii="Montserrat Light" w:hAnsi="Montserrat Light"/>
          <w:b/>
          <w:bCs/>
          <w:sz w:val="24"/>
          <w:szCs w:val="24"/>
          <w:lang w:val="ro-RO"/>
        </w:rPr>
        <w:t>5</w:t>
      </w:r>
      <w:r w:rsidRPr="004F3B1C">
        <w:rPr>
          <w:rFonts w:ascii="Montserrat Light" w:hAnsi="Montserrat Light"/>
          <w:bCs/>
          <w:sz w:val="24"/>
          <w:szCs w:val="24"/>
          <w:lang w:val="ro-RO"/>
        </w:rPr>
        <w:t xml:space="preserve"> </w:t>
      </w:r>
      <w:r w:rsidRPr="004F3B1C">
        <w:rPr>
          <w:rFonts w:ascii="Montserrat Light" w:hAnsi="Montserrat Light"/>
          <w:bCs/>
          <w:sz w:val="24"/>
          <w:szCs w:val="24"/>
        </w:rPr>
        <w:t xml:space="preserve">care face </w:t>
      </w:r>
      <w:proofErr w:type="spellStart"/>
      <w:r w:rsidRPr="004F3B1C">
        <w:rPr>
          <w:rFonts w:ascii="Montserrat Light" w:hAnsi="Montserrat Light"/>
          <w:bCs/>
          <w:sz w:val="24"/>
          <w:szCs w:val="24"/>
        </w:rPr>
        <w:t>parte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integrantă</w:t>
      </w:r>
      <w:proofErr w:type="spellEnd"/>
      <w:r w:rsidRPr="004F3B1C">
        <w:rPr>
          <w:rFonts w:ascii="Montserrat Light" w:hAnsi="Montserrat Light"/>
          <w:bCs/>
          <w:sz w:val="24"/>
          <w:szCs w:val="24"/>
        </w:rPr>
        <w:t xml:space="preserve"> din</w:t>
      </w:r>
      <w:r w:rsidRPr="004F3B1C">
        <w:rPr>
          <w:rFonts w:ascii="Montserrat Light" w:hAnsi="Montserrat Light"/>
          <w:bCs/>
          <w:sz w:val="24"/>
          <w:szCs w:val="24"/>
          <w:lang w:val="ro-RO"/>
        </w:rPr>
        <w:t xml:space="preserve"> prezenta hotărâre. </w:t>
      </w:r>
    </w:p>
    <w:p w14:paraId="725AC93A" w14:textId="08E780BA" w:rsidR="00336AA3" w:rsidRPr="004F3B1C" w:rsidRDefault="00336AA3" w:rsidP="00336AA3">
      <w:pPr>
        <w:ind w:firstLine="708"/>
        <w:jc w:val="both"/>
        <w:rPr>
          <w:rFonts w:ascii="Montserrat Light" w:hAnsi="Montserrat Light"/>
          <w:sz w:val="24"/>
          <w:szCs w:val="24"/>
        </w:rPr>
      </w:pPr>
      <w:r w:rsidRPr="004F3B1C">
        <w:rPr>
          <w:rFonts w:ascii="Montserrat Light" w:hAnsi="Montserrat Light"/>
          <w:b/>
          <w:bCs/>
          <w:sz w:val="24"/>
          <w:szCs w:val="24"/>
        </w:rPr>
        <w:t xml:space="preserve">Art. 3. </w:t>
      </w:r>
      <w:r w:rsidRPr="004F3B1C">
        <w:rPr>
          <w:rFonts w:ascii="Montserrat Light" w:hAnsi="Montserrat Light"/>
          <w:sz w:val="24"/>
          <w:szCs w:val="24"/>
        </w:rPr>
        <w:t xml:space="preserve">Se </w:t>
      </w:r>
      <w:proofErr w:type="spellStart"/>
      <w:r w:rsidRPr="004F3B1C">
        <w:rPr>
          <w:rFonts w:ascii="Montserrat Light" w:hAnsi="Montserrat Light"/>
          <w:sz w:val="24"/>
          <w:szCs w:val="24"/>
        </w:rPr>
        <w:t>aprobă</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rectificarea</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bugetului</w:t>
      </w:r>
      <w:proofErr w:type="spellEnd"/>
      <w:r w:rsidRPr="004F3B1C">
        <w:rPr>
          <w:rFonts w:ascii="Montserrat Light" w:hAnsi="Montserrat Light"/>
          <w:sz w:val="24"/>
          <w:szCs w:val="24"/>
        </w:rPr>
        <w:t xml:space="preserve"> local al </w:t>
      </w:r>
      <w:proofErr w:type="spellStart"/>
      <w:r w:rsidRPr="004F3B1C">
        <w:rPr>
          <w:rFonts w:ascii="Montserrat Light" w:hAnsi="Montserrat Light"/>
          <w:sz w:val="24"/>
          <w:szCs w:val="24"/>
        </w:rPr>
        <w:t>Județului</w:t>
      </w:r>
      <w:proofErr w:type="spellEnd"/>
      <w:r w:rsidRPr="004F3B1C">
        <w:rPr>
          <w:rFonts w:ascii="Montserrat Light" w:hAnsi="Montserrat Light"/>
          <w:sz w:val="24"/>
          <w:szCs w:val="24"/>
        </w:rPr>
        <w:t xml:space="preserve"> Cluj pe </w:t>
      </w:r>
      <w:proofErr w:type="spellStart"/>
      <w:r w:rsidRPr="004F3B1C">
        <w:rPr>
          <w:rFonts w:ascii="Montserrat Light" w:hAnsi="Montserrat Light"/>
          <w:sz w:val="24"/>
          <w:szCs w:val="24"/>
        </w:rPr>
        <w:t>anul</w:t>
      </w:r>
      <w:proofErr w:type="spellEnd"/>
      <w:r w:rsidRPr="004F3B1C">
        <w:rPr>
          <w:rFonts w:ascii="Montserrat Light" w:hAnsi="Montserrat Light"/>
          <w:sz w:val="24"/>
          <w:szCs w:val="24"/>
        </w:rPr>
        <w:t xml:space="preserve"> 202</w:t>
      </w:r>
      <w:r w:rsidR="007A0B91" w:rsidRPr="004F3B1C">
        <w:rPr>
          <w:rFonts w:ascii="Montserrat Light" w:hAnsi="Montserrat Light"/>
          <w:sz w:val="24"/>
          <w:szCs w:val="24"/>
        </w:rPr>
        <w:t>4</w:t>
      </w:r>
      <w:r w:rsidRPr="004F3B1C">
        <w:rPr>
          <w:rFonts w:ascii="Montserrat Light" w:hAnsi="Montserrat Light"/>
          <w:sz w:val="24"/>
          <w:szCs w:val="24"/>
        </w:rPr>
        <w:t xml:space="preserve"> </w:t>
      </w:r>
      <w:proofErr w:type="spellStart"/>
      <w:r w:rsidRPr="004F3B1C">
        <w:rPr>
          <w:rFonts w:ascii="Montserrat Light" w:hAnsi="Montserrat Light"/>
          <w:sz w:val="24"/>
          <w:szCs w:val="24"/>
        </w:rPr>
        <w:t>defalcat</w:t>
      </w:r>
      <w:proofErr w:type="spellEnd"/>
      <w:r w:rsidRPr="004F3B1C">
        <w:rPr>
          <w:rFonts w:ascii="Montserrat Light" w:hAnsi="Montserrat Light"/>
          <w:sz w:val="24"/>
          <w:szCs w:val="24"/>
        </w:rPr>
        <w:t xml:space="preserve"> pe </w:t>
      </w:r>
      <w:proofErr w:type="spellStart"/>
      <w:r w:rsidRPr="004F3B1C">
        <w:rPr>
          <w:rFonts w:ascii="Montserrat Light" w:hAnsi="Montserrat Light"/>
          <w:sz w:val="24"/>
          <w:szCs w:val="24"/>
        </w:rPr>
        <w:t>capitole</w:t>
      </w:r>
      <w:proofErr w:type="spellEnd"/>
      <w:r w:rsidRPr="004F3B1C">
        <w:rPr>
          <w:rFonts w:ascii="Montserrat Light" w:hAnsi="Montserrat Light"/>
          <w:sz w:val="24"/>
          <w:szCs w:val="24"/>
        </w:rPr>
        <w:t xml:space="preserve"> de </w:t>
      </w:r>
      <w:proofErr w:type="spellStart"/>
      <w:r w:rsidRPr="004F3B1C">
        <w:rPr>
          <w:rFonts w:ascii="Montserrat Light" w:hAnsi="Montserrat Light"/>
          <w:sz w:val="24"/>
          <w:szCs w:val="24"/>
        </w:rPr>
        <w:t>cheltuieli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titluri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articole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și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aliniate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astfel</w:t>
      </w:r>
      <w:proofErr w:type="spellEnd"/>
      <w:r w:rsidRPr="004F3B1C">
        <w:rPr>
          <w:rFonts w:ascii="Montserrat Light" w:hAnsi="Montserrat Light"/>
          <w:sz w:val="24"/>
          <w:szCs w:val="24"/>
        </w:rPr>
        <w:t xml:space="preserve">: </w:t>
      </w:r>
    </w:p>
    <w:p w14:paraId="3B38DB4E" w14:textId="7A67C8A8" w:rsidR="007E2607" w:rsidRPr="004F3B1C" w:rsidRDefault="00110C52" w:rsidP="007E260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4F3B1C">
        <w:rPr>
          <w:rFonts w:ascii="Montserrat Light" w:eastAsiaTheme="minorHAnsi" w:hAnsi="Montserrat Light" w:cstheme="minorBidi"/>
          <w:bCs/>
          <w:sz w:val="24"/>
          <w:szCs w:val="24"/>
        </w:rPr>
        <w:t>La Cap.</w:t>
      </w:r>
      <w:r w:rsidR="007E2607" w:rsidRPr="004F3B1C">
        <w:rPr>
          <w:rFonts w:ascii="Montserrat Light" w:eastAsiaTheme="minorHAnsi" w:hAnsi="Montserrat Light" w:cstheme="minorBidi"/>
          <w:bCs/>
          <w:sz w:val="24"/>
          <w:szCs w:val="24"/>
        </w:rPr>
        <w:t xml:space="preserve"> 66.02 “</w:t>
      </w:r>
      <w:proofErr w:type="spellStart"/>
      <w:r w:rsidR="007E2607" w:rsidRPr="004F3B1C">
        <w:rPr>
          <w:rFonts w:ascii="Montserrat Light" w:eastAsiaTheme="minorHAnsi" w:hAnsi="Montserrat Light" w:cstheme="minorBidi"/>
          <w:bCs/>
          <w:sz w:val="24"/>
          <w:szCs w:val="24"/>
        </w:rPr>
        <w:t>Sănătate</w:t>
      </w:r>
      <w:proofErr w:type="spellEnd"/>
      <w:r w:rsidR="007E2607" w:rsidRPr="004F3B1C">
        <w:rPr>
          <w:rFonts w:ascii="Montserrat Light" w:eastAsiaTheme="minorHAnsi" w:hAnsi="Montserrat Light" w:cstheme="minorBidi"/>
          <w:bCs/>
          <w:sz w:val="24"/>
          <w:szCs w:val="24"/>
        </w:rPr>
        <w:t xml:space="preserve">” – </w:t>
      </w:r>
      <w:proofErr w:type="spellStart"/>
      <w:r w:rsidR="007E2607" w:rsidRPr="004F3B1C">
        <w:rPr>
          <w:rFonts w:ascii="Montserrat Light" w:eastAsiaTheme="minorHAnsi" w:hAnsi="Montserrat Light" w:cstheme="minorBidi"/>
          <w:bCs/>
          <w:sz w:val="24"/>
          <w:szCs w:val="24"/>
        </w:rPr>
        <w:t>suma</w:t>
      </w:r>
      <w:proofErr w:type="spellEnd"/>
      <w:r w:rsidR="007E2607" w:rsidRPr="004F3B1C">
        <w:rPr>
          <w:rFonts w:ascii="Montserrat Light" w:eastAsiaTheme="minorHAnsi" w:hAnsi="Montserrat Light" w:cstheme="minorBidi"/>
          <w:bCs/>
          <w:sz w:val="24"/>
          <w:szCs w:val="24"/>
        </w:rPr>
        <w:t xml:space="preserve"> de 81.666,83 mii lei conform </w:t>
      </w:r>
      <w:proofErr w:type="spellStart"/>
      <w:r w:rsidR="007E2607" w:rsidRPr="004F3B1C">
        <w:rPr>
          <w:rFonts w:ascii="Montserrat Light" w:eastAsiaTheme="minorHAnsi" w:hAnsi="Montserrat Light" w:cstheme="minorBidi"/>
          <w:b/>
          <w:sz w:val="24"/>
          <w:szCs w:val="24"/>
        </w:rPr>
        <w:t>anexei</w:t>
      </w:r>
      <w:proofErr w:type="spellEnd"/>
      <w:r w:rsidR="007E2607" w:rsidRPr="004F3B1C">
        <w:rPr>
          <w:rFonts w:ascii="Montserrat Light" w:eastAsiaTheme="minorHAnsi" w:hAnsi="Montserrat Light" w:cstheme="minorBidi"/>
          <w:b/>
          <w:sz w:val="24"/>
          <w:szCs w:val="24"/>
        </w:rPr>
        <w:t xml:space="preserve"> nr. 6</w:t>
      </w:r>
      <w:r w:rsidR="007E2607" w:rsidRPr="004F3B1C">
        <w:rPr>
          <w:rFonts w:ascii="Montserrat Light" w:eastAsiaTheme="minorHAnsi" w:hAnsi="Montserrat Light" w:cstheme="minorBidi"/>
          <w:bCs/>
          <w:sz w:val="24"/>
          <w:szCs w:val="24"/>
        </w:rPr>
        <w:t xml:space="preserve"> care face </w:t>
      </w:r>
      <w:proofErr w:type="spellStart"/>
      <w:r w:rsidR="007E2607" w:rsidRPr="004F3B1C">
        <w:rPr>
          <w:rFonts w:ascii="Montserrat Light" w:eastAsiaTheme="minorHAnsi" w:hAnsi="Montserrat Light" w:cstheme="minorBidi"/>
          <w:bCs/>
          <w:sz w:val="24"/>
          <w:szCs w:val="24"/>
        </w:rPr>
        <w:t>parte</w:t>
      </w:r>
      <w:proofErr w:type="spellEnd"/>
      <w:r w:rsidR="007E2607" w:rsidRPr="004F3B1C">
        <w:rPr>
          <w:rFonts w:ascii="Montserrat Light" w:eastAsiaTheme="minorHAnsi" w:hAnsi="Montserrat Light" w:cstheme="minorBidi"/>
          <w:bCs/>
          <w:sz w:val="24"/>
          <w:szCs w:val="24"/>
        </w:rPr>
        <w:t xml:space="preserve"> </w:t>
      </w:r>
      <w:proofErr w:type="spellStart"/>
      <w:r w:rsidR="007E2607" w:rsidRPr="004F3B1C">
        <w:rPr>
          <w:rFonts w:ascii="Montserrat Light" w:eastAsiaTheme="minorHAnsi" w:hAnsi="Montserrat Light" w:cstheme="minorBidi"/>
          <w:bCs/>
          <w:sz w:val="24"/>
          <w:szCs w:val="24"/>
        </w:rPr>
        <w:t>integrantă</w:t>
      </w:r>
      <w:proofErr w:type="spellEnd"/>
      <w:r w:rsidR="007E2607" w:rsidRPr="004F3B1C">
        <w:rPr>
          <w:rFonts w:ascii="Montserrat Light" w:eastAsiaTheme="minorHAnsi" w:hAnsi="Montserrat Light" w:cstheme="minorBidi"/>
          <w:bCs/>
          <w:sz w:val="24"/>
          <w:szCs w:val="24"/>
        </w:rPr>
        <w:t xml:space="preserve"> din </w:t>
      </w:r>
      <w:proofErr w:type="spellStart"/>
      <w:r w:rsidR="007E2607" w:rsidRPr="004F3B1C">
        <w:rPr>
          <w:rFonts w:ascii="Montserrat Light" w:eastAsiaTheme="minorHAnsi" w:hAnsi="Montserrat Light" w:cstheme="minorBidi"/>
          <w:bCs/>
          <w:sz w:val="24"/>
          <w:szCs w:val="24"/>
        </w:rPr>
        <w:t>prezenta</w:t>
      </w:r>
      <w:proofErr w:type="spellEnd"/>
      <w:r w:rsidR="007E2607" w:rsidRPr="004F3B1C">
        <w:rPr>
          <w:rFonts w:ascii="Montserrat Light" w:eastAsiaTheme="minorHAnsi" w:hAnsi="Montserrat Light" w:cstheme="minorBidi"/>
          <w:bCs/>
          <w:sz w:val="24"/>
          <w:szCs w:val="24"/>
        </w:rPr>
        <w:t xml:space="preserve"> </w:t>
      </w:r>
      <w:proofErr w:type="spellStart"/>
      <w:r w:rsidR="007E2607" w:rsidRPr="004F3B1C">
        <w:rPr>
          <w:rFonts w:ascii="Montserrat Light" w:eastAsiaTheme="minorHAnsi" w:hAnsi="Montserrat Light" w:cstheme="minorBidi"/>
          <w:bCs/>
          <w:sz w:val="24"/>
          <w:szCs w:val="24"/>
        </w:rPr>
        <w:t>hotărâre</w:t>
      </w:r>
      <w:proofErr w:type="spellEnd"/>
      <w:r w:rsidR="007E2607" w:rsidRPr="004F3B1C">
        <w:rPr>
          <w:rFonts w:ascii="Montserrat Light" w:eastAsiaTheme="minorHAnsi" w:hAnsi="Montserrat Light" w:cstheme="minorBidi"/>
          <w:bCs/>
          <w:sz w:val="24"/>
          <w:szCs w:val="24"/>
        </w:rPr>
        <w:t>;</w:t>
      </w:r>
    </w:p>
    <w:p w14:paraId="465A4E80" w14:textId="0CFE9B45" w:rsidR="00110C52" w:rsidRPr="004F3B1C" w:rsidRDefault="00110C52" w:rsidP="00D93FC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4F3B1C">
        <w:rPr>
          <w:rFonts w:ascii="Montserrat Light" w:eastAsiaTheme="minorHAnsi" w:hAnsi="Montserrat Light" w:cstheme="minorBidi"/>
          <w:bCs/>
          <w:sz w:val="24"/>
          <w:szCs w:val="24"/>
        </w:rPr>
        <w:t xml:space="preserve">La Cap. </w:t>
      </w:r>
      <w:r w:rsidR="007E2607" w:rsidRPr="004F3B1C">
        <w:rPr>
          <w:rFonts w:ascii="Montserrat Light" w:eastAsiaTheme="minorHAnsi" w:hAnsi="Montserrat Light" w:cstheme="minorBidi"/>
          <w:bCs/>
          <w:sz w:val="24"/>
          <w:szCs w:val="24"/>
        </w:rPr>
        <w:t>68</w:t>
      </w:r>
      <w:r w:rsidRPr="004F3B1C">
        <w:rPr>
          <w:rFonts w:ascii="Montserrat Light" w:eastAsiaTheme="minorHAnsi" w:hAnsi="Montserrat Light" w:cstheme="minorBidi"/>
          <w:bCs/>
          <w:sz w:val="24"/>
          <w:szCs w:val="24"/>
        </w:rPr>
        <w:t xml:space="preserve">.02 </w:t>
      </w:r>
      <w:r w:rsidR="008A47BD" w:rsidRPr="004F3B1C">
        <w:rPr>
          <w:rFonts w:ascii="Montserrat Light" w:eastAsiaTheme="minorHAnsi" w:hAnsi="Montserrat Light" w:cstheme="minorBidi"/>
          <w:bCs/>
          <w:sz w:val="24"/>
          <w:szCs w:val="24"/>
        </w:rPr>
        <w:t>“</w:t>
      </w:r>
      <w:r w:rsidR="00E646B0" w:rsidRPr="004F3B1C">
        <w:rPr>
          <w:rFonts w:ascii="Montserrat Light" w:eastAsiaTheme="minorHAnsi" w:hAnsi="Montserrat Light" w:cstheme="minorBidi"/>
          <w:bCs/>
          <w:sz w:val="24"/>
          <w:szCs w:val="24"/>
        </w:rPr>
        <w:t>A</w:t>
      </w:r>
      <w:proofErr w:type="spellStart"/>
      <w:r w:rsidR="00E30F06" w:rsidRPr="004F3B1C">
        <w:rPr>
          <w:rFonts w:ascii="Montserrat Light" w:eastAsiaTheme="minorHAnsi" w:hAnsi="Montserrat Light" w:cstheme="minorBidi"/>
          <w:bCs/>
          <w:sz w:val="24"/>
          <w:szCs w:val="24"/>
          <w:lang w:val="ro-RO"/>
        </w:rPr>
        <w:t>sigurări</w:t>
      </w:r>
      <w:proofErr w:type="spellEnd"/>
      <w:r w:rsidR="00E30F06" w:rsidRPr="004F3B1C">
        <w:rPr>
          <w:rFonts w:ascii="Montserrat Light" w:eastAsiaTheme="minorHAnsi" w:hAnsi="Montserrat Light" w:cstheme="minorBidi"/>
          <w:bCs/>
          <w:sz w:val="24"/>
          <w:szCs w:val="24"/>
          <w:lang w:val="ro-RO"/>
        </w:rPr>
        <w:t xml:space="preserve"> și asistență socială</w:t>
      </w:r>
      <w:r w:rsidR="008A47BD" w:rsidRPr="004F3B1C">
        <w:rPr>
          <w:rFonts w:ascii="Montserrat Light" w:eastAsiaTheme="minorHAnsi" w:hAnsi="Montserrat Light" w:cstheme="minorBidi"/>
          <w:bCs/>
          <w:sz w:val="24"/>
          <w:szCs w:val="24"/>
        </w:rPr>
        <w:t>”</w:t>
      </w:r>
      <w:r w:rsidRPr="004F3B1C">
        <w:rPr>
          <w:rFonts w:ascii="Montserrat Light" w:eastAsiaTheme="minorHAnsi" w:hAnsi="Montserrat Light" w:cstheme="minorBidi"/>
          <w:bCs/>
          <w:sz w:val="24"/>
          <w:szCs w:val="24"/>
        </w:rPr>
        <w:t>-</w:t>
      </w:r>
      <w:r w:rsidR="008A47BD" w:rsidRPr="004F3B1C">
        <w:rPr>
          <w:rFonts w:ascii="Montserrat Light" w:eastAsiaTheme="minorHAnsi" w:hAnsi="Montserrat Light" w:cstheme="minorBidi"/>
          <w:bCs/>
          <w:sz w:val="24"/>
          <w:szCs w:val="24"/>
        </w:rPr>
        <w:t xml:space="preserve"> </w:t>
      </w:r>
      <w:proofErr w:type="spellStart"/>
      <w:r w:rsidRPr="004F3B1C">
        <w:rPr>
          <w:rFonts w:ascii="Montserrat Light" w:eastAsiaTheme="minorHAnsi" w:hAnsi="Montserrat Light" w:cstheme="minorBidi"/>
          <w:bCs/>
          <w:sz w:val="24"/>
          <w:szCs w:val="24"/>
        </w:rPr>
        <w:t>suma</w:t>
      </w:r>
      <w:proofErr w:type="spellEnd"/>
      <w:r w:rsidRPr="004F3B1C">
        <w:rPr>
          <w:rFonts w:ascii="Montserrat Light" w:eastAsiaTheme="minorHAnsi" w:hAnsi="Montserrat Light" w:cstheme="minorBidi"/>
          <w:bCs/>
          <w:sz w:val="24"/>
          <w:szCs w:val="24"/>
        </w:rPr>
        <w:t xml:space="preserve"> de </w:t>
      </w:r>
      <w:r w:rsidR="00E646B0" w:rsidRPr="004F3B1C">
        <w:rPr>
          <w:rFonts w:ascii="Montserrat Light" w:eastAsiaTheme="minorHAnsi" w:hAnsi="Montserrat Light" w:cstheme="minorBidi"/>
          <w:bCs/>
          <w:sz w:val="24"/>
          <w:szCs w:val="24"/>
        </w:rPr>
        <w:t>1</w:t>
      </w:r>
      <w:r w:rsidR="00E30F06" w:rsidRPr="004F3B1C">
        <w:rPr>
          <w:rFonts w:ascii="Montserrat Light" w:eastAsiaTheme="minorHAnsi" w:hAnsi="Montserrat Light" w:cstheme="minorBidi"/>
          <w:bCs/>
          <w:sz w:val="24"/>
          <w:szCs w:val="24"/>
        </w:rPr>
        <w:t>88</w:t>
      </w:r>
      <w:r w:rsidRPr="004F3B1C">
        <w:rPr>
          <w:rFonts w:ascii="Montserrat Light" w:eastAsiaTheme="minorHAnsi" w:hAnsi="Montserrat Light" w:cstheme="minorBidi"/>
          <w:bCs/>
          <w:sz w:val="24"/>
          <w:szCs w:val="24"/>
        </w:rPr>
        <w:t>.</w:t>
      </w:r>
      <w:r w:rsidR="00E646B0" w:rsidRPr="004F3B1C">
        <w:rPr>
          <w:rFonts w:ascii="Montserrat Light" w:eastAsiaTheme="minorHAnsi" w:hAnsi="Montserrat Light" w:cstheme="minorBidi"/>
          <w:bCs/>
          <w:sz w:val="24"/>
          <w:szCs w:val="24"/>
        </w:rPr>
        <w:t>7</w:t>
      </w:r>
      <w:r w:rsidR="00E30F06" w:rsidRPr="004F3B1C">
        <w:rPr>
          <w:rFonts w:ascii="Montserrat Light" w:eastAsiaTheme="minorHAnsi" w:hAnsi="Montserrat Light" w:cstheme="minorBidi"/>
          <w:bCs/>
          <w:sz w:val="24"/>
          <w:szCs w:val="24"/>
        </w:rPr>
        <w:t>14</w:t>
      </w:r>
      <w:r w:rsidRPr="004F3B1C">
        <w:rPr>
          <w:rFonts w:ascii="Montserrat Light" w:eastAsiaTheme="minorHAnsi" w:hAnsi="Montserrat Light" w:cstheme="minorBidi"/>
          <w:bCs/>
          <w:sz w:val="24"/>
          <w:szCs w:val="24"/>
        </w:rPr>
        <w:t>,</w:t>
      </w:r>
      <w:r w:rsidR="00E30F06" w:rsidRPr="004F3B1C">
        <w:rPr>
          <w:rFonts w:ascii="Montserrat Light" w:eastAsiaTheme="minorHAnsi" w:hAnsi="Montserrat Light" w:cstheme="minorBidi"/>
          <w:bCs/>
          <w:sz w:val="24"/>
          <w:szCs w:val="24"/>
        </w:rPr>
        <w:t>75</w:t>
      </w:r>
      <w:r w:rsidRPr="004F3B1C">
        <w:rPr>
          <w:rFonts w:ascii="Montserrat Light" w:eastAsiaTheme="minorHAnsi" w:hAnsi="Montserrat Light" w:cstheme="minorBidi"/>
          <w:bCs/>
          <w:sz w:val="24"/>
          <w:szCs w:val="24"/>
        </w:rPr>
        <w:t xml:space="preserve"> mii lei conform </w:t>
      </w:r>
      <w:proofErr w:type="spellStart"/>
      <w:r w:rsidRPr="004F3B1C">
        <w:rPr>
          <w:rFonts w:ascii="Montserrat Light" w:eastAsiaTheme="minorHAnsi" w:hAnsi="Montserrat Light" w:cstheme="minorBidi"/>
          <w:b/>
          <w:sz w:val="24"/>
          <w:szCs w:val="24"/>
        </w:rPr>
        <w:t>anexei</w:t>
      </w:r>
      <w:proofErr w:type="spellEnd"/>
      <w:r w:rsidRPr="004F3B1C">
        <w:rPr>
          <w:rFonts w:ascii="Montserrat Light" w:eastAsiaTheme="minorHAnsi" w:hAnsi="Montserrat Light" w:cstheme="minorBidi"/>
          <w:b/>
          <w:sz w:val="24"/>
          <w:szCs w:val="24"/>
        </w:rPr>
        <w:t xml:space="preserve"> nr. 7</w:t>
      </w:r>
      <w:r w:rsidRPr="004F3B1C">
        <w:rPr>
          <w:rFonts w:ascii="Montserrat Light" w:eastAsiaTheme="minorHAnsi" w:hAnsi="Montserrat Light" w:cstheme="minorBidi"/>
          <w:bCs/>
          <w:sz w:val="24"/>
          <w:szCs w:val="24"/>
        </w:rPr>
        <w:t xml:space="preserve"> care face </w:t>
      </w:r>
      <w:proofErr w:type="spellStart"/>
      <w:r w:rsidRPr="004F3B1C">
        <w:rPr>
          <w:rFonts w:ascii="Montserrat Light" w:eastAsiaTheme="minorHAnsi" w:hAnsi="Montserrat Light" w:cstheme="minorBidi"/>
          <w:bCs/>
          <w:sz w:val="24"/>
          <w:szCs w:val="24"/>
        </w:rPr>
        <w:t>parte</w:t>
      </w:r>
      <w:proofErr w:type="spellEnd"/>
      <w:r w:rsidRPr="004F3B1C">
        <w:rPr>
          <w:rFonts w:ascii="Montserrat Light" w:eastAsiaTheme="minorHAnsi" w:hAnsi="Montserrat Light" w:cstheme="minorBidi"/>
          <w:bCs/>
          <w:sz w:val="24"/>
          <w:szCs w:val="24"/>
        </w:rPr>
        <w:t xml:space="preserve"> </w:t>
      </w:r>
      <w:proofErr w:type="spellStart"/>
      <w:r w:rsidRPr="004F3B1C">
        <w:rPr>
          <w:rFonts w:ascii="Montserrat Light" w:eastAsiaTheme="minorHAnsi" w:hAnsi="Montserrat Light" w:cstheme="minorBidi"/>
          <w:bCs/>
          <w:sz w:val="24"/>
          <w:szCs w:val="24"/>
        </w:rPr>
        <w:t>integrantă</w:t>
      </w:r>
      <w:proofErr w:type="spellEnd"/>
      <w:r w:rsidRPr="004F3B1C">
        <w:rPr>
          <w:rFonts w:ascii="Montserrat Light" w:eastAsiaTheme="minorHAnsi" w:hAnsi="Montserrat Light" w:cstheme="minorBidi"/>
          <w:bCs/>
          <w:sz w:val="24"/>
          <w:szCs w:val="24"/>
        </w:rPr>
        <w:t xml:space="preserve"> din </w:t>
      </w:r>
      <w:proofErr w:type="spellStart"/>
      <w:r w:rsidRPr="004F3B1C">
        <w:rPr>
          <w:rFonts w:ascii="Montserrat Light" w:eastAsiaTheme="minorHAnsi" w:hAnsi="Montserrat Light" w:cstheme="minorBidi"/>
          <w:bCs/>
          <w:sz w:val="24"/>
          <w:szCs w:val="24"/>
        </w:rPr>
        <w:t>prezenta</w:t>
      </w:r>
      <w:proofErr w:type="spellEnd"/>
      <w:r w:rsidRPr="004F3B1C">
        <w:rPr>
          <w:rFonts w:ascii="Montserrat Light" w:eastAsiaTheme="minorHAnsi" w:hAnsi="Montserrat Light" w:cstheme="minorBidi"/>
          <w:bCs/>
          <w:sz w:val="24"/>
          <w:szCs w:val="24"/>
        </w:rPr>
        <w:t xml:space="preserve"> </w:t>
      </w:r>
      <w:proofErr w:type="spellStart"/>
      <w:r w:rsidRPr="004F3B1C">
        <w:rPr>
          <w:rFonts w:ascii="Montserrat Light" w:eastAsiaTheme="minorHAnsi" w:hAnsi="Montserrat Light" w:cstheme="minorBidi"/>
          <w:bCs/>
          <w:sz w:val="24"/>
          <w:szCs w:val="24"/>
        </w:rPr>
        <w:t>hotărâre</w:t>
      </w:r>
      <w:proofErr w:type="spellEnd"/>
      <w:r w:rsidR="00C70F76" w:rsidRPr="004F3B1C">
        <w:rPr>
          <w:rFonts w:ascii="Montserrat Light" w:eastAsiaTheme="minorHAnsi" w:hAnsi="Montserrat Light" w:cstheme="minorBidi"/>
          <w:bCs/>
          <w:sz w:val="24"/>
          <w:szCs w:val="24"/>
        </w:rPr>
        <w:t>;</w:t>
      </w:r>
    </w:p>
    <w:p w14:paraId="525BE433" w14:textId="20D66941" w:rsidR="00D93FC7" w:rsidRPr="004F3B1C" w:rsidRDefault="00D93FC7" w:rsidP="00D93FC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4F3B1C">
        <w:rPr>
          <w:rFonts w:ascii="Montserrat Light" w:eastAsiaTheme="minorHAnsi" w:hAnsi="Montserrat Light" w:cstheme="minorBidi"/>
          <w:bCs/>
          <w:sz w:val="24"/>
          <w:szCs w:val="24"/>
        </w:rPr>
        <w:t>La Cap</w:t>
      </w:r>
      <w:r w:rsidR="008A47BD" w:rsidRPr="004F3B1C">
        <w:rPr>
          <w:rFonts w:ascii="Montserrat Light" w:eastAsiaTheme="minorHAnsi" w:hAnsi="Montserrat Light" w:cstheme="minorBidi"/>
          <w:bCs/>
          <w:sz w:val="24"/>
          <w:szCs w:val="24"/>
        </w:rPr>
        <w:t>.</w:t>
      </w:r>
      <w:r w:rsidRPr="004F3B1C">
        <w:rPr>
          <w:rFonts w:ascii="Montserrat Light" w:eastAsiaTheme="minorHAnsi" w:hAnsi="Montserrat Light" w:cstheme="minorBidi"/>
          <w:bCs/>
          <w:sz w:val="24"/>
          <w:szCs w:val="24"/>
        </w:rPr>
        <w:t xml:space="preserve"> </w:t>
      </w:r>
      <w:r w:rsidR="00E30F06" w:rsidRPr="004F3B1C">
        <w:rPr>
          <w:rFonts w:ascii="Montserrat Light" w:eastAsiaTheme="minorHAnsi" w:hAnsi="Montserrat Light" w:cstheme="minorBidi"/>
          <w:bCs/>
          <w:sz w:val="24"/>
          <w:szCs w:val="24"/>
        </w:rPr>
        <w:t>84</w:t>
      </w:r>
      <w:r w:rsidRPr="004F3B1C">
        <w:rPr>
          <w:rFonts w:ascii="Montserrat Light" w:eastAsiaTheme="minorHAnsi" w:hAnsi="Montserrat Light" w:cstheme="minorBidi"/>
          <w:bCs/>
          <w:sz w:val="24"/>
          <w:szCs w:val="24"/>
        </w:rPr>
        <w:t>.02 “</w:t>
      </w:r>
      <w:proofErr w:type="spellStart"/>
      <w:r w:rsidR="00E30F06" w:rsidRPr="004F3B1C">
        <w:rPr>
          <w:rFonts w:ascii="Montserrat Light" w:eastAsiaTheme="minorHAnsi" w:hAnsi="Montserrat Light" w:cstheme="minorBidi"/>
          <w:bCs/>
          <w:sz w:val="24"/>
          <w:szCs w:val="24"/>
        </w:rPr>
        <w:t>Transporturi</w:t>
      </w:r>
      <w:proofErr w:type="spellEnd"/>
      <w:r w:rsidRPr="004F3B1C">
        <w:rPr>
          <w:rFonts w:ascii="Montserrat Light" w:eastAsiaTheme="minorHAnsi" w:hAnsi="Montserrat Light" w:cstheme="minorBidi"/>
          <w:bCs/>
          <w:sz w:val="24"/>
          <w:szCs w:val="24"/>
        </w:rPr>
        <w:t xml:space="preserve">” – </w:t>
      </w:r>
      <w:proofErr w:type="spellStart"/>
      <w:r w:rsidRPr="004F3B1C">
        <w:rPr>
          <w:rFonts w:ascii="Montserrat Light" w:eastAsiaTheme="minorHAnsi" w:hAnsi="Montserrat Light" w:cstheme="minorBidi"/>
          <w:bCs/>
          <w:sz w:val="24"/>
          <w:szCs w:val="24"/>
        </w:rPr>
        <w:t>suma</w:t>
      </w:r>
      <w:proofErr w:type="spellEnd"/>
      <w:r w:rsidRPr="004F3B1C">
        <w:rPr>
          <w:rFonts w:ascii="Montserrat Light" w:eastAsiaTheme="minorHAnsi" w:hAnsi="Montserrat Light" w:cstheme="minorBidi"/>
          <w:bCs/>
          <w:sz w:val="24"/>
          <w:szCs w:val="24"/>
        </w:rPr>
        <w:t xml:space="preserve"> de </w:t>
      </w:r>
      <w:r w:rsidR="00E30F06" w:rsidRPr="004F3B1C">
        <w:rPr>
          <w:rFonts w:ascii="Montserrat Light" w:eastAsiaTheme="minorHAnsi" w:hAnsi="Montserrat Light" w:cstheme="minorBidi"/>
          <w:bCs/>
          <w:sz w:val="24"/>
          <w:szCs w:val="24"/>
        </w:rPr>
        <w:t>166</w:t>
      </w:r>
      <w:r w:rsidRPr="004F3B1C">
        <w:rPr>
          <w:rFonts w:ascii="Montserrat Light" w:eastAsiaTheme="minorHAnsi" w:hAnsi="Montserrat Light" w:cstheme="minorBidi"/>
          <w:bCs/>
          <w:sz w:val="24"/>
          <w:szCs w:val="24"/>
        </w:rPr>
        <w:t>.</w:t>
      </w:r>
      <w:r w:rsidR="00E646B0" w:rsidRPr="004F3B1C">
        <w:rPr>
          <w:rFonts w:ascii="Montserrat Light" w:eastAsiaTheme="minorHAnsi" w:hAnsi="Montserrat Light" w:cstheme="minorBidi"/>
          <w:bCs/>
          <w:sz w:val="24"/>
          <w:szCs w:val="24"/>
        </w:rPr>
        <w:t>4</w:t>
      </w:r>
      <w:r w:rsidR="00E30F06" w:rsidRPr="004F3B1C">
        <w:rPr>
          <w:rFonts w:ascii="Montserrat Light" w:eastAsiaTheme="minorHAnsi" w:hAnsi="Montserrat Light" w:cstheme="minorBidi"/>
          <w:bCs/>
          <w:sz w:val="24"/>
          <w:szCs w:val="24"/>
        </w:rPr>
        <w:t>63</w:t>
      </w:r>
      <w:r w:rsidRPr="004F3B1C">
        <w:rPr>
          <w:rFonts w:ascii="Montserrat Light" w:eastAsiaTheme="minorHAnsi" w:hAnsi="Montserrat Light" w:cstheme="minorBidi"/>
          <w:bCs/>
          <w:sz w:val="24"/>
          <w:szCs w:val="24"/>
        </w:rPr>
        <w:t>,</w:t>
      </w:r>
      <w:r w:rsidR="00E30F06" w:rsidRPr="004F3B1C">
        <w:rPr>
          <w:rFonts w:ascii="Montserrat Light" w:eastAsiaTheme="minorHAnsi" w:hAnsi="Montserrat Light" w:cstheme="minorBidi"/>
          <w:bCs/>
          <w:sz w:val="24"/>
          <w:szCs w:val="24"/>
        </w:rPr>
        <w:t>04</w:t>
      </w:r>
      <w:r w:rsidRPr="004F3B1C">
        <w:rPr>
          <w:rFonts w:ascii="Montserrat Light" w:eastAsiaTheme="minorHAnsi" w:hAnsi="Montserrat Light" w:cstheme="minorBidi"/>
          <w:bCs/>
          <w:sz w:val="24"/>
          <w:szCs w:val="24"/>
        </w:rPr>
        <w:t xml:space="preserve"> mii lei conform </w:t>
      </w:r>
      <w:proofErr w:type="spellStart"/>
      <w:r w:rsidRPr="004F3B1C">
        <w:rPr>
          <w:rFonts w:ascii="Montserrat Light" w:eastAsiaTheme="minorHAnsi" w:hAnsi="Montserrat Light" w:cstheme="minorBidi"/>
          <w:b/>
          <w:sz w:val="24"/>
          <w:szCs w:val="24"/>
        </w:rPr>
        <w:t>anexei</w:t>
      </w:r>
      <w:proofErr w:type="spellEnd"/>
      <w:r w:rsidRPr="004F3B1C">
        <w:rPr>
          <w:rFonts w:ascii="Montserrat Light" w:eastAsiaTheme="minorHAnsi" w:hAnsi="Montserrat Light" w:cstheme="minorBidi"/>
          <w:b/>
          <w:sz w:val="24"/>
          <w:szCs w:val="24"/>
        </w:rPr>
        <w:t xml:space="preserve"> nr. </w:t>
      </w:r>
      <w:r w:rsidR="00C70F76" w:rsidRPr="004F3B1C">
        <w:rPr>
          <w:rFonts w:ascii="Montserrat Light" w:eastAsiaTheme="minorHAnsi" w:hAnsi="Montserrat Light" w:cstheme="minorBidi"/>
          <w:b/>
          <w:sz w:val="24"/>
          <w:szCs w:val="24"/>
        </w:rPr>
        <w:t>8</w:t>
      </w:r>
      <w:r w:rsidRPr="004F3B1C">
        <w:rPr>
          <w:rFonts w:ascii="Montserrat Light" w:eastAsiaTheme="minorHAnsi" w:hAnsi="Montserrat Light" w:cstheme="minorBidi"/>
          <w:bCs/>
          <w:sz w:val="24"/>
          <w:szCs w:val="24"/>
        </w:rPr>
        <w:t xml:space="preserve"> care face </w:t>
      </w:r>
      <w:proofErr w:type="spellStart"/>
      <w:r w:rsidRPr="004F3B1C">
        <w:rPr>
          <w:rFonts w:ascii="Montserrat Light" w:eastAsiaTheme="minorHAnsi" w:hAnsi="Montserrat Light" w:cstheme="minorBidi"/>
          <w:bCs/>
          <w:sz w:val="24"/>
          <w:szCs w:val="24"/>
        </w:rPr>
        <w:t>parte</w:t>
      </w:r>
      <w:proofErr w:type="spellEnd"/>
      <w:r w:rsidRPr="004F3B1C">
        <w:rPr>
          <w:rFonts w:ascii="Montserrat Light" w:eastAsiaTheme="minorHAnsi" w:hAnsi="Montserrat Light" w:cstheme="minorBidi"/>
          <w:bCs/>
          <w:sz w:val="24"/>
          <w:szCs w:val="24"/>
        </w:rPr>
        <w:t xml:space="preserve"> </w:t>
      </w:r>
      <w:proofErr w:type="spellStart"/>
      <w:r w:rsidRPr="004F3B1C">
        <w:rPr>
          <w:rFonts w:ascii="Montserrat Light" w:eastAsiaTheme="minorHAnsi" w:hAnsi="Montserrat Light" w:cstheme="minorBidi"/>
          <w:bCs/>
          <w:sz w:val="24"/>
          <w:szCs w:val="24"/>
        </w:rPr>
        <w:t>integrantă</w:t>
      </w:r>
      <w:proofErr w:type="spellEnd"/>
      <w:r w:rsidRPr="004F3B1C">
        <w:rPr>
          <w:rFonts w:ascii="Montserrat Light" w:eastAsiaTheme="minorHAnsi" w:hAnsi="Montserrat Light" w:cstheme="minorBidi"/>
          <w:bCs/>
          <w:sz w:val="24"/>
          <w:szCs w:val="24"/>
        </w:rPr>
        <w:t xml:space="preserve"> din </w:t>
      </w:r>
      <w:proofErr w:type="spellStart"/>
      <w:r w:rsidRPr="004F3B1C">
        <w:rPr>
          <w:rFonts w:ascii="Montserrat Light" w:eastAsiaTheme="minorHAnsi" w:hAnsi="Montserrat Light" w:cstheme="minorBidi"/>
          <w:bCs/>
          <w:sz w:val="24"/>
          <w:szCs w:val="24"/>
        </w:rPr>
        <w:t>prezenta</w:t>
      </w:r>
      <w:proofErr w:type="spellEnd"/>
      <w:r w:rsidRPr="004F3B1C">
        <w:rPr>
          <w:rFonts w:ascii="Montserrat Light" w:eastAsiaTheme="minorHAnsi" w:hAnsi="Montserrat Light" w:cstheme="minorBidi"/>
          <w:bCs/>
          <w:sz w:val="24"/>
          <w:szCs w:val="24"/>
        </w:rPr>
        <w:t xml:space="preserve"> </w:t>
      </w:r>
      <w:proofErr w:type="spellStart"/>
      <w:r w:rsidRPr="004F3B1C">
        <w:rPr>
          <w:rFonts w:ascii="Montserrat Light" w:eastAsiaTheme="minorHAnsi" w:hAnsi="Montserrat Light" w:cstheme="minorBidi"/>
          <w:bCs/>
          <w:sz w:val="24"/>
          <w:szCs w:val="24"/>
        </w:rPr>
        <w:t>hotărâre</w:t>
      </w:r>
      <w:proofErr w:type="spellEnd"/>
      <w:r w:rsidRPr="004F3B1C">
        <w:rPr>
          <w:rFonts w:ascii="Montserrat Light" w:eastAsiaTheme="minorHAnsi" w:hAnsi="Montserrat Light" w:cstheme="minorBidi"/>
          <w:bCs/>
          <w:sz w:val="24"/>
          <w:szCs w:val="24"/>
        </w:rPr>
        <w:t>;</w:t>
      </w:r>
    </w:p>
    <w:p w14:paraId="1CC72074" w14:textId="605BC2E3" w:rsidR="00336AA3" w:rsidRPr="004F3B1C" w:rsidRDefault="00336AA3" w:rsidP="00336AA3">
      <w:pPr>
        <w:ind w:firstLine="708"/>
        <w:jc w:val="both"/>
        <w:rPr>
          <w:rFonts w:ascii="Montserrat Light" w:hAnsi="Montserrat Light"/>
          <w:bCs/>
          <w:sz w:val="24"/>
          <w:szCs w:val="24"/>
        </w:rPr>
      </w:pPr>
      <w:bookmarkStart w:id="6" w:name="_Hlk108764717"/>
      <w:bookmarkStart w:id="7" w:name="_Hlk83368534"/>
      <w:r w:rsidRPr="004F3B1C">
        <w:rPr>
          <w:rFonts w:ascii="Montserrat Light" w:hAnsi="Montserrat Light"/>
          <w:b/>
          <w:bCs/>
          <w:sz w:val="24"/>
          <w:szCs w:val="24"/>
        </w:rPr>
        <w:t xml:space="preserve">Art. 4. (1) </w:t>
      </w:r>
      <w:r w:rsidRPr="004F3B1C">
        <w:rPr>
          <w:rFonts w:ascii="Montserrat Light" w:hAnsi="Montserrat Light"/>
          <w:bCs/>
          <w:sz w:val="24"/>
          <w:szCs w:val="24"/>
        </w:rPr>
        <w:t xml:space="preserve">Se </w:t>
      </w:r>
      <w:proofErr w:type="spellStart"/>
      <w:r w:rsidRPr="004F3B1C">
        <w:rPr>
          <w:rFonts w:ascii="Montserrat Light" w:hAnsi="Montserrat Light"/>
          <w:bCs/>
          <w:sz w:val="24"/>
          <w:szCs w:val="24"/>
        </w:rPr>
        <w:t>aprobă</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rectificarea</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bugetului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instituţiilor</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publice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şi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activităţilor</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finanţate</w:t>
      </w:r>
      <w:proofErr w:type="spellEnd"/>
      <w:r w:rsidRPr="004F3B1C">
        <w:rPr>
          <w:rFonts w:ascii="Montserrat Light" w:hAnsi="Montserrat Light"/>
          <w:bCs/>
          <w:sz w:val="24"/>
          <w:szCs w:val="24"/>
        </w:rPr>
        <w:t xml:space="preserve"> integral </w:t>
      </w:r>
      <w:proofErr w:type="spellStart"/>
      <w:r w:rsidRPr="004F3B1C">
        <w:rPr>
          <w:rFonts w:ascii="Montserrat Light" w:hAnsi="Montserrat Light"/>
          <w:bCs/>
          <w:sz w:val="24"/>
          <w:szCs w:val="24"/>
        </w:rPr>
        <w:t>sau</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parţial</w:t>
      </w:r>
      <w:proofErr w:type="spellEnd"/>
      <w:r w:rsidRPr="004F3B1C">
        <w:rPr>
          <w:rFonts w:ascii="Montserrat Light" w:hAnsi="Montserrat Light"/>
          <w:bCs/>
          <w:sz w:val="24"/>
          <w:szCs w:val="24"/>
        </w:rPr>
        <w:t xml:space="preserve"> din </w:t>
      </w:r>
      <w:proofErr w:type="spellStart"/>
      <w:r w:rsidRPr="004F3B1C">
        <w:rPr>
          <w:rFonts w:ascii="Montserrat Light" w:hAnsi="Montserrat Light"/>
          <w:bCs/>
          <w:sz w:val="24"/>
          <w:szCs w:val="24"/>
        </w:rPr>
        <w:t>venituri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proprii</w:t>
      </w:r>
      <w:proofErr w:type="spellEnd"/>
      <w:r w:rsidRPr="004F3B1C">
        <w:rPr>
          <w:rFonts w:ascii="Montserrat Light" w:hAnsi="Montserrat Light"/>
          <w:bCs/>
          <w:sz w:val="24"/>
          <w:szCs w:val="24"/>
        </w:rPr>
        <w:t xml:space="preserve"> pe </w:t>
      </w:r>
      <w:proofErr w:type="spellStart"/>
      <w:r w:rsidRPr="004F3B1C">
        <w:rPr>
          <w:rFonts w:ascii="Montserrat Light" w:hAnsi="Montserrat Light"/>
          <w:bCs/>
          <w:sz w:val="24"/>
          <w:szCs w:val="24"/>
        </w:rPr>
        <w:t>anul</w:t>
      </w:r>
      <w:proofErr w:type="spellEnd"/>
      <w:r w:rsidRPr="004F3B1C">
        <w:rPr>
          <w:rFonts w:ascii="Montserrat Light" w:hAnsi="Montserrat Light"/>
          <w:bCs/>
          <w:sz w:val="24"/>
          <w:szCs w:val="24"/>
        </w:rPr>
        <w:t xml:space="preserve"> 202</w:t>
      </w:r>
      <w:r w:rsidR="00E646B0" w:rsidRPr="004F3B1C">
        <w:rPr>
          <w:rFonts w:ascii="Montserrat Light" w:hAnsi="Montserrat Light"/>
          <w:bCs/>
          <w:sz w:val="24"/>
          <w:szCs w:val="24"/>
        </w:rPr>
        <w:t>4</w:t>
      </w:r>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în</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sumă</w:t>
      </w:r>
      <w:proofErr w:type="spellEnd"/>
      <w:r w:rsidRPr="004F3B1C">
        <w:rPr>
          <w:rFonts w:ascii="Montserrat Light" w:hAnsi="Montserrat Light"/>
          <w:bCs/>
          <w:sz w:val="24"/>
          <w:szCs w:val="24"/>
        </w:rPr>
        <w:t xml:space="preserve"> de </w:t>
      </w:r>
      <w:r w:rsidR="00E646B0" w:rsidRPr="004F3B1C">
        <w:rPr>
          <w:rFonts w:ascii="Montserrat Light" w:hAnsi="Montserrat Light"/>
          <w:bCs/>
          <w:sz w:val="24"/>
          <w:szCs w:val="24"/>
        </w:rPr>
        <w:t>7</w:t>
      </w:r>
      <w:r w:rsidR="00E82F77" w:rsidRPr="004F3B1C">
        <w:rPr>
          <w:rFonts w:ascii="Montserrat Light" w:hAnsi="Montserrat Light"/>
          <w:bCs/>
          <w:sz w:val="24"/>
          <w:szCs w:val="24"/>
        </w:rPr>
        <w:t>4</w:t>
      </w:r>
      <w:r w:rsidR="00E30F06" w:rsidRPr="004F3B1C">
        <w:rPr>
          <w:rFonts w:ascii="Montserrat Light" w:hAnsi="Montserrat Light"/>
          <w:bCs/>
          <w:sz w:val="24"/>
          <w:szCs w:val="24"/>
        </w:rPr>
        <w:t>7</w:t>
      </w:r>
      <w:r w:rsidRPr="004F3B1C">
        <w:rPr>
          <w:rFonts w:ascii="Montserrat Light" w:eastAsia="Times New Roman" w:hAnsi="Montserrat Light" w:cs="Times New Roman"/>
          <w:bCs/>
          <w:sz w:val="24"/>
          <w:szCs w:val="24"/>
          <w:lang w:val="en-US"/>
        </w:rPr>
        <w:t>.</w:t>
      </w:r>
      <w:r w:rsidR="00E30F06" w:rsidRPr="004F3B1C">
        <w:rPr>
          <w:rFonts w:ascii="Montserrat Light" w:eastAsia="Times New Roman" w:hAnsi="Montserrat Light" w:cs="Times New Roman"/>
          <w:bCs/>
          <w:sz w:val="24"/>
          <w:szCs w:val="24"/>
          <w:lang w:val="en-US"/>
        </w:rPr>
        <w:t>678</w:t>
      </w:r>
      <w:r w:rsidRPr="004F3B1C">
        <w:rPr>
          <w:rFonts w:ascii="Montserrat Light" w:eastAsia="Times New Roman" w:hAnsi="Montserrat Light" w:cs="Times New Roman"/>
          <w:bCs/>
          <w:sz w:val="24"/>
          <w:szCs w:val="24"/>
          <w:lang w:val="en-US"/>
        </w:rPr>
        <w:t>,</w:t>
      </w:r>
      <w:r w:rsidR="00E30F06" w:rsidRPr="004F3B1C">
        <w:rPr>
          <w:rFonts w:ascii="Montserrat Light" w:eastAsia="Times New Roman" w:hAnsi="Montserrat Light" w:cs="Times New Roman"/>
          <w:bCs/>
          <w:sz w:val="24"/>
          <w:szCs w:val="24"/>
          <w:lang w:val="en-US"/>
        </w:rPr>
        <w:t>5</w:t>
      </w:r>
      <w:r w:rsidR="00E646B0" w:rsidRPr="004F3B1C">
        <w:rPr>
          <w:rFonts w:ascii="Montserrat Light" w:eastAsia="Times New Roman" w:hAnsi="Montserrat Light" w:cs="Times New Roman"/>
          <w:bCs/>
          <w:sz w:val="24"/>
          <w:szCs w:val="24"/>
          <w:lang w:val="en-US"/>
        </w:rPr>
        <w:t>9</w:t>
      </w:r>
      <w:r w:rsidRPr="004F3B1C">
        <w:rPr>
          <w:rFonts w:ascii="Montserrat Light" w:eastAsia="Times New Roman" w:hAnsi="Montserrat Light" w:cs="Times New Roman"/>
          <w:bCs/>
          <w:sz w:val="24"/>
          <w:szCs w:val="24"/>
          <w:lang w:val="en-US"/>
        </w:rPr>
        <w:t xml:space="preserve"> mii </w:t>
      </w:r>
      <w:r w:rsidRPr="004F3B1C">
        <w:rPr>
          <w:rFonts w:ascii="Montserrat Light" w:hAnsi="Montserrat Light"/>
          <w:bCs/>
          <w:sz w:val="24"/>
          <w:szCs w:val="24"/>
        </w:rPr>
        <w:t xml:space="preserve">lei </w:t>
      </w:r>
      <w:proofErr w:type="spellStart"/>
      <w:r w:rsidRPr="004F3B1C">
        <w:rPr>
          <w:rFonts w:ascii="Montserrat Light" w:hAnsi="Montserrat Light"/>
          <w:bCs/>
          <w:sz w:val="24"/>
          <w:szCs w:val="24"/>
        </w:rPr>
        <w:t>atât</w:t>
      </w:r>
      <w:proofErr w:type="spellEnd"/>
      <w:r w:rsidRPr="004F3B1C">
        <w:rPr>
          <w:rFonts w:ascii="Montserrat Light" w:hAnsi="Montserrat Light"/>
          <w:bCs/>
          <w:sz w:val="24"/>
          <w:szCs w:val="24"/>
        </w:rPr>
        <w:t xml:space="preserve"> la </w:t>
      </w:r>
      <w:proofErr w:type="spellStart"/>
      <w:r w:rsidRPr="004F3B1C">
        <w:rPr>
          <w:rFonts w:ascii="Montserrat Light" w:hAnsi="Montserrat Light"/>
          <w:bCs/>
          <w:sz w:val="24"/>
          <w:szCs w:val="24"/>
        </w:rPr>
        <w:t>venituri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cât</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şi</w:t>
      </w:r>
      <w:proofErr w:type="spellEnd"/>
      <w:r w:rsidRPr="004F3B1C">
        <w:rPr>
          <w:rFonts w:ascii="Montserrat Light" w:hAnsi="Montserrat Light"/>
          <w:bCs/>
          <w:sz w:val="24"/>
          <w:szCs w:val="24"/>
        </w:rPr>
        <w:t xml:space="preserve"> la </w:t>
      </w:r>
      <w:proofErr w:type="spellStart"/>
      <w:r w:rsidRPr="004F3B1C">
        <w:rPr>
          <w:rFonts w:ascii="Montserrat Light" w:hAnsi="Montserrat Light"/>
          <w:bCs/>
          <w:sz w:val="24"/>
          <w:szCs w:val="24"/>
        </w:rPr>
        <w:t>cheltuieli</w:t>
      </w:r>
      <w:proofErr w:type="spellEnd"/>
      <w:r w:rsidRPr="004F3B1C">
        <w:rPr>
          <w:rFonts w:ascii="Montserrat Light" w:hAnsi="Montserrat Light"/>
          <w:bCs/>
          <w:sz w:val="24"/>
          <w:szCs w:val="24"/>
        </w:rPr>
        <w:t xml:space="preserve">, conform </w:t>
      </w:r>
      <w:proofErr w:type="spellStart"/>
      <w:r w:rsidRPr="004F3B1C">
        <w:rPr>
          <w:rFonts w:ascii="Montserrat Light" w:hAnsi="Montserrat Light"/>
          <w:b/>
          <w:bCs/>
          <w:sz w:val="24"/>
          <w:szCs w:val="24"/>
        </w:rPr>
        <w:t>anexei</w:t>
      </w:r>
      <w:proofErr w:type="spellEnd"/>
      <w:r w:rsidRPr="004F3B1C">
        <w:rPr>
          <w:rFonts w:ascii="Montserrat Light" w:hAnsi="Montserrat Light"/>
          <w:b/>
          <w:bCs/>
          <w:sz w:val="24"/>
          <w:szCs w:val="24"/>
        </w:rPr>
        <w:t xml:space="preserve"> nr. </w:t>
      </w:r>
      <w:r w:rsidR="00E82F77" w:rsidRPr="004F3B1C">
        <w:rPr>
          <w:rFonts w:ascii="Montserrat Light" w:hAnsi="Montserrat Light"/>
          <w:b/>
          <w:bCs/>
          <w:sz w:val="24"/>
          <w:szCs w:val="24"/>
        </w:rPr>
        <w:t>9</w:t>
      </w:r>
      <w:r w:rsidRPr="004F3B1C">
        <w:rPr>
          <w:rFonts w:ascii="Montserrat Light" w:hAnsi="Montserrat Light"/>
          <w:bCs/>
          <w:sz w:val="24"/>
          <w:szCs w:val="24"/>
        </w:rPr>
        <w:t xml:space="preserve"> care face </w:t>
      </w:r>
      <w:proofErr w:type="spellStart"/>
      <w:r w:rsidRPr="004F3B1C">
        <w:rPr>
          <w:rFonts w:ascii="Montserrat Light" w:hAnsi="Montserrat Light"/>
          <w:bCs/>
          <w:sz w:val="24"/>
          <w:szCs w:val="24"/>
        </w:rPr>
        <w:t>parte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integrantă</w:t>
      </w:r>
      <w:proofErr w:type="spellEnd"/>
      <w:r w:rsidRPr="004F3B1C">
        <w:rPr>
          <w:rFonts w:ascii="Montserrat Light" w:hAnsi="Montserrat Light"/>
          <w:bCs/>
          <w:sz w:val="24"/>
          <w:szCs w:val="24"/>
        </w:rPr>
        <w:t xml:space="preserve"> din </w:t>
      </w:r>
      <w:proofErr w:type="spellStart"/>
      <w:r w:rsidRPr="004F3B1C">
        <w:rPr>
          <w:rFonts w:ascii="Montserrat Light" w:hAnsi="Montserrat Light"/>
          <w:bCs/>
          <w:sz w:val="24"/>
          <w:szCs w:val="24"/>
        </w:rPr>
        <w:t>prezenta</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hotărâre</w:t>
      </w:r>
      <w:proofErr w:type="spellEnd"/>
      <w:r w:rsidRPr="004F3B1C">
        <w:rPr>
          <w:rFonts w:ascii="Montserrat Light" w:hAnsi="Montserrat Light"/>
          <w:bCs/>
          <w:sz w:val="24"/>
          <w:szCs w:val="24"/>
        </w:rPr>
        <w:t>;</w:t>
      </w:r>
    </w:p>
    <w:p w14:paraId="1E34D4CA" w14:textId="34342839" w:rsidR="00336AA3" w:rsidRPr="004F3B1C" w:rsidRDefault="00336AA3" w:rsidP="00336AA3">
      <w:pPr>
        <w:ind w:firstLine="708"/>
        <w:jc w:val="both"/>
        <w:rPr>
          <w:rFonts w:ascii="Montserrat Light" w:hAnsi="Montserrat Light"/>
          <w:bCs/>
          <w:sz w:val="24"/>
          <w:szCs w:val="24"/>
          <w:lang w:val="ro-RO"/>
        </w:rPr>
      </w:pPr>
      <w:r w:rsidRPr="004F3B1C">
        <w:rPr>
          <w:rFonts w:ascii="Montserrat Light" w:hAnsi="Montserrat Light"/>
          <w:b/>
          <w:bCs/>
          <w:sz w:val="24"/>
          <w:szCs w:val="24"/>
        </w:rPr>
        <w:t xml:space="preserve">(2) </w:t>
      </w:r>
      <w:proofErr w:type="spellStart"/>
      <w:r w:rsidRPr="004F3B1C">
        <w:rPr>
          <w:rFonts w:ascii="Montserrat Light" w:hAnsi="Montserrat Light"/>
          <w:bCs/>
          <w:sz w:val="24"/>
          <w:szCs w:val="24"/>
        </w:rPr>
        <w:t>Detalierea</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rectificării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bugetului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instituţiilor</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publice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şi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activităţilor</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finanţate</w:t>
      </w:r>
      <w:proofErr w:type="spellEnd"/>
      <w:r w:rsidRPr="004F3B1C">
        <w:rPr>
          <w:rFonts w:ascii="Montserrat Light" w:hAnsi="Montserrat Light"/>
          <w:bCs/>
          <w:sz w:val="24"/>
          <w:szCs w:val="24"/>
        </w:rPr>
        <w:t xml:space="preserve"> integral </w:t>
      </w:r>
      <w:proofErr w:type="spellStart"/>
      <w:r w:rsidRPr="004F3B1C">
        <w:rPr>
          <w:rFonts w:ascii="Montserrat Light" w:hAnsi="Montserrat Light"/>
          <w:bCs/>
          <w:sz w:val="24"/>
          <w:szCs w:val="24"/>
        </w:rPr>
        <w:t>sau</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parţial</w:t>
      </w:r>
      <w:proofErr w:type="spellEnd"/>
      <w:r w:rsidRPr="004F3B1C">
        <w:rPr>
          <w:rFonts w:ascii="Montserrat Light" w:hAnsi="Montserrat Light"/>
          <w:bCs/>
          <w:sz w:val="24"/>
          <w:szCs w:val="24"/>
        </w:rPr>
        <w:t xml:space="preserve"> din </w:t>
      </w:r>
      <w:proofErr w:type="spellStart"/>
      <w:r w:rsidRPr="004F3B1C">
        <w:rPr>
          <w:rFonts w:ascii="Montserrat Light" w:hAnsi="Montserrat Light"/>
          <w:bCs/>
          <w:sz w:val="24"/>
          <w:szCs w:val="24"/>
        </w:rPr>
        <w:t>venituri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proprii</w:t>
      </w:r>
      <w:proofErr w:type="spellEnd"/>
      <w:r w:rsidRPr="004F3B1C">
        <w:rPr>
          <w:rFonts w:ascii="Montserrat Light" w:hAnsi="Montserrat Light"/>
          <w:bCs/>
          <w:sz w:val="24"/>
          <w:szCs w:val="24"/>
        </w:rPr>
        <w:t xml:space="preserve"> pe </w:t>
      </w:r>
      <w:proofErr w:type="spellStart"/>
      <w:r w:rsidRPr="004F3B1C">
        <w:rPr>
          <w:rFonts w:ascii="Montserrat Light" w:hAnsi="Montserrat Light"/>
          <w:bCs/>
          <w:sz w:val="24"/>
          <w:szCs w:val="24"/>
        </w:rPr>
        <w:t>anul</w:t>
      </w:r>
      <w:proofErr w:type="spellEnd"/>
      <w:r w:rsidRPr="004F3B1C">
        <w:rPr>
          <w:rFonts w:ascii="Montserrat Light" w:hAnsi="Montserrat Light"/>
          <w:bCs/>
          <w:sz w:val="24"/>
          <w:szCs w:val="24"/>
        </w:rPr>
        <w:t xml:space="preserve"> 202</w:t>
      </w:r>
      <w:r w:rsidR="00E82F77" w:rsidRPr="004F3B1C">
        <w:rPr>
          <w:rFonts w:ascii="Montserrat Light" w:hAnsi="Montserrat Light"/>
          <w:bCs/>
          <w:sz w:val="24"/>
          <w:szCs w:val="24"/>
        </w:rPr>
        <w:t>4</w:t>
      </w:r>
      <w:r w:rsidRPr="004F3B1C">
        <w:rPr>
          <w:rFonts w:ascii="Montserrat Light" w:hAnsi="Montserrat Light"/>
          <w:bCs/>
          <w:sz w:val="24"/>
          <w:szCs w:val="24"/>
        </w:rPr>
        <w:t xml:space="preserve"> </w:t>
      </w:r>
      <w:r w:rsidRPr="004F3B1C">
        <w:rPr>
          <w:rFonts w:ascii="Montserrat Light" w:hAnsi="Montserrat Light"/>
          <w:bCs/>
          <w:sz w:val="24"/>
          <w:szCs w:val="24"/>
          <w:lang w:val="ro-RO"/>
        </w:rPr>
        <w:t xml:space="preserve">pe categorii la venituri, respectiv pe capitole și subcapitole la cheltuieli este cuprinsă în </w:t>
      </w:r>
      <w:r w:rsidRPr="004F3B1C">
        <w:rPr>
          <w:rFonts w:ascii="Montserrat Light" w:hAnsi="Montserrat Light"/>
          <w:b/>
          <w:bCs/>
          <w:sz w:val="24"/>
          <w:szCs w:val="24"/>
          <w:lang w:val="ro-RO"/>
        </w:rPr>
        <w:t xml:space="preserve">anexa nr. </w:t>
      </w:r>
      <w:r w:rsidR="008A47BD" w:rsidRPr="004F3B1C">
        <w:rPr>
          <w:rFonts w:ascii="Montserrat Light" w:hAnsi="Montserrat Light"/>
          <w:b/>
          <w:bCs/>
          <w:sz w:val="24"/>
          <w:szCs w:val="24"/>
          <w:lang w:val="ro-RO"/>
        </w:rPr>
        <w:t>1</w:t>
      </w:r>
      <w:r w:rsidR="00E82F77" w:rsidRPr="004F3B1C">
        <w:rPr>
          <w:rFonts w:ascii="Montserrat Light" w:hAnsi="Montserrat Light"/>
          <w:b/>
          <w:bCs/>
          <w:sz w:val="24"/>
          <w:szCs w:val="24"/>
          <w:lang w:val="ro-RO"/>
        </w:rPr>
        <w:t>0</w:t>
      </w:r>
      <w:r w:rsidRPr="004F3B1C">
        <w:rPr>
          <w:rFonts w:ascii="Montserrat Light" w:hAnsi="Montserrat Light"/>
          <w:bCs/>
          <w:sz w:val="24"/>
          <w:szCs w:val="24"/>
          <w:lang w:val="ro-RO"/>
        </w:rPr>
        <w:t xml:space="preserve"> </w:t>
      </w:r>
      <w:r w:rsidRPr="004F3B1C">
        <w:rPr>
          <w:rFonts w:ascii="Montserrat Light" w:hAnsi="Montserrat Light"/>
          <w:bCs/>
          <w:sz w:val="24"/>
          <w:szCs w:val="24"/>
        </w:rPr>
        <w:t xml:space="preserve">care face </w:t>
      </w:r>
      <w:proofErr w:type="spellStart"/>
      <w:r w:rsidRPr="004F3B1C">
        <w:rPr>
          <w:rFonts w:ascii="Montserrat Light" w:hAnsi="Montserrat Light"/>
          <w:bCs/>
          <w:sz w:val="24"/>
          <w:szCs w:val="24"/>
        </w:rPr>
        <w:t>parte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integrantă</w:t>
      </w:r>
      <w:proofErr w:type="spellEnd"/>
      <w:r w:rsidRPr="004F3B1C">
        <w:rPr>
          <w:rFonts w:ascii="Montserrat Light" w:hAnsi="Montserrat Light"/>
          <w:bCs/>
          <w:sz w:val="24"/>
          <w:szCs w:val="24"/>
        </w:rPr>
        <w:t xml:space="preserve"> din</w:t>
      </w:r>
      <w:r w:rsidRPr="004F3B1C">
        <w:rPr>
          <w:rFonts w:ascii="Montserrat Light" w:hAnsi="Montserrat Light"/>
          <w:bCs/>
          <w:sz w:val="24"/>
          <w:szCs w:val="24"/>
          <w:lang w:val="ro-RO"/>
        </w:rPr>
        <w:t xml:space="preserve"> prezenta hotărâre;</w:t>
      </w:r>
    </w:p>
    <w:p w14:paraId="6BD40A45" w14:textId="02CF06B7" w:rsidR="00336AA3" w:rsidRPr="004F3B1C" w:rsidRDefault="00336AA3" w:rsidP="00336AA3">
      <w:pPr>
        <w:ind w:firstLine="708"/>
        <w:jc w:val="both"/>
        <w:rPr>
          <w:rFonts w:ascii="Montserrat Light" w:hAnsi="Montserrat Light"/>
          <w:sz w:val="24"/>
          <w:szCs w:val="24"/>
        </w:rPr>
      </w:pPr>
      <w:bookmarkStart w:id="8" w:name="_Hlk135293614"/>
      <w:r w:rsidRPr="004F3B1C">
        <w:rPr>
          <w:rFonts w:ascii="Montserrat Light" w:hAnsi="Montserrat Light"/>
          <w:b/>
          <w:bCs/>
          <w:sz w:val="24"/>
          <w:szCs w:val="24"/>
          <w:lang w:val="ro-RO"/>
        </w:rPr>
        <w:lastRenderedPageBreak/>
        <w:t xml:space="preserve"> </w:t>
      </w:r>
      <w:r w:rsidRPr="004F3B1C">
        <w:rPr>
          <w:rFonts w:ascii="Montserrat Light" w:hAnsi="Montserrat Light"/>
          <w:b/>
          <w:bCs/>
          <w:sz w:val="24"/>
          <w:szCs w:val="24"/>
        </w:rPr>
        <w:t xml:space="preserve">Art. 5. </w:t>
      </w:r>
      <w:r w:rsidRPr="004F3B1C">
        <w:rPr>
          <w:rFonts w:ascii="Montserrat Light" w:hAnsi="Montserrat Light"/>
          <w:sz w:val="24"/>
          <w:szCs w:val="24"/>
        </w:rPr>
        <w:t xml:space="preserve">Se </w:t>
      </w:r>
      <w:proofErr w:type="spellStart"/>
      <w:r w:rsidRPr="004F3B1C">
        <w:rPr>
          <w:rFonts w:ascii="Montserrat Light" w:hAnsi="Montserrat Light"/>
          <w:sz w:val="24"/>
          <w:szCs w:val="24"/>
        </w:rPr>
        <w:t>aprobă</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rectificarea</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bugetului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instituțiilor</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publice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și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activităților</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finanțate</w:t>
      </w:r>
      <w:proofErr w:type="spellEnd"/>
      <w:r w:rsidRPr="004F3B1C">
        <w:rPr>
          <w:rFonts w:ascii="Montserrat Light" w:hAnsi="Montserrat Light"/>
          <w:sz w:val="24"/>
          <w:szCs w:val="24"/>
        </w:rPr>
        <w:t xml:space="preserve"> integral </w:t>
      </w:r>
      <w:proofErr w:type="spellStart"/>
      <w:r w:rsidRPr="004F3B1C">
        <w:rPr>
          <w:rFonts w:ascii="Montserrat Light" w:hAnsi="Montserrat Light"/>
          <w:sz w:val="24"/>
          <w:szCs w:val="24"/>
        </w:rPr>
        <w:t>sau</w:t>
      </w:r>
      <w:proofErr w:type="spellEnd"/>
      <w:r w:rsidRPr="004F3B1C">
        <w:rPr>
          <w:rFonts w:ascii="Montserrat Light" w:hAnsi="Montserrat Light"/>
          <w:sz w:val="24"/>
          <w:szCs w:val="24"/>
        </w:rPr>
        <w:t xml:space="preserve"> partial din </w:t>
      </w:r>
      <w:proofErr w:type="spellStart"/>
      <w:r w:rsidRPr="004F3B1C">
        <w:rPr>
          <w:rFonts w:ascii="Montserrat Light" w:hAnsi="Montserrat Light"/>
          <w:sz w:val="24"/>
          <w:szCs w:val="24"/>
        </w:rPr>
        <w:t>venituri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proprii</w:t>
      </w:r>
      <w:proofErr w:type="spellEnd"/>
      <w:r w:rsidRPr="004F3B1C">
        <w:rPr>
          <w:rFonts w:ascii="Montserrat Light" w:hAnsi="Montserrat Light"/>
          <w:sz w:val="24"/>
          <w:szCs w:val="24"/>
        </w:rPr>
        <w:t xml:space="preserve"> pe </w:t>
      </w:r>
      <w:proofErr w:type="spellStart"/>
      <w:r w:rsidRPr="004F3B1C">
        <w:rPr>
          <w:rFonts w:ascii="Montserrat Light" w:hAnsi="Montserrat Light"/>
          <w:sz w:val="24"/>
          <w:szCs w:val="24"/>
        </w:rPr>
        <w:t>anul</w:t>
      </w:r>
      <w:proofErr w:type="spellEnd"/>
      <w:r w:rsidRPr="004F3B1C">
        <w:rPr>
          <w:rFonts w:ascii="Montserrat Light" w:hAnsi="Montserrat Light"/>
          <w:sz w:val="24"/>
          <w:szCs w:val="24"/>
        </w:rPr>
        <w:t xml:space="preserve"> 202</w:t>
      </w:r>
      <w:r w:rsidR="00E4529A" w:rsidRPr="004F3B1C">
        <w:rPr>
          <w:rFonts w:ascii="Montserrat Light" w:hAnsi="Montserrat Light"/>
          <w:sz w:val="24"/>
          <w:szCs w:val="24"/>
        </w:rPr>
        <w:t>4</w:t>
      </w:r>
      <w:r w:rsidRPr="004F3B1C">
        <w:rPr>
          <w:rFonts w:ascii="Montserrat Light" w:hAnsi="Montserrat Light"/>
          <w:sz w:val="24"/>
          <w:szCs w:val="24"/>
        </w:rPr>
        <w:t xml:space="preserve">, </w:t>
      </w:r>
      <w:proofErr w:type="spellStart"/>
      <w:r w:rsidRPr="004F3B1C">
        <w:rPr>
          <w:rFonts w:ascii="Montserrat Light" w:hAnsi="Montserrat Light"/>
          <w:sz w:val="24"/>
          <w:szCs w:val="24"/>
        </w:rPr>
        <w:t>defalcat</w:t>
      </w:r>
      <w:proofErr w:type="spellEnd"/>
      <w:r w:rsidRPr="004F3B1C">
        <w:rPr>
          <w:rFonts w:ascii="Montserrat Light" w:hAnsi="Montserrat Light"/>
          <w:sz w:val="24"/>
          <w:szCs w:val="24"/>
        </w:rPr>
        <w:t xml:space="preserve"> pe </w:t>
      </w:r>
      <w:proofErr w:type="spellStart"/>
      <w:r w:rsidRPr="004F3B1C">
        <w:rPr>
          <w:rFonts w:ascii="Montserrat Light" w:hAnsi="Montserrat Light"/>
          <w:sz w:val="24"/>
          <w:szCs w:val="24"/>
        </w:rPr>
        <w:t>capitole</w:t>
      </w:r>
      <w:proofErr w:type="spellEnd"/>
      <w:r w:rsidRPr="004F3B1C">
        <w:rPr>
          <w:rFonts w:ascii="Montserrat Light" w:hAnsi="Montserrat Light"/>
          <w:sz w:val="24"/>
          <w:szCs w:val="24"/>
        </w:rPr>
        <w:t xml:space="preserve"> de </w:t>
      </w:r>
      <w:proofErr w:type="spellStart"/>
      <w:r w:rsidRPr="004F3B1C">
        <w:rPr>
          <w:rFonts w:ascii="Montserrat Light" w:hAnsi="Montserrat Light"/>
          <w:sz w:val="24"/>
          <w:szCs w:val="24"/>
        </w:rPr>
        <w:t>cheltuieli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titluri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articole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și</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aliniate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astfel</w:t>
      </w:r>
      <w:proofErr w:type="spellEnd"/>
      <w:r w:rsidRPr="004F3B1C">
        <w:rPr>
          <w:rFonts w:ascii="Montserrat Light" w:hAnsi="Montserrat Light"/>
          <w:sz w:val="24"/>
          <w:szCs w:val="24"/>
        </w:rPr>
        <w:t xml:space="preserve">: </w:t>
      </w:r>
    </w:p>
    <w:p w14:paraId="723ECE59" w14:textId="30D603DF" w:rsidR="00E4529A" w:rsidRPr="004F3B1C" w:rsidRDefault="00E4529A" w:rsidP="00336AA3">
      <w:pPr>
        <w:pStyle w:val="Listparagraf"/>
        <w:numPr>
          <w:ilvl w:val="0"/>
          <w:numId w:val="32"/>
        </w:numPr>
        <w:spacing w:line="240" w:lineRule="auto"/>
        <w:contextualSpacing/>
        <w:jc w:val="both"/>
        <w:rPr>
          <w:rFonts w:ascii="Montserrat Light" w:hAnsi="Montserrat Light"/>
          <w:sz w:val="24"/>
          <w:szCs w:val="24"/>
        </w:rPr>
      </w:pPr>
      <w:r w:rsidRPr="004F3B1C">
        <w:rPr>
          <w:rFonts w:ascii="Montserrat Light" w:hAnsi="Montserrat Light"/>
          <w:sz w:val="24"/>
          <w:szCs w:val="24"/>
        </w:rPr>
        <w:t xml:space="preserve">La </w:t>
      </w:r>
      <w:r w:rsidRPr="004F3B1C">
        <w:rPr>
          <w:rFonts w:ascii="Montserrat Light" w:hAnsi="Montserrat Light"/>
          <w:sz w:val="24"/>
          <w:szCs w:val="24"/>
          <w:lang w:val="ro-RO"/>
        </w:rPr>
        <w:t xml:space="preserve">Cap. </w:t>
      </w:r>
      <w:proofErr w:type="gramStart"/>
      <w:r w:rsidRPr="004F3B1C">
        <w:rPr>
          <w:rFonts w:ascii="Montserrat Light" w:hAnsi="Montserrat Light"/>
          <w:sz w:val="24"/>
          <w:szCs w:val="24"/>
          <w:lang w:val="ro-RO"/>
        </w:rPr>
        <w:t>65.10 ”Învățământ</w:t>
      </w:r>
      <w:proofErr w:type="gramEnd"/>
      <w:r w:rsidRPr="004F3B1C">
        <w:rPr>
          <w:rFonts w:ascii="Montserrat Light" w:hAnsi="Montserrat Light"/>
          <w:sz w:val="24"/>
          <w:szCs w:val="24"/>
          <w:lang w:val="ro-RO"/>
        </w:rPr>
        <w:t>” – suma de 3</w:t>
      </w:r>
      <w:r w:rsidR="00FF69BC" w:rsidRPr="004F3B1C">
        <w:rPr>
          <w:rFonts w:ascii="Montserrat Light" w:hAnsi="Montserrat Light"/>
          <w:sz w:val="24"/>
          <w:szCs w:val="24"/>
          <w:lang w:val="ro-RO"/>
        </w:rPr>
        <w:t>41</w:t>
      </w:r>
      <w:r w:rsidRPr="004F3B1C">
        <w:rPr>
          <w:rFonts w:ascii="Montserrat Light" w:hAnsi="Montserrat Light"/>
          <w:sz w:val="24"/>
          <w:szCs w:val="24"/>
          <w:lang w:val="ro-RO"/>
        </w:rPr>
        <w:t>,</w:t>
      </w:r>
      <w:r w:rsidR="00FF69BC" w:rsidRPr="004F3B1C">
        <w:rPr>
          <w:rFonts w:ascii="Montserrat Light" w:hAnsi="Montserrat Light"/>
          <w:sz w:val="24"/>
          <w:szCs w:val="24"/>
          <w:lang w:val="ro-RO"/>
        </w:rPr>
        <w:t>7</w:t>
      </w:r>
      <w:r w:rsidRPr="004F3B1C">
        <w:rPr>
          <w:rFonts w:ascii="Montserrat Light" w:hAnsi="Montserrat Light"/>
          <w:sz w:val="24"/>
          <w:szCs w:val="24"/>
          <w:lang w:val="ro-RO"/>
        </w:rPr>
        <w:t xml:space="preserve">2 mii lei conform </w:t>
      </w:r>
      <w:r w:rsidRPr="004F3B1C">
        <w:rPr>
          <w:rFonts w:ascii="Montserrat Light" w:hAnsi="Montserrat Light"/>
          <w:b/>
          <w:bCs/>
          <w:sz w:val="24"/>
          <w:szCs w:val="24"/>
          <w:lang w:val="ro-RO"/>
        </w:rPr>
        <w:t>anexei nr. 11</w:t>
      </w:r>
      <w:r w:rsidRPr="004F3B1C">
        <w:rPr>
          <w:rFonts w:ascii="Montserrat Light" w:hAnsi="Montserrat Light"/>
          <w:sz w:val="24"/>
          <w:szCs w:val="24"/>
          <w:lang w:val="ro-RO"/>
        </w:rPr>
        <w:t xml:space="preserve"> care face parte integrantă din prezenta hotărâre</w:t>
      </w:r>
      <w:r w:rsidRPr="004F3B1C">
        <w:rPr>
          <w:rFonts w:ascii="Montserrat Light" w:hAnsi="Montserrat Light"/>
          <w:sz w:val="24"/>
          <w:szCs w:val="24"/>
        </w:rPr>
        <w:t>;</w:t>
      </w:r>
    </w:p>
    <w:p w14:paraId="10548C1D" w14:textId="7A64A7AC" w:rsidR="00336AA3" w:rsidRPr="004F3B1C" w:rsidRDefault="008A47BD" w:rsidP="00336AA3">
      <w:pPr>
        <w:pStyle w:val="Listparagraf"/>
        <w:numPr>
          <w:ilvl w:val="0"/>
          <w:numId w:val="32"/>
        </w:numPr>
        <w:spacing w:line="240" w:lineRule="auto"/>
        <w:contextualSpacing/>
        <w:jc w:val="both"/>
        <w:rPr>
          <w:rFonts w:ascii="Montserrat Light" w:hAnsi="Montserrat Light"/>
          <w:sz w:val="24"/>
          <w:szCs w:val="24"/>
        </w:rPr>
      </w:pPr>
      <w:r w:rsidRPr="004F3B1C">
        <w:rPr>
          <w:rFonts w:ascii="Montserrat Light" w:hAnsi="Montserrat Light"/>
          <w:sz w:val="24"/>
          <w:szCs w:val="24"/>
        </w:rPr>
        <w:t>L</w:t>
      </w:r>
      <w:r w:rsidR="00336AA3" w:rsidRPr="004F3B1C">
        <w:rPr>
          <w:rFonts w:ascii="Montserrat Light" w:hAnsi="Montserrat Light"/>
          <w:sz w:val="24"/>
          <w:szCs w:val="24"/>
        </w:rPr>
        <w:t>a Cap</w:t>
      </w:r>
      <w:r w:rsidRPr="004F3B1C">
        <w:rPr>
          <w:rFonts w:ascii="Montserrat Light" w:hAnsi="Montserrat Light"/>
          <w:sz w:val="24"/>
          <w:szCs w:val="24"/>
        </w:rPr>
        <w:t>.</w:t>
      </w:r>
      <w:r w:rsidR="00336AA3" w:rsidRPr="004F3B1C">
        <w:rPr>
          <w:rFonts w:ascii="Montserrat Light" w:hAnsi="Montserrat Light"/>
          <w:sz w:val="24"/>
          <w:szCs w:val="24"/>
        </w:rPr>
        <w:t xml:space="preserve"> 66.10 “</w:t>
      </w:r>
      <w:proofErr w:type="spellStart"/>
      <w:r w:rsidR="00336AA3" w:rsidRPr="004F3B1C">
        <w:rPr>
          <w:rFonts w:ascii="Montserrat Light" w:hAnsi="Montserrat Light"/>
          <w:sz w:val="24"/>
          <w:szCs w:val="24"/>
        </w:rPr>
        <w:t>Sănătate</w:t>
      </w:r>
      <w:proofErr w:type="spellEnd"/>
      <w:r w:rsidR="00336AA3" w:rsidRPr="004F3B1C">
        <w:rPr>
          <w:rFonts w:ascii="Montserrat Light" w:hAnsi="Montserrat Light"/>
          <w:sz w:val="24"/>
          <w:szCs w:val="24"/>
        </w:rPr>
        <w:t xml:space="preserve">” – </w:t>
      </w:r>
      <w:proofErr w:type="spellStart"/>
      <w:r w:rsidR="00336AA3" w:rsidRPr="004F3B1C">
        <w:rPr>
          <w:rFonts w:ascii="Montserrat Light" w:hAnsi="Montserrat Light"/>
          <w:sz w:val="24"/>
          <w:szCs w:val="24"/>
        </w:rPr>
        <w:t>suma</w:t>
      </w:r>
      <w:proofErr w:type="spellEnd"/>
      <w:r w:rsidR="00336AA3" w:rsidRPr="004F3B1C">
        <w:rPr>
          <w:rFonts w:ascii="Montserrat Light" w:hAnsi="Montserrat Light"/>
          <w:sz w:val="24"/>
          <w:szCs w:val="24"/>
        </w:rPr>
        <w:t xml:space="preserve"> de 6</w:t>
      </w:r>
      <w:r w:rsidR="00FF69BC" w:rsidRPr="004F3B1C">
        <w:rPr>
          <w:rFonts w:ascii="Montserrat Light" w:hAnsi="Montserrat Light"/>
          <w:sz w:val="24"/>
          <w:szCs w:val="24"/>
        </w:rPr>
        <w:t>75</w:t>
      </w:r>
      <w:r w:rsidR="00336AA3" w:rsidRPr="004F3B1C">
        <w:rPr>
          <w:rFonts w:ascii="Montserrat Light" w:hAnsi="Montserrat Light"/>
          <w:sz w:val="24"/>
          <w:szCs w:val="24"/>
        </w:rPr>
        <w:t>.</w:t>
      </w:r>
      <w:r w:rsidR="00FF69BC" w:rsidRPr="004F3B1C">
        <w:rPr>
          <w:rFonts w:ascii="Montserrat Light" w:hAnsi="Montserrat Light"/>
          <w:sz w:val="24"/>
          <w:szCs w:val="24"/>
        </w:rPr>
        <w:t>604</w:t>
      </w:r>
      <w:r w:rsidR="00336AA3" w:rsidRPr="004F3B1C">
        <w:rPr>
          <w:rFonts w:ascii="Montserrat Light" w:hAnsi="Montserrat Light"/>
          <w:sz w:val="24"/>
          <w:szCs w:val="24"/>
        </w:rPr>
        <w:t>,</w:t>
      </w:r>
      <w:r w:rsidR="00E4529A" w:rsidRPr="004F3B1C">
        <w:rPr>
          <w:rFonts w:ascii="Montserrat Light" w:hAnsi="Montserrat Light"/>
          <w:sz w:val="24"/>
          <w:szCs w:val="24"/>
        </w:rPr>
        <w:t>66</w:t>
      </w:r>
      <w:r w:rsidR="00336AA3" w:rsidRPr="004F3B1C">
        <w:rPr>
          <w:rFonts w:ascii="Montserrat Light" w:hAnsi="Montserrat Light"/>
          <w:sz w:val="24"/>
          <w:szCs w:val="24"/>
        </w:rPr>
        <w:t xml:space="preserve"> mii lei conform </w:t>
      </w:r>
      <w:proofErr w:type="spellStart"/>
      <w:r w:rsidR="00336AA3" w:rsidRPr="004F3B1C">
        <w:rPr>
          <w:rFonts w:ascii="Montserrat Light" w:hAnsi="Montserrat Light"/>
          <w:b/>
          <w:bCs/>
          <w:sz w:val="24"/>
          <w:szCs w:val="24"/>
        </w:rPr>
        <w:t>anexei</w:t>
      </w:r>
      <w:proofErr w:type="spellEnd"/>
      <w:r w:rsidR="00336AA3" w:rsidRPr="004F3B1C">
        <w:rPr>
          <w:rFonts w:ascii="Montserrat Light" w:hAnsi="Montserrat Light"/>
          <w:b/>
          <w:bCs/>
          <w:sz w:val="24"/>
          <w:szCs w:val="24"/>
        </w:rPr>
        <w:t xml:space="preserve"> nr. 1</w:t>
      </w:r>
      <w:r w:rsidR="00E4529A" w:rsidRPr="004F3B1C">
        <w:rPr>
          <w:rFonts w:ascii="Montserrat Light" w:hAnsi="Montserrat Light"/>
          <w:b/>
          <w:bCs/>
          <w:sz w:val="24"/>
          <w:szCs w:val="24"/>
        </w:rPr>
        <w:t>2</w:t>
      </w:r>
      <w:r w:rsidR="00336AA3" w:rsidRPr="004F3B1C">
        <w:rPr>
          <w:rFonts w:ascii="Montserrat Light" w:hAnsi="Montserrat Light"/>
          <w:sz w:val="24"/>
          <w:szCs w:val="24"/>
        </w:rPr>
        <w:t xml:space="preserve"> care face </w:t>
      </w:r>
      <w:proofErr w:type="spellStart"/>
      <w:r w:rsidR="00336AA3" w:rsidRPr="004F3B1C">
        <w:rPr>
          <w:rFonts w:ascii="Montserrat Light" w:hAnsi="Montserrat Light"/>
          <w:sz w:val="24"/>
          <w:szCs w:val="24"/>
        </w:rPr>
        <w:t>parte</w:t>
      </w:r>
      <w:proofErr w:type="spellEnd"/>
      <w:r w:rsidR="00336AA3" w:rsidRPr="004F3B1C">
        <w:rPr>
          <w:rFonts w:ascii="Montserrat Light" w:hAnsi="Montserrat Light"/>
          <w:sz w:val="24"/>
          <w:szCs w:val="24"/>
        </w:rPr>
        <w:t xml:space="preserve"> </w:t>
      </w:r>
      <w:proofErr w:type="spellStart"/>
      <w:r w:rsidR="00336AA3" w:rsidRPr="004F3B1C">
        <w:rPr>
          <w:rFonts w:ascii="Montserrat Light" w:hAnsi="Montserrat Light"/>
          <w:sz w:val="24"/>
          <w:szCs w:val="24"/>
        </w:rPr>
        <w:t>integrantă</w:t>
      </w:r>
      <w:proofErr w:type="spellEnd"/>
      <w:r w:rsidR="00336AA3" w:rsidRPr="004F3B1C">
        <w:rPr>
          <w:rFonts w:ascii="Montserrat Light" w:hAnsi="Montserrat Light"/>
          <w:sz w:val="24"/>
          <w:szCs w:val="24"/>
        </w:rPr>
        <w:t xml:space="preserve"> din </w:t>
      </w:r>
      <w:proofErr w:type="spellStart"/>
      <w:r w:rsidR="00336AA3" w:rsidRPr="004F3B1C">
        <w:rPr>
          <w:rFonts w:ascii="Montserrat Light" w:hAnsi="Montserrat Light"/>
          <w:sz w:val="24"/>
          <w:szCs w:val="24"/>
        </w:rPr>
        <w:t>prezenta</w:t>
      </w:r>
      <w:proofErr w:type="spellEnd"/>
      <w:r w:rsidR="00336AA3" w:rsidRPr="004F3B1C">
        <w:rPr>
          <w:rFonts w:ascii="Montserrat Light" w:hAnsi="Montserrat Light"/>
          <w:sz w:val="24"/>
          <w:szCs w:val="24"/>
        </w:rPr>
        <w:t xml:space="preserve"> </w:t>
      </w:r>
      <w:proofErr w:type="spellStart"/>
      <w:r w:rsidR="00336AA3" w:rsidRPr="004F3B1C">
        <w:rPr>
          <w:rFonts w:ascii="Montserrat Light" w:hAnsi="Montserrat Light"/>
          <w:sz w:val="24"/>
          <w:szCs w:val="24"/>
        </w:rPr>
        <w:t>hotărâre</w:t>
      </w:r>
      <w:proofErr w:type="spellEnd"/>
      <w:r w:rsidR="00336AA3" w:rsidRPr="004F3B1C">
        <w:rPr>
          <w:rFonts w:ascii="Montserrat Light" w:hAnsi="Montserrat Light"/>
          <w:sz w:val="24"/>
          <w:szCs w:val="24"/>
        </w:rPr>
        <w:t>;</w:t>
      </w:r>
    </w:p>
    <w:p w14:paraId="48A63788" w14:textId="3CD7CAAC" w:rsidR="007A5B63" w:rsidRPr="004F3B1C" w:rsidRDefault="00FF69BC" w:rsidP="007A5B63">
      <w:pPr>
        <w:pStyle w:val="Listparagraf"/>
        <w:numPr>
          <w:ilvl w:val="0"/>
          <w:numId w:val="32"/>
        </w:numPr>
        <w:spacing w:line="240" w:lineRule="auto"/>
        <w:contextualSpacing/>
        <w:jc w:val="both"/>
        <w:rPr>
          <w:rFonts w:ascii="Montserrat Light" w:hAnsi="Montserrat Light"/>
          <w:sz w:val="24"/>
          <w:szCs w:val="24"/>
        </w:rPr>
      </w:pPr>
      <w:r w:rsidRPr="004F3B1C">
        <w:rPr>
          <w:rFonts w:ascii="Montserrat Light" w:hAnsi="Montserrat Light"/>
          <w:sz w:val="24"/>
          <w:szCs w:val="24"/>
        </w:rPr>
        <w:t>La Cap. 67.10 “</w:t>
      </w:r>
      <w:proofErr w:type="spellStart"/>
      <w:r w:rsidRPr="004F3B1C">
        <w:rPr>
          <w:rFonts w:ascii="Montserrat Light" w:hAnsi="Montserrat Light"/>
          <w:sz w:val="24"/>
          <w:szCs w:val="24"/>
        </w:rPr>
        <w:t>Cultură</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recreere</w:t>
      </w:r>
      <w:proofErr w:type="spellEnd"/>
      <w:r w:rsidRPr="004F3B1C">
        <w:rPr>
          <w:rFonts w:ascii="Montserrat Light" w:hAnsi="Montserrat Light"/>
          <w:sz w:val="24"/>
          <w:szCs w:val="24"/>
        </w:rPr>
        <w:t xml:space="preserve">, </w:t>
      </w:r>
      <w:proofErr w:type="spellStart"/>
      <w:r w:rsidRPr="004F3B1C">
        <w:rPr>
          <w:rFonts w:ascii="Montserrat Light" w:hAnsi="Montserrat Light"/>
          <w:sz w:val="24"/>
          <w:szCs w:val="24"/>
        </w:rPr>
        <w:t>religie</w:t>
      </w:r>
      <w:proofErr w:type="spellEnd"/>
      <w:r w:rsidRPr="004F3B1C">
        <w:rPr>
          <w:rFonts w:ascii="Montserrat Light" w:hAnsi="Montserrat Light"/>
          <w:sz w:val="24"/>
          <w:szCs w:val="24"/>
        </w:rPr>
        <w:t>”-</w:t>
      </w:r>
      <w:proofErr w:type="spellStart"/>
      <w:r w:rsidRPr="004F3B1C">
        <w:rPr>
          <w:rFonts w:ascii="Montserrat Light" w:hAnsi="Montserrat Light"/>
          <w:sz w:val="24"/>
          <w:szCs w:val="24"/>
        </w:rPr>
        <w:t>suma</w:t>
      </w:r>
      <w:proofErr w:type="spellEnd"/>
      <w:r w:rsidRPr="004F3B1C">
        <w:rPr>
          <w:rFonts w:ascii="Montserrat Light" w:hAnsi="Montserrat Light"/>
          <w:sz w:val="24"/>
          <w:szCs w:val="24"/>
        </w:rPr>
        <w:t xml:space="preserve"> de </w:t>
      </w:r>
      <w:r w:rsidR="007A5B63" w:rsidRPr="004F3B1C">
        <w:rPr>
          <w:rFonts w:ascii="Montserrat Light" w:hAnsi="Montserrat Light"/>
          <w:sz w:val="24"/>
          <w:szCs w:val="24"/>
        </w:rPr>
        <w:t xml:space="preserve">57.937,53 mii lei conform </w:t>
      </w:r>
      <w:proofErr w:type="spellStart"/>
      <w:r w:rsidR="007A5B63" w:rsidRPr="004F3B1C">
        <w:rPr>
          <w:rFonts w:ascii="Montserrat Light" w:hAnsi="Montserrat Light"/>
          <w:b/>
          <w:bCs/>
          <w:sz w:val="24"/>
          <w:szCs w:val="24"/>
        </w:rPr>
        <w:t>anexei</w:t>
      </w:r>
      <w:proofErr w:type="spellEnd"/>
      <w:r w:rsidR="007A5B63" w:rsidRPr="004F3B1C">
        <w:rPr>
          <w:rFonts w:ascii="Montserrat Light" w:hAnsi="Montserrat Light"/>
          <w:b/>
          <w:bCs/>
          <w:sz w:val="24"/>
          <w:szCs w:val="24"/>
        </w:rPr>
        <w:t xml:space="preserve"> nr. 13</w:t>
      </w:r>
      <w:r w:rsidR="007A5B63" w:rsidRPr="004F3B1C">
        <w:rPr>
          <w:rFonts w:ascii="Montserrat Light" w:hAnsi="Montserrat Light"/>
          <w:sz w:val="24"/>
          <w:szCs w:val="24"/>
        </w:rPr>
        <w:t xml:space="preserve"> care face </w:t>
      </w:r>
      <w:proofErr w:type="spellStart"/>
      <w:r w:rsidR="007A5B63" w:rsidRPr="004F3B1C">
        <w:rPr>
          <w:rFonts w:ascii="Montserrat Light" w:hAnsi="Montserrat Light"/>
          <w:sz w:val="24"/>
          <w:szCs w:val="24"/>
        </w:rPr>
        <w:t>parte</w:t>
      </w:r>
      <w:proofErr w:type="spellEnd"/>
      <w:r w:rsidR="007A5B63" w:rsidRPr="004F3B1C">
        <w:rPr>
          <w:rFonts w:ascii="Montserrat Light" w:hAnsi="Montserrat Light"/>
          <w:sz w:val="24"/>
          <w:szCs w:val="24"/>
        </w:rPr>
        <w:t xml:space="preserve"> </w:t>
      </w:r>
      <w:proofErr w:type="spellStart"/>
      <w:r w:rsidR="007A5B63" w:rsidRPr="004F3B1C">
        <w:rPr>
          <w:rFonts w:ascii="Montserrat Light" w:hAnsi="Montserrat Light"/>
          <w:sz w:val="24"/>
          <w:szCs w:val="24"/>
        </w:rPr>
        <w:t>integrantă</w:t>
      </w:r>
      <w:proofErr w:type="spellEnd"/>
      <w:r w:rsidR="007A5B63" w:rsidRPr="004F3B1C">
        <w:rPr>
          <w:rFonts w:ascii="Montserrat Light" w:hAnsi="Montserrat Light"/>
          <w:sz w:val="24"/>
          <w:szCs w:val="24"/>
        </w:rPr>
        <w:t xml:space="preserve"> din </w:t>
      </w:r>
      <w:proofErr w:type="spellStart"/>
      <w:r w:rsidR="007A5B63" w:rsidRPr="004F3B1C">
        <w:rPr>
          <w:rFonts w:ascii="Montserrat Light" w:hAnsi="Montserrat Light"/>
          <w:sz w:val="24"/>
          <w:szCs w:val="24"/>
        </w:rPr>
        <w:t>prezenta</w:t>
      </w:r>
      <w:proofErr w:type="spellEnd"/>
      <w:r w:rsidR="007A5B63" w:rsidRPr="004F3B1C">
        <w:rPr>
          <w:rFonts w:ascii="Montserrat Light" w:hAnsi="Montserrat Light"/>
          <w:sz w:val="24"/>
          <w:szCs w:val="24"/>
        </w:rPr>
        <w:t xml:space="preserve"> </w:t>
      </w:r>
      <w:proofErr w:type="spellStart"/>
      <w:r w:rsidR="007A5B63" w:rsidRPr="004F3B1C">
        <w:rPr>
          <w:rFonts w:ascii="Montserrat Light" w:hAnsi="Montserrat Light"/>
          <w:sz w:val="24"/>
          <w:szCs w:val="24"/>
        </w:rPr>
        <w:t>hotărâre</w:t>
      </w:r>
      <w:proofErr w:type="spellEnd"/>
      <w:r w:rsidR="007A5B63" w:rsidRPr="004F3B1C">
        <w:rPr>
          <w:rFonts w:ascii="Montserrat Light" w:hAnsi="Montserrat Light"/>
          <w:sz w:val="24"/>
          <w:szCs w:val="24"/>
        </w:rPr>
        <w:t>;</w:t>
      </w:r>
    </w:p>
    <w:bookmarkEnd w:id="6"/>
    <w:bookmarkEnd w:id="7"/>
    <w:bookmarkEnd w:id="8"/>
    <w:p w14:paraId="048A41FC" w14:textId="00E6AB04" w:rsidR="0027251E" w:rsidRPr="004F3B1C" w:rsidRDefault="0027251E" w:rsidP="0027251E">
      <w:pPr>
        <w:ind w:firstLine="708"/>
        <w:jc w:val="both"/>
        <w:rPr>
          <w:rFonts w:ascii="Montserrat Light" w:hAnsi="Montserrat Light"/>
          <w:bCs/>
          <w:sz w:val="24"/>
          <w:szCs w:val="24"/>
        </w:rPr>
      </w:pPr>
      <w:r w:rsidRPr="004F3B1C">
        <w:rPr>
          <w:rFonts w:ascii="Montserrat Light" w:hAnsi="Montserrat Light"/>
          <w:b/>
          <w:bCs/>
          <w:sz w:val="24"/>
          <w:szCs w:val="24"/>
        </w:rPr>
        <w:t xml:space="preserve">Art. </w:t>
      </w:r>
      <w:r w:rsidR="00963080" w:rsidRPr="004F3B1C">
        <w:rPr>
          <w:rFonts w:ascii="Montserrat Light" w:hAnsi="Montserrat Light"/>
          <w:b/>
          <w:bCs/>
          <w:sz w:val="24"/>
          <w:szCs w:val="24"/>
        </w:rPr>
        <w:t>6</w:t>
      </w:r>
      <w:r w:rsidRPr="004F3B1C">
        <w:rPr>
          <w:rFonts w:ascii="Montserrat Light" w:hAnsi="Montserrat Light"/>
          <w:b/>
          <w:bCs/>
          <w:sz w:val="24"/>
          <w:szCs w:val="24"/>
        </w:rPr>
        <w:t xml:space="preserve">. </w:t>
      </w:r>
      <w:r w:rsidRPr="004F3B1C">
        <w:rPr>
          <w:rFonts w:ascii="Montserrat Light" w:hAnsi="Montserrat Light"/>
          <w:bCs/>
          <w:sz w:val="24"/>
          <w:szCs w:val="24"/>
        </w:rPr>
        <w:t xml:space="preserve">Se </w:t>
      </w:r>
      <w:proofErr w:type="spellStart"/>
      <w:proofErr w:type="gramStart"/>
      <w:r w:rsidRPr="004F3B1C">
        <w:rPr>
          <w:rFonts w:ascii="Montserrat Light" w:hAnsi="Montserrat Light"/>
          <w:bCs/>
          <w:sz w:val="24"/>
          <w:szCs w:val="24"/>
        </w:rPr>
        <w:t>aprobă</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rectificarea</w:t>
      </w:r>
      <w:proofErr w:type="spellEnd"/>
      <w:proofErr w:type="gram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Programului</w:t>
      </w:r>
      <w:proofErr w:type="spellEnd"/>
      <w:r w:rsidRPr="004F3B1C">
        <w:rPr>
          <w:rFonts w:ascii="Montserrat Light" w:hAnsi="Montserrat Light"/>
          <w:bCs/>
          <w:sz w:val="24"/>
          <w:szCs w:val="24"/>
        </w:rPr>
        <w:t xml:space="preserve"> de </w:t>
      </w:r>
      <w:proofErr w:type="spellStart"/>
      <w:r w:rsidRPr="004F3B1C">
        <w:rPr>
          <w:rFonts w:ascii="Montserrat Light" w:hAnsi="Montserrat Light"/>
          <w:bCs/>
          <w:sz w:val="24"/>
          <w:szCs w:val="24"/>
        </w:rPr>
        <w:t>investiţii</w:t>
      </w:r>
      <w:proofErr w:type="spellEnd"/>
      <w:r w:rsidRPr="004F3B1C">
        <w:rPr>
          <w:rFonts w:ascii="Montserrat Light" w:hAnsi="Montserrat Light"/>
          <w:bCs/>
          <w:sz w:val="24"/>
          <w:szCs w:val="24"/>
        </w:rPr>
        <w:t xml:space="preserve"> pe </w:t>
      </w:r>
      <w:proofErr w:type="spellStart"/>
      <w:r w:rsidRPr="004F3B1C">
        <w:rPr>
          <w:rFonts w:ascii="Montserrat Light" w:hAnsi="Montserrat Light"/>
          <w:bCs/>
          <w:sz w:val="24"/>
          <w:szCs w:val="24"/>
        </w:rPr>
        <w:t>anul</w:t>
      </w:r>
      <w:proofErr w:type="spellEnd"/>
      <w:r w:rsidRPr="004F3B1C">
        <w:rPr>
          <w:rFonts w:ascii="Montserrat Light" w:hAnsi="Montserrat Light"/>
          <w:bCs/>
          <w:sz w:val="24"/>
          <w:szCs w:val="24"/>
        </w:rPr>
        <w:t xml:space="preserve"> 202</w:t>
      </w:r>
      <w:r w:rsidR="001C6FDC" w:rsidRPr="004F3B1C">
        <w:rPr>
          <w:rFonts w:ascii="Montserrat Light" w:hAnsi="Montserrat Light"/>
          <w:bCs/>
          <w:sz w:val="24"/>
          <w:szCs w:val="24"/>
        </w:rPr>
        <w:t>4</w:t>
      </w:r>
      <w:r w:rsidRPr="004F3B1C">
        <w:rPr>
          <w:rFonts w:ascii="Montserrat Light" w:hAnsi="Montserrat Light"/>
          <w:bCs/>
          <w:sz w:val="24"/>
          <w:szCs w:val="24"/>
        </w:rPr>
        <w:t xml:space="preserve">, pe </w:t>
      </w:r>
      <w:proofErr w:type="spellStart"/>
      <w:r w:rsidRPr="004F3B1C">
        <w:rPr>
          <w:rFonts w:ascii="Montserrat Light" w:hAnsi="Montserrat Light"/>
          <w:bCs/>
          <w:sz w:val="24"/>
          <w:szCs w:val="24"/>
        </w:rPr>
        <w:t>capitole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obiective</w:t>
      </w:r>
      <w:proofErr w:type="spellEnd"/>
      <w:r w:rsidRPr="004F3B1C">
        <w:rPr>
          <w:rFonts w:ascii="Montserrat Light" w:hAnsi="Montserrat Light"/>
          <w:bCs/>
          <w:sz w:val="24"/>
          <w:szCs w:val="24"/>
        </w:rPr>
        <w:t xml:space="preserve"> de </w:t>
      </w:r>
      <w:proofErr w:type="spellStart"/>
      <w:r w:rsidRPr="004F3B1C">
        <w:rPr>
          <w:rFonts w:ascii="Montserrat Light" w:hAnsi="Montserrat Light"/>
          <w:bCs/>
          <w:sz w:val="24"/>
          <w:szCs w:val="24"/>
        </w:rPr>
        <w:t>investiţii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şi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alte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cheltuieli</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asimilate</w:t>
      </w:r>
      <w:proofErr w:type="spellEnd"/>
      <w:r w:rsidRPr="004F3B1C">
        <w:rPr>
          <w:rFonts w:ascii="Montserrat Light" w:hAnsi="Montserrat Light"/>
          <w:bCs/>
          <w:sz w:val="24"/>
          <w:szCs w:val="24"/>
        </w:rPr>
        <w:t xml:space="preserve"> </w:t>
      </w:r>
      <w:proofErr w:type="spellStart"/>
      <w:r w:rsidRPr="004F3B1C">
        <w:rPr>
          <w:rFonts w:ascii="Montserrat Light" w:hAnsi="Montserrat Light"/>
          <w:bCs/>
          <w:sz w:val="24"/>
          <w:szCs w:val="24"/>
        </w:rPr>
        <w:t>investiţiilor</w:t>
      </w:r>
      <w:proofErr w:type="spellEnd"/>
      <w:r w:rsidRPr="004F3B1C">
        <w:rPr>
          <w:rFonts w:ascii="Montserrat Light" w:hAnsi="Montserrat Light"/>
          <w:bCs/>
          <w:sz w:val="24"/>
          <w:szCs w:val="24"/>
        </w:rPr>
        <w:t xml:space="preserve">, conform </w:t>
      </w:r>
      <w:proofErr w:type="spellStart"/>
      <w:r w:rsidRPr="004F3B1C">
        <w:rPr>
          <w:rFonts w:ascii="Montserrat Light" w:hAnsi="Montserrat Light"/>
          <w:b/>
          <w:bCs/>
          <w:sz w:val="24"/>
          <w:szCs w:val="24"/>
        </w:rPr>
        <w:t>anexei</w:t>
      </w:r>
      <w:proofErr w:type="spellEnd"/>
      <w:r w:rsidRPr="004F3B1C">
        <w:rPr>
          <w:rFonts w:ascii="Montserrat Light" w:hAnsi="Montserrat Light"/>
          <w:b/>
          <w:bCs/>
          <w:sz w:val="24"/>
          <w:szCs w:val="24"/>
        </w:rPr>
        <w:t xml:space="preserve"> nr. </w:t>
      </w:r>
      <w:r w:rsidR="001C6FDC" w:rsidRPr="004F3B1C">
        <w:rPr>
          <w:rFonts w:ascii="Montserrat Light" w:hAnsi="Montserrat Light"/>
          <w:b/>
          <w:bCs/>
          <w:sz w:val="24"/>
          <w:szCs w:val="24"/>
        </w:rPr>
        <w:t>1</w:t>
      </w:r>
      <w:r w:rsidR="007A5B63" w:rsidRPr="004F3B1C">
        <w:rPr>
          <w:rFonts w:ascii="Montserrat Light" w:hAnsi="Montserrat Light"/>
          <w:b/>
          <w:bCs/>
          <w:sz w:val="24"/>
          <w:szCs w:val="24"/>
        </w:rPr>
        <w:t>4</w:t>
      </w:r>
      <w:r w:rsidRPr="004F3B1C">
        <w:rPr>
          <w:rFonts w:ascii="Montserrat Light" w:hAnsi="Montserrat Light"/>
          <w:bCs/>
          <w:sz w:val="24"/>
          <w:szCs w:val="24"/>
        </w:rPr>
        <w:t xml:space="preserve"> </w:t>
      </w:r>
      <w:r w:rsidRPr="004F3B1C">
        <w:rPr>
          <w:rFonts w:ascii="Montserrat Light" w:hAnsi="Montserrat Light"/>
          <w:bCs/>
          <w:sz w:val="24"/>
          <w:szCs w:val="24"/>
          <w:lang w:val="ro-RO"/>
        </w:rPr>
        <w:t>care face parte integrantă din prezenta hotărâre</w:t>
      </w:r>
      <w:r w:rsidRPr="004F3B1C">
        <w:rPr>
          <w:rFonts w:ascii="Montserrat Light" w:hAnsi="Montserrat Light"/>
          <w:bCs/>
          <w:sz w:val="24"/>
          <w:szCs w:val="24"/>
        </w:rPr>
        <w:t>.</w:t>
      </w:r>
    </w:p>
    <w:p w14:paraId="353F9C85" w14:textId="77777777" w:rsidR="00244C2B" w:rsidRDefault="00244C2B" w:rsidP="0027251E">
      <w:pPr>
        <w:ind w:firstLine="708"/>
        <w:jc w:val="both"/>
        <w:rPr>
          <w:rFonts w:ascii="Montserrat Light" w:hAnsi="Montserrat Light"/>
          <w:b/>
          <w:sz w:val="24"/>
          <w:szCs w:val="24"/>
        </w:rPr>
      </w:pPr>
    </w:p>
    <w:p w14:paraId="47120A35" w14:textId="12572BFF" w:rsidR="0027251E" w:rsidRPr="00F72989" w:rsidRDefault="0027251E" w:rsidP="0027251E">
      <w:pPr>
        <w:ind w:firstLine="708"/>
        <w:jc w:val="both"/>
        <w:rPr>
          <w:rFonts w:ascii="Montserrat Light" w:hAnsi="Montserrat Light"/>
          <w:bCs/>
          <w:sz w:val="24"/>
          <w:szCs w:val="24"/>
          <w:lang w:val="ro-RO"/>
        </w:rPr>
      </w:pPr>
      <w:r w:rsidRPr="00F72989">
        <w:rPr>
          <w:rFonts w:ascii="Montserrat Light" w:hAnsi="Montserrat Light"/>
          <w:b/>
          <w:sz w:val="24"/>
          <w:szCs w:val="24"/>
        </w:rPr>
        <w:t xml:space="preserve">Art. </w:t>
      </w:r>
      <w:r w:rsidR="00963080" w:rsidRPr="00F72989">
        <w:rPr>
          <w:rFonts w:ascii="Montserrat Light" w:hAnsi="Montserrat Light"/>
          <w:b/>
          <w:sz w:val="24"/>
          <w:szCs w:val="24"/>
        </w:rPr>
        <w:t>7</w:t>
      </w:r>
      <w:r w:rsidRPr="00F72989">
        <w:rPr>
          <w:rFonts w:ascii="Montserrat Light" w:hAnsi="Montserrat Light"/>
          <w:b/>
          <w:sz w:val="24"/>
          <w:szCs w:val="24"/>
        </w:rPr>
        <w:t>.</w:t>
      </w:r>
      <w:r w:rsidRPr="00F72989">
        <w:rPr>
          <w:rFonts w:ascii="Montserrat Light" w:hAnsi="Montserrat Light"/>
          <w:bCs/>
          <w:sz w:val="24"/>
          <w:szCs w:val="24"/>
        </w:rPr>
        <w:t xml:space="preserve"> Se </w:t>
      </w:r>
      <w:proofErr w:type="spellStart"/>
      <w:r w:rsidRPr="00F72989">
        <w:rPr>
          <w:rFonts w:ascii="Montserrat Light" w:hAnsi="Montserrat Light"/>
          <w:bCs/>
          <w:sz w:val="24"/>
          <w:szCs w:val="24"/>
        </w:rPr>
        <w:t>aprobă</w:t>
      </w:r>
      <w:proofErr w:type="spellEnd"/>
      <w:r w:rsidRPr="00F72989">
        <w:rPr>
          <w:rFonts w:ascii="Montserrat Light" w:hAnsi="Montserrat Light"/>
          <w:bCs/>
          <w:sz w:val="24"/>
          <w:szCs w:val="24"/>
        </w:rPr>
        <w:t xml:space="preserve"> </w:t>
      </w:r>
      <w:proofErr w:type="spellStart"/>
      <w:r w:rsidRPr="00F72989">
        <w:rPr>
          <w:rFonts w:ascii="Montserrat Light" w:hAnsi="Montserrat Light"/>
          <w:bCs/>
          <w:sz w:val="24"/>
          <w:szCs w:val="24"/>
        </w:rPr>
        <w:t>rectificarea</w:t>
      </w:r>
      <w:proofErr w:type="spellEnd"/>
      <w:r w:rsidRPr="00F72989">
        <w:rPr>
          <w:rFonts w:ascii="Montserrat Light" w:hAnsi="Montserrat Light"/>
          <w:bCs/>
          <w:sz w:val="24"/>
          <w:szCs w:val="24"/>
        </w:rPr>
        <w:t xml:space="preserve"> </w:t>
      </w:r>
      <w:proofErr w:type="spellStart"/>
      <w:r w:rsidRPr="00F72989">
        <w:rPr>
          <w:rFonts w:ascii="Montserrat Light" w:hAnsi="Montserrat Light"/>
          <w:bCs/>
          <w:sz w:val="24"/>
          <w:szCs w:val="24"/>
        </w:rPr>
        <w:t>Listei</w:t>
      </w:r>
      <w:proofErr w:type="spellEnd"/>
      <w:r w:rsidRPr="00F72989">
        <w:rPr>
          <w:rFonts w:ascii="Montserrat Light" w:hAnsi="Montserrat Light"/>
          <w:bCs/>
          <w:sz w:val="24"/>
          <w:szCs w:val="24"/>
        </w:rPr>
        <w:t xml:space="preserve"> </w:t>
      </w:r>
      <w:proofErr w:type="spellStart"/>
      <w:r w:rsidRPr="00F72989">
        <w:rPr>
          <w:rFonts w:ascii="Montserrat Light" w:hAnsi="Montserrat Light"/>
          <w:bCs/>
          <w:sz w:val="24"/>
          <w:szCs w:val="24"/>
        </w:rPr>
        <w:t>detaliate</w:t>
      </w:r>
      <w:proofErr w:type="spellEnd"/>
      <w:r w:rsidRPr="00F72989">
        <w:rPr>
          <w:rFonts w:ascii="Montserrat Light" w:hAnsi="Montserrat Light"/>
          <w:bCs/>
          <w:sz w:val="24"/>
          <w:szCs w:val="24"/>
        </w:rPr>
        <w:t xml:space="preserve"> a </w:t>
      </w:r>
      <w:proofErr w:type="spellStart"/>
      <w:r w:rsidRPr="00F72989">
        <w:rPr>
          <w:rFonts w:ascii="Montserrat Light" w:hAnsi="Montserrat Light"/>
          <w:bCs/>
          <w:sz w:val="24"/>
          <w:szCs w:val="24"/>
        </w:rPr>
        <w:t>poziției</w:t>
      </w:r>
      <w:proofErr w:type="spellEnd"/>
      <w:r w:rsidRPr="00F72989">
        <w:rPr>
          <w:rFonts w:ascii="Montserrat Light" w:hAnsi="Montserrat Light"/>
          <w:bCs/>
          <w:sz w:val="24"/>
          <w:szCs w:val="24"/>
        </w:rPr>
        <w:t xml:space="preserve"> Alte </w:t>
      </w:r>
      <w:proofErr w:type="spellStart"/>
      <w:r w:rsidRPr="00F72989">
        <w:rPr>
          <w:rFonts w:ascii="Montserrat Light" w:hAnsi="Montserrat Light"/>
          <w:bCs/>
          <w:sz w:val="24"/>
          <w:szCs w:val="24"/>
        </w:rPr>
        <w:t>cheltuieli</w:t>
      </w:r>
      <w:proofErr w:type="spellEnd"/>
      <w:r w:rsidRPr="00F72989">
        <w:rPr>
          <w:rFonts w:ascii="Montserrat Light" w:hAnsi="Montserrat Light"/>
          <w:bCs/>
          <w:sz w:val="24"/>
          <w:szCs w:val="24"/>
        </w:rPr>
        <w:t xml:space="preserve"> de </w:t>
      </w:r>
      <w:proofErr w:type="spellStart"/>
      <w:r w:rsidRPr="00F72989">
        <w:rPr>
          <w:rFonts w:ascii="Montserrat Light" w:hAnsi="Montserrat Light"/>
          <w:bCs/>
          <w:sz w:val="24"/>
          <w:szCs w:val="24"/>
        </w:rPr>
        <w:t>investiții</w:t>
      </w:r>
      <w:proofErr w:type="spellEnd"/>
      <w:r w:rsidRPr="00F72989">
        <w:rPr>
          <w:rFonts w:ascii="Montserrat Light" w:hAnsi="Montserrat Light"/>
          <w:bCs/>
          <w:sz w:val="24"/>
          <w:szCs w:val="24"/>
        </w:rPr>
        <w:t xml:space="preserve"> pe </w:t>
      </w:r>
      <w:proofErr w:type="spellStart"/>
      <w:r w:rsidRPr="00F72989">
        <w:rPr>
          <w:rFonts w:ascii="Montserrat Light" w:hAnsi="Montserrat Light"/>
          <w:bCs/>
          <w:sz w:val="24"/>
          <w:szCs w:val="24"/>
        </w:rPr>
        <w:t>anul</w:t>
      </w:r>
      <w:proofErr w:type="spellEnd"/>
      <w:r w:rsidRPr="00F72989">
        <w:rPr>
          <w:rFonts w:ascii="Montserrat Light" w:hAnsi="Montserrat Light"/>
          <w:bCs/>
          <w:sz w:val="24"/>
          <w:szCs w:val="24"/>
        </w:rPr>
        <w:t xml:space="preserve"> 202</w:t>
      </w:r>
      <w:r w:rsidR="001C6FDC" w:rsidRPr="00F72989">
        <w:rPr>
          <w:rFonts w:ascii="Montserrat Light" w:hAnsi="Montserrat Light"/>
          <w:bCs/>
          <w:sz w:val="24"/>
          <w:szCs w:val="24"/>
        </w:rPr>
        <w:t>4</w:t>
      </w:r>
      <w:r w:rsidRPr="00F72989">
        <w:rPr>
          <w:rFonts w:ascii="Montserrat Light" w:hAnsi="Montserrat Light"/>
          <w:bCs/>
          <w:sz w:val="24"/>
          <w:szCs w:val="24"/>
        </w:rPr>
        <w:t xml:space="preserve">, conform </w:t>
      </w:r>
      <w:proofErr w:type="spellStart"/>
      <w:r w:rsidRPr="00F72989">
        <w:rPr>
          <w:rFonts w:ascii="Montserrat Light" w:hAnsi="Montserrat Light"/>
          <w:b/>
          <w:sz w:val="24"/>
          <w:szCs w:val="24"/>
        </w:rPr>
        <w:t>anexei</w:t>
      </w:r>
      <w:proofErr w:type="spellEnd"/>
      <w:r w:rsidRPr="00F72989">
        <w:rPr>
          <w:rFonts w:ascii="Montserrat Light" w:hAnsi="Montserrat Light"/>
          <w:b/>
          <w:sz w:val="24"/>
          <w:szCs w:val="24"/>
        </w:rPr>
        <w:t xml:space="preserve"> nr. </w:t>
      </w:r>
      <w:r w:rsidR="00D3452C" w:rsidRPr="00F72989">
        <w:rPr>
          <w:rFonts w:ascii="Montserrat Light" w:hAnsi="Montserrat Light"/>
          <w:b/>
          <w:sz w:val="24"/>
          <w:szCs w:val="24"/>
        </w:rPr>
        <w:t>1</w:t>
      </w:r>
      <w:r w:rsidR="007A5B63" w:rsidRPr="00F72989">
        <w:rPr>
          <w:rFonts w:ascii="Montserrat Light" w:hAnsi="Montserrat Light"/>
          <w:b/>
          <w:sz w:val="24"/>
          <w:szCs w:val="24"/>
        </w:rPr>
        <w:t>5</w:t>
      </w:r>
      <w:r w:rsidRPr="00F72989">
        <w:rPr>
          <w:rFonts w:ascii="Montserrat Light" w:hAnsi="Montserrat Light"/>
          <w:bCs/>
          <w:sz w:val="24"/>
          <w:szCs w:val="24"/>
        </w:rPr>
        <w:t xml:space="preserve"> </w:t>
      </w:r>
      <w:r w:rsidRPr="00F72989">
        <w:rPr>
          <w:rFonts w:ascii="Montserrat Light" w:hAnsi="Montserrat Light"/>
          <w:bCs/>
          <w:sz w:val="24"/>
          <w:szCs w:val="24"/>
          <w:lang w:val="ro-RO"/>
        </w:rPr>
        <w:t>care face parte integrantă din prezenta hotărâre.</w:t>
      </w:r>
    </w:p>
    <w:p w14:paraId="7BD1BF52" w14:textId="77777777" w:rsidR="00244C2B" w:rsidRDefault="00244C2B" w:rsidP="00417C44">
      <w:pPr>
        <w:ind w:firstLine="708"/>
        <w:jc w:val="both"/>
        <w:rPr>
          <w:rFonts w:ascii="Montserrat Light" w:eastAsia="Calibri" w:hAnsi="Montserrat Light" w:cs="Times New Roman"/>
          <w:b/>
          <w:bCs/>
          <w:noProof/>
          <w:sz w:val="24"/>
          <w:szCs w:val="24"/>
          <w:lang w:val="ro-RO" w:eastAsia="ro-RO"/>
        </w:rPr>
      </w:pPr>
    </w:p>
    <w:p w14:paraId="0411685E" w14:textId="64646DB6" w:rsidR="00417C44" w:rsidRPr="00F72989" w:rsidRDefault="007A5B63" w:rsidP="00417C44">
      <w:pPr>
        <w:ind w:firstLine="708"/>
        <w:jc w:val="both"/>
        <w:rPr>
          <w:rFonts w:ascii="Montserrat Light" w:hAnsi="Montserrat Light"/>
          <w:bCs/>
          <w:sz w:val="24"/>
          <w:szCs w:val="24"/>
        </w:rPr>
      </w:pPr>
      <w:r w:rsidRPr="00F72989">
        <w:rPr>
          <w:rFonts w:ascii="Montserrat Light" w:eastAsia="Calibri" w:hAnsi="Montserrat Light" w:cs="Times New Roman"/>
          <w:b/>
          <w:bCs/>
          <w:noProof/>
          <w:sz w:val="24"/>
          <w:szCs w:val="24"/>
          <w:lang w:val="ro-RO" w:eastAsia="ro-RO"/>
        </w:rPr>
        <w:t>Art.  8.</w:t>
      </w:r>
      <w:r w:rsidR="00417C44" w:rsidRPr="00F72989">
        <w:rPr>
          <w:rFonts w:ascii="Montserrat Light" w:hAnsi="Montserrat Light"/>
          <w:bCs/>
          <w:sz w:val="24"/>
          <w:szCs w:val="24"/>
        </w:rPr>
        <w:t xml:space="preserve"> Se </w:t>
      </w:r>
      <w:proofErr w:type="spellStart"/>
      <w:r w:rsidR="00417C44" w:rsidRPr="00F72989">
        <w:rPr>
          <w:rFonts w:ascii="Montserrat Light" w:hAnsi="Montserrat Light"/>
          <w:bCs/>
          <w:sz w:val="24"/>
          <w:szCs w:val="24"/>
        </w:rPr>
        <w:t>aprobă</w:t>
      </w:r>
      <w:proofErr w:type="spellEnd"/>
      <w:r w:rsidR="00417C44" w:rsidRPr="00F72989">
        <w:rPr>
          <w:rFonts w:ascii="Montserrat Light" w:hAnsi="Montserrat Light"/>
          <w:bCs/>
          <w:sz w:val="24"/>
          <w:szCs w:val="24"/>
        </w:rPr>
        <w:t xml:space="preserve"> </w:t>
      </w:r>
      <w:proofErr w:type="spellStart"/>
      <w:r w:rsidR="00417C44" w:rsidRPr="00F72989">
        <w:rPr>
          <w:rFonts w:ascii="Montserrat Light" w:hAnsi="Montserrat Light"/>
          <w:bCs/>
          <w:sz w:val="24"/>
          <w:szCs w:val="24"/>
        </w:rPr>
        <w:t>suplimentarea</w:t>
      </w:r>
      <w:proofErr w:type="spellEnd"/>
      <w:r w:rsidR="00417C44" w:rsidRPr="00F72989">
        <w:rPr>
          <w:rFonts w:ascii="Montserrat Light" w:hAnsi="Montserrat Light"/>
          <w:bCs/>
          <w:sz w:val="24"/>
          <w:szCs w:val="24"/>
        </w:rPr>
        <w:t xml:space="preserve"> </w:t>
      </w:r>
      <w:proofErr w:type="spellStart"/>
      <w:r w:rsidR="00417C44" w:rsidRPr="00F72989">
        <w:rPr>
          <w:rFonts w:ascii="Montserrat Light" w:hAnsi="Montserrat Light"/>
          <w:bCs/>
          <w:sz w:val="24"/>
          <w:szCs w:val="24"/>
        </w:rPr>
        <w:t>numărului</w:t>
      </w:r>
      <w:proofErr w:type="spellEnd"/>
      <w:r w:rsidR="00417C44" w:rsidRPr="00F72989">
        <w:rPr>
          <w:rFonts w:ascii="Montserrat Light" w:hAnsi="Montserrat Light"/>
          <w:bCs/>
          <w:sz w:val="24"/>
          <w:szCs w:val="24"/>
        </w:rPr>
        <w:t xml:space="preserve"> de </w:t>
      </w:r>
      <w:proofErr w:type="spellStart"/>
      <w:r w:rsidR="00417C44" w:rsidRPr="00F72989">
        <w:rPr>
          <w:rFonts w:ascii="Montserrat Light" w:hAnsi="Montserrat Light"/>
          <w:bCs/>
          <w:sz w:val="24"/>
          <w:szCs w:val="24"/>
        </w:rPr>
        <w:t>posturi</w:t>
      </w:r>
      <w:proofErr w:type="spellEnd"/>
      <w:r w:rsidR="00417C44" w:rsidRPr="00F72989">
        <w:rPr>
          <w:rFonts w:ascii="Montserrat Light" w:hAnsi="Montserrat Light"/>
          <w:bCs/>
          <w:sz w:val="24"/>
          <w:szCs w:val="24"/>
        </w:rPr>
        <w:t xml:space="preserve"> pentru </w:t>
      </w:r>
      <w:proofErr w:type="spellStart"/>
      <w:r w:rsidR="00417C44" w:rsidRPr="00F72989">
        <w:rPr>
          <w:rFonts w:ascii="Montserrat Light" w:hAnsi="Montserrat Light"/>
          <w:bCs/>
          <w:sz w:val="24"/>
          <w:szCs w:val="24"/>
        </w:rPr>
        <w:t>personalul</w:t>
      </w:r>
      <w:proofErr w:type="spellEnd"/>
      <w:r w:rsidR="00417C44" w:rsidRPr="00F72989">
        <w:rPr>
          <w:rFonts w:ascii="Montserrat Light" w:hAnsi="Montserrat Light"/>
          <w:bCs/>
          <w:sz w:val="24"/>
          <w:szCs w:val="24"/>
        </w:rPr>
        <w:t xml:space="preserve"> </w:t>
      </w:r>
      <w:proofErr w:type="spellStart"/>
      <w:r w:rsidR="00417C44" w:rsidRPr="00F72989">
        <w:rPr>
          <w:rFonts w:ascii="Montserrat Light" w:hAnsi="Montserrat Light"/>
          <w:bCs/>
          <w:sz w:val="24"/>
          <w:szCs w:val="24"/>
        </w:rPr>
        <w:t>neclerical</w:t>
      </w:r>
      <w:proofErr w:type="spellEnd"/>
      <w:r w:rsidR="00417C44" w:rsidRPr="00F72989">
        <w:rPr>
          <w:rFonts w:ascii="Montserrat Light" w:hAnsi="Montserrat Light"/>
          <w:bCs/>
          <w:sz w:val="24"/>
          <w:szCs w:val="24"/>
        </w:rPr>
        <w:t xml:space="preserve"> pe </w:t>
      </w:r>
      <w:proofErr w:type="spellStart"/>
      <w:r w:rsidR="00417C44" w:rsidRPr="00F72989">
        <w:rPr>
          <w:rFonts w:ascii="Montserrat Light" w:hAnsi="Montserrat Light"/>
          <w:bCs/>
          <w:sz w:val="24"/>
          <w:szCs w:val="24"/>
        </w:rPr>
        <w:t>culte</w:t>
      </w:r>
      <w:proofErr w:type="spellEnd"/>
      <w:r w:rsidR="00417C44" w:rsidRPr="00F72989">
        <w:rPr>
          <w:rFonts w:ascii="Montserrat Light" w:hAnsi="Montserrat Light"/>
          <w:bCs/>
          <w:sz w:val="24"/>
          <w:szCs w:val="24"/>
        </w:rPr>
        <w:t xml:space="preserve"> </w:t>
      </w:r>
      <w:proofErr w:type="spellStart"/>
      <w:r w:rsidR="00417C44" w:rsidRPr="00F72989">
        <w:rPr>
          <w:rFonts w:ascii="Montserrat Light" w:hAnsi="Montserrat Light"/>
          <w:bCs/>
          <w:sz w:val="24"/>
          <w:szCs w:val="24"/>
        </w:rPr>
        <w:t>religioase</w:t>
      </w:r>
      <w:proofErr w:type="spellEnd"/>
      <w:r w:rsidR="00417C44" w:rsidRPr="00F72989">
        <w:rPr>
          <w:rFonts w:ascii="Montserrat Light" w:hAnsi="Montserrat Light"/>
          <w:bCs/>
          <w:sz w:val="24"/>
          <w:szCs w:val="24"/>
        </w:rPr>
        <w:t xml:space="preserve">, conform </w:t>
      </w:r>
      <w:proofErr w:type="spellStart"/>
      <w:r w:rsidR="00417C44" w:rsidRPr="00F72989">
        <w:rPr>
          <w:rFonts w:ascii="Montserrat Light" w:hAnsi="Montserrat Light"/>
          <w:b/>
          <w:sz w:val="24"/>
          <w:szCs w:val="24"/>
        </w:rPr>
        <w:t>anexei</w:t>
      </w:r>
      <w:proofErr w:type="spellEnd"/>
      <w:r w:rsidR="00417C44" w:rsidRPr="00F72989">
        <w:rPr>
          <w:rFonts w:ascii="Montserrat Light" w:hAnsi="Montserrat Light"/>
          <w:b/>
          <w:sz w:val="24"/>
          <w:szCs w:val="24"/>
        </w:rPr>
        <w:t xml:space="preserve"> nr. 1</w:t>
      </w:r>
      <w:r w:rsidR="00995519" w:rsidRPr="00F72989">
        <w:rPr>
          <w:rFonts w:ascii="Montserrat Light" w:hAnsi="Montserrat Light"/>
          <w:b/>
          <w:sz w:val="24"/>
          <w:szCs w:val="24"/>
        </w:rPr>
        <w:t xml:space="preserve">6 </w:t>
      </w:r>
      <w:r w:rsidR="00995519" w:rsidRPr="00F72989">
        <w:rPr>
          <w:rFonts w:ascii="Montserrat Light" w:hAnsi="Montserrat Light"/>
          <w:bCs/>
          <w:sz w:val="24"/>
          <w:szCs w:val="24"/>
        </w:rPr>
        <w:t xml:space="preserve">care face </w:t>
      </w:r>
      <w:proofErr w:type="spellStart"/>
      <w:r w:rsidR="00995519" w:rsidRPr="00F72989">
        <w:rPr>
          <w:rFonts w:ascii="Montserrat Light" w:hAnsi="Montserrat Light"/>
          <w:bCs/>
          <w:sz w:val="24"/>
          <w:szCs w:val="24"/>
        </w:rPr>
        <w:t>parte</w:t>
      </w:r>
      <w:proofErr w:type="spellEnd"/>
      <w:r w:rsidR="00995519" w:rsidRPr="00F72989">
        <w:rPr>
          <w:rFonts w:ascii="Montserrat Light" w:hAnsi="Montserrat Light"/>
          <w:bCs/>
          <w:sz w:val="24"/>
          <w:szCs w:val="24"/>
        </w:rPr>
        <w:t xml:space="preserve"> integrant</w:t>
      </w:r>
      <w:r w:rsidR="00995519" w:rsidRPr="00F72989">
        <w:rPr>
          <w:rFonts w:ascii="Montserrat Light" w:hAnsi="Montserrat Light"/>
          <w:bCs/>
          <w:sz w:val="24"/>
          <w:szCs w:val="24"/>
          <w:lang w:val="ro-RO"/>
        </w:rPr>
        <w:t>ă din</w:t>
      </w:r>
      <w:r w:rsidR="00417C44" w:rsidRPr="00F72989">
        <w:rPr>
          <w:rFonts w:ascii="Montserrat Light" w:hAnsi="Montserrat Light"/>
          <w:bCs/>
          <w:sz w:val="24"/>
          <w:szCs w:val="24"/>
        </w:rPr>
        <w:t xml:space="preserve"> </w:t>
      </w:r>
      <w:proofErr w:type="spellStart"/>
      <w:r w:rsidR="00417C44" w:rsidRPr="00F72989">
        <w:rPr>
          <w:rFonts w:ascii="Montserrat Light" w:hAnsi="Montserrat Light"/>
          <w:bCs/>
          <w:sz w:val="24"/>
          <w:szCs w:val="24"/>
        </w:rPr>
        <w:t>prezenta</w:t>
      </w:r>
      <w:proofErr w:type="spellEnd"/>
      <w:r w:rsidR="00417C44" w:rsidRPr="00F72989">
        <w:rPr>
          <w:rFonts w:ascii="Montserrat Light" w:hAnsi="Montserrat Light"/>
          <w:bCs/>
          <w:sz w:val="24"/>
          <w:szCs w:val="24"/>
        </w:rPr>
        <w:t xml:space="preserve"> </w:t>
      </w:r>
      <w:proofErr w:type="spellStart"/>
      <w:r w:rsidR="00417C44" w:rsidRPr="00F72989">
        <w:rPr>
          <w:rFonts w:ascii="Montserrat Light" w:hAnsi="Montserrat Light"/>
          <w:bCs/>
          <w:sz w:val="24"/>
          <w:szCs w:val="24"/>
        </w:rPr>
        <w:t>hotărâre</w:t>
      </w:r>
      <w:proofErr w:type="spellEnd"/>
      <w:r w:rsidR="00417C44" w:rsidRPr="00F72989">
        <w:rPr>
          <w:rFonts w:ascii="Montserrat Light" w:hAnsi="Montserrat Light"/>
          <w:bCs/>
          <w:sz w:val="24"/>
          <w:szCs w:val="24"/>
        </w:rPr>
        <w:t>.</w:t>
      </w:r>
    </w:p>
    <w:p w14:paraId="4837CF05" w14:textId="77777777" w:rsidR="00244C2B" w:rsidRDefault="00244C2B" w:rsidP="00336AA3">
      <w:pPr>
        <w:spacing w:line="240" w:lineRule="auto"/>
        <w:ind w:firstLine="720"/>
        <w:jc w:val="both"/>
        <w:rPr>
          <w:rFonts w:ascii="Montserrat Light" w:eastAsia="Calibri" w:hAnsi="Montserrat Light" w:cs="Times New Roman"/>
          <w:b/>
          <w:bCs/>
          <w:noProof/>
          <w:sz w:val="24"/>
          <w:szCs w:val="24"/>
          <w:lang w:val="ro-RO" w:eastAsia="ro-RO"/>
        </w:rPr>
      </w:pPr>
    </w:p>
    <w:p w14:paraId="2C3BD8C0" w14:textId="38A5B5AF" w:rsidR="00336AA3" w:rsidRPr="00F72989" w:rsidRDefault="00336AA3" w:rsidP="00336AA3">
      <w:pPr>
        <w:spacing w:line="240" w:lineRule="auto"/>
        <w:ind w:firstLine="720"/>
        <w:jc w:val="both"/>
        <w:rPr>
          <w:rFonts w:ascii="Montserrat Light" w:hAnsi="Montserrat Light"/>
          <w:sz w:val="24"/>
          <w:szCs w:val="24"/>
          <w:lang w:val="ro-RO"/>
        </w:rPr>
      </w:pPr>
      <w:r w:rsidRPr="00F72989">
        <w:rPr>
          <w:rFonts w:ascii="Montserrat Light" w:eastAsia="Calibri" w:hAnsi="Montserrat Light" w:cs="Times New Roman"/>
          <w:b/>
          <w:bCs/>
          <w:noProof/>
          <w:sz w:val="24"/>
          <w:szCs w:val="24"/>
          <w:lang w:val="ro-RO" w:eastAsia="ro-RO"/>
        </w:rPr>
        <w:t>Art</w:t>
      </w:r>
      <w:bookmarkStart w:id="9" w:name="_Hlk40699574"/>
      <w:bookmarkStart w:id="10" w:name="_Hlk1639330"/>
      <w:r w:rsidRPr="00F72989">
        <w:rPr>
          <w:rFonts w:ascii="Montserrat Light" w:eastAsia="Calibri" w:hAnsi="Montserrat Light" w:cs="Times New Roman"/>
          <w:b/>
          <w:bCs/>
          <w:noProof/>
          <w:sz w:val="24"/>
          <w:szCs w:val="24"/>
          <w:lang w:val="ro-RO" w:eastAsia="ro-RO"/>
        </w:rPr>
        <w:t>.</w:t>
      </w:r>
      <w:r w:rsidR="007A5B63" w:rsidRPr="00F72989">
        <w:rPr>
          <w:rFonts w:ascii="Montserrat Light" w:eastAsia="Calibri" w:hAnsi="Montserrat Light" w:cs="Times New Roman"/>
          <w:b/>
          <w:bCs/>
          <w:noProof/>
          <w:sz w:val="24"/>
          <w:szCs w:val="24"/>
          <w:lang w:val="ro-RO" w:eastAsia="ro-RO"/>
        </w:rPr>
        <w:t xml:space="preserve"> 9</w:t>
      </w:r>
      <w:r w:rsidRPr="00F72989">
        <w:rPr>
          <w:rFonts w:ascii="Montserrat Light" w:eastAsia="Calibri" w:hAnsi="Montserrat Light" w:cs="Times New Roman"/>
          <w:b/>
          <w:bCs/>
          <w:noProof/>
          <w:sz w:val="24"/>
          <w:szCs w:val="24"/>
          <w:lang w:val="ro-RO" w:eastAsia="ro-RO"/>
        </w:rPr>
        <w:t>.</w:t>
      </w:r>
      <w:bookmarkEnd w:id="9"/>
      <w:r w:rsidRPr="00F72989">
        <w:rPr>
          <w:rFonts w:ascii="Montserrat Light" w:eastAsia="Calibri" w:hAnsi="Montserrat Light" w:cs="Times New Roman"/>
          <w:b/>
          <w:bCs/>
          <w:noProof/>
          <w:sz w:val="24"/>
          <w:szCs w:val="24"/>
          <w:lang w:val="ro-RO" w:eastAsia="ro-RO"/>
        </w:rPr>
        <w:t xml:space="preserve"> </w:t>
      </w:r>
      <w:r w:rsidRPr="00F72989">
        <w:rPr>
          <w:rFonts w:ascii="Montserrat Light" w:hAnsi="Montserrat Light"/>
          <w:sz w:val="24"/>
          <w:szCs w:val="24"/>
          <w:lang w:val="ro-RO"/>
        </w:rPr>
        <w:t xml:space="preserve">Cu punerea în aplicare a prevederilor prezentei hotărâri se </w:t>
      </w:r>
      <w:proofErr w:type="spellStart"/>
      <w:r w:rsidRPr="00F72989">
        <w:rPr>
          <w:rFonts w:ascii="Montserrat Light" w:hAnsi="Montserrat Light"/>
          <w:sz w:val="24"/>
          <w:szCs w:val="24"/>
          <w:lang w:val="ro-RO"/>
        </w:rPr>
        <w:t>încredinţează</w:t>
      </w:r>
      <w:proofErr w:type="spellEnd"/>
      <w:r w:rsidRPr="00F72989">
        <w:rPr>
          <w:rFonts w:ascii="Montserrat Light" w:hAnsi="Montserrat Light"/>
          <w:sz w:val="24"/>
          <w:szCs w:val="24"/>
          <w:lang w:val="ro-RO"/>
        </w:rPr>
        <w:t xml:space="preserve"> </w:t>
      </w:r>
      <w:proofErr w:type="spellStart"/>
      <w:r w:rsidRPr="00F72989">
        <w:rPr>
          <w:rFonts w:ascii="Montserrat Light" w:hAnsi="Montserrat Light"/>
          <w:sz w:val="24"/>
          <w:szCs w:val="24"/>
          <w:lang w:val="ro-RO"/>
        </w:rPr>
        <w:t>Preşedintele</w:t>
      </w:r>
      <w:proofErr w:type="spellEnd"/>
      <w:r w:rsidRPr="00F72989">
        <w:rPr>
          <w:rFonts w:ascii="Montserrat Light" w:hAnsi="Montserrat Light"/>
          <w:sz w:val="24"/>
          <w:szCs w:val="24"/>
          <w:lang w:val="ro-RO"/>
        </w:rPr>
        <w:t xml:space="preserve"> Consiliului </w:t>
      </w:r>
      <w:proofErr w:type="spellStart"/>
      <w:r w:rsidRPr="00F72989">
        <w:rPr>
          <w:rFonts w:ascii="Montserrat Light" w:hAnsi="Montserrat Light"/>
          <w:sz w:val="24"/>
          <w:szCs w:val="24"/>
          <w:lang w:val="ro-RO"/>
        </w:rPr>
        <w:t>Judeţean</w:t>
      </w:r>
      <w:proofErr w:type="spellEnd"/>
      <w:r w:rsidRPr="00F72989">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0"/>
    </w:p>
    <w:p w14:paraId="4AC4CDF9" w14:textId="77777777" w:rsidR="00244C2B" w:rsidRDefault="00244C2B" w:rsidP="001C6FDC">
      <w:pPr>
        <w:spacing w:line="240" w:lineRule="auto"/>
        <w:ind w:firstLine="720"/>
        <w:jc w:val="both"/>
        <w:rPr>
          <w:rFonts w:ascii="Montserrat Light" w:eastAsia="Times New Roman" w:hAnsi="Montserrat Light" w:cs="Times New Roman"/>
          <w:b/>
          <w:bCs/>
          <w:noProof/>
          <w:sz w:val="24"/>
          <w:szCs w:val="24"/>
          <w:lang w:val="ro-RO" w:eastAsia="ro-RO"/>
        </w:rPr>
      </w:pPr>
    </w:p>
    <w:p w14:paraId="4ADC1CCB" w14:textId="200DC17E" w:rsidR="00826A0B" w:rsidRPr="00F72989" w:rsidRDefault="00336AA3" w:rsidP="001C6FDC">
      <w:pPr>
        <w:spacing w:line="240" w:lineRule="auto"/>
        <w:ind w:firstLine="720"/>
        <w:jc w:val="both"/>
        <w:rPr>
          <w:rFonts w:ascii="Montserrat Light" w:eastAsia="Times New Roman" w:hAnsi="Montserrat Light" w:cs="Times New Roman"/>
          <w:sz w:val="24"/>
          <w:szCs w:val="24"/>
          <w:lang w:val="ro-RO" w:eastAsia="ro-RO"/>
        </w:rPr>
      </w:pPr>
      <w:r w:rsidRPr="00F72989">
        <w:rPr>
          <w:rFonts w:ascii="Montserrat Light" w:eastAsia="Times New Roman" w:hAnsi="Montserrat Light" w:cs="Times New Roman"/>
          <w:b/>
          <w:bCs/>
          <w:noProof/>
          <w:sz w:val="24"/>
          <w:szCs w:val="24"/>
          <w:lang w:val="ro-RO" w:eastAsia="ro-RO"/>
        </w:rPr>
        <w:t xml:space="preserve">Art. </w:t>
      </w:r>
      <w:r w:rsidR="007A5B63" w:rsidRPr="00F72989">
        <w:rPr>
          <w:rFonts w:ascii="Montserrat Light" w:eastAsia="Times New Roman" w:hAnsi="Montserrat Light" w:cs="Times New Roman"/>
          <w:b/>
          <w:bCs/>
          <w:noProof/>
          <w:sz w:val="24"/>
          <w:szCs w:val="24"/>
          <w:lang w:val="ro-RO" w:eastAsia="ro-RO"/>
        </w:rPr>
        <w:t>10</w:t>
      </w:r>
      <w:r w:rsidRPr="00F72989">
        <w:rPr>
          <w:rFonts w:ascii="Montserrat Light" w:eastAsia="Times New Roman" w:hAnsi="Montserrat Light" w:cs="Times New Roman"/>
          <w:b/>
          <w:bCs/>
          <w:noProof/>
          <w:sz w:val="24"/>
          <w:szCs w:val="24"/>
          <w:lang w:val="ro-RO" w:eastAsia="ro-RO"/>
        </w:rPr>
        <w:t>.</w:t>
      </w:r>
      <w:r w:rsidRPr="00F72989">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F72989">
          <w:rPr>
            <w:rFonts w:ascii="Montserrat Light" w:eastAsia="Times New Roman" w:hAnsi="Montserrat Light" w:cs="Times New Roman"/>
            <w:noProof/>
            <w:sz w:val="24"/>
            <w:szCs w:val="24"/>
            <w:u w:val="single"/>
            <w:lang w:val="ro-RO" w:eastAsia="ro-RO"/>
          </w:rPr>
          <w:t>www.cjcluj.ro</w:t>
        </w:r>
      </w:hyperlink>
      <w:r w:rsidRPr="00F72989">
        <w:rPr>
          <w:rFonts w:ascii="Montserrat Light" w:eastAsia="Times New Roman" w:hAnsi="Montserrat Light" w:cs="Times New Roman"/>
          <w:noProof/>
          <w:sz w:val="24"/>
          <w:szCs w:val="24"/>
          <w:lang w:val="ro-RO" w:eastAsia="ro-RO"/>
        </w:rPr>
        <w:t>.</w:t>
      </w:r>
      <w:r w:rsidR="003A53A4" w:rsidRPr="00F72989">
        <w:rPr>
          <w:rFonts w:ascii="Montserrat Light" w:eastAsia="Times New Roman" w:hAnsi="Montserrat Light" w:cs="Times New Roman"/>
          <w:sz w:val="24"/>
          <w:szCs w:val="24"/>
          <w:lang w:val="ro-RO" w:eastAsia="ro-RO"/>
        </w:rPr>
        <w:t xml:space="preserve">    </w:t>
      </w:r>
    </w:p>
    <w:p w14:paraId="23D35C74" w14:textId="7F99397A" w:rsidR="00DC704F" w:rsidRPr="00F72989" w:rsidRDefault="003A53A4" w:rsidP="003A53A4">
      <w:pPr>
        <w:spacing w:line="240" w:lineRule="auto"/>
        <w:jc w:val="both"/>
        <w:rPr>
          <w:rFonts w:ascii="Montserrat Light" w:eastAsia="Times New Roman" w:hAnsi="Montserrat Light" w:cs="Times New Roman"/>
          <w:sz w:val="24"/>
          <w:szCs w:val="24"/>
          <w:lang w:val="ro-RO" w:eastAsia="ro-RO"/>
        </w:rPr>
      </w:pPr>
      <w:r w:rsidRPr="00F72989">
        <w:rPr>
          <w:rFonts w:ascii="Montserrat Light" w:eastAsia="Times New Roman" w:hAnsi="Montserrat Light" w:cs="Times New Roman"/>
          <w:sz w:val="24"/>
          <w:szCs w:val="24"/>
          <w:lang w:val="ro-RO" w:eastAsia="ro-RO"/>
        </w:rPr>
        <w:t xml:space="preserve">                                         </w:t>
      </w:r>
      <w:r w:rsidR="00532265" w:rsidRPr="00F72989">
        <w:rPr>
          <w:rFonts w:ascii="Montserrat Light" w:eastAsia="Times New Roman" w:hAnsi="Montserrat Light" w:cs="Times New Roman"/>
          <w:sz w:val="24"/>
          <w:szCs w:val="24"/>
          <w:lang w:val="ro-RO" w:eastAsia="ro-RO"/>
        </w:rPr>
        <w:t xml:space="preserve">    </w:t>
      </w:r>
      <w:r w:rsidRPr="00F72989">
        <w:rPr>
          <w:rFonts w:ascii="Montserrat Light" w:eastAsia="Times New Roman" w:hAnsi="Montserrat Light" w:cs="Times New Roman"/>
          <w:sz w:val="24"/>
          <w:szCs w:val="24"/>
          <w:lang w:val="ro-RO" w:eastAsia="ro-RO"/>
        </w:rPr>
        <w:t xml:space="preserve"> </w:t>
      </w:r>
    </w:p>
    <w:p w14:paraId="7211DF6A" w14:textId="56679AAB" w:rsidR="003A53A4" w:rsidRPr="00C016AC" w:rsidRDefault="00DC704F" w:rsidP="003A53A4">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sz w:val="24"/>
          <w:szCs w:val="24"/>
          <w:lang w:val="ro-RO" w:eastAsia="ro-RO"/>
        </w:rPr>
        <w:t xml:space="preserve">                                                                                                </w:t>
      </w:r>
      <w:r w:rsidR="003A53A4" w:rsidRPr="00C016AC">
        <w:rPr>
          <w:rFonts w:ascii="Montserrat Light" w:eastAsia="Times New Roman" w:hAnsi="Montserrat Light" w:cs="Times New Roman"/>
          <w:sz w:val="24"/>
          <w:szCs w:val="24"/>
          <w:lang w:val="ro-RO" w:eastAsia="ro-RO"/>
        </w:rPr>
        <w:t xml:space="preserve"> </w:t>
      </w:r>
      <w:r w:rsidR="003A53A4" w:rsidRPr="00C016AC">
        <w:rPr>
          <w:rFonts w:ascii="Montserrat Light" w:eastAsia="Times New Roman" w:hAnsi="Montserrat Light" w:cs="Times New Roman"/>
          <w:b/>
          <w:sz w:val="24"/>
          <w:szCs w:val="24"/>
          <w:lang w:val="ro-RO" w:eastAsia="ro-RO"/>
        </w:rPr>
        <w:t>Contrasemnează:</w:t>
      </w:r>
    </w:p>
    <w:p w14:paraId="32B4E9E8" w14:textId="1E548059" w:rsidR="003A53A4" w:rsidRPr="00C016AC" w:rsidRDefault="003A53A4" w:rsidP="003A53A4">
      <w:pPr>
        <w:spacing w:line="240" w:lineRule="auto"/>
        <w:jc w:val="both"/>
        <w:rPr>
          <w:rFonts w:ascii="Montserrat Light" w:eastAsia="Times New Roman" w:hAnsi="Montserrat Light" w:cs="Times New Roman"/>
          <w:b/>
          <w:sz w:val="24"/>
          <w:szCs w:val="24"/>
          <w:lang w:val="ro-RO" w:eastAsia="ro-RO"/>
        </w:rPr>
      </w:pPr>
      <w:bookmarkStart w:id="11" w:name="_Hlk53658535"/>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PREŞEDINTE,</w:t>
      </w:r>
      <w:r w:rsidRPr="00C016AC">
        <w:rPr>
          <w:rFonts w:ascii="Montserrat Light" w:eastAsia="Times New Roman" w:hAnsi="Montserrat Light" w:cs="Times New Roman"/>
          <w:b/>
          <w:sz w:val="24"/>
          <w:szCs w:val="24"/>
          <w:lang w:val="ro-RO" w:eastAsia="ro-RO"/>
        </w:rPr>
        <w:tab/>
      </w:r>
      <w:r w:rsidR="00336156" w:rsidRPr="00C016AC">
        <w:rPr>
          <w:rFonts w:ascii="Montserrat Light" w:eastAsia="Times New Roman" w:hAnsi="Montserrat Light" w:cs="Times New Roman"/>
          <w:b/>
          <w:sz w:val="24"/>
          <w:szCs w:val="24"/>
          <w:lang w:val="ro-RO" w:eastAsia="ro-RO"/>
        </w:rPr>
        <w:t xml:space="preserve">             </w:t>
      </w:r>
      <w:r w:rsidR="00532265"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SECRETAR GENERAL AL JUDEŢULUI,</w:t>
      </w:r>
    </w:p>
    <w:p w14:paraId="617E419F" w14:textId="2BAE8217" w:rsidR="003A53A4" w:rsidRPr="00C016AC" w:rsidRDefault="003A53A4" w:rsidP="003A53A4">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b/>
          <w:sz w:val="24"/>
          <w:szCs w:val="24"/>
          <w:lang w:val="ro-RO" w:eastAsia="ro-RO"/>
        </w:rPr>
        <w:t xml:space="preserve">                      </w:t>
      </w:r>
      <w:r w:rsidR="000F41DA" w:rsidRPr="00C016AC">
        <w:rPr>
          <w:rFonts w:ascii="Montserrat Light" w:eastAsia="Times New Roman" w:hAnsi="Montserrat Light" w:cs="Times New Roman"/>
          <w:b/>
          <w:sz w:val="24"/>
          <w:szCs w:val="24"/>
          <w:lang w:val="ro-RO" w:eastAsia="ro-RO"/>
        </w:rPr>
        <w:t xml:space="preserve">  </w:t>
      </w:r>
      <w:r w:rsidRPr="00C016AC">
        <w:rPr>
          <w:rFonts w:ascii="Montserrat Light" w:eastAsia="Times New Roman" w:hAnsi="Montserrat Light" w:cs="Times New Roman"/>
          <w:b/>
          <w:sz w:val="24"/>
          <w:szCs w:val="24"/>
          <w:lang w:val="ro-RO" w:eastAsia="ro-RO"/>
        </w:rPr>
        <w:t xml:space="preserve">Alin Tișe                                                        </w:t>
      </w:r>
      <w:r w:rsidR="000F41DA" w:rsidRPr="00C016AC">
        <w:rPr>
          <w:rFonts w:ascii="Montserrat Light" w:eastAsia="Times New Roman" w:hAnsi="Montserrat Light" w:cs="Times New Roman"/>
          <w:b/>
          <w:sz w:val="24"/>
          <w:szCs w:val="24"/>
          <w:lang w:val="ro-RO" w:eastAsia="ro-RO"/>
        </w:rPr>
        <w:t xml:space="preserve">    </w:t>
      </w:r>
      <w:r w:rsidRPr="00C016AC">
        <w:rPr>
          <w:rFonts w:ascii="Montserrat Light" w:eastAsia="Times New Roman" w:hAnsi="Montserrat Light" w:cs="Times New Roman"/>
          <w:b/>
          <w:sz w:val="24"/>
          <w:szCs w:val="24"/>
          <w:lang w:val="ro-RO" w:eastAsia="ro-RO"/>
        </w:rPr>
        <w:t>Simona Gaci</w:t>
      </w:r>
    </w:p>
    <w:bookmarkEnd w:id="11"/>
    <w:p w14:paraId="2D0779EB" w14:textId="77777777" w:rsidR="00E07B41" w:rsidRDefault="00E07B41"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F3A7533" w14:textId="77777777" w:rsidR="001C6FDC" w:rsidRDefault="001C6FDC"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C09319E" w14:textId="77777777" w:rsidR="00995519" w:rsidRPr="00C016AC" w:rsidRDefault="0099551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B25DD67" w14:textId="6E5DC02C" w:rsidR="003A53A4" w:rsidRPr="00F72989" w:rsidRDefault="003A53A4"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F72989">
        <w:rPr>
          <w:rFonts w:ascii="Montserrat Light" w:eastAsia="Times New Roman" w:hAnsi="Montserrat Light" w:cs="Times New Roman"/>
          <w:b/>
          <w:bCs/>
          <w:i/>
          <w:iCs/>
          <w:noProof/>
          <w:sz w:val="24"/>
          <w:szCs w:val="24"/>
          <w:lang w:val="ro-RO" w:eastAsia="ro-RO"/>
        </w:rPr>
        <w:t>Nr. …. din …………...</w:t>
      </w:r>
      <w:r w:rsidR="005E5AC5" w:rsidRPr="00F72989">
        <w:rPr>
          <w:rFonts w:ascii="Montserrat Light" w:eastAsia="Times New Roman" w:hAnsi="Montserrat Light" w:cs="Times New Roman"/>
          <w:b/>
          <w:bCs/>
          <w:i/>
          <w:iCs/>
          <w:noProof/>
          <w:sz w:val="24"/>
          <w:szCs w:val="24"/>
          <w:lang w:val="ro-RO" w:eastAsia="ro-RO"/>
        </w:rPr>
        <w:t xml:space="preserve"> </w:t>
      </w:r>
      <w:r w:rsidR="000B4C96" w:rsidRPr="00F72989">
        <w:rPr>
          <w:rFonts w:ascii="Montserrat Light" w:eastAsia="Times New Roman" w:hAnsi="Montserrat Light" w:cs="Times New Roman"/>
          <w:b/>
          <w:bCs/>
          <w:i/>
          <w:iCs/>
          <w:noProof/>
          <w:sz w:val="24"/>
          <w:szCs w:val="24"/>
          <w:lang w:val="ro-RO" w:eastAsia="ro-RO"/>
        </w:rPr>
        <w:t>i</w:t>
      </w:r>
      <w:r w:rsidR="00B148CF" w:rsidRPr="00F72989">
        <w:rPr>
          <w:rFonts w:ascii="Montserrat Light" w:eastAsia="Times New Roman" w:hAnsi="Montserrat Light" w:cs="Times New Roman"/>
          <w:b/>
          <w:bCs/>
          <w:i/>
          <w:iCs/>
          <w:noProof/>
          <w:sz w:val="24"/>
          <w:szCs w:val="24"/>
          <w:lang w:val="ro-RO" w:eastAsia="ro-RO"/>
        </w:rPr>
        <w:t>uni</w:t>
      </w:r>
      <w:r w:rsidR="000B4C96" w:rsidRPr="00F72989">
        <w:rPr>
          <w:rFonts w:ascii="Montserrat Light" w:eastAsia="Times New Roman" w:hAnsi="Montserrat Light" w:cs="Times New Roman"/>
          <w:b/>
          <w:bCs/>
          <w:i/>
          <w:iCs/>
          <w:noProof/>
          <w:sz w:val="24"/>
          <w:szCs w:val="24"/>
          <w:lang w:val="ro-RO" w:eastAsia="ro-RO"/>
        </w:rPr>
        <w:t>e</w:t>
      </w:r>
      <w:r w:rsidR="00437D13" w:rsidRPr="00F72989">
        <w:rPr>
          <w:rFonts w:ascii="Montserrat Light" w:eastAsia="Times New Roman" w:hAnsi="Montserrat Light" w:cs="Times New Roman"/>
          <w:b/>
          <w:bCs/>
          <w:i/>
          <w:iCs/>
          <w:noProof/>
          <w:sz w:val="24"/>
          <w:szCs w:val="24"/>
          <w:lang w:val="ro-RO" w:eastAsia="ro-RO"/>
        </w:rPr>
        <w:t xml:space="preserve"> </w:t>
      </w:r>
      <w:r w:rsidR="005E5AC5" w:rsidRPr="00F72989">
        <w:rPr>
          <w:rFonts w:ascii="Montserrat Light" w:eastAsia="Times New Roman" w:hAnsi="Montserrat Light" w:cs="Times New Roman"/>
          <w:b/>
          <w:bCs/>
          <w:i/>
          <w:iCs/>
          <w:noProof/>
          <w:sz w:val="24"/>
          <w:szCs w:val="24"/>
          <w:lang w:val="ro-RO" w:eastAsia="ro-RO"/>
        </w:rPr>
        <w:t xml:space="preserve"> 202</w:t>
      </w:r>
      <w:r w:rsidR="000B4C96" w:rsidRPr="00F72989">
        <w:rPr>
          <w:rFonts w:ascii="Montserrat Light" w:eastAsia="Times New Roman" w:hAnsi="Montserrat Light" w:cs="Times New Roman"/>
          <w:b/>
          <w:bCs/>
          <w:i/>
          <w:iCs/>
          <w:noProof/>
          <w:sz w:val="24"/>
          <w:szCs w:val="24"/>
          <w:lang w:val="ro-RO" w:eastAsia="ro-RO"/>
        </w:rPr>
        <w:t>4</w:t>
      </w:r>
    </w:p>
    <w:p w14:paraId="275188E5" w14:textId="41975E9A" w:rsidR="00A20BB7" w:rsidRPr="00ED7F0D" w:rsidRDefault="003A53A4" w:rsidP="003A53A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826A0B">
        <w:rPr>
          <w:rFonts w:ascii="Montserrat Light" w:eastAsia="Times New Roman" w:hAnsi="Montserrat Light" w:cs="Times New Roman"/>
          <w:i/>
          <w:iCs/>
          <w:sz w:val="24"/>
          <w:szCs w:val="24"/>
          <w:lang w:val="ro-RO" w:eastAsia="ro-RO"/>
        </w:rPr>
        <w:t xml:space="preserve">Prezenta hotărâre a fost adoptată </w:t>
      </w:r>
      <w:r w:rsidRPr="00ED7F0D">
        <w:rPr>
          <w:rFonts w:ascii="Montserrat Light" w:eastAsia="Times New Roman" w:hAnsi="Montserrat Light" w:cs="Times New Roman"/>
          <w:i/>
          <w:iCs/>
          <w:sz w:val="24"/>
          <w:szCs w:val="24"/>
          <w:lang w:val="ro-RO" w:eastAsia="ro-RO"/>
        </w:rPr>
        <w:t xml:space="preserve">cu ... voturi “pentru” </w:t>
      </w:r>
      <w:r w:rsidRPr="00ED7F0D">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ED7F0D">
        <w:rPr>
          <w:rFonts w:ascii="Montserrat Light" w:eastAsia="Times New Roman" w:hAnsi="Montserrat Light" w:cs="Times New Roman"/>
          <w:i/>
          <w:iCs/>
          <w:sz w:val="24"/>
          <w:szCs w:val="24"/>
          <w:lang w:val="ro-RO" w:eastAsia="ro-RO"/>
        </w:rPr>
        <w:t>, fiind astfel respectate prevederile legale privind majoritatea de voturi necesară.</w:t>
      </w:r>
    </w:p>
    <w:p w14:paraId="3824D0C9" w14:textId="77777777" w:rsidR="002B1442" w:rsidRPr="00ED7F0D" w:rsidRDefault="002B1442" w:rsidP="003A53A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605F2111" w14:textId="77777777" w:rsidR="00447899" w:rsidRPr="00ED7F0D" w:rsidRDefault="00447899" w:rsidP="00447899">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INIȚIATOR,</w:t>
      </w:r>
    </w:p>
    <w:p w14:paraId="3C847B4B" w14:textId="77777777" w:rsidR="00447899" w:rsidRPr="00ED7F0D" w:rsidRDefault="00447899" w:rsidP="00447899">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PREȘEDINTE</w:t>
      </w:r>
    </w:p>
    <w:p w14:paraId="4DDA6ACF" w14:textId="2D3C5559" w:rsidR="00B75B77" w:rsidRPr="00ED7F0D" w:rsidRDefault="00447899"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Alin Tișe</w:t>
      </w:r>
    </w:p>
    <w:p w14:paraId="6CB5DD72" w14:textId="17FD4632" w:rsidR="00163D05" w:rsidRPr="000252C3"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0252C3">
        <w:rPr>
          <w:rFonts w:ascii="Montserrat Light" w:eastAsia="Times New Roman" w:hAnsi="Montserrat Light" w:cs="Times New Roman"/>
          <w:b/>
          <w:sz w:val="24"/>
          <w:szCs w:val="24"/>
          <w:lang w:val="ro-RO" w:eastAsia="ro-RO"/>
        </w:rPr>
        <w:lastRenderedPageBreak/>
        <w:t>Direcţia</w:t>
      </w:r>
      <w:proofErr w:type="spellEnd"/>
      <w:r w:rsidRPr="000252C3">
        <w:rPr>
          <w:rFonts w:ascii="Montserrat Light" w:eastAsia="Times New Roman" w:hAnsi="Montserrat Light" w:cs="Times New Roman"/>
          <w:b/>
          <w:sz w:val="24"/>
          <w:szCs w:val="24"/>
          <w:lang w:val="ro-RO" w:eastAsia="ro-RO"/>
        </w:rPr>
        <w:t xml:space="preserve"> Generală Buget-Finanțe, Resurse Umane</w:t>
      </w:r>
    </w:p>
    <w:p w14:paraId="68FEB4D3" w14:textId="192A625A" w:rsidR="003A53A4" w:rsidRPr="000252C3" w:rsidRDefault="003A53A4" w:rsidP="003A53A4">
      <w:pPr>
        <w:spacing w:line="240" w:lineRule="auto"/>
        <w:jc w:val="both"/>
        <w:rPr>
          <w:rFonts w:ascii="Montserrat Light" w:eastAsia="Times New Roman" w:hAnsi="Montserrat Light" w:cs="Times New Roman"/>
          <w:b/>
          <w:sz w:val="24"/>
          <w:szCs w:val="24"/>
          <w:lang w:val="ro-RO" w:eastAsia="ro-RO"/>
        </w:rPr>
      </w:pPr>
      <w:r w:rsidRPr="000252C3">
        <w:rPr>
          <w:rFonts w:ascii="Montserrat Light" w:eastAsia="Times New Roman" w:hAnsi="Montserrat Light" w:cs="Times New Roman"/>
          <w:b/>
          <w:iCs/>
          <w:sz w:val="24"/>
          <w:szCs w:val="24"/>
          <w:lang w:val="ro-RO" w:eastAsia="ro-RO"/>
        </w:rPr>
        <w:t>Nr.</w:t>
      </w:r>
      <w:r w:rsidR="00B87C3F" w:rsidRPr="000252C3">
        <w:rPr>
          <w:rFonts w:ascii="Montserrat Light" w:eastAsia="Times New Roman" w:hAnsi="Montserrat Light" w:cs="Times New Roman"/>
          <w:b/>
          <w:iCs/>
          <w:sz w:val="24"/>
          <w:szCs w:val="24"/>
          <w:lang w:val="ro-RO" w:eastAsia="ro-RO"/>
        </w:rPr>
        <w:t xml:space="preserve"> </w:t>
      </w:r>
      <w:r w:rsidR="00BA4C7B" w:rsidRPr="000252C3">
        <w:rPr>
          <w:rFonts w:ascii="Montserrat Light" w:eastAsia="Times New Roman" w:hAnsi="Montserrat Light" w:cs="Times New Roman"/>
          <w:b/>
          <w:iCs/>
          <w:sz w:val="24"/>
          <w:szCs w:val="24"/>
          <w:lang w:val="ro-RO" w:eastAsia="ro-RO"/>
        </w:rPr>
        <w:t>24</w:t>
      </w:r>
      <w:r w:rsidR="004779D4" w:rsidRPr="000252C3">
        <w:rPr>
          <w:rFonts w:ascii="Montserrat Light" w:eastAsia="Times New Roman" w:hAnsi="Montserrat Light" w:cs="Times New Roman"/>
          <w:b/>
          <w:iCs/>
          <w:sz w:val="24"/>
          <w:szCs w:val="24"/>
          <w:lang w:val="ro-RO" w:eastAsia="ro-RO"/>
        </w:rPr>
        <w:t>.</w:t>
      </w:r>
      <w:r w:rsidR="00BA4C7B" w:rsidRPr="000252C3">
        <w:rPr>
          <w:rFonts w:ascii="Montserrat Light" w:eastAsia="Times New Roman" w:hAnsi="Montserrat Light" w:cs="Times New Roman"/>
          <w:b/>
          <w:iCs/>
          <w:sz w:val="24"/>
          <w:szCs w:val="24"/>
          <w:lang w:val="ro-RO" w:eastAsia="ro-RO"/>
        </w:rPr>
        <w:t>62</w:t>
      </w:r>
      <w:r w:rsidR="001C6FDC" w:rsidRPr="000252C3">
        <w:rPr>
          <w:rFonts w:ascii="Montserrat Light" w:eastAsia="Times New Roman" w:hAnsi="Montserrat Light" w:cs="Times New Roman"/>
          <w:b/>
          <w:iCs/>
          <w:sz w:val="24"/>
          <w:szCs w:val="24"/>
          <w:lang w:val="ro-RO" w:eastAsia="ro-RO"/>
        </w:rPr>
        <w:t>8</w:t>
      </w:r>
      <w:r w:rsidRPr="000252C3">
        <w:rPr>
          <w:rFonts w:ascii="Montserrat Light" w:eastAsia="Times New Roman" w:hAnsi="Montserrat Light" w:cs="Times New Roman"/>
          <w:b/>
          <w:iCs/>
          <w:sz w:val="24"/>
          <w:szCs w:val="24"/>
          <w:lang w:val="ro-RO" w:eastAsia="ro-RO"/>
        </w:rPr>
        <w:t xml:space="preserve"> din </w:t>
      </w:r>
      <w:r w:rsidR="00F97D9E" w:rsidRPr="000252C3">
        <w:rPr>
          <w:rFonts w:ascii="Montserrat Light" w:eastAsia="Times New Roman" w:hAnsi="Montserrat Light" w:cs="Times New Roman"/>
          <w:b/>
          <w:iCs/>
          <w:sz w:val="24"/>
          <w:szCs w:val="24"/>
          <w:lang w:val="ro-RO" w:eastAsia="ro-RO"/>
        </w:rPr>
        <w:t>1</w:t>
      </w:r>
      <w:r w:rsidR="00BA4C7B" w:rsidRPr="000252C3">
        <w:rPr>
          <w:rFonts w:ascii="Montserrat Light" w:eastAsia="Times New Roman" w:hAnsi="Montserrat Light" w:cs="Times New Roman"/>
          <w:b/>
          <w:iCs/>
          <w:sz w:val="24"/>
          <w:szCs w:val="24"/>
          <w:lang w:val="ro-RO" w:eastAsia="ro-RO"/>
        </w:rPr>
        <w:t>2</w:t>
      </w:r>
      <w:r w:rsidR="007177EE" w:rsidRPr="000252C3">
        <w:rPr>
          <w:rFonts w:ascii="Montserrat Light" w:eastAsia="Times New Roman" w:hAnsi="Montserrat Light" w:cs="Times New Roman"/>
          <w:b/>
          <w:iCs/>
          <w:sz w:val="24"/>
          <w:szCs w:val="24"/>
          <w:lang w:val="ro-RO" w:eastAsia="ro-RO"/>
        </w:rPr>
        <w:t>.</w:t>
      </w:r>
      <w:r w:rsidR="00BC4794" w:rsidRPr="000252C3">
        <w:rPr>
          <w:rFonts w:ascii="Montserrat Light" w:eastAsia="Times New Roman" w:hAnsi="Montserrat Light" w:cs="Times New Roman"/>
          <w:b/>
          <w:iCs/>
          <w:sz w:val="24"/>
          <w:szCs w:val="24"/>
          <w:lang w:val="ro-RO" w:eastAsia="ro-RO"/>
        </w:rPr>
        <w:t>0</w:t>
      </w:r>
      <w:r w:rsidR="00BA4C7B" w:rsidRPr="000252C3">
        <w:rPr>
          <w:rFonts w:ascii="Montserrat Light" w:eastAsia="Times New Roman" w:hAnsi="Montserrat Light" w:cs="Times New Roman"/>
          <w:b/>
          <w:iCs/>
          <w:sz w:val="24"/>
          <w:szCs w:val="24"/>
          <w:lang w:val="ro-RO" w:eastAsia="ro-RO"/>
        </w:rPr>
        <w:t>6</w:t>
      </w:r>
      <w:r w:rsidRPr="000252C3">
        <w:rPr>
          <w:rFonts w:ascii="Montserrat Light" w:eastAsia="Times New Roman" w:hAnsi="Montserrat Light" w:cs="Times New Roman"/>
          <w:b/>
          <w:iCs/>
          <w:sz w:val="24"/>
          <w:szCs w:val="24"/>
          <w:lang w:val="ro-RO" w:eastAsia="ro-RO"/>
        </w:rPr>
        <w:t>.202</w:t>
      </w:r>
      <w:r w:rsidR="001C6FDC" w:rsidRPr="000252C3">
        <w:rPr>
          <w:rFonts w:ascii="Montserrat Light" w:eastAsia="Times New Roman" w:hAnsi="Montserrat Light" w:cs="Times New Roman"/>
          <w:b/>
          <w:iCs/>
          <w:sz w:val="24"/>
          <w:szCs w:val="24"/>
          <w:lang w:val="ro-RO" w:eastAsia="ro-RO"/>
        </w:rPr>
        <w:t>4</w:t>
      </w:r>
    </w:p>
    <w:p w14:paraId="4EAA2A77" w14:textId="77777777" w:rsidR="006F265E"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275168D8" w14:textId="77777777" w:rsidR="0092086F" w:rsidRPr="003B1595" w:rsidRDefault="0092086F"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3B1595"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3B1595">
        <w:rPr>
          <w:rFonts w:ascii="Montserrat Light" w:eastAsia="Times New Roman" w:hAnsi="Montserrat Light" w:cs="Times New Roman"/>
          <w:b/>
          <w:bCs/>
          <w:iCs/>
          <w:noProof/>
          <w:sz w:val="24"/>
          <w:szCs w:val="24"/>
          <w:lang w:val="ro-RO" w:eastAsia="ro-RO"/>
        </w:rPr>
        <w:t>RAPORT DE SPECIALITATE</w:t>
      </w:r>
      <w:r w:rsidRPr="003B1595">
        <w:rPr>
          <w:rFonts w:ascii="Montserrat Light" w:eastAsia="Times New Roman" w:hAnsi="Montserrat Light" w:cs="Times New Roman"/>
          <w:b/>
          <w:iCs/>
          <w:sz w:val="24"/>
          <w:szCs w:val="24"/>
          <w:lang w:val="ro-RO" w:eastAsia="ro-RO"/>
        </w:rPr>
        <w:t xml:space="preserve"> </w:t>
      </w:r>
    </w:p>
    <w:p w14:paraId="4B1C7CEB" w14:textId="77777777" w:rsidR="00826A0B" w:rsidRPr="003B1595"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3B1595"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3B1595" w:rsidRPr="003B1595" w14:paraId="26465181" w14:textId="77777777" w:rsidTr="00974F55">
        <w:trPr>
          <w:trHeight w:val="278"/>
        </w:trPr>
        <w:tc>
          <w:tcPr>
            <w:tcW w:w="3904" w:type="dxa"/>
          </w:tcPr>
          <w:p w14:paraId="0639C167" w14:textId="77777777" w:rsidR="003A53A4" w:rsidRPr="003B1595"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3B1595">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6F0CFCEB" w:rsidR="003A53A4" w:rsidRPr="000252C3"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0252C3">
              <w:rPr>
                <w:rFonts w:ascii="Montserrat Light" w:eastAsia="Times New Roman" w:hAnsi="Montserrat Light" w:cs="Times New Roman"/>
                <w:noProof/>
                <w:sz w:val="24"/>
                <w:szCs w:val="24"/>
                <w:lang w:val="ro-RO" w:eastAsia="ro-RO"/>
              </w:rPr>
              <w:t xml:space="preserve">Proiect de hotărâre </w:t>
            </w:r>
            <w:proofErr w:type="spellStart"/>
            <w:r w:rsidRPr="000252C3">
              <w:rPr>
                <w:rFonts w:ascii="Montserrat Light" w:hAnsi="Montserrat Light"/>
                <w:sz w:val="24"/>
                <w:szCs w:val="24"/>
              </w:rPr>
              <w:t>privind</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rectificarea</w:t>
            </w:r>
            <w:proofErr w:type="spellEnd"/>
            <w:r w:rsidRPr="000252C3">
              <w:rPr>
                <w:rFonts w:ascii="Montserrat Light" w:hAnsi="Montserrat Light"/>
                <w:sz w:val="24"/>
                <w:szCs w:val="24"/>
              </w:rPr>
              <w:t xml:space="preserve"> </w:t>
            </w:r>
            <w:proofErr w:type="spellStart"/>
            <w:r w:rsidRPr="000252C3">
              <w:rPr>
                <w:rFonts w:ascii="Montserrat Light" w:hAnsi="Montserrat Light"/>
                <w:sz w:val="24"/>
                <w:szCs w:val="24"/>
              </w:rPr>
              <w:t>bugetului</w:t>
            </w:r>
            <w:proofErr w:type="spellEnd"/>
            <w:r w:rsidRPr="000252C3">
              <w:rPr>
                <w:rFonts w:ascii="Montserrat Light" w:hAnsi="Montserrat Light"/>
                <w:sz w:val="24"/>
                <w:szCs w:val="24"/>
              </w:rPr>
              <w:t xml:space="preserve"> general </w:t>
            </w:r>
            <w:proofErr w:type="spellStart"/>
            <w:r w:rsidRPr="000252C3">
              <w:rPr>
                <w:rFonts w:ascii="Montserrat Light" w:hAnsi="Montserrat Light"/>
                <w:sz w:val="24"/>
                <w:szCs w:val="24"/>
              </w:rPr>
              <w:t>propriu</w:t>
            </w:r>
            <w:proofErr w:type="spellEnd"/>
            <w:r w:rsidRPr="000252C3">
              <w:rPr>
                <w:rFonts w:ascii="Montserrat Light" w:hAnsi="Montserrat Light"/>
                <w:sz w:val="24"/>
                <w:szCs w:val="24"/>
              </w:rPr>
              <w:t xml:space="preserve"> al </w:t>
            </w:r>
            <w:proofErr w:type="spellStart"/>
            <w:r w:rsidRPr="000252C3">
              <w:rPr>
                <w:rFonts w:ascii="Montserrat Light" w:hAnsi="Montserrat Light"/>
                <w:sz w:val="24"/>
                <w:szCs w:val="24"/>
              </w:rPr>
              <w:t>Judeţului</w:t>
            </w:r>
            <w:proofErr w:type="spellEnd"/>
            <w:r w:rsidRPr="000252C3">
              <w:rPr>
                <w:rFonts w:ascii="Montserrat Light" w:hAnsi="Montserrat Light"/>
                <w:sz w:val="24"/>
                <w:szCs w:val="24"/>
              </w:rPr>
              <w:t xml:space="preserve"> Cluj pe </w:t>
            </w:r>
            <w:proofErr w:type="spellStart"/>
            <w:r w:rsidRPr="000252C3">
              <w:rPr>
                <w:rFonts w:ascii="Montserrat Light" w:hAnsi="Montserrat Light"/>
                <w:sz w:val="24"/>
                <w:szCs w:val="24"/>
              </w:rPr>
              <w:t>anul</w:t>
            </w:r>
            <w:proofErr w:type="spellEnd"/>
            <w:r w:rsidRPr="000252C3">
              <w:rPr>
                <w:rFonts w:ascii="Montserrat Light" w:hAnsi="Montserrat Light"/>
                <w:sz w:val="24"/>
                <w:szCs w:val="24"/>
              </w:rPr>
              <w:t xml:space="preserve"> 202</w:t>
            </w:r>
            <w:r w:rsidR="003612B4" w:rsidRPr="000252C3">
              <w:rPr>
                <w:rFonts w:ascii="Montserrat Light" w:hAnsi="Montserrat Light"/>
                <w:sz w:val="24"/>
                <w:szCs w:val="24"/>
              </w:rPr>
              <w:t>4</w:t>
            </w:r>
            <w:r w:rsidRPr="000252C3">
              <w:rPr>
                <w:rFonts w:ascii="Montserrat Light" w:hAnsi="Montserrat Light"/>
                <w:sz w:val="24"/>
                <w:szCs w:val="24"/>
              </w:rPr>
              <w:t xml:space="preserve"> </w:t>
            </w:r>
          </w:p>
        </w:tc>
      </w:tr>
      <w:tr w:rsidR="003B1595" w:rsidRPr="003B1595" w14:paraId="621EE498" w14:textId="77777777" w:rsidTr="00974F55">
        <w:tc>
          <w:tcPr>
            <w:tcW w:w="3904" w:type="dxa"/>
          </w:tcPr>
          <w:p w14:paraId="72B18E83" w14:textId="77777777" w:rsidR="003A53A4" w:rsidRPr="003B1595" w:rsidRDefault="003A53A4" w:rsidP="003A53A4">
            <w:pPr>
              <w:spacing w:line="240" w:lineRule="auto"/>
              <w:jc w:val="both"/>
              <w:rPr>
                <w:rFonts w:ascii="Montserrat Light" w:eastAsia="Calibri" w:hAnsi="Montserrat Light" w:cs="Times New Roman"/>
                <w:b/>
                <w:bCs/>
                <w:i/>
                <w:noProof/>
                <w:sz w:val="24"/>
                <w:szCs w:val="24"/>
                <w:lang w:val="ro-RO" w:eastAsia="ro-RO"/>
              </w:rPr>
            </w:pPr>
            <w:r w:rsidRPr="003B1595">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0252C3" w:rsidRDefault="003A53A4" w:rsidP="003A53A4">
            <w:pPr>
              <w:spacing w:line="240" w:lineRule="auto"/>
              <w:jc w:val="both"/>
              <w:rPr>
                <w:rFonts w:ascii="Montserrat Light" w:eastAsia="Calibri" w:hAnsi="Montserrat Light" w:cs="Times New Roman"/>
                <w:b/>
                <w:bCs/>
                <w:i/>
                <w:noProof/>
                <w:sz w:val="24"/>
                <w:szCs w:val="24"/>
                <w:lang w:val="ro-RO" w:eastAsia="ro-RO"/>
              </w:rPr>
            </w:pPr>
            <w:r w:rsidRPr="000252C3">
              <w:rPr>
                <w:rFonts w:ascii="Montserrat Light" w:eastAsia="Calibri" w:hAnsi="Montserrat Light" w:cs="Times New Roman"/>
                <w:iCs/>
                <w:noProof/>
                <w:sz w:val="24"/>
                <w:szCs w:val="24"/>
                <w:lang w:val="ro-RO" w:eastAsia="ro-RO"/>
              </w:rPr>
              <w:t xml:space="preserve">Direcția </w:t>
            </w:r>
            <w:bookmarkStart w:id="12" w:name="_Hlk53639501"/>
            <w:r w:rsidRPr="000252C3">
              <w:rPr>
                <w:rFonts w:ascii="Montserrat Light" w:eastAsia="Calibri" w:hAnsi="Montserrat Light" w:cs="Times New Roman"/>
                <w:iCs/>
                <w:noProof/>
                <w:sz w:val="24"/>
                <w:szCs w:val="24"/>
                <w:lang w:val="ro-RO" w:eastAsia="ro-RO"/>
              </w:rPr>
              <w:t>Generală Buget-Finanțe, Resurse Umane</w:t>
            </w:r>
            <w:bookmarkEnd w:id="12"/>
          </w:p>
        </w:tc>
      </w:tr>
      <w:tr w:rsidR="003B1595" w:rsidRPr="003B1595" w14:paraId="37729B7D" w14:textId="77777777" w:rsidTr="00974F55">
        <w:tc>
          <w:tcPr>
            <w:tcW w:w="9445" w:type="dxa"/>
            <w:gridSpan w:val="2"/>
          </w:tcPr>
          <w:p w14:paraId="5634822B" w14:textId="77777777" w:rsidR="003A53A4" w:rsidRPr="003B1595"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3B1595">
              <w:rPr>
                <w:rFonts w:ascii="Montserrat Light" w:eastAsia="Calibri" w:hAnsi="Montserrat Light" w:cs="Times New Roman"/>
                <w:b/>
                <w:bCs/>
                <w:i/>
                <w:noProof/>
                <w:sz w:val="24"/>
                <w:szCs w:val="24"/>
                <w:lang w:val="ro-RO" w:eastAsia="ro-RO"/>
              </w:rPr>
              <w:t xml:space="preserve">Secțiunea 1 - Documentare și analiză: </w:t>
            </w:r>
          </w:p>
        </w:tc>
      </w:tr>
      <w:tr w:rsidR="003B1595" w:rsidRPr="003B1595" w14:paraId="372171F6" w14:textId="77777777" w:rsidTr="00974F55">
        <w:tc>
          <w:tcPr>
            <w:tcW w:w="9445" w:type="dxa"/>
            <w:gridSpan w:val="2"/>
          </w:tcPr>
          <w:p w14:paraId="1E5F600E" w14:textId="72F7680D" w:rsidR="001333B6" w:rsidRPr="000252C3"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0252C3">
              <w:rPr>
                <w:rFonts w:ascii="Montserrat Light" w:eastAsia="Times New Roman" w:hAnsi="Montserrat Light" w:cs="Times New Roman"/>
                <w:noProof/>
                <w:sz w:val="24"/>
                <w:szCs w:val="24"/>
                <w:lang w:val="en-US" w:eastAsia="ro-RO"/>
              </w:rPr>
              <w:t>La analiza prezentului proiect de hotărâre s-a ținut cont de:</w:t>
            </w:r>
          </w:p>
          <w:p w14:paraId="185FBC47" w14:textId="15EAD867" w:rsidR="00F20139" w:rsidRPr="000252C3"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0252C3">
              <w:rPr>
                <w:rFonts w:ascii="Montserrat Light" w:eastAsia="Times New Roman" w:hAnsi="Montserrat Light" w:cs="Times New Roman"/>
                <w:noProof/>
                <w:sz w:val="24"/>
                <w:szCs w:val="24"/>
                <w:lang w:val="en-US" w:eastAsia="ro-RO"/>
              </w:rPr>
              <w:t>- prevederile Legii bugetului de stat pe anul 202</w:t>
            </w:r>
            <w:r w:rsidR="003612B4" w:rsidRPr="000252C3">
              <w:rPr>
                <w:rFonts w:ascii="Montserrat Light" w:eastAsia="Times New Roman" w:hAnsi="Montserrat Light" w:cs="Times New Roman"/>
                <w:noProof/>
                <w:sz w:val="24"/>
                <w:szCs w:val="24"/>
                <w:lang w:val="en-US" w:eastAsia="ro-RO"/>
              </w:rPr>
              <w:t>4</w:t>
            </w:r>
            <w:r w:rsidRPr="000252C3">
              <w:rPr>
                <w:rFonts w:ascii="Montserrat Light" w:eastAsia="Times New Roman" w:hAnsi="Montserrat Light" w:cs="Times New Roman"/>
                <w:noProof/>
                <w:sz w:val="24"/>
                <w:szCs w:val="24"/>
                <w:lang w:val="en-US" w:eastAsia="ro-RO"/>
              </w:rPr>
              <w:t xml:space="preserve"> nr. </w:t>
            </w:r>
            <w:r w:rsidR="003612B4" w:rsidRPr="000252C3">
              <w:rPr>
                <w:rFonts w:ascii="Montserrat Light" w:eastAsia="Times New Roman" w:hAnsi="Montserrat Light" w:cs="Times New Roman"/>
                <w:noProof/>
                <w:sz w:val="24"/>
                <w:szCs w:val="24"/>
                <w:lang w:val="en-US" w:eastAsia="ro-RO"/>
              </w:rPr>
              <w:t>421</w:t>
            </w:r>
            <w:r w:rsidRPr="000252C3">
              <w:rPr>
                <w:rFonts w:ascii="Montserrat Light" w:eastAsia="Times New Roman" w:hAnsi="Montserrat Light" w:cs="Times New Roman"/>
                <w:noProof/>
                <w:sz w:val="24"/>
                <w:szCs w:val="24"/>
                <w:lang w:val="en-US" w:eastAsia="ro-RO"/>
              </w:rPr>
              <w:t>/202</w:t>
            </w:r>
            <w:r w:rsidR="003612B4" w:rsidRPr="000252C3">
              <w:rPr>
                <w:rFonts w:ascii="Montserrat Light" w:eastAsia="Times New Roman" w:hAnsi="Montserrat Light" w:cs="Times New Roman"/>
                <w:noProof/>
                <w:sz w:val="24"/>
                <w:szCs w:val="24"/>
                <w:lang w:val="en-US" w:eastAsia="ro-RO"/>
              </w:rPr>
              <w:t>3</w:t>
            </w:r>
            <w:r w:rsidRPr="000252C3">
              <w:rPr>
                <w:rFonts w:ascii="Montserrat Light" w:eastAsia="Times New Roman" w:hAnsi="Montserrat Light" w:cs="Times New Roman"/>
                <w:noProof/>
                <w:sz w:val="24"/>
                <w:szCs w:val="24"/>
                <w:lang w:val="en-US" w:eastAsia="ro-RO"/>
              </w:rPr>
              <w:t>;</w:t>
            </w:r>
          </w:p>
          <w:p w14:paraId="0AB65453" w14:textId="62CB9AB0" w:rsidR="00EC3F17" w:rsidRPr="000252C3"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lang w:val="en-US" w:eastAsia="ro-RO"/>
              </w:rPr>
              <w:t>-</w:t>
            </w:r>
            <w:r w:rsidR="000252C3" w:rsidRPr="000252C3">
              <w:rPr>
                <w:rFonts w:ascii="Montserrat Light" w:eastAsia="Times New Roman" w:hAnsi="Montserrat Light" w:cs="Times New Roman"/>
                <w:noProof/>
                <w:sz w:val="24"/>
                <w:szCs w:val="24"/>
                <w:lang w:val="en-US" w:eastAsia="ro-RO"/>
              </w:rPr>
              <w:t xml:space="preserve"> </w:t>
            </w:r>
            <w:r w:rsidRPr="000252C3">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3612B4" w:rsidRPr="000252C3">
              <w:rPr>
                <w:rFonts w:ascii="Montserrat Light" w:eastAsia="Times New Roman" w:hAnsi="Montserrat Light" w:cs="Times New Roman"/>
                <w:noProof/>
                <w:sz w:val="24"/>
                <w:szCs w:val="24"/>
                <w:shd w:val="clear" w:color="auto" w:fill="FFFFFF"/>
                <w:lang w:val="ro-RO" w:eastAsia="ro-RO"/>
              </w:rPr>
              <w:t>20</w:t>
            </w:r>
            <w:r w:rsidRPr="000252C3">
              <w:rPr>
                <w:rFonts w:ascii="Montserrat Light" w:eastAsia="Times New Roman" w:hAnsi="Montserrat Light" w:cs="Times New Roman"/>
                <w:noProof/>
                <w:sz w:val="24"/>
                <w:szCs w:val="24"/>
                <w:shd w:val="clear" w:color="auto" w:fill="FFFFFF"/>
                <w:lang w:val="ro-RO" w:eastAsia="ro-RO"/>
              </w:rPr>
              <w:t>/</w:t>
            </w:r>
            <w:r w:rsidR="003612B4" w:rsidRPr="000252C3">
              <w:rPr>
                <w:rFonts w:ascii="Montserrat Light" w:eastAsia="Times New Roman" w:hAnsi="Montserrat Light" w:cs="Times New Roman"/>
                <w:noProof/>
                <w:sz w:val="24"/>
                <w:szCs w:val="24"/>
                <w:shd w:val="clear" w:color="auto" w:fill="FFFFFF"/>
                <w:lang w:val="ro-RO" w:eastAsia="ro-RO"/>
              </w:rPr>
              <w:t>07</w:t>
            </w:r>
            <w:r w:rsidR="00CD1A23" w:rsidRPr="000252C3">
              <w:rPr>
                <w:rFonts w:ascii="Montserrat Light" w:eastAsia="Times New Roman" w:hAnsi="Montserrat Light" w:cs="Times New Roman"/>
                <w:noProof/>
                <w:sz w:val="24"/>
                <w:szCs w:val="24"/>
                <w:shd w:val="clear" w:color="auto" w:fill="FFFFFF"/>
                <w:lang w:val="ro-RO" w:eastAsia="ro-RO"/>
              </w:rPr>
              <w:t>.0</w:t>
            </w:r>
            <w:r w:rsidR="003612B4" w:rsidRPr="000252C3">
              <w:rPr>
                <w:rFonts w:ascii="Montserrat Light" w:eastAsia="Times New Roman" w:hAnsi="Montserrat Light" w:cs="Times New Roman"/>
                <w:noProof/>
                <w:sz w:val="24"/>
                <w:szCs w:val="24"/>
                <w:shd w:val="clear" w:color="auto" w:fill="FFFFFF"/>
                <w:lang w:val="ro-RO" w:eastAsia="ro-RO"/>
              </w:rPr>
              <w:t>2</w:t>
            </w:r>
            <w:r w:rsidR="00CD1A23" w:rsidRPr="000252C3">
              <w:rPr>
                <w:rFonts w:ascii="Montserrat Light" w:eastAsia="Times New Roman" w:hAnsi="Montserrat Light" w:cs="Times New Roman"/>
                <w:noProof/>
                <w:sz w:val="24"/>
                <w:szCs w:val="24"/>
                <w:shd w:val="clear" w:color="auto" w:fill="FFFFFF"/>
                <w:lang w:val="ro-RO" w:eastAsia="ro-RO"/>
              </w:rPr>
              <w:t>.</w:t>
            </w:r>
            <w:r w:rsidRPr="000252C3">
              <w:rPr>
                <w:rFonts w:ascii="Montserrat Light" w:eastAsia="Times New Roman" w:hAnsi="Montserrat Light" w:cs="Times New Roman"/>
                <w:noProof/>
                <w:sz w:val="24"/>
                <w:szCs w:val="24"/>
                <w:shd w:val="clear" w:color="auto" w:fill="FFFFFF"/>
                <w:lang w:val="ro-RO" w:eastAsia="ro-RO"/>
              </w:rPr>
              <w:t>202</w:t>
            </w:r>
            <w:r w:rsidR="003612B4" w:rsidRPr="000252C3">
              <w:rPr>
                <w:rFonts w:ascii="Montserrat Light" w:eastAsia="Times New Roman" w:hAnsi="Montserrat Light" w:cs="Times New Roman"/>
                <w:noProof/>
                <w:sz w:val="24"/>
                <w:szCs w:val="24"/>
                <w:shd w:val="clear" w:color="auto" w:fill="FFFFFF"/>
                <w:lang w:val="ro-RO" w:eastAsia="ro-RO"/>
              </w:rPr>
              <w:t>4</w:t>
            </w:r>
            <w:r w:rsidRPr="000252C3">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3612B4" w:rsidRPr="000252C3">
              <w:rPr>
                <w:rFonts w:ascii="Montserrat Light" w:eastAsia="Times New Roman" w:hAnsi="Montserrat Light" w:cs="Times New Roman"/>
                <w:noProof/>
                <w:sz w:val="24"/>
                <w:szCs w:val="24"/>
                <w:shd w:val="clear" w:color="auto" w:fill="FFFFFF"/>
                <w:lang w:val="ro-RO" w:eastAsia="ro-RO"/>
              </w:rPr>
              <w:t>4</w:t>
            </w:r>
            <w:r w:rsidR="0034452B" w:rsidRPr="000252C3">
              <w:rPr>
                <w:rFonts w:ascii="Montserrat Light" w:eastAsia="Times New Roman" w:hAnsi="Montserrat Light" w:cs="Times New Roman"/>
                <w:noProof/>
                <w:sz w:val="24"/>
                <w:szCs w:val="24"/>
                <w:shd w:val="clear" w:color="auto" w:fill="FFFFFF"/>
                <w:lang w:val="ro-RO" w:eastAsia="ro-RO"/>
              </w:rPr>
              <w:t xml:space="preserve"> și a Hotărârii Consiliului Județean Cluj nr. 47/28.03.204 privind rectificarea bugetului general propriu al Județului Cluj pe anul 2024</w:t>
            </w:r>
            <w:r w:rsidRPr="000252C3">
              <w:rPr>
                <w:rFonts w:ascii="Montserrat Light" w:eastAsia="Times New Roman" w:hAnsi="Montserrat Light" w:cs="Times New Roman"/>
                <w:noProof/>
                <w:sz w:val="24"/>
                <w:szCs w:val="24"/>
                <w:shd w:val="clear" w:color="auto" w:fill="FFFFFF"/>
                <w:lang w:val="ro-RO" w:eastAsia="ro-RO"/>
              </w:rPr>
              <w:t>;</w:t>
            </w:r>
          </w:p>
          <w:p w14:paraId="1E0EC17C" w14:textId="450594F6" w:rsidR="000A6874" w:rsidRPr="003B1595" w:rsidRDefault="00EB4A37" w:rsidP="003612B4">
            <w:pPr>
              <w:spacing w:line="240" w:lineRule="auto"/>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t xml:space="preserve">      -  solicit</w:t>
            </w:r>
            <w:r w:rsidR="00400936" w:rsidRPr="000252C3">
              <w:rPr>
                <w:rFonts w:ascii="Montserrat Light" w:eastAsia="Times New Roman" w:hAnsi="Montserrat Light" w:cs="Times New Roman"/>
                <w:noProof/>
                <w:sz w:val="24"/>
                <w:szCs w:val="24"/>
                <w:shd w:val="clear" w:color="auto" w:fill="FFFFFF"/>
                <w:lang w:val="ro-RO" w:eastAsia="ro-RO"/>
              </w:rPr>
              <w:t>ările</w:t>
            </w:r>
            <w:r w:rsidRPr="000252C3">
              <w:rPr>
                <w:rFonts w:ascii="Montserrat Light" w:eastAsia="Times New Roman" w:hAnsi="Montserrat Light" w:cs="Times New Roman"/>
                <w:noProof/>
                <w:sz w:val="24"/>
                <w:szCs w:val="24"/>
                <w:shd w:val="clear" w:color="auto" w:fill="FFFFFF"/>
                <w:lang w:val="ro-RO" w:eastAsia="ro-RO"/>
              </w:rPr>
              <w:t xml:space="preserve"> primit</w:t>
            </w:r>
            <w:r w:rsidR="00400936" w:rsidRPr="000252C3">
              <w:rPr>
                <w:rFonts w:ascii="Montserrat Light" w:eastAsia="Times New Roman" w:hAnsi="Montserrat Light" w:cs="Times New Roman"/>
                <w:noProof/>
                <w:sz w:val="24"/>
                <w:szCs w:val="24"/>
                <w:shd w:val="clear" w:color="auto" w:fill="FFFFFF"/>
                <w:lang w:val="ro-RO" w:eastAsia="ro-RO"/>
              </w:rPr>
              <w:t>e</w:t>
            </w:r>
            <w:r w:rsidRPr="000252C3">
              <w:rPr>
                <w:rFonts w:ascii="Montserrat Light" w:eastAsia="Times New Roman" w:hAnsi="Montserrat Light" w:cs="Times New Roman"/>
                <w:noProof/>
                <w:sz w:val="24"/>
                <w:szCs w:val="24"/>
                <w:shd w:val="clear" w:color="auto" w:fill="FFFFFF"/>
                <w:lang w:val="ro-RO" w:eastAsia="ro-RO"/>
              </w:rPr>
              <w:t xml:space="preserve"> de la </w:t>
            </w:r>
            <w:r w:rsidR="00400936" w:rsidRPr="000252C3">
              <w:rPr>
                <w:rFonts w:ascii="Montserrat Light" w:eastAsia="Times New Roman" w:hAnsi="Montserrat Light" w:cs="Times New Roman"/>
                <w:noProof/>
                <w:sz w:val="24"/>
                <w:szCs w:val="24"/>
                <w:shd w:val="clear" w:color="auto" w:fill="FFFFFF"/>
                <w:lang w:val="ro-RO" w:eastAsia="ro-RO"/>
              </w:rPr>
              <w:t>instituțiile de sub auto</w:t>
            </w:r>
            <w:r w:rsidR="00613102" w:rsidRPr="000252C3">
              <w:rPr>
                <w:rFonts w:ascii="Montserrat Light" w:eastAsia="Times New Roman" w:hAnsi="Montserrat Light" w:cs="Times New Roman"/>
                <w:noProof/>
                <w:sz w:val="24"/>
                <w:szCs w:val="24"/>
                <w:shd w:val="clear" w:color="auto" w:fill="FFFFFF"/>
                <w:lang w:val="ro-RO" w:eastAsia="ro-RO"/>
              </w:rPr>
              <w:t>r</w:t>
            </w:r>
            <w:r w:rsidR="00400936" w:rsidRPr="000252C3">
              <w:rPr>
                <w:rFonts w:ascii="Montserrat Light" w:eastAsia="Times New Roman" w:hAnsi="Montserrat Light" w:cs="Times New Roman"/>
                <w:noProof/>
                <w:sz w:val="24"/>
                <w:szCs w:val="24"/>
                <w:shd w:val="clear" w:color="auto" w:fill="FFFFFF"/>
                <w:lang w:val="ro-RO" w:eastAsia="ro-RO"/>
              </w:rPr>
              <w:t>itatea Consiliului Județean Cluj</w:t>
            </w:r>
          </w:p>
        </w:tc>
      </w:tr>
      <w:tr w:rsidR="003B1595" w:rsidRPr="003B1595" w14:paraId="25A3DAF0" w14:textId="77777777" w:rsidTr="00974F55">
        <w:tc>
          <w:tcPr>
            <w:tcW w:w="9445" w:type="dxa"/>
            <w:gridSpan w:val="2"/>
          </w:tcPr>
          <w:p w14:paraId="191DC1E3" w14:textId="77777777" w:rsidR="003A53A4" w:rsidRPr="003B1595" w:rsidRDefault="003A53A4" w:rsidP="003A53A4">
            <w:pPr>
              <w:rPr>
                <w:rFonts w:ascii="Montserrat Light" w:hAnsi="Montserrat Light"/>
                <w:b/>
                <w:bCs/>
                <w:i/>
                <w:iCs/>
                <w:sz w:val="24"/>
                <w:szCs w:val="24"/>
              </w:rPr>
            </w:pPr>
            <w:proofErr w:type="spellStart"/>
            <w:r w:rsidRPr="003B1595">
              <w:rPr>
                <w:rFonts w:ascii="Montserrat Light" w:hAnsi="Montserrat Light"/>
                <w:b/>
                <w:bCs/>
                <w:i/>
                <w:iCs/>
                <w:sz w:val="24"/>
                <w:szCs w:val="24"/>
              </w:rPr>
              <w:t>Secțiunea</w:t>
            </w:r>
            <w:proofErr w:type="spellEnd"/>
            <w:r w:rsidRPr="003B1595">
              <w:rPr>
                <w:rFonts w:ascii="Montserrat Light" w:hAnsi="Montserrat Light"/>
                <w:b/>
                <w:bCs/>
                <w:i/>
                <w:iCs/>
                <w:sz w:val="24"/>
                <w:szCs w:val="24"/>
              </w:rPr>
              <w:t xml:space="preserve"> a 2-a </w:t>
            </w:r>
            <w:bookmarkStart w:id="13" w:name="_Hlk48726064"/>
            <w:proofErr w:type="spellStart"/>
            <w:r w:rsidRPr="003B1595">
              <w:rPr>
                <w:rFonts w:ascii="Montserrat Light" w:hAnsi="Montserrat Light"/>
                <w:b/>
                <w:bCs/>
                <w:i/>
                <w:iCs/>
                <w:sz w:val="24"/>
                <w:szCs w:val="24"/>
              </w:rPr>
              <w:t>Fundamentare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tehnică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respectiv</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cerințele</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natură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tehnică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economică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juridică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posibilități</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realizare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în</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condiții</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utilitate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legalitate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regularitate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eficiență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eficacitate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și</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economicitate</w:t>
            </w:r>
            <w:bookmarkEnd w:id="13"/>
            <w:proofErr w:type="spellEnd"/>
            <w:r w:rsidRPr="003B1595">
              <w:rPr>
                <w:rFonts w:ascii="Montserrat Light" w:hAnsi="Montserrat Light"/>
                <w:b/>
                <w:bCs/>
                <w:i/>
                <w:iCs/>
                <w:sz w:val="24"/>
                <w:szCs w:val="24"/>
              </w:rPr>
              <w:t>:</w:t>
            </w:r>
          </w:p>
        </w:tc>
      </w:tr>
      <w:tr w:rsidR="003B1595" w:rsidRPr="003B1595" w14:paraId="6D06E702" w14:textId="77777777" w:rsidTr="00974F55">
        <w:tc>
          <w:tcPr>
            <w:tcW w:w="9445" w:type="dxa"/>
            <w:gridSpan w:val="2"/>
          </w:tcPr>
          <w:p w14:paraId="46EC299C" w14:textId="14FFF7CC" w:rsidR="0092086F" w:rsidRPr="000252C3" w:rsidRDefault="003612B4" w:rsidP="00E4573D">
            <w:pPr>
              <w:spacing w:line="240" w:lineRule="auto"/>
              <w:jc w:val="both"/>
              <w:rPr>
                <w:rFonts w:ascii="Montserrat Light" w:eastAsia="Times New Roman" w:hAnsi="Montserrat Light" w:cs="Times New Roman"/>
                <w:sz w:val="24"/>
                <w:szCs w:val="24"/>
                <w:lang w:val="ro-RO"/>
              </w:rPr>
            </w:pPr>
            <w:r w:rsidRPr="000252C3">
              <w:rPr>
                <w:rFonts w:ascii="Montserrat Light" w:eastAsia="Times New Roman" w:hAnsi="Montserrat Light" w:cs="Times New Roman"/>
                <w:noProof/>
                <w:shd w:val="clear" w:color="auto" w:fill="FFFFFF"/>
                <w:lang w:val="ro-RO" w:eastAsia="ro-RO"/>
              </w:rPr>
              <w:t xml:space="preserve">         </w:t>
            </w:r>
            <w:r w:rsidR="0092086F" w:rsidRPr="000252C3">
              <w:rPr>
                <w:rFonts w:ascii="Montserrat Light" w:eastAsia="Times New Roman" w:hAnsi="Montserrat Light" w:cs="Times New Roman"/>
                <w:sz w:val="24"/>
                <w:szCs w:val="24"/>
                <w:lang w:val="ro-RO"/>
              </w:rPr>
              <w:t xml:space="preserve">Prin Hotărârea Consiliului </w:t>
            </w:r>
            <w:proofErr w:type="spellStart"/>
            <w:r w:rsidR="0092086F" w:rsidRPr="000252C3">
              <w:rPr>
                <w:rFonts w:ascii="Montserrat Light" w:eastAsia="Times New Roman" w:hAnsi="Montserrat Light" w:cs="Times New Roman"/>
                <w:sz w:val="24"/>
                <w:szCs w:val="24"/>
                <w:lang w:val="ro-RO"/>
              </w:rPr>
              <w:t>Judeţean</w:t>
            </w:r>
            <w:proofErr w:type="spellEnd"/>
            <w:r w:rsidR="0092086F" w:rsidRPr="000252C3">
              <w:rPr>
                <w:rFonts w:ascii="Montserrat Light" w:eastAsia="Times New Roman" w:hAnsi="Montserrat Light" w:cs="Times New Roman"/>
                <w:sz w:val="24"/>
                <w:szCs w:val="24"/>
                <w:lang w:val="ro-RO"/>
              </w:rPr>
              <w:t xml:space="preserve"> Cluj nr. 20 din 7 februarie 2024  a fost aprobat bugetul general propriu al </w:t>
            </w:r>
            <w:proofErr w:type="spellStart"/>
            <w:r w:rsidR="0092086F" w:rsidRPr="000252C3">
              <w:rPr>
                <w:rFonts w:ascii="Montserrat Light" w:eastAsia="Times New Roman" w:hAnsi="Montserrat Light" w:cs="Times New Roman"/>
                <w:sz w:val="24"/>
                <w:szCs w:val="24"/>
                <w:lang w:val="ro-RO"/>
              </w:rPr>
              <w:t>Judeţului</w:t>
            </w:r>
            <w:proofErr w:type="spellEnd"/>
            <w:r w:rsidR="0092086F" w:rsidRPr="000252C3">
              <w:rPr>
                <w:rFonts w:ascii="Montserrat Light" w:eastAsia="Times New Roman" w:hAnsi="Montserrat Light" w:cs="Times New Roman"/>
                <w:sz w:val="24"/>
                <w:szCs w:val="24"/>
                <w:lang w:val="ro-RO"/>
              </w:rPr>
              <w:t xml:space="preserve"> Cluj pe anul 2024. </w:t>
            </w:r>
          </w:p>
          <w:p w14:paraId="6D051A57" w14:textId="77777777" w:rsidR="0092086F" w:rsidRPr="000252C3" w:rsidRDefault="0092086F" w:rsidP="0092086F">
            <w:pPr>
              <w:spacing w:line="240" w:lineRule="auto"/>
              <w:ind w:firstLine="675"/>
              <w:jc w:val="both"/>
              <w:rPr>
                <w:rFonts w:ascii="Montserrat Light" w:eastAsia="Times New Roman" w:hAnsi="Montserrat Light" w:cs="Times New Roman"/>
                <w:sz w:val="24"/>
                <w:szCs w:val="24"/>
                <w:lang w:val="ro-RO"/>
              </w:rPr>
            </w:pPr>
            <w:r w:rsidRPr="000252C3">
              <w:rPr>
                <w:rFonts w:ascii="Montserrat Light" w:eastAsia="Times New Roman" w:hAnsi="Montserrat Light" w:cs="Times New Roman"/>
                <w:sz w:val="24"/>
                <w:szCs w:val="24"/>
                <w:lang w:val="ro-RO"/>
              </w:rPr>
              <w:t xml:space="preserve">Analizând execuția bugetului local și </w:t>
            </w:r>
            <w:r w:rsidRPr="000252C3">
              <w:rPr>
                <w:rFonts w:ascii="Montserrat Light" w:eastAsia="Times New Roman" w:hAnsi="Montserrat Light" w:cs="Times New Roman"/>
                <w:noProof/>
                <w:sz w:val="24"/>
                <w:szCs w:val="24"/>
                <w:shd w:val="clear" w:color="auto" w:fill="FFFFFF"/>
                <w:lang w:val="ro-RO" w:eastAsia="ro-RO"/>
              </w:rPr>
              <w:t xml:space="preserve">bugetului instituţiilor publice finanţate integral sau parţial din venituri proprii la data de 12 iunie și </w:t>
            </w:r>
            <w:proofErr w:type="spellStart"/>
            <w:r w:rsidRPr="000252C3">
              <w:rPr>
                <w:rFonts w:ascii="Montserrat Light" w:eastAsia="Times New Roman" w:hAnsi="Montserrat Light" w:cs="Times New Roman"/>
                <w:bCs/>
                <w:sz w:val="24"/>
                <w:szCs w:val="24"/>
                <w:lang w:val="en-US"/>
              </w:rPr>
              <w:t>ținând</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cont</w:t>
            </w:r>
            <w:proofErr w:type="spellEnd"/>
            <w:r w:rsidRPr="000252C3">
              <w:rPr>
                <w:rFonts w:ascii="Montserrat Light" w:eastAsia="Times New Roman" w:hAnsi="Montserrat Light" w:cs="Times New Roman"/>
                <w:bCs/>
                <w:sz w:val="24"/>
                <w:szCs w:val="24"/>
                <w:lang w:val="en-US"/>
              </w:rPr>
              <w:t xml:space="preserve"> de </w:t>
            </w:r>
            <w:proofErr w:type="spellStart"/>
            <w:r w:rsidRPr="000252C3">
              <w:rPr>
                <w:rFonts w:ascii="Montserrat Light" w:eastAsia="Times New Roman" w:hAnsi="Montserrat Light" w:cs="Times New Roman"/>
                <w:bCs/>
                <w:sz w:val="24"/>
                <w:szCs w:val="24"/>
                <w:lang w:val="en-US"/>
              </w:rPr>
              <w:t>solicitările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şi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propunerile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unităţilor</w:t>
            </w:r>
            <w:proofErr w:type="spellEnd"/>
            <w:r w:rsidRPr="000252C3">
              <w:rPr>
                <w:rFonts w:ascii="Montserrat Light" w:eastAsia="Times New Roman" w:hAnsi="Montserrat Light" w:cs="Times New Roman"/>
                <w:bCs/>
                <w:sz w:val="24"/>
                <w:szCs w:val="24"/>
                <w:lang w:val="en-US"/>
              </w:rPr>
              <w:t xml:space="preserve"> de sub </w:t>
            </w:r>
            <w:proofErr w:type="spellStart"/>
            <w:r w:rsidRPr="000252C3">
              <w:rPr>
                <w:rFonts w:ascii="Montserrat Light" w:eastAsia="Times New Roman" w:hAnsi="Montserrat Light" w:cs="Times New Roman"/>
                <w:bCs/>
                <w:sz w:val="24"/>
                <w:szCs w:val="24"/>
                <w:lang w:val="en-US"/>
              </w:rPr>
              <w:t>autoritatea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Consiliului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Judeţean</w:t>
            </w:r>
            <w:proofErr w:type="spellEnd"/>
            <w:r w:rsidRPr="000252C3">
              <w:rPr>
                <w:rFonts w:ascii="Montserrat Light" w:eastAsia="Times New Roman" w:hAnsi="Montserrat Light" w:cs="Times New Roman"/>
                <w:bCs/>
                <w:sz w:val="24"/>
                <w:szCs w:val="24"/>
                <w:lang w:val="en-US"/>
              </w:rPr>
              <w:t xml:space="preserve"> Cluj,</w:t>
            </w:r>
            <w:r w:rsidRPr="000252C3">
              <w:rPr>
                <w:rFonts w:ascii="Montserrat Light" w:eastAsia="Times New Roman" w:hAnsi="Montserrat Light" w:cs="Times New Roman"/>
                <w:bCs/>
                <w:sz w:val="24"/>
                <w:szCs w:val="24"/>
                <w:lang w:val="ro-RO"/>
              </w:rPr>
              <w:t xml:space="preserve"> a direcțiilor și serviciilor de specialitate din aparatul propriu</w:t>
            </w:r>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propunem</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rectificarea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bugetului</w:t>
            </w:r>
            <w:proofErr w:type="spellEnd"/>
            <w:r w:rsidRPr="000252C3">
              <w:rPr>
                <w:rFonts w:ascii="Montserrat Light" w:eastAsia="Times New Roman" w:hAnsi="Montserrat Light" w:cs="Times New Roman"/>
                <w:bCs/>
                <w:sz w:val="24"/>
                <w:szCs w:val="24"/>
                <w:lang w:val="en-US"/>
              </w:rPr>
              <w:t xml:space="preserve"> general </w:t>
            </w:r>
            <w:proofErr w:type="spellStart"/>
            <w:r w:rsidRPr="000252C3">
              <w:rPr>
                <w:rFonts w:ascii="Montserrat Light" w:eastAsia="Times New Roman" w:hAnsi="Montserrat Light" w:cs="Times New Roman"/>
                <w:bCs/>
                <w:sz w:val="24"/>
                <w:szCs w:val="24"/>
                <w:lang w:val="en-US"/>
              </w:rPr>
              <w:t>propriu</w:t>
            </w:r>
            <w:proofErr w:type="spellEnd"/>
            <w:r w:rsidRPr="000252C3">
              <w:rPr>
                <w:rFonts w:ascii="Montserrat Light" w:eastAsia="Times New Roman" w:hAnsi="Montserrat Light" w:cs="Times New Roman"/>
                <w:bCs/>
                <w:sz w:val="24"/>
                <w:szCs w:val="24"/>
                <w:lang w:val="en-US"/>
              </w:rPr>
              <w:t xml:space="preserve"> al </w:t>
            </w:r>
            <w:proofErr w:type="spellStart"/>
            <w:r w:rsidRPr="000252C3">
              <w:rPr>
                <w:rFonts w:ascii="Montserrat Light" w:eastAsia="Times New Roman" w:hAnsi="Montserrat Light" w:cs="Times New Roman"/>
                <w:bCs/>
                <w:sz w:val="24"/>
                <w:szCs w:val="24"/>
                <w:lang w:val="en-US"/>
              </w:rPr>
              <w:t>Judeţului</w:t>
            </w:r>
            <w:proofErr w:type="spellEnd"/>
            <w:r w:rsidRPr="000252C3">
              <w:rPr>
                <w:rFonts w:ascii="Montserrat Light" w:eastAsia="Times New Roman" w:hAnsi="Montserrat Light" w:cs="Times New Roman"/>
                <w:bCs/>
                <w:sz w:val="24"/>
                <w:szCs w:val="24"/>
                <w:lang w:val="en-US"/>
              </w:rPr>
              <w:t xml:space="preserve"> Cluj pe </w:t>
            </w:r>
            <w:proofErr w:type="spellStart"/>
            <w:r w:rsidRPr="000252C3">
              <w:rPr>
                <w:rFonts w:ascii="Montserrat Light" w:eastAsia="Times New Roman" w:hAnsi="Montserrat Light" w:cs="Times New Roman"/>
                <w:bCs/>
                <w:sz w:val="24"/>
                <w:szCs w:val="24"/>
                <w:lang w:val="en-US"/>
              </w:rPr>
              <w:t>anul</w:t>
            </w:r>
            <w:proofErr w:type="spellEnd"/>
            <w:r w:rsidRPr="000252C3">
              <w:rPr>
                <w:rFonts w:ascii="Montserrat Light" w:eastAsia="Times New Roman" w:hAnsi="Montserrat Light" w:cs="Times New Roman"/>
                <w:bCs/>
                <w:sz w:val="24"/>
                <w:szCs w:val="24"/>
                <w:lang w:val="en-US"/>
              </w:rPr>
              <w:t xml:space="preserve"> 2024, conform </w:t>
            </w:r>
            <w:proofErr w:type="spellStart"/>
            <w:r w:rsidRPr="000252C3">
              <w:rPr>
                <w:rFonts w:ascii="Montserrat Light" w:eastAsia="Times New Roman" w:hAnsi="Montserrat Light" w:cs="Times New Roman"/>
                <w:bCs/>
                <w:sz w:val="24"/>
                <w:szCs w:val="24"/>
                <w:lang w:val="en-US"/>
              </w:rPr>
              <w:t>prevederilor</w:t>
            </w:r>
            <w:proofErr w:type="spellEnd"/>
            <w:r w:rsidRPr="000252C3">
              <w:rPr>
                <w:rFonts w:ascii="Montserrat Light" w:eastAsia="Times New Roman" w:hAnsi="Montserrat Light" w:cs="Times New Roman"/>
                <w:bCs/>
                <w:sz w:val="24"/>
                <w:szCs w:val="24"/>
                <w:lang w:val="en-US"/>
              </w:rPr>
              <w:t xml:space="preserve"> art. 19 </w:t>
            </w:r>
            <w:proofErr w:type="spellStart"/>
            <w:r w:rsidRPr="000252C3">
              <w:rPr>
                <w:rFonts w:ascii="Montserrat Light" w:eastAsia="Times New Roman" w:hAnsi="Montserrat Light" w:cs="Times New Roman"/>
                <w:bCs/>
                <w:sz w:val="24"/>
                <w:szCs w:val="24"/>
                <w:lang w:val="en-US"/>
              </w:rPr>
              <w:t>alin</w:t>
            </w:r>
            <w:proofErr w:type="spellEnd"/>
            <w:r w:rsidRPr="000252C3">
              <w:rPr>
                <w:rFonts w:ascii="Montserrat Light" w:eastAsia="Times New Roman" w:hAnsi="Montserrat Light" w:cs="Times New Roman"/>
                <w:bCs/>
                <w:sz w:val="24"/>
                <w:szCs w:val="24"/>
                <w:lang w:val="en-US"/>
              </w:rPr>
              <w:t xml:space="preserve">. (2) din </w:t>
            </w:r>
            <w:proofErr w:type="spellStart"/>
            <w:r w:rsidRPr="000252C3">
              <w:rPr>
                <w:rFonts w:ascii="Montserrat Light" w:eastAsia="Times New Roman" w:hAnsi="Montserrat Light" w:cs="Times New Roman"/>
                <w:bCs/>
                <w:sz w:val="24"/>
                <w:szCs w:val="24"/>
                <w:lang w:val="en-US"/>
              </w:rPr>
              <w:t>Legea</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finanţelor</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publice</w:t>
            </w:r>
            <w:proofErr w:type="spellEnd"/>
            <w:r w:rsidRPr="000252C3">
              <w:rPr>
                <w:rFonts w:ascii="Montserrat Light" w:eastAsia="Times New Roman" w:hAnsi="Montserrat Light" w:cs="Times New Roman"/>
                <w:bCs/>
                <w:sz w:val="24"/>
                <w:szCs w:val="24"/>
                <w:lang w:val="en-US"/>
              </w:rPr>
              <w:t xml:space="preserve"> locale nr. 273/2006, cu </w:t>
            </w:r>
            <w:proofErr w:type="spellStart"/>
            <w:r w:rsidRPr="000252C3">
              <w:rPr>
                <w:rFonts w:ascii="Montserrat Light" w:eastAsia="Times New Roman" w:hAnsi="Montserrat Light" w:cs="Times New Roman"/>
                <w:bCs/>
                <w:sz w:val="24"/>
                <w:szCs w:val="24"/>
                <w:lang w:val="en-US"/>
              </w:rPr>
              <w:t>modificările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şi</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completările</w:t>
            </w:r>
            <w:proofErr w:type="spellEnd"/>
            <w:r w:rsidRPr="000252C3">
              <w:rPr>
                <w:rFonts w:ascii="Montserrat Light" w:eastAsia="Times New Roman" w:hAnsi="Montserrat Light" w:cs="Times New Roman"/>
                <w:bCs/>
                <w:sz w:val="24"/>
                <w:szCs w:val="24"/>
                <w:lang w:val="en-US"/>
              </w:rPr>
              <w:t xml:space="preserve"> </w:t>
            </w:r>
            <w:proofErr w:type="spellStart"/>
            <w:r w:rsidRPr="000252C3">
              <w:rPr>
                <w:rFonts w:ascii="Montserrat Light" w:eastAsia="Times New Roman" w:hAnsi="Montserrat Light" w:cs="Times New Roman"/>
                <w:bCs/>
                <w:sz w:val="24"/>
                <w:szCs w:val="24"/>
                <w:lang w:val="en-US"/>
              </w:rPr>
              <w:t>ulterioare</w:t>
            </w:r>
            <w:proofErr w:type="spellEnd"/>
            <w:r w:rsidRPr="000252C3">
              <w:rPr>
                <w:rFonts w:ascii="Montserrat Light" w:eastAsia="Times New Roman" w:hAnsi="Montserrat Light" w:cs="Times New Roman"/>
                <w:bCs/>
                <w:sz w:val="24"/>
                <w:szCs w:val="24"/>
                <w:lang w:val="en-US"/>
              </w:rPr>
              <w:t xml:space="preserve">.  </w:t>
            </w:r>
          </w:p>
          <w:p w14:paraId="54D630D2" w14:textId="4AA98F14" w:rsidR="0092086F" w:rsidRPr="000252C3" w:rsidRDefault="00E4573D" w:rsidP="0092086F">
            <w:pPr>
              <w:spacing w:line="240" w:lineRule="auto"/>
              <w:jc w:val="both"/>
              <w:rPr>
                <w:rFonts w:ascii="Montserrat Light" w:eastAsia="Times New Roman" w:hAnsi="Montserrat Light" w:cs="Times New Roman"/>
                <w:noProof/>
                <w:shd w:val="clear" w:color="auto" w:fill="FFFFFF"/>
                <w:lang w:val="en-US" w:eastAsia="ro-RO"/>
              </w:rPr>
            </w:pPr>
            <w:r w:rsidRPr="000252C3">
              <w:rPr>
                <w:rFonts w:ascii="Montserrat Light" w:eastAsia="Times New Roman" w:hAnsi="Montserrat Light" w:cs="Times New Roman"/>
                <w:noProof/>
                <w:shd w:val="clear" w:color="auto" w:fill="FFFFFF"/>
                <w:lang w:val="ro-RO" w:eastAsia="ro-RO"/>
              </w:rPr>
              <w:t xml:space="preserve"> </w:t>
            </w:r>
            <w:r w:rsidR="0092086F" w:rsidRPr="000252C3">
              <w:rPr>
                <w:rFonts w:ascii="Montserrat Light" w:eastAsia="Times New Roman" w:hAnsi="Montserrat Light" w:cs="Times New Roman"/>
                <w:noProof/>
                <w:shd w:val="clear" w:color="auto" w:fill="FFFFFF"/>
                <w:lang w:val="ro-RO" w:eastAsia="ro-RO"/>
              </w:rPr>
              <w:t xml:space="preserve">         Prin adresa nr. 30.900/12.06.2024 Direcția Generală de Asistență Socială și Protecția Copilului Cluj solicită suplimentarea bugetului de venituri și cheltuieli pe anul 2024 cu suma de 23,5 mii, sumă provenită din donații și sponsorizări încasate și virate ulterior în contul de donații 37.02.01 al Județului Cluj și care va fi utilizată la Titlul 20 </w:t>
            </w:r>
            <w:r w:rsidR="0092086F" w:rsidRPr="000252C3">
              <w:rPr>
                <w:rFonts w:ascii="Montserrat Light" w:eastAsia="Times New Roman" w:hAnsi="Montserrat Light" w:cs="Times New Roman"/>
                <w:noProof/>
                <w:shd w:val="clear" w:color="auto" w:fill="FFFFFF"/>
                <w:lang w:val="en-US" w:eastAsia="ro-RO"/>
              </w:rPr>
              <w:t>“</w:t>
            </w:r>
            <w:r w:rsidR="0092086F" w:rsidRPr="000252C3">
              <w:rPr>
                <w:rFonts w:ascii="Montserrat Light" w:eastAsia="Times New Roman" w:hAnsi="Montserrat Light" w:cs="Times New Roman"/>
                <w:noProof/>
                <w:shd w:val="clear" w:color="auto" w:fill="FFFFFF"/>
                <w:lang w:val="ro-RO" w:eastAsia="ro-RO"/>
              </w:rPr>
              <w:t xml:space="preserve">Bunuri și servicii”. Astfel, propunem aprobarea suplimentării bugetului local al Județului Cluj pe anul 2024, atât la venituri la codul 37.02.01 </w:t>
            </w:r>
            <w:r w:rsidR="0092086F" w:rsidRPr="000252C3">
              <w:rPr>
                <w:rFonts w:ascii="Montserrat Light" w:eastAsia="Times New Roman" w:hAnsi="Montserrat Light" w:cs="Times New Roman"/>
                <w:noProof/>
                <w:shd w:val="clear" w:color="auto" w:fill="FFFFFF"/>
                <w:lang w:val="en-US" w:eastAsia="ro-RO"/>
              </w:rPr>
              <w:t>“</w:t>
            </w:r>
            <w:r w:rsidR="0092086F" w:rsidRPr="000252C3">
              <w:rPr>
                <w:rFonts w:ascii="Montserrat Light" w:eastAsia="Times New Roman" w:hAnsi="Montserrat Light" w:cs="Times New Roman"/>
                <w:noProof/>
                <w:shd w:val="clear" w:color="auto" w:fill="FFFFFF"/>
                <w:lang w:val="ro-RO" w:eastAsia="ro-RO"/>
              </w:rPr>
              <w:t>Donații și sponsorizări”, cât și la cheltuieli la Cap. 68.02 ”Asigurări și asistență socială” pentru D.G.A.S.P.C Cluj, la Titlul 20 „Bunuri și servicii”</w:t>
            </w:r>
            <w:r w:rsidRPr="000252C3">
              <w:rPr>
                <w:rFonts w:ascii="Montserrat Light" w:eastAsia="Times New Roman" w:hAnsi="Montserrat Light" w:cs="Times New Roman"/>
                <w:noProof/>
                <w:shd w:val="clear" w:color="auto" w:fill="FFFFFF"/>
                <w:lang w:val="ro-RO" w:eastAsia="ro-RO"/>
              </w:rPr>
              <w:t>.</w:t>
            </w:r>
          </w:p>
          <w:p w14:paraId="381BCFEA" w14:textId="77777777"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0252C3">
              <w:rPr>
                <w:rFonts w:ascii="Montserrat Light" w:eastAsia="Times New Roman" w:hAnsi="Montserrat Light" w:cs="Times New Roman"/>
                <w:noProof/>
                <w:sz w:val="24"/>
                <w:szCs w:val="24"/>
                <w:shd w:val="clear" w:color="auto" w:fill="FFFFFF"/>
                <w:lang w:val="ro-RO" w:eastAsia="ro-RO"/>
              </w:rPr>
              <w:t>Având în vedere că au fost semnate contractele de finanțare pentru următoarele proiecte FEN</w:t>
            </w:r>
            <w:r w:rsidRPr="000252C3">
              <w:rPr>
                <w:rFonts w:ascii="Montserrat Light" w:eastAsia="Times New Roman" w:hAnsi="Montserrat Light" w:cs="Times New Roman"/>
                <w:noProof/>
                <w:sz w:val="24"/>
                <w:szCs w:val="24"/>
                <w:shd w:val="clear" w:color="auto" w:fill="FFFFFF"/>
                <w:lang w:val="en-US" w:eastAsia="ro-RO"/>
              </w:rPr>
              <w:t>:</w:t>
            </w:r>
          </w:p>
          <w:p w14:paraId="1E0425DE" w14:textId="77777777"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en-US" w:eastAsia="ro-RO"/>
              </w:rPr>
              <w:t>-</w:t>
            </w:r>
            <w:r w:rsidRPr="000252C3">
              <w:rPr>
                <w:rFonts w:ascii="Montserrat Light" w:eastAsia="Times New Roman" w:hAnsi="Montserrat Light" w:cs="Times New Roman"/>
                <w:noProof/>
                <w:sz w:val="24"/>
                <w:szCs w:val="24"/>
                <w:shd w:val="clear" w:color="auto" w:fill="FFFFFF"/>
                <w:lang w:val="ro-RO" w:eastAsia="ro-RO"/>
              </w:rPr>
              <w:t>Reabilitarea termică și eficientizarea energetică a Spitalului Clinic de Boli Infecțioase Cluj-Napoca (3.920 mii lei)</w:t>
            </w:r>
          </w:p>
          <w:p w14:paraId="202D71AB" w14:textId="77777777"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t>-Reabilitarea energetică pentru corpul A de clădire al Spitalului Clinic de Recuperare Cluj-Napoca (4.900 mii lei)</w:t>
            </w:r>
          </w:p>
          <w:p w14:paraId="0A6E738F" w14:textId="77777777"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t>-Echipamente pentru creșterea siguranței traficului în Județul Cluj               ( 2.560,61 mii lei),</w:t>
            </w:r>
          </w:p>
          <w:p w14:paraId="4A53DE89" w14:textId="4089690F"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lastRenderedPageBreak/>
              <w:t>propunem aprobarea suplimentării bugetului Județului Cluj pe anul 2024, atât la venituri cât și la cheltuieli, conform clasificației bugetare pentru finanțarea proiectelor FEN aferente cadrului financair 2021-2027, cu sumele menționate</w:t>
            </w:r>
            <w:r w:rsidR="00E4573D" w:rsidRPr="000252C3">
              <w:rPr>
                <w:rFonts w:ascii="Montserrat Light" w:eastAsia="Times New Roman" w:hAnsi="Montserrat Light" w:cs="Times New Roman"/>
                <w:noProof/>
                <w:sz w:val="24"/>
                <w:szCs w:val="24"/>
                <w:shd w:val="clear" w:color="auto" w:fill="FFFFFF"/>
                <w:lang w:val="ro-RO" w:eastAsia="ro-RO"/>
              </w:rPr>
              <w:t>.</w:t>
            </w:r>
          </w:p>
          <w:p w14:paraId="0E8D0058" w14:textId="343C1701"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t>Prin adresa nr.966/16.04.2024 Secretariatul de Stat pentru Culte ne comunică în baza Ordonanței de Urgență  a Guvernului nr. 16/2024, suplimentarea  cu 10 a numărului de contribuții pentru personalul neclerical angajat în unitățile de cult din Județul Cluj. Astfel, propunem aprobarea suplimentării numărului de contribuții de la 911 la 921</w:t>
            </w:r>
            <w:r w:rsidR="000252C3">
              <w:rPr>
                <w:rFonts w:ascii="Montserrat Light" w:eastAsia="Times New Roman" w:hAnsi="Montserrat Light" w:cs="Times New Roman"/>
                <w:noProof/>
                <w:sz w:val="24"/>
                <w:szCs w:val="24"/>
                <w:shd w:val="clear" w:color="auto" w:fill="FFFFFF"/>
                <w:lang w:val="ro-RO" w:eastAsia="ro-RO"/>
              </w:rPr>
              <w:t xml:space="preserve"> în Județul Cluj..</w:t>
            </w:r>
            <w:r w:rsidRPr="000252C3">
              <w:rPr>
                <w:rFonts w:ascii="Montserrat Light" w:eastAsia="Times New Roman" w:hAnsi="Montserrat Light" w:cs="Times New Roman"/>
                <w:noProof/>
                <w:sz w:val="24"/>
                <w:szCs w:val="24"/>
                <w:shd w:val="clear" w:color="auto" w:fill="FFFFFF"/>
                <w:lang w:val="ro-RO" w:eastAsia="ro-RO"/>
              </w:rPr>
              <w:t xml:space="preserve">     </w:t>
            </w:r>
          </w:p>
          <w:p w14:paraId="40CB3681" w14:textId="77777777"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0252C3">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precizăm</w:t>
            </w:r>
            <w:r w:rsidRPr="000252C3">
              <w:rPr>
                <w:rFonts w:ascii="Montserrat Light" w:eastAsia="Times New Roman" w:hAnsi="Montserrat Light" w:cs="Times New Roman"/>
                <w:noProof/>
                <w:sz w:val="24"/>
                <w:szCs w:val="24"/>
                <w:shd w:val="clear" w:color="auto" w:fill="FFFFFF"/>
                <w:lang w:val="en-US" w:eastAsia="ro-RO"/>
              </w:rPr>
              <w:t>:</w:t>
            </w:r>
          </w:p>
          <w:p w14:paraId="4EF6B77F" w14:textId="3D5D0A8D"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t>Prin adresele nr. 905/18.03.2024 și 1.858/21.05.2024  Liceul Special pentru Deficienți de Vedere solicită rectificarea bugetului pe anul 2024 de la Sursa E cu suma de 6,5 mii lei, sumă reprezentând donații și sponsorizări încasate în data de 15.03.2024 și 20.05.2024. Astfel, propunem aprobarea rectificării bugetului pe anul 2024 Sursa E pentru Liceul Special pentru Deficienți de Vedere cu suma de 6,5 mii lei, din care suma de 1,5 mii lei va fi utilizată la Titlul 20 „Bunuri și servicii” și suma de 5 mii lei la Titlul 70 ”Cheltuieli de capital”.</w:t>
            </w:r>
          </w:p>
          <w:p w14:paraId="69EA6BA9" w14:textId="77777777" w:rsidR="0092086F" w:rsidRPr="000252C3" w:rsidRDefault="0092086F" w:rsidP="0092086F">
            <w:pPr>
              <w:spacing w:line="240" w:lineRule="auto"/>
              <w:jc w:val="both"/>
              <w:rPr>
                <w:rFonts w:ascii="Montserrat Light" w:eastAsia="Times New Roman" w:hAnsi="Montserrat Light" w:cs="Times New Roman"/>
                <w:bCs/>
                <w:sz w:val="24"/>
                <w:szCs w:val="24"/>
                <w:lang w:val="ro-RO"/>
              </w:rPr>
            </w:pPr>
            <w:r w:rsidRPr="000252C3">
              <w:rPr>
                <w:rFonts w:ascii="Montserrat Light" w:eastAsia="Times New Roman" w:hAnsi="Montserrat Light" w:cs="Times New Roman"/>
                <w:bCs/>
                <w:sz w:val="24"/>
                <w:szCs w:val="24"/>
                <w:lang w:val="en-US"/>
              </w:rPr>
              <w:t xml:space="preserve">          Prin </w:t>
            </w:r>
            <w:proofErr w:type="spellStart"/>
            <w:r w:rsidRPr="000252C3">
              <w:rPr>
                <w:rFonts w:ascii="Montserrat Light" w:eastAsia="Times New Roman" w:hAnsi="Montserrat Light" w:cs="Times New Roman"/>
                <w:bCs/>
                <w:sz w:val="24"/>
                <w:szCs w:val="24"/>
                <w:lang w:val="en-US"/>
              </w:rPr>
              <w:t>adresa</w:t>
            </w:r>
            <w:proofErr w:type="spellEnd"/>
            <w:r w:rsidRPr="000252C3">
              <w:rPr>
                <w:rFonts w:ascii="Montserrat Light" w:eastAsia="Times New Roman" w:hAnsi="Montserrat Light" w:cs="Times New Roman"/>
                <w:bCs/>
                <w:sz w:val="24"/>
                <w:szCs w:val="24"/>
                <w:lang w:val="en-US"/>
              </w:rPr>
              <w:t xml:space="preserve"> nr. 10.295/11.06.2024 Spitalul Clinic de Recuperare Cluj solicit</w:t>
            </w:r>
            <w:r w:rsidRPr="000252C3">
              <w:rPr>
                <w:rFonts w:ascii="Montserrat Light" w:eastAsia="Times New Roman" w:hAnsi="Montserrat Light" w:cs="Times New Roman"/>
                <w:bCs/>
                <w:sz w:val="24"/>
                <w:szCs w:val="24"/>
                <w:lang w:val="ro-RO"/>
              </w:rPr>
              <w:t>ă aprobarea suplimentării bugetului pe anul 2024 cu suma totală de 1.260 mii lei, din care suma de 700 mii lei provine din suplimentarea veniturilor din contractele încheiate cu casele de asigurări de sănătate și va fi utilizată pentru alocația de hrană a pacienților internați (Titlul 20 Bunuri și servicii) și suma de 560 mii lei aprobată de Consiliul Local Cluj prin HCL nr. 31/28.05.2024 pentru achiziția de aparatură medicală (Titlul 70 Cheltuieli de capital)</w:t>
            </w:r>
          </w:p>
          <w:p w14:paraId="61311B25" w14:textId="7C22385F" w:rsidR="0092086F" w:rsidRPr="000252C3" w:rsidRDefault="0092086F" w:rsidP="0092086F">
            <w:pPr>
              <w:spacing w:line="240" w:lineRule="auto"/>
              <w:jc w:val="both"/>
              <w:rPr>
                <w:rFonts w:ascii="Montserrat Light" w:eastAsia="Times New Roman" w:hAnsi="Montserrat Light" w:cs="Times New Roman"/>
                <w:bCs/>
                <w:sz w:val="24"/>
                <w:szCs w:val="24"/>
                <w:lang w:val="ro-RO"/>
              </w:rPr>
            </w:pPr>
            <w:r w:rsidRPr="000252C3">
              <w:rPr>
                <w:rFonts w:ascii="Montserrat Light" w:eastAsia="Times New Roman" w:hAnsi="Montserrat Light" w:cs="Times New Roman"/>
                <w:bCs/>
                <w:sz w:val="24"/>
                <w:szCs w:val="24"/>
                <w:lang w:val="ro-RO"/>
              </w:rPr>
              <w:t xml:space="preserve">        Astfel, propunem aprobarea suplimentării cu suma de 1.260 mii lei a bugetului pe anul 2024 pentru  Spitalul Clinic de Recuperare.   </w:t>
            </w:r>
          </w:p>
          <w:p w14:paraId="0377B120" w14:textId="5C9F3A32"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t>Prin adresa nr. 3.563/12.06.2024 Spitalul Clinic de Pneumoftiziologie „Leon Daniello” Cluj-Napoca solicită suplimentarea bugetului pentru anul 2024 cu suma de 840 mii lei, sumă provenind din contractul de finanțare nr. 504.783/04.06.2024 încheiat cu Primăria Cluj-Napoca și care va fi utilizată la Titlul 70 „Cheltuieli de capital”. Astfel, propunem aprobarea suplimentării bugetului pe anul 2024 pentru Spitalul Clinic de  Pneumoftiziologie cu suma de 840 mii lei la Titlul 70 „Cheltuieli de capital”.</w:t>
            </w:r>
          </w:p>
          <w:p w14:paraId="21D2DA1D" w14:textId="75E91FF8" w:rsidR="0092086F" w:rsidRPr="000252C3" w:rsidRDefault="0092086F" w:rsidP="0092086F">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252C3">
              <w:rPr>
                <w:rFonts w:ascii="Montserrat Light" w:eastAsia="Times New Roman" w:hAnsi="Montserrat Light" w:cs="Times New Roman"/>
                <w:noProof/>
                <w:sz w:val="24"/>
                <w:szCs w:val="24"/>
                <w:shd w:val="clear" w:color="auto" w:fill="FFFFFF"/>
                <w:lang w:val="ro-RO" w:eastAsia="ro-RO"/>
              </w:rPr>
              <w:t>Prin adresa nr. 8.227/11.06.2024 Spitalul Clinic de Urgență pentru Copii Cluj-Napoca solicită suplimentarea bugetului pentru anul 2024 cu suma totală de 4.522 mii lei, din care suma de 1.250 mii lei provine din contractul de finanțare nr.504.812/04.06.2024 încheiat cu Primăria Cluj-Napoca și va fi utilizată la Titlul 20 ”Bunuri și servicii” și suma de 3.272 mii lei pentru influențele financiare determinate de creșterile salariale, conform O.U.G.nr. 115/2023 cu modificări și O.U.G nr. 19/2024, sumă care va fi utilizată la Titlul 10 ”Cheltuieli de personal”. Astfel, propunem aprobarea suplimentării bugetului pe anul 2024 cu suma totală de 4.522 mii lei pentru Spitalul Clinic de Urgență pentru Copii.</w:t>
            </w:r>
          </w:p>
          <w:p w14:paraId="5BDB58D7" w14:textId="7267CE14" w:rsidR="0092086F" w:rsidRPr="000252C3" w:rsidRDefault="0092086F" w:rsidP="0092086F">
            <w:pPr>
              <w:spacing w:line="240" w:lineRule="auto"/>
              <w:jc w:val="both"/>
              <w:rPr>
                <w:rFonts w:ascii="Montserrat Light" w:eastAsia="Times New Roman" w:hAnsi="Montserrat Light" w:cs="Times New Roman"/>
                <w:bCs/>
                <w:sz w:val="24"/>
                <w:szCs w:val="24"/>
                <w:lang w:val="ro-RO"/>
              </w:rPr>
            </w:pPr>
            <w:r w:rsidRPr="000252C3">
              <w:rPr>
                <w:rFonts w:ascii="Montserrat Light" w:eastAsia="Times New Roman" w:hAnsi="Montserrat Light" w:cs="Times New Roman"/>
                <w:bCs/>
                <w:sz w:val="24"/>
                <w:szCs w:val="24"/>
                <w:lang w:val="ro-RO"/>
              </w:rPr>
              <w:t xml:space="preserve">        Prin adresa nr. 423/30.05.2024 Teatrul de Păpuși PUCK solicită aprobarea achiziționării unei autoutilitare noi tip furgon cu cabină dublă (6-7 </w:t>
            </w:r>
            <w:proofErr w:type="spellStart"/>
            <w:r w:rsidRPr="000252C3">
              <w:rPr>
                <w:rFonts w:ascii="Montserrat Light" w:eastAsia="Times New Roman" w:hAnsi="Montserrat Light" w:cs="Times New Roman"/>
                <w:bCs/>
                <w:sz w:val="24"/>
                <w:szCs w:val="24"/>
                <w:lang w:val="ro-RO"/>
              </w:rPr>
              <w:t>locuri+marfă</w:t>
            </w:r>
            <w:proofErr w:type="spellEnd"/>
            <w:r w:rsidRPr="000252C3">
              <w:rPr>
                <w:rFonts w:ascii="Montserrat Light" w:eastAsia="Times New Roman" w:hAnsi="Montserrat Light" w:cs="Times New Roman"/>
                <w:bCs/>
                <w:sz w:val="24"/>
                <w:szCs w:val="24"/>
                <w:lang w:val="ro-RO"/>
              </w:rPr>
              <w:t xml:space="preserve">) de 3,5 tone, necesară deplasărilor personalului tehnic, mașină care va fi achiziționată din excedentul anului 2023 (venituri proprii) cuprins în bugetul teatrului de pe sursa G la Titlul 70 ”Cheltuieli de capital”. Având în vedere că suma cuprinsă în bugetul de pe sursa G la Titlul 70 „Cheltuieli de capital” nu este suficientă pentru achiziția autoutilitarei, Teatrul de Păpuși </w:t>
            </w:r>
            <w:r w:rsidRPr="000252C3">
              <w:rPr>
                <w:rFonts w:ascii="Montserrat Light" w:eastAsia="Times New Roman" w:hAnsi="Montserrat Light" w:cs="Times New Roman"/>
                <w:bCs/>
                <w:sz w:val="24"/>
                <w:szCs w:val="24"/>
                <w:lang w:val="ro-RO"/>
              </w:rPr>
              <w:lastRenderedPageBreak/>
              <w:t xml:space="preserve">Puck solicită și aprobarea redistribuirii sumei de 40 mii lei de la </w:t>
            </w:r>
            <w:proofErr w:type="spellStart"/>
            <w:r w:rsidRPr="000252C3">
              <w:rPr>
                <w:rFonts w:ascii="Montserrat Light" w:eastAsia="Times New Roman" w:hAnsi="Montserrat Light" w:cs="Times New Roman"/>
                <w:bCs/>
                <w:sz w:val="24"/>
                <w:szCs w:val="24"/>
                <w:lang w:val="ro-RO"/>
              </w:rPr>
              <w:t>Titul</w:t>
            </w:r>
            <w:proofErr w:type="spellEnd"/>
            <w:r w:rsidRPr="000252C3">
              <w:rPr>
                <w:rFonts w:ascii="Montserrat Light" w:eastAsia="Times New Roman" w:hAnsi="Montserrat Light" w:cs="Times New Roman"/>
                <w:bCs/>
                <w:sz w:val="24"/>
                <w:szCs w:val="24"/>
                <w:lang w:val="ro-RO"/>
              </w:rPr>
              <w:t xml:space="preserve"> 20 Bunuri și servicii</w:t>
            </w:r>
            <w:r w:rsidRPr="000252C3">
              <w:rPr>
                <w:rFonts w:ascii="Montserrat Light" w:eastAsia="Times New Roman" w:hAnsi="Montserrat Light" w:cs="Times New Roman"/>
                <w:bCs/>
                <w:sz w:val="24"/>
                <w:szCs w:val="24"/>
                <w:lang w:val="en-US"/>
              </w:rPr>
              <w:t>”</w:t>
            </w:r>
            <w:r w:rsidRPr="000252C3">
              <w:rPr>
                <w:rFonts w:ascii="Montserrat Light" w:eastAsia="Times New Roman" w:hAnsi="Montserrat Light" w:cs="Times New Roman"/>
                <w:bCs/>
                <w:sz w:val="24"/>
                <w:szCs w:val="24"/>
                <w:lang w:val="ro-RO"/>
              </w:rPr>
              <w:t xml:space="preserve"> la Titlul 70 „</w:t>
            </w:r>
            <w:proofErr w:type="spellStart"/>
            <w:r w:rsidRPr="000252C3">
              <w:rPr>
                <w:rFonts w:ascii="Montserrat Light" w:eastAsia="Times New Roman" w:hAnsi="Montserrat Light" w:cs="Times New Roman"/>
                <w:bCs/>
                <w:sz w:val="24"/>
                <w:szCs w:val="24"/>
                <w:lang w:val="ro-RO"/>
              </w:rPr>
              <w:t>Chetuieli</w:t>
            </w:r>
            <w:proofErr w:type="spellEnd"/>
            <w:r w:rsidRPr="000252C3">
              <w:rPr>
                <w:rFonts w:ascii="Montserrat Light" w:eastAsia="Times New Roman" w:hAnsi="Montserrat Light" w:cs="Times New Roman"/>
                <w:bCs/>
                <w:sz w:val="24"/>
                <w:szCs w:val="24"/>
                <w:lang w:val="ro-RO"/>
              </w:rPr>
              <w:t xml:space="preserve"> de capital”. Propunem aprobarea achiziționării autoutilitarei și redistribuirea propusă de Teatrul de Păpuși Puck.  </w:t>
            </w:r>
          </w:p>
          <w:p w14:paraId="4F50E250" w14:textId="7C2A3CD7" w:rsidR="003A53A4" w:rsidRPr="003B1595" w:rsidRDefault="00A51F31" w:rsidP="00A51F31">
            <w:pPr>
              <w:spacing w:line="240" w:lineRule="auto"/>
              <w:ind w:firstLine="690"/>
              <w:jc w:val="both"/>
              <w:rPr>
                <w:rFonts w:ascii="Montserrat Light" w:eastAsia="Times New Roman" w:hAnsi="Montserrat Light" w:cs="Times New Roman"/>
                <w:b/>
                <w:bCs/>
                <w:iCs/>
                <w:noProof/>
                <w:sz w:val="24"/>
                <w:szCs w:val="24"/>
                <w:lang w:val="ro-RO" w:eastAsia="ro-RO" w:bidi="ne-NP"/>
              </w:rPr>
            </w:pPr>
            <w:r w:rsidRPr="000252C3">
              <w:rPr>
                <w:rFonts w:ascii="Montserrat Light" w:eastAsiaTheme="minorHAnsi" w:hAnsi="Montserrat Light" w:cstheme="minorBidi"/>
                <w:bCs/>
                <w:sz w:val="24"/>
                <w:szCs w:val="24"/>
                <w:lang w:val="ro-RO"/>
              </w:rPr>
              <w:t>Ți</w:t>
            </w:r>
            <w:proofErr w:type="spellStart"/>
            <w:r w:rsidR="003A53A4" w:rsidRPr="000252C3">
              <w:rPr>
                <w:rFonts w:ascii="Montserrat Light" w:eastAsiaTheme="minorHAnsi" w:hAnsi="Montserrat Light" w:cstheme="minorBidi"/>
                <w:bCs/>
                <w:sz w:val="24"/>
                <w:szCs w:val="24"/>
              </w:rPr>
              <w:t>nând</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cont</w:t>
            </w:r>
            <w:proofErr w:type="spellEnd"/>
            <w:r w:rsidR="003A53A4" w:rsidRPr="000252C3">
              <w:rPr>
                <w:rFonts w:ascii="Montserrat Light" w:eastAsiaTheme="minorHAnsi" w:hAnsi="Montserrat Light" w:cstheme="minorBidi"/>
                <w:bCs/>
                <w:sz w:val="24"/>
                <w:szCs w:val="24"/>
              </w:rPr>
              <w:t xml:space="preserve"> de </w:t>
            </w:r>
            <w:proofErr w:type="spellStart"/>
            <w:r w:rsidR="003A53A4" w:rsidRPr="000252C3">
              <w:rPr>
                <w:rFonts w:ascii="Montserrat Light" w:eastAsiaTheme="minorHAnsi" w:hAnsi="Montserrat Light" w:cstheme="minorBidi"/>
                <w:bCs/>
                <w:sz w:val="24"/>
                <w:szCs w:val="24"/>
              </w:rPr>
              <w:t>argumentele</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prezentate</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mai</w:t>
            </w:r>
            <w:proofErr w:type="spellEnd"/>
            <w:r w:rsidR="003A53A4" w:rsidRPr="000252C3">
              <w:rPr>
                <w:rFonts w:ascii="Montserrat Light" w:eastAsiaTheme="minorHAnsi" w:hAnsi="Montserrat Light" w:cstheme="minorBidi"/>
                <w:bCs/>
                <w:sz w:val="24"/>
                <w:szCs w:val="24"/>
              </w:rPr>
              <w:t xml:space="preserve"> sus, </w:t>
            </w:r>
            <w:proofErr w:type="spellStart"/>
            <w:r w:rsidR="003A53A4" w:rsidRPr="000252C3">
              <w:rPr>
                <w:rFonts w:ascii="Montserrat Light" w:eastAsiaTheme="minorHAnsi" w:hAnsi="Montserrat Light" w:cstheme="minorBidi"/>
                <w:bCs/>
                <w:sz w:val="24"/>
                <w:szCs w:val="24"/>
              </w:rPr>
              <w:t>rectificarea</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bugetului</w:t>
            </w:r>
            <w:proofErr w:type="spellEnd"/>
            <w:r w:rsidR="003A53A4" w:rsidRPr="000252C3">
              <w:rPr>
                <w:rFonts w:ascii="Montserrat Light" w:eastAsiaTheme="minorHAnsi" w:hAnsi="Montserrat Light" w:cstheme="minorBidi"/>
                <w:bCs/>
                <w:sz w:val="24"/>
                <w:szCs w:val="24"/>
              </w:rPr>
              <w:t xml:space="preserve"> general </w:t>
            </w:r>
            <w:proofErr w:type="spellStart"/>
            <w:r w:rsidR="003A53A4" w:rsidRPr="000252C3">
              <w:rPr>
                <w:rFonts w:ascii="Montserrat Light" w:eastAsiaTheme="minorHAnsi" w:hAnsi="Montserrat Light" w:cstheme="minorBidi"/>
                <w:bCs/>
                <w:sz w:val="24"/>
                <w:szCs w:val="24"/>
              </w:rPr>
              <w:t>propriu</w:t>
            </w:r>
            <w:proofErr w:type="spellEnd"/>
            <w:r w:rsidR="003A53A4" w:rsidRPr="000252C3">
              <w:rPr>
                <w:rFonts w:ascii="Montserrat Light" w:eastAsiaTheme="minorHAnsi" w:hAnsi="Montserrat Light" w:cstheme="minorBidi"/>
                <w:bCs/>
                <w:sz w:val="24"/>
                <w:szCs w:val="24"/>
              </w:rPr>
              <w:t xml:space="preserve"> al </w:t>
            </w:r>
            <w:proofErr w:type="spellStart"/>
            <w:r w:rsidR="003A53A4" w:rsidRPr="000252C3">
              <w:rPr>
                <w:rFonts w:ascii="Montserrat Light" w:eastAsiaTheme="minorHAnsi" w:hAnsi="Montserrat Light" w:cstheme="minorBidi"/>
                <w:bCs/>
                <w:sz w:val="24"/>
                <w:szCs w:val="24"/>
              </w:rPr>
              <w:t>Judeţului</w:t>
            </w:r>
            <w:proofErr w:type="spellEnd"/>
            <w:r w:rsidR="003A53A4" w:rsidRPr="000252C3">
              <w:rPr>
                <w:rFonts w:ascii="Montserrat Light" w:eastAsiaTheme="minorHAnsi" w:hAnsi="Montserrat Light" w:cstheme="minorBidi"/>
                <w:bCs/>
                <w:sz w:val="24"/>
                <w:szCs w:val="24"/>
              </w:rPr>
              <w:t xml:space="preserve"> Cluj pe </w:t>
            </w:r>
            <w:proofErr w:type="spellStart"/>
            <w:r w:rsidR="003A53A4" w:rsidRPr="000252C3">
              <w:rPr>
                <w:rFonts w:ascii="Montserrat Light" w:eastAsiaTheme="minorHAnsi" w:hAnsi="Montserrat Light" w:cstheme="minorBidi"/>
                <w:bCs/>
                <w:sz w:val="24"/>
                <w:szCs w:val="24"/>
              </w:rPr>
              <w:t>anul</w:t>
            </w:r>
            <w:proofErr w:type="spellEnd"/>
            <w:r w:rsidR="003A53A4" w:rsidRPr="000252C3">
              <w:rPr>
                <w:rFonts w:ascii="Montserrat Light" w:eastAsiaTheme="minorHAnsi" w:hAnsi="Montserrat Light" w:cstheme="minorBidi"/>
                <w:bCs/>
                <w:sz w:val="24"/>
                <w:szCs w:val="24"/>
              </w:rPr>
              <w:t xml:space="preserve"> 202</w:t>
            </w:r>
            <w:r w:rsidR="002D251D" w:rsidRPr="000252C3">
              <w:rPr>
                <w:rFonts w:ascii="Montserrat Light" w:eastAsiaTheme="minorHAnsi" w:hAnsi="Montserrat Light" w:cstheme="minorBidi"/>
                <w:bCs/>
                <w:sz w:val="24"/>
                <w:szCs w:val="24"/>
              </w:rPr>
              <w:t>4</w:t>
            </w:r>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respectă</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prevederile</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legale</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și</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asigură</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funcționarea</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în</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condiții</w:t>
            </w:r>
            <w:proofErr w:type="spellEnd"/>
            <w:r w:rsidR="003A53A4" w:rsidRPr="000252C3">
              <w:rPr>
                <w:rFonts w:ascii="Montserrat Light" w:eastAsiaTheme="minorHAnsi" w:hAnsi="Montserrat Light" w:cstheme="minorBidi"/>
                <w:bCs/>
                <w:sz w:val="24"/>
                <w:szCs w:val="24"/>
              </w:rPr>
              <w:t xml:space="preserve"> optime a </w:t>
            </w:r>
            <w:proofErr w:type="spellStart"/>
            <w:r w:rsidR="003A53A4" w:rsidRPr="000252C3">
              <w:rPr>
                <w:rFonts w:ascii="Montserrat Light" w:eastAsiaTheme="minorHAnsi" w:hAnsi="Montserrat Light" w:cstheme="minorBidi"/>
                <w:bCs/>
                <w:sz w:val="24"/>
                <w:szCs w:val="24"/>
              </w:rPr>
              <w:t>instituțiilor</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publice</w:t>
            </w:r>
            <w:proofErr w:type="spellEnd"/>
            <w:r w:rsidR="003A53A4" w:rsidRPr="000252C3">
              <w:rPr>
                <w:rFonts w:ascii="Montserrat Light" w:eastAsiaTheme="minorHAnsi" w:hAnsi="Montserrat Light" w:cstheme="minorBidi"/>
                <w:bCs/>
                <w:sz w:val="24"/>
                <w:szCs w:val="24"/>
              </w:rPr>
              <w:t xml:space="preserve"> </w:t>
            </w:r>
            <w:proofErr w:type="spellStart"/>
            <w:r w:rsidR="003A53A4" w:rsidRPr="000252C3">
              <w:rPr>
                <w:rFonts w:ascii="Montserrat Light" w:eastAsiaTheme="minorHAnsi" w:hAnsi="Montserrat Light" w:cstheme="minorBidi"/>
                <w:bCs/>
                <w:sz w:val="24"/>
                <w:szCs w:val="24"/>
              </w:rPr>
              <w:t>subordonate</w:t>
            </w:r>
            <w:proofErr w:type="spellEnd"/>
            <w:r w:rsidR="003A53A4" w:rsidRPr="000252C3">
              <w:rPr>
                <w:rFonts w:ascii="Montserrat Light" w:eastAsiaTheme="minorHAnsi" w:hAnsi="Montserrat Light" w:cstheme="minorBidi"/>
                <w:bCs/>
                <w:sz w:val="24"/>
                <w:szCs w:val="24"/>
              </w:rPr>
              <w:t>.</w:t>
            </w:r>
          </w:p>
        </w:tc>
      </w:tr>
      <w:tr w:rsidR="004717D3" w:rsidRPr="00CF27CC" w14:paraId="732CA3D3" w14:textId="77777777" w:rsidTr="00DC704F">
        <w:trPr>
          <w:trHeight w:val="1094"/>
        </w:trPr>
        <w:tc>
          <w:tcPr>
            <w:tcW w:w="9445" w:type="dxa"/>
            <w:gridSpan w:val="2"/>
          </w:tcPr>
          <w:p w14:paraId="3CD930A9" w14:textId="77777777" w:rsidR="003A53A4" w:rsidRPr="00CF27CC"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 xml:space="preserve">Secțiunea a 3-a </w:t>
            </w:r>
            <w:bookmarkStart w:id="14" w:name="_Hlk48727950"/>
            <w:r w:rsidRPr="00CF27CC">
              <w:rPr>
                <w:rFonts w:ascii="Montserrat Light" w:eastAsia="Times New Roman" w:hAnsi="Montserrat Light" w:cs="Times New Roman"/>
                <w:b/>
                <w:bCs/>
                <w:iCs/>
                <w:noProof/>
                <w:sz w:val="24"/>
                <w:szCs w:val="24"/>
                <w:lang w:val="ro-RO" w:eastAsia="ro-RO"/>
              </w:rPr>
              <w:t>- Efecte preconizate ale aplicării actului administrativ</w:t>
            </w:r>
            <w:bookmarkEnd w:id="14"/>
            <w:r w:rsidRPr="00CF27CC">
              <w:rPr>
                <w:rFonts w:ascii="Montserrat Light" w:eastAsia="Times New Roman" w:hAnsi="Montserrat Light" w:cs="Times New Roman"/>
                <w:b/>
                <w:bCs/>
                <w:iCs/>
                <w:noProof/>
                <w:sz w:val="24"/>
                <w:szCs w:val="24"/>
                <w:lang w:val="ro-RO" w:eastAsia="ro-RO"/>
              </w:rPr>
              <w:t>:</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ED7F0D" w:rsidRPr="00ED7F0D" w14:paraId="17E9B384" w14:textId="77777777" w:rsidTr="00974F55">
        <w:tc>
          <w:tcPr>
            <w:tcW w:w="9445" w:type="dxa"/>
            <w:gridSpan w:val="2"/>
          </w:tcPr>
          <w:p w14:paraId="1295CD17" w14:textId="1EA76F54" w:rsidR="003A53A4" w:rsidRPr="003B1595"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244C2B">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2D251D" w:rsidRPr="00244C2B">
              <w:rPr>
                <w:rFonts w:ascii="Montserrat Light" w:eastAsia="Times New Roman" w:hAnsi="Montserrat Light" w:cs="Times New Roman"/>
                <w:iCs/>
                <w:noProof/>
                <w:sz w:val="24"/>
                <w:szCs w:val="24"/>
                <w:lang w:val="ro-RO" w:eastAsia="ro-RO"/>
              </w:rPr>
              <w:t>4</w:t>
            </w:r>
            <w:r w:rsidRPr="00244C2B">
              <w:rPr>
                <w:rFonts w:ascii="Montserrat Light" w:eastAsia="Times New Roman" w:hAnsi="Montserrat Light" w:cs="Times New Roman"/>
                <w:iCs/>
                <w:noProof/>
                <w:sz w:val="24"/>
                <w:szCs w:val="24"/>
                <w:lang w:val="ro-RO" w:eastAsia="ro-RO"/>
              </w:rPr>
              <w:t>.</w:t>
            </w:r>
          </w:p>
        </w:tc>
      </w:tr>
      <w:tr w:rsidR="00ED7F0D" w:rsidRPr="00ED7F0D" w14:paraId="245AACF0" w14:textId="77777777" w:rsidTr="00974F55">
        <w:tc>
          <w:tcPr>
            <w:tcW w:w="9445" w:type="dxa"/>
            <w:gridSpan w:val="2"/>
          </w:tcPr>
          <w:p w14:paraId="7B987F5A" w14:textId="77777777" w:rsidR="003A53A4" w:rsidRPr="003B1595"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3B1595">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ED7F0D" w14:paraId="0781BF4F" w14:textId="77777777" w:rsidTr="00974F55">
        <w:tc>
          <w:tcPr>
            <w:tcW w:w="9445" w:type="dxa"/>
            <w:gridSpan w:val="2"/>
          </w:tcPr>
          <w:p w14:paraId="45A935CC" w14:textId="4BA8C1D1" w:rsidR="003A53A4" w:rsidRPr="00826A0B" w:rsidRDefault="003A53A4" w:rsidP="001007A7">
            <w:pPr>
              <w:ind w:firstLine="690"/>
              <w:jc w:val="both"/>
              <w:rPr>
                <w:rFonts w:ascii="Montserrat Light" w:eastAsia="Times New Roman" w:hAnsi="Montserrat Light" w:cs="Times New Roman"/>
                <w:sz w:val="24"/>
                <w:szCs w:val="24"/>
                <w:lang w:val="pt-BR"/>
              </w:rPr>
            </w:pPr>
            <w:r w:rsidRPr="00244C2B">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244C2B">
              <w:rPr>
                <w:rFonts w:ascii="Montserrat Light" w:eastAsia="Times New Roman" w:hAnsi="Montserrat Light" w:cs="Times New Roman"/>
                <w:b/>
                <w:bCs/>
                <w:iCs/>
                <w:sz w:val="24"/>
                <w:szCs w:val="24"/>
                <w:lang w:val="pt-BR" w:eastAsia="ro-RO"/>
              </w:rPr>
              <w:t>îndeplinește</w:t>
            </w:r>
            <w:r w:rsidRPr="00244C2B">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ED7F0D"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038"/>
        <w:gridCol w:w="1424"/>
        <w:gridCol w:w="1663"/>
      </w:tblGrid>
      <w:tr w:rsidR="00ED7F0D" w:rsidRPr="00ED7F0D" w14:paraId="0D1D41D2" w14:textId="77777777" w:rsidTr="00D85741">
        <w:tc>
          <w:tcPr>
            <w:tcW w:w="4357" w:type="dxa"/>
          </w:tcPr>
          <w:p w14:paraId="490515E1"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378" w:type="dxa"/>
          </w:tcPr>
          <w:p w14:paraId="2596637E"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DA3E67" w:rsidRPr="00CF27CC" w14:paraId="0D449E14" w14:textId="77777777" w:rsidTr="00D85741">
        <w:tc>
          <w:tcPr>
            <w:tcW w:w="4357" w:type="dxa"/>
          </w:tcPr>
          <w:p w14:paraId="3672D880"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F27CC">
              <w:rPr>
                <w:rFonts w:ascii="Montserrat Light" w:eastAsia="Times New Roman" w:hAnsi="Montserrat Light" w:cs="Times New Roman"/>
                <w:iCs/>
                <w:sz w:val="24"/>
                <w:szCs w:val="24"/>
                <w:lang w:val="en-US" w:eastAsia="ro-RO"/>
              </w:rPr>
              <w:t>Avizat</w:t>
            </w:r>
            <w:proofErr w:type="spellEnd"/>
            <w:r w:rsidRPr="00CF27CC">
              <w:rPr>
                <w:rFonts w:ascii="Montserrat Light" w:eastAsia="Times New Roman" w:hAnsi="Montserrat Light" w:cs="Times New Roman"/>
                <w:iCs/>
                <w:sz w:val="24"/>
                <w:szCs w:val="24"/>
                <w:lang w:val="en-US" w:eastAsia="ro-RO"/>
              </w:rPr>
              <w:t>: director general</w:t>
            </w:r>
          </w:p>
        </w:tc>
        <w:tc>
          <w:tcPr>
            <w:tcW w:w="2046" w:type="dxa"/>
          </w:tcPr>
          <w:p w14:paraId="6EE87DB7" w14:textId="732D86DD" w:rsidR="003A53A4" w:rsidRPr="00CF27CC" w:rsidRDefault="0034452B"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4027FE7E" w:rsidR="003A53A4" w:rsidRPr="00CF27CC" w:rsidRDefault="00E003E0"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244C2B">
              <w:rPr>
                <w:rFonts w:ascii="Montserrat Light" w:eastAsia="Times New Roman" w:hAnsi="Montserrat Light" w:cs="Calibri Light"/>
                <w:iCs/>
                <w:noProof/>
                <w:sz w:val="24"/>
                <w:szCs w:val="24"/>
                <w:shd w:val="clear" w:color="auto" w:fill="FFFFFF"/>
                <w:lang w:val="ro-RO" w:eastAsia="ro-RO"/>
              </w:rPr>
              <w:t>7</w:t>
            </w:r>
            <w:r w:rsidR="003A53A4"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34452B">
              <w:rPr>
                <w:rFonts w:ascii="Montserrat Light" w:eastAsia="Times New Roman" w:hAnsi="Montserrat Light" w:cs="Calibri Light"/>
                <w:iCs/>
                <w:noProof/>
                <w:sz w:val="24"/>
                <w:szCs w:val="24"/>
                <w:shd w:val="clear" w:color="auto" w:fill="FFFFFF"/>
                <w:lang w:val="ro-RO" w:eastAsia="ro-RO"/>
              </w:rPr>
              <w:t>6</w:t>
            </w:r>
            <w:r w:rsidR="003A53A4" w:rsidRPr="00CF27CC">
              <w:rPr>
                <w:rFonts w:ascii="Montserrat Light" w:eastAsia="Times New Roman" w:hAnsi="Montserrat Light" w:cs="Calibri Light"/>
                <w:iCs/>
                <w:noProof/>
                <w:sz w:val="24"/>
                <w:szCs w:val="24"/>
                <w:shd w:val="clear" w:color="auto" w:fill="FFFFFF"/>
                <w:lang w:val="ro-RO" w:eastAsia="ro-RO"/>
              </w:rPr>
              <w:t>.202</w:t>
            </w:r>
            <w:r w:rsidR="002D251D">
              <w:rPr>
                <w:rFonts w:ascii="Montserrat Light" w:eastAsia="Times New Roman" w:hAnsi="Montserrat Light" w:cs="Calibri Light"/>
                <w:iCs/>
                <w:noProof/>
                <w:sz w:val="24"/>
                <w:szCs w:val="24"/>
                <w:shd w:val="clear" w:color="auto" w:fill="FFFFFF"/>
                <w:lang w:val="ro-RO" w:eastAsia="ro-RO"/>
              </w:rPr>
              <w:t>4</w:t>
            </w:r>
          </w:p>
        </w:tc>
        <w:tc>
          <w:tcPr>
            <w:tcW w:w="1664" w:type="dxa"/>
          </w:tcPr>
          <w:p w14:paraId="716A1215" w14:textId="2E477845" w:rsidR="00E6330E" w:rsidRPr="00CF27CC"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713DB385" w14:textId="77777777" w:rsidTr="00D85741">
        <w:tc>
          <w:tcPr>
            <w:tcW w:w="4357" w:type="dxa"/>
          </w:tcPr>
          <w:p w14:paraId="4B2B5CCC" w14:textId="1CCA172F" w:rsidR="00A24886" w:rsidRPr="00CF27CC"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Verificat</w:t>
            </w:r>
            <w:proofErr w:type="spellEnd"/>
            <w:r w:rsidRPr="00CF27CC">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CF27CC"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100C9BBB" w:rsidR="00A24886" w:rsidRPr="00CF27CC" w:rsidRDefault="00E003E0"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244C2B">
              <w:rPr>
                <w:rFonts w:ascii="Montserrat Light" w:eastAsia="Times New Roman" w:hAnsi="Montserrat Light" w:cs="Calibri Light"/>
                <w:iCs/>
                <w:noProof/>
                <w:sz w:val="24"/>
                <w:szCs w:val="24"/>
                <w:shd w:val="clear" w:color="auto" w:fill="FFFFFF"/>
                <w:lang w:val="ro-RO" w:eastAsia="ro-RO"/>
              </w:rPr>
              <w:t>7</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34452B">
              <w:rPr>
                <w:rFonts w:ascii="Montserrat Light" w:eastAsia="Times New Roman" w:hAnsi="Montserrat Light" w:cs="Calibri Light"/>
                <w:iCs/>
                <w:noProof/>
                <w:sz w:val="24"/>
                <w:szCs w:val="24"/>
                <w:shd w:val="clear" w:color="auto" w:fill="FFFFFF"/>
                <w:lang w:val="ro-RO" w:eastAsia="ro-RO"/>
              </w:rPr>
              <w:t>6</w:t>
            </w:r>
            <w:r w:rsidR="00A24886" w:rsidRPr="00CF27CC">
              <w:rPr>
                <w:rFonts w:ascii="Montserrat Light" w:eastAsia="Times New Roman" w:hAnsi="Montserrat Light" w:cs="Calibri Light"/>
                <w:iCs/>
                <w:noProof/>
                <w:sz w:val="24"/>
                <w:szCs w:val="24"/>
                <w:shd w:val="clear" w:color="auto" w:fill="FFFFFF"/>
                <w:lang w:val="ro-RO" w:eastAsia="ro-RO"/>
              </w:rPr>
              <w:t>.202</w:t>
            </w:r>
            <w:r w:rsidR="002D251D">
              <w:rPr>
                <w:rFonts w:ascii="Montserrat Light" w:eastAsia="Times New Roman" w:hAnsi="Montserrat Light" w:cs="Calibri Light"/>
                <w:iCs/>
                <w:noProof/>
                <w:sz w:val="24"/>
                <w:szCs w:val="24"/>
                <w:shd w:val="clear" w:color="auto" w:fill="FFFFFF"/>
                <w:lang w:val="ro-RO" w:eastAsia="ro-RO"/>
              </w:rPr>
              <w:t>4</w:t>
            </w:r>
          </w:p>
        </w:tc>
        <w:tc>
          <w:tcPr>
            <w:tcW w:w="1664" w:type="dxa"/>
          </w:tcPr>
          <w:p w14:paraId="26504A43"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356EE71C" w14:textId="77777777" w:rsidTr="00D85741">
        <w:tc>
          <w:tcPr>
            <w:tcW w:w="4357" w:type="dxa"/>
          </w:tcPr>
          <w:p w14:paraId="1C710EDA" w14:textId="2A7B1302"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14F9D00E" w:rsidR="00A24886" w:rsidRPr="00CF27CC" w:rsidRDefault="00E003E0"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244C2B">
              <w:rPr>
                <w:rFonts w:ascii="Montserrat Light" w:eastAsia="Times New Roman" w:hAnsi="Montserrat Light" w:cs="Calibri Light"/>
                <w:iCs/>
                <w:noProof/>
                <w:sz w:val="24"/>
                <w:szCs w:val="24"/>
                <w:shd w:val="clear" w:color="auto" w:fill="FFFFFF"/>
                <w:lang w:val="ro-RO" w:eastAsia="ro-RO"/>
              </w:rPr>
              <w:t>7</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34452B">
              <w:rPr>
                <w:rFonts w:ascii="Montserrat Light" w:eastAsia="Times New Roman" w:hAnsi="Montserrat Light" w:cs="Calibri Light"/>
                <w:iCs/>
                <w:noProof/>
                <w:sz w:val="24"/>
                <w:szCs w:val="24"/>
                <w:shd w:val="clear" w:color="auto" w:fill="FFFFFF"/>
                <w:lang w:val="ro-RO" w:eastAsia="ro-RO"/>
              </w:rPr>
              <w:t>6</w:t>
            </w:r>
            <w:r w:rsidR="00A24886" w:rsidRPr="00CF27CC">
              <w:rPr>
                <w:rFonts w:ascii="Montserrat Light" w:eastAsia="Times New Roman" w:hAnsi="Montserrat Light" w:cs="Calibri Light"/>
                <w:iCs/>
                <w:noProof/>
                <w:sz w:val="24"/>
                <w:szCs w:val="24"/>
                <w:shd w:val="clear" w:color="auto" w:fill="FFFFFF"/>
                <w:lang w:val="ro-RO" w:eastAsia="ro-RO"/>
              </w:rPr>
              <w:t>.202</w:t>
            </w:r>
            <w:r w:rsidR="002D251D">
              <w:rPr>
                <w:rFonts w:ascii="Montserrat Light" w:eastAsia="Times New Roman" w:hAnsi="Montserrat Light" w:cs="Calibri Light"/>
                <w:iCs/>
                <w:noProof/>
                <w:sz w:val="24"/>
                <w:szCs w:val="24"/>
                <w:shd w:val="clear" w:color="auto" w:fill="FFFFFF"/>
                <w:lang w:val="ro-RO" w:eastAsia="ro-RO"/>
              </w:rPr>
              <w:t>4</w:t>
            </w:r>
          </w:p>
        </w:tc>
        <w:tc>
          <w:tcPr>
            <w:tcW w:w="1664" w:type="dxa"/>
          </w:tcPr>
          <w:p w14:paraId="58F7CC8B"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6D20F4" w14:textId="2B1A4D83" w:rsidR="00BC4794" w:rsidRDefault="00BC47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1C6F56" w14:textId="7CE7FA6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7F0CAC" w14:textId="2716240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714949" w14:textId="70152B17"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7230CAF" w14:textId="16AA952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29C613" w14:textId="42A0A1D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6E88C2" w14:textId="56813C6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6F7825A" w14:textId="50509A59"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3E3880" w14:textId="510A5D1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A320D7" w14:textId="2E2FA2E3"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4889C94" w14:textId="37EBC9D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BABCC91" w14:textId="38D3DA1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262E200" w14:textId="1684E994"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04018280" w14:textId="48F810A9"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FA40B05" w14:textId="0347A0AD"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DEBC903" w14:textId="098B72D4"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45C0E770" w14:textId="147B84E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1A6B496" w14:textId="536AC571"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42256FEB" w14:textId="31436B7B"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027F10C0" w14:textId="5FB238A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5334C453" w14:textId="2A5C8A95"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3D3538" w14:textId="362F7CF0"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56D8C3A0" w14:textId="54D5B30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5430970" w14:textId="17CDD000"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4DB16053" w14:textId="28C91F34"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0FD7D675" w14:textId="77777777" w:rsidR="00EF5EDE" w:rsidRPr="00010966" w:rsidRDefault="00EF5EDE" w:rsidP="00EF5EDE">
      <w:pPr>
        <w:spacing w:line="240" w:lineRule="auto"/>
        <w:jc w:val="both"/>
        <w:rPr>
          <w:rFonts w:ascii="Montserrat Light" w:eastAsia="Times New Roman" w:hAnsi="Montserrat Light" w:cs="Times New Roman"/>
          <w:lang w:val="ro-RO" w:eastAsia="ro-RO"/>
        </w:rPr>
      </w:pPr>
      <w:proofErr w:type="spellStart"/>
      <w:r w:rsidRPr="00010966">
        <w:rPr>
          <w:rFonts w:ascii="Montserrat Light" w:eastAsia="Times New Roman" w:hAnsi="Montserrat Light" w:cs="Times New Roman"/>
          <w:lang w:val="ro-RO" w:eastAsia="ro-RO"/>
        </w:rPr>
        <w:t>Direcţia</w:t>
      </w:r>
      <w:proofErr w:type="spellEnd"/>
      <w:r w:rsidRPr="00010966">
        <w:rPr>
          <w:rFonts w:ascii="Montserrat Light" w:eastAsia="Times New Roman" w:hAnsi="Montserrat Light" w:cs="Times New Roman"/>
          <w:lang w:val="ro-RO" w:eastAsia="ro-RO"/>
        </w:rPr>
        <w:t xml:space="preserve"> Dezvoltare și Investiții</w:t>
      </w:r>
    </w:p>
    <w:p w14:paraId="664B1075" w14:textId="77777777" w:rsidR="00EF5EDE" w:rsidRPr="00010966" w:rsidRDefault="00EF5EDE" w:rsidP="00EF5EDE">
      <w:pPr>
        <w:spacing w:line="240" w:lineRule="auto"/>
        <w:jc w:val="both"/>
        <w:rPr>
          <w:rFonts w:ascii="Montserrat Light" w:eastAsia="Times New Roman" w:hAnsi="Montserrat Light" w:cs="Times New Roman"/>
          <w:b/>
          <w:sz w:val="24"/>
          <w:szCs w:val="24"/>
          <w:lang w:val="ro-RO" w:eastAsia="ro-RO"/>
        </w:rPr>
      </w:pPr>
      <w:r w:rsidRPr="00010966">
        <w:rPr>
          <w:rFonts w:ascii="Montserrat Light" w:eastAsia="Times New Roman" w:hAnsi="Montserrat Light" w:cs="Times New Roman"/>
          <w:b/>
          <w:iCs/>
          <w:sz w:val="24"/>
          <w:szCs w:val="24"/>
          <w:lang w:val="ro-RO" w:eastAsia="ro-RO"/>
        </w:rPr>
        <w:t>Nr. 24.628 din 14.06.2024</w:t>
      </w:r>
    </w:p>
    <w:p w14:paraId="68C33D0E" w14:textId="77777777" w:rsidR="00EF5EDE" w:rsidRPr="00010966" w:rsidRDefault="00EF5EDE" w:rsidP="00EF5EDE">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250A3926" w14:textId="77777777" w:rsidR="00EF5EDE" w:rsidRPr="00010966" w:rsidRDefault="00EF5EDE" w:rsidP="00EF5EDE">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010966">
        <w:rPr>
          <w:rFonts w:ascii="Montserrat Light" w:eastAsia="Times New Roman" w:hAnsi="Montserrat Light" w:cs="Times New Roman"/>
          <w:b/>
          <w:bCs/>
          <w:iCs/>
          <w:noProof/>
          <w:sz w:val="24"/>
          <w:szCs w:val="24"/>
          <w:lang w:val="ro-RO" w:eastAsia="ro-RO"/>
        </w:rPr>
        <w:t>RAPORT DE SPECIALITATE</w:t>
      </w:r>
      <w:r w:rsidRPr="00010966">
        <w:rPr>
          <w:rFonts w:ascii="Montserrat Light" w:eastAsia="Times New Roman" w:hAnsi="Montserrat Light" w:cs="Times New Roman"/>
          <w:b/>
          <w:iCs/>
          <w:sz w:val="24"/>
          <w:szCs w:val="24"/>
          <w:lang w:val="ro-RO" w:eastAsia="ro-RO"/>
        </w:rPr>
        <w:t xml:space="preserve"> </w:t>
      </w:r>
    </w:p>
    <w:p w14:paraId="143F3256" w14:textId="77777777" w:rsidR="00EF5EDE" w:rsidRPr="00010966" w:rsidRDefault="00EF5EDE" w:rsidP="00EF5EDE">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77AC450" w14:textId="77777777" w:rsidR="00EF5EDE" w:rsidRPr="00010966" w:rsidRDefault="00EF5EDE" w:rsidP="00EF5EDE">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EF5EDE" w:rsidRPr="00010966" w14:paraId="0819C8EE" w14:textId="77777777" w:rsidTr="00A17092">
        <w:trPr>
          <w:trHeight w:val="278"/>
        </w:trPr>
        <w:tc>
          <w:tcPr>
            <w:tcW w:w="3904" w:type="dxa"/>
          </w:tcPr>
          <w:p w14:paraId="1BCA1E4F" w14:textId="77777777" w:rsidR="00EF5EDE" w:rsidRPr="00010966" w:rsidRDefault="00EF5EDE" w:rsidP="00A17092">
            <w:pPr>
              <w:spacing w:line="240" w:lineRule="auto"/>
              <w:contextualSpacing/>
              <w:jc w:val="both"/>
              <w:rPr>
                <w:rFonts w:ascii="Montserrat Light" w:eastAsia="Times New Roman" w:hAnsi="Montserrat Light" w:cs="Times New Roman"/>
                <w:b/>
                <w:bCs/>
                <w:i/>
                <w:noProof/>
                <w:sz w:val="24"/>
                <w:szCs w:val="24"/>
                <w:lang w:val="ro-RO" w:eastAsia="ro-RO"/>
              </w:rPr>
            </w:pPr>
            <w:r w:rsidRPr="00010966">
              <w:rPr>
                <w:rFonts w:ascii="Montserrat Light" w:eastAsia="Times New Roman" w:hAnsi="Montserrat Light" w:cs="Times New Roman"/>
                <w:b/>
                <w:bCs/>
                <w:i/>
                <w:noProof/>
                <w:sz w:val="24"/>
                <w:szCs w:val="24"/>
                <w:lang w:val="ro-RO" w:eastAsia="ro-RO"/>
              </w:rPr>
              <w:t>Titlul proiectului de hotărâre</w:t>
            </w:r>
          </w:p>
        </w:tc>
        <w:tc>
          <w:tcPr>
            <w:tcW w:w="5541" w:type="dxa"/>
          </w:tcPr>
          <w:p w14:paraId="33F99018" w14:textId="77777777" w:rsidR="00EF5EDE" w:rsidRPr="00010966" w:rsidRDefault="00EF5EDE" w:rsidP="00A17092">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010966">
              <w:rPr>
                <w:rFonts w:ascii="Montserrat Light" w:eastAsia="Times New Roman" w:hAnsi="Montserrat Light" w:cs="Times New Roman"/>
                <w:noProof/>
                <w:sz w:val="24"/>
                <w:szCs w:val="24"/>
                <w:lang w:val="ro-RO" w:eastAsia="ro-RO"/>
              </w:rPr>
              <w:t xml:space="preserve">Proiect de hotărâre </w:t>
            </w:r>
            <w:proofErr w:type="spellStart"/>
            <w:r w:rsidRPr="00010966">
              <w:rPr>
                <w:rFonts w:ascii="Montserrat Light" w:hAnsi="Montserrat Light"/>
                <w:sz w:val="24"/>
                <w:szCs w:val="24"/>
              </w:rPr>
              <w:t>privind</w:t>
            </w:r>
            <w:proofErr w:type="spellEnd"/>
            <w:r w:rsidRPr="00010966">
              <w:rPr>
                <w:rFonts w:ascii="Montserrat Light" w:hAnsi="Montserrat Light"/>
                <w:sz w:val="24"/>
                <w:szCs w:val="24"/>
              </w:rPr>
              <w:t xml:space="preserve"> </w:t>
            </w:r>
            <w:proofErr w:type="spellStart"/>
            <w:r w:rsidRPr="00010966">
              <w:rPr>
                <w:rFonts w:ascii="Montserrat Light" w:hAnsi="Montserrat Light"/>
                <w:sz w:val="24"/>
                <w:szCs w:val="24"/>
              </w:rPr>
              <w:t>rectificarea</w:t>
            </w:r>
            <w:proofErr w:type="spellEnd"/>
            <w:r w:rsidRPr="00010966">
              <w:rPr>
                <w:rFonts w:ascii="Montserrat Light" w:hAnsi="Montserrat Light"/>
                <w:sz w:val="24"/>
                <w:szCs w:val="24"/>
              </w:rPr>
              <w:t xml:space="preserve"> </w:t>
            </w:r>
            <w:proofErr w:type="spellStart"/>
            <w:r w:rsidRPr="00010966">
              <w:rPr>
                <w:rFonts w:ascii="Montserrat Light" w:hAnsi="Montserrat Light"/>
                <w:sz w:val="24"/>
                <w:szCs w:val="24"/>
              </w:rPr>
              <w:t>bugetului</w:t>
            </w:r>
            <w:proofErr w:type="spellEnd"/>
            <w:r w:rsidRPr="00010966">
              <w:rPr>
                <w:rFonts w:ascii="Montserrat Light" w:hAnsi="Montserrat Light"/>
                <w:sz w:val="24"/>
                <w:szCs w:val="24"/>
              </w:rPr>
              <w:t xml:space="preserve"> general </w:t>
            </w:r>
            <w:proofErr w:type="spellStart"/>
            <w:r w:rsidRPr="00010966">
              <w:rPr>
                <w:rFonts w:ascii="Montserrat Light" w:hAnsi="Montserrat Light"/>
                <w:sz w:val="24"/>
                <w:szCs w:val="24"/>
              </w:rPr>
              <w:t>propriu</w:t>
            </w:r>
            <w:proofErr w:type="spellEnd"/>
            <w:r w:rsidRPr="00010966">
              <w:rPr>
                <w:rFonts w:ascii="Montserrat Light" w:hAnsi="Montserrat Light"/>
                <w:sz w:val="24"/>
                <w:szCs w:val="24"/>
              </w:rPr>
              <w:t xml:space="preserve"> al </w:t>
            </w:r>
            <w:proofErr w:type="spellStart"/>
            <w:r w:rsidRPr="00010966">
              <w:rPr>
                <w:rFonts w:ascii="Montserrat Light" w:hAnsi="Montserrat Light"/>
                <w:sz w:val="24"/>
                <w:szCs w:val="24"/>
              </w:rPr>
              <w:t>Judeţului</w:t>
            </w:r>
            <w:proofErr w:type="spellEnd"/>
            <w:r w:rsidRPr="00010966">
              <w:rPr>
                <w:rFonts w:ascii="Montserrat Light" w:hAnsi="Montserrat Light"/>
                <w:sz w:val="24"/>
                <w:szCs w:val="24"/>
              </w:rPr>
              <w:t xml:space="preserve"> Cluj pe </w:t>
            </w:r>
            <w:proofErr w:type="spellStart"/>
            <w:r w:rsidRPr="00010966">
              <w:rPr>
                <w:rFonts w:ascii="Montserrat Light" w:hAnsi="Montserrat Light"/>
                <w:sz w:val="24"/>
                <w:szCs w:val="24"/>
              </w:rPr>
              <w:t>anul</w:t>
            </w:r>
            <w:proofErr w:type="spellEnd"/>
            <w:r w:rsidRPr="00010966">
              <w:rPr>
                <w:rFonts w:ascii="Montserrat Light" w:hAnsi="Montserrat Light"/>
                <w:sz w:val="24"/>
                <w:szCs w:val="24"/>
              </w:rPr>
              <w:t xml:space="preserve"> 2024 </w:t>
            </w:r>
          </w:p>
        </w:tc>
      </w:tr>
      <w:tr w:rsidR="00EF5EDE" w:rsidRPr="00010966" w14:paraId="46E161A1" w14:textId="77777777" w:rsidTr="00A17092">
        <w:tc>
          <w:tcPr>
            <w:tcW w:w="3904" w:type="dxa"/>
          </w:tcPr>
          <w:p w14:paraId="603E0EA0" w14:textId="77777777" w:rsidR="00EF5EDE" w:rsidRPr="00010966" w:rsidRDefault="00EF5EDE" w:rsidP="00A17092">
            <w:pPr>
              <w:spacing w:line="240" w:lineRule="auto"/>
              <w:jc w:val="both"/>
              <w:rPr>
                <w:rFonts w:ascii="Montserrat Light" w:eastAsia="Calibri" w:hAnsi="Montserrat Light" w:cs="Times New Roman"/>
                <w:b/>
                <w:bCs/>
                <w:i/>
                <w:noProof/>
                <w:sz w:val="24"/>
                <w:szCs w:val="24"/>
                <w:lang w:val="ro-RO" w:eastAsia="ro-RO"/>
              </w:rPr>
            </w:pPr>
            <w:r w:rsidRPr="00010966">
              <w:rPr>
                <w:rFonts w:ascii="Montserrat Light" w:eastAsia="Calibri" w:hAnsi="Montserrat Light" w:cs="Times New Roman"/>
                <w:b/>
                <w:bCs/>
                <w:i/>
                <w:noProof/>
                <w:sz w:val="24"/>
                <w:szCs w:val="24"/>
                <w:lang w:val="ro-RO" w:eastAsia="ro-RO"/>
              </w:rPr>
              <w:t>Compartiment de resort:</w:t>
            </w:r>
          </w:p>
        </w:tc>
        <w:tc>
          <w:tcPr>
            <w:tcW w:w="5541" w:type="dxa"/>
          </w:tcPr>
          <w:p w14:paraId="47C40ADB" w14:textId="77777777" w:rsidR="00EF5EDE" w:rsidRPr="00010966" w:rsidRDefault="00EF5EDE" w:rsidP="00A17092">
            <w:pPr>
              <w:spacing w:line="240" w:lineRule="auto"/>
              <w:jc w:val="both"/>
              <w:rPr>
                <w:rFonts w:ascii="Montserrat Light" w:eastAsia="Calibri" w:hAnsi="Montserrat Light" w:cs="Times New Roman"/>
                <w:b/>
                <w:bCs/>
                <w:i/>
                <w:noProof/>
                <w:sz w:val="24"/>
                <w:szCs w:val="24"/>
                <w:lang w:val="ro-RO" w:eastAsia="ro-RO"/>
              </w:rPr>
            </w:pPr>
            <w:r w:rsidRPr="00010966">
              <w:rPr>
                <w:rFonts w:ascii="Montserrat Light" w:eastAsia="Calibri" w:hAnsi="Montserrat Light" w:cs="Times New Roman"/>
                <w:iCs/>
                <w:noProof/>
                <w:lang w:val="ro-RO" w:eastAsia="ro-RO"/>
              </w:rPr>
              <w:t xml:space="preserve">Direcția </w:t>
            </w:r>
            <w:r w:rsidRPr="00010966">
              <w:rPr>
                <w:rFonts w:ascii="Montserrat Light" w:eastAsia="Times New Roman" w:hAnsi="Montserrat Light" w:cs="Times New Roman"/>
                <w:lang w:val="ro-RO" w:eastAsia="ro-RO"/>
              </w:rPr>
              <w:t>Dezvoltare și Investiții</w:t>
            </w:r>
          </w:p>
        </w:tc>
      </w:tr>
      <w:tr w:rsidR="00EF5EDE" w:rsidRPr="00010966" w14:paraId="5E3C4E70" w14:textId="77777777" w:rsidTr="00A17092">
        <w:tc>
          <w:tcPr>
            <w:tcW w:w="9445" w:type="dxa"/>
            <w:gridSpan w:val="2"/>
          </w:tcPr>
          <w:p w14:paraId="4F6B30CF" w14:textId="77777777" w:rsidR="00EF5EDE" w:rsidRPr="00010966" w:rsidRDefault="00EF5EDE" w:rsidP="00A17092">
            <w:pPr>
              <w:spacing w:line="240" w:lineRule="auto"/>
              <w:ind w:left="48"/>
              <w:jc w:val="both"/>
              <w:rPr>
                <w:rFonts w:ascii="Montserrat Light" w:eastAsia="Calibri" w:hAnsi="Montserrat Light" w:cs="Times New Roman"/>
                <w:i/>
                <w:noProof/>
                <w:sz w:val="24"/>
                <w:szCs w:val="24"/>
                <w:lang w:val="ro-RO" w:eastAsia="ro-RO"/>
              </w:rPr>
            </w:pPr>
            <w:r w:rsidRPr="00010966">
              <w:rPr>
                <w:rFonts w:ascii="Montserrat Light" w:eastAsia="Calibri" w:hAnsi="Montserrat Light" w:cs="Times New Roman"/>
                <w:b/>
                <w:bCs/>
                <w:i/>
                <w:noProof/>
                <w:sz w:val="24"/>
                <w:szCs w:val="24"/>
                <w:lang w:val="ro-RO" w:eastAsia="ro-RO"/>
              </w:rPr>
              <w:t xml:space="preserve">Secțiunea 1 - Documentare și analiză: </w:t>
            </w:r>
          </w:p>
        </w:tc>
      </w:tr>
      <w:tr w:rsidR="00EF5EDE" w:rsidRPr="00010966" w14:paraId="64D66202" w14:textId="77777777" w:rsidTr="00A17092">
        <w:tc>
          <w:tcPr>
            <w:tcW w:w="9445" w:type="dxa"/>
            <w:gridSpan w:val="2"/>
          </w:tcPr>
          <w:p w14:paraId="4A9A0557" w14:textId="77777777" w:rsidR="00EF5EDE" w:rsidRPr="00010966" w:rsidRDefault="00EF5EDE" w:rsidP="00A17092">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010966">
              <w:rPr>
                <w:rFonts w:ascii="Montserrat Light" w:eastAsia="Times New Roman" w:hAnsi="Montserrat Light" w:cs="Times New Roman"/>
                <w:noProof/>
                <w:sz w:val="24"/>
                <w:szCs w:val="24"/>
                <w:lang w:val="en-US" w:eastAsia="ro-RO"/>
              </w:rPr>
              <w:t>La analiza prezentului proiect de hotărâre s-a ținut cont de:</w:t>
            </w:r>
          </w:p>
          <w:p w14:paraId="11CBAE9A" w14:textId="77777777" w:rsidR="00EF5EDE" w:rsidRPr="00010966" w:rsidRDefault="00EF5EDE" w:rsidP="00A17092">
            <w:pPr>
              <w:tabs>
                <w:tab w:val="num" w:pos="510"/>
              </w:tabs>
              <w:spacing w:line="240" w:lineRule="auto"/>
              <w:ind w:firstLine="510"/>
              <w:jc w:val="both"/>
              <w:rPr>
                <w:rFonts w:ascii="Montserrat Light" w:eastAsia="Times New Roman" w:hAnsi="Montserrat Light" w:cs="Times New Roman"/>
                <w:noProof/>
                <w:sz w:val="24"/>
                <w:szCs w:val="24"/>
                <w:lang w:val="nn-NO" w:eastAsia="ro-RO"/>
              </w:rPr>
            </w:pPr>
            <w:r w:rsidRPr="00010966">
              <w:rPr>
                <w:rFonts w:ascii="Montserrat Light" w:eastAsia="Times New Roman" w:hAnsi="Montserrat Light" w:cs="Times New Roman"/>
                <w:noProof/>
                <w:sz w:val="24"/>
                <w:szCs w:val="24"/>
                <w:lang w:val="nn-NO" w:eastAsia="ro-RO"/>
              </w:rPr>
              <w:t>- prevederile Legii bugetului de stat pe anul 2024 nr. 421/2023;</w:t>
            </w:r>
          </w:p>
          <w:p w14:paraId="4DF6152C" w14:textId="77777777" w:rsidR="00EF5EDE" w:rsidRPr="00010966" w:rsidRDefault="00EF5EDE" w:rsidP="00A1709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lang w:val="nn-NO" w:eastAsia="ro-RO"/>
              </w:rPr>
              <w:t>-</w:t>
            </w:r>
            <w:r w:rsidRPr="00010966">
              <w:rPr>
                <w:rFonts w:ascii="Montserrat Light" w:eastAsia="Times New Roman" w:hAnsi="Montserrat Light" w:cs="Times New Roman"/>
                <w:noProof/>
                <w:sz w:val="24"/>
                <w:szCs w:val="24"/>
                <w:shd w:val="clear" w:color="auto" w:fill="FFFFFF"/>
                <w:lang w:val="ro-RO" w:eastAsia="ro-RO"/>
              </w:rPr>
              <w:t>prevederile Hotărârii Consiliului Județean Cluj nr. 20/07.02.2024 privind aprobarea bugetului general propriu al Județului Cluj pe anul 2024 și a Hotărârii Consiliului Județean Cluj nr. 47/28.03.204 privind rectificarea bugetului general propriu al Județului Cluj pe anul 2024;</w:t>
            </w:r>
          </w:p>
          <w:p w14:paraId="749720E8" w14:textId="77777777" w:rsidR="00EF5EDE" w:rsidRPr="00010966" w:rsidRDefault="00EF5EDE" w:rsidP="00A17092">
            <w:pPr>
              <w:spacing w:line="240" w:lineRule="auto"/>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shd w:val="clear" w:color="auto" w:fill="FFFFFF"/>
                <w:lang w:val="ro-RO" w:eastAsia="ro-RO"/>
              </w:rPr>
              <w:t xml:space="preserve">      -  solicitările primite de la instituțiile de sub autoritatea Consiliului Județean Cluj, respectiv Teatrul de Papusi PUCK</w:t>
            </w:r>
            <w:r>
              <w:rPr>
                <w:rFonts w:ascii="Montserrat Light" w:eastAsia="Times New Roman" w:hAnsi="Montserrat Light" w:cs="Times New Roman"/>
                <w:noProof/>
                <w:sz w:val="24"/>
                <w:szCs w:val="24"/>
                <w:shd w:val="clear" w:color="auto" w:fill="FFFFFF"/>
                <w:lang w:val="ro-RO" w:eastAsia="ro-RO"/>
              </w:rPr>
              <w:t>,</w:t>
            </w:r>
            <w:r w:rsidRPr="00010966">
              <w:rPr>
                <w:rFonts w:ascii="Montserrat Light" w:eastAsia="Times New Roman" w:hAnsi="Montserrat Light" w:cs="Times New Roman"/>
                <w:noProof/>
                <w:sz w:val="24"/>
                <w:szCs w:val="24"/>
                <w:shd w:val="clear" w:color="auto" w:fill="FFFFFF"/>
                <w:lang w:val="ro-RO" w:eastAsia="ro-RO"/>
              </w:rPr>
              <w:t xml:space="preserve">  Liceul Special Deficienti de Vedere</w:t>
            </w:r>
            <w:r>
              <w:rPr>
                <w:rFonts w:ascii="Montserrat Light" w:eastAsia="Times New Roman" w:hAnsi="Montserrat Light" w:cs="Times New Roman"/>
                <w:noProof/>
                <w:sz w:val="24"/>
                <w:szCs w:val="24"/>
                <w:shd w:val="clear" w:color="auto" w:fill="FFFFFF"/>
                <w:lang w:val="ro-RO" w:eastAsia="ro-RO"/>
              </w:rPr>
              <w:t xml:space="preserve">, </w:t>
            </w:r>
            <w:r w:rsidRPr="00010966">
              <w:rPr>
                <w:rFonts w:ascii="Montserrat Light" w:eastAsia="Times New Roman" w:hAnsi="Montserrat Light" w:cs="Times New Roman"/>
                <w:bCs/>
                <w:sz w:val="24"/>
                <w:szCs w:val="24"/>
                <w:lang w:val="ro-RO"/>
              </w:rPr>
              <w:t>Spitalul Clinic de Recuperare Cluj</w:t>
            </w:r>
            <w:r>
              <w:rPr>
                <w:rFonts w:ascii="Montserrat Light" w:eastAsia="Times New Roman" w:hAnsi="Montserrat Light" w:cs="Times New Roman"/>
                <w:bCs/>
                <w:sz w:val="24"/>
                <w:szCs w:val="24"/>
                <w:lang w:val="ro-RO"/>
              </w:rPr>
              <w:t xml:space="preserve"> și </w:t>
            </w:r>
            <w:r w:rsidRPr="00010966">
              <w:rPr>
                <w:rFonts w:ascii="Montserrat Light" w:eastAsia="Times New Roman" w:hAnsi="Montserrat Light" w:cs="Times New Roman"/>
                <w:noProof/>
                <w:sz w:val="24"/>
                <w:szCs w:val="24"/>
                <w:shd w:val="clear" w:color="auto" w:fill="FFFFFF"/>
                <w:lang w:val="ro-RO" w:eastAsia="ro-RO"/>
              </w:rPr>
              <w:t>Spitalul Clinic de Pneumoftiziologie „Leon Daniello”</w:t>
            </w:r>
          </w:p>
        </w:tc>
      </w:tr>
      <w:tr w:rsidR="00EF5EDE" w:rsidRPr="00010966" w14:paraId="77CF1794" w14:textId="77777777" w:rsidTr="00A17092">
        <w:tc>
          <w:tcPr>
            <w:tcW w:w="9445" w:type="dxa"/>
            <w:gridSpan w:val="2"/>
          </w:tcPr>
          <w:p w14:paraId="0F7ADF24" w14:textId="77777777" w:rsidR="00EF5EDE" w:rsidRPr="00010966" w:rsidRDefault="00EF5EDE" w:rsidP="00A17092">
            <w:pPr>
              <w:rPr>
                <w:rFonts w:ascii="Montserrat Light" w:hAnsi="Montserrat Light"/>
                <w:b/>
                <w:bCs/>
                <w:i/>
                <w:iCs/>
                <w:sz w:val="24"/>
                <w:szCs w:val="24"/>
              </w:rPr>
            </w:pPr>
            <w:proofErr w:type="spellStart"/>
            <w:r w:rsidRPr="00010966">
              <w:rPr>
                <w:rFonts w:ascii="Montserrat Light" w:hAnsi="Montserrat Light"/>
                <w:b/>
                <w:bCs/>
                <w:i/>
                <w:iCs/>
                <w:sz w:val="24"/>
                <w:szCs w:val="24"/>
              </w:rPr>
              <w:t>Secțiunea</w:t>
            </w:r>
            <w:proofErr w:type="spellEnd"/>
            <w:r w:rsidRPr="00010966">
              <w:rPr>
                <w:rFonts w:ascii="Montserrat Light" w:hAnsi="Montserrat Light"/>
                <w:b/>
                <w:bCs/>
                <w:i/>
                <w:iCs/>
                <w:sz w:val="24"/>
                <w:szCs w:val="24"/>
              </w:rPr>
              <w:t xml:space="preserve"> a 2-a </w:t>
            </w:r>
            <w:proofErr w:type="spellStart"/>
            <w:r w:rsidRPr="00010966">
              <w:rPr>
                <w:rFonts w:ascii="Montserrat Light" w:hAnsi="Montserrat Light"/>
                <w:b/>
                <w:bCs/>
                <w:i/>
                <w:iCs/>
                <w:sz w:val="24"/>
                <w:szCs w:val="24"/>
              </w:rPr>
              <w:t>Fundamentare</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tehnică</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respectiv</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cerințele</w:t>
            </w:r>
            <w:proofErr w:type="spellEnd"/>
            <w:r w:rsidRPr="00010966">
              <w:rPr>
                <w:rFonts w:ascii="Montserrat Light" w:hAnsi="Montserrat Light"/>
                <w:b/>
                <w:bCs/>
                <w:i/>
                <w:iCs/>
                <w:sz w:val="24"/>
                <w:szCs w:val="24"/>
              </w:rPr>
              <w:t xml:space="preserve"> de </w:t>
            </w:r>
            <w:proofErr w:type="spellStart"/>
            <w:r w:rsidRPr="00010966">
              <w:rPr>
                <w:rFonts w:ascii="Montserrat Light" w:hAnsi="Montserrat Light"/>
                <w:b/>
                <w:bCs/>
                <w:i/>
                <w:iCs/>
                <w:sz w:val="24"/>
                <w:szCs w:val="24"/>
              </w:rPr>
              <w:t>natură</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tehnică</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economică</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juridică</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posibilități</w:t>
            </w:r>
            <w:proofErr w:type="spellEnd"/>
            <w:r w:rsidRPr="00010966">
              <w:rPr>
                <w:rFonts w:ascii="Montserrat Light" w:hAnsi="Montserrat Light"/>
                <w:b/>
                <w:bCs/>
                <w:i/>
                <w:iCs/>
                <w:sz w:val="24"/>
                <w:szCs w:val="24"/>
              </w:rPr>
              <w:t xml:space="preserve"> de </w:t>
            </w:r>
            <w:proofErr w:type="spellStart"/>
            <w:r w:rsidRPr="00010966">
              <w:rPr>
                <w:rFonts w:ascii="Montserrat Light" w:hAnsi="Montserrat Light"/>
                <w:b/>
                <w:bCs/>
                <w:i/>
                <w:iCs/>
                <w:sz w:val="24"/>
                <w:szCs w:val="24"/>
              </w:rPr>
              <w:t>realizare</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în</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condiții</w:t>
            </w:r>
            <w:proofErr w:type="spellEnd"/>
            <w:r w:rsidRPr="00010966">
              <w:rPr>
                <w:rFonts w:ascii="Montserrat Light" w:hAnsi="Montserrat Light"/>
                <w:b/>
                <w:bCs/>
                <w:i/>
                <w:iCs/>
                <w:sz w:val="24"/>
                <w:szCs w:val="24"/>
              </w:rPr>
              <w:t xml:space="preserve"> de </w:t>
            </w:r>
            <w:proofErr w:type="spellStart"/>
            <w:r w:rsidRPr="00010966">
              <w:rPr>
                <w:rFonts w:ascii="Montserrat Light" w:hAnsi="Montserrat Light"/>
                <w:b/>
                <w:bCs/>
                <w:i/>
                <w:iCs/>
                <w:sz w:val="24"/>
                <w:szCs w:val="24"/>
              </w:rPr>
              <w:t>utilitate</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legalitate</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regularitate</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eficiență</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eficacitate</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și</w:t>
            </w:r>
            <w:proofErr w:type="spellEnd"/>
            <w:r w:rsidRPr="00010966">
              <w:rPr>
                <w:rFonts w:ascii="Montserrat Light" w:hAnsi="Montserrat Light"/>
                <w:b/>
                <w:bCs/>
                <w:i/>
                <w:iCs/>
                <w:sz w:val="24"/>
                <w:szCs w:val="24"/>
              </w:rPr>
              <w:t xml:space="preserve"> </w:t>
            </w:r>
            <w:proofErr w:type="spellStart"/>
            <w:r w:rsidRPr="00010966">
              <w:rPr>
                <w:rFonts w:ascii="Montserrat Light" w:hAnsi="Montserrat Light"/>
                <w:b/>
                <w:bCs/>
                <w:i/>
                <w:iCs/>
                <w:sz w:val="24"/>
                <w:szCs w:val="24"/>
              </w:rPr>
              <w:t>economicitate</w:t>
            </w:r>
            <w:proofErr w:type="spellEnd"/>
            <w:r w:rsidRPr="00010966">
              <w:rPr>
                <w:rFonts w:ascii="Montserrat Light" w:hAnsi="Montserrat Light"/>
                <w:b/>
                <w:bCs/>
                <w:i/>
                <w:iCs/>
                <w:sz w:val="24"/>
                <w:szCs w:val="24"/>
              </w:rPr>
              <w:t>:</w:t>
            </w:r>
          </w:p>
        </w:tc>
      </w:tr>
      <w:tr w:rsidR="00EF5EDE" w:rsidRPr="00010966" w14:paraId="57C87382" w14:textId="77777777" w:rsidTr="00A17092">
        <w:tc>
          <w:tcPr>
            <w:tcW w:w="9445" w:type="dxa"/>
            <w:gridSpan w:val="2"/>
          </w:tcPr>
          <w:p w14:paraId="5EC88F1C" w14:textId="77777777" w:rsidR="00EF5EDE" w:rsidRPr="00010966" w:rsidRDefault="00EF5EDE" w:rsidP="00A17092">
            <w:pPr>
              <w:spacing w:line="240" w:lineRule="auto"/>
              <w:jc w:val="both"/>
              <w:rPr>
                <w:rFonts w:ascii="Montserrat Light" w:eastAsia="Times New Roman" w:hAnsi="Montserrat Light" w:cs="Times New Roman"/>
                <w:sz w:val="24"/>
                <w:szCs w:val="24"/>
                <w:lang w:val="ro-RO"/>
              </w:rPr>
            </w:pPr>
            <w:r w:rsidRPr="00010966">
              <w:rPr>
                <w:rFonts w:ascii="Montserrat Light" w:eastAsia="Times New Roman" w:hAnsi="Montserrat Light" w:cs="Times New Roman"/>
                <w:noProof/>
                <w:shd w:val="clear" w:color="auto" w:fill="FFFFFF"/>
                <w:lang w:val="ro-RO" w:eastAsia="ro-RO"/>
              </w:rPr>
              <w:t xml:space="preserve">         </w:t>
            </w:r>
            <w:r w:rsidRPr="00010966">
              <w:rPr>
                <w:rFonts w:ascii="Montserrat Light" w:eastAsia="Times New Roman" w:hAnsi="Montserrat Light" w:cs="Times New Roman"/>
                <w:sz w:val="24"/>
                <w:szCs w:val="24"/>
                <w:lang w:val="ro-RO"/>
              </w:rPr>
              <w:t xml:space="preserve">Prin Hotărârea Consiliului </w:t>
            </w:r>
            <w:proofErr w:type="spellStart"/>
            <w:r w:rsidRPr="00010966">
              <w:rPr>
                <w:rFonts w:ascii="Montserrat Light" w:eastAsia="Times New Roman" w:hAnsi="Montserrat Light" w:cs="Times New Roman"/>
                <w:sz w:val="24"/>
                <w:szCs w:val="24"/>
                <w:lang w:val="ro-RO"/>
              </w:rPr>
              <w:t>Judeţean</w:t>
            </w:r>
            <w:proofErr w:type="spellEnd"/>
            <w:r w:rsidRPr="00010966">
              <w:rPr>
                <w:rFonts w:ascii="Montserrat Light" w:eastAsia="Times New Roman" w:hAnsi="Montserrat Light" w:cs="Times New Roman"/>
                <w:sz w:val="24"/>
                <w:szCs w:val="24"/>
                <w:lang w:val="ro-RO"/>
              </w:rPr>
              <w:t xml:space="preserve"> Cluj nr. 20 din 7 februarie 2024  a fost aprobat bugetul general propriu al </w:t>
            </w:r>
            <w:proofErr w:type="spellStart"/>
            <w:r w:rsidRPr="00010966">
              <w:rPr>
                <w:rFonts w:ascii="Montserrat Light" w:eastAsia="Times New Roman" w:hAnsi="Montserrat Light" w:cs="Times New Roman"/>
                <w:sz w:val="24"/>
                <w:szCs w:val="24"/>
                <w:lang w:val="ro-RO"/>
              </w:rPr>
              <w:t>Judeţului</w:t>
            </w:r>
            <w:proofErr w:type="spellEnd"/>
            <w:r w:rsidRPr="00010966">
              <w:rPr>
                <w:rFonts w:ascii="Montserrat Light" w:eastAsia="Times New Roman" w:hAnsi="Montserrat Light" w:cs="Times New Roman"/>
                <w:sz w:val="24"/>
                <w:szCs w:val="24"/>
                <w:lang w:val="ro-RO"/>
              </w:rPr>
              <w:t xml:space="preserve"> Cluj pe anul 2024. </w:t>
            </w:r>
          </w:p>
          <w:p w14:paraId="4F27193C" w14:textId="77777777" w:rsidR="00EF5EDE" w:rsidRPr="00010966" w:rsidRDefault="00EF5EDE" w:rsidP="00A17092">
            <w:pPr>
              <w:spacing w:line="240" w:lineRule="auto"/>
              <w:ind w:firstLine="675"/>
              <w:jc w:val="both"/>
              <w:rPr>
                <w:rFonts w:ascii="Montserrat Light" w:eastAsia="Times New Roman" w:hAnsi="Montserrat Light" w:cs="Times New Roman"/>
                <w:sz w:val="24"/>
                <w:szCs w:val="24"/>
                <w:lang w:val="ro-RO"/>
              </w:rPr>
            </w:pPr>
            <w:r w:rsidRPr="00010966">
              <w:rPr>
                <w:rFonts w:ascii="Montserrat Light" w:eastAsia="Times New Roman" w:hAnsi="Montserrat Light" w:cs="Times New Roman"/>
                <w:sz w:val="24"/>
                <w:szCs w:val="24"/>
                <w:lang w:val="ro-RO"/>
              </w:rPr>
              <w:t xml:space="preserve">Analizând execuția bugetului local și </w:t>
            </w:r>
            <w:r w:rsidRPr="00010966">
              <w:rPr>
                <w:rFonts w:ascii="Montserrat Light" w:eastAsia="Times New Roman" w:hAnsi="Montserrat Light" w:cs="Times New Roman"/>
                <w:noProof/>
                <w:sz w:val="24"/>
                <w:szCs w:val="24"/>
                <w:shd w:val="clear" w:color="auto" w:fill="FFFFFF"/>
                <w:lang w:val="ro-RO" w:eastAsia="ro-RO"/>
              </w:rPr>
              <w:t xml:space="preserve">bugetului instituţiilor publice finanţate integral sau parţial din venituri proprii la data de 12 iunie și </w:t>
            </w:r>
            <w:r w:rsidRPr="00010966">
              <w:rPr>
                <w:rFonts w:ascii="Montserrat Light" w:eastAsia="Times New Roman" w:hAnsi="Montserrat Light" w:cs="Times New Roman"/>
                <w:bCs/>
                <w:sz w:val="24"/>
                <w:szCs w:val="24"/>
                <w:lang w:val="ro-RO"/>
              </w:rPr>
              <w:t xml:space="preserve">ținând cont de solicitările </w:t>
            </w:r>
            <w:proofErr w:type="spellStart"/>
            <w:r w:rsidRPr="00010966">
              <w:rPr>
                <w:rFonts w:ascii="Montserrat Light" w:eastAsia="Times New Roman" w:hAnsi="Montserrat Light" w:cs="Times New Roman"/>
                <w:bCs/>
                <w:sz w:val="24"/>
                <w:szCs w:val="24"/>
                <w:lang w:val="ro-RO"/>
              </w:rPr>
              <w:t>şi</w:t>
            </w:r>
            <w:proofErr w:type="spellEnd"/>
            <w:r w:rsidRPr="00010966">
              <w:rPr>
                <w:rFonts w:ascii="Montserrat Light" w:eastAsia="Times New Roman" w:hAnsi="Montserrat Light" w:cs="Times New Roman"/>
                <w:bCs/>
                <w:sz w:val="24"/>
                <w:szCs w:val="24"/>
                <w:lang w:val="ro-RO"/>
              </w:rPr>
              <w:t xml:space="preserve"> propunerile </w:t>
            </w:r>
            <w:proofErr w:type="spellStart"/>
            <w:r w:rsidRPr="00010966">
              <w:rPr>
                <w:rFonts w:ascii="Montserrat Light" w:eastAsia="Times New Roman" w:hAnsi="Montserrat Light" w:cs="Times New Roman"/>
                <w:bCs/>
                <w:sz w:val="24"/>
                <w:szCs w:val="24"/>
                <w:lang w:val="ro-RO"/>
              </w:rPr>
              <w:t>unităţilor</w:t>
            </w:r>
            <w:proofErr w:type="spellEnd"/>
            <w:r w:rsidRPr="00010966">
              <w:rPr>
                <w:rFonts w:ascii="Montserrat Light" w:eastAsia="Times New Roman" w:hAnsi="Montserrat Light" w:cs="Times New Roman"/>
                <w:bCs/>
                <w:sz w:val="24"/>
                <w:szCs w:val="24"/>
                <w:lang w:val="ro-RO"/>
              </w:rPr>
              <w:t xml:space="preserve"> de sub autoritatea Consiliului </w:t>
            </w:r>
            <w:proofErr w:type="spellStart"/>
            <w:r w:rsidRPr="00010966">
              <w:rPr>
                <w:rFonts w:ascii="Montserrat Light" w:eastAsia="Times New Roman" w:hAnsi="Montserrat Light" w:cs="Times New Roman"/>
                <w:bCs/>
                <w:sz w:val="24"/>
                <w:szCs w:val="24"/>
                <w:lang w:val="ro-RO"/>
              </w:rPr>
              <w:t>Judeţean</w:t>
            </w:r>
            <w:proofErr w:type="spellEnd"/>
            <w:r w:rsidRPr="00010966">
              <w:rPr>
                <w:rFonts w:ascii="Montserrat Light" w:eastAsia="Times New Roman" w:hAnsi="Montserrat Light" w:cs="Times New Roman"/>
                <w:bCs/>
                <w:sz w:val="24"/>
                <w:szCs w:val="24"/>
                <w:lang w:val="ro-RO"/>
              </w:rPr>
              <w:t xml:space="preserve"> Cluj, a direcțiilor și serviciilor de specialitate din aparatul propriu, propunem rectificarea bugetului general propriu al </w:t>
            </w:r>
            <w:proofErr w:type="spellStart"/>
            <w:r w:rsidRPr="00010966">
              <w:rPr>
                <w:rFonts w:ascii="Montserrat Light" w:eastAsia="Times New Roman" w:hAnsi="Montserrat Light" w:cs="Times New Roman"/>
                <w:bCs/>
                <w:sz w:val="24"/>
                <w:szCs w:val="24"/>
                <w:lang w:val="ro-RO"/>
              </w:rPr>
              <w:t>Judeţului</w:t>
            </w:r>
            <w:proofErr w:type="spellEnd"/>
            <w:r w:rsidRPr="00010966">
              <w:rPr>
                <w:rFonts w:ascii="Montserrat Light" w:eastAsia="Times New Roman" w:hAnsi="Montserrat Light" w:cs="Times New Roman"/>
                <w:bCs/>
                <w:sz w:val="24"/>
                <w:szCs w:val="24"/>
                <w:lang w:val="ro-RO"/>
              </w:rPr>
              <w:t xml:space="preserve"> Cluj pe anul 2024, conform prevederilor art. 19 alin. </w:t>
            </w:r>
            <w:r w:rsidRPr="00010966">
              <w:rPr>
                <w:rFonts w:ascii="Montserrat Light" w:eastAsia="Times New Roman" w:hAnsi="Montserrat Light" w:cs="Times New Roman"/>
                <w:bCs/>
                <w:sz w:val="24"/>
                <w:szCs w:val="24"/>
                <w:lang w:val="en-US"/>
              </w:rPr>
              <w:t xml:space="preserve">(2) din </w:t>
            </w:r>
            <w:proofErr w:type="spellStart"/>
            <w:r w:rsidRPr="00010966">
              <w:rPr>
                <w:rFonts w:ascii="Montserrat Light" w:eastAsia="Times New Roman" w:hAnsi="Montserrat Light" w:cs="Times New Roman"/>
                <w:bCs/>
                <w:sz w:val="24"/>
                <w:szCs w:val="24"/>
                <w:lang w:val="en-US"/>
              </w:rPr>
              <w:t>Legea</w:t>
            </w:r>
            <w:proofErr w:type="spellEnd"/>
            <w:r w:rsidRPr="00010966">
              <w:rPr>
                <w:rFonts w:ascii="Montserrat Light" w:eastAsia="Times New Roman" w:hAnsi="Montserrat Light" w:cs="Times New Roman"/>
                <w:bCs/>
                <w:sz w:val="24"/>
                <w:szCs w:val="24"/>
                <w:lang w:val="en-US"/>
              </w:rPr>
              <w:t xml:space="preserve"> </w:t>
            </w:r>
            <w:proofErr w:type="spellStart"/>
            <w:r w:rsidRPr="00010966">
              <w:rPr>
                <w:rFonts w:ascii="Montserrat Light" w:eastAsia="Times New Roman" w:hAnsi="Montserrat Light" w:cs="Times New Roman"/>
                <w:bCs/>
                <w:sz w:val="24"/>
                <w:szCs w:val="24"/>
                <w:lang w:val="en-US"/>
              </w:rPr>
              <w:t>finanţelor</w:t>
            </w:r>
            <w:proofErr w:type="spellEnd"/>
            <w:r w:rsidRPr="00010966">
              <w:rPr>
                <w:rFonts w:ascii="Montserrat Light" w:eastAsia="Times New Roman" w:hAnsi="Montserrat Light" w:cs="Times New Roman"/>
                <w:bCs/>
                <w:sz w:val="24"/>
                <w:szCs w:val="24"/>
                <w:lang w:val="en-US"/>
              </w:rPr>
              <w:t xml:space="preserve"> </w:t>
            </w:r>
            <w:proofErr w:type="spellStart"/>
            <w:r w:rsidRPr="00010966">
              <w:rPr>
                <w:rFonts w:ascii="Montserrat Light" w:eastAsia="Times New Roman" w:hAnsi="Montserrat Light" w:cs="Times New Roman"/>
                <w:bCs/>
                <w:sz w:val="24"/>
                <w:szCs w:val="24"/>
                <w:lang w:val="en-US"/>
              </w:rPr>
              <w:t>publice</w:t>
            </w:r>
            <w:proofErr w:type="spellEnd"/>
            <w:r w:rsidRPr="00010966">
              <w:rPr>
                <w:rFonts w:ascii="Montserrat Light" w:eastAsia="Times New Roman" w:hAnsi="Montserrat Light" w:cs="Times New Roman"/>
                <w:bCs/>
                <w:sz w:val="24"/>
                <w:szCs w:val="24"/>
                <w:lang w:val="en-US"/>
              </w:rPr>
              <w:t xml:space="preserve"> locale nr. 273/2006, cu </w:t>
            </w:r>
            <w:proofErr w:type="spellStart"/>
            <w:r w:rsidRPr="00010966">
              <w:rPr>
                <w:rFonts w:ascii="Montserrat Light" w:eastAsia="Times New Roman" w:hAnsi="Montserrat Light" w:cs="Times New Roman"/>
                <w:bCs/>
                <w:sz w:val="24"/>
                <w:szCs w:val="24"/>
                <w:lang w:val="en-US"/>
              </w:rPr>
              <w:t>modificările</w:t>
            </w:r>
            <w:proofErr w:type="spellEnd"/>
            <w:r w:rsidRPr="00010966">
              <w:rPr>
                <w:rFonts w:ascii="Montserrat Light" w:eastAsia="Times New Roman" w:hAnsi="Montserrat Light" w:cs="Times New Roman"/>
                <w:bCs/>
                <w:sz w:val="24"/>
                <w:szCs w:val="24"/>
                <w:lang w:val="en-US"/>
              </w:rPr>
              <w:t xml:space="preserve"> </w:t>
            </w:r>
            <w:proofErr w:type="spellStart"/>
            <w:r w:rsidRPr="00010966">
              <w:rPr>
                <w:rFonts w:ascii="Montserrat Light" w:eastAsia="Times New Roman" w:hAnsi="Montserrat Light" w:cs="Times New Roman"/>
                <w:bCs/>
                <w:sz w:val="24"/>
                <w:szCs w:val="24"/>
                <w:lang w:val="en-US"/>
              </w:rPr>
              <w:t>şi</w:t>
            </w:r>
            <w:proofErr w:type="spellEnd"/>
            <w:r w:rsidRPr="00010966">
              <w:rPr>
                <w:rFonts w:ascii="Montserrat Light" w:eastAsia="Times New Roman" w:hAnsi="Montserrat Light" w:cs="Times New Roman"/>
                <w:bCs/>
                <w:sz w:val="24"/>
                <w:szCs w:val="24"/>
                <w:lang w:val="en-US"/>
              </w:rPr>
              <w:t xml:space="preserve"> </w:t>
            </w:r>
            <w:proofErr w:type="spellStart"/>
            <w:r w:rsidRPr="00010966">
              <w:rPr>
                <w:rFonts w:ascii="Montserrat Light" w:eastAsia="Times New Roman" w:hAnsi="Montserrat Light" w:cs="Times New Roman"/>
                <w:bCs/>
                <w:sz w:val="24"/>
                <w:szCs w:val="24"/>
                <w:lang w:val="en-US"/>
              </w:rPr>
              <w:t>completările</w:t>
            </w:r>
            <w:proofErr w:type="spellEnd"/>
            <w:r w:rsidRPr="00010966">
              <w:rPr>
                <w:rFonts w:ascii="Montserrat Light" w:eastAsia="Times New Roman" w:hAnsi="Montserrat Light" w:cs="Times New Roman"/>
                <w:bCs/>
                <w:sz w:val="24"/>
                <w:szCs w:val="24"/>
                <w:lang w:val="en-US"/>
              </w:rPr>
              <w:t xml:space="preserve"> </w:t>
            </w:r>
            <w:proofErr w:type="spellStart"/>
            <w:r w:rsidRPr="00010966">
              <w:rPr>
                <w:rFonts w:ascii="Montserrat Light" w:eastAsia="Times New Roman" w:hAnsi="Montserrat Light" w:cs="Times New Roman"/>
                <w:bCs/>
                <w:sz w:val="24"/>
                <w:szCs w:val="24"/>
                <w:lang w:val="en-US"/>
              </w:rPr>
              <w:t>ulterioare</w:t>
            </w:r>
            <w:proofErr w:type="spellEnd"/>
            <w:r w:rsidRPr="00010966">
              <w:rPr>
                <w:rFonts w:ascii="Montserrat Light" w:eastAsia="Times New Roman" w:hAnsi="Montserrat Light" w:cs="Times New Roman"/>
                <w:bCs/>
                <w:sz w:val="24"/>
                <w:szCs w:val="24"/>
                <w:lang w:val="en-US"/>
              </w:rPr>
              <w:t xml:space="preserve">.  </w:t>
            </w:r>
          </w:p>
          <w:p w14:paraId="29FFFA80" w14:textId="77777777" w:rsidR="00EF5EDE" w:rsidRPr="00010966" w:rsidRDefault="00EF5EDE" w:rsidP="00A1709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shd w:val="clear" w:color="auto" w:fill="FFFFFF"/>
                <w:lang w:val="ro-RO" w:eastAsia="ro-RO"/>
              </w:rPr>
              <w:t>Având în vedere că au fost semnate contractele de finanțare pentru următoarele proiecte FEN:</w:t>
            </w:r>
          </w:p>
          <w:p w14:paraId="5C39C2F6" w14:textId="77777777" w:rsidR="00EF5EDE" w:rsidRPr="00010966" w:rsidRDefault="00EF5EDE" w:rsidP="00A1709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shd w:val="clear" w:color="auto" w:fill="FFFFFF"/>
                <w:lang w:val="ro-RO" w:eastAsia="ro-RO"/>
              </w:rPr>
              <w:t>-Reabilitarea termică și eficientizarea energetică a Spitalului Clinic de Boli Infecțioase Cluj-Napoca (3.920 mii lei)</w:t>
            </w:r>
          </w:p>
          <w:p w14:paraId="2EF935A1" w14:textId="77777777" w:rsidR="00EF5EDE" w:rsidRPr="00010966" w:rsidRDefault="00EF5EDE" w:rsidP="00A1709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shd w:val="clear" w:color="auto" w:fill="FFFFFF"/>
                <w:lang w:val="ro-RO" w:eastAsia="ro-RO"/>
              </w:rPr>
              <w:t>-Reabilitarea energetică pentru corpul A de clădire al Spitalului Clinic de Recuperare Cluj-Napoca (4.900 mii lei)</w:t>
            </w:r>
          </w:p>
          <w:p w14:paraId="298B284C" w14:textId="77777777" w:rsidR="00EF5EDE" w:rsidRPr="00010966" w:rsidRDefault="00EF5EDE" w:rsidP="00A1709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shd w:val="clear" w:color="auto" w:fill="FFFFFF"/>
                <w:lang w:val="ro-RO" w:eastAsia="ro-RO"/>
              </w:rPr>
              <w:t>-Echipamente pentru creșterea siguranței traficului în Județul Cluj               ( 2.560,61 mii lei),</w:t>
            </w:r>
          </w:p>
          <w:p w14:paraId="5A95B809" w14:textId="77777777" w:rsidR="00EF5EDE" w:rsidRPr="00010966" w:rsidRDefault="00EF5EDE" w:rsidP="00A1709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shd w:val="clear" w:color="auto" w:fill="FFFFFF"/>
                <w:lang w:val="ro-RO" w:eastAsia="ro-RO"/>
              </w:rPr>
              <w:t>propunem aprobarea suplimentării bugetului Județului Cluj pe anul 2024, pentru finanțarea proiectelor FEN aferente cadrului financair 2021-2027, cu sumele menționate.</w:t>
            </w:r>
          </w:p>
          <w:p w14:paraId="3CC21599" w14:textId="77777777" w:rsidR="00EF5EDE" w:rsidRPr="00010966" w:rsidRDefault="00EF5EDE" w:rsidP="00A1709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precizăm:</w:t>
            </w:r>
          </w:p>
          <w:p w14:paraId="7CC370BC" w14:textId="77777777" w:rsidR="00EF5EDE" w:rsidRPr="00010966" w:rsidRDefault="00EF5EDE" w:rsidP="00A1709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shd w:val="clear" w:color="auto" w:fill="FFFFFF"/>
                <w:lang w:val="ro-RO" w:eastAsia="ro-RO"/>
              </w:rPr>
              <w:t xml:space="preserve">Prin adresele nr. 905/18.03.2024 și 1.858/21.05.2024  Liceul Special pentru Deficienți de Vedere solicită rectificarea bugetului pe anul 2024. Astfel, propunem aprobarea rectificării bugetului pe anul 2024 Sursa E pentru Liceul </w:t>
            </w:r>
            <w:r w:rsidRPr="00010966">
              <w:rPr>
                <w:rFonts w:ascii="Montserrat Light" w:eastAsia="Times New Roman" w:hAnsi="Montserrat Light" w:cs="Times New Roman"/>
                <w:noProof/>
                <w:sz w:val="24"/>
                <w:szCs w:val="24"/>
                <w:shd w:val="clear" w:color="auto" w:fill="FFFFFF"/>
                <w:lang w:val="ro-RO" w:eastAsia="ro-RO"/>
              </w:rPr>
              <w:lastRenderedPageBreak/>
              <w:t>Special pentru Deficienți de Vedere cu suma de 5 mii lei pentru achizitia de Pikuri pentru nevazători.</w:t>
            </w:r>
          </w:p>
          <w:p w14:paraId="70C8DA8C" w14:textId="77777777" w:rsidR="00EF5EDE" w:rsidRPr="00010966" w:rsidRDefault="00EF5EDE" w:rsidP="00A17092">
            <w:pPr>
              <w:spacing w:line="240" w:lineRule="auto"/>
              <w:jc w:val="both"/>
              <w:rPr>
                <w:rFonts w:ascii="Montserrat Light" w:eastAsia="Times New Roman" w:hAnsi="Montserrat Light" w:cs="Times New Roman"/>
                <w:bCs/>
                <w:sz w:val="24"/>
                <w:szCs w:val="24"/>
                <w:lang w:val="ro-RO"/>
              </w:rPr>
            </w:pPr>
            <w:r w:rsidRPr="00010966">
              <w:rPr>
                <w:rFonts w:ascii="Montserrat Light" w:eastAsia="Times New Roman" w:hAnsi="Montserrat Light" w:cs="Times New Roman"/>
                <w:bCs/>
                <w:sz w:val="24"/>
                <w:szCs w:val="24"/>
                <w:lang w:val="ro-RO"/>
              </w:rPr>
              <w:t xml:space="preserve">          Prin adresa nr. 10.295/11.06.2024 Spitalul Clinic de Recuperare Cluj solicită aprobarea suplimentării bugetului pe anul 2024 cu suma de 560 mii lei aprobată de Consiliul Local Cluj prin HCL nr. 31/28.05.2024 pentru achiziția de aparatură medicală (Titlul 70 Cheltuieli de capital)</w:t>
            </w:r>
          </w:p>
          <w:p w14:paraId="64752F9B" w14:textId="77777777" w:rsidR="00EF5EDE" w:rsidRPr="00010966" w:rsidRDefault="00EF5EDE" w:rsidP="00A17092">
            <w:pPr>
              <w:spacing w:line="240" w:lineRule="auto"/>
              <w:jc w:val="both"/>
              <w:rPr>
                <w:rFonts w:ascii="Montserrat Light" w:eastAsia="Times New Roman" w:hAnsi="Montserrat Light" w:cs="Times New Roman"/>
                <w:bCs/>
                <w:sz w:val="24"/>
                <w:szCs w:val="24"/>
                <w:lang w:val="ro-RO"/>
              </w:rPr>
            </w:pPr>
            <w:r w:rsidRPr="00010966">
              <w:rPr>
                <w:rFonts w:ascii="Montserrat Light" w:eastAsia="Times New Roman" w:hAnsi="Montserrat Light" w:cs="Times New Roman"/>
                <w:bCs/>
                <w:sz w:val="24"/>
                <w:szCs w:val="24"/>
                <w:lang w:val="ro-RO"/>
              </w:rPr>
              <w:t xml:space="preserve">        Astfel, propunem aprobarea suplimentării cu suma de 560 mii lei a bugetului pe anul 2024 pentru  Spitalul Clinic de Recuperare.   </w:t>
            </w:r>
          </w:p>
          <w:p w14:paraId="7EB04C29" w14:textId="77777777" w:rsidR="00EF5EDE" w:rsidRPr="00010966" w:rsidRDefault="00EF5EDE" w:rsidP="00A1709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010966">
              <w:rPr>
                <w:rFonts w:ascii="Montserrat Light" w:eastAsia="Times New Roman" w:hAnsi="Montserrat Light" w:cs="Times New Roman"/>
                <w:noProof/>
                <w:sz w:val="24"/>
                <w:szCs w:val="24"/>
                <w:shd w:val="clear" w:color="auto" w:fill="FFFFFF"/>
                <w:lang w:val="ro-RO" w:eastAsia="ro-RO"/>
              </w:rPr>
              <w:t>Prin adresa nr. 3.563/12.06.2024 Spitalul Clinic de Pneumoftiziologie „Leon Daniello” Cluj-Napoca solicită suplimentarea bugetului pentru anul 2024 cu suma de 840 mii lei, sumă provenind din contractul de finanțare nr. 504.783/04.06.2024 încheiat cu Primăria Cluj-Napoca și care va fi utilizată la Titlul 70 „Cheltuieli de capital”. Astfel, propunem aprobarea suplimentării bugetului pe anul 2024 pentru Spitalul Clinic de  Pneumoftiziologie cu suma de 840 mii lei la Titlul 70 „Cheltuieli de capital”.</w:t>
            </w:r>
          </w:p>
          <w:p w14:paraId="4C66AE97" w14:textId="77777777" w:rsidR="00EF5EDE" w:rsidRPr="00010966" w:rsidRDefault="00EF5EDE" w:rsidP="00A17092">
            <w:pPr>
              <w:spacing w:line="240" w:lineRule="auto"/>
              <w:jc w:val="both"/>
              <w:rPr>
                <w:rFonts w:ascii="Montserrat Light" w:eastAsia="Times New Roman" w:hAnsi="Montserrat Light" w:cs="Times New Roman"/>
                <w:bCs/>
                <w:sz w:val="24"/>
                <w:szCs w:val="24"/>
                <w:lang w:val="ro-RO"/>
              </w:rPr>
            </w:pPr>
            <w:r w:rsidRPr="00010966">
              <w:rPr>
                <w:rFonts w:ascii="Montserrat Light" w:eastAsia="Times New Roman" w:hAnsi="Montserrat Light" w:cs="Times New Roman"/>
                <w:bCs/>
                <w:sz w:val="24"/>
                <w:szCs w:val="24"/>
                <w:lang w:val="ro-RO"/>
              </w:rPr>
              <w:t xml:space="preserve">        Prin adresa nr. 423/30.05.2024 Teatrul de Păpuși PUCK solicită aprobarea achiziționării unei autoutilitare noi tip furgon cu cabină dublă (6-7 </w:t>
            </w:r>
            <w:proofErr w:type="spellStart"/>
            <w:r w:rsidRPr="00010966">
              <w:rPr>
                <w:rFonts w:ascii="Montserrat Light" w:eastAsia="Times New Roman" w:hAnsi="Montserrat Light" w:cs="Times New Roman"/>
                <w:bCs/>
                <w:sz w:val="24"/>
                <w:szCs w:val="24"/>
                <w:lang w:val="ro-RO"/>
              </w:rPr>
              <w:t>locuri+marfă</w:t>
            </w:r>
            <w:proofErr w:type="spellEnd"/>
            <w:r w:rsidRPr="00010966">
              <w:rPr>
                <w:rFonts w:ascii="Montserrat Light" w:eastAsia="Times New Roman" w:hAnsi="Montserrat Light" w:cs="Times New Roman"/>
                <w:bCs/>
                <w:sz w:val="24"/>
                <w:szCs w:val="24"/>
                <w:lang w:val="ro-RO"/>
              </w:rPr>
              <w:t xml:space="preserve">) de 3,5 tone, necesară deplasărilor personalului tehnic. Având în vedere că suma cuprinsă în bugetul de pe sursa G la Titlul 70 „Cheltuieli de capital” nu este suficientă pentru achiziția autoutilitarei, Teatrul de Păpuși Puck solicită și aprobarea redistribuirii sumei de 40 mii lei de la </w:t>
            </w:r>
            <w:proofErr w:type="spellStart"/>
            <w:r w:rsidRPr="00010966">
              <w:rPr>
                <w:rFonts w:ascii="Montserrat Light" w:eastAsia="Times New Roman" w:hAnsi="Montserrat Light" w:cs="Times New Roman"/>
                <w:bCs/>
                <w:sz w:val="24"/>
                <w:szCs w:val="24"/>
                <w:lang w:val="ro-RO"/>
              </w:rPr>
              <w:t>Titul</w:t>
            </w:r>
            <w:proofErr w:type="spellEnd"/>
            <w:r w:rsidRPr="00010966">
              <w:rPr>
                <w:rFonts w:ascii="Montserrat Light" w:eastAsia="Times New Roman" w:hAnsi="Montserrat Light" w:cs="Times New Roman"/>
                <w:bCs/>
                <w:sz w:val="24"/>
                <w:szCs w:val="24"/>
                <w:lang w:val="ro-RO"/>
              </w:rPr>
              <w:t xml:space="preserve"> 20 Bunuri și servicii” la Titlul 70 „</w:t>
            </w:r>
            <w:proofErr w:type="spellStart"/>
            <w:r w:rsidRPr="00010966">
              <w:rPr>
                <w:rFonts w:ascii="Montserrat Light" w:eastAsia="Times New Roman" w:hAnsi="Montserrat Light" w:cs="Times New Roman"/>
                <w:bCs/>
                <w:sz w:val="24"/>
                <w:szCs w:val="24"/>
                <w:lang w:val="ro-RO"/>
              </w:rPr>
              <w:t>Chetuieli</w:t>
            </w:r>
            <w:proofErr w:type="spellEnd"/>
            <w:r w:rsidRPr="00010966">
              <w:rPr>
                <w:rFonts w:ascii="Montserrat Light" w:eastAsia="Times New Roman" w:hAnsi="Montserrat Light" w:cs="Times New Roman"/>
                <w:bCs/>
                <w:sz w:val="24"/>
                <w:szCs w:val="24"/>
                <w:lang w:val="ro-RO"/>
              </w:rPr>
              <w:t xml:space="preserve"> de capital”. Propunem aprobarea achiziționării autoutilitarei și redistribuirea propusă de Teatrul de Păpuși Puck.  </w:t>
            </w:r>
          </w:p>
          <w:p w14:paraId="1A44ADB3" w14:textId="77777777" w:rsidR="00EF5EDE" w:rsidRPr="00010966" w:rsidRDefault="00EF5EDE" w:rsidP="00A17092">
            <w:pPr>
              <w:spacing w:line="240" w:lineRule="auto"/>
              <w:ind w:firstLine="690"/>
              <w:jc w:val="both"/>
              <w:rPr>
                <w:rFonts w:ascii="Montserrat Light" w:eastAsia="Times New Roman" w:hAnsi="Montserrat Light" w:cs="Times New Roman"/>
                <w:b/>
                <w:bCs/>
                <w:iCs/>
                <w:noProof/>
                <w:sz w:val="24"/>
                <w:szCs w:val="24"/>
                <w:lang w:val="ro-RO" w:eastAsia="ro-RO" w:bidi="ne-NP"/>
              </w:rPr>
            </w:pPr>
            <w:r w:rsidRPr="00010966">
              <w:rPr>
                <w:rFonts w:ascii="Montserrat Light" w:eastAsiaTheme="minorHAnsi" w:hAnsi="Montserrat Light" w:cstheme="minorBidi"/>
                <w:bCs/>
                <w:sz w:val="24"/>
                <w:szCs w:val="24"/>
                <w:lang w:val="ro-RO"/>
              </w:rPr>
              <w:t xml:space="preserve">Ținând cont de argumentele prezentate mai sus, rectificarea bugetului general propriu al </w:t>
            </w:r>
            <w:proofErr w:type="spellStart"/>
            <w:r w:rsidRPr="00010966">
              <w:rPr>
                <w:rFonts w:ascii="Montserrat Light" w:eastAsiaTheme="minorHAnsi" w:hAnsi="Montserrat Light" w:cstheme="minorBidi"/>
                <w:bCs/>
                <w:sz w:val="24"/>
                <w:szCs w:val="24"/>
                <w:lang w:val="ro-RO"/>
              </w:rPr>
              <w:t>Judeţului</w:t>
            </w:r>
            <w:proofErr w:type="spellEnd"/>
            <w:r w:rsidRPr="00010966">
              <w:rPr>
                <w:rFonts w:ascii="Montserrat Light" w:eastAsiaTheme="minorHAnsi" w:hAnsi="Montserrat Light" w:cstheme="minorBidi"/>
                <w:bCs/>
                <w:sz w:val="24"/>
                <w:szCs w:val="24"/>
                <w:lang w:val="ro-RO"/>
              </w:rPr>
              <w:t xml:space="preserve"> Cluj pe anul 2024 respectă prevederile legale și asigură funcționarea în condiții optime a instituțiilor publice subordonate.</w:t>
            </w:r>
          </w:p>
        </w:tc>
      </w:tr>
      <w:tr w:rsidR="00EF5EDE" w:rsidRPr="00010966" w14:paraId="7A5936F6" w14:textId="77777777" w:rsidTr="00A17092">
        <w:trPr>
          <w:trHeight w:val="1094"/>
        </w:trPr>
        <w:tc>
          <w:tcPr>
            <w:tcW w:w="9445" w:type="dxa"/>
            <w:gridSpan w:val="2"/>
          </w:tcPr>
          <w:p w14:paraId="40042701" w14:textId="77777777" w:rsidR="00EF5EDE" w:rsidRPr="00010966" w:rsidRDefault="00EF5EDE" w:rsidP="00A17092">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010966">
              <w:rPr>
                <w:rFonts w:ascii="Montserrat Light" w:eastAsia="Times New Roman" w:hAnsi="Montserrat Light" w:cs="Times New Roman"/>
                <w:b/>
                <w:bCs/>
                <w:iCs/>
                <w:noProof/>
                <w:sz w:val="24"/>
                <w:szCs w:val="24"/>
                <w:lang w:val="ro-RO" w:eastAsia="ro-RO"/>
              </w:rPr>
              <w:lastRenderedPageBreak/>
              <w:t>Secțiunea a 3-a - Efecte preconizate ale aplicării actului administrativ:</w:t>
            </w:r>
            <w:r w:rsidRPr="00010966">
              <w:rPr>
                <w:rFonts w:ascii="Montserrat Light" w:eastAsia="Times New Roman" w:hAnsi="Montserrat Light" w:cs="Times New Roman"/>
                <w:b/>
                <w:bCs/>
                <w:i/>
                <w:noProof/>
                <w:sz w:val="24"/>
                <w:szCs w:val="24"/>
                <w:lang w:val="ro-RO" w:eastAsia="ro-RO"/>
              </w:rPr>
              <w:t xml:space="preserve"> </w:t>
            </w:r>
            <w:r w:rsidRPr="00010966">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010966">
              <w:rPr>
                <w:rFonts w:ascii="Montserrat Light" w:hAnsi="Montserrat Light"/>
                <w:b/>
                <w:bCs/>
                <w:i/>
                <w:noProof/>
                <w:sz w:val="24"/>
                <w:szCs w:val="24"/>
                <w:lang w:val="ro-RO" w:eastAsia="ro-RO"/>
              </w:rPr>
              <w:t>:</w:t>
            </w:r>
          </w:p>
        </w:tc>
      </w:tr>
      <w:tr w:rsidR="00EF5EDE" w:rsidRPr="00010966" w14:paraId="1BB7CD9D" w14:textId="77777777" w:rsidTr="00A17092">
        <w:tc>
          <w:tcPr>
            <w:tcW w:w="9445" w:type="dxa"/>
            <w:gridSpan w:val="2"/>
          </w:tcPr>
          <w:p w14:paraId="4B9E8742" w14:textId="77777777" w:rsidR="00EF5EDE" w:rsidRPr="00010966" w:rsidRDefault="00EF5EDE" w:rsidP="00A17092">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010966">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2024.</w:t>
            </w:r>
          </w:p>
        </w:tc>
      </w:tr>
      <w:tr w:rsidR="00EF5EDE" w:rsidRPr="00010966" w14:paraId="42ECFEF9" w14:textId="77777777" w:rsidTr="00A17092">
        <w:tc>
          <w:tcPr>
            <w:tcW w:w="9445" w:type="dxa"/>
            <w:gridSpan w:val="2"/>
          </w:tcPr>
          <w:p w14:paraId="7557C351"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010966">
              <w:rPr>
                <w:rFonts w:ascii="Montserrat Light" w:eastAsia="Times New Roman" w:hAnsi="Montserrat Light" w:cs="Times New Roman"/>
                <w:b/>
                <w:iCs/>
                <w:noProof/>
                <w:sz w:val="24"/>
                <w:szCs w:val="24"/>
                <w:lang w:val="ro-RO" w:eastAsia="ro-RO" w:bidi="ne-NP"/>
              </w:rPr>
              <w:t xml:space="preserve">Secțiunea a 4-a - Concluzii/propuneri:  </w:t>
            </w:r>
          </w:p>
        </w:tc>
      </w:tr>
      <w:tr w:rsidR="00EF5EDE" w:rsidRPr="00010966" w14:paraId="76040FCF" w14:textId="77777777" w:rsidTr="00A17092">
        <w:tc>
          <w:tcPr>
            <w:tcW w:w="9445" w:type="dxa"/>
            <w:gridSpan w:val="2"/>
          </w:tcPr>
          <w:p w14:paraId="18FE7CBD" w14:textId="77777777" w:rsidR="00EF5EDE" w:rsidRPr="00010966" w:rsidRDefault="00EF5EDE" w:rsidP="00A17092">
            <w:pPr>
              <w:ind w:firstLine="690"/>
              <w:jc w:val="both"/>
              <w:rPr>
                <w:rFonts w:ascii="Montserrat Light" w:eastAsia="Times New Roman" w:hAnsi="Montserrat Light" w:cs="Times New Roman"/>
                <w:sz w:val="24"/>
                <w:szCs w:val="24"/>
                <w:lang w:val="pt-BR"/>
              </w:rPr>
            </w:pPr>
            <w:r w:rsidRPr="00010966">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010966">
              <w:rPr>
                <w:rFonts w:ascii="Montserrat Light" w:eastAsia="Times New Roman" w:hAnsi="Montserrat Light" w:cs="Times New Roman"/>
                <w:b/>
                <w:bCs/>
                <w:iCs/>
                <w:sz w:val="24"/>
                <w:szCs w:val="24"/>
                <w:lang w:val="pt-BR" w:eastAsia="ro-RO"/>
              </w:rPr>
              <w:t>îndeplinește</w:t>
            </w:r>
            <w:r w:rsidRPr="00010966">
              <w:rPr>
                <w:rFonts w:ascii="Montserrat Light" w:eastAsia="Times New Roman" w:hAnsi="Montserrat Light" w:cs="Times New Roman"/>
                <w:iCs/>
                <w:sz w:val="24"/>
                <w:szCs w:val="24"/>
                <w:lang w:val="pt-BR" w:eastAsia="ro-RO"/>
              </w:rPr>
              <w:t xml:space="preserve"> cerințele tehnice specificate în Secțiunea a 2-a.</w:t>
            </w:r>
          </w:p>
        </w:tc>
      </w:tr>
    </w:tbl>
    <w:p w14:paraId="14DF7E66" w14:textId="77777777" w:rsidR="00EF5EDE" w:rsidRPr="00010966" w:rsidRDefault="00EF5EDE" w:rsidP="00EF5EDE">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2035"/>
        <w:gridCol w:w="1442"/>
        <w:gridCol w:w="1662"/>
      </w:tblGrid>
      <w:tr w:rsidR="00EF5EDE" w:rsidRPr="00010966" w14:paraId="7041E73F" w14:textId="77777777" w:rsidTr="00A17092">
        <w:tc>
          <w:tcPr>
            <w:tcW w:w="4306" w:type="dxa"/>
          </w:tcPr>
          <w:p w14:paraId="5D00CED1" w14:textId="77777777" w:rsidR="00EF5EDE" w:rsidRPr="00010966" w:rsidRDefault="00EF5EDE" w:rsidP="00A17092">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35" w:type="dxa"/>
          </w:tcPr>
          <w:p w14:paraId="030B17DF" w14:textId="77777777" w:rsidR="00EF5EDE" w:rsidRPr="00010966" w:rsidRDefault="00EF5EDE" w:rsidP="00A1709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010966">
              <w:rPr>
                <w:rFonts w:ascii="Montserrat Light" w:eastAsia="Times New Roman" w:hAnsi="Montserrat Light" w:cs="Times New Roman"/>
                <w:b/>
                <w:bCs/>
                <w:iCs/>
                <w:sz w:val="24"/>
                <w:szCs w:val="24"/>
                <w:lang w:val="en-US" w:eastAsia="ro-RO"/>
              </w:rPr>
              <w:t>Prenume</w:t>
            </w:r>
            <w:proofErr w:type="spellEnd"/>
            <w:r w:rsidRPr="00010966">
              <w:rPr>
                <w:rFonts w:ascii="Montserrat Light" w:eastAsia="Times New Roman" w:hAnsi="Montserrat Light" w:cs="Times New Roman"/>
                <w:b/>
                <w:bCs/>
                <w:iCs/>
                <w:sz w:val="24"/>
                <w:szCs w:val="24"/>
                <w:lang w:val="en-US" w:eastAsia="ro-RO"/>
              </w:rPr>
              <w:t xml:space="preserve"> </w:t>
            </w:r>
            <w:proofErr w:type="spellStart"/>
            <w:r w:rsidRPr="00010966">
              <w:rPr>
                <w:rFonts w:ascii="Montserrat Light" w:eastAsia="Times New Roman" w:hAnsi="Montserrat Light" w:cs="Times New Roman"/>
                <w:b/>
                <w:bCs/>
                <w:iCs/>
                <w:sz w:val="24"/>
                <w:szCs w:val="24"/>
                <w:lang w:val="en-US" w:eastAsia="ro-RO"/>
              </w:rPr>
              <w:t>și</w:t>
            </w:r>
            <w:proofErr w:type="spellEnd"/>
            <w:r w:rsidRPr="00010966">
              <w:rPr>
                <w:rFonts w:ascii="Montserrat Light" w:eastAsia="Times New Roman" w:hAnsi="Montserrat Light" w:cs="Times New Roman"/>
                <w:b/>
                <w:bCs/>
                <w:iCs/>
                <w:sz w:val="24"/>
                <w:szCs w:val="24"/>
                <w:lang w:val="en-US" w:eastAsia="ro-RO"/>
              </w:rPr>
              <w:t xml:space="preserve"> </w:t>
            </w:r>
            <w:proofErr w:type="spellStart"/>
            <w:r w:rsidRPr="00010966">
              <w:rPr>
                <w:rFonts w:ascii="Montserrat Light" w:eastAsia="Times New Roman" w:hAnsi="Montserrat Light" w:cs="Times New Roman"/>
                <w:b/>
                <w:bCs/>
                <w:iCs/>
                <w:sz w:val="24"/>
                <w:szCs w:val="24"/>
                <w:lang w:val="en-US" w:eastAsia="ro-RO"/>
              </w:rPr>
              <w:t>nume</w:t>
            </w:r>
            <w:proofErr w:type="spellEnd"/>
          </w:p>
        </w:tc>
        <w:tc>
          <w:tcPr>
            <w:tcW w:w="1442" w:type="dxa"/>
          </w:tcPr>
          <w:p w14:paraId="5B9F87B9" w14:textId="77777777" w:rsidR="00EF5EDE" w:rsidRPr="00010966" w:rsidRDefault="00EF5EDE" w:rsidP="00A1709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010966">
              <w:rPr>
                <w:rFonts w:ascii="Montserrat Light" w:eastAsia="Times New Roman" w:hAnsi="Montserrat Light" w:cs="Times New Roman"/>
                <w:b/>
                <w:bCs/>
                <w:iCs/>
                <w:sz w:val="24"/>
                <w:szCs w:val="24"/>
                <w:lang w:val="en-US" w:eastAsia="ro-RO"/>
              </w:rPr>
              <w:t>Data</w:t>
            </w:r>
          </w:p>
        </w:tc>
        <w:tc>
          <w:tcPr>
            <w:tcW w:w="1662" w:type="dxa"/>
          </w:tcPr>
          <w:p w14:paraId="1226A984" w14:textId="77777777" w:rsidR="00EF5EDE" w:rsidRPr="00010966" w:rsidRDefault="00EF5EDE" w:rsidP="00A1709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010966">
              <w:rPr>
                <w:rFonts w:ascii="Montserrat Light" w:eastAsia="Times New Roman" w:hAnsi="Montserrat Light" w:cs="Times New Roman"/>
                <w:b/>
                <w:bCs/>
                <w:iCs/>
                <w:sz w:val="24"/>
                <w:szCs w:val="24"/>
                <w:lang w:val="en-US" w:eastAsia="ro-RO"/>
              </w:rPr>
              <w:t>Semnătura</w:t>
            </w:r>
            <w:proofErr w:type="spellEnd"/>
          </w:p>
        </w:tc>
      </w:tr>
      <w:tr w:rsidR="00EF5EDE" w:rsidRPr="00010966" w14:paraId="63939B87" w14:textId="77777777" w:rsidTr="00A17092">
        <w:tc>
          <w:tcPr>
            <w:tcW w:w="4306" w:type="dxa"/>
          </w:tcPr>
          <w:p w14:paraId="2B5141DE"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010966">
              <w:rPr>
                <w:rFonts w:ascii="Montserrat Light" w:eastAsia="Times New Roman" w:hAnsi="Montserrat Light" w:cs="Times New Roman"/>
                <w:iCs/>
                <w:sz w:val="24"/>
                <w:szCs w:val="24"/>
                <w:lang w:val="en-US" w:eastAsia="ro-RO"/>
              </w:rPr>
              <w:t>Avizat</w:t>
            </w:r>
            <w:proofErr w:type="spellEnd"/>
            <w:r w:rsidRPr="00010966">
              <w:rPr>
                <w:rFonts w:ascii="Montserrat Light" w:eastAsia="Times New Roman" w:hAnsi="Montserrat Light" w:cs="Times New Roman"/>
                <w:iCs/>
                <w:sz w:val="24"/>
                <w:szCs w:val="24"/>
                <w:lang w:val="en-US" w:eastAsia="ro-RO"/>
              </w:rPr>
              <w:t xml:space="preserve">: director </w:t>
            </w:r>
            <w:proofErr w:type="spellStart"/>
            <w:r>
              <w:rPr>
                <w:rFonts w:ascii="Montserrat Light" w:eastAsia="Times New Roman" w:hAnsi="Montserrat Light" w:cs="Times New Roman"/>
                <w:iCs/>
                <w:sz w:val="24"/>
                <w:szCs w:val="24"/>
                <w:lang w:val="en-US" w:eastAsia="ro-RO"/>
              </w:rPr>
              <w:t>executiv</w:t>
            </w:r>
            <w:proofErr w:type="spellEnd"/>
          </w:p>
        </w:tc>
        <w:tc>
          <w:tcPr>
            <w:tcW w:w="2035" w:type="dxa"/>
          </w:tcPr>
          <w:p w14:paraId="67589D5D"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010966">
              <w:rPr>
                <w:rFonts w:ascii="Montserrat Light" w:eastAsia="Times New Roman" w:hAnsi="Montserrat Light" w:cs="Calibri Light"/>
                <w:iCs/>
                <w:noProof/>
                <w:shd w:val="clear" w:color="auto" w:fill="FFFFFF"/>
                <w:lang w:val="ro-RO" w:eastAsia="ro-RO"/>
              </w:rPr>
              <w:t>Mariana Rațiu</w:t>
            </w:r>
          </w:p>
        </w:tc>
        <w:tc>
          <w:tcPr>
            <w:tcW w:w="1442" w:type="dxa"/>
          </w:tcPr>
          <w:p w14:paraId="4D99F012"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010966">
              <w:rPr>
                <w:rFonts w:ascii="Montserrat Light" w:eastAsia="Times New Roman" w:hAnsi="Montserrat Light" w:cs="Calibri Light"/>
                <w:iCs/>
                <w:noProof/>
                <w:sz w:val="24"/>
                <w:szCs w:val="24"/>
                <w:shd w:val="clear" w:color="auto" w:fill="FFFFFF"/>
                <w:lang w:val="ro-RO" w:eastAsia="ro-RO"/>
              </w:rPr>
              <w:t>14.06.2024</w:t>
            </w:r>
          </w:p>
        </w:tc>
        <w:tc>
          <w:tcPr>
            <w:tcW w:w="1662" w:type="dxa"/>
          </w:tcPr>
          <w:p w14:paraId="259BC2F9"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EF5EDE" w:rsidRPr="00010966" w14:paraId="5A9E4B4F" w14:textId="77777777" w:rsidTr="00A17092">
        <w:tc>
          <w:tcPr>
            <w:tcW w:w="4306" w:type="dxa"/>
          </w:tcPr>
          <w:p w14:paraId="30C2786A" w14:textId="77777777" w:rsidR="00EF5EDE" w:rsidRPr="00010966" w:rsidRDefault="00EF5EDE" w:rsidP="00A17092">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010966">
              <w:rPr>
                <w:rFonts w:ascii="Montserrat Light" w:eastAsia="Times New Roman" w:hAnsi="Montserrat Light" w:cs="Times New Roman"/>
                <w:iCs/>
                <w:sz w:val="24"/>
                <w:szCs w:val="24"/>
                <w:lang w:val="en-US" w:eastAsia="ro-RO"/>
              </w:rPr>
              <w:t>Verificat</w:t>
            </w:r>
            <w:proofErr w:type="spellEnd"/>
            <w:r w:rsidRPr="00010966">
              <w:rPr>
                <w:rFonts w:ascii="Montserrat Light" w:eastAsia="Times New Roman" w:hAnsi="Montserrat Light" w:cs="Calibri Light"/>
                <w:iCs/>
                <w:noProof/>
                <w:sz w:val="24"/>
                <w:szCs w:val="24"/>
                <w:shd w:val="clear" w:color="auto" w:fill="FFFFFF"/>
                <w:lang w:val="ro-RO" w:eastAsia="ro-RO"/>
              </w:rPr>
              <w:t xml:space="preserve">: șef serviciu </w:t>
            </w:r>
          </w:p>
        </w:tc>
        <w:tc>
          <w:tcPr>
            <w:tcW w:w="2035" w:type="dxa"/>
          </w:tcPr>
          <w:p w14:paraId="2F924357"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010966">
              <w:rPr>
                <w:rFonts w:ascii="Montserrat Light" w:eastAsia="Times New Roman" w:hAnsi="Montserrat Light" w:cs="Calibri Light"/>
                <w:iCs/>
                <w:noProof/>
                <w:shd w:val="clear" w:color="auto" w:fill="FFFFFF"/>
                <w:lang w:val="ro-RO" w:eastAsia="ro-RO"/>
              </w:rPr>
              <w:t>Alexandru Crețu</w:t>
            </w:r>
          </w:p>
        </w:tc>
        <w:tc>
          <w:tcPr>
            <w:tcW w:w="1442" w:type="dxa"/>
          </w:tcPr>
          <w:p w14:paraId="192E295D"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010966">
              <w:rPr>
                <w:rFonts w:ascii="Montserrat Light" w:eastAsia="Times New Roman" w:hAnsi="Montserrat Light" w:cs="Calibri Light"/>
                <w:iCs/>
                <w:noProof/>
                <w:sz w:val="24"/>
                <w:szCs w:val="24"/>
                <w:shd w:val="clear" w:color="auto" w:fill="FFFFFF"/>
                <w:lang w:val="ro-RO" w:eastAsia="ro-RO"/>
              </w:rPr>
              <w:t>14.06.2024</w:t>
            </w:r>
          </w:p>
        </w:tc>
        <w:tc>
          <w:tcPr>
            <w:tcW w:w="1662" w:type="dxa"/>
          </w:tcPr>
          <w:p w14:paraId="1AF59693"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EF5EDE" w:rsidRPr="00010966" w14:paraId="4FCE244A" w14:textId="77777777" w:rsidTr="00A17092">
        <w:tc>
          <w:tcPr>
            <w:tcW w:w="4306" w:type="dxa"/>
          </w:tcPr>
          <w:p w14:paraId="05BC019A"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010966">
              <w:rPr>
                <w:rFonts w:ascii="Montserrat Light" w:eastAsia="Times New Roman" w:hAnsi="Montserrat Light" w:cs="Calibri Light"/>
                <w:iCs/>
                <w:noProof/>
                <w:sz w:val="24"/>
                <w:szCs w:val="24"/>
                <w:shd w:val="clear" w:color="auto" w:fill="FFFFFF"/>
                <w:lang w:val="ro-RO" w:eastAsia="ro-RO"/>
              </w:rPr>
              <w:t>Elaborat: consilier</w:t>
            </w:r>
          </w:p>
        </w:tc>
        <w:tc>
          <w:tcPr>
            <w:tcW w:w="2035" w:type="dxa"/>
          </w:tcPr>
          <w:p w14:paraId="189613A4"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010966">
              <w:rPr>
                <w:rFonts w:ascii="Montserrat Light" w:eastAsia="Times New Roman" w:hAnsi="Montserrat Light" w:cs="Calibri Light"/>
                <w:iCs/>
                <w:noProof/>
                <w:shd w:val="clear" w:color="auto" w:fill="FFFFFF"/>
                <w:lang w:val="ro-RO" w:eastAsia="ro-RO"/>
              </w:rPr>
              <w:t>Gabriela Rotaru</w:t>
            </w:r>
          </w:p>
        </w:tc>
        <w:tc>
          <w:tcPr>
            <w:tcW w:w="1442" w:type="dxa"/>
          </w:tcPr>
          <w:p w14:paraId="507C31E0"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010966">
              <w:rPr>
                <w:rFonts w:ascii="Montserrat Light" w:eastAsia="Times New Roman" w:hAnsi="Montserrat Light" w:cs="Calibri Light"/>
                <w:iCs/>
                <w:noProof/>
                <w:sz w:val="24"/>
                <w:szCs w:val="24"/>
                <w:shd w:val="clear" w:color="auto" w:fill="FFFFFF"/>
                <w:lang w:val="ro-RO" w:eastAsia="ro-RO"/>
              </w:rPr>
              <w:t>14.06.2024</w:t>
            </w:r>
          </w:p>
        </w:tc>
        <w:tc>
          <w:tcPr>
            <w:tcW w:w="1662" w:type="dxa"/>
          </w:tcPr>
          <w:p w14:paraId="47923A29" w14:textId="77777777" w:rsidR="00EF5EDE" w:rsidRPr="00010966" w:rsidRDefault="00EF5EDE" w:rsidP="00A1709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32530C37" w14:textId="77777777" w:rsidR="00EF5EDE" w:rsidRPr="00010966" w:rsidRDefault="00EF5EDE" w:rsidP="00EF5EDE">
      <w:pPr>
        <w:spacing w:line="240" w:lineRule="auto"/>
        <w:contextualSpacing/>
        <w:jc w:val="both"/>
        <w:rPr>
          <w:rFonts w:ascii="Montserrat Light" w:eastAsia="Times New Roman" w:hAnsi="Montserrat Light" w:cs="Times New Roman"/>
          <w:i/>
          <w:noProof/>
          <w:sz w:val="24"/>
          <w:szCs w:val="24"/>
          <w:lang w:val="ro-RO" w:eastAsia="ro-RO"/>
        </w:rPr>
      </w:pPr>
    </w:p>
    <w:p w14:paraId="370871F2" w14:textId="77777777" w:rsidR="00EF5EDE" w:rsidRPr="00010966" w:rsidRDefault="00EF5EDE" w:rsidP="00EF5EDE">
      <w:pPr>
        <w:tabs>
          <w:tab w:val="left" w:pos="3456"/>
        </w:tabs>
        <w:spacing w:line="240" w:lineRule="auto"/>
        <w:rPr>
          <w:rFonts w:ascii="Montserrat Light" w:hAnsi="Montserrat Light"/>
        </w:rPr>
      </w:pPr>
    </w:p>
    <w:p w14:paraId="298CBAB4" w14:textId="16E34BAF"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377C1BA" w14:textId="77777777" w:rsidR="00EF5EDE" w:rsidRDefault="00EF5EDE" w:rsidP="003A53A4">
      <w:pPr>
        <w:spacing w:line="240" w:lineRule="auto"/>
        <w:contextualSpacing/>
        <w:jc w:val="both"/>
        <w:rPr>
          <w:rFonts w:ascii="Montserrat Light" w:eastAsia="Times New Roman" w:hAnsi="Montserrat Light" w:cs="Times New Roman"/>
          <w:i/>
          <w:noProof/>
          <w:sz w:val="24"/>
          <w:szCs w:val="24"/>
          <w:lang w:val="ro-RO" w:eastAsia="ro-RO"/>
        </w:rPr>
      </w:pPr>
    </w:p>
    <w:p w14:paraId="28DB2635" w14:textId="7A558A7B"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lastRenderedPageBreak/>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07F4AEA3" w:rsidR="003A53A4" w:rsidRPr="00CF27CC" w:rsidRDefault="00E003E0"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1</w:t>
            </w:r>
            <w:r w:rsidR="00244C2B">
              <w:rPr>
                <w:rFonts w:ascii="Montserrat Light" w:hAnsi="Montserrat Light"/>
                <w:noProof/>
                <w:sz w:val="24"/>
                <w:szCs w:val="24"/>
                <w:lang w:val="ro-RO" w:eastAsia="ro-RO"/>
              </w:rPr>
              <w:t>7</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244C2B">
              <w:rPr>
                <w:rFonts w:ascii="Montserrat Light" w:hAnsi="Montserrat Light"/>
                <w:noProof/>
                <w:sz w:val="24"/>
                <w:szCs w:val="24"/>
                <w:lang w:val="ro-RO" w:eastAsia="ro-RO"/>
              </w:rPr>
              <w:t>6</w:t>
            </w:r>
            <w:r w:rsidR="003A53A4" w:rsidRPr="00CF27CC">
              <w:rPr>
                <w:rFonts w:ascii="Montserrat Light" w:hAnsi="Montserrat Light"/>
                <w:noProof/>
                <w:sz w:val="24"/>
                <w:szCs w:val="24"/>
                <w:lang w:val="ro-RO" w:eastAsia="ro-RO"/>
              </w:rPr>
              <w:t>.202</w:t>
            </w:r>
            <w:r w:rsidR="00244C2B">
              <w:rPr>
                <w:rFonts w:ascii="Montserrat Light" w:hAnsi="Montserrat Light"/>
                <w:noProof/>
                <w:sz w:val="24"/>
                <w:szCs w:val="24"/>
                <w:lang w:val="ro-RO" w:eastAsia="ro-RO"/>
              </w:rPr>
              <w:t>4</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0813B886" w:rsidR="003A53A4" w:rsidRPr="00CF27CC" w:rsidRDefault="00777881"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3BC6951B" w:rsidR="003A53A4" w:rsidRPr="00CF27CC" w:rsidRDefault="00E003E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1</w:t>
            </w:r>
            <w:r w:rsidR="00244C2B">
              <w:rPr>
                <w:rFonts w:ascii="Montserrat Light" w:hAnsi="Montserrat Light"/>
                <w:noProof/>
                <w:sz w:val="24"/>
                <w:szCs w:val="24"/>
                <w:lang w:val="ro-RO" w:eastAsia="ro-RO"/>
              </w:rPr>
              <w:t>7</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244C2B">
              <w:rPr>
                <w:rFonts w:ascii="Montserrat Light" w:hAnsi="Montserrat Light"/>
                <w:noProof/>
                <w:sz w:val="24"/>
                <w:szCs w:val="24"/>
                <w:lang w:val="ro-RO" w:eastAsia="ro-RO"/>
              </w:rPr>
              <w:t>6</w:t>
            </w:r>
            <w:r w:rsidR="003A53A4" w:rsidRPr="00CF27CC">
              <w:rPr>
                <w:rFonts w:ascii="Montserrat Light" w:hAnsi="Montserrat Light"/>
                <w:noProof/>
                <w:sz w:val="24"/>
                <w:szCs w:val="24"/>
                <w:lang w:val="ro-RO" w:eastAsia="ro-RO"/>
              </w:rPr>
              <w:t>.202</w:t>
            </w:r>
            <w:r w:rsidR="00244C2B">
              <w:rPr>
                <w:rFonts w:ascii="Montserrat Light" w:hAnsi="Montserrat Light"/>
                <w:noProof/>
                <w:sz w:val="24"/>
                <w:szCs w:val="24"/>
                <w:lang w:val="ro-RO" w:eastAsia="ro-RO"/>
              </w:rPr>
              <w:t>4</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9A9882" w:rsidR="003A53A4" w:rsidRPr="00CF27CC" w:rsidRDefault="00777881"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7D586AE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1D86847C" w:rsidR="003A53A4" w:rsidRPr="00CF27CC" w:rsidRDefault="004270D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Crina Muntean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6EA5E5AB" w:rsidR="003A53A4" w:rsidRPr="00CF27CC" w:rsidRDefault="00777881"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5B1DB063" w:rsidR="003A53A4" w:rsidRPr="00CF27CC" w:rsidRDefault="004270D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221CE17E" w:rsidR="003A53A4" w:rsidRPr="00777881" w:rsidRDefault="00777881" w:rsidP="00604307">
            <w:pPr>
              <w:autoSpaceDE w:val="0"/>
              <w:autoSpaceDN w:val="0"/>
              <w:adjustRightInd w:val="0"/>
              <w:spacing w:line="240" w:lineRule="auto"/>
              <w:jc w:val="center"/>
              <w:rPr>
                <w:rFonts w:ascii="Montserrat Light" w:hAnsi="Montserrat Light"/>
                <w:noProof/>
                <w:sz w:val="24"/>
                <w:szCs w:val="24"/>
                <w:lang w:val="ro-RO" w:eastAsia="ro-RO"/>
              </w:rPr>
            </w:pPr>
            <w:r w:rsidRPr="00777881">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4DC8BB59" w:rsidR="003A53A4" w:rsidRPr="00777881" w:rsidRDefault="00777881" w:rsidP="00604307">
            <w:pPr>
              <w:autoSpaceDE w:val="0"/>
              <w:autoSpaceDN w:val="0"/>
              <w:adjustRightInd w:val="0"/>
              <w:spacing w:line="240" w:lineRule="auto"/>
              <w:jc w:val="center"/>
              <w:rPr>
                <w:rFonts w:ascii="Montserrat Light" w:hAnsi="Montserrat Light"/>
                <w:noProof/>
                <w:sz w:val="24"/>
                <w:szCs w:val="24"/>
                <w:lang w:val="ro-RO" w:eastAsia="ro-RO"/>
              </w:rPr>
            </w:pPr>
            <w:r w:rsidRPr="00777881">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1D04A341" w:rsidR="003A53A4" w:rsidRPr="00CF27CC" w:rsidRDefault="004270D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F40341">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016AC">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92AF2" w14:textId="77777777" w:rsidR="00542315" w:rsidRDefault="00542315">
      <w:pPr>
        <w:spacing w:line="240" w:lineRule="auto"/>
      </w:pPr>
      <w:r>
        <w:separator/>
      </w:r>
    </w:p>
  </w:endnote>
  <w:endnote w:type="continuationSeparator" w:id="0">
    <w:p w14:paraId="623F1B9D" w14:textId="77777777" w:rsidR="00542315" w:rsidRDefault="0054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A440" w14:textId="77777777" w:rsidR="00542315" w:rsidRDefault="00542315">
      <w:pPr>
        <w:spacing w:line="240" w:lineRule="auto"/>
      </w:pPr>
      <w:r>
        <w:separator/>
      </w:r>
    </w:p>
  </w:footnote>
  <w:footnote w:type="continuationSeparator" w:id="0">
    <w:p w14:paraId="6369FF30" w14:textId="77777777" w:rsidR="00542315" w:rsidRDefault="00542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82726B"/>
    <w:multiLevelType w:val="hybridMultilevel"/>
    <w:tmpl w:val="0C0EC5D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9F201500"/>
    <w:lvl w:ilvl="0" w:tplc="04180017">
      <w:start w:val="1"/>
      <w:numFmt w:val="lowerLetter"/>
      <w:lvlText w:val="%1)"/>
      <w:lvlJc w:val="left"/>
      <w:pPr>
        <w:ind w:left="502"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1"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6"/>
  </w:num>
  <w:num w:numId="4" w16cid:durableId="1846939796">
    <w:abstractNumId w:val="27"/>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1"/>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0"/>
  </w:num>
  <w:num w:numId="17" w16cid:durableId="1264649149">
    <w:abstractNumId w:val="33"/>
  </w:num>
  <w:num w:numId="18" w16cid:durableId="1870608747">
    <w:abstractNumId w:val="3"/>
  </w:num>
  <w:num w:numId="19" w16cid:durableId="39014902">
    <w:abstractNumId w:val="5"/>
  </w:num>
  <w:num w:numId="20" w16cid:durableId="1612396872">
    <w:abstractNumId w:val="32"/>
  </w:num>
  <w:num w:numId="21" w16cid:durableId="1284730970">
    <w:abstractNumId w:val="20"/>
  </w:num>
  <w:num w:numId="22" w16cid:durableId="1207989226">
    <w:abstractNumId w:val="9"/>
  </w:num>
  <w:num w:numId="23" w16cid:durableId="2083484595">
    <w:abstractNumId w:val="22"/>
  </w:num>
  <w:num w:numId="24" w16cid:durableId="2022271969">
    <w:abstractNumId w:val="28"/>
  </w:num>
  <w:num w:numId="25" w16cid:durableId="1928153451">
    <w:abstractNumId w:val="10"/>
  </w:num>
  <w:num w:numId="26" w16cid:durableId="1073703771">
    <w:abstractNumId w:val="31"/>
  </w:num>
  <w:num w:numId="27" w16cid:durableId="1238244332">
    <w:abstractNumId w:val="17"/>
  </w:num>
  <w:num w:numId="28" w16cid:durableId="1635020726">
    <w:abstractNumId w:val="25"/>
  </w:num>
  <w:num w:numId="29" w16cid:durableId="1134563496">
    <w:abstractNumId w:val="4"/>
  </w:num>
  <w:num w:numId="30" w16cid:durableId="1690135715">
    <w:abstractNumId w:val="14"/>
  </w:num>
  <w:num w:numId="31" w16cid:durableId="2120561975">
    <w:abstractNumId w:val="12"/>
  </w:num>
  <w:num w:numId="32" w16cid:durableId="994409505">
    <w:abstractNumId w:val="15"/>
  </w:num>
  <w:num w:numId="33" w16cid:durableId="7279977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8C"/>
    <w:rsid w:val="000009D1"/>
    <w:rsid w:val="00001A2A"/>
    <w:rsid w:val="000024F3"/>
    <w:rsid w:val="00002531"/>
    <w:rsid w:val="0000277C"/>
    <w:rsid w:val="00002B04"/>
    <w:rsid w:val="00011662"/>
    <w:rsid w:val="00011BA5"/>
    <w:rsid w:val="000120AF"/>
    <w:rsid w:val="00012822"/>
    <w:rsid w:val="00012A61"/>
    <w:rsid w:val="000132D2"/>
    <w:rsid w:val="00013AED"/>
    <w:rsid w:val="00014DF5"/>
    <w:rsid w:val="00014F18"/>
    <w:rsid w:val="000151DF"/>
    <w:rsid w:val="000155B1"/>
    <w:rsid w:val="00016550"/>
    <w:rsid w:val="00020436"/>
    <w:rsid w:val="000252C3"/>
    <w:rsid w:val="000256D7"/>
    <w:rsid w:val="00025DAB"/>
    <w:rsid w:val="00026D9A"/>
    <w:rsid w:val="00027697"/>
    <w:rsid w:val="00027C4B"/>
    <w:rsid w:val="00031C64"/>
    <w:rsid w:val="00032578"/>
    <w:rsid w:val="0003295E"/>
    <w:rsid w:val="000333A7"/>
    <w:rsid w:val="00033C7C"/>
    <w:rsid w:val="00034213"/>
    <w:rsid w:val="000356DF"/>
    <w:rsid w:val="0004342D"/>
    <w:rsid w:val="000465AD"/>
    <w:rsid w:val="00047A6C"/>
    <w:rsid w:val="00053BB5"/>
    <w:rsid w:val="00054D24"/>
    <w:rsid w:val="00057BCD"/>
    <w:rsid w:val="0006083F"/>
    <w:rsid w:val="00060A25"/>
    <w:rsid w:val="00060F40"/>
    <w:rsid w:val="0006546C"/>
    <w:rsid w:val="00066312"/>
    <w:rsid w:val="00067049"/>
    <w:rsid w:val="000704C7"/>
    <w:rsid w:val="00071075"/>
    <w:rsid w:val="000714AB"/>
    <w:rsid w:val="00071F52"/>
    <w:rsid w:val="00071F6E"/>
    <w:rsid w:val="00072C61"/>
    <w:rsid w:val="00072EBB"/>
    <w:rsid w:val="00074273"/>
    <w:rsid w:val="000750A9"/>
    <w:rsid w:val="000779B6"/>
    <w:rsid w:val="00086480"/>
    <w:rsid w:val="0009289F"/>
    <w:rsid w:val="00092B1C"/>
    <w:rsid w:val="00092E9C"/>
    <w:rsid w:val="00094A73"/>
    <w:rsid w:val="000971E8"/>
    <w:rsid w:val="000979D6"/>
    <w:rsid w:val="000A12F9"/>
    <w:rsid w:val="000A36E9"/>
    <w:rsid w:val="000A54B3"/>
    <w:rsid w:val="000A622A"/>
    <w:rsid w:val="000A6874"/>
    <w:rsid w:val="000B3176"/>
    <w:rsid w:val="000B3698"/>
    <w:rsid w:val="000B4491"/>
    <w:rsid w:val="000B4C96"/>
    <w:rsid w:val="000B7364"/>
    <w:rsid w:val="000C071C"/>
    <w:rsid w:val="000C3A46"/>
    <w:rsid w:val="000C4090"/>
    <w:rsid w:val="000C475B"/>
    <w:rsid w:val="000C5035"/>
    <w:rsid w:val="000C624A"/>
    <w:rsid w:val="000D38C4"/>
    <w:rsid w:val="000D4199"/>
    <w:rsid w:val="000E0BF6"/>
    <w:rsid w:val="000E135E"/>
    <w:rsid w:val="000E3846"/>
    <w:rsid w:val="000E4CBF"/>
    <w:rsid w:val="000E5A88"/>
    <w:rsid w:val="000E5EFC"/>
    <w:rsid w:val="000E6B94"/>
    <w:rsid w:val="000E7177"/>
    <w:rsid w:val="000E79DD"/>
    <w:rsid w:val="000F0303"/>
    <w:rsid w:val="000F1386"/>
    <w:rsid w:val="000F21FB"/>
    <w:rsid w:val="000F41DA"/>
    <w:rsid w:val="000F7EF4"/>
    <w:rsid w:val="001007A7"/>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D66"/>
    <w:rsid w:val="00112EC3"/>
    <w:rsid w:val="0011327E"/>
    <w:rsid w:val="00125435"/>
    <w:rsid w:val="00125B03"/>
    <w:rsid w:val="00126203"/>
    <w:rsid w:val="001276BA"/>
    <w:rsid w:val="00127AA8"/>
    <w:rsid w:val="00127BC5"/>
    <w:rsid w:val="001333B6"/>
    <w:rsid w:val="00134D0C"/>
    <w:rsid w:val="00137219"/>
    <w:rsid w:val="00137626"/>
    <w:rsid w:val="00141149"/>
    <w:rsid w:val="00141505"/>
    <w:rsid w:val="0014248F"/>
    <w:rsid w:val="00146048"/>
    <w:rsid w:val="00146E4A"/>
    <w:rsid w:val="00151312"/>
    <w:rsid w:val="001527AE"/>
    <w:rsid w:val="001554FB"/>
    <w:rsid w:val="00156F9F"/>
    <w:rsid w:val="001570E5"/>
    <w:rsid w:val="00160F4D"/>
    <w:rsid w:val="00161BA7"/>
    <w:rsid w:val="00163389"/>
    <w:rsid w:val="00163D05"/>
    <w:rsid w:val="00166B6A"/>
    <w:rsid w:val="00167992"/>
    <w:rsid w:val="001706E3"/>
    <w:rsid w:val="00170F0D"/>
    <w:rsid w:val="00171049"/>
    <w:rsid w:val="00171065"/>
    <w:rsid w:val="0017219A"/>
    <w:rsid w:val="00175C14"/>
    <w:rsid w:val="00175F3C"/>
    <w:rsid w:val="00176006"/>
    <w:rsid w:val="00180A46"/>
    <w:rsid w:val="0018365E"/>
    <w:rsid w:val="00183955"/>
    <w:rsid w:val="0018695C"/>
    <w:rsid w:val="0019075D"/>
    <w:rsid w:val="00193F01"/>
    <w:rsid w:val="00194A98"/>
    <w:rsid w:val="001963BF"/>
    <w:rsid w:val="001977CA"/>
    <w:rsid w:val="001A01E9"/>
    <w:rsid w:val="001A0C37"/>
    <w:rsid w:val="001A14B4"/>
    <w:rsid w:val="001A64C9"/>
    <w:rsid w:val="001A6A54"/>
    <w:rsid w:val="001B03D1"/>
    <w:rsid w:val="001B44E4"/>
    <w:rsid w:val="001B48E6"/>
    <w:rsid w:val="001B7C13"/>
    <w:rsid w:val="001C12FD"/>
    <w:rsid w:val="001C1889"/>
    <w:rsid w:val="001C1A87"/>
    <w:rsid w:val="001C30EF"/>
    <w:rsid w:val="001C4618"/>
    <w:rsid w:val="001C4DE3"/>
    <w:rsid w:val="001C62F1"/>
    <w:rsid w:val="001C6EA8"/>
    <w:rsid w:val="001C6FDC"/>
    <w:rsid w:val="001D155F"/>
    <w:rsid w:val="001D2119"/>
    <w:rsid w:val="001D23D3"/>
    <w:rsid w:val="001D3385"/>
    <w:rsid w:val="001D4F3D"/>
    <w:rsid w:val="001E1AF3"/>
    <w:rsid w:val="001E1D32"/>
    <w:rsid w:val="001E214B"/>
    <w:rsid w:val="001E6DA4"/>
    <w:rsid w:val="001F0ACF"/>
    <w:rsid w:val="001F2811"/>
    <w:rsid w:val="001F4918"/>
    <w:rsid w:val="00201C41"/>
    <w:rsid w:val="00202877"/>
    <w:rsid w:val="00203696"/>
    <w:rsid w:val="0020508D"/>
    <w:rsid w:val="00205C26"/>
    <w:rsid w:val="00207855"/>
    <w:rsid w:val="002106B8"/>
    <w:rsid w:val="00211B0A"/>
    <w:rsid w:val="00212874"/>
    <w:rsid w:val="00212DBC"/>
    <w:rsid w:val="002139CC"/>
    <w:rsid w:val="00214D5B"/>
    <w:rsid w:val="002152E0"/>
    <w:rsid w:val="00223501"/>
    <w:rsid w:val="00223A58"/>
    <w:rsid w:val="00226C01"/>
    <w:rsid w:val="00226CAF"/>
    <w:rsid w:val="00227237"/>
    <w:rsid w:val="002272DD"/>
    <w:rsid w:val="00230443"/>
    <w:rsid w:val="0023326F"/>
    <w:rsid w:val="00234D6E"/>
    <w:rsid w:val="0023632E"/>
    <w:rsid w:val="0023798C"/>
    <w:rsid w:val="0024155F"/>
    <w:rsid w:val="002422B1"/>
    <w:rsid w:val="002431D1"/>
    <w:rsid w:val="0024359F"/>
    <w:rsid w:val="00244C2B"/>
    <w:rsid w:val="0024631F"/>
    <w:rsid w:val="00247643"/>
    <w:rsid w:val="00250AA7"/>
    <w:rsid w:val="00256EE5"/>
    <w:rsid w:val="00262054"/>
    <w:rsid w:val="0026238C"/>
    <w:rsid w:val="00264293"/>
    <w:rsid w:val="00265291"/>
    <w:rsid w:val="00270C9C"/>
    <w:rsid w:val="00271BF8"/>
    <w:rsid w:val="0027251E"/>
    <w:rsid w:val="00272F11"/>
    <w:rsid w:val="00275BFC"/>
    <w:rsid w:val="0028131B"/>
    <w:rsid w:val="002821AF"/>
    <w:rsid w:val="0028349D"/>
    <w:rsid w:val="00290955"/>
    <w:rsid w:val="0029403C"/>
    <w:rsid w:val="00295975"/>
    <w:rsid w:val="0029671B"/>
    <w:rsid w:val="002A1724"/>
    <w:rsid w:val="002A4DD6"/>
    <w:rsid w:val="002A513A"/>
    <w:rsid w:val="002A5780"/>
    <w:rsid w:val="002A5B22"/>
    <w:rsid w:val="002A5E5E"/>
    <w:rsid w:val="002A7116"/>
    <w:rsid w:val="002B0485"/>
    <w:rsid w:val="002B04AD"/>
    <w:rsid w:val="002B0822"/>
    <w:rsid w:val="002B1442"/>
    <w:rsid w:val="002B4106"/>
    <w:rsid w:val="002B5E98"/>
    <w:rsid w:val="002B608F"/>
    <w:rsid w:val="002B65F3"/>
    <w:rsid w:val="002B7AAD"/>
    <w:rsid w:val="002C0A4C"/>
    <w:rsid w:val="002C1BE5"/>
    <w:rsid w:val="002C266A"/>
    <w:rsid w:val="002C4D4B"/>
    <w:rsid w:val="002D0737"/>
    <w:rsid w:val="002D251D"/>
    <w:rsid w:val="002D320F"/>
    <w:rsid w:val="002D4DAF"/>
    <w:rsid w:val="002D6145"/>
    <w:rsid w:val="002D6212"/>
    <w:rsid w:val="002D746D"/>
    <w:rsid w:val="002E5798"/>
    <w:rsid w:val="002E6F5C"/>
    <w:rsid w:val="002E7124"/>
    <w:rsid w:val="002E7E11"/>
    <w:rsid w:val="002F29BA"/>
    <w:rsid w:val="002F2A25"/>
    <w:rsid w:val="002F4158"/>
    <w:rsid w:val="002F420D"/>
    <w:rsid w:val="002F4B16"/>
    <w:rsid w:val="002F65FE"/>
    <w:rsid w:val="002F71CE"/>
    <w:rsid w:val="002F7E99"/>
    <w:rsid w:val="00300C3D"/>
    <w:rsid w:val="00304317"/>
    <w:rsid w:val="00305D64"/>
    <w:rsid w:val="00307AEC"/>
    <w:rsid w:val="00310751"/>
    <w:rsid w:val="00312FD5"/>
    <w:rsid w:val="00313242"/>
    <w:rsid w:val="00315800"/>
    <w:rsid w:val="003179E9"/>
    <w:rsid w:val="00320DA8"/>
    <w:rsid w:val="00323466"/>
    <w:rsid w:val="003275CA"/>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452B"/>
    <w:rsid w:val="00345568"/>
    <w:rsid w:val="00345EA5"/>
    <w:rsid w:val="00346778"/>
    <w:rsid w:val="00346BA7"/>
    <w:rsid w:val="00347E38"/>
    <w:rsid w:val="00350AFF"/>
    <w:rsid w:val="00353203"/>
    <w:rsid w:val="003538E8"/>
    <w:rsid w:val="00353C1B"/>
    <w:rsid w:val="00354882"/>
    <w:rsid w:val="00355534"/>
    <w:rsid w:val="003555C1"/>
    <w:rsid w:val="003566D2"/>
    <w:rsid w:val="00357B23"/>
    <w:rsid w:val="00361045"/>
    <w:rsid w:val="00361117"/>
    <w:rsid w:val="003612B4"/>
    <w:rsid w:val="00361527"/>
    <w:rsid w:val="00362079"/>
    <w:rsid w:val="003624A0"/>
    <w:rsid w:val="00362EF8"/>
    <w:rsid w:val="00364550"/>
    <w:rsid w:val="0036494D"/>
    <w:rsid w:val="003666AC"/>
    <w:rsid w:val="003675DC"/>
    <w:rsid w:val="00370444"/>
    <w:rsid w:val="00371F84"/>
    <w:rsid w:val="0037201A"/>
    <w:rsid w:val="00373B4B"/>
    <w:rsid w:val="00375C4C"/>
    <w:rsid w:val="0037646E"/>
    <w:rsid w:val="00376A88"/>
    <w:rsid w:val="00377643"/>
    <w:rsid w:val="0037770D"/>
    <w:rsid w:val="00377DF7"/>
    <w:rsid w:val="00380A3B"/>
    <w:rsid w:val="0038129B"/>
    <w:rsid w:val="003832A3"/>
    <w:rsid w:val="0038415D"/>
    <w:rsid w:val="00387909"/>
    <w:rsid w:val="00393403"/>
    <w:rsid w:val="00393513"/>
    <w:rsid w:val="00396A65"/>
    <w:rsid w:val="003970CA"/>
    <w:rsid w:val="00397735"/>
    <w:rsid w:val="00397DE9"/>
    <w:rsid w:val="003A2B6B"/>
    <w:rsid w:val="003A385E"/>
    <w:rsid w:val="003A3AD8"/>
    <w:rsid w:val="003A3D79"/>
    <w:rsid w:val="003A53A4"/>
    <w:rsid w:val="003A7CB7"/>
    <w:rsid w:val="003A7CDA"/>
    <w:rsid w:val="003B0E1A"/>
    <w:rsid w:val="003B1595"/>
    <w:rsid w:val="003B192F"/>
    <w:rsid w:val="003B1D02"/>
    <w:rsid w:val="003B30DE"/>
    <w:rsid w:val="003B338B"/>
    <w:rsid w:val="003B6622"/>
    <w:rsid w:val="003B6E4D"/>
    <w:rsid w:val="003B7627"/>
    <w:rsid w:val="003B7FB4"/>
    <w:rsid w:val="003C115E"/>
    <w:rsid w:val="003C22A8"/>
    <w:rsid w:val="003C36C3"/>
    <w:rsid w:val="003C5460"/>
    <w:rsid w:val="003C6D07"/>
    <w:rsid w:val="003C760A"/>
    <w:rsid w:val="003D135E"/>
    <w:rsid w:val="003D37D7"/>
    <w:rsid w:val="003D51C2"/>
    <w:rsid w:val="003D790E"/>
    <w:rsid w:val="003D7E07"/>
    <w:rsid w:val="003E0448"/>
    <w:rsid w:val="003E334A"/>
    <w:rsid w:val="003E40D9"/>
    <w:rsid w:val="003E53B9"/>
    <w:rsid w:val="003E53DB"/>
    <w:rsid w:val="003E7B9F"/>
    <w:rsid w:val="003E7FA5"/>
    <w:rsid w:val="003F0B41"/>
    <w:rsid w:val="003F6476"/>
    <w:rsid w:val="003F6BD4"/>
    <w:rsid w:val="003F7200"/>
    <w:rsid w:val="003F77AA"/>
    <w:rsid w:val="003F7ECE"/>
    <w:rsid w:val="00400103"/>
    <w:rsid w:val="00400936"/>
    <w:rsid w:val="00403419"/>
    <w:rsid w:val="004038FD"/>
    <w:rsid w:val="00404C82"/>
    <w:rsid w:val="00405707"/>
    <w:rsid w:val="00406D8F"/>
    <w:rsid w:val="00411842"/>
    <w:rsid w:val="00411850"/>
    <w:rsid w:val="00411DBA"/>
    <w:rsid w:val="004139B2"/>
    <w:rsid w:val="004156B2"/>
    <w:rsid w:val="004170AE"/>
    <w:rsid w:val="00417A3C"/>
    <w:rsid w:val="00417C44"/>
    <w:rsid w:val="00422145"/>
    <w:rsid w:val="00422F04"/>
    <w:rsid w:val="0042329D"/>
    <w:rsid w:val="00425307"/>
    <w:rsid w:val="004257C0"/>
    <w:rsid w:val="004267C6"/>
    <w:rsid w:val="004270D0"/>
    <w:rsid w:val="00427453"/>
    <w:rsid w:val="004358FC"/>
    <w:rsid w:val="00437D13"/>
    <w:rsid w:val="0044093B"/>
    <w:rsid w:val="00441237"/>
    <w:rsid w:val="00441F95"/>
    <w:rsid w:val="00442C98"/>
    <w:rsid w:val="00444DA6"/>
    <w:rsid w:val="00445A83"/>
    <w:rsid w:val="00447899"/>
    <w:rsid w:val="004478BE"/>
    <w:rsid w:val="004515A4"/>
    <w:rsid w:val="0045250A"/>
    <w:rsid w:val="00452CF1"/>
    <w:rsid w:val="00453B4B"/>
    <w:rsid w:val="0045453F"/>
    <w:rsid w:val="00454C64"/>
    <w:rsid w:val="00455811"/>
    <w:rsid w:val="0045777B"/>
    <w:rsid w:val="00457A7C"/>
    <w:rsid w:val="00461484"/>
    <w:rsid w:val="004702AC"/>
    <w:rsid w:val="004717D3"/>
    <w:rsid w:val="004726C9"/>
    <w:rsid w:val="00472BB4"/>
    <w:rsid w:val="004779D4"/>
    <w:rsid w:val="00481706"/>
    <w:rsid w:val="00481C1B"/>
    <w:rsid w:val="00481F6A"/>
    <w:rsid w:val="004833AB"/>
    <w:rsid w:val="0048346F"/>
    <w:rsid w:val="004849B2"/>
    <w:rsid w:val="00484E50"/>
    <w:rsid w:val="0048506D"/>
    <w:rsid w:val="00487ECF"/>
    <w:rsid w:val="004909D9"/>
    <w:rsid w:val="004915B5"/>
    <w:rsid w:val="0049218E"/>
    <w:rsid w:val="004923B3"/>
    <w:rsid w:val="004950F5"/>
    <w:rsid w:val="00497817"/>
    <w:rsid w:val="004A060E"/>
    <w:rsid w:val="004A07DC"/>
    <w:rsid w:val="004A3158"/>
    <w:rsid w:val="004A47BB"/>
    <w:rsid w:val="004A56FB"/>
    <w:rsid w:val="004A6CD8"/>
    <w:rsid w:val="004A7453"/>
    <w:rsid w:val="004B065F"/>
    <w:rsid w:val="004B0A79"/>
    <w:rsid w:val="004B2759"/>
    <w:rsid w:val="004B288C"/>
    <w:rsid w:val="004B4325"/>
    <w:rsid w:val="004B519A"/>
    <w:rsid w:val="004B5EE8"/>
    <w:rsid w:val="004C1682"/>
    <w:rsid w:val="004C1EC5"/>
    <w:rsid w:val="004C2825"/>
    <w:rsid w:val="004C32A1"/>
    <w:rsid w:val="004C3F2F"/>
    <w:rsid w:val="004C4698"/>
    <w:rsid w:val="004C4725"/>
    <w:rsid w:val="004C5818"/>
    <w:rsid w:val="004D0515"/>
    <w:rsid w:val="004D363E"/>
    <w:rsid w:val="004D3C1F"/>
    <w:rsid w:val="004D7A85"/>
    <w:rsid w:val="004E15D1"/>
    <w:rsid w:val="004E3B46"/>
    <w:rsid w:val="004E5415"/>
    <w:rsid w:val="004E78F3"/>
    <w:rsid w:val="004F206D"/>
    <w:rsid w:val="004F24D4"/>
    <w:rsid w:val="004F37A5"/>
    <w:rsid w:val="004F3853"/>
    <w:rsid w:val="004F3B1C"/>
    <w:rsid w:val="004F3B60"/>
    <w:rsid w:val="004F670F"/>
    <w:rsid w:val="004F788F"/>
    <w:rsid w:val="005002B8"/>
    <w:rsid w:val="00500396"/>
    <w:rsid w:val="00503416"/>
    <w:rsid w:val="00506E3E"/>
    <w:rsid w:val="00507A36"/>
    <w:rsid w:val="00507D23"/>
    <w:rsid w:val="00507EA6"/>
    <w:rsid w:val="00511BF8"/>
    <w:rsid w:val="00512F05"/>
    <w:rsid w:val="00513964"/>
    <w:rsid w:val="00520370"/>
    <w:rsid w:val="005213F5"/>
    <w:rsid w:val="00523B5C"/>
    <w:rsid w:val="00526597"/>
    <w:rsid w:val="00527237"/>
    <w:rsid w:val="0052798C"/>
    <w:rsid w:val="00530825"/>
    <w:rsid w:val="00532265"/>
    <w:rsid w:val="00534029"/>
    <w:rsid w:val="00534486"/>
    <w:rsid w:val="00536841"/>
    <w:rsid w:val="00536E71"/>
    <w:rsid w:val="00537DFF"/>
    <w:rsid w:val="00540CA9"/>
    <w:rsid w:val="00542315"/>
    <w:rsid w:val="00542EC9"/>
    <w:rsid w:val="005469DC"/>
    <w:rsid w:val="005510E6"/>
    <w:rsid w:val="00551D34"/>
    <w:rsid w:val="00556BBF"/>
    <w:rsid w:val="00557D29"/>
    <w:rsid w:val="00557F7F"/>
    <w:rsid w:val="005605CC"/>
    <w:rsid w:val="00560C5D"/>
    <w:rsid w:val="00561F59"/>
    <w:rsid w:val="0056225B"/>
    <w:rsid w:val="00563984"/>
    <w:rsid w:val="00565EDB"/>
    <w:rsid w:val="00567391"/>
    <w:rsid w:val="00570D2D"/>
    <w:rsid w:val="005716E8"/>
    <w:rsid w:val="0057187C"/>
    <w:rsid w:val="005725D8"/>
    <w:rsid w:val="00573444"/>
    <w:rsid w:val="005737D2"/>
    <w:rsid w:val="00575502"/>
    <w:rsid w:val="00575D0E"/>
    <w:rsid w:val="00576B7D"/>
    <w:rsid w:val="005837AB"/>
    <w:rsid w:val="0058456D"/>
    <w:rsid w:val="0058500B"/>
    <w:rsid w:val="00585F26"/>
    <w:rsid w:val="0058701D"/>
    <w:rsid w:val="0058796B"/>
    <w:rsid w:val="00591645"/>
    <w:rsid w:val="00591EE6"/>
    <w:rsid w:val="00595A00"/>
    <w:rsid w:val="00596208"/>
    <w:rsid w:val="005970FD"/>
    <w:rsid w:val="00597625"/>
    <w:rsid w:val="005979EA"/>
    <w:rsid w:val="005A24FB"/>
    <w:rsid w:val="005A27C1"/>
    <w:rsid w:val="005A3D77"/>
    <w:rsid w:val="005A44EE"/>
    <w:rsid w:val="005B17B4"/>
    <w:rsid w:val="005B189E"/>
    <w:rsid w:val="005B1E2D"/>
    <w:rsid w:val="005B4B59"/>
    <w:rsid w:val="005B4B7D"/>
    <w:rsid w:val="005B7578"/>
    <w:rsid w:val="005B7E71"/>
    <w:rsid w:val="005C0E38"/>
    <w:rsid w:val="005C1E06"/>
    <w:rsid w:val="005C52DF"/>
    <w:rsid w:val="005C62B4"/>
    <w:rsid w:val="005C6EE9"/>
    <w:rsid w:val="005C7857"/>
    <w:rsid w:val="005C7920"/>
    <w:rsid w:val="005D0754"/>
    <w:rsid w:val="005D2143"/>
    <w:rsid w:val="005D6CDB"/>
    <w:rsid w:val="005D7455"/>
    <w:rsid w:val="005D7FF1"/>
    <w:rsid w:val="005E1F61"/>
    <w:rsid w:val="005E1F6C"/>
    <w:rsid w:val="005E3195"/>
    <w:rsid w:val="005E4CB1"/>
    <w:rsid w:val="005E5AC5"/>
    <w:rsid w:val="005E5DB9"/>
    <w:rsid w:val="005E7676"/>
    <w:rsid w:val="005F228C"/>
    <w:rsid w:val="005F2B44"/>
    <w:rsid w:val="005F3562"/>
    <w:rsid w:val="005F396B"/>
    <w:rsid w:val="005F5D56"/>
    <w:rsid w:val="006005FF"/>
    <w:rsid w:val="00602560"/>
    <w:rsid w:val="00602C53"/>
    <w:rsid w:val="00602CD7"/>
    <w:rsid w:val="00602F25"/>
    <w:rsid w:val="00604307"/>
    <w:rsid w:val="00606880"/>
    <w:rsid w:val="00611EE9"/>
    <w:rsid w:val="00613102"/>
    <w:rsid w:val="00615CFA"/>
    <w:rsid w:val="006210AC"/>
    <w:rsid w:val="006217A0"/>
    <w:rsid w:val="00623F56"/>
    <w:rsid w:val="00624AE4"/>
    <w:rsid w:val="0062638C"/>
    <w:rsid w:val="00627832"/>
    <w:rsid w:val="006302C2"/>
    <w:rsid w:val="0063144A"/>
    <w:rsid w:val="006329BB"/>
    <w:rsid w:val="0063402E"/>
    <w:rsid w:val="006372EE"/>
    <w:rsid w:val="006407C0"/>
    <w:rsid w:val="006429DC"/>
    <w:rsid w:val="0064408E"/>
    <w:rsid w:val="00644E68"/>
    <w:rsid w:val="00646CD0"/>
    <w:rsid w:val="006523FD"/>
    <w:rsid w:val="00652FB7"/>
    <w:rsid w:val="0065553A"/>
    <w:rsid w:val="00655A39"/>
    <w:rsid w:val="00657AE9"/>
    <w:rsid w:val="00657D71"/>
    <w:rsid w:val="0066305A"/>
    <w:rsid w:val="006643B9"/>
    <w:rsid w:val="00666F2C"/>
    <w:rsid w:val="00667315"/>
    <w:rsid w:val="00670149"/>
    <w:rsid w:val="0067112B"/>
    <w:rsid w:val="00671ADF"/>
    <w:rsid w:val="006735C9"/>
    <w:rsid w:val="00674583"/>
    <w:rsid w:val="00674D20"/>
    <w:rsid w:val="00675DE4"/>
    <w:rsid w:val="006769AC"/>
    <w:rsid w:val="00677605"/>
    <w:rsid w:val="0068080C"/>
    <w:rsid w:val="006839B5"/>
    <w:rsid w:val="00683B9D"/>
    <w:rsid w:val="00683DE7"/>
    <w:rsid w:val="00687495"/>
    <w:rsid w:val="00687A0C"/>
    <w:rsid w:val="00691895"/>
    <w:rsid w:val="0069693D"/>
    <w:rsid w:val="006A07FE"/>
    <w:rsid w:val="006A0A9F"/>
    <w:rsid w:val="006A2F91"/>
    <w:rsid w:val="006A3451"/>
    <w:rsid w:val="006A48ED"/>
    <w:rsid w:val="006A6F0B"/>
    <w:rsid w:val="006A7068"/>
    <w:rsid w:val="006A706C"/>
    <w:rsid w:val="006A7D3E"/>
    <w:rsid w:val="006B1976"/>
    <w:rsid w:val="006B1FE2"/>
    <w:rsid w:val="006B2D40"/>
    <w:rsid w:val="006B4255"/>
    <w:rsid w:val="006B4EA8"/>
    <w:rsid w:val="006B612B"/>
    <w:rsid w:val="006C10EA"/>
    <w:rsid w:val="006C2CF2"/>
    <w:rsid w:val="006C5CF2"/>
    <w:rsid w:val="006C7B99"/>
    <w:rsid w:val="006D0292"/>
    <w:rsid w:val="006D0553"/>
    <w:rsid w:val="006D09E6"/>
    <w:rsid w:val="006D189B"/>
    <w:rsid w:val="006D1D69"/>
    <w:rsid w:val="006D2474"/>
    <w:rsid w:val="006D5068"/>
    <w:rsid w:val="006D6056"/>
    <w:rsid w:val="006D7215"/>
    <w:rsid w:val="006E13D9"/>
    <w:rsid w:val="006E15F1"/>
    <w:rsid w:val="006E2319"/>
    <w:rsid w:val="006E2B0F"/>
    <w:rsid w:val="006E31E9"/>
    <w:rsid w:val="006E5E8A"/>
    <w:rsid w:val="006E606E"/>
    <w:rsid w:val="006E6382"/>
    <w:rsid w:val="006F01F3"/>
    <w:rsid w:val="006F1247"/>
    <w:rsid w:val="006F1269"/>
    <w:rsid w:val="006F1DDF"/>
    <w:rsid w:val="006F265E"/>
    <w:rsid w:val="006F2DA0"/>
    <w:rsid w:val="006F731E"/>
    <w:rsid w:val="006F7A3E"/>
    <w:rsid w:val="007000D5"/>
    <w:rsid w:val="00700EB8"/>
    <w:rsid w:val="007026BB"/>
    <w:rsid w:val="00703304"/>
    <w:rsid w:val="00705A89"/>
    <w:rsid w:val="007109CD"/>
    <w:rsid w:val="00711BE3"/>
    <w:rsid w:val="0071346E"/>
    <w:rsid w:val="007149AD"/>
    <w:rsid w:val="007161D6"/>
    <w:rsid w:val="007177EE"/>
    <w:rsid w:val="00717BE0"/>
    <w:rsid w:val="0072319F"/>
    <w:rsid w:val="0072365A"/>
    <w:rsid w:val="007249C0"/>
    <w:rsid w:val="0073345C"/>
    <w:rsid w:val="00734844"/>
    <w:rsid w:val="00734C06"/>
    <w:rsid w:val="00736E50"/>
    <w:rsid w:val="00737E89"/>
    <w:rsid w:val="00741677"/>
    <w:rsid w:val="00741C13"/>
    <w:rsid w:val="00741FD7"/>
    <w:rsid w:val="00743337"/>
    <w:rsid w:val="007437CC"/>
    <w:rsid w:val="007438CB"/>
    <w:rsid w:val="00746309"/>
    <w:rsid w:val="007466CA"/>
    <w:rsid w:val="007535A8"/>
    <w:rsid w:val="00753947"/>
    <w:rsid w:val="0075482F"/>
    <w:rsid w:val="00754B59"/>
    <w:rsid w:val="00755EF0"/>
    <w:rsid w:val="00761724"/>
    <w:rsid w:val="0076288C"/>
    <w:rsid w:val="00764F1D"/>
    <w:rsid w:val="00765ED5"/>
    <w:rsid w:val="00766766"/>
    <w:rsid w:val="007702A9"/>
    <w:rsid w:val="007725CF"/>
    <w:rsid w:val="00772E6E"/>
    <w:rsid w:val="007743DD"/>
    <w:rsid w:val="00774A42"/>
    <w:rsid w:val="00775C52"/>
    <w:rsid w:val="00777881"/>
    <w:rsid w:val="00777A99"/>
    <w:rsid w:val="00780E81"/>
    <w:rsid w:val="00782A9A"/>
    <w:rsid w:val="00782B70"/>
    <w:rsid w:val="0078301B"/>
    <w:rsid w:val="00783DC2"/>
    <w:rsid w:val="007849EF"/>
    <w:rsid w:val="00784B61"/>
    <w:rsid w:val="007862C0"/>
    <w:rsid w:val="00786392"/>
    <w:rsid w:val="00792FA0"/>
    <w:rsid w:val="00793C5A"/>
    <w:rsid w:val="00795F9B"/>
    <w:rsid w:val="0079612E"/>
    <w:rsid w:val="0079633F"/>
    <w:rsid w:val="00796D8E"/>
    <w:rsid w:val="00796EE1"/>
    <w:rsid w:val="007A02AF"/>
    <w:rsid w:val="007A0B91"/>
    <w:rsid w:val="007A38D7"/>
    <w:rsid w:val="007A5222"/>
    <w:rsid w:val="007A5B63"/>
    <w:rsid w:val="007A6E28"/>
    <w:rsid w:val="007A74C1"/>
    <w:rsid w:val="007A7D44"/>
    <w:rsid w:val="007B080E"/>
    <w:rsid w:val="007B1894"/>
    <w:rsid w:val="007B1FD7"/>
    <w:rsid w:val="007B47B1"/>
    <w:rsid w:val="007B7ED1"/>
    <w:rsid w:val="007C114E"/>
    <w:rsid w:val="007C125E"/>
    <w:rsid w:val="007C15A8"/>
    <w:rsid w:val="007C20E8"/>
    <w:rsid w:val="007C248B"/>
    <w:rsid w:val="007C3D0A"/>
    <w:rsid w:val="007D0EAC"/>
    <w:rsid w:val="007D1370"/>
    <w:rsid w:val="007D16DC"/>
    <w:rsid w:val="007D36C7"/>
    <w:rsid w:val="007D378F"/>
    <w:rsid w:val="007D48F9"/>
    <w:rsid w:val="007E1C45"/>
    <w:rsid w:val="007E1CF2"/>
    <w:rsid w:val="007E2607"/>
    <w:rsid w:val="007E3A7B"/>
    <w:rsid w:val="007E44C0"/>
    <w:rsid w:val="007F035C"/>
    <w:rsid w:val="007F041B"/>
    <w:rsid w:val="007F0B11"/>
    <w:rsid w:val="007F13A6"/>
    <w:rsid w:val="007F262B"/>
    <w:rsid w:val="007F507F"/>
    <w:rsid w:val="007F7429"/>
    <w:rsid w:val="008009E4"/>
    <w:rsid w:val="008032EC"/>
    <w:rsid w:val="00803855"/>
    <w:rsid w:val="00803D7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15FD3"/>
    <w:rsid w:val="00820A28"/>
    <w:rsid w:val="00820AFE"/>
    <w:rsid w:val="00822965"/>
    <w:rsid w:val="00823F7F"/>
    <w:rsid w:val="00824BAD"/>
    <w:rsid w:val="008262A8"/>
    <w:rsid w:val="00826490"/>
    <w:rsid w:val="00826A0B"/>
    <w:rsid w:val="00826AA4"/>
    <w:rsid w:val="00830516"/>
    <w:rsid w:val="00830D16"/>
    <w:rsid w:val="00835357"/>
    <w:rsid w:val="00835DF3"/>
    <w:rsid w:val="008361C7"/>
    <w:rsid w:val="00837330"/>
    <w:rsid w:val="008416DD"/>
    <w:rsid w:val="00842B2A"/>
    <w:rsid w:val="00842CBC"/>
    <w:rsid w:val="00843B6B"/>
    <w:rsid w:val="008454D9"/>
    <w:rsid w:val="00845872"/>
    <w:rsid w:val="00845C6B"/>
    <w:rsid w:val="00845FBE"/>
    <w:rsid w:val="00846DBB"/>
    <w:rsid w:val="00850187"/>
    <w:rsid w:val="008505F2"/>
    <w:rsid w:val="0085329B"/>
    <w:rsid w:val="00854BBD"/>
    <w:rsid w:val="00855FD0"/>
    <w:rsid w:val="008576CD"/>
    <w:rsid w:val="00861761"/>
    <w:rsid w:val="008630A4"/>
    <w:rsid w:val="008638BC"/>
    <w:rsid w:val="008646C2"/>
    <w:rsid w:val="00866640"/>
    <w:rsid w:val="008670B0"/>
    <w:rsid w:val="008718C8"/>
    <w:rsid w:val="00876122"/>
    <w:rsid w:val="0087793D"/>
    <w:rsid w:val="00880F1F"/>
    <w:rsid w:val="0088137F"/>
    <w:rsid w:val="0088210E"/>
    <w:rsid w:val="00882A3B"/>
    <w:rsid w:val="00882B9F"/>
    <w:rsid w:val="00882C98"/>
    <w:rsid w:val="00882E9B"/>
    <w:rsid w:val="00886419"/>
    <w:rsid w:val="00886E4D"/>
    <w:rsid w:val="008878C3"/>
    <w:rsid w:val="00892D3E"/>
    <w:rsid w:val="00894666"/>
    <w:rsid w:val="00896C4D"/>
    <w:rsid w:val="008A151B"/>
    <w:rsid w:val="008A354C"/>
    <w:rsid w:val="008A47BD"/>
    <w:rsid w:val="008B1534"/>
    <w:rsid w:val="008B5819"/>
    <w:rsid w:val="008C215F"/>
    <w:rsid w:val="008C2B11"/>
    <w:rsid w:val="008C40E9"/>
    <w:rsid w:val="008C5BA5"/>
    <w:rsid w:val="008D22E2"/>
    <w:rsid w:val="008D40B1"/>
    <w:rsid w:val="008D4E12"/>
    <w:rsid w:val="008D5337"/>
    <w:rsid w:val="008D7D82"/>
    <w:rsid w:val="008E359E"/>
    <w:rsid w:val="008E4350"/>
    <w:rsid w:val="008E596B"/>
    <w:rsid w:val="008E6B9C"/>
    <w:rsid w:val="008F46E3"/>
    <w:rsid w:val="008F4AE7"/>
    <w:rsid w:val="008F5E48"/>
    <w:rsid w:val="008F5F5B"/>
    <w:rsid w:val="008F6E0C"/>
    <w:rsid w:val="008F76F2"/>
    <w:rsid w:val="00903464"/>
    <w:rsid w:val="00905E1D"/>
    <w:rsid w:val="00906FE2"/>
    <w:rsid w:val="0091129D"/>
    <w:rsid w:val="00911A0B"/>
    <w:rsid w:val="00914B0A"/>
    <w:rsid w:val="0092086F"/>
    <w:rsid w:val="00921EDC"/>
    <w:rsid w:val="00924528"/>
    <w:rsid w:val="0092606E"/>
    <w:rsid w:val="009308CC"/>
    <w:rsid w:val="00931FB4"/>
    <w:rsid w:val="00932211"/>
    <w:rsid w:val="00932B14"/>
    <w:rsid w:val="00933570"/>
    <w:rsid w:val="00935BEC"/>
    <w:rsid w:val="009422CF"/>
    <w:rsid w:val="009425CB"/>
    <w:rsid w:val="00944093"/>
    <w:rsid w:val="00944C4E"/>
    <w:rsid w:val="0094669E"/>
    <w:rsid w:val="00947515"/>
    <w:rsid w:val="009502F3"/>
    <w:rsid w:val="00950C70"/>
    <w:rsid w:val="009511FC"/>
    <w:rsid w:val="00952474"/>
    <w:rsid w:val="00952513"/>
    <w:rsid w:val="009527E5"/>
    <w:rsid w:val="009544DE"/>
    <w:rsid w:val="00954515"/>
    <w:rsid w:val="0095490B"/>
    <w:rsid w:val="00954A3F"/>
    <w:rsid w:val="0095516F"/>
    <w:rsid w:val="00955A51"/>
    <w:rsid w:val="00956BAB"/>
    <w:rsid w:val="00957A48"/>
    <w:rsid w:val="009609C0"/>
    <w:rsid w:val="009617D6"/>
    <w:rsid w:val="00962DE9"/>
    <w:rsid w:val="00963080"/>
    <w:rsid w:val="00972DD4"/>
    <w:rsid w:val="00974860"/>
    <w:rsid w:val="00974F55"/>
    <w:rsid w:val="0097620F"/>
    <w:rsid w:val="00980816"/>
    <w:rsid w:val="00984957"/>
    <w:rsid w:val="00986AB0"/>
    <w:rsid w:val="00987EBF"/>
    <w:rsid w:val="009907CD"/>
    <w:rsid w:val="009910C2"/>
    <w:rsid w:val="009933F1"/>
    <w:rsid w:val="00995519"/>
    <w:rsid w:val="009972FD"/>
    <w:rsid w:val="009A02E8"/>
    <w:rsid w:val="009A0B85"/>
    <w:rsid w:val="009A3833"/>
    <w:rsid w:val="009B025A"/>
    <w:rsid w:val="009B1867"/>
    <w:rsid w:val="009B1E86"/>
    <w:rsid w:val="009B2024"/>
    <w:rsid w:val="009B283E"/>
    <w:rsid w:val="009B44B7"/>
    <w:rsid w:val="009B49A4"/>
    <w:rsid w:val="009B5094"/>
    <w:rsid w:val="009B57C3"/>
    <w:rsid w:val="009B5F9A"/>
    <w:rsid w:val="009B7BAD"/>
    <w:rsid w:val="009C14DE"/>
    <w:rsid w:val="009C218B"/>
    <w:rsid w:val="009C2EAB"/>
    <w:rsid w:val="009C550C"/>
    <w:rsid w:val="009C5E2F"/>
    <w:rsid w:val="009C792E"/>
    <w:rsid w:val="009D021C"/>
    <w:rsid w:val="009D1C81"/>
    <w:rsid w:val="009D2A34"/>
    <w:rsid w:val="009D4FEF"/>
    <w:rsid w:val="009D5848"/>
    <w:rsid w:val="009D5CD9"/>
    <w:rsid w:val="009D66DA"/>
    <w:rsid w:val="009E1688"/>
    <w:rsid w:val="009E3625"/>
    <w:rsid w:val="009E3ABD"/>
    <w:rsid w:val="009E4D73"/>
    <w:rsid w:val="009E5386"/>
    <w:rsid w:val="009E72AF"/>
    <w:rsid w:val="009E750F"/>
    <w:rsid w:val="009F141F"/>
    <w:rsid w:val="009F2146"/>
    <w:rsid w:val="009F317A"/>
    <w:rsid w:val="009F3210"/>
    <w:rsid w:val="009F3AC7"/>
    <w:rsid w:val="009F3D9F"/>
    <w:rsid w:val="009F5497"/>
    <w:rsid w:val="009F6A5E"/>
    <w:rsid w:val="009F7BAF"/>
    <w:rsid w:val="00A00BA9"/>
    <w:rsid w:val="00A011AB"/>
    <w:rsid w:val="00A014B6"/>
    <w:rsid w:val="00A0287E"/>
    <w:rsid w:val="00A02BF6"/>
    <w:rsid w:val="00A0664F"/>
    <w:rsid w:val="00A06B07"/>
    <w:rsid w:val="00A07322"/>
    <w:rsid w:val="00A07D75"/>
    <w:rsid w:val="00A10413"/>
    <w:rsid w:val="00A14397"/>
    <w:rsid w:val="00A1489E"/>
    <w:rsid w:val="00A16D6B"/>
    <w:rsid w:val="00A17FB4"/>
    <w:rsid w:val="00A20BB7"/>
    <w:rsid w:val="00A223FD"/>
    <w:rsid w:val="00A23991"/>
    <w:rsid w:val="00A23B76"/>
    <w:rsid w:val="00A24472"/>
    <w:rsid w:val="00A24886"/>
    <w:rsid w:val="00A25494"/>
    <w:rsid w:val="00A2776A"/>
    <w:rsid w:val="00A27F19"/>
    <w:rsid w:val="00A31857"/>
    <w:rsid w:val="00A31DD0"/>
    <w:rsid w:val="00A33218"/>
    <w:rsid w:val="00A34755"/>
    <w:rsid w:val="00A365D7"/>
    <w:rsid w:val="00A372E0"/>
    <w:rsid w:val="00A416C3"/>
    <w:rsid w:val="00A43481"/>
    <w:rsid w:val="00A4428B"/>
    <w:rsid w:val="00A4564E"/>
    <w:rsid w:val="00A45EAF"/>
    <w:rsid w:val="00A463DB"/>
    <w:rsid w:val="00A46D46"/>
    <w:rsid w:val="00A5050A"/>
    <w:rsid w:val="00A50AF1"/>
    <w:rsid w:val="00A51F31"/>
    <w:rsid w:val="00A52EFE"/>
    <w:rsid w:val="00A53E67"/>
    <w:rsid w:val="00A54AED"/>
    <w:rsid w:val="00A570D4"/>
    <w:rsid w:val="00A5742D"/>
    <w:rsid w:val="00A61705"/>
    <w:rsid w:val="00A624B2"/>
    <w:rsid w:val="00A62FCE"/>
    <w:rsid w:val="00A65524"/>
    <w:rsid w:val="00A65771"/>
    <w:rsid w:val="00A65B16"/>
    <w:rsid w:val="00A666F5"/>
    <w:rsid w:val="00A72D3F"/>
    <w:rsid w:val="00A7476C"/>
    <w:rsid w:val="00A80876"/>
    <w:rsid w:val="00A80950"/>
    <w:rsid w:val="00A81797"/>
    <w:rsid w:val="00A81821"/>
    <w:rsid w:val="00A8425E"/>
    <w:rsid w:val="00A85D29"/>
    <w:rsid w:val="00A92264"/>
    <w:rsid w:val="00A92C68"/>
    <w:rsid w:val="00A92EB4"/>
    <w:rsid w:val="00A95169"/>
    <w:rsid w:val="00A957E5"/>
    <w:rsid w:val="00A96F12"/>
    <w:rsid w:val="00A97EF8"/>
    <w:rsid w:val="00AA0C07"/>
    <w:rsid w:val="00AA0D25"/>
    <w:rsid w:val="00AA2BB4"/>
    <w:rsid w:val="00AA3110"/>
    <w:rsid w:val="00AA483B"/>
    <w:rsid w:val="00AA4DAA"/>
    <w:rsid w:val="00AA79BE"/>
    <w:rsid w:val="00AA7E14"/>
    <w:rsid w:val="00AA7F15"/>
    <w:rsid w:val="00AB5D29"/>
    <w:rsid w:val="00AB645D"/>
    <w:rsid w:val="00AC0533"/>
    <w:rsid w:val="00AC0AE1"/>
    <w:rsid w:val="00AC2968"/>
    <w:rsid w:val="00AC2F4A"/>
    <w:rsid w:val="00AC7DEC"/>
    <w:rsid w:val="00AD1271"/>
    <w:rsid w:val="00AD1643"/>
    <w:rsid w:val="00AD1894"/>
    <w:rsid w:val="00AD2D30"/>
    <w:rsid w:val="00AD5D0D"/>
    <w:rsid w:val="00AD6742"/>
    <w:rsid w:val="00AD6C52"/>
    <w:rsid w:val="00AE06B0"/>
    <w:rsid w:val="00AE38DD"/>
    <w:rsid w:val="00AE780B"/>
    <w:rsid w:val="00AF01D4"/>
    <w:rsid w:val="00AF3725"/>
    <w:rsid w:val="00AF3E94"/>
    <w:rsid w:val="00AF50F2"/>
    <w:rsid w:val="00AF725C"/>
    <w:rsid w:val="00AF7727"/>
    <w:rsid w:val="00B009D8"/>
    <w:rsid w:val="00B01D80"/>
    <w:rsid w:val="00B0202E"/>
    <w:rsid w:val="00B0262A"/>
    <w:rsid w:val="00B04A4E"/>
    <w:rsid w:val="00B0558B"/>
    <w:rsid w:val="00B06B16"/>
    <w:rsid w:val="00B07F6C"/>
    <w:rsid w:val="00B1019F"/>
    <w:rsid w:val="00B112A9"/>
    <w:rsid w:val="00B14696"/>
    <w:rsid w:val="00B148CF"/>
    <w:rsid w:val="00B2186D"/>
    <w:rsid w:val="00B22242"/>
    <w:rsid w:val="00B274F5"/>
    <w:rsid w:val="00B27CF0"/>
    <w:rsid w:val="00B30606"/>
    <w:rsid w:val="00B30EFD"/>
    <w:rsid w:val="00B31D64"/>
    <w:rsid w:val="00B3518F"/>
    <w:rsid w:val="00B356A4"/>
    <w:rsid w:val="00B36030"/>
    <w:rsid w:val="00B40F9D"/>
    <w:rsid w:val="00B418E8"/>
    <w:rsid w:val="00B4226E"/>
    <w:rsid w:val="00B43D6D"/>
    <w:rsid w:val="00B451BF"/>
    <w:rsid w:val="00B46D0E"/>
    <w:rsid w:val="00B472FF"/>
    <w:rsid w:val="00B511C6"/>
    <w:rsid w:val="00B52A59"/>
    <w:rsid w:val="00B52A5A"/>
    <w:rsid w:val="00B53BEA"/>
    <w:rsid w:val="00B576D2"/>
    <w:rsid w:val="00B605B4"/>
    <w:rsid w:val="00B6125F"/>
    <w:rsid w:val="00B6131B"/>
    <w:rsid w:val="00B620D9"/>
    <w:rsid w:val="00B631AB"/>
    <w:rsid w:val="00B657CA"/>
    <w:rsid w:val="00B75B77"/>
    <w:rsid w:val="00B76E13"/>
    <w:rsid w:val="00B82080"/>
    <w:rsid w:val="00B82233"/>
    <w:rsid w:val="00B82E20"/>
    <w:rsid w:val="00B83161"/>
    <w:rsid w:val="00B832F7"/>
    <w:rsid w:val="00B83F39"/>
    <w:rsid w:val="00B8702C"/>
    <w:rsid w:val="00B870E5"/>
    <w:rsid w:val="00B87C3F"/>
    <w:rsid w:val="00B91E5F"/>
    <w:rsid w:val="00B94265"/>
    <w:rsid w:val="00B94989"/>
    <w:rsid w:val="00BA03DC"/>
    <w:rsid w:val="00BA107E"/>
    <w:rsid w:val="00BA3135"/>
    <w:rsid w:val="00BA3AD5"/>
    <w:rsid w:val="00BA4C7B"/>
    <w:rsid w:val="00BA6FF5"/>
    <w:rsid w:val="00BA7712"/>
    <w:rsid w:val="00BB148E"/>
    <w:rsid w:val="00BB22E3"/>
    <w:rsid w:val="00BB30FB"/>
    <w:rsid w:val="00BB3F2C"/>
    <w:rsid w:val="00BB447C"/>
    <w:rsid w:val="00BB4691"/>
    <w:rsid w:val="00BB48E5"/>
    <w:rsid w:val="00BC03C9"/>
    <w:rsid w:val="00BC04AF"/>
    <w:rsid w:val="00BC14C3"/>
    <w:rsid w:val="00BC1D00"/>
    <w:rsid w:val="00BC1FA3"/>
    <w:rsid w:val="00BC2053"/>
    <w:rsid w:val="00BC39FF"/>
    <w:rsid w:val="00BC4794"/>
    <w:rsid w:val="00BC4C86"/>
    <w:rsid w:val="00BD1361"/>
    <w:rsid w:val="00BD1D46"/>
    <w:rsid w:val="00BD1FFD"/>
    <w:rsid w:val="00BD2CC9"/>
    <w:rsid w:val="00BD5740"/>
    <w:rsid w:val="00BD582B"/>
    <w:rsid w:val="00BD5B3D"/>
    <w:rsid w:val="00BD7691"/>
    <w:rsid w:val="00BE0617"/>
    <w:rsid w:val="00BE212D"/>
    <w:rsid w:val="00BE701B"/>
    <w:rsid w:val="00BE78EE"/>
    <w:rsid w:val="00BF0570"/>
    <w:rsid w:val="00BF0DDE"/>
    <w:rsid w:val="00BF3CBD"/>
    <w:rsid w:val="00BF5DB4"/>
    <w:rsid w:val="00BF6539"/>
    <w:rsid w:val="00BF6ED8"/>
    <w:rsid w:val="00C016AC"/>
    <w:rsid w:val="00C0170C"/>
    <w:rsid w:val="00C01CDE"/>
    <w:rsid w:val="00C021D8"/>
    <w:rsid w:val="00C03596"/>
    <w:rsid w:val="00C04700"/>
    <w:rsid w:val="00C10DDE"/>
    <w:rsid w:val="00C136DB"/>
    <w:rsid w:val="00C15B09"/>
    <w:rsid w:val="00C15D1F"/>
    <w:rsid w:val="00C2012B"/>
    <w:rsid w:val="00C20347"/>
    <w:rsid w:val="00C20C4D"/>
    <w:rsid w:val="00C21F9C"/>
    <w:rsid w:val="00C22D93"/>
    <w:rsid w:val="00C23EAB"/>
    <w:rsid w:val="00C24134"/>
    <w:rsid w:val="00C251F6"/>
    <w:rsid w:val="00C25212"/>
    <w:rsid w:val="00C26958"/>
    <w:rsid w:val="00C269E9"/>
    <w:rsid w:val="00C27EF0"/>
    <w:rsid w:val="00C301F3"/>
    <w:rsid w:val="00C31206"/>
    <w:rsid w:val="00C3173C"/>
    <w:rsid w:val="00C31798"/>
    <w:rsid w:val="00C33170"/>
    <w:rsid w:val="00C33404"/>
    <w:rsid w:val="00C33573"/>
    <w:rsid w:val="00C34072"/>
    <w:rsid w:val="00C34E7C"/>
    <w:rsid w:val="00C42060"/>
    <w:rsid w:val="00C421F8"/>
    <w:rsid w:val="00C44319"/>
    <w:rsid w:val="00C44696"/>
    <w:rsid w:val="00C453B7"/>
    <w:rsid w:val="00C467FB"/>
    <w:rsid w:val="00C4692B"/>
    <w:rsid w:val="00C46DF0"/>
    <w:rsid w:val="00C501E5"/>
    <w:rsid w:val="00C502D7"/>
    <w:rsid w:val="00C50CC5"/>
    <w:rsid w:val="00C541AA"/>
    <w:rsid w:val="00C57D3E"/>
    <w:rsid w:val="00C61683"/>
    <w:rsid w:val="00C620EF"/>
    <w:rsid w:val="00C62F4B"/>
    <w:rsid w:val="00C6414C"/>
    <w:rsid w:val="00C64F59"/>
    <w:rsid w:val="00C673F7"/>
    <w:rsid w:val="00C679D9"/>
    <w:rsid w:val="00C67BAC"/>
    <w:rsid w:val="00C709DD"/>
    <w:rsid w:val="00C70F76"/>
    <w:rsid w:val="00C7122A"/>
    <w:rsid w:val="00C740E1"/>
    <w:rsid w:val="00C740EC"/>
    <w:rsid w:val="00C745F2"/>
    <w:rsid w:val="00C74A4E"/>
    <w:rsid w:val="00C7775B"/>
    <w:rsid w:val="00C8035B"/>
    <w:rsid w:val="00C8234B"/>
    <w:rsid w:val="00C8242B"/>
    <w:rsid w:val="00C8637C"/>
    <w:rsid w:val="00C86E0A"/>
    <w:rsid w:val="00C87B35"/>
    <w:rsid w:val="00C9070F"/>
    <w:rsid w:val="00C9157A"/>
    <w:rsid w:val="00C9181A"/>
    <w:rsid w:val="00C92C08"/>
    <w:rsid w:val="00C933B7"/>
    <w:rsid w:val="00C938A2"/>
    <w:rsid w:val="00C939B0"/>
    <w:rsid w:val="00C95494"/>
    <w:rsid w:val="00C9632B"/>
    <w:rsid w:val="00CA4943"/>
    <w:rsid w:val="00CA5FFB"/>
    <w:rsid w:val="00CA6392"/>
    <w:rsid w:val="00CB1628"/>
    <w:rsid w:val="00CB35F9"/>
    <w:rsid w:val="00CB4F75"/>
    <w:rsid w:val="00CB7F61"/>
    <w:rsid w:val="00CC0A95"/>
    <w:rsid w:val="00CC1987"/>
    <w:rsid w:val="00CC1DAC"/>
    <w:rsid w:val="00CC4EDE"/>
    <w:rsid w:val="00CC53F5"/>
    <w:rsid w:val="00CC5C09"/>
    <w:rsid w:val="00CC6740"/>
    <w:rsid w:val="00CD1A23"/>
    <w:rsid w:val="00CD4A4F"/>
    <w:rsid w:val="00CD5420"/>
    <w:rsid w:val="00CD70BF"/>
    <w:rsid w:val="00CD7737"/>
    <w:rsid w:val="00CD77F8"/>
    <w:rsid w:val="00CE2225"/>
    <w:rsid w:val="00CE257C"/>
    <w:rsid w:val="00CE4DB9"/>
    <w:rsid w:val="00CE4F84"/>
    <w:rsid w:val="00CE525A"/>
    <w:rsid w:val="00CE5E97"/>
    <w:rsid w:val="00CF0351"/>
    <w:rsid w:val="00CF237A"/>
    <w:rsid w:val="00CF27CC"/>
    <w:rsid w:val="00CF325A"/>
    <w:rsid w:val="00CF457B"/>
    <w:rsid w:val="00CF58A2"/>
    <w:rsid w:val="00CF599B"/>
    <w:rsid w:val="00D00CA7"/>
    <w:rsid w:val="00D00EBB"/>
    <w:rsid w:val="00D0158C"/>
    <w:rsid w:val="00D01696"/>
    <w:rsid w:val="00D031AF"/>
    <w:rsid w:val="00D03264"/>
    <w:rsid w:val="00D03D08"/>
    <w:rsid w:val="00D04A72"/>
    <w:rsid w:val="00D05018"/>
    <w:rsid w:val="00D0736F"/>
    <w:rsid w:val="00D1068C"/>
    <w:rsid w:val="00D11CEB"/>
    <w:rsid w:val="00D17A31"/>
    <w:rsid w:val="00D23614"/>
    <w:rsid w:val="00D23634"/>
    <w:rsid w:val="00D23D8A"/>
    <w:rsid w:val="00D2468F"/>
    <w:rsid w:val="00D253CD"/>
    <w:rsid w:val="00D254DA"/>
    <w:rsid w:val="00D25DD3"/>
    <w:rsid w:val="00D2792A"/>
    <w:rsid w:val="00D31593"/>
    <w:rsid w:val="00D3452C"/>
    <w:rsid w:val="00D35588"/>
    <w:rsid w:val="00D35DFC"/>
    <w:rsid w:val="00D373F2"/>
    <w:rsid w:val="00D403F4"/>
    <w:rsid w:val="00D41AE6"/>
    <w:rsid w:val="00D44F7D"/>
    <w:rsid w:val="00D4591F"/>
    <w:rsid w:val="00D502EF"/>
    <w:rsid w:val="00D57DF5"/>
    <w:rsid w:val="00D60905"/>
    <w:rsid w:val="00D6113E"/>
    <w:rsid w:val="00D621B5"/>
    <w:rsid w:val="00D62BF5"/>
    <w:rsid w:val="00D62FE0"/>
    <w:rsid w:val="00D66ECE"/>
    <w:rsid w:val="00D707D1"/>
    <w:rsid w:val="00D7156B"/>
    <w:rsid w:val="00D7604B"/>
    <w:rsid w:val="00D7628A"/>
    <w:rsid w:val="00D77692"/>
    <w:rsid w:val="00D81BB5"/>
    <w:rsid w:val="00D83695"/>
    <w:rsid w:val="00D83BDE"/>
    <w:rsid w:val="00D84EEA"/>
    <w:rsid w:val="00D85061"/>
    <w:rsid w:val="00D85741"/>
    <w:rsid w:val="00D85954"/>
    <w:rsid w:val="00D86EA9"/>
    <w:rsid w:val="00D9037B"/>
    <w:rsid w:val="00D904D7"/>
    <w:rsid w:val="00D91A79"/>
    <w:rsid w:val="00D929C3"/>
    <w:rsid w:val="00D93FC7"/>
    <w:rsid w:val="00D94AC7"/>
    <w:rsid w:val="00DA0588"/>
    <w:rsid w:val="00DA0BA0"/>
    <w:rsid w:val="00DA2CB1"/>
    <w:rsid w:val="00DA31E6"/>
    <w:rsid w:val="00DA3253"/>
    <w:rsid w:val="00DA36C6"/>
    <w:rsid w:val="00DA3CD3"/>
    <w:rsid w:val="00DA3E67"/>
    <w:rsid w:val="00DA4F21"/>
    <w:rsid w:val="00DA547F"/>
    <w:rsid w:val="00DA54E9"/>
    <w:rsid w:val="00DA5988"/>
    <w:rsid w:val="00DA5B33"/>
    <w:rsid w:val="00DA6A7C"/>
    <w:rsid w:val="00DA6CC9"/>
    <w:rsid w:val="00DB0CE0"/>
    <w:rsid w:val="00DB21A4"/>
    <w:rsid w:val="00DB4944"/>
    <w:rsid w:val="00DC45E9"/>
    <w:rsid w:val="00DC4CE9"/>
    <w:rsid w:val="00DC5236"/>
    <w:rsid w:val="00DC5739"/>
    <w:rsid w:val="00DC5A89"/>
    <w:rsid w:val="00DC6539"/>
    <w:rsid w:val="00DC704F"/>
    <w:rsid w:val="00DC7BCC"/>
    <w:rsid w:val="00DD1E1B"/>
    <w:rsid w:val="00DD1FB3"/>
    <w:rsid w:val="00DD22B3"/>
    <w:rsid w:val="00DD26CC"/>
    <w:rsid w:val="00DD4741"/>
    <w:rsid w:val="00DD4764"/>
    <w:rsid w:val="00DD4985"/>
    <w:rsid w:val="00DD4C52"/>
    <w:rsid w:val="00DD566F"/>
    <w:rsid w:val="00DD6E48"/>
    <w:rsid w:val="00DE183E"/>
    <w:rsid w:val="00DE4D71"/>
    <w:rsid w:val="00DE5656"/>
    <w:rsid w:val="00DE5D65"/>
    <w:rsid w:val="00DE669B"/>
    <w:rsid w:val="00DF114E"/>
    <w:rsid w:val="00DF118D"/>
    <w:rsid w:val="00DF23D7"/>
    <w:rsid w:val="00DF3067"/>
    <w:rsid w:val="00E0038C"/>
    <w:rsid w:val="00E003E0"/>
    <w:rsid w:val="00E0108C"/>
    <w:rsid w:val="00E0184C"/>
    <w:rsid w:val="00E057D9"/>
    <w:rsid w:val="00E065A0"/>
    <w:rsid w:val="00E07B41"/>
    <w:rsid w:val="00E105E7"/>
    <w:rsid w:val="00E12581"/>
    <w:rsid w:val="00E13C04"/>
    <w:rsid w:val="00E1455F"/>
    <w:rsid w:val="00E1478A"/>
    <w:rsid w:val="00E1496D"/>
    <w:rsid w:val="00E1713E"/>
    <w:rsid w:val="00E20790"/>
    <w:rsid w:val="00E212E4"/>
    <w:rsid w:val="00E226B1"/>
    <w:rsid w:val="00E229A6"/>
    <w:rsid w:val="00E229B8"/>
    <w:rsid w:val="00E2703C"/>
    <w:rsid w:val="00E27086"/>
    <w:rsid w:val="00E30F06"/>
    <w:rsid w:val="00E325BC"/>
    <w:rsid w:val="00E329FB"/>
    <w:rsid w:val="00E350C9"/>
    <w:rsid w:val="00E368F0"/>
    <w:rsid w:val="00E42110"/>
    <w:rsid w:val="00E42C2B"/>
    <w:rsid w:val="00E4476E"/>
    <w:rsid w:val="00E45107"/>
    <w:rsid w:val="00E4529A"/>
    <w:rsid w:val="00E45391"/>
    <w:rsid w:val="00E4571E"/>
    <w:rsid w:val="00E4573D"/>
    <w:rsid w:val="00E46CEE"/>
    <w:rsid w:val="00E50910"/>
    <w:rsid w:val="00E52200"/>
    <w:rsid w:val="00E52544"/>
    <w:rsid w:val="00E55F91"/>
    <w:rsid w:val="00E577AD"/>
    <w:rsid w:val="00E60B8A"/>
    <w:rsid w:val="00E61F65"/>
    <w:rsid w:val="00E6330E"/>
    <w:rsid w:val="00E63591"/>
    <w:rsid w:val="00E63BDD"/>
    <w:rsid w:val="00E6432A"/>
    <w:rsid w:val="00E646B0"/>
    <w:rsid w:val="00E6534F"/>
    <w:rsid w:val="00E671F4"/>
    <w:rsid w:val="00E73034"/>
    <w:rsid w:val="00E7523E"/>
    <w:rsid w:val="00E75669"/>
    <w:rsid w:val="00E81279"/>
    <w:rsid w:val="00E8296F"/>
    <w:rsid w:val="00E82F77"/>
    <w:rsid w:val="00E8589D"/>
    <w:rsid w:val="00E862B5"/>
    <w:rsid w:val="00E868BB"/>
    <w:rsid w:val="00E922DC"/>
    <w:rsid w:val="00E92995"/>
    <w:rsid w:val="00E9499A"/>
    <w:rsid w:val="00E95CD6"/>
    <w:rsid w:val="00E9705F"/>
    <w:rsid w:val="00EA0370"/>
    <w:rsid w:val="00EA1A96"/>
    <w:rsid w:val="00EA5AE2"/>
    <w:rsid w:val="00EA7204"/>
    <w:rsid w:val="00EA7A63"/>
    <w:rsid w:val="00EB364C"/>
    <w:rsid w:val="00EB4A37"/>
    <w:rsid w:val="00EB5B97"/>
    <w:rsid w:val="00EC03ED"/>
    <w:rsid w:val="00EC0832"/>
    <w:rsid w:val="00EC3F17"/>
    <w:rsid w:val="00EC44E8"/>
    <w:rsid w:val="00EC52EC"/>
    <w:rsid w:val="00EC6027"/>
    <w:rsid w:val="00EC6849"/>
    <w:rsid w:val="00ED02BB"/>
    <w:rsid w:val="00ED050D"/>
    <w:rsid w:val="00ED07B0"/>
    <w:rsid w:val="00ED080D"/>
    <w:rsid w:val="00ED15D1"/>
    <w:rsid w:val="00ED2510"/>
    <w:rsid w:val="00ED2DE8"/>
    <w:rsid w:val="00ED4D2B"/>
    <w:rsid w:val="00ED527B"/>
    <w:rsid w:val="00ED6318"/>
    <w:rsid w:val="00ED6998"/>
    <w:rsid w:val="00ED7F0D"/>
    <w:rsid w:val="00EE0390"/>
    <w:rsid w:val="00EE322C"/>
    <w:rsid w:val="00EE3F9F"/>
    <w:rsid w:val="00EE5BCE"/>
    <w:rsid w:val="00EE6279"/>
    <w:rsid w:val="00EE66DD"/>
    <w:rsid w:val="00EE7712"/>
    <w:rsid w:val="00EE7B18"/>
    <w:rsid w:val="00EF0936"/>
    <w:rsid w:val="00EF0BE3"/>
    <w:rsid w:val="00EF1987"/>
    <w:rsid w:val="00EF5EDE"/>
    <w:rsid w:val="00EF7246"/>
    <w:rsid w:val="00EF7B80"/>
    <w:rsid w:val="00F014AE"/>
    <w:rsid w:val="00F01899"/>
    <w:rsid w:val="00F02132"/>
    <w:rsid w:val="00F03A25"/>
    <w:rsid w:val="00F046A3"/>
    <w:rsid w:val="00F05685"/>
    <w:rsid w:val="00F068AF"/>
    <w:rsid w:val="00F06F04"/>
    <w:rsid w:val="00F118D8"/>
    <w:rsid w:val="00F14243"/>
    <w:rsid w:val="00F14C70"/>
    <w:rsid w:val="00F157CA"/>
    <w:rsid w:val="00F1605E"/>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E1B"/>
    <w:rsid w:val="00F30461"/>
    <w:rsid w:val="00F304BB"/>
    <w:rsid w:val="00F3310D"/>
    <w:rsid w:val="00F37C01"/>
    <w:rsid w:val="00F37F7C"/>
    <w:rsid w:val="00F40341"/>
    <w:rsid w:val="00F411E6"/>
    <w:rsid w:val="00F41384"/>
    <w:rsid w:val="00F41714"/>
    <w:rsid w:val="00F41D4D"/>
    <w:rsid w:val="00F425F7"/>
    <w:rsid w:val="00F4290A"/>
    <w:rsid w:val="00F454E8"/>
    <w:rsid w:val="00F508BE"/>
    <w:rsid w:val="00F52293"/>
    <w:rsid w:val="00F52C2C"/>
    <w:rsid w:val="00F55386"/>
    <w:rsid w:val="00F57106"/>
    <w:rsid w:val="00F5760F"/>
    <w:rsid w:val="00F57C07"/>
    <w:rsid w:val="00F60380"/>
    <w:rsid w:val="00F613E0"/>
    <w:rsid w:val="00F6232F"/>
    <w:rsid w:val="00F634BC"/>
    <w:rsid w:val="00F63A3B"/>
    <w:rsid w:val="00F64CC0"/>
    <w:rsid w:val="00F67F22"/>
    <w:rsid w:val="00F72989"/>
    <w:rsid w:val="00F737ED"/>
    <w:rsid w:val="00F753A6"/>
    <w:rsid w:val="00F75DEF"/>
    <w:rsid w:val="00F80130"/>
    <w:rsid w:val="00F81A85"/>
    <w:rsid w:val="00F82270"/>
    <w:rsid w:val="00F82A87"/>
    <w:rsid w:val="00F86116"/>
    <w:rsid w:val="00F9227E"/>
    <w:rsid w:val="00F95E6B"/>
    <w:rsid w:val="00F95F5B"/>
    <w:rsid w:val="00F97D9E"/>
    <w:rsid w:val="00FA1269"/>
    <w:rsid w:val="00FA1B67"/>
    <w:rsid w:val="00FA2C5B"/>
    <w:rsid w:val="00FA3457"/>
    <w:rsid w:val="00FA4621"/>
    <w:rsid w:val="00FA4B1E"/>
    <w:rsid w:val="00FA4E35"/>
    <w:rsid w:val="00FA6755"/>
    <w:rsid w:val="00FA6F4A"/>
    <w:rsid w:val="00FA72FA"/>
    <w:rsid w:val="00FA7606"/>
    <w:rsid w:val="00FA769B"/>
    <w:rsid w:val="00FB001E"/>
    <w:rsid w:val="00FB0B44"/>
    <w:rsid w:val="00FB6713"/>
    <w:rsid w:val="00FC2B84"/>
    <w:rsid w:val="00FC5270"/>
    <w:rsid w:val="00FC55EB"/>
    <w:rsid w:val="00FD138D"/>
    <w:rsid w:val="00FD4B1E"/>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976"/>
    <w:rsid w:val="00FF3F08"/>
    <w:rsid w:val="00FF69BC"/>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8390</TotalTime>
  <Pages>14</Pages>
  <Words>4976</Words>
  <Characters>28863</Characters>
  <Application>Microsoft Office Word</Application>
  <DocSecurity>0</DocSecurity>
  <Lines>240</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481</cp:revision>
  <cp:lastPrinted>2024-03-18T08:45:00Z</cp:lastPrinted>
  <dcterms:created xsi:type="dcterms:W3CDTF">2021-09-28T14:17:00Z</dcterms:created>
  <dcterms:modified xsi:type="dcterms:W3CDTF">2024-06-19T05:58:00Z</dcterms:modified>
</cp:coreProperties>
</file>