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04176" w14:textId="5A24F09C" w:rsidR="002322A4" w:rsidRPr="000A3926" w:rsidRDefault="002322A4" w:rsidP="002322A4">
      <w:pPr>
        <w:rPr>
          <w:rFonts w:ascii="Montserrat Light" w:hAnsi="Montserrat Light" w:cs="Cambria"/>
          <w:bCs/>
          <w:lang w:val="ro-RO"/>
        </w:rPr>
      </w:pPr>
      <w:r w:rsidRPr="000A3926">
        <w:rPr>
          <w:rFonts w:ascii="Montserrat Light" w:hAnsi="Montserrat Light" w:cs="Cambria"/>
          <w:bCs/>
          <w:lang w:val="ro-RO"/>
        </w:rPr>
        <w:t xml:space="preserve">Nr. </w:t>
      </w:r>
      <w:r w:rsidR="00863E0E" w:rsidRPr="000A3926">
        <w:rPr>
          <w:rFonts w:ascii="Montserrat Light" w:hAnsi="Montserrat Light" w:cs="Cambria"/>
          <w:bCs/>
          <w:lang w:val="ro-RO"/>
        </w:rPr>
        <w:t>2</w:t>
      </w:r>
      <w:r w:rsidR="00F01BF2" w:rsidRPr="000A3926">
        <w:rPr>
          <w:rFonts w:ascii="Montserrat Light" w:hAnsi="Montserrat Light" w:cs="Cambria"/>
          <w:bCs/>
          <w:lang w:val="ro-RO"/>
        </w:rPr>
        <w:t>5</w:t>
      </w:r>
      <w:r w:rsidR="00863E0E" w:rsidRPr="000A3926">
        <w:rPr>
          <w:rFonts w:ascii="Montserrat Light" w:hAnsi="Montserrat Light" w:cs="Cambria"/>
          <w:bCs/>
          <w:lang w:val="ro-RO"/>
        </w:rPr>
        <w:t>.8</w:t>
      </w:r>
      <w:r w:rsidR="00F01BF2" w:rsidRPr="000A3926">
        <w:rPr>
          <w:rFonts w:ascii="Montserrat Light" w:hAnsi="Montserrat Light" w:cs="Cambria"/>
          <w:bCs/>
          <w:lang w:val="ro-RO"/>
        </w:rPr>
        <w:t>55</w:t>
      </w:r>
      <w:r w:rsidRPr="000A3926">
        <w:rPr>
          <w:rFonts w:ascii="Montserrat Light" w:hAnsi="Montserrat Light" w:cs="Cambria"/>
          <w:bCs/>
          <w:lang w:val="ro-RO"/>
        </w:rPr>
        <w:t>/</w:t>
      </w:r>
      <w:r w:rsidR="00863E0E" w:rsidRPr="000A3926">
        <w:rPr>
          <w:rFonts w:ascii="Montserrat Light" w:hAnsi="Montserrat Light" w:cs="Cambria"/>
          <w:bCs/>
          <w:lang w:val="ro-RO"/>
        </w:rPr>
        <w:t>2</w:t>
      </w:r>
      <w:r w:rsidR="00F01BF2" w:rsidRPr="000A3926">
        <w:rPr>
          <w:rFonts w:ascii="Montserrat Light" w:hAnsi="Montserrat Light" w:cs="Cambria"/>
          <w:bCs/>
          <w:lang w:val="ro-RO"/>
        </w:rPr>
        <w:t>1</w:t>
      </w:r>
      <w:r w:rsidR="00863E0E" w:rsidRPr="000A3926">
        <w:rPr>
          <w:rFonts w:ascii="Montserrat Light" w:hAnsi="Montserrat Light" w:cs="Cambria"/>
          <w:bCs/>
          <w:lang w:val="ro-RO"/>
        </w:rPr>
        <w:t>.06</w:t>
      </w:r>
      <w:r w:rsidRPr="000A3926">
        <w:rPr>
          <w:rFonts w:ascii="Montserrat Light" w:hAnsi="Montserrat Light" w:cs="Cambria"/>
          <w:bCs/>
          <w:lang w:val="ro-RO"/>
        </w:rPr>
        <w:t>.202</w:t>
      </w:r>
      <w:r w:rsidR="00F01BF2" w:rsidRPr="000A3926">
        <w:rPr>
          <w:rFonts w:ascii="Montserrat Light" w:hAnsi="Montserrat Light" w:cs="Cambria"/>
          <w:bCs/>
          <w:lang w:val="ro-RO"/>
        </w:rPr>
        <w:t>4</w:t>
      </w:r>
    </w:p>
    <w:p w14:paraId="310C17C5" w14:textId="77777777" w:rsidR="002322A4" w:rsidRPr="000A3926" w:rsidRDefault="002322A4" w:rsidP="002322A4">
      <w:pPr>
        <w:ind w:left="288" w:hanging="288"/>
        <w:rPr>
          <w:rFonts w:ascii="Montserrat Light" w:hAnsi="Montserrat Light" w:cs="Cambria"/>
          <w:b/>
          <w:lang w:val="ro-RO"/>
        </w:rPr>
      </w:pPr>
    </w:p>
    <w:p w14:paraId="37F8BA7B" w14:textId="77777777" w:rsidR="002322A4" w:rsidRPr="000A3926" w:rsidRDefault="002322A4" w:rsidP="002322A4">
      <w:pPr>
        <w:ind w:left="288" w:hanging="288"/>
        <w:jc w:val="center"/>
        <w:rPr>
          <w:rFonts w:ascii="Montserrat Light" w:hAnsi="Montserrat Light" w:cs="Cambria"/>
          <w:b/>
          <w:lang w:val="ro-RO"/>
        </w:rPr>
      </w:pPr>
    </w:p>
    <w:p w14:paraId="5C16D953" w14:textId="77777777" w:rsidR="002322A4" w:rsidRPr="000A3926" w:rsidRDefault="002322A4" w:rsidP="002322A4">
      <w:pPr>
        <w:ind w:left="288" w:hanging="288"/>
        <w:jc w:val="center"/>
        <w:rPr>
          <w:rFonts w:ascii="Montserrat Light" w:hAnsi="Montserrat Light" w:cs="Cambria"/>
          <w:b/>
          <w:lang w:val="ro-RO"/>
        </w:rPr>
      </w:pPr>
      <w:r w:rsidRPr="000A3926">
        <w:rPr>
          <w:rFonts w:ascii="Montserrat Light" w:hAnsi="Montserrat Light" w:cs="Cambria"/>
          <w:b/>
          <w:lang w:val="ro-RO"/>
        </w:rPr>
        <w:t>REFERAT DE APROBARE</w:t>
      </w:r>
      <w:bookmarkStart w:id="0" w:name="_Hlk56074832"/>
    </w:p>
    <w:p w14:paraId="46AE6FD6" w14:textId="39897A46" w:rsidR="002322A4" w:rsidRPr="000A3926" w:rsidRDefault="002322A4" w:rsidP="002E5A66">
      <w:pPr>
        <w:tabs>
          <w:tab w:val="left" w:pos="9214"/>
        </w:tabs>
        <w:jc w:val="center"/>
        <w:rPr>
          <w:rFonts w:ascii="Montserrat Light" w:eastAsia="Calibri" w:hAnsi="Montserrat Light"/>
          <w:b/>
          <w:bCs/>
          <w:lang w:val="ro-RO"/>
        </w:rPr>
      </w:pPr>
      <w:bookmarkStart w:id="1" w:name="_Hlk84506802"/>
      <w:r w:rsidRPr="000A3926">
        <w:rPr>
          <w:rFonts w:ascii="Montserrat Light" w:hAnsi="Montserrat Light"/>
          <w:b/>
          <w:bCs/>
          <w:lang w:val="de-DE" w:eastAsia="ro-RO"/>
        </w:rPr>
        <w:t>la proiectul de hotărâre privind</w:t>
      </w:r>
      <w:r w:rsidR="002E5A66" w:rsidRPr="000A3926">
        <w:rPr>
          <w:rFonts w:ascii="Montserrat Light" w:hAnsi="Montserrat Light"/>
          <w:b/>
          <w:bCs/>
          <w:lang w:val="de-DE" w:eastAsia="ro-RO"/>
        </w:rPr>
        <w:t xml:space="preserve"> nominalizarea</w:t>
      </w:r>
      <w:r w:rsidRPr="000A3926">
        <w:rPr>
          <w:rFonts w:ascii="Montserrat Light" w:hAnsi="Montserrat Light"/>
          <w:b/>
          <w:bCs/>
          <w:lang w:val="de-DE" w:eastAsia="ro-RO"/>
        </w:rPr>
        <w:t xml:space="preserve"> </w:t>
      </w:r>
      <w:r w:rsidR="002E5A66" w:rsidRPr="000A3926">
        <w:rPr>
          <w:rFonts w:ascii="Montserrat Light" w:hAnsi="Montserrat Light" w:cs="Cambria"/>
          <w:b/>
          <w:lang w:val="ro-RO"/>
        </w:rPr>
        <w:t xml:space="preserve">pe beneficiari a sumei de </w:t>
      </w:r>
      <w:r w:rsidR="00F01BF2" w:rsidRPr="000A3926">
        <w:rPr>
          <w:rFonts w:ascii="Montserrat Light" w:hAnsi="Montserrat Light" w:cs="Cambria"/>
          <w:b/>
          <w:lang w:val="ro-RO"/>
        </w:rPr>
        <w:t>98</w:t>
      </w:r>
      <w:r w:rsidR="002E5A66" w:rsidRPr="000A3926">
        <w:rPr>
          <w:rFonts w:ascii="Montserrat Light" w:hAnsi="Montserrat Light" w:cs="Cambria"/>
          <w:b/>
          <w:lang w:val="ro-RO"/>
        </w:rPr>
        <w:t xml:space="preserve">0,00 mii lei aprobată prin Hotărârea Consiliului Județean Cluj nr. </w:t>
      </w:r>
      <w:r w:rsidR="00F01BF2" w:rsidRPr="000A3926">
        <w:rPr>
          <w:rFonts w:ascii="Montserrat Light" w:hAnsi="Montserrat Light" w:cs="Cambria"/>
          <w:b/>
          <w:lang w:val="ro-RO"/>
        </w:rPr>
        <w:t>47</w:t>
      </w:r>
      <w:r w:rsidR="002E5A66" w:rsidRPr="000A3926">
        <w:rPr>
          <w:rFonts w:ascii="Montserrat Light" w:hAnsi="Montserrat Light" w:cs="Cambria"/>
          <w:b/>
          <w:lang w:val="ro-RO"/>
        </w:rPr>
        <w:t>/202</w:t>
      </w:r>
      <w:r w:rsidR="00F01BF2" w:rsidRPr="000A3926">
        <w:rPr>
          <w:rFonts w:ascii="Montserrat Light" w:hAnsi="Montserrat Light" w:cs="Cambria"/>
          <w:b/>
          <w:lang w:val="ro-RO"/>
        </w:rPr>
        <w:t>4</w:t>
      </w:r>
      <w:r w:rsidR="002E5A66" w:rsidRPr="000A3926">
        <w:rPr>
          <w:rFonts w:ascii="Montserrat Light" w:hAnsi="Montserrat Light" w:cs="Cambria"/>
          <w:b/>
          <w:lang w:val="ro-RO"/>
        </w:rPr>
        <w:t xml:space="preserve"> privind rectificarea bugetului general propriu al </w:t>
      </w:r>
      <w:r w:rsidR="00F01BF2" w:rsidRPr="000A3926">
        <w:rPr>
          <w:rFonts w:ascii="Montserrat Light" w:hAnsi="Montserrat Light" w:cs="Cambria"/>
          <w:b/>
          <w:lang w:val="ro-RO"/>
        </w:rPr>
        <w:t>J</w:t>
      </w:r>
      <w:r w:rsidR="002E5A66" w:rsidRPr="000A3926">
        <w:rPr>
          <w:rFonts w:ascii="Montserrat Light" w:hAnsi="Montserrat Light" w:cs="Cambria"/>
          <w:b/>
          <w:lang w:val="ro-RO"/>
        </w:rPr>
        <w:t>udețului Cluj pe anul 202</w:t>
      </w:r>
      <w:r w:rsidR="00F01BF2" w:rsidRPr="000A3926">
        <w:rPr>
          <w:rFonts w:ascii="Montserrat Light" w:hAnsi="Montserrat Light" w:cs="Cambria"/>
          <w:b/>
          <w:lang w:val="ro-RO"/>
        </w:rPr>
        <w:t>4</w:t>
      </w:r>
    </w:p>
    <w:p w14:paraId="2D052D0D" w14:textId="77777777" w:rsidR="002322A4" w:rsidRPr="000A3926" w:rsidRDefault="002322A4" w:rsidP="002322A4">
      <w:pPr>
        <w:autoSpaceDE w:val="0"/>
        <w:autoSpaceDN w:val="0"/>
        <w:adjustRightInd w:val="0"/>
        <w:jc w:val="center"/>
        <w:rPr>
          <w:rFonts w:ascii="Montserrat Light" w:eastAsia="Calibri" w:hAnsi="Montserrat Light"/>
          <w:b/>
          <w:bCs/>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2322A4" w:rsidRPr="009120F8" w14:paraId="5BF4E672" w14:textId="77777777" w:rsidTr="002E3640">
        <w:trPr>
          <w:trHeight w:val="355"/>
        </w:trPr>
        <w:tc>
          <w:tcPr>
            <w:tcW w:w="9360" w:type="dxa"/>
            <w:shd w:val="clear" w:color="auto" w:fill="auto"/>
          </w:tcPr>
          <w:bookmarkEnd w:id="0"/>
          <w:bookmarkEnd w:id="1"/>
          <w:p w14:paraId="3A9E0A10" w14:textId="77777777" w:rsidR="002322A4" w:rsidRPr="009120F8" w:rsidRDefault="002322A4" w:rsidP="002E3640">
            <w:pPr>
              <w:jc w:val="both"/>
              <w:outlineLvl w:val="1"/>
              <w:rPr>
                <w:rFonts w:ascii="Montserrat Light" w:eastAsia="Calibri" w:hAnsi="Montserrat Light"/>
                <w:b/>
                <w:bCs/>
                <w:noProof/>
                <w:lang w:val="ro-RO" w:eastAsia="ro-RO"/>
              </w:rPr>
            </w:pPr>
            <w:r w:rsidRPr="009120F8">
              <w:rPr>
                <w:rFonts w:ascii="Montserrat Light" w:hAnsi="Montserrat Light"/>
                <w:b/>
                <w:bCs/>
                <w:noProof/>
                <w:lang w:val="ro-RO" w:eastAsia="ro-RO"/>
              </w:rPr>
              <w:t>Secțiunea 1</w:t>
            </w:r>
            <w:r w:rsidRPr="009120F8">
              <w:rPr>
                <w:rFonts w:ascii="Montserrat Light" w:hAnsi="Montserrat Light"/>
                <w:noProof/>
                <w:lang w:val="ro-RO" w:eastAsia="ro-RO"/>
              </w:rPr>
              <w:t xml:space="preserve"> - </w:t>
            </w:r>
            <w:r w:rsidRPr="009120F8">
              <w:rPr>
                <w:rFonts w:ascii="Montserrat Light" w:hAnsi="Montserrat Light"/>
                <w:b/>
                <w:bCs/>
                <w:noProof/>
                <w:lang w:val="ro-RO" w:eastAsia="ro-RO"/>
              </w:rPr>
              <w:t xml:space="preserve">Motivul adoptării </w:t>
            </w:r>
            <w:r w:rsidRPr="009120F8">
              <w:rPr>
                <w:rFonts w:ascii="Montserrat Light" w:hAnsi="Montserrat Light"/>
                <w:b/>
                <w:bCs/>
                <w:noProof/>
                <w:shd w:val="clear" w:color="auto" w:fill="FFFFFF"/>
                <w:lang w:val="ro-RO" w:eastAsia="ro-RO"/>
              </w:rPr>
              <w:t>actului administrativ</w:t>
            </w:r>
            <w:r w:rsidRPr="009120F8">
              <w:rPr>
                <w:rFonts w:ascii="Montserrat Light" w:hAnsi="Montserrat Light"/>
                <w:b/>
                <w:bCs/>
                <w:noProof/>
                <w:lang w:val="ro-RO" w:eastAsia="ro-RO"/>
              </w:rPr>
              <w:t xml:space="preserve">: </w:t>
            </w:r>
          </w:p>
        </w:tc>
      </w:tr>
      <w:tr w:rsidR="002322A4" w:rsidRPr="009120F8" w14:paraId="15F928D8" w14:textId="77777777" w:rsidTr="002E3640">
        <w:tc>
          <w:tcPr>
            <w:tcW w:w="9360" w:type="dxa"/>
            <w:shd w:val="clear" w:color="auto" w:fill="auto"/>
          </w:tcPr>
          <w:p w14:paraId="5D398D10" w14:textId="77777777" w:rsidR="002322A4" w:rsidRPr="009120F8" w:rsidRDefault="002322A4" w:rsidP="002322A4">
            <w:pPr>
              <w:numPr>
                <w:ilvl w:val="0"/>
                <w:numId w:val="24"/>
              </w:numPr>
              <w:spacing w:line="240" w:lineRule="auto"/>
              <w:jc w:val="both"/>
              <w:rPr>
                <w:rFonts w:ascii="Montserrat Light" w:eastAsia="Calibri" w:hAnsi="Montserrat Light"/>
                <w:b/>
                <w:bCs/>
                <w:noProof/>
                <w:lang w:val="ro-RO" w:eastAsia="ro-RO"/>
              </w:rPr>
            </w:pPr>
            <w:r w:rsidRPr="009120F8">
              <w:rPr>
                <w:rFonts w:ascii="Montserrat Light" w:hAnsi="Montserrat Light"/>
                <w:b/>
                <w:bCs/>
                <w:noProof/>
                <w:lang w:val="ro-RO" w:eastAsia="ro-RO"/>
              </w:rPr>
              <w:t>Descrierea situației actuale:</w:t>
            </w:r>
          </w:p>
          <w:p w14:paraId="03E57D00" w14:textId="77777777" w:rsidR="002322A4" w:rsidRPr="009120F8" w:rsidRDefault="002322A4" w:rsidP="002E3640">
            <w:pPr>
              <w:spacing w:line="240" w:lineRule="auto"/>
              <w:ind w:left="720"/>
              <w:jc w:val="both"/>
              <w:rPr>
                <w:rFonts w:ascii="Montserrat Light" w:eastAsia="Calibri" w:hAnsi="Montserrat Light"/>
                <w:b/>
                <w:bCs/>
                <w:noProof/>
                <w:lang w:val="ro-RO" w:eastAsia="ro-RO"/>
              </w:rPr>
            </w:pPr>
          </w:p>
        </w:tc>
      </w:tr>
      <w:tr w:rsidR="002322A4" w:rsidRPr="009120F8" w14:paraId="3307CB71" w14:textId="77777777" w:rsidTr="002E3640">
        <w:tc>
          <w:tcPr>
            <w:tcW w:w="9360" w:type="dxa"/>
            <w:shd w:val="clear" w:color="auto" w:fill="auto"/>
          </w:tcPr>
          <w:p w14:paraId="12A090A8" w14:textId="77777777" w:rsidR="002322A4" w:rsidRPr="009120F8" w:rsidRDefault="002322A4" w:rsidP="002322A4">
            <w:pPr>
              <w:keepNext/>
              <w:widowControl w:val="0"/>
              <w:numPr>
                <w:ilvl w:val="1"/>
                <w:numId w:val="24"/>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9120F8">
              <w:rPr>
                <w:rFonts w:ascii="Montserrat Light" w:eastAsia="Calibri" w:hAnsi="Montserrat Light"/>
                <w:b/>
                <w:bCs/>
                <w:noProof/>
                <w:lang w:val="ro-RO" w:eastAsia="ro-RO"/>
              </w:rPr>
              <w:t>Cerinţe care reclamă necesitatea actului administrativ:</w:t>
            </w:r>
          </w:p>
          <w:p w14:paraId="34DA3AA0" w14:textId="77777777" w:rsidR="002322A4" w:rsidRPr="009120F8" w:rsidRDefault="002322A4" w:rsidP="002E3640">
            <w:pPr>
              <w:keepNext/>
              <w:widowControl w:val="0"/>
              <w:autoSpaceDE w:val="0"/>
              <w:autoSpaceDN w:val="0"/>
              <w:adjustRightInd w:val="0"/>
              <w:spacing w:line="240" w:lineRule="auto"/>
              <w:ind w:left="345"/>
              <w:jc w:val="both"/>
              <w:outlineLvl w:val="1"/>
              <w:rPr>
                <w:rFonts w:ascii="Montserrat Light" w:eastAsia="Calibri" w:hAnsi="Montserrat Light"/>
                <w:b/>
                <w:bCs/>
                <w:noProof/>
                <w:lang w:val="ro-RO" w:eastAsia="ro-RO"/>
              </w:rPr>
            </w:pPr>
          </w:p>
        </w:tc>
      </w:tr>
      <w:tr w:rsidR="00B6448E" w:rsidRPr="009120F8" w14:paraId="521965B5" w14:textId="77777777" w:rsidTr="002E3640">
        <w:tc>
          <w:tcPr>
            <w:tcW w:w="9360" w:type="dxa"/>
            <w:shd w:val="clear" w:color="auto" w:fill="auto"/>
          </w:tcPr>
          <w:p w14:paraId="321CC0EC" w14:textId="33301BCB" w:rsidR="00B6448E" w:rsidRPr="000A3926" w:rsidRDefault="00F01BF2" w:rsidP="00CB2407">
            <w:pPr>
              <w:pStyle w:val="NormalWeb"/>
              <w:spacing w:line="276" w:lineRule="auto"/>
              <w:jc w:val="both"/>
              <w:rPr>
                <w:rFonts w:ascii="Montserrat Light" w:hAnsi="Montserrat Light"/>
                <w:sz w:val="22"/>
                <w:szCs w:val="22"/>
              </w:rPr>
            </w:pPr>
            <w:r w:rsidRPr="000A3926">
              <w:rPr>
                <w:rFonts w:ascii="Montserrat Light" w:hAnsi="Montserrat Light"/>
                <w:sz w:val="22"/>
                <w:szCs w:val="22"/>
              </w:rPr>
              <w:t xml:space="preserve">            </w:t>
            </w:r>
            <w:r w:rsidR="00B6448E" w:rsidRPr="000A3926">
              <w:rPr>
                <w:rFonts w:ascii="Montserrat Light" w:hAnsi="Montserrat Light"/>
                <w:sz w:val="22"/>
                <w:szCs w:val="22"/>
              </w:rPr>
              <w:t xml:space="preserve">Conform art. 3 alin. 3 din </w:t>
            </w:r>
            <w:proofErr w:type="spellStart"/>
            <w:r w:rsidR="00B6448E" w:rsidRPr="000A3926">
              <w:rPr>
                <w:rFonts w:ascii="Montserrat Light" w:hAnsi="Montserrat Light"/>
                <w:sz w:val="22"/>
                <w:szCs w:val="22"/>
              </w:rPr>
              <w:t>O</w:t>
            </w:r>
            <w:r w:rsidR="00863E0E" w:rsidRPr="000A3926">
              <w:rPr>
                <w:rFonts w:ascii="Montserrat Light" w:hAnsi="Montserrat Light"/>
                <w:sz w:val="22"/>
                <w:szCs w:val="22"/>
              </w:rPr>
              <w:t>rdonanța</w:t>
            </w:r>
            <w:proofErr w:type="spellEnd"/>
            <w:r w:rsidR="00863E0E" w:rsidRPr="000A3926">
              <w:rPr>
                <w:rFonts w:ascii="Montserrat Light" w:hAnsi="Montserrat Light"/>
                <w:sz w:val="22"/>
                <w:szCs w:val="22"/>
              </w:rPr>
              <w:t xml:space="preserve"> </w:t>
            </w:r>
            <w:proofErr w:type="spellStart"/>
            <w:r w:rsidR="00B6448E" w:rsidRPr="000A3926">
              <w:rPr>
                <w:rFonts w:ascii="Montserrat Light" w:hAnsi="Montserrat Light"/>
                <w:sz w:val="22"/>
                <w:szCs w:val="22"/>
              </w:rPr>
              <w:t>G</w:t>
            </w:r>
            <w:r w:rsidR="00863E0E" w:rsidRPr="000A3926">
              <w:rPr>
                <w:rFonts w:ascii="Montserrat Light" w:hAnsi="Montserrat Light"/>
                <w:sz w:val="22"/>
                <w:szCs w:val="22"/>
              </w:rPr>
              <w:t>uvernului</w:t>
            </w:r>
            <w:proofErr w:type="spellEnd"/>
            <w:r w:rsidR="00B6448E" w:rsidRPr="000A3926">
              <w:rPr>
                <w:rFonts w:ascii="Montserrat Light" w:hAnsi="Montserrat Light"/>
                <w:sz w:val="22"/>
                <w:szCs w:val="22"/>
              </w:rPr>
              <w:t xml:space="preserve"> nr. 82/2001 </w:t>
            </w:r>
            <w:proofErr w:type="spellStart"/>
            <w:r w:rsidR="00B6448E" w:rsidRPr="000A3926">
              <w:rPr>
                <w:rFonts w:ascii="Montserrat Light" w:hAnsi="Montserrat Light"/>
                <w:sz w:val="22"/>
                <w:szCs w:val="22"/>
                <w:lang w:eastAsia="en-US"/>
              </w:rPr>
              <w:t>privind</w:t>
            </w:r>
            <w:proofErr w:type="spellEnd"/>
            <w:r w:rsidR="00B6448E" w:rsidRPr="000A3926">
              <w:rPr>
                <w:rFonts w:ascii="Montserrat Light" w:hAnsi="Montserrat Light"/>
                <w:sz w:val="22"/>
                <w:szCs w:val="22"/>
                <w:lang w:eastAsia="en-US"/>
              </w:rPr>
              <w:t xml:space="preserve"> </w:t>
            </w:r>
            <w:proofErr w:type="spellStart"/>
            <w:r w:rsidR="00B6448E" w:rsidRPr="000A3926">
              <w:rPr>
                <w:rFonts w:ascii="Montserrat Light" w:hAnsi="Montserrat Light"/>
                <w:sz w:val="22"/>
                <w:szCs w:val="22"/>
                <w:lang w:eastAsia="en-US"/>
              </w:rPr>
              <w:t>stabilirea</w:t>
            </w:r>
            <w:proofErr w:type="spellEnd"/>
            <w:r w:rsidR="00B6448E" w:rsidRPr="000A3926">
              <w:rPr>
                <w:rFonts w:ascii="Montserrat Light" w:hAnsi="Montserrat Light"/>
                <w:sz w:val="22"/>
                <w:szCs w:val="22"/>
                <w:lang w:eastAsia="en-US"/>
              </w:rPr>
              <w:t xml:space="preserve"> </w:t>
            </w:r>
            <w:proofErr w:type="spellStart"/>
            <w:r w:rsidR="00B6448E" w:rsidRPr="000A3926">
              <w:rPr>
                <w:rFonts w:ascii="Montserrat Light" w:hAnsi="Montserrat Light"/>
                <w:sz w:val="22"/>
                <w:szCs w:val="22"/>
                <w:lang w:eastAsia="en-US"/>
              </w:rPr>
              <w:t>unor</w:t>
            </w:r>
            <w:proofErr w:type="spellEnd"/>
            <w:r w:rsidR="00B6448E" w:rsidRPr="000A3926">
              <w:rPr>
                <w:rFonts w:ascii="Montserrat Light" w:hAnsi="Montserrat Light"/>
                <w:sz w:val="22"/>
                <w:szCs w:val="22"/>
                <w:lang w:eastAsia="en-US"/>
              </w:rPr>
              <w:t xml:space="preserve"> </w:t>
            </w:r>
            <w:proofErr w:type="spellStart"/>
            <w:r w:rsidR="00B6448E" w:rsidRPr="000A3926">
              <w:rPr>
                <w:rFonts w:ascii="Montserrat Light" w:hAnsi="Montserrat Light"/>
                <w:sz w:val="22"/>
                <w:szCs w:val="22"/>
                <w:lang w:eastAsia="en-US"/>
              </w:rPr>
              <w:t>forme</w:t>
            </w:r>
            <w:proofErr w:type="spellEnd"/>
            <w:r w:rsidR="00B6448E" w:rsidRPr="000A3926">
              <w:rPr>
                <w:rFonts w:ascii="Montserrat Light" w:hAnsi="Montserrat Light"/>
                <w:sz w:val="22"/>
                <w:szCs w:val="22"/>
                <w:lang w:eastAsia="en-US"/>
              </w:rPr>
              <w:t xml:space="preserve"> de </w:t>
            </w:r>
            <w:proofErr w:type="spellStart"/>
            <w:r w:rsidR="00B6448E" w:rsidRPr="000A3926">
              <w:rPr>
                <w:rFonts w:ascii="Montserrat Light" w:hAnsi="Montserrat Light"/>
                <w:sz w:val="22"/>
                <w:szCs w:val="22"/>
                <w:lang w:eastAsia="en-US"/>
              </w:rPr>
              <w:t>sprijin</w:t>
            </w:r>
            <w:proofErr w:type="spellEnd"/>
            <w:r w:rsidR="00B6448E" w:rsidRPr="000A3926">
              <w:rPr>
                <w:rFonts w:ascii="Montserrat Light" w:hAnsi="Montserrat Light"/>
                <w:sz w:val="22"/>
                <w:szCs w:val="22"/>
                <w:lang w:eastAsia="en-US"/>
              </w:rPr>
              <w:t xml:space="preserve"> </w:t>
            </w:r>
            <w:proofErr w:type="spellStart"/>
            <w:r w:rsidR="00B6448E" w:rsidRPr="000A3926">
              <w:rPr>
                <w:rFonts w:ascii="Montserrat Light" w:hAnsi="Montserrat Light"/>
                <w:sz w:val="22"/>
                <w:szCs w:val="22"/>
                <w:lang w:eastAsia="en-US"/>
              </w:rPr>
              <w:t>financiar</w:t>
            </w:r>
            <w:proofErr w:type="spellEnd"/>
            <w:r w:rsidR="00B6448E" w:rsidRPr="000A3926">
              <w:rPr>
                <w:rFonts w:ascii="Montserrat Light" w:hAnsi="Montserrat Light"/>
                <w:sz w:val="22"/>
                <w:szCs w:val="22"/>
                <w:lang w:eastAsia="en-US"/>
              </w:rPr>
              <w:t xml:space="preserve"> pentru </w:t>
            </w:r>
            <w:proofErr w:type="spellStart"/>
            <w:r w:rsidR="00B6448E" w:rsidRPr="000A3926">
              <w:rPr>
                <w:rFonts w:ascii="Montserrat Light" w:hAnsi="Montserrat Light"/>
                <w:sz w:val="22"/>
                <w:szCs w:val="22"/>
                <w:lang w:eastAsia="en-US"/>
              </w:rPr>
              <w:t>unităţile</w:t>
            </w:r>
            <w:proofErr w:type="spellEnd"/>
            <w:r w:rsidR="00B6448E" w:rsidRPr="000A3926">
              <w:rPr>
                <w:rFonts w:ascii="Montserrat Light" w:hAnsi="Montserrat Light"/>
                <w:sz w:val="22"/>
                <w:szCs w:val="22"/>
                <w:lang w:eastAsia="en-US"/>
              </w:rPr>
              <w:t xml:space="preserve"> de cult </w:t>
            </w:r>
            <w:proofErr w:type="spellStart"/>
            <w:r w:rsidR="00B6448E" w:rsidRPr="000A3926">
              <w:rPr>
                <w:rFonts w:ascii="Montserrat Light" w:hAnsi="Montserrat Light"/>
                <w:sz w:val="22"/>
                <w:szCs w:val="22"/>
                <w:lang w:eastAsia="en-US"/>
              </w:rPr>
              <w:t>aparţinând</w:t>
            </w:r>
            <w:proofErr w:type="spellEnd"/>
            <w:r w:rsidR="00B6448E" w:rsidRPr="000A3926">
              <w:rPr>
                <w:rFonts w:ascii="Montserrat Light" w:hAnsi="Montserrat Light"/>
                <w:sz w:val="22"/>
                <w:szCs w:val="22"/>
                <w:lang w:eastAsia="en-US"/>
              </w:rPr>
              <w:t xml:space="preserve"> </w:t>
            </w:r>
            <w:proofErr w:type="spellStart"/>
            <w:r w:rsidR="00B6448E" w:rsidRPr="000A3926">
              <w:rPr>
                <w:rFonts w:ascii="Montserrat Light" w:hAnsi="Montserrat Light"/>
                <w:sz w:val="22"/>
                <w:szCs w:val="22"/>
                <w:lang w:eastAsia="en-US"/>
              </w:rPr>
              <w:t>cultelor</w:t>
            </w:r>
            <w:proofErr w:type="spellEnd"/>
            <w:r w:rsidR="00B6448E" w:rsidRPr="000A3926">
              <w:rPr>
                <w:rFonts w:ascii="Montserrat Light" w:hAnsi="Montserrat Light"/>
                <w:sz w:val="22"/>
                <w:szCs w:val="22"/>
                <w:lang w:eastAsia="en-US"/>
              </w:rPr>
              <w:t xml:space="preserve"> </w:t>
            </w:r>
            <w:proofErr w:type="spellStart"/>
            <w:r w:rsidR="00B6448E" w:rsidRPr="000A3926">
              <w:rPr>
                <w:rFonts w:ascii="Montserrat Light" w:hAnsi="Montserrat Light"/>
                <w:sz w:val="22"/>
                <w:szCs w:val="22"/>
                <w:lang w:eastAsia="en-US"/>
              </w:rPr>
              <w:t>religioase</w:t>
            </w:r>
            <w:proofErr w:type="spellEnd"/>
            <w:r w:rsidR="00B6448E" w:rsidRPr="000A3926">
              <w:rPr>
                <w:rFonts w:ascii="Montserrat Light" w:hAnsi="Montserrat Light"/>
                <w:sz w:val="22"/>
                <w:szCs w:val="22"/>
                <w:lang w:eastAsia="en-US"/>
              </w:rPr>
              <w:t xml:space="preserve"> </w:t>
            </w:r>
            <w:proofErr w:type="spellStart"/>
            <w:r w:rsidR="00B6448E" w:rsidRPr="000A3926">
              <w:rPr>
                <w:rFonts w:ascii="Montserrat Light" w:hAnsi="Montserrat Light"/>
                <w:sz w:val="22"/>
                <w:szCs w:val="22"/>
                <w:lang w:eastAsia="en-US"/>
              </w:rPr>
              <w:t>recunoscute</w:t>
            </w:r>
            <w:proofErr w:type="spellEnd"/>
            <w:r w:rsidR="00B6448E" w:rsidRPr="000A3926">
              <w:rPr>
                <w:rFonts w:ascii="Montserrat Light" w:hAnsi="Montserrat Light"/>
                <w:sz w:val="22"/>
                <w:szCs w:val="22"/>
                <w:lang w:eastAsia="en-US"/>
              </w:rPr>
              <w:t xml:space="preserve"> din </w:t>
            </w:r>
            <w:proofErr w:type="spellStart"/>
            <w:r w:rsidR="00B6448E" w:rsidRPr="000A3926">
              <w:rPr>
                <w:rFonts w:ascii="Montserrat Light" w:hAnsi="Montserrat Light"/>
                <w:sz w:val="22"/>
                <w:szCs w:val="22"/>
                <w:lang w:eastAsia="en-US"/>
              </w:rPr>
              <w:t>România</w:t>
            </w:r>
            <w:proofErr w:type="spellEnd"/>
            <w:r w:rsidR="00B6448E" w:rsidRPr="000A3926">
              <w:rPr>
                <w:rFonts w:ascii="Montserrat Light" w:hAnsi="Montserrat Light"/>
                <w:sz w:val="22"/>
                <w:szCs w:val="22"/>
              </w:rPr>
              <w:t xml:space="preserve">, cu </w:t>
            </w:r>
            <w:proofErr w:type="spellStart"/>
            <w:r w:rsidR="00B6448E" w:rsidRPr="000A3926">
              <w:rPr>
                <w:rFonts w:ascii="Montserrat Light" w:hAnsi="Montserrat Light"/>
                <w:sz w:val="22"/>
                <w:szCs w:val="22"/>
              </w:rPr>
              <w:t>modificările</w:t>
            </w:r>
            <w:proofErr w:type="spellEnd"/>
            <w:r w:rsidR="00B6448E" w:rsidRPr="000A3926">
              <w:rPr>
                <w:rFonts w:ascii="Montserrat Light" w:hAnsi="Montserrat Light"/>
                <w:sz w:val="22"/>
                <w:szCs w:val="22"/>
              </w:rPr>
              <w:t xml:space="preserve"> </w:t>
            </w:r>
            <w:proofErr w:type="spellStart"/>
            <w:r w:rsidR="00B6448E" w:rsidRPr="000A3926">
              <w:rPr>
                <w:rFonts w:ascii="Montserrat Light" w:hAnsi="Montserrat Light"/>
                <w:sz w:val="22"/>
                <w:szCs w:val="22"/>
              </w:rPr>
              <w:t>și</w:t>
            </w:r>
            <w:proofErr w:type="spellEnd"/>
            <w:r w:rsidR="00B6448E" w:rsidRPr="000A3926">
              <w:rPr>
                <w:rFonts w:ascii="Montserrat Light" w:hAnsi="Montserrat Light"/>
                <w:sz w:val="22"/>
                <w:szCs w:val="22"/>
              </w:rPr>
              <w:t xml:space="preserve"> </w:t>
            </w:r>
            <w:proofErr w:type="spellStart"/>
            <w:r w:rsidR="00B6448E" w:rsidRPr="000A3926">
              <w:rPr>
                <w:rFonts w:ascii="Montserrat Light" w:hAnsi="Montserrat Light"/>
                <w:sz w:val="22"/>
                <w:szCs w:val="22"/>
              </w:rPr>
              <w:t>completările</w:t>
            </w:r>
            <w:proofErr w:type="spellEnd"/>
            <w:r w:rsidR="00B6448E" w:rsidRPr="000A3926">
              <w:rPr>
                <w:rFonts w:ascii="Montserrat Light" w:hAnsi="Montserrat Light"/>
                <w:sz w:val="22"/>
                <w:szCs w:val="22"/>
              </w:rPr>
              <w:t xml:space="preserve"> </w:t>
            </w:r>
            <w:proofErr w:type="spellStart"/>
            <w:r w:rsidR="00B6448E" w:rsidRPr="000A3926">
              <w:rPr>
                <w:rFonts w:ascii="Montserrat Light" w:hAnsi="Montserrat Light"/>
                <w:sz w:val="22"/>
                <w:szCs w:val="22"/>
              </w:rPr>
              <w:t>ulterioare</w:t>
            </w:r>
            <w:proofErr w:type="spellEnd"/>
            <w:r w:rsidR="00B6448E" w:rsidRPr="000A3926">
              <w:rPr>
                <w:rFonts w:ascii="Montserrat Light" w:hAnsi="Montserrat Light"/>
                <w:sz w:val="22"/>
                <w:szCs w:val="22"/>
              </w:rPr>
              <w:t xml:space="preserve"> d</w:t>
            </w:r>
            <w:r w:rsidR="00B6448E" w:rsidRPr="000A3926">
              <w:rPr>
                <w:rFonts w:ascii="Montserrat Light" w:hAnsi="Montserrat Light"/>
                <w:noProof/>
                <w:sz w:val="22"/>
                <w:szCs w:val="22"/>
              </w:rPr>
              <w:t>e la bugetele locale se pot aloca fonduri pentru completarea fondurilor proprii necesare pentru întreţinerea şi funcţionarea unităţilor de cult fără venituri sau cu venituri reduse, pentru construirea ori repararea lăcaşurilor de cult şi pentru conservarea şi întreţinerea bunurilor aparţinând cultelor şi care fac parte din patrimoniul cultural naţional mobil, pentru amenajarea şi întreţinerea muzeelor cultural-religioase, pentru construirea şi repararea sediilor administrative ale eparhiilor sau ale centrelor de cult, a sediilor unităţilor de învăţământ teologic proprietate a cultelor recunoscute, pentru construirea, amenajarea şi repararea clădirilor având destinaţia de aşezăminte de asistenţă socială şi medicală ale unităţilor de cult, precum şi pentru activităţile de asistenţă socială şi medicală susţinute de acestea.</w:t>
            </w:r>
            <w:r w:rsidR="00B6448E" w:rsidRPr="000A3926">
              <w:rPr>
                <w:rFonts w:ascii="Montserrat Light" w:hAnsi="Montserrat Light"/>
                <w:sz w:val="22"/>
                <w:szCs w:val="22"/>
              </w:rPr>
              <w:t xml:space="preserve"> </w:t>
            </w:r>
          </w:p>
          <w:p w14:paraId="74BF006C" w14:textId="5164F713" w:rsidR="00B6448E" w:rsidRPr="000A3926" w:rsidRDefault="00FA5817" w:rsidP="00CB2407">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 xml:space="preserve">           </w:t>
            </w:r>
            <w:r w:rsidR="00B6448E" w:rsidRPr="000A3926">
              <w:rPr>
                <w:rFonts w:ascii="Montserrat Light" w:hAnsi="Montserrat Light"/>
                <w:color w:val="auto"/>
                <w:sz w:val="22"/>
                <w:szCs w:val="22"/>
              </w:rPr>
              <w:t>Principiile care stau la baza atribuirii contractelor de finanţare nerambursabilă sunt:</w:t>
            </w:r>
          </w:p>
          <w:p w14:paraId="4BF8287E" w14:textId="77777777" w:rsidR="00B6448E" w:rsidRPr="000A3926" w:rsidRDefault="00B6448E" w:rsidP="00CB2407">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bCs/>
                <w:color w:val="auto"/>
                <w:sz w:val="22"/>
                <w:szCs w:val="22"/>
              </w:rPr>
              <w:t>a) libera concurenţă</w:t>
            </w:r>
            <w:r w:rsidRPr="000A3926">
              <w:rPr>
                <w:rFonts w:ascii="Montserrat Light" w:hAnsi="Montserrat Light"/>
                <w:color w:val="auto"/>
                <w:sz w:val="22"/>
                <w:szCs w:val="22"/>
              </w:rPr>
              <w:t xml:space="preserve">, respectiv asigurarea condiţiilor pentru ca unitatea de cult să aibă dreptul de a deveni, în condiţiile legii, beneficiar; </w:t>
            </w:r>
          </w:p>
          <w:p w14:paraId="7EF7D7C5" w14:textId="77777777" w:rsidR="00CB2407" w:rsidRPr="000A3926" w:rsidRDefault="00B6448E" w:rsidP="00CB2407">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bCs/>
                <w:color w:val="auto"/>
                <w:sz w:val="22"/>
                <w:szCs w:val="22"/>
              </w:rPr>
              <w:t>b) eficacitatea utilizării fondurilor publice</w:t>
            </w:r>
            <w:r w:rsidRPr="000A3926">
              <w:rPr>
                <w:rFonts w:ascii="Montserrat Light" w:hAnsi="Montserrat Light"/>
                <w:color w:val="auto"/>
                <w:sz w:val="22"/>
                <w:szCs w:val="22"/>
              </w:rPr>
              <w:t xml:space="preserve">, respectiv folosirea sistemului concurenţial şi a criteriilor care să facă posibilă evaluarea propunerilor şi a specificaţiilor tehnice şi financiare pentru atribuirea contractului de finanţare nerambursabilă; </w:t>
            </w:r>
          </w:p>
          <w:p w14:paraId="6E39B903" w14:textId="77777777" w:rsidR="00CB2407" w:rsidRPr="000A3926" w:rsidRDefault="00B6448E" w:rsidP="00CB2407">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bCs/>
                <w:color w:val="auto"/>
                <w:sz w:val="22"/>
                <w:szCs w:val="22"/>
              </w:rPr>
              <w:t>c) transparenţa</w:t>
            </w:r>
            <w:r w:rsidRPr="000A3926">
              <w:rPr>
                <w:rFonts w:ascii="Montserrat Light" w:hAnsi="Montserrat Light"/>
                <w:color w:val="auto"/>
                <w:sz w:val="22"/>
                <w:szCs w:val="22"/>
              </w:rPr>
              <w:t xml:space="preserve">, respectiv punerea la dispoziţie tuturor celor interesaţi a informaţiilor referitoare la aplicarea procedurii pentru atribuirea contractului de finanţare nerambursabilă; </w:t>
            </w:r>
          </w:p>
          <w:p w14:paraId="4C9D348D" w14:textId="77777777" w:rsidR="00CB2407" w:rsidRPr="000A3926" w:rsidRDefault="00B6448E" w:rsidP="00CB2407">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bCs/>
                <w:color w:val="auto"/>
                <w:sz w:val="22"/>
                <w:szCs w:val="22"/>
              </w:rPr>
              <w:t>d) tratamentul egal</w:t>
            </w:r>
            <w:r w:rsidRPr="000A3926">
              <w:rPr>
                <w:rFonts w:ascii="Montserrat Light" w:hAnsi="Montserrat Light"/>
                <w:color w:val="auto"/>
                <w:sz w:val="22"/>
                <w:szCs w:val="22"/>
              </w:rPr>
              <w:t xml:space="preserve">, respectiv aplicarea în mod nediscriminatoriu a criteriilor de selecţie şi a criteriilor pentru atribuirea contractului de finanţare nerambursabilă, astfel încât orice unitate de cult să aibă şanse egale de a i se atribui contractul respectiv; </w:t>
            </w:r>
          </w:p>
          <w:p w14:paraId="3742E91A" w14:textId="77777777" w:rsidR="00CB2407" w:rsidRPr="000A3926" w:rsidRDefault="00B6448E" w:rsidP="00CB2407">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bCs/>
                <w:color w:val="auto"/>
                <w:sz w:val="22"/>
                <w:szCs w:val="22"/>
              </w:rPr>
              <w:t>e) excluderea cumulului</w:t>
            </w:r>
            <w:r w:rsidRPr="000A3926">
              <w:rPr>
                <w:rFonts w:ascii="Montserrat Light" w:hAnsi="Montserrat Light"/>
                <w:color w:val="auto"/>
                <w:sz w:val="22"/>
                <w:szCs w:val="22"/>
              </w:rPr>
              <w:t xml:space="preserve">, în sensul că aceeaşi activitate urmărind realizarea unui interes general, regional sau local nu poate beneficia de atribuirea mai multor contracte de finanţare nerambursabilă de la aceeaşi autoritate finanţatoare; </w:t>
            </w:r>
          </w:p>
          <w:p w14:paraId="12888D6E" w14:textId="77777777" w:rsidR="00CB2407" w:rsidRPr="000A3926" w:rsidRDefault="00B6448E" w:rsidP="00CB2407">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bCs/>
                <w:color w:val="auto"/>
                <w:sz w:val="22"/>
                <w:szCs w:val="22"/>
              </w:rPr>
              <w:t>f) neretroactivitatea</w:t>
            </w:r>
            <w:r w:rsidRPr="000A3926">
              <w:rPr>
                <w:rFonts w:ascii="Montserrat Light" w:hAnsi="Montserrat Light"/>
                <w:color w:val="auto"/>
                <w:sz w:val="22"/>
                <w:szCs w:val="22"/>
              </w:rPr>
              <w:t xml:space="preserve">, respectiv excluderea posibilităţii destinării fondurilor nerambursabile unei activităţi a cărei executare a fost deja începută sau finalizată la data încheierii contractului de finanţare; </w:t>
            </w:r>
          </w:p>
          <w:p w14:paraId="2929F6F2" w14:textId="77777777" w:rsidR="00CB2407" w:rsidRPr="000A3926" w:rsidRDefault="00B6448E" w:rsidP="00CB2407">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bCs/>
                <w:color w:val="auto"/>
                <w:sz w:val="22"/>
                <w:szCs w:val="22"/>
              </w:rPr>
              <w:t>g) cofinanțare</w:t>
            </w:r>
            <w:r w:rsidRPr="000A3926">
              <w:rPr>
                <w:rFonts w:ascii="Montserrat Light" w:hAnsi="Montserrat Light"/>
                <w:color w:val="auto"/>
                <w:sz w:val="22"/>
                <w:szCs w:val="22"/>
              </w:rPr>
              <w:t xml:space="preserve">, în sensul că finanţările nerambursabile trebuie însoţite de o contribuţie de minimum 10 % din valoarea finanţării. </w:t>
            </w:r>
          </w:p>
          <w:p w14:paraId="64B3586E" w14:textId="77777777" w:rsidR="00CB2407" w:rsidRPr="000A3926" w:rsidRDefault="00B6448E" w:rsidP="00CB2407">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bCs/>
                <w:color w:val="auto"/>
                <w:sz w:val="22"/>
                <w:szCs w:val="22"/>
              </w:rPr>
              <w:lastRenderedPageBreak/>
              <w:t>h) anualitatea</w:t>
            </w:r>
            <w:r w:rsidRPr="000A3926">
              <w:rPr>
                <w:rFonts w:ascii="Montserrat Light" w:hAnsi="Montserrat Light"/>
                <w:color w:val="auto"/>
                <w:sz w:val="22"/>
                <w:szCs w:val="22"/>
              </w:rPr>
              <w:t>, în sensul derulării întregii proceduri de finanţare în cadrul anului calendaristic în care s-a acordat finanţarea nerambursabilă din bugetul local.</w:t>
            </w:r>
          </w:p>
          <w:p w14:paraId="4DF1D8DD" w14:textId="32780421" w:rsidR="00B6448E" w:rsidRPr="00CB2407" w:rsidRDefault="00FA5817" w:rsidP="00CB2407">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 xml:space="preserve">           </w:t>
            </w:r>
            <w:r w:rsidR="00B6448E" w:rsidRPr="000A3926">
              <w:rPr>
                <w:rFonts w:ascii="Montserrat Light" w:hAnsi="Montserrat Light"/>
                <w:color w:val="auto"/>
                <w:sz w:val="22"/>
                <w:szCs w:val="22"/>
              </w:rPr>
              <w:t xml:space="preserve">Prin Hotărârea Consiliului Județean Cluj nr. </w:t>
            </w:r>
            <w:r w:rsidRPr="000A3926">
              <w:rPr>
                <w:rFonts w:ascii="Montserrat Light" w:hAnsi="Montserrat Light"/>
                <w:color w:val="auto"/>
                <w:sz w:val="22"/>
                <w:szCs w:val="22"/>
              </w:rPr>
              <w:t>47</w:t>
            </w:r>
            <w:r w:rsidR="003E246A" w:rsidRPr="000A3926">
              <w:rPr>
                <w:rFonts w:ascii="Montserrat Light" w:hAnsi="Montserrat Light"/>
                <w:color w:val="auto"/>
                <w:sz w:val="22"/>
                <w:szCs w:val="22"/>
              </w:rPr>
              <w:t>/</w:t>
            </w:r>
            <w:r w:rsidR="00B6448E" w:rsidRPr="000A3926">
              <w:rPr>
                <w:rFonts w:ascii="Montserrat Light" w:hAnsi="Montserrat Light"/>
                <w:color w:val="auto"/>
                <w:sz w:val="22"/>
                <w:szCs w:val="22"/>
              </w:rPr>
              <w:t>202</w:t>
            </w:r>
            <w:r w:rsidRPr="000A3926">
              <w:rPr>
                <w:rFonts w:ascii="Montserrat Light" w:hAnsi="Montserrat Light"/>
                <w:color w:val="auto"/>
                <w:sz w:val="22"/>
                <w:szCs w:val="22"/>
              </w:rPr>
              <w:t>4</w:t>
            </w:r>
            <w:r w:rsidR="00B6448E" w:rsidRPr="000A3926">
              <w:rPr>
                <w:rFonts w:ascii="Montserrat Light" w:hAnsi="Montserrat Light"/>
                <w:color w:val="auto"/>
                <w:sz w:val="22"/>
                <w:szCs w:val="22"/>
              </w:rPr>
              <w:t xml:space="preserve"> privind </w:t>
            </w:r>
            <w:r w:rsidR="00681A29" w:rsidRPr="000A3926">
              <w:rPr>
                <w:rFonts w:ascii="Montserrat Light" w:hAnsi="Montserrat Light"/>
                <w:color w:val="auto"/>
                <w:sz w:val="22"/>
                <w:szCs w:val="22"/>
              </w:rPr>
              <w:t>rectificarea</w:t>
            </w:r>
            <w:r w:rsidR="00B6448E" w:rsidRPr="000A3926">
              <w:rPr>
                <w:rFonts w:ascii="Montserrat Light" w:hAnsi="Montserrat Light"/>
                <w:color w:val="auto"/>
                <w:sz w:val="22"/>
                <w:szCs w:val="22"/>
              </w:rPr>
              <w:t xml:space="preserve"> bugetului general propriu al Județului Cluj pe anul 202</w:t>
            </w:r>
            <w:r w:rsidRPr="000A3926">
              <w:rPr>
                <w:rFonts w:ascii="Montserrat Light" w:hAnsi="Montserrat Light"/>
                <w:color w:val="auto"/>
                <w:sz w:val="22"/>
                <w:szCs w:val="22"/>
              </w:rPr>
              <w:t>4</w:t>
            </w:r>
            <w:r w:rsidR="00B6448E" w:rsidRPr="000A3926">
              <w:rPr>
                <w:rFonts w:ascii="Montserrat Light" w:hAnsi="Montserrat Light"/>
                <w:color w:val="auto"/>
                <w:sz w:val="22"/>
                <w:szCs w:val="22"/>
              </w:rPr>
              <w:t xml:space="preserve"> a fost </w:t>
            </w:r>
            <w:r w:rsidR="003E246A" w:rsidRPr="000A3926">
              <w:rPr>
                <w:rFonts w:ascii="Montserrat Light" w:hAnsi="Montserrat Light"/>
                <w:color w:val="auto"/>
                <w:sz w:val="22"/>
                <w:szCs w:val="22"/>
              </w:rPr>
              <w:t>aprobată suplimentarea sumei destinată cultelor religioase cu</w:t>
            </w:r>
            <w:r w:rsidR="00B6448E" w:rsidRPr="000A3926">
              <w:rPr>
                <w:rFonts w:ascii="Montserrat Light" w:hAnsi="Montserrat Light"/>
                <w:color w:val="auto"/>
                <w:sz w:val="22"/>
                <w:szCs w:val="22"/>
              </w:rPr>
              <w:t xml:space="preserve"> </w:t>
            </w:r>
            <w:r w:rsidR="008E575B" w:rsidRPr="000A3926">
              <w:rPr>
                <w:rFonts w:ascii="Montserrat Light" w:hAnsi="Montserrat Light"/>
                <w:color w:val="auto"/>
                <w:sz w:val="22"/>
                <w:szCs w:val="22"/>
              </w:rPr>
              <w:t>980</w:t>
            </w:r>
            <w:r w:rsidR="00B6448E" w:rsidRPr="000A3926">
              <w:rPr>
                <w:rFonts w:ascii="Montserrat Light" w:hAnsi="Montserrat Light"/>
                <w:color w:val="auto"/>
                <w:sz w:val="22"/>
                <w:szCs w:val="22"/>
              </w:rPr>
              <w:t xml:space="preserve"> mii lei</w:t>
            </w:r>
            <w:r w:rsidR="003E246A" w:rsidRPr="000A3926">
              <w:rPr>
                <w:rFonts w:ascii="Montserrat Light" w:hAnsi="Montserrat Light"/>
                <w:color w:val="auto"/>
                <w:sz w:val="22"/>
                <w:szCs w:val="22"/>
              </w:rPr>
              <w:t>.</w:t>
            </w:r>
            <w:r w:rsidR="00B6448E" w:rsidRPr="000A3926">
              <w:rPr>
                <w:rFonts w:ascii="Montserrat Light" w:hAnsi="Montserrat Light"/>
                <w:color w:val="auto"/>
                <w:sz w:val="22"/>
                <w:szCs w:val="22"/>
              </w:rPr>
              <w:t xml:space="preserve"> </w:t>
            </w:r>
          </w:p>
        </w:tc>
      </w:tr>
      <w:tr w:rsidR="00B6448E" w:rsidRPr="009120F8" w14:paraId="7035E00A" w14:textId="77777777" w:rsidTr="002E3640">
        <w:tc>
          <w:tcPr>
            <w:tcW w:w="9360" w:type="dxa"/>
            <w:shd w:val="clear" w:color="auto" w:fill="auto"/>
          </w:tcPr>
          <w:p w14:paraId="335FBF46" w14:textId="77777777" w:rsidR="00B6448E" w:rsidRPr="00AB245A" w:rsidRDefault="00B6448E" w:rsidP="00B6448E">
            <w:pPr>
              <w:keepNext/>
              <w:widowControl w:val="0"/>
              <w:numPr>
                <w:ilvl w:val="1"/>
                <w:numId w:val="24"/>
              </w:numPr>
              <w:autoSpaceDE w:val="0"/>
              <w:autoSpaceDN w:val="0"/>
              <w:adjustRightInd w:val="0"/>
              <w:ind w:left="171" w:firstLine="251"/>
              <w:jc w:val="both"/>
              <w:outlineLvl w:val="1"/>
              <w:rPr>
                <w:rFonts w:ascii="Montserrat Light" w:eastAsia="Calibri" w:hAnsi="Montserrat Light"/>
                <w:b/>
                <w:bCs/>
                <w:noProof/>
                <w:lang w:val="ro-RO" w:eastAsia="ro-RO"/>
              </w:rPr>
            </w:pPr>
            <w:r w:rsidRPr="00AB245A">
              <w:rPr>
                <w:rFonts w:ascii="Montserrat Light" w:eastAsia="Calibri" w:hAnsi="Montserrat Light"/>
                <w:b/>
                <w:bCs/>
                <w:noProof/>
                <w:lang w:val="ro-RO" w:eastAsia="ro-RO"/>
              </w:rPr>
              <w:lastRenderedPageBreak/>
              <w:t>Cerinţe care reclamă oportunitatea actului administrativ:</w:t>
            </w:r>
          </w:p>
          <w:p w14:paraId="7B39B732" w14:textId="77777777" w:rsidR="00B6448E" w:rsidRPr="00AB245A" w:rsidRDefault="00B6448E" w:rsidP="00B6448E">
            <w:pPr>
              <w:keepNext/>
              <w:widowControl w:val="0"/>
              <w:autoSpaceDE w:val="0"/>
              <w:autoSpaceDN w:val="0"/>
              <w:adjustRightInd w:val="0"/>
              <w:ind w:left="422"/>
              <w:jc w:val="both"/>
              <w:outlineLvl w:val="1"/>
              <w:rPr>
                <w:rFonts w:ascii="Montserrat Light" w:eastAsia="Calibri" w:hAnsi="Montserrat Light"/>
                <w:b/>
                <w:bCs/>
                <w:noProof/>
                <w:lang w:val="ro-RO" w:eastAsia="ro-RO"/>
              </w:rPr>
            </w:pPr>
          </w:p>
        </w:tc>
      </w:tr>
      <w:tr w:rsidR="00CB2407" w:rsidRPr="009120F8" w14:paraId="5F15402E" w14:textId="77777777" w:rsidTr="002E3640">
        <w:tc>
          <w:tcPr>
            <w:tcW w:w="9360" w:type="dxa"/>
            <w:shd w:val="clear" w:color="auto" w:fill="auto"/>
          </w:tcPr>
          <w:p w14:paraId="5BDB90AE" w14:textId="4523D98C" w:rsidR="00CB2407" w:rsidRPr="000A3926" w:rsidRDefault="00FA5817" w:rsidP="00CB2407">
            <w:pPr>
              <w:pStyle w:val="Listparagraf"/>
              <w:spacing w:after="0" w:line="276" w:lineRule="auto"/>
              <w:ind w:left="-18" w:firstLine="18"/>
              <w:jc w:val="both"/>
              <w:rPr>
                <w:rFonts w:ascii="Montserrat Light" w:hAnsi="Montserrat Light"/>
              </w:rPr>
            </w:pPr>
            <w:r w:rsidRPr="000A3926">
              <w:rPr>
                <w:rFonts w:ascii="Montserrat Light" w:hAnsi="Montserrat Light"/>
              </w:rPr>
              <w:t xml:space="preserve">            </w:t>
            </w:r>
            <w:r w:rsidR="00D24C9E" w:rsidRPr="000A3926">
              <w:rPr>
                <w:rFonts w:ascii="Montserrat Light" w:hAnsi="Montserrat Light"/>
              </w:rPr>
              <w:t xml:space="preserve">Ca </w:t>
            </w:r>
            <w:proofErr w:type="spellStart"/>
            <w:r w:rsidR="00D24C9E" w:rsidRPr="000A3926">
              <w:rPr>
                <w:rFonts w:ascii="Montserrat Light" w:hAnsi="Montserrat Light"/>
              </w:rPr>
              <w:t>urmare</w:t>
            </w:r>
            <w:proofErr w:type="spellEnd"/>
            <w:r w:rsidR="00D24C9E" w:rsidRPr="000A3926">
              <w:rPr>
                <w:rFonts w:ascii="Montserrat Light" w:hAnsi="Montserrat Light"/>
              </w:rPr>
              <w:t xml:space="preserve"> a </w:t>
            </w:r>
            <w:proofErr w:type="spellStart"/>
            <w:r w:rsidR="00D24C9E" w:rsidRPr="000A3926">
              <w:rPr>
                <w:rFonts w:ascii="Montserrat Light" w:hAnsi="Montserrat Light"/>
              </w:rPr>
              <w:t>rectificării</w:t>
            </w:r>
            <w:proofErr w:type="spellEnd"/>
            <w:r w:rsidR="00D24C9E" w:rsidRPr="000A3926">
              <w:rPr>
                <w:rFonts w:ascii="Montserrat Light" w:hAnsi="Montserrat Light"/>
              </w:rPr>
              <w:t xml:space="preserve"> </w:t>
            </w:r>
            <w:proofErr w:type="spellStart"/>
            <w:r w:rsidR="00D24C9E" w:rsidRPr="000A3926">
              <w:rPr>
                <w:rFonts w:ascii="Montserrat Light" w:hAnsi="Montserrat Light"/>
              </w:rPr>
              <w:t>bugetului</w:t>
            </w:r>
            <w:proofErr w:type="spellEnd"/>
            <w:r w:rsidR="00D24C9E" w:rsidRPr="000A3926">
              <w:rPr>
                <w:rFonts w:ascii="Montserrat Light" w:hAnsi="Montserrat Light"/>
              </w:rPr>
              <w:t xml:space="preserve"> general </w:t>
            </w:r>
            <w:proofErr w:type="spellStart"/>
            <w:r w:rsidR="00D24C9E" w:rsidRPr="000A3926">
              <w:rPr>
                <w:rFonts w:ascii="Montserrat Light" w:hAnsi="Montserrat Light"/>
              </w:rPr>
              <w:t>propriu</w:t>
            </w:r>
            <w:proofErr w:type="spellEnd"/>
            <w:r w:rsidR="00D24C9E" w:rsidRPr="000A3926">
              <w:rPr>
                <w:rFonts w:ascii="Montserrat Light" w:hAnsi="Montserrat Light"/>
              </w:rPr>
              <w:t xml:space="preserve"> al </w:t>
            </w:r>
            <w:proofErr w:type="spellStart"/>
            <w:r w:rsidRPr="000A3926">
              <w:rPr>
                <w:rFonts w:ascii="Montserrat Light" w:hAnsi="Montserrat Light"/>
              </w:rPr>
              <w:t>J</w:t>
            </w:r>
            <w:r w:rsidR="00D24C9E" w:rsidRPr="000A3926">
              <w:rPr>
                <w:rFonts w:ascii="Montserrat Light" w:hAnsi="Montserrat Light"/>
              </w:rPr>
              <w:t>udețului</w:t>
            </w:r>
            <w:proofErr w:type="spellEnd"/>
            <w:r w:rsidR="00D24C9E" w:rsidRPr="000A3926">
              <w:rPr>
                <w:rFonts w:ascii="Montserrat Light" w:hAnsi="Montserrat Light"/>
              </w:rPr>
              <w:t xml:space="preserve"> Cluj a </w:t>
            </w:r>
            <w:proofErr w:type="spellStart"/>
            <w:r w:rsidR="00D24C9E" w:rsidRPr="000A3926">
              <w:rPr>
                <w:rFonts w:ascii="Montserrat Light" w:hAnsi="Montserrat Light"/>
              </w:rPr>
              <w:t>fost</w:t>
            </w:r>
            <w:proofErr w:type="spellEnd"/>
            <w:r w:rsidR="00D24C9E" w:rsidRPr="000A3926">
              <w:rPr>
                <w:rFonts w:ascii="Montserrat Light" w:hAnsi="Montserrat Light"/>
              </w:rPr>
              <w:t xml:space="preserve"> </w:t>
            </w:r>
            <w:proofErr w:type="spellStart"/>
            <w:r w:rsidR="00D24C9E" w:rsidRPr="000A3926">
              <w:rPr>
                <w:rFonts w:ascii="Montserrat Light" w:hAnsi="Montserrat Light"/>
              </w:rPr>
              <w:t>suplimentată</w:t>
            </w:r>
            <w:proofErr w:type="spellEnd"/>
            <w:r w:rsidR="00D24C9E" w:rsidRPr="000A3926">
              <w:rPr>
                <w:rFonts w:ascii="Montserrat Light" w:hAnsi="Montserrat Light"/>
              </w:rPr>
              <w:t xml:space="preserve"> cu </w:t>
            </w:r>
            <w:proofErr w:type="spellStart"/>
            <w:r w:rsidR="00D24C9E" w:rsidRPr="000A3926">
              <w:rPr>
                <w:rFonts w:ascii="Montserrat Light" w:hAnsi="Montserrat Light"/>
              </w:rPr>
              <w:t>suma</w:t>
            </w:r>
            <w:proofErr w:type="spellEnd"/>
            <w:r w:rsidR="00D24C9E" w:rsidRPr="000A3926">
              <w:rPr>
                <w:rFonts w:ascii="Montserrat Light" w:hAnsi="Montserrat Light"/>
              </w:rPr>
              <w:t xml:space="preserve"> de </w:t>
            </w:r>
            <w:r w:rsidR="008E575B" w:rsidRPr="000A3926">
              <w:rPr>
                <w:rFonts w:ascii="Montserrat Light" w:hAnsi="Montserrat Light"/>
              </w:rPr>
              <w:t>980</w:t>
            </w:r>
            <w:r w:rsidR="00D24C9E" w:rsidRPr="000A3926">
              <w:rPr>
                <w:rFonts w:ascii="Montserrat Light" w:hAnsi="Montserrat Light"/>
              </w:rPr>
              <w:t xml:space="preserve"> mii lei </w:t>
            </w:r>
            <w:proofErr w:type="spellStart"/>
            <w:r w:rsidR="00D24C9E" w:rsidRPr="000A3926">
              <w:rPr>
                <w:rFonts w:ascii="Montserrat Light" w:hAnsi="Montserrat Light"/>
              </w:rPr>
              <w:t>finanțarea</w:t>
            </w:r>
            <w:proofErr w:type="spellEnd"/>
            <w:r w:rsidR="00D24C9E" w:rsidRPr="000A3926">
              <w:rPr>
                <w:rFonts w:ascii="Montserrat Light" w:hAnsi="Montserrat Light"/>
              </w:rPr>
              <w:t xml:space="preserve"> </w:t>
            </w:r>
            <w:proofErr w:type="spellStart"/>
            <w:r w:rsidR="00D24C9E" w:rsidRPr="000A3926">
              <w:rPr>
                <w:rFonts w:ascii="Montserrat Light" w:hAnsi="Montserrat Light"/>
              </w:rPr>
              <w:t>în</w:t>
            </w:r>
            <w:proofErr w:type="spellEnd"/>
            <w:r w:rsidR="00D24C9E" w:rsidRPr="000A3926">
              <w:rPr>
                <w:rFonts w:ascii="Montserrat Light" w:hAnsi="Montserrat Light"/>
              </w:rPr>
              <w:t xml:space="preserve"> </w:t>
            </w:r>
            <w:proofErr w:type="spellStart"/>
            <w:r w:rsidR="00D24C9E" w:rsidRPr="000A3926">
              <w:rPr>
                <w:rFonts w:ascii="Montserrat Light" w:hAnsi="Montserrat Light"/>
              </w:rPr>
              <w:t>domeniul</w:t>
            </w:r>
            <w:proofErr w:type="spellEnd"/>
            <w:r w:rsidR="00D24C9E" w:rsidRPr="000A3926">
              <w:rPr>
                <w:rFonts w:ascii="Montserrat Light" w:hAnsi="Montserrat Light"/>
              </w:rPr>
              <w:t xml:space="preserve"> </w:t>
            </w:r>
            <w:proofErr w:type="spellStart"/>
            <w:r w:rsidR="00D24C9E" w:rsidRPr="000A3926">
              <w:rPr>
                <w:rFonts w:ascii="Montserrat Light" w:hAnsi="Montserrat Light"/>
              </w:rPr>
              <w:t>cultelor</w:t>
            </w:r>
            <w:proofErr w:type="spellEnd"/>
            <w:r w:rsidR="00D24C9E" w:rsidRPr="000A3926">
              <w:rPr>
                <w:rFonts w:ascii="Montserrat Light" w:hAnsi="Montserrat Light"/>
              </w:rPr>
              <w:t xml:space="preserve"> </w:t>
            </w:r>
            <w:proofErr w:type="spellStart"/>
            <w:r w:rsidR="00D24C9E" w:rsidRPr="000A3926">
              <w:rPr>
                <w:rFonts w:ascii="Montserrat Light" w:hAnsi="Montserrat Light"/>
              </w:rPr>
              <w:t>religioase</w:t>
            </w:r>
            <w:proofErr w:type="spellEnd"/>
            <w:r w:rsidR="00D24C9E" w:rsidRPr="000A3926">
              <w:rPr>
                <w:rFonts w:ascii="Montserrat Light" w:hAnsi="Montserrat Light"/>
              </w:rPr>
              <w:t xml:space="preserve">. </w:t>
            </w:r>
            <w:r w:rsidRPr="000A3926">
              <w:rPr>
                <w:rFonts w:ascii="Montserrat Light" w:hAnsi="Montserrat Light"/>
              </w:rPr>
              <w:t xml:space="preserve">            </w:t>
            </w:r>
            <w:r w:rsidR="0059358B" w:rsidRPr="000A3926">
              <w:rPr>
                <w:rFonts w:ascii="Montserrat Light" w:hAnsi="Montserrat Light"/>
              </w:rPr>
              <w:t xml:space="preserve">Pentru </w:t>
            </w:r>
            <w:proofErr w:type="spellStart"/>
            <w:r w:rsidR="0059358B" w:rsidRPr="000A3926">
              <w:rPr>
                <w:rFonts w:ascii="Montserrat Light" w:hAnsi="Montserrat Light"/>
              </w:rPr>
              <w:t>nominalizarea</w:t>
            </w:r>
            <w:proofErr w:type="spellEnd"/>
            <w:r w:rsidR="0059358B" w:rsidRPr="000A3926">
              <w:rPr>
                <w:rFonts w:ascii="Montserrat Light" w:hAnsi="Montserrat Light"/>
              </w:rPr>
              <w:t xml:space="preserve"> </w:t>
            </w:r>
            <w:proofErr w:type="spellStart"/>
            <w:r w:rsidR="0059358B" w:rsidRPr="000A3926">
              <w:rPr>
                <w:rFonts w:ascii="Montserrat Light" w:hAnsi="Montserrat Light"/>
              </w:rPr>
              <w:t>sumei</w:t>
            </w:r>
            <w:proofErr w:type="spellEnd"/>
            <w:r w:rsidR="0059358B" w:rsidRPr="000A3926">
              <w:rPr>
                <w:rFonts w:ascii="Montserrat Light" w:hAnsi="Montserrat Light"/>
              </w:rPr>
              <w:t xml:space="preserve"> de </w:t>
            </w:r>
            <w:r w:rsidR="008E575B" w:rsidRPr="000A3926">
              <w:rPr>
                <w:rFonts w:ascii="Montserrat Light" w:hAnsi="Montserrat Light"/>
              </w:rPr>
              <w:t>980</w:t>
            </w:r>
            <w:r w:rsidR="0059358B" w:rsidRPr="000A3926">
              <w:rPr>
                <w:rFonts w:ascii="Montserrat Light" w:hAnsi="Montserrat Light"/>
              </w:rPr>
              <w:t xml:space="preserve"> mii lei s-a </w:t>
            </w:r>
            <w:proofErr w:type="spellStart"/>
            <w:r w:rsidR="0059358B" w:rsidRPr="000A3926">
              <w:rPr>
                <w:rFonts w:ascii="Montserrat Light" w:hAnsi="Montserrat Light"/>
              </w:rPr>
              <w:t>derulat</w:t>
            </w:r>
            <w:proofErr w:type="spellEnd"/>
            <w:r w:rsidR="0059358B" w:rsidRPr="000A3926">
              <w:rPr>
                <w:rFonts w:ascii="Montserrat Light" w:hAnsi="Montserrat Light"/>
              </w:rPr>
              <w:t xml:space="preserve"> o </w:t>
            </w:r>
            <w:proofErr w:type="spellStart"/>
            <w:r w:rsidR="0059358B" w:rsidRPr="000A3926">
              <w:rPr>
                <w:rFonts w:ascii="Montserrat Light" w:hAnsi="Montserrat Light"/>
              </w:rPr>
              <w:t>noua</w:t>
            </w:r>
            <w:proofErr w:type="spellEnd"/>
            <w:r w:rsidR="0059358B" w:rsidRPr="000A3926">
              <w:rPr>
                <w:rFonts w:ascii="Montserrat Light" w:hAnsi="Montserrat Light"/>
              </w:rPr>
              <w:t xml:space="preserve"> </w:t>
            </w:r>
            <w:proofErr w:type="spellStart"/>
            <w:r w:rsidR="0059358B" w:rsidRPr="000A3926">
              <w:rPr>
                <w:rFonts w:ascii="Montserrat Light" w:hAnsi="Montserrat Light"/>
              </w:rPr>
              <w:t>procedură</w:t>
            </w:r>
            <w:proofErr w:type="spellEnd"/>
            <w:r w:rsidR="0059358B" w:rsidRPr="000A3926">
              <w:rPr>
                <w:rFonts w:ascii="Montserrat Light" w:hAnsi="Montserrat Light"/>
              </w:rPr>
              <w:t xml:space="preserve"> de </w:t>
            </w:r>
            <w:proofErr w:type="spellStart"/>
            <w:r w:rsidR="0059358B" w:rsidRPr="000A3926">
              <w:rPr>
                <w:rFonts w:ascii="Montserrat Light" w:hAnsi="Montserrat Light"/>
              </w:rPr>
              <w:t>finanțare</w:t>
            </w:r>
            <w:proofErr w:type="spellEnd"/>
            <w:r w:rsidR="0059358B" w:rsidRPr="000A3926">
              <w:rPr>
                <w:rFonts w:ascii="Montserrat Light" w:hAnsi="Montserrat Light"/>
              </w:rPr>
              <w:t xml:space="preserve"> </w:t>
            </w:r>
            <w:proofErr w:type="spellStart"/>
            <w:r w:rsidR="0059358B" w:rsidRPr="000A3926">
              <w:rPr>
                <w:rFonts w:ascii="Montserrat Light" w:hAnsi="Montserrat Light"/>
              </w:rPr>
              <w:t>nerambursabilă</w:t>
            </w:r>
            <w:proofErr w:type="spellEnd"/>
            <w:r w:rsidR="0059358B" w:rsidRPr="000A3926">
              <w:rPr>
                <w:rFonts w:ascii="Montserrat Light" w:hAnsi="Montserrat Light"/>
              </w:rPr>
              <w:t xml:space="preserve">. </w:t>
            </w:r>
            <w:proofErr w:type="spellStart"/>
            <w:r w:rsidR="0059358B" w:rsidRPr="000A3926">
              <w:rPr>
                <w:rFonts w:ascii="Montserrat Light" w:hAnsi="Montserrat Light"/>
              </w:rPr>
              <w:t>Astfel</w:t>
            </w:r>
            <w:proofErr w:type="spellEnd"/>
            <w:r w:rsidR="0059358B" w:rsidRPr="000A3926">
              <w:rPr>
                <w:rFonts w:ascii="Montserrat Light" w:hAnsi="Montserrat Light"/>
              </w:rPr>
              <w:t xml:space="preserve"> s-</w:t>
            </w:r>
            <w:r w:rsidR="00CB2407" w:rsidRPr="000A3926">
              <w:rPr>
                <w:rFonts w:ascii="Montserrat Light" w:hAnsi="Montserrat Light"/>
                <w:lang w:eastAsia="en-US"/>
              </w:rPr>
              <w:t xml:space="preserve">a </w:t>
            </w:r>
            <w:proofErr w:type="spellStart"/>
            <w:r w:rsidR="00CB2407" w:rsidRPr="000A3926">
              <w:rPr>
                <w:rFonts w:ascii="Montserrat Light" w:hAnsi="Montserrat Light"/>
                <w:lang w:eastAsia="en-US"/>
              </w:rPr>
              <w:t>publicat</w:t>
            </w:r>
            <w:proofErr w:type="spellEnd"/>
            <w:r w:rsidR="00CB2407" w:rsidRPr="000A3926">
              <w:rPr>
                <w:rFonts w:ascii="Montserrat Light" w:hAnsi="Montserrat Light"/>
                <w:lang w:eastAsia="en-US"/>
              </w:rPr>
              <w:t xml:space="preserve"> </w:t>
            </w:r>
            <w:proofErr w:type="spellStart"/>
            <w:r w:rsidR="00CB2407" w:rsidRPr="000A3926">
              <w:rPr>
                <w:rFonts w:ascii="Montserrat Light" w:hAnsi="Montserrat Light"/>
                <w:lang w:eastAsia="en-US"/>
              </w:rPr>
              <w:t>în</w:t>
            </w:r>
            <w:proofErr w:type="spellEnd"/>
            <w:r w:rsidR="00CB2407" w:rsidRPr="000A3926">
              <w:rPr>
                <w:rFonts w:ascii="Montserrat Light" w:hAnsi="Montserrat Light"/>
                <w:lang w:eastAsia="en-US"/>
              </w:rPr>
              <w:t xml:space="preserve"> </w:t>
            </w:r>
            <w:proofErr w:type="spellStart"/>
            <w:r w:rsidR="00CB2407" w:rsidRPr="000A3926">
              <w:rPr>
                <w:rFonts w:ascii="Montserrat Light" w:hAnsi="Montserrat Light"/>
                <w:lang w:eastAsia="en-US"/>
              </w:rPr>
              <w:t>Monitorul</w:t>
            </w:r>
            <w:proofErr w:type="spellEnd"/>
            <w:r w:rsidR="00CB2407" w:rsidRPr="000A3926">
              <w:rPr>
                <w:rFonts w:ascii="Montserrat Light" w:hAnsi="Montserrat Light"/>
                <w:lang w:eastAsia="en-US"/>
              </w:rPr>
              <w:t xml:space="preserve"> </w:t>
            </w:r>
            <w:proofErr w:type="spellStart"/>
            <w:r w:rsidR="00CB2407" w:rsidRPr="000A3926">
              <w:rPr>
                <w:rFonts w:ascii="Montserrat Light" w:hAnsi="Montserrat Light"/>
                <w:lang w:eastAsia="en-US"/>
              </w:rPr>
              <w:t>Oficial</w:t>
            </w:r>
            <w:proofErr w:type="spellEnd"/>
            <w:r w:rsidR="00CB2407" w:rsidRPr="000A3926">
              <w:rPr>
                <w:rFonts w:ascii="Montserrat Light" w:hAnsi="Montserrat Light"/>
                <w:lang w:eastAsia="en-US"/>
              </w:rPr>
              <w:t xml:space="preserve"> al </w:t>
            </w:r>
            <w:proofErr w:type="spellStart"/>
            <w:r w:rsidR="00CB2407" w:rsidRPr="000A3926">
              <w:rPr>
                <w:rFonts w:ascii="Montserrat Light" w:hAnsi="Montserrat Light"/>
                <w:lang w:eastAsia="en-US"/>
              </w:rPr>
              <w:t>României</w:t>
            </w:r>
            <w:proofErr w:type="spellEnd"/>
            <w:r w:rsidR="00CB2407" w:rsidRPr="000A3926">
              <w:rPr>
                <w:rFonts w:ascii="Montserrat Light" w:hAnsi="Montserrat Light"/>
                <w:lang w:eastAsia="en-US"/>
              </w:rPr>
              <w:t xml:space="preserve"> nr. </w:t>
            </w:r>
            <w:r w:rsidR="008E575B" w:rsidRPr="000A3926">
              <w:rPr>
                <w:rFonts w:ascii="Montserrat Light" w:hAnsi="Montserrat Light"/>
                <w:lang w:eastAsia="en-US"/>
              </w:rPr>
              <w:t>66</w:t>
            </w:r>
            <w:r w:rsidR="00CB2407" w:rsidRPr="000A3926">
              <w:rPr>
                <w:rFonts w:ascii="Montserrat Light" w:hAnsi="Montserrat Light"/>
                <w:lang w:eastAsia="en-US"/>
              </w:rPr>
              <w:t>/</w:t>
            </w:r>
            <w:r w:rsidR="008E575B" w:rsidRPr="000A3926">
              <w:rPr>
                <w:rFonts w:ascii="Montserrat Light" w:hAnsi="Montserrat Light"/>
                <w:lang w:eastAsia="en-US"/>
              </w:rPr>
              <w:t>05</w:t>
            </w:r>
            <w:r w:rsidR="00CB2407" w:rsidRPr="000A3926">
              <w:rPr>
                <w:rFonts w:ascii="Montserrat Light" w:hAnsi="Montserrat Light"/>
                <w:lang w:eastAsia="en-US"/>
              </w:rPr>
              <w:t>.0</w:t>
            </w:r>
            <w:r w:rsidR="0059358B" w:rsidRPr="000A3926">
              <w:rPr>
                <w:rFonts w:ascii="Montserrat Light" w:hAnsi="Montserrat Light"/>
                <w:lang w:eastAsia="en-US"/>
              </w:rPr>
              <w:t>4</w:t>
            </w:r>
            <w:r w:rsidR="00CB2407" w:rsidRPr="000A3926">
              <w:rPr>
                <w:rFonts w:ascii="Montserrat Light" w:hAnsi="Montserrat Light"/>
                <w:lang w:eastAsia="en-US"/>
              </w:rPr>
              <w:t>.202</w:t>
            </w:r>
            <w:r w:rsidR="008E575B" w:rsidRPr="000A3926">
              <w:rPr>
                <w:rFonts w:ascii="Montserrat Light" w:hAnsi="Montserrat Light"/>
                <w:lang w:eastAsia="en-US"/>
              </w:rPr>
              <w:t>4</w:t>
            </w:r>
            <w:r w:rsidR="00CB2407" w:rsidRPr="000A3926">
              <w:rPr>
                <w:rFonts w:ascii="Montserrat Light" w:hAnsi="Montserrat Light"/>
                <w:lang w:eastAsia="en-US"/>
              </w:rPr>
              <w:t xml:space="preserve">, </w:t>
            </w:r>
            <w:proofErr w:type="spellStart"/>
            <w:r w:rsidR="00CB2407" w:rsidRPr="000A3926">
              <w:rPr>
                <w:rFonts w:ascii="Montserrat Light" w:hAnsi="Montserrat Light"/>
                <w:lang w:eastAsia="en-US"/>
              </w:rPr>
              <w:t>Partea</w:t>
            </w:r>
            <w:proofErr w:type="spellEnd"/>
            <w:r w:rsidR="00CB2407" w:rsidRPr="000A3926">
              <w:rPr>
                <w:rFonts w:ascii="Montserrat Light" w:hAnsi="Montserrat Light"/>
                <w:lang w:eastAsia="en-US"/>
              </w:rPr>
              <w:t xml:space="preserve"> a VI-a</w:t>
            </w:r>
            <w:r w:rsidR="0059358B" w:rsidRPr="000A3926">
              <w:rPr>
                <w:rFonts w:ascii="Montserrat Light" w:hAnsi="Montserrat Light"/>
                <w:lang w:eastAsia="en-US"/>
              </w:rPr>
              <w:t xml:space="preserve"> </w:t>
            </w:r>
            <w:proofErr w:type="spellStart"/>
            <w:r w:rsidR="0059358B" w:rsidRPr="000A3926">
              <w:rPr>
                <w:rFonts w:ascii="Montserrat Light" w:hAnsi="Montserrat Light"/>
                <w:lang w:eastAsia="en-US"/>
              </w:rPr>
              <w:t>anunțul</w:t>
            </w:r>
            <w:proofErr w:type="spellEnd"/>
            <w:r w:rsidR="0059358B" w:rsidRPr="000A3926">
              <w:rPr>
                <w:rFonts w:ascii="Montserrat Light" w:hAnsi="Montserrat Light"/>
                <w:lang w:eastAsia="en-US"/>
              </w:rPr>
              <w:t xml:space="preserve"> </w:t>
            </w:r>
            <w:proofErr w:type="spellStart"/>
            <w:r w:rsidR="0059358B" w:rsidRPr="000A3926">
              <w:rPr>
                <w:rFonts w:ascii="Montserrat Light" w:hAnsi="Montserrat Light"/>
                <w:lang w:eastAsia="en-US"/>
              </w:rPr>
              <w:t>privind</w:t>
            </w:r>
            <w:proofErr w:type="spellEnd"/>
            <w:r w:rsidR="0059358B" w:rsidRPr="000A3926">
              <w:rPr>
                <w:rFonts w:ascii="Montserrat Light" w:hAnsi="Montserrat Light"/>
                <w:lang w:eastAsia="en-US"/>
              </w:rPr>
              <w:t xml:space="preserve"> </w:t>
            </w:r>
            <w:proofErr w:type="spellStart"/>
            <w:r w:rsidR="0059358B" w:rsidRPr="000A3926">
              <w:rPr>
                <w:rFonts w:ascii="Montserrat Light" w:hAnsi="Montserrat Light"/>
                <w:lang w:eastAsia="en-US"/>
              </w:rPr>
              <w:t>suplimentarea</w:t>
            </w:r>
            <w:proofErr w:type="spellEnd"/>
            <w:r w:rsidR="0059358B" w:rsidRPr="000A3926">
              <w:rPr>
                <w:rFonts w:ascii="Montserrat Light" w:hAnsi="Montserrat Light"/>
                <w:lang w:eastAsia="en-US"/>
              </w:rPr>
              <w:t xml:space="preserve"> </w:t>
            </w:r>
            <w:proofErr w:type="spellStart"/>
            <w:r w:rsidR="00CB2407" w:rsidRPr="000A3926">
              <w:rPr>
                <w:rFonts w:ascii="Montserrat Light" w:hAnsi="Montserrat Light"/>
                <w:lang w:eastAsia="en-US"/>
              </w:rPr>
              <w:t>Programul</w:t>
            </w:r>
            <w:r w:rsidR="0059358B" w:rsidRPr="000A3926">
              <w:rPr>
                <w:rFonts w:ascii="Montserrat Light" w:hAnsi="Montserrat Light"/>
                <w:lang w:eastAsia="en-US"/>
              </w:rPr>
              <w:t>ui</w:t>
            </w:r>
            <w:proofErr w:type="spellEnd"/>
            <w:r w:rsidR="00CB2407" w:rsidRPr="000A3926">
              <w:rPr>
                <w:rFonts w:ascii="Montserrat Light" w:hAnsi="Montserrat Light"/>
                <w:lang w:eastAsia="en-US"/>
              </w:rPr>
              <w:t xml:space="preserve"> </w:t>
            </w:r>
            <w:proofErr w:type="spellStart"/>
            <w:r w:rsidR="00CB2407" w:rsidRPr="000A3926">
              <w:rPr>
                <w:rFonts w:ascii="Montserrat Light" w:hAnsi="Montserrat Light"/>
                <w:lang w:eastAsia="en-US"/>
              </w:rPr>
              <w:t>anual</w:t>
            </w:r>
            <w:proofErr w:type="spellEnd"/>
            <w:r w:rsidR="00CB2407" w:rsidRPr="000A3926">
              <w:rPr>
                <w:rFonts w:ascii="Montserrat Light" w:hAnsi="Montserrat Light"/>
                <w:lang w:eastAsia="en-US"/>
              </w:rPr>
              <w:t xml:space="preserve"> de </w:t>
            </w:r>
            <w:proofErr w:type="spellStart"/>
            <w:r w:rsidR="00CB2407" w:rsidRPr="000A3926">
              <w:rPr>
                <w:rFonts w:ascii="Montserrat Light" w:hAnsi="Montserrat Light"/>
                <w:lang w:eastAsia="en-US"/>
              </w:rPr>
              <w:t>finanțare</w:t>
            </w:r>
            <w:proofErr w:type="spellEnd"/>
            <w:r w:rsidR="00CB2407" w:rsidRPr="000A3926">
              <w:rPr>
                <w:rFonts w:ascii="Montserrat Light" w:hAnsi="Montserrat Light"/>
                <w:lang w:eastAsia="en-US"/>
              </w:rPr>
              <w:t xml:space="preserve"> </w:t>
            </w:r>
            <w:proofErr w:type="spellStart"/>
            <w:r w:rsidR="00CB2407" w:rsidRPr="000A3926">
              <w:rPr>
                <w:rFonts w:ascii="Montserrat Light" w:hAnsi="Montserrat Light"/>
                <w:lang w:eastAsia="en-US"/>
              </w:rPr>
              <w:t>nerambursabilă</w:t>
            </w:r>
            <w:proofErr w:type="spellEnd"/>
            <w:r w:rsidR="00CB2407" w:rsidRPr="000A3926">
              <w:rPr>
                <w:rFonts w:ascii="Montserrat Light" w:hAnsi="Montserrat Light"/>
                <w:lang w:eastAsia="en-US"/>
              </w:rPr>
              <w:t xml:space="preserve"> pe</w:t>
            </w:r>
            <w:r w:rsidR="00863E0E" w:rsidRPr="000A3926">
              <w:rPr>
                <w:rFonts w:ascii="Montserrat Light" w:hAnsi="Montserrat Light"/>
                <w:lang w:eastAsia="en-US"/>
              </w:rPr>
              <w:t>n</w:t>
            </w:r>
            <w:r w:rsidR="0059358B" w:rsidRPr="000A3926">
              <w:rPr>
                <w:rFonts w:ascii="Montserrat Light" w:hAnsi="Montserrat Light"/>
                <w:lang w:eastAsia="en-US"/>
              </w:rPr>
              <w:t xml:space="preserve">tru </w:t>
            </w:r>
            <w:proofErr w:type="spellStart"/>
            <w:r w:rsidR="00CB2407" w:rsidRPr="000A3926">
              <w:rPr>
                <w:rFonts w:ascii="Montserrat Light" w:hAnsi="Montserrat Light"/>
                <w:lang w:eastAsia="en-US"/>
              </w:rPr>
              <w:t>domeni</w:t>
            </w:r>
            <w:r w:rsidR="0059358B" w:rsidRPr="000A3926">
              <w:rPr>
                <w:rFonts w:ascii="Montserrat Light" w:hAnsi="Montserrat Light"/>
                <w:lang w:eastAsia="en-US"/>
              </w:rPr>
              <w:t>ul</w:t>
            </w:r>
            <w:proofErr w:type="spellEnd"/>
            <w:r w:rsidR="00CB2407" w:rsidRPr="000A3926">
              <w:rPr>
                <w:rFonts w:ascii="Montserrat Light" w:hAnsi="Montserrat Light"/>
                <w:lang w:eastAsia="en-US"/>
              </w:rPr>
              <w:t xml:space="preserve"> </w:t>
            </w:r>
            <w:proofErr w:type="spellStart"/>
            <w:r w:rsidR="0059358B" w:rsidRPr="000A3926">
              <w:rPr>
                <w:rFonts w:ascii="Montserrat Light" w:hAnsi="Montserrat Light"/>
                <w:lang w:eastAsia="en-US"/>
              </w:rPr>
              <w:t>cultelor</w:t>
            </w:r>
            <w:proofErr w:type="spellEnd"/>
            <w:r w:rsidR="0059358B" w:rsidRPr="000A3926">
              <w:rPr>
                <w:rFonts w:ascii="Montserrat Light" w:hAnsi="Montserrat Light"/>
                <w:lang w:eastAsia="en-US"/>
              </w:rPr>
              <w:t xml:space="preserve"> </w:t>
            </w:r>
            <w:proofErr w:type="spellStart"/>
            <w:r w:rsidR="0059358B" w:rsidRPr="000A3926">
              <w:rPr>
                <w:rFonts w:ascii="Montserrat Light" w:hAnsi="Montserrat Light"/>
                <w:lang w:eastAsia="en-US"/>
              </w:rPr>
              <w:t>religioase</w:t>
            </w:r>
            <w:proofErr w:type="spellEnd"/>
            <w:r w:rsidR="00CB2407" w:rsidRPr="000A3926">
              <w:rPr>
                <w:rFonts w:ascii="Montserrat Light" w:hAnsi="Montserrat Light"/>
                <w:lang w:eastAsia="en-US"/>
              </w:rPr>
              <w:t xml:space="preserve">. Ulterior s-a </w:t>
            </w:r>
            <w:proofErr w:type="spellStart"/>
            <w:r w:rsidR="00CB2407" w:rsidRPr="000A3926">
              <w:rPr>
                <w:rFonts w:ascii="Montserrat Light" w:hAnsi="Montserrat Light"/>
                <w:lang w:eastAsia="en-US"/>
              </w:rPr>
              <w:t>publicat</w:t>
            </w:r>
            <w:proofErr w:type="spellEnd"/>
            <w:r w:rsidR="00CB2407" w:rsidRPr="000A3926">
              <w:rPr>
                <w:rFonts w:ascii="Montserrat Light" w:hAnsi="Montserrat Light"/>
                <w:lang w:eastAsia="en-US"/>
              </w:rPr>
              <w:t xml:space="preserve"> </w:t>
            </w:r>
            <w:r w:rsidR="00CB2407" w:rsidRPr="000A3926">
              <w:rPr>
                <w:rFonts w:ascii="Montserrat Light" w:hAnsi="Montserrat Light"/>
                <w:lang w:val="ro-RO"/>
              </w:rPr>
              <w:t xml:space="preserve">în Monitorul Oficial al României nr. </w:t>
            </w:r>
            <w:r w:rsidR="0059358B" w:rsidRPr="000A3926">
              <w:rPr>
                <w:rFonts w:ascii="Montserrat Light" w:hAnsi="Montserrat Light"/>
                <w:lang w:val="ro-RO"/>
              </w:rPr>
              <w:t>7</w:t>
            </w:r>
            <w:r w:rsidR="00023087" w:rsidRPr="000A3926">
              <w:rPr>
                <w:rFonts w:ascii="Montserrat Light" w:hAnsi="Montserrat Light"/>
                <w:lang w:val="ro-RO"/>
              </w:rPr>
              <w:t>0</w:t>
            </w:r>
            <w:r w:rsidR="00CB2407" w:rsidRPr="000A3926">
              <w:rPr>
                <w:rFonts w:ascii="Montserrat Light" w:hAnsi="Montserrat Light"/>
                <w:lang w:val="ro-RO"/>
              </w:rPr>
              <w:t>/</w:t>
            </w:r>
            <w:r w:rsidR="00023087" w:rsidRPr="000A3926">
              <w:rPr>
                <w:rFonts w:ascii="Montserrat Light" w:hAnsi="Montserrat Light"/>
                <w:lang w:val="ro-RO"/>
              </w:rPr>
              <w:t>11</w:t>
            </w:r>
            <w:r w:rsidR="00CB2407" w:rsidRPr="000A3926">
              <w:rPr>
                <w:rFonts w:ascii="Montserrat Light" w:hAnsi="Montserrat Light"/>
                <w:lang w:val="ro-RO"/>
              </w:rPr>
              <w:t>.0</w:t>
            </w:r>
            <w:r w:rsidR="0059358B" w:rsidRPr="000A3926">
              <w:rPr>
                <w:rFonts w:ascii="Montserrat Light" w:hAnsi="Montserrat Light"/>
                <w:lang w:val="ro-RO"/>
              </w:rPr>
              <w:t>4</w:t>
            </w:r>
            <w:r w:rsidR="00CB2407" w:rsidRPr="000A3926">
              <w:rPr>
                <w:rFonts w:ascii="Montserrat Light" w:hAnsi="Montserrat Light"/>
                <w:lang w:val="ro-RO"/>
              </w:rPr>
              <w:t>.202</w:t>
            </w:r>
            <w:r w:rsidR="00023087" w:rsidRPr="000A3926">
              <w:rPr>
                <w:rFonts w:ascii="Montserrat Light" w:hAnsi="Montserrat Light"/>
                <w:lang w:val="ro-RO"/>
              </w:rPr>
              <w:t>4</w:t>
            </w:r>
            <w:r w:rsidR="00CB2407" w:rsidRPr="000A3926">
              <w:rPr>
                <w:rFonts w:ascii="Montserrat Light" w:hAnsi="Montserrat Light"/>
                <w:lang w:val="ro-RO"/>
              </w:rPr>
              <w:t xml:space="preserve">, Partea a VI-a </w:t>
            </w:r>
            <w:proofErr w:type="spellStart"/>
            <w:r w:rsidR="00CB2407" w:rsidRPr="000A3926">
              <w:rPr>
                <w:rFonts w:ascii="Montserrat Light" w:hAnsi="Montserrat Light"/>
                <w:lang w:eastAsia="en-US"/>
              </w:rPr>
              <w:t>și</w:t>
            </w:r>
            <w:proofErr w:type="spellEnd"/>
            <w:r w:rsidR="00CB2407" w:rsidRPr="000A3926">
              <w:rPr>
                <w:rFonts w:ascii="Montserrat Light" w:hAnsi="Montserrat Light"/>
                <w:lang w:eastAsia="en-US"/>
              </w:rPr>
              <w:t xml:space="preserve"> </w:t>
            </w:r>
            <w:proofErr w:type="spellStart"/>
            <w:r w:rsidR="00CB2407" w:rsidRPr="000A3926">
              <w:rPr>
                <w:rFonts w:ascii="Montserrat Light" w:hAnsi="Montserrat Light"/>
                <w:lang w:eastAsia="en-US"/>
              </w:rPr>
              <w:t>anunțul</w:t>
            </w:r>
            <w:proofErr w:type="spellEnd"/>
            <w:r w:rsidR="00CB2407" w:rsidRPr="000A3926">
              <w:rPr>
                <w:rFonts w:ascii="Montserrat Light" w:hAnsi="Montserrat Light"/>
                <w:lang w:eastAsia="en-US"/>
              </w:rPr>
              <w:t xml:space="preserve"> de </w:t>
            </w:r>
            <w:proofErr w:type="spellStart"/>
            <w:r w:rsidR="00CB2407" w:rsidRPr="000A3926">
              <w:rPr>
                <w:rFonts w:ascii="Montserrat Light" w:hAnsi="Montserrat Light"/>
                <w:lang w:eastAsia="en-US"/>
              </w:rPr>
              <w:t>participare</w:t>
            </w:r>
            <w:proofErr w:type="spellEnd"/>
            <w:r w:rsidR="00CB2407" w:rsidRPr="000A3926">
              <w:rPr>
                <w:rFonts w:ascii="Montserrat Light" w:hAnsi="Montserrat Light"/>
                <w:lang w:eastAsia="en-US"/>
              </w:rPr>
              <w:t xml:space="preserve"> la </w:t>
            </w:r>
            <w:r w:rsidR="00CB2407" w:rsidRPr="000A3926">
              <w:rPr>
                <w:rFonts w:ascii="Montserrat Light" w:hAnsi="Montserrat Light"/>
                <w:lang w:val="ro-RO"/>
              </w:rPr>
              <w:t>concursul de proiecte</w:t>
            </w:r>
            <w:r w:rsidR="0059358B" w:rsidRPr="000A3926">
              <w:rPr>
                <w:rFonts w:ascii="Montserrat Light" w:hAnsi="Montserrat Light"/>
                <w:lang w:val="ro-RO"/>
              </w:rPr>
              <w:t>, sesiunea a II-a</w:t>
            </w:r>
            <w:r w:rsidR="00CB2407" w:rsidRPr="000A3926">
              <w:rPr>
                <w:rFonts w:ascii="Montserrat Light" w:hAnsi="Montserrat Light"/>
                <w:lang w:val="ro-RO"/>
              </w:rPr>
              <w:t xml:space="preserve"> organizat în cadrul Programului anual pentru susținerea cultelor religioase pentru anul 202</w:t>
            </w:r>
            <w:r w:rsidR="00023087" w:rsidRPr="000A3926">
              <w:rPr>
                <w:rFonts w:ascii="Montserrat Light" w:hAnsi="Montserrat Light"/>
                <w:lang w:val="ro-RO"/>
              </w:rPr>
              <w:t>4</w:t>
            </w:r>
            <w:r w:rsidR="00CB2407" w:rsidRPr="000A3926">
              <w:rPr>
                <w:rFonts w:ascii="Montserrat Light" w:hAnsi="Montserrat Light"/>
                <w:lang w:val="ro-RO"/>
              </w:rPr>
              <w:t xml:space="preserve">. Perioada de depunere a solicitărilor a fost </w:t>
            </w:r>
            <w:r w:rsidR="00023087" w:rsidRPr="000A3926">
              <w:rPr>
                <w:rFonts w:ascii="Montserrat Light" w:hAnsi="Montserrat Light"/>
                <w:lang w:val="ro-RO"/>
              </w:rPr>
              <w:t>15</w:t>
            </w:r>
            <w:r w:rsidR="0059358B" w:rsidRPr="000A3926">
              <w:rPr>
                <w:rFonts w:ascii="Montserrat Light" w:hAnsi="Montserrat Light"/>
                <w:lang w:val="ro-RO"/>
              </w:rPr>
              <w:t>.04</w:t>
            </w:r>
            <w:r w:rsidR="00CB2407" w:rsidRPr="000A3926">
              <w:rPr>
                <w:rFonts w:ascii="Montserrat Light" w:hAnsi="Montserrat Light"/>
                <w:lang w:val="ro-RO"/>
              </w:rPr>
              <w:t>.202</w:t>
            </w:r>
            <w:r w:rsidR="00023087" w:rsidRPr="000A3926">
              <w:rPr>
                <w:rFonts w:ascii="Montserrat Light" w:hAnsi="Montserrat Light"/>
                <w:lang w:val="ro-RO"/>
              </w:rPr>
              <w:t>4</w:t>
            </w:r>
            <w:r w:rsidR="0059358B" w:rsidRPr="000A3926">
              <w:rPr>
                <w:rFonts w:ascii="Montserrat Light" w:hAnsi="Montserrat Light"/>
                <w:lang w:val="ro-RO"/>
              </w:rPr>
              <w:t xml:space="preserve"> – </w:t>
            </w:r>
            <w:r w:rsidR="00023087" w:rsidRPr="000A3926">
              <w:rPr>
                <w:rFonts w:ascii="Montserrat Light" w:hAnsi="Montserrat Light"/>
                <w:lang w:val="ro-RO"/>
              </w:rPr>
              <w:t>14</w:t>
            </w:r>
            <w:r w:rsidR="0059358B" w:rsidRPr="000A3926">
              <w:rPr>
                <w:rFonts w:ascii="Montserrat Light" w:hAnsi="Montserrat Light"/>
                <w:lang w:val="ro-RO"/>
              </w:rPr>
              <w:t>.05</w:t>
            </w:r>
            <w:r w:rsidR="00CB2407" w:rsidRPr="000A3926">
              <w:rPr>
                <w:rFonts w:ascii="Montserrat Light" w:hAnsi="Montserrat Light"/>
                <w:lang w:val="ro-RO"/>
              </w:rPr>
              <w:t>.202</w:t>
            </w:r>
            <w:r w:rsidR="00023087" w:rsidRPr="000A3926">
              <w:rPr>
                <w:rFonts w:ascii="Montserrat Light" w:hAnsi="Montserrat Light"/>
                <w:lang w:val="ro-RO"/>
              </w:rPr>
              <w:t>4</w:t>
            </w:r>
            <w:r w:rsidR="0059358B" w:rsidRPr="000A3926">
              <w:rPr>
                <w:rFonts w:ascii="Montserrat Light" w:hAnsi="Montserrat Light"/>
                <w:lang w:val="ro-RO"/>
              </w:rPr>
              <w:t>, ora 12</w:t>
            </w:r>
            <w:r w:rsidR="00CB2407" w:rsidRPr="000A3926">
              <w:rPr>
                <w:rFonts w:ascii="Montserrat Light" w:hAnsi="Montserrat Light"/>
                <w:lang w:val="ro-RO"/>
              </w:rPr>
              <w:t>.</w:t>
            </w:r>
          </w:p>
          <w:p w14:paraId="466B392C" w14:textId="456545DC" w:rsidR="00CB2407" w:rsidRPr="000A3926" w:rsidRDefault="00237EBE" w:rsidP="00CB2407">
            <w:pPr>
              <w:pStyle w:val="Listparagraf"/>
              <w:spacing w:after="0" w:line="276" w:lineRule="auto"/>
              <w:ind w:left="-18" w:firstLine="18"/>
              <w:jc w:val="both"/>
              <w:rPr>
                <w:rFonts w:ascii="Montserrat Light" w:hAnsi="Montserrat Light"/>
                <w:bCs/>
              </w:rPr>
            </w:pPr>
            <w:r w:rsidRPr="000A3926">
              <w:rPr>
                <w:rFonts w:ascii="Montserrat Light" w:hAnsi="Montserrat Light"/>
              </w:rPr>
              <w:t xml:space="preserve">          </w:t>
            </w:r>
            <w:r w:rsidR="00CB2407" w:rsidRPr="000A3926">
              <w:rPr>
                <w:rFonts w:ascii="Montserrat Light" w:hAnsi="Montserrat Light"/>
              </w:rPr>
              <w:t xml:space="preserve">Prin </w:t>
            </w:r>
            <w:proofErr w:type="spellStart"/>
            <w:r w:rsidR="00CB2407" w:rsidRPr="000A3926">
              <w:rPr>
                <w:rFonts w:ascii="Montserrat Light" w:hAnsi="Montserrat Light"/>
              </w:rPr>
              <w:t>Hotărârea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Consiliului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Județean</w:t>
            </w:r>
            <w:proofErr w:type="spellEnd"/>
            <w:r w:rsidR="00CB2407" w:rsidRPr="000A3926">
              <w:rPr>
                <w:rFonts w:ascii="Montserrat Light" w:hAnsi="Montserrat Light"/>
              </w:rPr>
              <w:t xml:space="preserve"> Cluj nr. </w:t>
            </w:r>
            <w:r w:rsidR="00023087" w:rsidRPr="000A3926">
              <w:rPr>
                <w:rFonts w:ascii="Montserrat Light" w:hAnsi="Montserrat Light"/>
              </w:rPr>
              <w:t>219</w:t>
            </w:r>
            <w:r w:rsidR="00CB2407" w:rsidRPr="000A3926">
              <w:rPr>
                <w:rFonts w:ascii="Montserrat Light" w:hAnsi="Montserrat Light"/>
              </w:rPr>
              <w:t>/20</w:t>
            </w:r>
            <w:r w:rsidR="00023087" w:rsidRPr="000A3926">
              <w:rPr>
                <w:rFonts w:ascii="Montserrat Light" w:hAnsi="Montserrat Light"/>
              </w:rPr>
              <w:t>23</w:t>
            </w:r>
            <w:r w:rsidR="00CB2407" w:rsidRPr="000A3926">
              <w:rPr>
                <w:rFonts w:ascii="Montserrat Light" w:hAnsi="Montserrat Light"/>
              </w:rPr>
              <w:t xml:space="preserve"> s-a</w:t>
            </w:r>
            <w:r w:rsidR="00023087" w:rsidRPr="000A3926">
              <w:rPr>
                <w:rFonts w:ascii="Montserrat Light" w:hAnsi="Montserrat Light"/>
              </w:rPr>
              <w:t>u</w:t>
            </w:r>
            <w:r w:rsidR="00CB2407" w:rsidRPr="000A3926">
              <w:rPr>
                <w:rFonts w:ascii="Montserrat Light" w:hAnsi="Montserrat Light"/>
              </w:rPr>
              <w:t xml:space="preserve"> </w:t>
            </w:r>
            <w:proofErr w:type="spellStart"/>
            <w:r w:rsidR="00CB2407" w:rsidRPr="000A3926">
              <w:rPr>
                <w:rFonts w:ascii="Montserrat Light" w:hAnsi="Montserrat Light"/>
              </w:rPr>
              <w:t>aprobat</w:t>
            </w:r>
            <w:proofErr w:type="spellEnd"/>
            <w:r w:rsidR="00CB2407" w:rsidRPr="000A3926">
              <w:rPr>
                <w:rFonts w:ascii="Montserrat Light" w:hAnsi="Montserrat Light"/>
              </w:rPr>
              <w:t xml:space="preserve"> </w:t>
            </w:r>
            <w:proofErr w:type="spellStart"/>
            <w:r w:rsidR="00023087" w:rsidRPr="000A3926">
              <w:rPr>
                <w:rFonts w:ascii="Montserrat Light" w:hAnsi="Montserrat Light"/>
              </w:rPr>
              <w:t>r</w:t>
            </w:r>
            <w:r w:rsidR="00CB2407" w:rsidRPr="000A3926">
              <w:rPr>
                <w:rFonts w:ascii="Montserrat Light" w:hAnsi="Montserrat Light"/>
              </w:rPr>
              <w:t>egulament</w:t>
            </w:r>
            <w:r w:rsidR="00023087" w:rsidRPr="000A3926">
              <w:rPr>
                <w:rFonts w:ascii="Montserrat Light" w:hAnsi="Montserrat Light"/>
              </w:rPr>
              <w:t>ele</w:t>
            </w:r>
            <w:proofErr w:type="spellEnd"/>
            <w:r w:rsidR="00CB2407" w:rsidRPr="000A3926">
              <w:rPr>
                <w:rFonts w:ascii="Montserrat Light" w:hAnsi="Montserrat Light"/>
              </w:rPr>
              <w:t xml:space="preserve"> </w:t>
            </w:r>
            <w:r w:rsidR="00CB2407" w:rsidRPr="000A3926">
              <w:rPr>
                <w:rFonts w:ascii="Montserrat Light" w:hAnsi="Montserrat Light"/>
                <w:bCs/>
              </w:rPr>
              <w:t xml:space="preserve">de </w:t>
            </w:r>
            <w:proofErr w:type="spellStart"/>
            <w:r w:rsidR="00CB2407" w:rsidRPr="000A3926">
              <w:rPr>
                <w:rFonts w:ascii="Montserrat Light" w:hAnsi="Montserrat Light"/>
                <w:bCs/>
              </w:rPr>
              <w:t>finanţare</w:t>
            </w:r>
            <w:proofErr w:type="spellEnd"/>
            <w:r w:rsidR="00CB2407" w:rsidRPr="000A3926">
              <w:rPr>
                <w:rFonts w:ascii="Montserrat Light" w:hAnsi="Montserrat Light"/>
                <w:bCs/>
              </w:rPr>
              <w:t xml:space="preserve"> </w:t>
            </w:r>
            <w:proofErr w:type="spellStart"/>
            <w:r w:rsidR="00CB2407" w:rsidRPr="000A3926">
              <w:rPr>
                <w:rFonts w:ascii="Montserrat Light" w:hAnsi="Montserrat Light"/>
                <w:bCs/>
              </w:rPr>
              <w:t>nerambursabilă</w:t>
            </w:r>
            <w:proofErr w:type="spellEnd"/>
            <w:r w:rsidR="00CB2407" w:rsidRPr="000A3926">
              <w:rPr>
                <w:rFonts w:ascii="Montserrat Light" w:hAnsi="Montserrat Light"/>
                <w:bCs/>
              </w:rPr>
              <w:t xml:space="preserve">, de la </w:t>
            </w:r>
            <w:proofErr w:type="spellStart"/>
            <w:r w:rsidR="00CB2407" w:rsidRPr="000A3926">
              <w:rPr>
                <w:rFonts w:ascii="Montserrat Light" w:hAnsi="Montserrat Light"/>
                <w:bCs/>
              </w:rPr>
              <w:t>bugetul</w:t>
            </w:r>
            <w:proofErr w:type="spellEnd"/>
            <w:r w:rsidR="00CB2407" w:rsidRPr="000A3926">
              <w:rPr>
                <w:rFonts w:ascii="Montserrat Light" w:hAnsi="Montserrat Light"/>
                <w:bCs/>
              </w:rPr>
              <w:t xml:space="preserve"> </w:t>
            </w:r>
            <w:proofErr w:type="spellStart"/>
            <w:r w:rsidR="00CB2407" w:rsidRPr="000A3926">
              <w:rPr>
                <w:rFonts w:ascii="Montserrat Light" w:hAnsi="Montserrat Light"/>
                <w:bCs/>
              </w:rPr>
              <w:t>Judeţului</w:t>
            </w:r>
            <w:proofErr w:type="spellEnd"/>
            <w:r w:rsidR="00CB2407" w:rsidRPr="000A3926">
              <w:rPr>
                <w:rFonts w:ascii="Montserrat Light" w:hAnsi="Montserrat Light"/>
                <w:bCs/>
              </w:rPr>
              <w:t xml:space="preserve"> Cluj, </w:t>
            </w:r>
            <w:r w:rsidR="00CC237E" w:rsidRPr="000A3926">
              <w:rPr>
                <w:rFonts w:ascii="Montserrat Light" w:hAnsi="Montserrat Light"/>
                <w:bCs/>
                <w:lang w:val="ro-RO"/>
              </w:rPr>
              <w:t>în domeniul ac</w:t>
            </w:r>
            <w:r w:rsidRPr="000A3926">
              <w:rPr>
                <w:rFonts w:ascii="Montserrat Light" w:hAnsi="Montserrat Light"/>
                <w:bCs/>
                <w:lang w:val="ro-RO"/>
              </w:rPr>
              <w:t>ț</w:t>
            </w:r>
            <w:r w:rsidR="00CC237E" w:rsidRPr="000A3926">
              <w:rPr>
                <w:rFonts w:ascii="Montserrat Light" w:hAnsi="Montserrat Light"/>
                <w:bCs/>
                <w:lang w:val="ro-RO"/>
              </w:rPr>
              <w:t>iunilor culturale, tineretului și socio-educaționale, sportiv și cel al cultelor religioase</w:t>
            </w:r>
            <w:r w:rsidR="00CC237E" w:rsidRPr="000A3926">
              <w:rPr>
                <w:rFonts w:ascii="Montserrat Light" w:hAnsi="Montserrat Light"/>
                <w:bCs/>
              </w:rPr>
              <w:t>.</w:t>
            </w:r>
          </w:p>
          <w:p w14:paraId="4BF74C66" w14:textId="5CDC2197" w:rsidR="00CB2407" w:rsidRPr="000A3926" w:rsidRDefault="00237EBE" w:rsidP="00CB2407">
            <w:pPr>
              <w:pStyle w:val="Listparagraf"/>
              <w:spacing w:after="0" w:line="276" w:lineRule="auto"/>
              <w:ind w:left="-18" w:firstLine="18"/>
              <w:jc w:val="both"/>
              <w:rPr>
                <w:rFonts w:ascii="Montserrat Light" w:hAnsi="Montserrat Light"/>
                <w:bCs/>
              </w:rPr>
            </w:pPr>
            <w:r w:rsidRPr="000A3926">
              <w:rPr>
                <w:rFonts w:ascii="Montserrat Light" w:hAnsi="Montserrat Light"/>
                <w:bCs/>
              </w:rPr>
              <w:t xml:space="preserve">         </w:t>
            </w:r>
            <w:r w:rsidR="00CB2407" w:rsidRPr="000A3926">
              <w:rPr>
                <w:rFonts w:ascii="Montserrat Light" w:hAnsi="Montserrat Light"/>
                <w:bCs/>
              </w:rPr>
              <w:t>Conform art. 1</w:t>
            </w:r>
            <w:r w:rsidR="00CC237E" w:rsidRPr="000A3926">
              <w:rPr>
                <w:rFonts w:ascii="Montserrat Light" w:hAnsi="Montserrat Light"/>
                <w:bCs/>
              </w:rPr>
              <w:t>1</w:t>
            </w:r>
            <w:r w:rsidR="00CB2407" w:rsidRPr="000A3926">
              <w:rPr>
                <w:rFonts w:ascii="Montserrat Light" w:hAnsi="Montserrat Light"/>
                <w:bCs/>
              </w:rPr>
              <w:t xml:space="preserve"> </w:t>
            </w:r>
            <w:proofErr w:type="spellStart"/>
            <w:r w:rsidR="00CB2407" w:rsidRPr="000A3926">
              <w:rPr>
                <w:rFonts w:ascii="Montserrat Light" w:hAnsi="Montserrat Light"/>
                <w:bCs/>
              </w:rPr>
              <w:t>alin</w:t>
            </w:r>
            <w:proofErr w:type="spellEnd"/>
            <w:r w:rsidR="00CB2407" w:rsidRPr="000A3926">
              <w:rPr>
                <w:rFonts w:ascii="Montserrat Light" w:hAnsi="Montserrat Light"/>
                <w:bCs/>
              </w:rPr>
              <w:t xml:space="preserve">. 1 din </w:t>
            </w:r>
            <w:proofErr w:type="spellStart"/>
            <w:r w:rsidR="00CB2407" w:rsidRPr="000A3926">
              <w:rPr>
                <w:rFonts w:ascii="Montserrat Light" w:hAnsi="Montserrat Light"/>
                <w:bCs/>
              </w:rPr>
              <w:t>regulament</w:t>
            </w:r>
            <w:proofErr w:type="spellEnd"/>
            <w:r w:rsidR="00CB2407" w:rsidRPr="000A3926">
              <w:rPr>
                <w:rFonts w:ascii="Montserrat Light" w:hAnsi="Montserrat Light"/>
                <w:bCs/>
              </w:rPr>
              <w:t>:</w:t>
            </w:r>
          </w:p>
          <w:p w14:paraId="49D44BB8" w14:textId="100B09D9" w:rsidR="00CB2407" w:rsidRPr="000A3926" w:rsidRDefault="00CC237E" w:rsidP="00CC237E">
            <w:pPr>
              <w:pStyle w:val="Listparagraf"/>
              <w:numPr>
                <w:ilvl w:val="0"/>
                <w:numId w:val="32"/>
              </w:numPr>
              <w:spacing w:after="0" w:line="276" w:lineRule="auto"/>
              <w:jc w:val="both"/>
              <w:rPr>
                <w:rFonts w:ascii="Montserrat Light" w:hAnsi="Montserrat Light"/>
                <w:lang w:val="ro-RO"/>
              </w:rPr>
            </w:pPr>
            <w:proofErr w:type="spellStart"/>
            <w:r w:rsidRPr="000A3926">
              <w:rPr>
                <w:rFonts w:ascii="Montserrat Light" w:hAnsi="Montserrat Light"/>
              </w:rPr>
              <w:t>Evaluarea</w:t>
            </w:r>
            <w:proofErr w:type="spellEnd"/>
            <w:r w:rsidRPr="000A3926">
              <w:rPr>
                <w:rFonts w:ascii="Montserrat Light" w:hAnsi="Montserrat Light"/>
              </w:rPr>
              <w:t xml:space="preserve"> </w:t>
            </w:r>
            <w:proofErr w:type="spellStart"/>
            <w:r w:rsidRPr="000A3926">
              <w:rPr>
                <w:rFonts w:ascii="Montserrat Light" w:hAnsi="Montserrat Light"/>
              </w:rPr>
              <w:t>și</w:t>
            </w:r>
            <w:proofErr w:type="spellEnd"/>
            <w:r w:rsidRPr="000A3926">
              <w:rPr>
                <w:rFonts w:ascii="Montserrat Light" w:hAnsi="Montserrat Light"/>
              </w:rPr>
              <w:t xml:space="preserve"> </w:t>
            </w:r>
            <w:proofErr w:type="spellStart"/>
            <w:proofErr w:type="gramStart"/>
            <w:r w:rsidRPr="000A3926">
              <w:rPr>
                <w:rFonts w:ascii="Montserrat Light" w:hAnsi="Montserrat Light"/>
              </w:rPr>
              <w:t>s</w:t>
            </w:r>
            <w:r w:rsidR="00CB2407" w:rsidRPr="000A3926">
              <w:rPr>
                <w:rFonts w:ascii="Montserrat Light" w:hAnsi="Montserrat Light"/>
              </w:rPr>
              <w:t>elecţia</w:t>
            </w:r>
            <w:proofErr w:type="spellEnd"/>
            <w:r w:rsidR="00CB2407" w:rsidRPr="000A3926">
              <w:rPr>
                <w:rFonts w:ascii="Montserrat Light" w:hAnsi="Montserrat Light"/>
              </w:rPr>
              <w:t xml:space="preserve"> </w:t>
            </w:r>
            <w:r w:rsidRPr="000A3926">
              <w:rPr>
                <w:rFonts w:ascii="Montserrat Light" w:hAnsi="Montserrat Light"/>
              </w:rPr>
              <w:t xml:space="preserve"> </w:t>
            </w:r>
            <w:proofErr w:type="spellStart"/>
            <w:r w:rsidRPr="000A3926">
              <w:rPr>
                <w:rFonts w:ascii="Montserrat Light" w:hAnsi="Montserrat Light"/>
              </w:rPr>
              <w:t>cererilor</w:t>
            </w:r>
            <w:proofErr w:type="spellEnd"/>
            <w:proofErr w:type="gramEnd"/>
            <w:r w:rsidRPr="000A3926">
              <w:rPr>
                <w:rFonts w:ascii="Montserrat Light" w:hAnsi="Montserrat Light"/>
              </w:rPr>
              <w:t xml:space="preserve"> de </w:t>
            </w:r>
            <w:proofErr w:type="spellStart"/>
            <w:r w:rsidRPr="000A3926">
              <w:rPr>
                <w:rFonts w:ascii="Montserrat Light" w:hAnsi="Montserrat Light"/>
              </w:rPr>
              <w:t>finanțare</w:t>
            </w:r>
            <w:proofErr w:type="spellEnd"/>
            <w:r w:rsidRPr="000A3926">
              <w:rPr>
                <w:rFonts w:ascii="Montserrat Light" w:hAnsi="Montserrat Light"/>
              </w:rPr>
              <w:t xml:space="preserve"> </w:t>
            </w:r>
            <w:proofErr w:type="spellStart"/>
            <w:r w:rsidRPr="000A3926">
              <w:rPr>
                <w:rFonts w:ascii="Montserrat Light" w:hAnsi="Montserrat Light"/>
              </w:rPr>
              <w:t>nerambursabilă</w:t>
            </w:r>
            <w:proofErr w:type="spellEnd"/>
            <w:r w:rsidRPr="000A3926">
              <w:rPr>
                <w:rFonts w:ascii="Montserrat Light" w:hAnsi="Montserrat Light"/>
              </w:rPr>
              <w:t xml:space="preserve"> </w:t>
            </w:r>
            <w:r w:rsidR="00CB2407" w:rsidRPr="000A3926">
              <w:rPr>
                <w:rFonts w:ascii="Montserrat Light" w:hAnsi="Montserrat Light"/>
              </w:rPr>
              <w:t xml:space="preserve">se </w:t>
            </w:r>
            <w:r w:rsidRPr="000A3926">
              <w:rPr>
                <w:rFonts w:ascii="Montserrat Light" w:hAnsi="Montserrat Light"/>
              </w:rPr>
              <w:t xml:space="preserve"> face</w:t>
            </w:r>
            <w:r w:rsidR="00CB2407" w:rsidRPr="000A3926">
              <w:rPr>
                <w:rFonts w:ascii="Montserrat Light" w:hAnsi="Montserrat Light"/>
              </w:rPr>
              <w:t xml:space="preserve"> de </w:t>
            </w:r>
            <w:proofErr w:type="spellStart"/>
            <w:r w:rsidR="00CB2407" w:rsidRPr="000A3926">
              <w:rPr>
                <w:rFonts w:ascii="Montserrat Light" w:hAnsi="Montserrat Light"/>
              </w:rPr>
              <w:t>către</w:t>
            </w:r>
            <w:proofErr w:type="spellEnd"/>
            <w:r w:rsidR="00CB2407" w:rsidRPr="000A3926">
              <w:rPr>
                <w:rFonts w:ascii="Montserrat Light" w:hAnsi="Montserrat Light"/>
              </w:rPr>
              <w:t xml:space="preserve"> Comisia de </w:t>
            </w:r>
            <w:proofErr w:type="spellStart"/>
            <w:r w:rsidR="00CB2407" w:rsidRPr="000A3926">
              <w:rPr>
                <w:rFonts w:ascii="Montserrat Light" w:hAnsi="Montserrat Light"/>
              </w:rPr>
              <w:t>specialitate</w:t>
            </w:r>
            <w:proofErr w:type="spellEnd"/>
            <w:r w:rsidR="00CB2407" w:rsidRPr="000A3926">
              <w:rPr>
                <w:rFonts w:ascii="Montserrat Light" w:hAnsi="Montserrat Light"/>
              </w:rPr>
              <w:t xml:space="preserve"> pentru </w:t>
            </w:r>
            <w:proofErr w:type="spellStart"/>
            <w:r w:rsidR="00CB2407" w:rsidRPr="000A3926">
              <w:rPr>
                <w:rFonts w:ascii="Montserrat Light" w:hAnsi="Montserrat Light"/>
              </w:rPr>
              <w:t>educație</w:t>
            </w:r>
            <w:proofErr w:type="spellEnd"/>
            <w:r w:rsidR="00CB2407" w:rsidRPr="000A3926">
              <w:rPr>
                <w:rFonts w:ascii="Montserrat Light" w:hAnsi="Montserrat Light"/>
              </w:rPr>
              <w:t xml:space="preserve"> a </w:t>
            </w:r>
            <w:proofErr w:type="spellStart"/>
            <w:r w:rsidR="00CB2407" w:rsidRPr="000A3926">
              <w:rPr>
                <w:rFonts w:ascii="Montserrat Light" w:hAnsi="Montserrat Light"/>
              </w:rPr>
              <w:t>Consiliului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Județean</w:t>
            </w:r>
            <w:proofErr w:type="spellEnd"/>
            <w:r w:rsidR="00CB2407" w:rsidRPr="000A3926">
              <w:rPr>
                <w:rFonts w:ascii="Montserrat Light" w:hAnsi="Montserrat Light"/>
              </w:rPr>
              <w:t xml:space="preserve"> Cluj. </w:t>
            </w:r>
          </w:p>
          <w:p w14:paraId="7AF8E70C" w14:textId="26D8E291" w:rsidR="00CB2407" w:rsidRPr="000A3926" w:rsidRDefault="00C03FAC" w:rsidP="00CB2407">
            <w:pPr>
              <w:autoSpaceDE w:val="0"/>
              <w:autoSpaceDN w:val="0"/>
              <w:adjustRightInd w:val="0"/>
              <w:jc w:val="both"/>
              <w:rPr>
                <w:rFonts w:ascii="Montserrat Light" w:hAnsi="Montserrat Light"/>
              </w:rPr>
            </w:pPr>
            <w:r w:rsidRPr="000A3926">
              <w:rPr>
                <w:rFonts w:ascii="Montserrat Light" w:hAnsi="Montserrat Light"/>
              </w:rPr>
              <w:t xml:space="preserve">         </w:t>
            </w:r>
            <w:proofErr w:type="spellStart"/>
            <w:r w:rsidR="00CB2407" w:rsidRPr="000A3926">
              <w:rPr>
                <w:rFonts w:ascii="Montserrat Light" w:hAnsi="Montserrat Light"/>
              </w:rPr>
              <w:t>Selecţia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constă</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în</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ierarhizarea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ofertelor</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depuse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în</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funcţie</w:t>
            </w:r>
            <w:proofErr w:type="spellEnd"/>
            <w:r w:rsidR="00CB2407" w:rsidRPr="000A3926">
              <w:rPr>
                <w:rFonts w:ascii="Montserrat Light" w:hAnsi="Montserrat Light"/>
              </w:rPr>
              <w:t xml:space="preserve"> de </w:t>
            </w:r>
            <w:proofErr w:type="spellStart"/>
            <w:r w:rsidR="00CB2407" w:rsidRPr="000A3926">
              <w:rPr>
                <w:rFonts w:ascii="Montserrat Light" w:hAnsi="Montserrat Light"/>
              </w:rPr>
              <w:t>valoarea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importanţa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sau</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reprezentativitatea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acţiunii</w:t>
            </w:r>
            <w:proofErr w:type="spellEnd"/>
            <w:r w:rsidR="00CB2407" w:rsidRPr="000A3926">
              <w:rPr>
                <w:rFonts w:ascii="Montserrat Light" w:hAnsi="Montserrat Light"/>
              </w:rPr>
              <w:t>/</w:t>
            </w:r>
            <w:proofErr w:type="spellStart"/>
            <w:r w:rsidR="00CB2407" w:rsidRPr="000A3926">
              <w:rPr>
                <w:rFonts w:ascii="Montserrat Light" w:hAnsi="Montserrat Light"/>
              </w:rPr>
              <w:t>proiectului</w:t>
            </w:r>
            <w:proofErr w:type="spellEnd"/>
            <w:r w:rsidR="00CB2407" w:rsidRPr="000A3926">
              <w:rPr>
                <w:rFonts w:ascii="Montserrat Light" w:hAnsi="Montserrat Light"/>
              </w:rPr>
              <w:t>/</w:t>
            </w:r>
            <w:proofErr w:type="spellStart"/>
            <w:r w:rsidR="00CB2407" w:rsidRPr="000A3926">
              <w:rPr>
                <w:rFonts w:ascii="Montserrat Light" w:hAnsi="Montserrat Light"/>
              </w:rPr>
              <w:t>programului</w:t>
            </w:r>
            <w:proofErr w:type="spellEnd"/>
            <w:r w:rsidR="00CB2407" w:rsidRPr="000A3926">
              <w:rPr>
                <w:rFonts w:ascii="Montserrat Light" w:hAnsi="Montserrat Light"/>
              </w:rPr>
              <w:t xml:space="preserve"> pentru </w:t>
            </w:r>
            <w:proofErr w:type="spellStart"/>
            <w:r w:rsidR="00CB2407" w:rsidRPr="000A3926">
              <w:rPr>
                <w:rFonts w:ascii="Montserrat Light" w:hAnsi="Montserrat Light"/>
              </w:rPr>
              <w:t>domeniul</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respectiv</w:t>
            </w:r>
            <w:proofErr w:type="spellEnd"/>
            <w:r w:rsidR="00CB2407" w:rsidRPr="000A3926">
              <w:rPr>
                <w:rFonts w:ascii="Montserrat Light" w:hAnsi="Montserrat Light"/>
              </w:rPr>
              <w:t xml:space="preserve">, pe </w:t>
            </w:r>
            <w:proofErr w:type="spellStart"/>
            <w:r w:rsidR="00CB2407" w:rsidRPr="000A3926">
              <w:rPr>
                <w:rFonts w:ascii="Montserrat Light" w:hAnsi="Montserrat Light"/>
              </w:rPr>
              <w:t>baza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punctajului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acordat</w:t>
            </w:r>
            <w:proofErr w:type="spellEnd"/>
            <w:r w:rsidR="00CB2407" w:rsidRPr="000A3926">
              <w:rPr>
                <w:rFonts w:ascii="Montserrat Light" w:hAnsi="Montserrat Light"/>
              </w:rPr>
              <w:t xml:space="preserve"> de </w:t>
            </w:r>
            <w:proofErr w:type="spellStart"/>
            <w:r w:rsidR="00CB2407" w:rsidRPr="000A3926">
              <w:rPr>
                <w:rFonts w:ascii="Montserrat Light" w:hAnsi="Montserrat Light"/>
              </w:rPr>
              <w:t>comisie</w:t>
            </w:r>
            <w:proofErr w:type="spellEnd"/>
            <w:r w:rsidR="00CB2407" w:rsidRPr="000A3926">
              <w:rPr>
                <w:rFonts w:ascii="Montserrat Light" w:hAnsi="Montserrat Light"/>
              </w:rPr>
              <w:t>.</w:t>
            </w:r>
          </w:p>
          <w:p w14:paraId="1E911B02" w14:textId="3447EC25" w:rsidR="00CB2407" w:rsidRPr="000A3926" w:rsidRDefault="00C03FAC" w:rsidP="00CB2407">
            <w:pPr>
              <w:autoSpaceDE w:val="0"/>
              <w:autoSpaceDN w:val="0"/>
              <w:adjustRightInd w:val="0"/>
              <w:jc w:val="both"/>
              <w:rPr>
                <w:rFonts w:ascii="Montserrat Light" w:hAnsi="Montserrat Light"/>
              </w:rPr>
            </w:pPr>
            <w:r w:rsidRPr="000A3926">
              <w:rPr>
                <w:rFonts w:ascii="Montserrat Light" w:hAnsi="Montserrat Light"/>
              </w:rPr>
              <w:t xml:space="preserve">         </w:t>
            </w:r>
            <w:r w:rsidR="00CB2407" w:rsidRPr="000A3926">
              <w:rPr>
                <w:rFonts w:ascii="Montserrat Light" w:hAnsi="Montserrat Light"/>
              </w:rPr>
              <w:t xml:space="preserve">Comisia a </w:t>
            </w:r>
            <w:proofErr w:type="spellStart"/>
            <w:r w:rsidR="00CB2407" w:rsidRPr="000A3926">
              <w:rPr>
                <w:rFonts w:ascii="Montserrat Light" w:hAnsi="Montserrat Light"/>
              </w:rPr>
              <w:t>analizat</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solicitările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depuse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până</w:t>
            </w:r>
            <w:proofErr w:type="spellEnd"/>
            <w:r w:rsidR="00CB2407" w:rsidRPr="000A3926">
              <w:rPr>
                <w:rFonts w:ascii="Montserrat Light" w:hAnsi="Montserrat Light"/>
              </w:rPr>
              <w:t xml:space="preserve"> la data de </w:t>
            </w:r>
            <w:r w:rsidR="00CC237E" w:rsidRPr="000A3926">
              <w:rPr>
                <w:rFonts w:ascii="Montserrat Light" w:hAnsi="Montserrat Light"/>
              </w:rPr>
              <w:t>14</w:t>
            </w:r>
            <w:r w:rsidR="00863E0E" w:rsidRPr="000A3926">
              <w:rPr>
                <w:rFonts w:ascii="Montserrat Light" w:hAnsi="Montserrat Light"/>
              </w:rPr>
              <w:t>.05</w:t>
            </w:r>
            <w:r w:rsidR="00CB2407" w:rsidRPr="000A3926">
              <w:rPr>
                <w:rFonts w:ascii="Montserrat Light" w:hAnsi="Montserrat Light"/>
              </w:rPr>
              <w:t>.202</w:t>
            </w:r>
            <w:r w:rsidR="00CC237E" w:rsidRPr="000A3926">
              <w:rPr>
                <w:rFonts w:ascii="Montserrat Light" w:hAnsi="Montserrat Light"/>
              </w:rPr>
              <w:t>4</w:t>
            </w:r>
            <w:r w:rsidR="00CB2407" w:rsidRPr="000A3926">
              <w:rPr>
                <w:rFonts w:ascii="Montserrat Light" w:hAnsi="Montserrat Light"/>
              </w:rPr>
              <w:t xml:space="preserve">, </w:t>
            </w:r>
            <w:proofErr w:type="spellStart"/>
            <w:r w:rsidR="00CB2407" w:rsidRPr="000A3926">
              <w:rPr>
                <w:rFonts w:ascii="Montserrat Light" w:hAnsi="Montserrat Light"/>
              </w:rPr>
              <w:t>ora</w:t>
            </w:r>
            <w:proofErr w:type="spellEnd"/>
            <w:r w:rsidR="00CB2407" w:rsidRPr="000A3926">
              <w:rPr>
                <w:rFonts w:ascii="Montserrat Light" w:hAnsi="Montserrat Light"/>
              </w:rPr>
              <w:t xml:space="preserve"> </w:t>
            </w:r>
            <w:r w:rsidR="00697BC2" w:rsidRPr="000A3926">
              <w:rPr>
                <w:rFonts w:ascii="Montserrat Light" w:hAnsi="Montserrat Light"/>
              </w:rPr>
              <w:t>12:00</w:t>
            </w:r>
            <w:r w:rsidR="00CB2407" w:rsidRPr="000A3926">
              <w:rPr>
                <w:rFonts w:ascii="Montserrat Light" w:hAnsi="Montserrat Light"/>
              </w:rPr>
              <w:t xml:space="preserve">, </w:t>
            </w:r>
            <w:proofErr w:type="spellStart"/>
            <w:r w:rsidR="00CB2407" w:rsidRPr="000A3926">
              <w:rPr>
                <w:rFonts w:ascii="Montserrat Light" w:hAnsi="Montserrat Light"/>
              </w:rPr>
              <w:t>termenul</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limită</w:t>
            </w:r>
            <w:proofErr w:type="spellEnd"/>
            <w:r w:rsidR="00CB2407" w:rsidRPr="000A3926">
              <w:rPr>
                <w:rFonts w:ascii="Montserrat Light" w:hAnsi="Montserrat Light"/>
              </w:rPr>
              <w:t xml:space="preserve"> pentru </w:t>
            </w:r>
            <w:proofErr w:type="spellStart"/>
            <w:r w:rsidR="00CB2407" w:rsidRPr="000A3926">
              <w:rPr>
                <w:rFonts w:ascii="Montserrat Light" w:hAnsi="Montserrat Light"/>
              </w:rPr>
              <w:t>depunerea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solicitărilor</w:t>
            </w:r>
            <w:proofErr w:type="spellEnd"/>
            <w:r w:rsidR="00CB2407" w:rsidRPr="000A3926">
              <w:rPr>
                <w:rFonts w:ascii="Montserrat Light" w:hAnsi="Montserrat Light"/>
              </w:rPr>
              <w:t xml:space="preserve"> de </w:t>
            </w:r>
            <w:proofErr w:type="spellStart"/>
            <w:r w:rsidR="00CB2407" w:rsidRPr="000A3926">
              <w:rPr>
                <w:rFonts w:ascii="Montserrat Light" w:hAnsi="Montserrat Light"/>
              </w:rPr>
              <w:t>finanțare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nerambursabilă</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și</w:t>
            </w:r>
            <w:proofErr w:type="spellEnd"/>
            <w:r w:rsidR="00CB2407" w:rsidRPr="000A3926">
              <w:rPr>
                <w:rFonts w:ascii="Montserrat Light" w:hAnsi="Montserrat Light"/>
              </w:rPr>
              <w:t xml:space="preserve"> a </w:t>
            </w:r>
            <w:proofErr w:type="spellStart"/>
            <w:r w:rsidR="00CB2407" w:rsidRPr="000A3926">
              <w:rPr>
                <w:rFonts w:ascii="Montserrat Light" w:hAnsi="Montserrat Light"/>
              </w:rPr>
              <w:t>propus</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spre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finanţare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proiectele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prevăzute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în</w:t>
            </w:r>
            <w:proofErr w:type="spellEnd"/>
            <w:r w:rsidR="00CB2407" w:rsidRPr="000A3926">
              <w:rPr>
                <w:rFonts w:ascii="Montserrat Light" w:hAnsi="Montserrat Light"/>
              </w:rPr>
              <w:t xml:space="preserve"> </w:t>
            </w:r>
            <w:proofErr w:type="spellStart"/>
            <w:r w:rsidR="00863E0E" w:rsidRPr="000A3926">
              <w:rPr>
                <w:rFonts w:ascii="Montserrat Light" w:hAnsi="Montserrat Light"/>
              </w:rPr>
              <w:t>anexa</w:t>
            </w:r>
            <w:proofErr w:type="spellEnd"/>
            <w:r w:rsidR="00CB2407" w:rsidRPr="000A3926">
              <w:rPr>
                <w:rFonts w:ascii="Montserrat Light" w:hAnsi="Montserrat Light"/>
              </w:rPr>
              <w:t xml:space="preserve"> la </w:t>
            </w:r>
            <w:proofErr w:type="spellStart"/>
            <w:r w:rsidR="00CB2407" w:rsidRPr="000A3926">
              <w:rPr>
                <w:rFonts w:ascii="Montserrat Light" w:hAnsi="Montserrat Light"/>
              </w:rPr>
              <w:t>prezentul</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proiect</w:t>
            </w:r>
            <w:proofErr w:type="spellEnd"/>
            <w:r w:rsidR="00CB2407" w:rsidRPr="000A3926">
              <w:rPr>
                <w:rFonts w:ascii="Montserrat Light" w:hAnsi="Montserrat Light"/>
              </w:rPr>
              <w:t xml:space="preserve"> de </w:t>
            </w:r>
            <w:proofErr w:type="spellStart"/>
            <w:r w:rsidR="00CB2407" w:rsidRPr="000A3926">
              <w:rPr>
                <w:rFonts w:ascii="Montserrat Light" w:hAnsi="Montserrat Light"/>
              </w:rPr>
              <w:t>hotărâre</w:t>
            </w:r>
            <w:proofErr w:type="spellEnd"/>
            <w:r w:rsidR="00CB2407" w:rsidRPr="000A3926">
              <w:rPr>
                <w:rFonts w:ascii="Montserrat Light" w:hAnsi="Montserrat Light"/>
              </w:rPr>
              <w:t xml:space="preserve">. </w:t>
            </w:r>
          </w:p>
          <w:p w14:paraId="535AE90F" w14:textId="6416D714" w:rsidR="00C03FAC" w:rsidRPr="000A3926" w:rsidRDefault="00C03FAC" w:rsidP="00C03FAC">
            <w:pPr>
              <w:autoSpaceDE w:val="0"/>
              <w:autoSpaceDN w:val="0"/>
              <w:adjustRightInd w:val="0"/>
              <w:jc w:val="both"/>
              <w:rPr>
                <w:rFonts w:ascii="Montserrat Light" w:hAnsi="Montserrat Light"/>
              </w:rPr>
            </w:pPr>
            <w:r w:rsidRPr="000A3926">
              <w:rPr>
                <w:rFonts w:ascii="Montserrat Light" w:hAnsi="Montserrat Light"/>
                <w:noProof/>
                <w:lang w:val="ro-RO" w:eastAsia="ro-RO"/>
              </w:rPr>
              <w:t xml:space="preserve">         </w:t>
            </w:r>
            <w:r w:rsidR="00CB2407" w:rsidRPr="000A3926">
              <w:rPr>
                <w:rFonts w:ascii="Montserrat Light" w:hAnsi="Montserrat Light"/>
              </w:rPr>
              <w:t xml:space="preserve">Având în vedere cele menționate mai sus precum și faptul că în anunțul de participare perioada de început </w:t>
            </w:r>
            <w:proofErr w:type="gramStart"/>
            <w:r w:rsidR="00CB2407" w:rsidRPr="000A3926">
              <w:rPr>
                <w:rFonts w:ascii="Montserrat Light" w:hAnsi="Montserrat Light"/>
              </w:rPr>
              <w:t>a</w:t>
            </w:r>
            <w:proofErr w:type="gramEnd"/>
            <w:r w:rsidR="00CB2407" w:rsidRPr="000A3926">
              <w:rPr>
                <w:rFonts w:ascii="Montserrat Light" w:hAnsi="Montserrat Light"/>
              </w:rPr>
              <w:t xml:space="preserve"> implementării proiectelor depuse este data de 0</w:t>
            </w:r>
            <w:r w:rsidR="008145E2" w:rsidRPr="000A3926">
              <w:rPr>
                <w:rFonts w:ascii="Montserrat Light" w:hAnsi="Montserrat Light"/>
              </w:rPr>
              <w:t>1</w:t>
            </w:r>
            <w:r w:rsidR="00CB2407" w:rsidRPr="000A3926">
              <w:rPr>
                <w:rFonts w:ascii="Montserrat Light" w:hAnsi="Montserrat Light"/>
              </w:rPr>
              <w:t xml:space="preserve"> </w:t>
            </w:r>
            <w:proofErr w:type="spellStart"/>
            <w:r w:rsidR="0059358B" w:rsidRPr="000A3926">
              <w:rPr>
                <w:rFonts w:ascii="Montserrat Light" w:hAnsi="Montserrat Light"/>
              </w:rPr>
              <w:t>iulie</w:t>
            </w:r>
            <w:proofErr w:type="spellEnd"/>
            <w:r w:rsidR="00CB2407" w:rsidRPr="000A3926">
              <w:rPr>
                <w:rFonts w:ascii="Montserrat Light" w:hAnsi="Montserrat Light"/>
              </w:rPr>
              <w:t xml:space="preserve"> 202</w:t>
            </w:r>
            <w:r w:rsidR="008145E2" w:rsidRPr="000A3926">
              <w:rPr>
                <w:rFonts w:ascii="Montserrat Light" w:hAnsi="Montserrat Light"/>
              </w:rPr>
              <w:t>4</w:t>
            </w:r>
            <w:r w:rsidRPr="000A3926">
              <w:rPr>
                <w:rFonts w:ascii="Montserrat Light" w:hAnsi="Montserrat Light"/>
              </w:rPr>
              <w:t>,</w:t>
            </w:r>
            <w:r w:rsidR="00CB2407" w:rsidRPr="000A3926">
              <w:rPr>
                <w:rFonts w:ascii="Montserrat Light" w:hAnsi="Montserrat Light"/>
              </w:rPr>
              <w:t xml:space="preserve"> </w:t>
            </w:r>
            <w:proofErr w:type="spellStart"/>
            <w:r w:rsidR="00CB2407" w:rsidRPr="000A3926">
              <w:rPr>
                <w:rFonts w:ascii="Montserrat Light" w:hAnsi="Montserrat Light"/>
              </w:rPr>
              <w:t>considerăm</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necesară</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și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oportună</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promovarea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proiectului</w:t>
            </w:r>
            <w:proofErr w:type="spellEnd"/>
            <w:r w:rsidR="00CB2407" w:rsidRPr="000A3926">
              <w:rPr>
                <w:rFonts w:ascii="Montserrat Light" w:hAnsi="Montserrat Light"/>
              </w:rPr>
              <w:t xml:space="preserve"> de hotărâre privind </w:t>
            </w:r>
            <w:r w:rsidRPr="000A3926">
              <w:rPr>
                <w:rFonts w:ascii="Montserrat Light" w:hAnsi="Montserrat Light"/>
              </w:rPr>
              <w:t xml:space="preserve">nominalizarea pe beneficiari a sumei de 980,00 mii lei aprobată prin Hotărârea Consiliului Județean Cluj nr. 47/2024 </w:t>
            </w:r>
            <w:proofErr w:type="spellStart"/>
            <w:r w:rsidRPr="000A3926">
              <w:rPr>
                <w:rFonts w:ascii="Montserrat Light" w:hAnsi="Montserrat Light"/>
              </w:rPr>
              <w:t>privind</w:t>
            </w:r>
            <w:proofErr w:type="spellEnd"/>
            <w:r w:rsidRPr="000A3926">
              <w:rPr>
                <w:rFonts w:ascii="Montserrat Light" w:hAnsi="Montserrat Light"/>
              </w:rPr>
              <w:t xml:space="preserve"> </w:t>
            </w:r>
            <w:proofErr w:type="spellStart"/>
            <w:r w:rsidRPr="000A3926">
              <w:rPr>
                <w:rFonts w:ascii="Montserrat Light" w:hAnsi="Montserrat Light"/>
              </w:rPr>
              <w:t>rectificarea</w:t>
            </w:r>
            <w:proofErr w:type="spellEnd"/>
            <w:r w:rsidRPr="000A3926">
              <w:rPr>
                <w:rFonts w:ascii="Montserrat Light" w:hAnsi="Montserrat Light"/>
              </w:rPr>
              <w:t xml:space="preserve"> </w:t>
            </w:r>
            <w:proofErr w:type="spellStart"/>
            <w:r w:rsidRPr="000A3926">
              <w:rPr>
                <w:rFonts w:ascii="Montserrat Light" w:hAnsi="Montserrat Light"/>
              </w:rPr>
              <w:t>bugetului</w:t>
            </w:r>
            <w:proofErr w:type="spellEnd"/>
            <w:r w:rsidRPr="000A3926">
              <w:rPr>
                <w:rFonts w:ascii="Montserrat Light" w:hAnsi="Montserrat Light"/>
              </w:rPr>
              <w:t xml:space="preserve"> general </w:t>
            </w:r>
            <w:proofErr w:type="spellStart"/>
            <w:r w:rsidRPr="000A3926">
              <w:rPr>
                <w:rFonts w:ascii="Montserrat Light" w:hAnsi="Montserrat Light"/>
              </w:rPr>
              <w:t>propriu</w:t>
            </w:r>
            <w:proofErr w:type="spellEnd"/>
            <w:r w:rsidRPr="000A3926">
              <w:rPr>
                <w:rFonts w:ascii="Montserrat Light" w:hAnsi="Montserrat Light"/>
              </w:rPr>
              <w:t xml:space="preserve"> al </w:t>
            </w:r>
            <w:proofErr w:type="spellStart"/>
            <w:r w:rsidRPr="000A3926">
              <w:rPr>
                <w:rFonts w:ascii="Montserrat Light" w:hAnsi="Montserrat Light"/>
              </w:rPr>
              <w:t>Județului</w:t>
            </w:r>
            <w:proofErr w:type="spellEnd"/>
            <w:r w:rsidRPr="000A3926">
              <w:rPr>
                <w:rFonts w:ascii="Montserrat Light" w:hAnsi="Montserrat Light"/>
              </w:rPr>
              <w:t xml:space="preserve"> Cluj pe </w:t>
            </w:r>
            <w:proofErr w:type="spellStart"/>
            <w:r w:rsidRPr="000A3926">
              <w:rPr>
                <w:rFonts w:ascii="Montserrat Light" w:hAnsi="Montserrat Light"/>
              </w:rPr>
              <w:t>anul</w:t>
            </w:r>
            <w:proofErr w:type="spellEnd"/>
            <w:r w:rsidRPr="000A3926">
              <w:rPr>
                <w:rFonts w:ascii="Montserrat Light" w:hAnsi="Montserrat Light"/>
              </w:rPr>
              <w:t xml:space="preserve"> 2024.</w:t>
            </w:r>
          </w:p>
          <w:p w14:paraId="5AB7FA96" w14:textId="2B5B49ED" w:rsidR="00CB2407" w:rsidRPr="00646417" w:rsidRDefault="00CB2407" w:rsidP="00CB2407">
            <w:pPr>
              <w:autoSpaceDE w:val="0"/>
              <w:autoSpaceDN w:val="0"/>
              <w:adjustRightInd w:val="0"/>
              <w:jc w:val="both"/>
              <w:rPr>
                <w:rFonts w:ascii="Montserrat Light" w:hAnsi="Montserrat Light"/>
              </w:rPr>
            </w:pPr>
          </w:p>
        </w:tc>
      </w:tr>
      <w:tr w:rsidR="00B6448E" w:rsidRPr="009120F8" w14:paraId="3D707937" w14:textId="77777777" w:rsidTr="002E3640">
        <w:tc>
          <w:tcPr>
            <w:tcW w:w="9360" w:type="dxa"/>
            <w:shd w:val="clear" w:color="auto" w:fill="auto"/>
          </w:tcPr>
          <w:p w14:paraId="4D4C0FEF" w14:textId="77777777" w:rsidR="00B6448E" w:rsidRPr="00AB245A" w:rsidRDefault="00B6448E" w:rsidP="00CB2407">
            <w:pPr>
              <w:keepNext/>
              <w:widowControl w:val="0"/>
              <w:autoSpaceDE w:val="0"/>
              <w:autoSpaceDN w:val="0"/>
              <w:adjustRightInd w:val="0"/>
              <w:ind w:left="149" w:hanging="142"/>
              <w:jc w:val="both"/>
              <w:outlineLvl w:val="1"/>
              <w:rPr>
                <w:rFonts w:ascii="Montserrat Light" w:eastAsia="Calibri" w:hAnsi="Montserrat Light"/>
                <w:noProof/>
                <w:lang w:val="ro-RO" w:eastAsia="ro-RO"/>
              </w:rPr>
            </w:pPr>
            <w:r w:rsidRPr="00AB245A">
              <w:rPr>
                <w:rFonts w:ascii="Montserrat Light" w:hAnsi="Montserrat Light"/>
                <w:b/>
                <w:bCs/>
                <w:noProof/>
                <w:lang w:val="ro-RO" w:eastAsia="ro-RO"/>
              </w:rPr>
              <w:t>2. Schimbari preconizate:</w:t>
            </w:r>
            <w:r w:rsidRPr="00AB245A">
              <w:rPr>
                <w:rFonts w:ascii="Montserrat Light" w:hAnsi="Montserrat Light"/>
                <w:color w:val="000000"/>
              </w:rPr>
              <w:t xml:space="preserve"> </w:t>
            </w:r>
            <w:r w:rsidRPr="00AB245A">
              <w:rPr>
                <w:rFonts w:ascii="Montserrat Light" w:eastAsia="Calibri" w:hAnsi="Montserrat Light"/>
                <w:noProof/>
                <w:lang w:val="ro-RO" w:eastAsia="ro-RO"/>
              </w:rPr>
              <w:t>Nu este cazul</w:t>
            </w:r>
          </w:p>
          <w:p w14:paraId="7A0C1AE3" w14:textId="77777777" w:rsidR="00B6448E" w:rsidRPr="00AB245A" w:rsidRDefault="00B6448E" w:rsidP="00B6448E">
            <w:pPr>
              <w:keepNext/>
              <w:widowControl w:val="0"/>
              <w:autoSpaceDE w:val="0"/>
              <w:autoSpaceDN w:val="0"/>
              <w:adjustRightInd w:val="0"/>
              <w:ind w:left="149" w:firstLine="283"/>
              <w:jc w:val="both"/>
              <w:outlineLvl w:val="1"/>
              <w:rPr>
                <w:rFonts w:ascii="Montserrat Light" w:hAnsi="Montserrat Light"/>
                <w:b/>
                <w:bCs/>
                <w:noProof/>
                <w:lang w:val="ro-RO" w:eastAsia="ro-RO"/>
              </w:rPr>
            </w:pPr>
          </w:p>
        </w:tc>
      </w:tr>
      <w:tr w:rsidR="00B6448E" w:rsidRPr="009120F8" w14:paraId="20AFE84A" w14:textId="77777777" w:rsidTr="002E3640">
        <w:tc>
          <w:tcPr>
            <w:tcW w:w="9360" w:type="dxa"/>
            <w:shd w:val="clear" w:color="auto" w:fill="auto"/>
          </w:tcPr>
          <w:p w14:paraId="1EE70B79" w14:textId="030A6EC4" w:rsidR="00B6448E" w:rsidRPr="000A3926" w:rsidRDefault="00B6448E" w:rsidP="00B6448E">
            <w:pPr>
              <w:pStyle w:val="NormalWeb"/>
              <w:spacing w:line="276" w:lineRule="auto"/>
              <w:jc w:val="both"/>
              <w:rPr>
                <w:rFonts w:ascii="Montserrat Light" w:hAnsi="Montserrat Light"/>
                <w:sz w:val="22"/>
                <w:szCs w:val="22"/>
                <w:lang w:eastAsia="en-US"/>
              </w:rPr>
            </w:pPr>
            <w:r w:rsidRPr="000A3926">
              <w:rPr>
                <w:rFonts w:ascii="Montserrat Light" w:hAnsi="Montserrat Light"/>
                <w:b/>
                <w:bCs/>
                <w:noProof/>
                <w:sz w:val="22"/>
                <w:szCs w:val="22"/>
                <w:lang w:val="ro-RO" w:eastAsia="ro-RO"/>
              </w:rPr>
              <w:t>Secțiunea a 2-a - Impactul socio-economic:</w:t>
            </w:r>
            <w:r w:rsidRPr="000A3926">
              <w:rPr>
                <w:rFonts w:ascii="Montserrat Light" w:hAnsi="Montserrat Light"/>
                <w:b/>
                <w:bCs/>
                <w:noProof/>
                <w:sz w:val="22"/>
                <w:szCs w:val="22"/>
                <w:vertAlign w:val="superscript"/>
                <w:lang w:val="ro-RO" w:eastAsia="ro-RO"/>
              </w:rPr>
              <w:t xml:space="preserve">  </w:t>
            </w:r>
            <w:proofErr w:type="spellStart"/>
            <w:r w:rsidR="00CB2407" w:rsidRPr="000A3926">
              <w:rPr>
                <w:rFonts w:ascii="Montserrat Light" w:hAnsi="Montserrat Light"/>
              </w:rPr>
              <w:t>susținerea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proiectelor</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derulate</w:t>
            </w:r>
            <w:proofErr w:type="spellEnd"/>
            <w:r w:rsidR="00CB2407" w:rsidRPr="000A3926">
              <w:rPr>
                <w:rFonts w:ascii="Montserrat Light" w:hAnsi="Montserrat Light"/>
              </w:rPr>
              <w:t xml:space="preserve"> de </w:t>
            </w:r>
            <w:proofErr w:type="spellStart"/>
            <w:r w:rsidR="00CB2407" w:rsidRPr="000A3926">
              <w:rPr>
                <w:rFonts w:ascii="Montserrat Light" w:hAnsi="Montserrat Light"/>
              </w:rPr>
              <w:t>unitățile</w:t>
            </w:r>
            <w:proofErr w:type="spellEnd"/>
            <w:r w:rsidR="00CB2407" w:rsidRPr="000A3926">
              <w:rPr>
                <w:rFonts w:ascii="Montserrat Light" w:hAnsi="Montserrat Light"/>
              </w:rPr>
              <w:t xml:space="preserve"> de cult din </w:t>
            </w:r>
            <w:proofErr w:type="spellStart"/>
            <w:r w:rsidR="00CB2407" w:rsidRPr="000A3926">
              <w:rPr>
                <w:rFonts w:ascii="Montserrat Light" w:hAnsi="Montserrat Light"/>
              </w:rPr>
              <w:t>județul</w:t>
            </w:r>
            <w:proofErr w:type="spellEnd"/>
            <w:r w:rsidR="00CB2407" w:rsidRPr="000A3926">
              <w:rPr>
                <w:rFonts w:ascii="Montserrat Light" w:hAnsi="Montserrat Light"/>
              </w:rPr>
              <w:t xml:space="preserve"> Cluj</w:t>
            </w:r>
          </w:p>
        </w:tc>
      </w:tr>
      <w:tr w:rsidR="00B6448E" w:rsidRPr="009120F8" w14:paraId="206CE80E" w14:textId="77777777" w:rsidTr="002E3640">
        <w:tc>
          <w:tcPr>
            <w:tcW w:w="9360" w:type="dxa"/>
            <w:shd w:val="clear" w:color="auto" w:fill="auto"/>
          </w:tcPr>
          <w:p w14:paraId="176F35BA" w14:textId="517C38A5" w:rsidR="00B6448E" w:rsidRPr="000A3926" w:rsidRDefault="00B6448E" w:rsidP="00CB2407">
            <w:pPr>
              <w:keepNext/>
              <w:widowControl w:val="0"/>
              <w:autoSpaceDE w:val="0"/>
              <w:autoSpaceDN w:val="0"/>
              <w:adjustRightInd w:val="0"/>
              <w:ind w:firstLine="7"/>
              <w:jc w:val="both"/>
              <w:outlineLvl w:val="1"/>
              <w:rPr>
                <w:rFonts w:ascii="Montserrat Light" w:hAnsi="Montserrat Light"/>
                <w:noProof/>
                <w:lang w:val="ro-RO" w:eastAsia="ro-RO"/>
              </w:rPr>
            </w:pPr>
            <w:r w:rsidRPr="000A3926">
              <w:rPr>
                <w:rFonts w:ascii="Montserrat Light" w:hAnsi="Montserrat Light"/>
                <w:b/>
                <w:bCs/>
                <w:noProof/>
                <w:lang w:val="ro-RO" w:eastAsia="ro-RO"/>
              </w:rPr>
              <w:t xml:space="preserve">Secțiunea a 3-a - Impactul financiar asupra bugetului judeţului pe termen scurt (an curent)/lung: </w:t>
            </w:r>
            <w:bookmarkStart w:id="2" w:name="_Hlk509564635"/>
            <w:r w:rsidR="007F7E0E" w:rsidRPr="000A3926">
              <w:rPr>
                <w:rFonts w:ascii="Montserrat Light" w:hAnsi="Montserrat Light"/>
                <w:b/>
                <w:bCs/>
                <w:noProof/>
                <w:lang w:val="ro-RO" w:eastAsia="ro-RO"/>
              </w:rPr>
              <w:t>A</w:t>
            </w:r>
            <w:proofErr w:type="spellStart"/>
            <w:r w:rsidR="00CB2407" w:rsidRPr="000A3926">
              <w:rPr>
                <w:rFonts w:ascii="Montserrat Light" w:hAnsi="Montserrat Light"/>
              </w:rPr>
              <w:t>nual</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prin</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Hotărârea</w:t>
            </w:r>
            <w:proofErr w:type="spellEnd"/>
            <w:r w:rsidR="00CB2407" w:rsidRPr="000A3926">
              <w:rPr>
                <w:rFonts w:ascii="Montserrat Light" w:hAnsi="Montserrat Light"/>
              </w:rPr>
              <w:t xml:space="preserve"> de </w:t>
            </w:r>
            <w:proofErr w:type="spellStart"/>
            <w:r w:rsidR="00CB2407" w:rsidRPr="000A3926">
              <w:rPr>
                <w:rFonts w:ascii="Montserrat Light" w:hAnsi="Montserrat Light"/>
              </w:rPr>
              <w:t>aprobare</w:t>
            </w:r>
            <w:proofErr w:type="spellEnd"/>
            <w:r w:rsidR="00CB2407" w:rsidRPr="000A3926">
              <w:rPr>
                <w:rFonts w:ascii="Montserrat Light" w:hAnsi="Montserrat Light"/>
              </w:rPr>
              <w:t xml:space="preserve"> a </w:t>
            </w:r>
            <w:proofErr w:type="spellStart"/>
            <w:r w:rsidR="00CB2407" w:rsidRPr="000A3926">
              <w:rPr>
                <w:rFonts w:ascii="Montserrat Light" w:hAnsi="Montserrat Light"/>
              </w:rPr>
              <w:t>bugetului</w:t>
            </w:r>
            <w:proofErr w:type="spellEnd"/>
            <w:r w:rsidR="00CB2407" w:rsidRPr="000A3926">
              <w:rPr>
                <w:rFonts w:ascii="Montserrat Light" w:hAnsi="Montserrat Light"/>
              </w:rPr>
              <w:t xml:space="preserve"> </w:t>
            </w:r>
            <w:proofErr w:type="spellStart"/>
            <w:r w:rsidR="007F7E0E" w:rsidRPr="000A3926">
              <w:rPr>
                <w:rFonts w:ascii="Montserrat Light" w:hAnsi="Montserrat Light"/>
              </w:rPr>
              <w:t>J</w:t>
            </w:r>
            <w:r w:rsidR="00CB2407" w:rsidRPr="000A3926">
              <w:rPr>
                <w:rFonts w:ascii="Montserrat Light" w:hAnsi="Montserrat Light"/>
              </w:rPr>
              <w:t>udețului</w:t>
            </w:r>
            <w:proofErr w:type="spellEnd"/>
            <w:r w:rsidR="00CB2407" w:rsidRPr="000A3926">
              <w:rPr>
                <w:rFonts w:ascii="Montserrat Light" w:hAnsi="Montserrat Light"/>
              </w:rPr>
              <w:t xml:space="preserve"> se </w:t>
            </w:r>
            <w:proofErr w:type="spellStart"/>
            <w:r w:rsidR="00CB2407" w:rsidRPr="000A3926">
              <w:rPr>
                <w:rFonts w:ascii="Montserrat Light" w:hAnsi="Montserrat Light"/>
              </w:rPr>
              <w:t>aprobă</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fonduri</w:t>
            </w:r>
            <w:proofErr w:type="spellEnd"/>
            <w:r w:rsidR="00CB2407" w:rsidRPr="000A3926">
              <w:rPr>
                <w:rFonts w:ascii="Montserrat Light" w:hAnsi="Montserrat Light"/>
              </w:rPr>
              <w:t xml:space="preserve"> pentru </w:t>
            </w:r>
            <w:proofErr w:type="spellStart"/>
            <w:r w:rsidR="00CB2407" w:rsidRPr="000A3926">
              <w:rPr>
                <w:rFonts w:ascii="Montserrat Light" w:hAnsi="Montserrat Light"/>
              </w:rPr>
              <w:t>susținerea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programelor</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şi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proiectelor</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depuse</w:t>
            </w:r>
            <w:proofErr w:type="spellEnd"/>
            <w:r w:rsidR="00CB2407" w:rsidRPr="000A3926">
              <w:rPr>
                <w:rFonts w:ascii="Montserrat Light" w:hAnsi="Montserrat Light"/>
              </w:rPr>
              <w:t xml:space="preserve"> de </w:t>
            </w:r>
            <w:proofErr w:type="spellStart"/>
            <w:r w:rsidR="00CB2407" w:rsidRPr="000A3926">
              <w:rPr>
                <w:rFonts w:ascii="Montserrat Light" w:hAnsi="Montserrat Light"/>
              </w:rPr>
              <w:t>unitățile</w:t>
            </w:r>
            <w:proofErr w:type="spellEnd"/>
            <w:r w:rsidR="00CB2407" w:rsidRPr="000A3926">
              <w:rPr>
                <w:rFonts w:ascii="Montserrat Light" w:hAnsi="Montserrat Light"/>
              </w:rPr>
              <w:t xml:space="preserve"> de cult din </w:t>
            </w:r>
            <w:proofErr w:type="spellStart"/>
            <w:r w:rsidR="007F7E0E" w:rsidRPr="000A3926">
              <w:rPr>
                <w:rFonts w:ascii="Montserrat Light" w:hAnsi="Montserrat Light"/>
              </w:rPr>
              <w:t>J</w:t>
            </w:r>
            <w:r w:rsidR="00CB2407" w:rsidRPr="000A3926">
              <w:rPr>
                <w:rFonts w:ascii="Montserrat Light" w:hAnsi="Montserrat Light"/>
              </w:rPr>
              <w:t>udețul</w:t>
            </w:r>
            <w:proofErr w:type="spellEnd"/>
            <w:r w:rsidR="00CB2407" w:rsidRPr="000A3926">
              <w:rPr>
                <w:rFonts w:ascii="Montserrat Light" w:hAnsi="Montserrat Light"/>
              </w:rPr>
              <w:t xml:space="preserve"> Cluj.</w:t>
            </w:r>
            <w:bookmarkEnd w:id="2"/>
          </w:p>
        </w:tc>
      </w:tr>
      <w:tr w:rsidR="00B6448E" w:rsidRPr="009120F8" w14:paraId="1838571B" w14:textId="77777777" w:rsidTr="002E3640">
        <w:trPr>
          <w:trHeight w:val="573"/>
        </w:trPr>
        <w:tc>
          <w:tcPr>
            <w:tcW w:w="9360" w:type="dxa"/>
            <w:shd w:val="clear" w:color="auto" w:fill="auto"/>
          </w:tcPr>
          <w:p w14:paraId="0D0F1F81" w14:textId="77777777" w:rsidR="00B6448E" w:rsidRPr="00AB245A" w:rsidRDefault="00B6448E" w:rsidP="00B6448E">
            <w:pPr>
              <w:jc w:val="both"/>
              <w:rPr>
                <w:rFonts w:ascii="Montserrat Light" w:eastAsia="Calibri" w:hAnsi="Montserrat Light"/>
                <w:noProof/>
                <w:lang w:val="ro-RO" w:eastAsia="ro-RO"/>
              </w:rPr>
            </w:pPr>
            <w:r w:rsidRPr="00AB245A">
              <w:rPr>
                <w:rFonts w:ascii="Montserrat Light" w:hAnsi="Montserrat Light"/>
                <w:b/>
                <w:bCs/>
                <w:noProof/>
                <w:lang w:val="ro-RO" w:eastAsia="ro-RO"/>
              </w:rPr>
              <w:t xml:space="preserve">Secțiunea a  4-a - Activități de informare publică și consultare privind elaborarea și implementarea </w:t>
            </w:r>
            <w:r w:rsidRPr="00AB245A">
              <w:rPr>
                <w:rFonts w:ascii="Montserrat Light" w:hAnsi="Montserrat Light"/>
                <w:b/>
                <w:bCs/>
                <w:noProof/>
                <w:shd w:val="clear" w:color="auto" w:fill="FFFFFF"/>
                <w:lang w:val="ro-RO" w:eastAsia="ro-RO"/>
              </w:rPr>
              <w:t>actului administrativ</w:t>
            </w:r>
            <w:r w:rsidRPr="00AB245A">
              <w:rPr>
                <w:rFonts w:ascii="Montserrat Light" w:hAnsi="Montserrat Light"/>
                <w:b/>
                <w:bCs/>
                <w:noProof/>
                <w:lang w:val="ro-RO" w:eastAsia="ro-RO"/>
              </w:rPr>
              <w:t xml:space="preserve">: </w:t>
            </w:r>
            <w:r w:rsidRPr="00AB245A">
              <w:rPr>
                <w:rFonts w:ascii="Montserrat Light" w:hAnsi="Montserrat Light"/>
                <w:noProof/>
                <w:lang w:val="ro-RO" w:eastAsia="ro-RO"/>
              </w:rPr>
              <w:t>Nu este cazul</w:t>
            </w:r>
          </w:p>
        </w:tc>
      </w:tr>
      <w:tr w:rsidR="00B6448E" w:rsidRPr="009120F8" w14:paraId="7CA4DC21" w14:textId="77777777" w:rsidTr="002E3640">
        <w:tc>
          <w:tcPr>
            <w:tcW w:w="9360" w:type="dxa"/>
            <w:shd w:val="clear" w:color="auto" w:fill="auto"/>
          </w:tcPr>
          <w:p w14:paraId="447265F9" w14:textId="77777777" w:rsidR="00B6448E" w:rsidRPr="000A3926" w:rsidRDefault="00B6448E" w:rsidP="00B6448E">
            <w:pPr>
              <w:jc w:val="both"/>
              <w:outlineLvl w:val="1"/>
              <w:rPr>
                <w:rFonts w:ascii="Montserrat Light" w:hAnsi="Montserrat Light"/>
                <w:b/>
                <w:noProof/>
                <w:lang w:val="ro-RO" w:eastAsia="ro-RO"/>
              </w:rPr>
            </w:pPr>
            <w:r w:rsidRPr="000A3926">
              <w:rPr>
                <w:rFonts w:ascii="Montserrat Light" w:hAnsi="Montserrat Light"/>
                <w:b/>
                <w:bCs/>
                <w:noProof/>
                <w:lang w:val="ro-RO" w:eastAsia="ro-RO"/>
              </w:rPr>
              <w:lastRenderedPageBreak/>
              <w:t xml:space="preserve">Secțiunea a 5-a - </w:t>
            </w:r>
            <w:r w:rsidRPr="000A3926">
              <w:rPr>
                <w:rFonts w:ascii="Montserrat Light" w:hAnsi="Montserrat Light"/>
                <w:b/>
                <w:noProof/>
                <w:lang w:val="ro-RO" w:eastAsia="ro-RO"/>
              </w:rPr>
              <w:t xml:space="preserve">Efectele </w:t>
            </w:r>
            <w:r w:rsidRPr="000A3926">
              <w:rPr>
                <w:rFonts w:ascii="Montserrat Light" w:hAnsi="Montserrat Light"/>
                <w:b/>
                <w:bCs/>
                <w:noProof/>
                <w:shd w:val="clear" w:color="auto" w:fill="FFFFFF"/>
                <w:lang w:val="ro-RO" w:eastAsia="ro-RO"/>
              </w:rPr>
              <w:t>actului administrativ</w:t>
            </w:r>
            <w:r w:rsidRPr="000A3926">
              <w:rPr>
                <w:rFonts w:ascii="Montserrat Light" w:hAnsi="Montserrat Light"/>
                <w:b/>
                <w:noProof/>
                <w:lang w:val="ro-RO" w:eastAsia="ro-RO"/>
              </w:rPr>
              <w:t xml:space="preserve"> asupra actelor administrative</w:t>
            </w:r>
          </w:p>
          <w:p w14:paraId="73BEE004" w14:textId="0A33ABD1" w:rsidR="00B6448E" w:rsidRPr="000A3926" w:rsidRDefault="00B6448E" w:rsidP="00B6448E">
            <w:pPr>
              <w:jc w:val="both"/>
              <w:outlineLvl w:val="1"/>
              <w:rPr>
                <w:rFonts w:ascii="Montserrat Light" w:hAnsi="Montserrat Light"/>
                <w:b/>
                <w:bCs/>
                <w:noProof/>
                <w:vertAlign w:val="superscript"/>
                <w:lang w:val="ro-RO" w:eastAsia="ro-RO"/>
              </w:rPr>
            </w:pPr>
            <w:r w:rsidRPr="000A3926">
              <w:rPr>
                <w:rFonts w:ascii="Montserrat Light" w:hAnsi="Montserrat Light"/>
                <w:b/>
                <w:noProof/>
                <w:lang w:val="ro-RO" w:eastAsia="ro-RO"/>
              </w:rPr>
              <w:t>în vigoare</w:t>
            </w:r>
            <w:r w:rsidRPr="000A3926">
              <w:rPr>
                <w:rFonts w:ascii="Montserrat Light" w:hAnsi="Montserrat Light"/>
                <w:b/>
                <w:bCs/>
                <w:noProof/>
                <w:lang w:val="ro-RO" w:eastAsia="ro-RO"/>
              </w:rPr>
              <w:t xml:space="preserve"> și măsuri de implementare: </w:t>
            </w:r>
            <w:r w:rsidR="00CB2407" w:rsidRPr="000A3926">
              <w:rPr>
                <w:rFonts w:ascii="Montserrat Light" w:hAnsi="Montserrat Light"/>
                <w:noProof/>
                <w:lang w:val="ro-RO" w:eastAsia="ro-RO"/>
              </w:rPr>
              <w:t xml:space="preserve">Beneficiarii de finanțare </w:t>
            </w:r>
            <w:r w:rsidR="008C694D" w:rsidRPr="000A3926">
              <w:rPr>
                <w:rFonts w:ascii="Montserrat Light" w:hAnsi="Montserrat Light"/>
                <w:noProof/>
                <w:lang w:val="ro-RO" w:eastAsia="ro-RO"/>
              </w:rPr>
              <w:t>ne</w:t>
            </w:r>
            <w:r w:rsidR="00CB2407" w:rsidRPr="000A3926">
              <w:rPr>
                <w:rFonts w:ascii="Montserrat Light" w:hAnsi="Montserrat Light"/>
                <w:noProof/>
                <w:lang w:val="ro-RO" w:eastAsia="ro-RO"/>
              </w:rPr>
              <w:t xml:space="preserve">rambursabilă vor încheia contracte de finanțare cu Consiliul Județean Cluj, vor implementa proiectele iar ulterior implementării vor face decontarea cheltuielilor. </w:t>
            </w:r>
            <w:proofErr w:type="spellStart"/>
            <w:r w:rsidR="00CB2407" w:rsidRPr="000A3926">
              <w:rPr>
                <w:rFonts w:ascii="Montserrat Light" w:hAnsi="Montserrat Light"/>
              </w:rPr>
              <w:t>Beneficiarul</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finanţǎrii</w:t>
            </w:r>
            <w:proofErr w:type="spellEnd"/>
            <w:r w:rsidR="00CB2407" w:rsidRPr="000A3926">
              <w:rPr>
                <w:rFonts w:ascii="Montserrat Light" w:hAnsi="Montserrat Light"/>
              </w:rPr>
              <w:t xml:space="preserve"> are </w:t>
            </w:r>
            <w:proofErr w:type="spellStart"/>
            <w:r w:rsidR="00CB2407" w:rsidRPr="000A3926">
              <w:rPr>
                <w:rFonts w:ascii="Montserrat Light" w:hAnsi="Montserrat Light"/>
              </w:rPr>
              <w:t>obligaţia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sǎ</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finalizeze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proiectul</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inclusiv</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procedura</w:t>
            </w:r>
            <w:proofErr w:type="spellEnd"/>
            <w:r w:rsidR="00CB2407" w:rsidRPr="000A3926">
              <w:rPr>
                <w:rFonts w:ascii="Montserrat Light" w:hAnsi="Montserrat Light"/>
              </w:rPr>
              <w:t xml:space="preserve"> de </w:t>
            </w:r>
            <w:proofErr w:type="spellStart"/>
            <w:r w:rsidR="00CB2407" w:rsidRPr="000A3926">
              <w:rPr>
                <w:rFonts w:ascii="Montserrat Light" w:hAnsi="Montserrat Light"/>
              </w:rPr>
              <w:t>întocmire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şi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depunere</w:t>
            </w:r>
            <w:proofErr w:type="spellEnd"/>
            <w:r w:rsidR="00CB2407" w:rsidRPr="000A3926">
              <w:rPr>
                <w:rFonts w:ascii="Montserrat Light" w:hAnsi="Montserrat Light"/>
              </w:rPr>
              <w:t xml:space="preserve"> a </w:t>
            </w:r>
            <w:proofErr w:type="spellStart"/>
            <w:r w:rsidR="00CB2407" w:rsidRPr="000A3926">
              <w:rPr>
                <w:rFonts w:ascii="Montserrat Light" w:hAnsi="Montserrat Light"/>
              </w:rPr>
              <w:t>raportului</w:t>
            </w:r>
            <w:proofErr w:type="spellEnd"/>
            <w:r w:rsidR="00CB2407" w:rsidRPr="000A3926">
              <w:rPr>
                <w:rFonts w:ascii="Montserrat Light" w:hAnsi="Montserrat Light"/>
              </w:rPr>
              <w:t xml:space="preserve"> de </w:t>
            </w:r>
            <w:proofErr w:type="spellStart"/>
            <w:r w:rsidR="00CB2407" w:rsidRPr="000A3926">
              <w:rPr>
                <w:rFonts w:ascii="Montserrat Light" w:hAnsi="Montserrat Light"/>
              </w:rPr>
              <w:t>activitate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și</w:t>
            </w:r>
            <w:proofErr w:type="spellEnd"/>
            <w:r w:rsidR="00CB2407" w:rsidRPr="000A3926">
              <w:rPr>
                <w:rFonts w:ascii="Montserrat Light" w:hAnsi="Montserrat Light"/>
              </w:rPr>
              <w:t xml:space="preserve"> a </w:t>
            </w:r>
            <w:proofErr w:type="spellStart"/>
            <w:r w:rsidR="00CB2407" w:rsidRPr="000A3926">
              <w:rPr>
                <w:rFonts w:ascii="Montserrat Light" w:hAnsi="Montserrat Light"/>
              </w:rPr>
              <w:t>raportului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financiar</w:t>
            </w:r>
            <w:proofErr w:type="spellEnd"/>
            <w:r w:rsidR="00CB2407" w:rsidRPr="000A3926">
              <w:rPr>
                <w:rFonts w:ascii="Montserrat Light" w:hAnsi="Montserrat Light"/>
                <w:b/>
                <w:bCs/>
              </w:rPr>
              <w:t>.</w:t>
            </w:r>
            <w:r w:rsidR="00CB2407" w:rsidRPr="000A3926">
              <w:rPr>
                <w:rFonts w:ascii="Montserrat Light" w:hAnsi="Montserrat Light"/>
              </w:rPr>
              <w:t xml:space="preserve"> De </w:t>
            </w:r>
            <w:proofErr w:type="spellStart"/>
            <w:r w:rsidR="00CB2407" w:rsidRPr="000A3926">
              <w:rPr>
                <w:rFonts w:ascii="Montserrat Light" w:hAnsi="Montserrat Light"/>
              </w:rPr>
              <w:t>asemenea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unitatea</w:t>
            </w:r>
            <w:proofErr w:type="spellEnd"/>
            <w:r w:rsidR="00CB2407" w:rsidRPr="000A3926">
              <w:rPr>
                <w:rFonts w:ascii="Montserrat Light" w:hAnsi="Montserrat Light"/>
              </w:rPr>
              <w:t xml:space="preserve"> de cult se </w:t>
            </w:r>
            <w:proofErr w:type="spellStart"/>
            <w:r w:rsidR="00CB2407" w:rsidRPr="000A3926">
              <w:rPr>
                <w:rFonts w:ascii="Montserrat Light" w:hAnsi="Montserrat Light"/>
              </w:rPr>
              <w:t>obligă</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să</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realizeze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proiectul</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întocmai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în</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modul</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în</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perioada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şi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în</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condiţiile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prevăzute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în</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proiectul</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depus</w:t>
            </w:r>
            <w:proofErr w:type="spellEnd"/>
            <w:r w:rsidR="00CB2407" w:rsidRPr="000A3926">
              <w:rPr>
                <w:rFonts w:ascii="Montserrat Light" w:hAnsi="Montserrat Light"/>
              </w:rPr>
              <w:t xml:space="preserve"> la </w:t>
            </w:r>
            <w:proofErr w:type="spellStart"/>
            <w:r w:rsidR="00CB2407" w:rsidRPr="000A3926">
              <w:rPr>
                <w:rFonts w:ascii="Montserrat Light" w:hAnsi="Montserrat Light"/>
              </w:rPr>
              <w:t>standardele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cele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mai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ridicate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și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să</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utilizeze</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finanțarea</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nerambursabilă</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numai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în</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scopul</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realizării</w:t>
            </w:r>
            <w:proofErr w:type="spellEnd"/>
            <w:r w:rsidR="00CB2407" w:rsidRPr="000A3926">
              <w:rPr>
                <w:rFonts w:ascii="Montserrat Light" w:hAnsi="Montserrat Light"/>
              </w:rPr>
              <w:t xml:space="preserve"> </w:t>
            </w:r>
            <w:proofErr w:type="spellStart"/>
            <w:r w:rsidR="00CB2407" w:rsidRPr="000A3926">
              <w:rPr>
                <w:rFonts w:ascii="Montserrat Light" w:hAnsi="Montserrat Light"/>
              </w:rPr>
              <w:t>proiectului</w:t>
            </w:r>
            <w:proofErr w:type="spellEnd"/>
            <w:r w:rsidR="00BD63C0" w:rsidRPr="000A3926">
              <w:rPr>
                <w:rFonts w:ascii="Montserrat Light" w:hAnsi="Montserrat Light"/>
              </w:rPr>
              <w:t>.</w:t>
            </w:r>
          </w:p>
        </w:tc>
      </w:tr>
      <w:tr w:rsidR="00B6448E" w:rsidRPr="009120F8" w14:paraId="28BF35C1" w14:textId="77777777" w:rsidTr="002E3640">
        <w:tc>
          <w:tcPr>
            <w:tcW w:w="9360" w:type="dxa"/>
            <w:shd w:val="clear" w:color="auto" w:fill="auto"/>
          </w:tcPr>
          <w:p w14:paraId="53A980CE" w14:textId="02C31070" w:rsidR="00B6448E" w:rsidRPr="000807C9" w:rsidRDefault="00B6448E" w:rsidP="00F049BA">
            <w:pPr>
              <w:keepNext/>
              <w:widowControl w:val="0"/>
              <w:autoSpaceDE w:val="0"/>
              <w:autoSpaceDN w:val="0"/>
              <w:adjustRightInd w:val="0"/>
              <w:jc w:val="both"/>
              <w:outlineLvl w:val="1"/>
              <w:rPr>
                <w:rFonts w:ascii="Montserrat Light" w:eastAsia="Calibri" w:hAnsi="Montserrat Light"/>
                <w:noProof/>
                <w:lang w:val="ro-RO" w:eastAsia="ro-RO"/>
              </w:rPr>
            </w:pPr>
            <w:r w:rsidRPr="000A3926">
              <w:rPr>
                <w:rFonts w:ascii="Montserrat Light" w:hAnsi="Montserrat Light"/>
                <w:b/>
                <w:bCs/>
                <w:noProof/>
                <w:lang w:val="ro-RO" w:eastAsia="ro-RO"/>
              </w:rPr>
              <w:t xml:space="preserve">Secțiunea a 6-a - Anexe la referatul de aprobare:  </w:t>
            </w:r>
            <w:r w:rsidR="00CB2407" w:rsidRPr="000A3926">
              <w:rPr>
                <w:rFonts w:ascii="Montserrat Light" w:hAnsi="Montserrat Light"/>
                <w:b/>
                <w:bCs/>
                <w:noProof/>
                <w:lang w:val="ro-RO" w:eastAsia="ro-RO"/>
              </w:rPr>
              <w:t>-</w:t>
            </w:r>
            <w:r w:rsidR="00CB2407" w:rsidRPr="000A3926">
              <w:rPr>
                <w:rFonts w:ascii="Montserrat Light" w:hAnsi="Montserrat Light"/>
                <w:noProof/>
                <w:lang w:val="ro-RO" w:eastAsia="ro-RO"/>
              </w:rPr>
              <w:t xml:space="preserve"> </w:t>
            </w:r>
          </w:p>
        </w:tc>
      </w:tr>
    </w:tbl>
    <w:p w14:paraId="4A7DFB90" w14:textId="77777777" w:rsidR="002322A4"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5E28A3F8" w14:textId="77777777" w:rsidR="002322A4"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697B3ADE" w14:textId="77777777" w:rsidR="000A3926" w:rsidRDefault="000A3926"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660C2FE4" w14:textId="77777777" w:rsidR="000A3926" w:rsidRDefault="000A3926"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2544CABA" w14:textId="77777777" w:rsidR="000A3926" w:rsidRDefault="000A3926"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42550CED" w14:textId="77777777" w:rsidR="000A3926" w:rsidRDefault="000A3926"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7BE84138" w14:textId="77777777" w:rsidR="000A3926" w:rsidRDefault="000A3926"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58274712" w14:textId="77777777" w:rsidR="002322A4" w:rsidRPr="009F2146"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75DE5F8B" w14:textId="686A7A9D" w:rsidR="002322A4" w:rsidRPr="009F2146"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DCAB04E" w14:textId="199F66BF" w:rsidR="0006007A" w:rsidRDefault="00CB2407" w:rsidP="002322A4">
      <w:pPr>
        <w:autoSpaceDE w:val="0"/>
        <w:autoSpaceDN w:val="0"/>
        <w:adjustRightInd w:val="0"/>
        <w:spacing w:line="240" w:lineRule="auto"/>
        <w:contextualSpacing/>
        <w:jc w:val="center"/>
        <w:rPr>
          <w:rFonts w:ascii="Montserrat" w:hAnsi="Montserrat"/>
          <w:b/>
          <w:bCs/>
          <w:noProof/>
        </w:rPr>
      </w:pPr>
      <w:r>
        <w:rPr>
          <w:rFonts w:ascii="Montserrat" w:eastAsia="Times New Roman" w:hAnsi="Montserrat" w:cs="Times New Roman"/>
          <w:b/>
          <w:bCs/>
          <w:noProof/>
          <w:lang w:val="en-US"/>
        </w:rPr>
        <w:t>Alin Tișe</w:t>
      </w:r>
    </w:p>
    <w:p w14:paraId="69EF54F1"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4C202A1E"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5F898228"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4447C8EC"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78A0C761"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6B7691FD"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1E6C1F05"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44DCCC88"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2AF753AD"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77669528"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65782D45"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6088FED1"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79E3DB6A" w14:textId="63EC04DB" w:rsidR="002322A4" w:rsidRDefault="002322A4" w:rsidP="00244CAD">
      <w:pPr>
        <w:autoSpaceDE w:val="0"/>
        <w:autoSpaceDN w:val="0"/>
        <w:adjustRightInd w:val="0"/>
        <w:spacing w:line="240" w:lineRule="auto"/>
        <w:contextualSpacing/>
        <w:jc w:val="center"/>
        <w:rPr>
          <w:rFonts w:ascii="Montserrat" w:hAnsi="Montserrat"/>
          <w:b/>
          <w:bCs/>
          <w:noProof/>
        </w:rPr>
      </w:pPr>
    </w:p>
    <w:p w14:paraId="70833D84" w14:textId="75DBE9BC" w:rsidR="00646417" w:rsidRDefault="00646417" w:rsidP="00244CAD">
      <w:pPr>
        <w:autoSpaceDE w:val="0"/>
        <w:autoSpaceDN w:val="0"/>
        <w:adjustRightInd w:val="0"/>
        <w:spacing w:line="240" w:lineRule="auto"/>
        <w:contextualSpacing/>
        <w:jc w:val="center"/>
        <w:rPr>
          <w:rFonts w:ascii="Montserrat" w:hAnsi="Montserrat"/>
          <w:b/>
          <w:bCs/>
          <w:noProof/>
        </w:rPr>
      </w:pPr>
    </w:p>
    <w:p w14:paraId="10A2CA02" w14:textId="502C7A2E" w:rsidR="00646417" w:rsidRDefault="00646417" w:rsidP="00244CAD">
      <w:pPr>
        <w:autoSpaceDE w:val="0"/>
        <w:autoSpaceDN w:val="0"/>
        <w:adjustRightInd w:val="0"/>
        <w:spacing w:line="240" w:lineRule="auto"/>
        <w:contextualSpacing/>
        <w:jc w:val="center"/>
        <w:rPr>
          <w:rFonts w:ascii="Montserrat" w:hAnsi="Montserrat"/>
          <w:b/>
          <w:bCs/>
          <w:noProof/>
        </w:rPr>
      </w:pPr>
    </w:p>
    <w:p w14:paraId="55580D2D" w14:textId="2DFE68B7" w:rsidR="00646417" w:rsidRDefault="00646417" w:rsidP="00244CAD">
      <w:pPr>
        <w:autoSpaceDE w:val="0"/>
        <w:autoSpaceDN w:val="0"/>
        <w:adjustRightInd w:val="0"/>
        <w:spacing w:line="240" w:lineRule="auto"/>
        <w:contextualSpacing/>
        <w:jc w:val="center"/>
        <w:rPr>
          <w:rFonts w:ascii="Montserrat" w:hAnsi="Montserrat"/>
          <w:b/>
          <w:bCs/>
          <w:noProof/>
        </w:rPr>
      </w:pPr>
    </w:p>
    <w:p w14:paraId="14040781" w14:textId="79A09D3A" w:rsidR="00646417" w:rsidRDefault="00646417" w:rsidP="00244CAD">
      <w:pPr>
        <w:autoSpaceDE w:val="0"/>
        <w:autoSpaceDN w:val="0"/>
        <w:adjustRightInd w:val="0"/>
        <w:spacing w:line="240" w:lineRule="auto"/>
        <w:contextualSpacing/>
        <w:jc w:val="center"/>
        <w:rPr>
          <w:rFonts w:ascii="Montserrat" w:hAnsi="Montserrat"/>
          <w:b/>
          <w:bCs/>
          <w:noProof/>
        </w:rPr>
      </w:pPr>
    </w:p>
    <w:p w14:paraId="21BCB135" w14:textId="5EE710E6" w:rsidR="00646417" w:rsidRDefault="00646417" w:rsidP="00244CAD">
      <w:pPr>
        <w:autoSpaceDE w:val="0"/>
        <w:autoSpaceDN w:val="0"/>
        <w:adjustRightInd w:val="0"/>
        <w:spacing w:line="240" w:lineRule="auto"/>
        <w:contextualSpacing/>
        <w:jc w:val="center"/>
        <w:rPr>
          <w:rFonts w:ascii="Montserrat" w:hAnsi="Montserrat"/>
          <w:b/>
          <w:bCs/>
          <w:noProof/>
        </w:rPr>
      </w:pPr>
    </w:p>
    <w:p w14:paraId="61802ECE" w14:textId="0D907A38" w:rsidR="00646417" w:rsidRDefault="00646417" w:rsidP="00244CAD">
      <w:pPr>
        <w:autoSpaceDE w:val="0"/>
        <w:autoSpaceDN w:val="0"/>
        <w:adjustRightInd w:val="0"/>
        <w:spacing w:line="240" w:lineRule="auto"/>
        <w:contextualSpacing/>
        <w:jc w:val="center"/>
        <w:rPr>
          <w:rFonts w:ascii="Montserrat" w:hAnsi="Montserrat"/>
          <w:b/>
          <w:bCs/>
          <w:noProof/>
        </w:rPr>
      </w:pPr>
    </w:p>
    <w:p w14:paraId="121F9856" w14:textId="77777777" w:rsidR="0059358B" w:rsidRDefault="0059358B" w:rsidP="00244CAD">
      <w:pPr>
        <w:autoSpaceDE w:val="0"/>
        <w:autoSpaceDN w:val="0"/>
        <w:adjustRightInd w:val="0"/>
        <w:spacing w:line="240" w:lineRule="auto"/>
        <w:contextualSpacing/>
        <w:jc w:val="center"/>
        <w:rPr>
          <w:rFonts w:ascii="Montserrat" w:hAnsi="Montserrat"/>
          <w:b/>
          <w:bCs/>
          <w:noProof/>
        </w:rPr>
      </w:pPr>
    </w:p>
    <w:p w14:paraId="389859AB" w14:textId="77777777" w:rsidR="0059358B" w:rsidRDefault="0059358B" w:rsidP="00244CAD">
      <w:pPr>
        <w:autoSpaceDE w:val="0"/>
        <w:autoSpaceDN w:val="0"/>
        <w:adjustRightInd w:val="0"/>
        <w:spacing w:line="240" w:lineRule="auto"/>
        <w:contextualSpacing/>
        <w:jc w:val="center"/>
        <w:rPr>
          <w:rFonts w:ascii="Montserrat" w:hAnsi="Montserrat"/>
          <w:b/>
          <w:bCs/>
          <w:noProof/>
        </w:rPr>
      </w:pPr>
    </w:p>
    <w:p w14:paraId="7CBF98B1" w14:textId="77777777" w:rsidR="0059358B" w:rsidRDefault="0059358B" w:rsidP="00244CAD">
      <w:pPr>
        <w:autoSpaceDE w:val="0"/>
        <w:autoSpaceDN w:val="0"/>
        <w:adjustRightInd w:val="0"/>
        <w:spacing w:line="240" w:lineRule="auto"/>
        <w:contextualSpacing/>
        <w:jc w:val="center"/>
        <w:rPr>
          <w:rFonts w:ascii="Montserrat" w:hAnsi="Montserrat"/>
          <w:b/>
          <w:bCs/>
          <w:noProof/>
        </w:rPr>
      </w:pPr>
    </w:p>
    <w:p w14:paraId="25D7D7A9" w14:textId="77777777" w:rsidR="0059358B" w:rsidRDefault="0059358B" w:rsidP="00244CAD">
      <w:pPr>
        <w:autoSpaceDE w:val="0"/>
        <w:autoSpaceDN w:val="0"/>
        <w:adjustRightInd w:val="0"/>
        <w:spacing w:line="240" w:lineRule="auto"/>
        <w:contextualSpacing/>
        <w:jc w:val="center"/>
        <w:rPr>
          <w:rFonts w:ascii="Montserrat" w:hAnsi="Montserrat"/>
          <w:b/>
          <w:bCs/>
          <w:noProof/>
        </w:rPr>
      </w:pPr>
    </w:p>
    <w:p w14:paraId="1A7EE6DC" w14:textId="77777777" w:rsidR="0059358B" w:rsidRDefault="0059358B" w:rsidP="00244CAD">
      <w:pPr>
        <w:autoSpaceDE w:val="0"/>
        <w:autoSpaceDN w:val="0"/>
        <w:adjustRightInd w:val="0"/>
        <w:spacing w:line="240" w:lineRule="auto"/>
        <w:contextualSpacing/>
        <w:jc w:val="center"/>
        <w:rPr>
          <w:rFonts w:ascii="Montserrat" w:hAnsi="Montserrat"/>
          <w:b/>
          <w:bCs/>
          <w:noProof/>
        </w:rPr>
      </w:pPr>
    </w:p>
    <w:p w14:paraId="60655861" w14:textId="77777777" w:rsidR="00F049BA" w:rsidRDefault="00F049BA" w:rsidP="00244CAD">
      <w:pPr>
        <w:autoSpaceDE w:val="0"/>
        <w:autoSpaceDN w:val="0"/>
        <w:adjustRightInd w:val="0"/>
        <w:spacing w:line="240" w:lineRule="auto"/>
        <w:contextualSpacing/>
        <w:jc w:val="center"/>
        <w:rPr>
          <w:rFonts w:ascii="Montserrat" w:hAnsi="Montserrat"/>
          <w:b/>
          <w:bCs/>
          <w:noProof/>
        </w:rPr>
      </w:pPr>
    </w:p>
    <w:p w14:paraId="164F2CB4" w14:textId="77777777" w:rsidR="00C91EFF" w:rsidRDefault="00C91EFF" w:rsidP="00244CAD">
      <w:pPr>
        <w:autoSpaceDE w:val="0"/>
        <w:autoSpaceDN w:val="0"/>
        <w:adjustRightInd w:val="0"/>
        <w:spacing w:line="240" w:lineRule="auto"/>
        <w:contextualSpacing/>
        <w:jc w:val="center"/>
        <w:rPr>
          <w:rFonts w:ascii="Montserrat" w:hAnsi="Montserrat"/>
          <w:b/>
          <w:bCs/>
          <w:noProof/>
        </w:rPr>
      </w:pPr>
    </w:p>
    <w:p w14:paraId="2B9C3218" w14:textId="77777777" w:rsidR="00C91EFF" w:rsidRDefault="00C91EFF" w:rsidP="00244CAD">
      <w:pPr>
        <w:autoSpaceDE w:val="0"/>
        <w:autoSpaceDN w:val="0"/>
        <w:adjustRightInd w:val="0"/>
        <w:spacing w:line="240" w:lineRule="auto"/>
        <w:contextualSpacing/>
        <w:jc w:val="center"/>
        <w:rPr>
          <w:rFonts w:ascii="Montserrat" w:hAnsi="Montserrat"/>
          <w:b/>
          <w:bCs/>
          <w:noProof/>
        </w:rPr>
      </w:pPr>
    </w:p>
    <w:p w14:paraId="39451D48" w14:textId="77777777" w:rsidR="00C91EFF" w:rsidRDefault="00C91EFF" w:rsidP="00244CAD">
      <w:pPr>
        <w:autoSpaceDE w:val="0"/>
        <w:autoSpaceDN w:val="0"/>
        <w:adjustRightInd w:val="0"/>
        <w:spacing w:line="240" w:lineRule="auto"/>
        <w:contextualSpacing/>
        <w:jc w:val="center"/>
        <w:rPr>
          <w:rFonts w:ascii="Montserrat" w:hAnsi="Montserrat"/>
          <w:b/>
          <w:bCs/>
          <w:noProof/>
        </w:rPr>
      </w:pPr>
    </w:p>
    <w:p w14:paraId="1706B489" w14:textId="77777777" w:rsidR="00C91EFF" w:rsidRDefault="00C91EFF" w:rsidP="00244CAD">
      <w:pPr>
        <w:autoSpaceDE w:val="0"/>
        <w:autoSpaceDN w:val="0"/>
        <w:adjustRightInd w:val="0"/>
        <w:spacing w:line="240" w:lineRule="auto"/>
        <w:contextualSpacing/>
        <w:jc w:val="center"/>
        <w:rPr>
          <w:rFonts w:ascii="Montserrat" w:hAnsi="Montserrat"/>
          <w:b/>
          <w:bCs/>
          <w:noProof/>
        </w:rPr>
      </w:pPr>
    </w:p>
    <w:p w14:paraId="37658D52" w14:textId="77777777" w:rsidR="00C91EFF" w:rsidRDefault="00C91EFF" w:rsidP="00244CAD">
      <w:pPr>
        <w:autoSpaceDE w:val="0"/>
        <w:autoSpaceDN w:val="0"/>
        <w:adjustRightInd w:val="0"/>
        <w:spacing w:line="240" w:lineRule="auto"/>
        <w:contextualSpacing/>
        <w:jc w:val="center"/>
        <w:rPr>
          <w:rFonts w:ascii="Montserrat" w:hAnsi="Montserrat"/>
          <w:b/>
          <w:bCs/>
          <w:noProof/>
        </w:rPr>
      </w:pPr>
    </w:p>
    <w:p w14:paraId="71798C54" w14:textId="77777777" w:rsidR="000807C9" w:rsidRDefault="000807C9" w:rsidP="00244CAD">
      <w:pPr>
        <w:autoSpaceDE w:val="0"/>
        <w:autoSpaceDN w:val="0"/>
        <w:adjustRightInd w:val="0"/>
        <w:spacing w:line="240" w:lineRule="auto"/>
        <w:contextualSpacing/>
        <w:jc w:val="center"/>
        <w:rPr>
          <w:rFonts w:ascii="Montserrat" w:hAnsi="Montserrat"/>
          <w:b/>
          <w:bCs/>
          <w:noProof/>
        </w:rPr>
      </w:pPr>
    </w:p>
    <w:p w14:paraId="0F7A9F5D"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2E2D48DA" w14:textId="77777777" w:rsidR="00CB2407" w:rsidRDefault="00CB2407" w:rsidP="00244CAD">
      <w:pPr>
        <w:autoSpaceDE w:val="0"/>
        <w:autoSpaceDN w:val="0"/>
        <w:adjustRightInd w:val="0"/>
        <w:spacing w:line="240" w:lineRule="auto"/>
        <w:contextualSpacing/>
        <w:jc w:val="center"/>
        <w:rPr>
          <w:rFonts w:ascii="Montserrat" w:hAnsi="Montserrat"/>
          <w:b/>
          <w:bCs/>
          <w:noProof/>
        </w:rPr>
      </w:pPr>
    </w:p>
    <w:p w14:paraId="4CEB54CA" w14:textId="77777777" w:rsidR="002322A4" w:rsidRPr="000A3926" w:rsidRDefault="002322A4" w:rsidP="002322A4">
      <w:pPr>
        <w:jc w:val="center"/>
        <w:rPr>
          <w:rFonts w:ascii="Montserrat Light" w:hAnsi="Montserrat Light" w:cs="Cambria"/>
          <w:b/>
          <w:lang w:val="ro-RO"/>
        </w:rPr>
      </w:pPr>
      <w:r w:rsidRPr="000A3926">
        <w:rPr>
          <w:rFonts w:ascii="Montserrat Light" w:hAnsi="Montserrat Light" w:cs="Cambria"/>
          <w:b/>
          <w:lang w:val="ro-RO"/>
        </w:rPr>
        <w:lastRenderedPageBreak/>
        <w:t>PROIECT DE H O T Ă R  Â R E</w:t>
      </w:r>
    </w:p>
    <w:p w14:paraId="2FF15E8F" w14:textId="70B46E8E" w:rsidR="002322A4" w:rsidRPr="000A3926" w:rsidRDefault="00681A29" w:rsidP="00681A29">
      <w:pPr>
        <w:autoSpaceDE w:val="0"/>
        <w:autoSpaceDN w:val="0"/>
        <w:adjustRightInd w:val="0"/>
        <w:jc w:val="center"/>
        <w:rPr>
          <w:rFonts w:ascii="Montserrat Light" w:hAnsi="Montserrat Light"/>
          <w:lang w:val="ro-RO" w:eastAsia="ro-RO"/>
        </w:rPr>
      </w:pPr>
      <w:r w:rsidRPr="000A3926">
        <w:rPr>
          <w:rFonts w:ascii="Montserrat Light" w:hAnsi="Montserrat Light"/>
          <w:b/>
          <w:bCs/>
          <w:lang w:val="de-DE" w:eastAsia="ro-RO"/>
        </w:rPr>
        <w:t xml:space="preserve">privind nominalizarea </w:t>
      </w:r>
      <w:r w:rsidRPr="000A3926">
        <w:rPr>
          <w:rFonts w:ascii="Montserrat Light" w:hAnsi="Montserrat Light" w:cs="Cambria"/>
          <w:b/>
          <w:lang w:val="ro-RO"/>
        </w:rPr>
        <w:t xml:space="preserve">pe beneficiari a sumei de </w:t>
      </w:r>
      <w:r w:rsidR="00C91EFF" w:rsidRPr="000A3926">
        <w:rPr>
          <w:rFonts w:ascii="Montserrat Light" w:hAnsi="Montserrat Light" w:cs="Cambria"/>
          <w:b/>
          <w:lang w:val="ro-RO"/>
        </w:rPr>
        <w:t>980</w:t>
      </w:r>
      <w:r w:rsidRPr="000A3926">
        <w:rPr>
          <w:rFonts w:ascii="Montserrat Light" w:hAnsi="Montserrat Light" w:cs="Cambria"/>
          <w:b/>
          <w:lang w:val="ro-RO"/>
        </w:rPr>
        <w:t xml:space="preserve">,00 mii lei aprobată prin Hotărârea Consiliului Județean Cluj nr. </w:t>
      </w:r>
      <w:r w:rsidR="00C91EFF" w:rsidRPr="000A3926">
        <w:rPr>
          <w:rFonts w:ascii="Montserrat Light" w:hAnsi="Montserrat Light" w:cs="Cambria"/>
          <w:b/>
          <w:lang w:val="ro-RO"/>
        </w:rPr>
        <w:t>47</w:t>
      </w:r>
      <w:r w:rsidRPr="000A3926">
        <w:rPr>
          <w:rFonts w:ascii="Montserrat Light" w:hAnsi="Montserrat Light" w:cs="Cambria"/>
          <w:b/>
          <w:lang w:val="ro-RO"/>
        </w:rPr>
        <w:t>/202</w:t>
      </w:r>
      <w:r w:rsidR="00C91EFF" w:rsidRPr="000A3926">
        <w:rPr>
          <w:rFonts w:ascii="Montserrat Light" w:hAnsi="Montserrat Light" w:cs="Cambria"/>
          <w:b/>
          <w:lang w:val="ro-RO"/>
        </w:rPr>
        <w:t>4</w:t>
      </w:r>
      <w:r w:rsidRPr="000A3926">
        <w:rPr>
          <w:rFonts w:ascii="Montserrat Light" w:hAnsi="Montserrat Light" w:cs="Cambria"/>
          <w:b/>
          <w:lang w:val="ro-RO"/>
        </w:rPr>
        <w:t xml:space="preserve"> privind rectificarea bugetului general propriu al </w:t>
      </w:r>
      <w:r w:rsidR="00C91EFF" w:rsidRPr="000A3926">
        <w:rPr>
          <w:rFonts w:ascii="Montserrat Light" w:hAnsi="Montserrat Light" w:cs="Cambria"/>
          <w:b/>
          <w:lang w:val="ro-RO"/>
        </w:rPr>
        <w:t>J</w:t>
      </w:r>
      <w:r w:rsidRPr="000A3926">
        <w:rPr>
          <w:rFonts w:ascii="Montserrat Light" w:hAnsi="Montserrat Light" w:cs="Cambria"/>
          <w:b/>
          <w:lang w:val="ro-RO"/>
        </w:rPr>
        <w:t>udețului Cluj pe anul 202</w:t>
      </w:r>
      <w:r w:rsidR="00C91EFF" w:rsidRPr="000A3926">
        <w:rPr>
          <w:rFonts w:ascii="Montserrat Light" w:hAnsi="Montserrat Light" w:cs="Cambria"/>
          <w:b/>
          <w:lang w:val="ro-RO"/>
        </w:rPr>
        <w:t>4</w:t>
      </w:r>
      <w:r w:rsidRPr="000A3926">
        <w:rPr>
          <w:rFonts w:ascii="Montserrat Light" w:hAnsi="Montserrat Light" w:cs="Cambria"/>
          <w:b/>
          <w:lang w:val="ro-RO"/>
        </w:rPr>
        <w:t xml:space="preserve"> </w:t>
      </w:r>
    </w:p>
    <w:p w14:paraId="59C56219" w14:textId="77777777" w:rsidR="002322A4" w:rsidRPr="000A3926" w:rsidRDefault="002322A4" w:rsidP="002322A4">
      <w:pPr>
        <w:autoSpaceDE w:val="0"/>
        <w:autoSpaceDN w:val="0"/>
        <w:adjustRightInd w:val="0"/>
        <w:jc w:val="center"/>
        <w:rPr>
          <w:rFonts w:ascii="Montserrat Light" w:hAnsi="Montserrat Light"/>
          <w:lang w:val="ro-RO" w:eastAsia="ro-RO"/>
        </w:rPr>
      </w:pPr>
    </w:p>
    <w:p w14:paraId="0451443C" w14:textId="3149C9BA" w:rsidR="002322A4" w:rsidRPr="000A3926" w:rsidRDefault="002322A4" w:rsidP="00734D36">
      <w:pPr>
        <w:jc w:val="both"/>
        <w:rPr>
          <w:rFonts w:ascii="Montserrat Light" w:hAnsi="Montserrat Light"/>
          <w:lang w:val="ro-RO" w:eastAsia="ro-RO"/>
        </w:rPr>
      </w:pPr>
      <w:r w:rsidRPr="000A3926">
        <w:rPr>
          <w:rFonts w:ascii="Montserrat Light" w:hAnsi="Montserrat Light"/>
          <w:lang w:val="ro-RO" w:eastAsia="ro-RO"/>
        </w:rPr>
        <w:tab/>
        <w:t>Consiliul Judeţean Cluj întrunit în şedinţă ordinară;</w:t>
      </w:r>
    </w:p>
    <w:p w14:paraId="3CB35B88" w14:textId="1321F4E4" w:rsidR="002322A4" w:rsidRPr="000A3926" w:rsidRDefault="002322A4" w:rsidP="00734D36">
      <w:pPr>
        <w:jc w:val="both"/>
        <w:rPr>
          <w:rFonts w:ascii="Montserrat Light" w:hAnsi="Montserrat Light" w:cs="Cambria"/>
          <w:lang w:val="ro-RO"/>
        </w:rPr>
      </w:pPr>
      <w:r w:rsidRPr="000A3926">
        <w:rPr>
          <w:rFonts w:ascii="Montserrat Light" w:hAnsi="Montserrat Light"/>
          <w:lang w:val="ro-RO" w:eastAsia="ro-RO"/>
        </w:rPr>
        <w:tab/>
        <w:t xml:space="preserve">Având în vedere Proiectul de hotărâre înregistrat cu nr. ________ din ________  </w:t>
      </w:r>
      <w:r w:rsidR="00681A29" w:rsidRPr="000A3926">
        <w:rPr>
          <w:rFonts w:ascii="Montserrat Light" w:hAnsi="Montserrat Light"/>
          <w:lang w:val="de-DE" w:eastAsia="ro-RO"/>
        </w:rPr>
        <w:t xml:space="preserve">privind nominalizarea </w:t>
      </w:r>
      <w:r w:rsidR="00681A29" w:rsidRPr="000A3926">
        <w:rPr>
          <w:rFonts w:ascii="Montserrat Light" w:hAnsi="Montserrat Light" w:cs="Cambria"/>
          <w:lang w:val="ro-RO"/>
        </w:rPr>
        <w:t xml:space="preserve">pe beneficiari a sumei de </w:t>
      </w:r>
      <w:r w:rsidR="00C91EFF" w:rsidRPr="000A3926">
        <w:rPr>
          <w:rFonts w:ascii="Montserrat Light" w:hAnsi="Montserrat Light" w:cs="Cambria"/>
          <w:lang w:val="ro-RO"/>
        </w:rPr>
        <w:t>98</w:t>
      </w:r>
      <w:r w:rsidR="00681A29" w:rsidRPr="000A3926">
        <w:rPr>
          <w:rFonts w:ascii="Montserrat Light" w:hAnsi="Montserrat Light" w:cs="Cambria"/>
          <w:lang w:val="ro-RO"/>
        </w:rPr>
        <w:t xml:space="preserve">0,00 mii lei aprobată prin Hotărârea Consiliului Județean Cluj nr. </w:t>
      </w:r>
      <w:r w:rsidR="00C91EFF" w:rsidRPr="000A3926">
        <w:rPr>
          <w:rFonts w:ascii="Montserrat Light" w:hAnsi="Montserrat Light" w:cs="Cambria"/>
          <w:lang w:val="ro-RO"/>
        </w:rPr>
        <w:t>47</w:t>
      </w:r>
      <w:r w:rsidR="00681A29" w:rsidRPr="000A3926">
        <w:rPr>
          <w:rFonts w:ascii="Montserrat Light" w:hAnsi="Montserrat Light" w:cs="Cambria"/>
          <w:lang w:val="ro-RO"/>
        </w:rPr>
        <w:t>/202</w:t>
      </w:r>
      <w:r w:rsidR="00C91EFF" w:rsidRPr="000A3926">
        <w:rPr>
          <w:rFonts w:ascii="Montserrat Light" w:hAnsi="Montserrat Light" w:cs="Cambria"/>
          <w:lang w:val="ro-RO"/>
        </w:rPr>
        <w:t>4</w:t>
      </w:r>
      <w:r w:rsidR="00681A29" w:rsidRPr="000A3926">
        <w:rPr>
          <w:rFonts w:ascii="Montserrat Light" w:hAnsi="Montserrat Light" w:cs="Cambria"/>
          <w:lang w:val="ro-RO"/>
        </w:rPr>
        <w:t xml:space="preserve"> privind rectificarea bugetului general propriu al </w:t>
      </w:r>
      <w:r w:rsidR="00C91EFF" w:rsidRPr="000A3926">
        <w:rPr>
          <w:rFonts w:ascii="Montserrat Light" w:hAnsi="Montserrat Light" w:cs="Cambria"/>
          <w:lang w:val="ro-RO"/>
        </w:rPr>
        <w:t>J</w:t>
      </w:r>
      <w:r w:rsidR="00681A29" w:rsidRPr="000A3926">
        <w:rPr>
          <w:rFonts w:ascii="Montserrat Light" w:hAnsi="Montserrat Light" w:cs="Cambria"/>
          <w:lang w:val="ro-RO"/>
        </w:rPr>
        <w:t>udețului Cluj pe anul 202</w:t>
      </w:r>
      <w:r w:rsidR="00C91EFF" w:rsidRPr="000A3926">
        <w:rPr>
          <w:rFonts w:ascii="Montserrat Light" w:hAnsi="Montserrat Light" w:cs="Cambria"/>
          <w:lang w:val="ro-RO"/>
        </w:rPr>
        <w:t>4</w:t>
      </w:r>
      <w:r w:rsidRPr="000A3926">
        <w:rPr>
          <w:rFonts w:ascii="Montserrat Light" w:hAnsi="Montserrat Light"/>
          <w:lang w:val="ro-RO" w:eastAsia="ro-RO"/>
        </w:rPr>
        <w:t xml:space="preserve">, propus de președintele Consiliului Județean Cluj, domnul </w:t>
      </w:r>
      <w:r w:rsidR="00734D36" w:rsidRPr="000A3926">
        <w:rPr>
          <w:rFonts w:ascii="Montserrat Light" w:hAnsi="Montserrat Light"/>
          <w:lang w:val="ro-RO" w:eastAsia="ro-RO"/>
        </w:rPr>
        <w:t>Alin Tișe</w:t>
      </w:r>
      <w:r w:rsidRPr="000A3926">
        <w:rPr>
          <w:rFonts w:ascii="Montserrat Light" w:hAnsi="Montserrat Light"/>
          <w:lang w:val="ro-RO" w:eastAsia="ro-RO"/>
        </w:rPr>
        <w:t xml:space="preserve">, care este însoţit de Referatul de aprobare cu nr. </w:t>
      </w:r>
      <w:r w:rsidR="00863E0E" w:rsidRPr="000A3926">
        <w:rPr>
          <w:rFonts w:ascii="Montserrat Light" w:hAnsi="Montserrat Light"/>
          <w:lang w:val="ro-RO" w:eastAsia="ro-RO"/>
        </w:rPr>
        <w:t>2</w:t>
      </w:r>
      <w:r w:rsidR="00C91EFF" w:rsidRPr="000A3926">
        <w:rPr>
          <w:rFonts w:ascii="Montserrat Light" w:hAnsi="Montserrat Light"/>
          <w:lang w:val="ro-RO" w:eastAsia="ro-RO"/>
        </w:rPr>
        <w:t>5</w:t>
      </w:r>
      <w:r w:rsidR="00863E0E" w:rsidRPr="000A3926">
        <w:rPr>
          <w:rFonts w:ascii="Montserrat Light" w:hAnsi="Montserrat Light"/>
          <w:lang w:val="ro-RO" w:eastAsia="ro-RO"/>
        </w:rPr>
        <w:t>.8</w:t>
      </w:r>
      <w:r w:rsidR="00C91EFF" w:rsidRPr="000A3926">
        <w:rPr>
          <w:rFonts w:ascii="Montserrat Light" w:hAnsi="Montserrat Light"/>
          <w:lang w:val="ro-RO" w:eastAsia="ro-RO"/>
        </w:rPr>
        <w:t>55</w:t>
      </w:r>
      <w:r w:rsidR="003E246A" w:rsidRPr="000A3926">
        <w:rPr>
          <w:rFonts w:ascii="Montserrat Light" w:hAnsi="Montserrat Light"/>
          <w:lang w:val="ro-RO" w:eastAsia="ro-RO"/>
        </w:rPr>
        <w:t>/</w:t>
      </w:r>
      <w:r w:rsidR="00863E0E" w:rsidRPr="000A3926">
        <w:rPr>
          <w:rFonts w:ascii="Montserrat Light" w:hAnsi="Montserrat Light"/>
          <w:lang w:val="ro-RO" w:eastAsia="ro-RO"/>
        </w:rPr>
        <w:t>2</w:t>
      </w:r>
      <w:r w:rsidR="00C91EFF" w:rsidRPr="000A3926">
        <w:rPr>
          <w:rFonts w:ascii="Montserrat Light" w:hAnsi="Montserrat Light"/>
          <w:lang w:val="ro-RO" w:eastAsia="ro-RO"/>
        </w:rPr>
        <w:t>1</w:t>
      </w:r>
      <w:r w:rsidR="00863E0E" w:rsidRPr="000A3926">
        <w:rPr>
          <w:rFonts w:ascii="Montserrat Light" w:hAnsi="Montserrat Light"/>
          <w:lang w:val="ro-RO" w:eastAsia="ro-RO"/>
        </w:rPr>
        <w:t>.06.</w:t>
      </w:r>
      <w:r w:rsidRPr="000A3926">
        <w:rPr>
          <w:rFonts w:ascii="Montserrat Light" w:hAnsi="Montserrat Light"/>
          <w:lang w:val="ro-RO" w:eastAsia="ro-RO"/>
        </w:rPr>
        <w:t>202</w:t>
      </w:r>
      <w:r w:rsidR="00C91EFF" w:rsidRPr="000A3926">
        <w:rPr>
          <w:rFonts w:ascii="Montserrat Light" w:hAnsi="Montserrat Light"/>
          <w:lang w:val="ro-RO" w:eastAsia="ro-RO"/>
        </w:rPr>
        <w:t>4</w:t>
      </w:r>
      <w:r w:rsidRPr="000A3926">
        <w:rPr>
          <w:rFonts w:ascii="Montserrat Light" w:hAnsi="Montserrat Light"/>
          <w:lang w:val="ro-RO" w:eastAsia="ro-RO"/>
        </w:rPr>
        <w:t xml:space="preserve">; Raportul de specialitate întocmit de compartimentul de resort din cadrul aparatului de specialitate al Consiliului Judeţean Cluj cu nr. </w:t>
      </w:r>
      <w:r w:rsidR="00863E0E" w:rsidRPr="000A3926">
        <w:rPr>
          <w:rFonts w:ascii="Montserrat Light" w:hAnsi="Montserrat Light"/>
          <w:lang w:val="ro-RO" w:eastAsia="ro-RO"/>
        </w:rPr>
        <w:t>2</w:t>
      </w:r>
      <w:r w:rsidR="005A2CEB" w:rsidRPr="000A3926">
        <w:rPr>
          <w:rFonts w:ascii="Montserrat Light" w:hAnsi="Montserrat Light"/>
          <w:lang w:val="ro-RO" w:eastAsia="ro-RO"/>
        </w:rPr>
        <w:t>5</w:t>
      </w:r>
      <w:r w:rsidR="00863E0E" w:rsidRPr="000A3926">
        <w:rPr>
          <w:rFonts w:ascii="Montserrat Light" w:hAnsi="Montserrat Light"/>
          <w:lang w:val="ro-RO" w:eastAsia="ro-RO"/>
        </w:rPr>
        <w:t>.</w:t>
      </w:r>
      <w:r w:rsidR="005A2CEB" w:rsidRPr="000A3926">
        <w:rPr>
          <w:rFonts w:ascii="Montserrat Light" w:hAnsi="Montserrat Light"/>
          <w:lang w:val="ro-RO" w:eastAsia="ro-RO"/>
        </w:rPr>
        <w:t>882</w:t>
      </w:r>
      <w:r w:rsidR="00863E0E" w:rsidRPr="000A3926">
        <w:rPr>
          <w:rFonts w:ascii="Montserrat Light" w:hAnsi="Montserrat Light"/>
          <w:lang w:val="ro-RO" w:eastAsia="ro-RO"/>
        </w:rPr>
        <w:t>/2</w:t>
      </w:r>
      <w:r w:rsidR="005A2CEB" w:rsidRPr="000A3926">
        <w:rPr>
          <w:rFonts w:ascii="Montserrat Light" w:hAnsi="Montserrat Light"/>
          <w:lang w:val="ro-RO" w:eastAsia="ro-RO"/>
        </w:rPr>
        <w:t>1</w:t>
      </w:r>
      <w:r w:rsidR="00863E0E" w:rsidRPr="000A3926">
        <w:rPr>
          <w:rFonts w:ascii="Montserrat Light" w:hAnsi="Montserrat Light"/>
          <w:lang w:val="ro-RO" w:eastAsia="ro-RO"/>
        </w:rPr>
        <w:t>.06.</w:t>
      </w:r>
      <w:r w:rsidR="003E246A" w:rsidRPr="000A3926">
        <w:rPr>
          <w:rFonts w:ascii="Montserrat Light" w:hAnsi="Montserrat Light"/>
          <w:lang w:val="ro-RO" w:eastAsia="ro-RO"/>
        </w:rPr>
        <w:t>202</w:t>
      </w:r>
      <w:r w:rsidR="005A2CEB" w:rsidRPr="000A3926">
        <w:rPr>
          <w:rFonts w:ascii="Montserrat Light" w:hAnsi="Montserrat Light"/>
          <w:lang w:val="ro-RO" w:eastAsia="ro-RO"/>
        </w:rPr>
        <w:t>4</w:t>
      </w:r>
      <w:r w:rsidRPr="000A3926">
        <w:rPr>
          <w:rFonts w:ascii="Montserrat Light" w:hAnsi="Montserrat Light"/>
          <w:lang w:val="ro-RO"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47CB50EA" w14:textId="77777777" w:rsidR="002322A4" w:rsidRPr="000A3926" w:rsidRDefault="002322A4" w:rsidP="00734D36">
      <w:pPr>
        <w:autoSpaceDE w:val="0"/>
        <w:autoSpaceDN w:val="0"/>
        <w:adjustRightInd w:val="0"/>
        <w:jc w:val="both"/>
        <w:rPr>
          <w:rFonts w:ascii="Montserrat Light" w:hAnsi="Montserrat Light"/>
          <w:lang w:val="ro-RO" w:eastAsia="ro-RO"/>
        </w:rPr>
      </w:pPr>
      <w:r w:rsidRPr="000A3926">
        <w:rPr>
          <w:rFonts w:ascii="Montserrat Light" w:hAnsi="Montserrat Light" w:cs="Cambria"/>
          <w:lang w:val="ro-RO"/>
        </w:rPr>
        <w:tab/>
      </w:r>
      <w:r w:rsidRPr="000A3926">
        <w:rPr>
          <w:rFonts w:ascii="Montserrat Light" w:hAnsi="Montserrat Light"/>
          <w:lang w:val="ro-RO" w:eastAsia="ro-RO"/>
        </w:rPr>
        <w:t xml:space="preserve">Ținând cont de: </w:t>
      </w:r>
    </w:p>
    <w:p w14:paraId="788FDCD0" w14:textId="4E3EFB7F" w:rsidR="00734D36" w:rsidRPr="000A3926" w:rsidRDefault="00734D36" w:rsidP="00734D36">
      <w:pPr>
        <w:pStyle w:val="Listparagraf"/>
        <w:numPr>
          <w:ilvl w:val="0"/>
          <w:numId w:val="27"/>
        </w:numPr>
        <w:spacing w:after="0" w:line="276" w:lineRule="auto"/>
        <w:ind w:left="714" w:hanging="357"/>
        <w:jc w:val="both"/>
        <w:rPr>
          <w:rFonts w:ascii="Montserrat Light" w:hAnsi="Montserrat Light"/>
          <w:lang w:val="ro-RO" w:eastAsia="ro-RO"/>
        </w:rPr>
      </w:pPr>
      <w:bookmarkStart w:id="3" w:name="_Hlk13557324"/>
      <w:r w:rsidRPr="000A3926">
        <w:rPr>
          <w:rFonts w:ascii="Montserrat Light" w:hAnsi="Montserrat Light"/>
          <w:noProof/>
          <w:lang w:val="ro-RO" w:eastAsia="ro-RO"/>
        </w:rPr>
        <w:t>Programul anual de finanțare nerambursabilă</w:t>
      </w:r>
      <w:r w:rsidR="00B77B77" w:rsidRPr="000A3926">
        <w:rPr>
          <w:rFonts w:ascii="Montserrat Light" w:hAnsi="Montserrat Light"/>
          <w:noProof/>
          <w:lang w:val="ro-RO" w:eastAsia="ro-RO"/>
        </w:rPr>
        <w:t>, suplimentat</w:t>
      </w:r>
      <w:r w:rsidR="00D24C9E" w:rsidRPr="000A3926">
        <w:rPr>
          <w:rFonts w:ascii="Montserrat Light" w:hAnsi="Montserrat Light"/>
          <w:noProof/>
          <w:lang w:val="ro-RO" w:eastAsia="ro-RO"/>
        </w:rPr>
        <w:t>,</w:t>
      </w:r>
      <w:r w:rsidRPr="000A3926">
        <w:rPr>
          <w:rFonts w:ascii="Montserrat Light" w:hAnsi="Montserrat Light"/>
          <w:noProof/>
          <w:lang w:val="ro-RO" w:eastAsia="ro-RO"/>
        </w:rPr>
        <w:t xml:space="preserve"> publicat în Monitorul Oficial al României nr. </w:t>
      </w:r>
      <w:r w:rsidR="005A2CEB" w:rsidRPr="000A3926">
        <w:rPr>
          <w:rFonts w:ascii="Montserrat Light" w:hAnsi="Montserrat Light"/>
          <w:noProof/>
          <w:lang w:val="ro-RO" w:eastAsia="ro-RO"/>
        </w:rPr>
        <w:t>66</w:t>
      </w:r>
      <w:r w:rsidRPr="000A3926">
        <w:rPr>
          <w:rFonts w:ascii="Montserrat Light" w:hAnsi="Montserrat Light"/>
          <w:noProof/>
          <w:lang w:val="ro-RO" w:eastAsia="ro-RO"/>
        </w:rPr>
        <w:t>/</w:t>
      </w:r>
      <w:r w:rsidR="00B77B77" w:rsidRPr="000A3926">
        <w:rPr>
          <w:rFonts w:ascii="Montserrat Light" w:hAnsi="Montserrat Light"/>
          <w:noProof/>
          <w:lang w:val="ro-RO" w:eastAsia="ro-RO"/>
        </w:rPr>
        <w:t>0</w:t>
      </w:r>
      <w:r w:rsidR="005A2CEB" w:rsidRPr="000A3926">
        <w:rPr>
          <w:rFonts w:ascii="Montserrat Light" w:hAnsi="Montserrat Light"/>
          <w:noProof/>
          <w:lang w:val="ro-RO" w:eastAsia="ro-RO"/>
        </w:rPr>
        <w:t>5</w:t>
      </w:r>
      <w:r w:rsidRPr="000A3926">
        <w:rPr>
          <w:rFonts w:ascii="Montserrat Light" w:hAnsi="Montserrat Light"/>
          <w:noProof/>
          <w:lang w:val="ro-RO" w:eastAsia="ro-RO"/>
        </w:rPr>
        <w:t>.0</w:t>
      </w:r>
      <w:r w:rsidR="00B77B77" w:rsidRPr="000A3926">
        <w:rPr>
          <w:rFonts w:ascii="Montserrat Light" w:hAnsi="Montserrat Light"/>
          <w:noProof/>
          <w:lang w:val="ro-RO" w:eastAsia="ro-RO"/>
        </w:rPr>
        <w:t>4</w:t>
      </w:r>
      <w:r w:rsidRPr="000A3926">
        <w:rPr>
          <w:rFonts w:ascii="Montserrat Light" w:hAnsi="Montserrat Light"/>
          <w:noProof/>
          <w:lang w:val="ro-RO" w:eastAsia="ro-RO"/>
        </w:rPr>
        <w:t>.202</w:t>
      </w:r>
      <w:r w:rsidR="005A2CEB" w:rsidRPr="000A3926">
        <w:rPr>
          <w:rFonts w:ascii="Montserrat Light" w:hAnsi="Montserrat Light"/>
          <w:noProof/>
          <w:lang w:val="ro-RO" w:eastAsia="ro-RO"/>
        </w:rPr>
        <w:t>4</w:t>
      </w:r>
      <w:r w:rsidRPr="000A3926">
        <w:rPr>
          <w:rFonts w:ascii="Montserrat Light" w:hAnsi="Montserrat Light"/>
          <w:noProof/>
          <w:lang w:val="ro-RO" w:eastAsia="ro-RO"/>
        </w:rPr>
        <w:t>, Partea a VI-a</w:t>
      </w:r>
      <w:r w:rsidRPr="000A3926">
        <w:rPr>
          <w:rFonts w:ascii="Montserrat Light" w:hAnsi="Montserrat Light"/>
          <w:lang w:val="ro-RO" w:eastAsia="ro-RO"/>
        </w:rPr>
        <w:t>;</w:t>
      </w:r>
    </w:p>
    <w:p w14:paraId="421706AE" w14:textId="50BD663C" w:rsidR="00734D36" w:rsidRPr="000A3926" w:rsidRDefault="00734D36" w:rsidP="00734D36">
      <w:pPr>
        <w:pStyle w:val="Listparagraf"/>
        <w:numPr>
          <w:ilvl w:val="0"/>
          <w:numId w:val="27"/>
        </w:numPr>
        <w:spacing w:after="0" w:line="276" w:lineRule="auto"/>
        <w:ind w:left="714" w:hanging="357"/>
        <w:jc w:val="both"/>
        <w:rPr>
          <w:rFonts w:ascii="Montserrat Light" w:hAnsi="Montserrat Light"/>
          <w:lang w:val="ro-RO" w:eastAsia="ro-RO"/>
        </w:rPr>
      </w:pPr>
      <w:r w:rsidRPr="000A3926">
        <w:rPr>
          <w:rFonts w:ascii="Montserrat Light" w:hAnsi="Montserrat Light"/>
          <w:lang w:val="ro-RO" w:eastAsia="ro-RO"/>
        </w:rPr>
        <w:t xml:space="preserve">Anunțul de participare </w:t>
      </w:r>
      <w:r w:rsidRPr="000A3926">
        <w:rPr>
          <w:rFonts w:ascii="Montserrat Light" w:hAnsi="Montserrat Light"/>
          <w:lang w:val="ro-RO"/>
        </w:rPr>
        <w:t>pentru concursul de proiecte organizat în cadrul Programului anual Culte religioase pentru anul 202</w:t>
      </w:r>
      <w:r w:rsidR="005A2CEB" w:rsidRPr="000A3926">
        <w:rPr>
          <w:rFonts w:ascii="Montserrat Light" w:hAnsi="Montserrat Light"/>
          <w:lang w:val="ro-RO"/>
        </w:rPr>
        <w:t>4</w:t>
      </w:r>
      <w:r w:rsidRPr="000A3926">
        <w:rPr>
          <w:rFonts w:ascii="Montserrat Light" w:hAnsi="Montserrat Light"/>
          <w:lang w:val="ro-RO"/>
        </w:rPr>
        <w:t xml:space="preserve">, publicat în Monitorul Oficial al României nr. </w:t>
      </w:r>
      <w:r w:rsidR="00863E0E" w:rsidRPr="000A3926">
        <w:rPr>
          <w:rFonts w:ascii="Montserrat Light" w:hAnsi="Montserrat Light"/>
          <w:lang w:val="ro-RO"/>
        </w:rPr>
        <w:t>7</w:t>
      </w:r>
      <w:r w:rsidR="005A2CEB" w:rsidRPr="000A3926">
        <w:rPr>
          <w:rFonts w:ascii="Montserrat Light" w:hAnsi="Montserrat Light"/>
          <w:lang w:val="ro-RO"/>
        </w:rPr>
        <w:t>0</w:t>
      </w:r>
      <w:r w:rsidR="00B77B77" w:rsidRPr="000A3926">
        <w:rPr>
          <w:rFonts w:ascii="Montserrat Light" w:hAnsi="Montserrat Light"/>
          <w:lang w:val="ro-RO"/>
        </w:rPr>
        <w:t>/</w:t>
      </w:r>
      <w:r w:rsidR="005A2CEB" w:rsidRPr="000A3926">
        <w:rPr>
          <w:rFonts w:ascii="Montserrat Light" w:hAnsi="Montserrat Light"/>
          <w:lang w:val="ro-RO"/>
        </w:rPr>
        <w:t>11</w:t>
      </w:r>
      <w:r w:rsidR="00B77B77" w:rsidRPr="000A3926">
        <w:rPr>
          <w:rFonts w:ascii="Montserrat Light" w:hAnsi="Montserrat Light"/>
          <w:lang w:val="ro-RO"/>
        </w:rPr>
        <w:t>.04.202</w:t>
      </w:r>
      <w:r w:rsidR="005A2CEB" w:rsidRPr="000A3926">
        <w:rPr>
          <w:rFonts w:ascii="Montserrat Light" w:hAnsi="Montserrat Light"/>
          <w:lang w:val="ro-RO"/>
        </w:rPr>
        <w:t>4</w:t>
      </w:r>
      <w:r w:rsidRPr="000A3926">
        <w:rPr>
          <w:rFonts w:ascii="Montserrat Light" w:hAnsi="Montserrat Light"/>
          <w:lang w:val="ro-RO"/>
        </w:rPr>
        <w:t>, Partea a VI-a;</w:t>
      </w:r>
    </w:p>
    <w:p w14:paraId="08682971" w14:textId="77777777" w:rsidR="00734D36" w:rsidRPr="000A3926" w:rsidRDefault="00734D36" w:rsidP="00734D36">
      <w:pPr>
        <w:autoSpaceDE w:val="0"/>
        <w:autoSpaceDN w:val="0"/>
        <w:adjustRightInd w:val="0"/>
        <w:ind w:firstLine="720"/>
        <w:jc w:val="both"/>
        <w:rPr>
          <w:rFonts w:ascii="Montserrat Light" w:hAnsi="Montserrat Light"/>
        </w:rPr>
      </w:pPr>
      <w:proofErr w:type="spellStart"/>
      <w:r w:rsidRPr="000A3926">
        <w:rPr>
          <w:rFonts w:ascii="Montserrat Light" w:hAnsi="Montserrat Light"/>
        </w:rPr>
        <w:t>Luând</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considerare</w:t>
      </w:r>
      <w:proofErr w:type="spellEnd"/>
      <w:r w:rsidRPr="000A3926">
        <w:rPr>
          <w:rFonts w:ascii="Montserrat Light" w:hAnsi="Montserrat Light"/>
        </w:rPr>
        <w:t xml:space="preserve"> </w:t>
      </w:r>
      <w:proofErr w:type="spellStart"/>
      <w:r w:rsidRPr="000A3926">
        <w:rPr>
          <w:rFonts w:ascii="Montserrat Light" w:hAnsi="Montserrat Light"/>
        </w:rPr>
        <w:t>prevederile</w:t>
      </w:r>
      <w:proofErr w:type="spellEnd"/>
      <w:r w:rsidRPr="000A3926">
        <w:rPr>
          <w:rFonts w:ascii="Montserrat Light" w:hAnsi="Montserrat Light"/>
        </w:rPr>
        <w:t xml:space="preserve">: </w:t>
      </w:r>
    </w:p>
    <w:p w14:paraId="1F0A7A91" w14:textId="45895E9F" w:rsidR="00734D36" w:rsidRPr="000A3926" w:rsidRDefault="00A922D5" w:rsidP="00734D36">
      <w:pPr>
        <w:numPr>
          <w:ilvl w:val="0"/>
          <w:numId w:val="9"/>
        </w:numPr>
        <w:autoSpaceDE w:val="0"/>
        <w:autoSpaceDN w:val="0"/>
        <w:adjustRightInd w:val="0"/>
        <w:ind w:left="709" w:hanging="283"/>
        <w:contextualSpacing/>
        <w:jc w:val="both"/>
        <w:rPr>
          <w:rFonts w:ascii="Montserrat Light" w:eastAsia="Calibri" w:hAnsi="Montserrat Light" w:cs="Cambria"/>
          <w:noProof/>
          <w:lang w:eastAsia="ro-RO"/>
        </w:rPr>
      </w:pPr>
      <w:r w:rsidRPr="000A3926">
        <w:rPr>
          <w:rFonts w:ascii="Montserrat Light" w:eastAsia="Times New Roman" w:hAnsi="Montserrat Light" w:cs="Cambria"/>
          <w:noProof/>
          <w:lang w:eastAsia="ro-RO"/>
        </w:rPr>
        <w:t>art. 123 – 140, ale art. 142 -156, ale art. 215 și ale art. 217 - 218 din Regulamentul de organizare şi funcţionare a Consiliului Judeţean Cluj, aprobat prin Hotărârea Consiliului Judeţean Cluj nr. 170/2020, republicată</w:t>
      </w:r>
      <w:r w:rsidR="00734D36" w:rsidRPr="000A3926">
        <w:rPr>
          <w:rFonts w:ascii="Montserrat Light" w:eastAsia="Calibri" w:hAnsi="Montserrat Light" w:cs="Times New Roman"/>
          <w:lang w:val="en-US" w:eastAsia="ar-SA"/>
        </w:rPr>
        <w:t>;</w:t>
      </w:r>
    </w:p>
    <w:p w14:paraId="700CCE16" w14:textId="77777777" w:rsidR="00734D36" w:rsidRPr="000A3926" w:rsidRDefault="00734D36" w:rsidP="00734D36">
      <w:pPr>
        <w:ind w:left="45" w:firstLine="675"/>
        <w:jc w:val="both"/>
        <w:rPr>
          <w:rFonts w:ascii="Montserrat Light" w:hAnsi="Montserrat Light"/>
          <w:iCs/>
          <w:lang w:val="ro-RO" w:eastAsia="ro-RO"/>
        </w:rPr>
      </w:pPr>
      <w:r w:rsidRPr="000A3926">
        <w:rPr>
          <w:rFonts w:ascii="Montserrat Light" w:hAnsi="Montserrat Light"/>
          <w:iCs/>
          <w:lang w:val="ro-RO" w:eastAsia="ro-RO"/>
        </w:rPr>
        <w:t>În conformitate cu prevederile:</w:t>
      </w:r>
    </w:p>
    <w:p w14:paraId="364B11C9" w14:textId="77777777" w:rsidR="00734D36" w:rsidRPr="000A3926" w:rsidRDefault="00734D36" w:rsidP="00734D36">
      <w:pPr>
        <w:numPr>
          <w:ilvl w:val="0"/>
          <w:numId w:val="25"/>
        </w:numPr>
        <w:jc w:val="both"/>
        <w:rPr>
          <w:rFonts w:ascii="Montserrat Light" w:hAnsi="Montserrat Light"/>
          <w:iCs/>
          <w:lang w:val="ro-RO" w:eastAsia="ro-RO"/>
        </w:rPr>
      </w:pPr>
      <w:r w:rsidRPr="000A3926">
        <w:rPr>
          <w:rFonts w:ascii="Montserrat Light" w:hAnsi="Montserrat Light"/>
          <w:iCs/>
          <w:lang w:val="ro-RO" w:eastAsia="ro-RO"/>
        </w:rPr>
        <w:t>art. 173 alin. (1) lit. d) și f) și alin. (5) lit. e) din Ordonanța de Urgență nr. 57/2019 privind Codul Administrativ, cu modificările și completările ulterioare;</w:t>
      </w:r>
    </w:p>
    <w:p w14:paraId="78F62628" w14:textId="77777777" w:rsidR="00734D36" w:rsidRPr="000A3926" w:rsidRDefault="00734D36" w:rsidP="00734D36">
      <w:pPr>
        <w:numPr>
          <w:ilvl w:val="0"/>
          <w:numId w:val="25"/>
        </w:numPr>
        <w:jc w:val="both"/>
        <w:rPr>
          <w:rFonts w:ascii="Montserrat Light" w:hAnsi="Montserrat Light"/>
        </w:rPr>
      </w:pPr>
      <w:proofErr w:type="spellStart"/>
      <w:r w:rsidRPr="000A3926">
        <w:rPr>
          <w:rFonts w:ascii="Montserrat Light" w:hAnsi="Montserrat Light"/>
        </w:rPr>
        <w:t>Legii</w:t>
      </w:r>
      <w:proofErr w:type="spellEnd"/>
      <w:r w:rsidRPr="000A3926">
        <w:rPr>
          <w:rFonts w:ascii="Montserrat Light" w:hAnsi="Montserrat Light"/>
        </w:rPr>
        <w:t xml:space="preserve"> </w:t>
      </w:r>
      <w:proofErr w:type="spellStart"/>
      <w:r w:rsidRPr="000A3926">
        <w:rPr>
          <w:rFonts w:ascii="Montserrat Light" w:hAnsi="Montserrat Light"/>
        </w:rPr>
        <w:t>privind</w:t>
      </w:r>
      <w:proofErr w:type="spellEnd"/>
      <w:r w:rsidRPr="000A3926">
        <w:rPr>
          <w:rFonts w:ascii="Montserrat Light" w:hAnsi="Montserrat Light"/>
        </w:rPr>
        <w:t xml:space="preserve"> </w:t>
      </w:r>
      <w:proofErr w:type="spellStart"/>
      <w:r w:rsidRPr="000A3926">
        <w:rPr>
          <w:rFonts w:ascii="Montserrat Light" w:hAnsi="Montserrat Light"/>
        </w:rPr>
        <w:t>regimul</w:t>
      </w:r>
      <w:proofErr w:type="spellEnd"/>
      <w:r w:rsidRPr="000A3926">
        <w:rPr>
          <w:rFonts w:ascii="Montserrat Light" w:hAnsi="Montserrat Light"/>
        </w:rPr>
        <w:t xml:space="preserve"> </w:t>
      </w:r>
      <w:proofErr w:type="spellStart"/>
      <w:r w:rsidRPr="000A3926">
        <w:rPr>
          <w:rFonts w:ascii="Montserrat Light" w:hAnsi="Montserrat Light"/>
        </w:rPr>
        <w:t>finanţărilor</w:t>
      </w:r>
      <w:proofErr w:type="spellEnd"/>
      <w:r w:rsidRPr="000A3926">
        <w:rPr>
          <w:rFonts w:ascii="Montserrat Light" w:hAnsi="Montserrat Light"/>
        </w:rPr>
        <w:t xml:space="preserve"> </w:t>
      </w:r>
      <w:proofErr w:type="spellStart"/>
      <w:r w:rsidRPr="000A3926">
        <w:rPr>
          <w:rFonts w:ascii="Montserrat Light" w:hAnsi="Montserrat Light"/>
        </w:rPr>
        <w:t>nerambursabile</w:t>
      </w:r>
      <w:proofErr w:type="spellEnd"/>
      <w:r w:rsidRPr="000A3926">
        <w:rPr>
          <w:rFonts w:ascii="Montserrat Light" w:hAnsi="Montserrat Light"/>
        </w:rPr>
        <w:t xml:space="preserve"> din </w:t>
      </w:r>
      <w:proofErr w:type="spellStart"/>
      <w:r w:rsidRPr="000A3926">
        <w:rPr>
          <w:rFonts w:ascii="Montserrat Light" w:hAnsi="Montserrat Light"/>
        </w:rPr>
        <w:t>fonduri</w:t>
      </w:r>
      <w:proofErr w:type="spellEnd"/>
      <w:r w:rsidRPr="000A3926">
        <w:rPr>
          <w:rFonts w:ascii="Montserrat Light" w:hAnsi="Montserrat Light"/>
        </w:rPr>
        <w:t xml:space="preserve"> </w:t>
      </w:r>
      <w:proofErr w:type="spellStart"/>
      <w:r w:rsidRPr="000A3926">
        <w:rPr>
          <w:rFonts w:ascii="Montserrat Light" w:hAnsi="Montserrat Light"/>
        </w:rPr>
        <w:t>publice</w:t>
      </w:r>
      <w:proofErr w:type="spellEnd"/>
      <w:r w:rsidRPr="000A3926">
        <w:rPr>
          <w:rFonts w:ascii="Montserrat Light" w:hAnsi="Montserrat Light"/>
        </w:rPr>
        <w:t xml:space="preserve"> </w:t>
      </w:r>
      <w:proofErr w:type="spellStart"/>
      <w:r w:rsidRPr="000A3926">
        <w:rPr>
          <w:rFonts w:ascii="Montserrat Light" w:hAnsi="Montserrat Light"/>
        </w:rPr>
        <w:t>alocate</w:t>
      </w:r>
      <w:proofErr w:type="spellEnd"/>
      <w:r w:rsidRPr="000A3926">
        <w:rPr>
          <w:rFonts w:ascii="Montserrat Light" w:hAnsi="Montserrat Light"/>
        </w:rPr>
        <w:t xml:space="preserve"> pentru </w:t>
      </w:r>
      <w:proofErr w:type="spellStart"/>
      <w:r w:rsidRPr="000A3926">
        <w:rPr>
          <w:rFonts w:ascii="Montserrat Light" w:hAnsi="Montserrat Light"/>
        </w:rPr>
        <w:t>activităţi</w:t>
      </w:r>
      <w:proofErr w:type="spellEnd"/>
      <w:r w:rsidRPr="000A3926">
        <w:rPr>
          <w:rFonts w:ascii="Montserrat Light" w:hAnsi="Montserrat Light"/>
        </w:rPr>
        <w:t xml:space="preserve"> nonprofit de </w:t>
      </w:r>
      <w:proofErr w:type="spellStart"/>
      <w:r w:rsidRPr="000A3926">
        <w:rPr>
          <w:rFonts w:ascii="Montserrat Light" w:hAnsi="Montserrat Light"/>
        </w:rPr>
        <w:t>interes</w:t>
      </w:r>
      <w:proofErr w:type="spellEnd"/>
      <w:r w:rsidRPr="000A3926">
        <w:rPr>
          <w:rFonts w:ascii="Montserrat Light" w:hAnsi="Montserrat Light"/>
        </w:rPr>
        <w:t xml:space="preserve"> general nr. 350/2005, cu </w:t>
      </w:r>
      <w:proofErr w:type="spellStart"/>
      <w:r w:rsidRPr="000A3926">
        <w:rPr>
          <w:rFonts w:ascii="Montserrat Light" w:hAnsi="Montserrat Light"/>
        </w:rPr>
        <w:t>modificările</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completările</w:t>
      </w:r>
      <w:proofErr w:type="spellEnd"/>
      <w:r w:rsidRPr="000A3926">
        <w:rPr>
          <w:rFonts w:ascii="Montserrat Light" w:hAnsi="Montserrat Light"/>
        </w:rPr>
        <w:t xml:space="preserve"> </w:t>
      </w:r>
      <w:proofErr w:type="spellStart"/>
      <w:r w:rsidRPr="000A3926">
        <w:rPr>
          <w:rFonts w:ascii="Montserrat Light" w:hAnsi="Montserrat Light"/>
        </w:rPr>
        <w:t>ulterioare</w:t>
      </w:r>
      <w:proofErr w:type="spellEnd"/>
      <w:r w:rsidRPr="000A3926">
        <w:rPr>
          <w:rFonts w:ascii="Montserrat Light" w:hAnsi="Montserrat Light"/>
        </w:rPr>
        <w:t>;</w:t>
      </w:r>
    </w:p>
    <w:p w14:paraId="1622BA14" w14:textId="77777777" w:rsidR="00734D36" w:rsidRPr="000A3926" w:rsidRDefault="00734D36" w:rsidP="00734D36">
      <w:pPr>
        <w:numPr>
          <w:ilvl w:val="0"/>
          <w:numId w:val="25"/>
        </w:numPr>
        <w:tabs>
          <w:tab w:val="left" w:pos="284"/>
        </w:tabs>
        <w:jc w:val="both"/>
        <w:rPr>
          <w:rFonts w:ascii="Montserrat Light" w:hAnsi="Montserrat Light"/>
        </w:rPr>
      </w:pPr>
      <w:proofErr w:type="spellStart"/>
      <w:r w:rsidRPr="000A3926">
        <w:rPr>
          <w:rFonts w:ascii="Montserrat Light" w:hAnsi="Montserrat Light"/>
        </w:rPr>
        <w:t>Legea</w:t>
      </w:r>
      <w:proofErr w:type="spellEnd"/>
      <w:r w:rsidRPr="000A3926">
        <w:rPr>
          <w:rFonts w:ascii="Montserrat Light" w:hAnsi="Montserrat Light"/>
        </w:rPr>
        <w:t xml:space="preserve"> nr. 489/2006 </w:t>
      </w:r>
      <w:proofErr w:type="spellStart"/>
      <w:r w:rsidRPr="000A3926">
        <w:rPr>
          <w:rFonts w:ascii="Montserrat Light" w:hAnsi="Montserrat Light"/>
        </w:rPr>
        <w:t>privind</w:t>
      </w:r>
      <w:proofErr w:type="spellEnd"/>
      <w:r w:rsidRPr="000A3926">
        <w:rPr>
          <w:rFonts w:ascii="Montserrat Light" w:hAnsi="Montserrat Light"/>
        </w:rPr>
        <w:t xml:space="preserve"> </w:t>
      </w:r>
      <w:proofErr w:type="spellStart"/>
      <w:r w:rsidRPr="000A3926">
        <w:rPr>
          <w:rFonts w:ascii="Montserrat Light" w:hAnsi="Montserrat Light"/>
        </w:rPr>
        <w:t>libertatea</w:t>
      </w:r>
      <w:proofErr w:type="spellEnd"/>
      <w:r w:rsidRPr="000A3926">
        <w:rPr>
          <w:rFonts w:ascii="Montserrat Light" w:hAnsi="Montserrat Light"/>
        </w:rPr>
        <w:t xml:space="preserve"> </w:t>
      </w:r>
      <w:proofErr w:type="spellStart"/>
      <w:r w:rsidRPr="000A3926">
        <w:rPr>
          <w:rFonts w:ascii="Montserrat Light" w:hAnsi="Montserrat Light"/>
        </w:rPr>
        <w:t>religioasă</w:t>
      </w:r>
      <w:proofErr w:type="spellEnd"/>
      <w:r w:rsidRPr="000A3926">
        <w:rPr>
          <w:rFonts w:ascii="Montserrat Light" w:hAnsi="Montserrat Light"/>
        </w:rPr>
        <w:t xml:space="preserve"> </w:t>
      </w:r>
      <w:proofErr w:type="spellStart"/>
      <w:r w:rsidRPr="000A3926">
        <w:rPr>
          <w:rFonts w:ascii="Montserrat Light" w:hAnsi="Montserrat Light"/>
        </w:rPr>
        <w:t>și</w:t>
      </w:r>
      <w:proofErr w:type="spellEnd"/>
      <w:r w:rsidRPr="000A3926">
        <w:rPr>
          <w:rFonts w:ascii="Montserrat Light" w:hAnsi="Montserrat Light"/>
        </w:rPr>
        <w:t xml:space="preserve"> </w:t>
      </w:r>
      <w:proofErr w:type="spellStart"/>
      <w:r w:rsidRPr="000A3926">
        <w:rPr>
          <w:rFonts w:ascii="Montserrat Light" w:hAnsi="Montserrat Light"/>
        </w:rPr>
        <w:t>regimul</w:t>
      </w:r>
      <w:proofErr w:type="spellEnd"/>
      <w:r w:rsidRPr="000A3926">
        <w:rPr>
          <w:rFonts w:ascii="Montserrat Light" w:hAnsi="Montserrat Light"/>
        </w:rPr>
        <w:t xml:space="preserve"> general al </w:t>
      </w:r>
      <w:proofErr w:type="spellStart"/>
      <w:r w:rsidRPr="000A3926">
        <w:rPr>
          <w:rFonts w:ascii="Montserrat Light" w:hAnsi="Montserrat Light"/>
        </w:rPr>
        <w:t>cultelor</w:t>
      </w:r>
      <w:proofErr w:type="spellEnd"/>
      <w:r w:rsidRPr="000A3926">
        <w:rPr>
          <w:rFonts w:ascii="Montserrat Light" w:hAnsi="Montserrat Light"/>
        </w:rPr>
        <w:t xml:space="preserve">, </w:t>
      </w:r>
      <w:proofErr w:type="spellStart"/>
      <w:r w:rsidRPr="000A3926">
        <w:rPr>
          <w:rFonts w:ascii="Montserrat Light" w:hAnsi="Montserrat Light"/>
        </w:rPr>
        <w:t>republicată</w:t>
      </w:r>
      <w:proofErr w:type="spellEnd"/>
      <w:r w:rsidRPr="000A3926">
        <w:rPr>
          <w:rFonts w:ascii="Montserrat Light" w:hAnsi="Montserrat Light"/>
        </w:rPr>
        <w:t>;</w:t>
      </w:r>
    </w:p>
    <w:p w14:paraId="2B14EC91" w14:textId="71947CA7" w:rsidR="00734D36" w:rsidRPr="000A3926" w:rsidRDefault="00734D36" w:rsidP="00734D36">
      <w:pPr>
        <w:numPr>
          <w:ilvl w:val="0"/>
          <w:numId w:val="25"/>
        </w:numPr>
        <w:tabs>
          <w:tab w:val="left" w:pos="284"/>
        </w:tabs>
        <w:jc w:val="both"/>
        <w:rPr>
          <w:rFonts w:ascii="Montserrat Light" w:hAnsi="Montserrat Light"/>
        </w:rPr>
      </w:pPr>
      <w:r w:rsidRPr="000A3926">
        <w:rPr>
          <w:rFonts w:ascii="Montserrat Light" w:hAnsi="Montserrat Light"/>
        </w:rPr>
        <w:t xml:space="preserve">O.G. nr. 82/2001 </w:t>
      </w:r>
      <w:proofErr w:type="spellStart"/>
      <w:r w:rsidRPr="000A3926">
        <w:rPr>
          <w:rFonts w:ascii="Montserrat Light" w:hAnsi="Montserrat Light"/>
        </w:rPr>
        <w:t>privind</w:t>
      </w:r>
      <w:proofErr w:type="spellEnd"/>
      <w:r w:rsidRPr="000A3926">
        <w:rPr>
          <w:rFonts w:ascii="Montserrat Light" w:hAnsi="Montserrat Light"/>
        </w:rPr>
        <w:t xml:space="preserve"> </w:t>
      </w:r>
      <w:proofErr w:type="spellStart"/>
      <w:r w:rsidRPr="000A3926">
        <w:rPr>
          <w:rFonts w:ascii="Montserrat Light" w:hAnsi="Montserrat Light"/>
        </w:rPr>
        <w:t>stabilirea</w:t>
      </w:r>
      <w:proofErr w:type="spellEnd"/>
      <w:r w:rsidRPr="000A3926">
        <w:rPr>
          <w:rFonts w:ascii="Montserrat Light" w:hAnsi="Montserrat Light"/>
        </w:rPr>
        <w:t xml:space="preserve"> </w:t>
      </w:r>
      <w:proofErr w:type="spellStart"/>
      <w:r w:rsidRPr="000A3926">
        <w:rPr>
          <w:rFonts w:ascii="Montserrat Light" w:hAnsi="Montserrat Light"/>
        </w:rPr>
        <w:t>unor</w:t>
      </w:r>
      <w:proofErr w:type="spellEnd"/>
      <w:r w:rsidRPr="000A3926">
        <w:rPr>
          <w:rFonts w:ascii="Montserrat Light" w:hAnsi="Montserrat Light"/>
        </w:rPr>
        <w:t xml:space="preserve"> </w:t>
      </w:r>
      <w:proofErr w:type="spellStart"/>
      <w:r w:rsidRPr="000A3926">
        <w:rPr>
          <w:rFonts w:ascii="Montserrat Light" w:hAnsi="Montserrat Light"/>
        </w:rPr>
        <w:t>forme</w:t>
      </w:r>
      <w:proofErr w:type="spellEnd"/>
      <w:r w:rsidRPr="000A3926">
        <w:rPr>
          <w:rFonts w:ascii="Montserrat Light" w:hAnsi="Montserrat Light"/>
        </w:rPr>
        <w:t xml:space="preserve"> de </w:t>
      </w:r>
      <w:proofErr w:type="spellStart"/>
      <w:r w:rsidRPr="000A3926">
        <w:rPr>
          <w:rFonts w:ascii="Montserrat Light" w:hAnsi="Montserrat Light"/>
        </w:rPr>
        <w:t>sprijin</w:t>
      </w:r>
      <w:proofErr w:type="spellEnd"/>
      <w:r w:rsidRPr="000A3926">
        <w:rPr>
          <w:rFonts w:ascii="Montserrat Light" w:hAnsi="Montserrat Light"/>
        </w:rPr>
        <w:t xml:space="preserve"> </w:t>
      </w:r>
      <w:proofErr w:type="spellStart"/>
      <w:r w:rsidRPr="000A3926">
        <w:rPr>
          <w:rFonts w:ascii="Montserrat Light" w:hAnsi="Montserrat Light"/>
        </w:rPr>
        <w:t>financiar</w:t>
      </w:r>
      <w:proofErr w:type="spellEnd"/>
      <w:r w:rsidRPr="000A3926">
        <w:rPr>
          <w:rFonts w:ascii="Montserrat Light" w:hAnsi="Montserrat Light"/>
        </w:rPr>
        <w:t xml:space="preserve"> pentru </w:t>
      </w:r>
      <w:proofErr w:type="spellStart"/>
      <w:r w:rsidRPr="000A3926">
        <w:rPr>
          <w:rFonts w:ascii="Montserrat Light" w:hAnsi="Montserrat Light"/>
        </w:rPr>
        <w:t>unităţile</w:t>
      </w:r>
      <w:proofErr w:type="spellEnd"/>
      <w:r w:rsidRPr="000A3926">
        <w:rPr>
          <w:rFonts w:ascii="Montserrat Light" w:hAnsi="Montserrat Light"/>
        </w:rPr>
        <w:t xml:space="preserve"> de cult </w:t>
      </w:r>
      <w:proofErr w:type="spellStart"/>
      <w:r w:rsidRPr="000A3926">
        <w:rPr>
          <w:rFonts w:ascii="Montserrat Light" w:hAnsi="Montserrat Light"/>
        </w:rPr>
        <w:t>aparţinând</w:t>
      </w:r>
      <w:proofErr w:type="spellEnd"/>
      <w:r w:rsidRPr="000A3926">
        <w:rPr>
          <w:rFonts w:ascii="Montserrat Light" w:hAnsi="Montserrat Light"/>
        </w:rPr>
        <w:t xml:space="preserve"> </w:t>
      </w:r>
      <w:proofErr w:type="spellStart"/>
      <w:r w:rsidRPr="000A3926">
        <w:rPr>
          <w:rFonts w:ascii="Montserrat Light" w:hAnsi="Montserrat Light"/>
        </w:rPr>
        <w:t>cultelor</w:t>
      </w:r>
      <w:proofErr w:type="spellEnd"/>
      <w:r w:rsidRPr="000A3926">
        <w:rPr>
          <w:rFonts w:ascii="Montserrat Light" w:hAnsi="Montserrat Light"/>
        </w:rPr>
        <w:t xml:space="preserve"> </w:t>
      </w:r>
      <w:proofErr w:type="spellStart"/>
      <w:r w:rsidRPr="000A3926">
        <w:rPr>
          <w:rFonts w:ascii="Montserrat Light" w:hAnsi="Montserrat Light"/>
        </w:rPr>
        <w:t>religioase</w:t>
      </w:r>
      <w:proofErr w:type="spellEnd"/>
      <w:r w:rsidRPr="000A3926">
        <w:rPr>
          <w:rFonts w:ascii="Montserrat Light" w:hAnsi="Montserrat Light"/>
        </w:rPr>
        <w:t xml:space="preserve"> </w:t>
      </w:r>
      <w:proofErr w:type="spellStart"/>
      <w:r w:rsidRPr="000A3926">
        <w:rPr>
          <w:rFonts w:ascii="Montserrat Light" w:hAnsi="Montserrat Light"/>
        </w:rPr>
        <w:t>recunoscute</w:t>
      </w:r>
      <w:proofErr w:type="spellEnd"/>
      <w:r w:rsidRPr="000A3926">
        <w:rPr>
          <w:rFonts w:ascii="Montserrat Light" w:hAnsi="Montserrat Light"/>
        </w:rPr>
        <w:t xml:space="preserve"> din </w:t>
      </w:r>
      <w:proofErr w:type="spellStart"/>
      <w:r w:rsidRPr="000A3926">
        <w:rPr>
          <w:rFonts w:ascii="Montserrat Light" w:hAnsi="Montserrat Light"/>
        </w:rPr>
        <w:t>România</w:t>
      </w:r>
      <w:proofErr w:type="spellEnd"/>
      <w:r w:rsidRPr="000A3926">
        <w:rPr>
          <w:rFonts w:ascii="Montserrat Light" w:hAnsi="Montserrat Light"/>
        </w:rPr>
        <w:t xml:space="preserve">, </w:t>
      </w:r>
      <w:proofErr w:type="spellStart"/>
      <w:r w:rsidRPr="000A3926">
        <w:rPr>
          <w:rFonts w:ascii="Montserrat Light" w:hAnsi="Montserrat Light"/>
        </w:rPr>
        <w:t>republicată</w:t>
      </w:r>
      <w:proofErr w:type="spellEnd"/>
      <w:r w:rsidRPr="000A3926">
        <w:rPr>
          <w:rFonts w:ascii="Montserrat Light" w:hAnsi="Montserrat Light"/>
        </w:rPr>
        <w:t xml:space="preserve">, cu </w:t>
      </w:r>
      <w:proofErr w:type="spellStart"/>
      <w:r w:rsidRPr="000A3926">
        <w:rPr>
          <w:rFonts w:ascii="Montserrat Light" w:hAnsi="Montserrat Light"/>
        </w:rPr>
        <w:t>modificările</w:t>
      </w:r>
      <w:proofErr w:type="spellEnd"/>
      <w:r w:rsidRPr="000A3926">
        <w:rPr>
          <w:rFonts w:ascii="Montserrat Light" w:hAnsi="Montserrat Light"/>
        </w:rPr>
        <w:t xml:space="preserve"> </w:t>
      </w:r>
      <w:proofErr w:type="spellStart"/>
      <w:r w:rsidRPr="000A3926">
        <w:rPr>
          <w:rFonts w:ascii="Montserrat Light" w:hAnsi="Montserrat Light"/>
        </w:rPr>
        <w:t>și</w:t>
      </w:r>
      <w:proofErr w:type="spellEnd"/>
      <w:r w:rsidRPr="000A3926">
        <w:rPr>
          <w:rFonts w:ascii="Montserrat Light" w:hAnsi="Montserrat Light"/>
        </w:rPr>
        <w:t xml:space="preserve"> </w:t>
      </w:r>
      <w:proofErr w:type="spellStart"/>
      <w:r w:rsidRPr="000A3926">
        <w:rPr>
          <w:rFonts w:ascii="Montserrat Light" w:hAnsi="Montserrat Light"/>
        </w:rPr>
        <w:t>completările</w:t>
      </w:r>
      <w:proofErr w:type="spellEnd"/>
      <w:r w:rsidRPr="000A3926">
        <w:rPr>
          <w:rFonts w:ascii="Montserrat Light" w:hAnsi="Montserrat Light"/>
        </w:rPr>
        <w:t xml:space="preserve"> </w:t>
      </w:r>
      <w:proofErr w:type="spellStart"/>
      <w:r w:rsidRPr="000A3926">
        <w:rPr>
          <w:rFonts w:ascii="Montserrat Light" w:hAnsi="Montserrat Light"/>
        </w:rPr>
        <w:t>ulterioare</w:t>
      </w:r>
      <w:proofErr w:type="spellEnd"/>
      <w:r w:rsidRPr="000A3926">
        <w:rPr>
          <w:rFonts w:ascii="Montserrat Light" w:hAnsi="Montserrat Light"/>
        </w:rPr>
        <w:t>;</w:t>
      </w:r>
    </w:p>
    <w:p w14:paraId="5CC43DB5" w14:textId="77777777" w:rsidR="00734D36" w:rsidRPr="000A3926" w:rsidRDefault="00734D36" w:rsidP="00734D36">
      <w:pPr>
        <w:numPr>
          <w:ilvl w:val="0"/>
          <w:numId w:val="25"/>
        </w:numPr>
        <w:tabs>
          <w:tab w:val="left" w:pos="284"/>
        </w:tabs>
        <w:jc w:val="both"/>
        <w:rPr>
          <w:rFonts w:ascii="Montserrat Light" w:hAnsi="Montserrat Light"/>
        </w:rPr>
      </w:pPr>
      <w:r w:rsidRPr="000A3926">
        <w:rPr>
          <w:rFonts w:ascii="Montserrat Light" w:hAnsi="Montserrat Light"/>
        </w:rPr>
        <w:t xml:space="preserve">H.G. nr. 1470/2002 pentru </w:t>
      </w:r>
      <w:proofErr w:type="spellStart"/>
      <w:r w:rsidRPr="000A3926">
        <w:rPr>
          <w:rFonts w:ascii="Montserrat Light" w:hAnsi="Montserrat Light"/>
        </w:rPr>
        <w:t>aprobarea</w:t>
      </w:r>
      <w:proofErr w:type="spellEnd"/>
      <w:r w:rsidRPr="000A3926">
        <w:rPr>
          <w:rFonts w:ascii="Montserrat Light" w:hAnsi="Montserrat Light"/>
        </w:rPr>
        <w:t xml:space="preserve"> </w:t>
      </w:r>
      <w:proofErr w:type="spellStart"/>
      <w:r w:rsidRPr="000A3926">
        <w:rPr>
          <w:rFonts w:ascii="Montserrat Light" w:hAnsi="Montserrat Light"/>
        </w:rPr>
        <w:t>Normelor</w:t>
      </w:r>
      <w:proofErr w:type="spellEnd"/>
      <w:r w:rsidRPr="000A3926">
        <w:rPr>
          <w:rFonts w:ascii="Montserrat Light" w:hAnsi="Montserrat Light"/>
        </w:rPr>
        <w:t xml:space="preserve"> </w:t>
      </w:r>
      <w:proofErr w:type="spellStart"/>
      <w:r w:rsidRPr="000A3926">
        <w:rPr>
          <w:rFonts w:ascii="Montserrat Light" w:hAnsi="Montserrat Light"/>
        </w:rPr>
        <w:t>metodologice</w:t>
      </w:r>
      <w:proofErr w:type="spellEnd"/>
      <w:r w:rsidRPr="000A3926">
        <w:rPr>
          <w:rFonts w:ascii="Montserrat Light" w:hAnsi="Montserrat Light"/>
        </w:rPr>
        <w:t xml:space="preserve"> pentru </w:t>
      </w:r>
      <w:proofErr w:type="spellStart"/>
      <w:r w:rsidRPr="000A3926">
        <w:rPr>
          <w:rFonts w:ascii="Montserrat Light" w:hAnsi="Montserrat Light"/>
        </w:rPr>
        <w:t>aplicarea</w:t>
      </w:r>
      <w:proofErr w:type="spellEnd"/>
      <w:r w:rsidRPr="000A3926">
        <w:rPr>
          <w:rFonts w:ascii="Montserrat Light" w:hAnsi="Montserrat Light"/>
        </w:rPr>
        <w:t xml:space="preserve"> </w:t>
      </w:r>
      <w:proofErr w:type="spellStart"/>
      <w:r w:rsidRPr="000A3926">
        <w:rPr>
          <w:rFonts w:ascii="Montserrat Light" w:hAnsi="Montserrat Light"/>
        </w:rPr>
        <w:t>prevederilor</w:t>
      </w:r>
      <w:proofErr w:type="spellEnd"/>
      <w:r w:rsidRPr="000A3926">
        <w:rPr>
          <w:rFonts w:ascii="Montserrat Light" w:hAnsi="Montserrat Light"/>
        </w:rPr>
        <w:t xml:space="preserve"> O.G. nr. 82/2002, </w:t>
      </w:r>
      <w:proofErr w:type="spellStart"/>
      <w:r w:rsidRPr="000A3926">
        <w:rPr>
          <w:rFonts w:ascii="Montserrat Light" w:hAnsi="Montserrat Light"/>
        </w:rPr>
        <w:t>republicată</w:t>
      </w:r>
      <w:proofErr w:type="spellEnd"/>
      <w:r w:rsidRPr="000A3926">
        <w:rPr>
          <w:rFonts w:ascii="Montserrat Light" w:hAnsi="Montserrat Light"/>
        </w:rPr>
        <w:t xml:space="preserve">, cu </w:t>
      </w:r>
      <w:proofErr w:type="spellStart"/>
      <w:r w:rsidRPr="000A3926">
        <w:rPr>
          <w:rFonts w:ascii="Montserrat Light" w:hAnsi="Montserrat Light"/>
        </w:rPr>
        <w:t>modificările</w:t>
      </w:r>
      <w:proofErr w:type="spellEnd"/>
      <w:r w:rsidRPr="000A3926">
        <w:rPr>
          <w:rFonts w:ascii="Montserrat Light" w:hAnsi="Montserrat Light"/>
        </w:rPr>
        <w:t xml:space="preserve"> </w:t>
      </w:r>
      <w:proofErr w:type="spellStart"/>
      <w:r w:rsidRPr="000A3926">
        <w:rPr>
          <w:rFonts w:ascii="Montserrat Light" w:hAnsi="Montserrat Light"/>
        </w:rPr>
        <w:t>și</w:t>
      </w:r>
      <w:proofErr w:type="spellEnd"/>
      <w:r w:rsidRPr="000A3926">
        <w:rPr>
          <w:rFonts w:ascii="Montserrat Light" w:hAnsi="Montserrat Light"/>
        </w:rPr>
        <w:t xml:space="preserve"> </w:t>
      </w:r>
      <w:proofErr w:type="spellStart"/>
      <w:r w:rsidRPr="000A3926">
        <w:rPr>
          <w:rFonts w:ascii="Montserrat Light" w:hAnsi="Montserrat Light"/>
        </w:rPr>
        <w:t>completările</w:t>
      </w:r>
      <w:proofErr w:type="spellEnd"/>
      <w:r w:rsidRPr="000A3926">
        <w:rPr>
          <w:rFonts w:ascii="Montserrat Light" w:hAnsi="Montserrat Light"/>
        </w:rPr>
        <w:t xml:space="preserve"> </w:t>
      </w:r>
      <w:proofErr w:type="spellStart"/>
      <w:r w:rsidRPr="000A3926">
        <w:rPr>
          <w:rFonts w:ascii="Montserrat Light" w:hAnsi="Montserrat Light"/>
        </w:rPr>
        <w:t>ulterioare</w:t>
      </w:r>
      <w:proofErr w:type="spellEnd"/>
      <w:r w:rsidRPr="000A3926">
        <w:rPr>
          <w:rFonts w:ascii="Montserrat Light" w:hAnsi="Montserrat Light"/>
        </w:rPr>
        <w:t xml:space="preserve">; </w:t>
      </w:r>
    </w:p>
    <w:p w14:paraId="6F802A15" w14:textId="299185E4" w:rsidR="00734D36" w:rsidRPr="000A3926" w:rsidRDefault="00734D36" w:rsidP="00734D36">
      <w:pPr>
        <w:numPr>
          <w:ilvl w:val="0"/>
          <w:numId w:val="25"/>
        </w:numPr>
        <w:jc w:val="both"/>
        <w:rPr>
          <w:rFonts w:ascii="Montserrat Light" w:hAnsi="Montserrat Light"/>
        </w:rPr>
      </w:pPr>
      <w:proofErr w:type="spellStart"/>
      <w:r w:rsidRPr="000A3926">
        <w:rPr>
          <w:rFonts w:ascii="Montserrat Light" w:hAnsi="Montserrat Light"/>
        </w:rPr>
        <w:t>Hotărârii</w:t>
      </w:r>
      <w:proofErr w:type="spellEnd"/>
      <w:r w:rsidRPr="000A3926">
        <w:rPr>
          <w:rFonts w:ascii="Montserrat Light" w:hAnsi="Montserrat Light"/>
        </w:rPr>
        <w:t xml:space="preserve"> </w:t>
      </w:r>
      <w:proofErr w:type="spellStart"/>
      <w:r w:rsidRPr="000A3926">
        <w:rPr>
          <w:rFonts w:ascii="Montserrat Light" w:hAnsi="Montserrat Light"/>
        </w:rPr>
        <w:t>Consiliului</w:t>
      </w:r>
      <w:proofErr w:type="spellEnd"/>
      <w:r w:rsidRPr="000A3926">
        <w:rPr>
          <w:rFonts w:ascii="Montserrat Light" w:hAnsi="Montserrat Light"/>
        </w:rPr>
        <w:t xml:space="preserve"> </w:t>
      </w:r>
      <w:proofErr w:type="spellStart"/>
      <w:r w:rsidRPr="000A3926">
        <w:rPr>
          <w:rFonts w:ascii="Montserrat Light" w:hAnsi="Montserrat Light"/>
        </w:rPr>
        <w:t>Judeţean</w:t>
      </w:r>
      <w:proofErr w:type="spellEnd"/>
      <w:r w:rsidRPr="000A3926">
        <w:rPr>
          <w:rFonts w:ascii="Montserrat Light" w:hAnsi="Montserrat Light"/>
        </w:rPr>
        <w:t xml:space="preserve"> Cluj nr. 2</w:t>
      </w:r>
      <w:r w:rsidR="005A2CEB" w:rsidRPr="000A3926">
        <w:rPr>
          <w:rFonts w:ascii="Montserrat Light" w:hAnsi="Montserrat Light"/>
        </w:rPr>
        <w:t>19</w:t>
      </w:r>
      <w:r w:rsidRPr="000A3926">
        <w:rPr>
          <w:rFonts w:ascii="Montserrat Light" w:hAnsi="Montserrat Light"/>
        </w:rPr>
        <w:t>/20</w:t>
      </w:r>
      <w:r w:rsidR="005A2CEB" w:rsidRPr="000A3926">
        <w:rPr>
          <w:rFonts w:ascii="Montserrat Light" w:hAnsi="Montserrat Light"/>
        </w:rPr>
        <w:t>23</w:t>
      </w:r>
      <w:r w:rsidRPr="000A3926">
        <w:rPr>
          <w:rFonts w:ascii="Montserrat Light" w:hAnsi="Montserrat Light"/>
        </w:rPr>
        <w:t xml:space="preserve"> </w:t>
      </w:r>
      <w:proofErr w:type="spellStart"/>
      <w:r w:rsidR="005A2CEB" w:rsidRPr="000A3926">
        <w:rPr>
          <w:rFonts w:ascii="Montserrat Light" w:hAnsi="Montserrat Light"/>
        </w:rPr>
        <w:t>privind</w:t>
      </w:r>
      <w:proofErr w:type="spellEnd"/>
      <w:r w:rsidR="005A2CEB" w:rsidRPr="000A3926">
        <w:rPr>
          <w:rFonts w:ascii="Montserrat Light" w:hAnsi="Montserrat Light"/>
        </w:rPr>
        <w:t xml:space="preserve"> </w:t>
      </w:r>
      <w:proofErr w:type="spellStart"/>
      <w:r w:rsidRPr="000A3926">
        <w:rPr>
          <w:rFonts w:ascii="Montserrat Light" w:hAnsi="Montserrat Light"/>
        </w:rPr>
        <w:t>aprobarea</w:t>
      </w:r>
      <w:proofErr w:type="spellEnd"/>
      <w:r w:rsidRPr="000A3926">
        <w:rPr>
          <w:rFonts w:ascii="Montserrat Light" w:hAnsi="Montserrat Light"/>
        </w:rPr>
        <w:t xml:space="preserve"> </w:t>
      </w:r>
      <w:proofErr w:type="spellStart"/>
      <w:r w:rsidR="005A2CEB" w:rsidRPr="000A3926">
        <w:rPr>
          <w:rFonts w:ascii="Montserrat Light" w:hAnsi="Montserrat Light"/>
        </w:rPr>
        <w:t>r</w:t>
      </w:r>
      <w:r w:rsidRPr="000A3926">
        <w:rPr>
          <w:rFonts w:ascii="Montserrat Light" w:hAnsi="Montserrat Light"/>
        </w:rPr>
        <w:t>egulament</w:t>
      </w:r>
      <w:r w:rsidR="005A2CEB" w:rsidRPr="000A3926">
        <w:rPr>
          <w:rFonts w:ascii="Montserrat Light" w:hAnsi="Montserrat Light"/>
        </w:rPr>
        <w:t>elor</w:t>
      </w:r>
      <w:proofErr w:type="spellEnd"/>
      <w:r w:rsidR="005A2CEB" w:rsidRPr="000A3926">
        <w:rPr>
          <w:rFonts w:ascii="Montserrat Light" w:hAnsi="Montserrat Light"/>
        </w:rPr>
        <w:t xml:space="preserve"> de </w:t>
      </w:r>
      <w:proofErr w:type="spellStart"/>
      <w:r w:rsidR="005A2CEB" w:rsidRPr="000A3926">
        <w:rPr>
          <w:rFonts w:ascii="Montserrat Light" w:hAnsi="Montserrat Light"/>
        </w:rPr>
        <w:t>finanțare</w:t>
      </w:r>
      <w:proofErr w:type="spellEnd"/>
      <w:r w:rsidR="005A2CEB" w:rsidRPr="000A3926">
        <w:rPr>
          <w:rFonts w:ascii="Montserrat Light" w:hAnsi="Montserrat Light"/>
        </w:rPr>
        <w:t xml:space="preserve"> </w:t>
      </w:r>
      <w:proofErr w:type="spellStart"/>
      <w:r w:rsidR="005A2CEB" w:rsidRPr="000A3926">
        <w:rPr>
          <w:rFonts w:ascii="Montserrat Light" w:hAnsi="Montserrat Light"/>
        </w:rPr>
        <w:t>nerambursabilă</w:t>
      </w:r>
      <w:proofErr w:type="spellEnd"/>
      <w:r w:rsidR="005A2CEB" w:rsidRPr="000A3926">
        <w:rPr>
          <w:rFonts w:ascii="Montserrat Light" w:hAnsi="Montserrat Light"/>
        </w:rPr>
        <w:t>,</w:t>
      </w:r>
      <w:r w:rsidRPr="000A3926">
        <w:rPr>
          <w:rFonts w:ascii="Montserrat Light" w:hAnsi="Montserrat Light"/>
        </w:rPr>
        <w:t xml:space="preserve"> de la </w:t>
      </w:r>
      <w:proofErr w:type="spellStart"/>
      <w:r w:rsidRPr="000A3926">
        <w:rPr>
          <w:rFonts w:ascii="Montserrat Light" w:hAnsi="Montserrat Light"/>
        </w:rPr>
        <w:t>bugetul</w:t>
      </w:r>
      <w:proofErr w:type="spellEnd"/>
      <w:r w:rsidRPr="000A3926">
        <w:rPr>
          <w:rFonts w:ascii="Montserrat Light" w:hAnsi="Montserrat Light"/>
        </w:rPr>
        <w:t xml:space="preserve"> </w:t>
      </w:r>
      <w:proofErr w:type="spellStart"/>
      <w:r w:rsidR="005A2CEB" w:rsidRPr="000A3926">
        <w:rPr>
          <w:rFonts w:ascii="Montserrat Light" w:hAnsi="Montserrat Light"/>
        </w:rPr>
        <w:t>J</w:t>
      </w:r>
      <w:r w:rsidRPr="000A3926">
        <w:rPr>
          <w:rFonts w:ascii="Montserrat Light" w:hAnsi="Montserrat Light"/>
        </w:rPr>
        <w:t>udețului</w:t>
      </w:r>
      <w:proofErr w:type="spellEnd"/>
      <w:r w:rsidRPr="000A3926">
        <w:rPr>
          <w:rFonts w:ascii="Montserrat Light" w:hAnsi="Montserrat Light"/>
        </w:rPr>
        <w:t xml:space="preserve"> Cluj, </w:t>
      </w:r>
      <w:proofErr w:type="spellStart"/>
      <w:r w:rsidR="005A2CEB" w:rsidRPr="000A3926">
        <w:rPr>
          <w:rFonts w:ascii="Montserrat Light" w:hAnsi="Montserrat Light"/>
        </w:rPr>
        <w:t>în</w:t>
      </w:r>
      <w:proofErr w:type="spellEnd"/>
      <w:r w:rsidR="005A2CEB" w:rsidRPr="000A3926">
        <w:rPr>
          <w:rFonts w:ascii="Montserrat Light" w:hAnsi="Montserrat Light"/>
        </w:rPr>
        <w:t xml:space="preserve"> </w:t>
      </w:r>
      <w:proofErr w:type="spellStart"/>
      <w:r w:rsidR="005A2CEB" w:rsidRPr="000A3926">
        <w:rPr>
          <w:rFonts w:ascii="Montserrat Light" w:hAnsi="Montserrat Light"/>
        </w:rPr>
        <w:t>domeniul</w:t>
      </w:r>
      <w:proofErr w:type="spellEnd"/>
      <w:r w:rsidR="005A2CEB" w:rsidRPr="000A3926">
        <w:rPr>
          <w:rFonts w:ascii="Montserrat Light" w:hAnsi="Montserrat Light"/>
        </w:rPr>
        <w:t xml:space="preserve"> </w:t>
      </w:r>
      <w:proofErr w:type="spellStart"/>
      <w:r w:rsidR="005A2CEB" w:rsidRPr="000A3926">
        <w:rPr>
          <w:rFonts w:ascii="Montserrat Light" w:hAnsi="Montserrat Light"/>
        </w:rPr>
        <w:t>acțiunilor</w:t>
      </w:r>
      <w:proofErr w:type="spellEnd"/>
      <w:r w:rsidR="005A2CEB" w:rsidRPr="000A3926">
        <w:rPr>
          <w:rFonts w:ascii="Montserrat Light" w:hAnsi="Montserrat Light"/>
        </w:rPr>
        <w:t xml:space="preserve"> </w:t>
      </w:r>
      <w:proofErr w:type="spellStart"/>
      <w:proofErr w:type="gramStart"/>
      <w:r w:rsidR="005A2CEB" w:rsidRPr="000A3926">
        <w:rPr>
          <w:rFonts w:ascii="Montserrat Light" w:hAnsi="Montserrat Light"/>
        </w:rPr>
        <w:t>culturale,tineretului</w:t>
      </w:r>
      <w:proofErr w:type="spellEnd"/>
      <w:proofErr w:type="gramEnd"/>
      <w:r w:rsidR="005A2CEB" w:rsidRPr="000A3926">
        <w:rPr>
          <w:rFonts w:ascii="Montserrat Light" w:hAnsi="Montserrat Light"/>
        </w:rPr>
        <w:t xml:space="preserve"> </w:t>
      </w:r>
      <w:proofErr w:type="spellStart"/>
      <w:r w:rsidR="005A2CEB" w:rsidRPr="000A3926">
        <w:rPr>
          <w:rFonts w:ascii="Montserrat Light" w:hAnsi="Montserrat Light"/>
        </w:rPr>
        <w:t>și</w:t>
      </w:r>
      <w:proofErr w:type="spellEnd"/>
      <w:r w:rsidR="005A2CEB" w:rsidRPr="000A3926">
        <w:rPr>
          <w:rFonts w:ascii="Montserrat Light" w:hAnsi="Montserrat Light"/>
        </w:rPr>
        <w:t xml:space="preserve"> socio-</w:t>
      </w:r>
      <w:proofErr w:type="spellStart"/>
      <w:r w:rsidR="005A2CEB" w:rsidRPr="000A3926">
        <w:rPr>
          <w:rFonts w:ascii="Montserrat Light" w:hAnsi="Montserrat Light"/>
        </w:rPr>
        <w:t>educaționale</w:t>
      </w:r>
      <w:proofErr w:type="spellEnd"/>
      <w:r w:rsidR="005A2CEB" w:rsidRPr="000A3926">
        <w:rPr>
          <w:rFonts w:ascii="Montserrat Light" w:hAnsi="Montserrat Light"/>
        </w:rPr>
        <w:t xml:space="preserve">, </w:t>
      </w:r>
      <w:proofErr w:type="spellStart"/>
      <w:r w:rsidR="005A2CEB" w:rsidRPr="000A3926">
        <w:rPr>
          <w:rFonts w:ascii="Montserrat Light" w:hAnsi="Montserrat Light"/>
        </w:rPr>
        <w:t>sportiv</w:t>
      </w:r>
      <w:proofErr w:type="spellEnd"/>
      <w:r w:rsidR="005A2CEB" w:rsidRPr="000A3926">
        <w:rPr>
          <w:rFonts w:ascii="Montserrat Light" w:hAnsi="Montserrat Light"/>
        </w:rPr>
        <w:t xml:space="preserve"> </w:t>
      </w:r>
      <w:proofErr w:type="spellStart"/>
      <w:r w:rsidR="005A2CEB" w:rsidRPr="000A3926">
        <w:rPr>
          <w:rFonts w:ascii="Montserrat Light" w:hAnsi="Montserrat Light"/>
        </w:rPr>
        <w:t>și</w:t>
      </w:r>
      <w:proofErr w:type="spellEnd"/>
      <w:r w:rsidR="005A2CEB" w:rsidRPr="000A3926">
        <w:rPr>
          <w:rFonts w:ascii="Montserrat Light" w:hAnsi="Montserrat Light"/>
        </w:rPr>
        <w:t xml:space="preserve"> </w:t>
      </w:r>
      <w:proofErr w:type="spellStart"/>
      <w:r w:rsidR="005A2CEB" w:rsidRPr="000A3926">
        <w:rPr>
          <w:rFonts w:ascii="Montserrat Light" w:hAnsi="Montserrat Light"/>
        </w:rPr>
        <w:t>cel</w:t>
      </w:r>
      <w:proofErr w:type="spellEnd"/>
      <w:r w:rsidR="005A2CEB" w:rsidRPr="000A3926">
        <w:rPr>
          <w:rFonts w:ascii="Montserrat Light" w:hAnsi="Montserrat Light"/>
        </w:rPr>
        <w:t xml:space="preserve"> al </w:t>
      </w:r>
      <w:proofErr w:type="spellStart"/>
      <w:r w:rsidR="005A2CEB" w:rsidRPr="000A3926">
        <w:rPr>
          <w:rFonts w:ascii="Montserrat Light" w:hAnsi="Montserrat Light"/>
        </w:rPr>
        <w:t>cultelor</w:t>
      </w:r>
      <w:proofErr w:type="spellEnd"/>
      <w:r w:rsidRPr="000A3926">
        <w:rPr>
          <w:rFonts w:ascii="Montserrat Light" w:hAnsi="Montserrat Light"/>
        </w:rPr>
        <w:t xml:space="preserve"> </w:t>
      </w:r>
      <w:proofErr w:type="spellStart"/>
      <w:r w:rsidRPr="000A3926">
        <w:rPr>
          <w:rFonts w:ascii="Montserrat Light" w:hAnsi="Montserrat Light"/>
        </w:rPr>
        <w:t>religioase</w:t>
      </w:r>
      <w:proofErr w:type="spellEnd"/>
      <w:r w:rsidRPr="000A3926">
        <w:rPr>
          <w:rFonts w:ascii="Montserrat Light" w:hAnsi="Montserrat Light"/>
        </w:rPr>
        <w:t>;</w:t>
      </w:r>
    </w:p>
    <w:p w14:paraId="22DB65F6" w14:textId="2EBAFB9D" w:rsidR="00734D36" w:rsidRPr="000A3926" w:rsidRDefault="00734D36" w:rsidP="00734D36">
      <w:pPr>
        <w:numPr>
          <w:ilvl w:val="0"/>
          <w:numId w:val="25"/>
        </w:numPr>
        <w:jc w:val="both"/>
        <w:rPr>
          <w:rFonts w:ascii="Montserrat Light" w:hAnsi="Montserrat Light"/>
        </w:rPr>
      </w:pPr>
      <w:proofErr w:type="spellStart"/>
      <w:r w:rsidRPr="000A3926">
        <w:rPr>
          <w:rFonts w:ascii="Montserrat Light" w:hAnsi="Montserrat Light"/>
        </w:rPr>
        <w:t>Hotărârii</w:t>
      </w:r>
      <w:proofErr w:type="spellEnd"/>
      <w:r w:rsidRPr="000A3926">
        <w:rPr>
          <w:rFonts w:ascii="Montserrat Light" w:hAnsi="Montserrat Light"/>
        </w:rPr>
        <w:t xml:space="preserve"> </w:t>
      </w:r>
      <w:proofErr w:type="spellStart"/>
      <w:r w:rsidRPr="000A3926">
        <w:rPr>
          <w:rFonts w:ascii="Montserrat Light" w:hAnsi="Montserrat Light"/>
        </w:rPr>
        <w:t>Consiliului</w:t>
      </w:r>
      <w:proofErr w:type="spellEnd"/>
      <w:r w:rsidRPr="000A3926">
        <w:rPr>
          <w:rFonts w:ascii="Montserrat Light" w:hAnsi="Montserrat Light"/>
        </w:rPr>
        <w:t xml:space="preserve"> </w:t>
      </w:r>
      <w:proofErr w:type="spellStart"/>
      <w:r w:rsidRPr="000A3926">
        <w:rPr>
          <w:rFonts w:ascii="Montserrat Light" w:hAnsi="Montserrat Light"/>
        </w:rPr>
        <w:t>Judeţean</w:t>
      </w:r>
      <w:proofErr w:type="spellEnd"/>
      <w:r w:rsidRPr="000A3926">
        <w:rPr>
          <w:rFonts w:ascii="Montserrat Light" w:hAnsi="Montserrat Light"/>
        </w:rPr>
        <w:t xml:space="preserve"> Cluj nr. </w:t>
      </w:r>
      <w:r w:rsidR="00AD5680" w:rsidRPr="000A3926">
        <w:rPr>
          <w:rFonts w:ascii="Montserrat Light" w:hAnsi="Montserrat Light"/>
        </w:rPr>
        <w:t>47</w:t>
      </w:r>
      <w:r w:rsidRPr="000A3926">
        <w:rPr>
          <w:rFonts w:ascii="Montserrat Light" w:hAnsi="Montserrat Light"/>
        </w:rPr>
        <w:t>/202</w:t>
      </w:r>
      <w:r w:rsidR="00AD5680" w:rsidRPr="000A3926">
        <w:rPr>
          <w:rFonts w:ascii="Montserrat Light" w:hAnsi="Montserrat Light"/>
        </w:rPr>
        <w:t>4</w:t>
      </w:r>
      <w:r w:rsidRPr="000A3926">
        <w:rPr>
          <w:rFonts w:ascii="Montserrat Light" w:hAnsi="Montserrat Light"/>
        </w:rPr>
        <w:t xml:space="preserve"> </w:t>
      </w:r>
      <w:proofErr w:type="spellStart"/>
      <w:r w:rsidRPr="000A3926">
        <w:rPr>
          <w:rFonts w:ascii="Montserrat Light" w:hAnsi="Montserrat Light"/>
        </w:rPr>
        <w:t>privind</w:t>
      </w:r>
      <w:proofErr w:type="spellEnd"/>
      <w:r w:rsidRPr="000A3926">
        <w:rPr>
          <w:rFonts w:ascii="Montserrat Light" w:hAnsi="Montserrat Light"/>
        </w:rPr>
        <w:t xml:space="preserve"> </w:t>
      </w:r>
      <w:proofErr w:type="spellStart"/>
      <w:r w:rsidR="00D24C9E" w:rsidRPr="000A3926">
        <w:rPr>
          <w:rFonts w:ascii="Montserrat Light" w:hAnsi="Montserrat Light"/>
        </w:rPr>
        <w:t>rectificarea</w:t>
      </w:r>
      <w:proofErr w:type="spellEnd"/>
      <w:r w:rsidRPr="000A3926">
        <w:rPr>
          <w:rFonts w:ascii="Montserrat Light" w:hAnsi="Montserrat Light"/>
        </w:rPr>
        <w:t xml:space="preserve"> </w:t>
      </w:r>
      <w:proofErr w:type="spellStart"/>
      <w:r w:rsidR="00AD5680" w:rsidRPr="000A3926">
        <w:rPr>
          <w:rFonts w:ascii="Montserrat Light" w:hAnsi="Montserrat Light"/>
        </w:rPr>
        <w:t>b</w:t>
      </w:r>
      <w:r w:rsidRPr="000A3926">
        <w:rPr>
          <w:rFonts w:ascii="Montserrat Light" w:hAnsi="Montserrat Light"/>
        </w:rPr>
        <w:t>ugetului</w:t>
      </w:r>
      <w:proofErr w:type="spellEnd"/>
      <w:r w:rsidRPr="000A3926">
        <w:rPr>
          <w:rFonts w:ascii="Montserrat Light" w:hAnsi="Montserrat Light"/>
        </w:rPr>
        <w:t xml:space="preserve"> general </w:t>
      </w:r>
      <w:proofErr w:type="spellStart"/>
      <w:r w:rsidRPr="000A3926">
        <w:rPr>
          <w:rFonts w:ascii="Montserrat Light" w:hAnsi="Montserrat Light"/>
        </w:rPr>
        <w:t>propriu</w:t>
      </w:r>
      <w:proofErr w:type="spellEnd"/>
      <w:r w:rsidRPr="000A3926">
        <w:rPr>
          <w:rFonts w:ascii="Montserrat Light" w:hAnsi="Montserrat Light"/>
        </w:rPr>
        <w:t xml:space="preserve"> al </w:t>
      </w:r>
      <w:proofErr w:type="spellStart"/>
      <w:r w:rsidRPr="000A3926">
        <w:rPr>
          <w:rFonts w:ascii="Montserrat Light" w:hAnsi="Montserrat Light"/>
        </w:rPr>
        <w:t>Judeţului</w:t>
      </w:r>
      <w:proofErr w:type="spellEnd"/>
      <w:r w:rsidRPr="000A3926">
        <w:rPr>
          <w:rFonts w:ascii="Montserrat Light" w:hAnsi="Montserrat Light"/>
        </w:rPr>
        <w:t xml:space="preserve"> Cluj pe </w:t>
      </w:r>
      <w:proofErr w:type="spellStart"/>
      <w:r w:rsidRPr="000A3926">
        <w:rPr>
          <w:rFonts w:ascii="Montserrat Light" w:hAnsi="Montserrat Light"/>
        </w:rPr>
        <w:t>anul</w:t>
      </w:r>
      <w:proofErr w:type="spellEnd"/>
      <w:r w:rsidRPr="000A3926">
        <w:rPr>
          <w:rFonts w:ascii="Montserrat Light" w:hAnsi="Montserrat Light"/>
        </w:rPr>
        <w:t xml:space="preserve"> 202</w:t>
      </w:r>
      <w:r w:rsidR="00AD5680" w:rsidRPr="000A3926">
        <w:rPr>
          <w:rFonts w:ascii="Montserrat Light" w:hAnsi="Montserrat Light"/>
        </w:rPr>
        <w:t>4</w:t>
      </w:r>
      <w:r w:rsidRPr="000A3926">
        <w:rPr>
          <w:rFonts w:ascii="Montserrat Light" w:hAnsi="Montserrat Light"/>
        </w:rPr>
        <w:t>;</w:t>
      </w:r>
    </w:p>
    <w:p w14:paraId="39450546" w14:textId="77777777" w:rsidR="00646417" w:rsidRPr="000A3926" w:rsidRDefault="00646417" w:rsidP="00734D36">
      <w:pPr>
        <w:pStyle w:val="Listparagraf"/>
        <w:autoSpaceDE w:val="0"/>
        <w:spacing w:after="0" w:line="276" w:lineRule="auto"/>
        <w:contextualSpacing/>
        <w:jc w:val="both"/>
        <w:rPr>
          <w:rFonts w:ascii="Montserrat Light" w:hAnsi="Montserrat Light" w:cs="Cambria"/>
          <w:lang w:val="ro-RO"/>
        </w:rPr>
      </w:pPr>
    </w:p>
    <w:p w14:paraId="0AB3ADDB" w14:textId="77777777" w:rsidR="002322A4" w:rsidRPr="000A3926" w:rsidRDefault="002322A4" w:rsidP="002322A4">
      <w:pPr>
        <w:autoSpaceDE w:val="0"/>
        <w:ind w:firstLine="708"/>
        <w:jc w:val="both"/>
        <w:rPr>
          <w:rFonts w:ascii="Montserrat Light" w:hAnsi="Montserrat Light"/>
          <w:b/>
          <w:bCs/>
          <w:lang w:val="ro-RO" w:eastAsia="ro-RO"/>
        </w:rPr>
      </w:pPr>
      <w:r w:rsidRPr="000A3926">
        <w:rPr>
          <w:rFonts w:ascii="Montserrat Light" w:hAnsi="Montserrat Light"/>
          <w:lang w:val="ro-RO" w:eastAsia="ro-RO"/>
        </w:rPr>
        <w:lastRenderedPageBreak/>
        <w:t>În temeiul competențelor stabilite prin art. 182 alin. (1) și art. 196 alin. (1) lit. a) din Ordonanța de urgență a Guvernului nr. 57/2019 privind Codul administrativ, cu modificările și completările ulterioare;</w:t>
      </w:r>
      <w:bookmarkEnd w:id="3"/>
    </w:p>
    <w:p w14:paraId="2A215BCA" w14:textId="77777777" w:rsidR="002322A4" w:rsidRPr="000A3926" w:rsidRDefault="002322A4" w:rsidP="002322A4">
      <w:pPr>
        <w:ind w:firstLine="709"/>
        <w:jc w:val="center"/>
        <w:rPr>
          <w:rFonts w:ascii="Montserrat Light" w:hAnsi="Montserrat Light"/>
          <w:b/>
          <w:bCs/>
          <w:lang w:val="ro-RO" w:eastAsia="ro-RO"/>
        </w:rPr>
      </w:pPr>
    </w:p>
    <w:p w14:paraId="5CCB14D2" w14:textId="77777777" w:rsidR="002322A4" w:rsidRPr="000A3926" w:rsidRDefault="002322A4" w:rsidP="002322A4">
      <w:pPr>
        <w:ind w:firstLine="709"/>
        <w:jc w:val="center"/>
        <w:rPr>
          <w:rFonts w:ascii="Montserrat Light" w:hAnsi="Montserrat Light"/>
          <w:b/>
          <w:bCs/>
          <w:lang w:val="ro-RO" w:eastAsia="ro-RO"/>
        </w:rPr>
      </w:pPr>
      <w:r w:rsidRPr="000A3926">
        <w:rPr>
          <w:rFonts w:ascii="Montserrat Light" w:hAnsi="Montserrat Light"/>
          <w:b/>
          <w:bCs/>
          <w:lang w:val="ro-RO" w:eastAsia="ro-RO"/>
        </w:rPr>
        <w:t xml:space="preserve">hotărăşte: </w:t>
      </w:r>
    </w:p>
    <w:p w14:paraId="75EA9E38" w14:textId="77777777" w:rsidR="002322A4" w:rsidRPr="000A3926" w:rsidRDefault="002322A4" w:rsidP="002322A4">
      <w:pPr>
        <w:ind w:firstLine="709"/>
        <w:jc w:val="center"/>
        <w:rPr>
          <w:rFonts w:ascii="Montserrat Light" w:hAnsi="Montserrat Light"/>
          <w:bCs/>
          <w:lang w:val="ro-RO" w:eastAsia="ro-RO"/>
        </w:rPr>
      </w:pPr>
    </w:p>
    <w:p w14:paraId="54352634" w14:textId="0656F3CB" w:rsidR="00734D36" w:rsidRPr="000A3926" w:rsidRDefault="00734D36" w:rsidP="00734D36">
      <w:pPr>
        <w:ind w:hanging="142"/>
        <w:jc w:val="both"/>
        <w:rPr>
          <w:rFonts w:ascii="Montserrat Light" w:hAnsi="Montserrat Light"/>
          <w:b/>
          <w:bCs/>
          <w:lang w:val="ro-RO" w:eastAsia="ro-RO"/>
        </w:rPr>
      </w:pPr>
      <w:r w:rsidRPr="000A3926">
        <w:rPr>
          <w:rFonts w:ascii="Montserrat Light" w:hAnsi="Montserrat Light" w:cs="Cambria"/>
          <w:b/>
          <w:bCs/>
          <w:lang w:val="it-IT"/>
        </w:rPr>
        <w:tab/>
        <w:t>Art. 1.</w:t>
      </w:r>
      <w:r w:rsidRPr="000A3926">
        <w:rPr>
          <w:rFonts w:ascii="Montserrat Light" w:hAnsi="Montserrat Light" w:cs="Cambria"/>
          <w:lang w:val="it-IT"/>
        </w:rPr>
        <w:t xml:space="preserve"> </w:t>
      </w:r>
      <w:r w:rsidRPr="000A3926">
        <w:rPr>
          <w:rFonts w:ascii="Montserrat Light" w:hAnsi="Montserrat Light"/>
          <w:bCs/>
        </w:rPr>
        <w:t xml:space="preserve">Se </w:t>
      </w:r>
      <w:proofErr w:type="spellStart"/>
      <w:r w:rsidRPr="000A3926">
        <w:rPr>
          <w:rFonts w:ascii="Montserrat Light" w:hAnsi="Montserrat Light"/>
          <w:bCs/>
        </w:rPr>
        <w:t>aprobă</w:t>
      </w:r>
      <w:proofErr w:type="spellEnd"/>
      <w:r w:rsidRPr="000A3926">
        <w:rPr>
          <w:rFonts w:ascii="Montserrat Light" w:hAnsi="Montserrat Light"/>
          <w:bCs/>
        </w:rPr>
        <w:t xml:space="preserve"> </w:t>
      </w:r>
      <w:proofErr w:type="spellStart"/>
      <w:r w:rsidRPr="000A3926">
        <w:rPr>
          <w:rFonts w:ascii="Montserrat Light" w:hAnsi="Montserrat Light"/>
          <w:bCs/>
        </w:rPr>
        <w:t>nominalizarea</w:t>
      </w:r>
      <w:proofErr w:type="spellEnd"/>
      <w:r w:rsidRPr="000A3926">
        <w:rPr>
          <w:rFonts w:ascii="Montserrat Light" w:hAnsi="Montserrat Light"/>
          <w:bCs/>
        </w:rPr>
        <w:t xml:space="preserve"> pe </w:t>
      </w:r>
      <w:proofErr w:type="spellStart"/>
      <w:r w:rsidRPr="000A3926">
        <w:rPr>
          <w:rFonts w:ascii="Montserrat Light" w:hAnsi="Montserrat Light"/>
          <w:bCs/>
        </w:rPr>
        <w:t>beneficiari</w:t>
      </w:r>
      <w:proofErr w:type="spellEnd"/>
      <w:r w:rsidRPr="000A3926">
        <w:rPr>
          <w:rFonts w:ascii="Montserrat Light" w:hAnsi="Montserrat Light"/>
          <w:bCs/>
        </w:rPr>
        <w:t xml:space="preserve"> a </w:t>
      </w:r>
      <w:proofErr w:type="spellStart"/>
      <w:r w:rsidRPr="000A3926">
        <w:rPr>
          <w:rFonts w:ascii="Montserrat Light" w:hAnsi="Montserrat Light"/>
          <w:bCs/>
        </w:rPr>
        <w:t>sumei</w:t>
      </w:r>
      <w:proofErr w:type="spellEnd"/>
      <w:r w:rsidRPr="000A3926">
        <w:rPr>
          <w:rFonts w:ascii="Montserrat Light" w:hAnsi="Montserrat Light"/>
          <w:bCs/>
        </w:rPr>
        <w:t xml:space="preserve"> de </w:t>
      </w:r>
      <w:r w:rsidR="00AD5680" w:rsidRPr="000A3926">
        <w:rPr>
          <w:rFonts w:ascii="Montserrat Light" w:hAnsi="Montserrat Light"/>
          <w:bCs/>
        </w:rPr>
        <w:t>980</w:t>
      </w:r>
      <w:r w:rsidRPr="000A3926">
        <w:rPr>
          <w:rFonts w:ascii="Montserrat Light" w:hAnsi="Montserrat Light"/>
          <w:bCs/>
        </w:rPr>
        <w:t xml:space="preserve">,00 mii lei </w:t>
      </w:r>
      <w:proofErr w:type="spellStart"/>
      <w:r w:rsidRPr="000A3926">
        <w:rPr>
          <w:rFonts w:ascii="Montserrat Light" w:hAnsi="Montserrat Light"/>
          <w:bCs/>
        </w:rPr>
        <w:t>aprobată</w:t>
      </w:r>
      <w:proofErr w:type="spellEnd"/>
      <w:r w:rsidRPr="000A3926">
        <w:rPr>
          <w:rFonts w:ascii="Montserrat Light" w:hAnsi="Montserrat Light"/>
          <w:bCs/>
        </w:rPr>
        <w:t xml:space="preserve"> </w:t>
      </w:r>
      <w:proofErr w:type="spellStart"/>
      <w:r w:rsidRPr="000A3926">
        <w:rPr>
          <w:rFonts w:ascii="Montserrat Light" w:hAnsi="Montserrat Light"/>
          <w:bCs/>
        </w:rPr>
        <w:t>prin</w:t>
      </w:r>
      <w:proofErr w:type="spellEnd"/>
      <w:r w:rsidRPr="000A3926">
        <w:rPr>
          <w:rFonts w:ascii="Montserrat Light" w:hAnsi="Montserrat Light"/>
          <w:bCs/>
        </w:rPr>
        <w:t xml:space="preserve"> </w:t>
      </w:r>
      <w:proofErr w:type="spellStart"/>
      <w:r w:rsidRPr="000A3926">
        <w:rPr>
          <w:rFonts w:ascii="Montserrat Light" w:hAnsi="Montserrat Light"/>
        </w:rPr>
        <w:t>Hotărârea</w:t>
      </w:r>
      <w:proofErr w:type="spellEnd"/>
      <w:r w:rsidRPr="000A3926">
        <w:rPr>
          <w:rFonts w:ascii="Montserrat Light" w:hAnsi="Montserrat Light"/>
        </w:rPr>
        <w:t xml:space="preserve"> </w:t>
      </w:r>
      <w:proofErr w:type="spellStart"/>
      <w:r w:rsidRPr="000A3926">
        <w:rPr>
          <w:rFonts w:ascii="Montserrat Light" w:hAnsi="Montserrat Light"/>
        </w:rPr>
        <w:t>Consiliului</w:t>
      </w:r>
      <w:proofErr w:type="spellEnd"/>
      <w:r w:rsidRPr="000A3926">
        <w:rPr>
          <w:rFonts w:ascii="Montserrat Light" w:hAnsi="Montserrat Light"/>
        </w:rPr>
        <w:t xml:space="preserve"> </w:t>
      </w:r>
      <w:proofErr w:type="spellStart"/>
      <w:r w:rsidRPr="000A3926">
        <w:rPr>
          <w:rFonts w:ascii="Montserrat Light" w:hAnsi="Montserrat Light"/>
        </w:rPr>
        <w:t>Judeţean</w:t>
      </w:r>
      <w:proofErr w:type="spellEnd"/>
      <w:r w:rsidRPr="000A3926">
        <w:rPr>
          <w:rFonts w:ascii="Montserrat Light" w:hAnsi="Montserrat Light"/>
        </w:rPr>
        <w:t xml:space="preserve"> Cluj </w:t>
      </w:r>
      <w:r w:rsidRPr="000A3926">
        <w:rPr>
          <w:rFonts w:ascii="Montserrat Light" w:hAnsi="Montserrat Light"/>
          <w:bCs/>
        </w:rPr>
        <w:t xml:space="preserve">nr. </w:t>
      </w:r>
      <w:r w:rsidR="00AD5680" w:rsidRPr="000A3926">
        <w:rPr>
          <w:rFonts w:ascii="Montserrat Light" w:hAnsi="Montserrat Light"/>
          <w:bCs/>
        </w:rPr>
        <w:t>47</w:t>
      </w:r>
      <w:r w:rsidRPr="000A3926">
        <w:rPr>
          <w:rFonts w:ascii="Montserrat Light" w:hAnsi="Montserrat Light"/>
          <w:bCs/>
        </w:rPr>
        <w:t>/202</w:t>
      </w:r>
      <w:r w:rsidR="00AD5680" w:rsidRPr="000A3926">
        <w:rPr>
          <w:rFonts w:ascii="Montserrat Light" w:hAnsi="Montserrat Light"/>
          <w:bCs/>
        </w:rPr>
        <w:t>4</w:t>
      </w:r>
      <w:r w:rsidR="00681A29" w:rsidRPr="000A3926">
        <w:rPr>
          <w:rFonts w:ascii="Montserrat Light" w:hAnsi="Montserrat Light" w:cs="Cambria"/>
          <w:b/>
          <w:lang w:val="ro-RO"/>
        </w:rPr>
        <w:t xml:space="preserve"> </w:t>
      </w:r>
      <w:r w:rsidR="00681A29" w:rsidRPr="000A3926">
        <w:rPr>
          <w:rFonts w:ascii="Montserrat Light" w:hAnsi="Montserrat Light" w:cs="Cambria"/>
          <w:bCs/>
          <w:lang w:val="ro-RO"/>
        </w:rPr>
        <w:t xml:space="preserve">privind rectificarea bugetului general propriu al </w:t>
      </w:r>
      <w:r w:rsidR="00AD5680" w:rsidRPr="000A3926">
        <w:rPr>
          <w:rFonts w:ascii="Montserrat Light" w:hAnsi="Montserrat Light" w:cs="Cambria"/>
          <w:bCs/>
          <w:lang w:val="ro-RO"/>
        </w:rPr>
        <w:t>J</w:t>
      </w:r>
      <w:r w:rsidR="00681A29" w:rsidRPr="000A3926">
        <w:rPr>
          <w:rFonts w:ascii="Montserrat Light" w:hAnsi="Montserrat Light" w:cs="Cambria"/>
          <w:bCs/>
          <w:lang w:val="ro-RO"/>
        </w:rPr>
        <w:t>udețului Cluj pe anul 202</w:t>
      </w:r>
      <w:r w:rsidR="00AD5680" w:rsidRPr="000A3926">
        <w:rPr>
          <w:rFonts w:ascii="Montserrat Light" w:hAnsi="Montserrat Light" w:cs="Cambria"/>
          <w:bCs/>
          <w:lang w:val="ro-RO"/>
        </w:rPr>
        <w:t>4</w:t>
      </w:r>
      <w:r w:rsidRPr="000A3926">
        <w:rPr>
          <w:rFonts w:ascii="Montserrat Light" w:hAnsi="Montserrat Light"/>
          <w:bCs/>
        </w:rPr>
        <w:t xml:space="preserve">, conform </w:t>
      </w:r>
      <w:proofErr w:type="spellStart"/>
      <w:r w:rsidRPr="000A3926">
        <w:rPr>
          <w:rFonts w:ascii="Montserrat Light" w:hAnsi="Montserrat Light"/>
          <w:b/>
          <w:bCs/>
        </w:rPr>
        <w:t>anexe</w:t>
      </w:r>
      <w:r w:rsidR="00681A29" w:rsidRPr="000A3926">
        <w:rPr>
          <w:rFonts w:ascii="Montserrat Light" w:hAnsi="Montserrat Light"/>
          <w:b/>
          <w:bCs/>
        </w:rPr>
        <w:t>i</w:t>
      </w:r>
      <w:proofErr w:type="spellEnd"/>
      <w:r w:rsidRPr="000A3926">
        <w:rPr>
          <w:rFonts w:ascii="Montserrat Light" w:hAnsi="Montserrat Light"/>
          <w:b/>
          <w:bCs/>
        </w:rPr>
        <w:t xml:space="preserve"> </w:t>
      </w:r>
      <w:r w:rsidRPr="000A3926">
        <w:rPr>
          <w:rFonts w:ascii="Montserrat Light" w:hAnsi="Montserrat Light"/>
          <w:bCs/>
        </w:rPr>
        <w:t xml:space="preserve">care face </w:t>
      </w:r>
      <w:proofErr w:type="spellStart"/>
      <w:r w:rsidRPr="000A3926">
        <w:rPr>
          <w:rFonts w:ascii="Montserrat Light" w:hAnsi="Montserrat Light"/>
          <w:bCs/>
        </w:rPr>
        <w:t>parte</w:t>
      </w:r>
      <w:proofErr w:type="spellEnd"/>
      <w:r w:rsidRPr="000A3926">
        <w:rPr>
          <w:rFonts w:ascii="Montserrat Light" w:hAnsi="Montserrat Light"/>
          <w:bCs/>
        </w:rPr>
        <w:t xml:space="preserve"> </w:t>
      </w:r>
      <w:proofErr w:type="spellStart"/>
      <w:r w:rsidRPr="000A3926">
        <w:rPr>
          <w:rFonts w:ascii="Montserrat Light" w:hAnsi="Montserrat Light"/>
        </w:rPr>
        <w:t>integrantă</w:t>
      </w:r>
      <w:proofErr w:type="spellEnd"/>
      <w:r w:rsidRPr="000A3926">
        <w:rPr>
          <w:rFonts w:ascii="Montserrat Light" w:hAnsi="Montserrat Light"/>
        </w:rPr>
        <w:t xml:space="preserve"> din </w:t>
      </w:r>
      <w:proofErr w:type="spellStart"/>
      <w:r w:rsidRPr="000A3926">
        <w:rPr>
          <w:rFonts w:ascii="Montserrat Light" w:hAnsi="Montserrat Light"/>
        </w:rPr>
        <w:t>prezenta</w:t>
      </w:r>
      <w:proofErr w:type="spellEnd"/>
      <w:r w:rsidRPr="000A3926">
        <w:rPr>
          <w:rFonts w:ascii="Montserrat Light" w:hAnsi="Montserrat Light"/>
        </w:rPr>
        <w:t xml:space="preserve"> </w:t>
      </w:r>
      <w:proofErr w:type="spellStart"/>
      <w:r w:rsidRPr="000A3926">
        <w:rPr>
          <w:rFonts w:ascii="Montserrat Light" w:hAnsi="Montserrat Light"/>
        </w:rPr>
        <w:t>hotărâre</w:t>
      </w:r>
      <w:proofErr w:type="spellEnd"/>
      <w:r w:rsidRPr="000A3926">
        <w:rPr>
          <w:rFonts w:ascii="Montserrat Light" w:hAnsi="Montserrat Light"/>
          <w:bCs/>
        </w:rPr>
        <w:t>.</w:t>
      </w:r>
    </w:p>
    <w:p w14:paraId="55E56147" w14:textId="77777777" w:rsidR="00734D36" w:rsidRPr="000A3926" w:rsidRDefault="00734D36" w:rsidP="00734D36">
      <w:pPr>
        <w:autoSpaceDE w:val="0"/>
        <w:autoSpaceDN w:val="0"/>
        <w:adjustRightInd w:val="0"/>
        <w:jc w:val="both"/>
        <w:rPr>
          <w:rFonts w:ascii="Montserrat Light" w:hAnsi="Montserrat Light" w:cs="Cambria"/>
          <w:b/>
          <w:lang w:val="it-IT"/>
        </w:rPr>
      </w:pPr>
    </w:p>
    <w:p w14:paraId="4AF407DB" w14:textId="60B68A52" w:rsidR="002322A4" w:rsidRPr="000A3926" w:rsidRDefault="002322A4" w:rsidP="00734D36">
      <w:pPr>
        <w:autoSpaceDE w:val="0"/>
        <w:autoSpaceDN w:val="0"/>
        <w:adjustRightInd w:val="0"/>
        <w:jc w:val="both"/>
        <w:rPr>
          <w:rFonts w:ascii="Montserrat Light" w:hAnsi="Montserrat Light" w:cs="Cambria"/>
          <w:lang w:val="it-IT"/>
        </w:rPr>
      </w:pPr>
      <w:r w:rsidRPr="000A3926">
        <w:rPr>
          <w:rFonts w:ascii="Montserrat Light" w:hAnsi="Montserrat Light" w:cs="Cambria"/>
          <w:b/>
          <w:lang w:val="it-IT"/>
        </w:rPr>
        <w:t>Art. 2.</w:t>
      </w:r>
      <w:r w:rsidRPr="000A3926">
        <w:rPr>
          <w:rFonts w:ascii="Montserrat Light" w:hAnsi="Montserrat Light" w:cs="Cambria"/>
          <w:bCs/>
          <w:lang w:val="it-IT"/>
        </w:rPr>
        <w:t xml:space="preserve"> </w:t>
      </w:r>
      <w:r w:rsidR="00734D36" w:rsidRPr="000A3926">
        <w:rPr>
          <w:rFonts w:ascii="Montserrat Light" w:hAnsi="Montserrat Light"/>
        </w:rPr>
        <w:t xml:space="preserve">Cu </w:t>
      </w:r>
      <w:proofErr w:type="spellStart"/>
      <w:r w:rsidR="00734D36" w:rsidRPr="000A3926">
        <w:rPr>
          <w:rFonts w:ascii="Montserrat Light" w:hAnsi="Montserrat Light"/>
        </w:rPr>
        <w:t>punerea</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în</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aplicare</w:t>
      </w:r>
      <w:proofErr w:type="spellEnd"/>
      <w:r w:rsidR="00734D36" w:rsidRPr="000A3926">
        <w:rPr>
          <w:rFonts w:ascii="Montserrat Light" w:hAnsi="Montserrat Light"/>
        </w:rPr>
        <w:t xml:space="preserve"> a </w:t>
      </w:r>
      <w:proofErr w:type="spellStart"/>
      <w:r w:rsidR="00734D36" w:rsidRPr="000A3926">
        <w:rPr>
          <w:rFonts w:ascii="Montserrat Light" w:hAnsi="Montserrat Light"/>
        </w:rPr>
        <w:t>prevederilor</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prezentei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hotărâri</w:t>
      </w:r>
      <w:proofErr w:type="spellEnd"/>
      <w:r w:rsidR="00734D36" w:rsidRPr="000A3926">
        <w:rPr>
          <w:rFonts w:ascii="Montserrat Light" w:hAnsi="Montserrat Light"/>
        </w:rPr>
        <w:t xml:space="preserve"> se </w:t>
      </w:r>
      <w:proofErr w:type="spellStart"/>
      <w:r w:rsidR="00734D36" w:rsidRPr="000A3926">
        <w:rPr>
          <w:rFonts w:ascii="Montserrat Light" w:hAnsi="Montserrat Light"/>
        </w:rPr>
        <w:t>încredinţează</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Preşedintele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Consiliului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Judeţean</w:t>
      </w:r>
      <w:proofErr w:type="spellEnd"/>
      <w:r w:rsidR="00734D36" w:rsidRPr="000A3926">
        <w:rPr>
          <w:rFonts w:ascii="Montserrat Light" w:hAnsi="Montserrat Light"/>
        </w:rPr>
        <w:t xml:space="preserve"> Cluj </w:t>
      </w:r>
      <w:proofErr w:type="spellStart"/>
      <w:r w:rsidR="00734D36" w:rsidRPr="000A3926">
        <w:rPr>
          <w:rFonts w:ascii="Montserrat Light" w:hAnsi="Montserrat Light"/>
        </w:rPr>
        <w:t>prin</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Direcţia</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Generală</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Buget</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Finanţe</w:t>
      </w:r>
      <w:proofErr w:type="spellEnd"/>
      <w:r w:rsidR="00734D36" w:rsidRPr="000A3926">
        <w:rPr>
          <w:rFonts w:ascii="Montserrat Light" w:hAnsi="Montserrat Light"/>
        </w:rPr>
        <w:t xml:space="preserve">, Resurse </w:t>
      </w:r>
      <w:proofErr w:type="spellStart"/>
      <w:r w:rsidR="00734D36" w:rsidRPr="000A3926">
        <w:rPr>
          <w:rFonts w:ascii="Montserrat Light" w:hAnsi="Montserrat Light"/>
        </w:rPr>
        <w:t>Umane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și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beneficiarii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finanțărilor</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nerambursabile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nominalizați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în</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anexă</w:t>
      </w:r>
      <w:proofErr w:type="spellEnd"/>
      <w:r w:rsidR="00734D36" w:rsidRPr="000A3926">
        <w:rPr>
          <w:rFonts w:ascii="Montserrat Light" w:hAnsi="Montserrat Light"/>
        </w:rPr>
        <w:t>.</w:t>
      </w:r>
    </w:p>
    <w:p w14:paraId="16DDB6F1" w14:textId="77777777" w:rsidR="00734D36" w:rsidRPr="000A3926" w:rsidRDefault="00734D36" w:rsidP="00734D36">
      <w:pPr>
        <w:jc w:val="both"/>
        <w:rPr>
          <w:rFonts w:ascii="Montserrat Light" w:hAnsi="Montserrat Light" w:cs="Cambria"/>
          <w:b/>
          <w:bCs/>
          <w:lang w:val="ro-RO"/>
        </w:rPr>
      </w:pPr>
    </w:p>
    <w:p w14:paraId="5B5A6993" w14:textId="59F6DF84" w:rsidR="002322A4" w:rsidRPr="000A3926" w:rsidRDefault="002322A4" w:rsidP="00734D36">
      <w:pPr>
        <w:jc w:val="both"/>
        <w:rPr>
          <w:rFonts w:ascii="Montserrat Light" w:hAnsi="Montserrat Light" w:cs="Cambria"/>
          <w:bCs/>
          <w:lang w:val="it-IT"/>
        </w:rPr>
      </w:pPr>
      <w:r w:rsidRPr="000A3926">
        <w:rPr>
          <w:rFonts w:ascii="Montserrat Light" w:hAnsi="Montserrat Light" w:cs="Cambria"/>
          <w:b/>
          <w:bCs/>
          <w:lang w:val="ro-RO"/>
        </w:rPr>
        <w:t xml:space="preserve">Art. </w:t>
      </w:r>
      <w:r w:rsidR="00734D36" w:rsidRPr="000A3926">
        <w:rPr>
          <w:rFonts w:ascii="Montserrat Light" w:hAnsi="Montserrat Light" w:cs="Cambria"/>
          <w:b/>
          <w:bCs/>
          <w:lang w:val="ro-RO"/>
        </w:rPr>
        <w:t>3</w:t>
      </w:r>
      <w:r w:rsidRPr="000A3926">
        <w:rPr>
          <w:rFonts w:ascii="Montserrat Light" w:hAnsi="Montserrat Light" w:cs="Cambria"/>
          <w:b/>
          <w:bCs/>
          <w:lang w:val="ro-RO"/>
        </w:rPr>
        <w:t>.</w:t>
      </w:r>
      <w:r w:rsidRPr="000A3926">
        <w:rPr>
          <w:rFonts w:ascii="Montserrat Light" w:hAnsi="Montserrat Light" w:cs="Cambria"/>
          <w:bCs/>
          <w:lang w:val="ro-RO"/>
        </w:rPr>
        <w:t xml:space="preserve"> </w:t>
      </w:r>
      <w:proofErr w:type="spellStart"/>
      <w:r w:rsidRPr="000A3926">
        <w:rPr>
          <w:rFonts w:ascii="Montserrat Light" w:hAnsi="Montserrat Light"/>
        </w:rPr>
        <w:t>Prezenta</w:t>
      </w:r>
      <w:proofErr w:type="spellEnd"/>
      <w:r w:rsidRPr="000A3926">
        <w:rPr>
          <w:rFonts w:ascii="Montserrat Light" w:hAnsi="Montserrat Light"/>
        </w:rPr>
        <w:t xml:space="preserve"> </w:t>
      </w:r>
      <w:proofErr w:type="spellStart"/>
      <w:r w:rsidRPr="000A3926">
        <w:rPr>
          <w:rFonts w:ascii="Montserrat Light" w:hAnsi="Montserrat Light"/>
        </w:rPr>
        <w:t>hotărâre</w:t>
      </w:r>
      <w:proofErr w:type="spellEnd"/>
      <w:r w:rsidRPr="000A3926">
        <w:rPr>
          <w:rFonts w:ascii="Montserrat Light" w:hAnsi="Montserrat Light"/>
        </w:rPr>
        <w:t xml:space="preserve"> se </w:t>
      </w:r>
      <w:proofErr w:type="spellStart"/>
      <w:r w:rsidRPr="000A3926">
        <w:rPr>
          <w:rFonts w:ascii="Montserrat Light" w:hAnsi="Montserrat Light"/>
        </w:rPr>
        <w:t>comunică</w:t>
      </w:r>
      <w:proofErr w:type="spellEnd"/>
      <w:r w:rsidRPr="000A3926">
        <w:rPr>
          <w:rFonts w:ascii="Montserrat Light" w:hAnsi="Montserrat Light"/>
        </w:rPr>
        <w:t xml:space="preserve"> </w:t>
      </w:r>
      <w:proofErr w:type="spellStart"/>
      <w:r w:rsidRPr="000A3926">
        <w:rPr>
          <w:rFonts w:ascii="Montserrat Light" w:hAnsi="Montserrat Light"/>
        </w:rPr>
        <w:t>Direcţiei</w:t>
      </w:r>
      <w:proofErr w:type="spellEnd"/>
      <w:r w:rsidRPr="000A3926">
        <w:rPr>
          <w:rFonts w:ascii="Montserrat Light" w:hAnsi="Montserrat Light"/>
        </w:rPr>
        <w:t xml:space="preserve"> </w:t>
      </w:r>
      <w:proofErr w:type="spellStart"/>
      <w:r w:rsidRPr="000A3926">
        <w:rPr>
          <w:rFonts w:ascii="Montserrat Light" w:hAnsi="Montserrat Light"/>
        </w:rPr>
        <w:t>Generale</w:t>
      </w:r>
      <w:proofErr w:type="spellEnd"/>
      <w:r w:rsidRPr="000A3926">
        <w:rPr>
          <w:rFonts w:ascii="Montserrat Light" w:hAnsi="Montserrat Light"/>
        </w:rPr>
        <w:t xml:space="preserve"> </w:t>
      </w:r>
      <w:proofErr w:type="spellStart"/>
      <w:r w:rsidRPr="000A3926">
        <w:rPr>
          <w:rFonts w:ascii="Montserrat Light" w:hAnsi="Montserrat Light"/>
        </w:rPr>
        <w:t>Buget</w:t>
      </w:r>
      <w:proofErr w:type="spellEnd"/>
      <w:r w:rsidRPr="000A3926">
        <w:rPr>
          <w:rFonts w:ascii="Montserrat Light" w:hAnsi="Montserrat Light"/>
        </w:rPr>
        <w:t xml:space="preserve">, </w:t>
      </w:r>
      <w:proofErr w:type="spellStart"/>
      <w:r w:rsidRPr="000A3926">
        <w:rPr>
          <w:rFonts w:ascii="Montserrat Light" w:hAnsi="Montserrat Light"/>
        </w:rPr>
        <w:t>Finanţe</w:t>
      </w:r>
      <w:proofErr w:type="spellEnd"/>
      <w:r w:rsidRPr="000A3926">
        <w:rPr>
          <w:rFonts w:ascii="Montserrat Light" w:hAnsi="Montserrat Light"/>
        </w:rPr>
        <w:t xml:space="preserve">, Resurse </w:t>
      </w:r>
      <w:proofErr w:type="spellStart"/>
      <w:r w:rsidRPr="000A3926">
        <w:rPr>
          <w:rFonts w:ascii="Montserrat Light" w:hAnsi="Montserrat Light"/>
        </w:rPr>
        <w:t>Umane</w:t>
      </w:r>
      <w:proofErr w:type="spellEnd"/>
      <w:r w:rsidRPr="000A3926">
        <w:rPr>
          <w:rFonts w:ascii="Montserrat Light" w:hAnsi="Montserrat Light"/>
        </w:rPr>
        <w:t xml:space="preserve">; </w:t>
      </w:r>
      <w:proofErr w:type="spellStart"/>
      <w:r w:rsidR="00734D36" w:rsidRPr="000A3926">
        <w:rPr>
          <w:rFonts w:ascii="Montserrat Light" w:hAnsi="Montserrat Light"/>
        </w:rPr>
        <w:t>beneficiarilor</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nominalizați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în</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anex</w:t>
      </w:r>
      <w:r w:rsidR="00AD5680" w:rsidRPr="000A3926">
        <w:rPr>
          <w:rFonts w:ascii="Montserrat Light" w:hAnsi="Montserrat Light"/>
        </w:rPr>
        <w:t>ă</w:t>
      </w:r>
      <w:proofErr w:type="spellEnd"/>
      <w:r w:rsidR="00734D36" w:rsidRPr="000A3926">
        <w:rPr>
          <w:rFonts w:ascii="Montserrat Light" w:hAnsi="Montserrat Light"/>
        </w:rPr>
        <w:t xml:space="preserve"> </w:t>
      </w:r>
      <w:r w:rsidRPr="000A3926">
        <w:rPr>
          <w:rFonts w:ascii="Montserrat Light" w:hAnsi="Montserrat Light"/>
        </w:rPr>
        <w:t xml:space="preserve">precum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Prefectului</w:t>
      </w:r>
      <w:proofErr w:type="spellEnd"/>
      <w:r w:rsidRPr="000A3926">
        <w:rPr>
          <w:rFonts w:ascii="Montserrat Light" w:hAnsi="Montserrat Light"/>
        </w:rPr>
        <w:t xml:space="preserve"> </w:t>
      </w:r>
      <w:proofErr w:type="spellStart"/>
      <w:r w:rsidRPr="000A3926">
        <w:rPr>
          <w:rFonts w:ascii="Montserrat Light" w:hAnsi="Montserrat Light"/>
        </w:rPr>
        <w:t>Judeţului</w:t>
      </w:r>
      <w:proofErr w:type="spellEnd"/>
      <w:r w:rsidRPr="000A3926">
        <w:rPr>
          <w:rFonts w:ascii="Montserrat Light" w:hAnsi="Montserrat Light"/>
        </w:rPr>
        <w:t xml:space="preserve"> Cluj </w:t>
      </w:r>
      <w:proofErr w:type="spellStart"/>
      <w:r w:rsidRPr="000A3926">
        <w:rPr>
          <w:rFonts w:ascii="Montserrat Light" w:hAnsi="Montserrat Light"/>
        </w:rPr>
        <w:t>şi</w:t>
      </w:r>
      <w:proofErr w:type="spellEnd"/>
      <w:r w:rsidRPr="000A3926">
        <w:rPr>
          <w:rFonts w:ascii="Montserrat Light" w:hAnsi="Montserrat Light"/>
        </w:rPr>
        <w:t xml:space="preserve"> se </w:t>
      </w:r>
      <w:proofErr w:type="spellStart"/>
      <w:r w:rsidRPr="000A3926">
        <w:rPr>
          <w:rFonts w:ascii="Montserrat Light" w:hAnsi="Montserrat Light"/>
        </w:rPr>
        <w:t>aduce</w:t>
      </w:r>
      <w:proofErr w:type="spellEnd"/>
      <w:r w:rsidRPr="000A3926">
        <w:rPr>
          <w:rFonts w:ascii="Montserrat Light" w:hAnsi="Montserrat Light"/>
        </w:rPr>
        <w:t xml:space="preserve"> la </w:t>
      </w:r>
      <w:proofErr w:type="spellStart"/>
      <w:r w:rsidRPr="000A3926">
        <w:rPr>
          <w:rFonts w:ascii="Montserrat Light" w:hAnsi="Montserrat Light"/>
        </w:rPr>
        <w:t>cunoştinţă</w:t>
      </w:r>
      <w:proofErr w:type="spellEnd"/>
      <w:r w:rsidRPr="000A3926">
        <w:rPr>
          <w:rFonts w:ascii="Montserrat Light" w:hAnsi="Montserrat Light"/>
        </w:rPr>
        <w:t xml:space="preserve"> </w:t>
      </w:r>
      <w:proofErr w:type="spellStart"/>
      <w:r w:rsidRPr="000A3926">
        <w:rPr>
          <w:rFonts w:ascii="Montserrat Light" w:hAnsi="Montserrat Light"/>
        </w:rPr>
        <w:t>publică</w:t>
      </w:r>
      <w:proofErr w:type="spellEnd"/>
      <w:r w:rsidRPr="000A3926">
        <w:rPr>
          <w:rFonts w:ascii="Montserrat Light" w:hAnsi="Montserrat Light"/>
        </w:rPr>
        <w:t xml:space="preserve"> </w:t>
      </w:r>
      <w:proofErr w:type="spellStart"/>
      <w:r w:rsidRPr="000A3926">
        <w:rPr>
          <w:rFonts w:ascii="Montserrat Light" w:hAnsi="Montserrat Light"/>
        </w:rPr>
        <w:t>prin</w:t>
      </w:r>
      <w:proofErr w:type="spellEnd"/>
      <w:r w:rsidRPr="000A3926">
        <w:rPr>
          <w:rFonts w:ascii="Montserrat Light" w:hAnsi="Montserrat Light"/>
        </w:rPr>
        <w:t xml:space="preserve"> </w:t>
      </w:r>
      <w:proofErr w:type="spellStart"/>
      <w:r w:rsidRPr="000A3926">
        <w:rPr>
          <w:rFonts w:ascii="Montserrat Light" w:hAnsi="Montserrat Light"/>
        </w:rPr>
        <w:t>afișare</w:t>
      </w:r>
      <w:proofErr w:type="spellEnd"/>
      <w:r w:rsidRPr="000A3926">
        <w:rPr>
          <w:rFonts w:ascii="Montserrat Light" w:hAnsi="Montserrat Light"/>
        </w:rPr>
        <w:t xml:space="preserve"> la </w:t>
      </w:r>
      <w:proofErr w:type="spellStart"/>
      <w:r w:rsidRPr="000A3926">
        <w:rPr>
          <w:rFonts w:ascii="Montserrat Light" w:hAnsi="Montserrat Light"/>
        </w:rPr>
        <w:t>sediul</w:t>
      </w:r>
      <w:proofErr w:type="spellEnd"/>
      <w:r w:rsidRPr="000A3926">
        <w:rPr>
          <w:rFonts w:ascii="Montserrat Light" w:hAnsi="Montserrat Light"/>
        </w:rPr>
        <w:t xml:space="preserve"> </w:t>
      </w:r>
      <w:proofErr w:type="spellStart"/>
      <w:r w:rsidRPr="000A3926">
        <w:rPr>
          <w:rFonts w:ascii="Montserrat Light" w:hAnsi="Montserrat Light"/>
        </w:rPr>
        <w:t>Consiliului</w:t>
      </w:r>
      <w:proofErr w:type="spellEnd"/>
      <w:r w:rsidRPr="000A3926">
        <w:rPr>
          <w:rFonts w:ascii="Montserrat Light" w:hAnsi="Montserrat Light"/>
        </w:rPr>
        <w:t xml:space="preserve"> </w:t>
      </w:r>
      <w:proofErr w:type="spellStart"/>
      <w:r w:rsidRPr="000A3926">
        <w:rPr>
          <w:rFonts w:ascii="Montserrat Light" w:hAnsi="Montserrat Light"/>
        </w:rPr>
        <w:t>Județean</w:t>
      </w:r>
      <w:proofErr w:type="spellEnd"/>
      <w:r w:rsidRPr="000A3926">
        <w:rPr>
          <w:rFonts w:ascii="Montserrat Light" w:hAnsi="Montserrat Light"/>
        </w:rPr>
        <w:t xml:space="preserve"> Cluj </w:t>
      </w:r>
      <w:proofErr w:type="spellStart"/>
      <w:r w:rsidRPr="000A3926">
        <w:rPr>
          <w:rFonts w:ascii="Montserrat Light" w:hAnsi="Montserrat Light"/>
        </w:rPr>
        <w:t>și</w:t>
      </w:r>
      <w:proofErr w:type="spellEnd"/>
      <w:r w:rsidRPr="000A3926">
        <w:rPr>
          <w:rFonts w:ascii="Montserrat Light" w:hAnsi="Montserrat Light"/>
        </w:rPr>
        <w:t xml:space="preserve"> pe </w:t>
      </w:r>
      <w:proofErr w:type="spellStart"/>
      <w:r w:rsidRPr="000A3926">
        <w:rPr>
          <w:rFonts w:ascii="Montserrat Light" w:hAnsi="Montserrat Light"/>
        </w:rPr>
        <w:t>pagina</w:t>
      </w:r>
      <w:proofErr w:type="spellEnd"/>
      <w:r w:rsidRPr="000A3926">
        <w:rPr>
          <w:rFonts w:ascii="Montserrat Light" w:hAnsi="Montserrat Light"/>
        </w:rPr>
        <w:t xml:space="preserve"> de internet </w:t>
      </w:r>
      <w:hyperlink r:id="rId8" w:history="1">
        <w:r w:rsidRPr="000A3926">
          <w:rPr>
            <w:rStyle w:val="Hyperlink"/>
            <w:rFonts w:ascii="Montserrat Light" w:hAnsi="Montserrat Light"/>
            <w:color w:val="auto"/>
          </w:rPr>
          <w:t>www.cjcluj.ro</w:t>
        </w:r>
      </w:hyperlink>
      <w:r w:rsidRPr="000A3926">
        <w:rPr>
          <w:rFonts w:ascii="Montserrat Light" w:hAnsi="Montserrat Light"/>
        </w:rPr>
        <w:t>.</w:t>
      </w:r>
    </w:p>
    <w:p w14:paraId="29FC5D4D" w14:textId="77777777" w:rsidR="00734D36" w:rsidRPr="00AD5680" w:rsidRDefault="002322A4" w:rsidP="002322A4">
      <w:pPr>
        <w:jc w:val="both"/>
        <w:rPr>
          <w:rFonts w:ascii="Montserrat Light" w:hAnsi="Montserrat Light"/>
          <w:color w:val="FF0000"/>
          <w:lang w:val="ro-RO" w:eastAsia="ro-RO"/>
        </w:rPr>
      </w:pPr>
      <w:r w:rsidRPr="00AD5680">
        <w:rPr>
          <w:rFonts w:ascii="Montserrat Light" w:hAnsi="Montserrat Light"/>
          <w:color w:val="FF0000"/>
          <w:lang w:val="ro-RO" w:eastAsia="ro-RO"/>
        </w:rPr>
        <w:tab/>
        <w:t xml:space="preserve">                                          </w:t>
      </w:r>
    </w:p>
    <w:p w14:paraId="39579DF7" w14:textId="77777777" w:rsidR="00734D36" w:rsidRDefault="00734D36" w:rsidP="002322A4">
      <w:pPr>
        <w:jc w:val="both"/>
        <w:rPr>
          <w:rFonts w:ascii="Montserrat Light" w:hAnsi="Montserrat Light"/>
          <w:lang w:val="ro-RO" w:eastAsia="ro-RO"/>
        </w:rPr>
      </w:pPr>
    </w:p>
    <w:p w14:paraId="37DBA214" w14:textId="77777777" w:rsidR="00734D36" w:rsidRDefault="00734D36" w:rsidP="002322A4">
      <w:pPr>
        <w:jc w:val="both"/>
        <w:rPr>
          <w:rFonts w:ascii="Montserrat Light" w:hAnsi="Montserrat Light"/>
          <w:lang w:val="ro-RO" w:eastAsia="ro-RO"/>
        </w:rPr>
      </w:pPr>
    </w:p>
    <w:p w14:paraId="285FF824" w14:textId="77777777" w:rsidR="00734D36" w:rsidRDefault="00734D36" w:rsidP="002322A4">
      <w:pPr>
        <w:jc w:val="both"/>
        <w:rPr>
          <w:rFonts w:ascii="Montserrat Light" w:hAnsi="Montserrat Light"/>
          <w:lang w:val="ro-RO" w:eastAsia="ro-RO"/>
        </w:rPr>
      </w:pPr>
    </w:p>
    <w:p w14:paraId="2AFBD0B2" w14:textId="0D985DFA" w:rsidR="002322A4" w:rsidRPr="001A6DD8" w:rsidRDefault="00734D36" w:rsidP="002322A4">
      <w:pPr>
        <w:jc w:val="both"/>
        <w:rPr>
          <w:rFonts w:ascii="Montserrat Light" w:hAnsi="Montserrat Light"/>
          <w:b/>
          <w:lang w:val="ro-RO" w:eastAsia="ro-RO"/>
        </w:rPr>
      </w:pPr>
      <w:r>
        <w:rPr>
          <w:rFonts w:ascii="Montserrat Light" w:hAnsi="Montserrat Light"/>
          <w:lang w:val="ro-RO" w:eastAsia="ro-RO"/>
        </w:rPr>
        <w:t xml:space="preserve">                                                 </w:t>
      </w:r>
      <w:r w:rsidR="002322A4" w:rsidRPr="001A6DD8">
        <w:rPr>
          <w:rFonts w:ascii="Montserrat Light" w:hAnsi="Montserrat Light"/>
          <w:lang w:val="ro-RO" w:eastAsia="ro-RO"/>
        </w:rPr>
        <w:t xml:space="preserve">                                          </w:t>
      </w:r>
      <w:r w:rsidR="002322A4">
        <w:rPr>
          <w:rFonts w:ascii="Montserrat Light" w:hAnsi="Montserrat Light"/>
          <w:lang w:val="ro-RO" w:eastAsia="ro-RO"/>
        </w:rPr>
        <w:t xml:space="preserve">         </w:t>
      </w:r>
      <w:r w:rsidR="002322A4" w:rsidRPr="001A6DD8">
        <w:rPr>
          <w:rFonts w:ascii="Montserrat Light" w:hAnsi="Montserrat Light"/>
          <w:b/>
          <w:lang w:val="ro-RO" w:eastAsia="ro-RO"/>
        </w:rPr>
        <w:t>Contrasemnează:</w:t>
      </w:r>
    </w:p>
    <w:p w14:paraId="198209D8" w14:textId="77777777" w:rsidR="002322A4" w:rsidRPr="001A6DD8" w:rsidRDefault="002322A4" w:rsidP="002322A4">
      <w:pPr>
        <w:jc w:val="both"/>
        <w:rPr>
          <w:rFonts w:ascii="Montserrat Light" w:hAnsi="Montserrat Light"/>
          <w:b/>
          <w:lang w:val="ro-RO" w:eastAsia="ro-RO"/>
        </w:rPr>
      </w:pPr>
      <w:r w:rsidRPr="001A6DD8">
        <w:rPr>
          <w:rFonts w:ascii="Montserrat Light" w:hAnsi="Montserrat Light"/>
          <w:lang w:val="ro-RO" w:eastAsia="ro-RO"/>
        </w:rPr>
        <w:t xml:space="preserve">           </w:t>
      </w:r>
      <w:r w:rsidRPr="001A6DD8">
        <w:rPr>
          <w:rFonts w:ascii="Montserrat Light" w:hAnsi="Montserrat Light"/>
          <w:b/>
          <w:lang w:val="ro-RO" w:eastAsia="ro-RO"/>
        </w:rPr>
        <w:t>PREŞEDINTE,</w:t>
      </w:r>
      <w:r w:rsidRPr="001A6DD8">
        <w:rPr>
          <w:rFonts w:ascii="Montserrat Light" w:hAnsi="Montserrat Light"/>
          <w:b/>
          <w:lang w:val="ro-RO" w:eastAsia="ro-RO"/>
        </w:rPr>
        <w:tab/>
      </w:r>
      <w:r w:rsidRPr="001A6DD8">
        <w:rPr>
          <w:rFonts w:ascii="Montserrat Light" w:hAnsi="Montserrat Light"/>
          <w:lang w:val="ro-RO" w:eastAsia="ro-RO"/>
        </w:rPr>
        <w:tab/>
      </w:r>
      <w:r w:rsidRPr="001A6DD8">
        <w:rPr>
          <w:rFonts w:ascii="Montserrat Light" w:hAnsi="Montserrat Light"/>
          <w:lang w:val="ro-RO" w:eastAsia="ro-RO"/>
        </w:rPr>
        <w:tab/>
        <w:t xml:space="preserve">                   </w:t>
      </w:r>
      <w:r w:rsidRPr="001A6DD8">
        <w:rPr>
          <w:rFonts w:ascii="Montserrat Light" w:hAnsi="Montserrat Light"/>
          <w:b/>
          <w:lang w:val="ro-RO" w:eastAsia="ro-RO"/>
        </w:rPr>
        <w:t>SECRETAR GENERAL AL JUDEŢULUI,</w:t>
      </w:r>
    </w:p>
    <w:p w14:paraId="2CC05A65" w14:textId="77777777" w:rsidR="002322A4" w:rsidRPr="001A6DD8" w:rsidRDefault="002322A4" w:rsidP="002322A4">
      <w:pPr>
        <w:jc w:val="both"/>
        <w:rPr>
          <w:rFonts w:ascii="Montserrat Light" w:hAnsi="Montserrat Light"/>
          <w:b/>
          <w:lang w:val="ro-RO" w:eastAsia="ro-RO"/>
        </w:rPr>
      </w:pPr>
      <w:r>
        <w:rPr>
          <w:rFonts w:ascii="Montserrat Light" w:hAnsi="Montserrat Light"/>
          <w:b/>
          <w:lang w:val="ro-RO" w:eastAsia="ro-RO"/>
        </w:rPr>
        <w:t xml:space="preserve">               </w:t>
      </w:r>
      <w:r w:rsidRPr="001A6DD8">
        <w:rPr>
          <w:rFonts w:ascii="Montserrat Light" w:hAnsi="Montserrat Light"/>
          <w:b/>
          <w:lang w:val="ro-RO" w:eastAsia="ro-RO"/>
        </w:rPr>
        <w:t xml:space="preserve">Alin Tișe                                           </w:t>
      </w:r>
      <w:r>
        <w:rPr>
          <w:rFonts w:ascii="Montserrat Light" w:hAnsi="Montserrat Light"/>
          <w:b/>
          <w:lang w:val="ro-RO" w:eastAsia="ro-RO"/>
        </w:rPr>
        <w:t xml:space="preserve">                                  S</w:t>
      </w:r>
      <w:r w:rsidRPr="001A6DD8">
        <w:rPr>
          <w:rFonts w:ascii="Montserrat Light" w:hAnsi="Montserrat Light"/>
          <w:b/>
          <w:lang w:val="ro-RO" w:eastAsia="ro-RO"/>
        </w:rPr>
        <w:t>imona Gaci</w:t>
      </w:r>
    </w:p>
    <w:p w14:paraId="6A588DA2" w14:textId="77777777" w:rsidR="002322A4" w:rsidRDefault="002322A4" w:rsidP="002322A4">
      <w:pPr>
        <w:jc w:val="both"/>
        <w:rPr>
          <w:rFonts w:ascii="Montserrat Light" w:hAnsi="Montserrat Light"/>
          <w:b/>
          <w:bCs/>
          <w:noProof/>
          <w:lang w:val="ro-RO" w:eastAsia="ro-RO"/>
        </w:rPr>
      </w:pPr>
    </w:p>
    <w:p w14:paraId="7D3600FD" w14:textId="77777777" w:rsidR="00734D36" w:rsidRDefault="00734D36" w:rsidP="002322A4">
      <w:pPr>
        <w:jc w:val="both"/>
        <w:rPr>
          <w:rFonts w:ascii="Montserrat Light" w:hAnsi="Montserrat Light"/>
          <w:b/>
          <w:bCs/>
          <w:noProof/>
          <w:lang w:val="ro-RO" w:eastAsia="ro-RO"/>
        </w:rPr>
      </w:pPr>
    </w:p>
    <w:p w14:paraId="3A8C76DE" w14:textId="77777777" w:rsidR="00734D36" w:rsidRDefault="00734D36" w:rsidP="002322A4">
      <w:pPr>
        <w:jc w:val="both"/>
        <w:rPr>
          <w:rFonts w:ascii="Montserrat Light" w:hAnsi="Montserrat Light"/>
          <w:b/>
          <w:bCs/>
          <w:noProof/>
          <w:lang w:val="ro-RO" w:eastAsia="ro-RO"/>
        </w:rPr>
      </w:pPr>
    </w:p>
    <w:p w14:paraId="6D7FC087" w14:textId="77777777" w:rsidR="001061D1" w:rsidRDefault="001061D1" w:rsidP="002322A4">
      <w:pPr>
        <w:jc w:val="both"/>
        <w:rPr>
          <w:rFonts w:ascii="Montserrat Light" w:hAnsi="Montserrat Light"/>
          <w:b/>
          <w:bCs/>
          <w:noProof/>
          <w:lang w:val="ro-RO" w:eastAsia="ro-RO"/>
        </w:rPr>
      </w:pPr>
    </w:p>
    <w:p w14:paraId="6ED5F32F" w14:textId="77777777" w:rsidR="001061D1" w:rsidRDefault="001061D1" w:rsidP="002322A4">
      <w:pPr>
        <w:jc w:val="both"/>
        <w:rPr>
          <w:rFonts w:ascii="Montserrat Light" w:hAnsi="Montserrat Light"/>
          <w:b/>
          <w:bCs/>
          <w:noProof/>
          <w:lang w:val="ro-RO" w:eastAsia="ro-RO"/>
        </w:rPr>
      </w:pPr>
    </w:p>
    <w:p w14:paraId="2F480370" w14:textId="77777777" w:rsidR="001061D1" w:rsidRDefault="001061D1" w:rsidP="002322A4">
      <w:pPr>
        <w:jc w:val="both"/>
        <w:rPr>
          <w:rFonts w:ascii="Montserrat Light" w:hAnsi="Montserrat Light"/>
          <w:b/>
          <w:bCs/>
          <w:noProof/>
          <w:lang w:val="ro-RO" w:eastAsia="ro-RO"/>
        </w:rPr>
      </w:pPr>
    </w:p>
    <w:p w14:paraId="62505A9A" w14:textId="77777777" w:rsidR="001061D1" w:rsidRDefault="001061D1" w:rsidP="002322A4">
      <w:pPr>
        <w:jc w:val="both"/>
        <w:rPr>
          <w:rFonts w:ascii="Montserrat Light" w:hAnsi="Montserrat Light"/>
          <w:b/>
          <w:bCs/>
          <w:noProof/>
          <w:lang w:val="ro-RO" w:eastAsia="ro-RO"/>
        </w:rPr>
      </w:pPr>
    </w:p>
    <w:p w14:paraId="76676E42" w14:textId="77777777" w:rsidR="001061D1" w:rsidRDefault="001061D1" w:rsidP="002322A4">
      <w:pPr>
        <w:jc w:val="both"/>
        <w:rPr>
          <w:rFonts w:ascii="Montserrat Light" w:hAnsi="Montserrat Light"/>
          <w:b/>
          <w:bCs/>
          <w:noProof/>
          <w:lang w:val="ro-RO" w:eastAsia="ro-RO"/>
        </w:rPr>
      </w:pPr>
    </w:p>
    <w:p w14:paraId="3AA58B1E" w14:textId="77777777" w:rsidR="001061D1" w:rsidRDefault="001061D1" w:rsidP="002322A4">
      <w:pPr>
        <w:jc w:val="both"/>
        <w:rPr>
          <w:rFonts w:ascii="Montserrat Light" w:hAnsi="Montserrat Light"/>
          <w:b/>
          <w:bCs/>
          <w:noProof/>
          <w:lang w:val="ro-RO" w:eastAsia="ro-RO"/>
        </w:rPr>
      </w:pPr>
    </w:p>
    <w:p w14:paraId="0A3F27A0" w14:textId="77777777" w:rsidR="00734D36" w:rsidRPr="001A6DD8" w:rsidRDefault="00734D36" w:rsidP="002322A4">
      <w:pPr>
        <w:jc w:val="both"/>
        <w:rPr>
          <w:rFonts w:ascii="Montserrat Light" w:hAnsi="Montserrat Light"/>
          <w:b/>
          <w:bCs/>
          <w:noProof/>
          <w:lang w:val="ro-RO" w:eastAsia="ro-RO"/>
        </w:rPr>
      </w:pPr>
    </w:p>
    <w:p w14:paraId="4F857C28" w14:textId="143013C0" w:rsidR="002322A4" w:rsidRPr="009F2146" w:rsidRDefault="002322A4" w:rsidP="002322A4">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AD5680">
        <w:rPr>
          <w:rFonts w:ascii="Montserrat" w:hAnsi="Montserrat"/>
          <w:b/>
          <w:bCs/>
          <w:lang w:val="ro-RO"/>
        </w:rPr>
        <w:t>4</w:t>
      </w:r>
    </w:p>
    <w:p w14:paraId="4EF8F754" w14:textId="77777777" w:rsidR="002322A4" w:rsidRPr="009F2146" w:rsidRDefault="002322A4" w:rsidP="002322A4">
      <w:pPr>
        <w:autoSpaceDE w:val="0"/>
        <w:autoSpaceDN w:val="0"/>
        <w:adjustRightInd w:val="0"/>
        <w:spacing w:line="240" w:lineRule="auto"/>
        <w:rPr>
          <w:rFonts w:ascii="Montserrat Light" w:hAnsi="Montserrat Light"/>
          <w:b/>
          <w:bCs/>
          <w:lang w:val="ro-RO"/>
        </w:rPr>
      </w:pPr>
    </w:p>
    <w:p w14:paraId="40352CEE" w14:textId="77777777" w:rsidR="002322A4" w:rsidRDefault="002322A4" w:rsidP="002322A4">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1C3FFBBE" w14:textId="77777777" w:rsidR="002322A4" w:rsidRDefault="002322A4" w:rsidP="002322A4">
      <w:pPr>
        <w:autoSpaceDE w:val="0"/>
        <w:autoSpaceDN w:val="0"/>
        <w:adjustRightInd w:val="0"/>
        <w:spacing w:line="240" w:lineRule="auto"/>
        <w:rPr>
          <w:rFonts w:ascii="Montserrat" w:hAnsi="Montserrat"/>
          <w:b/>
          <w:bCs/>
          <w:i/>
          <w:iCs/>
          <w:lang w:val="ro-RO"/>
        </w:rPr>
      </w:pPr>
    </w:p>
    <w:p w14:paraId="5DA96949" w14:textId="77777777" w:rsidR="002322A4" w:rsidRDefault="002322A4" w:rsidP="002322A4">
      <w:pPr>
        <w:autoSpaceDE w:val="0"/>
        <w:autoSpaceDN w:val="0"/>
        <w:adjustRightInd w:val="0"/>
        <w:spacing w:line="240" w:lineRule="auto"/>
        <w:rPr>
          <w:rFonts w:ascii="Montserrat" w:hAnsi="Montserrat"/>
          <w:b/>
          <w:bCs/>
          <w:i/>
          <w:iCs/>
          <w:lang w:val="ro-RO"/>
        </w:rPr>
      </w:pPr>
    </w:p>
    <w:p w14:paraId="30511D6B" w14:textId="77777777" w:rsidR="00734D36" w:rsidRDefault="00734D36" w:rsidP="002322A4">
      <w:pPr>
        <w:autoSpaceDE w:val="0"/>
        <w:autoSpaceDN w:val="0"/>
        <w:adjustRightInd w:val="0"/>
        <w:spacing w:line="240" w:lineRule="auto"/>
        <w:rPr>
          <w:rFonts w:ascii="Montserrat" w:hAnsi="Montserrat"/>
          <w:b/>
          <w:bCs/>
          <w:i/>
          <w:iCs/>
          <w:lang w:val="ro-RO"/>
        </w:rPr>
      </w:pPr>
    </w:p>
    <w:p w14:paraId="04CBA748" w14:textId="77777777" w:rsidR="00734D36" w:rsidRPr="0090546B" w:rsidRDefault="00734D36" w:rsidP="002322A4">
      <w:pPr>
        <w:autoSpaceDE w:val="0"/>
        <w:autoSpaceDN w:val="0"/>
        <w:adjustRightInd w:val="0"/>
        <w:spacing w:line="240" w:lineRule="auto"/>
        <w:rPr>
          <w:rFonts w:ascii="Montserrat" w:hAnsi="Montserrat"/>
          <w:b/>
          <w:bCs/>
          <w:i/>
          <w:iCs/>
          <w:lang w:val="ro-RO"/>
        </w:rPr>
      </w:pPr>
    </w:p>
    <w:p w14:paraId="4738F760" w14:textId="77777777" w:rsidR="002322A4" w:rsidRPr="0090546B" w:rsidRDefault="002322A4" w:rsidP="002322A4">
      <w:pPr>
        <w:autoSpaceDE w:val="0"/>
        <w:autoSpaceDN w:val="0"/>
        <w:adjustRightInd w:val="0"/>
        <w:spacing w:line="240" w:lineRule="auto"/>
        <w:contextualSpacing/>
        <w:jc w:val="center"/>
        <w:rPr>
          <w:rFonts w:ascii="Montserrat" w:hAnsi="Montserrat"/>
          <w:b/>
          <w:bCs/>
          <w:noProof/>
        </w:rPr>
      </w:pPr>
      <w:r w:rsidRPr="0090546B">
        <w:rPr>
          <w:rFonts w:ascii="Montserrat" w:hAnsi="Montserrat"/>
          <w:b/>
          <w:bCs/>
          <w:noProof/>
        </w:rPr>
        <w:t>INIȚIATOR,</w:t>
      </w:r>
    </w:p>
    <w:p w14:paraId="6F770041" w14:textId="41FF9D30" w:rsidR="002322A4" w:rsidRPr="0090546B" w:rsidRDefault="002322A4" w:rsidP="002322A4">
      <w:pPr>
        <w:autoSpaceDE w:val="0"/>
        <w:autoSpaceDN w:val="0"/>
        <w:adjustRightInd w:val="0"/>
        <w:spacing w:line="240" w:lineRule="auto"/>
        <w:contextualSpacing/>
        <w:jc w:val="center"/>
        <w:rPr>
          <w:rFonts w:ascii="Montserrat" w:hAnsi="Montserrat"/>
          <w:b/>
          <w:bCs/>
          <w:noProof/>
        </w:rPr>
      </w:pPr>
      <w:r w:rsidRPr="0090546B">
        <w:rPr>
          <w:rFonts w:ascii="Montserrat" w:hAnsi="Montserrat"/>
          <w:b/>
          <w:bCs/>
          <w:noProof/>
        </w:rPr>
        <w:t xml:space="preserve">PREȘEDINTE </w:t>
      </w:r>
    </w:p>
    <w:p w14:paraId="4351AA69" w14:textId="55D2CC05" w:rsidR="002322A4" w:rsidRPr="0090546B" w:rsidRDefault="00734D36" w:rsidP="002322A4">
      <w:pPr>
        <w:autoSpaceDE w:val="0"/>
        <w:autoSpaceDN w:val="0"/>
        <w:adjustRightInd w:val="0"/>
        <w:spacing w:line="240" w:lineRule="auto"/>
        <w:contextualSpacing/>
        <w:jc w:val="center"/>
        <w:rPr>
          <w:rFonts w:ascii="Montserrat" w:hAnsi="Montserrat"/>
          <w:b/>
          <w:bCs/>
          <w:noProof/>
        </w:rPr>
      </w:pPr>
      <w:r>
        <w:rPr>
          <w:rFonts w:ascii="Montserrat" w:hAnsi="Montserrat"/>
          <w:b/>
          <w:bCs/>
          <w:noProof/>
        </w:rPr>
        <w:t>Alin Tișe</w:t>
      </w:r>
    </w:p>
    <w:p w14:paraId="2F034E18" w14:textId="77777777" w:rsidR="002322A4" w:rsidRDefault="002322A4" w:rsidP="002322A4">
      <w:pPr>
        <w:tabs>
          <w:tab w:val="left" w:pos="3456"/>
        </w:tabs>
        <w:spacing w:line="240" w:lineRule="auto"/>
        <w:rPr>
          <w:rFonts w:ascii="Montserrat Light" w:hAnsi="Montserrat Light"/>
        </w:rPr>
      </w:pPr>
    </w:p>
    <w:p w14:paraId="76C613C2" w14:textId="08C24DAE" w:rsidR="008F76F2" w:rsidRPr="001202A7" w:rsidRDefault="008F76F2" w:rsidP="001202A7">
      <w:pPr>
        <w:autoSpaceDE w:val="0"/>
        <w:autoSpaceDN w:val="0"/>
        <w:adjustRightInd w:val="0"/>
        <w:spacing w:line="240" w:lineRule="auto"/>
        <w:ind w:left="4956" w:firstLine="708"/>
        <w:rPr>
          <w:rFonts w:ascii="Montserrat" w:hAnsi="Montserrat"/>
          <w:b/>
          <w:bCs/>
          <w:noProof/>
          <w:lang w:val="ro-RO" w:eastAsia="ro-RO"/>
        </w:rPr>
      </w:pPr>
      <w:r w:rsidRPr="001202A7">
        <w:rPr>
          <w:rFonts w:ascii="Montserrat Light" w:hAnsi="Montserrat Light"/>
          <w:b/>
          <w:bCs/>
          <w:noProof/>
          <w:lang w:val="ro-RO" w:eastAsia="ro-RO"/>
        </w:rPr>
        <w:t xml:space="preserve"> </w:t>
      </w:r>
      <w:r w:rsidR="00C25267">
        <w:rPr>
          <w:rFonts w:ascii="Montserrat Light" w:hAnsi="Montserrat Light"/>
          <w:b/>
          <w:bCs/>
          <w:noProof/>
          <w:lang w:val="ro-RO" w:eastAsia="ro-RO"/>
        </w:rPr>
        <w:t xml:space="preserve"> </w:t>
      </w:r>
      <w:r w:rsidRPr="001202A7">
        <w:rPr>
          <w:rFonts w:ascii="Montserrat Light" w:hAnsi="Montserrat Light"/>
          <w:b/>
          <w:bCs/>
          <w:noProof/>
          <w:lang w:val="ro-RO" w:eastAsia="ro-RO"/>
        </w:rPr>
        <w:t xml:space="preserve">  </w:t>
      </w:r>
    </w:p>
    <w:p w14:paraId="60549A21" w14:textId="2CD70DA2" w:rsidR="001247E3" w:rsidRPr="000A3926" w:rsidRDefault="008F76F2" w:rsidP="001061D1">
      <w:pPr>
        <w:autoSpaceDE w:val="0"/>
        <w:autoSpaceDN w:val="0"/>
        <w:adjustRightInd w:val="0"/>
        <w:spacing w:line="240" w:lineRule="auto"/>
        <w:rPr>
          <w:rFonts w:ascii="Montserrat Light" w:hAnsi="Montserrat Light" w:cs="Cambria"/>
          <w:iCs/>
          <w:lang w:val="ro-RO"/>
        </w:rPr>
      </w:pPr>
      <w:r w:rsidRPr="000A3926">
        <w:rPr>
          <w:rFonts w:ascii="Montserrat" w:hAnsi="Montserrat"/>
          <w:b/>
          <w:bCs/>
          <w:noProof/>
          <w:lang w:val="ro-RO" w:eastAsia="ro-RO"/>
        </w:rPr>
        <w:lastRenderedPageBreak/>
        <w:t xml:space="preserve">          </w:t>
      </w:r>
      <w:bookmarkStart w:id="4" w:name="_Hlk77069243"/>
      <w:r w:rsidR="001247E3" w:rsidRPr="000A3926">
        <w:rPr>
          <w:rFonts w:ascii="Montserrat Light" w:hAnsi="Montserrat Light" w:cs="Cambria"/>
          <w:iCs/>
          <w:lang w:val="ro-RO"/>
        </w:rPr>
        <w:t>Nr</w:t>
      </w:r>
      <w:r w:rsidR="00863E0E" w:rsidRPr="000A3926">
        <w:rPr>
          <w:rFonts w:ascii="Montserrat Light" w:hAnsi="Montserrat Light" w:cs="Cambria"/>
          <w:iCs/>
          <w:lang w:val="ro-RO"/>
        </w:rPr>
        <w:t>. 2</w:t>
      </w:r>
      <w:r w:rsidR="00AD5680" w:rsidRPr="000A3926">
        <w:rPr>
          <w:rFonts w:ascii="Montserrat Light" w:hAnsi="Montserrat Light" w:cs="Cambria"/>
          <w:iCs/>
          <w:lang w:val="ro-RO"/>
        </w:rPr>
        <w:t>5</w:t>
      </w:r>
      <w:r w:rsidR="00863E0E" w:rsidRPr="000A3926">
        <w:rPr>
          <w:rFonts w:ascii="Montserrat Light" w:hAnsi="Montserrat Light" w:cs="Cambria"/>
          <w:iCs/>
          <w:lang w:val="ro-RO"/>
        </w:rPr>
        <w:t>.</w:t>
      </w:r>
      <w:r w:rsidR="00AD5680" w:rsidRPr="000A3926">
        <w:rPr>
          <w:rFonts w:ascii="Montserrat Light" w:hAnsi="Montserrat Light" w:cs="Cambria"/>
          <w:iCs/>
          <w:lang w:val="ro-RO"/>
        </w:rPr>
        <w:t>88</w:t>
      </w:r>
      <w:r w:rsidR="00863E0E" w:rsidRPr="000A3926">
        <w:rPr>
          <w:rFonts w:ascii="Montserrat Light" w:hAnsi="Montserrat Light" w:cs="Cambria"/>
          <w:iCs/>
          <w:lang w:val="ro-RO"/>
        </w:rPr>
        <w:t>2/2</w:t>
      </w:r>
      <w:r w:rsidR="00AD5680" w:rsidRPr="000A3926">
        <w:rPr>
          <w:rFonts w:ascii="Montserrat Light" w:hAnsi="Montserrat Light" w:cs="Cambria"/>
          <w:iCs/>
          <w:lang w:val="ro-RO"/>
        </w:rPr>
        <w:t>1</w:t>
      </w:r>
      <w:r w:rsidR="00863E0E" w:rsidRPr="000A3926">
        <w:rPr>
          <w:rFonts w:ascii="Montserrat Light" w:hAnsi="Montserrat Light" w:cs="Cambria"/>
          <w:iCs/>
          <w:lang w:val="ro-RO"/>
        </w:rPr>
        <w:t>.06.202</w:t>
      </w:r>
      <w:r w:rsidR="00AD5680" w:rsidRPr="000A3926">
        <w:rPr>
          <w:rFonts w:ascii="Montserrat Light" w:hAnsi="Montserrat Light" w:cs="Cambria"/>
          <w:iCs/>
          <w:lang w:val="ro-RO"/>
        </w:rPr>
        <w:t>4</w:t>
      </w:r>
    </w:p>
    <w:p w14:paraId="1725AEAD" w14:textId="77777777" w:rsidR="001247E3" w:rsidRDefault="001247E3" w:rsidP="00646417">
      <w:pPr>
        <w:ind w:left="284"/>
        <w:jc w:val="center"/>
        <w:rPr>
          <w:rFonts w:ascii="Montserrat Light" w:hAnsi="Montserrat Light" w:cs="Cambria"/>
          <w:b/>
          <w:bCs/>
          <w:iCs/>
          <w:lang w:val="ro-RO"/>
        </w:rPr>
      </w:pPr>
    </w:p>
    <w:p w14:paraId="05824D98" w14:textId="77777777" w:rsidR="001247E3" w:rsidRDefault="001247E3" w:rsidP="00646417">
      <w:pPr>
        <w:ind w:left="284"/>
        <w:jc w:val="center"/>
        <w:rPr>
          <w:rFonts w:ascii="Montserrat Light" w:hAnsi="Montserrat Light" w:cs="Cambria"/>
          <w:b/>
          <w:bCs/>
          <w:iCs/>
          <w:lang w:val="ro-RO"/>
        </w:rPr>
      </w:pPr>
    </w:p>
    <w:p w14:paraId="07FA30D0" w14:textId="1BAAE0E4" w:rsidR="00646417" w:rsidRPr="001A6DD8" w:rsidRDefault="00646417" w:rsidP="00646417">
      <w:pPr>
        <w:ind w:left="284"/>
        <w:jc w:val="center"/>
        <w:rPr>
          <w:rFonts w:ascii="Montserrat Light" w:hAnsi="Montserrat Light" w:cs="Cambria"/>
          <w:b/>
          <w:bCs/>
          <w:iCs/>
          <w:lang w:val="ro-RO"/>
        </w:rPr>
      </w:pPr>
      <w:r w:rsidRPr="001A6DD8">
        <w:rPr>
          <w:rFonts w:ascii="Montserrat Light" w:hAnsi="Montserrat Light" w:cs="Cambria"/>
          <w:b/>
          <w:bCs/>
          <w:iCs/>
          <w:lang w:val="ro-RO"/>
        </w:rPr>
        <w:t>RAPORT DE SPECIALITATE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823"/>
      </w:tblGrid>
      <w:tr w:rsidR="00646417" w:rsidRPr="009F2146" w14:paraId="0CCE9537" w14:textId="77777777" w:rsidTr="002E3640">
        <w:trPr>
          <w:trHeight w:val="278"/>
        </w:trPr>
        <w:tc>
          <w:tcPr>
            <w:tcW w:w="3894" w:type="dxa"/>
            <w:gridSpan w:val="2"/>
          </w:tcPr>
          <w:p w14:paraId="242F5A48" w14:textId="77777777" w:rsidR="00646417" w:rsidRPr="005A44EE" w:rsidRDefault="00646417" w:rsidP="002E3640">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934" w:type="dxa"/>
            <w:gridSpan w:val="3"/>
          </w:tcPr>
          <w:p w14:paraId="740C0952" w14:textId="2344DE54" w:rsidR="00646417" w:rsidRPr="000A3926" w:rsidRDefault="00857285" w:rsidP="00AD5680">
            <w:pPr>
              <w:autoSpaceDE w:val="0"/>
              <w:autoSpaceDN w:val="0"/>
              <w:adjustRightInd w:val="0"/>
              <w:jc w:val="both"/>
              <w:rPr>
                <w:rFonts w:ascii="Montserrat Light" w:hAnsi="Montserrat Light"/>
                <w:b/>
                <w:bCs/>
                <w:lang w:val="ro-RO"/>
              </w:rPr>
            </w:pPr>
            <w:r w:rsidRPr="000A3926">
              <w:rPr>
                <w:rFonts w:ascii="Montserrat Light" w:hAnsi="Montserrat Light"/>
                <w:b/>
                <w:bCs/>
                <w:lang w:val="de-DE" w:eastAsia="ro-RO"/>
              </w:rPr>
              <w:t xml:space="preserve">Proiect de hotărâre </w:t>
            </w:r>
            <w:r w:rsidR="00681A29" w:rsidRPr="000A3926">
              <w:rPr>
                <w:rFonts w:ascii="Montserrat Light" w:hAnsi="Montserrat Light"/>
                <w:b/>
                <w:bCs/>
                <w:lang w:val="de-DE" w:eastAsia="ro-RO"/>
              </w:rPr>
              <w:t xml:space="preserve">privind nominalizarea </w:t>
            </w:r>
            <w:r w:rsidR="00681A29" w:rsidRPr="000A3926">
              <w:rPr>
                <w:rFonts w:ascii="Montserrat Light" w:hAnsi="Montserrat Light" w:cs="Cambria"/>
                <w:b/>
                <w:lang w:val="ro-RO"/>
              </w:rPr>
              <w:t xml:space="preserve">pe beneficiari a sumei de </w:t>
            </w:r>
            <w:r w:rsidR="00AD5680" w:rsidRPr="000A3926">
              <w:rPr>
                <w:rFonts w:ascii="Montserrat Light" w:hAnsi="Montserrat Light" w:cs="Cambria"/>
                <w:b/>
                <w:lang w:val="ro-RO"/>
              </w:rPr>
              <w:t>98</w:t>
            </w:r>
            <w:r w:rsidR="00681A29" w:rsidRPr="000A3926">
              <w:rPr>
                <w:rFonts w:ascii="Montserrat Light" w:hAnsi="Montserrat Light" w:cs="Cambria"/>
                <w:b/>
                <w:lang w:val="ro-RO"/>
              </w:rPr>
              <w:t xml:space="preserve">0,00 mii lei aprobată prin Hotărârea Consiliului Județean Cluj nr. </w:t>
            </w:r>
            <w:r w:rsidR="00AD5680" w:rsidRPr="000A3926">
              <w:rPr>
                <w:rFonts w:ascii="Montserrat Light" w:hAnsi="Montserrat Light" w:cs="Cambria"/>
                <w:b/>
                <w:lang w:val="ro-RO"/>
              </w:rPr>
              <w:t>47</w:t>
            </w:r>
            <w:r w:rsidR="00681A29" w:rsidRPr="000A3926">
              <w:rPr>
                <w:rFonts w:ascii="Montserrat Light" w:hAnsi="Montserrat Light" w:cs="Cambria"/>
                <w:b/>
                <w:lang w:val="ro-RO"/>
              </w:rPr>
              <w:t>/202</w:t>
            </w:r>
            <w:r w:rsidR="00AD5680" w:rsidRPr="000A3926">
              <w:rPr>
                <w:rFonts w:ascii="Montserrat Light" w:hAnsi="Montserrat Light" w:cs="Cambria"/>
                <w:b/>
                <w:lang w:val="ro-RO"/>
              </w:rPr>
              <w:t>4</w:t>
            </w:r>
            <w:r w:rsidR="00681A29" w:rsidRPr="000A3926">
              <w:rPr>
                <w:rFonts w:ascii="Montserrat Light" w:hAnsi="Montserrat Light" w:cs="Cambria"/>
                <w:b/>
                <w:lang w:val="ro-RO"/>
              </w:rPr>
              <w:t xml:space="preserve"> privind rectificarea bugetului general propriu al </w:t>
            </w:r>
            <w:r w:rsidR="00AD5680" w:rsidRPr="000A3926">
              <w:rPr>
                <w:rFonts w:ascii="Montserrat Light" w:hAnsi="Montserrat Light" w:cs="Cambria"/>
                <w:b/>
                <w:lang w:val="ro-RO"/>
              </w:rPr>
              <w:t>J</w:t>
            </w:r>
            <w:r w:rsidR="00681A29" w:rsidRPr="000A3926">
              <w:rPr>
                <w:rFonts w:ascii="Montserrat Light" w:hAnsi="Montserrat Light" w:cs="Cambria"/>
                <w:b/>
                <w:lang w:val="ro-RO"/>
              </w:rPr>
              <w:t>udețului Cluj pe anul 202</w:t>
            </w:r>
            <w:r w:rsidR="00AD5680" w:rsidRPr="000A3926">
              <w:rPr>
                <w:rFonts w:ascii="Montserrat Light" w:hAnsi="Montserrat Light" w:cs="Cambria"/>
                <w:b/>
                <w:lang w:val="ro-RO"/>
              </w:rPr>
              <w:t>4</w:t>
            </w:r>
          </w:p>
        </w:tc>
      </w:tr>
      <w:tr w:rsidR="00646417" w:rsidRPr="009F2146" w14:paraId="0C0371D8" w14:textId="77777777" w:rsidTr="002E3640">
        <w:tc>
          <w:tcPr>
            <w:tcW w:w="3894" w:type="dxa"/>
            <w:gridSpan w:val="2"/>
          </w:tcPr>
          <w:p w14:paraId="6C3F0D5C" w14:textId="77777777" w:rsidR="00646417" w:rsidRPr="005A44EE" w:rsidRDefault="00646417" w:rsidP="002E3640">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934" w:type="dxa"/>
            <w:gridSpan w:val="3"/>
          </w:tcPr>
          <w:p w14:paraId="49F06CF8" w14:textId="77777777" w:rsidR="00646417" w:rsidRPr="000A3926" w:rsidRDefault="00646417" w:rsidP="002E3640">
            <w:pPr>
              <w:tabs>
                <w:tab w:val="left" w:pos="3456"/>
              </w:tabs>
              <w:spacing w:line="240" w:lineRule="auto"/>
              <w:jc w:val="both"/>
              <w:rPr>
                <w:rFonts w:ascii="Montserrat Light" w:hAnsi="Montserrat Light"/>
                <w:lang w:val="ro-RO"/>
              </w:rPr>
            </w:pPr>
            <w:r w:rsidRPr="000A3926">
              <w:rPr>
                <w:rFonts w:ascii="Montserrat Light" w:hAnsi="Montserrat Light"/>
                <w:lang w:val="ro-RO"/>
              </w:rPr>
              <w:t>Direcţia Generală Buget Finanţe, Resurse Umane</w:t>
            </w:r>
          </w:p>
          <w:p w14:paraId="27914B53" w14:textId="63F7FDB9" w:rsidR="00646417" w:rsidRPr="000A3926" w:rsidRDefault="00646417" w:rsidP="002E3640">
            <w:pPr>
              <w:tabs>
                <w:tab w:val="left" w:pos="3456"/>
              </w:tabs>
              <w:spacing w:line="240" w:lineRule="auto"/>
              <w:jc w:val="both"/>
              <w:rPr>
                <w:rFonts w:ascii="Montserrat Light" w:hAnsi="Montserrat Light"/>
                <w:lang w:val="ro-RO"/>
              </w:rPr>
            </w:pPr>
          </w:p>
        </w:tc>
      </w:tr>
      <w:tr w:rsidR="00646417" w:rsidRPr="009F2146" w14:paraId="7142D216" w14:textId="77777777" w:rsidTr="002E3640">
        <w:tc>
          <w:tcPr>
            <w:tcW w:w="9828" w:type="dxa"/>
            <w:gridSpan w:val="5"/>
          </w:tcPr>
          <w:p w14:paraId="7B3311E7" w14:textId="77777777" w:rsidR="00646417" w:rsidRPr="005A44EE" w:rsidRDefault="00646417" w:rsidP="002E3640">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analiză: </w:t>
            </w:r>
          </w:p>
        </w:tc>
      </w:tr>
      <w:tr w:rsidR="00734D36" w:rsidRPr="009F2146" w14:paraId="6ADF8134" w14:textId="77777777" w:rsidTr="002E3640">
        <w:tc>
          <w:tcPr>
            <w:tcW w:w="9828" w:type="dxa"/>
            <w:gridSpan w:val="5"/>
          </w:tcPr>
          <w:p w14:paraId="4C6ECB14" w14:textId="7F4367F9" w:rsidR="00734D36" w:rsidRPr="000A3926" w:rsidRDefault="00975861" w:rsidP="00734D36">
            <w:pPr>
              <w:tabs>
                <w:tab w:val="left" w:pos="284"/>
              </w:tabs>
              <w:ind w:firstLine="22"/>
              <w:jc w:val="both"/>
              <w:rPr>
                <w:rFonts w:ascii="Montserrat Light" w:hAnsi="Montserrat Light"/>
              </w:rPr>
            </w:pPr>
            <w:r w:rsidRPr="000A3926">
              <w:rPr>
                <w:rFonts w:ascii="Montserrat Light" w:hAnsi="Montserrat Light"/>
              </w:rPr>
              <w:t xml:space="preserve">          </w:t>
            </w:r>
            <w:r w:rsidR="00734D36" w:rsidRPr="000A3926">
              <w:rPr>
                <w:rFonts w:ascii="Montserrat Light" w:hAnsi="Montserrat Light"/>
              </w:rPr>
              <w:t xml:space="preserve">Prin </w:t>
            </w:r>
            <w:proofErr w:type="spellStart"/>
            <w:r w:rsidR="00734D36" w:rsidRPr="000A3926">
              <w:rPr>
                <w:rFonts w:ascii="Montserrat Light" w:hAnsi="Montserrat Light"/>
              </w:rPr>
              <w:t>Hotărârea</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Consiliului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Judeţean</w:t>
            </w:r>
            <w:proofErr w:type="spellEnd"/>
            <w:r w:rsidR="00734D36" w:rsidRPr="000A3926">
              <w:rPr>
                <w:rFonts w:ascii="Montserrat Light" w:hAnsi="Montserrat Light"/>
              </w:rPr>
              <w:t xml:space="preserve"> Cluj nr. 2</w:t>
            </w:r>
            <w:r w:rsidRPr="000A3926">
              <w:rPr>
                <w:rFonts w:ascii="Montserrat Light" w:hAnsi="Montserrat Light"/>
              </w:rPr>
              <w:t>19</w:t>
            </w:r>
            <w:r w:rsidR="00734D36" w:rsidRPr="000A3926">
              <w:rPr>
                <w:rFonts w:ascii="Montserrat Light" w:hAnsi="Montserrat Light"/>
              </w:rPr>
              <w:t>/20</w:t>
            </w:r>
            <w:r w:rsidRPr="000A3926">
              <w:rPr>
                <w:rFonts w:ascii="Montserrat Light" w:hAnsi="Montserrat Light"/>
              </w:rPr>
              <w:t>23</w:t>
            </w:r>
            <w:r w:rsidR="00734D36" w:rsidRPr="000A3926">
              <w:rPr>
                <w:rFonts w:ascii="Montserrat Light" w:hAnsi="Montserrat Light"/>
              </w:rPr>
              <w:t xml:space="preserve">, </w:t>
            </w:r>
            <w:r w:rsidRPr="000A3926">
              <w:rPr>
                <w:rFonts w:ascii="Montserrat Light" w:hAnsi="Montserrat Light"/>
              </w:rPr>
              <w:t xml:space="preserve">art.3, </w:t>
            </w:r>
            <w:r w:rsidR="00734D36" w:rsidRPr="000A3926">
              <w:rPr>
                <w:rFonts w:ascii="Montserrat Light" w:hAnsi="Montserrat Light"/>
              </w:rPr>
              <w:t xml:space="preserve">s-a </w:t>
            </w:r>
            <w:proofErr w:type="spellStart"/>
            <w:r w:rsidR="00734D36" w:rsidRPr="000A3926">
              <w:rPr>
                <w:rFonts w:ascii="Montserrat Light" w:hAnsi="Montserrat Light"/>
              </w:rPr>
              <w:t>aprobat</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Regulamentul</w:t>
            </w:r>
            <w:proofErr w:type="spellEnd"/>
            <w:r w:rsidR="00734D36" w:rsidRPr="000A3926">
              <w:rPr>
                <w:rFonts w:ascii="Montserrat Light" w:hAnsi="Montserrat Light"/>
              </w:rPr>
              <w:t xml:space="preserve"> </w:t>
            </w:r>
            <w:r w:rsidRPr="000A3926">
              <w:rPr>
                <w:rFonts w:ascii="Montserrat Light" w:hAnsi="Montserrat Light"/>
              </w:rPr>
              <w:t xml:space="preserve">de </w:t>
            </w:r>
            <w:proofErr w:type="spellStart"/>
            <w:r w:rsidRPr="000A3926">
              <w:rPr>
                <w:rFonts w:ascii="Montserrat Light" w:hAnsi="Montserrat Light"/>
              </w:rPr>
              <w:t>finanțare</w:t>
            </w:r>
            <w:proofErr w:type="spellEnd"/>
            <w:r w:rsidRPr="000A3926">
              <w:rPr>
                <w:rFonts w:ascii="Montserrat Light" w:hAnsi="Montserrat Light"/>
              </w:rPr>
              <w:t xml:space="preserve"> </w:t>
            </w:r>
            <w:proofErr w:type="spellStart"/>
            <w:r w:rsidRPr="000A3926">
              <w:rPr>
                <w:rFonts w:ascii="Montserrat Light" w:hAnsi="Montserrat Light"/>
              </w:rPr>
              <w:t>nerambursabilă</w:t>
            </w:r>
            <w:proofErr w:type="spellEnd"/>
            <w:r w:rsidRPr="000A3926">
              <w:rPr>
                <w:rFonts w:ascii="Montserrat Light" w:hAnsi="Montserrat Light"/>
              </w:rPr>
              <w:t xml:space="preserve">, </w:t>
            </w:r>
            <w:r w:rsidR="00734D36" w:rsidRPr="000A3926">
              <w:rPr>
                <w:rFonts w:ascii="Montserrat Light" w:hAnsi="Montserrat Light"/>
              </w:rPr>
              <w:t xml:space="preserve">de la </w:t>
            </w:r>
            <w:proofErr w:type="spellStart"/>
            <w:r w:rsidR="00734D36" w:rsidRPr="000A3926">
              <w:rPr>
                <w:rFonts w:ascii="Montserrat Light" w:hAnsi="Montserrat Light"/>
              </w:rPr>
              <w:t>bugetul</w:t>
            </w:r>
            <w:proofErr w:type="spellEnd"/>
            <w:r w:rsidRPr="000A3926">
              <w:rPr>
                <w:rFonts w:ascii="Montserrat Light" w:hAnsi="Montserrat Light"/>
              </w:rPr>
              <w:t xml:space="preserve"> </w:t>
            </w:r>
            <w:proofErr w:type="spellStart"/>
            <w:r w:rsidRPr="000A3926">
              <w:rPr>
                <w:rFonts w:ascii="Montserrat Light" w:hAnsi="Montserrat Light"/>
              </w:rPr>
              <w:t>J</w:t>
            </w:r>
            <w:r w:rsidR="00734D36" w:rsidRPr="000A3926">
              <w:rPr>
                <w:rFonts w:ascii="Montserrat Light" w:hAnsi="Montserrat Light"/>
              </w:rPr>
              <w:t>udețului</w:t>
            </w:r>
            <w:proofErr w:type="spellEnd"/>
            <w:r w:rsidR="00734D36" w:rsidRPr="000A3926">
              <w:rPr>
                <w:rFonts w:ascii="Montserrat Light" w:hAnsi="Montserrat Light"/>
              </w:rPr>
              <w:t xml:space="preserve"> Cluj,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domeniul</w:t>
            </w:r>
            <w:proofErr w:type="spellEnd"/>
            <w:r w:rsidRPr="000A3926">
              <w:rPr>
                <w:rFonts w:ascii="Montserrat Light" w:hAnsi="Montserrat Light"/>
              </w:rPr>
              <w:t xml:space="preserve"> </w:t>
            </w:r>
            <w:proofErr w:type="spellStart"/>
            <w:r w:rsidRPr="000A3926">
              <w:rPr>
                <w:rFonts w:ascii="Montserrat Light" w:hAnsi="Montserrat Light"/>
              </w:rPr>
              <w:t>cultelor</w:t>
            </w:r>
            <w:proofErr w:type="spellEnd"/>
            <w:r w:rsidRPr="000A3926">
              <w:rPr>
                <w:rFonts w:ascii="Montserrat Light" w:hAnsi="Montserrat Light"/>
              </w:rPr>
              <w:t xml:space="preserve"> </w:t>
            </w:r>
            <w:proofErr w:type="spellStart"/>
            <w:r w:rsidRPr="000A3926">
              <w:rPr>
                <w:rFonts w:ascii="Montserrat Light" w:hAnsi="Montserrat Light"/>
              </w:rPr>
              <w:t>religioase</w:t>
            </w:r>
            <w:proofErr w:type="spellEnd"/>
            <w:r w:rsidRPr="000A3926">
              <w:rPr>
                <w:rFonts w:ascii="Montserrat Light" w:hAnsi="Montserrat Light"/>
              </w:rPr>
              <w:t xml:space="preserve"> </w:t>
            </w:r>
            <w:proofErr w:type="gramStart"/>
            <w:r w:rsidRPr="000A3926">
              <w:rPr>
                <w:rFonts w:ascii="Montserrat Light" w:hAnsi="Montserrat Light"/>
              </w:rPr>
              <w:t xml:space="preserve">( </w:t>
            </w:r>
            <w:proofErr w:type="spellStart"/>
            <w:r w:rsidRPr="000A3926">
              <w:rPr>
                <w:rFonts w:ascii="Montserrat Light" w:hAnsi="Montserrat Light"/>
              </w:rPr>
              <w:t>Anexa</w:t>
            </w:r>
            <w:proofErr w:type="spellEnd"/>
            <w:proofErr w:type="gramEnd"/>
            <w:r w:rsidRPr="000A3926">
              <w:rPr>
                <w:rFonts w:ascii="Montserrat Light" w:hAnsi="Montserrat Light"/>
              </w:rPr>
              <w:t xml:space="preserve"> nr. 3)</w:t>
            </w:r>
            <w:r w:rsidR="00734D36" w:rsidRPr="000A3926">
              <w:rPr>
                <w:rFonts w:ascii="Montserrat Light" w:hAnsi="Montserrat Light"/>
              </w:rPr>
              <w:t xml:space="preserve">. </w:t>
            </w:r>
            <w:proofErr w:type="spellStart"/>
            <w:r w:rsidR="00734D36" w:rsidRPr="000A3926">
              <w:rPr>
                <w:rFonts w:ascii="Montserrat Light" w:hAnsi="Montserrat Light"/>
              </w:rPr>
              <w:t>Regulamentul</w:t>
            </w:r>
            <w:proofErr w:type="spellEnd"/>
            <w:r w:rsidR="00734D36" w:rsidRPr="000A3926">
              <w:rPr>
                <w:rFonts w:ascii="Montserrat Light" w:hAnsi="Montserrat Light"/>
              </w:rPr>
              <w:t xml:space="preserve"> are ca scop </w:t>
            </w:r>
            <w:proofErr w:type="spellStart"/>
            <w:r w:rsidR="00734D36" w:rsidRPr="000A3926">
              <w:rPr>
                <w:rFonts w:ascii="Montserrat Light" w:hAnsi="Montserrat Light"/>
              </w:rPr>
              <w:t>stabilirea</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cadrului</w:t>
            </w:r>
            <w:proofErr w:type="spellEnd"/>
            <w:r w:rsidR="00734D36" w:rsidRPr="000A3926">
              <w:rPr>
                <w:rFonts w:ascii="Montserrat Light" w:hAnsi="Montserrat Light"/>
              </w:rPr>
              <w:t xml:space="preserve"> general </w:t>
            </w:r>
            <w:proofErr w:type="spellStart"/>
            <w:r w:rsidR="00734D36" w:rsidRPr="000A3926">
              <w:rPr>
                <w:rFonts w:ascii="Montserrat Light" w:hAnsi="Montserrat Light"/>
              </w:rPr>
              <w:t>şi</w:t>
            </w:r>
            <w:proofErr w:type="spellEnd"/>
            <w:r w:rsidR="00734D36" w:rsidRPr="000A3926">
              <w:rPr>
                <w:rFonts w:ascii="Montserrat Light" w:hAnsi="Montserrat Light"/>
              </w:rPr>
              <w:t xml:space="preserve"> a </w:t>
            </w:r>
            <w:proofErr w:type="spellStart"/>
            <w:r w:rsidR="00734D36" w:rsidRPr="000A3926">
              <w:rPr>
                <w:rFonts w:ascii="Montserrat Light" w:hAnsi="Montserrat Light"/>
              </w:rPr>
              <w:t>procedurii</w:t>
            </w:r>
            <w:proofErr w:type="spellEnd"/>
            <w:r w:rsidR="00734D36" w:rsidRPr="000A3926">
              <w:rPr>
                <w:rFonts w:ascii="Montserrat Light" w:hAnsi="Montserrat Light"/>
              </w:rPr>
              <w:t xml:space="preserve"> de </w:t>
            </w:r>
            <w:proofErr w:type="spellStart"/>
            <w:r w:rsidR="00734D36" w:rsidRPr="000A3926">
              <w:rPr>
                <w:rFonts w:ascii="Montserrat Light" w:hAnsi="Montserrat Light"/>
              </w:rPr>
              <w:t>acordare</w:t>
            </w:r>
            <w:proofErr w:type="spellEnd"/>
            <w:r w:rsidR="00734D36" w:rsidRPr="000A3926">
              <w:rPr>
                <w:rFonts w:ascii="Montserrat Light" w:hAnsi="Montserrat Light"/>
              </w:rPr>
              <w:t xml:space="preserve"> a </w:t>
            </w:r>
            <w:proofErr w:type="spellStart"/>
            <w:r w:rsidR="00734D36" w:rsidRPr="000A3926">
              <w:rPr>
                <w:rFonts w:ascii="Montserrat Light" w:hAnsi="Montserrat Light"/>
              </w:rPr>
              <w:t>unor</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forme</w:t>
            </w:r>
            <w:proofErr w:type="spellEnd"/>
            <w:r w:rsidR="00734D36" w:rsidRPr="000A3926">
              <w:rPr>
                <w:rFonts w:ascii="Montserrat Light" w:hAnsi="Montserrat Light"/>
              </w:rPr>
              <w:t xml:space="preserve"> de </w:t>
            </w:r>
            <w:proofErr w:type="spellStart"/>
            <w:r w:rsidR="00734D36" w:rsidRPr="000A3926">
              <w:rPr>
                <w:rFonts w:ascii="Montserrat Light" w:hAnsi="Montserrat Light"/>
              </w:rPr>
              <w:t>finanțare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nerambursabilă</w:t>
            </w:r>
            <w:proofErr w:type="spellEnd"/>
            <w:r w:rsidR="00734D36" w:rsidRPr="000A3926">
              <w:rPr>
                <w:rFonts w:ascii="Montserrat Light" w:hAnsi="Montserrat Light"/>
              </w:rPr>
              <w:t xml:space="preserve">, de la </w:t>
            </w:r>
            <w:proofErr w:type="spellStart"/>
            <w:r w:rsidR="00734D36" w:rsidRPr="000A3926">
              <w:rPr>
                <w:rFonts w:ascii="Montserrat Light" w:hAnsi="Montserrat Light"/>
              </w:rPr>
              <w:t>bugetul</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Judeţului</w:t>
            </w:r>
            <w:proofErr w:type="spellEnd"/>
            <w:r w:rsidR="00734D36" w:rsidRPr="000A3926">
              <w:rPr>
                <w:rFonts w:ascii="Montserrat Light" w:hAnsi="Montserrat Light"/>
              </w:rPr>
              <w:t xml:space="preserve"> Cluj,</w:t>
            </w:r>
            <w:r w:rsidR="00734D36" w:rsidRPr="000A3926">
              <w:rPr>
                <w:rFonts w:ascii="Montserrat Light" w:hAnsi="Montserrat Light"/>
                <w:b/>
              </w:rPr>
              <w:t xml:space="preserve"> </w:t>
            </w:r>
            <w:proofErr w:type="spellStart"/>
            <w:r w:rsidR="00734D36" w:rsidRPr="000A3926">
              <w:rPr>
                <w:rFonts w:ascii="Montserrat Light" w:hAnsi="Montserrat Light"/>
              </w:rPr>
              <w:t>unităţilor</w:t>
            </w:r>
            <w:proofErr w:type="spellEnd"/>
            <w:r w:rsidR="00734D36" w:rsidRPr="000A3926">
              <w:rPr>
                <w:rFonts w:ascii="Montserrat Light" w:hAnsi="Montserrat Light"/>
              </w:rPr>
              <w:t xml:space="preserve"> de cult din </w:t>
            </w:r>
            <w:proofErr w:type="spellStart"/>
            <w:r w:rsidR="00734D36" w:rsidRPr="000A3926">
              <w:rPr>
                <w:rFonts w:ascii="Montserrat Light" w:hAnsi="Montserrat Light"/>
              </w:rPr>
              <w:t>Judeţul</w:t>
            </w:r>
            <w:proofErr w:type="spellEnd"/>
            <w:r w:rsidR="00734D36" w:rsidRPr="000A3926">
              <w:rPr>
                <w:rFonts w:ascii="Montserrat Light" w:hAnsi="Montserrat Light"/>
              </w:rPr>
              <w:t xml:space="preserve"> Cluj </w:t>
            </w:r>
            <w:proofErr w:type="spellStart"/>
            <w:r w:rsidR="00734D36" w:rsidRPr="000A3926">
              <w:rPr>
                <w:rFonts w:ascii="Montserrat Light" w:hAnsi="Montserrat Light"/>
              </w:rPr>
              <w:t>aparţinând</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cultelor</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religioase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recunoscute</w:t>
            </w:r>
            <w:proofErr w:type="spellEnd"/>
            <w:r w:rsidR="00734D36" w:rsidRPr="000A3926">
              <w:rPr>
                <w:rFonts w:ascii="Montserrat Light" w:hAnsi="Montserrat Light"/>
              </w:rPr>
              <w:t xml:space="preserve"> din </w:t>
            </w:r>
            <w:proofErr w:type="spellStart"/>
            <w:r w:rsidR="00734D36" w:rsidRPr="000A3926">
              <w:rPr>
                <w:rFonts w:ascii="Montserrat Light" w:hAnsi="Montserrat Light"/>
              </w:rPr>
              <w:t>România</w:t>
            </w:r>
            <w:proofErr w:type="spellEnd"/>
            <w:r w:rsidR="00734D36" w:rsidRPr="000A3926">
              <w:rPr>
                <w:rFonts w:ascii="Montserrat Light" w:hAnsi="Montserrat Light"/>
              </w:rPr>
              <w:t>.</w:t>
            </w:r>
          </w:p>
          <w:p w14:paraId="5171A72A" w14:textId="5CE81F73" w:rsidR="00734D36" w:rsidRPr="000A3926" w:rsidRDefault="00D07DE6" w:rsidP="00734D36">
            <w:pPr>
              <w:tabs>
                <w:tab w:val="left" w:pos="284"/>
              </w:tabs>
              <w:ind w:firstLine="22"/>
              <w:jc w:val="both"/>
              <w:rPr>
                <w:rFonts w:ascii="Montserrat Light" w:hAnsi="Montserrat Light"/>
              </w:rPr>
            </w:pPr>
            <w:r w:rsidRPr="000A3926">
              <w:rPr>
                <w:rFonts w:ascii="Montserrat Light" w:hAnsi="Montserrat Light"/>
              </w:rPr>
              <w:t xml:space="preserve">        </w:t>
            </w:r>
            <w:proofErr w:type="spellStart"/>
            <w:r w:rsidR="00734D36" w:rsidRPr="000A3926">
              <w:rPr>
                <w:rFonts w:ascii="Montserrat Light" w:hAnsi="Montserrat Light"/>
              </w:rPr>
              <w:t>Finanțarea</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nerambursabilă</w:t>
            </w:r>
            <w:proofErr w:type="spellEnd"/>
            <w:r w:rsidR="00734D36" w:rsidRPr="000A3926">
              <w:rPr>
                <w:rFonts w:ascii="Montserrat Light" w:hAnsi="Montserrat Light"/>
              </w:rPr>
              <w:t xml:space="preserve"> se </w:t>
            </w:r>
            <w:proofErr w:type="spellStart"/>
            <w:r w:rsidR="00734D36" w:rsidRPr="000A3926">
              <w:rPr>
                <w:rFonts w:ascii="Montserrat Light" w:hAnsi="Montserrat Light"/>
              </w:rPr>
              <w:t>poate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acorda</w:t>
            </w:r>
            <w:proofErr w:type="spellEnd"/>
            <w:r w:rsidR="00734D36" w:rsidRPr="000A3926">
              <w:rPr>
                <w:rFonts w:ascii="Montserrat Light" w:hAnsi="Montserrat Light"/>
              </w:rPr>
              <w:t xml:space="preserve"> pentru </w:t>
            </w:r>
            <w:proofErr w:type="spellStart"/>
            <w:r w:rsidR="00734D36" w:rsidRPr="000A3926">
              <w:rPr>
                <w:rFonts w:ascii="Montserrat Light" w:hAnsi="Montserrat Light"/>
              </w:rPr>
              <w:t>completarea</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fondurilor</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proprii</w:t>
            </w:r>
            <w:proofErr w:type="spellEnd"/>
            <w:r w:rsidR="00734D36" w:rsidRPr="000A3926">
              <w:rPr>
                <w:rFonts w:ascii="Montserrat Light" w:hAnsi="Montserrat Light"/>
              </w:rPr>
              <w:t xml:space="preserve"> ale </w:t>
            </w:r>
            <w:proofErr w:type="spellStart"/>
            <w:r w:rsidR="00734D36" w:rsidRPr="000A3926">
              <w:rPr>
                <w:rFonts w:ascii="Montserrat Light" w:hAnsi="Montserrat Light"/>
              </w:rPr>
              <w:t>unităţilor</w:t>
            </w:r>
            <w:proofErr w:type="spellEnd"/>
            <w:r w:rsidR="00734D36" w:rsidRPr="000A3926">
              <w:rPr>
                <w:rFonts w:ascii="Montserrat Light" w:hAnsi="Montserrat Light"/>
              </w:rPr>
              <w:t xml:space="preserve"> de cult destinate:</w:t>
            </w:r>
          </w:p>
          <w:p w14:paraId="2A5378AA" w14:textId="77777777" w:rsidR="00734D36" w:rsidRPr="000A392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0A3926">
              <w:rPr>
                <w:rFonts w:ascii="Montserrat Light" w:hAnsi="Montserrat Light"/>
              </w:rPr>
              <w:t>întreţinerii</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funcţionării</w:t>
            </w:r>
            <w:proofErr w:type="spellEnd"/>
            <w:r w:rsidRPr="000A3926">
              <w:rPr>
                <w:rFonts w:ascii="Montserrat Light" w:hAnsi="Montserrat Light"/>
              </w:rPr>
              <w:t xml:space="preserve"> </w:t>
            </w:r>
            <w:proofErr w:type="spellStart"/>
            <w:r w:rsidRPr="000A3926">
              <w:rPr>
                <w:rFonts w:ascii="Montserrat Light" w:hAnsi="Montserrat Light"/>
              </w:rPr>
              <w:t>unităților</w:t>
            </w:r>
            <w:proofErr w:type="spellEnd"/>
            <w:r w:rsidRPr="000A3926">
              <w:rPr>
                <w:rFonts w:ascii="Montserrat Light" w:hAnsi="Montserrat Light"/>
              </w:rPr>
              <w:t xml:space="preserve"> de cult </w:t>
            </w:r>
            <w:proofErr w:type="spellStart"/>
            <w:r w:rsidRPr="000A3926">
              <w:rPr>
                <w:rFonts w:ascii="Montserrat Light" w:hAnsi="Montserrat Light"/>
              </w:rPr>
              <w:t>fără</w:t>
            </w:r>
            <w:proofErr w:type="spellEnd"/>
            <w:r w:rsidRPr="000A3926">
              <w:rPr>
                <w:rFonts w:ascii="Montserrat Light" w:hAnsi="Montserrat Light"/>
              </w:rPr>
              <w:t xml:space="preserve"> </w:t>
            </w:r>
            <w:proofErr w:type="spellStart"/>
            <w:r w:rsidRPr="000A3926">
              <w:rPr>
                <w:rFonts w:ascii="Montserrat Light" w:hAnsi="Montserrat Light"/>
              </w:rPr>
              <w:t>venituri</w:t>
            </w:r>
            <w:proofErr w:type="spellEnd"/>
            <w:r w:rsidRPr="000A3926">
              <w:rPr>
                <w:rFonts w:ascii="Montserrat Light" w:hAnsi="Montserrat Light"/>
              </w:rPr>
              <w:t xml:space="preserve"> </w:t>
            </w:r>
            <w:proofErr w:type="spellStart"/>
            <w:r w:rsidRPr="000A3926">
              <w:rPr>
                <w:rFonts w:ascii="Montserrat Light" w:hAnsi="Montserrat Light"/>
              </w:rPr>
              <w:t>sau</w:t>
            </w:r>
            <w:proofErr w:type="spellEnd"/>
            <w:r w:rsidRPr="000A3926">
              <w:rPr>
                <w:rFonts w:ascii="Montserrat Light" w:hAnsi="Montserrat Light"/>
              </w:rPr>
              <w:t xml:space="preserve"> cu </w:t>
            </w:r>
            <w:proofErr w:type="spellStart"/>
            <w:r w:rsidRPr="000A3926">
              <w:rPr>
                <w:rFonts w:ascii="Montserrat Light" w:hAnsi="Montserrat Light"/>
              </w:rPr>
              <w:t>venituri</w:t>
            </w:r>
            <w:proofErr w:type="spellEnd"/>
            <w:r w:rsidRPr="000A3926">
              <w:rPr>
                <w:rFonts w:ascii="Montserrat Light" w:hAnsi="Montserrat Light"/>
              </w:rPr>
              <w:t xml:space="preserve"> </w:t>
            </w:r>
            <w:proofErr w:type="spellStart"/>
            <w:r w:rsidRPr="000A3926">
              <w:rPr>
                <w:rFonts w:ascii="Montserrat Light" w:hAnsi="Montserrat Light"/>
              </w:rPr>
              <w:t>reduse</w:t>
            </w:r>
            <w:proofErr w:type="spellEnd"/>
            <w:r w:rsidRPr="000A3926">
              <w:rPr>
                <w:rFonts w:ascii="Montserrat Light" w:hAnsi="Montserrat Light"/>
              </w:rPr>
              <w:t>;</w:t>
            </w:r>
          </w:p>
          <w:p w14:paraId="62F95EB5" w14:textId="77777777" w:rsidR="00734D36" w:rsidRPr="000A392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0A3926">
              <w:rPr>
                <w:rFonts w:ascii="Montserrat Light" w:hAnsi="Montserrat Light"/>
              </w:rPr>
              <w:t>construirii</w:t>
            </w:r>
            <w:proofErr w:type="spellEnd"/>
            <w:r w:rsidRPr="000A3926">
              <w:rPr>
                <w:rFonts w:ascii="Montserrat Light" w:hAnsi="Montserrat Light"/>
              </w:rPr>
              <w:t xml:space="preserve"> </w:t>
            </w:r>
            <w:proofErr w:type="spellStart"/>
            <w:r w:rsidRPr="000A3926">
              <w:rPr>
                <w:rFonts w:ascii="Montserrat Light" w:hAnsi="Montserrat Light"/>
              </w:rPr>
              <w:t>ori</w:t>
            </w:r>
            <w:proofErr w:type="spellEnd"/>
            <w:r w:rsidRPr="000A3926">
              <w:rPr>
                <w:rFonts w:ascii="Montserrat Light" w:hAnsi="Montserrat Light"/>
              </w:rPr>
              <w:t xml:space="preserve"> </w:t>
            </w:r>
            <w:proofErr w:type="spellStart"/>
            <w:r w:rsidRPr="000A3926">
              <w:rPr>
                <w:rFonts w:ascii="Montserrat Light" w:hAnsi="Montserrat Light"/>
              </w:rPr>
              <w:t>reparării</w:t>
            </w:r>
            <w:proofErr w:type="spellEnd"/>
            <w:r w:rsidRPr="000A3926">
              <w:rPr>
                <w:rFonts w:ascii="Montserrat Light" w:hAnsi="Montserrat Light"/>
              </w:rPr>
              <w:t xml:space="preserve"> </w:t>
            </w:r>
            <w:proofErr w:type="spellStart"/>
            <w:r w:rsidRPr="000A3926">
              <w:rPr>
                <w:rFonts w:ascii="Montserrat Light" w:hAnsi="Montserrat Light"/>
              </w:rPr>
              <w:t>lăcaşurilor</w:t>
            </w:r>
            <w:proofErr w:type="spellEnd"/>
            <w:r w:rsidRPr="000A3926">
              <w:rPr>
                <w:rFonts w:ascii="Montserrat Light" w:hAnsi="Montserrat Light"/>
              </w:rPr>
              <w:t xml:space="preserve"> de cult;</w:t>
            </w:r>
          </w:p>
          <w:p w14:paraId="73B0592F" w14:textId="77777777" w:rsidR="00734D36" w:rsidRPr="000A392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0A3926">
              <w:rPr>
                <w:rFonts w:ascii="Montserrat Light" w:hAnsi="Montserrat Light"/>
              </w:rPr>
              <w:t>conservării</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întreţinerii</w:t>
            </w:r>
            <w:proofErr w:type="spellEnd"/>
            <w:r w:rsidRPr="000A3926">
              <w:rPr>
                <w:rFonts w:ascii="Montserrat Light" w:hAnsi="Montserrat Light"/>
              </w:rPr>
              <w:t xml:space="preserve"> </w:t>
            </w:r>
            <w:proofErr w:type="spellStart"/>
            <w:r w:rsidRPr="000A3926">
              <w:rPr>
                <w:rFonts w:ascii="Montserrat Light" w:hAnsi="Montserrat Light"/>
              </w:rPr>
              <w:t>bunurilor</w:t>
            </w:r>
            <w:proofErr w:type="spellEnd"/>
            <w:r w:rsidRPr="000A3926">
              <w:rPr>
                <w:rFonts w:ascii="Montserrat Light" w:hAnsi="Montserrat Light"/>
              </w:rPr>
              <w:t xml:space="preserve"> </w:t>
            </w:r>
            <w:proofErr w:type="spellStart"/>
            <w:r w:rsidRPr="000A3926">
              <w:rPr>
                <w:rFonts w:ascii="Montserrat Light" w:hAnsi="Montserrat Light"/>
              </w:rPr>
              <w:t>aparţinând</w:t>
            </w:r>
            <w:proofErr w:type="spellEnd"/>
            <w:r w:rsidRPr="000A3926">
              <w:rPr>
                <w:rFonts w:ascii="Montserrat Light" w:hAnsi="Montserrat Light"/>
              </w:rPr>
              <w:t xml:space="preserve"> </w:t>
            </w:r>
            <w:proofErr w:type="spellStart"/>
            <w:r w:rsidRPr="000A3926">
              <w:rPr>
                <w:rFonts w:ascii="Montserrat Light" w:hAnsi="Montserrat Light"/>
              </w:rPr>
              <w:t>cultelor</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care </w:t>
            </w:r>
            <w:proofErr w:type="spellStart"/>
            <w:r w:rsidRPr="000A3926">
              <w:rPr>
                <w:rFonts w:ascii="Montserrat Light" w:hAnsi="Montserrat Light"/>
              </w:rPr>
              <w:t>fac</w:t>
            </w:r>
            <w:proofErr w:type="spellEnd"/>
            <w:r w:rsidRPr="000A3926">
              <w:rPr>
                <w:rFonts w:ascii="Montserrat Light" w:hAnsi="Montserrat Light"/>
              </w:rPr>
              <w:t xml:space="preserve"> </w:t>
            </w:r>
            <w:proofErr w:type="spellStart"/>
            <w:r w:rsidRPr="000A3926">
              <w:rPr>
                <w:rFonts w:ascii="Montserrat Light" w:hAnsi="Montserrat Light"/>
              </w:rPr>
              <w:t>parte</w:t>
            </w:r>
            <w:proofErr w:type="spellEnd"/>
            <w:r w:rsidRPr="000A3926">
              <w:rPr>
                <w:rFonts w:ascii="Montserrat Light" w:hAnsi="Montserrat Light"/>
              </w:rPr>
              <w:t xml:space="preserve"> din </w:t>
            </w:r>
            <w:proofErr w:type="spellStart"/>
            <w:r w:rsidRPr="000A3926">
              <w:rPr>
                <w:rFonts w:ascii="Montserrat Light" w:hAnsi="Montserrat Light"/>
              </w:rPr>
              <w:t>patrimoniul</w:t>
            </w:r>
            <w:proofErr w:type="spellEnd"/>
            <w:r w:rsidRPr="000A3926">
              <w:rPr>
                <w:rFonts w:ascii="Montserrat Light" w:hAnsi="Montserrat Light"/>
              </w:rPr>
              <w:t xml:space="preserve"> cultural </w:t>
            </w:r>
            <w:proofErr w:type="spellStart"/>
            <w:r w:rsidRPr="000A3926">
              <w:rPr>
                <w:rFonts w:ascii="Montserrat Light" w:hAnsi="Montserrat Light"/>
              </w:rPr>
              <w:t>naţional</w:t>
            </w:r>
            <w:proofErr w:type="spellEnd"/>
            <w:r w:rsidRPr="000A3926">
              <w:rPr>
                <w:rFonts w:ascii="Montserrat Light" w:hAnsi="Montserrat Light"/>
              </w:rPr>
              <w:t xml:space="preserve"> </w:t>
            </w:r>
            <w:proofErr w:type="spellStart"/>
            <w:r w:rsidRPr="000A3926">
              <w:rPr>
                <w:rFonts w:ascii="Montserrat Light" w:hAnsi="Montserrat Light"/>
              </w:rPr>
              <w:t>mobil</w:t>
            </w:r>
            <w:proofErr w:type="spellEnd"/>
            <w:r w:rsidRPr="000A3926">
              <w:rPr>
                <w:rFonts w:ascii="Montserrat Light" w:hAnsi="Montserrat Light"/>
              </w:rPr>
              <w:t>;</w:t>
            </w:r>
          </w:p>
          <w:p w14:paraId="53DB88A2" w14:textId="77777777" w:rsidR="00734D36" w:rsidRPr="000A392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0A3926">
              <w:rPr>
                <w:rFonts w:ascii="Montserrat Light" w:hAnsi="Montserrat Light"/>
              </w:rPr>
              <w:t>amenajării</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întreţinerii</w:t>
            </w:r>
            <w:proofErr w:type="spellEnd"/>
            <w:r w:rsidRPr="000A3926">
              <w:rPr>
                <w:rFonts w:ascii="Montserrat Light" w:hAnsi="Montserrat Light"/>
              </w:rPr>
              <w:t xml:space="preserve"> </w:t>
            </w:r>
            <w:proofErr w:type="spellStart"/>
            <w:r w:rsidRPr="000A3926">
              <w:rPr>
                <w:rFonts w:ascii="Montserrat Light" w:hAnsi="Montserrat Light"/>
              </w:rPr>
              <w:t>muzeelor</w:t>
            </w:r>
            <w:proofErr w:type="spellEnd"/>
            <w:r w:rsidRPr="000A3926">
              <w:rPr>
                <w:rFonts w:ascii="Montserrat Light" w:hAnsi="Montserrat Light"/>
              </w:rPr>
              <w:t xml:space="preserve"> cultural-</w:t>
            </w:r>
            <w:proofErr w:type="spellStart"/>
            <w:r w:rsidRPr="000A3926">
              <w:rPr>
                <w:rFonts w:ascii="Montserrat Light" w:hAnsi="Montserrat Light"/>
              </w:rPr>
              <w:t>religioase</w:t>
            </w:r>
            <w:proofErr w:type="spellEnd"/>
            <w:r w:rsidRPr="000A3926">
              <w:rPr>
                <w:rFonts w:ascii="Montserrat Light" w:hAnsi="Montserrat Light"/>
              </w:rPr>
              <w:t>;</w:t>
            </w:r>
          </w:p>
          <w:p w14:paraId="4E301EA4" w14:textId="77777777" w:rsidR="00734D36" w:rsidRPr="000A392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0A3926">
              <w:rPr>
                <w:rFonts w:ascii="Montserrat Light" w:hAnsi="Montserrat Light"/>
              </w:rPr>
              <w:t>construirii</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reparării</w:t>
            </w:r>
            <w:proofErr w:type="spellEnd"/>
            <w:r w:rsidRPr="000A3926">
              <w:rPr>
                <w:rFonts w:ascii="Montserrat Light" w:hAnsi="Montserrat Light"/>
              </w:rPr>
              <w:t xml:space="preserve"> </w:t>
            </w:r>
            <w:proofErr w:type="spellStart"/>
            <w:r w:rsidRPr="000A3926">
              <w:rPr>
                <w:rFonts w:ascii="Montserrat Light" w:hAnsi="Montserrat Light"/>
              </w:rPr>
              <w:t>sediilor</w:t>
            </w:r>
            <w:proofErr w:type="spellEnd"/>
            <w:r w:rsidRPr="000A3926">
              <w:rPr>
                <w:rFonts w:ascii="Montserrat Light" w:hAnsi="Montserrat Light"/>
              </w:rPr>
              <w:t xml:space="preserve"> administrative ale </w:t>
            </w:r>
            <w:proofErr w:type="spellStart"/>
            <w:r w:rsidRPr="000A3926">
              <w:rPr>
                <w:rFonts w:ascii="Montserrat Light" w:hAnsi="Montserrat Light"/>
              </w:rPr>
              <w:t>eparhiilor</w:t>
            </w:r>
            <w:proofErr w:type="spellEnd"/>
            <w:r w:rsidRPr="000A3926">
              <w:rPr>
                <w:rFonts w:ascii="Montserrat Light" w:hAnsi="Montserrat Light"/>
              </w:rPr>
              <w:t xml:space="preserve"> </w:t>
            </w:r>
            <w:proofErr w:type="spellStart"/>
            <w:r w:rsidRPr="000A3926">
              <w:rPr>
                <w:rFonts w:ascii="Montserrat Light" w:hAnsi="Montserrat Light"/>
              </w:rPr>
              <w:t>sau</w:t>
            </w:r>
            <w:proofErr w:type="spellEnd"/>
            <w:r w:rsidRPr="000A3926">
              <w:rPr>
                <w:rFonts w:ascii="Montserrat Light" w:hAnsi="Montserrat Light"/>
              </w:rPr>
              <w:t xml:space="preserve"> ale </w:t>
            </w:r>
            <w:proofErr w:type="spellStart"/>
            <w:r w:rsidRPr="000A3926">
              <w:rPr>
                <w:rFonts w:ascii="Montserrat Light" w:hAnsi="Montserrat Light"/>
              </w:rPr>
              <w:t>centrelor</w:t>
            </w:r>
            <w:proofErr w:type="spellEnd"/>
            <w:r w:rsidRPr="000A3926">
              <w:rPr>
                <w:rFonts w:ascii="Montserrat Light" w:hAnsi="Montserrat Light"/>
              </w:rPr>
              <w:t xml:space="preserve"> de cult, a </w:t>
            </w:r>
            <w:proofErr w:type="spellStart"/>
            <w:r w:rsidRPr="000A3926">
              <w:rPr>
                <w:rFonts w:ascii="Montserrat Light" w:hAnsi="Montserrat Light"/>
              </w:rPr>
              <w:t>sediilor</w:t>
            </w:r>
            <w:proofErr w:type="spellEnd"/>
            <w:r w:rsidRPr="000A3926">
              <w:rPr>
                <w:rFonts w:ascii="Montserrat Light" w:hAnsi="Montserrat Light"/>
              </w:rPr>
              <w:t xml:space="preserve"> </w:t>
            </w:r>
            <w:proofErr w:type="spellStart"/>
            <w:r w:rsidRPr="000A3926">
              <w:rPr>
                <w:rFonts w:ascii="Montserrat Light" w:hAnsi="Montserrat Light"/>
              </w:rPr>
              <w:t>unităţilor</w:t>
            </w:r>
            <w:proofErr w:type="spellEnd"/>
            <w:r w:rsidRPr="000A3926">
              <w:rPr>
                <w:rFonts w:ascii="Montserrat Light" w:hAnsi="Montserrat Light"/>
              </w:rPr>
              <w:t xml:space="preserve"> de </w:t>
            </w:r>
            <w:proofErr w:type="spellStart"/>
            <w:r w:rsidRPr="000A3926">
              <w:rPr>
                <w:rFonts w:ascii="Montserrat Light" w:hAnsi="Montserrat Light"/>
              </w:rPr>
              <w:t>învăţământ</w:t>
            </w:r>
            <w:proofErr w:type="spellEnd"/>
            <w:r w:rsidRPr="000A3926">
              <w:rPr>
                <w:rFonts w:ascii="Montserrat Light" w:hAnsi="Montserrat Light"/>
              </w:rPr>
              <w:t xml:space="preserve"> </w:t>
            </w:r>
            <w:proofErr w:type="spellStart"/>
            <w:r w:rsidRPr="000A3926">
              <w:rPr>
                <w:rFonts w:ascii="Montserrat Light" w:hAnsi="Montserrat Light"/>
              </w:rPr>
              <w:t>teologic</w:t>
            </w:r>
            <w:proofErr w:type="spellEnd"/>
            <w:r w:rsidRPr="000A3926">
              <w:rPr>
                <w:rFonts w:ascii="Montserrat Light" w:hAnsi="Montserrat Light"/>
              </w:rPr>
              <w:t xml:space="preserve"> </w:t>
            </w:r>
            <w:proofErr w:type="spellStart"/>
            <w:r w:rsidRPr="000A3926">
              <w:rPr>
                <w:rFonts w:ascii="Montserrat Light" w:hAnsi="Montserrat Light"/>
              </w:rPr>
              <w:t>proprietate</w:t>
            </w:r>
            <w:proofErr w:type="spellEnd"/>
            <w:r w:rsidRPr="000A3926">
              <w:rPr>
                <w:rFonts w:ascii="Montserrat Light" w:hAnsi="Montserrat Light"/>
              </w:rPr>
              <w:t xml:space="preserve"> a </w:t>
            </w:r>
            <w:proofErr w:type="spellStart"/>
            <w:r w:rsidRPr="000A3926">
              <w:rPr>
                <w:rFonts w:ascii="Montserrat Light" w:hAnsi="Montserrat Light"/>
              </w:rPr>
              <w:t>cultelor</w:t>
            </w:r>
            <w:proofErr w:type="spellEnd"/>
            <w:r w:rsidRPr="000A3926">
              <w:rPr>
                <w:rFonts w:ascii="Montserrat Light" w:hAnsi="Montserrat Light"/>
              </w:rPr>
              <w:t xml:space="preserve"> </w:t>
            </w:r>
            <w:proofErr w:type="spellStart"/>
            <w:r w:rsidRPr="000A3926">
              <w:rPr>
                <w:rFonts w:ascii="Montserrat Light" w:hAnsi="Montserrat Light"/>
              </w:rPr>
              <w:t>recunoscute</w:t>
            </w:r>
            <w:proofErr w:type="spellEnd"/>
            <w:r w:rsidRPr="000A3926">
              <w:rPr>
                <w:rFonts w:ascii="Montserrat Light" w:hAnsi="Montserrat Light"/>
              </w:rPr>
              <w:t>;</w:t>
            </w:r>
          </w:p>
          <w:p w14:paraId="0D5A6E07" w14:textId="77777777" w:rsidR="00734D36" w:rsidRPr="000A392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0A3926">
              <w:rPr>
                <w:rFonts w:ascii="Montserrat Light" w:hAnsi="Montserrat Light"/>
              </w:rPr>
              <w:t>construirii</w:t>
            </w:r>
            <w:proofErr w:type="spellEnd"/>
            <w:r w:rsidRPr="000A3926">
              <w:rPr>
                <w:rFonts w:ascii="Montserrat Light" w:hAnsi="Montserrat Light"/>
              </w:rPr>
              <w:t xml:space="preserve">, </w:t>
            </w:r>
            <w:proofErr w:type="spellStart"/>
            <w:r w:rsidRPr="000A3926">
              <w:rPr>
                <w:rFonts w:ascii="Montserrat Light" w:hAnsi="Montserrat Light"/>
              </w:rPr>
              <w:t>amenajării</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reparării</w:t>
            </w:r>
            <w:proofErr w:type="spellEnd"/>
            <w:r w:rsidRPr="000A3926">
              <w:rPr>
                <w:rFonts w:ascii="Montserrat Light" w:hAnsi="Montserrat Light"/>
              </w:rPr>
              <w:t xml:space="preserve"> </w:t>
            </w:r>
            <w:proofErr w:type="spellStart"/>
            <w:r w:rsidRPr="000A3926">
              <w:rPr>
                <w:rFonts w:ascii="Montserrat Light" w:hAnsi="Montserrat Light"/>
              </w:rPr>
              <w:t>clădirilor</w:t>
            </w:r>
            <w:proofErr w:type="spellEnd"/>
            <w:r w:rsidRPr="000A3926">
              <w:rPr>
                <w:rFonts w:ascii="Montserrat Light" w:hAnsi="Montserrat Light"/>
              </w:rPr>
              <w:t xml:space="preserve"> </w:t>
            </w:r>
            <w:proofErr w:type="spellStart"/>
            <w:r w:rsidRPr="000A3926">
              <w:rPr>
                <w:rFonts w:ascii="Montserrat Light" w:hAnsi="Montserrat Light"/>
              </w:rPr>
              <w:t>având</w:t>
            </w:r>
            <w:proofErr w:type="spellEnd"/>
            <w:r w:rsidRPr="000A3926">
              <w:rPr>
                <w:rFonts w:ascii="Montserrat Light" w:hAnsi="Montserrat Light"/>
              </w:rPr>
              <w:t xml:space="preserve"> </w:t>
            </w:r>
            <w:proofErr w:type="spellStart"/>
            <w:r w:rsidRPr="000A3926">
              <w:rPr>
                <w:rFonts w:ascii="Montserrat Light" w:hAnsi="Montserrat Light"/>
              </w:rPr>
              <w:t>destinaţia</w:t>
            </w:r>
            <w:proofErr w:type="spellEnd"/>
            <w:r w:rsidRPr="000A3926">
              <w:rPr>
                <w:rFonts w:ascii="Montserrat Light" w:hAnsi="Montserrat Light"/>
              </w:rPr>
              <w:t xml:space="preserve"> de </w:t>
            </w:r>
            <w:proofErr w:type="spellStart"/>
            <w:r w:rsidRPr="000A3926">
              <w:rPr>
                <w:rFonts w:ascii="Montserrat Light" w:hAnsi="Montserrat Light"/>
              </w:rPr>
              <w:t>aşezăminte</w:t>
            </w:r>
            <w:proofErr w:type="spellEnd"/>
            <w:r w:rsidRPr="000A3926">
              <w:rPr>
                <w:rFonts w:ascii="Montserrat Light" w:hAnsi="Montserrat Light"/>
              </w:rPr>
              <w:t xml:space="preserve"> de </w:t>
            </w:r>
            <w:proofErr w:type="spellStart"/>
            <w:r w:rsidRPr="000A3926">
              <w:rPr>
                <w:rFonts w:ascii="Montserrat Light" w:hAnsi="Montserrat Light"/>
              </w:rPr>
              <w:t>asistenţă</w:t>
            </w:r>
            <w:proofErr w:type="spellEnd"/>
            <w:r w:rsidRPr="000A3926">
              <w:rPr>
                <w:rFonts w:ascii="Montserrat Light" w:hAnsi="Montserrat Light"/>
              </w:rPr>
              <w:t xml:space="preserve"> </w:t>
            </w:r>
            <w:proofErr w:type="spellStart"/>
            <w:r w:rsidRPr="000A3926">
              <w:rPr>
                <w:rFonts w:ascii="Montserrat Light" w:hAnsi="Montserrat Light"/>
              </w:rPr>
              <w:t>socială</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medicală</w:t>
            </w:r>
            <w:proofErr w:type="spellEnd"/>
            <w:r w:rsidRPr="000A3926">
              <w:rPr>
                <w:rFonts w:ascii="Montserrat Light" w:hAnsi="Montserrat Light"/>
              </w:rPr>
              <w:t xml:space="preserve"> ale </w:t>
            </w:r>
            <w:proofErr w:type="spellStart"/>
            <w:r w:rsidRPr="000A3926">
              <w:rPr>
                <w:rFonts w:ascii="Montserrat Light" w:hAnsi="Montserrat Light"/>
              </w:rPr>
              <w:t>unităţilor</w:t>
            </w:r>
            <w:proofErr w:type="spellEnd"/>
            <w:r w:rsidRPr="000A3926">
              <w:rPr>
                <w:rFonts w:ascii="Montserrat Light" w:hAnsi="Montserrat Light"/>
              </w:rPr>
              <w:t xml:space="preserve"> de cult, precum </w:t>
            </w:r>
            <w:proofErr w:type="spellStart"/>
            <w:r w:rsidRPr="000A3926">
              <w:rPr>
                <w:rFonts w:ascii="Montserrat Light" w:hAnsi="Montserrat Light"/>
              </w:rPr>
              <w:t>şi</w:t>
            </w:r>
            <w:proofErr w:type="spellEnd"/>
            <w:r w:rsidRPr="000A3926">
              <w:rPr>
                <w:rFonts w:ascii="Montserrat Light" w:hAnsi="Montserrat Light"/>
              </w:rPr>
              <w:t xml:space="preserve"> pentru </w:t>
            </w:r>
            <w:proofErr w:type="spellStart"/>
            <w:r w:rsidRPr="000A3926">
              <w:rPr>
                <w:rFonts w:ascii="Montserrat Light" w:hAnsi="Montserrat Light"/>
              </w:rPr>
              <w:t>activităţile</w:t>
            </w:r>
            <w:proofErr w:type="spellEnd"/>
            <w:r w:rsidRPr="000A3926">
              <w:rPr>
                <w:rFonts w:ascii="Montserrat Light" w:hAnsi="Montserrat Light"/>
              </w:rPr>
              <w:t xml:space="preserve"> de </w:t>
            </w:r>
            <w:proofErr w:type="spellStart"/>
            <w:r w:rsidRPr="000A3926">
              <w:rPr>
                <w:rFonts w:ascii="Montserrat Light" w:hAnsi="Montserrat Light"/>
              </w:rPr>
              <w:t>asistenţă</w:t>
            </w:r>
            <w:proofErr w:type="spellEnd"/>
            <w:r w:rsidRPr="000A3926">
              <w:rPr>
                <w:rFonts w:ascii="Montserrat Light" w:hAnsi="Montserrat Light"/>
              </w:rPr>
              <w:t xml:space="preserve"> </w:t>
            </w:r>
            <w:proofErr w:type="spellStart"/>
            <w:r w:rsidRPr="000A3926">
              <w:rPr>
                <w:rFonts w:ascii="Montserrat Light" w:hAnsi="Montserrat Light"/>
              </w:rPr>
              <w:t>socială</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medicală</w:t>
            </w:r>
            <w:proofErr w:type="spellEnd"/>
            <w:r w:rsidRPr="000A3926">
              <w:rPr>
                <w:rFonts w:ascii="Montserrat Light" w:hAnsi="Montserrat Light"/>
              </w:rPr>
              <w:t xml:space="preserve"> </w:t>
            </w:r>
            <w:proofErr w:type="spellStart"/>
            <w:r w:rsidRPr="000A3926">
              <w:rPr>
                <w:rFonts w:ascii="Montserrat Light" w:hAnsi="Montserrat Light"/>
              </w:rPr>
              <w:t>susţinute</w:t>
            </w:r>
            <w:proofErr w:type="spellEnd"/>
            <w:r w:rsidRPr="000A3926">
              <w:rPr>
                <w:rFonts w:ascii="Montserrat Light" w:hAnsi="Montserrat Light"/>
              </w:rPr>
              <w:t xml:space="preserve"> de </w:t>
            </w:r>
            <w:proofErr w:type="spellStart"/>
            <w:r w:rsidRPr="000A3926">
              <w:rPr>
                <w:rFonts w:ascii="Montserrat Light" w:hAnsi="Montserrat Light"/>
              </w:rPr>
              <w:t>acestea</w:t>
            </w:r>
            <w:proofErr w:type="spellEnd"/>
            <w:r w:rsidRPr="000A3926">
              <w:rPr>
                <w:rFonts w:ascii="Montserrat Light" w:hAnsi="Montserrat Light"/>
                <w:vanish/>
              </w:rPr>
              <w:t>&lt;LLNK820001010944100001&gt;</w:t>
            </w:r>
            <w:r w:rsidRPr="000A3926">
              <w:rPr>
                <w:rFonts w:ascii="Montserrat Light" w:hAnsi="Montserrat Light"/>
              </w:rPr>
              <w:t>.</w:t>
            </w:r>
          </w:p>
          <w:p w14:paraId="0FBB9309" w14:textId="5399AD4A" w:rsidR="00734D36" w:rsidRPr="000A3926" w:rsidRDefault="00D07DE6" w:rsidP="00734D36">
            <w:pPr>
              <w:tabs>
                <w:tab w:val="left" w:pos="284"/>
              </w:tabs>
              <w:autoSpaceDE w:val="0"/>
              <w:autoSpaceDN w:val="0"/>
              <w:adjustRightInd w:val="0"/>
              <w:ind w:left="22"/>
              <w:jc w:val="both"/>
              <w:rPr>
                <w:rFonts w:ascii="Montserrat Light" w:hAnsi="Montserrat Light"/>
              </w:rPr>
            </w:pPr>
            <w:r w:rsidRPr="000A3926">
              <w:rPr>
                <w:rFonts w:ascii="Montserrat Light" w:hAnsi="Montserrat Light"/>
              </w:rPr>
              <w:t xml:space="preserve">        </w:t>
            </w:r>
            <w:proofErr w:type="spellStart"/>
            <w:r w:rsidR="00734D36" w:rsidRPr="000A3926">
              <w:rPr>
                <w:rFonts w:ascii="Montserrat Light" w:hAnsi="Montserrat Light"/>
              </w:rPr>
              <w:t>Principiile</w:t>
            </w:r>
            <w:proofErr w:type="spellEnd"/>
            <w:r w:rsidR="00734D36" w:rsidRPr="000A3926">
              <w:rPr>
                <w:rFonts w:ascii="Montserrat Light" w:hAnsi="Montserrat Light"/>
              </w:rPr>
              <w:t xml:space="preserve"> care </w:t>
            </w:r>
            <w:proofErr w:type="spellStart"/>
            <w:r w:rsidR="00734D36" w:rsidRPr="000A3926">
              <w:rPr>
                <w:rFonts w:ascii="Montserrat Light" w:hAnsi="Montserrat Light"/>
              </w:rPr>
              <w:t>stau</w:t>
            </w:r>
            <w:proofErr w:type="spellEnd"/>
            <w:r w:rsidR="00734D36" w:rsidRPr="000A3926">
              <w:rPr>
                <w:rFonts w:ascii="Montserrat Light" w:hAnsi="Montserrat Light"/>
              </w:rPr>
              <w:t xml:space="preserve"> la </w:t>
            </w:r>
            <w:proofErr w:type="spellStart"/>
            <w:r w:rsidR="00734D36" w:rsidRPr="000A3926">
              <w:rPr>
                <w:rFonts w:ascii="Montserrat Light" w:hAnsi="Montserrat Light"/>
              </w:rPr>
              <w:t>baza</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atribuirii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contractelor</w:t>
            </w:r>
            <w:proofErr w:type="spellEnd"/>
            <w:r w:rsidR="00734D36" w:rsidRPr="000A3926">
              <w:rPr>
                <w:rFonts w:ascii="Montserrat Light" w:hAnsi="Montserrat Light"/>
              </w:rPr>
              <w:t xml:space="preserve"> de </w:t>
            </w:r>
            <w:proofErr w:type="spellStart"/>
            <w:r w:rsidR="00734D36" w:rsidRPr="000A3926">
              <w:rPr>
                <w:rFonts w:ascii="Montserrat Light" w:hAnsi="Montserrat Light"/>
              </w:rPr>
              <w:t>finanţare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nerambursabilă</w:t>
            </w:r>
            <w:proofErr w:type="spellEnd"/>
            <w:r w:rsidR="00734D36" w:rsidRPr="000A3926">
              <w:rPr>
                <w:rFonts w:ascii="Montserrat Light" w:hAnsi="Montserrat Light"/>
              </w:rPr>
              <w:t xml:space="preserve"> sunt: </w:t>
            </w:r>
          </w:p>
          <w:p w14:paraId="3CABC80D" w14:textId="77777777" w:rsidR="00734D36" w:rsidRPr="000A3926" w:rsidRDefault="00734D36" w:rsidP="00734D36">
            <w:pPr>
              <w:tabs>
                <w:tab w:val="left" w:pos="284"/>
              </w:tabs>
              <w:autoSpaceDE w:val="0"/>
              <w:autoSpaceDN w:val="0"/>
              <w:adjustRightInd w:val="0"/>
              <w:ind w:left="22"/>
              <w:jc w:val="both"/>
              <w:rPr>
                <w:rFonts w:ascii="Montserrat Light" w:hAnsi="Montserrat Light"/>
              </w:rPr>
            </w:pPr>
            <w:r w:rsidRPr="000A3926">
              <w:rPr>
                <w:rFonts w:ascii="Montserrat Light" w:hAnsi="Montserrat Light"/>
                <w:bCs/>
              </w:rPr>
              <w:t xml:space="preserve">a) libera </w:t>
            </w:r>
            <w:proofErr w:type="spellStart"/>
            <w:r w:rsidRPr="000A3926">
              <w:rPr>
                <w:rFonts w:ascii="Montserrat Light" w:hAnsi="Montserrat Light"/>
                <w:bCs/>
              </w:rPr>
              <w:t>concurenţă</w:t>
            </w:r>
            <w:proofErr w:type="spellEnd"/>
            <w:r w:rsidRPr="000A3926">
              <w:rPr>
                <w:rFonts w:ascii="Montserrat Light" w:hAnsi="Montserrat Light"/>
              </w:rPr>
              <w:t xml:space="preserve">, </w:t>
            </w:r>
            <w:proofErr w:type="spellStart"/>
            <w:r w:rsidRPr="000A3926">
              <w:rPr>
                <w:rFonts w:ascii="Montserrat Light" w:hAnsi="Montserrat Light"/>
              </w:rPr>
              <w:t>respectiv</w:t>
            </w:r>
            <w:proofErr w:type="spellEnd"/>
            <w:r w:rsidRPr="000A3926">
              <w:rPr>
                <w:rFonts w:ascii="Montserrat Light" w:hAnsi="Montserrat Light"/>
              </w:rPr>
              <w:t xml:space="preserve"> </w:t>
            </w:r>
            <w:proofErr w:type="spellStart"/>
            <w:r w:rsidRPr="000A3926">
              <w:rPr>
                <w:rFonts w:ascii="Montserrat Light" w:hAnsi="Montserrat Light"/>
              </w:rPr>
              <w:t>asigurarea</w:t>
            </w:r>
            <w:proofErr w:type="spellEnd"/>
            <w:r w:rsidRPr="000A3926">
              <w:rPr>
                <w:rFonts w:ascii="Montserrat Light" w:hAnsi="Montserrat Light"/>
              </w:rPr>
              <w:t xml:space="preserve"> </w:t>
            </w:r>
            <w:proofErr w:type="spellStart"/>
            <w:r w:rsidRPr="000A3926">
              <w:rPr>
                <w:rFonts w:ascii="Montserrat Light" w:hAnsi="Montserrat Light"/>
              </w:rPr>
              <w:t>condiţiilor</w:t>
            </w:r>
            <w:proofErr w:type="spellEnd"/>
            <w:r w:rsidRPr="000A3926">
              <w:rPr>
                <w:rFonts w:ascii="Montserrat Light" w:hAnsi="Montserrat Light"/>
              </w:rPr>
              <w:t xml:space="preserve"> pentru ca </w:t>
            </w:r>
            <w:proofErr w:type="spellStart"/>
            <w:r w:rsidRPr="000A3926">
              <w:rPr>
                <w:rFonts w:ascii="Montserrat Light" w:hAnsi="Montserrat Light"/>
              </w:rPr>
              <w:t>unitatea</w:t>
            </w:r>
            <w:proofErr w:type="spellEnd"/>
            <w:r w:rsidRPr="000A3926">
              <w:rPr>
                <w:rFonts w:ascii="Montserrat Light" w:hAnsi="Montserrat Light"/>
              </w:rPr>
              <w:t xml:space="preserve"> de cult </w:t>
            </w:r>
            <w:proofErr w:type="spellStart"/>
            <w:r w:rsidRPr="000A3926">
              <w:rPr>
                <w:rFonts w:ascii="Montserrat Light" w:hAnsi="Montserrat Light"/>
              </w:rPr>
              <w:t>să</w:t>
            </w:r>
            <w:proofErr w:type="spellEnd"/>
            <w:r w:rsidRPr="000A3926">
              <w:rPr>
                <w:rFonts w:ascii="Montserrat Light" w:hAnsi="Montserrat Light"/>
              </w:rPr>
              <w:t xml:space="preserve"> </w:t>
            </w:r>
            <w:proofErr w:type="spellStart"/>
            <w:r w:rsidRPr="000A3926">
              <w:rPr>
                <w:rFonts w:ascii="Montserrat Light" w:hAnsi="Montserrat Light"/>
              </w:rPr>
              <w:t>aibă</w:t>
            </w:r>
            <w:proofErr w:type="spellEnd"/>
            <w:r w:rsidRPr="000A3926">
              <w:rPr>
                <w:rFonts w:ascii="Montserrat Light" w:hAnsi="Montserrat Light"/>
              </w:rPr>
              <w:t xml:space="preserve"> </w:t>
            </w:r>
            <w:proofErr w:type="spellStart"/>
            <w:r w:rsidRPr="000A3926">
              <w:rPr>
                <w:rFonts w:ascii="Montserrat Light" w:hAnsi="Montserrat Light"/>
              </w:rPr>
              <w:t>dreptul</w:t>
            </w:r>
            <w:proofErr w:type="spellEnd"/>
            <w:r w:rsidRPr="000A3926">
              <w:rPr>
                <w:rFonts w:ascii="Montserrat Light" w:hAnsi="Montserrat Light"/>
              </w:rPr>
              <w:t xml:space="preserve"> de a </w:t>
            </w:r>
            <w:proofErr w:type="spellStart"/>
            <w:r w:rsidRPr="000A3926">
              <w:rPr>
                <w:rFonts w:ascii="Montserrat Light" w:hAnsi="Montserrat Light"/>
              </w:rPr>
              <w:t>deveni</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condiţiile</w:t>
            </w:r>
            <w:proofErr w:type="spellEnd"/>
            <w:r w:rsidRPr="000A3926">
              <w:rPr>
                <w:rFonts w:ascii="Montserrat Light" w:hAnsi="Montserrat Light"/>
              </w:rPr>
              <w:t xml:space="preserve"> </w:t>
            </w:r>
            <w:proofErr w:type="spellStart"/>
            <w:r w:rsidRPr="000A3926">
              <w:rPr>
                <w:rFonts w:ascii="Montserrat Light" w:hAnsi="Montserrat Light"/>
              </w:rPr>
              <w:t>legii</w:t>
            </w:r>
            <w:proofErr w:type="spellEnd"/>
            <w:r w:rsidRPr="000A3926">
              <w:rPr>
                <w:rFonts w:ascii="Montserrat Light" w:hAnsi="Montserrat Light"/>
              </w:rPr>
              <w:t xml:space="preserve">, </w:t>
            </w:r>
            <w:proofErr w:type="spellStart"/>
            <w:r w:rsidRPr="000A3926">
              <w:rPr>
                <w:rFonts w:ascii="Montserrat Light" w:hAnsi="Montserrat Light"/>
              </w:rPr>
              <w:t>beneficiar</w:t>
            </w:r>
            <w:proofErr w:type="spellEnd"/>
            <w:r w:rsidRPr="000A3926">
              <w:rPr>
                <w:rFonts w:ascii="Montserrat Light" w:hAnsi="Montserrat Light"/>
              </w:rPr>
              <w:t xml:space="preserve">; </w:t>
            </w:r>
          </w:p>
          <w:p w14:paraId="7D2B68E7" w14:textId="77777777" w:rsidR="00734D36" w:rsidRPr="000A3926" w:rsidRDefault="00734D36" w:rsidP="00734D36">
            <w:pPr>
              <w:tabs>
                <w:tab w:val="left" w:pos="284"/>
              </w:tabs>
              <w:autoSpaceDE w:val="0"/>
              <w:autoSpaceDN w:val="0"/>
              <w:adjustRightInd w:val="0"/>
              <w:ind w:left="22"/>
              <w:jc w:val="both"/>
              <w:rPr>
                <w:rFonts w:ascii="Montserrat Light" w:hAnsi="Montserrat Light"/>
              </w:rPr>
            </w:pPr>
            <w:r w:rsidRPr="000A3926">
              <w:rPr>
                <w:rFonts w:ascii="Montserrat Light" w:hAnsi="Montserrat Light"/>
                <w:bCs/>
              </w:rPr>
              <w:t xml:space="preserve">b) </w:t>
            </w:r>
            <w:proofErr w:type="spellStart"/>
            <w:r w:rsidRPr="000A3926">
              <w:rPr>
                <w:rFonts w:ascii="Montserrat Light" w:hAnsi="Montserrat Light"/>
                <w:bCs/>
              </w:rPr>
              <w:t>eficacitatea</w:t>
            </w:r>
            <w:proofErr w:type="spellEnd"/>
            <w:r w:rsidRPr="000A3926">
              <w:rPr>
                <w:rFonts w:ascii="Montserrat Light" w:hAnsi="Montserrat Light"/>
                <w:bCs/>
              </w:rPr>
              <w:t xml:space="preserve"> </w:t>
            </w:r>
            <w:proofErr w:type="spellStart"/>
            <w:r w:rsidRPr="000A3926">
              <w:rPr>
                <w:rFonts w:ascii="Montserrat Light" w:hAnsi="Montserrat Light"/>
                <w:bCs/>
              </w:rPr>
              <w:t>utilizării</w:t>
            </w:r>
            <w:proofErr w:type="spellEnd"/>
            <w:r w:rsidRPr="000A3926">
              <w:rPr>
                <w:rFonts w:ascii="Montserrat Light" w:hAnsi="Montserrat Light"/>
                <w:bCs/>
              </w:rPr>
              <w:t xml:space="preserve"> </w:t>
            </w:r>
            <w:proofErr w:type="spellStart"/>
            <w:r w:rsidRPr="000A3926">
              <w:rPr>
                <w:rFonts w:ascii="Montserrat Light" w:hAnsi="Montserrat Light"/>
                <w:bCs/>
              </w:rPr>
              <w:t>fondurilor</w:t>
            </w:r>
            <w:proofErr w:type="spellEnd"/>
            <w:r w:rsidRPr="000A3926">
              <w:rPr>
                <w:rFonts w:ascii="Montserrat Light" w:hAnsi="Montserrat Light"/>
                <w:bCs/>
              </w:rPr>
              <w:t xml:space="preserve"> </w:t>
            </w:r>
            <w:proofErr w:type="spellStart"/>
            <w:r w:rsidRPr="000A3926">
              <w:rPr>
                <w:rFonts w:ascii="Montserrat Light" w:hAnsi="Montserrat Light"/>
                <w:bCs/>
              </w:rPr>
              <w:t>publice</w:t>
            </w:r>
            <w:proofErr w:type="spellEnd"/>
            <w:r w:rsidRPr="000A3926">
              <w:rPr>
                <w:rFonts w:ascii="Montserrat Light" w:hAnsi="Montserrat Light"/>
              </w:rPr>
              <w:t xml:space="preserve">, </w:t>
            </w:r>
            <w:proofErr w:type="spellStart"/>
            <w:r w:rsidRPr="000A3926">
              <w:rPr>
                <w:rFonts w:ascii="Montserrat Light" w:hAnsi="Montserrat Light"/>
              </w:rPr>
              <w:t>respectiv</w:t>
            </w:r>
            <w:proofErr w:type="spellEnd"/>
            <w:r w:rsidRPr="000A3926">
              <w:rPr>
                <w:rFonts w:ascii="Montserrat Light" w:hAnsi="Montserrat Light"/>
              </w:rPr>
              <w:t xml:space="preserve"> </w:t>
            </w:r>
            <w:proofErr w:type="spellStart"/>
            <w:r w:rsidRPr="000A3926">
              <w:rPr>
                <w:rFonts w:ascii="Montserrat Light" w:hAnsi="Montserrat Light"/>
              </w:rPr>
              <w:t>folosirea</w:t>
            </w:r>
            <w:proofErr w:type="spellEnd"/>
            <w:r w:rsidRPr="000A3926">
              <w:rPr>
                <w:rFonts w:ascii="Montserrat Light" w:hAnsi="Montserrat Light"/>
              </w:rPr>
              <w:t xml:space="preserve"> </w:t>
            </w:r>
            <w:proofErr w:type="spellStart"/>
            <w:r w:rsidRPr="000A3926">
              <w:rPr>
                <w:rFonts w:ascii="Montserrat Light" w:hAnsi="Montserrat Light"/>
              </w:rPr>
              <w:t>sistemului</w:t>
            </w:r>
            <w:proofErr w:type="spellEnd"/>
            <w:r w:rsidRPr="000A3926">
              <w:rPr>
                <w:rFonts w:ascii="Montserrat Light" w:hAnsi="Montserrat Light"/>
              </w:rPr>
              <w:t xml:space="preserve"> </w:t>
            </w:r>
            <w:proofErr w:type="spellStart"/>
            <w:r w:rsidRPr="000A3926">
              <w:rPr>
                <w:rFonts w:ascii="Montserrat Light" w:hAnsi="Montserrat Light"/>
              </w:rPr>
              <w:t>concurenţial</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a </w:t>
            </w:r>
            <w:proofErr w:type="spellStart"/>
            <w:r w:rsidRPr="000A3926">
              <w:rPr>
                <w:rFonts w:ascii="Montserrat Light" w:hAnsi="Montserrat Light"/>
              </w:rPr>
              <w:t>criteriilor</w:t>
            </w:r>
            <w:proofErr w:type="spellEnd"/>
            <w:r w:rsidRPr="000A3926">
              <w:rPr>
                <w:rFonts w:ascii="Montserrat Light" w:hAnsi="Montserrat Light"/>
              </w:rPr>
              <w:t xml:space="preserve"> care </w:t>
            </w:r>
            <w:proofErr w:type="spellStart"/>
            <w:r w:rsidRPr="000A3926">
              <w:rPr>
                <w:rFonts w:ascii="Montserrat Light" w:hAnsi="Montserrat Light"/>
              </w:rPr>
              <w:t>să</w:t>
            </w:r>
            <w:proofErr w:type="spellEnd"/>
            <w:r w:rsidRPr="000A3926">
              <w:rPr>
                <w:rFonts w:ascii="Montserrat Light" w:hAnsi="Montserrat Light"/>
              </w:rPr>
              <w:t xml:space="preserve"> </w:t>
            </w:r>
            <w:proofErr w:type="spellStart"/>
            <w:r w:rsidRPr="000A3926">
              <w:rPr>
                <w:rFonts w:ascii="Montserrat Light" w:hAnsi="Montserrat Light"/>
              </w:rPr>
              <w:t>facă</w:t>
            </w:r>
            <w:proofErr w:type="spellEnd"/>
            <w:r w:rsidRPr="000A3926">
              <w:rPr>
                <w:rFonts w:ascii="Montserrat Light" w:hAnsi="Montserrat Light"/>
              </w:rPr>
              <w:t xml:space="preserve"> </w:t>
            </w:r>
            <w:proofErr w:type="spellStart"/>
            <w:r w:rsidRPr="000A3926">
              <w:rPr>
                <w:rFonts w:ascii="Montserrat Light" w:hAnsi="Montserrat Light"/>
              </w:rPr>
              <w:t>posibilă</w:t>
            </w:r>
            <w:proofErr w:type="spellEnd"/>
            <w:r w:rsidRPr="000A3926">
              <w:rPr>
                <w:rFonts w:ascii="Montserrat Light" w:hAnsi="Montserrat Light"/>
              </w:rPr>
              <w:t xml:space="preserve"> </w:t>
            </w:r>
            <w:proofErr w:type="spellStart"/>
            <w:r w:rsidRPr="000A3926">
              <w:rPr>
                <w:rFonts w:ascii="Montserrat Light" w:hAnsi="Montserrat Light"/>
              </w:rPr>
              <w:t>evaluarea</w:t>
            </w:r>
            <w:proofErr w:type="spellEnd"/>
            <w:r w:rsidRPr="000A3926">
              <w:rPr>
                <w:rFonts w:ascii="Montserrat Light" w:hAnsi="Montserrat Light"/>
              </w:rPr>
              <w:t xml:space="preserve"> </w:t>
            </w:r>
            <w:proofErr w:type="spellStart"/>
            <w:r w:rsidRPr="000A3926">
              <w:rPr>
                <w:rFonts w:ascii="Montserrat Light" w:hAnsi="Montserrat Light"/>
              </w:rPr>
              <w:t>propunerilor</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a </w:t>
            </w:r>
            <w:proofErr w:type="spellStart"/>
            <w:r w:rsidRPr="000A3926">
              <w:rPr>
                <w:rFonts w:ascii="Montserrat Light" w:hAnsi="Montserrat Light"/>
              </w:rPr>
              <w:t>specificaţiilor</w:t>
            </w:r>
            <w:proofErr w:type="spellEnd"/>
            <w:r w:rsidRPr="000A3926">
              <w:rPr>
                <w:rFonts w:ascii="Montserrat Light" w:hAnsi="Montserrat Light"/>
              </w:rPr>
              <w:t xml:space="preserve"> </w:t>
            </w:r>
            <w:proofErr w:type="spellStart"/>
            <w:r w:rsidRPr="000A3926">
              <w:rPr>
                <w:rFonts w:ascii="Montserrat Light" w:hAnsi="Montserrat Light"/>
              </w:rPr>
              <w:t>tehnice</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financiare</w:t>
            </w:r>
            <w:proofErr w:type="spellEnd"/>
            <w:r w:rsidRPr="000A3926">
              <w:rPr>
                <w:rFonts w:ascii="Montserrat Light" w:hAnsi="Montserrat Light"/>
              </w:rPr>
              <w:t xml:space="preserve"> pentru </w:t>
            </w:r>
            <w:proofErr w:type="spellStart"/>
            <w:r w:rsidRPr="000A3926">
              <w:rPr>
                <w:rFonts w:ascii="Montserrat Light" w:hAnsi="Montserrat Light"/>
              </w:rPr>
              <w:t>atribuirea</w:t>
            </w:r>
            <w:proofErr w:type="spellEnd"/>
            <w:r w:rsidRPr="000A3926">
              <w:rPr>
                <w:rFonts w:ascii="Montserrat Light" w:hAnsi="Montserrat Light"/>
              </w:rPr>
              <w:t xml:space="preserve"> </w:t>
            </w:r>
            <w:proofErr w:type="spellStart"/>
            <w:r w:rsidRPr="000A3926">
              <w:rPr>
                <w:rFonts w:ascii="Montserrat Light" w:hAnsi="Montserrat Light"/>
              </w:rPr>
              <w:t>contractului</w:t>
            </w:r>
            <w:proofErr w:type="spellEnd"/>
            <w:r w:rsidRPr="000A3926">
              <w:rPr>
                <w:rFonts w:ascii="Montserrat Light" w:hAnsi="Montserrat Light"/>
              </w:rPr>
              <w:t xml:space="preserve"> de </w:t>
            </w:r>
            <w:proofErr w:type="spellStart"/>
            <w:r w:rsidRPr="000A3926">
              <w:rPr>
                <w:rFonts w:ascii="Montserrat Light" w:hAnsi="Montserrat Light"/>
              </w:rPr>
              <w:t>finanţare</w:t>
            </w:r>
            <w:proofErr w:type="spellEnd"/>
            <w:r w:rsidRPr="000A3926">
              <w:rPr>
                <w:rFonts w:ascii="Montserrat Light" w:hAnsi="Montserrat Light"/>
              </w:rPr>
              <w:t xml:space="preserve"> </w:t>
            </w:r>
            <w:proofErr w:type="spellStart"/>
            <w:r w:rsidRPr="000A3926">
              <w:rPr>
                <w:rFonts w:ascii="Montserrat Light" w:hAnsi="Montserrat Light"/>
              </w:rPr>
              <w:t>nerambursabilă</w:t>
            </w:r>
            <w:proofErr w:type="spellEnd"/>
            <w:r w:rsidRPr="000A3926">
              <w:rPr>
                <w:rFonts w:ascii="Montserrat Light" w:hAnsi="Montserrat Light"/>
              </w:rPr>
              <w:t xml:space="preserve">; </w:t>
            </w:r>
          </w:p>
          <w:p w14:paraId="4BD563C1" w14:textId="77777777" w:rsidR="00734D36" w:rsidRPr="000A3926" w:rsidRDefault="00734D36" w:rsidP="00734D36">
            <w:pPr>
              <w:tabs>
                <w:tab w:val="left" w:pos="284"/>
              </w:tabs>
              <w:autoSpaceDE w:val="0"/>
              <w:autoSpaceDN w:val="0"/>
              <w:adjustRightInd w:val="0"/>
              <w:ind w:left="22"/>
              <w:jc w:val="both"/>
              <w:rPr>
                <w:rFonts w:ascii="Montserrat Light" w:hAnsi="Montserrat Light"/>
              </w:rPr>
            </w:pPr>
            <w:r w:rsidRPr="000A3926">
              <w:rPr>
                <w:rFonts w:ascii="Montserrat Light" w:hAnsi="Montserrat Light"/>
                <w:bCs/>
              </w:rPr>
              <w:t xml:space="preserve">c) </w:t>
            </w:r>
            <w:proofErr w:type="spellStart"/>
            <w:r w:rsidRPr="000A3926">
              <w:rPr>
                <w:rFonts w:ascii="Montserrat Light" w:hAnsi="Montserrat Light"/>
                <w:bCs/>
              </w:rPr>
              <w:t>transparenţa</w:t>
            </w:r>
            <w:proofErr w:type="spellEnd"/>
            <w:r w:rsidRPr="000A3926">
              <w:rPr>
                <w:rFonts w:ascii="Montserrat Light" w:hAnsi="Montserrat Light"/>
              </w:rPr>
              <w:t xml:space="preserve">, </w:t>
            </w:r>
            <w:proofErr w:type="spellStart"/>
            <w:r w:rsidRPr="000A3926">
              <w:rPr>
                <w:rFonts w:ascii="Montserrat Light" w:hAnsi="Montserrat Light"/>
              </w:rPr>
              <w:t>respectiv</w:t>
            </w:r>
            <w:proofErr w:type="spellEnd"/>
            <w:r w:rsidRPr="000A3926">
              <w:rPr>
                <w:rFonts w:ascii="Montserrat Light" w:hAnsi="Montserrat Light"/>
              </w:rPr>
              <w:t xml:space="preserve"> </w:t>
            </w:r>
            <w:proofErr w:type="spellStart"/>
            <w:r w:rsidRPr="000A3926">
              <w:rPr>
                <w:rFonts w:ascii="Montserrat Light" w:hAnsi="Montserrat Light"/>
              </w:rPr>
              <w:t>punerea</w:t>
            </w:r>
            <w:proofErr w:type="spellEnd"/>
            <w:r w:rsidRPr="000A3926">
              <w:rPr>
                <w:rFonts w:ascii="Montserrat Light" w:hAnsi="Montserrat Light"/>
              </w:rPr>
              <w:t xml:space="preserve"> la </w:t>
            </w:r>
            <w:proofErr w:type="spellStart"/>
            <w:r w:rsidRPr="000A3926">
              <w:rPr>
                <w:rFonts w:ascii="Montserrat Light" w:hAnsi="Montserrat Light"/>
              </w:rPr>
              <w:t>dispoziţie</w:t>
            </w:r>
            <w:proofErr w:type="spellEnd"/>
            <w:r w:rsidRPr="000A3926">
              <w:rPr>
                <w:rFonts w:ascii="Montserrat Light" w:hAnsi="Montserrat Light"/>
              </w:rPr>
              <w:t xml:space="preserve"> </w:t>
            </w:r>
            <w:proofErr w:type="spellStart"/>
            <w:r w:rsidRPr="000A3926">
              <w:rPr>
                <w:rFonts w:ascii="Montserrat Light" w:hAnsi="Montserrat Light"/>
              </w:rPr>
              <w:t>tuturor</w:t>
            </w:r>
            <w:proofErr w:type="spellEnd"/>
            <w:r w:rsidRPr="000A3926">
              <w:rPr>
                <w:rFonts w:ascii="Montserrat Light" w:hAnsi="Montserrat Light"/>
              </w:rPr>
              <w:t xml:space="preserve"> </w:t>
            </w:r>
            <w:proofErr w:type="spellStart"/>
            <w:r w:rsidRPr="000A3926">
              <w:rPr>
                <w:rFonts w:ascii="Montserrat Light" w:hAnsi="Montserrat Light"/>
              </w:rPr>
              <w:t>celor</w:t>
            </w:r>
            <w:proofErr w:type="spellEnd"/>
            <w:r w:rsidRPr="000A3926">
              <w:rPr>
                <w:rFonts w:ascii="Montserrat Light" w:hAnsi="Montserrat Light"/>
              </w:rPr>
              <w:t xml:space="preserve"> </w:t>
            </w:r>
            <w:proofErr w:type="spellStart"/>
            <w:r w:rsidRPr="000A3926">
              <w:rPr>
                <w:rFonts w:ascii="Montserrat Light" w:hAnsi="Montserrat Light"/>
              </w:rPr>
              <w:t>interesaţi</w:t>
            </w:r>
            <w:proofErr w:type="spellEnd"/>
            <w:r w:rsidRPr="000A3926">
              <w:rPr>
                <w:rFonts w:ascii="Montserrat Light" w:hAnsi="Montserrat Light"/>
              </w:rPr>
              <w:t xml:space="preserve"> </w:t>
            </w:r>
            <w:proofErr w:type="gramStart"/>
            <w:r w:rsidRPr="000A3926">
              <w:rPr>
                <w:rFonts w:ascii="Montserrat Light" w:hAnsi="Montserrat Light"/>
              </w:rPr>
              <w:t>a</w:t>
            </w:r>
            <w:proofErr w:type="gramEnd"/>
            <w:r w:rsidRPr="000A3926">
              <w:rPr>
                <w:rFonts w:ascii="Montserrat Light" w:hAnsi="Montserrat Light"/>
              </w:rPr>
              <w:t xml:space="preserve"> </w:t>
            </w:r>
            <w:proofErr w:type="spellStart"/>
            <w:r w:rsidRPr="000A3926">
              <w:rPr>
                <w:rFonts w:ascii="Montserrat Light" w:hAnsi="Montserrat Light"/>
              </w:rPr>
              <w:t>informaţiilor</w:t>
            </w:r>
            <w:proofErr w:type="spellEnd"/>
            <w:r w:rsidRPr="000A3926">
              <w:rPr>
                <w:rFonts w:ascii="Montserrat Light" w:hAnsi="Montserrat Light"/>
              </w:rPr>
              <w:t xml:space="preserve"> </w:t>
            </w:r>
            <w:proofErr w:type="spellStart"/>
            <w:r w:rsidRPr="000A3926">
              <w:rPr>
                <w:rFonts w:ascii="Montserrat Light" w:hAnsi="Montserrat Light"/>
              </w:rPr>
              <w:t>referitoare</w:t>
            </w:r>
            <w:proofErr w:type="spellEnd"/>
            <w:r w:rsidRPr="000A3926">
              <w:rPr>
                <w:rFonts w:ascii="Montserrat Light" w:hAnsi="Montserrat Light"/>
              </w:rPr>
              <w:t xml:space="preserve"> la </w:t>
            </w:r>
            <w:proofErr w:type="spellStart"/>
            <w:r w:rsidRPr="000A3926">
              <w:rPr>
                <w:rFonts w:ascii="Montserrat Light" w:hAnsi="Montserrat Light"/>
              </w:rPr>
              <w:t>aplicarea</w:t>
            </w:r>
            <w:proofErr w:type="spellEnd"/>
            <w:r w:rsidRPr="000A3926">
              <w:rPr>
                <w:rFonts w:ascii="Montserrat Light" w:hAnsi="Montserrat Light"/>
              </w:rPr>
              <w:t xml:space="preserve"> </w:t>
            </w:r>
            <w:proofErr w:type="spellStart"/>
            <w:r w:rsidRPr="000A3926">
              <w:rPr>
                <w:rFonts w:ascii="Montserrat Light" w:hAnsi="Montserrat Light"/>
              </w:rPr>
              <w:t>procedurii</w:t>
            </w:r>
            <w:proofErr w:type="spellEnd"/>
            <w:r w:rsidRPr="000A3926">
              <w:rPr>
                <w:rFonts w:ascii="Montserrat Light" w:hAnsi="Montserrat Light"/>
              </w:rPr>
              <w:t xml:space="preserve"> pentru </w:t>
            </w:r>
            <w:proofErr w:type="spellStart"/>
            <w:r w:rsidRPr="000A3926">
              <w:rPr>
                <w:rFonts w:ascii="Montserrat Light" w:hAnsi="Montserrat Light"/>
              </w:rPr>
              <w:t>atribuirea</w:t>
            </w:r>
            <w:proofErr w:type="spellEnd"/>
            <w:r w:rsidRPr="000A3926">
              <w:rPr>
                <w:rFonts w:ascii="Montserrat Light" w:hAnsi="Montserrat Light"/>
              </w:rPr>
              <w:t xml:space="preserve"> </w:t>
            </w:r>
            <w:proofErr w:type="spellStart"/>
            <w:r w:rsidRPr="000A3926">
              <w:rPr>
                <w:rFonts w:ascii="Montserrat Light" w:hAnsi="Montserrat Light"/>
              </w:rPr>
              <w:t>contractului</w:t>
            </w:r>
            <w:proofErr w:type="spellEnd"/>
            <w:r w:rsidRPr="000A3926">
              <w:rPr>
                <w:rFonts w:ascii="Montserrat Light" w:hAnsi="Montserrat Light"/>
              </w:rPr>
              <w:t xml:space="preserve"> de </w:t>
            </w:r>
            <w:proofErr w:type="spellStart"/>
            <w:r w:rsidRPr="000A3926">
              <w:rPr>
                <w:rFonts w:ascii="Montserrat Light" w:hAnsi="Montserrat Light"/>
              </w:rPr>
              <w:t>finanţare</w:t>
            </w:r>
            <w:proofErr w:type="spellEnd"/>
            <w:r w:rsidRPr="000A3926">
              <w:rPr>
                <w:rFonts w:ascii="Montserrat Light" w:hAnsi="Montserrat Light"/>
              </w:rPr>
              <w:t xml:space="preserve"> </w:t>
            </w:r>
            <w:proofErr w:type="spellStart"/>
            <w:r w:rsidRPr="000A3926">
              <w:rPr>
                <w:rFonts w:ascii="Montserrat Light" w:hAnsi="Montserrat Light"/>
              </w:rPr>
              <w:t>nerambursabilă</w:t>
            </w:r>
            <w:proofErr w:type="spellEnd"/>
            <w:r w:rsidRPr="000A3926">
              <w:rPr>
                <w:rFonts w:ascii="Montserrat Light" w:hAnsi="Montserrat Light"/>
              </w:rPr>
              <w:t xml:space="preserve">; </w:t>
            </w:r>
          </w:p>
          <w:p w14:paraId="7E236034" w14:textId="77777777" w:rsidR="00734D36" w:rsidRPr="000A3926" w:rsidRDefault="00734D36" w:rsidP="00734D36">
            <w:pPr>
              <w:tabs>
                <w:tab w:val="left" w:pos="284"/>
              </w:tabs>
              <w:autoSpaceDE w:val="0"/>
              <w:autoSpaceDN w:val="0"/>
              <w:adjustRightInd w:val="0"/>
              <w:ind w:left="22"/>
              <w:jc w:val="both"/>
              <w:rPr>
                <w:rFonts w:ascii="Montserrat Light" w:hAnsi="Montserrat Light"/>
              </w:rPr>
            </w:pPr>
            <w:r w:rsidRPr="0069776E">
              <w:rPr>
                <w:rFonts w:ascii="Montserrat Light" w:hAnsi="Montserrat Light"/>
                <w:bCs/>
              </w:rPr>
              <w:t xml:space="preserve">d) </w:t>
            </w:r>
            <w:proofErr w:type="spellStart"/>
            <w:r w:rsidRPr="0069776E">
              <w:rPr>
                <w:rFonts w:ascii="Montserrat Light" w:hAnsi="Montserrat Light"/>
                <w:bCs/>
              </w:rPr>
              <w:t>t</w:t>
            </w:r>
            <w:r w:rsidRPr="000A3926">
              <w:rPr>
                <w:rFonts w:ascii="Montserrat Light" w:hAnsi="Montserrat Light"/>
                <w:bCs/>
              </w:rPr>
              <w:t>ratamentul</w:t>
            </w:r>
            <w:proofErr w:type="spellEnd"/>
            <w:r w:rsidRPr="000A3926">
              <w:rPr>
                <w:rFonts w:ascii="Montserrat Light" w:hAnsi="Montserrat Light"/>
                <w:bCs/>
              </w:rPr>
              <w:t xml:space="preserve"> egal</w:t>
            </w:r>
            <w:r w:rsidRPr="000A3926">
              <w:rPr>
                <w:rFonts w:ascii="Montserrat Light" w:hAnsi="Montserrat Light"/>
              </w:rPr>
              <w:t xml:space="preserve">, </w:t>
            </w:r>
            <w:proofErr w:type="spellStart"/>
            <w:r w:rsidRPr="000A3926">
              <w:rPr>
                <w:rFonts w:ascii="Montserrat Light" w:hAnsi="Montserrat Light"/>
              </w:rPr>
              <w:t>respectiv</w:t>
            </w:r>
            <w:proofErr w:type="spellEnd"/>
            <w:r w:rsidRPr="000A3926">
              <w:rPr>
                <w:rFonts w:ascii="Montserrat Light" w:hAnsi="Montserrat Light"/>
              </w:rPr>
              <w:t xml:space="preserve"> </w:t>
            </w:r>
            <w:proofErr w:type="spellStart"/>
            <w:r w:rsidRPr="000A3926">
              <w:rPr>
                <w:rFonts w:ascii="Montserrat Light" w:hAnsi="Montserrat Light"/>
              </w:rPr>
              <w:t>aplicarea</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mod </w:t>
            </w:r>
            <w:proofErr w:type="spellStart"/>
            <w:r w:rsidRPr="000A3926">
              <w:rPr>
                <w:rFonts w:ascii="Montserrat Light" w:hAnsi="Montserrat Light"/>
              </w:rPr>
              <w:t>nediscriminatoriu</w:t>
            </w:r>
            <w:proofErr w:type="spellEnd"/>
            <w:r w:rsidRPr="000A3926">
              <w:rPr>
                <w:rFonts w:ascii="Montserrat Light" w:hAnsi="Montserrat Light"/>
              </w:rPr>
              <w:t xml:space="preserve"> a </w:t>
            </w:r>
            <w:proofErr w:type="spellStart"/>
            <w:r w:rsidRPr="000A3926">
              <w:rPr>
                <w:rFonts w:ascii="Montserrat Light" w:hAnsi="Montserrat Light"/>
              </w:rPr>
              <w:t>criteriilor</w:t>
            </w:r>
            <w:proofErr w:type="spellEnd"/>
            <w:r w:rsidRPr="000A3926">
              <w:rPr>
                <w:rFonts w:ascii="Montserrat Light" w:hAnsi="Montserrat Light"/>
              </w:rPr>
              <w:t xml:space="preserve"> de </w:t>
            </w:r>
            <w:proofErr w:type="spellStart"/>
            <w:r w:rsidRPr="000A3926">
              <w:rPr>
                <w:rFonts w:ascii="Montserrat Light" w:hAnsi="Montserrat Light"/>
              </w:rPr>
              <w:t>selecţie</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a </w:t>
            </w:r>
            <w:proofErr w:type="spellStart"/>
            <w:r w:rsidRPr="000A3926">
              <w:rPr>
                <w:rFonts w:ascii="Montserrat Light" w:hAnsi="Montserrat Light"/>
              </w:rPr>
              <w:t>criteriilor</w:t>
            </w:r>
            <w:proofErr w:type="spellEnd"/>
            <w:r w:rsidRPr="000A3926">
              <w:rPr>
                <w:rFonts w:ascii="Montserrat Light" w:hAnsi="Montserrat Light"/>
              </w:rPr>
              <w:t xml:space="preserve"> pentru </w:t>
            </w:r>
            <w:proofErr w:type="spellStart"/>
            <w:r w:rsidRPr="000A3926">
              <w:rPr>
                <w:rFonts w:ascii="Montserrat Light" w:hAnsi="Montserrat Light"/>
              </w:rPr>
              <w:t>atribuirea</w:t>
            </w:r>
            <w:proofErr w:type="spellEnd"/>
            <w:r w:rsidRPr="000A3926">
              <w:rPr>
                <w:rFonts w:ascii="Montserrat Light" w:hAnsi="Montserrat Light"/>
              </w:rPr>
              <w:t xml:space="preserve"> </w:t>
            </w:r>
            <w:proofErr w:type="spellStart"/>
            <w:r w:rsidRPr="000A3926">
              <w:rPr>
                <w:rFonts w:ascii="Montserrat Light" w:hAnsi="Montserrat Light"/>
              </w:rPr>
              <w:t>contractului</w:t>
            </w:r>
            <w:proofErr w:type="spellEnd"/>
            <w:r w:rsidRPr="000A3926">
              <w:rPr>
                <w:rFonts w:ascii="Montserrat Light" w:hAnsi="Montserrat Light"/>
              </w:rPr>
              <w:t xml:space="preserve"> de </w:t>
            </w:r>
            <w:proofErr w:type="spellStart"/>
            <w:r w:rsidRPr="000A3926">
              <w:rPr>
                <w:rFonts w:ascii="Montserrat Light" w:hAnsi="Montserrat Light"/>
              </w:rPr>
              <w:t>finanţare</w:t>
            </w:r>
            <w:proofErr w:type="spellEnd"/>
            <w:r w:rsidRPr="000A3926">
              <w:rPr>
                <w:rFonts w:ascii="Montserrat Light" w:hAnsi="Montserrat Light"/>
              </w:rPr>
              <w:t xml:space="preserve"> </w:t>
            </w:r>
            <w:proofErr w:type="spellStart"/>
            <w:r w:rsidRPr="000A3926">
              <w:rPr>
                <w:rFonts w:ascii="Montserrat Light" w:hAnsi="Montserrat Light"/>
              </w:rPr>
              <w:t>nerambursabilă</w:t>
            </w:r>
            <w:proofErr w:type="spellEnd"/>
            <w:r w:rsidRPr="000A3926">
              <w:rPr>
                <w:rFonts w:ascii="Montserrat Light" w:hAnsi="Montserrat Light"/>
              </w:rPr>
              <w:t xml:space="preserve">, </w:t>
            </w:r>
            <w:proofErr w:type="spellStart"/>
            <w:r w:rsidRPr="000A3926">
              <w:rPr>
                <w:rFonts w:ascii="Montserrat Light" w:hAnsi="Montserrat Light"/>
              </w:rPr>
              <w:t>astfel</w:t>
            </w:r>
            <w:proofErr w:type="spellEnd"/>
            <w:r w:rsidRPr="000A3926">
              <w:rPr>
                <w:rFonts w:ascii="Montserrat Light" w:hAnsi="Montserrat Light"/>
              </w:rPr>
              <w:t xml:space="preserve"> </w:t>
            </w:r>
            <w:proofErr w:type="spellStart"/>
            <w:r w:rsidRPr="000A3926">
              <w:rPr>
                <w:rFonts w:ascii="Montserrat Light" w:hAnsi="Montserrat Light"/>
              </w:rPr>
              <w:t>încât</w:t>
            </w:r>
            <w:proofErr w:type="spellEnd"/>
            <w:r w:rsidRPr="000A3926">
              <w:rPr>
                <w:rFonts w:ascii="Montserrat Light" w:hAnsi="Montserrat Light"/>
              </w:rPr>
              <w:t xml:space="preserve"> </w:t>
            </w:r>
            <w:proofErr w:type="spellStart"/>
            <w:r w:rsidRPr="000A3926">
              <w:rPr>
                <w:rFonts w:ascii="Montserrat Light" w:hAnsi="Montserrat Light"/>
              </w:rPr>
              <w:t>orice</w:t>
            </w:r>
            <w:proofErr w:type="spellEnd"/>
            <w:r w:rsidRPr="000A3926">
              <w:rPr>
                <w:rFonts w:ascii="Montserrat Light" w:hAnsi="Montserrat Light"/>
              </w:rPr>
              <w:t xml:space="preserve"> </w:t>
            </w:r>
            <w:proofErr w:type="spellStart"/>
            <w:r w:rsidRPr="000A3926">
              <w:rPr>
                <w:rFonts w:ascii="Montserrat Light" w:hAnsi="Montserrat Light"/>
              </w:rPr>
              <w:t>unitate</w:t>
            </w:r>
            <w:proofErr w:type="spellEnd"/>
            <w:r w:rsidRPr="000A3926">
              <w:rPr>
                <w:rFonts w:ascii="Montserrat Light" w:hAnsi="Montserrat Light"/>
              </w:rPr>
              <w:t xml:space="preserve"> de cult </w:t>
            </w:r>
            <w:proofErr w:type="spellStart"/>
            <w:r w:rsidRPr="000A3926">
              <w:rPr>
                <w:rFonts w:ascii="Montserrat Light" w:hAnsi="Montserrat Light"/>
              </w:rPr>
              <w:t>să</w:t>
            </w:r>
            <w:proofErr w:type="spellEnd"/>
            <w:r w:rsidRPr="000A3926">
              <w:rPr>
                <w:rFonts w:ascii="Montserrat Light" w:hAnsi="Montserrat Light"/>
              </w:rPr>
              <w:t xml:space="preserve"> </w:t>
            </w:r>
            <w:proofErr w:type="spellStart"/>
            <w:r w:rsidRPr="000A3926">
              <w:rPr>
                <w:rFonts w:ascii="Montserrat Light" w:hAnsi="Montserrat Light"/>
              </w:rPr>
              <w:t>aibă</w:t>
            </w:r>
            <w:proofErr w:type="spellEnd"/>
            <w:r w:rsidRPr="000A3926">
              <w:rPr>
                <w:rFonts w:ascii="Montserrat Light" w:hAnsi="Montserrat Light"/>
              </w:rPr>
              <w:t xml:space="preserve"> </w:t>
            </w:r>
            <w:proofErr w:type="spellStart"/>
            <w:r w:rsidRPr="000A3926">
              <w:rPr>
                <w:rFonts w:ascii="Montserrat Light" w:hAnsi="Montserrat Light"/>
              </w:rPr>
              <w:t>şanse</w:t>
            </w:r>
            <w:proofErr w:type="spellEnd"/>
            <w:r w:rsidRPr="000A3926">
              <w:rPr>
                <w:rFonts w:ascii="Montserrat Light" w:hAnsi="Montserrat Light"/>
              </w:rPr>
              <w:t xml:space="preserve"> </w:t>
            </w:r>
            <w:proofErr w:type="spellStart"/>
            <w:r w:rsidRPr="000A3926">
              <w:rPr>
                <w:rFonts w:ascii="Montserrat Light" w:hAnsi="Montserrat Light"/>
              </w:rPr>
              <w:t>egale</w:t>
            </w:r>
            <w:proofErr w:type="spellEnd"/>
            <w:r w:rsidRPr="000A3926">
              <w:rPr>
                <w:rFonts w:ascii="Montserrat Light" w:hAnsi="Montserrat Light"/>
              </w:rPr>
              <w:t xml:space="preserve"> de a </w:t>
            </w:r>
            <w:proofErr w:type="spellStart"/>
            <w:r w:rsidRPr="000A3926">
              <w:rPr>
                <w:rFonts w:ascii="Montserrat Light" w:hAnsi="Montserrat Light"/>
              </w:rPr>
              <w:t>i</w:t>
            </w:r>
            <w:proofErr w:type="spellEnd"/>
            <w:r w:rsidRPr="000A3926">
              <w:rPr>
                <w:rFonts w:ascii="Montserrat Light" w:hAnsi="Montserrat Light"/>
              </w:rPr>
              <w:t xml:space="preserve"> se </w:t>
            </w:r>
            <w:proofErr w:type="spellStart"/>
            <w:r w:rsidRPr="000A3926">
              <w:rPr>
                <w:rFonts w:ascii="Montserrat Light" w:hAnsi="Montserrat Light"/>
              </w:rPr>
              <w:t>atribui</w:t>
            </w:r>
            <w:proofErr w:type="spellEnd"/>
            <w:r w:rsidRPr="000A3926">
              <w:rPr>
                <w:rFonts w:ascii="Montserrat Light" w:hAnsi="Montserrat Light"/>
              </w:rPr>
              <w:t xml:space="preserve"> </w:t>
            </w:r>
            <w:proofErr w:type="spellStart"/>
            <w:r w:rsidRPr="000A3926">
              <w:rPr>
                <w:rFonts w:ascii="Montserrat Light" w:hAnsi="Montserrat Light"/>
              </w:rPr>
              <w:t>contractul</w:t>
            </w:r>
            <w:proofErr w:type="spellEnd"/>
            <w:r w:rsidRPr="000A3926">
              <w:rPr>
                <w:rFonts w:ascii="Montserrat Light" w:hAnsi="Montserrat Light"/>
              </w:rPr>
              <w:t xml:space="preserve"> </w:t>
            </w:r>
            <w:proofErr w:type="spellStart"/>
            <w:r w:rsidRPr="000A3926">
              <w:rPr>
                <w:rFonts w:ascii="Montserrat Light" w:hAnsi="Montserrat Light"/>
              </w:rPr>
              <w:t>respectiv</w:t>
            </w:r>
            <w:proofErr w:type="spellEnd"/>
            <w:r w:rsidRPr="000A3926">
              <w:rPr>
                <w:rFonts w:ascii="Montserrat Light" w:hAnsi="Montserrat Light"/>
              </w:rPr>
              <w:t xml:space="preserve">; </w:t>
            </w:r>
          </w:p>
          <w:p w14:paraId="1443586B" w14:textId="77777777" w:rsidR="00734D36" w:rsidRPr="000A3926" w:rsidRDefault="00734D36" w:rsidP="00734D36">
            <w:pPr>
              <w:tabs>
                <w:tab w:val="left" w:pos="284"/>
              </w:tabs>
              <w:autoSpaceDE w:val="0"/>
              <w:autoSpaceDN w:val="0"/>
              <w:adjustRightInd w:val="0"/>
              <w:ind w:left="22"/>
              <w:jc w:val="both"/>
              <w:rPr>
                <w:rFonts w:ascii="Montserrat Light" w:hAnsi="Montserrat Light"/>
              </w:rPr>
            </w:pPr>
            <w:r w:rsidRPr="000A3926">
              <w:rPr>
                <w:rFonts w:ascii="Montserrat Light" w:hAnsi="Montserrat Light"/>
                <w:bCs/>
              </w:rPr>
              <w:t xml:space="preserve">e) </w:t>
            </w:r>
            <w:proofErr w:type="spellStart"/>
            <w:r w:rsidRPr="000A3926">
              <w:rPr>
                <w:rFonts w:ascii="Montserrat Light" w:hAnsi="Montserrat Light"/>
                <w:bCs/>
              </w:rPr>
              <w:t>excluderea</w:t>
            </w:r>
            <w:proofErr w:type="spellEnd"/>
            <w:r w:rsidRPr="000A3926">
              <w:rPr>
                <w:rFonts w:ascii="Montserrat Light" w:hAnsi="Montserrat Light"/>
                <w:bCs/>
              </w:rPr>
              <w:t xml:space="preserve"> </w:t>
            </w:r>
            <w:proofErr w:type="spellStart"/>
            <w:r w:rsidRPr="000A3926">
              <w:rPr>
                <w:rFonts w:ascii="Montserrat Light" w:hAnsi="Montserrat Light"/>
                <w:bCs/>
              </w:rPr>
              <w:t>cumulului</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sensul</w:t>
            </w:r>
            <w:proofErr w:type="spellEnd"/>
            <w:r w:rsidRPr="000A3926">
              <w:rPr>
                <w:rFonts w:ascii="Montserrat Light" w:hAnsi="Montserrat Light"/>
              </w:rPr>
              <w:t xml:space="preserve"> </w:t>
            </w:r>
            <w:proofErr w:type="spellStart"/>
            <w:r w:rsidRPr="000A3926">
              <w:rPr>
                <w:rFonts w:ascii="Montserrat Light" w:hAnsi="Montserrat Light"/>
              </w:rPr>
              <w:t>că</w:t>
            </w:r>
            <w:proofErr w:type="spellEnd"/>
            <w:r w:rsidRPr="000A3926">
              <w:rPr>
                <w:rFonts w:ascii="Montserrat Light" w:hAnsi="Montserrat Light"/>
              </w:rPr>
              <w:t xml:space="preserve"> </w:t>
            </w:r>
            <w:proofErr w:type="spellStart"/>
            <w:r w:rsidRPr="000A3926">
              <w:rPr>
                <w:rFonts w:ascii="Montserrat Light" w:hAnsi="Montserrat Light"/>
              </w:rPr>
              <w:t>aceeaşi</w:t>
            </w:r>
            <w:proofErr w:type="spellEnd"/>
            <w:r w:rsidRPr="000A3926">
              <w:rPr>
                <w:rFonts w:ascii="Montserrat Light" w:hAnsi="Montserrat Light"/>
              </w:rPr>
              <w:t xml:space="preserve"> </w:t>
            </w:r>
            <w:proofErr w:type="spellStart"/>
            <w:r w:rsidRPr="000A3926">
              <w:rPr>
                <w:rFonts w:ascii="Montserrat Light" w:hAnsi="Montserrat Light"/>
              </w:rPr>
              <w:t>activitate</w:t>
            </w:r>
            <w:proofErr w:type="spellEnd"/>
            <w:r w:rsidRPr="000A3926">
              <w:rPr>
                <w:rFonts w:ascii="Montserrat Light" w:hAnsi="Montserrat Light"/>
              </w:rPr>
              <w:t xml:space="preserve"> </w:t>
            </w:r>
            <w:proofErr w:type="spellStart"/>
            <w:r w:rsidRPr="000A3926">
              <w:rPr>
                <w:rFonts w:ascii="Montserrat Light" w:hAnsi="Montserrat Light"/>
              </w:rPr>
              <w:t>urmărind</w:t>
            </w:r>
            <w:proofErr w:type="spellEnd"/>
            <w:r w:rsidRPr="000A3926">
              <w:rPr>
                <w:rFonts w:ascii="Montserrat Light" w:hAnsi="Montserrat Light"/>
              </w:rPr>
              <w:t xml:space="preserve"> </w:t>
            </w:r>
            <w:proofErr w:type="spellStart"/>
            <w:r w:rsidRPr="000A3926">
              <w:rPr>
                <w:rFonts w:ascii="Montserrat Light" w:hAnsi="Montserrat Light"/>
              </w:rPr>
              <w:t>realizarea</w:t>
            </w:r>
            <w:proofErr w:type="spellEnd"/>
            <w:r w:rsidRPr="000A3926">
              <w:rPr>
                <w:rFonts w:ascii="Montserrat Light" w:hAnsi="Montserrat Light"/>
              </w:rPr>
              <w:t xml:space="preserve"> </w:t>
            </w:r>
            <w:proofErr w:type="spellStart"/>
            <w:r w:rsidRPr="000A3926">
              <w:rPr>
                <w:rFonts w:ascii="Montserrat Light" w:hAnsi="Montserrat Light"/>
              </w:rPr>
              <w:t>unui</w:t>
            </w:r>
            <w:proofErr w:type="spellEnd"/>
            <w:r w:rsidRPr="000A3926">
              <w:rPr>
                <w:rFonts w:ascii="Montserrat Light" w:hAnsi="Montserrat Light"/>
              </w:rPr>
              <w:t xml:space="preserve"> </w:t>
            </w:r>
            <w:proofErr w:type="spellStart"/>
            <w:r w:rsidRPr="000A3926">
              <w:rPr>
                <w:rFonts w:ascii="Montserrat Light" w:hAnsi="Montserrat Light"/>
              </w:rPr>
              <w:t>interes</w:t>
            </w:r>
            <w:proofErr w:type="spellEnd"/>
            <w:r w:rsidRPr="000A3926">
              <w:rPr>
                <w:rFonts w:ascii="Montserrat Light" w:hAnsi="Montserrat Light"/>
              </w:rPr>
              <w:t xml:space="preserve"> general, regional </w:t>
            </w:r>
            <w:proofErr w:type="spellStart"/>
            <w:r w:rsidRPr="000A3926">
              <w:rPr>
                <w:rFonts w:ascii="Montserrat Light" w:hAnsi="Montserrat Light"/>
              </w:rPr>
              <w:t>sau</w:t>
            </w:r>
            <w:proofErr w:type="spellEnd"/>
            <w:r w:rsidRPr="000A3926">
              <w:rPr>
                <w:rFonts w:ascii="Montserrat Light" w:hAnsi="Montserrat Light"/>
              </w:rPr>
              <w:t xml:space="preserve"> local nu </w:t>
            </w:r>
            <w:proofErr w:type="spellStart"/>
            <w:r w:rsidRPr="000A3926">
              <w:rPr>
                <w:rFonts w:ascii="Montserrat Light" w:hAnsi="Montserrat Light"/>
              </w:rPr>
              <w:t>poate</w:t>
            </w:r>
            <w:proofErr w:type="spellEnd"/>
            <w:r w:rsidRPr="000A3926">
              <w:rPr>
                <w:rFonts w:ascii="Montserrat Light" w:hAnsi="Montserrat Light"/>
              </w:rPr>
              <w:t xml:space="preserve"> beneficia de </w:t>
            </w:r>
            <w:proofErr w:type="spellStart"/>
            <w:r w:rsidRPr="000A3926">
              <w:rPr>
                <w:rFonts w:ascii="Montserrat Light" w:hAnsi="Montserrat Light"/>
              </w:rPr>
              <w:t>atribuirea</w:t>
            </w:r>
            <w:proofErr w:type="spellEnd"/>
            <w:r w:rsidRPr="000A3926">
              <w:rPr>
                <w:rFonts w:ascii="Montserrat Light" w:hAnsi="Montserrat Light"/>
              </w:rPr>
              <w:t xml:space="preserve"> </w:t>
            </w:r>
            <w:proofErr w:type="spellStart"/>
            <w:r w:rsidRPr="000A3926">
              <w:rPr>
                <w:rFonts w:ascii="Montserrat Light" w:hAnsi="Montserrat Light"/>
              </w:rPr>
              <w:t>mai</w:t>
            </w:r>
            <w:proofErr w:type="spellEnd"/>
            <w:r w:rsidRPr="000A3926">
              <w:rPr>
                <w:rFonts w:ascii="Montserrat Light" w:hAnsi="Montserrat Light"/>
              </w:rPr>
              <w:t xml:space="preserve"> </w:t>
            </w:r>
            <w:proofErr w:type="spellStart"/>
            <w:r w:rsidRPr="000A3926">
              <w:rPr>
                <w:rFonts w:ascii="Montserrat Light" w:hAnsi="Montserrat Light"/>
              </w:rPr>
              <w:t>multor</w:t>
            </w:r>
            <w:proofErr w:type="spellEnd"/>
            <w:r w:rsidRPr="000A3926">
              <w:rPr>
                <w:rFonts w:ascii="Montserrat Light" w:hAnsi="Montserrat Light"/>
              </w:rPr>
              <w:t xml:space="preserve"> </w:t>
            </w:r>
            <w:proofErr w:type="spellStart"/>
            <w:r w:rsidRPr="000A3926">
              <w:rPr>
                <w:rFonts w:ascii="Montserrat Light" w:hAnsi="Montserrat Light"/>
              </w:rPr>
              <w:t>contracte</w:t>
            </w:r>
            <w:proofErr w:type="spellEnd"/>
            <w:r w:rsidRPr="000A3926">
              <w:rPr>
                <w:rFonts w:ascii="Montserrat Light" w:hAnsi="Montserrat Light"/>
              </w:rPr>
              <w:t xml:space="preserve"> de </w:t>
            </w:r>
            <w:proofErr w:type="spellStart"/>
            <w:r w:rsidRPr="000A3926">
              <w:rPr>
                <w:rFonts w:ascii="Montserrat Light" w:hAnsi="Montserrat Light"/>
              </w:rPr>
              <w:t>finanţare</w:t>
            </w:r>
            <w:proofErr w:type="spellEnd"/>
            <w:r w:rsidRPr="000A3926">
              <w:rPr>
                <w:rFonts w:ascii="Montserrat Light" w:hAnsi="Montserrat Light"/>
              </w:rPr>
              <w:t xml:space="preserve"> </w:t>
            </w:r>
            <w:proofErr w:type="spellStart"/>
            <w:r w:rsidRPr="000A3926">
              <w:rPr>
                <w:rFonts w:ascii="Montserrat Light" w:hAnsi="Montserrat Light"/>
              </w:rPr>
              <w:t>nerambursabilă</w:t>
            </w:r>
            <w:proofErr w:type="spellEnd"/>
            <w:r w:rsidRPr="000A3926">
              <w:rPr>
                <w:rFonts w:ascii="Montserrat Light" w:hAnsi="Montserrat Light"/>
              </w:rPr>
              <w:t xml:space="preserve"> de la </w:t>
            </w:r>
            <w:proofErr w:type="spellStart"/>
            <w:r w:rsidRPr="000A3926">
              <w:rPr>
                <w:rFonts w:ascii="Montserrat Light" w:hAnsi="Montserrat Light"/>
              </w:rPr>
              <w:t>aceeaşi</w:t>
            </w:r>
            <w:proofErr w:type="spellEnd"/>
            <w:r w:rsidRPr="000A3926">
              <w:rPr>
                <w:rFonts w:ascii="Montserrat Light" w:hAnsi="Montserrat Light"/>
              </w:rPr>
              <w:t xml:space="preserve"> </w:t>
            </w:r>
            <w:proofErr w:type="spellStart"/>
            <w:r w:rsidRPr="000A3926">
              <w:rPr>
                <w:rFonts w:ascii="Montserrat Light" w:hAnsi="Montserrat Light"/>
              </w:rPr>
              <w:t>autoritate</w:t>
            </w:r>
            <w:proofErr w:type="spellEnd"/>
            <w:r w:rsidRPr="000A3926">
              <w:rPr>
                <w:rFonts w:ascii="Montserrat Light" w:hAnsi="Montserrat Light"/>
              </w:rPr>
              <w:t xml:space="preserve"> </w:t>
            </w:r>
            <w:proofErr w:type="spellStart"/>
            <w:r w:rsidRPr="000A3926">
              <w:rPr>
                <w:rFonts w:ascii="Montserrat Light" w:hAnsi="Montserrat Light"/>
              </w:rPr>
              <w:t>finanţatoare</w:t>
            </w:r>
            <w:proofErr w:type="spellEnd"/>
            <w:r w:rsidRPr="000A3926">
              <w:rPr>
                <w:rFonts w:ascii="Montserrat Light" w:hAnsi="Montserrat Light"/>
              </w:rPr>
              <w:t xml:space="preserve">; </w:t>
            </w:r>
          </w:p>
          <w:p w14:paraId="03C8033D" w14:textId="77777777" w:rsidR="00734D36" w:rsidRPr="000A3926" w:rsidRDefault="00734D36" w:rsidP="00734D36">
            <w:pPr>
              <w:tabs>
                <w:tab w:val="left" w:pos="284"/>
              </w:tabs>
              <w:autoSpaceDE w:val="0"/>
              <w:autoSpaceDN w:val="0"/>
              <w:adjustRightInd w:val="0"/>
              <w:ind w:left="22"/>
              <w:jc w:val="both"/>
              <w:rPr>
                <w:rFonts w:ascii="Montserrat Light" w:hAnsi="Montserrat Light"/>
              </w:rPr>
            </w:pPr>
            <w:r w:rsidRPr="000A3926">
              <w:rPr>
                <w:rFonts w:ascii="Montserrat Light" w:hAnsi="Montserrat Light"/>
                <w:bCs/>
              </w:rPr>
              <w:t xml:space="preserve">f) </w:t>
            </w:r>
            <w:proofErr w:type="spellStart"/>
            <w:r w:rsidRPr="000A3926">
              <w:rPr>
                <w:rFonts w:ascii="Montserrat Light" w:hAnsi="Montserrat Light"/>
                <w:bCs/>
              </w:rPr>
              <w:t>neretroactivitatea</w:t>
            </w:r>
            <w:proofErr w:type="spellEnd"/>
            <w:r w:rsidRPr="000A3926">
              <w:rPr>
                <w:rFonts w:ascii="Montserrat Light" w:hAnsi="Montserrat Light"/>
              </w:rPr>
              <w:t xml:space="preserve">, </w:t>
            </w:r>
            <w:proofErr w:type="spellStart"/>
            <w:r w:rsidRPr="000A3926">
              <w:rPr>
                <w:rFonts w:ascii="Montserrat Light" w:hAnsi="Montserrat Light"/>
              </w:rPr>
              <w:t>respectiv</w:t>
            </w:r>
            <w:proofErr w:type="spellEnd"/>
            <w:r w:rsidRPr="000A3926">
              <w:rPr>
                <w:rFonts w:ascii="Montserrat Light" w:hAnsi="Montserrat Light"/>
              </w:rPr>
              <w:t xml:space="preserve"> </w:t>
            </w:r>
            <w:proofErr w:type="spellStart"/>
            <w:r w:rsidRPr="000A3926">
              <w:rPr>
                <w:rFonts w:ascii="Montserrat Light" w:hAnsi="Montserrat Light"/>
              </w:rPr>
              <w:t>excluderea</w:t>
            </w:r>
            <w:proofErr w:type="spellEnd"/>
            <w:r w:rsidRPr="000A3926">
              <w:rPr>
                <w:rFonts w:ascii="Montserrat Light" w:hAnsi="Montserrat Light"/>
              </w:rPr>
              <w:t xml:space="preserve"> </w:t>
            </w:r>
            <w:proofErr w:type="spellStart"/>
            <w:r w:rsidRPr="000A3926">
              <w:rPr>
                <w:rFonts w:ascii="Montserrat Light" w:hAnsi="Montserrat Light"/>
              </w:rPr>
              <w:t>posibilităţii</w:t>
            </w:r>
            <w:proofErr w:type="spellEnd"/>
            <w:r w:rsidRPr="000A3926">
              <w:rPr>
                <w:rFonts w:ascii="Montserrat Light" w:hAnsi="Montserrat Light"/>
              </w:rPr>
              <w:t xml:space="preserve"> </w:t>
            </w:r>
            <w:proofErr w:type="spellStart"/>
            <w:r w:rsidRPr="000A3926">
              <w:rPr>
                <w:rFonts w:ascii="Montserrat Light" w:hAnsi="Montserrat Light"/>
              </w:rPr>
              <w:t>destinării</w:t>
            </w:r>
            <w:proofErr w:type="spellEnd"/>
            <w:r w:rsidRPr="000A3926">
              <w:rPr>
                <w:rFonts w:ascii="Montserrat Light" w:hAnsi="Montserrat Light"/>
              </w:rPr>
              <w:t xml:space="preserve"> </w:t>
            </w:r>
            <w:proofErr w:type="spellStart"/>
            <w:r w:rsidRPr="000A3926">
              <w:rPr>
                <w:rFonts w:ascii="Montserrat Light" w:hAnsi="Montserrat Light"/>
              </w:rPr>
              <w:t>fondurilor</w:t>
            </w:r>
            <w:proofErr w:type="spellEnd"/>
            <w:r w:rsidRPr="000A3926">
              <w:rPr>
                <w:rFonts w:ascii="Montserrat Light" w:hAnsi="Montserrat Light"/>
              </w:rPr>
              <w:t xml:space="preserve"> </w:t>
            </w:r>
            <w:proofErr w:type="spellStart"/>
            <w:r w:rsidRPr="000A3926">
              <w:rPr>
                <w:rFonts w:ascii="Montserrat Light" w:hAnsi="Montserrat Light"/>
              </w:rPr>
              <w:t>nerambursabile</w:t>
            </w:r>
            <w:proofErr w:type="spellEnd"/>
            <w:r w:rsidRPr="000A3926">
              <w:rPr>
                <w:rFonts w:ascii="Montserrat Light" w:hAnsi="Montserrat Light"/>
              </w:rPr>
              <w:t xml:space="preserve"> </w:t>
            </w:r>
            <w:proofErr w:type="spellStart"/>
            <w:r w:rsidRPr="000A3926">
              <w:rPr>
                <w:rFonts w:ascii="Montserrat Light" w:hAnsi="Montserrat Light"/>
              </w:rPr>
              <w:t>unei</w:t>
            </w:r>
            <w:proofErr w:type="spellEnd"/>
            <w:r w:rsidRPr="000A3926">
              <w:rPr>
                <w:rFonts w:ascii="Montserrat Light" w:hAnsi="Montserrat Light"/>
              </w:rPr>
              <w:t xml:space="preserve"> </w:t>
            </w:r>
            <w:proofErr w:type="spellStart"/>
            <w:r w:rsidRPr="000A3926">
              <w:rPr>
                <w:rFonts w:ascii="Montserrat Light" w:hAnsi="Montserrat Light"/>
              </w:rPr>
              <w:t>activităţi</w:t>
            </w:r>
            <w:proofErr w:type="spellEnd"/>
            <w:r w:rsidRPr="000A3926">
              <w:rPr>
                <w:rFonts w:ascii="Montserrat Light" w:hAnsi="Montserrat Light"/>
              </w:rPr>
              <w:t xml:space="preserve"> a </w:t>
            </w:r>
            <w:proofErr w:type="spellStart"/>
            <w:r w:rsidRPr="000A3926">
              <w:rPr>
                <w:rFonts w:ascii="Montserrat Light" w:hAnsi="Montserrat Light"/>
              </w:rPr>
              <w:t>cărei</w:t>
            </w:r>
            <w:proofErr w:type="spellEnd"/>
            <w:r w:rsidRPr="000A3926">
              <w:rPr>
                <w:rFonts w:ascii="Montserrat Light" w:hAnsi="Montserrat Light"/>
              </w:rPr>
              <w:t xml:space="preserve"> </w:t>
            </w:r>
            <w:proofErr w:type="spellStart"/>
            <w:r w:rsidRPr="000A3926">
              <w:rPr>
                <w:rFonts w:ascii="Montserrat Light" w:hAnsi="Montserrat Light"/>
              </w:rPr>
              <w:t>executare</w:t>
            </w:r>
            <w:proofErr w:type="spellEnd"/>
            <w:r w:rsidRPr="000A3926">
              <w:rPr>
                <w:rFonts w:ascii="Montserrat Light" w:hAnsi="Montserrat Light"/>
              </w:rPr>
              <w:t xml:space="preserve"> a </w:t>
            </w:r>
            <w:proofErr w:type="spellStart"/>
            <w:r w:rsidRPr="000A3926">
              <w:rPr>
                <w:rFonts w:ascii="Montserrat Light" w:hAnsi="Montserrat Light"/>
              </w:rPr>
              <w:t>fost</w:t>
            </w:r>
            <w:proofErr w:type="spellEnd"/>
            <w:r w:rsidRPr="000A3926">
              <w:rPr>
                <w:rFonts w:ascii="Montserrat Light" w:hAnsi="Montserrat Light"/>
              </w:rPr>
              <w:t xml:space="preserve"> </w:t>
            </w:r>
            <w:proofErr w:type="spellStart"/>
            <w:r w:rsidRPr="000A3926">
              <w:rPr>
                <w:rFonts w:ascii="Montserrat Light" w:hAnsi="Montserrat Light"/>
              </w:rPr>
              <w:t>deja</w:t>
            </w:r>
            <w:proofErr w:type="spellEnd"/>
            <w:r w:rsidRPr="000A3926">
              <w:rPr>
                <w:rFonts w:ascii="Montserrat Light" w:hAnsi="Montserrat Light"/>
              </w:rPr>
              <w:t xml:space="preserve"> </w:t>
            </w:r>
            <w:proofErr w:type="spellStart"/>
            <w:r w:rsidRPr="000A3926">
              <w:rPr>
                <w:rFonts w:ascii="Montserrat Light" w:hAnsi="Montserrat Light"/>
              </w:rPr>
              <w:t>începută</w:t>
            </w:r>
            <w:proofErr w:type="spellEnd"/>
            <w:r w:rsidRPr="000A3926">
              <w:rPr>
                <w:rFonts w:ascii="Montserrat Light" w:hAnsi="Montserrat Light"/>
              </w:rPr>
              <w:t xml:space="preserve"> </w:t>
            </w:r>
            <w:proofErr w:type="spellStart"/>
            <w:r w:rsidRPr="000A3926">
              <w:rPr>
                <w:rFonts w:ascii="Montserrat Light" w:hAnsi="Montserrat Light"/>
              </w:rPr>
              <w:t>sau</w:t>
            </w:r>
            <w:proofErr w:type="spellEnd"/>
            <w:r w:rsidRPr="000A3926">
              <w:rPr>
                <w:rFonts w:ascii="Montserrat Light" w:hAnsi="Montserrat Light"/>
              </w:rPr>
              <w:t xml:space="preserve"> </w:t>
            </w:r>
            <w:proofErr w:type="spellStart"/>
            <w:r w:rsidRPr="000A3926">
              <w:rPr>
                <w:rFonts w:ascii="Montserrat Light" w:hAnsi="Montserrat Light"/>
              </w:rPr>
              <w:t>finalizată</w:t>
            </w:r>
            <w:proofErr w:type="spellEnd"/>
            <w:r w:rsidRPr="000A3926">
              <w:rPr>
                <w:rFonts w:ascii="Montserrat Light" w:hAnsi="Montserrat Light"/>
              </w:rPr>
              <w:t xml:space="preserve"> la data </w:t>
            </w:r>
            <w:proofErr w:type="spellStart"/>
            <w:r w:rsidRPr="000A3926">
              <w:rPr>
                <w:rFonts w:ascii="Montserrat Light" w:hAnsi="Montserrat Light"/>
              </w:rPr>
              <w:t>încheierii</w:t>
            </w:r>
            <w:proofErr w:type="spellEnd"/>
            <w:r w:rsidRPr="000A3926">
              <w:rPr>
                <w:rFonts w:ascii="Montserrat Light" w:hAnsi="Montserrat Light"/>
              </w:rPr>
              <w:t xml:space="preserve"> </w:t>
            </w:r>
            <w:proofErr w:type="spellStart"/>
            <w:r w:rsidRPr="000A3926">
              <w:rPr>
                <w:rFonts w:ascii="Montserrat Light" w:hAnsi="Montserrat Light"/>
              </w:rPr>
              <w:t>contractului</w:t>
            </w:r>
            <w:proofErr w:type="spellEnd"/>
            <w:r w:rsidRPr="000A3926">
              <w:rPr>
                <w:rFonts w:ascii="Montserrat Light" w:hAnsi="Montserrat Light"/>
              </w:rPr>
              <w:t xml:space="preserve"> de </w:t>
            </w:r>
            <w:proofErr w:type="spellStart"/>
            <w:r w:rsidRPr="000A3926">
              <w:rPr>
                <w:rFonts w:ascii="Montserrat Light" w:hAnsi="Montserrat Light"/>
              </w:rPr>
              <w:t>finanţare</w:t>
            </w:r>
            <w:proofErr w:type="spellEnd"/>
            <w:r w:rsidRPr="000A3926">
              <w:rPr>
                <w:rFonts w:ascii="Montserrat Light" w:hAnsi="Montserrat Light"/>
              </w:rPr>
              <w:t xml:space="preserve">; </w:t>
            </w:r>
          </w:p>
          <w:p w14:paraId="0E449227" w14:textId="77777777" w:rsidR="00734D36" w:rsidRPr="000A3926" w:rsidRDefault="00734D36" w:rsidP="00734D36">
            <w:pPr>
              <w:tabs>
                <w:tab w:val="left" w:pos="284"/>
              </w:tabs>
              <w:autoSpaceDE w:val="0"/>
              <w:autoSpaceDN w:val="0"/>
              <w:adjustRightInd w:val="0"/>
              <w:ind w:left="22"/>
              <w:jc w:val="both"/>
              <w:rPr>
                <w:rFonts w:ascii="Montserrat Light" w:hAnsi="Montserrat Light"/>
              </w:rPr>
            </w:pPr>
            <w:r w:rsidRPr="000A3926">
              <w:rPr>
                <w:rFonts w:ascii="Montserrat Light" w:hAnsi="Montserrat Light"/>
                <w:bCs/>
              </w:rPr>
              <w:lastRenderedPageBreak/>
              <w:t xml:space="preserve">g) </w:t>
            </w:r>
            <w:proofErr w:type="spellStart"/>
            <w:r w:rsidRPr="000A3926">
              <w:rPr>
                <w:rFonts w:ascii="Montserrat Light" w:hAnsi="Montserrat Light"/>
                <w:bCs/>
              </w:rPr>
              <w:t>cofinanțare</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sensul</w:t>
            </w:r>
            <w:proofErr w:type="spellEnd"/>
            <w:r w:rsidRPr="000A3926">
              <w:rPr>
                <w:rFonts w:ascii="Montserrat Light" w:hAnsi="Montserrat Light"/>
              </w:rPr>
              <w:t xml:space="preserve"> </w:t>
            </w:r>
            <w:proofErr w:type="spellStart"/>
            <w:r w:rsidRPr="000A3926">
              <w:rPr>
                <w:rFonts w:ascii="Montserrat Light" w:hAnsi="Montserrat Light"/>
              </w:rPr>
              <w:t>că</w:t>
            </w:r>
            <w:proofErr w:type="spellEnd"/>
            <w:r w:rsidRPr="000A3926">
              <w:rPr>
                <w:rFonts w:ascii="Montserrat Light" w:hAnsi="Montserrat Light"/>
              </w:rPr>
              <w:t xml:space="preserve"> </w:t>
            </w:r>
            <w:proofErr w:type="spellStart"/>
            <w:r w:rsidRPr="000A3926">
              <w:rPr>
                <w:rFonts w:ascii="Montserrat Light" w:hAnsi="Montserrat Light"/>
              </w:rPr>
              <w:t>finanţările</w:t>
            </w:r>
            <w:proofErr w:type="spellEnd"/>
            <w:r w:rsidRPr="000A3926">
              <w:rPr>
                <w:rFonts w:ascii="Montserrat Light" w:hAnsi="Montserrat Light"/>
              </w:rPr>
              <w:t xml:space="preserve"> </w:t>
            </w:r>
            <w:proofErr w:type="spellStart"/>
            <w:r w:rsidRPr="000A3926">
              <w:rPr>
                <w:rFonts w:ascii="Montserrat Light" w:hAnsi="Montserrat Light"/>
              </w:rPr>
              <w:t>nerambursabile</w:t>
            </w:r>
            <w:proofErr w:type="spellEnd"/>
            <w:r w:rsidRPr="000A3926">
              <w:rPr>
                <w:rFonts w:ascii="Montserrat Light" w:hAnsi="Montserrat Light"/>
              </w:rPr>
              <w:t xml:space="preserve"> </w:t>
            </w:r>
            <w:proofErr w:type="spellStart"/>
            <w:r w:rsidRPr="000A3926">
              <w:rPr>
                <w:rFonts w:ascii="Montserrat Light" w:hAnsi="Montserrat Light"/>
              </w:rPr>
              <w:t>trebuie</w:t>
            </w:r>
            <w:proofErr w:type="spellEnd"/>
            <w:r w:rsidRPr="000A3926">
              <w:rPr>
                <w:rFonts w:ascii="Montserrat Light" w:hAnsi="Montserrat Light"/>
              </w:rPr>
              <w:t xml:space="preserve"> </w:t>
            </w:r>
            <w:proofErr w:type="spellStart"/>
            <w:r w:rsidRPr="000A3926">
              <w:rPr>
                <w:rFonts w:ascii="Montserrat Light" w:hAnsi="Montserrat Light"/>
              </w:rPr>
              <w:t>însoţite</w:t>
            </w:r>
            <w:proofErr w:type="spellEnd"/>
            <w:r w:rsidRPr="000A3926">
              <w:rPr>
                <w:rFonts w:ascii="Montserrat Light" w:hAnsi="Montserrat Light"/>
              </w:rPr>
              <w:t xml:space="preserve"> de o </w:t>
            </w:r>
            <w:proofErr w:type="spellStart"/>
            <w:r w:rsidRPr="000A3926">
              <w:rPr>
                <w:rFonts w:ascii="Montserrat Light" w:hAnsi="Montserrat Light"/>
              </w:rPr>
              <w:t>contribuţie</w:t>
            </w:r>
            <w:proofErr w:type="spellEnd"/>
            <w:r w:rsidRPr="000A3926">
              <w:rPr>
                <w:rFonts w:ascii="Montserrat Light" w:hAnsi="Montserrat Light"/>
              </w:rPr>
              <w:t xml:space="preserve"> de minimum 10 % din </w:t>
            </w:r>
            <w:proofErr w:type="spellStart"/>
            <w:r w:rsidRPr="000A3926">
              <w:rPr>
                <w:rFonts w:ascii="Montserrat Light" w:hAnsi="Montserrat Light"/>
              </w:rPr>
              <w:t>valoarea</w:t>
            </w:r>
            <w:proofErr w:type="spellEnd"/>
            <w:r w:rsidRPr="000A3926">
              <w:rPr>
                <w:rFonts w:ascii="Montserrat Light" w:hAnsi="Montserrat Light"/>
              </w:rPr>
              <w:t xml:space="preserve"> </w:t>
            </w:r>
            <w:proofErr w:type="spellStart"/>
            <w:r w:rsidRPr="000A3926">
              <w:rPr>
                <w:rFonts w:ascii="Montserrat Light" w:hAnsi="Montserrat Light"/>
              </w:rPr>
              <w:t>finanţării</w:t>
            </w:r>
            <w:proofErr w:type="spellEnd"/>
            <w:r w:rsidRPr="000A3926">
              <w:rPr>
                <w:rFonts w:ascii="Montserrat Light" w:hAnsi="Montserrat Light"/>
              </w:rPr>
              <w:t xml:space="preserve">. </w:t>
            </w:r>
          </w:p>
          <w:p w14:paraId="25EB5AE5" w14:textId="0F03579B" w:rsidR="00734D36" w:rsidRPr="000A3926" w:rsidRDefault="00734D36" w:rsidP="00734D36">
            <w:pPr>
              <w:tabs>
                <w:tab w:val="left" w:pos="284"/>
              </w:tabs>
              <w:autoSpaceDE w:val="0"/>
              <w:autoSpaceDN w:val="0"/>
              <w:adjustRightInd w:val="0"/>
              <w:ind w:left="22"/>
              <w:jc w:val="both"/>
              <w:rPr>
                <w:rFonts w:ascii="Montserrat Light" w:hAnsi="Montserrat Light"/>
              </w:rPr>
            </w:pPr>
            <w:r w:rsidRPr="000A3926">
              <w:rPr>
                <w:rFonts w:ascii="Montserrat Light" w:hAnsi="Montserrat Light"/>
                <w:bCs/>
              </w:rPr>
              <w:t xml:space="preserve">h) </w:t>
            </w:r>
            <w:proofErr w:type="spellStart"/>
            <w:r w:rsidRPr="000A3926">
              <w:rPr>
                <w:rFonts w:ascii="Montserrat Light" w:hAnsi="Montserrat Light"/>
                <w:bCs/>
              </w:rPr>
              <w:t>anualitatea</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sensul</w:t>
            </w:r>
            <w:proofErr w:type="spellEnd"/>
            <w:r w:rsidRPr="000A3926">
              <w:rPr>
                <w:rFonts w:ascii="Montserrat Light" w:hAnsi="Montserrat Light"/>
              </w:rPr>
              <w:t xml:space="preserve"> </w:t>
            </w:r>
            <w:proofErr w:type="spellStart"/>
            <w:r w:rsidRPr="000A3926">
              <w:rPr>
                <w:rFonts w:ascii="Montserrat Light" w:hAnsi="Montserrat Light"/>
              </w:rPr>
              <w:t>derulării</w:t>
            </w:r>
            <w:proofErr w:type="spellEnd"/>
            <w:r w:rsidRPr="000A3926">
              <w:rPr>
                <w:rFonts w:ascii="Montserrat Light" w:hAnsi="Montserrat Light"/>
              </w:rPr>
              <w:t xml:space="preserve"> </w:t>
            </w:r>
            <w:proofErr w:type="spellStart"/>
            <w:r w:rsidRPr="000A3926">
              <w:rPr>
                <w:rFonts w:ascii="Montserrat Light" w:hAnsi="Montserrat Light"/>
              </w:rPr>
              <w:t>întregii</w:t>
            </w:r>
            <w:proofErr w:type="spellEnd"/>
            <w:r w:rsidRPr="000A3926">
              <w:rPr>
                <w:rFonts w:ascii="Montserrat Light" w:hAnsi="Montserrat Light"/>
              </w:rPr>
              <w:t xml:space="preserve"> </w:t>
            </w:r>
            <w:proofErr w:type="spellStart"/>
            <w:r w:rsidRPr="000A3926">
              <w:rPr>
                <w:rFonts w:ascii="Montserrat Light" w:hAnsi="Montserrat Light"/>
              </w:rPr>
              <w:t>proceduri</w:t>
            </w:r>
            <w:proofErr w:type="spellEnd"/>
            <w:r w:rsidRPr="000A3926">
              <w:rPr>
                <w:rFonts w:ascii="Montserrat Light" w:hAnsi="Montserrat Light"/>
              </w:rPr>
              <w:t xml:space="preserve"> de </w:t>
            </w:r>
            <w:proofErr w:type="spellStart"/>
            <w:r w:rsidRPr="000A3926">
              <w:rPr>
                <w:rFonts w:ascii="Montserrat Light" w:hAnsi="Montserrat Light"/>
              </w:rPr>
              <w:t>finanţare</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cadrul</w:t>
            </w:r>
            <w:proofErr w:type="spellEnd"/>
            <w:r w:rsidRPr="000A3926">
              <w:rPr>
                <w:rFonts w:ascii="Montserrat Light" w:hAnsi="Montserrat Light"/>
              </w:rPr>
              <w:t xml:space="preserve"> </w:t>
            </w:r>
            <w:proofErr w:type="spellStart"/>
            <w:r w:rsidRPr="000A3926">
              <w:rPr>
                <w:rFonts w:ascii="Montserrat Light" w:hAnsi="Montserrat Light"/>
              </w:rPr>
              <w:t>anului</w:t>
            </w:r>
            <w:proofErr w:type="spellEnd"/>
            <w:r w:rsidRPr="000A3926">
              <w:rPr>
                <w:rFonts w:ascii="Montserrat Light" w:hAnsi="Montserrat Light"/>
              </w:rPr>
              <w:t xml:space="preserve"> </w:t>
            </w:r>
            <w:proofErr w:type="spellStart"/>
            <w:r w:rsidRPr="000A3926">
              <w:rPr>
                <w:rFonts w:ascii="Montserrat Light" w:hAnsi="Montserrat Light"/>
              </w:rPr>
              <w:t>calendaristic</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care s-a </w:t>
            </w:r>
            <w:proofErr w:type="spellStart"/>
            <w:r w:rsidRPr="000A3926">
              <w:rPr>
                <w:rFonts w:ascii="Montserrat Light" w:hAnsi="Montserrat Light"/>
              </w:rPr>
              <w:t>acordat</w:t>
            </w:r>
            <w:proofErr w:type="spellEnd"/>
            <w:r w:rsidRPr="000A3926">
              <w:rPr>
                <w:rFonts w:ascii="Montserrat Light" w:hAnsi="Montserrat Light"/>
              </w:rPr>
              <w:t xml:space="preserve"> </w:t>
            </w:r>
            <w:proofErr w:type="spellStart"/>
            <w:r w:rsidRPr="000A3926">
              <w:rPr>
                <w:rFonts w:ascii="Montserrat Light" w:hAnsi="Montserrat Light"/>
              </w:rPr>
              <w:t>finanţarea</w:t>
            </w:r>
            <w:proofErr w:type="spellEnd"/>
            <w:r w:rsidRPr="000A3926">
              <w:rPr>
                <w:rFonts w:ascii="Montserrat Light" w:hAnsi="Montserrat Light"/>
              </w:rPr>
              <w:t xml:space="preserve"> </w:t>
            </w:r>
            <w:proofErr w:type="spellStart"/>
            <w:r w:rsidRPr="000A3926">
              <w:rPr>
                <w:rFonts w:ascii="Montserrat Light" w:hAnsi="Montserrat Light"/>
              </w:rPr>
              <w:t>nerambursabilă</w:t>
            </w:r>
            <w:proofErr w:type="spellEnd"/>
            <w:r w:rsidRPr="000A3926">
              <w:rPr>
                <w:rFonts w:ascii="Montserrat Light" w:hAnsi="Montserrat Light"/>
              </w:rPr>
              <w:t xml:space="preserve"> din </w:t>
            </w:r>
            <w:proofErr w:type="spellStart"/>
            <w:r w:rsidRPr="000A3926">
              <w:rPr>
                <w:rFonts w:ascii="Montserrat Light" w:hAnsi="Montserrat Light"/>
              </w:rPr>
              <w:t>bugetul</w:t>
            </w:r>
            <w:proofErr w:type="spellEnd"/>
            <w:r w:rsidRPr="000A3926">
              <w:rPr>
                <w:rFonts w:ascii="Montserrat Light" w:hAnsi="Montserrat Light"/>
              </w:rPr>
              <w:t xml:space="preserve"> local.</w:t>
            </w:r>
          </w:p>
          <w:p w14:paraId="4189131B" w14:textId="4F59AF22" w:rsidR="00734D36" w:rsidRPr="000A3926" w:rsidRDefault="00D07DE6" w:rsidP="00734D36">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 xml:space="preserve">         </w:t>
            </w:r>
            <w:r w:rsidR="00734D36" w:rsidRPr="000A3926">
              <w:rPr>
                <w:rFonts w:ascii="Montserrat Light" w:hAnsi="Montserrat Light"/>
                <w:color w:val="auto"/>
                <w:sz w:val="22"/>
                <w:szCs w:val="22"/>
              </w:rPr>
              <w:t>Procedura de acordare a finanțării nerambursabile</w:t>
            </w:r>
            <w:r w:rsidR="00734D36" w:rsidRPr="000A3926">
              <w:rPr>
                <w:rFonts w:ascii="Montserrat Light" w:hAnsi="Montserrat Light"/>
                <w:b/>
                <w:color w:val="auto"/>
                <w:sz w:val="22"/>
                <w:szCs w:val="22"/>
              </w:rPr>
              <w:t xml:space="preserve"> </w:t>
            </w:r>
            <w:r w:rsidR="00734D36" w:rsidRPr="000A3926">
              <w:rPr>
                <w:rFonts w:ascii="Montserrat Light" w:hAnsi="Montserrat Light"/>
                <w:color w:val="auto"/>
                <w:sz w:val="22"/>
                <w:szCs w:val="22"/>
              </w:rPr>
              <w:t>pentru unităţile de cult recunoscute din România se desfăşoară în următoarele etape:</w:t>
            </w:r>
          </w:p>
          <w:p w14:paraId="419DEA98" w14:textId="77777777" w:rsidR="00734D36" w:rsidRPr="000A3926" w:rsidRDefault="00734D36" w:rsidP="00734D36">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a) publicarea programului anual de finanțare nerambursabilă;</w:t>
            </w:r>
          </w:p>
          <w:p w14:paraId="322BA21C" w14:textId="77777777" w:rsidR="00734D36" w:rsidRPr="000A3926" w:rsidRDefault="00734D36" w:rsidP="00734D36">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b) publicarea anunţului de participare;</w:t>
            </w:r>
          </w:p>
          <w:p w14:paraId="2B59D524" w14:textId="77777777" w:rsidR="00734D36" w:rsidRPr="000A3926" w:rsidRDefault="00734D36" w:rsidP="00734D36">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c) înregistrarea documentaţiei de solicitare a sprijinului financiar;</w:t>
            </w:r>
          </w:p>
          <w:p w14:paraId="28F0FEE5" w14:textId="77777777" w:rsidR="00734D36" w:rsidRPr="000A3926" w:rsidRDefault="00734D36" w:rsidP="00734D36">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d) verificarea eligibilităţii, înregistrării şi a îndeplinirii criteriilor referitoare la capacitatea tehnică şi financiară a solicitantului;</w:t>
            </w:r>
          </w:p>
          <w:p w14:paraId="115C44FB" w14:textId="77777777" w:rsidR="00734D36" w:rsidRPr="000A3926" w:rsidRDefault="00734D36" w:rsidP="00734D36">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e) evaluarea şi selecţia cererilor;</w:t>
            </w:r>
          </w:p>
          <w:p w14:paraId="42406DA6" w14:textId="77777777" w:rsidR="00734D36" w:rsidRPr="000A3926" w:rsidRDefault="00734D36" w:rsidP="00734D36">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f) întocmirea proiectului de hotărâre privind alocarea sprijinului financiar;</w:t>
            </w:r>
          </w:p>
          <w:p w14:paraId="461F1255" w14:textId="77777777" w:rsidR="00734D36" w:rsidRPr="000A3926" w:rsidRDefault="00734D36" w:rsidP="00734D36">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g) comunicarea unităţilor selectate a sumelor alocate;</w:t>
            </w:r>
          </w:p>
          <w:p w14:paraId="4CA15B29" w14:textId="77777777" w:rsidR="00734D36" w:rsidRPr="000A3926" w:rsidRDefault="00734D36" w:rsidP="00734D36">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h) încheierea contractului de finanţare;</w:t>
            </w:r>
          </w:p>
          <w:p w14:paraId="6270784E" w14:textId="435FDDA8" w:rsidR="00734D36" w:rsidRPr="000A3926" w:rsidRDefault="00734D36" w:rsidP="00734D36">
            <w:pPr>
              <w:pStyle w:val="Default"/>
              <w:tabs>
                <w:tab w:val="left" w:pos="284"/>
              </w:tabs>
              <w:spacing w:line="276" w:lineRule="auto"/>
              <w:jc w:val="both"/>
              <w:rPr>
                <w:rFonts w:ascii="Montserrat Light" w:hAnsi="Montserrat Light"/>
                <w:color w:val="auto"/>
                <w:sz w:val="22"/>
                <w:szCs w:val="22"/>
              </w:rPr>
            </w:pPr>
            <w:r w:rsidRPr="000A3926">
              <w:rPr>
                <w:rFonts w:ascii="Montserrat Light" w:hAnsi="Montserrat Light"/>
                <w:color w:val="auto"/>
                <w:sz w:val="22"/>
                <w:szCs w:val="22"/>
              </w:rPr>
              <w:t xml:space="preserve">i) virarea sumelor alocate unităţilor de cult pe baza documentelor justificative depuse.                                    </w:t>
            </w:r>
          </w:p>
          <w:p w14:paraId="0FC43669" w14:textId="681F06DD" w:rsidR="00734D36" w:rsidRPr="000A3926" w:rsidRDefault="00D07DE6" w:rsidP="00734D36">
            <w:pPr>
              <w:ind w:right="72"/>
              <w:jc w:val="both"/>
              <w:rPr>
                <w:rFonts w:ascii="Montserrat Light" w:hAnsi="Montserrat Light"/>
              </w:rPr>
            </w:pPr>
            <w:r w:rsidRPr="000A3926">
              <w:rPr>
                <w:rFonts w:ascii="Montserrat Light" w:hAnsi="Montserrat Light"/>
              </w:rPr>
              <w:t xml:space="preserve">         </w:t>
            </w:r>
            <w:proofErr w:type="spellStart"/>
            <w:r w:rsidR="00734D36" w:rsidRPr="000A3926">
              <w:rPr>
                <w:rFonts w:ascii="Montserrat Light" w:hAnsi="Montserrat Light"/>
              </w:rPr>
              <w:t>Autoritatea</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finanțatoare</w:t>
            </w:r>
            <w:proofErr w:type="spellEnd"/>
            <w:r w:rsidR="00734D36" w:rsidRPr="000A3926">
              <w:rPr>
                <w:rFonts w:ascii="Montserrat Light" w:hAnsi="Montserrat Light"/>
              </w:rPr>
              <w:t xml:space="preserve"> are </w:t>
            </w:r>
            <w:proofErr w:type="spellStart"/>
            <w:r w:rsidR="00734D36" w:rsidRPr="000A3926">
              <w:rPr>
                <w:rFonts w:ascii="Montserrat Light" w:hAnsi="Montserrat Light"/>
              </w:rPr>
              <w:t>obligația</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să</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prevadă</w:t>
            </w:r>
            <w:proofErr w:type="spellEnd"/>
            <w:r w:rsidR="00734D36" w:rsidRPr="000A3926">
              <w:rPr>
                <w:rFonts w:ascii="Montserrat Light" w:hAnsi="Montserrat Light"/>
              </w:rPr>
              <w:t xml:space="preserve"> distinct </w:t>
            </w:r>
            <w:proofErr w:type="spellStart"/>
            <w:r w:rsidR="00734D36" w:rsidRPr="000A3926">
              <w:rPr>
                <w:rFonts w:ascii="Montserrat Light" w:hAnsi="Montserrat Light"/>
              </w:rPr>
              <w:t>în</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bugetul</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anual</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propriu</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fondurile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publice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necesare</w:t>
            </w:r>
            <w:proofErr w:type="spellEnd"/>
            <w:r w:rsidR="00734D36" w:rsidRPr="000A3926">
              <w:rPr>
                <w:rFonts w:ascii="Montserrat Light" w:hAnsi="Montserrat Light"/>
              </w:rPr>
              <w:t xml:space="preserve"> pentru </w:t>
            </w:r>
            <w:proofErr w:type="spellStart"/>
            <w:r w:rsidR="00734D36" w:rsidRPr="000A3926">
              <w:rPr>
                <w:rFonts w:ascii="Montserrat Light" w:hAnsi="Montserrat Light"/>
              </w:rPr>
              <w:t>acordarea</w:t>
            </w:r>
            <w:proofErr w:type="spellEnd"/>
            <w:r w:rsidR="00734D36" w:rsidRPr="000A3926">
              <w:rPr>
                <w:rFonts w:ascii="Montserrat Light" w:hAnsi="Montserrat Light"/>
              </w:rPr>
              <w:t xml:space="preserve"> de </w:t>
            </w:r>
            <w:proofErr w:type="spellStart"/>
            <w:r w:rsidR="00734D36" w:rsidRPr="000A3926">
              <w:rPr>
                <w:rFonts w:ascii="Montserrat Light" w:hAnsi="Montserrat Light"/>
              </w:rPr>
              <w:t>finanțări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nerambursabile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în</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condițiile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legislației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în</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vigoare</w:t>
            </w:r>
            <w:proofErr w:type="spellEnd"/>
            <w:r w:rsidR="00734D36" w:rsidRPr="000A3926">
              <w:rPr>
                <w:rFonts w:ascii="Montserrat Light" w:hAnsi="Montserrat Light"/>
              </w:rPr>
              <w:t>.</w:t>
            </w:r>
          </w:p>
          <w:p w14:paraId="39A3CC9D" w14:textId="07DA6CD7" w:rsidR="00A922D5" w:rsidRPr="000A3926" w:rsidRDefault="00D07DE6" w:rsidP="00A922D5">
            <w:pPr>
              <w:ind w:right="72"/>
              <w:jc w:val="both"/>
              <w:rPr>
                <w:rFonts w:ascii="Montserrat Light" w:hAnsi="Montserrat Light"/>
              </w:rPr>
            </w:pPr>
            <w:r w:rsidRPr="000A3926">
              <w:rPr>
                <w:rFonts w:ascii="Montserrat Light" w:hAnsi="Montserrat Light"/>
              </w:rPr>
              <w:t xml:space="preserve">        </w:t>
            </w:r>
            <w:r w:rsidR="00734D36" w:rsidRPr="000A3926">
              <w:rPr>
                <w:rFonts w:ascii="Montserrat Light" w:hAnsi="Montserrat Light"/>
              </w:rPr>
              <w:t xml:space="preserve">Suma </w:t>
            </w:r>
            <w:proofErr w:type="spellStart"/>
            <w:r w:rsidR="00734D36" w:rsidRPr="000A3926">
              <w:rPr>
                <w:rFonts w:ascii="Montserrat Light" w:hAnsi="Montserrat Light"/>
              </w:rPr>
              <w:t>disponibilă</w:t>
            </w:r>
            <w:proofErr w:type="spellEnd"/>
            <w:r w:rsidR="00734D36" w:rsidRPr="000A3926">
              <w:rPr>
                <w:rFonts w:ascii="Montserrat Light" w:hAnsi="Montserrat Light"/>
              </w:rPr>
              <w:t xml:space="preserve"> pentru </w:t>
            </w:r>
            <w:proofErr w:type="spellStart"/>
            <w:r w:rsidR="00734D36" w:rsidRPr="000A3926">
              <w:rPr>
                <w:rFonts w:ascii="Montserrat Light" w:hAnsi="Montserrat Light"/>
              </w:rPr>
              <w:t>finanțarea</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proiectelor</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unităților</w:t>
            </w:r>
            <w:proofErr w:type="spellEnd"/>
            <w:r w:rsidR="00734D36" w:rsidRPr="000A3926">
              <w:rPr>
                <w:rFonts w:ascii="Montserrat Light" w:hAnsi="Montserrat Light"/>
              </w:rPr>
              <w:t xml:space="preserve"> de cult din </w:t>
            </w:r>
            <w:proofErr w:type="spellStart"/>
            <w:r w:rsidR="00734D36" w:rsidRPr="000A3926">
              <w:rPr>
                <w:rFonts w:ascii="Montserrat Light" w:hAnsi="Montserrat Light"/>
              </w:rPr>
              <w:t>județul</w:t>
            </w:r>
            <w:proofErr w:type="spellEnd"/>
            <w:r w:rsidR="00734D36" w:rsidRPr="000A3926">
              <w:rPr>
                <w:rFonts w:ascii="Montserrat Light" w:hAnsi="Montserrat Light"/>
              </w:rPr>
              <w:t xml:space="preserve"> Cluj</w:t>
            </w:r>
            <w:r w:rsidR="00E22670" w:rsidRPr="000A3926">
              <w:rPr>
                <w:rFonts w:ascii="Montserrat Light" w:hAnsi="Montserrat Light"/>
              </w:rPr>
              <w:t xml:space="preserve">, </w:t>
            </w:r>
            <w:proofErr w:type="spellStart"/>
            <w:r w:rsidR="00E22670" w:rsidRPr="000A3926">
              <w:rPr>
                <w:rFonts w:ascii="Montserrat Light" w:hAnsi="Montserrat Light"/>
              </w:rPr>
              <w:t>sesiunea</w:t>
            </w:r>
            <w:proofErr w:type="spellEnd"/>
            <w:r w:rsidR="00E22670" w:rsidRPr="000A3926">
              <w:rPr>
                <w:rFonts w:ascii="Montserrat Light" w:hAnsi="Montserrat Light"/>
              </w:rPr>
              <w:t xml:space="preserve"> </w:t>
            </w:r>
            <w:proofErr w:type="gramStart"/>
            <w:r w:rsidR="00E22670" w:rsidRPr="000A3926">
              <w:rPr>
                <w:rFonts w:ascii="Montserrat Light" w:hAnsi="Montserrat Light"/>
              </w:rPr>
              <w:t>a</w:t>
            </w:r>
            <w:proofErr w:type="gramEnd"/>
            <w:r w:rsidR="00E22670" w:rsidRPr="000A3926">
              <w:rPr>
                <w:rFonts w:ascii="Montserrat Light" w:hAnsi="Montserrat Light"/>
              </w:rPr>
              <w:t xml:space="preserve"> II-a</w:t>
            </w:r>
            <w:r w:rsidR="00734D36" w:rsidRPr="000A3926">
              <w:rPr>
                <w:rFonts w:ascii="Montserrat Light" w:hAnsi="Montserrat Light"/>
              </w:rPr>
              <w:t xml:space="preserve"> a </w:t>
            </w:r>
            <w:proofErr w:type="spellStart"/>
            <w:r w:rsidR="00734D36" w:rsidRPr="000A3926">
              <w:rPr>
                <w:rFonts w:ascii="Montserrat Light" w:hAnsi="Montserrat Light"/>
              </w:rPr>
              <w:t>fost</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publicată</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în</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anunțul</w:t>
            </w:r>
            <w:proofErr w:type="spellEnd"/>
            <w:r w:rsidR="00734D36" w:rsidRPr="000A3926">
              <w:rPr>
                <w:rFonts w:ascii="Montserrat Light" w:hAnsi="Montserrat Light"/>
              </w:rPr>
              <w:t xml:space="preserve"> de </w:t>
            </w:r>
            <w:proofErr w:type="spellStart"/>
            <w:r w:rsidR="00734D36" w:rsidRPr="000A3926">
              <w:rPr>
                <w:rFonts w:ascii="Montserrat Light" w:hAnsi="Montserrat Light"/>
              </w:rPr>
              <w:t>participare</w:t>
            </w:r>
            <w:proofErr w:type="spellEnd"/>
            <w:r w:rsidR="00734D36" w:rsidRPr="000A3926">
              <w:rPr>
                <w:rFonts w:ascii="Montserrat Light" w:hAnsi="Montserrat Light"/>
              </w:rPr>
              <w:t xml:space="preserve"> la </w:t>
            </w:r>
            <w:proofErr w:type="spellStart"/>
            <w:r w:rsidR="00734D36" w:rsidRPr="000A3926">
              <w:rPr>
                <w:rFonts w:ascii="Montserrat Light" w:hAnsi="Montserrat Light"/>
              </w:rPr>
              <w:t>selecția</w:t>
            </w:r>
            <w:proofErr w:type="spellEnd"/>
            <w:r w:rsidR="00734D36" w:rsidRPr="000A3926">
              <w:rPr>
                <w:rFonts w:ascii="Montserrat Light" w:hAnsi="Montserrat Light"/>
              </w:rPr>
              <w:t xml:space="preserve"> de </w:t>
            </w:r>
            <w:proofErr w:type="spellStart"/>
            <w:r w:rsidR="00734D36" w:rsidRPr="000A3926">
              <w:rPr>
                <w:rFonts w:ascii="Montserrat Light" w:hAnsi="Montserrat Light"/>
              </w:rPr>
              <w:t>proiecte</w:t>
            </w:r>
            <w:proofErr w:type="spellEnd"/>
            <w:r w:rsidR="00734D36" w:rsidRPr="000A3926">
              <w:rPr>
                <w:rFonts w:ascii="Montserrat Light" w:hAnsi="Montserrat Light"/>
              </w:rPr>
              <w:t xml:space="preserve">, care a </w:t>
            </w:r>
            <w:proofErr w:type="spellStart"/>
            <w:r w:rsidR="00734D36" w:rsidRPr="000A3926">
              <w:rPr>
                <w:rFonts w:ascii="Montserrat Light" w:hAnsi="Montserrat Light"/>
              </w:rPr>
              <w:t>fost</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afișat</w:t>
            </w:r>
            <w:proofErr w:type="spellEnd"/>
            <w:r w:rsidR="00734D36" w:rsidRPr="000A3926">
              <w:rPr>
                <w:rFonts w:ascii="Montserrat Light" w:hAnsi="Montserrat Light"/>
              </w:rPr>
              <w:t xml:space="preserve"> pe site-</w:t>
            </w:r>
            <w:proofErr w:type="spellStart"/>
            <w:r w:rsidR="00734D36" w:rsidRPr="000A3926">
              <w:rPr>
                <w:rFonts w:ascii="Montserrat Light" w:hAnsi="Montserrat Light"/>
              </w:rPr>
              <w:t>ul</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Consiliului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Județean</w:t>
            </w:r>
            <w:proofErr w:type="spellEnd"/>
            <w:r w:rsidR="00734D36" w:rsidRPr="000A3926">
              <w:rPr>
                <w:rFonts w:ascii="Montserrat Light" w:hAnsi="Montserrat Light"/>
              </w:rPr>
              <w:t xml:space="preserve"> Cluj </w:t>
            </w:r>
            <w:proofErr w:type="spellStart"/>
            <w:r w:rsidR="00734D36" w:rsidRPr="000A3926">
              <w:rPr>
                <w:rFonts w:ascii="Montserrat Light" w:hAnsi="Montserrat Light"/>
              </w:rPr>
              <w:t>și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publicat</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în</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Monitorul</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Oficial</w:t>
            </w:r>
            <w:proofErr w:type="spellEnd"/>
            <w:r w:rsidR="00734D36" w:rsidRPr="000A3926">
              <w:rPr>
                <w:rFonts w:ascii="Montserrat Light" w:hAnsi="Montserrat Light"/>
              </w:rPr>
              <w:t xml:space="preserve"> al </w:t>
            </w:r>
            <w:proofErr w:type="spellStart"/>
            <w:r w:rsidR="00734D36" w:rsidRPr="000A3926">
              <w:rPr>
                <w:rFonts w:ascii="Montserrat Light" w:hAnsi="Montserrat Light"/>
              </w:rPr>
              <w:t>României</w:t>
            </w:r>
            <w:proofErr w:type="spellEnd"/>
            <w:r w:rsidR="00734D36" w:rsidRPr="000A3926">
              <w:rPr>
                <w:rFonts w:ascii="Montserrat Light" w:hAnsi="Montserrat Light"/>
              </w:rPr>
              <w:t xml:space="preserve"> nr. </w:t>
            </w:r>
            <w:r w:rsidR="0059358B" w:rsidRPr="000A3926">
              <w:rPr>
                <w:rFonts w:ascii="Montserrat Light" w:hAnsi="Montserrat Light"/>
              </w:rPr>
              <w:t>7</w:t>
            </w:r>
            <w:r w:rsidR="00BB3ADA" w:rsidRPr="000A3926">
              <w:rPr>
                <w:rFonts w:ascii="Montserrat Light" w:hAnsi="Montserrat Light"/>
              </w:rPr>
              <w:t>0</w:t>
            </w:r>
            <w:r w:rsidR="00734D36" w:rsidRPr="000A3926">
              <w:rPr>
                <w:rFonts w:ascii="Montserrat Light" w:hAnsi="Montserrat Light"/>
              </w:rPr>
              <w:t>/202</w:t>
            </w:r>
            <w:r w:rsidR="00BB3ADA" w:rsidRPr="000A3926">
              <w:rPr>
                <w:rFonts w:ascii="Montserrat Light" w:hAnsi="Montserrat Light"/>
              </w:rPr>
              <w:t>4</w:t>
            </w:r>
            <w:r w:rsidR="00734D36" w:rsidRPr="000A3926">
              <w:rPr>
                <w:rFonts w:ascii="Montserrat Light" w:hAnsi="Montserrat Light"/>
              </w:rPr>
              <w:t xml:space="preserve">, </w:t>
            </w:r>
            <w:proofErr w:type="spellStart"/>
            <w:r w:rsidR="00734D36" w:rsidRPr="000A3926">
              <w:rPr>
                <w:rFonts w:ascii="Montserrat Light" w:hAnsi="Montserrat Light"/>
              </w:rPr>
              <w:t>Partea</w:t>
            </w:r>
            <w:proofErr w:type="spellEnd"/>
            <w:r w:rsidR="00734D36" w:rsidRPr="000A3926">
              <w:rPr>
                <w:rFonts w:ascii="Montserrat Light" w:hAnsi="Montserrat Light"/>
              </w:rPr>
              <w:t xml:space="preserve"> a VI-a </w:t>
            </w:r>
            <w:proofErr w:type="spellStart"/>
            <w:r w:rsidR="00734D36" w:rsidRPr="000A3926">
              <w:rPr>
                <w:rFonts w:ascii="Montserrat Light" w:hAnsi="Montserrat Light"/>
              </w:rPr>
              <w:t>și</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în</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două</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publicații</w:t>
            </w:r>
            <w:proofErr w:type="spellEnd"/>
            <w:r w:rsidR="00734D36" w:rsidRPr="000A3926">
              <w:rPr>
                <w:rFonts w:ascii="Montserrat Light" w:hAnsi="Montserrat Light"/>
              </w:rPr>
              <w:t xml:space="preserve"> locale. </w:t>
            </w:r>
            <w:proofErr w:type="spellStart"/>
            <w:r w:rsidR="00734D36" w:rsidRPr="000A3926">
              <w:rPr>
                <w:rFonts w:ascii="Montserrat Light" w:hAnsi="Montserrat Light"/>
              </w:rPr>
              <w:t>Perioada</w:t>
            </w:r>
            <w:proofErr w:type="spellEnd"/>
            <w:r w:rsidR="00734D36" w:rsidRPr="000A3926">
              <w:rPr>
                <w:rFonts w:ascii="Montserrat Light" w:hAnsi="Montserrat Light"/>
              </w:rPr>
              <w:t xml:space="preserve"> de </w:t>
            </w:r>
            <w:proofErr w:type="spellStart"/>
            <w:r w:rsidR="00734D36" w:rsidRPr="000A3926">
              <w:rPr>
                <w:rFonts w:ascii="Montserrat Light" w:hAnsi="Montserrat Light"/>
              </w:rPr>
              <w:t>depunere</w:t>
            </w:r>
            <w:proofErr w:type="spellEnd"/>
            <w:r w:rsidR="00734D36" w:rsidRPr="000A3926">
              <w:rPr>
                <w:rFonts w:ascii="Montserrat Light" w:hAnsi="Montserrat Light"/>
              </w:rPr>
              <w:t xml:space="preserve"> a </w:t>
            </w:r>
            <w:proofErr w:type="spellStart"/>
            <w:r w:rsidR="00734D36" w:rsidRPr="000A3926">
              <w:rPr>
                <w:rFonts w:ascii="Montserrat Light" w:hAnsi="Montserrat Light"/>
              </w:rPr>
              <w:t>cere</w:t>
            </w:r>
            <w:r w:rsidR="00863E0E" w:rsidRPr="000A3926">
              <w:rPr>
                <w:rFonts w:ascii="Montserrat Light" w:hAnsi="Montserrat Light"/>
              </w:rPr>
              <w:t>r</w:t>
            </w:r>
            <w:r w:rsidR="00734D36" w:rsidRPr="000A3926">
              <w:rPr>
                <w:rFonts w:ascii="Montserrat Light" w:hAnsi="Montserrat Light"/>
              </w:rPr>
              <w:t>ilor</w:t>
            </w:r>
            <w:proofErr w:type="spellEnd"/>
            <w:r w:rsidR="00734D36" w:rsidRPr="000A3926">
              <w:rPr>
                <w:rFonts w:ascii="Montserrat Light" w:hAnsi="Montserrat Light"/>
              </w:rPr>
              <w:t xml:space="preserve"> de </w:t>
            </w:r>
            <w:proofErr w:type="spellStart"/>
            <w:r w:rsidR="00734D36" w:rsidRPr="000A3926">
              <w:rPr>
                <w:rFonts w:ascii="Montserrat Light" w:hAnsi="Montserrat Light"/>
              </w:rPr>
              <w:t>finanțare</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nerambursabilă</w:t>
            </w:r>
            <w:proofErr w:type="spellEnd"/>
            <w:r w:rsidR="00734D36" w:rsidRPr="000A3926">
              <w:rPr>
                <w:rFonts w:ascii="Montserrat Light" w:hAnsi="Montserrat Light"/>
              </w:rPr>
              <w:t xml:space="preserve"> a </w:t>
            </w:r>
            <w:proofErr w:type="spellStart"/>
            <w:r w:rsidR="00734D36" w:rsidRPr="000A3926">
              <w:rPr>
                <w:rFonts w:ascii="Montserrat Light" w:hAnsi="Montserrat Light"/>
              </w:rPr>
              <w:t>fost</w:t>
            </w:r>
            <w:proofErr w:type="spellEnd"/>
            <w:r w:rsidR="00734D36" w:rsidRPr="000A3926">
              <w:rPr>
                <w:rFonts w:ascii="Montserrat Light" w:hAnsi="Montserrat Light"/>
              </w:rPr>
              <w:t xml:space="preserve"> </w:t>
            </w:r>
            <w:r w:rsidR="00BB3ADA" w:rsidRPr="000A3926">
              <w:rPr>
                <w:rFonts w:ascii="Montserrat Light" w:hAnsi="Montserrat Light"/>
              </w:rPr>
              <w:t>1</w:t>
            </w:r>
            <w:r w:rsidR="0059358B" w:rsidRPr="000A3926">
              <w:rPr>
                <w:rFonts w:ascii="Montserrat Light" w:hAnsi="Montserrat Light"/>
              </w:rPr>
              <w:t>5.04</w:t>
            </w:r>
            <w:r w:rsidR="00BB3ADA" w:rsidRPr="000A3926">
              <w:rPr>
                <w:rFonts w:ascii="Montserrat Light" w:hAnsi="Montserrat Light"/>
              </w:rPr>
              <w:t>.2024</w:t>
            </w:r>
            <w:r w:rsidR="0059358B" w:rsidRPr="000A3926">
              <w:rPr>
                <w:rFonts w:ascii="Montserrat Light" w:hAnsi="Montserrat Light"/>
              </w:rPr>
              <w:t xml:space="preserve"> – </w:t>
            </w:r>
            <w:r w:rsidR="00BB3ADA" w:rsidRPr="000A3926">
              <w:rPr>
                <w:rFonts w:ascii="Montserrat Light" w:hAnsi="Montserrat Light"/>
              </w:rPr>
              <w:t>1</w:t>
            </w:r>
            <w:r w:rsidR="0059358B" w:rsidRPr="000A3926">
              <w:rPr>
                <w:rFonts w:ascii="Montserrat Light" w:hAnsi="Montserrat Light"/>
              </w:rPr>
              <w:t>4.05.202</w:t>
            </w:r>
            <w:r w:rsidR="00BB3ADA" w:rsidRPr="000A3926">
              <w:rPr>
                <w:rFonts w:ascii="Montserrat Light" w:hAnsi="Montserrat Light"/>
              </w:rPr>
              <w:t>4</w:t>
            </w:r>
            <w:r w:rsidR="00734D36" w:rsidRPr="000A3926">
              <w:rPr>
                <w:rFonts w:ascii="Montserrat Light" w:hAnsi="Montserrat Light"/>
              </w:rPr>
              <w:t xml:space="preserve">, </w:t>
            </w:r>
            <w:proofErr w:type="spellStart"/>
            <w:r w:rsidR="00734D36" w:rsidRPr="000A3926">
              <w:rPr>
                <w:rFonts w:ascii="Montserrat Light" w:hAnsi="Montserrat Light"/>
              </w:rPr>
              <w:t>ora</w:t>
            </w:r>
            <w:proofErr w:type="spellEnd"/>
            <w:r w:rsidR="00734D36" w:rsidRPr="000A3926">
              <w:rPr>
                <w:rFonts w:ascii="Montserrat Light" w:hAnsi="Montserrat Light"/>
              </w:rPr>
              <w:t xml:space="preserve"> 1</w:t>
            </w:r>
            <w:r w:rsidR="00A922D5" w:rsidRPr="000A3926">
              <w:rPr>
                <w:rFonts w:ascii="Montserrat Light" w:hAnsi="Montserrat Light"/>
              </w:rPr>
              <w:t>2:00</w:t>
            </w:r>
            <w:r w:rsidR="00734D36" w:rsidRPr="000A3926">
              <w:rPr>
                <w:rFonts w:ascii="Montserrat Light" w:hAnsi="Montserrat Light"/>
              </w:rPr>
              <w:t xml:space="preserve">. Au </w:t>
            </w:r>
            <w:proofErr w:type="spellStart"/>
            <w:r w:rsidR="00734D36" w:rsidRPr="000A3926">
              <w:rPr>
                <w:rFonts w:ascii="Montserrat Light" w:hAnsi="Montserrat Light"/>
              </w:rPr>
              <w:t>fost</w:t>
            </w:r>
            <w:proofErr w:type="spellEnd"/>
            <w:r w:rsidR="00734D36" w:rsidRPr="000A3926">
              <w:rPr>
                <w:rFonts w:ascii="Montserrat Light" w:hAnsi="Montserrat Light"/>
              </w:rPr>
              <w:t xml:space="preserve"> </w:t>
            </w:r>
            <w:proofErr w:type="spellStart"/>
            <w:r w:rsidR="00734D36" w:rsidRPr="000A3926">
              <w:rPr>
                <w:rFonts w:ascii="Montserrat Light" w:hAnsi="Montserrat Light"/>
              </w:rPr>
              <w:t>depuse</w:t>
            </w:r>
            <w:proofErr w:type="spellEnd"/>
            <w:r w:rsidR="00734D36" w:rsidRPr="000A3926">
              <w:rPr>
                <w:rFonts w:ascii="Montserrat Light" w:hAnsi="Montserrat Light"/>
              </w:rPr>
              <w:t xml:space="preserve"> </w:t>
            </w:r>
            <w:r w:rsidR="00BB3ADA" w:rsidRPr="000A3926">
              <w:rPr>
                <w:rFonts w:ascii="Montserrat Light" w:hAnsi="Montserrat Light"/>
              </w:rPr>
              <w:t>106</w:t>
            </w:r>
            <w:r w:rsidR="00734D36" w:rsidRPr="000A3926">
              <w:rPr>
                <w:rFonts w:ascii="Montserrat Light" w:hAnsi="Montserrat Light"/>
              </w:rPr>
              <w:t xml:space="preserve"> </w:t>
            </w:r>
            <w:proofErr w:type="spellStart"/>
            <w:r w:rsidR="00734D36" w:rsidRPr="000A3926">
              <w:rPr>
                <w:rFonts w:ascii="Montserrat Light" w:hAnsi="Montserrat Light"/>
              </w:rPr>
              <w:t>proiecte</w:t>
            </w:r>
            <w:proofErr w:type="spellEnd"/>
            <w:r w:rsidR="00863E0E" w:rsidRPr="000A3926">
              <w:rPr>
                <w:rFonts w:ascii="Montserrat Light" w:hAnsi="Montserrat Light"/>
              </w:rPr>
              <w:t xml:space="preserve"> </w:t>
            </w:r>
            <w:proofErr w:type="spellStart"/>
            <w:r w:rsidR="00863E0E" w:rsidRPr="000A3926">
              <w:rPr>
                <w:rFonts w:ascii="Montserrat Light" w:hAnsi="Montserrat Light"/>
              </w:rPr>
              <w:t>după</w:t>
            </w:r>
            <w:proofErr w:type="spellEnd"/>
            <w:r w:rsidR="00863E0E" w:rsidRPr="000A3926">
              <w:rPr>
                <w:rFonts w:ascii="Montserrat Light" w:hAnsi="Montserrat Light"/>
              </w:rPr>
              <w:t xml:space="preserve"> cum </w:t>
            </w:r>
            <w:proofErr w:type="spellStart"/>
            <w:r w:rsidR="00863E0E" w:rsidRPr="000A3926">
              <w:rPr>
                <w:rFonts w:ascii="Montserrat Light" w:hAnsi="Montserrat Light"/>
              </w:rPr>
              <w:t>urmează</w:t>
            </w:r>
            <w:proofErr w:type="spellEnd"/>
            <w:r w:rsidR="00863E0E" w:rsidRPr="000A3926">
              <w:rPr>
                <w:rFonts w:ascii="Montserrat Light" w:hAnsi="Montserrat Light"/>
              </w:rPr>
              <w:t xml:space="preserve">: </w:t>
            </w:r>
            <w:r w:rsidR="00BB3ADA" w:rsidRPr="000A3926">
              <w:rPr>
                <w:rFonts w:ascii="Montserrat Light" w:hAnsi="Montserrat Light"/>
              </w:rPr>
              <w:t>86</w:t>
            </w:r>
            <w:r w:rsidR="003A7A17" w:rsidRPr="000A3926">
              <w:rPr>
                <w:rFonts w:ascii="Montserrat Light" w:hAnsi="Montserrat Light"/>
              </w:rPr>
              <w:t xml:space="preserve"> </w:t>
            </w:r>
            <w:proofErr w:type="spellStart"/>
            <w:r w:rsidR="00C35F52" w:rsidRPr="000A3926">
              <w:rPr>
                <w:rFonts w:ascii="Montserrat Light" w:hAnsi="Montserrat Light"/>
              </w:rPr>
              <w:t>C</w:t>
            </w:r>
            <w:r w:rsidR="003A7A17" w:rsidRPr="000A3926">
              <w:rPr>
                <w:rFonts w:ascii="Montserrat Light" w:hAnsi="Montserrat Light"/>
              </w:rPr>
              <w:t>ultul</w:t>
            </w:r>
            <w:proofErr w:type="spellEnd"/>
            <w:r w:rsidR="003A7A17" w:rsidRPr="000A3926">
              <w:rPr>
                <w:rFonts w:ascii="Montserrat Light" w:hAnsi="Montserrat Light"/>
              </w:rPr>
              <w:t xml:space="preserve"> </w:t>
            </w:r>
            <w:proofErr w:type="spellStart"/>
            <w:r w:rsidR="003A7A17" w:rsidRPr="000A3926">
              <w:rPr>
                <w:rFonts w:ascii="Montserrat Light" w:hAnsi="Montserrat Light"/>
              </w:rPr>
              <w:t>ortodox</w:t>
            </w:r>
            <w:proofErr w:type="spellEnd"/>
            <w:r w:rsidR="003A7A17" w:rsidRPr="000A3926">
              <w:rPr>
                <w:rFonts w:ascii="Montserrat Light" w:hAnsi="Montserrat Light"/>
              </w:rPr>
              <w:t xml:space="preserve">, </w:t>
            </w:r>
            <w:r w:rsidR="00BB3ADA" w:rsidRPr="000A3926">
              <w:rPr>
                <w:rFonts w:ascii="Montserrat Light" w:hAnsi="Montserrat Light"/>
              </w:rPr>
              <w:t>6</w:t>
            </w:r>
            <w:r w:rsidR="003A7A17" w:rsidRPr="000A3926">
              <w:rPr>
                <w:rFonts w:ascii="Montserrat Light" w:hAnsi="Montserrat Light"/>
              </w:rPr>
              <w:t xml:space="preserve"> </w:t>
            </w:r>
            <w:proofErr w:type="spellStart"/>
            <w:r w:rsidR="00C35F52" w:rsidRPr="000A3926">
              <w:rPr>
                <w:rFonts w:ascii="Montserrat Light" w:hAnsi="Montserrat Light"/>
              </w:rPr>
              <w:t>C</w:t>
            </w:r>
            <w:r w:rsidR="003A7A17" w:rsidRPr="000A3926">
              <w:rPr>
                <w:rFonts w:ascii="Montserrat Light" w:hAnsi="Montserrat Light"/>
              </w:rPr>
              <w:t>ultul</w:t>
            </w:r>
            <w:proofErr w:type="spellEnd"/>
            <w:r w:rsidR="003A7A17" w:rsidRPr="000A3926">
              <w:rPr>
                <w:rFonts w:ascii="Montserrat Light" w:hAnsi="Montserrat Light"/>
              </w:rPr>
              <w:t xml:space="preserve"> </w:t>
            </w:r>
            <w:proofErr w:type="spellStart"/>
            <w:r w:rsidR="00C35F52" w:rsidRPr="000A3926">
              <w:rPr>
                <w:rFonts w:ascii="Montserrat Light" w:hAnsi="Montserrat Light"/>
              </w:rPr>
              <w:t>g</w:t>
            </w:r>
            <w:r w:rsidR="00BB3ADA" w:rsidRPr="000A3926">
              <w:rPr>
                <w:rFonts w:ascii="Montserrat Light" w:hAnsi="Montserrat Light"/>
              </w:rPr>
              <w:t>reco-</w:t>
            </w:r>
            <w:r w:rsidR="003A7A17" w:rsidRPr="000A3926">
              <w:rPr>
                <w:rFonts w:ascii="Montserrat Light" w:hAnsi="Montserrat Light"/>
              </w:rPr>
              <w:t>catolic</w:t>
            </w:r>
            <w:proofErr w:type="spellEnd"/>
            <w:r w:rsidR="003A7A17" w:rsidRPr="000A3926">
              <w:rPr>
                <w:rFonts w:ascii="Montserrat Light" w:hAnsi="Montserrat Light"/>
              </w:rPr>
              <w:t xml:space="preserve">, </w:t>
            </w:r>
            <w:r w:rsidR="00BB3ADA" w:rsidRPr="000A3926">
              <w:rPr>
                <w:rFonts w:ascii="Montserrat Light" w:hAnsi="Montserrat Light"/>
              </w:rPr>
              <w:t>5</w:t>
            </w:r>
            <w:r w:rsidR="003A7A17" w:rsidRPr="000A3926">
              <w:rPr>
                <w:rFonts w:ascii="Montserrat Light" w:hAnsi="Montserrat Light"/>
              </w:rPr>
              <w:t xml:space="preserve"> </w:t>
            </w:r>
            <w:proofErr w:type="spellStart"/>
            <w:r w:rsidR="00C35F52" w:rsidRPr="000A3926">
              <w:rPr>
                <w:rFonts w:ascii="Montserrat Light" w:hAnsi="Montserrat Light"/>
              </w:rPr>
              <w:t>C</w:t>
            </w:r>
            <w:r w:rsidR="003A7A17" w:rsidRPr="000A3926">
              <w:rPr>
                <w:rFonts w:ascii="Montserrat Light" w:hAnsi="Montserrat Light"/>
              </w:rPr>
              <w:t>ultul</w:t>
            </w:r>
            <w:proofErr w:type="spellEnd"/>
            <w:r w:rsidR="003A7A17" w:rsidRPr="000A3926">
              <w:rPr>
                <w:rFonts w:ascii="Montserrat Light" w:hAnsi="Montserrat Light"/>
              </w:rPr>
              <w:t xml:space="preserve"> </w:t>
            </w:r>
            <w:proofErr w:type="gramStart"/>
            <w:r w:rsidR="00C35F52" w:rsidRPr="000A3926">
              <w:rPr>
                <w:rFonts w:ascii="Montserrat Light" w:hAnsi="Montserrat Light"/>
              </w:rPr>
              <w:t>r</w:t>
            </w:r>
            <w:r w:rsidR="00BB3ADA" w:rsidRPr="000A3926">
              <w:rPr>
                <w:rFonts w:ascii="Montserrat Light" w:hAnsi="Montserrat Light"/>
              </w:rPr>
              <w:t xml:space="preserve">eformat, </w:t>
            </w:r>
            <w:r w:rsidR="003A7A17" w:rsidRPr="000A3926">
              <w:rPr>
                <w:rFonts w:ascii="Montserrat Light" w:hAnsi="Montserrat Light"/>
              </w:rPr>
              <w:t xml:space="preserve"> </w:t>
            </w:r>
            <w:r w:rsidR="00C35F52" w:rsidRPr="000A3926">
              <w:rPr>
                <w:rFonts w:ascii="Montserrat Light" w:hAnsi="Montserrat Light"/>
              </w:rPr>
              <w:t>5</w:t>
            </w:r>
            <w:proofErr w:type="gramEnd"/>
            <w:r w:rsidR="00C35F52" w:rsidRPr="000A3926">
              <w:rPr>
                <w:rFonts w:ascii="Montserrat Light" w:hAnsi="Montserrat Light"/>
              </w:rPr>
              <w:t xml:space="preserve"> </w:t>
            </w:r>
            <w:proofErr w:type="spellStart"/>
            <w:r w:rsidR="00C35F52" w:rsidRPr="000A3926">
              <w:rPr>
                <w:rFonts w:ascii="Montserrat Light" w:hAnsi="Montserrat Light"/>
              </w:rPr>
              <w:t>cultul</w:t>
            </w:r>
            <w:proofErr w:type="spellEnd"/>
            <w:r w:rsidR="00C35F52" w:rsidRPr="000A3926">
              <w:rPr>
                <w:rFonts w:ascii="Montserrat Light" w:hAnsi="Montserrat Light"/>
              </w:rPr>
              <w:t xml:space="preserve"> </w:t>
            </w:r>
            <w:proofErr w:type="spellStart"/>
            <w:r w:rsidR="00C35F52" w:rsidRPr="000A3926">
              <w:rPr>
                <w:rFonts w:ascii="Montserrat Light" w:hAnsi="Montserrat Light"/>
              </w:rPr>
              <w:t>penticostal</w:t>
            </w:r>
            <w:proofErr w:type="spellEnd"/>
            <w:r w:rsidR="00C35F52" w:rsidRPr="000A3926">
              <w:rPr>
                <w:rFonts w:ascii="Montserrat Light" w:hAnsi="Montserrat Light"/>
              </w:rPr>
              <w:t xml:space="preserve">, 2 </w:t>
            </w:r>
            <w:proofErr w:type="spellStart"/>
            <w:r w:rsidR="00C35F52" w:rsidRPr="000A3926">
              <w:rPr>
                <w:rFonts w:ascii="Montserrat Light" w:hAnsi="Montserrat Light"/>
              </w:rPr>
              <w:t>Cultul</w:t>
            </w:r>
            <w:proofErr w:type="spellEnd"/>
            <w:r w:rsidR="00C35F52" w:rsidRPr="000A3926">
              <w:rPr>
                <w:rFonts w:ascii="Montserrat Light" w:hAnsi="Montserrat Light"/>
              </w:rPr>
              <w:t xml:space="preserve"> Baptist </w:t>
            </w:r>
            <w:proofErr w:type="spellStart"/>
            <w:r w:rsidR="003A7A17" w:rsidRPr="000A3926">
              <w:rPr>
                <w:rFonts w:ascii="Montserrat Light" w:hAnsi="Montserrat Light"/>
              </w:rPr>
              <w:t>și</w:t>
            </w:r>
            <w:proofErr w:type="spellEnd"/>
            <w:r w:rsidR="003A7A17" w:rsidRPr="000A3926">
              <w:rPr>
                <w:rFonts w:ascii="Montserrat Light" w:hAnsi="Montserrat Light"/>
              </w:rPr>
              <w:t xml:space="preserve"> </w:t>
            </w:r>
            <w:proofErr w:type="spellStart"/>
            <w:r w:rsidR="003A7A17" w:rsidRPr="000A3926">
              <w:rPr>
                <w:rFonts w:ascii="Montserrat Light" w:hAnsi="Montserrat Light"/>
              </w:rPr>
              <w:t>câte</w:t>
            </w:r>
            <w:proofErr w:type="spellEnd"/>
            <w:r w:rsidR="003A7A17" w:rsidRPr="000A3926">
              <w:rPr>
                <w:rFonts w:ascii="Montserrat Light" w:hAnsi="Montserrat Light"/>
              </w:rPr>
              <w:t xml:space="preserve"> o </w:t>
            </w:r>
            <w:proofErr w:type="spellStart"/>
            <w:r w:rsidR="003A7A17" w:rsidRPr="000A3926">
              <w:rPr>
                <w:rFonts w:ascii="Montserrat Light" w:hAnsi="Montserrat Light"/>
              </w:rPr>
              <w:t>solicitare</w:t>
            </w:r>
            <w:proofErr w:type="spellEnd"/>
            <w:r w:rsidR="003A7A17" w:rsidRPr="000A3926">
              <w:rPr>
                <w:rFonts w:ascii="Montserrat Light" w:hAnsi="Montserrat Light"/>
              </w:rPr>
              <w:t xml:space="preserve"> pentru </w:t>
            </w:r>
            <w:proofErr w:type="spellStart"/>
            <w:r w:rsidR="003A7A17" w:rsidRPr="000A3926">
              <w:rPr>
                <w:rFonts w:ascii="Montserrat Light" w:hAnsi="Montserrat Light"/>
              </w:rPr>
              <w:t>cultul</w:t>
            </w:r>
            <w:proofErr w:type="spellEnd"/>
            <w:r w:rsidR="003A7A17" w:rsidRPr="000A3926">
              <w:rPr>
                <w:rFonts w:ascii="Montserrat Light" w:hAnsi="Montserrat Light"/>
              </w:rPr>
              <w:t xml:space="preserve"> </w:t>
            </w:r>
            <w:r w:rsidR="00C35F52" w:rsidRPr="000A3926">
              <w:rPr>
                <w:rFonts w:ascii="Montserrat Light" w:hAnsi="Montserrat Light"/>
              </w:rPr>
              <w:t xml:space="preserve">unitarian </w:t>
            </w:r>
            <w:proofErr w:type="spellStart"/>
            <w:r w:rsidR="00C35F52" w:rsidRPr="000A3926">
              <w:rPr>
                <w:rFonts w:ascii="Montserrat Light" w:hAnsi="Montserrat Light"/>
              </w:rPr>
              <w:t>și</w:t>
            </w:r>
            <w:proofErr w:type="spellEnd"/>
            <w:r w:rsidR="003A7A17" w:rsidRPr="000A3926">
              <w:rPr>
                <w:rFonts w:ascii="Montserrat Light" w:hAnsi="Montserrat Light"/>
              </w:rPr>
              <w:t xml:space="preserve"> </w:t>
            </w:r>
            <w:proofErr w:type="spellStart"/>
            <w:r w:rsidR="003A7A17" w:rsidRPr="000A3926">
              <w:rPr>
                <w:rFonts w:ascii="Montserrat Light" w:hAnsi="Montserrat Light"/>
              </w:rPr>
              <w:t>romano-catolic</w:t>
            </w:r>
            <w:proofErr w:type="spellEnd"/>
            <w:r w:rsidR="003A7A17" w:rsidRPr="000A3926">
              <w:rPr>
                <w:rFonts w:ascii="Montserrat Light" w:hAnsi="Montserrat Light"/>
              </w:rPr>
              <w:t>.</w:t>
            </w:r>
            <w:r w:rsidR="00734D36" w:rsidRPr="000A3926">
              <w:rPr>
                <w:rFonts w:ascii="Montserrat Light" w:hAnsi="Montserrat Light"/>
              </w:rPr>
              <w:t xml:space="preserve"> </w:t>
            </w:r>
            <w:r w:rsidR="003A7A17" w:rsidRPr="000A3926">
              <w:rPr>
                <w:rFonts w:ascii="Montserrat Light" w:hAnsi="Montserrat Light"/>
              </w:rPr>
              <w:t xml:space="preserve"> Din </w:t>
            </w:r>
            <w:proofErr w:type="spellStart"/>
            <w:r w:rsidR="003A7A17" w:rsidRPr="000A3926">
              <w:rPr>
                <w:rFonts w:ascii="Montserrat Light" w:hAnsi="Montserrat Light"/>
              </w:rPr>
              <w:t>totalul</w:t>
            </w:r>
            <w:proofErr w:type="spellEnd"/>
            <w:r w:rsidR="003A7A17" w:rsidRPr="000A3926">
              <w:rPr>
                <w:rFonts w:ascii="Montserrat Light" w:hAnsi="Montserrat Light"/>
              </w:rPr>
              <w:t xml:space="preserve"> de </w:t>
            </w:r>
            <w:r w:rsidR="00C35F52" w:rsidRPr="000A3926">
              <w:rPr>
                <w:rFonts w:ascii="Montserrat Light" w:hAnsi="Montserrat Light"/>
              </w:rPr>
              <w:t>106</w:t>
            </w:r>
            <w:r w:rsidR="003A7A17" w:rsidRPr="000A3926">
              <w:rPr>
                <w:rFonts w:ascii="Montserrat Light" w:hAnsi="Montserrat Light"/>
              </w:rPr>
              <w:t xml:space="preserve"> de </w:t>
            </w:r>
            <w:proofErr w:type="spellStart"/>
            <w:r w:rsidR="003A7A17" w:rsidRPr="000A3926">
              <w:rPr>
                <w:rFonts w:ascii="Montserrat Light" w:hAnsi="Montserrat Light"/>
              </w:rPr>
              <w:t>proiecte</w:t>
            </w:r>
            <w:proofErr w:type="spellEnd"/>
            <w:r w:rsidR="003A7A17" w:rsidRPr="000A3926">
              <w:rPr>
                <w:rFonts w:ascii="Montserrat Light" w:hAnsi="Montserrat Light"/>
              </w:rPr>
              <w:t xml:space="preserve"> au </w:t>
            </w:r>
            <w:proofErr w:type="spellStart"/>
            <w:r w:rsidR="003A7A17" w:rsidRPr="000A3926">
              <w:rPr>
                <w:rFonts w:ascii="Montserrat Light" w:hAnsi="Montserrat Light"/>
              </w:rPr>
              <w:t>fost</w:t>
            </w:r>
            <w:proofErr w:type="spellEnd"/>
            <w:r w:rsidR="003A7A17" w:rsidRPr="000A3926">
              <w:rPr>
                <w:rFonts w:ascii="Montserrat Light" w:hAnsi="Montserrat Light"/>
              </w:rPr>
              <w:t xml:space="preserve"> </w:t>
            </w:r>
            <w:proofErr w:type="spellStart"/>
            <w:r w:rsidR="003A7A17" w:rsidRPr="000A3926">
              <w:rPr>
                <w:rFonts w:ascii="Montserrat Light" w:hAnsi="Montserrat Light"/>
              </w:rPr>
              <w:t>neeligibile</w:t>
            </w:r>
            <w:proofErr w:type="spellEnd"/>
            <w:r w:rsidR="003A7A17" w:rsidRPr="000A3926">
              <w:rPr>
                <w:rFonts w:ascii="Montserrat Light" w:hAnsi="Montserrat Light"/>
              </w:rPr>
              <w:t xml:space="preserve"> </w:t>
            </w:r>
            <w:r w:rsidR="00C35F52" w:rsidRPr="000A3926">
              <w:rPr>
                <w:rFonts w:ascii="Montserrat Light" w:hAnsi="Montserrat Light"/>
              </w:rPr>
              <w:t>6</w:t>
            </w:r>
            <w:r w:rsidR="003A7A17" w:rsidRPr="000A3926">
              <w:rPr>
                <w:rFonts w:ascii="Montserrat Light" w:hAnsi="Montserrat Light"/>
              </w:rPr>
              <w:t xml:space="preserve"> </w:t>
            </w:r>
            <w:proofErr w:type="spellStart"/>
            <w:r w:rsidR="003A7A17" w:rsidRPr="000A3926">
              <w:rPr>
                <w:rFonts w:ascii="Montserrat Light" w:hAnsi="Montserrat Light"/>
              </w:rPr>
              <w:t>proiecte</w:t>
            </w:r>
            <w:proofErr w:type="spellEnd"/>
            <w:r w:rsidR="003A7A17" w:rsidRPr="000A3926">
              <w:rPr>
                <w:rFonts w:ascii="Montserrat Light" w:hAnsi="Montserrat Light"/>
              </w:rPr>
              <w:t xml:space="preserve"> (1 </w:t>
            </w:r>
            <w:proofErr w:type="spellStart"/>
            <w:r w:rsidR="003A7A17" w:rsidRPr="000A3926">
              <w:rPr>
                <w:rFonts w:ascii="Montserrat Light" w:hAnsi="Montserrat Light"/>
              </w:rPr>
              <w:t>solicitare</w:t>
            </w:r>
            <w:proofErr w:type="spellEnd"/>
            <w:r w:rsidR="003A7A17" w:rsidRPr="000A3926">
              <w:rPr>
                <w:rFonts w:ascii="Montserrat Light" w:hAnsi="Montserrat Light"/>
              </w:rPr>
              <w:t xml:space="preserve"> a </w:t>
            </w:r>
            <w:proofErr w:type="spellStart"/>
            <w:r w:rsidR="003A7A17" w:rsidRPr="000A3926">
              <w:rPr>
                <w:rFonts w:ascii="Montserrat Light" w:hAnsi="Montserrat Light"/>
              </w:rPr>
              <w:t>venit</w:t>
            </w:r>
            <w:proofErr w:type="spellEnd"/>
            <w:r w:rsidR="003A7A17" w:rsidRPr="000A3926">
              <w:rPr>
                <w:rFonts w:ascii="Montserrat Light" w:hAnsi="Montserrat Light"/>
              </w:rPr>
              <w:t xml:space="preserve"> </w:t>
            </w:r>
            <w:proofErr w:type="spellStart"/>
            <w:r w:rsidR="003A7A17" w:rsidRPr="000A3926">
              <w:rPr>
                <w:rFonts w:ascii="Montserrat Light" w:hAnsi="Montserrat Light"/>
              </w:rPr>
              <w:t>după</w:t>
            </w:r>
            <w:proofErr w:type="spellEnd"/>
            <w:r w:rsidR="003A7A17" w:rsidRPr="000A3926">
              <w:rPr>
                <w:rFonts w:ascii="Montserrat Light" w:hAnsi="Montserrat Light"/>
              </w:rPr>
              <w:t xml:space="preserve"> termen</w:t>
            </w:r>
            <w:r w:rsidR="00C35F52" w:rsidRPr="000A3926">
              <w:rPr>
                <w:rFonts w:ascii="Montserrat Light" w:hAnsi="Montserrat Light"/>
              </w:rPr>
              <w:t>,</w:t>
            </w:r>
            <w:r w:rsidR="003A7A17" w:rsidRPr="000A3926">
              <w:rPr>
                <w:rFonts w:ascii="Montserrat Light" w:hAnsi="Montserrat Light"/>
              </w:rPr>
              <w:t xml:space="preserve"> </w:t>
            </w:r>
            <w:r w:rsidR="00C35F52" w:rsidRPr="000A3926">
              <w:rPr>
                <w:rFonts w:ascii="Montserrat Light" w:hAnsi="Montserrat Light"/>
              </w:rPr>
              <w:t>2</w:t>
            </w:r>
            <w:r w:rsidR="003A7A17" w:rsidRPr="000A3926">
              <w:rPr>
                <w:rFonts w:ascii="Montserrat Light" w:hAnsi="Montserrat Light"/>
              </w:rPr>
              <w:t xml:space="preserve"> </w:t>
            </w:r>
            <w:proofErr w:type="spellStart"/>
            <w:r w:rsidR="003A7A17" w:rsidRPr="000A3926">
              <w:rPr>
                <w:rFonts w:ascii="Montserrat Light" w:hAnsi="Montserrat Light"/>
              </w:rPr>
              <w:t>solicitări</w:t>
            </w:r>
            <w:proofErr w:type="spellEnd"/>
            <w:r w:rsidR="003A7A17" w:rsidRPr="000A3926">
              <w:rPr>
                <w:rFonts w:ascii="Montserrat Light" w:hAnsi="Montserrat Light"/>
              </w:rPr>
              <w:t xml:space="preserve"> </w:t>
            </w:r>
            <w:r w:rsidR="00C35F52" w:rsidRPr="000A3926">
              <w:rPr>
                <w:rFonts w:ascii="Montserrat Light" w:hAnsi="Montserrat Light"/>
              </w:rPr>
              <w:t xml:space="preserve">au </w:t>
            </w:r>
            <w:proofErr w:type="spellStart"/>
            <w:r w:rsidR="003A7A17" w:rsidRPr="000A3926">
              <w:rPr>
                <w:rFonts w:ascii="Montserrat Light" w:hAnsi="Montserrat Light"/>
              </w:rPr>
              <w:t>primi</w:t>
            </w:r>
            <w:r w:rsidR="00C35F52" w:rsidRPr="000A3926">
              <w:rPr>
                <w:rFonts w:ascii="Montserrat Light" w:hAnsi="Montserrat Light"/>
              </w:rPr>
              <w:t>t</w:t>
            </w:r>
            <w:proofErr w:type="spellEnd"/>
            <w:r w:rsidR="003A7A17" w:rsidRPr="000A3926">
              <w:rPr>
                <w:rFonts w:ascii="Montserrat Light" w:hAnsi="Montserrat Light"/>
              </w:rPr>
              <w:t xml:space="preserve"> </w:t>
            </w:r>
            <w:proofErr w:type="spellStart"/>
            <w:r w:rsidR="003A7A17" w:rsidRPr="000A3926">
              <w:rPr>
                <w:rFonts w:ascii="Montserrat Light" w:hAnsi="Montserrat Light"/>
              </w:rPr>
              <w:t>fonduri</w:t>
            </w:r>
            <w:proofErr w:type="spellEnd"/>
            <w:r w:rsidR="003A7A17" w:rsidRPr="000A3926">
              <w:rPr>
                <w:rFonts w:ascii="Montserrat Light" w:hAnsi="Montserrat Light"/>
              </w:rPr>
              <w:t xml:space="preserve"> </w:t>
            </w:r>
            <w:proofErr w:type="spellStart"/>
            <w:r w:rsidR="003A7A17" w:rsidRPr="000A3926">
              <w:rPr>
                <w:rFonts w:ascii="Montserrat Light" w:hAnsi="Montserrat Light"/>
              </w:rPr>
              <w:t>în</w:t>
            </w:r>
            <w:proofErr w:type="spellEnd"/>
            <w:r w:rsidR="003A7A17" w:rsidRPr="000A3926">
              <w:rPr>
                <w:rFonts w:ascii="Montserrat Light" w:hAnsi="Montserrat Light"/>
              </w:rPr>
              <w:t xml:space="preserve"> prima </w:t>
            </w:r>
            <w:proofErr w:type="spellStart"/>
            <w:r w:rsidR="003A7A17" w:rsidRPr="000A3926">
              <w:rPr>
                <w:rFonts w:ascii="Montserrat Light" w:hAnsi="Montserrat Light"/>
              </w:rPr>
              <w:t>sesiune</w:t>
            </w:r>
            <w:proofErr w:type="spellEnd"/>
            <w:r w:rsidR="00C35F52" w:rsidRPr="000A3926">
              <w:rPr>
                <w:rFonts w:ascii="Montserrat Light" w:hAnsi="Montserrat Light"/>
              </w:rPr>
              <w:t xml:space="preserve">, 2 au </w:t>
            </w:r>
            <w:proofErr w:type="spellStart"/>
            <w:r w:rsidR="00C35F52" w:rsidRPr="000A3926">
              <w:rPr>
                <w:rFonts w:ascii="Montserrat Light" w:hAnsi="Montserrat Light"/>
              </w:rPr>
              <w:t>depus</w:t>
            </w:r>
            <w:proofErr w:type="spellEnd"/>
            <w:r w:rsidR="00C35F52" w:rsidRPr="000A3926">
              <w:rPr>
                <w:rFonts w:ascii="Montserrat Light" w:hAnsi="Montserrat Light"/>
              </w:rPr>
              <w:t xml:space="preserve"> </w:t>
            </w:r>
            <w:proofErr w:type="spellStart"/>
            <w:r w:rsidR="00C35F52" w:rsidRPr="000A3926">
              <w:rPr>
                <w:rFonts w:ascii="Montserrat Light" w:hAnsi="Montserrat Light"/>
              </w:rPr>
              <w:t>câte</w:t>
            </w:r>
            <w:proofErr w:type="spellEnd"/>
            <w:r w:rsidR="00C35F52" w:rsidRPr="000A3926">
              <w:rPr>
                <w:rFonts w:ascii="Montserrat Light" w:hAnsi="Montserrat Light"/>
              </w:rPr>
              <w:t xml:space="preserve"> 2 </w:t>
            </w:r>
            <w:proofErr w:type="spellStart"/>
            <w:r w:rsidR="00C35F52" w:rsidRPr="000A3926">
              <w:rPr>
                <w:rFonts w:ascii="Montserrat Light" w:hAnsi="Montserrat Light"/>
              </w:rPr>
              <w:t>proiecte</w:t>
            </w:r>
            <w:proofErr w:type="spellEnd"/>
            <w:r w:rsidR="00C35F52" w:rsidRPr="000A3926">
              <w:rPr>
                <w:rFonts w:ascii="Montserrat Light" w:hAnsi="Montserrat Light"/>
              </w:rPr>
              <w:t xml:space="preserve"> </w:t>
            </w:r>
            <w:proofErr w:type="spellStart"/>
            <w:r w:rsidR="00C35F52" w:rsidRPr="000A3926">
              <w:rPr>
                <w:rFonts w:ascii="Montserrat Light" w:hAnsi="Montserrat Light"/>
              </w:rPr>
              <w:t>și</w:t>
            </w:r>
            <w:proofErr w:type="spellEnd"/>
            <w:r w:rsidR="00C35F52" w:rsidRPr="000A3926">
              <w:rPr>
                <w:rFonts w:ascii="Montserrat Light" w:hAnsi="Montserrat Light"/>
              </w:rPr>
              <w:t xml:space="preserve"> </w:t>
            </w:r>
            <w:proofErr w:type="spellStart"/>
            <w:r w:rsidR="00C35F52" w:rsidRPr="000A3926">
              <w:rPr>
                <w:rFonts w:ascii="Montserrat Light" w:hAnsi="Montserrat Light"/>
              </w:rPr>
              <w:t>una</w:t>
            </w:r>
            <w:proofErr w:type="spellEnd"/>
            <w:r w:rsidR="00C35F52" w:rsidRPr="000A3926">
              <w:rPr>
                <w:rFonts w:ascii="Montserrat Light" w:hAnsi="Montserrat Light"/>
              </w:rPr>
              <w:t xml:space="preserve"> nu se </w:t>
            </w:r>
            <w:proofErr w:type="spellStart"/>
            <w:r w:rsidR="00C35F52" w:rsidRPr="000A3926">
              <w:rPr>
                <w:rFonts w:ascii="Montserrat Light" w:hAnsi="Montserrat Light"/>
              </w:rPr>
              <w:t>încadrează</w:t>
            </w:r>
            <w:proofErr w:type="spellEnd"/>
            <w:r w:rsidR="00C35F52" w:rsidRPr="000A3926">
              <w:rPr>
                <w:rFonts w:ascii="Montserrat Light" w:hAnsi="Montserrat Light"/>
              </w:rPr>
              <w:t xml:space="preserve"> </w:t>
            </w:r>
            <w:proofErr w:type="spellStart"/>
            <w:r w:rsidR="00C35F52" w:rsidRPr="000A3926">
              <w:rPr>
                <w:rFonts w:ascii="Montserrat Light" w:hAnsi="Montserrat Light"/>
              </w:rPr>
              <w:t>în</w:t>
            </w:r>
            <w:proofErr w:type="spellEnd"/>
            <w:r w:rsidR="00C35F52" w:rsidRPr="000A3926">
              <w:rPr>
                <w:rFonts w:ascii="Montserrat Light" w:hAnsi="Montserrat Light"/>
              </w:rPr>
              <w:t xml:space="preserve"> </w:t>
            </w:r>
            <w:proofErr w:type="spellStart"/>
            <w:r w:rsidR="00C35F52" w:rsidRPr="000A3926">
              <w:rPr>
                <w:rFonts w:ascii="Montserrat Light" w:hAnsi="Montserrat Light"/>
              </w:rPr>
              <w:t>categoria</w:t>
            </w:r>
            <w:proofErr w:type="spellEnd"/>
            <w:r w:rsidR="00C35F52" w:rsidRPr="000A3926">
              <w:rPr>
                <w:rFonts w:ascii="Montserrat Light" w:hAnsi="Montserrat Light"/>
              </w:rPr>
              <w:t xml:space="preserve"> de </w:t>
            </w:r>
            <w:proofErr w:type="spellStart"/>
            <w:r w:rsidR="00C35F52" w:rsidRPr="000A3926">
              <w:rPr>
                <w:rFonts w:ascii="Montserrat Light" w:hAnsi="Montserrat Light"/>
              </w:rPr>
              <w:t>finanțare</w:t>
            </w:r>
            <w:proofErr w:type="spellEnd"/>
            <w:r w:rsidR="003A7A17" w:rsidRPr="000A3926">
              <w:rPr>
                <w:rFonts w:ascii="Montserrat Light" w:hAnsi="Montserrat Light"/>
              </w:rPr>
              <w:t xml:space="preserve">). </w:t>
            </w:r>
          </w:p>
          <w:p w14:paraId="73ACD7F8" w14:textId="0A7115DE" w:rsidR="00A922D5" w:rsidRPr="000A3926" w:rsidRDefault="003274C7" w:rsidP="00A922D5">
            <w:pPr>
              <w:ind w:right="72"/>
              <w:jc w:val="both"/>
              <w:rPr>
                <w:rFonts w:ascii="Montserrat Light" w:hAnsi="Montserrat Light"/>
                <w:bCs/>
              </w:rPr>
            </w:pPr>
            <w:r w:rsidRPr="000A3926">
              <w:rPr>
                <w:rFonts w:ascii="Montserrat Light" w:hAnsi="Montserrat Light"/>
                <w:bCs/>
              </w:rPr>
              <w:t xml:space="preserve">       </w:t>
            </w:r>
            <w:r w:rsidR="00734D36" w:rsidRPr="000A3926">
              <w:rPr>
                <w:rFonts w:ascii="Montserrat Light" w:hAnsi="Montserrat Light"/>
                <w:bCs/>
              </w:rPr>
              <w:t>Conform art. 1</w:t>
            </w:r>
            <w:r w:rsidRPr="000A3926">
              <w:rPr>
                <w:rFonts w:ascii="Montserrat Light" w:hAnsi="Montserrat Light"/>
                <w:bCs/>
              </w:rPr>
              <w:t>1</w:t>
            </w:r>
            <w:r w:rsidR="00734D36" w:rsidRPr="000A3926">
              <w:rPr>
                <w:rFonts w:ascii="Montserrat Light" w:hAnsi="Montserrat Light"/>
                <w:bCs/>
              </w:rPr>
              <w:t xml:space="preserve"> </w:t>
            </w:r>
            <w:proofErr w:type="spellStart"/>
            <w:r w:rsidR="00734D36" w:rsidRPr="000A3926">
              <w:rPr>
                <w:rFonts w:ascii="Montserrat Light" w:hAnsi="Montserrat Light"/>
                <w:bCs/>
              </w:rPr>
              <w:t>alin</w:t>
            </w:r>
            <w:proofErr w:type="spellEnd"/>
            <w:r w:rsidR="00734D36" w:rsidRPr="000A3926">
              <w:rPr>
                <w:rFonts w:ascii="Montserrat Light" w:hAnsi="Montserrat Light"/>
                <w:bCs/>
              </w:rPr>
              <w:t xml:space="preserve">. 1 din </w:t>
            </w:r>
            <w:proofErr w:type="spellStart"/>
            <w:r w:rsidR="00734D36" w:rsidRPr="000A3926">
              <w:rPr>
                <w:rFonts w:ascii="Montserrat Light" w:hAnsi="Montserrat Light"/>
                <w:bCs/>
              </w:rPr>
              <w:t>regulament</w:t>
            </w:r>
            <w:proofErr w:type="spellEnd"/>
            <w:r w:rsidR="00734D36" w:rsidRPr="000A3926">
              <w:rPr>
                <w:rFonts w:ascii="Montserrat Light" w:hAnsi="Montserrat Light"/>
                <w:bCs/>
              </w:rPr>
              <w:t>:</w:t>
            </w:r>
          </w:p>
          <w:p w14:paraId="27131B7B" w14:textId="77777777" w:rsidR="003274C7" w:rsidRPr="000A3926" w:rsidRDefault="00734D36" w:rsidP="003274C7">
            <w:pPr>
              <w:jc w:val="both"/>
              <w:rPr>
                <w:rFonts w:ascii="Montserrat Light" w:hAnsi="Montserrat Light"/>
                <w:lang w:val="ro-RO"/>
              </w:rPr>
            </w:pPr>
            <w:r w:rsidRPr="000A3926">
              <w:rPr>
                <w:rFonts w:ascii="Montserrat Light" w:hAnsi="Montserrat Light"/>
              </w:rPr>
              <w:t xml:space="preserve">(1) </w:t>
            </w:r>
            <w:proofErr w:type="spellStart"/>
            <w:r w:rsidR="003274C7" w:rsidRPr="000A3926">
              <w:rPr>
                <w:rFonts w:ascii="Montserrat Light" w:hAnsi="Montserrat Light"/>
              </w:rPr>
              <w:t>Evaluarea</w:t>
            </w:r>
            <w:proofErr w:type="spellEnd"/>
            <w:r w:rsidR="003274C7" w:rsidRPr="000A3926">
              <w:rPr>
                <w:rFonts w:ascii="Montserrat Light" w:hAnsi="Montserrat Light"/>
              </w:rPr>
              <w:t xml:space="preserve"> </w:t>
            </w:r>
            <w:proofErr w:type="spellStart"/>
            <w:r w:rsidR="003274C7" w:rsidRPr="000A3926">
              <w:rPr>
                <w:rFonts w:ascii="Montserrat Light" w:hAnsi="Montserrat Light"/>
              </w:rPr>
              <w:t>și</w:t>
            </w:r>
            <w:proofErr w:type="spellEnd"/>
            <w:r w:rsidR="003274C7" w:rsidRPr="000A3926">
              <w:rPr>
                <w:rFonts w:ascii="Montserrat Light" w:hAnsi="Montserrat Light"/>
              </w:rPr>
              <w:t xml:space="preserve"> </w:t>
            </w:r>
            <w:proofErr w:type="spellStart"/>
            <w:proofErr w:type="gramStart"/>
            <w:r w:rsidR="003274C7" w:rsidRPr="000A3926">
              <w:rPr>
                <w:rFonts w:ascii="Montserrat Light" w:hAnsi="Montserrat Light"/>
              </w:rPr>
              <w:t>selecţia</w:t>
            </w:r>
            <w:proofErr w:type="spellEnd"/>
            <w:r w:rsidR="003274C7" w:rsidRPr="000A3926">
              <w:rPr>
                <w:rFonts w:ascii="Montserrat Light" w:hAnsi="Montserrat Light"/>
              </w:rPr>
              <w:t xml:space="preserve">  </w:t>
            </w:r>
            <w:proofErr w:type="spellStart"/>
            <w:r w:rsidR="003274C7" w:rsidRPr="000A3926">
              <w:rPr>
                <w:rFonts w:ascii="Montserrat Light" w:hAnsi="Montserrat Light"/>
              </w:rPr>
              <w:t>cererilor</w:t>
            </w:r>
            <w:proofErr w:type="spellEnd"/>
            <w:proofErr w:type="gramEnd"/>
            <w:r w:rsidR="003274C7" w:rsidRPr="000A3926">
              <w:rPr>
                <w:rFonts w:ascii="Montserrat Light" w:hAnsi="Montserrat Light"/>
              </w:rPr>
              <w:t xml:space="preserve"> de </w:t>
            </w:r>
            <w:proofErr w:type="spellStart"/>
            <w:r w:rsidR="003274C7" w:rsidRPr="000A3926">
              <w:rPr>
                <w:rFonts w:ascii="Montserrat Light" w:hAnsi="Montserrat Light"/>
              </w:rPr>
              <w:t>finanțare</w:t>
            </w:r>
            <w:proofErr w:type="spellEnd"/>
            <w:r w:rsidR="003274C7" w:rsidRPr="000A3926">
              <w:rPr>
                <w:rFonts w:ascii="Montserrat Light" w:hAnsi="Montserrat Light"/>
              </w:rPr>
              <w:t xml:space="preserve"> </w:t>
            </w:r>
            <w:proofErr w:type="spellStart"/>
            <w:r w:rsidR="003274C7" w:rsidRPr="000A3926">
              <w:rPr>
                <w:rFonts w:ascii="Montserrat Light" w:hAnsi="Montserrat Light"/>
              </w:rPr>
              <w:t>nerambursabilă</w:t>
            </w:r>
            <w:proofErr w:type="spellEnd"/>
            <w:r w:rsidR="003274C7" w:rsidRPr="000A3926">
              <w:rPr>
                <w:rFonts w:ascii="Montserrat Light" w:hAnsi="Montserrat Light"/>
              </w:rPr>
              <w:t xml:space="preserve"> se  face de </w:t>
            </w:r>
            <w:proofErr w:type="spellStart"/>
            <w:r w:rsidR="003274C7" w:rsidRPr="000A3926">
              <w:rPr>
                <w:rFonts w:ascii="Montserrat Light" w:hAnsi="Montserrat Light"/>
              </w:rPr>
              <w:t>către</w:t>
            </w:r>
            <w:proofErr w:type="spellEnd"/>
            <w:r w:rsidR="003274C7" w:rsidRPr="000A3926">
              <w:rPr>
                <w:rFonts w:ascii="Montserrat Light" w:hAnsi="Montserrat Light"/>
              </w:rPr>
              <w:t xml:space="preserve"> Comisia de </w:t>
            </w:r>
            <w:proofErr w:type="spellStart"/>
            <w:r w:rsidR="003274C7" w:rsidRPr="000A3926">
              <w:rPr>
                <w:rFonts w:ascii="Montserrat Light" w:hAnsi="Montserrat Light"/>
              </w:rPr>
              <w:t>specialitate</w:t>
            </w:r>
            <w:proofErr w:type="spellEnd"/>
            <w:r w:rsidR="003274C7" w:rsidRPr="000A3926">
              <w:rPr>
                <w:rFonts w:ascii="Montserrat Light" w:hAnsi="Montserrat Light"/>
              </w:rPr>
              <w:t xml:space="preserve"> pentru </w:t>
            </w:r>
            <w:proofErr w:type="spellStart"/>
            <w:r w:rsidR="003274C7" w:rsidRPr="000A3926">
              <w:rPr>
                <w:rFonts w:ascii="Montserrat Light" w:hAnsi="Montserrat Light"/>
              </w:rPr>
              <w:t>educație</w:t>
            </w:r>
            <w:proofErr w:type="spellEnd"/>
            <w:r w:rsidR="003274C7" w:rsidRPr="000A3926">
              <w:rPr>
                <w:rFonts w:ascii="Montserrat Light" w:hAnsi="Montserrat Light"/>
              </w:rPr>
              <w:t xml:space="preserve"> a </w:t>
            </w:r>
            <w:proofErr w:type="spellStart"/>
            <w:r w:rsidR="003274C7" w:rsidRPr="000A3926">
              <w:rPr>
                <w:rFonts w:ascii="Montserrat Light" w:hAnsi="Montserrat Light"/>
              </w:rPr>
              <w:t>Consiliului</w:t>
            </w:r>
            <w:proofErr w:type="spellEnd"/>
            <w:r w:rsidR="003274C7" w:rsidRPr="000A3926">
              <w:rPr>
                <w:rFonts w:ascii="Montserrat Light" w:hAnsi="Montserrat Light"/>
              </w:rPr>
              <w:t xml:space="preserve"> </w:t>
            </w:r>
            <w:proofErr w:type="spellStart"/>
            <w:r w:rsidR="003274C7" w:rsidRPr="000A3926">
              <w:rPr>
                <w:rFonts w:ascii="Montserrat Light" w:hAnsi="Montserrat Light"/>
              </w:rPr>
              <w:t>Județean</w:t>
            </w:r>
            <w:proofErr w:type="spellEnd"/>
            <w:r w:rsidR="003274C7" w:rsidRPr="000A3926">
              <w:rPr>
                <w:rFonts w:ascii="Montserrat Light" w:hAnsi="Montserrat Light"/>
              </w:rPr>
              <w:t xml:space="preserve"> Cluj. </w:t>
            </w:r>
          </w:p>
          <w:p w14:paraId="7AFA55EF" w14:textId="76535957" w:rsidR="00734D36" w:rsidRPr="000A3926" w:rsidRDefault="00734D36" w:rsidP="003274C7">
            <w:pPr>
              <w:ind w:right="72"/>
              <w:jc w:val="both"/>
              <w:rPr>
                <w:rFonts w:ascii="Montserrat Light" w:hAnsi="Montserrat Light"/>
              </w:rPr>
            </w:pPr>
            <w:r w:rsidRPr="000A3926">
              <w:rPr>
                <w:rFonts w:ascii="Montserrat Light" w:hAnsi="Montserrat Light"/>
              </w:rPr>
              <w:t xml:space="preserve"> </w:t>
            </w:r>
            <w:r w:rsidR="003274C7" w:rsidRPr="000A3926">
              <w:rPr>
                <w:rFonts w:ascii="Montserrat Light" w:hAnsi="Montserrat Light"/>
              </w:rPr>
              <w:t xml:space="preserve">      </w:t>
            </w:r>
            <w:proofErr w:type="spellStart"/>
            <w:r w:rsidRPr="000A3926">
              <w:rPr>
                <w:rFonts w:ascii="Montserrat Light" w:hAnsi="Montserrat Light"/>
              </w:rPr>
              <w:t>Selecţia</w:t>
            </w:r>
            <w:proofErr w:type="spellEnd"/>
            <w:r w:rsidRPr="000A3926">
              <w:rPr>
                <w:rFonts w:ascii="Montserrat Light" w:hAnsi="Montserrat Light"/>
              </w:rPr>
              <w:t xml:space="preserve"> </w:t>
            </w:r>
            <w:proofErr w:type="spellStart"/>
            <w:r w:rsidRPr="000A3926">
              <w:rPr>
                <w:rFonts w:ascii="Montserrat Light" w:hAnsi="Montserrat Light"/>
              </w:rPr>
              <w:t>constă</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ierarhizarea</w:t>
            </w:r>
            <w:proofErr w:type="spellEnd"/>
            <w:r w:rsidRPr="000A3926">
              <w:rPr>
                <w:rFonts w:ascii="Montserrat Light" w:hAnsi="Montserrat Light"/>
              </w:rPr>
              <w:t xml:space="preserve"> </w:t>
            </w:r>
            <w:proofErr w:type="spellStart"/>
            <w:r w:rsidRPr="000A3926">
              <w:rPr>
                <w:rFonts w:ascii="Montserrat Light" w:hAnsi="Montserrat Light"/>
              </w:rPr>
              <w:t>ofertelor</w:t>
            </w:r>
            <w:proofErr w:type="spellEnd"/>
            <w:r w:rsidRPr="000A3926">
              <w:rPr>
                <w:rFonts w:ascii="Montserrat Light" w:hAnsi="Montserrat Light"/>
              </w:rPr>
              <w:t xml:space="preserve"> </w:t>
            </w:r>
            <w:proofErr w:type="spellStart"/>
            <w:r w:rsidRPr="000A3926">
              <w:rPr>
                <w:rFonts w:ascii="Montserrat Light" w:hAnsi="Montserrat Light"/>
              </w:rPr>
              <w:t>depuse</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funcţie</w:t>
            </w:r>
            <w:proofErr w:type="spellEnd"/>
            <w:r w:rsidRPr="000A3926">
              <w:rPr>
                <w:rFonts w:ascii="Montserrat Light" w:hAnsi="Montserrat Light"/>
              </w:rPr>
              <w:t xml:space="preserve"> de </w:t>
            </w:r>
            <w:proofErr w:type="spellStart"/>
            <w:r w:rsidRPr="000A3926">
              <w:rPr>
                <w:rFonts w:ascii="Montserrat Light" w:hAnsi="Montserrat Light"/>
              </w:rPr>
              <w:t>valoarea</w:t>
            </w:r>
            <w:proofErr w:type="spellEnd"/>
            <w:r w:rsidRPr="000A3926">
              <w:rPr>
                <w:rFonts w:ascii="Montserrat Light" w:hAnsi="Montserrat Light"/>
              </w:rPr>
              <w:t xml:space="preserve">, </w:t>
            </w:r>
            <w:proofErr w:type="spellStart"/>
            <w:r w:rsidRPr="000A3926">
              <w:rPr>
                <w:rFonts w:ascii="Montserrat Light" w:hAnsi="Montserrat Light"/>
              </w:rPr>
              <w:t>importanţa</w:t>
            </w:r>
            <w:proofErr w:type="spellEnd"/>
            <w:r w:rsidRPr="000A3926">
              <w:rPr>
                <w:rFonts w:ascii="Montserrat Light" w:hAnsi="Montserrat Light"/>
              </w:rPr>
              <w:t xml:space="preserve"> </w:t>
            </w:r>
            <w:proofErr w:type="spellStart"/>
            <w:r w:rsidRPr="000A3926">
              <w:rPr>
                <w:rFonts w:ascii="Montserrat Light" w:hAnsi="Montserrat Light"/>
              </w:rPr>
              <w:t>sau</w:t>
            </w:r>
            <w:proofErr w:type="spellEnd"/>
            <w:r w:rsidRPr="000A3926">
              <w:rPr>
                <w:rFonts w:ascii="Montserrat Light" w:hAnsi="Montserrat Light"/>
              </w:rPr>
              <w:t xml:space="preserve"> </w:t>
            </w:r>
            <w:proofErr w:type="spellStart"/>
            <w:r w:rsidRPr="000A3926">
              <w:rPr>
                <w:rFonts w:ascii="Montserrat Light" w:hAnsi="Montserrat Light"/>
              </w:rPr>
              <w:t>reprezentativitatea</w:t>
            </w:r>
            <w:proofErr w:type="spellEnd"/>
            <w:r w:rsidRPr="000A3926">
              <w:rPr>
                <w:rFonts w:ascii="Montserrat Light" w:hAnsi="Montserrat Light"/>
              </w:rPr>
              <w:t xml:space="preserve"> </w:t>
            </w:r>
            <w:proofErr w:type="spellStart"/>
            <w:r w:rsidRPr="000A3926">
              <w:rPr>
                <w:rFonts w:ascii="Montserrat Light" w:hAnsi="Montserrat Light"/>
              </w:rPr>
              <w:t>acţiunii</w:t>
            </w:r>
            <w:proofErr w:type="spellEnd"/>
            <w:r w:rsidRPr="000A3926">
              <w:rPr>
                <w:rFonts w:ascii="Montserrat Light" w:hAnsi="Montserrat Light"/>
              </w:rPr>
              <w:t>/</w:t>
            </w:r>
            <w:proofErr w:type="spellStart"/>
            <w:r w:rsidRPr="000A3926">
              <w:rPr>
                <w:rFonts w:ascii="Montserrat Light" w:hAnsi="Montserrat Light"/>
              </w:rPr>
              <w:t>proiectului</w:t>
            </w:r>
            <w:proofErr w:type="spellEnd"/>
            <w:r w:rsidRPr="000A3926">
              <w:rPr>
                <w:rFonts w:ascii="Montserrat Light" w:hAnsi="Montserrat Light"/>
              </w:rPr>
              <w:t>/</w:t>
            </w:r>
            <w:proofErr w:type="spellStart"/>
            <w:r w:rsidRPr="000A3926">
              <w:rPr>
                <w:rFonts w:ascii="Montserrat Light" w:hAnsi="Montserrat Light"/>
              </w:rPr>
              <w:t>programului</w:t>
            </w:r>
            <w:proofErr w:type="spellEnd"/>
            <w:r w:rsidRPr="000A3926">
              <w:rPr>
                <w:rFonts w:ascii="Montserrat Light" w:hAnsi="Montserrat Light"/>
              </w:rPr>
              <w:t xml:space="preserve"> pentru </w:t>
            </w:r>
            <w:proofErr w:type="spellStart"/>
            <w:r w:rsidRPr="000A3926">
              <w:rPr>
                <w:rFonts w:ascii="Montserrat Light" w:hAnsi="Montserrat Light"/>
              </w:rPr>
              <w:t>domeniul</w:t>
            </w:r>
            <w:proofErr w:type="spellEnd"/>
            <w:r w:rsidRPr="000A3926">
              <w:rPr>
                <w:rFonts w:ascii="Montserrat Light" w:hAnsi="Montserrat Light"/>
              </w:rPr>
              <w:t xml:space="preserve"> </w:t>
            </w:r>
            <w:proofErr w:type="spellStart"/>
            <w:r w:rsidRPr="000A3926">
              <w:rPr>
                <w:rFonts w:ascii="Montserrat Light" w:hAnsi="Montserrat Light"/>
              </w:rPr>
              <w:t>respectiv</w:t>
            </w:r>
            <w:proofErr w:type="spellEnd"/>
            <w:r w:rsidRPr="000A3926">
              <w:rPr>
                <w:rFonts w:ascii="Montserrat Light" w:hAnsi="Montserrat Light"/>
              </w:rPr>
              <w:t xml:space="preserve">, pe </w:t>
            </w:r>
            <w:proofErr w:type="spellStart"/>
            <w:r w:rsidRPr="000A3926">
              <w:rPr>
                <w:rFonts w:ascii="Montserrat Light" w:hAnsi="Montserrat Light"/>
              </w:rPr>
              <w:t>baza</w:t>
            </w:r>
            <w:proofErr w:type="spellEnd"/>
            <w:r w:rsidRPr="000A3926">
              <w:rPr>
                <w:rFonts w:ascii="Montserrat Light" w:hAnsi="Montserrat Light"/>
              </w:rPr>
              <w:t xml:space="preserve"> </w:t>
            </w:r>
            <w:proofErr w:type="spellStart"/>
            <w:r w:rsidRPr="000A3926">
              <w:rPr>
                <w:rFonts w:ascii="Montserrat Light" w:hAnsi="Montserrat Light"/>
              </w:rPr>
              <w:t>punctajului</w:t>
            </w:r>
            <w:proofErr w:type="spellEnd"/>
            <w:r w:rsidRPr="000A3926">
              <w:rPr>
                <w:rFonts w:ascii="Montserrat Light" w:hAnsi="Montserrat Light"/>
              </w:rPr>
              <w:t xml:space="preserve"> </w:t>
            </w:r>
            <w:proofErr w:type="spellStart"/>
            <w:r w:rsidRPr="000A3926">
              <w:rPr>
                <w:rFonts w:ascii="Montserrat Light" w:hAnsi="Montserrat Light"/>
              </w:rPr>
              <w:t>acordat</w:t>
            </w:r>
            <w:proofErr w:type="spellEnd"/>
            <w:r w:rsidRPr="000A3926">
              <w:rPr>
                <w:rFonts w:ascii="Montserrat Light" w:hAnsi="Montserrat Light"/>
              </w:rPr>
              <w:t xml:space="preserve"> de </w:t>
            </w:r>
            <w:proofErr w:type="spellStart"/>
            <w:r w:rsidRPr="000A3926">
              <w:rPr>
                <w:rFonts w:ascii="Montserrat Light" w:hAnsi="Montserrat Light"/>
              </w:rPr>
              <w:t>comisie</w:t>
            </w:r>
            <w:proofErr w:type="spellEnd"/>
            <w:r w:rsidRPr="000A3926">
              <w:rPr>
                <w:rFonts w:ascii="Montserrat Light" w:hAnsi="Montserrat Light"/>
              </w:rPr>
              <w:t>.</w:t>
            </w:r>
          </w:p>
          <w:p w14:paraId="089B80DA" w14:textId="7E40648A" w:rsidR="003274C7" w:rsidRPr="000A3926" w:rsidRDefault="003274C7" w:rsidP="00A922D5">
            <w:pPr>
              <w:pStyle w:val="xmsonormal"/>
              <w:shd w:val="clear" w:color="auto" w:fill="FFFFFF"/>
              <w:spacing w:before="0" w:beforeAutospacing="0" w:after="0" w:afterAutospacing="0" w:line="276" w:lineRule="auto"/>
              <w:ind w:right="72"/>
              <w:jc w:val="both"/>
              <w:rPr>
                <w:rFonts w:ascii="Montserrat Light" w:hAnsi="Montserrat Light"/>
                <w:sz w:val="22"/>
                <w:szCs w:val="22"/>
              </w:rPr>
            </w:pPr>
            <w:r w:rsidRPr="000A3926">
              <w:rPr>
                <w:rFonts w:ascii="Montserrat Light" w:hAnsi="Montserrat Light"/>
                <w:sz w:val="22"/>
                <w:szCs w:val="22"/>
              </w:rPr>
              <w:t xml:space="preserve">        La </w:t>
            </w:r>
            <w:proofErr w:type="spellStart"/>
            <w:r w:rsidRPr="000A3926">
              <w:rPr>
                <w:rFonts w:ascii="Montserrat Light" w:hAnsi="Montserrat Light"/>
                <w:sz w:val="22"/>
                <w:szCs w:val="22"/>
              </w:rPr>
              <w:t>solicitarea</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comisiei</w:t>
            </w:r>
            <w:proofErr w:type="spellEnd"/>
            <w:r w:rsidRPr="000A3926">
              <w:rPr>
                <w:rFonts w:ascii="Montserrat Light" w:hAnsi="Montserrat Light"/>
                <w:sz w:val="22"/>
                <w:szCs w:val="22"/>
              </w:rPr>
              <w:t xml:space="preserve"> de </w:t>
            </w:r>
            <w:proofErr w:type="spellStart"/>
            <w:r w:rsidRPr="000A3926">
              <w:rPr>
                <w:rFonts w:ascii="Montserrat Light" w:hAnsi="Montserrat Light"/>
                <w:sz w:val="22"/>
                <w:szCs w:val="22"/>
              </w:rPr>
              <w:t>evaluare</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și</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selecție</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respectiv</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comisia</w:t>
            </w:r>
            <w:proofErr w:type="spellEnd"/>
            <w:r w:rsidRPr="000A3926">
              <w:rPr>
                <w:rFonts w:ascii="Montserrat Light" w:hAnsi="Montserrat Light"/>
                <w:sz w:val="22"/>
                <w:szCs w:val="22"/>
              </w:rPr>
              <w:t xml:space="preserve"> de </w:t>
            </w:r>
            <w:proofErr w:type="spellStart"/>
            <w:r w:rsidRPr="000A3926">
              <w:rPr>
                <w:rFonts w:ascii="Montserrat Light" w:hAnsi="Montserrat Light"/>
                <w:sz w:val="22"/>
                <w:szCs w:val="22"/>
              </w:rPr>
              <w:t>educație</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și</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cultură</w:t>
            </w:r>
            <w:proofErr w:type="spellEnd"/>
            <w:r w:rsidRPr="000A3926">
              <w:rPr>
                <w:rFonts w:ascii="Montserrat Light" w:hAnsi="Montserrat Light"/>
                <w:sz w:val="22"/>
                <w:szCs w:val="22"/>
              </w:rPr>
              <w:t xml:space="preserve"> din </w:t>
            </w:r>
            <w:proofErr w:type="spellStart"/>
            <w:r w:rsidRPr="000A3926">
              <w:rPr>
                <w:rFonts w:ascii="Montserrat Light" w:hAnsi="Montserrat Light"/>
                <w:sz w:val="22"/>
                <w:szCs w:val="22"/>
              </w:rPr>
              <w:t>cadrul</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Consiliului</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Județean</w:t>
            </w:r>
            <w:proofErr w:type="spellEnd"/>
            <w:r w:rsidRPr="000A3926">
              <w:rPr>
                <w:rFonts w:ascii="Montserrat Light" w:hAnsi="Montserrat Light"/>
                <w:sz w:val="22"/>
                <w:szCs w:val="22"/>
              </w:rPr>
              <w:t xml:space="preserve"> Cluj, </w:t>
            </w:r>
            <w:proofErr w:type="spellStart"/>
            <w:r w:rsidRPr="000A3926">
              <w:rPr>
                <w:rFonts w:ascii="Montserrat Light" w:hAnsi="Montserrat Light"/>
                <w:sz w:val="22"/>
                <w:szCs w:val="22"/>
              </w:rPr>
              <w:t>selecția</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și</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evaluarea</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proiectelor</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în</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vederea</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obținerii</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finanțării</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nerambursabile</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sesiunea</w:t>
            </w:r>
            <w:proofErr w:type="spellEnd"/>
            <w:r w:rsidRPr="000A3926">
              <w:rPr>
                <w:rFonts w:ascii="Montserrat Light" w:hAnsi="Montserrat Light"/>
                <w:sz w:val="22"/>
                <w:szCs w:val="22"/>
              </w:rPr>
              <w:t xml:space="preserve"> a </w:t>
            </w:r>
            <w:proofErr w:type="spellStart"/>
            <w:r w:rsidRPr="000A3926">
              <w:rPr>
                <w:rFonts w:ascii="Montserrat Light" w:hAnsi="Montserrat Light"/>
                <w:sz w:val="22"/>
                <w:szCs w:val="22"/>
              </w:rPr>
              <w:t>doua</w:t>
            </w:r>
            <w:proofErr w:type="spellEnd"/>
            <w:r w:rsidRPr="000A3926">
              <w:rPr>
                <w:rFonts w:ascii="Montserrat Light" w:hAnsi="Montserrat Light"/>
                <w:sz w:val="22"/>
                <w:szCs w:val="22"/>
              </w:rPr>
              <w:t xml:space="preserve">, a </w:t>
            </w:r>
            <w:proofErr w:type="spellStart"/>
            <w:r w:rsidRPr="000A3926">
              <w:rPr>
                <w:rFonts w:ascii="Montserrat Light" w:hAnsi="Montserrat Light"/>
                <w:sz w:val="22"/>
                <w:szCs w:val="22"/>
              </w:rPr>
              <w:t>fost</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decalată</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până</w:t>
            </w:r>
            <w:proofErr w:type="spellEnd"/>
            <w:r w:rsidRPr="000A3926">
              <w:rPr>
                <w:rFonts w:ascii="Montserrat Light" w:hAnsi="Montserrat Light"/>
                <w:sz w:val="22"/>
                <w:szCs w:val="22"/>
              </w:rPr>
              <w:t xml:space="preserve"> </w:t>
            </w:r>
            <w:proofErr w:type="spellStart"/>
            <w:r w:rsidRPr="000A3926">
              <w:rPr>
                <w:rFonts w:ascii="Montserrat Light" w:hAnsi="Montserrat Light"/>
                <w:sz w:val="22"/>
                <w:szCs w:val="22"/>
              </w:rPr>
              <w:t>în</w:t>
            </w:r>
            <w:proofErr w:type="spellEnd"/>
            <w:r w:rsidRPr="000A3926">
              <w:rPr>
                <w:rFonts w:ascii="Montserrat Light" w:hAnsi="Montserrat Light"/>
                <w:sz w:val="22"/>
                <w:szCs w:val="22"/>
              </w:rPr>
              <w:t xml:space="preserve"> data de 15.06.2024.      </w:t>
            </w:r>
          </w:p>
          <w:p w14:paraId="148872F7" w14:textId="77777777" w:rsidR="004C1BBA" w:rsidRDefault="003274C7" w:rsidP="00A922D5">
            <w:pPr>
              <w:pStyle w:val="xmsonormal"/>
              <w:shd w:val="clear" w:color="auto" w:fill="FFFFFF"/>
              <w:spacing w:before="0" w:beforeAutospacing="0" w:after="0" w:afterAutospacing="0" w:line="276" w:lineRule="auto"/>
              <w:ind w:right="72"/>
              <w:jc w:val="both"/>
              <w:rPr>
                <w:rFonts w:ascii="Montserrat Light" w:hAnsi="Montserrat Light" w:cs="Calibri"/>
                <w:sz w:val="22"/>
                <w:szCs w:val="22"/>
              </w:rPr>
            </w:pPr>
            <w:r w:rsidRPr="000A3926">
              <w:rPr>
                <w:rFonts w:ascii="Montserrat Light" w:hAnsi="Montserrat Light"/>
                <w:sz w:val="22"/>
                <w:szCs w:val="22"/>
              </w:rPr>
              <w:t xml:space="preserve">        </w:t>
            </w:r>
            <w:r w:rsidR="00734D36" w:rsidRPr="000A3926">
              <w:rPr>
                <w:rFonts w:ascii="Montserrat Light" w:hAnsi="Montserrat Light"/>
                <w:sz w:val="22"/>
                <w:szCs w:val="22"/>
              </w:rPr>
              <w:t xml:space="preserve">Comisia a </w:t>
            </w:r>
            <w:proofErr w:type="spellStart"/>
            <w:r w:rsidR="00734D36" w:rsidRPr="000A3926">
              <w:rPr>
                <w:rFonts w:ascii="Montserrat Light" w:hAnsi="Montserrat Light"/>
                <w:sz w:val="22"/>
                <w:szCs w:val="22"/>
              </w:rPr>
              <w:t>analizat</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solicitările</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depuse</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până</w:t>
            </w:r>
            <w:proofErr w:type="spellEnd"/>
            <w:r w:rsidR="00734D36" w:rsidRPr="000A3926">
              <w:rPr>
                <w:rFonts w:ascii="Montserrat Light" w:hAnsi="Montserrat Light"/>
                <w:sz w:val="22"/>
                <w:szCs w:val="22"/>
              </w:rPr>
              <w:t xml:space="preserve"> la data de </w:t>
            </w:r>
            <w:r w:rsidRPr="000A3926">
              <w:rPr>
                <w:rFonts w:ascii="Montserrat Light" w:hAnsi="Montserrat Light"/>
                <w:sz w:val="22"/>
                <w:szCs w:val="22"/>
              </w:rPr>
              <w:t>1</w:t>
            </w:r>
            <w:r w:rsidR="0059358B" w:rsidRPr="000A3926">
              <w:rPr>
                <w:rFonts w:ascii="Montserrat Light" w:hAnsi="Montserrat Light"/>
                <w:sz w:val="22"/>
                <w:szCs w:val="22"/>
              </w:rPr>
              <w:t>4.05.202</w:t>
            </w:r>
            <w:r w:rsidRPr="000A3926">
              <w:rPr>
                <w:rFonts w:ascii="Montserrat Light" w:hAnsi="Montserrat Light"/>
                <w:sz w:val="22"/>
                <w:szCs w:val="22"/>
              </w:rPr>
              <w:t>4</w:t>
            </w:r>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ora</w:t>
            </w:r>
            <w:proofErr w:type="spellEnd"/>
            <w:r w:rsidR="00734D36" w:rsidRPr="000A3926">
              <w:rPr>
                <w:rFonts w:ascii="Montserrat Light" w:hAnsi="Montserrat Light"/>
                <w:sz w:val="22"/>
                <w:szCs w:val="22"/>
              </w:rPr>
              <w:t xml:space="preserve"> 1</w:t>
            </w:r>
            <w:r w:rsidR="00A922D5" w:rsidRPr="000A3926">
              <w:rPr>
                <w:rFonts w:ascii="Montserrat Light" w:hAnsi="Montserrat Light"/>
                <w:sz w:val="22"/>
                <w:szCs w:val="22"/>
              </w:rPr>
              <w:t>2</w:t>
            </w:r>
            <w:r w:rsidR="00734D36" w:rsidRPr="000A3926">
              <w:rPr>
                <w:rFonts w:ascii="Montserrat Light" w:hAnsi="Montserrat Light"/>
                <w:sz w:val="22"/>
                <w:szCs w:val="22"/>
              </w:rPr>
              <w:t>:</w:t>
            </w:r>
            <w:r w:rsidR="00A922D5" w:rsidRPr="000A3926">
              <w:rPr>
                <w:rFonts w:ascii="Montserrat Light" w:hAnsi="Montserrat Light"/>
                <w:sz w:val="22"/>
                <w:szCs w:val="22"/>
              </w:rPr>
              <w:t>0</w:t>
            </w:r>
            <w:r w:rsidR="00734D36" w:rsidRPr="000A3926">
              <w:rPr>
                <w:rFonts w:ascii="Montserrat Light" w:hAnsi="Montserrat Light"/>
                <w:sz w:val="22"/>
                <w:szCs w:val="22"/>
              </w:rPr>
              <w:t xml:space="preserve">0, </w:t>
            </w:r>
            <w:proofErr w:type="spellStart"/>
            <w:r w:rsidR="00734D36" w:rsidRPr="000A3926">
              <w:rPr>
                <w:rFonts w:ascii="Montserrat Light" w:hAnsi="Montserrat Light"/>
                <w:sz w:val="22"/>
                <w:szCs w:val="22"/>
              </w:rPr>
              <w:t>termenul</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limită</w:t>
            </w:r>
            <w:proofErr w:type="spellEnd"/>
            <w:r w:rsidR="00734D36" w:rsidRPr="000A3926">
              <w:rPr>
                <w:rFonts w:ascii="Montserrat Light" w:hAnsi="Montserrat Light"/>
                <w:sz w:val="22"/>
                <w:szCs w:val="22"/>
              </w:rPr>
              <w:t xml:space="preserve"> pentru </w:t>
            </w:r>
            <w:proofErr w:type="spellStart"/>
            <w:r w:rsidR="00734D36" w:rsidRPr="000A3926">
              <w:rPr>
                <w:rFonts w:ascii="Montserrat Light" w:hAnsi="Montserrat Light"/>
                <w:sz w:val="22"/>
                <w:szCs w:val="22"/>
              </w:rPr>
              <w:t>depunerea</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solicitărilor</w:t>
            </w:r>
            <w:proofErr w:type="spellEnd"/>
            <w:r w:rsidR="00734D36" w:rsidRPr="000A3926">
              <w:rPr>
                <w:rFonts w:ascii="Montserrat Light" w:hAnsi="Montserrat Light"/>
                <w:sz w:val="22"/>
                <w:szCs w:val="22"/>
              </w:rPr>
              <w:t xml:space="preserve"> de </w:t>
            </w:r>
            <w:proofErr w:type="spellStart"/>
            <w:r w:rsidR="00734D36" w:rsidRPr="000A3926">
              <w:rPr>
                <w:rFonts w:ascii="Montserrat Light" w:hAnsi="Montserrat Light"/>
                <w:sz w:val="22"/>
                <w:szCs w:val="22"/>
              </w:rPr>
              <w:t>finanțare</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nerambursabilă</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și</w:t>
            </w:r>
            <w:proofErr w:type="spellEnd"/>
            <w:r w:rsidR="00734D36" w:rsidRPr="000A3926">
              <w:rPr>
                <w:rFonts w:ascii="Montserrat Light" w:hAnsi="Montserrat Light"/>
                <w:sz w:val="22"/>
                <w:szCs w:val="22"/>
              </w:rPr>
              <w:t xml:space="preserve"> a </w:t>
            </w:r>
            <w:proofErr w:type="spellStart"/>
            <w:r w:rsidR="00734D36" w:rsidRPr="000A3926">
              <w:rPr>
                <w:rFonts w:ascii="Montserrat Light" w:hAnsi="Montserrat Light"/>
                <w:sz w:val="22"/>
                <w:szCs w:val="22"/>
              </w:rPr>
              <w:t>propus</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spre</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finanţare</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proiectele</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prevăzute</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în</w:t>
            </w:r>
            <w:proofErr w:type="spellEnd"/>
            <w:r w:rsidR="00734D36" w:rsidRPr="000A3926">
              <w:rPr>
                <w:rFonts w:ascii="Montserrat Light" w:hAnsi="Montserrat Light"/>
                <w:sz w:val="22"/>
                <w:szCs w:val="22"/>
              </w:rPr>
              <w:t xml:space="preserve"> </w:t>
            </w:r>
            <w:proofErr w:type="spellStart"/>
            <w:r w:rsidR="0059358B" w:rsidRPr="000A3926">
              <w:rPr>
                <w:rFonts w:ascii="Montserrat Light" w:hAnsi="Montserrat Light"/>
                <w:sz w:val="22"/>
                <w:szCs w:val="22"/>
              </w:rPr>
              <w:t>anexa</w:t>
            </w:r>
            <w:proofErr w:type="spellEnd"/>
            <w:r w:rsidR="00734D36" w:rsidRPr="000A3926">
              <w:rPr>
                <w:rFonts w:ascii="Montserrat Light" w:hAnsi="Montserrat Light"/>
                <w:sz w:val="22"/>
                <w:szCs w:val="22"/>
              </w:rPr>
              <w:t xml:space="preserve"> la </w:t>
            </w:r>
            <w:proofErr w:type="spellStart"/>
            <w:r w:rsidR="00734D36" w:rsidRPr="000A3926">
              <w:rPr>
                <w:rFonts w:ascii="Montserrat Light" w:hAnsi="Montserrat Light"/>
                <w:sz w:val="22"/>
                <w:szCs w:val="22"/>
              </w:rPr>
              <w:t>prezentul</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proiect</w:t>
            </w:r>
            <w:proofErr w:type="spellEnd"/>
            <w:r w:rsidR="00734D36" w:rsidRPr="000A3926">
              <w:rPr>
                <w:rFonts w:ascii="Montserrat Light" w:hAnsi="Montserrat Light"/>
                <w:sz w:val="22"/>
                <w:szCs w:val="22"/>
              </w:rPr>
              <w:t xml:space="preserve"> de </w:t>
            </w:r>
            <w:proofErr w:type="spellStart"/>
            <w:r w:rsidR="00734D36" w:rsidRPr="000A3926">
              <w:rPr>
                <w:rFonts w:ascii="Montserrat Light" w:hAnsi="Montserrat Light"/>
                <w:sz w:val="22"/>
                <w:szCs w:val="22"/>
              </w:rPr>
              <w:t>hotărâre</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Proiectele</w:t>
            </w:r>
            <w:proofErr w:type="spellEnd"/>
            <w:r w:rsidR="00734D36" w:rsidRPr="000A3926">
              <w:rPr>
                <w:rFonts w:ascii="Montserrat Light" w:hAnsi="Montserrat Light"/>
                <w:sz w:val="22"/>
                <w:szCs w:val="22"/>
              </w:rPr>
              <w:t xml:space="preserve"> au </w:t>
            </w:r>
            <w:proofErr w:type="spellStart"/>
            <w:r w:rsidR="00734D36" w:rsidRPr="000A3926">
              <w:rPr>
                <w:rFonts w:ascii="Montserrat Light" w:hAnsi="Montserrat Light"/>
                <w:sz w:val="22"/>
                <w:szCs w:val="22"/>
              </w:rPr>
              <w:t>fost</w:t>
            </w:r>
            <w:proofErr w:type="spellEnd"/>
            <w:r w:rsidR="00734D36" w:rsidRPr="000A3926">
              <w:rPr>
                <w:rFonts w:ascii="Montserrat Light" w:hAnsi="Montserrat Light"/>
                <w:sz w:val="22"/>
                <w:szCs w:val="22"/>
              </w:rPr>
              <w:t xml:space="preserve"> evaluate </w:t>
            </w:r>
            <w:proofErr w:type="spellStart"/>
            <w:r w:rsidR="00734D36" w:rsidRPr="000A3926">
              <w:rPr>
                <w:rFonts w:ascii="Montserrat Light" w:hAnsi="Montserrat Light"/>
                <w:sz w:val="22"/>
                <w:szCs w:val="22"/>
              </w:rPr>
              <w:t>în</w:t>
            </w:r>
            <w:proofErr w:type="spellEnd"/>
            <w:r w:rsidR="00734D36" w:rsidRPr="000A3926">
              <w:rPr>
                <w:rFonts w:ascii="Montserrat Light" w:hAnsi="Montserrat Light"/>
                <w:sz w:val="22"/>
                <w:szCs w:val="22"/>
              </w:rPr>
              <w:t xml:space="preserve"> </w:t>
            </w:r>
            <w:proofErr w:type="spellStart"/>
            <w:r w:rsidR="00734D36" w:rsidRPr="000A3926">
              <w:rPr>
                <w:rFonts w:ascii="Montserrat Light" w:hAnsi="Montserrat Light"/>
                <w:sz w:val="22"/>
                <w:szCs w:val="22"/>
              </w:rPr>
              <w:t>perioada</w:t>
            </w:r>
            <w:proofErr w:type="spellEnd"/>
            <w:r w:rsidR="00734D36" w:rsidRPr="000A3926">
              <w:rPr>
                <w:rFonts w:ascii="Montserrat Light" w:hAnsi="Montserrat Light"/>
                <w:sz w:val="22"/>
                <w:szCs w:val="22"/>
              </w:rPr>
              <w:t xml:space="preserve"> </w:t>
            </w:r>
            <w:r w:rsidRPr="000A3926">
              <w:rPr>
                <w:rFonts w:ascii="Montserrat Light" w:hAnsi="Montserrat Light"/>
                <w:sz w:val="22"/>
                <w:szCs w:val="22"/>
              </w:rPr>
              <w:t>15</w:t>
            </w:r>
            <w:r w:rsidR="0059358B" w:rsidRPr="000A3926">
              <w:rPr>
                <w:rFonts w:ascii="Montserrat Light" w:hAnsi="Montserrat Light" w:cs="Calibri"/>
                <w:sz w:val="22"/>
                <w:szCs w:val="22"/>
              </w:rPr>
              <w:t>.05</w:t>
            </w:r>
            <w:r w:rsidRPr="000A3926">
              <w:rPr>
                <w:rFonts w:ascii="Montserrat Light" w:hAnsi="Montserrat Light" w:cs="Calibri"/>
                <w:sz w:val="22"/>
                <w:szCs w:val="22"/>
              </w:rPr>
              <w:t>.2024</w:t>
            </w:r>
            <w:r w:rsidR="0059358B" w:rsidRPr="000A3926">
              <w:rPr>
                <w:rFonts w:ascii="Montserrat Light" w:hAnsi="Montserrat Light" w:cs="Calibri"/>
                <w:sz w:val="22"/>
                <w:szCs w:val="22"/>
              </w:rPr>
              <w:t xml:space="preserve"> – </w:t>
            </w:r>
            <w:r w:rsidRPr="000A3926">
              <w:rPr>
                <w:rFonts w:ascii="Montserrat Light" w:hAnsi="Montserrat Light" w:cs="Calibri"/>
                <w:sz w:val="22"/>
                <w:szCs w:val="22"/>
              </w:rPr>
              <w:t>15</w:t>
            </w:r>
            <w:r w:rsidR="0059358B" w:rsidRPr="000A3926">
              <w:rPr>
                <w:rFonts w:ascii="Montserrat Light" w:hAnsi="Montserrat Light" w:cs="Calibri"/>
                <w:sz w:val="22"/>
                <w:szCs w:val="22"/>
              </w:rPr>
              <w:t>.06.202</w:t>
            </w:r>
            <w:r w:rsidRPr="000A3926">
              <w:rPr>
                <w:rFonts w:ascii="Montserrat Light" w:hAnsi="Montserrat Light" w:cs="Calibri"/>
                <w:sz w:val="22"/>
                <w:szCs w:val="22"/>
              </w:rPr>
              <w:t>4</w:t>
            </w:r>
            <w:r w:rsidR="00734D36" w:rsidRPr="000A3926">
              <w:rPr>
                <w:rFonts w:ascii="Montserrat Light" w:hAnsi="Montserrat Light" w:cs="Calibri"/>
                <w:sz w:val="22"/>
                <w:szCs w:val="22"/>
              </w:rPr>
              <w:t xml:space="preserve">. In data de </w:t>
            </w:r>
            <w:r w:rsidR="00AA1885" w:rsidRPr="000A3926">
              <w:rPr>
                <w:rFonts w:ascii="Montserrat Light" w:hAnsi="Montserrat Light" w:cs="Calibri"/>
                <w:sz w:val="22"/>
                <w:szCs w:val="22"/>
              </w:rPr>
              <w:t>20</w:t>
            </w:r>
            <w:r w:rsidR="0059358B" w:rsidRPr="000A3926">
              <w:rPr>
                <w:rFonts w:ascii="Montserrat Light" w:hAnsi="Montserrat Light" w:cs="Calibri"/>
                <w:sz w:val="22"/>
                <w:szCs w:val="22"/>
              </w:rPr>
              <w:t>.06.202</w:t>
            </w:r>
            <w:r w:rsidR="00AA1885" w:rsidRPr="000A3926">
              <w:rPr>
                <w:rFonts w:ascii="Montserrat Light" w:hAnsi="Montserrat Light" w:cs="Calibri"/>
                <w:sz w:val="22"/>
                <w:szCs w:val="22"/>
              </w:rPr>
              <w:t>4</w:t>
            </w:r>
            <w:r w:rsidR="00734D36" w:rsidRPr="000A3926">
              <w:rPr>
                <w:rFonts w:ascii="Montserrat Light" w:hAnsi="Montserrat Light" w:cs="Calibri"/>
                <w:sz w:val="22"/>
                <w:szCs w:val="22"/>
              </w:rPr>
              <w:t xml:space="preserve"> a </w:t>
            </w:r>
            <w:proofErr w:type="spellStart"/>
            <w:r w:rsidR="00734D36" w:rsidRPr="000A3926">
              <w:rPr>
                <w:rFonts w:ascii="Montserrat Light" w:hAnsi="Montserrat Light" w:cs="Calibri"/>
                <w:sz w:val="22"/>
                <w:szCs w:val="22"/>
              </w:rPr>
              <w:t>fost</w:t>
            </w:r>
            <w:proofErr w:type="spellEnd"/>
            <w:r w:rsidR="00734D36" w:rsidRPr="000A3926">
              <w:rPr>
                <w:rFonts w:ascii="Montserrat Light" w:hAnsi="Montserrat Light" w:cs="Calibri"/>
                <w:sz w:val="22"/>
                <w:szCs w:val="22"/>
              </w:rPr>
              <w:t xml:space="preserve"> </w:t>
            </w:r>
            <w:proofErr w:type="spellStart"/>
            <w:r w:rsidR="00AA1885" w:rsidRPr="000A3926">
              <w:rPr>
                <w:rFonts w:ascii="Montserrat Light" w:hAnsi="Montserrat Light" w:cs="Calibri"/>
                <w:sz w:val="22"/>
                <w:szCs w:val="22"/>
              </w:rPr>
              <w:t>afișat</w:t>
            </w:r>
            <w:proofErr w:type="spellEnd"/>
            <w:r w:rsidR="00734D36" w:rsidRPr="000A3926">
              <w:rPr>
                <w:rFonts w:ascii="Montserrat Light" w:hAnsi="Montserrat Light" w:cs="Calibri"/>
                <w:sz w:val="22"/>
                <w:szCs w:val="22"/>
              </w:rPr>
              <w:t xml:space="preserve"> pe site-</w:t>
            </w:r>
            <w:proofErr w:type="spellStart"/>
            <w:r w:rsidR="00734D36" w:rsidRPr="000A3926">
              <w:rPr>
                <w:rFonts w:ascii="Montserrat Light" w:hAnsi="Montserrat Light" w:cs="Calibri"/>
                <w:sz w:val="22"/>
                <w:szCs w:val="22"/>
              </w:rPr>
              <w:t>ul</w:t>
            </w:r>
            <w:proofErr w:type="spellEnd"/>
            <w:r w:rsidR="00734D36" w:rsidRPr="000A3926">
              <w:rPr>
                <w:rFonts w:ascii="Montserrat Light" w:hAnsi="Montserrat Light" w:cs="Calibri"/>
                <w:sz w:val="22"/>
                <w:szCs w:val="22"/>
              </w:rPr>
              <w:t xml:space="preserve"> </w:t>
            </w:r>
            <w:proofErr w:type="spellStart"/>
            <w:r w:rsidR="00734D36" w:rsidRPr="000A3926">
              <w:rPr>
                <w:rFonts w:ascii="Montserrat Light" w:hAnsi="Montserrat Light" w:cs="Calibri"/>
                <w:sz w:val="22"/>
                <w:szCs w:val="22"/>
              </w:rPr>
              <w:t>Consiliului</w:t>
            </w:r>
            <w:proofErr w:type="spellEnd"/>
            <w:r w:rsidR="00734D36" w:rsidRPr="000A3926">
              <w:rPr>
                <w:rFonts w:ascii="Montserrat Light" w:hAnsi="Montserrat Light" w:cs="Calibri"/>
                <w:sz w:val="22"/>
                <w:szCs w:val="22"/>
              </w:rPr>
              <w:t xml:space="preserve"> </w:t>
            </w:r>
            <w:proofErr w:type="spellStart"/>
            <w:r w:rsidR="00734D36" w:rsidRPr="000A3926">
              <w:rPr>
                <w:rFonts w:ascii="Montserrat Light" w:hAnsi="Montserrat Light" w:cs="Calibri"/>
                <w:sz w:val="22"/>
                <w:szCs w:val="22"/>
              </w:rPr>
              <w:t>Județean</w:t>
            </w:r>
            <w:proofErr w:type="spellEnd"/>
            <w:r w:rsidR="00734D36" w:rsidRPr="000A3926">
              <w:rPr>
                <w:rFonts w:ascii="Montserrat Light" w:hAnsi="Montserrat Light" w:cs="Calibri"/>
                <w:sz w:val="22"/>
                <w:szCs w:val="22"/>
              </w:rPr>
              <w:t xml:space="preserve"> Cluj </w:t>
            </w:r>
            <w:proofErr w:type="spellStart"/>
            <w:r w:rsidR="00734D36" w:rsidRPr="000A3926">
              <w:rPr>
                <w:rFonts w:ascii="Montserrat Light" w:hAnsi="Montserrat Light" w:cs="Calibri"/>
                <w:sz w:val="22"/>
                <w:szCs w:val="22"/>
              </w:rPr>
              <w:t>rezultat</w:t>
            </w:r>
            <w:r w:rsidR="00AA1885" w:rsidRPr="000A3926">
              <w:rPr>
                <w:rFonts w:ascii="Montserrat Light" w:hAnsi="Montserrat Light" w:cs="Calibri"/>
                <w:sz w:val="22"/>
                <w:szCs w:val="22"/>
              </w:rPr>
              <w:t>ul</w:t>
            </w:r>
            <w:proofErr w:type="spellEnd"/>
            <w:r w:rsidR="00734D36" w:rsidRPr="000A3926">
              <w:rPr>
                <w:rFonts w:ascii="Montserrat Light" w:hAnsi="Montserrat Light" w:cs="Calibri"/>
                <w:sz w:val="22"/>
                <w:szCs w:val="22"/>
              </w:rPr>
              <w:t xml:space="preserve"> </w:t>
            </w:r>
            <w:proofErr w:type="spellStart"/>
            <w:r w:rsidR="00734D36" w:rsidRPr="000A3926">
              <w:rPr>
                <w:rFonts w:ascii="Montserrat Light" w:hAnsi="Montserrat Light" w:cs="Calibri"/>
                <w:sz w:val="22"/>
                <w:szCs w:val="22"/>
              </w:rPr>
              <w:t>selecției</w:t>
            </w:r>
            <w:proofErr w:type="spellEnd"/>
            <w:r w:rsidR="00734D36" w:rsidRPr="000A3926">
              <w:rPr>
                <w:rFonts w:ascii="Montserrat Light" w:hAnsi="Montserrat Light" w:cs="Calibri"/>
                <w:sz w:val="22"/>
                <w:szCs w:val="22"/>
              </w:rPr>
              <w:t xml:space="preserve"> </w:t>
            </w:r>
            <w:proofErr w:type="spellStart"/>
            <w:r w:rsidR="00734D36" w:rsidRPr="000A3926">
              <w:rPr>
                <w:rFonts w:ascii="Montserrat Light" w:hAnsi="Montserrat Light" w:cs="Calibri"/>
                <w:sz w:val="22"/>
                <w:szCs w:val="22"/>
              </w:rPr>
              <w:t>iar</w:t>
            </w:r>
            <w:proofErr w:type="spellEnd"/>
            <w:r w:rsidR="00734D36" w:rsidRPr="000A3926">
              <w:rPr>
                <w:rFonts w:ascii="Montserrat Light" w:hAnsi="Montserrat Light" w:cs="Calibri"/>
                <w:sz w:val="22"/>
                <w:szCs w:val="22"/>
              </w:rPr>
              <w:t xml:space="preserve"> </w:t>
            </w:r>
            <w:proofErr w:type="spellStart"/>
            <w:r w:rsidR="00734D36" w:rsidRPr="000A3926">
              <w:rPr>
                <w:rFonts w:ascii="Montserrat Light" w:hAnsi="Montserrat Light" w:cs="Calibri"/>
                <w:sz w:val="22"/>
                <w:szCs w:val="22"/>
              </w:rPr>
              <w:t>până</w:t>
            </w:r>
            <w:proofErr w:type="spellEnd"/>
            <w:r w:rsidR="00734D36" w:rsidRPr="000A3926">
              <w:rPr>
                <w:rFonts w:ascii="Montserrat Light" w:hAnsi="Montserrat Light" w:cs="Calibri"/>
                <w:sz w:val="22"/>
                <w:szCs w:val="22"/>
              </w:rPr>
              <w:t xml:space="preserve"> </w:t>
            </w:r>
            <w:proofErr w:type="spellStart"/>
            <w:r w:rsidR="00734D36" w:rsidRPr="000A3926">
              <w:rPr>
                <w:rFonts w:ascii="Montserrat Light" w:hAnsi="Montserrat Light" w:cs="Calibri"/>
                <w:sz w:val="22"/>
                <w:szCs w:val="22"/>
              </w:rPr>
              <w:t>în</w:t>
            </w:r>
            <w:proofErr w:type="spellEnd"/>
            <w:r w:rsidR="00734D36" w:rsidRPr="000A3926">
              <w:rPr>
                <w:rFonts w:ascii="Montserrat Light" w:hAnsi="Montserrat Light" w:cs="Calibri"/>
                <w:sz w:val="22"/>
                <w:szCs w:val="22"/>
              </w:rPr>
              <w:t xml:space="preserve"> data de </w:t>
            </w:r>
            <w:r w:rsidR="003A7A17" w:rsidRPr="000A3926">
              <w:rPr>
                <w:rFonts w:ascii="Montserrat Light" w:hAnsi="Montserrat Light" w:cs="Calibri"/>
                <w:sz w:val="22"/>
                <w:szCs w:val="22"/>
              </w:rPr>
              <w:t>2</w:t>
            </w:r>
            <w:r w:rsidR="00AA1885" w:rsidRPr="000A3926">
              <w:rPr>
                <w:rFonts w:ascii="Montserrat Light" w:hAnsi="Montserrat Light" w:cs="Calibri"/>
                <w:sz w:val="22"/>
                <w:szCs w:val="22"/>
              </w:rPr>
              <w:t>1</w:t>
            </w:r>
            <w:r w:rsidR="0059358B" w:rsidRPr="000A3926">
              <w:rPr>
                <w:rFonts w:ascii="Montserrat Light" w:hAnsi="Montserrat Light" w:cs="Calibri"/>
                <w:sz w:val="22"/>
                <w:szCs w:val="22"/>
              </w:rPr>
              <w:t>.06.202</w:t>
            </w:r>
            <w:r w:rsidR="00AA1885" w:rsidRPr="000A3926">
              <w:rPr>
                <w:rFonts w:ascii="Montserrat Light" w:hAnsi="Montserrat Light" w:cs="Calibri"/>
                <w:sz w:val="22"/>
                <w:szCs w:val="22"/>
              </w:rPr>
              <w:t>4</w:t>
            </w:r>
            <w:r w:rsidR="00A922D5" w:rsidRPr="000A3926">
              <w:rPr>
                <w:rFonts w:ascii="Montserrat Light" w:hAnsi="Montserrat Light" w:cs="Calibri"/>
                <w:sz w:val="22"/>
                <w:szCs w:val="22"/>
              </w:rPr>
              <w:t xml:space="preserve"> </w:t>
            </w:r>
            <w:proofErr w:type="spellStart"/>
            <w:r w:rsidR="00A922D5" w:rsidRPr="000A3926">
              <w:rPr>
                <w:rFonts w:ascii="Montserrat Light" w:hAnsi="Montserrat Light" w:cs="Calibri"/>
                <w:sz w:val="22"/>
                <w:szCs w:val="22"/>
              </w:rPr>
              <w:t>ora</w:t>
            </w:r>
            <w:proofErr w:type="spellEnd"/>
            <w:r w:rsidR="00A922D5" w:rsidRPr="000A3926">
              <w:rPr>
                <w:rFonts w:ascii="Montserrat Light" w:hAnsi="Montserrat Light" w:cs="Calibri"/>
                <w:sz w:val="22"/>
                <w:szCs w:val="22"/>
              </w:rPr>
              <w:t xml:space="preserve"> </w:t>
            </w:r>
            <w:r w:rsidR="00AA1885" w:rsidRPr="000A3926">
              <w:rPr>
                <w:rFonts w:ascii="Montserrat Light" w:hAnsi="Montserrat Light" w:cs="Calibri"/>
                <w:sz w:val="22"/>
                <w:szCs w:val="22"/>
              </w:rPr>
              <w:t>15</w:t>
            </w:r>
            <w:r w:rsidR="003A7A17" w:rsidRPr="000A3926">
              <w:rPr>
                <w:rFonts w:ascii="Montserrat Light" w:hAnsi="Montserrat Light" w:cs="Calibri"/>
                <w:sz w:val="22"/>
                <w:szCs w:val="22"/>
              </w:rPr>
              <w:t>,</w:t>
            </w:r>
            <w:r w:rsidR="00AA1885" w:rsidRPr="000A3926">
              <w:rPr>
                <w:rFonts w:ascii="Montserrat Light" w:hAnsi="Montserrat Light" w:cs="Calibri"/>
                <w:sz w:val="22"/>
                <w:szCs w:val="22"/>
              </w:rPr>
              <w:t xml:space="preserve">45       </w:t>
            </w:r>
            <w:r w:rsidR="00734D36" w:rsidRPr="000A3926">
              <w:rPr>
                <w:rFonts w:ascii="Montserrat Light" w:hAnsi="Montserrat Light" w:cs="Calibri"/>
                <w:sz w:val="22"/>
                <w:szCs w:val="22"/>
              </w:rPr>
              <w:t xml:space="preserve"> s-au </w:t>
            </w:r>
            <w:proofErr w:type="spellStart"/>
            <w:r w:rsidR="00734D36" w:rsidRPr="000A3926">
              <w:rPr>
                <w:rFonts w:ascii="Montserrat Light" w:hAnsi="Montserrat Light" w:cs="Calibri"/>
                <w:sz w:val="22"/>
                <w:szCs w:val="22"/>
              </w:rPr>
              <w:t>putut</w:t>
            </w:r>
            <w:proofErr w:type="spellEnd"/>
            <w:r w:rsidR="00734D36" w:rsidRPr="000A3926">
              <w:rPr>
                <w:rFonts w:ascii="Montserrat Light" w:hAnsi="Montserrat Light" w:cs="Calibri"/>
                <w:sz w:val="22"/>
                <w:szCs w:val="22"/>
              </w:rPr>
              <w:t xml:space="preserve"> formula </w:t>
            </w:r>
            <w:proofErr w:type="spellStart"/>
            <w:r w:rsidR="00734D36" w:rsidRPr="000A3926">
              <w:rPr>
                <w:rFonts w:ascii="Montserrat Light" w:hAnsi="Montserrat Light" w:cs="Calibri"/>
                <w:sz w:val="22"/>
                <w:szCs w:val="22"/>
              </w:rPr>
              <w:t>contestații</w:t>
            </w:r>
            <w:proofErr w:type="spellEnd"/>
            <w:r w:rsidR="00734D36" w:rsidRPr="000A3926">
              <w:rPr>
                <w:rFonts w:ascii="Montserrat Light" w:hAnsi="Montserrat Light" w:cs="Calibri"/>
                <w:sz w:val="22"/>
                <w:szCs w:val="22"/>
              </w:rPr>
              <w:t xml:space="preserve"> la </w:t>
            </w:r>
            <w:proofErr w:type="spellStart"/>
            <w:r w:rsidR="00734D36" w:rsidRPr="000A3926">
              <w:rPr>
                <w:rFonts w:ascii="Montserrat Light" w:hAnsi="Montserrat Light" w:cs="Calibri"/>
                <w:sz w:val="22"/>
                <w:szCs w:val="22"/>
              </w:rPr>
              <w:t>rezultatele</w:t>
            </w:r>
            <w:proofErr w:type="spellEnd"/>
            <w:r w:rsidR="00734D36" w:rsidRPr="000A3926">
              <w:rPr>
                <w:rFonts w:ascii="Montserrat Light" w:hAnsi="Montserrat Light" w:cs="Calibri"/>
                <w:sz w:val="22"/>
                <w:szCs w:val="22"/>
              </w:rPr>
              <w:t xml:space="preserve"> </w:t>
            </w:r>
            <w:proofErr w:type="spellStart"/>
            <w:r w:rsidR="00734D36" w:rsidRPr="000A3926">
              <w:rPr>
                <w:rFonts w:ascii="Montserrat Light" w:hAnsi="Montserrat Light" w:cs="Calibri"/>
                <w:sz w:val="22"/>
                <w:szCs w:val="22"/>
              </w:rPr>
              <w:t>evaluării</w:t>
            </w:r>
            <w:proofErr w:type="spellEnd"/>
            <w:r w:rsidR="00734D36" w:rsidRPr="000A3926">
              <w:rPr>
                <w:rFonts w:ascii="Montserrat Light" w:hAnsi="Montserrat Light" w:cs="Calibri"/>
                <w:sz w:val="22"/>
                <w:szCs w:val="22"/>
              </w:rPr>
              <w:t xml:space="preserve">. </w:t>
            </w:r>
            <w:r w:rsidR="003A7A17" w:rsidRPr="000A3926">
              <w:rPr>
                <w:rFonts w:ascii="Montserrat Light" w:hAnsi="Montserrat Light" w:cs="Calibri"/>
                <w:sz w:val="22"/>
                <w:szCs w:val="22"/>
              </w:rPr>
              <w:t>Nu a</w:t>
            </w:r>
            <w:r w:rsidR="00734D36" w:rsidRPr="000A3926">
              <w:rPr>
                <w:rFonts w:ascii="Montserrat Light" w:hAnsi="Montserrat Light" w:cs="Calibri"/>
                <w:sz w:val="22"/>
                <w:szCs w:val="22"/>
              </w:rPr>
              <w:t xml:space="preserve">u </w:t>
            </w:r>
            <w:proofErr w:type="spellStart"/>
            <w:r w:rsidR="00734D36" w:rsidRPr="000A3926">
              <w:rPr>
                <w:rFonts w:ascii="Montserrat Light" w:hAnsi="Montserrat Light" w:cs="Calibri"/>
                <w:sz w:val="22"/>
                <w:szCs w:val="22"/>
              </w:rPr>
              <w:t>fost</w:t>
            </w:r>
            <w:proofErr w:type="spellEnd"/>
            <w:r w:rsidR="00734D36" w:rsidRPr="000A3926">
              <w:rPr>
                <w:rFonts w:ascii="Montserrat Light" w:hAnsi="Montserrat Light" w:cs="Calibri"/>
                <w:sz w:val="22"/>
                <w:szCs w:val="22"/>
              </w:rPr>
              <w:t xml:space="preserve"> </w:t>
            </w:r>
            <w:proofErr w:type="spellStart"/>
            <w:r w:rsidR="00734D36" w:rsidRPr="000A3926">
              <w:rPr>
                <w:rFonts w:ascii="Montserrat Light" w:hAnsi="Montserrat Light" w:cs="Calibri"/>
                <w:sz w:val="22"/>
                <w:szCs w:val="22"/>
              </w:rPr>
              <w:t>depuse</w:t>
            </w:r>
            <w:proofErr w:type="spellEnd"/>
            <w:r w:rsidR="00734D36" w:rsidRPr="000A3926">
              <w:rPr>
                <w:rFonts w:ascii="Montserrat Light" w:hAnsi="Montserrat Light" w:cs="Calibri"/>
                <w:sz w:val="22"/>
                <w:szCs w:val="22"/>
              </w:rPr>
              <w:t xml:space="preserve"> </w:t>
            </w:r>
            <w:proofErr w:type="spellStart"/>
            <w:r w:rsidR="00734D36" w:rsidRPr="000A3926">
              <w:rPr>
                <w:rFonts w:ascii="Montserrat Light" w:hAnsi="Montserrat Light" w:cs="Calibri"/>
                <w:sz w:val="22"/>
                <w:szCs w:val="22"/>
              </w:rPr>
              <w:t>contestații</w:t>
            </w:r>
            <w:proofErr w:type="spellEnd"/>
            <w:r w:rsidR="003A7A17" w:rsidRPr="000A3926">
              <w:rPr>
                <w:rFonts w:ascii="Montserrat Light" w:hAnsi="Montserrat Light" w:cs="Calibri"/>
                <w:sz w:val="22"/>
                <w:szCs w:val="22"/>
              </w:rPr>
              <w:t>.</w:t>
            </w:r>
            <w:r w:rsidR="00734D36" w:rsidRPr="000A3926">
              <w:rPr>
                <w:rFonts w:ascii="Montserrat Light" w:hAnsi="Montserrat Light" w:cs="Calibri"/>
                <w:sz w:val="22"/>
                <w:szCs w:val="22"/>
              </w:rPr>
              <w:t xml:space="preserve"> </w:t>
            </w:r>
          </w:p>
          <w:p w14:paraId="46C7BDDB" w14:textId="1AD91E3D" w:rsidR="004C1BBA" w:rsidRDefault="004C1BBA" w:rsidP="00A922D5">
            <w:pPr>
              <w:pStyle w:val="xmsonormal"/>
              <w:shd w:val="clear" w:color="auto" w:fill="FFFFFF"/>
              <w:spacing w:before="0" w:beforeAutospacing="0" w:after="0" w:afterAutospacing="0" w:line="276" w:lineRule="auto"/>
              <w:ind w:right="72"/>
              <w:jc w:val="both"/>
              <w:rPr>
                <w:rFonts w:ascii="Montserrat Light" w:hAnsi="Montserrat Light" w:cs="Calibri"/>
                <w:sz w:val="22"/>
                <w:szCs w:val="22"/>
              </w:rPr>
            </w:pPr>
            <w:r>
              <w:rPr>
                <w:rFonts w:ascii="Montserrat Light" w:hAnsi="Montserrat Light" w:cs="Calibri"/>
                <w:sz w:val="22"/>
                <w:szCs w:val="22"/>
              </w:rPr>
              <w:t xml:space="preserve">        </w:t>
            </w:r>
            <w:proofErr w:type="spellStart"/>
            <w:r>
              <w:rPr>
                <w:rFonts w:ascii="Montserrat Light" w:hAnsi="Montserrat Light" w:cs="Calibri"/>
                <w:sz w:val="22"/>
                <w:szCs w:val="22"/>
              </w:rPr>
              <w:t>Necesitatea</w:t>
            </w:r>
            <w:proofErr w:type="spellEnd"/>
            <w:r>
              <w:rPr>
                <w:rFonts w:ascii="Montserrat Light" w:hAnsi="Montserrat Light" w:cs="Calibri"/>
                <w:sz w:val="22"/>
                <w:szCs w:val="22"/>
              </w:rPr>
              <w:t xml:space="preserve"> </w:t>
            </w:r>
            <w:proofErr w:type="spellStart"/>
            <w:r>
              <w:rPr>
                <w:rFonts w:ascii="Montserrat Light" w:hAnsi="Montserrat Light" w:cs="Calibri"/>
                <w:sz w:val="22"/>
                <w:szCs w:val="22"/>
              </w:rPr>
              <w:t>includerii</w:t>
            </w:r>
            <w:proofErr w:type="spellEnd"/>
            <w:r>
              <w:rPr>
                <w:rFonts w:ascii="Montserrat Light" w:hAnsi="Montserrat Light" w:cs="Calibri"/>
                <w:sz w:val="22"/>
                <w:szCs w:val="22"/>
              </w:rPr>
              <w:t xml:space="preserve"> </w:t>
            </w:r>
            <w:proofErr w:type="spellStart"/>
            <w:r>
              <w:rPr>
                <w:rFonts w:ascii="Montserrat Light" w:hAnsi="Montserrat Light" w:cs="Calibri"/>
                <w:sz w:val="22"/>
                <w:szCs w:val="22"/>
              </w:rPr>
              <w:t>proiectului</w:t>
            </w:r>
            <w:proofErr w:type="spellEnd"/>
            <w:r>
              <w:rPr>
                <w:rFonts w:ascii="Montserrat Light" w:hAnsi="Montserrat Light" w:cs="Calibri"/>
                <w:sz w:val="22"/>
                <w:szCs w:val="22"/>
              </w:rPr>
              <w:t xml:space="preserve"> de </w:t>
            </w:r>
            <w:proofErr w:type="spellStart"/>
            <w:r>
              <w:rPr>
                <w:rFonts w:ascii="Montserrat Light" w:hAnsi="Montserrat Light" w:cs="Calibri"/>
                <w:sz w:val="22"/>
                <w:szCs w:val="22"/>
              </w:rPr>
              <w:t>hotărâre</w:t>
            </w:r>
            <w:proofErr w:type="spellEnd"/>
            <w:r>
              <w:rPr>
                <w:rFonts w:ascii="Montserrat Light" w:hAnsi="Montserrat Light" w:cs="Calibri"/>
                <w:sz w:val="22"/>
                <w:szCs w:val="22"/>
              </w:rPr>
              <w:t xml:space="preserve"> pe </w:t>
            </w:r>
            <w:proofErr w:type="spellStart"/>
            <w:r>
              <w:rPr>
                <w:rFonts w:ascii="Montserrat Light" w:hAnsi="Montserrat Light" w:cs="Calibri"/>
                <w:sz w:val="22"/>
                <w:szCs w:val="22"/>
              </w:rPr>
              <w:t>ordinea</w:t>
            </w:r>
            <w:proofErr w:type="spellEnd"/>
            <w:r>
              <w:rPr>
                <w:rFonts w:ascii="Montserrat Light" w:hAnsi="Montserrat Light" w:cs="Calibri"/>
                <w:sz w:val="22"/>
                <w:szCs w:val="22"/>
              </w:rPr>
              <w:t xml:space="preserve"> de zi </w:t>
            </w:r>
            <w:proofErr w:type="spellStart"/>
            <w:r>
              <w:rPr>
                <w:rFonts w:ascii="Montserrat Light" w:hAnsi="Montserrat Light" w:cs="Calibri"/>
                <w:sz w:val="22"/>
                <w:szCs w:val="22"/>
              </w:rPr>
              <w:t>suplimentară</w:t>
            </w:r>
            <w:proofErr w:type="spellEnd"/>
            <w:r>
              <w:rPr>
                <w:rFonts w:ascii="Montserrat Light" w:hAnsi="Montserrat Light" w:cs="Calibri"/>
                <w:sz w:val="22"/>
                <w:szCs w:val="22"/>
              </w:rPr>
              <w:t xml:space="preserve"> </w:t>
            </w:r>
            <w:proofErr w:type="spellStart"/>
            <w:r>
              <w:rPr>
                <w:rFonts w:ascii="Montserrat Light" w:hAnsi="Montserrat Light" w:cs="Calibri"/>
                <w:sz w:val="22"/>
                <w:szCs w:val="22"/>
              </w:rPr>
              <w:t>este</w:t>
            </w:r>
            <w:proofErr w:type="spellEnd"/>
            <w:r>
              <w:rPr>
                <w:rFonts w:ascii="Montserrat Light" w:hAnsi="Montserrat Light" w:cs="Calibri"/>
                <w:sz w:val="22"/>
                <w:szCs w:val="22"/>
              </w:rPr>
              <w:t xml:space="preserve"> data de </w:t>
            </w:r>
            <w:proofErr w:type="spellStart"/>
            <w:r>
              <w:rPr>
                <w:rFonts w:ascii="Montserrat Light" w:hAnsi="Montserrat Light" w:cs="Calibri"/>
                <w:sz w:val="22"/>
                <w:szCs w:val="22"/>
              </w:rPr>
              <w:t>urgența</w:t>
            </w:r>
            <w:proofErr w:type="spellEnd"/>
            <w:r>
              <w:rPr>
                <w:rFonts w:ascii="Montserrat Light" w:hAnsi="Montserrat Light" w:cs="Calibri"/>
                <w:sz w:val="22"/>
                <w:szCs w:val="22"/>
              </w:rPr>
              <w:t xml:space="preserve"> </w:t>
            </w:r>
            <w:proofErr w:type="spellStart"/>
            <w:r>
              <w:rPr>
                <w:rFonts w:ascii="Montserrat Light" w:hAnsi="Montserrat Light" w:cs="Calibri"/>
                <w:sz w:val="22"/>
                <w:szCs w:val="22"/>
              </w:rPr>
              <w:t>încheierii</w:t>
            </w:r>
            <w:proofErr w:type="spellEnd"/>
            <w:r>
              <w:rPr>
                <w:rFonts w:ascii="Montserrat Light" w:hAnsi="Montserrat Light" w:cs="Calibri"/>
                <w:sz w:val="22"/>
                <w:szCs w:val="22"/>
              </w:rPr>
              <w:t xml:space="preserve"> </w:t>
            </w:r>
            <w:proofErr w:type="spellStart"/>
            <w:r>
              <w:rPr>
                <w:rFonts w:ascii="Montserrat Light" w:hAnsi="Montserrat Light" w:cs="Calibri"/>
                <w:sz w:val="22"/>
                <w:szCs w:val="22"/>
              </w:rPr>
              <w:t>contractelor</w:t>
            </w:r>
            <w:proofErr w:type="spellEnd"/>
            <w:r>
              <w:rPr>
                <w:rFonts w:ascii="Montserrat Light" w:hAnsi="Montserrat Light" w:cs="Calibri"/>
                <w:sz w:val="22"/>
                <w:szCs w:val="22"/>
              </w:rPr>
              <w:t xml:space="preserve"> de </w:t>
            </w:r>
            <w:proofErr w:type="spellStart"/>
            <w:r>
              <w:rPr>
                <w:rFonts w:ascii="Montserrat Light" w:hAnsi="Montserrat Light" w:cs="Calibri"/>
                <w:sz w:val="22"/>
                <w:szCs w:val="22"/>
              </w:rPr>
              <w:t>finanțare</w:t>
            </w:r>
            <w:proofErr w:type="spellEnd"/>
            <w:r>
              <w:rPr>
                <w:rFonts w:ascii="Montserrat Light" w:hAnsi="Montserrat Light" w:cs="Calibri"/>
                <w:sz w:val="22"/>
                <w:szCs w:val="22"/>
              </w:rPr>
              <w:t xml:space="preserve"> a </w:t>
            </w:r>
            <w:proofErr w:type="spellStart"/>
            <w:r>
              <w:rPr>
                <w:rFonts w:ascii="Montserrat Light" w:hAnsi="Montserrat Light" w:cs="Calibri"/>
                <w:sz w:val="22"/>
                <w:szCs w:val="22"/>
              </w:rPr>
              <w:t>cultelor</w:t>
            </w:r>
            <w:proofErr w:type="spellEnd"/>
            <w:r>
              <w:rPr>
                <w:rFonts w:ascii="Montserrat Light" w:hAnsi="Montserrat Light" w:cs="Calibri"/>
                <w:sz w:val="22"/>
                <w:szCs w:val="22"/>
              </w:rPr>
              <w:t xml:space="preserve"> </w:t>
            </w:r>
            <w:proofErr w:type="spellStart"/>
            <w:r>
              <w:rPr>
                <w:rFonts w:ascii="Montserrat Light" w:hAnsi="Montserrat Light" w:cs="Calibri"/>
                <w:sz w:val="22"/>
                <w:szCs w:val="22"/>
              </w:rPr>
              <w:t>religioase</w:t>
            </w:r>
            <w:proofErr w:type="spellEnd"/>
            <w:r>
              <w:rPr>
                <w:rFonts w:ascii="Montserrat Light" w:hAnsi="Montserrat Light" w:cs="Calibri"/>
                <w:sz w:val="22"/>
                <w:szCs w:val="22"/>
              </w:rPr>
              <w:t xml:space="preserve"> </w:t>
            </w:r>
            <w:proofErr w:type="spellStart"/>
            <w:r>
              <w:rPr>
                <w:rFonts w:ascii="Montserrat Light" w:hAnsi="Montserrat Light" w:cs="Calibri"/>
                <w:sz w:val="22"/>
                <w:szCs w:val="22"/>
              </w:rPr>
              <w:t>și</w:t>
            </w:r>
            <w:proofErr w:type="spellEnd"/>
            <w:r>
              <w:rPr>
                <w:rFonts w:ascii="Montserrat Light" w:hAnsi="Montserrat Light" w:cs="Calibri"/>
                <w:sz w:val="22"/>
                <w:szCs w:val="22"/>
              </w:rPr>
              <w:t xml:space="preserve"> </w:t>
            </w:r>
            <w:proofErr w:type="spellStart"/>
            <w:r>
              <w:rPr>
                <w:rFonts w:ascii="Montserrat Light" w:hAnsi="Montserrat Light" w:cs="Calibri"/>
                <w:sz w:val="22"/>
                <w:szCs w:val="22"/>
              </w:rPr>
              <w:t>alocarea</w:t>
            </w:r>
            <w:proofErr w:type="spellEnd"/>
            <w:r>
              <w:rPr>
                <w:rFonts w:ascii="Montserrat Light" w:hAnsi="Montserrat Light" w:cs="Calibri"/>
                <w:sz w:val="22"/>
                <w:szCs w:val="22"/>
              </w:rPr>
              <w:t xml:space="preserve"> </w:t>
            </w:r>
            <w:proofErr w:type="spellStart"/>
            <w:r>
              <w:rPr>
                <w:rFonts w:ascii="Montserrat Light" w:hAnsi="Montserrat Light" w:cs="Calibri"/>
                <w:sz w:val="22"/>
                <w:szCs w:val="22"/>
              </w:rPr>
              <w:t>sumelor</w:t>
            </w:r>
            <w:proofErr w:type="spellEnd"/>
            <w:r>
              <w:rPr>
                <w:rFonts w:ascii="Montserrat Light" w:hAnsi="Montserrat Light" w:cs="Calibri"/>
                <w:sz w:val="22"/>
                <w:szCs w:val="22"/>
              </w:rPr>
              <w:t xml:space="preserve"> </w:t>
            </w:r>
            <w:proofErr w:type="spellStart"/>
            <w:r>
              <w:rPr>
                <w:rFonts w:ascii="Montserrat Light" w:hAnsi="Montserrat Light" w:cs="Calibri"/>
                <w:sz w:val="22"/>
                <w:szCs w:val="22"/>
              </w:rPr>
              <w:t>necesare</w:t>
            </w:r>
            <w:proofErr w:type="spellEnd"/>
            <w:r>
              <w:rPr>
                <w:rFonts w:ascii="Montserrat Light" w:hAnsi="Montserrat Light" w:cs="Calibri"/>
                <w:sz w:val="22"/>
                <w:szCs w:val="22"/>
              </w:rPr>
              <w:t>.</w:t>
            </w:r>
          </w:p>
          <w:p w14:paraId="55F3005C" w14:textId="51AF2268" w:rsidR="00A922D5" w:rsidRPr="000A3926" w:rsidRDefault="00734D36" w:rsidP="00A922D5">
            <w:pPr>
              <w:pStyle w:val="xmsonormal"/>
              <w:shd w:val="clear" w:color="auto" w:fill="FFFFFF"/>
              <w:spacing w:before="0" w:beforeAutospacing="0" w:after="0" w:afterAutospacing="0" w:line="276" w:lineRule="auto"/>
              <w:ind w:right="72"/>
              <w:jc w:val="both"/>
              <w:rPr>
                <w:rFonts w:ascii="Montserrat Light" w:hAnsi="Montserrat Light" w:cs="Calibri"/>
                <w:sz w:val="22"/>
                <w:szCs w:val="22"/>
              </w:rPr>
            </w:pPr>
            <w:r w:rsidRPr="000A3926">
              <w:rPr>
                <w:rFonts w:ascii="Montserrat Light" w:hAnsi="Montserrat Light" w:cs="Calibri"/>
                <w:sz w:val="22"/>
                <w:szCs w:val="22"/>
              </w:rPr>
              <w:lastRenderedPageBreak/>
              <w:t xml:space="preserve"> </w:t>
            </w:r>
          </w:p>
          <w:p w14:paraId="60CE715A" w14:textId="32518737" w:rsidR="00734D36" w:rsidRPr="00E22670" w:rsidRDefault="00AA1885" w:rsidP="00E22670">
            <w:pPr>
              <w:autoSpaceDE w:val="0"/>
              <w:autoSpaceDN w:val="0"/>
              <w:adjustRightInd w:val="0"/>
              <w:jc w:val="both"/>
              <w:rPr>
                <w:rFonts w:ascii="Montserrat Light" w:hAnsi="Montserrat Light"/>
                <w:lang w:val="ro-RO" w:eastAsia="ro-RO"/>
              </w:rPr>
            </w:pPr>
            <w:r w:rsidRPr="00AA1885">
              <w:rPr>
                <w:rFonts w:ascii="Montserrat Light" w:hAnsi="Montserrat Light" w:cs="Cambria"/>
                <w:color w:val="ED0000"/>
                <w:lang w:val="ro-RO"/>
              </w:rPr>
              <w:t xml:space="preserve">        </w:t>
            </w:r>
            <w:r w:rsidR="00734D36" w:rsidRPr="000A3926">
              <w:rPr>
                <w:rFonts w:ascii="Montserrat Light" w:hAnsi="Montserrat Light" w:cs="Cambria"/>
                <w:lang w:val="ro-RO"/>
              </w:rPr>
              <w:t xml:space="preserve">Din perspectiva celor mai sus arătate, în considerarea prevederilor legale la care am făcut referire, apreciem că proiectul de hotărâre privind nominalizarea pe beneficiari a sumei de </w:t>
            </w:r>
            <w:r w:rsidRPr="000A3926">
              <w:rPr>
                <w:rFonts w:ascii="Montserrat Light" w:hAnsi="Montserrat Light" w:cs="Cambria"/>
                <w:lang w:val="ro-RO"/>
              </w:rPr>
              <w:t>98</w:t>
            </w:r>
            <w:r w:rsidR="00A922D5" w:rsidRPr="000A3926">
              <w:rPr>
                <w:rFonts w:ascii="Montserrat Light" w:hAnsi="Montserrat Light" w:cs="Cambria"/>
                <w:lang w:val="ro-RO"/>
              </w:rPr>
              <w:t>0</w:t>
            </w:r>
            <w:r w:rsidR="00734D36" w:rsidRPr="000A3926">
              <w:rPr>
                <w:rFonts w:ascii="Montserrat Light" w:hAnsi="Montserrat Light" w:cs="Cambria"/>
                <w:lang w:val="ro-RO"/>
              </w:rPr>
              <w:t xml:space="preserve">,00 mii lei aprobată prin Hotărârea Consiliului Județean Cluj nr. </w:t>
            </w:r>
            <w:r w:rsidRPr="000A3926">
              <w:rPr>
                <w:rFonts w:ascii="Montserrat Light" w:hAnsi="Montserrat Light" w:cs="Cambria"/>
                <w:lang w:val="ro-RO"/>
              </w:rPr>
              <w:t>47</w:t>
            </w:r>
            <w:r w:rsidR="00734D36" w:rsidRPr="000A3926">
              <w:rPr>
                <w:rFonts w:ascii="Montserrat Light" w:hAnsi="Montserrat Light" w:cs="Cambria"/>
                <w:lang w:val="ro-RO"/>
              </w:rPr>
              <w:t>/202</w:t>
            </w:r>
            <w:r w:rsidRPr="000A3926">
              <w:rPr>
                <w:rFonts w:ascii="Montserrat Light" w:hAnsi="Montserrat Light" w:cs="Cambria"/>
                <w:lang w:val="ro-RO"/>
              </w:rPr>
              <w:t>4</w:t>
            </w:r>
            <w:r w:rsidR="00734D36" w:rsidRPr="000A3926">
              <w:rPr>
                <w:rFonts w:ascii="Montserrat Light" w:hAnsi="Montserrat Light" w:cs="Cambria"/>
                <w:lang w:val="ro-RO"/>
              </w:rPr>
              <w:t xml:space="preserve"> </w:t>
            </w:r>
            <w:r w:rsidR="00E22670" w:rsidRPr="000A3926">
              <w:rPr>
                <w:rFonts w:ascii="Montserrat Light" w:hAnsi="Montserrat Light" w:cs="Cambria"/>
                <w:bCs/>
                <w:lang w:val="ro-RO"/>
              </w:rPr>
              <w:t xml:space="preserve">privind rectificarea bugetului general propriu al </w:t>
            </w:r>
            <w:r w:rsidRPr="000A3926">
              <w:rPr>
                <w:rFonts w:ascii="Montserrat Light" w:hAnsi="Montserrat Light" w:cs="Cambria"/>
                <w:bCs/>
                <w:lang w:val="ro-RO"/>
              </w:rPr>
              <w:t>J</w:t>
            </w:r>
            <w:r w:rsidR="00E22670" w:rsidRPr="000A3926">
              <w:rPr>
                <w:rFonts w:ascii="Montserrat Light" w:hAnsi="Montserrat Light" w:cs="Cambria"/>
                <w:bCs/>
                <w:lang w:val="ro-RO"/>
              </w:rPr>
              <w:t>udețului Cluj pe anul 202</w:t>
            </w:r>
            <w:r w:rsidRPr="000A3926">
              <w:rPr>
                <w:rFonts w:ascii="Montserrat Light" w:hAnsi="Montserrat Light" w:cs="Cambria"/>
                <w:bCs/>
                <w:lang w:val="ro-RO"/>
              </w:rPr>
              <w:t xml:space="preserve">4 </w:t>
            </w:r>
            <w:r w:rsidR="00734D36" w:rsidRPr="000A3926">
              <w:rPr>
                <w:rFonts w:ascii="Montserrat Light" w:hAnsi="Montserrat Light" w:cs="Cambria"/>
                <w:bCs/>
                <w:lang w:val="ro-RO"/>
              </w:rPr>
              <w:t>îndeplinește condițiile legale pentru a fi supus dezbaterii şi aprobării plenului</w:t>
            </w:r>
            <w:r w:rsidR="00734D36" w:rsidRPr="000A3926">
              <w:rPr>
                <w:rFonts w:ascii="Montserrat Light" w:hAnsi="Montserrat Light" w:cs="Cambria"/>
                <w:lang w:val="ro-RO"/>
              </w:rPr>
              <w:t xml:space="preserve"> Consiliului Judeţean Cluj, ulterior avizării de către comisiile de specialitate nominalizate în condițiile art. 136 alin. (4) din O</w:t>
            </w:r>
            <w:r w:rsidR="003A7A17" w:rsidRPr="000A3926">
              <w:rPr>
                <w:rFonts w:ascii="Montserrat Light" w:hAnsi="Montserrat Light" w:cs="Cambria"/>
                <w:lang w:val="ro-RO"/>
              </w:rPr>
              <w:t xml:space="preserve">rdonanța de </w:t>
            </w:r>
            <w:r w:rsidR="00734D36" w:rsidRPr="000A3926">
              <w:rPr>
                <w:rFonts w:ascii="Montserrat Light" w:hAnsi="Montserrat Light" w:cs="Cambria"/>
                <w:lang w:val="ro-RO"/>
              </w:rPr>
              <w:t>U</w:t>
            </w:r>
            <w:r w:rsidR="003A7A17" w:rsidRPr="000A3926">
              <w:rPr>
                <w:rFonts w:ascii="Montserrat Light" w:hAnsi="Montserrat Light" w:cs="Cambria"/>
                <w:lang w:val="ro-RO"/>
              </w:rPr>
              <w:t xml:space="preserve">rgență a </w:t>
            </w:r>
            <w:r w:rsidR="00734D36" w:rsidRPr="000A3926">
              <w:rPr>
                <w:rFonts w:ascii="Montserrat Light" w:hAnsi="Montserrat Light" w:cs="Cambria"/>
                <w:lang w:val="ro-RO"/>
              </w:rPr>
              <w:t>G</w:t>
            </w:r>
            <w:r w:rsidR="003A7A17" w:rsidRPr="000A3926">
              <w:rPr>
                <w:rFonts w:ascii="Montserrat Light" w:hAnsi="Montserrat Light" w:cs="Cambria"/>
                <w:lang w:val="ro-RO"/>
              </w:rPr>
              <w:t>uvernului</w:t>
            </w:r>
            <w:r w:rsidR="00734D36" w:rsidRPr="000A3926">
              <w:rPr>
                <w:rFonts w:ascii="Montserrat Light" w:hAnsi="Montserrat Light" w:cs="Cambria"/>
                <w:lang w:val="ro-RO"/>
              </w:rPr>
              <w:t xml:space="preserve"> nr. 57/2019 privind Codul administrativ, cu modificările și completările ulterioare.</w:t>
            </w:r>
          </w:p>
        </w:tc>
      </w:tr>
      <w:tr w:rsidR="00734D36" w:rsidRPr="009F2146" w14:paraId="30D8A54B" w14:textId="77777777" w:rsidTr="002E3640">
        <w:tc>
          <w:tcPr>
            <w:tcW w:w="9828" w:type="dxa"/>
            <w:gridSpan w:val="5"/>
          </w:tcPr>
          <w:p w14:paraId="1B6C9D3B" w14:textId="77777777" w:rsidR="00734D36" w:rsidRPr="009E5386" w:rsidRDefault="00734D36" w:rsidP="00734D36">
            <w:pPr>
              <w:tabs>
                <w:tab w:val="left" w:pos="3456"/>
              </w:tabs>
              <w:jc w:val="both"/>
              <w:rPr>
                <w:rFonts w:ascii="Montserrat" w:hAnsi="Montserrat"/>
                <w:b/>
                <w:bCs/>
                <w:iCs/>
                <w:lang w:val="en-US"/>
              </w:rPr>
            </w:pPr>
            <w:proofErr w:type="spellStart"/>
            <w:r w:rsidRPr="009E5386">
              <w:rPr>
                <w:rFonts w:ascii="Montserrat" w:hAnsi="Montserrat"/>
                <w:b/>
                <w:bCs/>
                <w:iCs/>
                <w:lang w:val="en-US"/>
              </w:rPr>
              <w:lastRenderedPageBreak/>
              <w:t>Secțiunea</w:t>
            </w:r>
            <w:proofErr w:type="spellEnd"/>
            <w:r w:rsidRPr="009E5386">
              <w:rPr>
                <w:rFonts w:ascii="Montserrat" w:hAnsi="Montserrat"/>
                <w:b/>
                <w:bCs/>
                <w:iCs/>
                <w:lang w:val="en-US"/>
              </w:rPr>
              <w:t xml:space="preserve"> a 2-a - </w:t>
            </w:r>
            <w:bookmarkStart w:id="5"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5"/>
            <w:proofErr w:type="spellEnd"/>
            <w:r w:rsidRPr="009E5386">
              <w:rPr>
                <w:rFonts w:ascii="Montserrat" w:hAnsi="Montserrat"/>
                <w:b/>
                <w:bCs/>
                <w:iCs/>
                <w:lang w:val="en-US"/>
              </w:rPr>
              <w:t xml:space="preserve">: </w:t>
            </w:r>
          </w:p>
        </w:tc>
      </w:tr>
      <w:tr w:rsidR="00A922D5" w:rsidRPr="009F2146" w14:paraId="24B9544F" w14:textId="77777777" w:rsidTr="002E3640">
        <w:tc>
          <w:tcPr>
            <w:tcW w:w="9828" w:type="dxa"/>
            <w:gridSpan w:val="5"/>
          </w:tcPr>
          <w:p w14:paraId="533C3FCF" w14:textId="7CBD1D32" w:rsidR="00A922D5" w:rsidRPr="000A3926" w:rsidRDefault="00A922D5" w:rsidP="00A922D5">
            <w:pPr>
              <w:autoSpaceDE w:val="0"/>
              <w:autoSpaceDN w:val="0"/>
              <w:adjustRightInd w:val="0"/>
              <w:ind w:firstLine="706"/>
              <w:jc w:val="both"/>
              <w:rPr>
                <w:rFonts w:ascii="Montserrat Light" w:hAnsi="Montserrat Light"/>
              </w:rPr>
            </w:pPr>
            <w:proofErr w:type="spellStart"/>
            <w:r w:rsidRPr="000A3926">
              <w:rPr>
                <w:rFonts w:ascii="Montserrat Light" w:hAnsi="Montserrat Light"/>
              </w:rPr>
              <w:t>Precizăm</w:t>
            </w:r>
            <w:proofErr w:type="spellEnd"/>
            <w:r w:rsidRPr="000A3926">
              <w:rPr>
                <w:rFonts w:ascii="Montserrat Light" w:hAnsi="Montserrat Light"/>
              </w:rPr>
              <w:t xml:space="preserve"> </w:t>
            </w:r>
            <w:proofErr w:type="spellStart"/>
            <w:r w:rsidRPr="000A3926">
              <w:rPr>
                <w:rFonts w:ascii="Montserrat Light" w:hAnsi="Montserrat Light"/>
              </w:rPr>
              <w:t>că</w:t>
            </w:r>
            <w:proofErr w:type="spellEnd"/>
            <w:r w:rsidRPr="000A3926">
              <w:rPr>
                <w:rFonts w:ascii="Montserrat Light" w:hAnsi="Montserrat Light"/>
              </w:rPr>
              <w:t xml:space="preserve"> </w:t>
            </w:r>
            <w:proofErr w:type="spellStart"/>
            <w:r w:rsidRPr="000A3926">
              <w:rPr>
                <w:rFonts w:ascii="Montserrat Light" w:hAnsi="Montserrat Light"/>
              </w:rPr>
              <w:t>proiectul</w:t>
            </w:r>
            <w:proofErr w:type="spellEnd"/>
            <w:r w:rsidRPr="000A3926">
              <w:rPr>
                <w:rFonts w:ascii="Montserrat Light" w:hAnsi="Montserrat Light"/>
              </w:rPr>
              <w:t xml:space="preserve"> de </w:t>
            </w:r>
            <w:proofErr w:type="spellStart"/>
            <w:r w:rsidRPr="000A3926">
              <w:rPr>
                <w:rFonts w:ascii="Montserrat Light" w:hAnsi="Montserrat Light"/>
              </w:rPr>
              <w:t>hotărâre</w:t>
            </w:r>
            <w:proofErr w:type="spellEnd"/>
            <w:r w:rsidRPr="000A3926">
              <w:rPr>
                <w:rFonts w:ascii="Montserrat Light" w:hAnsi="Montserrat Light"/>
              </w:rPr>
              <w:t xml:space="preserve"> </w:t>
            </w:r>
            <w:proofErr w:type="spellStart"/>
            <w:r w:rsidRPr="000A3926">
              <w:rPr>
                <w:rFonts w:ascii="Montserrat Light" w:hAnsi="Montserrat Light"/>
              </w:rPr>
              <w:t>respectă</w:t>
            </w:r>
            <w:proofErr w:type="spellEnd"/>
            <w:r w:rsidRPr="000A3926">
              <w:rPr>
                <w:rFonts w:ascii="Montserrat Light" w:hAnsi="Montserrat Light"/>
              </w:rPr>
              <w:t xml:space="preserve"> </w:t>
            </w:r>
            <w:proofErr w:type="spellStart"/>
            <w:r w:rsidRPr="000A3926">
              <w:rPr>
                <w:rFonts w:ascii="Montserrat Light" w:hAnsi="Montserrat Light"/>
              </w:rPr>
              <w:t>prevederile</w:t>
            </w:r>
            <w:proofErr w:type="spellEnd"/>
            <w:r w:rsidRPr="000A3926">
              <w:rPr>
                <w:rFonts w:ascii="Montserrat Light" w:hAnsi="Montserrat Light"/>
              </w:rPr>
              <w:t xml:space="preserve"> </w:t>
            </w:r>
            <w:proofErr w:type="spellStart"/>
            <w:r w:rsidRPr="000A3926">
              <w:rPr>
                <w:rFonts w:ascii="Montserrat Light" w:hAnsi="Montserrat Light"/>
              </w:rPr>
              <w:t>ur</w:t>
            </w:r>
            <w:r w:rsidR="00AA1885" w:rsidRPr="000A3926">
              <w:rPr>
                <w:rFonts w:ascii="Montserrat Light" w:hAnsi="Montserrat Light"/>
              </w:rPr>
              <w:t>m</w:t>
            </w:r>
            <w:r w:rsidRPr="000A3926">
              <w:rPr>
                <w:rFonts w:ascii="Montserrat Light" w:hAnsi="Montserrat Light"/>
              </w:rPr>
              <w:t>ătoarelor</w:t>
            </w:r>
            <w:proofErr w:type="spellEnd"/>
            <w:r w:rsidRPr="000A3926">
              <w:rPr>
                <w:rFonts w:ascii="Montserrat Light" w:hAnsi="Montserrat Light"/>
              </w:rPr>
              <w:t xml:space="preserve"> </w:t>
            </w:r>
            <w:proofErr w:type="spellStart"/>
            <w:r w:rsidRPr="000A3926">
              <w:rPr>
                <w:rFonts w:ascii="Montserrat Light" w:hAnsi="Montserrat Light"/>
              </w:rPr>
              <w:t>acte</w:t>
            </w:r>
            <w:proofErr w:type="spellEnd"/>
            <w:r w:rsidRPr="000A3926">
              <w:rPr>
                <w:rFonts w:ascii="Montserrat Light" w:hAnsi="Montserrat Light"/>
              </w:rPr>
              <w:t xml:space="preserve"> normative:</w:t>
            </w:r>
          </w:p>
          <w:p w14:paraId="4968BCDE" w14:textId="77777777" w:rsidR="00A922D5" w:rsidRPr="000A3926" w:rsidRDefault="00A922D5" w:rsidP="00A922D5">
            <w:pPr>
              <w:numPr>
                <w:ilvl w:val="0"/>
                <w:numId w:val="25"/>
              </w:numPr>
              <w:jc w:val="both"/>
              <w:rPr>
                <w:rFonts w:ascii="Montserrat Light" w:hAnsi="Montserrat Light"/>
                <w:iCs/>
                <w:lang w:val="ro-RO" w:eastAsia="ro-RO"/>
              </w:rPr>
            </w:pPr>
            <w:r w:rsidRPr="000A3926">
              <w:rPr>
                <w:rFonts w:ascii="Montserrat Light" w:hAnsi="Montserrat Light"/>
                <w:iCs/>
                <w:lang w:val="ro-RO" w:eastAsia="ro-RO"/>
              </w:rPr>
              <w:t>art. 173 alin. (1) lit. d) și f) și alin. (5) lit. e) din Ordonanța de Urgență nr. 57/2019 privind Codul Administrativ, cu modificările și completările ulterioare;</w:t>
            </w:r>
          </w:p>
          <w:p w14:paraId="5222743A" w14:textId="77777777" w:rsidR="00A922D5" w:rsidRPr="000A3926" w:rsidRDefault="00A922D5" w:rsidP="00A922D5">
            <w:pPr>
              <w:numPr>
                <w:ilvl w:val="0"/>
                <w:numId w:val="25"/>
              </w:numPr>
              <w:jc w:val="both"/>
              <w:rPr>
                <w:rFonts w:ascii="Montserrat Light" w:hAnsi="Montserrat Light"/>
              </w:rPr>
            </w:pPr>
            <w:proofErr w:type="spellStart"/>
            <w:r w:rsidRPr="000A3926">
              <w:rPr>
                <w:rFonts w:ascii="Montserrat Light" w:hAnsi="Montserrat Light"/>
              </w:rPr>
              <w:t>Legea</w:t>
            </w:r>
            <w:proofErr w:type="spellEnd"/>
            <w:r w:rsidRPr="000A3926">
              <w:rPr>
                <w:rFonts w:ascii="Montserrat Light" w:hAnsi="Montserrat Light"/>
              </w:rPr>
              <w:t xml:space="preserve"> </w:t>
            </w:r>
            <w:proofErr w:type="spellStart"/>
            <w:r w:rsidRPr="000A3926">
              <w:rPr>
                <w:rFonts w:ascii="Montserrat Light" w:hAnsi="Montserrat Light"/>
              </w:rPr>
              <w:t>privind</w:t>
            </w:r>
            <w:proofErr w:type="spellEnd"/>
            <w:r w:rsidRPr="000A3926">
              <w:rPr>
                <w:rFonts w:ascii="Montserrat Light" w:hAnsi="Montserrat Light"/>
              </w:rPr>
              <w:t xml:space="preserve"> </w:t>
            </w:r>
            <w:proofErr w:type="spellStart"/>
            <w:r w:rsidRPr="000A3926">
              <w:rPr>
                <w:rFonts w:ascii="Montserrat Light" w:hAnsi="Montserrat Light"/>
              </w:rPr>
              <w:t>regimul</w:t>
            </w:r>
            <w:proofErr w:type="spellEnd"/>
            <w:r w:rsidRPr="000A3926">
              <w:rPr>
                <w:rFonts w:ascii="Montserrat Light" w:hAnsi="Montserrat Light"/>
              </w:rPr>
              <w:t xml:space="preserve"> </w:t>
            </w:r>
            <w:proofErr w:type="spellStart"/>
            <w:r w:rsidRPr="000A3926">
              <w:rPr>
                <w:rFonts w:ascii="Montserrat Light" w:hAnsi="Montserrat Light"/>
              </w:rPr>
              <w:t>finanţărilor</w:t>
            </w:r>
            <w:proofErr w:type="spellEnd"/>
            <w:r w:rsidRPr="000A3926">
              <w:rPr>
                <w:rFonts w:ascii="Montserrat Light" w:hAnsi="Montserrat Light"/>
              </w:rPr>
              <w:t xml:space="preserve"> </w:t>
            </w:r>
            <w:proofErr w:type="spellStart"/>
            <w:r w:rsidRPr="000A3926">
              <w:rPr>
                <w:rFonts w:ascii="Montserrat Light" w:hAnsi="Montserrat Light"/>
              </w:rPr>
              <w:t>nerambursabile</w:t>
            </w:r>
            <w:proofErr w:type="spellEnd"/>
            <w:r w:rsidRPr="000A3926">
              <w:rPr>
                <w:rFonts w:ascii="Montserrat Light" w:hAnsi="Montserrat Light"/>
              </w:rPr>
              <w:t xml:space="preserve"> din </w:t>
            </w:r>
            <w:proofErr w:type="spellStart"/>
            <w:r w:rsidRPr="000A3926">
              <w:rPr>
                <w:rFonts w:ascii="Montserrat Light" w:hAnsi="Montserrat Light"/>
              </w:rPr>
              <w:t>fonduri</w:t>
            </w:r>
            <w:proofErr w:type="spellEnd"/>
            <w:r w:rsidRPr="000A3926">
              <w:rPr>
                <w:rFonts w:ascii="Montserrat Light" w:hAnsi="Montserrat Light"/>
              </w:rPr>
              <w:t xml:space="preserve"> </w:t>
            </w:r>
            <w:proofErr w:type="spellStart"/>
            <w:r w:rsidRPr="000A3926">
              <w:rPr>
                <w:rFonts w:ascii="Montserrat Light" w:hAnsi="Montserrat Light"/>
              </w:rPr>
              <w:t>publice</w:t>
            </w:r>
            <w:proofErr w:type="spellEnd"/>
            <w:r w:rsidRPr="000A3926">
              <w:rPr>
                <w:rFonts w:ascii="Montserrat Light" w:hAnsi="Montserrat Light"/>
              </w:rPr>
              <w:t xml:space="preserve"> </w:t>
            </w:r>
            <w:proofErr w:type="spellStart"/>
            <w:r w:rsidRPr="000A3926">
              <w:rPr>
                <w:rFonts w:ascii="Montserrat Light" w:hAnsi="Montserrat Light"/>
              </w:rPr>
              <w:t>alocate</w:t>
            </w:r>
            <w:proofErr w:type="spellEnd"/>
            <w:r w:rsidRPr="000A3926">
              <w:rPr>
                <w:rFonts w:ascii="Montserrat Light" w:hAnsi="Montserrat Light"/>
              </w:rPr>
              <w:t xml:space="preserve"> pentru </w:t>
            </w:r>
            <w:proofErr w:type="spellStart"/>
            <w:r w:rsidRPr="000A3926">
              <w:rPr>
                <w:rFonts w:ascii="Montserrat Light" w:hAnsi="Montserrat Light"/>
              </w:rPr>
              <w:t>activităţi</w:t>
            </w:r>
            <w:proofErr w:type="spellEnd"/>
            <w:r w:rsidRPr="000A3926">
              <w:rPr>
                <w:rFonts w:ascii="Montserrat Light" w:hAnsi="Montserrat Light"/>
              </w:rPr>
              <w:t xml:space="preserve"> nonprofit de </w:t>
            </w:r>
            <w:proofErr w:type="spellStart"/>
            <w:r w:rsidRPr="000A3926">
              <w:rPr>
                <w:rFonts w:ascii="Montserrat Light" w:hAnsi="Montserrat Light"/>
              </w:rPr>
              <w:t>interes</w:t>
            </w:r>
            <w:proofErr w:type="spellEnd"/>
            <w:r w:rsidRPr="000A3926">
              <w:rPr>
                <w:rFonts w:ascii="Montserrat Light" w:hAnsi="Montserrat Light"/>
              </w:rPr>
              <w:t xml:space="preserve"> general nr. 350/2005, cu </w:t>
            </w:r>
            <w:proofErr w:type="spellStart"/>
            <w:r w:rsidRPr="000A3926">
              <w:rPr>
                <w:rFonts w:ascii="Montserrat Light" w:hAnsi="Montserrat Light"/>
              </w:rPr>
              <w:t>modificările</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completările</w:t>
            </w:r>
            <w:proofErr w:type="spellEnd"/>
            <w:r w:rsidRPr="000A3926">
              <w:rPr>
                <w:rFonts w:ascii="Montserrat Light" w:hAnsi="Montserrat Light"/>
              </w:rPr>
              <w:t xml:space="preserve"> </w:t>
            </w:r>
            <w:proofErr w:type="spellStart"/>
            <w:r w:rsidRPr="000A3926">
              <w:rPr>
                <w:rFonts w:ascii="Montserrat Light" w:hAnsi="Montserrat Light"/>
              </w:rPr>
              <w:t>ulterioare</w:t>
            </w:r>
            <w:proofErr w:type="spellEnd"/>
            <w:r w:rsidRPr="000A3926">
              <w:rPr>
                <w:rFonts w:ascii="Montserrat Light" w:hAnsi="Montserrat Light"/>
              </w:rPr>
              <w:t>;</w:t>
            </w:r>
          </w:p>
          <w:p w14:paraId="0ED1BE46" w14:textId="77777777" w:rsidR="00A922D5" w:rsidRPr="000A3926" w:rsidRDefault="00A922D5" w:rsidP="00A922D5">
            <w:pPr>
              <w:numPr>
                <w:ilvl w:val="0"/>
                <w:numId w:val="25"/>
              </w:numPr>
              <w:tabs>
                <w:tab w:val="left" w:pos="284"/>
              </w:tabs>
              <w:jc w:val="both"/>
              <w:rPr>
                <w:rFonts w:ascii="Montserrat Light" w:hAnsi="Montserrat Light"/>
              </w:rPr>
            </w:pPr>
            <w:proofErr w:type="spellStart"/>
            <w:r w:rsidRPr="000A3926">
              <w:rPr>
                <w:rFonts w:ascii="Montserrat Light" w:hAnsi="Montserrat Light"/>
              </w:rPr>
              <w:t>Legea</w:t>
            </w:r>
            <w:proofErr w:type="spellEnd"/>
            <w:r w:rsidRPr="000A3926">
              <w:rPr>
                <w:rFonts w:ascii="Montserrat Light" w:hAnsi="Montserrat Light"/>
              </w:rPr>
              <w:t xml:space="preserve"> nr. 489/2006 </w:t>
            </w:r>
            <w:proofErr w:type="spellStart"/>
            <w:r w:rsidRPr="000A3926">
              <w:rPr>
                <w:rFonts w:ascii="Montserrat Light" w:hAnsi="Montserrat Light"/>
              </w:rPr>
              <w:t>privind</w:t>
            </w:r>
            <w:proofErr w:type="spellEnd"/>
            <w:r w:rsidRPr="000A3926">
              <w:rPr>
                <w:rFonts w:ascii="Montserrat Light" w:hAnsi="Montserrat Light"/>
              </w:rPr>
              <w:t xml:space="preserve"> </w:t>
            </w:r>
            <w:proofErr w:type="spellStart"/>
            <w:r w:rsidRPr="000A3926">
              <w:rPr>
                <w:rFonts w:ascii="Montserrat Light" w:hAnsi="Montserrat Light"/>
              </w:rPr>
              <w:t>libertatea</w:t>
            </w:r>
            <w:proofErr w:type="spellEnd"/>
            <w:r w:rsidRPr="000A3926">
              <w:rPr>
                <w:rFonts w:ascii="Montserrat Light" w:hAnsi="Montserrat Light"/>
              </w:rPr>
              <w:t xml:space="preserve"> </w:t>
            </w:r>
            <w:proofErr w:type="spellStart"/>
            <w:r w:rsidRPr="000A3926">
              <w:rPr>
                <w:rFonts w:ascii="Montserrat Light" w:hAnsi="Montserrat Light"/>
              </w:rPr>
              <w:t>religioasă</w:t>
            </w:r>
            <w:proofErr w:type="spellEnd"/>
            <w:r w:rsidRPr="000A3926">
              <w:rPr>
                <w:rFonts w:ascii="Montserrat Light" w:hAnsi="Montserrat Light"/>
              </w:rPr>
              <w:t xml:space="preserve"> </w:t>
            </w:r>
            <w:proofErr w:type="spellStart"/>
            <w:r w:rsidRPr="000A3926">
              <w:rPr>
                <w:rFonts w:ascii="Montserrat Light" w:hAnsi="Montserrat Light"/>
              </w:rPr>
              <w:t>și</w:t>
            </w:r>
            <w:proofErr w:type="spellEnd"/>
            <w:r w:rsidRPr="000A3926">
              <w:rPr>
                <w:rFonts w:ascii="Montserrat Light" w:hAnsi="Montserrat Light"/>
              </w:rPr>
              <w:t xml:space="preserve"> </w:t>
            </w:r>
            <w:proofErr w:type="spellStart"/>
            <w:r w:rsidRPr="000A3926">
              <w:rPr>
                <w:rFonts w:ascii="Montserrat Light" w:hAnsi="Montserrat Light"/>
              </w:rPr>
              <w:t>regimul</w:t>
            </w:r>
            <w:proofErr w:type="spellEnd"/>
            <w:r w:rsidRPr="000A3926">
              <w:rPr>
                <w:rFonts w:ascii="Montserrat Light" w:hAnsi="Montserrat Light"/>
              </w:rPr>
              <w:t xml:space="preserve"> general al </w:t>
            </w:r>
            <w:proofErr w:type="spellStart"/>
            <w:r w:rsidRPr="000A3926">
              <w:rPr>
                <w:rFonts w:ascii="Montserrat Light" w:hAnsi="Montserrat Light"/>
              </w:rPr>
              <w:t>cultelor</w:t>
            </w:r>
            <w:proofErr w:type="spellEnd"/>
            <w:r w:rsidRPr="000A3926">
              <w:rPr>
                <w:rFonts w:ascii="Montserrat Light" w:hAnsi="Montserrat Light"/>
              </w:rPr>
              <w:t xml:space="preserve">, </w:t>
            </w:r>
            <w:proofErr w:type="spellStart"/>
            <w:r w:rsidRPr="000A3926">
              <w:rPr>
                <w:rFonts w:ascii="Montserrat Light" w:hAnsi="Montserrat Light"/>
              </w:rPr>
              <w:t>republicată</w:t>
            </w:r>
            <w:proofErr w:type="spellEnd"/>
            <w:r w:rsidRPr="000A3926">
              <w:rPr>
                <w:rFonts w:ascii="Montserrat Light" w:hAnsi="Montserrat Light"/>
              </w:rPr>
              <w:t>;</w:t>
            </w:r>
          </w:p>
          <w:p w14:paraId="1F7D37CF" w14:textId="77777777" w:rsidR="00A922D5" w:rsidRPr="000A3926" w:rsidRDefault="00A922D5" w:rsidP="00A922D5">
            <w:pPr>
              <w:numPr>
                <w:ilvl w:val="0"/>
                <w:numId w:val="25"/>
              </w:numPr>
              <w:tabs>
                <w:tab w:val="left" w:pos="284"/>
              </w:tabs>
              <w:jc w:val="both"/>
              <w:rPr>
                <w:rFonts w:ascii="Montserrat Light" w:hAnsi="Montserrat Light"/>
              </w:rPr>
            </w:pPr>
            <w:proofErr w:type="spellStart"/>
            <w:r w:rsidRPr="000A3926">
              <w:rPr>
                <w:rFonts w:ascii="Montserrat Light" w:hAnsi="Montserrat Light"/>
              </w:rPr>
              <w:t>Ordonanța</w:t>
            </w:r>
            <w:proofErr w:type="spellEnd"/>
            <w:r w:rsidRPr="000A3926">
              <w:rPr>
                <w:rFonts w:ascii="Montserrat Light" w:hAnsi="Montserrat Light"/>
              </w:rPr>
              <w:t xml:space="preserve"> </w:t>
            </w:r>
            <w:proofErr w:type="spellStart"/>
            <w:r w:rsidRPr="000A3926">
              <w:rPr>
                <w:rFonts w:ascii="Montserrat Light" w:hAnsi="Montserrat Light"/>
              </w:rPr>
              <w:t>Guvernului</w:t>
            </w:r>
            <w:proofErr w:type="spellEnd"/>
            <w:r w:rsidRPr="000A3926">
              <w:rPr>
                <w:rFonts w:ascii="Montserrat Light" w:hAnsi="Montserrat Light"/>
              </w:rPr>
              <w:t xml:space="preserve"> nr. 82/2001 </w:t>
            </w:r>
            <w:proofErr w:type="spellStart"/>
            <w:r w:rsidRPr="000A3926">
              <w:rPr>
                <w:rFonts w:ascii="Montserrat Light" w:hAnsi="Montserrat Light"/>
              </w:rPr>
              <w:t>privind</w:t>
            </w:r>
            <w:proofErr w:type="spellEnd"/>
            <w:r w:rsidRPr="000A3926">
              <w:rPr>
                <w:rFonts w:ascii="Montserrat Light" w:hAnsi="Montserrat Light"/>
              </w:rPr>
              <w:t xml:space="preserve"> </w:t>
            </w:r>
            <w:proofErr w:type="spellStart"/>
            <w:r w:rsidRPr="000A3926">
              <w:rPr>
                <w:rFonts w:ascii="Montserrat Light" w:hAnsi="Montserrat Light"/>
              </w:rPr>
              <w:t>stabilirea</w:t>
            </w:r>
            <w:proofErr w:type="spellEnd"/>
            <w:r w:rsidRPr="000A3926">
              <w:rPr>
                <w:rFonts w:ascii="Montserrat Light" w:hAnsi="Montserrat Light"/>
              </w:rPr>
              <w:t xml:space="preserve"> </w:t>
            </w:r>
            <w:proofErr w:type="spellStart"/>
            <w:r w:rsidRPr="000A3926">
              <w:rPr>
                <w:rFonts w:ascii="Montserrat Light" w:hAnsi="Montserrat Light"/>
              </w:rPr>
              <w:t>unor</w:t>
            </w:r>
            <w:proofErr w:type="spellEnd"/>
            <w:r w:rsidRPr="000A3926">
              <w:rPr>
                <w:rFonts w:ascii="Montserrat Light" w:hAnsi="Montserrat Light"/>
              </w:rPr>
              <w:t xml:space="preserve"> </w:t>
            </w:r>
            <w:proofErr w:type="spellStart"/>
            <w:r w:rsidRPr="000A3926">
              <w:rPr>
                <w:rFonts w:ascii="Montserrat Light" w:hAnsi="Montserrat Light"/>
              </w:rPr>
              <w:t>forme</w:t>
            </w:r>
            <w:proofErr w:type="spellEnd"/>
            <w:r w:rsidRPr="000A3926">
              <w:rPr>
                <w:rFonts w:ascii="Montserrat Light" w:hAnsi="Montserrat Light"/>
              </w:rPr>
              <w:t xml:space="preserve"> de </w:t>
            </w:r>
            <w:proofErr w:type="spellStart"/>
            <w:r w:rsidRPr="000A3926">
              <w:rPr>
                <w:rFonts w:ascii="Montserrat Light" w:hAnsi="Montserrat Light"/>
              </w:rPr>
              <w:t>sprijin</w:t>
            </w:r>
            <w:proofErr w:type="spellEnd"/>
            <w:r w:rsidRPr="000A3926">
              <w:rPr>
                <w:rFonts w:ascii="Montserrat Light" w:hAnsi="Montserrat Light"/>
              </w:rPr>
              <w:t xml:space="preserve"> </w:t>
            </w:r>
            <w:proofErr w:type="spellStart"/>
            <w:r w:rsidRPr="000A3926">
              <w:rPr>
                <w:rFonts w:ascii="Montserrat Light" w:hAnsi="Montserrat Light"/>
              </w:rPr>
              <w:t>financiar</w:t>
            </w:r>
            <w:proofErr w:type="spellEnd"/>
            <w:r w:rsidRPr="000A3926">
              <w:rPr>
                <w:rFonts w:ascii="Montserrat Light" w:hAnsi="Montserrat Light"/>
              </w:rPr>
              <w:t xml:space="preserve"> pentru </w:t>
            </w:r>
            <w:proofErr w:type="spellStart"/>
            <w:r w:rsidRPr="000A3926">
              <w:rPr>
                <w:rFonts w:ascii="Montserrat Light" w:hAnsi="Montserrat Light"/>
              </w:rPr>
              <w:t>unităţile</w:t>
            </w:r>
            <w:proofErr w:type="spellEnd"/>
            <w:r w:rsidRPr="000A3926">
              <w:rPr>
                <w:rFonts w:ascii="Montserrat Light" w:hAnsi="Montserrat Light"/>
              </w:rPr>
              <w:t xml:space="preserve"> de cult </w:t>
            </w:r>
            <w:proofErr w:type="spellStart"/>
            <w:r w:rsidRPr="000A3926">
              <w:rPr>
                <w:rFonts w:ascii="Montserrat Light" w:hAnsi="Montserrat Light"/>
              </w:rPr>
              <w:t>aparţinând</w:t>
            </w:r>
            <w:proofErr w:type="spellEnd"/>
            <w:r w:rsidRPr="000A3926">
              <w:rPr>
                <w:rFonts w:ascii="Montserrat Light" w:hAnsi="Montserrat Light"/>
              </w:rPr>
              <w:t xml:space="preserve"> </w:t>
            </w:r>
            <w:proofErr w:type="spellStart"/>
            <w:r w:rsidRPr="000A3926">
              <w:rPr>
                <w:rFonts w:ascii="Montserrat Light" w:hAnsi="Montserrat Light"/>
              </w:rPr>
              <w:t>cultelor</w:t>
            </w:r>
            <w:proofErr w:type="spellEnd"/>
            <w:r w:rsidRPr="000A3926">
              <w:rPr>
                <w:rFonts w:ascii="Montserrat Light" w:hAnsi="Montserrat Light"/>
              </w:rPr>
              <w:t xml:space="preserve"> </w:t>
            </w:r>
            <w:proofErr w:type="spellStart"/>
            <w:r w:rsidRPr="000A3926">
              <w:rPr>
                <w:rFonts w:ascii="Montserrat Light" w:hAnsi="Montserrat Light"/>
              </w:rPr>
              <w:t>religioase</w:t>
            </w:r>
            <w:proofErr w:type="spellEnd"/>
            <w:r w:rsidRPr="000A3926">
              <w:rPr>
                <w:rFonts w:ascii="Montserrat Light" w:hAnsi="Montserrat Light"/>
              </w:rPr>
              <w:t xml:space="preserve"> </w:t>
            </w:r>
            <w:proofErr w:type="spellStart"/>
            <w:r w:rsidRPr="000A3926">
              <w:rPr>
                <w:rFonts w:ascii="Montserrat Light" w:hAnsi="Montserrat Light"/>
              </w:rPr>
              <w:t>recunoscute</w:t>
            </w:r>
            <w:proofErr w:type="spellEnd"/>
            <w:r w:rsidRPr="000A3926">
              <w:rPr>
                <w:rFonts w:ascii="Montserrat Light" w:hAnsi="Montserrat Light"/>
              </w:rPr>
              <w:t xml:space="preserve"> din </w:t>
            </w:r>
            <w:proofErr w:type="spellStart"/>
            <w:r w:rsidRPr="000A3926">
              <w:rPr>
                <w:rFonts w:ascii="Montserrat Light" w:hAnsi="Montserrat Light"/>
              </w:rPr>
              <w:t>România</w:t>
            </w:r>
            <w:proofErr w:type="spellEnd"/>
            <w:r w:rsidRPr="000A3926">
              <w:rPr>
                <w:rFonts w:ascii="Montserrat Light" w:hAnsi="Montserrat Light"/>
              </w:rPr>
              <w:t xml:space="preserve">, </w:t>
            </w:r>
            <w:proofErr w:type="spellStart"/>
            <w:r w:rsidRPr="000A3926">
              <w:rPr>
                <w:rFonts w:ascii="Montserrat Light" w:hAnsi="Montserrat Light"/>
              </w:rPr>
              <w:t>republicată</w:t>
            </w:r>
            <w:proofErr w:type="spellEnd"/>
            <w:r w:rsidRPr="000A3926">
              <w:rPr>
                <w:rFonts w:ascii="Montserrat Light" w:hAnsi="Montserrat Light"/>
              </w:rPr>
              <w:t xml:space="preserve">, cu </w:t>
            </w:r>
            <w:proofErr w:type="spellStart"/>
            <w:r w:rsidRPr="000A3926">
              <w:rPr>
                <w:rFonts w:ascii="Montserrat Light" w:hAnsi="Montserrat Light"/>
              </w:rPr>
              <w:t>modificările</w:t>
            </w:r>
            <w:proofErr w:type="spellEnd"/>
            <w:r w:rsidRPr="000A3926">
              <w:rPr>
                <w:rFonts w:ascii="Montserrat Light" w:hAnsi="Montserrat Light"/>
              </w:rPr>
              <w:t xml:space="preserve"> </w:t>
            </w:r>
            <w:proofErr w:type="spellStart"/>
            <w:r w:rsidRPr="000A3926">
              <w:rPr>
                <w:rFonts w:ascii="Montserrat Light" w:hAnsi="Montserrat Light"/>
              </w:rPr>
              <w:t>și</w:t>
            </w:r>
            <w:proofErr w:type="spellEnd"/>
            <w:r w:rsidRPr="000A3926">
              <w:rPr>
                <w:rFonts w:ascii="Montserrat Light" w:hAnsi="Montserrat Light"/>
              </w:rPr>
              <w:t xml:space="preserve"> </w:t>
            </w:r>
            <w:proofErr w:type="spellStart"/>
            <w:r w:rsidRPr="000A3926">
              <w:rPr>
                <w:rFonts w:ascii="Montserrat Light" w:hAnsi="Montserrat Light"/>
              </w:rPr>
              <w:t>completările</w:t>
            </w:r>
            <w:proofErr w:type="spellEnd"/>
            <w:r w:rsidRPr="000A3926">
              <w:rPr>
                <w:rFonts w:ascii="Montserrat Light" w:hAnsi="Montserrat Light"/>
              </w:rPr>
              <w:t xml:space="preserve"> </w:t>
            </w:r>
            <w:proofErr w:type="spellStart"/>
            <w:r w:rsidRPr="000A3926">
              <w:rPr>
                <w:rFonts w:ascii="Montserrat Light" w:hAnsi="Montserrat Light"/>
              </w:rPr>
              <w:t>ulterioare</w:t>
            </w:r>
            <w:proofErr w:type="spellEnd"/>
            <w:r w:rsidRPr="000A3926">
              <w:rPr>
                <w:rFonts w:ascii="Montserrat Light" w:hAnsi="Montserrat Light"/>
              </w:rPr>
              <w:t>;</w:t>
            </w:r>
          </w:p>
          <w:p w14:paraId="21D2B267" w14:textId="77777777" w:rsidR="00A922D5" w:rsidRPr="000A3926" w:rsidRDefault="00A922D5" w:rsidP="00A922D5">
            <w:pPr>
              <w:numPr>
                <w:ilvl w:val="0"/>
                <w:numId w:val="25"/>
              </w:numPr>
              <w:tabs>
                <w:tab w:val="left" w:pos="284"/>
              </w:tabs>
              <w:jc w:val="both"/>
              <w:rPr>
                <w:rFonts w:ascii="Montserrat Light" w:hAnsi="Montserrat Light"/>
              </w:rPr>
            </w:pPr>
            <w:r w:rsidRPr="000A3926">
              <w:rPr>
                <w:rFonts w:ascii="Montserrat Light" w:hAnsi="Montserrat Light"/>
              </w:rPr>
              <w:t>Hot</w:t>
            </w:r>
            <w:proofErr w:type="spellStart"/>
            <w:r w:rsidRPr="000A3926">
              <w:rPr>
                <w:rFonts w:ascii="Montserrat Light" w:hAnsi="Montserrat Light"/>
                <w:lang w:val="ro-RO"/>
              </w:rPr>
              <w:t>ărârea</w:t>
            </w:r>
            <w:proofErr w:type="spellEnd"/>
            <w:r w:rsidRPr="000A3926">
              <w:rPr>
                <w:rFonts w:ascii="Montserrat Light" w:hAnsi="Montserrat Light"/>
                <w:lang w:val="ro-RO"/>
              </w:rPr>
              <w:t xml:space="preserve"> </w:t>
            </w:r>
            <w:proofErr w:type="spellStart"/>
            <w:r w:rsidRPr="000A3926">
              <w:rPr>
                <w:rFonts w:ascii="Montserrat Light" w:hAnsi="Montserrat Light"/>
              </w:rPr>
              <w:t>Guvernului</w:t>
            </w:r>
            <w:proofErr w:type="spellEnd"/>
            <w:r w:rsidRPr="000A3926">
              <w:rPr>
                <w:rFonts w:ascii="Montserrat Light" w:hAnsi="Montserrat Light"/>
              </w:rPr>
              <w:t xml:space="preserve"> nr. 1470/2002 pentru </w:t>
            </w:r>
            <w:proofErr w:type="spellStart"/>
            <w:r w:rsidRPr="000A3926">
              <w:rPr>
                <w:rFonts w:ascii="Montserrat Light" w:hAnsi="Montserrat Light"/>
              </w:rPr>
              <w:t>aprobarea</w:t>
            </w:r>
            <w:proofErr w:type="spellEnd"/>
            <w:r w:rsidRPr="000A3926">
              <w:rPr>
                <w:rFonts w:ascii="Montserrat Light" w:hAnsi="Montserrat Light"/>
              </w:rPr>
              <w:t xml:space="preserve"> </w:t>
            </w:r>
            <w:proofErr w:type="spellStart"/>
            <w:r w:rsidRPr="000A3926">
              <w:rPr>
                <w:rFonts w:ascii="Montserrat Light" w:hAnsi="Montserrat Light"/>
              </w:rPr>
              <w:t>Normelor</w:t>
            </w:r>
            <w:proofErr w:type="spellEnd"/>
            <w:r w:rsidRPr="000A3926">
              <w:rPr>
                <w:rFonts w:ascii="Montserrat Light" w:hAnsi="Montserrat Light"/>
              </w:rPr>
              <w:t xml:space="preserve"> </w:t>
            </w:r>
            <w:proofErr w:type="spellStart"/>
            <w:r w:rsidRPr="000A3926">
              <w:rPr>
                <w:rFonts w:ascii="Montserrat Light" w:hAnsi="Montserrat Light"/>
              </w:rPr>
              <w:t>metodologice</w:t>
            </w:r>
            <w:proofErr w:type="spellEnd"/>
            <w:r w:rsidRPr="000A3926">
              <w:rPr>
                <w:rFonts w:ascii="Montserrat Light" w:hAnsi="Montserrat Light"/>
              </w:rPr>
              <w:t xml:space="preserve"> pentru </w:t>
            </w:r>
            <w:proofErr w:type="spellStart"/>
            <w:r w:rsidRPr="000A3926">
              <w:rPr>
                <w:rFonts w:ascii="Montserrat Light" w:hAnsi="Montserrat Light"/>
              </w:rPr>
              <w:t>aplicarea</w:t>
            </w:r>
            <w:proofErr w:type="spellEnd"/>
            <w:r w:rsidRPr="000A3926">
              <w:rPr>
                <w:rFonts w:ascii="Montserrat Light" w:hAnsi="Montserrat Light"/>
              </w:rPr>
              <w:t xml:space="preserve"> </w:t>
            </w:r>
            <w:proofErr w:type="spellStart"/>
            <w:r w:rsidRPr="000A3926">
              <w:rPr>
                <w:rFonts w:ascii="Montserrat Light" w:hAnsi="Montserrat Light"/>
              </w:rPr>
              <w:t>prevederilor</w:t>
            </w:r>
            <w:proofErr w:type="spellEnd"/>
            <w:r w:rsidRPr="000A3926">
              <w:rPr>
                <w:rFonts w:ascii="Montserrat Light" w:hAnsi="Montserrat Light"/>
              </w:rPr>
              <w:t xml:space="preserve"> O.G. nr. 82/2002, </w:t>
            </w:r>
            <w:proofErr w:type="spellStart"/>
            <w:r w:rsidRPr="000A3926">
              <w:rPr>
                <w:rFonts w:ascii="Montserrat Light" w:hAnsi="Montserrat Light"/>
              </w:rPr>
              <w:t>republicată</w:t>
            </w:r>
            <w:proofErr w:type="spellEnd"/>
            <w:r w:rsidRPr="000A3926">
              <w:rPr>
                <w:rFonts w:ascii="Montserrat Light" w:hAnsi="Montserrat Light"/>
              </w:rPr>
              <w:t xml:space="preserve">, cu </w:t>
            </w:r>
            <w:proofErr w:type="spellStart"/>
            <w:r w:rsidRPr="000A3926">
              <w:rPr>
                <w:rFonts w:ascii="Montserrat Light" w:hAnsi="Montserrat Light"/>
              </w:rPr>
              <w:t>modificările</w:t>
            </w:r>
            <w:proofErr w:type="spellEnd"/>
            <w:r w:rsidRPr="000A3926">
              <w:rPr>
                <w:rFonts w:ascii="Montserrat Light" w:hAnsi="Montserrat Light"/>
              </w:rPr>
              <w:t xml:space="preserve"> </w:t>
            </w:r>
            <w:proofErr w:type="spellStart"/>
            <w:r w:rsidRPr="000A3926">
              <w:rPr>
                <w:rFonts w:ascii="Montserrat Light" w:hAnsi="Montserrat Light"/>
              </w:rPr>
              <w:t>și</w:t>
            </w:r>
            <w:proofErr w:type="spellEnd"/>
            <w:r w:rsidRPr="000A3926">
              <w:rPr>
                <w:rFonts w:ascii="Montserrat Light" w:hAnsi="Montserrat Light"/>
              </w:rPr>
              <w:t xml:space="preserve"> </w:t>
            </w:r>
            <w:proofErr w:type="spellStart"/>
            <w:r w:rsidRPr="000A3926">
              <w:rPr>
                <w:rFonts w:ascii="Montserrat Light" w:hAnsi="Montserrat Light"/>
              </w:rPr>
              <w:t>completările</w:t>
            </w:r>
            <w:proofErr w:type="spellEnd"/>
            <w:r w:rsidRPr="000A3926">
              <w:rPr>
                <w:rFonts w:ascii="Montserrat Light" w:hAnsi="Montserrat Light"/>
              </w:rPr>
              <w:t xml:space="preserve"> </w:t>
            </w:r>
            <w:proofErr w:type="spellStart"/>
            <w:r w:rsidRPr="000A3926">
              <w:rPr>
                <w:rFonts w:ascii="Montserrat Light" w:hAnsi="Montserrat Light"/>
              </w:rPr>
              <w:t>ulterioare</w:t>
            </w:r>
            <w:proofErr w:type="spellEnd"/>
            <w:r w:rsidRPr="000A3926">
              <w:rPr>
                <w:rFonts w:ascii="Montserrat Light" w:hAnsi="Montserrat Light"/>
              </w:rPr>
              <w:t xml:space="preserve">; </w:t>
            </w:r>
          </w:p>
          <w:p w14:paraId="63D55EE0" w14:textId="615F2BD9" w:rsidR="00AA1885" w:rsidRPr="000A3926" w:rsidRDefault="00AA1885" w:rsidP="00AA1885">
            <w:pPr>
              <w:numPr>
                <w:ilvl w:val="0"/>
                <w:numId w:val="25"/>
              </w:numPr>
              <w:jc w:val="both"/>
              <w:rPr>
                <w:rFonts w:ascii="Montserrat Light" w:hAnsi="Montserrat Light"/>
              </w:rPr>
            </w:pPr>
            <w:proofErr w:type="spellStart"/>
            <w:r w:rsidRPr="000A3926">
              <w:rPr>
                <w:rFonts w:ascii="Montserrat Light" w:hAnsi="Montserrat Light"/>
              </w:rPr>
              <w:t>Hotărârea</w:t>
            </w:r>
            <w:proofErr w:type="spellEnd"/>
            <w:r w:rsidRPr="000A3926">
              <w:rPr>
                <w:rFonts w:ascii="Montserrat Light" w:hAnsi="Montserrat Light"/>
              </w:rPr>
              <w:t xml:space="preserve"> </w:t>
            </w:r>
            <w:proofErr w:type="spellStart"/>
            <w:r w:rsidRPr="000A3926">
              <w:rPr>
                <w:rFonts w:ascii="Montserrat Light" w:hAnsi="Montserrat Light"/>
              </w:rPr>
              <w:t>Consiliului</w:t>
            </w:r>
            <w:proofErr w:type="spellEnd"/>
            <w:r w:rsidRPr="000A3926">
              <w:rPr>
                <w:rFonts w:ascii="Montserrat Light" w:hAnsi="Montserrat Light"/>
              </w:rPr>
              <w:t xml:space="preserve"> </w:t>
            </w:r>
            <w:proofErr w:type="spellStart"/>
            <w:r w:rsidRPr="000A3926">
              <w:rPr>
                <w:rFonts w:ascii="Montserrat Light" w:hAnsi="Montserrat Light"/>
              </w:rPr>
              <w:t>Judeţean</w:t>
            </w:r>
            <w:proofErr w:type="spellEnd"/>
            <w:r w:rsidRPr="000A3926">
              <w:rPr>
                <w:rFonts w:ascii="Montserrat Light" w:hAnsi="Montserrat Light"/>
              </w:rPr>
              <w:t xml:space="preserve"> Cluj nr. 219/2023 </w:t>
            </w:r>
            <w:proofErr w:type="spellStart"/>
            <w:r w:rsidRPr="000A3926">
              <w:rPr>
                <w:rFonts w:ascii="Montserrat Light" w:hAnsi="Montserrat Light"/>
              </w:rPr>
              <w:t>privind</w:t>
            </w:r>
            <w:proofErr w:type="spellEnd"/>
            <w:r w:rsidRPr="000A3926">
              <w:rPr>
                <w:rFonts w:ascii="Montserrat Light" w:hAnsi="Montserrat Light"/>
              </w:rPr>
              <w:t xml:space="preserve"> </w:t>
            </w:r>
            <w:proofErr w:type="spellStart"/>
            <w:r w:rsidRPr="000A3926">
              <w:rPr>
                <w:rFonts w:ascii="Montserrat Light" w:hAnsi="Montserrat Light"/>
              </w:rPr>
              <w:t>aprobarea</w:t>
            </w:r>
            <w:proofErr w:type="spellEnd"/>
            <w:r w:rsidRPr="000A3926">
              <w:rPr>
                <w:rFonts w:ascii="Montserrat Light" w:hAnsi="Montserrat Light"/>
              </w:rPr>
              <w:t xml:space="preserve"> </w:t>
            </w:r>
            <w:proofErr w:type="spellStart"/>
            <w:r w:rsidRPr="000A3926">
              <w:rPr>
                <w:rFonts w:ascii="Montserrat Light" w:hAnsi="Montserrat Light"/>
              </w:rPr>
              <w:t>regulamentelor</w:t>
            </w:r>
            <w:proofErr w:type="spellEnd"/>
            <w:r w:rsidRPr="000A3926">
              <w:rPr>
                <w:rFonts w:ascii="Montserrat Light" w:hAnsi="Montserrat Light"/>
              </w:rPr>
              <w:t xml:space="preserve"> de </w:t>
            </w:r>
            <w:proofErr w:type="spellStart"/>
            <w:r w:rsidRPr="000A3926">
              <w:rPr>
                <w:rFonts w:ascii="Montserrat Light" w:hAnsi="Montserrat Light"/>
              </w:rPr>
              <w:t>finanțare</w:t>
            </w:r>
            <w:proofErr w:type="spellEnd"/>
            <w:r w:rsidRPr="000A3926">
              <w:rPr>
                <w:rFonts w:ascii="Montserrat Light" w:hAnsi="Montserrat Light"/>
              </w:rPr>
              <w:t xml:space="preserve"> </w:t>
            </w:r>
            <w:proofErr w:type="spellStart"/>
            <w:r w:rsidRPr="000A3926">
              <w:rPr>
                <w:rFonts w:ascii="Montserrat Light" w:hAnsi="Montserrat Light"/>
              </w:rPr>
              <w:t>nerambursabilă</w:t>
            </w:r>
            <w:proofErr w:type="spellEnd"/>
            <w:r w:rsidRPr="000A3926">
              <w:rPr>
                <w:rFonts w:ascii="Montserrat Light" w:hAnsi="Montserrat Light"/>
              </w:rPr>
              <w:t xml:space="preserve">, de la </w:t>
            </w:r>
            <w:proofErr w:type="spellStart"/>
            <w:r w:rsidRPr="000A3926">
              <w:rPr>
                <w:rFonts w:ascii="Montserrat Light" w:hAnsi="Montserrat Light"/>
              </w:rPr>
              <w:t>bugetul</w:t>
            </w:r>
            <w:proofErr w:type="spellEnd"/>
            <w:r w:rsidRPr="000A3926">
              <w:rPr>
                <w:rFonts w:ascii="Montserrat Light" w:hAnsi="Montserrat Light"/>
              </w:rPr>
              <w:t xml:space="preserve"> </w:t>
            </w:r>
            <w:proofErr w:type="spellStart"/>
            <w:r w:rsidRPr="000A3926">
              <w:rPr>
                <w:rFonts w:ascii="Montserrat Light" w:hAnsi="Montserrat Light"/>
              </w:rPr>
              <w:t>Județului</w:t>
            </w:r>
            <w:proofErr w:type="spellEnd"/>
            <w:r w:rsidRPr="000A3926">
              <w:rPr>
                <w:rFonts w:ascii="Montserrat Light" w:hAnsi="Montserrat Light"/>
              </w:rPr>
              <w:t xml:space="preserve"> Cluj,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domeniul</w:t>
            </w:r>
            <w:proofErr w:type="spellEnd"/>
            <w:r w:rsidRPr="000A3926">
              <w:rPr>
                <w:rFonts w:ascii="Montserrat Light" w:hAnsi="Montserrat Light"/>
              </w:rPr>
              <w:t xml:space="preserve"> </w:t>
            </w:r>
            <w:proofErr w:type="spellStart"/>
            <w:r w:rsidRPr="000A3926">
              <w:rPr>
                <w:rFonts w:ascii="Montserrat Light" w:hAnsi="Montserrat Light"/>
              </w:rPr>
              <w:t>acțiunilor</w:t>
            </w:r>
            <w:proofErr w:type="spellEnd"/>
            <w:r w:rsidRPr="000A3926">
              <w:rPr>
                <w:rFonts w:ascii="Montserrat Light" w:hAnsi="Montserrat Light"/>
              </w:rPr>
              <w:t xml:space="preserve"> </w:t>
            </w:r>
            <w:proofErr w:type="spellStart"/>
            <w:proofErr w:type="gramStart"/>
            <w:r w:rsidRPr="000A3926">
              <w:rPr>
                <w:rFonts w:ascii="Montserrat Light" w:hAnsi="Montserrat Light"/>
              </w:rPr>
              <w:t>culturale,tineretului</w:t>
            </w:r>
            <w:proofErr w:type="spellEnd"/>
            <w:proofErr w:type="gramEnd"/>
            <w:r w:rsidRPr="000A3926">
              <w:rPr>
                <w:rFonts w:ascii="Montserrat Light" w:hAnsi="Montserrat Light"/>
              </w:rPr>
              <w:t xml:space="preserve"> </w:t>
            </w:r>
            <w:proofErr w:type="spellStart"/>
            <w:r w:rsidRPr="000A3926">
              <w:rPr>
                <w:rFonts w:ascii="Montserrat Light" w:hAnsi="Montserrat Light"/>
              </w:rPr>
              <w:t>și</w:t>
            </w:r>
            <w:proofErr w:type="spellEnd"/>
            <w:r w:rsidRPr="000A3926">
              <w:rPr>
                <w:rFonts w:ascii="Montserrat Light" w:hAnsi="Montserrat Light"/>
              </w:rPr>
              <w:t xml:space="preserve"> socio-</w:t>
            </w:r>
            <w:proofErr w:type="spellStart"/>
            <w:r w:rsidRPr="000A3926">
              <w:rPr>
                <w:rFonts w:ascii="Montserrat Light" w:hAnsi="Montserrat Light"/>
              </w:rPr>
              <w:t>educaționale</w:t>
            </w:r>
            <w:proofErr w:type="spellEnd"/>
            <w:r w:rsidRPr="000A3926">
              <w:rPr>
                <w:rFonts w:ascii="Montserrat Light" w:hAnsi="Montserrat Light"/>
              </w:rPr>
              <w:t xml:space="preserve">, </w:t>
            </w:r>
            <w:proofErr w:type="spellStart"/>
            <w:r w:rsidRPr="000A3926">
              <w:rPr>
                <w:rFonts w:ascii="Montserrat Light" w:hAnsi="Montserrat Light"/>
              </w:rPr>
              <w:t>sportiv</w:t>
            </w:r>
            <w:proofErr w:type="spellEnd"/>
            <w:r w:rsidRPr="000A3926">
              <w:rPr>
                <w:rFonts w:ascii="Montserrat Light" w:hAnsi="Montserrat Light"/>
              </w:rPr>
              <w:t xml:space="preserve"> </w:t>
            </w:r>
            <w:proofErr w:type="spellStart"/>
            <w:r w:rsidRPr="000A3926">
              <w:rPr>
                <w:rFonts w:ascii="Montserrat Light" w:hAnsi="Montserrat Light"/>
              </w:rPr>
              <w:t>și</w:t>
            </w:r>
            <w:proofErr w:type="spellEnd"/>
            <w:r w:rsidRPr="000A3926">
              <w:rPr>
                <w:rFonts w:ascii="Montserrat Light" w:hAnsi="Montserrat Light"/>
              </w:rPr>
              <w:t xml:space="preserve"> </w:t>
            </w:r>
            <w:proofErr w:type="spellStart"/>
            <w:r w:rsidRPr="000A3926">
              <w:rPr>
                <w:rFonts w:ascii="Montserrat Light" w:hAnsi="Montserrat Light"/>
              </w:rPr>
              <w:t>cel</w:t>
            </w:r>
            <w:proofErr w:type="spellEnd"/>
            <w:r w:rsidRPr="000A3926">
              <w:rPr>
                <w:rFonts w:ascii="Montserrat Light" w:hAnsi="Montserrat Light"/>
              </w:rPr>
              <w:t xml:space="preserve"> al </w:t>
            </w:r>
            <w:proofErr w:type="spellStart"/>
            <w:r w:rsidRPr="000A3926">
              <w:rPr>
                <w:rFonts w:ascii="Montserrat Light" w:hAnsi="Montserrat Light"/>
              </w:rPr>
              <w:t>cultelor</w:t>
            </w:r>
            <w:proofErr w:type="spellEnd"/>
            <w:r w:rsidRPr="000A3926">
              <w:rPr>
                <w:rFonts w:ascii="Montserrat Light" w:hAnsi="Montserrat Light"/>
              </w:rPr>
              <w:t xml:space="preserve"> </w:t>
            </w:r>
            <w:proofErr w:type="spellStart"/>
            <w:r w:rsidRPr="000A3926">
              <w:rPr>
                <w:rFonts w:ascii="Montserrat Light" w:hAnsi="Montserrat Light"/>
              </w:rPr>
              <w:t>religioase</w:t>
            </w:r>
            <w:proofErr w:type="spellEnd"/>
            <w:r w:rsidRPr="000A3926">
              <w:rPr>
                <w:rFonts w:ascii="Montserrat Light" w:hAnsi="Montserrat Light"/>
              </w:rPr>
              <w:t>;</w:t>
            </w:r>
          </w:p>
          <w:p w14:paraId="73FBFA2C" w14:textId="12CDA62D" w:rsidR="00A922D5" w:rsidRPr="00A922D5" w:rsidRDefault="00A922D5" w:rsidP="00A922D5">
            <w:pPr>
              <w:numPr>
                <w:ilvl w:val="0"/>
                <w:numId w:val="25"/>
              </w:numPr>
              <w:jc w:val="both"/>
              <w:rPr>
                <w:rFonts w:ascii="Montserrat Light" w:hAnsi="Montserrat Light"/>
              </w:rPr>
            </w:pPr>
            <w:proofErr w:type="spellStart"/>
            <w:r w:rsidRPr="000A3926">
              <w:rPr>
                <w:rFonts w:ascii="Montserrat Light" w:hAnsi="Montserrat Light"/>
              </w:rPr>
              <w:t>Hotărârea</w:t>
            </w:r>
            <w:proofErr w:type="spellEnd"/>
            <w:r w:rsidRPr="000A3926">
              <w:rPr>
                <w:rFonts w:ascii="Montserrat Light" w:hAnsi="Montserrat Light"/>
              </w:rPr>
              <w:t xml:space="preserve"> </w:t>
            </w:r>
            <w:proofErr w:type="spellStart"/>
            <w:r w:rsidRPr="000A3926">
              <w:rPr>
                <w:rFonts w:ascii="Montserrat Light" w:hAnsi="Montserrat Light"/>
              </w:rPr>
              <w:t>Consiliului</w:t>
            </w:r>
            <w:proofErr w:type="spellEnd"/>
            <w:r w:rsidRPr="000A3926">
              <w:rPr>
                <w:rFonts w:ascii="Montserrat Light" w:hAnsi="Montserrat Light"/>
              </w:rPr>
              <w:t xml:space="preserve"> </w:t>
            </w:r>
            <w:proofErr w:type="spellStart"/>
            <w:r w:rsidRPr="000A3926">
              <w:rPr>
                <w:rFonts w:ascii="Montserrat Light" w:hAnsi="Montserrat Light"/>
              </w:rPr>
              <w:t>Judeţean</w:t>
            </w:r>
            <w:proofErr w:type="spellEnd"/>
            <w:r w:rsidRPr="000A3926">
              <w:rPr>
                <w:rFonts w:ascii="Montserrat Light" w:hAnsi="Montserrat Light"/>
              </w:rPr>
              <w:t xml:space="preserve"> Cluj nr. </w:t>
            </w:r>
            <w:r w:rsidR="009C7AA1" w:rsidRPr="000A3926">
              <w:rPr>
                <w:rFonts w:ascii="Montserrat Light" w:hAnsi="Montserrat Light"/>
              </w:rPr>
              <w:t>47</w:t>
            </w:r>
            <w:r w:rsidRPr="000A3926">
              <w:rPr>
                <w:rFonts w:ascii="Montserrat Light" w:hAnsi="Montserrat Light"/>
              </w:rPr>
              <w:t>/202</w:t>
            </w:r>
            <w:r w:rsidR="009C7AA1" w:rsidRPr="000A3926">
              <w:rPr>
                <w:rFonts w:ascii="Montserrat Light" w:hAnsi="Montserrat Light"/>
              </w:rPr>
              <w:t>4</w:t>
            </w:r>
            <w:r w:rsidRPr="000A3926">
              <w:rPr>
                <w:rFonts w:ascii="Montserrat Light" w:hAnsi="Montserrat Light"/>
              </w:rPr>
              <w:t xml:space="preserve"> </w:t>
            </w:r>
            <w:proofErr w:type="spellStart"/>
            <w:r w:rsidRPr="000A3926">
              <w:rPr>
                <w:rFonts w:ascii="Montserrat Light" w:hAnsi="Montserrat Light"/>
              </w:rPr>
              <w:t>privind</w:t>
            </w:r>
            <w:proofErr w:type="spellEnd"/>
            <w:r w:rsidRPr="000A3926">
              <w:rPr>
                <w:rFonts w:ascii="Montserrat Light" w:hAnsi="Montserrat Light"/>
              </w:rPr>
              <w:t xml:space="preserve"> </w:t>
            </w:r>
            <w:proofErr w:type="spellStart"/>
            <w:r w:rsidR="00E22670" w:rsidRPr="000A3926">
              <w:rPr>
                <w:rFonts w:ascii="Montserrat Light" w:hAnsi="Montserrat Light"/>
              </w:rPr>
              <w:t>rectificarea</w:t>
            </w:r>
            <w:proofErr w:type="spellEnd"/>
            <w:r w:rsidRPr="000A3926">
              <w:rPr>
                <w:rFonts w:ascii="Montserrat Light" w:hAnsi="Montserrat Light"/>
              </w:rPr>
              <w:t xml:space="preserve"> </w:t>
            </w:r>
            <w:proofErr w:type="spellStart"/>
            <w:r w:rsidR="009C7AA1" w:rsidRPr="000A3926">
              <w:rPr>
                <w:rFonts w:ascii="Montserrat Light" w:hAnsi="Montserrat Light"/>
              </w:rPr>
              <w:t>b</w:t>
            </w:r>
            <w:r w:rsidRPr="000A3926">
              <w:rPr>
                <w:rFonts w:ascii="Montserrat Light" w:hAnsi="Montserrat Light"/>
              </w:rPr>
              <w:t>ugetului</w:t>
            </w:r>
            <w:proofErr w:type="spellEnd"/>
            <w:r w:rsidRPr="000A3926">
              <w:rPr>
                <w:rFonts w:ascii="Montserrat Light" w:hAnsi="Montserrat Light"/>
              </w:rPr>
              <w:t xml:space="preserve"> general </w:t>
            </w:r>
            <w:proofErr w:type="spellStart"/>
            <w:r w:rsidRPr="000A3926">
              <w:rPr>
                <w:rFonts w:ascii="Montserrat Light" w:hAnsi="Montserrat Light"/>
              </w:rPr>
              <w:t>propriu</w:t>
            </w:r>
            <w:proofErr w:type="spellEnd"/>
            <w:r w:rsidRPr="000A3926">
              <w:rPr>
                <w:rFonts w:ascii="Montserrat Light" w:hAnsi="Montserrat Light"/>
              </w:rPr>
              <w:t xml:space="preserve"> al </w:t>
            </w:r>
            <w:proofErr w:type="spellStart"/>
            <w:r w:rsidRPr="000A3926">
              <w:rPr>
                <w:rFonts w:ascii="Montserrat Light" w:hAnsi="Montserrat Light"/>
              </w:rPr>
              <w:t>Judeţului</w:t>
            </w:r>
            <w:proofErr w:type="spellEnd"/>
            <w:r w:rsidRPr="000A3926">
              <w:rPr>
                <w:rFonts w:ascii="Montserrat Light" w:hAnsi="Montserrat Light"/>
              </w:rPr>
              <w:t xml:space="preserve"> Cluj pe </w:t>
            </w:r>
            <w:proofErr w:type="spellStart"/>
            <w:r w:rsidRPr="000A3926">
              <w:rPr>
                <w:rFonts w:ascii="Montserrat Light" w:hAnsi="Montserrat Light"/>
              </w:rPr>
              <w:t>anul</w:t>
            </w:r>
            <w:proofErr w:type="spellEnd"/>
            <w:r w:rsidRPr="000A3926">
              <w:rPr>
                <w:rFonts w:ascii="Montserrat Light" w:hAnsi="Montserrat Light"/>
              </w:rPr>
              <w:t xml:space="preserve"> 202</w:t>
            </w:r>
            <w:r w:rsidR="009C7AA1" w:rsidRPr="000A3926">
              <w:rPr>
                <w:rFonts w:ascii="Montserrat Light" w:hAnsi="Montserrat Light"/>
              </w:rPr>
              <w:t>4</w:t>
            </w:r>
            <w:r w:rsidRPr="000A3926">
              <w:rPr>
                <w:rFonts w:ascii="Montserrat Light" w:hAnsi="Montserrat Light"/>
              </w:rPr>
              <w:t>;</w:t>
            </w:r>
          </w:p>
        </w:tc>
      </w:tr>
      <w:tr w:rsidR="00A922D5" w:rsidRPr="009F2146" w14:paraId="7050745B" w14:textId="77777777" w:rsidTr="002E3640">
        <w:tc>
          <w:tcPr>
            <w:tcW w:w="9828" w:type="dxa"/>
            <w:gridSpan w:val="5"/>
          </w:tcPr>
          <w:p w14:paraId="19B315F2" w14:textId="44A057FB" w:rsidR="00A922D5" w:rsidRPr="000A3926" w:rsidRDefault="00A922D5" w:rsidP="00A922D5">
            <w:pPr>
              <w:jc w:val="both"/>
              <w:rPr>
                <w:rFonts w:ascii="Montserrat Light" w:hAnsi="Montserrat Light"/>
                <w:i/>
              </w:rPr>
            </w:pPr>
            <w:r w:rsidRPr="001A6DD8">
              <w:rPr>
                <w:rFonts w:ascii="Montserrat Light" w:hAnsi="Montserrat Light"/>
                <w:b/>
                <w:bCs/>
                <w:iCs/>
                <w:noProof/>
                <w:lang w:val="ro-RO" w:eastAsia="ro-RO"/>
              </w:rPr>
              <w:t xml:space="preserve">Secțiunea a 3-a </w:t>
            </w:r>
            <w:bookmarkStart w:id="6" w:name="_Hlk48727950"/>
            <w:r w:rsidRPr="001A6DD8">
              <w:rPr>
                <w:rFonts w:ascii="Montserrat Light" w:hAnsi="Montserrat Light"/>
                <w:b/>
                <w:bCs/>
                <w:iCs/>
                <w:noProof/>
                <w:lang w:val="ro-RO" w:eastAsia="ro-RO"/>
              </w:rPr>
              <w:t xml:space="preserve">- Efecte preconizate ale aplicării actului administrativ </w:t>
            </w:r>
            <w:r w:rsidRPr="001A6DD8">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6"/>
            <w:r w:rsidRPr="000A3926">
              <w:rPr>
                <w:rFonts w:ascii="Montserrat Light" w:hAnsi="Montserrat Light"/>
                <w:iCs/>
                <w:noProof/>
                <w:lang w:val="ro-RO" w:eastAsia="ro-RO"/>
              </w:rPr>
              <w:t>)</w:t>
            </w:r>
            <w:r w:rsidRPr="000A3926">
              <w:rPr>
                <w:rFonts w:ascii="Montserrat Light" w:hAnsi="Montserrat Light"/>
                <w:b/>
                <w:bCs/>
                <w:iCs/>
                <w:noProof/>
                <w:lang w:val="ro-RO" w:eastAsia="ro-RO"/>
              </w:rPr>
              <w:t xml:space="preserve">: </w:t>
            </w:r>
            <w:r w:rsidRPr="000A3926">
              <w:rPr>
                <w:rFonts w:ascii="Montserrat Light" w:hAnsi="Montserrat Light"/>
                <w:iCs/>
                <w:noProof/>
                <w:lang w:val="ro-RO" w:eastAsia="ro-RO"/>
              </w:rPr>
              <w:t xml:space="preserve"> </w:t>
            </w:r>
            <w:proofErr w:type="spellStart"/>
            <w:r w:rsidRPr="000A3926">
              <w:rPr>
                <w:rFonts w:ascii="Montserrat Light" w:hAnsi="Montserrat Light"/>
              </w:rPr>
              <w:t>Beneficiarul</w:t>
            </w:r>
            <w:proofErr w:type="spellEnd"/>
            <w:r w:rsidRPr="000A3926">
              <w:rPr>
                <w:rFonts w:ascii="Montserrat Light" w:hAnsi="Montserrat Light"/>
              </w:rPr>
              <w:t xml:space="preserve"> </w:t>
            </w:r>
            <w:proofErr w:type="spellStart"/>
            <w:r w:rsidRPr="000A3926">
              <w:rPr>
                <w:rFonts w:ascii="Montserrat Light" w:hAnsi="Montserrat Light"/>
              </w:rPr>
              <w:t>furnizează</w:t>
            </w:r>
            <w:proofErr w:type="spellEnd"/>
            <w:r w:rsidRPr="000A3926">
              <w:rPr>
                <w:rFonts w:ascii="Montserrat Light" w:hAnsi="Montserrat Light"/>
              </w:rPr>
              <w:t xml:space="preserve"> </w:t>
            </w:r>
            <w:proofErr w:type="spellStart"/>
            <w:r w:rsidRPr="000A3926">
              <w:rPr>
                <w:rFonts w:ascii="Montserrat Light" w:hAnsi="Montserrat Light"/>
              </w:rPr>
              <w:t>Autorităţii</w:t>
            </w:r>
            <w:proofErr w:type="spellEnd"/>
            <w:r w:rsidRPr="000A3926">
              <w:rPr>
                <w:rFonts w:ascii="Montserrat Light" w:hAnsi="Montserrat Light"/>
              </w:rPr>
              <w:t xml:space="preserve"> </w:t>
            </w:r>
            <w:proofErr w:type="spellStart"/>
            <w:r w:rsidRPr="000A3926">
              <w:rPr>
                <w:rFonts w:ascii="Montserrat Light" w:hAnsi="Montserrat Light"/>
              </w:rPr>
              <w:t>Finanţatoare</w:t>
            </w:r>
            <w:proofErr w:type="spellEnd"/>
            <w:r w:rsidRPr="000A3926">
              <w:rPr>
                <w:rFonts w:ascii="Montserrat Light" w:hAnsi="Montserrat Light"/>
              </w:rPr>
              <w:t xml:space="preserve"> </w:t>
            </w:r>
            <w:proofErr w:type="spellStart"/>
            <w:r w:rsidRPr="000A3926">
              <w:rPr>
                <w:rFonts w:ascii="Montserrat Light" w:hAnsi="Montserrat Light"/>
              </w:rPr>
              <w:t>toate</w:t>
            </w:r>
            <w:proofErr w:type="spellEnd"/>
            <w:r w:rsidRPr="000A3926">
              <w:rPr>
                <w:rFonts w:ascii="Montserrat Light" w:hAnsi="Montserrat Light"/>
              </w:rPr>
              <w:t xml:space="preserve"> </w:t>
            </w:r>
            <w:proofErr w:type="spellStart"/>
            <w:r w:rsidRPr="000A3926">
              <w:rPr>
                <w:rFonts w:ascii="Montserrat Light" w:hAnsi="Montserrat Light"/>
              </w:rPr>
              <w:t>informaţiile</w:t>
            </w:r>
            <w:proofErr w:type="spellEnd"/>
            <w:r w:rsidRPr="000A3926">
              <w:rPr>
                <w:rFonts w:ascii="Montserrat Light" w:hAnsi="Montserrat Light"/>
              </w:rPr>
              <w:t xml:space="preserve"> </w:t>
            </w:r>
            <w:proofErr w:type="spellStart"/>
            <w:r w:rsidRPr="000A3926">
              <w:rPr>
                <w:rFonts w:ascii="Montserrat Light" w:hAnsi="Montserrat Light"/>
              </w:rPr>
              <w:t>referitoare</w:t>
            </w:r>
            <w:proofErr w:type="spellEnd"/>
            <w:r w:rsidRPr="000A3926">
              <w:rPr>
                <w:rFonts w:ascii="Montserrat Light" w:hAnsi="Montserrat Light"/>
              </w:rPr>
              <w:t xml:space="preserve"> la </w:t>
            </w:r>
            <w:proofErr w:type="spellStart"/>
            <w:r w:rsidRPr="000A3926">
              <w:rPr>
                <w:rFonts w:ascii="Montserrat Light" w:hAnsi="Montserrat Light"/>
              </w:rPr>
              <w:t>derularea</w:t>
            </w:r>
            <w:proofErr w:type="spellEnd"/>
            <w:r w:rsidRPr="000A3926">
              <w:rPr>
                <w:rFonts w:ascii="Montserrat Light" w:hAnsi="Montserrat Light"/>
              </w:rPr>
              <w:t xml:space="preserve"> </w:t>
            </w:r>
            <w:proofErr w:type="spellStart"/>
            <w:r w:rsidRPr="000A3926">
              <w:rPr>
                <w:rFonts w:ascii="Montserrat Light" w:hAnsi="Montserrat Light"/>
              </w:rPr>
              <w:t>Proiectului</w:t>
            </w:r>
            <w:proofErr w:type="spellEnd"/>
            <w:r w:rsidRPr="000A3926">
              <w:rPr>
                <w:rFonts w:ascii="Montserrat Light" w:hAnsi="Montserrat Light"/>
              </w:rPr>
              <w:t xml:space="preserve">. </w:t>
            </w:r>
            <w:proofErr w:type="spellStart"/>
            <w:r w:rsidRPr="000A3926">
              <w:rPr>
                <w:rFonts w:ascii="Montserrat Light" w:hAnsi="Montserrat Light"/>
              </w:rPr>
              <w:t>Autoritatea</w:t>
            </w:r>
            <w:proofErr w:type="spellEnd"/>
            <w:r w:rsidRPr="000A3926">
              <w:rPr>
                <w:rFonts w:ascii="Montserrat Light" w:hAnsi="Montserrat Light"/>
              </w:rPr>
              <w:t xml:space="preserve"> </w:t>
            </w:r>
            <w:proofErr w:type="spellStart"/>
            <w:r w:rsidRPr="000A3926">
              <w:rPr>
                <w:rFonts w:ascii="Montserrat Light" w:hAnsi="Montserrat Light"/>
              </w:rPr>
              <w:t>Finanţatoare</w:t>
            </w:r>
            <w:proofErr w:type="spellEnd"/>
            <w:r w:rsidRPr="000A3926">
              <w:rPr>
                <w:rFonts w:ascii="Montserrat Light" w:hAnsi="Montserrat Light"/>
              </w:rPr>
              <w:t xml:space="preserve"> </w:t>
            </w:r>
            <w:proofErr w:type="spellStart"/>
            <w:r w:rsidRPr="000A3926">
              <w:rPr>
                <w:rFonts w:ascii="Montserrat Light" w:hAnsi="Montserrat Light"/>
              </w:rPr>
              <w:t>poate</w:t>
            </w:r>
            <w:proofErr w:type="spellEnd"/>
            <w:r w:rsidRPr="000A3926">
              <w:rPr>
                <w:rFonts w:ascii="Montserrat Light" w:hAnsi="Montserrat Light"/>
              </w:rPr>
              <w:t xml:space="preserve"> </w:t>
            </w:r>
            <w:proofErr w:type="spellStart"/>
            <w:r w:rsidRPr="000A3926">
              <w:rPr>
                <w:rFonts w:ascii="Montserrat Light" w:hAnsi="Montserrat Light"/>
              </w:rPr>
              <w:t>solicita</w:t>
            </w:r>
            <w:proofErr w:type="spellEnd"/>
            <w:r w:rsidRPr="000A3926">
              <w:rPr>
                <w:rFonts w:ascii="Montserrat Light" w:hAnsi="Montserrat Light"/>
              </w:rPr>
              <w:t xml:space="preserve"> </w:t>
            </w:r>
            <w:proofErr w:type="spellStart"/>
            <w:r w:rsidRPr="000A3926">
              <w:rPr>
                <w:rFonts w:ascii="Montserrat Light" w:hAnsi="Montserrat Light"/>
              </w:rPr>
              <w:t>oricând</w:t>
            </w:r>
            <w:proofErr w:type="spellEnd"/>
            <w:r w:rsidRPr="000A3926">
              <w:rPr>
                <w:rFonts w:ascii="Montserrat Light" w:hAnsi="Montserrat Light"/>
              </w:rPr>
              <w:t xml:space="preserve"> </w:t>
            </w:r>
            <w:proofErr w:type="spellStart"/>
            <w:r w:rsidRPr="000A3926">
              <w:rPr>
                <w:rFonts w:ascii="Montserrat Light" w:hAnsi="Montserrat Light"/>
              </w:rPr>
              <w:t>Beneficiarului</w:t>
            </w:r>
            <w:proofErr w:type="spellEnd"/>
            <w:r w:rsidRPr="000A3926">
              <w:rPr>
                <w:rFonts w:ascii="Montserrat Light" w:hAnsi="Montserrat Light"/>
              </w:rPr>
              <w:t xml:space="preserve"> </w:t>
            </w:r>
            <w:proofErr w:type="spellStart"/>
            <w:r w:rsidRPr="000A3926">
              <w:rPr>
                <w:rFonts w:ascii="Montserrat Light" w:hAnsi="Montserrat Light"/>
              </w:rPr>
              <w:t>informaţii</w:t>
            </w:r>
            <w:proofErr w:type="spellEnd"/>
            <w:r w:rsidRPr="000A3926">
              <w:rPr>
                <w:rFonts w:ascii="Montserrat Light" w:hAnsi="Montserrat Light"/>
              </w:rPr>
              <w:t xml:space="preserve"> cu </w:t>
            </w:r>
            <w:proofErr w:type="spellStart"/>
            <w:r w:rsidRPr="000A3926">
              <w:rPr>
                <w:rFonts w:ascii="Montserrat Light" w:hAnsi="Montserrat Light"/>
              </w:rPr>
              <w:t>privire</w:t>
            </w:r>
            <w:proofErr w:type="spellEnd"/>
            <w:r w:rsidRPr="000A3926">
              <w:rPr>
                <w:rFonts w:ascii="Montserrat Light" w:hAnsi="Montserrat Light"/>
              </w:rPr>
              <w:t xml:space="preserve"> la </w:t>
            </w:r>
            <w:proofErr w:type="spellStart"/>
            <w:r w:rsidRPr="000A3926">
              <w:rPr>
                <w:rFonts w:ascii="Montserrat Light" w:hAnsi="Montserrat Light"/>
              </w:rPr>
              <w:t>stadiul</w:t>
            </w:r>
            <w:proofErr w:type="spellEnd"/>
            <w:r w:rsidRPr="000A3926">
              <w:rPr>
                <w:rFonts w:ascii="Montserrat Light" w:hAnsi="Montserrat Light"/>
              </w:rPr>
              <w:t xml:space="preserve"> </w:t>
            </w:r>
            <w:proofErr w:type="spellStart"/>
            <w:r w:rsidRPr="000A3926">
              <w:rPr>
                <w:rFonts w:ascii="Montserrat Light" w:hAnsi="Montserrat Light"/>
              </w:rPr>
              <w:t>activităţilor</w:t>
            </w:r>
            <w:proofErr w:type="spellEnd"/>
            <w:r w:rsidRPr="000A3926">
              <w:rPr>
                <w:rFonts w:ascii="Montserrat Light" w:hAnsi="Montserrat Light"/>
              </w:rPr>
              <w:t xml:space="preserve">, </w:t>
            </w:r>
            <w:proofErr w:type="spellStart"/>
            <w:r w:rsidRPr="000A3926">
              <w:rPr>
                <w:rFonts w:ascii="Montserrat Light" w:hAnsi="Montserrat Light"/>
              </w:rPr>
              <w:t>Beneficiarul</w:t>
            </w:r>
            <w:proofErr w:type="spellEnd"/>
            <w:r w:rsidRPr="000A3926">
              <w:rPr>
                <w:rFonts w:ascii="Montserrat Light" w:hAnsi="Montserrat Light"/>
              </w:rPr>
              <w:t xml:space="preserve"> </w:t>
            </w:r>
            <w:proofErr w:type="spellStart"/>
            <w:r w:rsidRPr="000A3926">
              <w:rPr>
                <w:rFonts w:ascii="Montserrat Light" w:hAnsi="Montserrat Light"/>
              </w:rPr>
              <w:t>având</w:t>
            </w:r>
            <w:proofErr w:type="spellEnd"/>
            <w:r w:rsidRPr="000A3926">
              <w:rPr>
                <w:rFonts w:ascii="Montserrat Light" w:hAnsi="Montserrat Light"/>
              </w:rPr>
              <w:t xml:space="preserve"> </w:t>
            </w:r>
            <w:proofErr w:type="spellStart"/>
            <w:r w:rsidRPr="000A3926">
              <w:rPr>
                <w:rFonts w:ascii="Montserrat Light" w:hAnsi="Montserrat Light"/>
              </w:rPr>
              <w:t>obligaţia</w:t>
            </w:r>
            <w:proofErr w:type="spellEnd"/>
            <w:r w:rsidRPr="000A3926">
              <w:rPr>
                <w:rFonts w:ascii="Montserrat Light" w:hAnsi="Montserrat Light"/>
              </w:rPr>
              <w:t xml:space="preserve"> </w:t>
            </w:r>
            <w:proofErr w:type="spellStart"/>
            <w:r w:rsidRPr="000A3926">
              <w:rPr>
                <w:rFonts w:ascii="Montserrat Light" w:hAnsi="Montserrat Light"/>
              </w:rPr>
              <w:t>să</w:t>
            </w:r>
            <w:proofErr w:type="spellEnd"/>
            <w:r w:rsidRPr="000A3926">
              <w:rPr>
                <w:rFonts w:ascii="Montserrat Light" w:hAnsi="Montserrat Light"/>
              </w:rPr>
              <w:t xml:space="preserve"> </w:t>
            </w:r>
            <w:proofErr w:type="spellStart"/>
            <w:r w:rsidRPr="000A3926">
              <w:rPr>
                <w:rFonts w:ascii="Montserrat Light" w:hAnsi="Montserrat Light"/>
              </w:rPr>
              <w:t>răspundă</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scris</w:t>
            </w:r>
            <w:proofErr w:type="spellEnd"/>
            <w:r w:rsidRPr="000A3926">
              <w:rPr>
                <w:rFonts w:ascii="Montserrat Light" w:hAnsi="Montserrat Light"/>
              </w:rPr>
              <w:t xml:space="preserve"> </w:t>
            </w:r>
            <w:proofErr w:type="spellStart"/>
            <w:r w:rsidRPr="000A3926">
              <w:rPr>
                <w:rFonts w:ascii="Montserrat Light" w:hAnsi="Montserrat Light"/>
              </w:rPr>
              <w:t>oricărei</w:t>
            </w:r>
            <w:proofErr w:type="spellEnd"/>
            <w:r w:rsidRPr="000A3926">
              <w:rPr>
                <w:rFonts w:ascii="Montserrat Light" w:hAnsi="Montserrat Light"/>
              </w:rPr>
              <w:t xml:space="preserve"> </w:t>
            </w:r>
            <w:proofErr w:type="spellStart"/>
            <w:r w:rsidRPr="000A3926">
              <w:rPr>
                <w:rFonts w:ascii="Montserrat Light" w:hAnsi="Montserrat Light"/>
              </w:rPr>
              <w:t>solicitări</w:t>
            </w:r>
            <w:proofErr w:type="spellEnd"/>
            <w:r w:rsidRPr="000A3926">
              <w:rPr>
                <w:rFonts w:ascii="Montserrat Light" w:hAnsi="Montserrat Light"/>
              </w:rPr>
              <w:t xml:space="preserve"> </w:t>
            </w:r>
            <w:proofErr w:type="gramStart"/>
            <w:r w:rsidRPr="000A3926">
              <w:rPr>
                <w:rFonts w:ascii="Montserrat Light" w:hAnsi="Montserrat Light"/>
              </w:rPr>
              <w:t>a</w:t>
            </w:r>
            <w:proofErr w:type="gramEnd"/>
            <w:r w:rsidRPr="000A3926">
              <w:rPr>
                <w:rFonts w:ascii="Montserrat Light" w:hAnsi="Montserrat Light"/>
              </w:rPr>
              <w:t xml:space="preserve"> </w:t>
            </w:r>
            <w:proofErr w:type="spellStart"/>
            <w:r w:rsidRPr="000A3926">
              <w:rPr>
                <w:rFonts w:ascii="Montserrat Light" w:hAnsi="Montserrat Light"/>
              </w:rPr>
              <w:t>acest</w:t>
            </w:r>
            <w:r w:rsidR="009C7AA1" w:rsidRPr="000A3926">
              <w:rPr>
                <w:rFonts w:ascii="Montserrat Light" w:hAnsi="Montserrat Light"/>
              </w:rPr>
              <w:t>u</w:t>
            </w:r>
            <w:r w:rsidRPr="000A3926">
              <w:rPr>
                <w:rFonts w:ascii="Montserrat Light" w:hAnsi="Montserrat Light"/>
              </w:rPr>
              <w:t>ia</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termen de 5 </w:t>
            </w:r>
            <w:proofErr w:type="spellStart"/>
            <w:r w:rsidRPr="000A3926">
              <w:rPr>
                <w:rFonts w:ascii="Montserrat Light" w:hAnsi="Montserrat Light"/>
              </w:rPr>
              <w:t>zile</w:t>
            </w:r>
            <w:proofErr w:type="spellEnd"/>
            <w:r w:rsidRPr="000A3926">
              <w:rPr>
                <w:rFonts w:ascii="Montserrat Light" w:hAnsi="Montserrat Light"/>
              </w:rPr>
              <w:t xml:space="preserve"> </w:t>
            </w:r>
            <w:proofErr w:type="spellStart"/>
            <w:r w:rsidRPr="000A3926">
              <w:rPr>
                <w:rFonts w:ascii="Montserrat Light" w:hAnsi="Montserrat Light"/>
              </w:rPr>
              <w:t>lucrătoare</w:t>
            </w:r>
            <w:proofErr w:type="spellEnd"/>
            <w:r w:rsidRPr="000A3926">
              <w:rPr>
                <w:rFonts w:ascii="Montserrat Light" w:hAnsi="Montserrat Light"/>
              </w:rPr>
              <w:t>.</w:t>
            </w:r>
          </w:p>
          <w:p w14:paraId="065DAF8C" w14:textId="77777777" w:rsidR="00A922D5" w:rsidRPr="000A3926" w:rsidRDefault="00A922D5" w:rsidP="00A922D5">
            <w:pPr>
              <w:jc w:val="both"/>
              <w:rPr>
                <w:rFonts w:ascii="Montserrat Light" w:hAnsi="Montserrat Light"/>
              </w:rPr>
            </w:pPr>
            <w:proofErr w:type="spellStart"/>
            <w:r w:rsidRPr="000A3926">
              <w:rPr>
                <w:rFonts w:ascii="Montserrat Light" w:hAnsi="Montserrat Light"/>
              </w:rPr>
              <w:t>Beneficiarul</w:t>
            </w:r>
            <w:proofErr w:type="spellEnd"/>
            <w:r w:rsidRPr="000A3926">
              <w:rPr>
                <w:rFonts w:ascii="Montserrat Light" w:hAnsi="Montserrat Light"/>
              </w:rPr>
              <w:t xml:space="preserve"> </w:t>
            </w:r>
            <w:proofErr w:type="spellStart"/>
            <w:r w:rsidRPr="000A3926">
              <w:rPr>
                <w:rFonts w:ascii="Montserrat Light" w:hAnsi="Montserrat Light"/>
              </w:rPr>
              <w:t>va</w:t>
            </w:r>
            <w:proofErr w:type="spellEnd"/>
            <w:r w:rsidRPr="000A3926">
              <w:rPr>
                <w:rFonts w:ascii="Montserrat Light" w:hAnsi="Montserrat Light"/>
              </w:rPr>
              <w:t xml:space="preserve"> </w:t>
            </w:r>
            <w:proofErr w:type="spellStart"/>
            <w:r w:rsidRPr="000A3926">
              <w:rPr>
                <w:rFonts w:ascii="Montserrat Light" w:hAnsi="Montserrat Light"/>
              </w:rPr>
              <w:t>transmite</w:t>
            </w:r>
            <w:proofErr w:type="spellEnd"/>
            <w:r w:rsidRPr="000A3926">
              <w:rPr>
                <w:rFonts w:ascii="Montserrat Light" w:hAnsi="Montserrat Light"/>
              </w:rPr>
              <w:t xml:space="preserve"> </w:t>
            </w:r>
            <w:proofErr w:type="spellStart"/>
            <w:r w:rsidRPr="000A3926">
              <w:rPr>
                <w:rFonts w:ascii="Montserrat Light" w:hAnsi="Montserrat Light"/>
              </w:rPr>
              <w:t>Autorităţii</w:t>
            </w:r>
            <w:proofErr w:type="spellEnd"/>
            <w:r w:rsidRPr="000A3926">
              <w:rPr>
                <w:rFonts w:ascii="Montserrat Light" w:hAnsi="Montserrat Light"/>
              </w:rPr>
              <w:t xml:space="preserve"> </w:t>
            </w:r>
            <w:proofErr w:type="spellStart"/>
            <w:r w:rsidRPr="000A3926">
              <w:rPr>
                <w:rFonts w:ascii="Montserrat Light" w:hAnsi="Montserrat Light"/>
              </w:rPr>
              <w:t>Finanţatoare</w:t>
            </w:r>
            <w:proofErr w:type="spellEnd"/>
            <w:r w:rsidRPr="000A3926">
              <w:rPr>
                <w:rFonts w:ascii="Montserrat Light" w:hAnsi="Montserrat Light"/>
              </w:rPr>
              <w:t xml:space="preserve"> </w:t>
            </w:r>
            <w:proofErr w:type="spellStart"/>
            <w:r w:rsidRPr="000A3926">
              <w:rPr>
                <w:rFonts w:ascii="Montserrat Light" w:hAnsi="Montserrat Light"/>
              </w:rPr>
              <w:t>informaţii</w:t>
            </w:r>
            <w:proofErr w:type="spellEnd"/>
            <w:r w:rsidRPr="000A3926">
              <w:rPr>
                <w:rFonts w:ascii="Montserrat Light" w:hAnsi="Montserrat Light"/>
              </w:rPr>
              <w:t xml:space="preserve"> </w:t>
            </w:r>
            <w:proofErr w:type="spellStart"/>
            <w:r w:rsidRPr="000A3926">
              <w:rPr>
                <w:rFonts w:ascii="Montserrat Light" w:hAnsi="Montserrat Light"/>
              </w:rPr>
              <w:t>privind</w:t>
            </w:r>
            <w:proofErr w:type="spellEnd"/>
            <w:r w:rsidRPr="000A3926">
              <w:rPr>
                <w:rFonts w:ascii="Montserrat Light" w:hAnsi="Montserrat Light"/>
              </w:rPr>
              <w:t xml:space="preserve"> </w:t>
            </w:r>
            <w:proofErr w:type="spellStart"/>
            <w:r w:rsidRPr="000A3926">
              <w:rPr>
                <w:rFonts w:ascii="Montserrat Light" w:hAnsi="Montserrat Light"/>
              </w:rPr>
              <w:t>derularea</w:t>
            </w:r>
            <w:proofErr w:type="spellEnd"/>
            <w:r w:rsidRPr="000A3926">
              <w:rPr>
                <w:rFonts w:ascii="Montserrat Light" w:hAnsi="Montserrat Light"/>
              </w:rPr>
              <w:t xml:space="preserve"> </w:t>
            </w:r>
            <w:proofErr w:type="spellStart"/>
            <w:r w:rsidRPr="000A3926">
              <w:rPr>
                <w:rFonts w:ascii="Montserrat Light" w:hAnsi="Montserrat Light"/>
              </w:rPr>
              <w:t>Proiectului</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utilizarea</w:t>
            </w:r>
            <w:proofErr w:type="spellEnd"/>
            <w:r w:rsidRPr="000A3926">
              <w:rPr>
                <w:rFonts w:ascii="Montserrat Light" w:hAnsi="Montserrat Light"/>
              </w:rPr>
              <w:t xml:space="preserve"> </w:t>
            </w:r>
            <w:proofErr w:type="spellStart"/>
            <w:r w:rsidRPr="000A3926">
              <w:rPr>
                <w:rFonts w:ascii="Montserrat Light" w:hAnsi="Montserrat Light"/>
              </w:rPr>
              <w:t>sumelor</w:t>
            </w:r>
            <w:proofErr w:type="spellEnd"/>
            <w:r w:rsidRPr="000A3926">
              <w:rPr>
                <w:rFonts w:ascii="Montserrat Light" w:hAnsi="Montserrat Light"/>
              </w:rPr>
              <w:t xml:space="preserve"> </w:t>
            </w:r>
            <w:proofErr w:type="spellStart"/>
            <w:r w:rsidRPr="000A3926">
              <w:rPr>
                <w:rFonts w:ascii="Montserrat Light" w:hAnsi="Montserrat Light"/>
              </w:rPr>
              <w:t>primite</w:t>
            </w:r>
            <w:proofErr w:type="spellEnd"/>
            <w:r w:rsidRPr="000A3926">
              <w:rPr>
                <w:rFonts w:ascii="Montserrat Light" w:hAnsi="Montserrat Light"/>
              </w:rPr>
              <w:t xml:space="preserve">. </w:t>
            </w:r>
            <w:proofErr w:type="spellStart"/>
            <w:r w:rsidRPr="000A3926">
              <w:rPr>
                <w:rFonts w:ascii="Montserrat Light" w:hAnsi="Montserrat Light"/>
              </w:rPr>
              <w:t>Autoritatea</w:t>
            </w:r>
            <w:proofErr w:type="spellEnd"/>
            <w:r w:rsidRPr="000A3926">
              <w:rPr>
                <w:rFonts w:ascii="Montserrat Light" w:hAnsi="Montserrat Light"/>
              </w:rPr>
              <w:t xml:space="preserve"> </w:t>
            </w:r>
            <w:proofErr w:type="spellStart"/>
            <w:r w:rsidRPr="000A3926">
              <w:rPr>
                <w:rFonts w:ascii="Montserrat Light" w:hAnsi="Montserrat Light"/>
              </w:rPr>
              <w:t>finanţatoare</w:t>
            </w:r>
            <w:proofErr w:type="spellEnd"/>
            <w:r w:rsidRPr="000A3926">
              <w:rPr>
                <w:rFonts w:ascii="Montserrat Light" w:hAnsi="Montserrat Light"/>
              </w:rPr>
              <w:t xml:space="preserve"> </w:t>
            </w:r>
            <w:proofErr w:type="spellStart"/>
            <w:r w:rsidRPr="000A3926">
              <w:rPr>
                <w:rFonts w:ascii="Montserrat Light" w:hAnsi="Montserrat Light"/>
              </w:rPr>
              <w:t>va</w:t>
            </w:r>
            <w:proofErr w:type="spellEnd"/>
            <w:r w:rsidRPr="000A3926">
              <w:rPr>
                <w:rFonts w:ascii="Montserrat Light" w:hAnsi="Montserrat Light"/>
              </w:rPr>
              <w:t xml:space="preserve"> </w:t>
            </w:r>
            <w:proofErr w:type="spellStart"/>
            <w:r w:rsidRPr="000A3926">
              <w:rPr>
                <w:rFonts w:ascii="Montserrat Light" w:hAnsi="Montserrat Light"/>
              </w:rPr>
              <w:t>putea</w:t>
            </w:r>
            <w:proofErr w:type="spellEnd"/>
            <w:r w:rsidRPr="000A3926">
              <w:rPr>
                <w:rFonts w:ascii="Montserrat Light" w:hAnsi="Montserrat Light"/>
              </w:rPr>
              <w:t xml:space="preserve">, pe tot </w:t>
            </w:r>
            <w:proofErr w:type="spellStart"/>
            <w:r w:rsidRPr="000A3926">
              <w:rPr>
                <w:rFonts w:ascii="Montserrat Light" w:hAnsi="Montserrat Light"/>
              </w:rPr>
              <w:t>parcursul</w:t>
            </w:r>
            <w:proofErr w:type="spellEnd"/>
            <w:r w:rsidRPr="000A3926">
              <w:rPr>
                <w:rFonts w:ascii="Montserrat Light" w:hAnsi="Montserrat Light"/>
              </w:rPr>
              <w:t xml:space="preserve"> </w:t>
            </w:r>
            <w:proofErr w:type="spellStart"/>
            <w:r w:rsidRPr="000A3926">
              <w:rPr>
                <w:rFonts w:ascii="Montserrat Light" w:hAnsi="Montserrat Light"/>
              </w:rPr>
              <w:t>derulării</w:t>
            </w:r>
            <w:proofErr w:type="spellEnd"/>
            <w:r w:rsidRPr="000A3926">
              <w:rPr>
                <w:rFonts w:ascii="Montserrat Light" w:hAnsi="Montserrat Light"/>
              </w:rPr>
              <w:t xml:space="preserve"> </w:t>
            </w:r>
            <w:proofErr w:type="spellStart"/>
            <w:r w:rsidRPr="000A3926">
              <w:rPr>
                <w:rFonts w:ascii="Montserrat Light" w:hAnsi="Montserrat Light"/>
              </w:rPr>
              <w:t>Proiectului</w:t>
            </w:r>
            <w:proofErr w:type="spellEnd"/>
            <w:r w:rsidRPr="000A3926">
              <w:rPr>
                <w:rFonts w:ascii="Montserrat Light" w:hAnsi="Montserrat Light"/>
              </w:rPr>
              <w:t xml:space="preserve"> </w:t>
            </w:r>
            <w:proofErr w:type="spellStart"/>
            <w:r w:rsidRPr="000A3926">
              <w:rPr>
                <w:rFonts w:ascii="Montserrat Light" w:hAnsi="Montserrat Light"/>
              </w:rPr>
              <w:t>să</w:t>
            </w:r>
            <w:proofErr w:type="spellEnd"/>
            <w:r w:rsidRPr="000A3926">
              <w:rPr>
                <w:rFonts w:ascii="Montserrat Light" w:hAnsi="Montserrat Light"/>
              </w:rPr>
              <w:t xml:space="preserve"> </w:t>
            </w:r>
            <w:proofErr w:type="spellStart"/>
            <w:r w:rsidRPr="000A3926">
              <w:rPr>
                <w:rFonts w:ascii="Montserrat Light" w:hAnsi="Montserrat Light"/>
              </w:rPr>
              <w:t>facă</w:t>
            </w:r>
            <w:proofErr w:type="spellEnd"/>
            <w:r w:rsidRPr="000A3926">
              <w:rPr>
                <w:rFonts w:ascii="Montserrat Light" w:hAnsi="Montserrat Light"/>
              </w:rPr>
              <w:t xml:space="preserve"> </w:t>
            </w:r>
            <w:proofErr w:type="spellStart"/>
            <w:r w:rsidRPr="000A3926">
              <w:rPr>
                <w:rFonts w:ascii="Montserrat Light" w:hAnsi="Montserrat Light"/>
              </w:rPr>
              <w:t>publice</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modul</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care </w:t>
            </w:r>
            <w:proofErr w:type="spellStart"/>
            <w:r w:rsidRPr="000A3926">
              <w:rPr>
                <w:rFonts w:ascii="Montserrat Light" w:hAnsi="Montserrat Light"/>
              </w:rPr>
              <w:t>va</w:t>
            </w:r>
            <w:proofErr w:type="spellEnd"/>
            <w:r w:rsidRPr="000A3926">
              <w:rPr>
                <w:rFonts w:ascii="Montserrat Light" w:hAnsi="Montserrat Light"/>
              </w:rPr>
              <w:t xml:space="preserve"> </w:t>
            </w:r>
            <w:proofErr w:type="spellStart"/>
            <w:r w:rsidRPr="000A3926">
              <w:rPr>
                <w:rFonts w:ascii="Montserrat Light" w:hAnsi="Montserrat Light"/>
              </w:rPr>
              <w:t>considera</w:t>
            </w:r>
            <w:proofErr w:type="spellEnd"/>
            <w:r w:rsidRPr="000A3926">
              <w:rPr>
                <w:rFonts w:ascii="Montserrat Light" w:hAnsi="Montserrat Light"/>
              </w:rPr>
              <w:t xml:space="preserve"> </w:t>
            </w:r>
            <w:proofErr w:type="spellStart"/>
            <w:r w:rsidRPr="000A3926">
              <w:rPr>
                <w:rFonts w:ascii="Montserrat Light" w:hAnsi="Montserrat Light"/>
              </w:rPr>
              <w:t>necesar</w:t>
            </w:r>
            <w:proofErr w:type="spellEnd"/>
            <w:r w:rsidRPr="000A3926">
              <w:rPr>
                <w:rFonts w:ascii="Montserrat Light" w:hAnsi="Montserrat Light"/>
              </w:rPr>
              <w:t xml:space="preserve">, </w:t>
            </w:r>
            <w:proofErr w:type="spellStart"/>
            <w:r w:rsidRPr="000A3926">
              <w:rPr>
                <w:rFonts w:ascii="Montserrat Light" w:hAnsi="Montserrat Light"/>
              </w:rPr>
              <w:t>următoarele</w:t>
            </w:r>
            <w:proofErr w:type="spellEnd"/>
            <w:r w:rsidRPr="000A3926">
              <w:rPr>
                <w:rFonts w:ascii="Montserrat Light" w:hAnsi="Montserrat Light"/>
              </w:rPr>
              <w:t>:</w:t>
            </w:r>
          </w:p>
          <w:p w14:paraId="53243E0A" w14:textId="77777777" w:rsidR="00A922D5" w:rsidRPr="000A3926" w:rsidRDefault="00A922D5" w:rsidP="00A922D5">
            <w:pPr>
              <w:jc w:val="both"/>
              <w:rPr>
                <w:rFonts w:ascii="Montserrat Light" w:hAnsi="Montserrat Light"/>
              </w:rPr>
            </w:pPr>
            <w:r w:rsidRPr="000A3926">
              <w:rPr>
                <w:rFonts w:ascii="Montserrat Light" w:hAnsi="Montserrat Light"/>
              </w:rPr>
              <w:t xml:space="preserve">- </w:t>
            </w:r>
            <w:proofErr w:type="spellStart"/>
            <w:r w:rsidRPr="000A3926">
              <w:rPr>
                <w:rFonts w:ascii="Montserrat Light" w:hAnsi="Montserrat Light"/>
              </w:rPr>
              <w:t>obiectivele</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durata</w:t>
            </w:r>
            <w:proofErr w:type="spellEnd"/>
            <w:r w:rsidRPr="000A3926">
              <w:rPr>
                <w:rFonts w:ascii="Montserrat Light" w:hAnsi="Montserrat Light"/>
              </w:rPr>
              <w:t xml:space="preserve"> </w:t>
            </w:r>
            <w:proofErr w:type="spellStart"/>
            <w:r w:rsidRPr="000A3926">
              <w:rPr>
                <w:rFonts w:ascii="Montserrat Light" w:hAnsi="Montserrat Light"/>
              </w:rPr>
              <w:t>Proiectului</w:t>
            </w:r>
            <w:proofErr w:type="spellEnd"/>
            <w:r w:rsidRPr="000A3926">
              <w:rPr>
                <w:rFonts w:ascii="Montserrat Light" w:hAnsi="Montserrat Light"/>
              </w:rPr>
              <w:t>;</w:t>
            </w:r>
          </w:p>
          <w:p w14:paraId="306CD79B" w14:textId="77777777" w:rsidR="00A922D5" w:rsidRPr="000A3926" w:rsidRDefault="00A922D5" w:rsidP="00A922D5">
            <w:pPr>
              <w:widowControl w:val="0"/>
              <w:suppressAutoHyphens/>
              <w:jc w:val="both"/>
              <w:rPr>
                <w:rFonts w:ascii="Montserrat Light" w:hAnsi="Montserrat Light"/>
              </w:rPr>
            </w:pPr>
            <w:r w:rsidRPr="000A3926">
              <w:rPr>
                <w:rFonts w:ascii="Montserrat Light" w:hAnsi="Montserrat Light"/>
              </w:rPr>
              <w:t xml:space="preserve">- </w:t>
            </w:r>
            <w:proofErr w:type="spellStart"/>
            <w:r w:rsidRPr="000A3926">
              <w:rPr>
                <w:rFonts w:ascii="Montserrat Light" w:hAnsi="Montserrat Light"/>
              </w:rPr>
              <w:t>finanţarea</w:t>
            </w:r>
            <w:proofErr w:type="spellEnd"/>
            <w:r w:rsidRPr="000A3926">
              <w:rPr>
                <w:rFonts w:ascii="Montserrat Light" w:hAnsi="Montserrat Light"/>
              </w:rPr>
              <w:t xml:space="preserve"> </w:t>
            </w:r>
            <w:proofErr w:type="spellStart"/>
            <w:r w:rsidRPr="000A3926">
              <w:rPr>
                <w:rFonts w:ascii="Montserrat Light" w:hAnsi="Montserrat Light"/>
              </w:rPr>
              <w:t>acestuia</w:t>
            </w:r>
            <w:proofErr w:type="spellEnd"/>
            <w:r w:rsidRPr="000A3926">
              <w:rPr>
                <w:rFonts w:ascii="Montserrat Light" w:hAnsi="Montserrat Light"/>
              </w:rPr>
              <w:t xml:space="preserve"> de </w:t>
            </w:r>
            <w:proofErr w:type="spellStart"/>
            <w:r w:rsidRPr="000A3926">
              <w:rPr>
                <w:rFonts w:ascii="Montserrat Light" w:hAnsi="Montserrat Light"/>
              </w:rPr>
              <w:t>către</w:t>
            </w:r>
            <w:proofErr w:type="spellEnd"/>
            <w:r w:rsidRPr="000A3926">
              <w:rPr>
                <w:rFonts w:ascii="Montserrat Light" w:hAnsi="Montserrat Light"/>
              </w:rPr>
              <w:t xml:space="preserve"> </w:t>
            </w:r>
            <w:proofErr w:type="spellStart"/>
            <w:r w:rsidRPr="000A3926">
              <w:rPr>
                <w:rFonts w:ascii="Montserrat Light" w:hAnsi="Montserrat Light"/>
              </w:rPr>
              <w:t>autoritatea</w:t>
            </w:r>
            <w:proofErr w:type="spellEnd"/>
            <w:r w:rsidRPr="000A3926">
              <w:rPr>
                <w:rFonts w:ascii="Montserrat Light" w:hAnsi="Montserrat Light"/>
              </w:rPr>
              <w:t xml:space="preserve"> </w:t>
            </w:r>
            <w:proofErr w:type="spellStart"/>
            <w:r w:rsidRPr="000A3926">
              <w:rPr>
                <w:rFonts w:ascii="Montserrat Light" w:hAnsi="Montserrat Light"/>
              </w:rPr>
              <w:t>finanţatoare</w:t>
            </w:r>
            <w:proofErr w:type="spellEnd"/>
            <w:r w:rsidRPr="000A3926">
              <w:rPr>
                <w:rFonts w:ascii="Montserrat Light" w:hAnsi="Montserrat Light"/>
              </w:rPr>
              <w:t>;</w:t>
            </w:r>
          </w:p>
          <w:p w14:paraId="5A982435" w14:textId="77777777" w:rsidR="00A922D5" w:rsidRPr="000A3926" w:rsidRDefault="00A922D5" w:rsidP="00A922D5">
            <w:pPr>
              <w:widowControl w:val="0"/>
              <w:suppressAutoHyphens/>
              <w:jc w:val="both"/>
              <w:rPr>
                <w:rFonts w:ascii="Montserrat Light" w:hAnsi="Montserrat Light"/>
              </w:rPr>
            </w:pPr>
            <w:r w:rsidRPr="000A3926">
              <w:rPr>
                <w:rFonts w:ascii="Montserrat Light" w:hAnsi="Montserrat Light"/>
              </w:rPr>
              <w:t xml:space="preserve">- </w:t>
            </w:r>
            <w:proofErr w:type="spellStart"/>
            <w:r w:rsidRPr="000A3926">
              <w:rPr>
                <w:rFonts w:ascii="Montserrat Light" w:hAnsi="Montserrat Light"/>
              </w:rPr>
              <w:t>activităţile</w:t>
            </w:r>
            <w:proofErr w:type="spellEnd"/>
            <w:r w:rsidRPr="000A3926">
              <w:rPr>
                <w:rFonts w:ascii="Montserrat Light" w:hAnsi="Montserrat Light"/>
              </w:rPr>
              <w:t xml:space="preserve"> </w:t>
            </w:r>
            <w:proofErr w:type="spellStart"/>
            <w:r w:rsidRPr="000A3926">
              <w:rPr>
                <w:rFonts w:ascii="Montserrat Light" w:hAnsi="Montserrat Light"/>
              </w:rPr>
              <w:t>efectuate</w:t>
            </w:r>
            <w:proofErr w:type="spellEnd"/>
            <w:r w:rsidRPr="000A3926">
              <w:rPr>
                <w:rFonts w:ascii="Montserrat Light" w:hAnsi="Montserrat Light"/>
              </w:rPr>
              <w:t xml:space="preserve"> </w:t>
            </w:r>
            <w:proofErr w:type="spellStart"/>
            <w:r w:rsidRPr="000A3926">
              <w:rPr>
                <w:rFonts w:ascii="Montserrat Light" w:hAnsi="Montserrat Light"/>
              </w:rPr>
              <w:t>în</w:t>
            </w:r>
            <w:proofErr w:type="spellEnd"/>
            <w:r w:rsidRPr="000A3926">
              <w:rPr>
                <w:rFonts w:ascii="Montserrat Light" w:hAnsi="Montserrat Light"/>
              </w:rPr>
              <w:t xml:space="preserve"> </w:t>
            </w:r>
            <w:proofErr w:type="spellStart"/>
            <w:r w:rsidRPr="000A3926">
              <w:rPr>
                <w:rFonts w:ascii="Montserrat Light" w:hAnsi="Montserrat Light"/>
              </w:rPr>
              <w:t>cadrul</w:t>
            </w:r>
            <w:proofErr w:type="spellEnd"/>
            <w:r w:rsidRPr="000A3926">
              <w:rPr>
                <w:rFonts w:ascii="Montserrat Light" w:hAnsi="Montserrat Light"/>
              </w:rPr>
              <w:t xml:space="preserve"> </w:t>
            </w:r>
            <w:proofErr w:type="spellStart"/>
            <w:r w:rsidRPr="000A3926">
              <w:rPr>
                <w:rFonts w:ascii="Montserrat Light" w:hAnsi="Montserrat Light"/>
              </w:rPr>
              <w:t>Proiectului</w:t>
            </w:r>
            <w:proofErr w:type="spellEnd"/>
            <w:r w:rsidRPr="000A3926">
              <w:rPr>
                <w:rFonts w:ascii="Montserrat Light" w:hAnsi="Montserrat Light"/>
              </w:rPr>
              <w:t>;</w:t>
            </w:r>
          </w:p>
          <w:p w14:paraId="19B1E95C" w14:textId="77777777" w:rsidR="00A922D5" w:rsidRPr="000A3926" w:rsidRDefault="00A922D5" w:rsidP="00A922D5">
            <w:pPr>
              <w:widowControl w:val="0"/>
              <w:suppressAutoHyphens/>
              <w:jc w:val="both"/>
              <w:rPr>
                <w:rFonts w:ascii="Montserrat Light" w:hAnsi="Montserrat Light"/>
                <w:i/>
              </w:rPr>
            </w:pPr>
            <w:r w:rsidRPr="000A3926">
              <w:rPr>
                <w:rFonts w:ascii="Montserrat Light" w:hAnsi="Montserrat Light"/>
              </w:rPr>
              <w:t xml:space="preserve">- </w:t>
            </w:r>
            <w:proofErr w:type="spellStart"/>
            <w:r w:rsidRPr="000A3926">
              <w:rPr>
                <w:rFonts w:ascii="Montserrat Light" w:hAnsi="Montserrat Light"/>
              </w:rPr>
              <w:t>rezultatele</w:t>
            </w:r>
            <w:proofErr w:type="spellEnd"/>
            <w:r w:rsidRPr="000A3926">
              <w:rPr>
                <w:rFonts w:ascii="Montserrat Light" w:hAnsi="Montserrat Light"/>
              </w:rPr>
              <w:t xml:space="preserve"> </w:t>
            </w:r>
            <w:proofErr w:type="spellStart"/>
            <w:r w:rsidRPr="000A3926">
              <w:rPr>
                <w:rFonts w:ascii="Montserrat Light" w:hAnsi="Montserrat Light"/>
              </w:rPr>
              <w:t>obţinute</w:t>
            </w:r>
            <w:proofErr w:type="spellEnd"/>
            <w:r w:rsidRPr="000A3926">
              <w:rPr>
                <w:rFonts w:ascii="Montserrat Light" w:hAnsi="Montserrat Light"/>
              </w:rPr>
              <w:t>.</w:t>
            </w:r>
          </w:p>
          <w:p w14:paraId="74E42AF2" w14:textId="59523BAC" w:rsidR="00A922D5" w:rsidRPr="00182AD6" w:rsidRDefault="00A922D5" w:rsidP="00A922D5">
            <w:pPr>
              <w:tabs>
                <w:tab w:val="left" w:pos="3456"/>
              </w:tabs>
              <w:jc w:val="both"/>
              <w:rPr>
                <w:rFonts w:ascii="Montserrat Light" w:hAnsi="Montserrat Light"/>
                <w:b/>
                <w:iCs/>
                <w:lang w:val="en-US"/>
              </w:rPr>
            </w:pPr>
            <w:proofErr w:type="spellStart"/>
            <w:r w:rsidRPr="000A3926">
              <w:rPr>
                <w:rFonts w:ascii="Montserrat Light" w:hAnsi="Montserrat Light"/>
              </w:rPr>
              <w:lastRenderedPageBreak/>
              <w:t>Beneficiarul</w:t>
            </w:r>
            <w:proofErr w:type="spellEnd"/>
            <w:r w:rsidRPr="000A3926">
              <w:rPr>
                <w:rFonts w:ascii="Montserrat Light" w:hAnsi="Montserrat Light"/>
              </w:rPr>
              <w:t xml:space="preserve"> </w:t>
            </w:r>
            <w:proofErr w:type="spellStart"/>
            <w:r w:rsidRPr="000A3926">
              <w:rPr>
                <w:rFonts w:ascii="Montserrat Light" w:hAnsi="Montserrat Light"/>
              </w:rPr>
              <w:t>răspunde</w:t>
            </w:r>
            <w:proofErr w:type="spellEnd"/>
            <w:r w:rsidRPr="000A3926">
              <w:rPr>
                <w:rFonts w:ascii="Montserrat Light" w:hAnsi="Montserrat Light"/>
              </w:rPr>
              <w:t xml:space="preserve"> pentru </w:t>
            </w:r>
            <w:proofErr w:type="spellStart"/>
            <w:r w:rsidRPr="000A3926">
              <w:rPr>
                <w:rFonts w:ascii="Montserrat Light" w:hAnsi="Montserrat Light"/>
              </w:rPr>
              <w:t>realizarea</w:t>
            </w:r>
            <w:proofErr w:type="spellEnd"/>
            <w:r w:rsidRPr="000A3926">
              <w:rPr>
                <w:rFonts w:ascii="Montserrat Light" w:hAnsi="Montserrat Light"/>
              </w:rPr>
              <w:t xml:space="preserve"> </w:t>
            </w:r>
            <w:proofErr w:type="spellStart"/>
            <w:r w:rsidRPr="000A3926">
              <w:rPr>
                <w:rFonts w:ascii="Montserrat Light" w:hAnsi="Montserrat Light"/>
              </w:rPr>
              <w:t>obligaţiilor</w:t>
            </w:r>
            <w:proofErr w:type="spellEnd"/>
            <w:r w:rsidRPr="000A3926">
              <w:rPr>
                <w:rFonts w:ascii="Montserrat Light" w:hAnsi="Montserrat Light"/>
              </w:rPr>
              <w:t xml:space="preserve"> </w:t>
            </w:r>
            <w:proofErr w:type="spellStart"/>
            <w:r w:rsidRPr="000A3926">
              <w:rPr>
                <w:rFonts w:ascii="Montserrat Light" w:hAnsi="Montserrat Light"/>
              </w:rPr>
              <w:t>contractuale</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w:t>
            </w:r>
            <w:proofErr w:type="spellStart"/>
            <w:r w:rsidRPr="000A3926">
              <w:rPr>
                <w:rFonts w:ascii="Montserrat Light" w:hAnsi="Montserrat Light"/>
              </w:rPr>
              <w:t>suportă</w:t>
            </w:r>
            <w:proofErr w:type="spellEnd"/>
            <w:r w:rsidRPr="000A3926">
              <w:rPr>
                <w:rFonts w:ascii="Montserrat Light" w:hAnsi="Montserrat Light"/>
              </w:rPr>
              <w:t xml:space="preserve"> </w:t>
            </w:r>
            <w:proofErr w:type="spellStart"/>
            <w:r w:rsidRPr="000A3926">
              <w:rPr>
                <w:rFonts w:ascii="Montserrat Light" w:hAnsi="Montserrat Light"/>
              </w:rPr>
              <w:t>pagubele</w:t>
            </w:r>
            <w:proofErr w:type="spellEnd"/>
            <w:r w:rsidRPr="000A3926">
              <w:rPr>
                <w:rFonts w:ascii="Montserrat Light" w:hAnsi="Montserrat Light"/>
              </w:rPr>
              <w:t xml:space="preserve"> </w:t>
            </w:r>
            <w:proofErr w:type="spellStart"/>
            <w:r w:rsidRPr="000A3926">
              <w:rPr>
                <w:rFonts w:ascii="Montserrat Light" w:hAnsi="Montserrat Light"/>
              </w:rPr>
              <w:t>cauzate</w:t>
            </w:r>
            <w:proofErr w:type="spellEnd"/>
            <w:r w:rsidRPr="000A3926">
              <w:rPr>
                <w:rFonts w:ascii="Montserrat Light" w:hAnsi="Montserrat Light"/>
              </w:rPr>
              <w:t xml:space="preserve"> </w:t>
            </w:r>
            <w:proofErr w:type="spellStart"/>
            <w:r w:rsidRPr="000A3926">
              <w:rPr>
                <w:rFonts w:ascii="Montserrat Light" w:hAnsi="Montserrat Light"/>
              </w:rPr>
              <w:t>autorităţii</w:t>
            </w:r>
            <w:proofErr w:type="spellEnd"/>
            <w:r w:rsidRPr="000A3926">
              <w:rPr>
                <w:rFonts w:ascii="Montserrat Light" w:hAnsi="Montserrat Light"/>
              </w:rPr>
              <w:t xml:space="preserve"> </w:t>
            </w:r>
            <w:proofErr w:type="spellStart"/>
            <w:r w:rsidRPr="000A3926">
              <w:rPr>
                <w:rFonts w:ascii="Montserrat Light" w:hAnsi="Montserrat Light"/>
              </w:rPr>
              <w:t>finanţatoare</w:t>
            </w:r>
            <w:proofErr w:type="spellEnd"/>
            <w:r w:rsidRPr="000A3926">
              <w:rPr>
                <w:rFonts w:ascii="Montserrat Light" w:hAnsi="Montserrat Light"/>
              </w:rPr>
              <w:t xml:space="preserve">, ca </w:t>
            </w:r>
            <w:proofErr w:type="spellStart"/>
            <w:r w:rsidRPr="000A3926">
              <w:rPr>
                <w:rFonts w:ascii="Montserrat Light" w:hAnsi="Montserrat Light"/>
              </w:rPr>
              <w:t>urmare</w:t>
            </w:r>
            <w:proofErr w:type="spellEnd"/>
            <w:r w:rsidRPr="000A3926">
              <w:rPr>
                <w:rFonts w:ascii="Montserrat Light" w:hAnsi="Montserrat Light"/>
              </w:rPr>
              <w:t xml:space="preserve"> </w:t>
            </w:r>
            <w:proofErr w:type="gramStart"/>
            <w:r w:rsidRPr="000A3926">
              <w:rPr>
                <w:rFonts w:ascii="Montserrat Light" w:hAnsi="Montserrat Light"/>
              </w:rPr>
              <w:t>a</w:t>
            </w:r>
            <w:proofErr w:type="gramEnd"/>
            <w:r w:rsidRPr="000A3926">
              <w:rPr>
                <w:rFonts w:ascii="Montserrat Light" w:hAnsi="Montserrat Light"/>
              </w:rPr>
              <w:t xml:space="preserve"> </w:t>
            </w:r>
            <w:proofErr w:type="spellStart"/>
            <w:r w:rsidRPr="000A3926">
              <w:rPr>
                <w:rFonts w:ascii="Montserrat Light" w:hAnsi="Montserrat Light"/>
              </w:rPr>
              <w:t>oricăror</w:t>
            </w:r>
            <w:proofErr w:type="spellEnd"/>
            <w:r w:rsidRPr="000A3926">
              <w:rPr>
                <w:rFonts w:ascii="Montserrat Light" w:hAnsi="Montserrat Light"/>
              </w:rPr>
              <w:t xml:space="preserve"> </w:t>
            </w:r>
            <w:proofErr w:type="spellStart"/>
            <w:r w:rsidRPr="000A3926">
              <w:rPr>
                <w:rFonts w:ascii="Montserrat Light" w:hAnsi="Montserrat Light"/>
              </w:rPr>
              <w:t>acţiuni</w:t>
            </w:r>
            <w:proofErr w:type="spellEnd"/>
            <w:r w:rsidRPr="000A3926">
              <w:rPr>
                <w:rFonts w:ascii="Montserrat Light" w:hAnsi="Montserrat Light"/>
              </w:rPr>
              <w:t xml:space="preserve"> </w:t>
            </w:r>
            <w:proofErr w:type="spellStart"/>
            <w:r w:rsidRPr="000A3926">
              <w:rPr>
                <w:rFonts w:ascii="Montserrat Light" w:hAnsi="Montserrat Light"/>
              </w:rPr>
              <w:t>sau</w:t>
            </w:r>
            <w:proofErr w:type="spellEnd"/>
            <w:r w:rsidRPr="000A3926">
              <w:rPr>
                <w:rFonts w:ascii="Montserrat Light" w:hAnsi="Montserrat Light"/>
              </w:rPr>
              <w:t xml:space="preserve"> </w:t>
            </w:r>
            <w:proofErr w:type="spellStart"/>
            <w:r w:rsidRPr="000A3926">
              <w:rPr>
                <w:rFonts w:ascii="Montserrat Light" w:hAnsi="Montserrat Light"/>
              </w:rPr>
              <w:t>omisiuni</w:t>
            </w:r>
            <w:proofErr w:type="spellEnd"/>
            <w:r w:rsidRPr="000A3926">
              <w:rPr>
                <w:rFonts w:ascii="Montserrat Light" w:hAnsi="Montserrat Light"/>
              </w:rPr>
              <w:t xml:space="preserve"> legate de </w:t>
            </w:r>
            <w:proofErr w:type="spellStart"/>
            <w:r w:rsidRPr="000A3926">
              <w:rPr>
                <w:rFonts w:ascii="Montserrat Light" w:hAnsi="Montserrat Light"/>
              </w:rPr>
              <w:t>realizarea</w:t>
            </w:r>
            <w:proofErr w:type="spellEnd"/>
            <w:r w:rsidRPr="000A3926">
              <w:rPr>
                <w:rFonts w:ascii="Montserrat Light" w:hAnsi="Montserrat Light"/>
              </w:rPr>
              <w:t xml:space="preserve"> </w:t>
            </w:r>
            <w:proofErr w:type="spellStart"/>
            <w:r w:rsidRPr="000A3926">
              <w:rPr>
                <w:rFonts w:ascii="Montserrat Light" w:hAnsi="Montserrat Light"/>
              </w:rPr>
              <w:t>contractului</w:t>
            </w:r>
            <w:proofErr w:type="spellEnd"/>
            <w:r w:rsidRPr="000A3926">
              <w:rPr>
                <w:rFonts w:ascii="Montserrat Light" w:hAnsi="Montserrat Light"/>
              </w:rPr>
              <w:t xml:space="preserve"> </w:t>
            </w:r>
            <w:proofErr w:type="spellStart"/>
            <w:r w:rsidRPr="000A3926">
              <w:rPr>
                <w:rFonts w:ascii="Montserrat Light" w:hAnsi="Montserrat Light"/>
              </w:rPr>
              <w:t>şi</w:t>
            </w:r>
            <w:proofErr w:type="spellEnd"/>
            <w:r w:rsidRPr="000A3926">
              <w:rPr>
                <w:rFonts w:ascii="Montserrat Light" w:hAnsi="Montserrat Light"/>
              </w:rPr>
              <w:t xml:space="preserve"> care </w:t>
            </w:r>
            <w:proofErr w:type="spellStart"/>
            <w:r w:rsidRPr="000A3926">
              <w:rPr>
                <w:rFonts w:ascii="Montserrat Light" w:hAnsi="Montserrat Light"/>
              </w:rPr>
              <w:t>îi</w:t>
            </w:r>
            <w:proofErr w:type="spellEnd"/>
            <w:r w:rsidRPr="000A3926">
              <w:rPr>
                <w:rFonts w:ascii="Montserrat Light" w:hAnsi="Montserrat Light"/>
              </w:rPr>
              <w:t xml:space="preserve"> sunt </w:t>
            </w:r>
            <w:proofErr w:type="spellStart"/>
            <w:r w:rsidRPr="000A3926">
              <w:rPr>
                <w:rFonts w:ascii="Montserrat Light" w:hAnsi="Montserrat Light"/>
              </w:rPr>
              <w:t>imputabile</w:t>
            </w:r>
            <w:proofErr w:type="spellEnd"/>
          </w:p>
        </w:tc>
      </w:tr>
      <w:tr w:rsidR="00A922D5" w:rsidRPr="009F2146" w14:paraId="0749B829" w14:textId="77777777" w:rsidTr="002E3640">
        <w:tc>
          <w:tcPr>
            <w:tcW w:w="9828" w:type="dxa"/>
            <w:gridSpan w:val="5"/>
          </w:tcPr>
          <w:p w14:paraId="598CBD5E" w14:textId="5DE8928D" w:rsidR="00A922D5" w:rsidRPr="00073848" w:rsidRDefault="00A922D5" w:rsidP="00A922D5">
            <w:pPr>
              <w:shd w:val="clear" w:color="auto" w:fill="FFFFFF"/>
              <w:spacing w:line="240" w:lineRule="auto"/>
              <w:jc w:val="both"/>
              <w:rPr>
                <w:rFonts w:ascii="Montserrat Light" w:hAnsi="Montserrat Light"/>
              </w:rPr>
            </w:pPr>
            <w:proofErr w:type="spellStart"/>
            <w:r w:rsidRPr="000A3926">
              <w:rPr>
                <w:rFonts w:ascii="Montserrat Light" w:hAnsi="Montserrat Light"/>
              </w:rPr>
              <w:lastRenderedPageBreak/>
              <w:t>Prezentul</w:t>
            </w:r>
            <w:proofErr w:type="spellEnd"/>
            <w:r w:rsidRPr="000A3926">
              <w:rPr>
                <w:rFonts w:ascii="Montserrat Light" w:hAnsi="Montserrat Light"/>
              </w:rPr>
              <w:t xml:space="preserve"> </w:t>
            </w:r>
            <w:proofErr w:type="spellStart"/>
            <w:r w:rsidRPr="000A3926">
              <w:rPr>
                <w:rFonts w:ascii="Montserrat Light" w:hAnsi="Montserrat Light"/>
              </w:rPr>
              <w:t>proiect</w:t>
            </w:r>
            <w:proofErr w:type="spellEnd"/>
            <w:r w:rsidRPr="000A3926">
              <w:rPr>
                <w:rFonts w:ascii="Montserrat Light" w:hAnsi="Montserrat Light"/>
              </w:rPr>
              <w:t xml:space="preserve"> de </w:t>
            </w:r>
            <w:proofErr w:type="spellStart"/>
            <w:r w:rsidRPr="000A3926">
              <w:rPr>
                <w:rFonts w:ascii="Montserrat Light" w:hAnsi="Montserrat Light"/>
              </w:rPr>
              <w:t>hotărâre</w:t>
            </w:r>
            <w:proofErr w:type="spellEnd"/>
            <w:r w:rsidRPr="000A3926">
              <w:rPr>
                <w:rFonts w:ascii="Montserrat Light" w:hAnsi="Montserrat Light"/>
              </w:rPr>
              <w:t xml:space="preserve"> nu are impact </w:t>
            </w:r>
            <w:proofErr w:type="spellStart"/>
            <w:r w:rsidRPr="000A3926">
              <w:rPr>
                <w:rFonts w:ascii="Montserrat Light" w:hAnsi="Montserrat Light"/>
              </w:rPr>
              <w:t>financiar</w:t>
            </w:r>
            <w:proofErr w:type="spellEnd"/>
            <w:r w:rsidRPr="000A3926">
              <w:rPr>
                <w:rFonts w:ascii="Montserrat Light" w:hAnsi="Montserrat Light"/>
              </w:rPr>
              <w:t xml:space="preserve"> </w:t>
            </w:r>
            <w:proofErr w:type="spellStart"/>
            <w:r w:rsidRPr="000A3926">
              <w:rPr>
                <w:rFonts w:ascii="Montserrat Light" w:hAnsi="Montserrat Light"/>
              </w:rPr>
              <w:t>asupra</w:t>
            </w:r>
            <w:proofErr w:type="spellEnd"/>
            <w:r w:rsidRPr="000A3926">
              <w:rPr>
                <w:rFonts w:ascii="Montserrat Light" w:hAnsi="Montserrat Light"/>
              </w:rPr>
              <w:t xml:space="preserve"> </w:t>
            </w:r>
            <w:proofErr w:type="spellStart"/>
            <w:r w:rsidRPr="000A3926">
              <w:rPr>
                <w:rFonts w:ascii="Montserrat Light" w:hAnsi="Montserrat Light"/>
              </w:rPr>
              <w:t>bugetului</w:t>
            </w:r>
            <w:proofErr w:type="spellEnd"/>
            <w:r w:rsidRPr="000A3926">
              <w:rPr>
                <w:rFonts w:ascii="Montserrat Light" w:hAnsi="Montserrat Light"/>
              </w:rPr>
              <w:t xml:space="preserve"> </w:t>
            </w:r>
            <w:proofErr w:type="spellStart"/>
            <w:r w:rsidR="009C7AA1" w:rsidRPr="000A3926">
              <w:rPr>
                <w:rFonts w:ascii="Montserrat Light" w:hAnsi="Montserrat Light"/>
              </w:rPr>
              <w:t>J</w:t>
            </w:r>
            <w:r w:rsidRPr="000A3926">
              <w:rPr>
                <w:rFonts w:ascii="Montserrat Light" w:hAnsi="Montserrat Light"/>
              </w:rPr>
              <w:t>udeţului</w:t>
            </w:r>
            <w:proofErr w:type="spellEnd"/>
            <w:r w:rsidRPr="000A3926">
              <w:rPr>
                <w:rFonts w:ascii="Montserrat Light" w:hAnsi="Montserrat Light"/>
              </w:rPr>
              <w:t xml:space="preserve">, </w:t>
            </w:r>
            <w:proofErr w:type="spellStart"/>
            <w:r w:rsidRPr="000A3926">
              <w:rPr>
                <w:rFonts w:ascii="Montserrat Light" w:hAnsi="Montserrat Light"/>
              </w:rPr>
              <w:t>suma</w:t>
            </w:r>
            <w:proofErr w:type="spellEnd"/>
            <w:r w:rsidRPr="000A3926">
              <w:rPr>
                <w:rFonts w:ascii="Montserrat Light" w:hAnsi="Montserrat Light"/>
              </w:rPr>
              <w:t xml:space="preserve"> de </w:t>
            </w:r>
            <w:r w:rsidR="009C7AA1" w:rsidRPr="000A3926">
              <w:rPr>
                <w:rFonts w:ascii="Montserrat Light" w:hAnsi="Montserrat Light"/>
              </w:rPr>
              <w:t>98</w:t>
            </w:r>
            <w:r w:rsidRPr="000A3926">
              <w:rPr>
                <w:rFonts w:ascii="Montserrat Light" w:hAnsi="Montserrat Light"/>
              </w:rPr>
              <w:t xml:space="preserve">0 mii lei </w:t>
            </w:r>
            <w:proofErr w:type="spellStart"/>
            <w:r w:rsidRPr="000A3926">
              <w:rPr>
                <w:rFonts w:ascii="Montserrat Light" w:hAnsi="Montserrat Light"/>
              </w:rPr>
              <w:t>fiind</w:t>
            </w:r>
            <w:proofErr w:type="spellEnd"/>
            <w:r w:rsidRPr="000A3926">
              <w:rPr>
                <w:rFonts w:ascii="Montserrat Light" w:hAnsi="Montserrat Light"/>
              </w:rPr>
              <w:t xml:space="preserve"> </w:t>
            </w:r>
            <w:proofErr w:type="spellStart"/>
            <w:r w:rsidRPr="000A3926">
              <w:rPr>
                <w:rFonts w:ascii="Montserrat Light" w:hAnsi="Montserrat Light"/>
              </w:rPr>
              <w:t>aprobată</w:t>
            </w:r>
            <w:proofErr w:type="spellEnd"/>
            <w:r w:rsidRPr="000A3926">
              <w:rPr>
                <w:rFonts w:ascii="Montserrat Light" w:hAnsi="Montserrat Light"/>
              </w:rPr>
              <w:t xml:space="preserve"> </w:t>
            </w:r>
            <w:proofErr w:type="spellStart"/>
            <w:r w:rsidRPr="000A3926">
              <w:rPr>
                <w:rFonts w:ascii="Montserrat Light" w:hAnsi="Montserrat Light"/>
              </w:rPr>
              <w:t>prin</w:t>
            </w:r>
            <w:proofErr w:type="spellEnd"/>
            <w:r w:rsidRPr="000A3926">
              <w:rPr>
                <w:rFonts w:ascii="Montserrat Light" w:hAnsi="Montserrat Light"/>
              </w:rPr>
              <w:t xml:space="preserve"> Hot</w:t>
            </w:r>
            <w:r w:rsidRPr="000A3926">
              <w:rPr>
                <w:rFonts w:ascii="Montserrat Light" w:hAnsi="Montserrat Light"/>
                <w:lang w:val="ro-RO"/>
              </w:rPr>
              <w:t xml:space="preserve">ărârea Consiliului Județean Cluj nr. </w:t>
            </w:r>
            <w:r w:rsidR="009C7AA1" w:rsidRPr="000A3926">
              <w:rPr>
                <w:rFonts w:ascii="Montserrat Light" w:hAnsi="Montserrat Light"/>
                <w:lang w:val="ro-RO"/>
              </w:rPr>
              <w:t>47</w:t>
            </w:r>
            <w:r w:rsidRPr="000A3926">
              <w:rPr>
                <w:rFonts w:ascii="Montserrat Light" w:hAnsi="Montserrat Light"/>
                <w:lang w:val="ro-RO"/>
              </w:rPr>
              <w:t>/202</w:t>
            </w:r>
            <w:r w:rsidR="009C7AA1" w:rsidRPr="000A3926">
              <w:rPr>
                <w:rFonts w:ascii="Montserrat Light" w:hAnsi="Montserrat Light"/>
                <w:lang w:val="ro-RO"/>
              </w:rPr>
              <w:t>4</w:t>
            </w:r>
          </w:p>
        </w:tc>
      </w:tr>
      <w:tr w:rsidR="00A922D5" w:rsidRPr="009F2146" w14:paraId="2CBF8709" w14:textId="77777777" w:rsidTr="002E3640">
        <w:tc>
          <w:tcPr>
            <w:tcW w:w="9828" w:type="dxa"/>
            <w:gridSpan w:val="5"/>
          </w:tcPr>
          <w:p w14:paraId="322ABDC9" w14:textId="77777777" w:rsidR="00A922D5" w:rsidRPr="00182AD6" w:rsidRDefault="00A922D5" w:rsidP="00A922D5">
            <w:pPr>
              <w:tabs>
                <w:tab w:val="left" w:pos="3456"/>
              </w:tabs>
              <w:spacing w:line="240" w:lineRule="auto"/>
              <w:jc w:val="both"/>
              <w:rPr>
                <w:rFonts w:ascii="Montserrat" w:hAnsi="Montserrat"/>
                <w:iCs/>
                <w:lang w:val="en-US"/>
              </w:rPr>
            </w:pPr>
            <w:proofErr w:type="spellStart"/>
            <w:r w:rsidRPr="00182AD6">
              <w:rPr>
                <w:rFonts w:ascii="Montserrat" w:hAnsi="Montserrat"/>
                <w:b/>
                <w:iCs/>
                <w:lang w:val="en-US"/>
              </w:rPr>
              <w:t>Secțiunea</w:t>
            </w:r>
            <w:proofErr w:type="spellEnd"/>
            <w:r w:rsidRPr="00182AD6">
              <w:rPr>
                <w:rFonts w:ascii="Montserrat" w:hAnsi="Montserrat"/>
                <w:b/>
                <w:iCs/>
                <w:lang w:val="en-US"/>
              </w:rPr>
              <w:t xml:space="preserve"> a 4-a - </w:t>
            </w:r>
            <w:proofErr w:type="spellStart"/>
            <w:r w:rsidRPr="00182AD6">
              <w:rPr>
                <w:rFonts w:ascii="Montserrat" w:hAnsi="Montserrat"/>
                <w:b/>
                <w:iCs/>
                <w:lang w:val="en-US"/>
              </w:rPr>
              <w:t>Concluzii</w:t>
            </w:r>
            <w:proofErr w:type="spellEnd"/>
            <w:r w:rsidRPr="00182AD6">
              <w:rPr>
                <w:rFonts w:ascii="Montserrat" w:hAnsi="Montserrat"/>
                <w:b/>
                <w:iCs/>
                <w:lang w:val="en-US"/>
              </w:rPr>
              <w:t>/</w:t>
            </w:r>
            <w:proofErr w:type="spellStart"/>
            <w:r w:rsidRPr="00182AD6">
              <w:rPr>
                <w:rFonts w:ascii="Montserrat" w:hAnsi="Montserrat"/>
                <w:b/>
                <w:iCs/>
                <w:lang w:val="en-US"/>
              </w:rPr>
              <w:t>propuneri</w:t>
            </w:r>
            <w:proofErr w:type="spellEnd"/>
            <w:r w:rsidRPr="00182AD6">
              <w:rPr>
                <w:rFonts w:ascii="Montserrat" w:hAnsi="Montserrat"/>
                <w:b/>
                <w:iCs/>
                <w:lang w:val="en-US"/>
              </w:rPr>
              <w:t xml:space="preserve">:  </w:t>
            </w:r>
          </w:p>
        </w:tc>
      </w:tr>
      <w:tr w:rsidR="00A922D5" w:rsidRPr="009F2146" w14:paraId="4B75F9C0" w14:textId="77777777" w:rsidTr="002E3640">
        <w:tc>
          <w:tcPr>
            <w:tcW w:w="9828" w:type="dxa"/>
            <w:gridSpan w:val="5"/>
          </w:tcPr>
          <w:p w14:paraId="4AAC34E4" w14:textId="77777777" w:rsidR="00A922D5" w:rsidRPr="009F2146" w:rsidRDefault="00A922D5" w:rsidP="00A922D5">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 </w:t>
            </w:r>
            <w:r w:rsidRPr="00173262">
              <w:rPr>
                <w:rFonts w:ascii="Montserrat Light" w:hAnsi="Montserrat Light"/>
                <w:iCs/>
                <w:lang w:val="en-US"/>
              </w:rPr>
              <w:t xml:space="preserve">nu </w:t>
            </w:r>
            <w:proofErr w:type="spellStart"/>
            <w:r w:rsidRPr="00173262">
              <w:rPr>
                <w:rFonts w:ascii="Montserrat Light" w:hAnsi="Montserrat Light"/>
                <w:iCs/>
                <w:lang w:val="en-US"/>
              </w:rPr>
              <w:t>îndeplinește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A922D5" w:rsidRPr="009F2146" w14:paraId="5AAF85FB" w14:textId="77777777" w:rsidTr="002E3640">
        <w:trPr>
          <w:trHeight w:val="349"/>
        </w:trPr>
        <w:tc>
          <w:tcPr>
            <w:tcW w:w="3865" w:type="dxa"/>
          </w:tcPr>
          <w:p w14:paraId="07FB1C4F" w14:textId="77777777" w:rsidR="00A922D5" w:rsidRPr="009F2146" w:rsidRDefault="00A922D5" w:rsidP="00A922D5">
            <w:pPr>
              <w:tabs>
                <w:tab w:val="left" w:pos="3456"/>
              </w:tabs>
              <w:spacing w:line="240" w:lineRule="auto"/>
              <w:jc w:val="both"/>
              <w:rPr>
                <w:rFonts w:ascii="Montserrat Light" w:hAnsi="Montserrat Light"/>
                <w:b/>
                <w:bCs/>
                <w:iCs/>
                <w:lang w:val="en-US"/>
              </w:rPr>
            </w:pPr>
          </w:p>
        </w:tc>
        <w:tc>
          <w:tcPr>
            <w:tcW w:w="2993" w:type="dxa"/>
            <w:gridSpan w:val="2"/>
          </w:tcPr>
          <w:p w14:paraId="4779C935" w14:textId="77777777" w:rsidR="00A922D5" w:rsidRPr="009F2146" w:rsidRDefault="00A922D5" w:rsidP="00A922D5">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28CD2C" w14:textId="77777777" w:rsidR="00A922D5" w:rsidRPr="009F2146" w:rsidRDefault="00A922D5" w:rsidP="00A922D5">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823" w:type="dxa"/>
          </w:tcPr>
          <w:p w14:paraId="0653DF70" w14:textId="77777777" w:rsidR="00A922D5" w:rsidRPr="009F2146" w:rsidRDefault="00A922D5" w:rsidP="00A922D5">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A922D5" w:rsidRPr="009F2146" w14:paraId="08202F3F" w14:textId="77777777" w:rsidTr="002E3640">
        <w:tc>
          <w:tcPr>
            <w:tcW w:w="3865" w:type="dxa"/>
          </w:tcPr>
          <w:p w14:paraId="1AB3D42A" w14:textId="77777777" w:rsidR="00A922D5" w:rsidRPr="00540D55" w:rsidRDefault="00A922D5" w:rsidP="00A922D5">
            <w:pPr>
              <w:tabs>
                <w:tab w:val="left" w:pos="3456"/>
              </w:tabs>
              <w:spacing w:line="240" w:lineRule="auto"/>
              <w:jc w:val="both"/>
              <w:rPr>
                <w:rFonts w:ascii="Montserrat Light" w:hAnsi="Montserrat Light"/>
                <w:iCs/>
                <w:lang w:eastAsia="ro-RO"/>
              </w:rPr>
            </w:pPr>
            <w:proofErr w:type="spellStart"/>
            <w:r w:rsidRPr="001A6DD8">
              <w:rPr>
                <w:rFonts w:ascii="Montserrat Light" w:hAnsi="Montserrat Light"/>
                <w:iCs/>
                <w:lang w:eastAsia="ro-RO"/>
              </w:rPr>
              <w:t>Avizat</w:t>
            </w:r>
            <w:proofErr w:type="spellEnd"/>
            <w:r w:rsidRPr="001A6DD8">
              <w:rPr>
                <w:rFonts w:ascii="Montserrat Light" w:hAnsi="Montserrat Light"/>
                <w:iCs/>
                <w:lang w:eastAsia="ro-RO"/>
              </w:rPr>
              <w:t xml:space="preserve">: director general </w:t>
            </w:r>
          </w:p>
        </w:tc>
        <w:tc>
          <w:tcPr>
            <w:tcW w:w="2993" w:type="dxa"/>
            <w:gridSpan w:val="2"/>
          </w:tcPr>
          <w:p w14:paraId="7FDF0AE6" w14:textId="77777777" w:rsidR="00A922D5" w:rsidRPr="009F2146" w:rsidRDefault="00A922D5" w:rsidP="00A922D5">
            <w:pPr>
              <w:tabs>
                <w:tab w:val="left" w:pos="3456"/>
              </w:tabs>
              <w:spacing w:line="240" w:lineRule="auto"/>
              <w:jc w:val="both"/>
              <w:rPr>
                <w:rFonts w:ascii="Montserrat Light" w:hAnsi="Montserrat Light"/>
                <w:iCs/>
                <w:lang w:val="en-US"/>
              </w:rPr>
            </w:pPr>
            <w:r w:rsidRPr="001A6DD8">
              <w:rPr>
                <w:rFonts w:ascii="Montserrat Light" w:hAnsi="Montserrat Light"/>
                <w:iCs/>
                <w:lang w:eastAsia="ro-RO"/>
              </w:rPr>
              <w:t xml:space="preserve">Cristina </w:t>
            </w:r>
            <w:proofErr w:type="spellStart"/>
            <w:r w:rsidRPr="001A6DD8">
              <w:rPr>
                <w:rFonts w:ascii="Montserrat Light" w:hAnsi="Montserrat Light"/>
                <w:iCs/>
                <w:lang w:eastAsia="ro-RO"/>
              </w:rPr>
              <w:t>Șchiop</w:t>
            </w:r>
            <w:proofErr w:type="spellEnd"/>
          </w:p>
        </w:tc>
        <w:tc>
          <w:tcPr>
            <w:tcW w:w="1147" w:type="dxa"/>
          </w:tcPr>
          <w:p w14:paraId="2AB209E0" w14:textId="77777777" w:rsidR="00A922D5" w:rsidRPr="009F2146" w:rsidRDefault="00A922D5" w:rsidP="00A922D5">
            <w:pPr>
              <w:tabs>
                <w:tab w:val="left" w:pos="3456"/>
              </w:tabs>
              <w:spacing w:line="240" w:lineRule="auto"/>
              <w:jc w:val="both"/>
              <w:rPr>
                <w:rFonts w:ascii="Montserrat Light" w:hAnsi="Montserrat Light"/>
                <w:iCs/>
                <w:lang w:val="en-US"/>
              </w:rPr>
            </w:pPr>
          </w:p>
        </w:tc>
        <w:tc>
          <w:tcPr>
            <w:tcW w:w="1823" w:type="dxa"/>
          </w:tcPr>
          <w:p w14:paraId="0B3194A5" w14:textId="77777777" w:rsidR="00A922D5" w:rsidRPr="009F2146" w:rsidRDefault="00A922D5" w:rsidP="00A922D5">
            <w:pPr>
              <w:tabs>
                <w:tab w:val="left" w:pos="3456"/>
              </w:tabs>
              <w:spacing w:line="240" w:lineRule="auto"/>
              <w:jc w:val="both"/>
              <w:rPr>
                <w:rFonts w:ascii="Montserrat Light" w:hAnsi="Montserrat Light"/>
                <w:iCs/>
                <w:lang w:val="en-US"/>
              </w:rPr>
            </w:pPr>
          </w:p>
        </w:tc>
      </w:tr>
      <w:tr w:rsidR="00A922D5" w:rsidRPr="009F2146" w14:paraId="159B94A6" w14:textId="77777777" w:rsidTr="002E3640">
        <w:trPr>
          <w:trHeight w:val="243"/>
        </w:trPr>
        <w:tc>
          <w:tcPr>
            <w:tcW w:w="3865" w:type="dxa"/>
          </w:tcPr>
          <w:p w14:paraId="55C14B4B" w14:textId="332896C9" w:rsidR="00A922D5" w:rsidRPr="0000186B" w:rsidRDefault="00A922D5" w:rsidP="00A922D5">
            <w:pPr>
              <w:tabs>
                <w:tab w:val="left" w:pos="3456"/>
              </w:tabs>
              <w:spacing w:line="240" w:lineRule="auto"/>
              <w:jc w:val="both"/>
              <w:rPr>
                <w:rFonts w:ascii="Montserrat Light" w:hAnsi="Montserrat Light"/>
                <w:iCs/>
                <w:lang w:eastAsia="ro-RO"/>
              </w:rPr>
            </w:pPr>
            <w:proofErr w:type="spellStart"/>
            <w:r w:rsidRPr="001A6DD8">
              <w:rPr>
                <w:rFonts w:ascii="Montserrat Light" w:hAnsi="Montserrat Light"/>
                <w:iCs/>
                <w:lang w:eastAsia="ro-RO"/>
              </w:rPr>
              <w:t>Verificat</w:t>
            </w:r>
            <w:proofErr w:type="spellEnd"/>
            <w:r>
              <w:rPr>
                <w:rFonts w:ascii="Montserrat Light" w:hAnsi="Montserrat Light"/>
                <w:iCs/>
                <w:lang w:eastAsia="ro-RO"/>
              </w:rPr>
              <w:t>/</w:t>
            </w:r>
            <w:r w:rsidRPr="001A6DD8">
              <w:rPr>
                <w:rFonts w:ascii="Montserrat Light" w:hAnsi="Montserrat Light" w:cs="Calibri Light"/>
                <w:iCs/>
                <w:noProof/>
                <w:shd w:val="clear" w:color="auto" w:fill="FFFFFF"/>
                <w:lang w:val="ro-RO" w:eastAsia="ro-RO"/>
              </w:rPr>
              <w:t xml:space="preserve"> Elaborat</w:t>
            </w:r>
            <w:r w:rsidRPr="001A6DD8">
              <w:rPr>
                <w:rFonts w:ascii="Montserrat Light" w:hAnsi="Montserrat Light"/>
                <w:iCs/>
                <w:lang w:eastAsia="ro-RO"/>
              </w:rPr>
              <w:t xml:space="preserve">: </w:t>
            </w:r>
            <w:proofErr w:type="spellStart"/>
            <w:r w:rsidRPr="001A6DD8">
              <w:rPr>
                <w:rFonts w:ascii="Montserrat Light" w:hAnsi="Montserrat Light"/>
                <w:iCs/>
                <w:lang w:eastAsia="ro-RO"/>
              </w:rPr>
              <w:t>șef</w:t>
            </w:r>
            <w:proofErr w:type="spellEnd"/>
            <w:r w:rsidRPr="001A6DD8">
              <w:rPr>
                <w:rFonts w:ascii="Montserrat Light" w:hAnsi="Montserrat Light"/>
                <w:iCs/>
                <w:lang w:eastAsia="ro-RO"/>
              </w:rPr>
              <w:t xml:space="preserve"> </w:t>
            </w:r>
            <w:proofErr w:type="spellStart"/>
            <w:r w:rsidR="009C7AA1">
              <w:rPr>
                <w:rFonts w:ascii="Montserrat Light" w:hAnsi="Montserrat Light"/>
                <w:iCs/>
                <w:lang w:eastAsia="ro-RO"/>
              </w:rPr>
              <w:t>serviciu</w:t>
            </w:r>
            <w:proofErr w:type="spellEnd"/>
            <w:r w:rsidRPr="001A6DD8">
              <w:rPr>
                <w:rFonts w:ascii="Montserrat Light" w:hAnsi="Montserrat Light"/>
                <w:iCs/>
                <w:lang w:eastAsia="ro-RO"/>
              </w:rPr>
              <w:t xml:space="preserve"> </w:t>
            </w:r>
          </w:p>
        </w:tc>
        <w:tc>
          <w:tcPr>
            <w:tcW w:w="2993" w:type="dxa"/>
            <w:gridSpan w:val="2"/>
          </w:tcPr>
          <w:p w14:paraId="73725A0E" w14:textId="62E26446" w:rsidR="00A922D5" w:rsidRPr="009F2146" w:rsidRDefault="009C7AA1" w:rsidP="00A922D5">
            <w:pPr>
              <w:tabs>
                <w:tab w:val="left" w:pos="3456"/>
              </w:tabs>
              <w:spacing w:line="240" w:lineRule="auto"/>
              <w:jc w:val="both"/>
              <w:rPr>
                <w:rFonts w:ascii="Montserrat Light" w:hAnsi="Montserrat Light"/>
                <w:iCs/>
                <w:lang w:val="en-US"/>
              </w:rPr>
            </w:pPr>
            <w:r>
              <w:rPr>
                <w:rFonts w:ascii="Montserrat Light" w:hAnsi="Montserrat Light"/>
                <w:iCs/>
                <w:lang w:eastAsia="ro-RO"/>
              </w:rPr>
              <w:t>Dorina Maier</w:t>
            </w:r>
          </w:p>
        </w:tc>
        <w:tc>
          <w:tcPr>
            <w:tcW w:w="1147" w:type="dxa"/>
          </w:tcPr>
          <w:p w14:paraId="04F5B4D0" w14:textId="77777777" w:rsidR="00A922D5" w:rsidRPr="009F2146" w:rsidRDefault="00A922D5" w:rsidP="00A922D5">
            <w:pPr>
              <w:tabs>
                <w:tab w:val="left" w:pos="3456"/>
              </w:tabs>
              <w:spacing w:line="240" w:lineRule="auto"/>
              <w:jc w:val="both"/>
              <w:rPr>
                <w:rFonts w:ascii="Montserrat Light" w:hAnsi="Montserrat Light"/>
                <w:iCs/>
                <w:lang w:val="en-US"/>
              </w:rPr>
            </w:pPr>
          </w:p>
        </w:tc>
        <w:tc>
          <w:tcPr>
            <w:tcW w:w="1823" w:type="dxa"/>
          </w:tcPr>
          <w:p w14:paraId="61264E6D" w14:textId="77777777" w:rsidR="00A922D5" w:rsidRPr="009F2146" w:rsidRDefault="00A922D5" w:rsidP="00A922D5">
            <w:pPr>
              <w:tabs>
                <w:tab w:val="left" w:pos="3456"/>
              </w:tabs>
              <w:spacing w:line="240" w:lineRule="auto"/>
              <w:jc w:val="both"/>
              <w:rPr>
                <w:rFonts w:ascii="Montserrat Light" w:hAnsi="Montserrat Light"/>
                <w:iCs/>
                <w:lang w:val="en-US"/>
              </w:rPr>
            </w:pPr>
          </w:p>
        </w:tc>
      </w:tr>
    </w:tbl>
    <w:p w14:paraId="0CA2711C" w14:textId="77777777" w:rsidR="00646417" w:rsidRPr="0000186B" w:rsidRDefault="00646417" w:rsidP="00646417">
      <w:pPr>
        <w:jc w:val="both"/>
        <w:rPr>
          <w:rFonts w:ascii="Montserrat Light" w:hAnsi="Montserrat Light"/>
          <w:lang w:val="ro-RO" w:eastAsia="ro-RO"/>
        </w:rPr>
        <w:sectPr w:rsidR="00646417" w:rsidRPr="0000186B" w:rsidSect="005A44EE">
          <w:headerReference w:type="default" r:id="rId9"/>
          <w:pgSz w:w="11909" w:h="16834"/>
          <w:pgMar w:top="1170" w:right="929" w:bottom="540" w:left="1530" w:header="270" w:footer="198" w:gutter="0"/>
          <w:pgNumType w:start="1"/>
          <w:cols w:space="720"/>
        </w:sectPr>
      </w:pPr>
    </w:p>
    <w:p w14:paraId="7ACDB8B9" w14:textId="77777777" w:rsidR="00805148" w:rsidRPr="001202A7" w:rsidRDefault="00805148" w:rsidP="001202A7">
      <w:pPr>
        <w:spacing w:line="240" w:lineRule="auto"/>
        <w:rPr>
          <w:rFonts w:ascii="Montserrat" w:hAnsi="Montserrat"/>
          <w: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1843"/>
        <w:gridCol w:w="2409"/>
        <w:gridCol w:w="1809"/>
      </w:tblGrid>
      <w:tr w:rsidR="009241D4" w:rsidRPr="001202A7" w14:paraId="2FEE41A2"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0AC41181" w14:textId="77777777" w:rsidR="009241D4" w:rsidRPr="000A3926" w:rsidRDefault="009241D4" w:rsidP="001202A7">
            <w:pPr>
              <w:tabs>
                <w:tab w:val="left" w:pos="2160"/>
              </w:tabs>
              <w:spacing w:line="240" w:lineRule="auto"/>
              <w:ind w:right="180"/>
              <w:jc w:val="center"/>
              <w:rPr>
                <w:rFonts w:ascii="Montserrat" w:hAnsi="Montserrat"/>
                <w:b/>
                <w:bCs/>
                <w:lang w:val="en-US"/>
              </w:rPr>
            </w:pPr>
            <w:r w:rsidRPr="000A3926">
              <w:rPr>
                <w:rFonts w:ascii="Montserrat" w:hAnsi="Montserrat"/>
                <w:b/>
                <w:bCs/>
                <w:lang w:val="en-US"/>
              </w:rPr>
              <w:t xml:space="preserve">CIRCUIT PROIECT DE HOTĂRÂRE </w:t>
            </w:r>
          </w:p>
          <w:p w14:paraId="19C183E9" w14:textId="40B85B21" w:rsidR="006230A1" w:rsidRPr="000A3926" w:rsidRDefault="00681A29" w:rsidP="00681A29">
            <w:pPr>
              <w:autoSpaceDE w:val="0"/>
              <w:autoSpaceDN w:val="0"/>
              <w:adjustRightInd w:val="0"/>
              <w:jc w:val="center"/>
              <w:rPr>
                <w:rFonts w:ascii="Montserrat Light" w:hAnsi="Montserrat Light"/>
                <w:lang w:val="ro-RO" w:eastAsia="ro-RO"/>
              </w:rPr>
            </w:pPr>
            <w:r w:rsidRPr="000A3926">
              <w:rPr>
                <w:rFonts w:ascii="Montserrat Light" w:hAnsi="Montserrat Light"/>
                <w:b/>
                <w:bCs/>
                <w:lang w:val="de-DE" w:eastAsia="ro-RO"/>
              </w:rPr>
              <w:t xml:space="preserve">privind nominalizarea </w:t>
            </w:r>
            <w:r w:rsidRPr="000A3926">
              <w:rPr>
                <w:rFonts w:ascii="Montserrat Light" w:hAnsi="Montserrat Light" w:cs="Cambria"/>
                <w:b/>
                <w:lang w:val="ro-RO"/>
              </w:rPr>
              <w:t xml:space="preserve">pe beneficiari a sumei de </w:t>
            </w:r>
            <w:r w:rsidR="009C7AA1" w:rsidRPr="000A3926">
              <w:rPr>
                <w:rFonts w:ascii="Montserrat Light" w:hAnsi="Montserrat Light" w:cs="Cambria"/>
                <w:b/>
                <w:lang w:val="ro-RO"/>
              </w:rPr>
              <w:t>98</w:t>
            </w:r>
            <w:r w:rsidRPr="000A3926">
              <w:rPr>
                <w:rFonts w:ascii="Montserrat Light" w:hAnsi="Montserrat Light" w:cs="Cambria"/>
                <w:b/>
                <w:lang w:val="ro-RO"/>
              </w:rPr>
              <w:t xml:space="preserve">0,00 mii lei aprobată prin Hotărârea Consiliului Județean Cluj nr. </w:t>
            </w:r>
            <w:r w:rsidR="009C7AA1" w:rsidRPr="000A3926">
              <w:rPr>
                <w:rFonts w:ascii="Montserrat Light" w:hAnsi="Montserrat Light" w:cs="Cambria"/>
                <w:b/>
                <w:lang w:val="ro-RO"/>
              </w:rPr>
              <w:t>47</w:t>
            </w:r>
            <w:r w:rsidRPr="000A3926">
              <w:rPr>
                <w:rFonts w:ascii="Montserrat Light" w:hAnsi="Montserrat Light" w:cs="Cambria"/>
                <w:b/>
                <w:lang w:val="ro-RO"/>
              </w:rPr>
              <w:t>/202</w:t>
            </w:r>
            <w:r w:rsidR="009C7AA1" w:rsidRPr="000A3926">
              <w:rPr>
                <w:rFonts w:ascii="Montserrat Light" w:hAnsi="Montserrat Light" w:cs="Cambria"/>
                <w:b/>
                <w:lang w:val="ro-RO"/>
              </w:rPr>
              <w:t>4</w:t>
            </w:r>
            <w:r w:rsidRPr="000A3926">
              <w:rPr>
                <w:rFonts w:ascii="Montserrat Light" w:hAnsi="Montserrat Light" w:cs="Cambria"/>
                <w:b/>
                <w:lang w:val="ro-RO"/>
              </w:rPr>
              <w:t xml:space="preserve"> privind rectificarea bugetului general propriu al </w:t>
            </w:r>
            <w:r w:rsidR="009C7AA1" w:rsidRPr="000A3926">
              <w:rPr>
                <w:rFonts w:ascii="Montserrat Light" w:hAnsi="Montserrat Light" w:cs="Cambria"/>
                <w:b/>
                <w:lang w:val="ro-RO"/>
              </w:rPr>
              <w:t>J</w:t>
            </w:r>
            <w:r w:rsidRPr="000A3926">
              <w:rPr>
                <w:rFonts w:ascii="Montserrat Light" w:hAnsi="Montserrat Light" w:cs="Cambria"/>
                <w:b/>
                <w:lang w:val="ro-RO"/>
              </w:rPr>
              <w:t>udețului Cluj pe anul 202</w:t>
            </w:r>
            <w:r w:rsidR="009C7AA1" w:rsidRPr="000A3926">
              <w:rPr>
                <w:rFonts w:ascii="Montserrat Light" w:hAnsi="Montserrat Light" w:cs="Cambria"/>
                <w:b/>
                <w:lang w:val="ro-RO"/>
              </w:rPr>
              <w:t>4</w:t>
            </w:r>
            <w:r w:rsidRPr="000A3926">
              <w:rPr>
                <w:rFonts w:ascii="Montserrat Light" w:hAnsi="Montserrat Light" w:cs="Cambria"/>
                <w:b/>
                <w:lang w:val="ro-RO"/>
              </w:rPr>
              <w:t xml:space="preserve"> </w:t>
            </w:r>
          </w:p>
        </w:tc>
      </w:tr>
      <w:tr w:rsidR="009241D4" w:rsidRPr="001202A7" w14:paraId="022438F5"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6258C256" w14:textId="77777777" w:rsidR="009241D4" w:rsidRPr="000A3926" w:rsidRDefault="009241D4" w:rsidP="001202A7">
            <w:pPr>
              <w:tabs>
                <w:tab w:val="left" w:pos="3456"/>
              </w:tabs>
              <w:spacing w:line="240" w:lineRule="auto"/>
              <w:rPr>
                <w:rFonts w:ascii="Montserrat" w:hAnsi="Montserrat"/>
                <w:b/>
                <w:bCs/>
                <w:lang w:val="en-US"/>
              </w:rPr>
            </w:pPr>
            <w:r w:rsidRPr="000A3926">
              <w:rPr>
                <w:rFonts w:ascii="Montserrat" w:hAnsi="Montserrat"/>
                <w:b/>
                <w:bCs/>
                <w:lang w:val="en-US"/>
              </w:rPr>
              <w:t xml:space="preserve">1. Transmitere </w:t>
            </w:r>
            <w:proofErr w:type="spellStart"/>
            <w:r w:rsidRPr="000A3926">
              <w:rPr>
                <w:rFonts w:ascii="Montserrat" w:hAnsi="Montserrat"/>
                <w:b/>
                <w:bCs/>
                <w:lang w:val="en-US"/>
              </w:rPr>
              <w:t>proiect</w:t>
            </w:r>
            <w:proofErr w:type="spellEnd"/>
            <w:r w:rsidRPr="000A3926">
              <w:rPr>
                <w:rFonts w:ascii="Montserrat" w:hAnsi="Montserrat"/>
                <w:b/>
                <w:bCs/>
                <w:lang w:val="en-US"/>
              </w:rPr>
              <w:t xml:space="preserve"> </w:t>
            </w:r>
            <w:proofErr w:type="spellStart"/>
            <w:r w:rsidRPr="000A3926">
              <w:rPr>
                <w:rFonts w:ascii="Montserrat" w:hAnsi="Montserrat"/>
                <w:b/>
                <w:bCs/>
                <w:lang w:val="en-US"/>
              </w:rPr>
              <w:t>în</w:t>
            </w:r>
            <w:proofErr w:type="spellEnd"/>
            <w:r w:rsidRPr="000A3926">
              <w:rPr>
                <w:rFonts w:ascii="Montserrat" w:hAnsi="Montserrat"/>
                <w:b/>
                <w:bCs/>
                <w:lang w:val="en-US"/>
              </w:rPr>
              <w:t xml:space="preserve"> </w:t>
            </w:r>
            <w:proofErr w:type="spellStart"/>
            <w:r w:rsidRPr="000A3926">
              <w:rPr>
                <w:rFonts w:ascii="Montserrat" w:hAnsi="Montserrat"/>
                <w:b/>
                <w:bCs/>
                <w:lang w:val="en-US"/>
              </w:rPr>
              <w:t>vederea</w:t>
            </w:r>
            <w:proofErr w:type="spellEnd"/>
            <w:r w:rsidRPr="000A3926">
              <w:rPr>
                <w:rFonts w:ascii="Montserrat" w:hAnsi="Montserrat"/>
                <w:b/>
                <w:bCs/>
                <w:lang w:val="en-US"/>
              </w:rPr>
              <w:t xml:space="preserve"> </w:t>
            </w:r>
            <w:proofErr w:type="spellStart"/>
            <w:r w:rsidRPr="000A3926">
              <w:rPr>
                <w:rFonts w:ascii="Montserrat" w:hAnsi="Montserrat"/>
                <w:b/>
                <w:bCs/>
                <w:lang w:val="en-US"/>
              </w:rPr>
              <w:t>analizării</w:t>
            </w:r>
            <w:proofErr w:type="spellEnd"/>
            <w:r w:rsidRPr="000A3926">
              <w:rPr>
                <w:rFonts w:ascii="Montserrat" w:hAnsi="Montserrat"/>
                <w:b/>
                <w:bCs/>
                <w:lang w:val="en-US"/>
              </w:rPr>
              <w:t xml:space="preserve"> </w:t>
            </w:r>
            <w:proofErr w:type="spellStart"/>
            <w:r w:rsidRPr="000A3926">
              <w:rPr>
                <w:rFonts w:ascii="Montserrat" w:hAnsi="Montserrat"/>
                <w:b/>
                <w:bCs/>
                <w:lang w:val="en-US"/>
              </w:rPr>
              <w:t>şi</w:t>
            </w:r>
            <w:proofErr w:type="spellEnd"/>
            <w:r w:rsidRPr="000A3926">
              <w:rPr>
                <w:rFonts w:ascii="Montserrat" w:hAnsi="Montserrat"/>
                <w:b/>
                <w:bCs/>
                <w:lang w:val="en-US"/>
              </w:rPr>
              <w:t xml:space="preserve"> </w:t>
            </w:r>
            <w:proofErr w:type="spellStart"/>
            <w:r w:rsidRPr="000A3926">
              <w:rPr>
                <w:rFonts w:ascii="Montserrat" w:hAnsi="Montserrat"/>
                <w:b/>
                <w:bCs/>
                <w:lang w:val="en-US"/>
              </w:rPr>
              <w:t>întocmirii</w:t>
            </w:r>
            <w:proofErr w:type="spellEnd"/>
            <w:r w:rsidRPr="000A3926">
              <w:rPr>
                <w:rFonts w:ascii="Montserrat" w:hAnsi="Montserrat"/>
                <w:b/>
                <w:bCs/>
                <w:lang w:val="en-US"/>
              </w:rPr>
              <w:t xml:space="preserve"> </w:t>
            </w:r>
            <w:proofErr w:type="spellStart"/>
            <w:r w:rsidRPr="000A3926">
              <w:rPr>
                <w:rFonts w:ascii="Montserrat" w:hAnsi="Montserrat"/>
                <w:b/>
                <w:bCs/>
                <w:lang w:val="en-US"/>
              </w:rPr>
              <w:t>raportului</w:t>
            </w:r>
            <w:proofErr w:type="spellEnd"/>
            <w:r w:rsidRPr="000A3926">
              <w:rPr>
                <w:rFonts w:ascii="Montserrat" w:hAnsi="Montserrat"/>
                <w:b/>
                <w:bCs/>
                <w:lang w:val="en-US"/>
              </w:rPr>
              <w:t>/</w:t>
            </w:r>
            <w:proofErr w:type="spellStart"/>
            <w:r w:rsidRPr="000A3926">
              <w:rPr>
                <w:rFonts w:ascii="Montserrat" w:hAnsi="Montserrat"/>
                <w:b/>
                <w:bCs/>
                <w:lang w:val="en-US"/>
              </w:rPr>
              <w:t>rapoartelor</w:t>
            </w:r>
            <w:proofErr w:type="spellEnd"/>
            <w:r w:rsidRPr="000A3926">
              <w:rPr>
                <w:rFonts w:ascii="Montserrat" w:hAnsi="Montserrat"/>
                <w:b/>
                <w:bCs/>
                <w:lang w:val="en-US"/>
              </w:rPr>
              <w:t xml:space="preserve"> de </w:t>
            </w:r>
            <w:proofErr w:type="spellStart"/>
            <w:r w:rsidRPr="000A3926">
              <w:rPr>
                <w:rFonts w:ascii="Montserrat" w:hAnsi="Montserrat"/>
                <w:b/>
                <w:bCs/>
                <w:lang w:val="en-US"/>
              </w:rPr>
              <w:t>specialitate</w:t>
            </w:r>
            <w:proofErr w:type="spellEnd"/>
            <w:r w:rsidRPr="000A3926">
              <w:rPr>
                <w:rFonts w:ascii="Montserrat" w:hAnsi="Montserrat"/>
                <w:b/>
                <w:bCs/>
                <w:lang w:val="en-US"/>
              </w:rPr>
              <w:t xml:space="preserve"> ale </w:t>
            </w:r>
            <w:proofErr w:type="spellStart"/>
            <w:r w:rsidRPr="000A3926">
              <w:rPr>
                <w:rFonts w:ascii="Montserrat" w:hAnsi="Montserrat"/>
                <w:b/>
                <w:bCs/>
                <w:lang w:val="en-US"/>
              </w:rPr>
              <w:t>compartimentelor</w:t>
            </w:r>
            <w:proofErr w:type="spellEnd"/>
            <w:r w:rsidRPr="000A3926">
              <w:rPr>
                <w:rFonts w:ascii="Montserrat" w:hAnsi="Montserrat"/>
                <w:b/>
                <w:bCs/>
                <w:lang w:val="en-US"/>
              </w:rPr>
              <w:t xml:space="preserve"> de resort </w:t>
            </w:r>
            <w:proofErr w:type="spellStart"/>
            <w:r w:rsidRPr="000A3926">
              <w:rPr>
                <w:rFonts w:ascii="Montserrat" w:hAnsi="Montserrat"/>
                <w:b/>
                <w:bCs/>
                <w:lang w:val="en-US"/>
              </w:rPr>
              <w:t>nominalizate</w:t>
            </w:r>
            <w:proofErr w:type="spellEnd"/>
          </w:p>
        </w:tc>
      </w:tr>
      <w:tr w:rsidR="009241D4" w:rsidRPr="001202A7" w14:paraId="60148E41"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42A9CF11"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 </w:t>
            </w:r>
          </w:p>
          <w:p w14:paraId="0779A4A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Compartimentele</w:t>
            </w:r>
            <w:proofErr w:type="spellEnd"/>
            <w:r w:rsidRPr="001202A7">
              <w:rPr>
                <w:rFonts w:ascii="Montserrat Light" w:hAnsi="Montserrat Light"/>
                <w:lang w:val="en-US"/>
              </w:rPr>
              <w:t xml:space="preserve"> de resort </w:t>
            </w:r>
            <w:proofErr w:type="spellStart"/>
            <w:r w:rsidRPr="001202A7">
              <w:rPr>
                <w:rFonts w:ascii="Montserrat Light" w:hAnsi="Montserrat Light"/>
                <w:lang w:val="en-US"/>
              </w:rPr>
              <w:t>nominalizate</w:t>
            </w:r>
            <w:proofErr w:type="spellEnd"/>
          </w:p>
          <w:p w14:paraId="60ADA315"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w:t>
            </w:r>
            <w:proofErr w:type="spellStart"/>
            <w:r w:rsidRPr="001202A7">
              <w:rPr>
                <w:rFonts w:ascii="Montserrat Light" w:hAnsi="Montserrat Light"/>
                <w:lang w:val="en-US"/>
              </w:rPr>
              <w:t>Direcția</w:t>
            </w:r>
            <w:proofErr w:type="spellEnd"/>
            <w:r w:rsidRPr="001202A7">
              <w:rPr>
                <w:rFonts w:ascii="Montserrat Light" w:hAnsi="Montserrat Light"/>
                <w:lang w:val="en-US"/>
              </w:rPr>
              <w:t>/</w:t>
            </w:r>
            <w:proofErr w:type="spellStart"/>
            <w:r w:rsidRPr="001202A7">
              <w:rPr>
                <w:rFonts w:ascii="Montserrat Light" w:hAnsi="Montserrat Light"/>
                <w:lang w:val="en-US"/>
              </w:rPr>
              <w:t>serviciul</w:t>
            </w:r>
            <w:proofErr w:type="spellEnd"/>
            <w:r w:rsidRPr="001202A7">
              <w:rPr>
                <w:rFonts w:ascii="Montserrat Light" w:hAnsi="Montserrat Light"/>
                <w:lang w:val="en-US"/>
              </w:rPr>
              <w:t>)</w:t>
            </w:r>
          </w:p>
        </w:tc>
        <w:tc>
          <w:tcPr>
            <w:tcW w:w="1843" w:type="dxa"/>
            <w:tcBorders>
              <w:top w:val="single" w:sz="4" w:space="0" w:color="auto"/>
              <w:left w:val="single" w:sz="4" w:space="0" w:color="auto"/>
              <w:bottom w:val="single" w:sz="4" w:space="0" w:color="auto"/>
              <w:right w:val="single" w:sz="4" w:space="0" w:color="auto"/>
            </w:tcBorders>
          </w:tcPr>
          <w:p w14:paraId="00563A5E"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Datele</w:t>
            </w:r>
            <w:proofErr w:type="spellEnd"/>
            <w:r w:rsidRPr="001202A7">
              <w:rPr>
                <w:rFonts w:ascii="Montserrat Light" w:hAnsi="Montserrat Light"/>
                <w:lang w:val="en-US"/>
              </w:rPr>
              <w:t xml:space="preserve"> de </w:t>
            </w:r>
            <w:proofErr w:type="spellStart"/>
            <w:r w:rsidRPr="001202A7">
              <w:rPr>
                <w:rFonts w:ascii="Montserrat Light" w:hAnsi="Montserrat Light"/>
                <w:lang w:val="en-US"/>
              </w:rPr>
              <w:t>întocmire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depunere</w:t>
            </w:r>
            <w:proofErr w:type="spellEnd"/>
            <w:r w:rsidRPr="001202A7">
              <w:rPr>
                <w:rFonts w:ascii="Montserrat Light" w:hAnsi="Montserrat Light"/>
                <w:lang w:val="en-US"/>
              </w:rPr>
              <w:t xml:space="preserve"> a </w:t>
            </w:r>
            <w:proofErr w:type="spellStart"/>
            <w:r w:rsidRPr="001202A7">
              <w:rPr>
                <w:rFonts w:ascii="Montserrat Light" w:hAnsi="Montserrat Light"/>
                <w:lang w:val="en-US"/>
              </w:rPr>
              <w:t>rapoartelor</w:t>
            </w:r>
            <w:proofErr w:type="spellEnd"/>
            <w:r w:rsidRPr="001202A7">
              <w:rPr>
                <w:rFonts w:ascii="Montserrat Light" w:hAnsi="Montserrat Light"/>
                <w:lang w:val="en-US"/>
              </w:rPr>
              <w:t xml:space="preserve"> </w:t>
            </w:r>
            <w:proofErr w:type="gramStart"/>
            <w:r w:rsidRPr="001202A7">
              <w:rPr>
                <w:rFonts w:ascii="Montserrat Light" w:hAnsi="Montserrat Light"/>
                <w:lang w:val="en-US"/>
              </w:rPr>
              <w:t xml:space="preserve">de  </w:t>
            </w:r>
            <w:proofErr w:type="spellStart"/>
            <w:r w:rsidRPr="001202A7">
              <w:rPr>
                <w:rFonts w:ascii="Montserrat Light" w:hAnsi="Montserrat Light"/>
                <w:lang w:val="en-US"/>
              </w:rPr>
              <w:t>specialitate</w:t>
            </w:r>
            <w:proofErr w:type="spellEnd"/>
            <w:proofErr w:type="gramEnd"/>
          </w:p>
          <w:p w14:paraId="0709E48B" w14:textId="77777777" w:rsidR="009241D4" w:rsidRPr="001202A7"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hideMark/>
          </w:tcPr>
          <w:p w14:paraId="21916B69"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Semnătura</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persoanelor</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competente</w:t>
            </w:r>
            <w:proofErr w:type="spellEnd"/>
            <w:r w:rsidRPr="001202A7">
              <w:rPr>
                <w:rFonts w:ascii="Montserrat Light" w:hAnsi="Montserrat Light"/>
                <w:lang w:val="en-US"/>
              </w:rPr>
              <w:t xml:space="preserve"> pentru </w:t>
            </w:r>
            <w:proofErr w:type="spellStart"/>
            <w:r w:rsidRPr="001202A7">
              <w:rPr>
                <w:rFonts w:ascii="Montserrat Light" w:hAnsi="Montserrat Light"/>
                <w:lang w:val="en-US"/>
              </w:rPr>
              <w:t>nominalizare</w:t>
            </w:r>
            <w:proofErr w:type="spellEnd"/>
            <w:r w:rsidRPr="001202A7">
              <w:rPr>
                <w:rFonts w:ascii="Montserrat Light" w:hAnsi="Montserrat Light"/>
                <w:lang w:val="en-US"/>
              </w:rPr>
              <w:t>/</w:t>
            </w:r>
          </w:p>
          <w:p w14:paraId="62D264DD"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stabilire</w:t>
            </w:r>
            <w:proofErr w:type="spellEnd"/>
            <w:r w:rsidRPr="001202A7">
              <w:rPr>
                <w:rFonts w:ascii="Montserrat Light" w:hAnsi="Montserrat Light"/>
                <w:lang w:val="en-US"/>
              </w:rPr>
              <w:t xml:space="preserve"> date de </w:t>
            </w:r>
            <w:proofErr w:type="spellStart"/>
            <w:r w:rsidRPr="001202A7">
              <w:rPr>
                <w:rFonts w:ascii="Montserrat Light" w:hAnsi="Montserrat Light"/>
                <w:lang w:val="en-US"/>
              </w:rPr>
              <w:t>întocmire</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3C74590D"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Raport</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întocmit</w:t>
            </w:r>
            <w:proofErr w:type="spellEnd"/>
            <w:r w:rsidRPr="001202A7">
              <w:rPr>
                <w:rFonts w:ascii="Montserrat Light" w:hAnsi="Montserrat Light"/>
                <w:lang w:val="en-US"/>
              </w:rPr>
              <w:t>/</w:t>
            </w:r>
          </w:p>
          <w:p w14:paraId="568912F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Refuz</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întocmire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raport</w:t>
            </w:r>
            <w:proofErr w:type="spellEnd"/>
            <w:r w:rsidRPr="001202A7">
              <w:rPr>
                <w:rFonts w:ascii="Montserrat Light" w:hAnsi="Montserrat Light"/>
                <w:lang w:val="en-US"/>
              </w:rPr>
              <w:t>/</w:t>
            </w:r>
          </w:p>
          <w:p w14:paraId="63A8DC3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semnătură</w:t>
            </w:r>
            <w:proofErr w:type="spellEnd"/>
          </w:p>
        </w:tc>
      </w:tr>
      <w:tr w:rsidR="009241D4" w:rsidRPr="001202A7" w14:paraId="6F9AA636" w14:textId="77777777" w:rsidTr="005B4C82">
        <w:tc>
          <w:tcPr>
            <w:tcW w:w="3569" w:type="dxa"/>
            <w:tcBorders>
              <w:top w:val="single" w:sz="4" w:space="0" w:color="auto"/>
              <w:left w:val="single" w:sz="4" w:space="0" w:color="auto"/>
              <w:bottom w:val="single" w:sz="4" w:space="0" w:color="auto"/>
              <w:right w:val="single" w:sz="4" w:space="0" w:color="auto"/>
            </w:tcBorders>
            <w:hideMark/>
          </w:tcPr>
          <w:p w14:paraId="0FA24BE0" w14:textId="63F9ACB2" w:rsidR="009241D4" w:rsidRPr="001202A7" w:rsidRDefault="009241D4" w:rsidP="001202A7">
            <w:pPr>
              <w:tabs>
                <w:tab w:val="left" w:pos="3456"/>
              </w:tabs>
              <w:spacing w:line="240" w:lineRule="auto"/>
              <w:rPr>
                <w:rFonts w:ascii="Montserrat Light" w:hAnsi="Montserrat Light"/>
                <w:bCs/>
                <w:lang w:val="ro-RO"/>
              </w:rPr>
            </w:pPr>
            <w:r w:rsidRPr="001202A7">
              <w:rPr>
                <w:rFonts w:ascii="Montserrat Light" w:hAnsi="Montserrat Light"/>
                <w:lang w:val="ro-RO"/>
              </w:rPr>
              <w:t xml:space="preserve">Direcția Generală Buget </w:t>
            </w:r>
            <w:r w:rsidR="00DB078E" w:rsidRPr="001202A7">
              <w:rPr>
                <w:rFonts w:ascii="Montserrat Light" w:hAnsi="Montserrat Light"/>
                <w:lang w:val="ro-RO"/>
              </w:rPr>
              <w:t xml:space="preserve">Finanțe </w:t>
            </w:r>
            <w:r w:rsidRPr="001202A7">
              <w:rPr>
                <w:rFonts w:ascii="Montserrat Light" w:hAnsi="Montserrat Light"/>
                <w:lang w:val="ro-RO"/>
              </w:rPr>
              <w:t>Resurse Umane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045984E" w14:textId="4B781828" w:rsidR="009241D4" w:rsidRPr="001202A7" w:rsidRDefault="005B4C82" w:rsidP="001202A7">
            <w:pPr>
              <w:tabs>
                <w:tab w:val="left" w:pos="3456"/>
              </w:tabs>
              <w:spacing w:line="240" w:lineRule="auto"/>
              <w:rPr>
                <w:rFonts w:ascii="Montserrat Light" w:hAnsi="Montserrat Light"/>
                <w:highlight w:val="yellow"/>
                <w:lang w:val="en-US"/>
              </w:rPr>
            </w:pPr>
            <w:r w:rsidRPr="005B4C82">
              <w:rPr>
                <w:rFonts w:ascii="Montserrat Light" w:hAnsi="Montserrat Light"/>
                <w:lang w:val="en-US"/>
              </w:rPr>
              <w:t>25.06.2024</w:t>
            </w:r>
          </w:p>
        </w:tc>
        <w:tc>
          <w:tcPr>
            <w:tcW w:w="2409" w:type="dxa"/>
            <w:tcBorders>
              <w:top w:val="single" w:sz="4" w:space="0" w:color="auto"/>
              <w:left w:val="single" w:sz="4" w:space="0" w:color="auto"/>
              <w:bottom w:val="single" w:sz="4" w:space="0" w:color="auto"/>
              <w:right w:val="single" w:sz="4" w:space="0" w:color="auto"/>
            </w:tcBorders>
          </w:tcPr>
          <w:p w14:paraId="68F0D08F" w14:textId="77777777" w:rsidR="009241D4" w:rsidRPr="001202A7" w:rsidRDefault="009241D4" w:rsidP="001202A7">
            <w:pPr>
              <w:tabs>
                <w:tab w:val="left" w:pos="3456"/>
              </w:tabs>
              <w:spacing w:line="240" w:lineRule="auto"/>
              <w:rPr>
                <w:rFonts w:ascii="Montserrat Light" w:hAnsi="Montserrat Light"/>
                <w:b/>
                <w:bCs/>
                <w:highlight w:val="yellow"/>
                <w:lang w:val="en-US"/>
              </w:rPr>
            </w:pPr>
          </w:p>
        </w:tc>
        <w:tc>
          <w:tcPr>
            <w:tcW w:w="1809" w:type="dxa"/>
            <w:tcBorders>
              <w:top w:val="single" w:sz="4" w:space="0" w:color="auto"/>
              <w:left w:val="single" w:sz="4" w:space="0" w:color="auto"/>
              <w:bottom w:val="single" w:sz="4" w:space="0" w:color="auto"/>
              <w:right w:val="single" w:sz="4" w:space="0" w:color="auto"/>
            </w:tcBorders>
          </w:tcPr>
          <w:p w14:paraId="797DF130" w14:textId="04F71679" w:rsidR="009241D4" w:rsidRPr="001202A7" w:rsidRDefault="005B4C82" w:rsidP="001202A7">
            <w:pPr>
              <w:tabs>
                <w:tab w:val="left" w:pos="3456"/>
              </w:tabs>
              <w:spacing w:line="240" w:lineRule="auto"/>
              <w:rPr>
                <w:rFonts w:ascii="Montserrat Light" w:hAnsi="Montserrat Light"/>
                <w:b/>
                <w:bCs/>
                <w:lang w:val="en-US"/>
              </w:rPr>
            </w:pPr>
            <w:proofErr w:type="spellStart"/>
            <w:r w:rsidRPr="001202A7">
              <w:rPr>
                <w:rFonts w:ascii="Montserrat Light" w:hAnsi="Montserrat Light"/>
                <w:lang w:val="en-US"/>
              </w:rPr>
              <w:t>Raport</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întocmit</w:t>
            </w:r>
            <w:proofErr w:type="spellEnd"/>
          </w:p>
        </w:tc>
      </w:tr>
      <w:tr w:rsidR="009241D4" w:rsidRPr="001202A7" w14:paraId="37C7573B"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1AE7557D" w14:textId="77777777" w:rsidR="009241D4" w:rsidRPr="001202A7" w:rsidRDefault="009241D4" w:rsidP="001202A7">
            <w:pPr>
              <w:tabs>
                <w:tab w:val="left" w:pos="3456"/>
              </w:tabs>
              <w:spacing w:line="240" w:lineRule="auto"/>
              <w:rPr>
                <w:rFonts w:ascii="Montserrat Light" w:hAnsi="Montserrat Light"/>
                <w:b/>
                <w:bCs/>
                <w:lang w:val="en-US"/>
              </w:rPr>
            </w:pPr>
          </w:p>
        </w:tc>
      </w:tr>
      <w:tr w:rsidR="009241D4" w:rsidRPr="001202A7" w14:paraId="079E6665"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756A3C76" w14:textId="77777777" w:rsidR="009241D4" w:rsidRPr="001202A7" w:rsidRDefault="009241D4" w:rsidP="001202A7">
            <w:pPr>
              <w:tabs>
                <w:tab w:val="left" w:pos="3456"/>
              </w:tabs>
              <w:spacing w:line="240" w:lineRule="auto"/>
              <w:rPr>
                <w:rFonts w:ascii="Montserrat Light" w:hAnsi="Montserrat Light"/>
                <w:b/>
                <w:bCs/>
                <w:lang w:val="en-US"/>
              </w:rPr>
            </w:pPr>
            <w:r w:rsidRPr="001202A7">
              <w:rPr>
                <w:rFonts w:ascii="Montserrat Light" w:hAnsi="Montserrat Light"/>
                <w:b/>
                <w:bCs/>
                <w:lang w:val="en-US"/>
              </w:rPr>
              <w:t>2</w:t>
            </w:r>
            <w:r w:rsidRPr="001202A7">
              <w:rPr>
                <w:rFonts w:ascii="Montserrat" w:hAnsi="Montserrat"/>
                <w:b/>
                <w:bCs/>
                <w:lang w:val="en-US"/>
              </w:rPr>
              <w:t xml:space="preserve">. Transmitere </w:t>
            </w:r>
            <w:proofErr w:type="spellStart"/>
            <w:r w:rsidRPr="001202A7">
              <w:rPr>
                <w:rFonts w:ascii="Montserrat" w:hAnsi="Montserrat"/>
                <w:b/>
                <w:bCs/>
                <w:lang w:val="en-US"/>
              </w:rPr>
              <w:t>proiect</w:t>
            </w:r>
            <w:proofErr w:type="spellEnd"/>
            <w:r w:rsidRPr="001202A7">
              <w:rPr>
                <w:rFonts w:ascii="Montserrat" w:hAnsi="Montserrat"/>
                <w:b/>
                <w:bCs/>
                <w:lang w:val="en-US"/>
              </w:rPr>
              <w:t xml:space="preserve"> pentru </w:t>
            </w:r>
            <w:proofErr w:type="spellStart"/>
            <w:r w:rsidRPr="001202A7">
              <w:rPr>
                <w:rFonts w:ascii="Montserrat" w:hAnsi="Montserrat"/>
                <w:b/>
                <w:bCs/>
                <w:lang w:val="en-US"/>
              </w:rPr>
              <w:t>acordarea</w:t>
            </w:r>
            <w:proofErr w:type="spellEnd"/>
            <w:r w:rsidRPr="001202A7">
              <w:rPr>
                <w:rFonts w:ascii="Montserrat" w:hAnsi="Montserrat"/>
                <w:b/>
                <w:bCs/>
                <w:lang w:val="en-US"/>
              </w:rPr>
              <w:t xml:space="preserve"> </w:t>
            </w:r>
            <w:proofErr w:type="spellStart"/>
            <w:r w:rsidRPr="001202A7">
              <w:rPr>
                <w:rFonts w:ascii="Montserrat" w:hAnsi="Montserrat"/>
                <w:b/>
                <w:bCs/>
                <w:lang w:val="en-US"/>
              </w:rPr>
              <w:t>avizului</w:t>
            </w:r>
            <w:proofErr w:type="spellEnd"/>
            <w:r w:rsidRPr="001202A7">
              <w:rPr>
                <w:rFonts w:ascii="Montserrat" w:hAnsi="Montserrat"/>
                <w:b/>
                <w:bCs/>
                <w:lang w:val="en-US"/>
              </w:rPr>
              <w:t xml:space="preserve"> de </w:t>
            </w:r>
            <w:proofErr w:type="spellStart"/>
            <w:r w:rsidRPr="001202A7">
              <w:rPr>
                <w:rFonts w:ascii="Montserrat" w:hAnsi="Montserrat"/>
                <w:b/>
                <w:bCs/>
                <w:lang w:val="en-US"/>
              </w:rPr>
              <w:t>legalitate</w:t>
            </w:r>
            <w:proofErr w:type="spellEnd"/>
            <w:r w:rsidRPr="001202A7">
              <w:rPr>
                <w:rFonts w:ascii="Montserrat" w:hAnsi="Montserrat"/>
                <w:b/>
                <w:bCs/>
                <w:lang w:val="en-US"/>
              </w:rPr>
              <w:t xml:space="preserve"> de </w:t>
            </w:r>
            <w:proofErr w:type="spellStart"/>
            <w:r w:rsidRPr="001202A7">
              <w:rPr>
                <w:rFonts w:ascii="Montserrat" w:hAnsi="Montserrat"/>
                <w:b/>
                <w:bCs/>
                <w:lang w:val="en-US"/>
              </w:rPr>
              <w:t>către</w:t>
            </w:r>
            <w:proofErr w:type="spellEnd"/>
            <w:r w:rsidRPr="001202A7">
              <w:rPr>
                <w:rFonts w:ascii="Montserrat" w:hAnsi="Montserrat"/>
                <w:b/>
                <w:bCs/>
                <w:lang w:val="en-US"/>
              </w:rPr>
              <w:t xml:space="preserve"> </w:t>
            </w:r>
            <w:proofErr w:type="spellStart"/>
            <w:r w:rsidRPr="001202A7">
              <w:rPr>
                <w:rFonts w:ascii="Montserrat" w:hAnsi="Montserrat"/>
                <w:b/>
                <w:bCs/>
                <w:lang w:val="en-US"/>
              </w:rPr>
              <w:t>consilierul</w:t>
            </w:r>
            <w:proofErr w:type="spellEnd"/>
            <w:r w:rsidRPr="001202A7">
              <w:rPr>
                <w:rFonts w:ascii="Montserrat" w:hAnsi="Montserrat"/>
                <w:b/>
                <w:bCs/>
                <w:lang w:val="en-US"/>
              </w:rPr>
              <w:t xml:space="preserve"> juridic din </w:t>
            </w:r>
            <w:proofErr w:type="spellStart"/>
            <w:r w:rsidRPr="001202A7">
              <w:rPr>
                <w:rFonts w:ascii="Montserrat" w:hAnsi="Montserrat"/>
                <w:b/>
                <w:bCs/>
                <w:lang w:val="en-US"/>
              </w:rPr>
              <w:t>cadrul</w:t>
            </w:r>
            <w:proofErr w:type="spellEnd"/>
            <w:r w:rsidRPr="001202A7">
              <w:rPr>
                <w:rFonts w:ascii="Montserrat" w:hAnsi="Montserrat"/>
                <w:b/>
                <w:bCs/>
                <w:lang w:val="en-US"/>
              </w:rPr>
              <w:t xml:space="preserve"> </w:t>
            </w:r>
            <w:proofErr w:type="spellStart"/>
            <w:r w:rsidRPr="001202A7">
              <w:rPr>
                <w:rFonts w:ascii="Montserrat" w:hAnsi="Montserrat"/>
                <w:b/>
                <w:bCs/>
                <w:lang w:val="en-US"/>
              </w:rPr>
              <w:t>Direcției</w:t>
            </w:r>
            <w:proofErr w:type="spellEnd"/>
            <w:r w:rsidRPr="001202A7">
              <w:rPr>
                <w:rFonts w:ascii="Montserrat" w:hAnsi="Montserrat"/>
                <w:b/>
                <w:bCs/>
                <w:lang w:val="en-US"/>
              </w:rPr>
              <w:t xml:space="preserve"> </w:t>
            </w:r>
            <w:proofErr w:type="spellStart"/>
            <w:r w:rsidRPr="001202A7">
              <w:rPr>
                <w:rFonts w:ascii="Montserrat" w:hAnsi="Montserrat"/>
                <w:b/>
                <w:bCs/>
                <w:lang w:val="en-US"/>
              </w:rPr>
              <w:t>Juridice</w:t>
            </w:r>
            <w:proofErr w:type="spellEnd"/>
          </w:p>
        </w:tc>
      </w:tr>
      <w:tr w:rsidR="009241D4" w:rsidRPr="001202A7" w14:paraId="5B192569" w14:textId="77777777" w:rsidTr="001202A7">
        <w:tc>
          <w:tcPr>
            <w:tcW w:w="3569" w:type="dxa"/>
            <w:tcBorders>
              <w:top w:val="single" w:sz="4" w:space="0" w:color="auto"/>
              <w:left w:val="single" w:sz="4" w:space="0" w:color="auto"/>
              <w:bottom w:val="single" w:sz="4" w:space="0" w:color="auto"/>
              <w:right w:val="single" w:sz="4" w:space="0" w:color="auto"/>
            </w:tcBorders>
          </w:tcPr>
          <w:p w14:paraId="62CAD6FA"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prenumele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consilierului</w:t>
            </w:r>
            <w:proofErr w:type="spellEnd"/>
            <w:r w:rsidRPr="001202A7">
              <w:rPr>
                <w:rFonts w:ascii="Montserrat Light" w:hAnsi="Montserrat Light"/>
                <w:lang w:val="en-US"/>
              </w:rPr>
              <w:t xml:space="preserve"> juridic</w:t>
            </w:r>
          </w:p>
          <w:p w14:paraId="1AA62E0F" w14:textId="77777777" w:rsidR="009241D4" w:rsidRPr="001202A7" w:rsidRDefault="009241D4" w:rsidP="001202A7">
            <w:pPr>
              <w:tabs>
                <w:tab w:val="left" w:pos="3456"/>
              </w:tabs>
              <w:spacing w:line="240" w:lineRule="auto"/>
              <w:rPr>
                <w:rFonts w:ascii="Montserrat Light" w:hAnsi="Montserrat Light"/>
                <w:lang w:val="en-US"/>
              </w:rPr>
            </w:pPr>
          </w:p>
        </w:tc>
        <w:tc>
          <w:tcPr>
            <w:tcW w:w="4252" w:type="dxa"/>
            <w:gridSpan w:val="2"/>
            <w:tcBorders>
              <w:top w:val="single" w:sz="4" w:space="0" w:color="auto"/>
              <w:left w:val="single" w:sz="4" w:space="0" w:color="auto"/>
              <w:bottom w:val="single" w:sz="4" w:space="0" w:color="auto"/>
              <w:right w:val="single" w:sz="4" w:space="0" w:color="auto"/>
            </w:tcBorders>
            <w:hideMark/>
          </w:tcPr>
          <w:p w14:paraId="7441A4E0"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Semnătura</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persoanei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competente</w:t>
            </w:r>
            <w:proofErr w:type="spellEnd"/>
            <w:r w:rsidRPr="001202A7">
              <w:rPr>
                <w:rFonts w:ascii="Montserrat Light" w:hAnsi="Montserrat Light"/>
                <w:lang w:val="en-US"/>
              </w:rPr>
              <w:t xml:space="preserve"> pentru </w:t>
            </w:r>
            <w:proofErr w:type="spellStart"/>
            <w:r w:rsidRPr="001202A7">
              <w:rPr>
                <w:rFonts w:ascii="Montserrat Light" w:hAnsi="Montserrat Light"/>
                <w:lang w:val="en-US"/>
              </w:rPr>
              <w:t>nominalizare</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155F24C2"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Aviz </w:t>
            </w:r>
            <w:proofErr w:type="spellStart"/>
            <w:r w:rsidRPr="001202A7">
              <w:rPr>
                <w:rFonts w:ascii="Montserrat Light" w:hAnsi="Montserrat Light"/>
                <w:lang w:val="en-US"/>
              </w:rPr>
              <w:t>acordat</w:t>
            </w:r>
            <w:proofErr w:type="spellEnd"/>
            <w:r w:rsidRPr="001202A7">
              <w:rPr>
                <w:rFonts w:ascii="Montserrat Light" w:hAnsi="Montserrat Light"/>
                <w:lang w:val="en-US"/>
              </w:rPr>
              <w:t>/</w:t>
            </w:r>
          </w:p>
          <w:p w14:paraId="7E11D1DB"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Refuz</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aviz</w:t>
            </w:r>
            <w:proofErr w:type="spellEnd"/>
            <w:r w:rsidRPr="001202A7">
              <w:rPr>
                <w:rFonts w:ascii="Montserrat Light" w:hAnsi="Montserrat Light"/>
                <w:lang w:val="en-US"/>
              </w:rPr>
              <w:t>/</w:t>
            </w:r>
          </w:p>
          <w:p w14:paraId="0CACC548"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 </w:t>
            </w:r>
            <w:proofErr w:type="spellStart"/>
            <w:r w:rsidRPr="001202A7">
              <w:rPr>
                <w:rFonts w:ascii="Montserrat Light" w:hAnsi="Montserrat Light"/>
                <w:lang w:val="en-US"/>
              </w:rPr>
              <w:t>semnătură</w:t>
            </w:r>
            <w:proofErr w:type="spellEnd"/>
          </w:p>
        </w:tc>
      </w:tr>
      <w:tr w:rsidR="009241D4" w:rsidRPr="001202A7" w14:paraId="48EF0F00"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6EBD0735" w14:textId="7797DE25" w:rsidR="009241D4" w:rsidRPr="001202A7" w:rsidRDefault="0017348F" w:rsidP="001202A7">
            <w:pPr>
              <w:tabs>
                <w:tab w:val="left" w:pos="3456"/>
              </w:tabs>
              <w:spacing w:line="240" w:lineRule="auto"/>
              <w:rPr>
                <w:rFonts w:ascii="Montserrat Light" w:hAnsi="Montserrat Light"/>
                <w:lang w:val="en-US"/>
              </w:rPr>
            </w:pPr>
            <w:r>
              <w:rPr>
                <w:rFonts w:ascii="Montserrat Light" w:hAnsi="Montserrat Light"/>
                <w:lang w:val="en-US"/>
              </w:rPr>
              <w:t>Cristina Ilinca</w:t>
            </w:r>
          </w:p>
        </w:tc>
        <w:tc>
          <w:tcPr>
            <w:tcW w:w="4252" w:type="dxa"/>
            <w:gridSpan w:val="2"/>
            <w:tcBorders>
              <w:top w:val="single" w:sz="4" w:space="0" w:color="auto"/>
              <w:left w:val="single" w:sz="4" w:space="0" w:color="auto"/>
              <w:bottom w:val="single" w:sz="4" w:space="0" w:color="auto"/>
              <w:right w:val="single" w:sz="4" w:space="0" w:color="auto"/>
            </w:tcBorders>
          </w:tcPr>
          <w:p w14:paraId="64CA62D4" w14:textId="77777777" w:rsidR="009241D4" w:rsidRPr="001202A7" w:rsidRDefault="009241D4" w:rsidP="001202A7">
            <w:pPr>
              <w:tabs>
                <w:tab w:val="left" w:pos="3456"/>
              </w:tabs>
              <w:spacing w:line="240" w:lineRule="auto"/>
              <w:rPr>
                <w:rFonts w:ascii="Montserrat Light" w:hAnsi="Montserrat Light"/>
                <w:b/>
                <w:bCs/>
                <w:lang w:val="en-US"/>
              </w:rPr>
            </w:pPr>
          </w:p>
        </w:tc>
        <w:tc>
          <w:tcPr>
            <w:tcW w:w="1809" w:type="dxa"/>
            <w:tcBorders>
              <w:top w:val="single" w:sz="4" w:space="0" w:color="auto"/>
              <w:left w:val="single" w:sz="4" w:space="0" w:color="auto"/>
              <w:bottom w:val="single" w:sz="4" w:space="0" w:color="auto"/>
              <w:right w:val="single" w:sz="4" w:space="0" w:color="auto"/>
            </w:tcBorders>
          </w:tcPr>
          <w:p w14:paraId="433E527B" w14:textId="3CDF48FC" w:rsidR="009241D4" w:rsidRPr="001202A7" w:rsidRDefault="005B4C82" w:rsidP="001202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241D4" w:rsidRPr="001202A7" w14:paraId="4B439539"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161F566F" w14:textId="77777777" w:rsidR="009241D4" w:rsidRPr="001202A7" w:rsidRDefault="009241D4" w:rsidP="001202A7">
            <w:pPr>
              <w:tabs>
                <w:tab w:val="left" w:pos="3456"/>
              </w:tabs>
              <w:spacing w:line="240" w:lineRule="auto"/>
              <w:rPr>
                <w:rFonts w:ascii="Montserrat Light" w:hAnsi="Montserrat Light"/>
                <w:lang w:val="en-US"/>
              </w:rPr>
            </w:pPr>
          </w:p>
        </w:tc>
      </w:tr>
      <w:tr w:rsidR="009241D4" w:rsidRPr="001202A7" w14:paraId="482ECDC1"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7AC08EAF" w14:textId="77777777" w:rsidR="009241D4" w:rsidRPr="001202A7" w:rsidRDefault="009241D4" w:rsidP="001202A7">
            <w:pPr>
              <w:tabs>
                <w:tab w:val="left" w:pos="3456"/>
              </w:tabs>
              <w:spacing w:line="240" w:lineRule="auto"/>
              <w:rPr>
                <w:rFonts w:ascii="Montserrat" w:hAnsi="Montserrat"/>
                <w:b/>
                <w:bCs/>
                <w:lang w:val="en-US"/>
              </w:rPr>
            </w:pPr>
            <w:r w:rsidRPr="001202A7">
              <w:rPr>
                <w:rFonts w:ascii="Montserrat" w:hAnsi="Montserrat"/>
                <w:b/>
                <w:bCs/>
                <w:lang w:val="en-US"/>
              </w:rPr>
              <w:t xml:space="preserve">3. Transmitere </w:t>
            </w:r>
            <w:proofErr w:type="spellStart"/>
            <w:r w:rsidRPr="001202A7">
              <w:rPr>
                <w:rFonts w:ascii="Montserrat" w:hAnsi="Montserrat"/>
                <w:b/>
                <w:bCs/>
                <w:lang w:val="en-US"/>
              </w:rPr>
              <w:t>proiect</w:t>
            </w:r>
            <w:proofErr w:type="spellEnd"/>
            <w:r w:rsidRPr="001202A7">
              <w:rPr>
                <w:rFonts w:ascii="Montserrat" w:hAnsi="Montserrat"/>
                <w:b/>
                <w:bCs/>
                <w:lang w:val="en-US"/>
              </w:rPr>
              <w:t xml:space="preserve"> </w:t>
            </w:r>
            <w:proofErr w:type="spellStart"/>
            <w:r w:rsidRPr="001202A7">
              <w:rPr>
                <w:rFonts w:ascii="Montserrat" w:hAnsi="Montserrat"/>
                <w:b/>
                <w:bCs/>
                <w:lang w:val="en-US"/>
              </w:rPr>
              <w:t>în</w:t>
            </w:r>
            <w:proofErr w:type="spellEnd"/>
            <w:r w:rsidRPr="001202A7">
              <w:rPr>
                <w:rFonts w:ascii="Montserrat" w:hAnsi="Montserrat"/>
                <w:b/>
                <w:bCs/>
                <w:lang w:val="en-US"/>
              </w:rPr>
              <w:t xml:space="preserve"> </w:t>
            </w:r>
            <w:proofErr w:type="spellStart"/>
            <w:r w:rsidRPr="001202A7">
              <w:rPr>
                <w:rFonts w:ascii="Montserrat" w:hAnsi="Montserrat"/>
                <w:b/>
                <w:bCs/>
                <w:lang w:val="en-US"/>
              </w:rPr>
              <w:t>vederea</w:t>
            </w:r>
            <w:proofErr w:type="spellEnd"/>
            <w:r w:rsidRPr="001202A7">
              <w:rPr>
                <w:rFonts w:ascii="Montserrat" w:hAnsi="Montserrat"/>
                <w:b/>
                <w:bCs/>
                <w:lang w:val="en-US"/>
              </w:rPr>
              <w:t xml:space="preserve"> </w:t>
            </w:r>
            <w:proofErr w:type="spellStart"/>
            <w:r w:rsidRPr="001202A7">
              <w:rPr>
                <w:rFonts w:ascii="Montserrat" w:hAnsi="Montserrat"/>
                <w:b/>
                <w:bCs/>
                <w:lang w:val="en-US"/>
              </w:rPr>
              <w:t>avizării</w:t>
            </w:r>
            <w:proofErr w:type="spellEnd"/>
            <w:r w:rsidRPr="001202A7">
              <w:rPr>
                <w:rFonts w:ascii="Montserrat" w:hAnsi="Montserrat"/>
                <w:b/>
                <w:bCs/>
                <w:lang w:val="en-US"/>
              </w:rPr>
              <w:t xml:space="preserve"> pentru </w:t>
            </w:r>
            <w:proofErr w:type="spellStart"/>
            <w:r w:rsidRPr="001202A7">
              <w:rPr>
                <w:rFonts w:ascii="Montserrat" w:hAnsi="Montserrat"/>
                <w:b/>
                <w:bCs/>
                <w:lang w:val="en-US"/>
              </w:rPr>
              <w:t>legalitate</w:t>
            </w:r>
            <w:proofErr w:type="spellEnd"/>
            <w:r w:rsidRPr="001202A7">
              <w:rPr>
                <w:rFonts w:ascii="Montserrat" w:hAnsi="Montserrat"/>
                <w:b/>
                <w:bCs/>
                <w:lang w:val="en-US"/>
              </w:rPr>
              <w:t xml:space="preserve"> de </w:t>
            </w:r>
            <w:proofErr w:type="spellStart"/>
            <w:r w:rsidRPr="001202A7">
              <w:rPr>
                <w:rFonts w:ascii="Montserrat" w:hAnsi="Montserrat"/>
                <w:b/>
                <w:bCs/>
                <w:lang w:val="en-US"/>
              </w:rPr>
              <w:t>către</w:t>
            </w:r>
            <w:proofErr w:type="spellEnd"/>
            <w:r w:rsidRPr="001202A7">
              <w:rPr>
                <w:rFonts w:ascii="Montserrat" w:hAnsi="Montserrat"/>
                <w:b/>
                <w:bCs/>
                <w:lang w:val="en-US"/>
              </w:rPr>
              <w:t xml:space="preserve">   </w:t>
            </w:r>
            <w:proofErr w:type="spellStart"/>
            <w:r w:rsidRPr="001202A7">
              <w:rPr>
                <w:rFonts w:ascii="Montserrat" w:hAnsi="Montserrat"/>
                <w:b/>
                <w:bCs/>
                <w:lang w:val="en-US"/>
              </w:rPr>
              <w:t>secretarul</w:t>
            </w:r>
            <w:proofErr w:type="spellEnd"/>
            <w:r w:rsidRPr="001202A7">
              <w:rPr>
                <w:rFonts w:ascii="Montserrat" w:hAnsi="Montserrat"/>
                <w:b/>
                <w:bCs/>
                <w:lang w:val="en-US"/>
              </w:rPr>
              <w:t xml:space="preserve"> general al </w:t>
            </w:r>
            <w:proofErr w:type="spellStart"/>
            <w:r w:rsidRPr="001202A7">
              <w:rPr>
                <w:rFonts w:ascii="Montserrat" w:hAnsi="Montserrat"/>
                <w:b/>
                <w:bCs/>
                <w:lang w:val="en-US"/>
              </w:rPr>
              <w:t>judeţului</w:t>
            </w:r>
            <w:proofErr w:type="spellEnd"/>
          </w:p>
        </w:tc>
      </w:tr>
      <w:tr w:rsidR="009241D4" w:rsidRPr="001202A7" w14:paraId="0FBE64CF" w14:textId="77777777" w:rsidTr="001202A7">
        <w:tc>
          <w:tcPr>
            <w:tcW w:w="3569" w:type="dxa"/>
            <w:tcBorders>
              <w:top w:val="single" w:sz="4" w:space="0" w:color="auto"/>
              <w:left w:val="single" w:sz="4" w:space="0" w:color="auto"/>
              <w:bottom w:val="single" w:sz="4" w:space="0" w:color="auto"/>
              <w:right w:val="single" w:sz="4" w:space="0" w:color="auto"/>
            </w:tcBorders>
          </w:tcPr>
          <w:p w14:paraId="46983A75"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prenumele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secretarului</w:t>
            </w:r>
            <w:proofErr w:type="spellEnd"/>
            <w:r w:rsidRPr="001202A7">
              <w:rPr>
                <w:rFonts w:ascii="Montserrat Light" w:hAnsi="Montserrat Light"/>
                <w:lang w:val="en-US"/>
              </w:rPr>
              <w:t xml:space="preserve"> general al </w:t>
            </w:r>
            <w:proofErr w:type="spellStart"/>
            <w:r w:rsidRPr="001202A7">
              <w:rPr>
                <w:rFonts w:ascii="Montserrat Light" w:hAnsi="Montserrat Light"/>
                <w:lang w:val="en-US"/>
              </w:rPr>
              <w:t>județului</w:t>
            </w:r>
            <w:proofErr w:type="spellEnd"/>
          </w:p>
          <w:p w14:paraId="59077012" w14:textId="77777777" w:rsidR="009241D4" w:rsidRPr="001202A7" w:rsidRDefault="009241D4" w:rsidP="001202A7">
            <w:pPr>
              <w:tabs>
                <w:tab w:val="left" w:pos="3456"/>
              </w:tabs>
              <w:spacing w:line="240" w:lineRule="auto"/>
              <w:rPr>
                <w:rFonts w:ascii="Montserrat Light" w:hAnsi="Montserrat Light"/>
                <w:lang w:val="en-US"/>
              </w:rPr>
            </w:pPr>
          </w:p>
        </w:tc>
        <w:tc>
          <w:tcPr>
            <w:tcW w:w="4252" w:type="dxa"/>
            <w:gridSpan w:val="2"/>
            <w:tcBorders>
              <w:top w:val="single" w:sz="4" w:space="0" w:color="auto"/>
              <w:left w:val="single" w:sz="4" w:space="0" w:color="auto"/>
              <w:bottom w:val="single" w:sz="4" w:space="0" w:color="auto"/>
              <w:right w:val="single" w:sz="4" w:space="0" w:color="auto"/>
            </w:tcBorders>
            <w:hideMark/>
          </w:tcPr>
          <w:p w14:paraId="0D634D04" w14:textId="77777777" w:rsidR="009241D4" w:rsidRPr="001202A7" w:rsidRDefault="009241D4" w:rsidP="001202A7">
            <w:pPr>
              <w:tabs>
                <w:tab w:val="left" w:pos="3456"/>
              </w:tabs>
              <w:spacing w:line="240" w:lineRule="auto"/>
              <w:rPr>
                <w:rFonts w:ascii="Montserrat Light" w:hAnsi="Montserrat Light"/>
                <w:b/>
                <w:bCs/>
                <w:lang w:val="en-US"/>
              </w:rPr>
            </w:pPr>
            <w:proofErr w:type="spellStart"/>
            <w:r w:rsidRPr="001202A7">
              <w:rPr>
                <w:rFonts w:ascii="Montserrat Light" w:hAnsi="Montserrat Light"/>
                <w:bCs/>
                <w:lang w:val="en-US"/>
              </w:rPr>
              <w:t>Caracterul</w:t>
            </w:r>
            <w:proofErr w:type="spellEnd"/>
            <w:r w:rsidRPr="001202A7">
              <w:rPr>
                <w:rFonts w:ascii="Montserrat Light" w:hAnsi="Montserrat Light"/>
                <w:bCs/>
                <w:lang w:val="en-US"/>
              </w:rPr>
              <w:t xml:space="preserve"> </w:t>
            </w:r>
            <w:proofErr w:type="spellStart"/>
            <w:r w:rsidRPr="001202A7">
              <w:rPr>
                <w:rFonts w:ascii="Montserrat Light" w:hAnsi="Montserrat Light"/>
                <w:bCs/>
                <w:lang w:val="en-US"/>
              </w:rPr>
              <w:t>normativ</w:t>
            </w:r>
            <w:proofErr w:type="spellEnd"/>
            <w:r w:rsidRPr="001202A7">
              <w:rPr>
                <w:rFonts w:ascii="Montserrat Light" w:hAnsi="Montserrat Light"/>
                <w:bCs/>
                <w:lang w:val="en-US"/>
              </w:rPr>
              <w:t xml:space="preserve"> </w:t>
            </w:r>
            <w:proofErr w:type="spellStart"/>
            <w:r w:rsidRPr="001202A7">
              <w:rPr>
                <w:rFonts w:ascii="Montserrat Light" w:hAnsi="Montserrat Light"/>
                <w:bCs/>
                <w:lang w:val="en-US"/>
              </w:rPr>
              <w:t>sau</w:t>
            </w:r>
            <w:proofErr w:type="spellEnd"/>
            <w:r w:rsidRPr="001202A7">
              <w:rPr>
                <w:rFonts w:ascii="Montserrat Light" w:hAnsi="Montserrat Light"/>
                <w:bCs/>
                <w:lang w:val="en-US"/>
              </w:rPr>
              <w:t xml:space="preserve"> individual al </w:t>
            </w:r>
            <w:proofErr w:type="spellStart"/>
            <w:r w:rsidRPr="001202A7">
              <w:rPr>
                <w:rFonts w:ascii="Montserrat Light" w:hAnsi="Montserrat Light"/>
                <w:bCs/>
                <w:lang w:val="en-US"/>
              </w:rPr>
              <w:t>proiectului</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358E4A3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Avizul</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acordat</w:t>
            </w:r>
            <w:proofErr w:type="spellEnd"/>
            <w:r w:rsidRPr="001202A7">
              <w:rPr>
                <w:rFonts w:ascii="Montserrat Light" w:hAnsi="Montserrat Light"/>
                <w:lang w:val="en-US"/>
              </w:rPr>
              <w:t>/</w:t>
            </w:r>
          </w:p>
          <w:p w14:paraId="2EC165C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Refuz</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aviz</w:t>
            </w:r>
            <w:proofErr w:type="spellEnd"/>
            <w:r w:rsidRPr="001202A7">
              <w:rPr>
                <w:rFonts w:ascii="Montserrat Light" w:hAnsi="Montserrat Light"/>
                <w:lang w:val="en-US"/>
              </w:rPr>
              <w:t>/</w:t>
            </w:r>
          </w:p>
          <w:p w14:paraId="4C69BE82" w14:textId="77777777" w:rsidR="009241D4" w:rsidRPr="001202A7" w:rsidRDefault="009241D4" w:rsidP="001202A7">
            <w:pPr>
              <w:tabs>
                <w:tab w:val="left" w:pos="3456"/>
              </w:tabs>
              <w:spacing w:line="240" w:lineRule="auto"/>
              <w:rPr>
                <w:rFonts w:ascii="Montserrat Light" w:hAnsi="Montserrat Light"/>
                <w:b/>
                <w:bCs/>
                <w:lang w:val="en-US"/>
              </w:rPr>
            </w:pPr>
            <w:proofErr w:type="spellStart"/>
            <w:r w:rsidRPr="001202A7">
              <w:rPr>
                <w:rFonts w:ascii="Montserrat Light" w:hAnsi="Montserrat Light"/>
                <w:lang w:val="en-US"/>
              </w:rPr>
              <w:t>semnătură</w:t>
            </w:r>
            <w:proofErr w:type="spellEnd"/>
          </w:p>
        </w:tc>
      </w:tr>
      <w:tr w:rsidR="009241D4" w:rsidRPr="001202A7" w14:paraId="71ADDC8C"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162E1C0A" w14:textId="51B41792" w:rsidR="009241D4" w:rsidRPr="001202A7" w:rsidRDefault="005B4C82" w:rsidP="001202A7">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252" w:type="dxa"/>
            <w:gridSpan w:val="2"/>
            <w:tcBorders>
              <w:top w:val="single" w:sz="4" w:space="0" w:color="auto"/>
              <w:left w:val="single" w:sz="4" w:space="0" w:color="auto"/>
              <w:bottom w:val="single" w:sz="4" w:space="0" w:color="auto"/>
              <w:right w:val="single" w:sz="4" w:space="0" w:color="auto"/>
            </w:tcBorders>
            <w:hideMark/>
          </w:tcPr>
          <w:p w14:paraId="01F66003" w14:textId="5D10194D" w:rsidR="009241D4" w:rsidRPr="001202A7" w:rsidRDefault="005B4C82" w:rsidP="001202A7">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809" w:type="dxa"/>
            <w:tcBorders>
              <w:top w:val="single" w:sz="4" w:space="0" w:color="auto"/>
              <w:left w:val="single" w:sz="4" w:space="0" w:color="auto"/>
              <w:bottom w:val="single" w:sz="4" w:space="0" w:color="auto"/>
              <w:right w:val="single" w:sz="4" w:space="0" w:color="auto"/>
            </w:tcBorders>
          </w:tcPr>
          <w:p w14:paraId="63CE054A" w14:textId="63D52D3F" w:rsidR="009241D4" w:rsidRPr="001202A7" w:rsidRDefault="005B4C82" w:rsidP="001202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241D4" w:rsidRPr="001202A7" w14:paraId="3F38C95B"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35F2D096" w14:textId="77777777" w:rsidR="009241D4" w:rsidRPr="001202A7" w:rsidRDefault="009241D4" w:rsidP="001202A7">
            <w:pPr>
              <w:tabs>
                <w:tab w:val="left" w:pos="3456"/>
              </w:tabs>
              <w:spacing w:line="240" w:lineRule="auto"/>
              <w:rPr>
                <w:rFonts w:ascii="Montserrat Light" w:hAnsi="Montserrat Light"/>
                <w:b/>
                <w:bCs/>
                <w:lang w:val="en-US"/>
              </w:rPr>
            </w:pPr>
          </w:p>
        </w:tc>
      </w:tr>
      <w:tr w:rsidR="009241D4" w:rsidRPr="001202A7" w14:paraId="6B78ABF9"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0091911D" w14:textId="77777777" w:rsidR="009241D4" w:rsidRPr="001202A7" w:rsidRDefault="009241D4" w:rsidP="001202A7">
            <w:pPr>
              <w:tabs>
                <w:tab w:val="left" w:pos="3456"/>
              </w:tabs>
              <w:spacing w:line="240" w:lineRule="auto"/>
              <w:rPr>
                <w:rFonts w:ascii="Montserrat Light" w:hAnsi="Montserrat Light"/>
                <w:b/>
                <w:bCs/>
                <w:lang w:val="en-US"/>
              </w:rPr>
            </w:pPr>
            <w:r w:rsidRPr="001202A7">
              <w:rPr>
                <w:rFonts w:ascii="Montserrat Light" w:hAnsi="Montserrat Light"/>
                <w:b/>
                <w:bCs/>
                <w:lang w:val="en-US"/>
              </w:rPr>
              <w:t xml:space="preserve">4. </w:t>
            </w:r>
            <w:r w:rsidRPr="001202A7">
              <w:rPr>
                <w:rFonts w:ascii="Montserrat" w:hAnsi="Montserrat"/>
                <w:b/>
                <w:bCs/>
                <w:lang w:val="en-US"/>
              </w:rPr>
              <w:t xml:space="preserve">Transmitere </w:t>
            </w:r>
            <w:proofErr w:type="spellStart"/>
            <w:r w:rsidRPr="001202A7">
              <w:rPr>
                <w:rFonts w:ascii="Montserrat" w:hAnsi="Montserrat"/>
                <w:b/>
                <w:bCs/>
                <w:lang w:val="en-US"/>
              </w:rPr>
              <w:t>proiect</w:t>
            </w:r>
            <w:proofErr w:type="spellEnd"/>
            <w:r w:rsidRPr="001202A7">
              <w:rPr>
                <w:rFonts w:ascii="Montserrat" w:hAnsi="Montserrat"/>
                <w:b/>
                <w:bCs/>
                <w:lang w:val="en-US"/>
              </w:rPr>
              <w:t xml:space="preserve"> pentru </w:t>
            </w:r>
            <w:proofErr w:type="spellStart"/>
            <w:r w:rsidRPr="001202A7">
              <w:rPr>
                <w:rFonts w:ascii="Montserrat" w:hAnsi="Montserrat"/>
                <w:b/>
                <w:bCs/>
                <w:lang w:val="en-US"/>
              </w:rPr>
              <w:t>adoptarea</w:t>
            </w:r>
            <w:proofErr w:type="spellEnd"/>
            <w:r w:rsidRPr="001202A7">
              <w:rPr>
                <w:rFonts w:ascii="Montserrat" w:hAnsi="Montserrat"/>
                <w:b/>
                <w:bCs/>
                <w:lang w:val="en-US"/>
              </w:rPr>
              <w:t xml:space="preserve"> </w:t>
            </w:r>
            <w:proofErr w:type="spellStart"/>
            <w:r w:rsidRPr="001202A7">
              <w:rPr>
                <w:rFonts w:ascii="Montserrat" w:hAnsi="Montserrat"/>
                <w:b/>
                <w:bCs/>
                <w:lang w:val="en-US"/>
              </w:rPr>
              <w:t>avizului</w:t>
            </w:r>
            <w:proofErr w:type="spellEnd"/>
            <w:r w:rsidRPr="001202A7">
              <w:rPr>
                <w:rFonts w:ascii="Montserrat" w:hAnsi="Montserrat"/>
                <w:b/>
                <w:bCs/>
                <w:lang w:val="en-US"/>
              </w:rPr>
              <w:t>/</w:t>
            </w:r>
            <w:proofErr w:type="spellStart"/>
            <w:r w:rsidRPr="001202A7">
              <w:rPr>
                <w:rFonts w:ascii="Montserrat" w:hAnsi="Montserrat"/>
                <w:b/>
                <w:bCs/>
                <w:lang w:val="en-US"/>
              </w:rPr>
              <w:t>avizelor</w:t>
            </w:r>
            <w:proofErr w:type="spellEnd"/>
            <w:r w:rsidRPr="001202A7">
              <w:rPr>
                <w:rFonts w:ascii="Montserrat" w:hAnsi="Montserrat"/>
                <w:b/>
                <w:bCs/>
                <w:lang w:val="en-US"/>
              </w:rPr>
              <w:t xml:space="preserve"> </w:t>
            </w:r>
            <w:proofErr w:type="spellStart"/>
            <w:r w:rsidRPr="001202A7">
              <w:rPr>
                <w:rFonts w:ascii="Montserrat" w:hAnsi="Montserrat"/>
                <w:b/>
                <w:bCs/>
                <w:lang w:val="en-US"/>
              </w:rPr>
              <w:t>comisiei</w:t>
            </w:r>
            <w:proofErr w:type="spellEnd"/>
            <w:r w:rsidRPr="001202A7">
              <w:rPr>
                <w:rFonts w:ascii="Montserrat" w:hAnsi="Montserrat"/>
                <w:b/>
                <w:bCs/>
                <w:lang w:val="en-US"/>
              </w:rPr>
              <w:t>/</w:t>
            </w:r>
            <w:proofErr w:type="spellStart"/>
            <w:r w:rsidRPr="001202A7">
              <w:rPr>
                <w:rFonts w:ascii="Montserrat" w:hAnsi="Montserrat"/>
                <w:b/>
                <w:bCs/>
                <w:lang w:val="en-US"/>
              </w:rPr>
              <w:t>comisiilor</w:t>
            </w:r>
            <w:proofErr w:type="spellEnd"/>
            <w:r w:rsidRPr="001202A7">
              <w:rPr>
                <w:rFonts w:ascii="Montserrat" w:hAnsi="Montserrat"/>
                <w:b/>
                <w:bCs/>
                <w:lang w:val="en-US"/>
              </w:rPr>
              <w:t xml:space="preserve"> de </w:t>
            </w:r>
            <w:proofErr w:type="spellStart"/>
            <w:r w:rsidRPr="001202A7">
              <w:rPr>
                <w:rFonts w:ascii="Montserrat" w:hAnsi="Montserrat"/>
                <w:b/>
                <w:bCs/>
                <w:lang w:val="en-US"/>
              </w:rPr>
              <w:t>specialitate</w:t>
            </w:r>
            <w:proofErr w:type="spellEnd"/>
            <w:r w:rsidRPr="001202A7">
              <w:rPr>
                <w:rFonts w:ascii="Montserrat" w:hAnsi="Montserrat"/>
                <w:b/>
                <w:bCs/>
                <w:lang w:val="en-US"/>
              </w:rPr>
              <w:t xml:space="preserve"> </w:t>
            </w:r>
            <w:proofErr w:type="spellStart"/>
            <w:r w:rsidRPr="001202A7">
              <w:rPr>
                <w:rFonts w:ascii="Montserrat" w:hAnsi="Montserrat"/>
                <w:b/>
                <w:bCs/>
                <w:lang w:val="en-US"/>
              </w:rPr>
              <w:t>nominalizate</w:t>
            </w:r>
            <w:proofErr w:type="spellEnd"/>
          </w:p>
        </w:tc>
      </w:tr>
      <w:tr w:rsidR="009241D4" w:rsidRPr="001202A7" w14:paraId="0A8BA3BD" w14:textId="77777777" w:rsidTr="001202A7">
        <w:tc>
          <w:tcPr>
            <w:tcW w:w="3569" w:type="dxa"/>
            <w:tcBorders>
              <w:top w:val="single" w:sz="4" w:space="0" w:color="auto"/>
              <w:left w:val="single" w:sz="4" w:space="0" w:color="auto"/>
              <w:bottom w:val="single" w:sz="4" w:space="0" w:color="auto"/>
              <w:right w:val="single" w:sz="4" w:space="0" w:color="auto"/>
            </w:tcBorders>
          </w:tcPr>
          <w:p w14:paraId="0F6A5045"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Comisia de </w:t>
            </w:r>
            <w:proofErr w:type="spellStart"/>
            <w:proofErr w:type="gramStart"/>
            <w:r w:rsidRPr="001202A7">
              <w:rPr>
                <w:rFonts w:ascii="Montserrat Light" w:hAnsi="Montserrat Light"/>
                <w:lang w:val="en-US"/>
              </w:rPr>
              <w:t>specialitate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nominalizată</w:t>
            </w:r>
            <w:proofErr w:type="spellEnd"/>
            <w:proofErr w:type="gramEnd"/>
          </w:p>
          <w:p w14:paraId="7C9619CA" w14:textId="77777777" w:rsidR="009241D4" w:rsidRPr="001202A7" w:rsidRDefault="009241D4" w:rsidP="001202A7">
            <w:pPr>
              <w:tabs>
                <w:tab w:val="left" w:pos="3456"/>
              </w:tabs>
              <w:spacing w:line="240" w:lineRule="auto"/>
              <w:rPr>
                <w:rFonts w:ascii="Montserrat Light" w:hAnsi="Montserrat Light"/>
                <w:lang w:val="en-US"/>
              </w:rPr>
            </w:pPr>
          </w:p>
        </w:tc>
        <w:tc>
          <w:tcPr>
            <w:tcW w:w="1843" w:type="dxa"/>
            <w:tcBorders>
              <w:top w:val="single" w:sz="4" w:space="0" w:color="auto"/>
              <w:left w:val="single" w:sz="4" w:space="0" w:color="auto"/>
              <w:bottom w:val="single" w:sz="4" w:space="0" w:color="auto"/>
              <w:right w:val="single" w:sz="4" w:space="0" w:color="auto"/>
            </w:tcBorders>
          </w:tcPr>
          <w:p w14:paraId="25685977"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Data de </w:t>
            </w:r>
            <w:proofErr w:type="spellStart"/>
            <w:r w:rsidRPr="001202A7">
              <w:rPr>
                <w:rFonts w:ascii="Montserrat Light" w:hAnsi="Montserrat Light"/>
                <w:lang w:val="en-US"/>
              </w:rPr>
              <w:t>întocmire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depunere</w:t>
            </w:r>
            <w:proofErr w:type="spellEnd"/>
            <w:r w:rsidRPr="001202A7">
              <w:rPr>
                <w:rFonts w:ascii="Montserrat Light" w:hAnsi="Montserrat Light"/>
                <w:lang w:val="en-US"/>
              </w:rPr>
              <w:t xml:space="preserve"> </w:t>
            </w:r>
            <w:proofErr w:type="gramStart"/>
            <w:r w:rsidRPr="001202A7">
              <w:rPr>
                <w:rFonts w:ascii="Montserrat Light" w:hAnsi="Montserrat Light"/>
                <w:lang w:val="en-US"/>
              </w:rPr>
              <w:t>a</w:t>
            </w:r>
            <w:proofErr w:type="gramEnd"/>
            <w:r w:rsidRPr="001202A7">
              <w:rPr>
                <w:rFonts w:ascii="Montserrat Light" w:hAnsi="Montserrat Light"/>
                <w:lang w:val="en-US"/>
              </w:rPr>
              <w:t xml:space="preserve"> </w:t>
            </w:r>
            <w:proofErr w:type="spellStart"/>
            <w:r w:rsidRPr="001202A7">
              <w:rPr>
                <w:rFonts w:ascii="Montserrat Light" w:hAnsi="Montserrat Light"/>
                <w:lang w:val="en-US"/>
              </w:rPr>
              <w:t>avizului</w:t>
            </w:r>
            <w:proofErr w:type="spellEnd"/>
          </w:p>
          <w:p w14:paraId="2F3CE01B" w14:textId="77777777" w:rsidR="009241D4" w:rsidRPr="001202A7"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hideMark/>
          </w:tcPr>
          <w:p w14:paraId="4D6E3649"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Semnătura</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persoanelor</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competente</w:t>
            </w:r>
            <w:proofErr w:type="spellEnd"/>
            <w:r w:rsidRPr="001202A7">
              <w:rPr>
                <w:rFonts w:ascii="Montserrat Light" w:hAnsi="Montserrat Light"/>
                <w:lang w:val="en-US"/>
              </w:rPr>
              <w:t xml:space="preserve"> pentru </w:t>
            </w:r>
            <w:proofErr w:type="spellStart"/>
            <w:r w:rsidRPr="001202A7">
              <w:rPr>
                <w:rFonts w:ascii="Montserrat Light" w:hAnsi="Montserrat Light"/>
                <w:lang w:val="en-US"/>
              </w:rPr>
              <w:t>nominalizare</w:t>
            </w:r>
            <w:proofErr w:type="spellEnd"/>
            <w:r w:rsidRPr="001202A7">
              <w:rPr>
                <w:rFonts w:ascii="Montserrat Light" w:hAnsi="Montserrat Light"/>
                <w:lang w:val="en-US"/>
              </w:rPr>
              <w:t>/</w:t>
            </w:r>
          </w:p>
          <w:p w14:paraId="18257D7E"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stabilire</w:t>
            </w:r>
            <w:proofErr w:type="spellEnd"/>
            <w:r w:rsidRPr="001202A7">
              <w:rPr>
                <w:rFonts w:ascii="Montserrat Light" w:hAnsi="Montserrat Light"/>
                <w:lang w:val="en-US"/>
              </w:rPr>
              <w:t xml:space="preserve"> date de </w:t>
            </w:r>
            <w:proofErr w:type="spellStart"/>
            <w:r w:rsidRPr="001202A7">
              <w:rPr>
                <w:rFonts w:ascii="Montserrat Light" w:hAnsi="Montserrat Light"/>
                <w:lang w:val="en-US"/>
              </w:rPr>
              <w:t>întocmire</w:t>
            </w:r>
            <w:proofErr w:type="spellEnd"/>
          </w:p>
        </w:tc>
        <w:tc>
          <w:tcPr>
            <w:tcW w:w="1809" w:type="dxa"/>
            <w:tcBorders>
              <w:top w:val="single" w:sz="4" w:space="0" w:color="auto"/>
              <w:left w:val="single" w:sz="4" w:space="0" w:color="auto"/>
              <w:bottom w:val="single" w:sz="4" w:space="0" w:color="auto"/>
              <w:right w:val="single" w:sz="4" w:space="0" w:color="auto"/>
            </w:tcBorders>
          </w:tcPr>
          <w:p w14:paraId="714BFE9F"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Avizul</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adoptat</w:t>
            </w:r>
            <w:proofErr w:type="spellEnd"/>
            <w:r w:rsidRPr="001202A7">
              <w:rPr>
                <w:rFonts w:ascii="Montserrat Light" w:hAnsi="Montserrat Light"/>
                <w:lang w:val="en-US"/>
              </w:rPr>
              <w:t>/</w:t>
            </w:r>
          </w:p>
          <w:p w14:paraId="0B740E47"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Aviz implicit </w:t>
            </w:r>
            <w:proofErr w:type="spellStart"/>
            <w:r w:rsidRPr="001202A7">
              <w:rPr>
                <w:rFonts w:ascii="Montserrat Light" w:hAnsi="Montserrat Light"/>
                <w:lang w:val="en-US"/>
              </w:rPr>
              <w:t>favorabil</w:t>
            </w:r>
            <w:proofErr w:type="spellEnd"/>
          </w:p>
          <w:p w14:paraId="7E547EA6" w14:textId="77777777" w:rsidR="009241D4" w:rsidRPr="001202A7" w:rsidRDefault="009241D4" w:rsidP="001202A7">
            <w:pPr>
              <w:tabs>
                <w:tab w:val="left" w:pos="3456"/>
              </w:tabs>
              <w:spacing w:line="240" w:lineRule="auto"/>
              <w:rPr>
                <w:rFonts w:ascii="Montserrat Light" w:hAnsi="Montserrat Light"/>
                <w:lang w:val="en-US"/>
              </w:rPr>
            </w:pPr>
          </w:p>
        </w:tc>
      </w:tr>
      <w:tr w:rsidR="009241D4" w:rsidRPr="001202A7" w14:paraId="73C2968E" w14:textId="77777777" w:rsidTr="001202A7">
        <w:tc>
          <w:tcPr>
            <w:tcW w:w="3569" w:type="dxa"/>
            <w:tcBorders>
              <w:top w:val="single" w:sz="4" w:space="0" w:color="auto"/>
              <w:left w:val="single" w:sz="4" w:space="0" w:color="auto"/>
              <w:bottom w:val="single" w:sz="4" w:space="0" w:color="auto"/>
              <w:right w:val="single" w:sz="4" w:space="0" w:color="auto"/>
            </w:tcBorders>
          </w:tcPr>
          <w:p w14:paraId="2A153FD6" w14:textId="0435A740" w:rsidR="009241D4" w:rsidRPr="001202A7" w:rsidRDefault="005B4C82" w:rsidP="001202A7">
            <w:pPr>
              <w:tabs>
                <w:tab w:val="left" w:pos="3456"/>
              </w:tabs>
              <w:spacing w:line="240" w:lineRule="auto"/>
              <w:rPr>
                <w:rFonts w:ascii="Montserrat Light" w:hAnsi="Montserrat Light"/>
                <w:lang w:val="en-US"/>
              </w:rPr>
            </w:pPr>
            <w:r>
              <w:rPr>
                <w:rFonts w:ascii="Montserrat Light" w:hAnsi="Montserrat Light"/>
                <w:lang w:val="en-US"/>
              </w:rPr>
              <w:t>2</w:t>
            </w:r>
          </w:p>
        </w:tc>
        <w:tc>
          <w:tcPr>
            <w:tcW w:w="1843" w:type="dxa"/>
            <w:tcBorders>
              <w:top w:val="single" w:sz="4" w:space="0" w:color="auto"/>
              <w:left w:val="single" w:sz="4" w:space="0" w:color="auto"/>
              <w:bottom w:val="single" w:sz="4" w:space="0" w:color="auto"/>
              <w:right w:val="single" w:sz="4" w:space="0" w:color="auto"/>
            </w:tcBorders>
          </w:tcPr>
          <w:p w14:paraId="0C3EB4BC" w14:textId="77777777" w:rsidR="009241D4" w:rsidRPr="001202A7"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tcPr>
          <w:p w14:paraId="5CA8486B" w14:textId="77777777" w:rsidR="009241D4" w:rsidRPr="001202A7" w:rsidRDefault="009241D4" w:rsidP="001202A7">
            <w:pPr>
              <w:tabs>
                <w:tab w:val="left" w:pos="3456"/>
              </w:tabs>
              <w:spacing w:line="240" w:lineRule="auto"/>
              <w:rPr>
                <w:rFonts w:ascii="Montserrat Light" w:hAnsi="Montserrat Light"/>
                <w:lang w:val="en-US"/>
              </w:rPr>
            </w:pPr>
          </w:p>
        </w:tc>
        <w:tc>
          <w:tcPr>
            <w:tcW w:w="1809" w:type="dxa"/>
            <w:tcBorders>
              <w:top w:val="single" w:sz="4" w:space="0" w:color="auto"/>
              <w:left w:val="single" w:sz="4" w:space="0" w:color="auto"/>
              <w:bottom w:val="single" w:sz="4" w:space="0" w:color="auto"/>
              <w:right w:val="single" w:sz="4" w:space="0" w:color="auto"/>
            </w:tcBorders>
          </w:tcPr>
          <w:p w14:paraId="3EEF0C95" w14:textId="77777777" w:rsidR="009241D4" w:rsidRPr="001202A7" w:rsidRDefault="009241D4" w:rsidP="001202A7">
            <w:pPr>
              <w:tabs>
                <w:tab w:val="left" w:pos="3456"/>
              </w:tabs>
              <w:spacing w:line="240" w:lineRule="auto"/>
              <w:rPr>
                <w:rFonts w:ascii="Montserrat Light" w:hAnsi="Montserrat Light"/>
                <w:lang w:val="en-US"/>
              </w:rPr>
            </w:pPr>
          </w:p>
        </w:tc>
      </w:tr>
    </w:tbl>
    <w:p w14:paraId="0B16AB0B" w14:textId="77777777" w:rsidR="009241D4" w:rsidRPr="001202A7" w:rsidRDefault="009241D4" w:rsidP="001202A7">
      <w:pPr>
        <w:spacing w:line="240" w:lineRule="auto"/>
        <w:ind w:left="288"/>
        <w:rPr>
          <w:rFonts w:ascii="Montserrat Light" w:hAnsi="Montserrat Light"/>
          <w:i/>
          <w:noProof/>
          <w:lang w:eastAsia="ro-RO"/>
        </w:rPr>
      </w:pPr>
    </w:p>
    <w:p w14:paraId="7FAC765F" w14:textId="77777777" w:rsidR="009241D4" w:rsidRPr="001202A7" w:rsidRDefault="009241D4" w:rsidP="001202A7">
      <w:pPr>
        <w:autoSpaceDE w:val="0"/>
        <w:autoSpaceDN w:val="0"/>
        <w:adjustRightInd w:val="0"/>
        <w:spacing w:line="240" w:lineRule="auto"/>
        <w:contextualSpacing/>
        <w:rPr>
          <w:rFonts w:ascii="Montserrat Light" w:hAnsi="Montserrat Light"/>
          <w:i/>
          <w:noProof/>
          <w:lang w:eastAsia="ro-RO"/>
        </w:rPr>
      </w:pPr>
    </w:p>
    <w:p w14:paraId="16460F41" w14:textId="77777777" w:rsidR="009241D4" w:rsidRPr="001202A7" w:rsidRDefault="009241D4" w:rsidP="001202A7">
      <w:pPr>
        <w:autoSpaceDE w:val="0"/>
        <w:autoSpaceDN w:val="0"/>
        <w:adjustRightInd w:val="0"/>
        <w:spacing w:line="240" w:lineRule="auto"/>
        <w:contextualSpacing/>
        <w:rPr>
          <w:rFonts w:ascii="Montserrat Light" w:hAnsi="Montserrat Light"/>
          <w:i/>
          <w:noProof/>
          <w:lang w:eastAsia="ro-RO"/>
        </w:rPr>
      </w:pPr>
    </w:p>
    <w:p w14:paraId="18C3E417" w14:textId="77777777" w:rsidR="009241D4" w:rsidRPr="001202A7" w:rsidRDefault="009241D4" w:rsidP="001202A7">
      <w:pPr>
        <w:autoSpaceDE w:val="0"/>
        <w:autoSpaceDN w:val="0"/>
        <w:adjustRightInd w:val="0"/>
        <w:spacing w:line="240" w:lineRule="auto"/>
        <w:contextualSpacing/>
        <w:rPr>
          <w:rFonts w:ascii="Montserrat Light" w:hAnsi="Montserrat Light"/>
          <w:i/>
          <w:noProof/>
          <w:lang w:eastAsia="ro-RO"/>
        </w:rPr>
      </w:pPr>
    </w:p>
    <w:p w14:paraId="2E121807" w14:textId="77777777" w:rsidR="009241D4" w:rsidRPr="001202A7" w:rsidRDefault="009241D4" w:rsidP="001202A7">
      <w:pPr>
        <w:tabs>
          <w:tab w:val="left" w:pos="3456"/>
        </w:tabs>
        <w:spacing w:line="240" w:lineRule="auto"/>
        <w:rPr>
          <w:rFonts w:ascii="Montserrat" w:hAnsi="Montserrat"/>
        </w:rPr>
      </w:pPr>
    </w:p>
    <w:p w14:paraId="6B6CEA60" w14:textId="77777777" w:rsidR="001D1E4E" w:rsidRPr="001202A7" w:rsidRDefault="001D1E4E" w:rsidP="001202A7">
      <w:pPr>
        <w:spacing w:line="240" w:lineRule="auto"/>
        <w:rPr>
          <w:rFonts w:ascii="Montserrat" w:eastAsia="Calibri" w:hAnsi="Montserrat" w:cs="Times New Roman"/>
          <w:b/>
          <w:lang w:val="en-US"/>
        </w:rPr>
      </w:pPr>
    </w:p>
    <w:p w14:paraId="35165FD6" w14:textId="77777777" w:rsidR="00BB4736" w:rsidRPr="001202A7" w:rsidRDefault="00BB4736" w:rsidP="001202A7">
      <w:pPr>
        <w:spacing w:line="240" w:lineRule="auto"/>
        <w:ind w:firstLine="284"/>
        <w:contextualSpacing/>
        <w:jc w:val="both"/>
        <w:rPr>
          <w:rFonts w:ascii="Montserrat Light" w:eastAsia="Calibri" w:hAnsi="Montserrat Light" w:cs="Times New Roman"/>
          <w:b/>
          <w:lang w:val="en-US"/>
        </w:rPr>
      </w:pPr>
    </w:p>
    <w:bookmarkEnd w:id="4"/>
    <w:p w14:paraId="3E092AF5" w14:textId="77777777" w:rsidR="00F718F8" w:rsidRPr="001202A7" w:rsidRDefault="00F718F8" w:rsidP="001202A7">
      <w:pPr>
        <w:tabs>
          <w:tab w:val="left" w:pos="3456"/>
        </w:tabs>
        <w:spacing w:line="240" w:lineRule="auto"/>
        <w:rPr>
          <w:rFonts w:ascii="Montserrat Light" w:hAnsi="Montserrat Light"/>
        </w:rPr>
      </w:pPr>
    </w:p>
    <w:sectPr w:rsidR="00F718F8" w:rsidRPr="001202A7" w:rsidSect="00BB4736">
      <w:headerReference w:type="default" r:id="rId10"/>
      <w:footerReference w:type="default" r:id="rId11"/>
      <w:pgSz w:w="11909" w:h="16834"/>
      <w:pgMar w:top="284" w:right="833" w:bottom="1440"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6464A" w14:textId="77777777" w:rsidR="00CB19AA" w:rsidRDefault="00CB19AA">
      <w:pPr>
        <w:spacing w:line="240" w:lineRule="auto"/>
      </w:pPr>
      <w:r>
        <w:separator/>
      </w:r>
    </w:p>
  </w:endnote>
  <w:endnote w:type="continuationSeparator" w:id="0">
    <w:p w14:paraId="76261873" w14:textId="77777777" w:rsidR="00CB19AA" w:rsidRDefault="00CB1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2E2E1A" w:rsidRPr="000E5A88" w:rsidRDefault="002E2E1A"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E608E" w14:textId="77777777" w:rsidR="00CB19AA" w:rsidRDefault="00CB19AA">
      <w:pPr>
        <w:spacing w:line="240" w:lineRule="auto"/>
      </w:pPr>
      <w:r>
        <w:separator/>
      </w:r>
    </w:p>
  </w:footnote>
  <w:footnote w:type="continuationSeparator" w:id="0">
    <w:p w14:paraId="38965CE6" w14:textId="77777777" w:rsidR="00CB19AA" w:rsidRDefault="00CB1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9F99E" w14:textId="77777777" w:rsidR="00646417" w:rsidRDefault="00646417">
    <w:r>
      <w:rPr>
        <w:noProof/>
        <w:lang w:val="en-US"/>
      </w:rPr>
      <w:drawing>
        <wp:anchor distT="0" distB="0" distL="0" distR="0" simplePos="0" relativeHeight="251659264" behindDoc="0" locked="0" layoutInCell="1" allowOverlap="1" wp14:anchorId="7E87170A" wp14:editId="1F8BCBB4">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US"/>
      </w:rPr>
      <w:drawing>
        <wp:anchor distT="0" distB="0" distL="0" distR="0" simplePos="0" relativeHeight="251660288" behindDoc="0" locked="0" layoutInCell="1" allowOverlap="1" wp14:anchorId="51126F9D" wp14:editId="4B50AEDB">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2E2E1A" w:rsidRPr="000E5A88" w:rsidRDefault="002E2E1A"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595"/>
        </w:tabs>
        <w:ind w:left="-163" w:hanging="432"/>
      </w:pPr>
      <w:rPr>
        <w:rFonts w:ascii="Symbol" w:hAnsi="Symbol" w:cs="Symbol" w:hint="default"/>
      </w:rPr>
    </w:lvl>
    <w:lvl w:ilvl="1">
      <w:start w:val="1"/>
      <w:numFmt w:val="none"/>
      <w:suff w:val="nothing"/>
      <w:lvlText w:val=""/>
      <w:lvlJc w:val="left"/>
      <w:pPr>
        <w:tabs>
          <w:tab w:val="num" w:pos="-19"/>
        </w:tabs>
        <w:ind w:left="-19" w:hanging="576"/>
      </w:pPr>
    </w:lvl>
    <w:lvl w:ilvl="2">
      <w:start w:val="1"/>
      <w:numFmt w:val="none"/>
      <w:suff w:val="nothing"/>
      <w:lvlText w:val=""/>
      <w:lvlJc w:val="left"/>
      <w:pPr>
        <w:tabs>
          <w:tab w:val="num" w:pos="-595"/>
        </w:tabs>
        <w:ind w:left="125" w:hanging="720"/>
      </w:pPr>
      <w:rPr>
        <w:rFonts w:ascii="Wingdings" w:hAnsi="Wingdings" w:cs="Wingdings" w:hint="default"/>
      </w:rPr>
    </w:lvl>
    <w:lvl w:ilvl="3">
      <w:start w:val="1"/>
      <w:numFmt w:val="none"/>
      <w:suff w:val="nothing"/>
      <w:lvlText w:val=""/>
      <w:lvlJc w:val="left"/>
      <w:pPr>
        <w:tabs>
          <w:tab w:val="num" w:pos="269"/>
        </w:tabs>
        <w:ind w:left="269" w:hanging="864"/>
      </w:pPr>
    </w:lvl>
    <w:lvl w:ilvl="4">
      <w:start w:val="1"/>
      <w:numFmt w:val="none"/>
      <w:suff w:val="nothing"/>
      <w:lvlText w:val=""/>
      <w:lvlJc w:val="left"/>
      <w:pPr>
        <w:tabs>
          <w:tab w:val="num" w:pos="413"/>
        </w:tabs>
        <w:ind w:left="413" w:hanging="1008"/>
      </w:pPr>
    </w:lvl>
    <w:lvl w:ilvl="5">
      <w:start w:val="1"/>
      <w:numFmt w:val="none"/>
      <w:suff w:val="nothing"/>
      <w:lvlText w:val=""/>
      <w:lvlJc w:val="left"/>
      <w:pPr>
        <w:tabs>
          <w:tab w:val="num" w:pos="557"/>
        </w:tabs>
        <w:ind w:left="557" w:hanging="1152"/>
      </w:pPr>
    </w:lvl>
    <w:lvl w:ilvl="6">
      <w:start w:val="1"/>
      <w:numFmt w:val="none"/>
      <w:pStyle w:val="Titlu7"/>
      <w:suff w:val="nothing"/>
      <w:lvlText w:val=""/>
      <w:lvlJc w:val="left"/>
      <w:pPr>
        <w:tabs>
          <w:tab w:val="num" w:pos="-595"/>
        </w:tabs>
        <w:ind w:left="701" w:hanging="1296"/>
      </w:pPr>
    </w:lvl>
    <w:lvl w:ilvl="7">
      <w:start w:val="1"/>
      <w:numFmt w:val="none"/>
      <w:suff w:val="nothing"/>
      <w:lvlText w:val=""/>
      <w:lvlJc w:val="left"/>
      <w:pPr>
        <w:tabs>
          <w:tab w:val="num" w:pos="845"/>
        </w:tabs>
        <w:ind w:left="845" w:hanging="1440"/>
      </w:pPr>
    </w:lvl>
    <w:lvl w:ilvl="8">
      <w:start w:val="1"/>
      <w:numFmt w:val="none"/>
      <w:suff w:val="nothing"/>
      <w:lvlText w:val=""/>
      <w:lvlJc w:val="left"/>
      <w:pPr>
        <w:tabs>
          <w:tab w:val="num" w:pos="989"/>
        </w:tabs>
        <w:ind w:left="989"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9"/>
    <w:multiLevelType w:val="multilevel"/>
    <w:tmpl w:val="00000009"/>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7F97EE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B1658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8" w15:restartNumberingAfterBreak="0">
    <w:nsid w:val="0FCC30A0"/>
    <w:multiLevelType w:val="hybridMultilevel"/>
    <w:tmpl w:val="5B7CFFD2"/>
    <w:lvl w:ilvl="0" w:tplc="69FA2BE6">
      <w:numFmt w:val="bullet"/>
      <w:lvlText w:val="-"/>
      <w:lvlJc w:val="left"/>
      <w:pPr>
        <w:ind w:left="422" w:hanging="360"/>
      </w:pPr>
      <w:rPr>
        <w:rFonts w:ascii="Montserrat Light" w:eastAsia="Calibri" w:hAnsi="Montserrat Light" w:cs="Times New Roman"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9" w15:restartNumberingAfterBreak="0">
    <w:nsid w:val="1BB76ABD"/>
    <w:multiLevelType w:val="hybridMultilevel"/>
    <w:tmpl w:val="632E6B5A"/>
    <w:lvl w:ilvl="0" w:tplc="A060E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169B7"/>
    <w:multiLevelType w:val="hybridMultilevel"/>
    <w:tmpl w:val="B89007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5432B1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12C10"/>
    <w:multiLevelType w:val="hybridMultilevel"/>
    <w:tmpl w:val="5600C9A6"/>
    <w:lvl w:ilvl="0" w:tplc="0418000B">
      <w:start w:val="1"/>
      <w:numFmt w:val="bullet"/>
      <w:lvlText w:val=""/>
      <w:lvlJc w:val="left"/>
      <w:pPr>
        <w:ind w:left="644" w:hanging="360"/>
      </w:pPr>
      <w:rPr>
        <w:rFonts w:ascii="Wingdings" w:hAnsi="Wingdings" w:hint="default"/>
      </w:rPr>
    </w:lvl>
    <w:lvl w:ilvl="1" w:tplc="04180003">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3" w15:restartNumberingAfterBreak="0">
    <w:nsid w:val="389E3E74"/>
    <w:multiLevelType w:val="hybridMultilevel"/>
    <w:tmpl w:val="632E6B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164482"/>
    <w:multiLevelType w:val="multilevel"/>
    <w:tmpl w:val="FBE65518"/>
    <w:styleLink w:val="WWNum1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C20B2"/>
    <w:multiLevelType w:val="multilevel"/>
    <w:tmpl w:val="FF2002B8"/>
    <w:styleLink w:val="WWNum20"/>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CC27354"/>
    <w:multiLevelType w:val="hybridMultilevel"/>
    <w:tmpl w:val="3E40A03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78260A1"/>
    <w:multiLevelType w:val="hybridMultilevel"/>
    <w:tmpl w:val="98B273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C00BF"/>
    <w:multiLevelType w:val="multilevel"/>
    <w:tmpl w:val="B210AB46"/>
    <w:styleLink w:val="WWNum16"/>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5A6362EF"/>
    <w:multiLevelType w:val="hybridMultilevel"/>
    <w:tmpl w:val="4F9CA9A8"/>
    <w:lvl w:ilvl="0" w:tplc="04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25D6A"/>
    <w:multiLevelType w:val="hybridMultilevel"/>
    <w:tmpl w:val="16AAC3EE"/>
    <w:lvl w:ilvl="0" w:tplc="461AD7B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BF1391C"/>
    <w:multiLevelType w:val="hybridMultilevel"/>
    <w:tmpl w:val="247891B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30285D"/>
    <w:multiLevelType w:val="hybridMultilevel"/>
    <w:tmpl w:val="52F4E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C36F8"/>
    <w:multiLevelType w:val="hybridMultilevel"/>
    <w:tmpl w:val="D46CEDDE"/>
    <w:lvl w:ilvl="0" w:tplc="04180017">
      <w:start w:val="1"/>
      <w:numFmt w:val="lowerLetter"/>
      <w:lvlText w:val="%1)"/>
      <w:lvlJc w:val="left"/>
      <w:pPr>
        <w:tabs>
          <w:tab w:val="num" w:pos="1080"/>
        </w:tabs>
        <w:ind w:left="1080" w:hanging="360"/>
      </w:pPr>
      <w:rPr>
        <w:rFonts w:hint="default"/>
      </w:rPr>
    </w:lvl>
    <w:lvl w:ilvl="1" w:tplc="0418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ED7EA0"/>
    <w:multiLevelType w:val="hybridMultilevel"/>
    <w:tmpl w:val="0242F0A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E643B2D"/>
    <w:multiLevelType w:val="hybridMultilevel"/>
    <w:tmpl w:val="E2C2D1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00B2F1E"/>
    <w:multiLevelType w:val="hybridMultilevel"/>
    <w:tmpl w:val="A09C2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062426">
    <w:abstractNumId w:val="0"/>
  </w:num>
  <w:num w:numId="2" w16cid:durableId="776097910">
    <w:abstractNumId w:val="23"/>
  </w:num>
  <w:num w:numId="3" w16cid:durableId="2232256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662286">
    <w:abstractNumId w:val="21"/>
  </w:num>
  <w:num w:numId="5" w16cid:durableId="1791513238">
    <w:abstractNumId w:val="4"/>
  </w:num>
  <w:num w:numId="6" w16cid:durableId="570312904">
    <w:abstractNumId w:val="14"/>
  </w:num>
  <w:num w:numId="7" w16cid:durableId="595214738">
    <w:abstractNumId w:val="16"/>
  </w:num>
  <w:num w:numId="8" w16cid:durableId="407045763">
    <w:abstractNumId w:val="22"/>
  </w:num>
  <w:num w:numId="9" w16cid:durableId="2079353728">
    <w:abstractNumId w:val="18"/>
  </w:num>
  <w:num w:numId="10" w16cid:durableId="442193427">
    <w:abstractNumId w:val="5"/>
  </w:num>
  <w:num w:numId="11" w16cid:durableId="61683998">
    <w:abstractNumId w:val="29"/>
  </w:num>
  <w:num w:numId="12" w16cid:durableId="1522276188">
    <w:abstractNumId w:val="20"/>
  </w:num>
  <w:num w:numId="13" w16cid:durableId="1002470002">
    <w:abstractNumId w:val="8"/>
  </w:num>
  <w:num w:numId="14" w16cid:durableId="1568419245">
    <w:abstractNumId w:val="6"/>
  </w:num>
  <w:num w:numId="15" w16cid:durableId="649166452">
    <w:abstractNumId w:val="11"/>
  </w:num>
  <w:num w:numId="16" w16cid:durableId="979920281">
    <w:abstractNumId w:val="12"/>
  </w:num>
  <w:num w:numId="17" w16cid:durableId="527793220">
    <w:abstractNumId w:val="26"/>
  </w:num>
  <w:num w:numId="18" w16cid:durableId="614944523">
    <w:abstractNumId w:val="10"/>
  </w:num>
  <w:num w:numId="19" w16cid:durableId="1546484314">
    <w:abstractNumId w:val="31"/>
  </w:num>
  <w:num w:numId="20" w16cid:durableId="305664930">
    <w:abstractNumId w:val="3"/>
  </w:num>
  <w:num w:numId="21" w16cid:durableId="1376782160">
    <w:abstractNumId w:val="1"/>
  </w:num>
  <w:num w:numId="22" w16cid:durableId="142242024">
    <w:abstractNumId w:val="33"/>
  </w:num>
  <w:num w:numId="23" w16cid:durableId="595213578">
    <w:abstractNumId w:val="28"/>
  </w:num>
  <w:num w:numId="24" w16cid:durableId="1005479232">
    <w:abstractNumId w:val="19"/>
  </w:num>
  <w:num w:numId="25" w16cid:durableId="376012346">
    <w:abstractNumId w:val="24"/>
  </w:num>
  <w:num w:numId="26" w16cid:durableId="246769674">
    <w:abstractNumId w:val="15"/>
  </w:num>
  <w:num w:numId="27" w16cid:durableId="508567075">
    <w:abstractNumId w:val="25"/>
  </w:num>
  <w:num w:numId="28" w16cid:durableId="616839856">
    <w:abstractNumId w:val="7"/>
  </w:num>
  <w:num w:numId="29" w16cid:durableId="1548101253">
    <w:abstractNumId w:val="32"/>
  </w:num>
  <w:num w:numId="30" w16cid:durableId="45498880">
    <w:abstractNumId w:val="30"/>
  </w:num>
  <w:num w:numId="31" w16cid:durableId="1257445862">
    <w:abstractNumId w:val="17"/>
  </w:num>
  <w:num w:numId="32" w16cid:durableId="983699018">
    <w:abstractNumId w:val="9"/>
  </w:num>
  <w:num w:numId="33" w16cid:durableId="79733417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A86"/>
    <w:rsid w:val="00005248"/>
    <w:rsid w:val="00007DFD"/>
    <w:rsid w:val="00011499"/>
    <w:rsid w:val="00011BA5"/>
    <w:rsid w:val="0001482F"/>
    <w:rsid w:val="00016550"/>
    <w:rsid w:val="00017AFB"/>
    <w:rsid w:val="00020706"/>
    <w:rsid w:val="00023087"/>
    <w:rsid w:val="00023F4B"/>
    <w:rsid w:val="00027C4B"/>
    <w:rsid w:val="00032578"/>
    <w:rsid w:val="00034CDC"/>
    <w:rsid w:val="00036A01"/>
    <w:rsid w:val="00040397"/>
    <w:rsid w:val="00045897"/>
    <w:rsid w:val="000465AD"/>
    <w:rsid w:val="00047FFA"/>
    <w:rsid w:val="000503A7"/>
    <w:rsid w:val="00052B3D"/>
    <w:rsid w:val="0006007A"/>
    <w:rsid w:val="000614D0"/>
    <w:rsid w:val="000656A3"/>
    <w:rsid w:val="00071EA2"/>
    <w:rsid w:val="0007244B"/>
    <w:rsid w:val="000779B6"/>
    <w:rsid w:val="000807C9"/>
    <w:rsid w:val="000813E3"/>
    <w:rsid w:val="00082F28"/>
    <w:rsid w:val="0009067A"/>
    <w:rsid w:val="000941A6"/>
    <w:rsid w:val="00096B83"/>
    <w:rsid w:val="000A3926"/>
    <w:rsid w:val="000A3F2F"/>
    <w:rsid w:val="000A54B3"/>
    <w:rsid w:val="000B0483"/>
    <w:rsid w:val="000B188D"/>
    <w:rsid w:val="000B1CAF"/>
    <w:rsid w:val="000B21C2"/>
    <w:rsid w:val="000B41BC"/>
    <w:rsid w:val="000C0D25"/>
    <w:rsid w:val="000C24C2"/>
    <w:rsid w:val="000C6D93"/>
    <w:rsid w:val="000C7373"/>
    <w:rsid w:val="000D3D38"/>
    <w:rsid w:val="000D5233"/>
    <w:rsid w:val="000E071F"/>
    <w:rsid w:val="000E5A88"/>
    <w:rsid w:val="000E7177"/>
    <w:rsid w:val="000F13B1"/>
    <w:rsid w:val="000F4970"/>
    <w:rsid w:val="000F523C"/>
    <w:rsid w:val="001019B5"/>
    <w:rsid w:val="00101D8B"/>
    <w:rsid w:val="00103D11"/>
    <w:rsid w:val="001061D1"/>
    <w:rsid w:val="00111394"/>
    <w:rsid w:val="00117F22"/>
    <w:rsid w:val="001202A7"/>
    <w:rsid w:val="001247E3"/>
    <w:rsid w:val="00124F92"/>
    <w:rsid w:val="001254BD"/>
    <w:rsid w:val="001354C7"/>
    <w:rsid w:val="0014371F"/>
    <w:rsid w:val="00144C3A"/>
    <w:rsid w:val="001475A5"/>
    <w:rsid w:val="00151312"/>
    <w:rsid w:val="001545A8"/>
    <w:rsid w:val="00156F9F"/>
    <w:rsid w:val="0015750A"/>
    <w:rsid w:val="00160636"/>
    <w:rsid w:val="00165EED"/>
    <w:rsid w:val="00171EBF"/>
    <w:rsid w:val="0017348F"/>
    <w:rsid w:val="00175C14"/>
    <w:rsid w:val="00177C69"/>
    <w:rsid w:val="0018365E"/>
    <w:rsid w:val="001837C6"/>
    <w:rsid w:val="00183C3B"/>
    <w:rsid w:val="00187404"/>
    <w:rsid w:val="00187C7E"/>
    <w:rsid w:val="0019127B"/>
    <w:rsid w:val="001931D7"/>
    <w:rsid w:val="00194A98"/>
    <w:rsid w:val="001959BB"/>
    <w:rsid w:val="001A69F0"/>
    <w:rsid w:val="001B1D03"/>
    <w:rsid w:val="001B2C9E"/>
    <w:rsid w:val="001B73D6"/>
    <w:rsid w:val="001C4759"/>
    <w:rsid w:val="001C4DE3"/>
    <w:rsid w:val="001C6EA8"/>
    <w:rsid w:val="001D08CD"/>
    <w:rsid w:val="001D1C3A"/>
    <w:rsid w:val="001D1E4E"/>
    <w:rsid w:val="001E075F"/>
    <w:rsid w:val="001E30DA"/>
    <w:rsid w:val="001E5DFC"/>
    <w:rsid w:val="001E77B6"/>
    <w:rsid w:val="001F43B6"/>
    <w:rsid w:val="0020010B"/>
    <w:rsid w:val="00203696"/>
    <w:rsid w:val="00205022"/>
    <w:rsid w:val="002139CC"/>
    <w:rsid w:val="00215706"/>
    <w:rsid w:val="002322A4"/>
    <w:rsid w:val="00232440"/>
    <w:rsid w:val="0023632E"/>
    <w:rsid w:val="00237EBE"/>
    <w:rsid w:val="002431D1"/>
    <w:rsid w:val="00244249"/>
    <w:rsid w:val="00244CAD"/>
    <w:rsid w:val="00247643"/>
    <w:rsid w:val="002521C7"/>
    <w:rsid w:val="00252FB5"/>
    <w:rsid w:val="00256EE5"/>
    <w:rsid w:val="00261946"/>
    <w:rsid w:val="00262054"/>
    <w:rsid w:val="00264952"/>
    <w:rsid w:val="00264D52"/>
    <w:rsid w:val="00292E4E"/>
    <w:rsid w:val="00294BCB"/>
    <w:rsid w:val="0029671B"/>
    <w:rsid w:val="002A4FBD"/>
    <w:rsid w:val="002A73A1"/>
    <w:rsid w:val="002A755B"/>
    <w:rsid w:val="002B0485"/>
    <w:rsid w:val="002B08E1"/>
    <w:rsid w:val="002B1CA2"/>
    <w:rsid w:val="002B3DE3"/>
    <w:rsid w:val="002B4835"/>
    <w:rsid w:val="002B7AAD"/>
    <w:rsid w:val="002C0A8F"/>
    <w:rsid w:val="002C373A"/>
    <w:rsid w:val="002C4D4B"/>
    <w:rsid w:val="002C68E3"/>
    <w:rsid w:val="002D095A"/>
    <w:rsid w:val="002D1319"/>
    <w:rsid w:val="002D4701"/>
    <w:rsid w:val="002D5C6B"/>
    <w:rsid w:val="002D69F3"/>
    <w:rsid w:val="002E275E"/>
    <w:rsid w:val="002E2E1A"/>
    <w:rsid w:val="002E5798"/>
    <w:rsid w:val="002E5A66"/>
    <w:rsid w:val="0030420C"/>
    <w:rsid w:val="003046D6"/>
    <w:rsid w:val="00305044"/>
    <w:rsid w:val="003107D0"/>
    <w:rsid w:val="00312077"/>
    <w:rsid w:val="003121FB"/>
    <w:rsid w:val="00320F5B"/>
    <w:rsid w:val="00322E5E"/>
    <w:rsid w:val="00324A53"/>
    <w:rsid w:val="0032543E"/>
    <w:rsid w:val="00326FE0"/>
    <w:rsid w:val="003274C7"/>
    <w:rsid w:val="003279E8"/>
    <w:rsid w:val="00327F3F"/>
    <w:rsid w:val="0033063E"/>
    <w:rsid w:val="0033185C"/>
    <w:rsid w:val="00331C09"/>
    <w:rsid w:val="00331E40"/>
    <w:rsid w:val="00335F57"/>
    <w:rsid w:val="00343935"/>
    <w:rsid w:val="00352B62"/>
    <w:rsid w:val="00353C1B"/>
    <w:rsid w:val="00365D33"/>
    <w:rsid w:val="00367B29"/>
    <w:rsid w:val="00370CF6"/>
    <w:rsid w:val="0038072B"/>
    <w:rsid w:val="0038617B"/>
    <w:rsid w:val="003A259E"/>
    <w:rsid w:val="003A385E"/>
    <w:rsid w:val="003A7A17"/>
    <w:rsid w:val="003B0E1A"/>
    <w:rsid w:val="003B12B5"/>
    <w:rsid w:val="003B1D02"/>
    <w:rsid w:val="003C33A5"/>
    <w:rsid w:val="003C670E"/>
    <w:rsid w:val="003D1788"/>
    <w:rsid w:val="003D259E"/>
    <w:rsid w:val="003D4DB6"/>
    <w:rsid w:val="003D7704"/>
    <w:rsid w:val="003E243B"/>
    <w:rsid w:val="003E246A"/>
    <w:rsid w:val="003E53B9"/>
    <w:rsid w:val="003F059D"/>
    <w:rsid w:val="003F58C8"/>
    <w:rsid w:val="00400103"/>
    <w:rsid w:val="004203E0"/>
    <w:rsid w:val="00425307"/>
    <w:rsid w:val="00425B42"/>
    <w:rsid w:val="00427DA4"/>
    <w:rsid w:val="00432FD6"/>
    <w:rsid w:val="00435045"/>
    <w:rsid w:val="00436504"/>
    <w:rsid w:val="00437C12"/>
    <w:rsid w:val="004432D5"/>
    <w:rsid w:val="004542E4"/>
    <w:rsid w:val="00457426"/>
    <w:rsid w:val="00461466"/>
    <w:rsid w:val="004632ED"/>
    <w:rsid w:val="00470F5B"/>
    <w:rsid w:val="00474D4E"/>
    <w:rsid w:val="00481F6A"/>
    <w:rsid w:val="00486930"/>
    <w:rsid w:val="00487ECF"/>
    <w:rsid w:val="00493C5C"/>
    <w:rsid w:val="00494AA1"/>
    <w:rsid w:val="004950F5"/>
    <w:rsid w:val="00495EDB"/>
    <w:rsid w:val="00496943"/>
    <w:rsid w:val="00497817"/>
    <w:rsid w:val="004A6CD8"/>
    <w:rsid w:val="004A7453"/>
    <w:rsid w:val="004C1BBA"/>
    <w:rsid w:val="004C3F8D"/>
    <w:rsid w:val="004C4698"/>
    <w:rsid w:val="004C5818"/>
    <w:rsid w:val="004C7F48"/>
    <w:rsid w:val="004D2615"/>
    <w:rsid w:val="004E1AC1"/>
    <w:rsid w:val="004E3188"/>
    <w:rsid w:val="004E3DC7"/>
    <w:rsid w:val="004E4BEC"/>
    <w:rsid w:val="004E51AD"/>
    <w:rsid w:val="004E668D"/>
    <w:rsid w:val="004F165C"/>
    <w:rsid w:val="004F5EED"/>
    <w:rsid w:val="00505C3E"/>
    <w:rsid w:val="0051362C"/>
    <w:rsid w:val="00515D80"/>
    <w:rsid w:val="005170F4"/>
    <w:rsid w:val="005178B4"/>
    <w:rsid w:val="00517A05"/>
    <w:rsid w:val="00517F5D"/>
    <w:rsid w:val="00520370"/>
    <w:rsid w:val="00522841"/>
    <w:rsid w:val="005246B9"/>
    <w:rsid w:val="0053161F"/>
    <w:rsid w:val="00534029"/>
    <w:rsid w:val="005355EE"/>
    <w:rsid w:val="0053577F"/>
    <w:rsid w:val="00535FE3"/>
    <w:rsid w:val="00542F56"/>
    <w:rsid w:val="005457A6"/>
    <w:rsid w:val="00546E5F"/>
    <w:rsid w:val="00547557"/>
    <w:rsid w:val="00565924"/>
    <w:rsid w:val="00567391"/>
    <w:rsid w:val="0057151E"/>
    <w:rsid w:val="00573410"/>
    <w:rsid w:val="00584A71"/>
    <w:rsid w:val="005904A1"/>
    <w:rsid w:val="00591EE6"/>
    <w:rsid w:val="00592EB4"/>
    <w:rsid w:val="0059358B"/>
    <w:rsid w:val="00595A00"/>
    <w:rsid w:val="00596B6A"/>
    <w:rsid w:val="005A2CEB"/>
    <w:rsid w:val="005A3E5C"/>
    <w:rsid w:val="005A44EE"/>
    <w:rsid w:val="005A563D"/>
    <w:rsid w:val="005B099C"/>
    <w:rsid w:val="005B1B5F"/>
    <w:rsid w:val="005B2AF0"/>
    <w:rsid w:val="005B332F"/>
    <w:rsid w:val="005B4C82"/>
    <w:rsid w:val="005B6464"/>
    <w:rsid w:val="005B7E71"/>
    <w:rsid w:val="005D603D"/>
    <w:rsid w:val="005D707C"/>
    <w:rsid w:val="005D7130"/>
    <w:rsid w:val="005E1972"/>
    <w:rsid w:val="005E1F6C"/>
    <w:rsid w:val="005E47CF"/>
    <w:rsid w:val="005E53CD"/>
    <w:rsid w:val="005E5EBF"/>
    <w:rsid w:val="005E6A9E"/>
    <w:rsid w:val="005F10DC"/>
    <w:rsid w:val="005F2B44"/>
    <w:rsid w:val="005F5D56"/>
    <w:rsid w:val="00602D95"/>
    <w:rsid w:val="00606880"/>
    <w:rsid w:val="006070E5"/>
    <w:rsid w:val="00611CD3"/>
    <w:rsid w:val="00615108"/>
    <w:rsid w:val="0061753B"/>
    <w:rsid w:val="00620B26"/>
    <w:rsid w:val="006230A1"/>
    <w:rsid w:val="00623F56"/>
    <w:rsid w:val="00634EB7"/>
    <w:rsid w:val="006372EE"/>
    <w:rsid w:val="00641FBE"/>
    <w:rsid w:val="00642123"/>
    <w:rsid w:val="00646417"/>
    <w:rsid w:val="00650872"/>
    <w:rsid w:val="00650FB2"/>
    <w:rsid w:val="006605F6"/>
    <w:rsid w:val="00662E9B"/>
    <w:rsid w:val="00664FE0"/>
    <w:rsid w:val="0066603B"/>
    <w:rsid w:val="00666F2C"/>
    <w:rsid w:val="00671ADF"/>
    <w:rsid w:val="0068007D"/>
    <w:rsid w:val="00681A29"/>
    <w:rsid w:val="0068432C"/>
    <w:rsid w:val="00694C18"/>
    <w:rsid w:val="0069776E"/>
    <w:rsid w:val="00697BC2"/>
    <w:rsid w:val="006A1AAB"/>
    <w:rsid w:val="006B034C"/>
    <w:rsid w:val="006B190D"/>
    <w:rsid w:val="006B4B45"/>
    <w:rsid w:val="006C081E"/>
    <w:rsid w:val="006C0B73"/>
    <w:rsid w:val="006C105E"/>
    <w:rsid w:val="006C2C37"/>
    <w:rsid w:val="006C3F80"/>
    <w:rsid w:val="006C4A58"/>
    <w:rsid w:val="006C7424"/>
    <w:rsid w:val="006D13D2"/>
    <w:rsid w:val="006D36DE"/>
    <w:rsid w:val="006D77F4"/>
    <w:rsid w:val="006E13D9"/>
    <w:rsid w:val="006E4D44"/>
    <w:rsid w:val="006E5008"/>
    <w:rsid w:val="006F69A2"/>
    <w:rsid w:val="007000EA"/>
    <w:rsid w:val="00702852"/>
    <w:rsid w:val="00722206"/>
    <w:rsid w:val="007249C0"/>
    <w:rsid w:val="007257D7"/>
    <w:rsid w:val="00733F3B"/>
    <w:rsid w:val="00734D36"/>
    <w:rsid w:val="007353A7"/>
    <w:rsid w:val="00736B6A"/>
    <w:rsid w:val="00741677"/>
    <w:rsid w:val="00741FD7"/>
    <w:rsid w:val="00743D08"/>
    <w:rsid w:val="007535A8"/>
    <w:rsid w:val="007535E7"/>
    <w:rsid w:val="00754EAB"/>
    <w:rsid w:val="007725CF"/>
    <w:rsid w:val="00774DDC"/>
    <w:rsid w:val="00774E73"/>
    <w:rsid w:val="00775C52"/>
    <w:rsid w:val="00780C60"/>
    <w:rsid w:val="00781E82"/>
    <w:rsid w:val="00784B61"/>
    <w:rsid w:val="0079149C"/>
    <w:rsid w:val="00795009"/>
    <w:rsid w:val="00796FF3"/>
    <w:rsid w:val="007A02AF"/>
    <w:rsid w:val="007A0BDC"/>
    <w:rsid w:val="007A4E36"/>
    <w:rsid w:val="007A74C1"/>
    <w:rsid w:val="007B47B1"/>
    <w:rsid w:val="007B5E84"/>
    <w:rsid w:val="007B62FE"/>
    <w:rsid w:val="007B6C40"/>
    <w:rsid w:val="007C058B"/>
    <w:rsid w:val="007C125E"/>
    <w:rsid w:val="007C43B0"/>
    <w:rsid w:val="007D16DC"/>
    <w:rsid w:val="007D43B3"/>
    <w:rsid w:val="007E1562"/>
    <w:rsid w:val="007E1F4B"/>
    <w:rsid w:val="007E2381"/>
    <w:rsid w:val="007E6FFF"/>
    <w:rsid w:val="007F25FF"/>
    <w:rsid w:val="007F7429"/>
    <w:rsid w:val="007F7E0E"/>
    <w:rsid w:val="00802639"/>
    <w:rsid w:val="008048D0"/>
    <w:rsid w:val="00805148"/>
    <w:rsid w:val="00805E36"/>
    <w:rsid w:val="00807F1A"/>
    <w:rsid w:val="0081171C"/>
    <w:rsid w:val="008143BB"/>
    <w:rsid w:val="008145E2"/>
    <w:rsid w:val="0082347E"/>
    <w:rsid w:val="00824BAD"/>
    <w:rsid w:val="00825392"/>
    <w:rsid w:val="008254E6"/>
    <w:rsid w:val="00825C63"/>
    <w:rsid w:val="00827FA7"/>
    <w:rsid w:val="00831246"/>
    <w:rsid w:val="00833005"/>
    <w:rsid w:val="0083492F"/>
    <w:rsid w:val="00836626"/>
    <w:rsid w:val="00842687"/>
    <w:rsid w:val="0085178A"/>
    <w:rsid w:val="00852568"/>
    <w:rsid w:val="00853D36"/>
    <w:rsid w:val="00854BBD"/>
    <w:rsid w:val="008555E5"/>
    <w:rsid w:val="00857285"/>
    <w:rsid w:val="00863E0E"/>
    <w:rsid w:val="00886419"/>
    <w:rsid w:val="008A5898"/>
    <w:rsid w:val="008A6D19"/>
    <w:rsid w:val="008B70C8"/>
    <w:rsid w:val="008C0256"/>
    <w:rsid w:val="008C694D"/>
    <w:rsid w:val="008D4729"/>
    <w:rsid w:val="008E241E"/>
    <w:rsid w:val="008E575B"/>
    <w:rsid w:val="008F0F08"/>
    <w:rsid w:val="008F4AE7"/>
    <w:rsid w:val="008F565B"/>
    <w:rsid w:val="008F60C5"/>
    <w:rsid w:val="008F76F2"/>
    <w:rsid w:val="008F7E66"/>
    <w:rsid w:val="009001DF"/>
    <w:rsid w:val="00900CF7"/>
    <w:rsid w:val="00903496"/>
    <w:rsid w:val="00903E06"/>
    <w:rsid w:val="00905E1D"/>
    <w:rsid w:val="0090642E"/>
    <w:rsid w:val="00920A3B"/>
    <w:rsid w:val="00923124"/>
    <w:rsid w:val="0092359C"/>
    <w:rsid w:val="009241D4"/>
    <w:rsid w:val="00924DCA"/>
    <w:rsid w:val="00926EB4"/>
    <w:rsid w:val="009301C0"/>
    <w:rsid w:val="00932B14"/>
    <w:rsid w:val="00936C19"/>
    <w:rsid w:val="00940C52"/>
    <w:rsid w:val="00940D27"/>
    <w:rsid w:val="009422CF"/>
    <w:rsid w:val="009502F3"/>
    <w:rsid w:val="00952325"/>
    <w:rsid w:val="00955C29"/>
    <w:rsid w:val="0095729E"/>
    <w:rsid w:val="00957F6A"/>
    <w:rsid w:val="00961020"/>
    <w:rsid w:val="0096221E"/>
    <w:rsid w:val="009625F0"/>
    <w:rsid w:val="00962627"/>
    <w:rsid w:val="00973CE0"/>
    <w:rsid w:val="00974E8A"/>
    <w:rsid w:val="00975861"/>
    <w:rsid w:val="00982ADF"/>
    <w:rsid w:val="00987B61"/>
    <w:rsid w:val="00987EBF"/>
    <w:rsid w:val="009907CD"/>
    <w:rsid w:val="009957FE"/>
    <w:rsid w:val="009972FD"/>
    <w:rsid w:val="009A3A4C"/>
    <w:rsid w:val="009B50E3"/>
    <w:rsid w:val="009B5AEB"/>
    <w:rsid w:val="009C0B0E"/>
    <w:rsid w:val="009C2EAB"/>
    <w:rsid w:val="009C3C32"/>
    <w:rsid w:val="009C550C"/>
    <w:rsid w:val="009C6AD8"/>
    <w:rsid w:val="009C7AA1"/>
    <w:rsid w:val="009D05E7"/>
    <w:rsid w:val="009D76E7"/>
    <w:rsid w:val="009D7FE5"/>
    <w:rsid w:val="009E5386"/>
    <w:rsid w:val="009E5B42"/>
    <w:rsid w:val="009F2146"/>
    <w:rsid w:val="009F3D9F"/>
    <w:rsid w:val="00A0499B"/>
    <w:rsid w:val="00A10644"/>
    <w:rsid w:val="00A115A9"/>
    <w:rsid w:val="00A13AE5"/>
    <w:rsid w:val="00A14397"/>
    <w:rsid w:val="00A2347D"/>
    <w:rsid w:val="00A23774"/>
    <w:rsid w:val="00A24472"/>
    <w:rsid w:val="00A2705E"/>
    <w:rsid w:val="00A2755D"/>
    <w:rsid w:val="00A32613"/>
    <w:rsid w:val="00A365D7"/>
    <w:rsid w:val="00A40273"/>
    <w:rsid w:val="00A4508A"/>
    <w:rsid w:val="00A5671F"/>
    <w:rsid w:val="00A61F57"/>
    <w:rsid w:val="00A653C7"/>
    <w:rsid w:val="00A710BF"/>
    <w:rsid w:val="00A72521"/>
    <w:rsid w:val="00A72F26"/>
    <w:rsid w:val="00A76621"/>
    <w:rsid w:val="00A779E6"/>
    <w:rsid w:val="00A819C4"/>
    <w:rsid w:val="00A86CC5"/>
    <w:rsid w:val="00A87753"/>
    <w:rsid w:val="00A91E73"/>
    <w:rsid w:val="00A922D5"/>
    <w:rsid w:val="00AA00E8"/>
    <w:rsid w:val="00AA1885"/>
    <w:rsid w:val="00AA44F5"/>
    <w:rsid w:val="00AB049D"/>
    <w:rsid w:val="00AB2053"/>
    <w:rsid w:val="00AB233A"/>
    <w:rsid w:val="00AB5E4A"/>
    <w:rsid w:val="00AC54DB"/>
    <w:rsid w:val="00AD5680"/>
    <w:rsid w:val="00AE22AE"/>
    <w:rsid w:val="00AE33A6"/>
    <w:rsid w:val="00B03947"/>
    <w:rsid w:val="00B07EDF"/>
    <w:rsid w:val="00B07F6C"/>
    <w:rsid w:val="00B1159B"/>
    <w:rsid w:val="00B24E9A"/>
    <w:rsid w:val="00B25757"/>
    <w:rsid w:val="00B27CF0"/>
    <w:rsid w:val="00B30E8A"/>
    <w:rsid w:val="00B337E5"/>
    <w:rsid w:val="00B36478"/>
    <w:rsid w:val="00B40860"/>
    <w:rsid w:val="00B4144B"/>
    <w:rsid w:val="00B42694"/>
    <w:rsid w:val="00B45B7B"/>
    <w:rsid w:val="00B47E96"/>
    <w:rsid w:val="00B55EB2"/>
    <w:rsid w:val="00B5772D"/>
    <w:rsid w:val="00B620D9"/>
    <w:rsid w:val="00B6448E"/>
    <w:rsid w:val="00B74F94"/>
    <w:rsid w:val="00B762AC"/>
    <w:rsid w:val="00B77B77"/>
    <w:rsid w:val="00B8208E"/>
    <w:rsid w:val="00B870E5"/>
    <w:rsid w:val="00B9069E"/>
    <w:rsid w:val="00B908E5"/>
    <w:rsid w:val="00B97415"/>
    <w:rsid w:val="00BA16CF"/>
    <w:rsid w:val="00BA3135"/>
    <w:rsid w:val="00BA5125"/>
    <w:rsid w:val="00BB06A4"/>
    <w:rsid w:val="00BB3ADA"/>
    <w:rsid w:val="00BB4736"/>
    <w:rsid w:val="00BC1981"/>
    <w:rsid w:val="00BC2053"/>
    <w:rsid w:val="00BC4F7E"/>
    <w:rsid w:val="00BC6F92"/>
    <w:rsid w:val="00BD1CAC"/>
    <w:rsid w:val="00BD2CC9"/>
    <w:rsid w:val="00BD5740"/>
    <w:rsid w:val="00BD63C0"/>
    <w:rsid w:val="00BD7C4A"/>
    <w:rsid w:val="00BE01CF"/>
    <w:rsid w:val="00BE2522"/>
    <w:rsid w:val="00BF11B8"/>
    <w:rsid w:val="00BF433B"/>
    <w:rsid w:val="00BF6ED8"/>
    <w:rsid w:val="00C03FAC"/>
    <w:rsid w:val="00C11A20"/>
    <w:rsid w:val="00C17399"/>
    <w:rsid w:val="00C23762"/>
    <w:rsid w:val="00C249C8"/>
    <w:rsid w:val="00C25212"/>
    <w:rsid w:val="00C25267"/>
    <w:rsid w:val="00C256BD"/>
    <w:rsid w:val="00C27A8C"/>
    <w:rsid w:val="00C27CA2"/>
    <w:rsid w:val="00C3001B"/>
    <w:rsid w:val="00C31206"/>
    <w:rsid w:val="00C35F52"/>
    <w:rsid w:val="00C36EF4"/>
    <w:rsid w:val="00C3703F"/>
    <w:rsid w:val="00C51F84"/>
    <w:rsid w:val="00C541AA"/>
    <w:rsid w:val="00C545B7"/>
    <w:rsid w:val="00C601E5"/>
    <w:rsid w:val="00C6152D"/>
    <w:rsid w:val="00C67BAC"/>
    <w:rsid w:val="00C700A1"/>
    <w:rsid w:val="00C7164F"/>
    <w:rsid w:val="00C7280D"/>
    <w:rsid w:val="00C737B2"/>
    <w:rsid w:val="00C74EFD"/>
    <w:rsid w:val="00C91EFF"/>
    <w:rsid w:val="00CA0FDC"/>
    <w:rsid w:val="00CA19D7"/>
    <w:rsid w:val="00CA3DB4"/>
    <w:rsid w:val="00CA412E"/>
    <w:rsid w:val="00CA4943"/>
    <w:rsid w:val="00CA5226"/>
    <w:rsid w:val="00CA55B6"/>
    <w:rsid w:val="00CA6733"/>
    <w:rsid w:val="00CB19AA"/>
    <w:rsid w:val="00CB1FB9"/>
    <w:rsid w:val="00CB2407"/>
    <w:rsid w:val="00CC237E"/>
    <w:rsid w:val="00CC4126"/>
    <w:rsid w:val="00CC5C9E"/>
    <w:rsid w:val="00CD2AB5"/>
    <w:rsid w:val="00CD5420"/>
    <w:rsid w:val="00CD77F8"/>
    <w:rsid w:val="00CE31AC"/>
    <w:rsid w:val="00CE6A94"/>
    <w:rsid w:val="00CF39AF"/>
    <w:rsid w:val="00D03D08"/>
    <w:rsid w:val="00D03F03"/>
    <w:rsid w:val="00D04503"/>
    <w:rsid w:val="00D07DE6"/>
    <w:rsid w:val="00D1068C"/>
    <w:rsid w:val="00D14751"/>
    <w:rsid w:val="00D24B92"/>
    <w:rsid w:val="00D24C9E"/>
    <w:rsid w:val="00D33701"/>
    <w:rsid w:val="00D3797C"/>
    <w:rsid w:val="00D4605B"/>
    <w:rsid w:val="00D502EF"/>
    <w:rsid w:val="00D50740"/>
    <w:rsid w:val="00D51D65"/>
    <w:rsid w:val="00D56A8E"/>
    <w:rsid w:val="00D56DCB"/>
    <w:rsid w:val="00D61ED4"/>
    <w:rsid w:val="00D62CE5"/>
    <w:rsid w:val="00D65DC9"/>
    <w:rsid w:val="00D67C15"/>
    <w:rsid w:val="00D72536"/>
    <w:rsid w:val="00D753D5"/>
    <w:rsid w:val="00D75A3F"/>
    <w:rsid w:val="00D84163"/>
    <w:rsid w:val="00D84F0E"/>
    <w:rsid w:val="00D93D28"/>
    <w:rsid w:val="00D9577A"/>
    <w:rsid w:val="00D97A22"/>
    <w:rsid w:val="00DA3CD3"/>
    <w:rsid w:val="00DA3FF5"/>
    <w:rsid w:val="00DA5084"/>
    <w:rsid w:val="00DB078E"/>
    <w:rsid w:val="00DB16C1"/>
    <w:rsid w:val="00DB19E5"/>
    <w:rsid w:val="00DC0D46"/>
    <w:rsid w:val="00DC1B85"/>
    <w:rsid w:val="00DD0C88"/>
    <w:rsid w:val="00DD4764"/>
    <w:rsid w:val="00DD4897"/>
    <w:rsid w:val="00DE4FD6"/>
    <w:rsid w:val="00DE55DD"/>
    <w:rsid w:val="00DE64D2"/>
    <w:rsid w:val="00DE7684"/>
    <w:rsid w:val="00DE7706"/>
    <w:rsid w:val="00DE7CD8"/>
    <w:rsid w:val="00DF2E39"/>
    <w:rsid w:val="00DF3067"/>
    <w:rsid w:val="00DF7A0F"/>
    <w:rsid w:val="00E03DA0"/>
    <w:rsid w:val="00E0778C"/>
    <w:rsid w:val="00E1124B"/>
    <w:rsid w:val="00E11E88"/>
    <w:rsid w:val="00E206DA"/>
    <w:rsid w:val="00E22670"/>
    <w:rsid w:val="00E2703C"/>
    <w:rsid w:val="00E32E0A"/>
    <w:rsid w:val="00E341FC"/>
    <w:rsid w:val="00E3482A"/>
    <w:rsid w:val="00E3699A"/>
    <w:rsid w:val="00E413A3"/>
    <w:rsid w:val="00E5151F"/>
    <w:rsid w:val="00E52200"/>
    <w:rsid w:val="00E551E8"/>
    <w:rsid w:val="00E55F91"/>
    <w:rsid w:val="00E60F60"/>
    <w:rsid w:val="00E614FD"/>
    <w:rsid w:val="00E634D5"/>
    <w:rsid w:val="00E63591"/>
    <w:rsid w:val="00E66785"/>
    <w:rsid w:val="00E73034"/>
    <w:rsid w:val="00E91A29"/>
    <w:rsid w:val="00E92FD7"/>
    <w:rsid w:val="00E97311"/>
    <w:rsid w:val="00EA0370"/>
    <w:rsid w:val="00EA24EC"/>
    <w:rsid w:val="00EA4324"/>
    <w:rsid w:val="00EA7852"/>
    <w:rsid w:val="00EB02E2"/>
    <w:rsid w:val="00ED0ECB"/>
    <w:rsid w:val="00ED2DE8"/>
    <w:rsid w:val="00ED39A2"/>
    <w:rsid w:val="00ED6998"/>
    <w:rsid w:val="00EE0533"/>
    <w:rsid w:val="00EE207A"/>
    <w:rsid w:val="00EE2F24"/>
    <w:rsid w:val="00EE40DA"/>
    <w:rsid w:val="00EE464B"/>
    <w:rsid w:val="00EF0BE3"/>
    <w:rsid w:val="00EF3A1E"/>
    <w:rsid w:val="00F01BF2"/>
    <w:rsid w:val="00F03DC2"/>
    <w:rsid w:val="00F049BA"/>
    <w:rsid w:val="00F05332"/>
    <w:rsid w:val="00F1605E"/>
    <w:rsid w:val="00F21F81"/>
    <w:rsid w:val="00F22EE4"/>
    <w:rsid w:val="00F276E7"/>
    <w:rsid w:val="00F3113D"/>
    <w:rsid w:val="00F315FB"/>
    <w:rsid w:val="00F33652"/>
    <w:rsid w:val="00F3499D"/>
    <w:rsid w:val="00F4292B"/>
    <w:rsid w:val="00F434E3"/>
    <w:rsid w:val="00F47C4F"/>
    <w:rsid w:val="00F509C3"/>
    <w:rsid w:val="00F51B4A"/>
    <w:rsid w:val="00F54623"/>
    <w:rsid w:val="00F57145"/>
    <w:rsid w:val="00F6096D"/>
    <w:rsid w:val="00F61152"/>
    <w:rsid w:val="00F630A7"/>
    <w:rsid w:val="00F67F22"/>
    <w:rsid w:val="00F718F8"/>
    <w:rsid w:val="00F77B77"/>
    <w:rsid w:val="00F931E1"/>
    <w:rsid w:val="00F95E6B"/>
    <w:rsid w:val="00F97954"/>
    <w:rsid w:val="00FA5817"/>
    <w:rsid w:val="00FA611E"/>
    <w:rsid w:val="00FB65A0"/>
    <w:rsid w:val="00FB6A04"/>
    <w:rsid w:val="00FC025F"/>
    <w:rsid w:val="00FC55EB"/>
    <w:rsid w:val="00FD1D7D"/>
    <w:rsid w:val="00FD6ABB"/>
    <w:rsid w:val="00FE0607"/>
    <w:rsid w:val="00FE14DB"/>
    <w:rsid w:val="00FE2F62"/>
    <w:rsid w:val="00FE365D"/>
    <w:rsid w:val="00FE4999"/>
    <w:rsid w:val="00FF2445"/>
    <w:rsid w:val="00FF369A"/>
    <w:rsid w:val="00FF3F08"/>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C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numbering" w:customStyle="1" w:styleId="WWNum16">
    <w:name w:val="WWNum16"/>
    <w:basedOn w:val="FrListare"/>
    <w:rsid w:val="00AB233A"/>
    <w:pPr>
      <w:numPr>
        <w:numId w:val="4"/>
      </w:numPr>
    </w:pPr>
  </w:style>
  <w:style w:type="numbering" w:customStyle="1" w:styleId="WWNum17">
    <w:name w:val="WWNum17"/>
    <w:basedOn w:val="FrListare"/>
    <w:rsid w:val="00AB233A"/>
    <w:pPr>
      <w:numPr>
        <w:numId w:val="5"/>
      </w:numPr>
    </w:pPr>
  </w:style>
  <w:style w:type="numbering" w:customStyle="1" w:styleId="WWNum18">
    <w:name w:val="WWNum18"/>
    <w:basedOn w:val="FrListare"/>
    <w:rsid w:val="00AB233A"/>
    <w:pPr>
      <w:numPr>
        <w:numId w:val="6"/>
      </w:numPr>
    </w:pPr>
  </w:style>
  <w:style w:type="numbering" w:customStyle="1" w:styleId="WWNum20">
    <w:name w:val="WWNum20"/>
    <w:basedOn w:val="FrListare"/>
    <w:rsid w:val="00AB233A"/>
    <w:pPr>
      <w:numPr>
        <w:numId w:val="7"/>
      </w:numPr>
    </w:pPr>
  </w:style>
  <w:style w:type="character" w:styleId="MeniuneNerezolvat">
    <w:name w:val="Unresolved Mention"/>
    <w:basedOn w:val="Fontdeparagrafimplicit"/>
    <w:uiPriority w:val="99"/>
    <w:semiHidden/>
    <w:unhideWhenUsed/>
    <w:rsid w:val="00AA00E8"/>
    <w:rPr>
      <w:color w:val="605E5C"/>
      <w:shd w:val="clear" w:color="auto" w:fill="E1DFDD"/>
    </w:rPr>
  </w:style>
  <w:style w:type="character" w:customStyle="1" w:styleId="ListparagrafCaracter">
    <w:name w:val="Listă paragraf Caracter"/>
    <w:aliases w:val="Normal bullet 2 Caracter,List Paragraph11 Caracter,tabla negro Caracter"/>
    <w:link w:val="Listparagraf"/>
    <w:uiPriority w:val="34"/>
    <w:rsid w:val="00B5772D"/>
    <w:rPr>
      <w:rFonts w:ascii="Calibri" w:eastAsia="Calibri" w:hAnsi="Calibri" w:cs="Times New Roman"/>
      <w:lang w:val="en-US" w:eastAsia="ar-SA"/>
    </w:rPr>
  </w:style>
  <w:style w:type="character" w:customStyle="1" w:styleId="markedcontent">
    <w:name w:val="markedcontent"/>
    <w:basedOn w:val="Fontdeparagrafimplicit"/>
    <w:rsid w:val="00565924"/>
  </w:style>
  <w:style w:type="character" w:customStyle="1" w:styleId="slitttl">
    <w:name w:val="s_lit_ttl"/>
    <w:basedOn w:val="Fontdeparagrafimplicit"/>
    <w:rsid w:val="00646417"/>
  </w:style>
  <w:style w:type="paragraph" w:customStyle="1" w:styleId="Default">
    <w:name w:val="Default"/>
    <w:rsid w:val="00B6448E"/>
    <w:pPr>
      <w:autoSpaceDE w:val="0"/>
      <w:autoSpaceDN w:val="0"/>
      <w:adjustRightInd w:val="0"/>
      <w:spacing w:line="240" w:lineRule="auto"/>
    </w:pPr>
    <w:rPr>
      <w:rFonts w:ascii="Times New Roman" w:eastAsia="Times New Roman" w:hAnsi="Times New Roman" w:cs="Times New Roman"/>
      <w:color w:val="000000"/>
      <w:sz w:val="24"/>
      <w:szCs w:val="24"/>
      <w:lang w:val="ro-RO" w:eastAsia="ro-RO"/>
    </w:rPr>
  </w:style>
  <w:style w:type="paragraph" w:customStyle="1" w:styleId="xmsonormal">
    <w:name w:val="x_msonormal"/>
    <w:basedOn w:val="Normal"/>
    <w:rsid w:val="00734D3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3402">
      <w:bodyDiv w:val="1"/>
      <w:marLeft w:val="0"/>
      <w:marRight w:val="0"/>
      <w:marTop w:val="0"/>
      <w:marBottom w:val="0"/>
      <w:divBdr>
        <w:top w:val="none" w:sz="0" w:space="0" w:color="auto"/>
        <w:left w:val="none" w:sz="0" w:space="0" w:color="auto"/>
        <w:bottom w:val="none" w:sz="0" w:space="0" w:color="auto"/>
        <w:right w:val="none" w:sz="0" w:space="0" w:color="auto"/>
      </w:divBdr>
      <w:divsChild>
        <w:div w:id="937562146">
          <w:marLeft w:val="0"/>
          <w:marRight w:val="0"/>
          <w:marTop w:val="0"/>
          <w:marBottom w:val="0"/>
          <w:divBdr>
            <w:top w:val="none" w:sz="0" w:space="0" w:color="auto"/>
            <w:left w:val="none" w:sz="0" w:space="0" w:color="auto"/>
            <w:bottom w:val="none" w:sz="0" w:space="0" w:color="auto"/>
            <w:right w:val="none" w:sz="0" w:space="0" w:color="auto"/>
          </w:divBdr>
        </w:div>
      </w:divsChild>
    </w:div>
    <w:div w:id="184490287">
      <w:bodyDiv w:val="1"/>
      <w:marLeft w:val="0"/>
      <w:marRight w:val="0"/>
      <w:marTop w:val="0"/>
      <w:marBottom w:val="0"/>
      <w:divBdr>
        <w:top w:val="none" w:sz="0" w:space="0" w:color="auto"/>
        <w:left w:val="none" w:sz="0" w:space="0" w:color="auto"/>
        <w:bottom w:val="none" w:sz="0" w:space="0" w:color="auto"/>
        <w:right w:val="none" w:sz="0" w:space="0" w:color="auto"/>
      </w:divBdr>
      <w:divsChild>
        <w:div w:id="414279707">
          <w:marLeft w:val="0"/>
          <w:marRight w:val="0"/>
          <w:marTop w:val="0"/>
          <w:marBottom w:val="0"/>
          <w:divBdr>
            <w:top w:val="none" w:sz="0" w:space="0" w:color="auto"/>
            <w:left w:val="none" w:sz="0" w:space="0" w:color="auto"/>
            <w:bottom w:val="none" w:sz="0" w:space="0" w:color="auto"/>
            <w:right w:val="none" w:sz="0" w:space="0" w:color="auto"/>
          </w:divBdr>
          <w:divsChild>
            <w:div w:id="1288463145">
              <w:marLeft w:val="0"/>
              <w:marRight w:val="0"/>
              <w:marTop w:val="0"/>
              <w:marBottom w:val="0"/>
              <w:divBdr>
                <w:top w:val="none" w:sz="0" w:space="0" w:color="auto"/>
                <w:left w:val="none" w:sz="0" w:space="0" w:color="auto"/>
                <w:bottom w:val="none" w:sz="0" w:space="0" w:color="auto"/>
                <w:right w:val="none" w:sz="0" w:space="0" w:color="auto"/>
              </w:divBdr>
            </w:div>
            <w:div w:id="1237472688">
              <w:marLeft w:val="0"/>
              <w:marRight w:val="0"/>
              <w:marTop w:val="0"/>
              <w:marBottom w:val="0"/>
              <w:divBdr>
                <w:top w:val="none" w:sz="0" w:space="0" w:color="auto"/>
                <w:left w:val="none" w:sz="0" w:space="0" w:color="auto"/>
                <w:bottom w:val="none" w:sz="0" w:space="0" w:color="auto"/>
                <w:right w:val="none" w:sz="0" w:space="0" w:color="auto"/>
              </w:divBdr>
            </w:div>
            <w:div w:id="16317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2094">
      <w:bodyDiv w:val="1"/>
      <w:marLeft w:val="0"/>
      <w:marRight w:val="0"/>
      <w:marTop w:val="0"/>
      <w:marBottom w:val="0"/>
      <w:divBdr>
        <w:top w:val="none" w:sz="0" w:space="0" w:color="auto"/>
        <w:left w:val="none" w:sz="0" w:space="0" w:color="auto"/>
        <w:bottom w:val="none" w:sz="0" w:space="0" w:color="auto"/>
        <w:right w:val="none" w:sz="0" w:space="0" w:color="auto"/>
      </w:divBdr>
      <w:divsChild>
        <w:div w:id="663433400">
          <w:marLeft w:val="0"/>
          <w:marRight w:val="0"/>
          <w:marTop w:val="0"/>
          <w:marBottom w:val="0"/>
          <w:divBdr>
            <w:top w:val="none" w:sz="0" w:space="0" w:color="auto"/>
            <w:left w:val="none" w:sz="0" w:space="0" w:color="auto"/>
            <w:bottom w:val="none" w:sz="0" w:space="0" w:color="auto"/>
            <w:right w:val="none" w:sz="0" w:space="0" w:color="auto"/>
          </w:divBdr>
        </w:div>
      </w:divsChild>
    </w:div>
    <w:div w:id="423495819">
      <w:bodyDiv w:val="1"/>
      <w:marLeft w:val="0"/>
      <w:marRight w:val="0"/>
      <w:marTop w:val="0"/>
      <w:marBottom w:val="0"/>
      <w:divBdr>
        <w:top w:val="none" w:sz="0" w:space="0" w:color="auto"/>
        <w:left w:val="none" w:sz="0" w:space="0" w:color="auto"/>
        <w:bottom w:val="none" w:sz="0" w:space="0" w:color="auto"/>
        <w:right w:val="none" w:sz="0" w:space="0" w:color="auto"/>
      </w:divBdr>
    </w:div>
    <w:div w:id="43633935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33234229">
      <w:bodyDiv w:val="1"/>
      <w:marLeft w:val="0"/>
      <w:marRight w:val="0"/>
      <w:marTop w:val="0"/>
      <w:marBottom w:val="0"/>
      <w:divBdr>
        <w:top w:val="none" w:sz="0" w:space="0" w:color="auto"/>
        <w:left w:val="none" w:sz="0" w:space="0" w:color="auto"/>
        <w:bottom w:val="none" w:sz="0" w:space="0" w:color="auto"/>
        <w:right w:val="none" w:sz="0" w:space="0" w:color="auto"/>
      </w:divBdr>
      <w:divsChild>
        <w:div w:id="31343712">
          <w:marLeft w:val="0"/>
          <w:marRight w:val="0"/>
          <w:marTop w:val="0"/>
          <w:marBottom w:val="0"/>
          <w:divBdr>
            <w:top w:val="none" w:sz="0" w:space="0" w:color="auto"/>
            <w:left w:val="none" w:sz="0" w:space="0" w:color="auto"/>
            <w:bottom w:val="none" w:sz="0" w:space="0" w:color="auto"/>
            <w:right w:val="none" w:sz="0" w:space="0" w:color="auto"/>
          </w:divBdr>
        </w:div>
      </w:divsChild>
    </w:div>
    <w:div w:id="76745864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42861367">
      <w:bodyDiv w:val="1"/>
      <w:marLeft w:val="0"/>
      <w:marRight w:val="0"/>
      <w:marTop w:val="0"/>
      <w:marBottom w:val="0"/>
      <w:divBdr>
        <w:top w:val="none" w:sz="0" w:space="0" w:color="auto"/>
        <w:left w:val="none" w:sz="0" w:space="0" w:color="auto"/>
        <w:bottom w:val="none" w:sz="0" w:space="0" w:color="auto"/>
        <w:right w:val="none" w:sz="0" w:space="0" w:color="auto"/>
      </w:divBdr>
      <w:divsChild>
        <w:div w:id="37093654">
          <w:marLeft w:val="0"/>
          <w:marRight w:val="0"/>
          <w:marTop w:val="0"/>
          <w:marBottom w:val="0"/>
          <w:divBdr>
            <w:top w:val="none" w:sz="0" w:space="0" w:color="auto"/>
            <w:left w:val="none" w:sz="0" w:space="0" w:color="auto"/>
            <w:bottom w:val="none" w:sz="0" w:space="0" w:color="auto"/>
            <w:right w:val="none" w:sz="0" w:space="0" w:color="auto"/>
          </w:divBdr>
        </w:div>
      </w:divsChild>
    </w:div>
    <w:div w:id="847064992">
      <w:bodyDiv w:val="1"/>
      <w:marLeft w:val="0"/>
      <w:marRight w:val="0"/>
      <w:marTop w:val="0"/>
      <w:marBottom w:val="0"/>
      <w:divBdr>
        <w:top w:val="none" w:sz="0" w:space="0" w:color="auto"/>
        <w:left w:val="none" w:sz="0" w:space="0" w:color="auto"/>
        <w:bottom w:val="none" w:sz="0" w:space="0" w:color="auto"/>
        <w:right w:val="none" w:sz="0" w:space="0" w:color="auto"/>
      </w:divBdr>
    </w:div>
    <w:div w:id="909003598">
      <w:bodyDiv w:val="1"/>
      <w:marLeft w:val="0"/>
      <w:marRight w:val="0"/>
      <w:marTop w:val="0"/>
      <w:marBottom w:val="0"/>
      <w:divBdr>
        <w:top w:val="none" w:sz="0" w:space="0" w:color="auto"/>
        <w:left w:val="none" w:sz="0" w:space="0" w:color="auto"/>
        <w:bottom w:val="none" w:sz="0" w:space="0" w:color="auto"/>
        <w:right w:val="none" w:sz="0" w:space="0" w:color="auto"/>
      </w:divBdr>
    </w:div>
    <w:div w:id="1018039849">
      <w:bodyDiv w:val="1"/>
      <w:marLeft w:val="0"/>
      <w:marRight w:val="0"/>
      <w:marTop w:val="0"/>
      <w:marBottom w:val="0"/>
      <w:divBdr>
        <w:top w:val="none" w:sz="0" w:space="0" w:color="auto"/>
        <w:left w:val="none" w:sz="0" w:space="0" w:color="auto"/>
        <w:bottom w:val="none" w:sz="0" w:space="0" w:color="auto"/>
        <w:right w:val="none" w:sz="0" w:space="0" w:color="auto"/>
      </w:divBdr>
      <w:divsChild>
        <w:div w:id="1797986968">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9599077">
      <w:bodyDiv w:val="1"/>
      <w:marLeft w:val="0"/>
      <w:marRight w:val="0"/>
      <w:marTop w:val="0"/>
      <w:marBottom w:val="0"/>
      <w:divBdr>
        <w:top w:val="none" w:sz="0" w:space="0" w:color="auto"/>
        <w:left w:val="none" w:sz="0" w:space="0" w:color="auto"/>
        <w:bottom w:val="none" w:sz="0" w:space="0" w:color="auto"/>
        <w:right w:val="none" w:sz="0" w:space="0" w:color="auto"/>
      </w:divBdr>
    </w:div>
    <w:div w:id="1189611537">
      <w:bodyDiv w:val="1"/>
      <w:marLeft w:val="0"/>
      <w:marRight w:val="0"/>
      <w:marTop w:val="0"/>
      <w:marBottom w:val="0"/>
      <w:divBdr>
        <w:top w:val="none" w:sz="0" w:space="0" w:color="auto"/>
        <w:left w:val="none" w:sz="0" w:space="0" w:color="auto"/>
        <w:bottom w:val="none" w:sz="0" w:space="0" w:color="auto"/>
        <w:right w:val="none" w:sz="0" w:space="0" w:color="auto"/>
      </w:divBdr>
      <w:divsChild>
        <w:div w:id="463814836">
          <w:marLeft w:val="0"/>
          <w:marRight w:val="0"/>
          <w:marTop w:val="0"/>
          <w:marBottom w:val="0"/>
          <w:divBdr>
            <w:top w:val="none" w:sz="0" w:space="0" w:color="auto"/>
            <w:left w:val="none" w:sz="0" w:space="0" w:color="auto"/>
            <w:bottom w:val="none" w:sz="0" w:space="0" w:color="auto"/>
            <w:right w:val="none" w:sz="0" w:space="0" w:color="auto"/>
          </w:divBdr>
        </w:div>
      </w:divsChild>
    </w:div>
    <w:div w:id="1462848968">
      <w:bodyDiv w:val="1"/>
      <w:marLeft w:val="0"/>
      <w:marRight w:val="0"/>
      <w:marTop w:val="0"/>
      <w:marBottom w:val="0"/>
      <w:divBdr>
        <w:top w:val="none" w:sz="0" w:space="0" w:color="auto"/>
        <w:left w:val="none" w:sz="0" w:space="0" w:color="auto"/>
        <w:bottom w:val="none" w:sz="0" w:space="0" w:color="auto"/>
        <w:right w:val="none" w:sz="0" w:space="0" w:color="auto"/>
      </w:divBdr>
    </w:div>
    <w:div w:id="1485196088">
      <w:bodyDiv w:val="1"/>
      <w:marLeft w:val="0"/>
      <w:marRight w:val="0"/>
      <w:marTop w:val="0"/>
      <w:marBottom w:val="0"/>
      <w:divBdr>
        <w:top w:val="none" w:sz="0" w:space="0" w:color="auto"/>
        <w:left w:val="none" w:sz="0" w:space="0" w:color="auto"/>
        <w:bottom w:val="none" w:sz="0" w:space="0" w:color="auto"/>
        <w:right w:val="none" w:sz="0" w:space="0" w:color="auto"/>
      </w:divBdr>
    </w:div>
    <w:div w:id="1539201021">
      <w:bodyDiv w:val="1"/>
      <w:marLeft w:val="0"/>
      <w:marRight w:val="0"/>
      <w:marTop w:val="0"/>
      <w:marBottom w:val="0"/>
      <w:divBdr>
        <w:top w:val="none" w:sz="0" w:space="0" w:color="auto"/>
        <w:left w:val="none" w:sz="0" w:space="0" w:color="auto"/>
        <w:bottom w:val="none" w:sz="0" w:space="0" w:color="auto"/>
        <w:right w:val="none" w:sz="0" w:space="0" w:color="auto"/>
      </w:divBdr>
      <w:divsChild>
        <w:div w:id="1751610982">
          <w:marLeft w:val="0"/>
          <w:marRight w:val="0"/>
          <w:marTop w:val="0"/>
          <w:marBottom w:val="0"/>
          <w:divBdr>
            <w:top w:val="none" w:sz="0" w:space="0" w:color="auto"/>
            <w:left w:val="none" w:sz="0" w:space="0" w:color="auto"/>
            <w:bottom w:val="none" w:sz="0" w:space="0" w:color="auto"/>
            <w:right w:val="none" w:sz="0" w:space="0" w:color="auto"/>
          </w:divBdr>
          <w:divsChild>
            <w:div w:id="746271303">
              <w:marLeft w:val="0"/>
              <w:marRight w:val="0"/>
              <w:marTop w:val="0"/>
              <w:marBottom w:val="0"/>
              <w:divBdr>
                <w:top w:val="none" w:sz="0" w:space="0" w:color="auto"/>
                <w:left w:val="none" w:sz="0" w:space="0" w:color="auto"/>
                <w:bottom w:val="none" w:sz="0" w:space="0" w:color="auto"/>
                <w:right w:val="none" w:sz="0" w:space="0" w:color="auto"/>
              </w:divBdr>
            </w:div>
            <w:div w:id="1943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3856">
      <w:bodyDiv w:val="1"/>
      <w:marLeft w:val="0"/>
      <w:marRight w:val="0"/>
      <w:marTop w:val="0"/>
      <w:marBottom w:val="0"/>
      <w:divBdr>
        <w:top w:val="none" w:sz="0" w:space="0" w:color="auto"/>
        <w:left w:val="none" w:sz="0" w:space="0" w:color="auto"/>
        <w:bottom w:val="none" w:sz="0" w:space="0" w:color="auto"/>
        <w:right w:val="none" w:sz="0" w:space="0" w:color="auto"/>
      </w:divBdr>
      <w:divsChild>
        <w:div w:id="1071346922">
          <w:marLeft w:val="0"/>
          <w:marRight w:val="0"/>
          <w:marTop w:val="0"/>
          <w:marBottom w:val="0"/>
          <w:divBdr>
            <w:top w:val="none" w:sz="0" w:space="0" w:color="auto"/>
            <w:left w:val="none" w:sz="0" w:space="0" w:color="auto"/>
            <w:bottom w:val="none" w:sz="0" w:space="0" w:color="auto"/>
            <w:right w:val="none" w:sz="0" w:space="0" w:color="auto"/>
          </w:divBdr>
        </w:div>
      </w:divsChild>
    </w:div>
    <w:div w:id="1563323028">
      <w:bodyDiv w:val="1"/>
      <w:marLeft w:val="0"/>
      <w:marRight w:val="0"/>
      <w:marTop w:val="0"/>
      <w:marBottom w:val="0"/>
      <w:divBdr>
        <w:top w:val="none" w:sz="0" w:space="0" w:color="auto"/>
        <w:left w:val="none" w:sz="0" w:space="0" w:color="auto"/>
        <w:bottom w:val="none" w:sz="0" w:space="0" w:color="auto"/>
        <w:right w:val="none" w:sz="0" w:space="0" w:color="auto"/>
      </w:divBdr>
      <w:divsChild>
        <w:div w:id="459225465">
          <w:marLeft w:val="0"/>
          <w:marRight w:val="0"/>
          <w:marTop w:val="0"/>
          <w:marBottom w:val="0"/>
          <w:divBdr>
            <w:top w:val="none" w:sz="0" w:space="0" w:color="auto"/>
            <w:left w:val="none" w:sz="0" w:space="0" w:color="auto"/>
            <w:bottom w:val="none" w:sz="0" w:space="0" w:color="auto"/>
            <w:right w:val="none" w:sz="0" w:space="0" w:color="auto"/>
          </w:divBdr>
        </w:div>
      </w:divsChild>
    </w:div>
    <w:div w:id="1752696083">
      <w:bodyDiv w:val="1"/>
      <w:marLeft w:val="0"/>
      <w:marRight w:val="0"/>
      <w:marTop w:val="0"/>
      <w:marBottom w:val="0"/>
      <w:divBdr>
        <w:top w:val="none" w:sz="0" w:space="0" w:color="auto"/>
        <w:left w:val="none" w:sz="0" w:space="0" w:color="auto"/>
        <w:bottom w:val="none" w:sz="0" w:space="0" w:color="auto"/>
        <w:right w:val="none" w:sz="0" w:space="0" w:color="auto"/>
      </w:divBdr>
      <w:divsChild>
        <w:div w:id="780294923">
          <w:marLeft w:val="0"/>
          <w:marRight w:val="0"/>
          <w:marTop w:val="0"/>
          <w:marBottom w:val="0"/>
          <w:divBdr>
            <w:top w:val="none" w:sz="0" w:space="0" w:color="auto"/>
            <w:left w:val="none" w:sz="0" w:space="0" w:color="auto"/>
            <w:bottom w:val="none" w:sz="0" w:space="0" w:color="auto"/>
            <w:right w:val="none" w:sz="0" w:space="0" w:color="auto"/>
          </w:divBdr>
        </w:div>
      </w:divsChild>
    </w:div>
    <w:div w:id="1774393794">
      <w:bodyDiv w:val="1"/>
      <w:marLeft w:val="0"/>
      <w:marRight w:val="0"/>
      <w:marTop w:val="0"/>
      <w:marBottom w:val="0"/>
      <w:divBdr>
        <w:top w:val="none" w:sz="0" w:space="0" w:color="auto"/>
        <w:left w:val="none" w:sz="0" w:space="0" w:color="auto"/>
        <w:bottom w:val="none" w:sz="0" w:space="0" w:color="auto"/>
        <w:right w:val="none" w:sz="0" w:space="0" w:color="auto"/>
      </w:divBdr>
      <w:divsChild>
        <w:div w:id="1182087755">
          <w:marLeft w:val="0"/>
          <w:marRight w:val="0"/>
          <w:marTop w:val="0"/>
          <w:marBottom w:val="0"/>
          <w:divBdr>
            <w:top w:val="none" w:sz="0" w:space="0" w:color="auto"/>
            <w:left w:val="none" w:sz="0" w:space="0" w:color="auto"/>
            <w:bottom w:val="none" w:sz="0" w:space="0" w:color="auto"/>
            <w:right w:val="none" w:sz="0" w:space="0" w:color="auto"/>
          </w:divBdr>
        </w:div>
      </w:divsChild>
    </w:div>
    <w:div w:id="1835951306">
      <w:bodyDiv w:val="1"/>
      <w:marLeft w:val="0"/>
      <w:marRight w:val="0"/>
      <w:marTop w:val="0"/>
      <w:marBottom w:val="0"/>
      <w:divBdr>
        <w:top w:val="none" w:sz="0" w:space="0" w:color="auto"/>
        <w:left w:val="none" w:sz="0" w:space="0" w:color="auto"/>
        <w:bottom w:val="none" w:sz="0" w:space="0" w:color="auto"/>
        <w:right w:val="none" w:sz="0" w:space="0" w:color="auto"/>
      </w:divBdr>
    </w:div>
    <w:div w:id="1840851796">
      <w:bodyDiv w:val="1"/>
      <w:marLeft w:val="0"/>
      <w:marRight w:val="0"/>
      <w:marTop w:val="0"/>
      <w:marBottom w:val="0"/>
      <w:divBdr>
        <w:top w:val="none" w:sz="0" w:space="0" w:color="auto"/>
        <w:left w:val="none" w:sz="0" w:space="0" w:color="auto"/>
        <w:bottom w:val="none" w:sz="0" w:space="0" w:color="auto"/>
        <w:right w:val="none" w:sz="0" w:space="0" w:color="auto"/>
      </w:divBdr>
      <w:divsChild>
        <w:div w:id="611668477">
          <w:marLeft w:val="0"/>
          <w:marRight w:val="0"/>
          <w:marTop w:val="0"/>
          <w:marBottom w:val="0"/>
          <w:divBdr>
            <w:top w:val="none" w:sz="0" w:space="0" w:color="auto"/>
            <w:left w:val="none" w:sz="0" w:space="0" w:color="auto"/>
            <w:bottom w:val="none" w:sz="0" w:space="0" w:color="auto"/>
            <w:right w:val="none" w:sz="0" w:space="0" w:color="auto"/>
          </w:divBdr>
          <w:divsChild>
            <w:div w:id="14124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321">
      <w:bodyDiv w:val="1"/>
      <w:marLeft w:val="0"/>
      <w:marRight w:val="0"/>
      <w:marTop w:val="0"/>
      <w:marBottom w:val="0"/>
      <w:divBdr>
        <w:top w:val="none" w:sz="0" w:space="0" w:color="auto"/>
        <w:left w:val="none" w:sz="0" w:space="0" w:color="auto"/>
        <w:bottom w:val="none" w:sz="0" w:space="0" w:color="auto"/>
        <w:right w:val="none" w:sz="0" w:space="0" w:color="auto"/>
      </w:divBdr>
      <w:divsChild>
        <w:div w:id="287786559">
          <w:marLeft w:val="0"/>
          <w:marRight w:val="0"/>
          <w:marTop w:val="0"/>
          <w:marBottom w:val="0"/>
          <w:divBdr>
            <w:top w:val="none" w:sz="0" w:space="0" w:color="auto"/>
            <w:left w:val="none" w:sz="0" w:space="0" w:color="auto"/>
            <w:bottom w:val="none" w:sz="0" w:space="0" w:color="auto"/>
            <w:right w:val="none" w:sz="0" w:space="0" w:color="auto"/>
          </w:divBdr>
          <w:divsChild>
            <w:div w:id="904725166">
              <w:marLeft w:val="0"/>
              <w:marRight w:val="0"/>
              <w:marTop w:val="0"/>
              <w:marBottom w:val="0"/>
              <w:divBdr>
                <w:top w:val="none" w:sz="0" w:space="0" w:color="auto"/>
                <w:left w:val="none" w:sz="0" w:space="0" w:color="auto"/>
                <w:bottom w:val="none" w:sz="0" w:space="0" w:color="auto"/>
                <w:right w:val="none" w:sz="0" w:space="0" w:color="auto"/>
              </w:divBdr>
            </w:div>
            <w:div w:id="16337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18138635">
      <w:bodyDiv w:val="1"/>
      <w:marLeft w:val="0"/>
      <w:marRight w:val="0"/>
      <w:marTop w:val="0"/>
      <w:marBottom w:val="0"/>
      <w:divBdr>
        <w:top w:val="none" w:sz="0" w:space="0" w:color="auto"/>
        <w:left w:val="none" w:sz="0" w:space="0" w:color="auto"/>
        <w:bottom w:val="none" w:sz="0" w:space="0" w:color="auto"/>
        <w:right w:val="none" w:sz="0" w:space="0" w:color="auto"/>
      </w:divBdr>
    </w:div>
    <w:div w:id="213864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2FE2-7FD1-4345-B0AF-88A7AE2C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10</Pages>
  <Words>3551</Words>
  <Characters>20597</Characters>
  <Application>Microsoft Office Word</Application>
  <DocSecurity>0</DocSecurity>
  <Lines>171</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42</cp:revision>
  <cp:lastPrinted>2023-04-10T12:46:00Z</cp:lastPrinted>
  <dcterms:created xsi:type="dcterms:W3CDTF">2022-12-05T14:22:00Z</dcterms:created>
  <dcterms:modified xsi:type="dcterms:W3CDTF">2024-06-25T11:08:00Z</dcterms:modified>
</cp:coreProperties>
</file>