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16B4491A" w:rsidR="008F76F2" w:rsidRPr="00AD4BDE" w:rsidRDefault="008F76F2" w:rsidP="00113D2C">
      <w:pPr>
        <w:spacing w:line="240" w:lineRule="auto"/>
        <w:ind w:right="-245"/>
        <w:rPr>
          <w:rFonts w:ascii="Montserrat Light" w:hAnsi="Montserrat Light"/>
        </w:rPr>
      </w:pPr>
      <w:bookmarkStart w:id="0" w:name="_Hlk166751506"/>
      <w:r w:rsidRPr="00AD4BDE">
        <w:rPr>
          <w:rFonts w:ascii="Montserrat Light" w:hAnsi="Montserrat Light"/>
        </w:rPr>
        <w:t>Nr.</w:t>
      </w:r>
      <w:r w:rsidR="00F00333" w:rsidRPr="00AD4BDE">
        <w:rPr>
          <w:rFonts w:ascii="Montserrat Light" w:hAnsi="Montserrat Light"/>
        </w:rPr>
        <w:t xml:space="preserve"> </w:t>
      </w:r>
      <w:r w:rsidR="00B815D3" w:rsidRPr="00AD4BDE">
        <w:rPr>
          <w:rFonts w:ascii="Montserrat Light" w:hAnsi="Montserrat Light"/>
        </w:rPr>
        <w:t>32</w:t>
      </w:r>
      <w:r w:rsidR="00F73A7D" w:rsidRPr="00AD4BDE">
        <w:rPr>
          <w:rFonts w:ascii="Montserrat Light" w:hAnsi="Montserrat Light"/>
        </w:rPr>
        <w:t>.</w:t>
      </w:r>
      <w:r w:rsidR="00B815D3" w:rsidRPr="00AD4BDE">
        <w:rPr>
          <w:rFonts w:ascii="Montserrat Light" w:hAnsi="Montserrat Light"/>
        </w:rPr>
        <w:t>486</w:t>
      </w:r>
      <w:r w:rsidR="00FE52CB" w:rsidRPr="00AD4BDE">
        <w:rPr>
          <w:rFonts w:ascii="Montserrat Light" w:hAnsi="Montserrat Light"/>
        </w:rPr>
        <w:t xml:space="preserve"> </w:t>
      </w:r>
      <w:r w:rsidR="00425D24" w:rsidRPr="00AD4BDE">
        <w:rPr>
          <w:rFonts w:ascii="Montserrat Light" w:hAnsi="Montserrat Light"/>
        </w:rPr>
        <w:t>/</w:t>
      </w:r>
      <w:r w:rsidR="00FE52CB" w:rsidRPr="00AD4BDE">
        <w:rPr>
          <w:rFonts w:ascii="Montserrat Light" w:hAnsi="Montserrat Light"/>
        </w:rPr>
        <w:t xml:space="preserve"> </w:t>
      </w:r>
      <w:r w:rsidR="00B815D3" w:rsidRPr="00AD4BDE">
        <w:rPr>
          <w:rFonts w:ascii="Montserrat Light" w:hAnsi="Montserrat Light"/>
        </w:rPr>
        <w:t>06.08</w:t>
      </w:r>
      <w:r w:rsidR="00494EB6" w:rsidRPr="00AD4BDE">
        <w:rPr>
          <w:rFonts w:ascii="Montserrat Light" w:hAnsi="Montserrat Light"/>
        </w:rPr>
        <w:t>.</w:t>
      </w:r>
      <w:r w:rsidR="00425D24" w:rsidRPr="00AD4BDE">
        <w:rPr>
          <w:rFonts w:ascii="Montserrat Light" w:hAnsi="Montserrat Light"/>
        </w:rPr>
        <w:t>202</w:t>
      </w:r>
      <w:r w:rsidR="009C6372" w:rsidRPr="00AD4BDE">
        <w:rPr>
          <w:rFonts w:ascii="Montserrat Light" w:hAnsi="Montserrat Light"/>
        </w:rPr>
        <w:t>4</w:t>
      </w:r>
      <w:r w:rsidR="00425D24" w:rsidRPr="00AD4BDE">
        <w:rPr>
          <w:rFonts w:ascii="Montserrat Light" w:hAnsi="Montserrat Light"/>
        </w:rPr>
        <w:t xml:space="preserve"> </w:t>
      </w:r>
      <w:bookmarkStart w:id="1" w:name="_lo1dgo7s1ifp" w:colFirst="0" w:colLast="0"/>
      <w:bookmarkEnd w:id="1"/>
    </w:p>
    <w:p w14:paraId="1A857495" w14:textId="77777777" w:rsidR="00AC57B8" w:rsidRPr="00AD4BDE" w:rsidRDefault="00AC57B8" w:rsidP="00113D2C">
      <w:pPr>
        <w:spacing w:line="240" w:lineRule="auto"/>
        <w:ind w:right="-245"/>
        <w:jc w:val="center"/>
        <w:rPr>
          <w:rFonts w:ascii="Montserrat Light" w:hAnsi="Montserrat Light"/>
          <w:i/>
          <w:iCs/>
        </w:rPr>
      </w:pPr>
    </w:p>
    <w:p w14:paraId="6C153959" w14:textId="77777777" w:rsidR="00AC57B8" w:rsidRPr="00AD4BDE" w:rsidRDefault="00AC57B8" w:rsidP="00113D2C">
      <w:pPr>
        <w:spacing w:line="240" w:lineRule="auto"/>
        <w:contextualSpacing/>
        <w:jc w:val="center"/>
        <w:rPr>
          <w:rFonts w:ascii="Montserrat Light" w:hAnsi="Montserrat Light"/>
          <w:b/>
          <w:bCs/>
          <w:lang w:val="ro-RO"/>
        </w:rPr>
      </w:pPr>
      <w:r w:rsidRPr="00AD4BDE">
        <w:rPr>
          <w:rFonts w:ascii="Montserrat Light" w:hAnsi="Montserrat Light"/>
          <w:b/>
          <w:bCs/>
          <w:lang w:val="ro-RO"/>
        </w:rPr>
        <w:t>REFERAT DE APROBARE</w:t>
      </w:r>
    </w:p>
    <w:p w14:paraId="19086B91" w14:textId="77777777" w:rsidR="003B0F75" w:rsidRPr="00AD4BDE" w:rsidRDefault="00AC57B8" w:rsidP="00113D2C">
      <w:pPr>
        <w:spacing w:line="240" w:lineRule="auto"/>
        <w:jc w:val="center"/>
        <w:rPr>
          <w:rFonts w:ascii="Montserrat Light" w:hAnsi="Montserrat Light"/>
          <w:b/>
          <w:lang w:val="ro-RO"/>
        </w:rPr>
      </w:pPr>
      <w:r w:rsidRPr="00AD4BDE">
        <w:rPr>
          <w:rFonts w:ascii="Montserrat Light" w:hAnsi="Montserrat Light"/>
          <w:b/>
          <w:bCs/>
          <w:lang w:val="ro-RO"/>
        </w:rPr>
        <w:t xml:space="preserve">la Proiectul de hotărâre </w:t>
      </w:r>
      <w:r w:rsidRPr="00AD4BDE">
        <w:rPr>
          <w:rFonts w:ascii="Montserrat Light" w:hAnsi="Montserrat Light"/>
          <w:b/>
          <w:lang w:val="ro-RO"/>
        </w:rPr>
        <w:t xml:space="preserve">pentru modificarea </w:t>
      </w:r>
      <w:r w:rsidR="0060431B" w:rsidRPr="00AD4BDE">
        <w:rPr>
          <w:rFonts w:ascii="Montserrat Light" w:hAnsi="Montserrat Light"/>
          <w:b/>
          <w:lang w:val="ro-RO"/>
        </w:rPr>
        <w:t xml:space="preserve">și completarea </w:t>
      </w:r>
      <w:r w:rsidRPr="00AD4BDE">
        <w:rPr>
          <w:rFonts w:ascii="Montserrat Light" w:hAnsi="Montserrat Light"/>
          <w:b/>
          <w:lang w:val="ro-RO"/>
        </w:rPr>
        <w:t xml:space="preserve">Hotărârii Consiliului Județean Cluj nr. 112/2020 privind  aprobarea închirierii unor suprafețe din imobile aflate în domeniul public sau privat al Județului Cluj și în administrarea </w:t>
      </w:r>
    </w:p>
    <w:p w14:paraId="69890BDC" w14:textId="09D6B4D0" w:rsidR="00AC57B8" w:rsidRPr="00AD4BDE" w:rsidRDefault="00AC57B8" w:rsidP="00113D2C">
      <w:pPr>
        <w:spacing w:line="240" w:lineRule="auto"/>
        <w:jc w:val="center"/>
        <w:rPr>
          <w:rFonts w:ascii="Montserrat Light" w:hAnsi="Montserrat Light"/>
          <w:b/>
          <w:lang w:val="ro-RO"/>
        </w:rPr>
      </w:pPr>
      <w:r w:rsidRPr="00AD4BDE">
        <w:rPr>
          <w:rFonts w:ascii="Montserrat Light" w:hAnsi="Montserrat Light"/>
          <w:b/>
          <w:lang w:val="ro-RO"/>
        </w:rPr>
        <w:t>Aeroportului</w:t>
      </w:r>
      <w:r w:rsidR="003B0F75" w:rsidRPr="00AD4BDE">
        <w:rPr>
          <w:rFonts w:ascii="Montserrat Light" w:hAnsi="Montserrat Light"/>
          <w:b/>
          <w:lang w:val="ro-RO"/>
        </w:rPr>
        <w:t xml:space="preserve"> </w:t>
      </w:r>
      <w:r w:rsidRPr="00AD4BDE">
        <w:rPr>
          <w:rFonts w:ascii="Montserrat Light" w:hAnsi="Montserrat Light"/>
          <w:b/>
          <w:lang w:val="ro-RO"/>
        </w:rPr>
        <w:t>Internațional Avram Iancu Cluj R.A.</w:t>
      </w:r>
    </w:p>
    <w:p w14:paraId="4998DE79" w14:textId="77777777" w:rsidR="00AC57B8" w:rsidRPr="00AD4BDE" w:rsidRDefault="00AC57B8" w:rsidP="00113D2C">
      <w:pPr>
        <w:spacing w:line="240" w:lineRule="auto"/>
        <w:jc w:val="both"/>
        <w:rPr>
          <w:rFonts w:ascii="Montserrat Light" w:eastAsia="Calibri" w:hAnsi="Montserrat Light"/>
          <w:b/>
          <w:bCs/>
          <w:lang w:val="ro-RO" w:eastAsia="ro-RO"/>
        </w:rPr>
      </w:pPr>
    </w:p>
    <w:p w14:paraId="75FD90BD" w14:textId="77777777" w:rsidR="00E55F91" w:rsidRPr="00AD4BDE" w:rsidRDefault="00E55F91" w:rsidP="00113D2C">
      <w:pPr>
        <w:tabs>
          <w:tab w:val="left" w:pos="2160"/>
        </w:tabs>
        <w:spacing w:line="240" w:lineRule="auto"/>
        <w:ind w:right="180"/>
        <w:rPr>
          <w:rFonts w:ascii="Montserrat Light" w:hAnsi="Montserrat Light"/>
          <w:i/>
          <w:iCs/>
        </w:rPr>
      </w:pPr>
      <w:bookmarkStart w:id="2" w:name="_96pwsx56lrau" w:colFirst="0" w:colLast="0"/>
      <w:bookmarkEnd w:id="0"/>
      <w:bookmarkEnd w:id="2"/>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8"/>
      </w:tblGrid>
      <w:tr w:rsidR="00AD4BDE" w:rsidRPr="00AD4BDE" w14:paraId="30D485A9" w14:textId="77777777" w:rsidTr="00662F32">
        <w:trPr>
          <w:trHeight w:val="355"/>
        </w:trPr>
        <w:tc>
          <w:tcPr>
            <w:tcW w:w="9678" w:type="dxa"/>
            <w:shd w:val="clear" w:color="auto" w:fill="auto"/>
          </w:tcPr>
          <w:p w14:paraId="229E5FF9" w14:textId="351778FD" w:rsidR="008F76F2" w:rsidRPr="00AD4BDE" w:rsidRDefault="008F76F2" w:rsidP="00113D2C">
            <w:pPr>
              <w:spacing w:line="240" w:lineRule="auto"/>
              <w:jc w:val="both"/>
              <w:rPr>
                <w:rFonts w:ascii="Montserrat Light" w:eastAsia="Times New Roman" w:hAnsi="Montserrat Light" w:cs="Times New Roman"/>
                <w:b/>
                <w:bCs/>
                <w:lang w:val="ro-RO"/>
              </w:rPr>
            </w:pPr>
            <w:bookmarkStart w:id="3" w:name="_Hlk119349779"/>
            <w:r w:rsidRPr="00AD4BDE">
              <w:rPr>
                <w:rFonts w:ascii="Montserrat Light" w:eastAsia="Times New Roman" w:hAnsi="Montserrat Light" w:cs="Times New Roman"/>
                <w:b/>
                <w:bCs/>
                <w:noProof/>
                <w:lang w:val="en-US"/>
              </w:rPr>
              <w:t xml:space="preserve">Secțiunea 1 - Motivul adoptării </w:t>
            </w:r>
            <w:r w:rsidRPr="00AD4BDE">
              <w:rPr>
                <w:rFonts w:ascii="Montserrat Light" w:eastAsia="Times New Roman" w:hAnsi="Montserrat Light" w:cs="Times New Roman"/>
                <w:b/>
                <w:bCs/>
                <w:noProof/>
                <w:shd w:val="clear" w:color="auto" w:fill="FFFFFF"/>
                <w:lang w:val="en-US"/>
              </w:rPr>
              <w:t>actului administrativ</w:t>
            </w:r>
            <w:r w:rsidRPr="00AD4BDE">
              <w:rPr>
                <w:rFonts w:ascii="Montserrat Light" w:eastAsia="Times New Roman" w:hAnsi="Montserrat Light" w:cs="Times New Roman"/>
                <w:b/>
                <w:bCs/>
                <w:noProof/>
                <w:lang w:val="en-US"/>
              </w:rPr>
              <w:t xml:space="preserve">: </w:t>
            </w:r>
          </w:p>
        </w:tc>
      </w:tr>
      <w:tr w:rsidR="00AD4BDE" w:rsidRPr="00AD4BDE" w14:paraId="06AA42D3" w14:textId="77777777" w:rsidTr="00662F32">
        <w:tc>
          <w:tcPr>
            <w:tcW w:w="9678" w:type="dxa"/>
            <w:shd w:val="clear" w:color="auto" w:fill="auto"/>
          </w:tcPr>
          <w:p w14:paraId="18F4E963" w14:textId="55B866F2" w:rsidR="008F76F2" w:rsidRPr="00AD4BDE" w:rsidRDefault="00D1068C" w:rsidP="00113D2C">
            <w:pPr>
              <w:spacing w:line="240" w:lineRule="auto"/>
              <w:jc w:val="both"/>
              <w:rPr>
                <w:rFonts w:ascii="Montserrat Light" w:eastAsia="Calibri" w:hAnsi="Montserrat Light" w:cs="Times New Roman"/>
                <w:b/>
                <w:bCs/>
                <w:noProof/>
                <w:lang w:val="en-US"/>
              </w:rPr>
            </w:pPr>
            <w:r w:rsidRPr="00AD4BDE">
              <w:rPr>
                <w:rFonts w:ascii="Montserrat Light" w:eastAsia="Times New Roman" w:hAnsi="Montserrat Light" w:cs="Times New Roman"/>
                <w:b/>
                <w:bCs/>
                <w:noProof/>
                <w:lang w:val="en-US"/>
              </w:rPr>
              <w:t xml:space="preserve">1.  </w:t>
            </w:r>
            <w:r w:rsidR="008F76F2" w:rsidRPr="00AD4BDE">
              <w:rPr>
                <w:rFonts w:ascii="Montserrat Light" w:eastAsia="Times New Roman" w:hAnsi="Montserrat Light" w:cs="Times New Roman"/>
                <w:b/>
                <w:bCs/>
                <w:noProof/>
                <w:lang w:val="en-US"/>
              </w:rPr>
              <w:t>Descrierea situației actuale:</w:t>
            </w:r>
            <w:r w:rsidR="008F76F2" w:rsidRPr="00AD4BDE">
              <w:rPr>
                <w:rFonts w:ascii="Montserrat Light" w:eastAsia="Times New Roman" w:hAnsi="Montserrat Light" w:cs="Times New Roman"/>
                <w:b/>
                <w:bCs/>
                <w:lang w:val="ro-RO"/>
              </w:rPr>
              <w:t xml:space="preserve"> </w:t>
            </w:r>
          </w:p>
        </w:tc>
      </w:tr>
      <w:tr w:rsidR="00AD4BDE" w:rsidRPr="00AD4BDE" w14:paraId="00A869A3" w14:textId="77777777" w:rsidTr="00662F32">
        <w:tc>
          <w:tcPr>
            <w:tcW w:w="9678" w:type="dxa"/>
            <w:shd w:val="clear" w:color="auto" w:fill="auto"/>
          </w:tcPr>
          <w:p w14:paraId="170046CA" w14:textId="70A077C1" w:rsidR="00FF3F08" w:rsidRPr="00AD4BDE" w:rsidRDefault="008F76F2" w:rsidP="00113D2C">
            <w:pPr>
              <w:pStyle w:val="Listparagraf"/>
              <w:numPr>
                <w:ilvl w:val="1"/>
                <w:numId w:val="2"/>
              </w:numPr>
              <w:spacing w:after="0" w:line="240" w:lineRule="auto"/>
              <w:jc w:val="both"/>
              <w:rPr>
                <w:rFonts w:ascii="Montserrat Light" w:hAnsi="Montserrat Light"/>
                <w:b/>
                <w:bCs/>
                <w:noProof/>
              </w:rPr>
            </w:pPr>
            <w:r w:rsidRPr="00AD4BDE">
              <w:rPr>
                <w:rFonts w:ascii="Montserrat Light" w:eastAsia="Times New Roman" w:hAnsi="Montserrat Light"/>
                <w:b/>
                <w:bCs/>
                <w:noProof/>
                <w:shd w:val="clear" w:color="auto" w:fill="FFFFFF"/>
              </w:rPr>
              <w:t xml:space="preserve">Cerinţe care reclamă necesitatea actului administrativ: </w:t>
            </w:r>
          </w:p>
        </w:tc>
      </w:tr>
      <w:tr w:rsidR="00AD4BDE" w:rsidRPr="00AD4BDE" w14:paraId="2DFBE61F" w14:textId="77777777" w:rsidTr="00662F32">
        <w:tc>
          <w:tcPr>
            <w:tcW w:w="9678" w:type="dxa"/>
            <w:shd w:val="clear" w:color="auto" w:fill="auto"/>
          </w:tcPr>
          <w:p w14:paraId="21191190" w14:textId="5B653924" w:rsidR="00AC57B8" w:rsidRPr="00AD4BDE" w:rsidRDefault="00AC57B8" w:rsidP="00113D2C">
            <w:pPr>
              <w:spacing w:after="240" w:line="240" w:lineRule="auto"/>
              <w:jc w:val="both"/>
              <w:rPr>
                <w:rFonts w:ascii="Montserrat Light" w:hAnsi="Montserrat Light" w:cs="Times New Roman"/>
              </w:rPr>
            </w:pPr>
            <w:bookmarkStart w:id="4" w:name="_Hlk119348760"/>
            <w:r w:rsidRPr="00AD4BDE">
              <w:rPr>
                <w:rFonts w:ascii="Montserrat Light" w:hAnsi="Montserrat Light"/>
                <w:shd w:val="clear" w:color="auto" w:fill="FFFFFF"/>
                <w:lang w:val="ro-RO" w:eastAsia="ro-RO"/>
              </w:rPr>
              <w:t>Prin adresa nr. 12.048/10.07.2024 înregistrată la Consiliul Județean Cluj cu nr. 28.867/11.07.2024, RA Aeroportul Internațional Avram Iancu solicită</w:t>
            </w:r>
            <w:r w:rsidRPr="00AD4BDE">
              <w:rPr>
                <w:rFonts w:ascii="Montserrat Light" w:hAnsi="Montserrat Light"/>
                <w:b/>
                <w:bCs/>
                <w:shd w:val="clear" w:color="auto" w:fill="FFFFFF"/>
              </w:rPr>
              <w:t xml:space="preserve"> </w:t>
            </w:r>
            <w:proofErr w:type="spellStart"/>
            <w:r w:rsidRPr="00AD4BDE">
              <w:rPr>
                <w:rFonts w:ascii="Montserrat Light" w:hAnsi="Montserrat Light"/>
                <w:b/>
                <w:bCs/>
                <w:shd w:val="clear" w:color="auto" w:fill="FFFFFF"/>
              </w:rPr>
              <w:t>actualizarea</w:t>
            </w:r>
            <w:proofErr w:type="spellEnd"/>
            <w:r w:rsidRPr="00AD4BDE">
              <w:rPr>
                <w:rFonts w:ascii="Montserrat Light" w:hAnsi="Montserrat Light"/>
                <w:b/>
                <w:bCs/>
                <w:shd w:val="clear" w:color="auto" w:fill="FFFFFF"/>
              </w:rPr>
              <w:t xml:space="preserve"> </w:t>
            </w:r>
            <w:proofErr w:type="spellStart"/>
            <w:r w:rsidRPr="00AD4BDE">
              <w:rPr>
                <w:rFonts w:ascii="Montserrat Light" w:hAnsi="Montserrat Light" w:cs="Times New Roman"/>
                <w:b/>
                <w:bCs/>
              </w:rPr>
              <w:t>și</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modificarea</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Hotărârii</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Consiliului</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Județean</w:t>
            </w:r>
            <w:proofErr w:type="spellEnd"/>
            <w:r w:rsidRPr="00AD4BDE">
              <w:rPr>
                <w:rFonts w:ascii="Montserrat Light" w:hAnsi="Montserrat Light" w:cs="Times New Roman"/>
                <w:b/>
                <w:bCs/>
              </w:rPr>
              <w:t xml:space="preserve"> Cluj nr. 112 din 28 </w:t>
            </w:r>
            <w:proofErr w:type="spellStart"/>
            <w:r w:rsidRPr="00AD4BDE">
              <w:rPr>
                <w:rFonts w:ascii="Montserrat Light" w:hAnsi="Montserrat Light" w:cs="Times New Roman"/>
                <w:b/>
                <w:bCs/>
              </w:rPr>
              <w:t>mai</w:t>
            </w:r>
            <w:proofErr w:type="spellEnd"/>
            <w:r w:rsidRPr="00AD4BDE">
              <w:rPr>
                <w:rFonts w:ascii="Montserrat Light" w:hAnsi="Montserrat Light" w:cs="Times New Roman"/>
                <w:b/>
                <w:bCs/>
              </w:rPr>
              <w:t xml:space="preserve"> 2020 </w:t>
            </w:r>
            <w:proofErr w:type="spellStart"/>
            <w:r w:rsidRPr="00AD4BDE">
              <w:rPr>
                <w:rFonts w:ascii="Montserrat Light" w:hAnsi="Montserrat Light" w:cs="Times New Roman"/>
                <w:b/>
                <w:bCs/>
              </w:rPr>
              <w:t>respectiv</w:t>
            </w:r>
            <w:proofErr w:type="spellEnd"/>
            <w:r w:rsidRPr="00AD4BDE">
              <w:rPr>
                <w:rFonts w:ascii="Montserrat Light" w:hAnsi="Montserrat Light" w:cs="Times New Roman"/>
                <w:b/>
                <w:bCs/>
              </w:rPr>
              <w:t xml:space="preserve"> a </w:t>
            </w:r>
            <w:proofErr w:type="spellStart"/>
            <w:proofErr w:type="gramStart"/>
            <w:r w:rsidRPr="00AD4BDE">
              <w:rPr>
                <w:rFonts w:ascii="Montserrat Light" w:hAnsi="Montserrat Light" w:cs="Times New Roman"/>
                <w:b/>
                <w:bCs/>
              </w:rPr>
              <w:t>Hotărârii</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Consiliului</w:t>
            </w:r>
            <w:proofErr w:type="spellEnd"/>
            <w:proofErr w:type="gramEnd"/>
            <w:r w:rsidRPr="00AD4BDE">
              <w:rPr>
                <w:rFonts w:ascii="Montserrat Light" w:hAnsi="Montserrat Light" w:cs="Times New Roman"/>
                <w:b/>
                <w:bCs/>
              </w:rPr>
              <w:t xml:space="preserve"> </w:t>
            </w:r>
            <w:proofErr w:type="spellStart"/>
            <w:r w:rsidRPr="00AD4BDE">
              <w:rPr>
                <w:rFonts w:ascii="Montserrat Light" w:hAnsi="Montserrat Light" w:cs="Times New Roman"/>
                <w:b/>
                <w:bCs/>
              </w:rPr>
              <w:t>Județean</w:t>
            </w:r>
            <w:proofErr w:type="spellEnd"/>
            <w:r w:rsidRPr="00AD4BDE">
              <w:rPr>
                <w:rFonts w:ascii="Montserrat Light" w:hAnsi="Montserrat Light" w:cs="Times New Roman"/>
                <w:b/>
                <w:bCs/>
              </w:rPr>
              <w:t xml:space="preserve"> Cluj nr. 127 din 30 </w:t>
            </w:r>
            <w:proofErr w:type="spellStart"/>
            <w:r w:rsidRPr="00AD4BDE">
              <w:rPr>
                <w:rFonts w:ascii="Montserrat Light" w:hAnsi="Montserrat Light" w:cs="Times New Roman"/>
                <w:b/>
                <w:bCs/>
              </w:rPr>
              <w:t>iunie</w:t>
            </w:r>
            <w:proofErr w:type="spellEnd"/>
            <w:r w:rsidRPr="00AD4BDE">
              <w:rPr>
                <w:rFonts w:ascii="Montserrat Light" w:hAnsi="Montserrat Light" w:cs="Times New Roman"/>
                <w:b/>
                <w:bCs/>
              </w:rPr>
              <w:t xml:space="preserve"> 2020.</w:t>
            </w:r>
          </w:p>
          <w:p w14:paraId="3CBA2BA8" w14:textId="75AAC726" w:rsidR="00AC57B8" w:rsidRPr="00AD4BDE" w:rsidRDefault="00AC57B8" w:rsidP="00D12AAD">
            <w:pPr>
              <w:spacing w:after="240" w:line="240" w:lineRule="auto"/>
              <w:jc w:val="both"/>
              <w:rPr>
                <w:rFonts w:ascii="Montserrat Light" w:hAnsi="Montserrat Light" w:cs="Times New Roman"/>
                <w:lang w:val="ro-RO"/>
              </w:rPr>
            </w:pPr>
            <w:r w:rsidRPr="00AD4BDE">
              <w:rPr>
                <w:rFonts w:ascii="Montserrat Light" w:hAnsi="Montserrat Light" w:cs="Times New Roman"/>
              </w:rPr>
              <w:t xml:space="preserve">Prin </w:t>
            </w:r>
            <w:proofErr w:type="spellStart"/>
            <w:r w:rsidRPr="00AD4BDE">
              <w:rPr>
                <w:rFonts w:ascii="Montserrat Light" w:hAnsi="Montserrat Light" w:cs="Times New Roman"/>
                <w:b/>
                <w:bCs/>
              </w:rPr>
              <w:t>Hotărârea</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shd w:val="clear" w:color="auto" w:fill="FFFFFF"/>
              </w:rPr>
              <w:t>Consiliului</w:t>
            </w:r>
            <w:proofErr w:type="spellEnd"/>
            <w:r w:rsidRPr="00AD4BDE">
              <w:rPr>
                <w:rFonts w:ascii="Montserrat Light" w:hAnsi="Montserrat Light" w:cs="Times New Roman"/>
                <w:b/>
                <w:bCs/>
                <w:shd w:val="clear" w:color="auto" w:fill="FFFFFF"/>
              </w:rPr>
              <w:t xml:space="preserve"> </w:t>
            </w:r>
            <w:proofErr w:type="spellStart"/>
            <w:r w:rsidRPr="00AD4BDE">
              <w:rPr>
                <w:rFonts w:ascii="Montserrat Light" w:hAnsi="Montserrat Light" w:cs="Times New Roman"/>
                <w:b/>
                <w:bCs/>
                <w:shd w:val="clear" w:color="auto" w:fill="FFFFFF"/>
              </w:rPr>
              <w:t>Judeţean</w:t>
            </w:r>
            <w:proofErr w:type="spellEnd"/>
            <w:r w:rsidRPr="00AD4BDE">
              <w:rPr>
                <w:rFonts w:ascii="Montserrat Light" w:hAnsi="Montserrat Light" w:cs="Times New Roman"/>
                <w:b/>
                <w:bCs/>
                <w:shd w:val="clear" w:color="auto" w:fill="FFFFFF"/>
              </w:rPr>
              <w:t xml:space="preserve"> Cluj</w:t>
            </w:r>
            <w:r w:rsidRPr="00AD4BDE">
              <w:rPr>
                <w:rFonts w:ascii="Montserrat Light" w:hAnsi="Montserrat Light" w:cs="Times New Roman"/>
                <w:b/>
                <w:bCs/>
              </w:rPr>
              <w:t xml:space="preserve"> </w:t>
            </w:r>
            <w:r w:rsidRPr="00AD4BDE">
              <w:rPr>
                <w:rFonts w:ascii="Montserrat Light" w:hAnsi="Montserrat Light" w:cs="Times New Roman"/>
                <w:b/>
                <w:bCs/>
                <w:shd w:val="clear" w:color="auto" w:fill="FFFFFF"/>
              </w:rPr>
              <w:t>nr. 112/28.05.2020</w:t>
            </w:r>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privind</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aprobarea</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închirierii</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unor</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suprafeţe</w:t>
            </w:r>
            <w:proofErr w:type="spellEnd"/>
            <w:r w:rsidRPr="00AD4BDE">
              <w:rPr>
                <w:rFonts w:ascii="Montserrat Light" w:hAnsi="Montserrat Light" w:cs="Times New Roman"/>
                <w:shd w:val="clear" w:color="auto" w:fill="FFFFFF"/>
              </w:rPr>
              <w:t xml:space="preserve"> din </w:t>
            </w:r>
            <w:proofErr w:type="spellStart"/>
            <w:r w:rsidRPr="00AD4BDE">
              <w:rPr>
                <w:rFonts w:ascii="Montserrat Light" w:hAnsi="Montserrat Light" w:cs="Times New Roman"/>
                <w:shd w:val="clear" w:color="auto" w:fill="FFFFFF"/>
              </w:rPr>
              <w:t>imobile</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aflate</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domeniul</w:t>
            </w:r>
            <w:proofErr w:type="spellEnd"/>
            <w:r w:rsidRPr="00AD4BDE">
              <w:rPr>
                <w:rFonts w:ascii="Montserrat Light" w:hAnsi="Montserrat Light" w:cs="Times New Roman"/>
                <w:shd w:val="clear" w:color="auto" w:fill="FFFFFF"/>
              </w:rPr>
              <w:t xml:space="preserve"> public </w:t>
            </w:r>
            <w:proofErr w:type="spellStart"/>
            <w:r w:rsidRPr="00AD4BDE">
              <w:rPr>
                <w:rFonts w:ascii="Montserrat Light" w:hAnsi="Montserrat Light" w:cs="Times New Roman"/>
                <w:shd w:val="clear" w:color="auto" w:fill="FFFFFF"/>
              </w:rPr>
              <w:t>sau</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privat</w:t>
            </w:r>
            <w:proofErr w:type="spellEnd"/>
            <w:r w:rsidRPr="00AD4BDE">
              <w:rPr>
                <w:rFonts w:ascii="Montserrat Light" w:hAnsi="Montserrat Light" w:cs="Times New Roman"/>
                <w:shd w:val="clear" w:color="auto" w:fill="FFFFFF"/>
              </w:rPr>
              <w:t xml:space="preserve"> al </w:t>
            </w:r>
            <w:proofErr w:type="spellStart"/>
            <w:r w:rsidRPr="00AD4BDE">
              <w:rPr>
                <w:rFonts w:ascii="Montserrat Light" w:hAnsi="Montserrat Light" w:cs="Times New Roman"/>
                <w:shd w:val="clear" w:color="auto" w:fill="FFFFFF"/>
              </w:rPr>
              <w:t>Judeţului</w:t>
            </w:r>
            <w:proofErr w:type="spellEnd"/>
            <w:r w:rsidRPr="00AD4BDE">
              <w:rPr>
                <w:rFonts w:ascii="Montserrat Light" w:hAnsi="Montserrat Light" w:cs="Times New Roman"/>
                <w:shd w:val="clear" w:color="auto" w:fill="FFFFFF"/>
              </w:rPr>
              <w:t xml:space="preserve"> Cluj </w:t>
            </w:r>
            <w:proofErr w:type="spellStart"/>
            <w:r w:rsidRPr="00AD4BDE">
              <w:rPr>
                <w:rFonts w:ascii="Montserrat Light" w:hAnsi="Montserrat Light" w:cs="Times New Roman"/>
                <w:shd w:val="clear" w:color="auto" w:fill="FFFFFF"/>
              </w:rPr>
              <w:t>şi</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administrarea</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Aeroportului</w:t>
            </w:r>
            <w:proofErr w:type="spellEnd"/>
            <w:r w:rsidRPr="00AD4BDE">
              <w:rPr>
                <w:rFonts w:ascii="Montserrat Light" w:hAnsi="Montserrat Light" w:cs="Times New Roman"/>
                <w:shd w:val="clear" w:color="auto" w:fill="FFFFFF"/>
              </w:rPr>
              <w:t xml:space="preserve"> Internaţional Avram Iancu Cluj R.A, </w:t>
            </w:r>
            <w:proofErr w:type="spellStart"/>
            <w:r w:rsidRPr="00AD4BDE">
              <w:rPr>
                <w:rFonts w:ascii="Montserrat Light" w:hAnsi="Montserrat Light" w:cs="Times New Roman"/>
                <w:shd w:val="clear" w:color="auto" w:fill="FFFFFF"/>
              </w:rPr>
              <w:t>respectiv</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b/>
                <w:bCs/>
              </w:rPr>
              <w:t>Hotărârea</w:t>
            </w:r>
            <w:proofErr w:type="spellEnd"/>
            <w:r w:rsidRPr="00AD4BDE">
              <w:rPr>
                <w:rFonts w:ascii="Montserrat Light" w:hAnsi="Montserrat Light" w:cs="Times New Roman"/>
                <w:b/>
                <w:bCs/>
              </w:rPr>
              <w:t xml:space="preserve"> </w:t>
            </w:r>
            <w:proofErr w:type="spellStart"/>
            <w:r w:rsidRPr="00AD4BDE">
              <w:rPr>
                <w:rFonts w:ascii="Montserrat Light" w:hAnsi="Montserrat Light" w:cs="Times New Roman"/>
                <w:b/>
                <w:bCs/>
                <w:shd w:val="clear" w:color="auto" w:fill="FFFFFF"/>
              </w:rPr>
              <w:t>Consiliului</w:t>
            </w:r>
            <w:proofErr w:type="spellEnd"/>
            <w:r w:rsidRPr="00AD4BDE">
              <w:rPr>
                <w:rFonts w:ascii="Montserrat Light" w:hAnsi="Montserrat Light" w:cs="Times New Roman"/>
                <w:b/>
                <w:bCs/>
                <w:shd w:val="clear" w:color="auto" w:fill="FFFFFF"/>
              </w:rPr>
              <w:t xml:space="preserve"> </w:t>
            </w:r>
            <w:proofErr w:type="spellStart"/>
            <w:r w:rsidRPr="00AD4BDE">
              <w:rPr>
                <w:rFonts w:ascii="Montserrat Light" w:hAnsi="Montserrat Light" w:cs="Times New Roman"/>
                <w:b/>
                <w:bCs/>
                <w:shd w:val="clear" w:color="auto" w:fill="FFFFFF"/>
              </w:rPr>
              <w:t>Judeţean</w:t>
            </w:r>
            <w:proofErr w:type="spellEnd"/>
            <w:r w:rsidRPr="00AD4BDE">
              <w:rPr>
                <w:rFonts w:ascii="Montserrat Light" w:hAnsi="Montserrat Light" w:cs="Times New Roman"/>
                <w:b/>
                <w:bCs/>
                <w:shd w:val="clear" w:color="auto" w:fill="FFFFFF"/>
              </w:rPr>
              <w:t xml:space="preserve"> Cluj</w:t>
            </w:r>
            <w:r w:rsidRPr="00AD4BDE">
              <w:rPr>
                <w:rFonts w:ascii="Montserrat Light" w:hAnsi="Montserrat Light" w:cs="Times New Roman"/>
                <w:b/>
                <w:bCs/>
              </w:rPr>
              <w:t xml:space="preserve"> </w:t>
            </w:r>
            <w:r w:rsidRPr="00AD4BDE">
              <w:rPr>
                <w:rFonts w:ascii="Montserrat Light" w:hAnsi="Montserrat Light" w:cs="Times New Roman"/>
                <w:b/>
                <w:bCs/>
                <w:shd w:val="clear" w:color="auto" w:fill="FFFFFF"/>
              </w:rPr>
              <w:t>nr. 127/30.06.2020</w:t>
            </w:r>
            <w:r w:rsidRPr="00AD4BDE">
              <w:rPr>
                <w:rFonts w:ascii="Montserrat Light" w:hAnsi="Montserrat Light" w:cs="Times New Roman"/>
                <w:shd w:val="clear" w:color="auto" w:fill="FFFFFF"/>
              </w:rPr>
              <w:t xml:space="preserve">, pentru </w:t>
            </w:r>
            <w:proofErr w:type="spellStart"/>
            <w:r w:rsidRPr="00AD4BDE">
              <w:rPr>
                <w:rFonts w:ascii="Montserrat Light" w:hAnsi="Montserrat Light" w:cs="Times New Roman"/>
                <w:shd w:val="clear" w:color="auto" w:fill="FFFFFF"/>
              </w:rPr>
              <w:t>modificarea</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rPr>
              <w:t>Hotărârii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shd w:val="clear" w:color="auto" w:fill="FFFFFF"/>
              </w:rPr>
              <w:t>Consiliului</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Judeţean</w:t>
            </w:r>
            <w:proofErr w:type="spellEnd"/>
            <w:r w:rsidRPr="00AD4BDE">
              <w:rPr>
                <w:rFonts w:ascii="Montserrat Light" w:hAnsi="Montserrat Light" w:cs="Times New Roman"/>
                <w:shd w:val="clear" w:color="auto" w:fill="FFFFFF"/>
              </w:rPr>
              <w:t xml:space="preserve"> Cluj</w:t>
            </w:r>
            <w:r w:rsidRPr="00AD4BDE">
              <w:rPr>
                <w:rFonts w:ascii="Montserrat Light" w:hAnsi="Montserrat Light" w:cs="Times New Roman"/>
              </w:rPr>
              <w:t xml:space="preserve"> </w:t>
            </w:r>
            <w:r w:rsidRPr="00AD4BDE">
              <w:rPr>
                <w:rFonts w:ascii="Montserrat Light" w:hAnsi="Montserrat Light" w:cs="Times New Roman"/>
                <w:shd w:val="clear" w:color="auto" w:fill="FFFFFF"/>
              </w:rPr>
              <w:t xml:space="preserve">nr. 112/28.05.2020 </w:t>
            </w:r>
            <w:proofErr w:type="spellStart"/>
            <w:r w:rsidRPr="00AD4BDE">
              <w:rPr>
                <w:rFonts w:ascii="Montserrat Light" w:hAnsi="Montserrat Light" w:cs="Times New Roman"/>
                <w:shd w:val="clear" w:color="auto" w:fill="FFFFFF"/>
              </w:rPr>
              <w:t>privind</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aprobarea</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închirierii</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unor</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suprafeţe</w:t>
            </w:r>
            <w:proofErr w:type="spellEnd"/>
            <w:r w:rsidRPr="00AD4BDE">
              <w:rPr>
                <w:rFonts w:ascii="Montserrat Light" w:hAnsi="Montserrat Light" w:cs="Times New Roman"/>
                <w:shd w:val="clear" w:color="auto" w:fill="FFFFFF"/>
              </w:rPr>
              <w:t xml:space="preserve"> din </w:t>
            </w:r>
            <w:proofErr w:type="spellStart"/>
            <w:r w:rsidRPr="00AD4BDE">
              <w:rPr>
                <w:rFonts w:ascii="Montserrat Light" w:hAnsi="Montserrat Light" w:cs="Times New Roman"/>
                <w:shd w:val="clear" w:color="auto" w:fill="FFFFFF"/>
              </w:rPr>
              <w:t>imobile</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aflate</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domeniul</w:t>
            </w:r>
            <w:proofErr w:type="spellEnd"/>
            <w:r w:rsidRPr="00AD4BDE">
              <w:rPr>
                <w:rFonts w:ascii="Montserrat Light" w:hAnsi="Montserrat Light" w:cs="Times New Roman"/>
                <w:shd w:val="clear" w:color="auto" w:fill="FFFFFF"/>
              </w:rPr>
              <w:t xml:space="preserve"> public </w:t>
            </w:r>
            <w:proofErr w:type="spellStart"/>
            <w:r w:rsidRPr="00AD4BDE">
              <w:rPr>
                <w:rFonts w:ascii="Montserrat Light" w:hAnsi="Montserrat Light" w:cs="Times New Roman"/>
                <w:shd w:val="clear" w:color="auto" w:fill="FFFFFF"/>
              </w:rPr>
              <w:t>sau</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privat</w:t>
            </w:r>
            <w:proofErr w:type="spellEnd"/>
            <w:r w:rsidRPr="00AD4BDE">
              <w:rPr>
                <w:rFonts w:ascii="Montserrat Light" w:hAnsi="Montserrat Light" w:cs="Times New Roman"/>
                <w:shd w:val="clear" w:color="auto" w:fill="FFFFFF"/>
              </w:rPr>
              <w:t xml:space="preserve"> al </w:t>
            </w:r>
            <w:proofErr w:type="spellStart"/>
            <w:r w:rsidRPr="00AD4BDE">
              <w:rPr>
                <w:rFonts w:ascii="Montserrat Light" w:hAnsi="Montserrat Light" w:cs="Times New Roman"/>
                <w:shd w:val="clear" w:color="auto" w:fill="FFFFFF"/>
              </w:rPr>
              <w:t>Judeţului</w:t>
            </w:r>
            <w:proofErr w:type="spellEnd"/>
            <w:r w:rsidRPr="00AD4BDE">
              <w:rPr>
                <w:rFonts w:ascii="Montserrat Light" w:hAnsi="Montserrat Light" w:cs="Times New Roman"/>
                <w:shd w:val="clear" w:color="auto" w:fill="FFFFFF"/>
              </w:rPr>
              <w:t xml:space="preserve"> Cluj </w:t>
            </w:r>
            <w:proofErr w:type="spellStart"/>
            <w:r w:rsidRPr="00AD4BDE">
              <w:rPr>
                <w:rFonts w:ascii="Montserrat Light" w:hAnsi="Montserrat Light" w:cs="Times New Roman"/>
                <w:shd w:val="clear" w:color="auto" w:fill="FFFFFF"/>
              </w:rPr>
              <w:t>şi</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administrarea</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Aeroportului</w:t>
            </w:r>
            <w:proofErr w:type="spellEnd"/>
            <w:r w:rsidRPr="00AD4BDE">
              <w:rPr>
                <w:rFonts w:ascii="Montserrat Light" w:hAnsi="Montserrat Light" w:cs="Times New Roman"/>
                <w:shd w:val="clear" w:color="auto" w:fill="FFFFFF"/>
              </w:rPr>
              <w:t xml:space="preserve"> Internaţional Avram Iancu Cluj R.A, s-au </w:t>
            </w:r>
            <w:proofErr w:type="spellStart"/>
            <w:r w:rsidRPr="00AD4BDE">
              <w:rPr>
                <w:rFonts w:ascii="Montserrat Light" w:hAnsi="Montserrat Light" w:cs="Times New Roman"/>
                <w:shd w:val="clear" w:color="auto" w:fill="FFFFFF"/>
              </w:rPr>
              <w:t>aprobat</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următoarele</w:t>
            </w:r>
            <w:proofErr w:type="spellEnd"/>
            <w:r w:rsidRPr="00AD4BDE">
              <w:rPr>
                <w:rFonts w:ascii="Montserrat Light" w:hAnsi="Montserrat Light" w:cs="Times New Roman"/>
                <w:shd w:val="clear" w:color="auto" w:fill="FFFFFF"/>
              </w:rPr>
              <w:t>:</w:t>
            </w:r>
          </w:p>
          <w:p w14:paraId="506947DC" w14:textId="4ECF6618" w:rsidR="00A2339A" w:rsidRPr="00AD4BDE" w:rsidRDefault="00A2339A" w:rsidP="00DF73C5">
            <w:pPr>
              <w:pStyle w:val="Corptext"/>
              <w:spacing w:after="240"/>
              <w:ind w:right="103"/>
              <w:jc w:val="both"/>
              <w:rPr>
                <w:rFonts w:ascii="Montserrat Light" w:hAnsi="Montserrat Light"/>
                <w:i/>
                <w:iCs/>
                <w:sz w:val="22"/>
                <w:szCs w:val="22"/>
                <w:lang w:val="ro-RO"/>
              </w:rPr>
            </w:pPr>
            <w:r w:rsidRPr="00AD4BDE">
              <w:rPr>
                <w:rFonts w:ascii="Montserrat Light" w:hAnsi="Montserrat Light"/>
                <w:i/>
                <w:iCs/>
                <w:sz w:val="22"/>
                <w:szCs w:val="22"/>
              </w:rPr>
              <w:t>Art. 1. (1)</w:t>
            </w:r>
            <w:r w:rsidRPr="00AD4BDE">
              <w:rPr>
                <w:rFonts w:ascii="Montserrat Light" w:hAnsi="Montserrat Light"/>
                <w:b w:val="0"/>
                <w:bCs w:val="0"/>
                <w:i/>
                <w:iCs/>
                <w:sz w:val="22"/>
                <w:szCs w:val="22"/>
              </w:rPr>
              <w:t xml:space="preserve"> Se aprobă închirierea, de către Aeroportul Internațional Avram Iancu Cluj R.A., a unor suprafețe din imobilele aflate în domeniul public sau privat al Județului Cluj, identificate cu numărul cadastral 336782 și 334494 Cluj-Napoca după cum urmează:</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
              <w:gridCol w:w="1892"/>
              <w:gridCol w:w="4901"/>
              <w:gridCol w:w="1708"/>
            </w:tblGrid>
            <w:tr w:rsidR="00AD4BDE" w:rsidRPr="00AD4BDE" w14:paraId="4DBA6DB0" w14:textId="77777777" w:rsidTr="00835433">
              <w:trPr>
                <w:trHeight w:val="844"/>
              </w:trPr>
              <w:tc>
                <w:tcPr>
                  <w:tcW w:w="720" w:type="dxa"/>
                </w:tcPr>
                <w:p w14:paraId="71F6AA78" w14:textId="77777777" w:rsidR="00A2339A" w:rsidRPr="00AD4BDE" w:rsidRDefault="00A2339A" w:rsidP="00113D2C">
                  <w:pPr>
                    <w:pStyle w:val="TableParagraph"/>
                    <w:spacing w:before="2" w:line="240" w:lineRule="auto"/>
                    <w:ind w:left="172" w:right="167" w:firstLine="19"/>
                    <w:jc w:val="both"/>
                    <w:rPr>
                      <w:rFonts w:ascii="Montserrat Light" w:hAnsi="Montserrat Light" w:cs="Times New Roman"/>
                      <w:i/>
                      <w:iCs/>
                      <w:sz w:val="20"/>
                      <w:szCs w:val="20"/>
                    </w:rPr>
                  </w:pPr>
                  <w:r w:rsidRPr="00AD4BDE">
                    <w:rPr>
                      <w:rFonts w:ascii="Montserrat Light" w:hAnsi="Montserrat Light" w:cs="Times New Roman"/>
                      <w:i/>
                      <w:iCs/>
                      <w:spacing w:val="-4"/>
                      <w:sz w:val="20"/>
                      <w:szCs w:val="20"/>
                    </w:rPr>
                    <w:t>Nr. crt.</w:t>
                  </w:r>
                </w:p>
              </w:tc>
              <w:tc>
                <w:tcPr>
                  <w:tcW w:w="1892" w:type="dxa"/>
                </w:tcPr>
                <w:p w14:paraId="1EF6BED9" w14:textId="77777777" w:rsidR="00A2339A" w:rsidRPr="00AD4BDE" w:rsidRDefault="00A2339A" w:rsidP="00113D2C">
                  <w:pPr>
                    <w:pStyle w:val="TableParagraph"/>
                    <w:spacing w:before="2" w:line="240" w:lineRule="auto"/>
                    <w:ind w:left="508" w:right="321" w:hanging="188"/>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Denumirea bunului</w:t>
                  </w:r>
                </w:p>
              </w:tc>
              <w:tc>
                <w:tcPr>
                  <w:tcW w:w="4901" w:type="dxa"/>
                </w:tcPr>
                <w:p w14:paraId="7B044B0B" w14:textId="77777777" w:rsidR="00A2339A" w:rsidRPr="00AD4BDE" w:rsidRDefault="00A2339A" w:rsidP="00113D2C">
                  <w:pPr>
                    <w:pStyle w:val="TableParagraph"/>
                    <w:spacing w:before="2" w:line="240" w:lineRule="auto"/>
                    <w:ind w:left="6" w:right="1"/>
                    <w:jc w:val="both"/>
                    <w:rPr>
                      <w:rFonts w:ascii="Montserrat Light" w:hAnsi="Montserrat Light" w:cs="Times New Roman"/>
                      <w:i/>
                      <w:iCs/>
                      <w:sz w:val="20"/>
                      <w:szCs w:val="20"/>
                    </w:rPr>
                  </w:pPr>
                  <w:r w:rsidRPr="00AD4BDE">
                    <w:rPr>
                      <w:rFonts w:ascii="Montserrat Light" w:hAnsi="Montserrat Light" w:cs="Times New Roman"/>
                      <w:i/>
                      <w:iCs/>
                      <w:sz w:val="20"/>
                      <w:szCs w:val="20"/>
                    </w:rPr>
                    <w:t>Elemente</w:t>
                  </w:r>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de</w:t>
                  </w:r>
                  <w:r w:rsidRPr="00AD4BDE">
                    <w:rPr>
                      <w:rFonts w:ascii="Montserrat Light" w:hAnsi="Montserrat Light" w:cs="Times New Roman"/>
                      <w:i/>
                      <w:iCs/>
                      <w:spacing w:val="-1"/>
                      <w:sz w:val="20"/>
                      <w:szCs w:val="20"/>
                    </w:rPr>
                    <w:t xml:space="preserve"> </w:t>
                  </w:r>
                  <w:r w:rsidRPr="00AD4BDE">
                    <w:rPr>
                      <w:rFonts w:ascii="Montserrat Light" w:hAnsi="Montserrat Light" w:cs="Times New Roman"/>
                      <w:i/>
                      <w:iCs/>
                      <w:spacing w:val="-2"/>
                      <w:sz w:val="20"/>
                      <w:szCs w:val="20"/>
                    </w:rPr>
                    <w:t>identificare</w:t>
                  </w:r>
                </w:p>
              </w:tc>
              <w:tc>
                <w:tcPr>
                  <w:tcW w:w="1708" w:type="dxa"/>
                </w:tcPr>
                <w:p w14:paraId="6EBFD862" w14:textId="77777777" w:rsidR="00A2339A" w:rsidRPr="00AD4BDE" w:rsidRDefault="00A2339A" w:rsidP="00113D2C">
                  <w:pPr>
                    <w:pStyle w:val="TableParagraph"/>
                    <w:spacing w:before="2" w:line="240" w:lineRule="auto"/>
                    <w:ind w:left="12"/>
                    <w:jc w:val="both"/>
                    <w:rPr>
                      <w:rFonts w:ascii="Montserrat Light" w:hAnsi="Montserrat Light" w:cs="Times New Roman"/>
                      <w:i/>
                      <w:iCs/>
                      <w:sz w:val="20"/>
                      <w:szCs w:val="20"/>
                    </w:rPr>
                  </w:pPr>
                  <w:r w:rsidRPr="00AD4BDE">
                    <w:rPr>
                      <w:rFonts w:ascii="Montserrat Light" w:hAnsi="Montserrat Light" w:cs="Times New Roman"/>
                      <w:i/>
                      <w:iCs/>
                      <w:sz w:val="20"/>
                      <w:szCs w:val="20"/>
                    </w:rPr>
                    <w:t>Valoare</w:t>
                  </w:r>
                  <w:r w:rsidRPr="00AD4BDE">
                    <w:rPr>
                      <w:rFonts w:ascii="Montserrat Light" w:hAnsi="Montserrat Light" w:cs="Times New Roman"/>
                      <w:i/>
                      <w:iCs/>
                      <w:spacing w:val="-14"/>
                      <w:sz w:val="20"/>
                      <w:szCs w:val="20"/>
                    </w:rPr>
                    <w:t xml:space="preserve"> </w:t>
                  </w:r>
                  <w:r w:rsidRPr="00AD4BDE">
                    <w:rPr>
                      <w:rFonts w:ascii="Montserrat Light" w:hAnsi="Montserrat Light" w:cs="Times New Roman"/>
                      <w:i/>
                      <w:iCs/>
                      <w:sz w:val="20"/>
                      <w:szCs w:val="20"/>
                    </w:rPr>
                    <w:t xml:space="preserve">de </w:t>
                  </w:r>
                  <w:r w:rsidRPr="00AD4BDE">
                    <w:rPr>
                      <w:rFonts w:ascii="Montserrat Light" w:hAnsi="Montserrat Light" w:cs="Times New Roman"/>
                      <w:i/>
                      <w:iCs/>
                      <w:spacing w:val="-2"/>
                      <w:sz w:val="20"/>
                      <w:szCs w:val="20"/>
                    </w:rPr>
                    <w:t>inventar</w:t>
                  </w:r>
                </w:p>
                <w:p w14:paraId="50DD1D50" w14:textId="77777777" w:rsidR="00A2339A" w:rsidRPr="00AD4BDE" w:rsidRDefault="00A2339A" w:rsidP="00DF73C5">
                  <w:pPr>
                    <w:pStyle w:val="TableParagraph"/>
                    <w:spacing w:line="240" w:lineRule="auto"/>
                    <w:ind w:left="12" w:right="138"/>
                    <w:jc w:val="both"/>
                    <w:rPr>
                      <w:rFonts w:ascii="Montserrat Light" w:hAnsi="Montserrat Light" w:cs="Times New Roman"/>
                      <w:i/>
                      <w:iCs/>
                      <w:sz w:val="20"/>
                      <w:szCs w:val="20"/>
                    </w:rPr>
                  </w:pPr>
                  <w:r w:rsidRPr="00AD4BDE">
                    <w:rPr>
                      <w:rFonts w:ascii="Montserrat Light" w:hAnsi="Montserrat Light" w:cs="Times New Roman"/>
                      <w:i/>
                      <w:iCs/>
                      <w:sz w:val="20"/>
                      <w:szCs w:val="20"/>
                    </w:rPr>
                    <w:t>-</w:t>
                  </w:r>
                  <w:r w:rsidRPr="00AD4BDE">
                    <w:rPr>
                      <w:rFonts w:ascii="Montserrat Light" w:hAnsi="Montserrat Light" w:cs="Times New Roman"/>
                      <w:i/>
                      <w:iCs/>
                      <w:spacing w:val="-4"/>
                      <w:sz w:val="20"/>
                      <w:szCs w:val="20"/>
                    </w:rPr>
                    <w:t>lei-</w:t>
                  </w:r>
                </w:p>
              </w:tc>
            </w:tr>
            <w:tr w:rsidR="00AD4BDE" w:rsidRPr="00AD4BDE" w14:paraId="10D678A6" w14:textId="77777777" w:rsidTr="00835433">
              <w:trPr>
                <w:trHeight w:val="282"/>
              </w:trPr>
              <w:tc>
                <w:tcPr>
                  <w:tcW w:w="720" w:type="dxa"/>
                </w:tcPr>
                <w:p w14:paraId="040EDACC" w14:textId="77777777" w:rsidR="00A2339A" w:rsidRPr="00AD4BDE" w:rsidRDefault="00A2339A" w:rsidP="00113D2C">
                  <w:pPr>
                    <w:pStyle w:val="TableParagraph"/>
                    <w:spacing w:line="240" w:lineRule="auto"/>
                    <w:ind w:left="2"/>
                    <w:jc w:val="both"/>
                    <w:rPr>
                      <w:rFonts w:ascii="Montserrat Light" w:hAnsi="Montserrat Light" w:cs="Times New Roman"/>
                      <w:b/>
                      <w:i/>
                      <w:iCs/>
                      <w:sz w:val="20"/>
                      <w:szCs w:val="20"/>
                    </w:rPr>
                  </w:pPr>
                  <w:r w:rsidRPr="00AD4BDE">
                    <w:rPr>
                      <w:rFonts w:ascii="Montserrat Light" w:hAnsi="Montserrat Light" w:cs="Times New Roman"/>
                      <w:b/>
                      <w:i/>
                      <w:iCs/>
                      <w:spacing w:val="-10"/>
                      <w:sz w:val="20"/>
                      <w:szCs w:val="20"/>
                    </w:rPr>
                    <w:t>0</w:t>
                  </w:r>
                </w:p>
              </w:tc>
              <w:tc>
                <w:tcPr>
                  <w:tcW w:w="1892" w:type="dxa"/>
                </w:tcPr>
                <w:p w14:paraId="48EC8020" w14:textId="77777777" w:rsidR="00A2339A" w:rsidRPr="00AD4BDE" w:rsidRDefault="00A2339A" w:rsidP="00113D2C">
                  <w:pPr>
                    <w:pStyle w:val="TableParagraph"/>
                    <w:spacing w:line="240" w:lineRule="auto"/>
                    <w:ind w:left="1"/>
                    <w:jc w:val="both"/>
                    <w:rPr>
                      <w:rFonts w:ascii="Montserrat Light" w:hAnsi="Montserrat Light" w:cs="Times New Roman"/>
                      <w:b/>
                      <w:i/>
                      <w:iCs/>
                      <w:sz w:val="20"/>
                      <w:szCs w:val="20"/>
                    </w:rPr>
                  </w:pPr>
                  <w:r w:rsidRPr="00AD4BDE">
                    <w:rPr>
                      <w:rFonts w:ascii="Montserrat Light" w:hAnsi="Montserrat Light" w:cs="Times New Roman"/>
                      <w:b/>
                      <w:i/>
                      <w:iCs/>
                      <w:spacing w:val="-10"/>
                      <w:sz w:val="20"/>
                      <w:szCs w:val="20"/>
                    </w:rPr>
                    <w:t>1</w:t>
                  </w:r>
                </w:p>
              </w:tc>
              <w:tc>
                <w:tcPr>
                  <w:tcW w:w="4901" w:type="dxa"/>
                </w:tcPr>
                <w:p w14:paraId="33FC386C" w14:textId="77777777" w:rsidR="00A2339A" w:rsidRPr="00AD4BDE" w:rsidRDefault="00A2339A" w:rsidP="00113D2C">
                  <w:pPr>
                    <w:pStyle w:val="TableParagraph"/>
                    <w:spacing w:line="240" w:lineRule="auto"/>
                    <w:ind w:left="6"/>
                    <w:jc w:val="both"/>
                    <w:rPr>
                      <w:rFonts w:ascii="Montserrat Light" w:hAnsi="Montserrat Light" w:cs="Times New Roman"/>
                      <w:b/>
                      <w:i/>
                      <w:iCs/>
                      <w:sz w:val="20"/>
                      <w:szCs w:val="20"/>
                    </w:rPr>
                  </w:pPr>
                  <w:r w:rsidRPr="00AD4BDE">
                    <w:rPr>
                      <w:rFonts w:ascii="Montserrat Light" w:hAnsi="Montserrat Light" w:cs="Times New Roman"/>
                      <w:b/>
                      <w:i/>
                      <w:iCs/>
                      <w:spacing w:val="-10"/>
                      <w:sz w:val="20"/>
                      <w:szCs w:val="20"/>
                    </w:rPr>
                    <w:t>2</w:t>
                  </w:r>
                </w:p>
              </w:tc>
              <w:tc>
                <w:tcPr>
                  <w:tcW w:w="1708" w:type="dxa"/>
                </w:tcPr>
                <w:p w14:paraId="6E0D572E" w14:textId="77777777" w:rsidR="00A2339A" w:rsidRPr="00AD4BDE" w:rsidRDefault="00A2339A" w:rsidP="00113D2C">
                  <w:pPr>
                    <w:pStyle w:val="TableParagraph"/>
                    <w:spacing w:line="240" w:lineRule="auto"/>
                    <w:ind w:left="12" w:right="1"/>
                    <w:jc w:val="both"/>
                    <w:rPr>
                      <w:rFonts w:ascii="Montserrat Light" w:hAnsi="Montserrat Light" w:cs="Times New Roman"/>
                      <w:b/>
                      <w:i/>
                      <w:iCs/>
                      <w:sz w:val="20"/>
                      <w:szCs w:val="20"/>
                    </w:rPr>
                  </w:pPr>
                  <w:r w:rsidRPr="00AD4BDE">
                    <w:rPr>
                      <w:rFonts w:ascii="Montserrat Light" w:hAnsi="Montserrat Light" w:cs="Times New Roman"/>
                      <w:b/>
                      <w:i/>
                      <w:iCs/>
                      <w:spacing w:val="-10"/>
                      <w:sz w:val="20"/>
                      <w:szCs w:val="20"/>
                    </w:rPr>
                    <w:t>3</w:t>
                  </w:r>
                </w:p>
              </w:tc>
            </w:tr>
            <w:tr w:rsidR="00AD4BDE" w:rsidRPr="00AD4BDE" w14:paraId="73355CED" w14:textId="77777777" w:rsidTr="00835433">
              <w:trPr>
                <w:trHeight w:val="561"/>
              </w:trPr>
              <w:tc>
                <w:tcPr>
                  <w:tcW w:w="720" w:type="dxa"/>
                </w:tcPr>
                <w:p w14:paraId="0EDF3261"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1.</w:t>
                  </w:r>
                </w:p>
              </w:tc>
              <w:tc>
                <w:tcPr>
                  <w:tcW w:w="1892" w:type="dxa"/>
                </w:tcPr>
                <w:p w14:paraId="239C5DF3"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Clădire</w:t>
                  </w:r>
                  <w:r w:rsidRPr="00AD4BDE">
                    <w:rPr>
                      <w:rFonts w:ascii="Montserrat Light" w:hAnsi="Montserrat Light" w:cs="Times New Roman"/>
                      <w:i/>
                      <w:iCs/>
                      <w:spacing w:val="-14"/>
                      <w:sz w:val="20"/>
                      <w:szCs w:val="20"/>
                    </w:rPr>
                    <w:t xml:space="preserve"> </w:t>
                  </w:r>
                  <w:r w:rsidRPr="00AD4BDE">
                    <w:rPr>
                      <w:rFonts w:ascii="Montserrat Light" w:hAnsi="Montserrat Light" w:cs="Times New Roman"/>
                      <w:i/>
                      <w:iCs/>
                      <w:sz w:val="20"/>
                      <w:szCs w:val="20"/>
                    </w:rPr>
                    <w:t xml:space="preserve">terminal </w:t>
                  </w:r>
                  <w:r w:rsidRPr="00AD4BDE">
                    <w:rPr>
                      <w:rFonts w:ascii="Montserrat Light" w:hAnsi="Montserrat Light" w:cs="Times New Roman"/>
                      <w:i/>
                      <w:iCs/>
                      <w:spacing w:val="-2"/>
                      <w:sz w:val="20"/>
                      <w:szCs w:val="20"/>
                    </w:rPr>
                    <w:t>sosiri</w:t>
                  </w:r>
                </w:p>
              </w:tc>
              <w:tc>
                <w:tcPr>
                  <w:tcW w:w="4901" w:type="dxa"/>
                </w:tcPr>
                <w:p w14:paraId="40CCFB49"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30"/>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30"/>
                      <w:sz w:val="20"/>
                      <w:szCs w:val="20"/>
                    </w:rPr>
                    <w:t xml:space="preserve"> </w:t>
                  </w:r>
                  <w:r w:rsidRPr="00AD4BDE">
                    <w:rPr>
                      <w:rFonts w:ascii="Montserrat Light" w:hAnsi="Montserrat Light" w:cs="Times New Roman"/>
                      <w:i/>
                      <w:iCs/>
                      <w:spacing w:val="-2"/>
                      <w:sz w:val="20"/>
                      <w:szCs w:val="20"/>
                    </w:rPr>
                    <w:t>număr</w:t>
                  </w:r>
                </w:p>
                <w:p w14:paraId="12D0E85A"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3"/>
                      <w:sz w:val="20"/>
                      <w:szCs w:val="20"/>
                    </w:rPr>
                    <w:t xml:space="preserve"> </w:t>
                  </w:r>
                  <w:r w:rsidRPr="00AD4BDE">
                    <w:rPr>
                      <w:rFonts w:ascii="Montserrat Light" w:hAnsi="Montserrat Light" w:cs="Times New Roman"/>
                      <w:i/>
                      <w:iCs/>
                      <w:sz w:val="20"/>
                      <w:szCs w:val="20"/>
                    </w:rPr>
                    <w:t>–</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C11</w:t>
                  </w:r>
                  <w:r w:rsidRPr="00AD4BDE">
                    <w:rPr>
                      <w:rFonts w:ascii="Montserrat Light" w:hAnsi="Montserrat Light" w:cs="Times New Roman"/>
                      <w:i/>
                      <w:iCs/>
                      <w:spacing w:val="-1"/>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736E8D73" w14:textId="77777777" w:rsidR="00A2339A" w:rsidRPr="00AD4BDE" w:rsidRDefault="00A2339A" w:rsidP="00113D2C">
                  <w:pPr>
                    <w:pStyle w:val="TableParagraph"/>
                    <w:spacing w:line="240" w:lineRule="auto"/>
                    <w:ind w:left="0" w:right="98"/>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35.906.900,00</w:t>
                  </w:r>
                </w:p>
              </w:tc>
            </w:tr>
            <w:tr w:rsidR="00AD4BDE" w:rsidRPr="00AD4BDE" w14:paraId="1CD429E6" w14:textId="77777777" w:rsidTr="00835433">
              <w:trPr>
                <w:trHeight w:val="563"/>
              </w:trPr>
              <w:tc>
                <w:tcPr>
                  <w:tcW w:w="720" w:type="dxa"/>
                </w:tcPr>
                <w:p w14:paraId="613ADC84" w14:textId="77777777" w:rsidR="00A2339A" w:rsidRPr="00AD4BDE" w:rsidRDefault="00A2339A" w:rsidP="00113D2C">
                  <w:pPr>
                    <w:pStyle w:val="TableParagraph"/>
                    <w:spacing w:before="2"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2.</w:t>
                  </w:r>
                </w:p>
              </w:tc>
              <w:tc>
                <w:tcPr>
                  <w:tcW w:w="1892" w:type="dxa"/>
                </w:tcPr>
                <w:p w14:paraId="2A2AADDD" w14:textId="77777777" w:rsidR="00A2339A" w:rsidRPr="00AD4BDE" w:rsidRDefault="00A2339A" w:rsidP="00113D2C">
                  <w:pPr>
                    <w:pStyle w:val="TableParagraph"/>
                    <w:spacing w:before="2"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Clădire</w:t>
                  </w:r>
                  <w:r w:rsidRPr="00AD4BDE">
                    <w:rPr>
                      <w:rFonts w:ascii="Montserrat Light" w:hAnsi="Montserrat Light" w:cs="Times New Roman"/>
                      <w:i/>
                      <w:iCs/>
                      <w:spacing w:val="5"/>
                      <w:sz w:val="20"/>
                      <w:szCs w:val="20"/>
                    </w:rPr>
                    <w:t xml:space="preserve"> </w:t>
                  </w:r>
                  <w:r w:rsidRPr="00AD4BDE">
                    <w:rPr>
                      <w:rFonts w:ascii="Montserrat Light" w:hAnsi="Montserrat Light" w:cs="Times New Roman"/>
                      <w:i/>
                      <w:iCs/>
                      <w:spacing w:val="-2"/>
                      <w:sz w:val="20"/>
                      <w:szCs w:val="20"/>
                    </w:rPr>
                    <w:t>terminal</w:t>
                  </w:r>
                </w:p>
                <w:p w14:paraId="425CBF11"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plecări</w:t>
                  </w:r>
                </w:p>
              </w:tc>
              <w:tc>
                <w:tcPr>
                  <w:tcW w:w="4901" w:type="dxa"/>
                </w:tcPr>
                <w:p w14:paraId="7B1AC976" w14:textId="77777777" w:rsidR="00A2339A" w:rsidRPr="00AD4BDE" w:rsidRDefault="00A2339A" w:rsidP="00113D2C">
                  <w:pPr>
                    <w:pStyle w:val="TableParagraph"/>
                    <w:spacing w:before="2"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pacing w:val="-2"/>
                      <w:sz w:val="20"/>
                      <w:szCs w:val="20"/>
                    </w:rPr>
                    <w:t>număr</w:t>
                  </w:r>
                </w:p>
                <w:p w14:paraId="4DAFAF59"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5"/>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5"/>
                      <w:sz w:val="20"/>
                      <w:szCs w:val="20"/>
                    </w:rPr>
                    <w:t xml:space="preserve"> </w:t>
                  </w:r>
                  <w:r w:rsidRPr="00AD4BDE">
                    <w:rPr>
                      <w:rFonts w:ascii="Montserrat Light" w:hAnsi="Montserrat Light" w:cs="Times New Roman"/>
                      <w:i/>
                      <w:iCs/>
                      <w:sz w:val="20"/>
                      <w:szCs w:val="20"/>
                    </w:rPr>
                    <w:t>C13</w:t>
                  </w:r>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67E6D05B" w14:textId="77777777" w:rsidR="00A2339A" w:rsidRPr="00AD4BDE" w:rsidRDefault="00A2339A" w:rsidP="00113D2C">
                  <w:pPr>
                    <w:pStyle w:val="TableParagraph"/>
                    <w:spacing w:before="2" w:line="240" w:lineRule="auto"/>
                    <w:ind w:left="0" w:right="97"/>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48.946.000,00</w:t>
                  </w:r>
                </w:p>
              </w:tc>
            </w:tr>
            <w:tr w:rsidR="00AD4BDE" w:rsidRPr="00AD4BDE" w14:paraId="458F734C" w14:textId="77777777" w:rsidTr="00835433">
              <w:trPr>
                <w:trHeight w:val="563"/>
              </w:trPr>
              <w:tc>
                <w:tcPr>
                  <w:tcW w:w="720" w:type="dxa"/>
                </w:tcPr>
                <w:p w14:paraId="1258132E"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3.</w:t>
                  </w:r>
                </w:p>
              </w:tc>
              <w:tc>
                <w:tcPr>
                  <w:tcW w:w="1892" w:type="dxa"/>
                </w:tcPr>
                <w:p w14:paraId="57E48F25"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Clădire</w:t>
                  </w:r>
                  <w:r w:rsidRPr="00AD4BDE">
                    <w:rPr>
                      <w:rFonts w:ascii="Montserrat Light" w:hAnsi="Montserrat Light" w:cs="Times New Roman"/>
                      <w:i/>
                      <w:iCs/>
                      <w:spacing w:val="57"/>
                      <w:sz w:val="20"/>
                      <w:szCs w:val="20"/>
                    </w:rPr>
                    <w:t xml:space="preserve"> </w:t>
                  </w:r>
                  <w:r w:rsidRPr="00AD4BDE">
                    <w:rPr>
                      <w:rFonts w:ascii="Montserrat Light" w:hAnsi="Montserrat Light" w:cs="Times New Roman"/>
                      <w:i/>
                      <w:iCs/>
                      <w:sz w:val="20"/>
                      <w:szCs w:val="20"/>
                    </w:rPr>
                    <w:t>corp</w:t>
                  </w:r>
                  <w:r w:rsidRPr="00AD4BDE">
                    <w:rPr>
                      <w:rFonts w:ascii="Montserrat Light" w:hAnsi="Montserrat Light" w:cs="Times New Roman"/>
                      <w:i/>
                      <w:iCs/>
                      <w:spacing w:val="58"/>
                      <w:sz w:val="20"/>
                      <w:szCs w:val="20"/>
                    </w:rPr>
                    <w:t xml:space="preserve"> </w:t>
                  </w:r>
                  <w:r w:rsidRPr="00AD4BDE">
                    <w:rPr>
                      <w:rFonts w:ascii="Montserrat Light" w:hAnsi="Montserrat Light" w:cs="Times New Roman"/>
                      <w:i/>
                      <w:iCs/>
                      <w:spacing w:val="-5"/>
                      <w:sz w:val="20"/>
                      <w:szCs w:val="20"/>
                    </w:rPr>
                    <w:t>de</w:t>
                  </w:r>
                </w:p>
                <w:p w14:paraId="76546A8F"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legătură</w:t>
                  </w:r>
                </w:p>
              </w:tc>
              <w:tc>
                <w:tcPr>
                  <w:tcW w:w="4901" w:type="dxa"/>
                </w:tcPr>
                <w:p w14:paraId="1F88F446"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pacing w:val="-2"/>
                      <w:sz w:val="20"/>
                      <w:szCs w:val="20"/>
                    </w:rPr>
                    <w:t>număr</w:t>
                  </w:r>
                </w:p>
                <w:p w14:paraId="640FF2E0"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5"/>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5"/>
                      <w:sz w:val="20"/>
                      <w:szCs w:val="20"/>
                    </w:rPr>
                    <w:t xml:space="preserve"> </w:t>
                  </w:r>
                  <w:r w:rsidRPr="00AD4BDE">
                    <w:rPr>
                      <w:rFonts w:ascii="Montserrat Light" w:hAnsi="Montserrat Light" w:cs="Times New Roman"/>
                      <w:i/>
                      <w:iCs/>
                      <w:sz w:val="20"/>
                      <w:szCs w:val="20"/>
                    </w:rPr>
                    <w:t>C12</w:t>
                  </w:r>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52E56639" w14:textId="77777777" w:rsidR="00A2339A" w:rsidRPr="00AD4BDE" w:rsidRDefault="00A2339A" w:rsidP="00113D2C">
                  <w:pPr>
                    <w:pStyle w:val="TableParagraph"/>
                    <w:spacing w:line="240" w:lineRule="auto"/>
                    <w:ind w:left="0" w:right="98"/>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4.228.300,00</w:t>
                  </w:r>
                </w:p>
              </w:tc>
            </w:tr>
            <w:tr w:rsidR="00AD4BDE" w:rsidRPr="00AD4BDE" w14:paraId="73AA881E" w14:textId="77777777" w:rsidTr="00835433">
              <w:trPr>
                <w:trHeight w:val="561"/>
              </w:trPr>
              <w:tc>
                <w:tcPr>
                  <w:tcW w:w="720" w:type="dxa"/>
                </w:tcPr>
                <w:p w14:paraId="2B46F53D"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4.</w:t>
                  </w:r>
                </w:p>
              </w:tc>
              <w:tc>
                <w:tcPr>
                  <w:tcW w:w="1892" w:type="dxa"/>
                </w:tcPr>
                <w:p w14:paraId="5C3AFBB3"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Clădire</w:t>
                  </w:r>
                </w:p>
                <w:p w14:paraId="5DD6FA5C"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proofErr w:type="spellStart"/>
                  <w:r w:rsidRPr="00AD4BDE">
                    <w:rPr>
                      <w:rFonts w:ascii="Montserrat Light" w:hAnsi="Montserrat Light" w:cs="Times New Roman"/>
                      <w:i/>
                      <w:iCs/>
                      <w:sz w:val="20"/>
                      <w:szCs w:val="20"/>
                    </w:rPr>
                    <w:t>handling</w:t>
                  </w:r>
                  <w:proofErr w:type="spellEnd"/>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și</w:t>
                  </w:r>
                  <w:r w:rsidRPr="00AD4BDE">
                    <w:rPr>
                      <w:rFonts w:ascii="Montserrat Light" w:hAnsi="Montserrat Light" w:cs="Times New Roman"/>
                      <w:i/>
                      <w:iCs/>
                      <w:spacing w:val="52"/>
                      <w:sz w:val="20"/>
                      <w:szCs w:val="20"/>
                    </w:rPr>
                    <w:t xml:space="preserve"> </w:t>
                  </w:r>
                  <w:r w:rsidRPr="00AD4BDE">
                    <w:rPr>
                      <w:rFonts w:ascii="Montserrat Light" w:hAnsi="Montserrat Light" w:cs="Times New Roman"/>
                      <w:i/>
                      <w:iCs/>
                      <w:spacing w:val="-5"/>
                      <w:sz w:val="20"/>
                      <w:szCs w:val="20"/>
                    </w:rPr>
                    <w:t>PSI</w:t>
                  </w:r>
                </w:p>
              </w:tc>
              <w:tc>
                <w:tcPr>
                  <w:tcW w:w="4901" w:type="dxa"/>
                </w:tcPr>
                <w:p w14:paraId="1B4F90B0"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pacing w:val="-2"/>
                      <w:sz w:val="20"/>
                      <w:szCs w:val="20"/>
                    </w:rPr>
                    <w:t>număr</w:t>
                  </w:r>
                </w:p>
                <w:p w14:paraId="566E6DAD"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C</w:t>
                  </w:r>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21</w:t>
                  </w:r>
                  <w:r w:rsidRPr="00AD4BDE">
                    <w:rPr>
                      <w:rFonts w:ascii="Montserrat Light" w:hAnsi="Montserrat Light" w:cs="Times New Roman"/>
                      <w:i/>
                      <w:iCs/>
                      <w:spacing w:val="-2"/>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65727976" w14:textId="77777777" w:rsidR="00A2339A" w:rsidRPr="00AD4BDE" w:rsidRDefault="00A2339A" w:rsidP="00113D2C">
                  <w:pPr>
                    <w:pStyle w:val="TableParagraph"/>
                    <w:spacing w:line="240" w:lineRule="auto"/>
                    <w:ind w:left="0" w:right="98"/>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2.643.000,00</w:t>
                  </w:r>
                </w:p>
              </w:tc>
            </w:tr>
            <w:tr w:rsidR="00AD4BDE" w:rsidRPr="00AD4BDE" w14:paraId="5BC156D7" w14:textId="77777777" w:rsidTr="00835433">
              <w:trPr>
                <w:trHeight w:val="563"/>
              </w:trPr>
              <w:tc>
                <w:tcPr>
                  <w:tcW w:w="720" w:type="dxa"/>
                </w:tcPr>
                <w:p w14:paraId="7034E872"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5.</w:t>
                  </w:r>
                </w:p>
              </w:tc>
              <w:tc>
                <w:tcPr>
                  <w:tcW w:w="1892" w:type="dxa"/>
                </w:tcPr>
                <w:p w14:paraId="38C65FDD"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Clădire</w:t>
                  </w:r>
                </w:p>
                <w:p w14:paraId="2D588444" w14:textId="77777777" w:rsidR="00A2339A" w:rsidRPr="00AD4BDE" w:rsidRDefault="00A2339A" w:rsidP="00113D2C">
                  <w:pPr>
                    <w:pStyle w:val="TableParagraph"/>
                    <w:spacing w:before="2" w:line="240" w:lineRule="auto"/>
                    <w:jc w:val="both"/>
                    <w:rPr>
                      <w:rFonts w:ascii="Montserrat Light" w:hAnsi="Montserrat Light" w:cs="Times New Roman"/>
                      <w:i/>
                      <w:iCs/>
                      <w:sz w:val="20"/>
                      <w:szCs w:val="20"/>
                    </w:rPr>
                  </w:pPr>
                  <w:r w:rsidRPr="00AD4BDE">
                    <w:rPr>
                      <w:rFonts w:ascii="Montserrat Light" w:hAnsi="Montserrat Light" w:cs="Times New Roman"/>
                      <w:i/>
                      <w:iCs/>
                      <w:spacing w:val="-2"/>
                      <w:sz w:val="20"/>
                      <w:szCs w:val="20"/>
                    </w:rPr>
                    <w:t>aerogară</w:t>
                  </w:r>
                </w:p>
              </w:tc>
              <w:tc>
                <w:tcPr>
                  <w:tcW w:w="4901" w:type="dxa"/>
                </w:tcPr>
                <w:p w14:paraId="37D6FC85"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7"/>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8"/>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31"/>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30"/>
                      <w:sz w:val="20"/>
                      <w:szCs w:val="20"/>
                    </w:rPr>
                    <w:t xml:space="preserve"> </w:t>
                  </w:r>
                  <w:r w:rsidRPr="00AD4BDE">
                    <w:rPr>
                      <w:rFonts w:ascii="Montserrat Light" w:hAnsi="Montserrat Light" w:cs="Times New Roman"/>
                      <w:i/>
                      <w:iCs/>
                      <w:spacing w:val="-4"/>
                      <w:sz w:val="20"/>
                      <w:szCs w:val="20"/>
                    </w:rPr>
                    <w:t>număr</w:t>
                  </w:r>
                </w:p>
                <w:p w14:paraId="4DA24FA9" w14:textId="77777777" w:rsidR="00A2339A" w:rsidRPr="00AD4BDE" w:rsidRDefault="00A2339A" w:rsidP="00113D2C">
                  <w:pPr>
                    <w:pStyle w:val="TableParagraph"/>
                    <w:spacing w:before="2"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3"/>
                      <w:sz w:val="20"/>
                      <w:szCs w:val="20"/>
                    </w:rPr>
                    <w:t xml:space="preserve"> </w:t>
                  </w:r>
                  <w:r w:rsidRPr="00AD4BDE">
                    <w:rPr>
                      <w:rFonts w:ascii="Montserrat Light" w:hAnsi="Montserrat Light" w:cs="Times New Roman"/>
                      <w:i/>
                      <w:iCs/>
                      <w:sz w:val="20"/>
                      <w:szCs w:val="20"/>
                    </w:rPr>
                    <w:t>C</w:t>
                  </w:r>
                  <w:r w:rsidRPr="00AD4BDE">
                    <w:rPr>
                      <w:rFonts w:ascii="Montserrat Light" w:hAnsi="Montserrat Light" w:cs="Times New Roman"/>
                      <w:i/>
                      <w:iCs/>
                      <w:spacing w:val="-1"/>
                      <w:sz w:val="20"/>
                      <w:szCs w:val="20"/>
                    </w:rPr>
                    <w:t xml:space="preserve"> </w:t>
                  </w:r>
                  <w:r w:rsidRPr="00AD4BDE">
                    <w:rPr>
                      <w:rFonts w:ascii="Montserrat Light" w:hAnsi="Montserrat Light" w:cs="Times New Roman"/>
                      <w:i/>
                      <w:iCs/>
                      <w:sz w:val="20"/>
                      <w:szCs w:val="20"/>
                    </w:rPr>
                    <w:t>9</w:t>
                  </w:r>
                  <w:r w:rsidRPr="00AD4BDE">
                    <w:rPr>
                      <w:rFonts w:ascii="Montserrat Light" w:hAnsi="Montserrat Light" w:cs="Times New Roman"/>
                      <w:i/>
                      <w:iCs/>
                      <w:spacing w:val="-3"/>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66D6DBF6" w14:textId="77777777" w:rsidR="00A2339A" w:rsidRPr="00AD4BDE" w:rsidRDefault="00A2339A" w:rsidP="00113D2C">
                  <w:pPr>
                    <w:pStyle w:val="TableParagraph"/>
                    <w:spacing w:line="240" w:lineRule="auto"/>
                    <w:ind w:left="0" w:right="143"/>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2.361.725,00</w:t>
                  </w:r>
                </w:p>
              </w:tc>
            </w:tr>
            <w:tr w:rsidR="00AD4BDE" w:rsidRPr="00AD4BDE" w14:paraId="1C4595B7" w14:textId="77777777" w:rsidTr="00835433">
              <w:trPr>
                <w:trHeight w:val="563"/>
              </w:trPr>
              <w:tc>
                <w:tcPr>
                  <w:tcW w:w="720" w:type="dxa"/>
                </w:tcPr>
                <w:p w14:paraId="232D5438"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5"/>
                      <w:sz w:val="20"/>
                      <w:szCs w:val="20"/>
                    </w:rPr>
                    <w:t>6.</w:t>
                  </w:r>
                </w:p>
              </w:tc>
              <w:tc>
                <w:tcPr>
                  <w:tcW w:w="1892" w:type="dxa"/>
                </w:tcPr>
                <w:p w14:paraId="1D04A137"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pacing w:val="-4"/>
                      <w:sz w:val="20"/>
                      <w:szCs w:val="20"/>
                    </w:rPr>
                    <w:t>Teren</w:t>
                  </w:r>
                </w:p>
              </w:tc>
              <w:tc>
                <w:tcPr>
                  <w:tcW w:w="4901" w:type="dxa"/>
                </w:tcPr>
                <w:p w14:paraId="55A98FA6"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Cluj-Napoca,</w:t>
                  </w:r>
                  <w:r w:rsidRPr="00AD4BDE">
                    <w:rPr>
                      <w:rFonts w:ascii="Montserrat Light" w:hAnsi="Montserrat Light" w:cs="Times New Roman"/>
                      <w:i/>
                      <w:iCs/>
                      <w:spacing w:val="27"/>
                      <w:sz w:val="20"/>
                      <w:szCs w:val="20"/>
                    </w:rPr>
                    <w:t xml:space="preserve"> </w:t>
                  </w:r>
                  <w:r w:rsidRPr="00AD4BDE">
                    <w:rPr>
                      <w:rFonts w:ascii="Montserrat Light" w:hAnsi="Montserrat Light" w:cs="Times New Roman"/>
                      <w:i/>
                      <w:iCs/>
                      <w:sz w:val="20"/>
                      <w:szCs w:val="20"/>
                    </w:rPr>
                    <w:t>str.</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Traian</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Vuia</w:t>
                  </w:r>
                  <w:r w:rsidRPr="00AD4BDE">
                    <w:rPr>
                      <w:rFonts w:ascii="Montserrat Light" w:hAnsi="Montserrat Light" w:cs="Times New Roman"/>
                      <w:i/>
                      <w:iCs/>
                      <w:spacing w:val="29"/>
                      <w:sz w:val="20"/>
                      <w:szCs w:val="20"/>
                    </w:rPr>
                    <w:t xml:space="preserve"> </w:t>
                  </w:r>
                  <w:r w:rsidRPr="00AD4BDE">
                    <w:rPr>
                      <w:rFonts w:ascii="Montserrat Light" w:hAnsi="Montserrat Light" w:cs="Times New Roman"/>
                      <w:i/>
                      <w:iCs/>
                      <w:sz w:val="20"/>
                      <w:szCs w:val="20"/>
                    </w:rPr>
                    <w:t>nr.</w:t>
                  </w:r>
                  <w:r w:rsidRPr="00AD4BDE">
                    <w:rPr>
                      <w:rFonts w:ascii="Montserrat Light" w:hAnsi="Montserrat Light" w:cs="Times New Roman"/>
                      <w:i/>
                      <w:iCs/>
                      <w:spacing w:val="30"/>
                      <w:sz w:val="20"/>
                      <w:szCs w:val="20"/>
                    </w:rPr>
                    <w:t xml:space="preserve"> </w:t>
                  </w:r>
                  <w:r w:rsidRPr="00AD4BDE">
                    <w:rPr>
                      <w:rFonts w:ascii="Montserrat Light" w:hAnsi="Montserrat Light" w:cs="Times New Roman"/>
                      <w:i/>
                      <w:iCs/>
                      <w:sz w:val="20"/>
                      <w:szCs w:val="20"/>
                    </w:rPr>
                    <w:t>149,</w:t>
                  </w:r>
                  <w:r w:rsidRPr="00AD4BDE">
                    <w:rPr>
                      <w:rFonts w:ascii="Montserrat Light" w:hAnsi="Montserrat Light" w:cs="Times New Roman"/>
                      <w:i/>
                      <w:iCs/>
                      <w:spacing w:val="30"/>
                      <w:sz w:val="20"/>
                      <w:szCs w:val="20"/>
                    </w:rPr>
                    <w:t xml:space="preserve"> </w:t>
                  </w:r>
                  <w:r w:rsidRPr="00AD4BDE">
                    <w:rPr>
                      <w:rFonts w:ascii="Montserrat Light" w:hAnsi="Montserrat Light" w:cs="Times New Roman"/>
                      <w:i/>
                      <w:iCs/>
                      <w:spacing w:val="-2"/>
                      <w:sz w:val="20"/>
                      <w:szCs w:val="20"/>
                    </w:rPr>
                    <w:t>număr</w:t>
                  </w:r>
                </w:p>
                <w:p w14:paraId="64F8B6E2" w14:textId="77777777" w:rsidR="00A2339A" w:rsidRPr="00AD4BDE" w:rsidRDefault="00A2339A" w:rsidP="00113D2C">
                  <w:pPr>
                    <w:pStyle w:val="TableParagraph"/>
                    <w:spacing w:line="240" w:lineRule="auto"/>
                    <w:jc w:val="both"/>
                    <w:rPr>
                      <w:rFonts w:ascii="Montserrat Light" w:hAnsi="Montserrat Light" w:cs="Times New Roman"/>
                      <w:i/>
                      <w:iCs/>
                      <w:sz w:val="20"/>
                      <w:szCs w:val="20"/>
                    </w:rPr>
                  </w:pPr>
                  <w:r w:rsidRPr="00AD4BDE">
                    <w:rPr>
                      <w:rFonts w:ascii="Montserrat Light" w:hAnsi="Montserrat Light" w:cs="Times New Roman"/>
                      <w:i/>
                      <w:iCs/>
                      <w:sz w:val="20"/>
                      <w:szCs w:val="20"/>
                    </w:rPr>
                    <w:t>cadastral</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336782</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și</w:t>
                  </w:r>
                  <w:r w:rsidRPr="00AD4BDE">
                    <w:rPr>
                      <w:rFonts w:ascii="Montserrat Light" w:hAnsi="Montserrat Light" w:cs="Times New Roman"/>
                      <w:i/>
                      <w:iCs/>
                      <w:spacing w:val="-4"/>
                      <w:sz w:val="20"/>
                      <w:szCs w:val="20"/>
                    </w:rPr>
                    <w:t xml:space="preserve"> </w:t>
                  </w:r>
                  <w:r w:rsidRPr="00AD4BDE">
                    <w:rPr>
                      <w:rFonts w:ascii="Montserrat Light" w:hAnsi="Montserrat Light" w:cs="Times New Roman"/>
                      <w:i/>
                      <w:iCs/>
                      <w:sz w:val="20"/>
                      <w:szCs w:val="20"/>
                    </w:rPr>
                    <w:t>334494</w:t>
                  </w:r>
                  <w:r w:rsidRPr="00AD4BDE">
                    <w:rPr>
                      <w:rFonts w:ascii="Montserrat Light" w:hAnsi="Montserrat Light" w:cs="Times New Roman"/>
                      <w:i/>
                      <w:iCs/>
                      <w:spacing w:val="-3"/>
                      <w:sz w:val="20"/>
                      <w:szCs w:val="20"/>
                    </w:rPr>
                    <w:t xml:space="preserve"> </w:t>
                  </w:r>
                  <w:r w:rsidRPr="00AD4BDE">
                    <w:rPr>
                      <w:rFonts w:ascii="Montserrat Light" w:hAnsi="Montserrat Light" w:cs="Times New Roman"/>
                      <w:i/>
                      <w:iCs/>
                      <w:sz w:val="20"/>
                      <w:szCs w:val="20"/>
                    </w:rPr>
                    <w:t>Cluj-</w:t>
                  </w:r>
                  <w:r w:rsidRPr="00AD4BDE">
                    <w:rPr>
                      <w:rFonts w:ascii="Montserrat Light" w:hAnsi="Montserrat Light" w:cs="Times New Roman"/>
                      <w:i/>
                      <w:iCs/>
                      <w:spacing w:val="-2"/>
                      <w:sz w:val="20"/>
                      <w:szCs w:val="20"/>
                    </w:rPr>
                    <w:t>Napoca</w:t>
                  </w:r>
                </w:p>
              </w:tc>
              <w:tc>
                <w:tcPr>
                  <w:tcW w:w="1708" w:type="dxa"/>
                </w:tcPr>
                <w:p w14:paraId="348CE54D" w14:textId="77777777" w:rsidR="00A2339A" w:rsidRPr="00AD4BDE" w:rsidRDefault="00A2339A" w:rsidP="00113D2C">
                  <w:pPr>
                    <w:pStyle w:val="TableParagraph"/>
                    <w:spacing w:line="240" w:lineRule="auto"/>
                    <w:ind w:left="0" w:right="96"/>
                    <w:jc w:val="right"/>
                    <w:rPr>
                      <w:rFonts w:ascii="Montserrat Light" w:hAnsi="Montserrat Light" w:cs="Times New Roman"/>
                      <w:i/>
                      <w:iCs/>
                      <w:sz w:val="20"/>
                      <w:szCs w:val="20"/>
                    </w:rPr>
                  </w:pPr>
                  <w:r w:rsidRPr="00AD4BDE">
                    <w:rPr>
                      <w:rFonts w:ascii="Montserrat Light" w:hAnsi="Montserrat Light" w:cs="Times New Roman"/>
                      <w:i/>
                      <w:iCs/>
                      <w:spacing w:val="-2"/>
                      <w:sz w:val="20"/>
                      <w:szCs w:val="20"/>
                    </w:rPr>
                    <w:t>141.770.151,83</w:t>
                  </w:r>
                </w:p>
              </w:tc>
            </w:tr>
          </w:tbl>
          <w:p w14:paraId="73F16BF2" w14:textId="77777777" w:rsidR="00835433" w:rsidRPr="00AD4BDE" w:rsidRDefault="00835433" w:rsidP="00835433">
            <w:pPr>
              <w:pStyle w:val="Listparagraf"/>
              <w:widowControl w:val="0"/>
              <w:tabs>
                <w:tab w:val="left" w:pos="1220"/>
              </w:tabs>
              <w:suppressAutoHyphens w:val="0"/>
              <w:autoSpaceDE w:val="0"/>
              <w:autoSpaceDN w:val="0"/>
              <w:spacing w:before="12" w:after="0" w:line="240" w:lineRule="auto"/>
              <w:ind w:left="342" w:right="192"/>
              <w:jc w:val="both"/>
              <w:rPr>
                <w:rFonts w:ascii="Montserrat Light" w:hAnsi="Montserrat Light"/>
                <w:i/>
                <w:iCs/>
              </w:rPr>
            </w:pPr>
          </w:p>
          <w:p w14:paraId="4ADB36B1" w14:textId="22961D5E" w:rsidR="00A2339A" w:rsidRPr="00AD4BDE" w:rsidRDefault="005D660C" w:rsidP="00113D2C">
            <w:pPr>
              <w:pStyle w:val="Listparagraf"/>
              <w:widowControl w:val="0"/>
              <w:numPr>
                <w:ilvl w:val="0"/>
                <w:numId w:val="11"/>
              </w:numPr>
              <w:tabs>
                <w:tab w:val="left" w:pos="1220"/>
              </w:tabs>
              <w:suppressAutoHyphens w:val="0"/>
              <w:autoSpaceDE w:val="0"/>
              <w:autoSpaceDN w:val="0"/>
              <w:spacing w:before="12" w:after="0" w:line="240" w:lineRule="auto"/>
              <w:ind w:left="342" w:right="192" w:hanging="360"/>
              <w:jc w:val="both"/>
              <w:rPr>
                <w:rFonts w:ascii="Montserrat Light" w:hAnsi="Montserrat Light"/>
                <w:i/>
                <w:iCs/>
              </w:rPr>
            </w:pPr>
            <w:proofErr w:type="spellStart"/>
            <w:r w:rsidRPr="00AD4BDE">
              <w:rPr>
                <w:rFonts w:ascii="Montserrat Light" w:hAnsi="Montserrat Light"/>
                <w:i/>
                <w:iCs/>
              </w:rPr>
              <w:t>Destinația</w:t>
            </w:r>
            <w:proofErr w:type="spellEnd"/>
            <w:r w:rsidRPr="00AD4BDE">
              <w:rPr>
                <w:rFonts w:ascii="Montserrat Light" w:hAnsi="Montserrat Light"/>
                <w:i/>
                <w:iCs/>
              </w:rPr>
              <w:t xml:space="preserve"> </w:t>
            </w:r>
            <w:proofErr w:type="spellStart"/>
            <w:r w:rsidRPr="00AD4BDE">
              <w:rPr>
                <w:rFonts w:ascii="Montserrat Light" w:hAnsi="Montserrat Light"/>
                <w:i/>
                <w:iCs/>
              </w:rPr>
              <w:t>spațiilor</w:t>
            </w:r>
            <w:proofErr w:type="spellEnd"/>
            <w:r w:rsidRPr="00AD4BDE">
              <w:rPr>
                <w:rFonts w:ascii="Montserrat Light" w:hAnsi="Montserrat Light"/>
                <w:i/>
                <w:iCs/>
              </w:rPr>
              <w:t xml:space="preserve"> din </w:t>
            </w:r>
            <w:proofErr w:type="spellStart"/>
            <w:r w:rsidRPr="00AD4BDE">
              <w:rPr>
                <w:rFonts w:ascii="Montserrat Light" w:hAnsi="Montserrat Light"/>
                <w:i/>
                <w:iCs/>
              </w:rPr>
              <w:t>clădirile</w:t>
            </w:r>
            <w:proofErr w:type="spellEnd"/>
            <w:r w:rsidRPr="00AD4BDE">
              <w:rPr>
                <w:rFonts w:ascii="Montserrat Light" w:hAnsi="Montserrat Light"/>
                <w:i/>
                <w:iCs/>
              </w:rPr>
              <w:t xml:space="preserve"> care se </w:t>
            </w:r>
            <w:proofErr w:type="spellStart"/>
            <w:r w:rsidRPr="00AD4BDE">
              <w:rPr>
                <w:rFonts w:ascii="Montserrat Light" w:hAnsi="Montserrat Light"/>
                <w:i/>
                <w:iCs/>
              </w:rPr>
              <w:t>închiriază</w:t>
            </w:r>
            <w:proofErr w:type="spellEnd"/>
            <w:r w:rsidRPr="00AD4BDE">
              <w:rPr>
                <w:rFonts w:ascii="Montserrat Light" w:hAnsi="Montserrat Light"/>
                <w:i/>
                <w:iCs/>
              </w:rPr>
              <w:t xml:space="preserve"> </w:t>
            </w:r>
            <w:proofErr w:type="spellStart"/>
            <w:r w:rsidRPr="00AD4BDE">
              <w:rPr>
                <w:rFonts w:ascii="Montserrat Light" w:hAnsi="Montserrat Light"/>
                <w:i/>
                <w:iCs/>
              </w:rPr>
              <w:t>este</w:t>
            </w:r>
            <w:proofErr w:type="spellEnd"/>
            <w:r w:rsidRPr="00AD4BDE">
              <w:rPr>
                <w:rFonts w:ascii="Montserrat Light" w:hAnsi="Montserrat Light"/>
                <w:i/>
                <w:iCs/>
              </w:rPr>
              <w:t xml:space="preserve"> de </w:t>
            </w:r>
            <w:proofErr w:type="spellStart"/>
            <w:r w:rsidRPr="00AD4BDE">
              <w:rPr>
                <w:rFonts w:ascii="Montserrat Light" w:hAnsi="Montserrat Light"/>
                <w:i/>
                <w:iCs/>
              </w:rPr>
              <w:t>spații</w:t>
            </w:r>
            <w:proofErr w:type="spellEnd"/>
            <w:r w:rsidRPr="00AD4BDE">
              <w:rPr>
                <w:rFonts w:ascii="Montserrat Light" w:hAnsi="Montserrat Light"/>
                <w:i/>
                <w:iCs/>
              </w:rPr>
              <w:t xml:space="preserve"> pentru </w:t>
            </w:r>
            <w:proofErr w:type="spellStart"/>
            <w:r w:rsidRPr="00AD4BDE">
              <w:rPr>
                <w:rFonts w:ascii="Montserrat Light" w:hAnsi="Montserrat Light"/>
                <w:i/>
                <w:iCs/>
              </w:rPr>
              <w:t>activități</w:t>
            </w:r>
            <w:proofErr w:type="spellEnd"/>
            <w:r w:rsidRPr="00AD4BDE">
              <w:rPr>
                <w:rFonts w:ascii="Montserrat Light" w:hAnsi="Montserrat Light"/>
                <w:i/>
                <w:iCs/>
              </w:rPr>
              <w:t xml:space="preserve"> </w:t>
            </w:r>
            <w:proofErr w:type="spellStart"/>
            <w:r w:rsidRPr="00AD4BDE">
              <w:rPr>
                <w:rFonts w:ascii="Montserrat Light" w:hAnsi="Montserrat Light"/>
                <w:i/>
                <w:iCs/>
              </w:rPr>
              <w:t>economice</w:t>
            </w:r>
            <w:proofErr w:type="spellEnd"/>
            <w:r w:rsidRPr="00AD4BDE">
              <w:rPr>
                <w:rFonts w:ascii="Montserrat Light" w:hAnsi="Montserrat Light"/>
                <w:i/>
                <w:iCs/>
              </w:rPr>
              <w:t xml:space="preserve">: </w:t>
            </w:r>
            <w:proofErr w:type="spellStart"/>
            <w:r w:rsidRPr="00AD4BDE">
              <w:rPr>
                <w:rFonts w:ascii="Montserrat Light" w:hAnsi="Montserrat Light"/>
                <w:i/>
                <w:iCs/>
              </w:rPr>
              <w:t>turism</w:t>
            </w:r>
            <w:proofErr w:type="spellEnd"/>
            <w:r w:rsidRPr="00AD4BDE">
              <w:rPr>
                <w:rFonts w:ascii="Montserrat Light" w:hAnsi="Montserrat Light"/>
                <w:i/>
                <w:iCs/>
              </w:rPr>
              <w:t xml:space="preserve"> </w:t>
            </w:r>
            <w:proofErr w:type="spellStart"/>
            <w:r w:rsidRPr="00AD4BDE">
              <w:rPr>
                <w:rFonts w:ascii="Montserrat Light" w:hAnsi="Montserrat Light"/>
                <w:i/>
                <w:iCs/>
              </w:rPr>
              <w:t>și</w:t>
            </w:r>
            <w:proofErr w:type="spellEnd"/>
            <w:r w:rsidRPr="00AD4BDE">
              <w:rPr>
                <w:rFonts w:ascii="Montserrat Light" w:hAnsi="Montserrat Light"/>
                <w:i/>
                <w:iCs/>
              </w:rPr>
              <w:t xml:space="preserve"> ticketing; </w:t>
            </w:r>
            <w:proofErr w:type="spellStart"/>
            <w:r w:rsidRPr="00AD4BDE">
              <w:rPr>
                <w:rFonts w:ascii="Montserrat Light" w:hAnsi="Montserrat Light"/>
                <w:i/>
                <w:iCs/>
              </w:rPr>
              <w:t>alimentație</w:t>
            </w:r>
            <w:proofErr w:type="spellEnd"/>
            <w:r w:rsidRPr="00AD4BDE">
              <w:rPr>
                <w:rFonts w:ascii="Montserrat Light" w:hAnsi="Montserrat Light"/>
                <w:i/>
                <w:iCs/>
              </w:rPr>
              <w:t xml:space="preserve"> </w:t>
            </w:r>
            <w:proofErr w:type="spellStart"/>
            <w:r w:rsidRPr="00AD4BDE">
              <w:rPr>
                <w:rFonts w:ascii="Montserrat Light" w:hAnsi="Montserrat Light"/>
                <w:i/>
                <w:iCs/>
              </w:rPr>
              <w:t>publică</w:t>
            </w:r>
            <w:proofErr w:type="spellEnd"/>
            <w:r w:rsidRPr="00AD4BDE">
              <w:rPr>
                <w:rFonts w:ascii="Montserrat Light" w:hAnsi="Montserrat Light"/>
                <w:i/>
                <w:iCs/>
              </w:rPr>
              <w:t xml:space="preserve">; rent-a-car; </w:t>
            </w:r>
            <w:proofErr w:type="spellStart"/>
            <w:r w:rsidRPr="00AD4BDE">
              <w:rPr>
                <w:rFonts w:ascii="Montserrat Light" w:hAnsi="Montserrat Light"/>
                <w:i/>
                <w:iCs/>
              </w:rPr>
              <w:t>distribuție</w:t>
            </w:r>
            <w:proofErr w:type="spellEnd"/>
            <w:r w:rsidRPr="00AD4BDE">
              <w:rPr>
                <w:rFonts w:ascii="Montserrat Light" w:hAnsi="Montserrat Light"/>
                <w:i/>
                <w:iCs/>
              </w:rPr>
              <w:t xml:space="preserve"> </w:t>
            </w:r>
            <w:proofErr w:type="spellStart"/>
            <w:r w:rsidRPr="00AD4BDE">
              <w:rPr>
                <w:rFonts w:ascii="Montserrat Light" w:hAnsi="Montserrat Light"/>
                <w:i/>
                <w:iCs/>
              </w:rPr>
              <w:t>presă</w:t>
            </w:r>
            <w:proofErr w:type="spellEnd"/>
            <w:r w:rsidRPr="00AD4BDE">
              <w:rPr>
                <w:rFonts w:ascii="Montserrat Light" w:hAnsi="Montserrat Light"/>
                <w:i/>
                <w:iCs/>
              </w:rPr>
              <w:t xml:space="preserve">; </w:t>
            </w:r>
            <w:proofErr w:type="spellStart"/>
            <w:r w:rsidRPr="00AD4BDE">
              <w:rPr>
                <w:rFonts w:ascii="Montserrat Light" w:hAnsi="Montserrat Light"/>
                <w:i/>
                <w:iCs/>
              </w:rPr>
              <w:t>comercializare</w:t>
            </w:r>
            <w:proofErr w:type="spellEnd"/>
            <w:r w:rsidRPr="00AD4BDE">
              <w:rPr>
                <w:rFonts w:ascii="Montserrat Light" w:hAnsi="Montserrat Light"/>
                <w:i/>
                <w:iCs/>
              </w:rPr>
              <w:t xml:space="preserve"> </w:t>
            </w:r>
            <w:proofErr w:type="spellStart"/>
            <w:r w:rsidRPr="00AD4BDE">
              <w:rPr>
                <w:rFonts w:ascii="Montserrat Light" w:hAnsi="Montserrat Light"/>
                <w:i/>
                <w:iCs/>
              </w:rPr>
              <w:t>mărfuri</w:t>
            </w:r>
            <w:proofErr w:type="spellEnd"/>
            <w:r w:rsidRPr="00AD4BDE">
              <w:rPr>
                <w:rFonts w:ascii="Montserrat Light" w:hAnsi="Montserrat Light"/>
                <w:i/>
                <w:iCs/>
              </w:rPr>
              <w:t xml:space="preserve"> </w:t>
            </w:r>
            <w:proofErr w:type="spellStart"/>
            <w:r w:rsidRPr="00AD4BDE">
              <w:rPr>
                <w:rFonts w:ascii="Montserrat Light" w:hAnsi="Montserrat Light"/>
                <w:i/>
                <w:iCs/>
              </w:rPr>
              <w:t>în</w:t>
            </w:r>
            <w:proofErr w:type="spellEnd"/>
            <w:r w:rsidRPr="00AD4BDE">
              <w:rPr>
                <w:rFonts w:ascii="Montserrat Light" w:hAnsi="Montserrat Light"/>
                <w:i/>
                <w:iCs/>
              </w:rPr>
              <w:t xml:space="preserve"> </w:t>
            </w:r>
            <w:proofErr w:type="spellStart"/>
            <w:r w:rsidRPr="00AD4BDE">
              <w:rPr>
                <w:rFonts w:ascii="Montserrat Light" w:hAnsi="Montserrat Light"/>
                <w:i/>
                <w:iCs/>
              </w:rPr>
              <w:t>regim</w:t>
            </w:r>
            <w:proofErr w:type="spellEnd"/>
            <w:r w:rsidRPr="00AD4BDE">
              <w:rPr>
                <w:rFonts w:ascii="Montserrat Light" w:hAnsi="Montserrat Light"/>
                <w:i/>
                <w:iCs/>
              </w:rPr>
              <w:t xml:space="preserve"> de duty-free/duty paid; </w:t>
            </w:r>
            <w:proofErr w:type="spellStart"/>
            <w:r w:rsidRPr="00AD4BDE">
              <w:rPr>
                <w:rFonts w:ascii="Montserrat Light" w:hAnsi="Montserrat Light"/>
                <w:i/>
                <w:iCs/>
              </w:rPr>
              <w:t>vânzare</w:t>
            </w:r>
            <w:proofErr w:type="spellEnd"/>
            <w:r w:rsidRPr="00AD4BDE">
              <w:rPr>
                <w:rFonts w:ascii="Montserrat Light" w:hAnsi="Montserrat Light"/>
                <w:i/>
                <w:iCs/>
              </w:rPr>
              <w:t xml:space="preserve"> de </w:t>
            </w:r>
            <w:proofErr w:type="spellStart"/>
            <w:r w:rsidRPr="00AD4BDE">
              <w:rPr>
                <w:rFonts w:ascii="Montserrat Light" w:hAnsi="Montserrat Light"/>
                <w:i/>
                <w:iCs/>
              </w:rPr>
              <w:t>bunuri</w:t>
            </w:r>
            <w:proofErr w:type="spellEnd"/>
            <w:r w:rsidRPr="00AD4BDE">
              <w:rPr>
                <w:rFonts w:ascii="Montserrat Light" w:hAnsi="Montserrat Light"/>
                <w:i/>
                <w:iCs/>
              </w:rPr>
              <w:t xml:space="preserve"> </w:t>
            </w:r>
            <w:proofErr w:type="spellStart"/>
            <w:r w:rsidRPr="00AD4BDE">
              <w:rPr>
                <w:rFonts w:ascii="Montserrat Light" w:hAnsi="Montserrat Light"/>
                <w:i/>
                <w:iCs/>
              </w:rPr>
              <w:t>prin</w:t>
            </w:r>
            <w:proofErr w:type="spellEnd"/>
            <w:r w:rsidRPr="00AD4BDE">
              <w:rPr>
                <w:rFonts w:ascii="Montserrat Light" w:hAnsi="Montserrat Light"/>
                <w:i/>
                <w:iCs/>
              </w:rPr>
              <w:t xml:space="preserve"> automate; </w:t>
            </w:r>
            <w:proofErr w:type="spellStart"/>
            <w:r w:rsidRPr="00AD4BDE">
              <w:rPr>
                <w:rFonts w:ascii="Montserrat Light" w:hAnsi="Montserrat Light"/>
                <w:i/>
                <w:iCs/>
              </w:rPr>
              <w:t>comercializare</w:t>
            </w:r>
            <w:proofErr w:type="spellEnd"/>
            <w:r w:rsidRPr="00AD4BDE">
              <w:rPr>
                <w:rFonts w:ascii="Montserrat Light" w:hAnsi="Montserrat Light"/>
                <w:i/>
                <w:iCs/>
              </w:rPr>
              <w:t xml:space="preserve"> diverse </w:t>
            </w:r>
            <w:proofErr w:type="spellStart"/>
            <w:r w:rsidRPr="00AD4BDE">
              <w:rPr>
                <w:rFonts w:ascii="Montserrat Light" w:hAnsi="Montserrat Light"/>
                <w:i/>
                <w:iCs/>
              </w:rPr>
              <w:t>produse</w:t>
            </w:r>
            <w:proofErr w:type="spellEnd"/>
            <w:r w:rsidRPr="00AD4BDE">
              <w:rPr>
                <w:rFonts w:ascii="Montserrat Light" w:hAnsi="Montserrat Light"/>
                <w:i/>
                <w:iCs/>
              </w:rPr>
              <w:t xml:space="preserve"> cu specific local </w:t>
            </w:r>
            <w:proofErr w:type="spellStart"/>
            <w:r w:rsidRPr="00AD4BDE">
              <w:rPr>
                <w:rFonts w:ascii="Montserrat Light" w:hAnsi="Montserrat Light"/>
                <w:i/>
                <w:iCs/>
              </w:rPr>
              <w:t>sau</w:t>
            </w:r>
            <w:proofErr w:type="spellEnd"/>
            <w:r w:rsidRPr="00AD4BDE">
              <w:rPr>
                <w:rFonts w:ascii="Montserrat Light" w:hAnsi="Montserrat Light"/>
                <w:i/>
                <w:iCs/>
              </w:rPr>
              <w:t xml:space="preserve"> international; </w:t>
            </w:r>
            <w:proofErr w:type="spellStart"/>
            <w:r w:rsidRPr="00AD4BDE">
              <w:rPr>
                <w:rFonts w:ascii="Montserrat Light" w:hAnsi="Montserrat Light"/>
                <w:i/>
                <w:iCs/>
              </w:rPr>
              <w:t>comercializare</w:t>
            </w:r>
            <w:proofErr w:type="spellEnd"/>
            <w:r w:rsidRPr="00AD4BDE">
              <w:rPr>
                <w:rFonts w:ascii="Montserrat Light" w:hAnsi="Montserrat Light"/>
                <w:i/>
                <w:iCs/>
              </w:rPr>
              <w:t xml:space="preserve"> </w:t>
            </w:r>
            <w:proofErr w:type="spellStart"/>
            <w:r w:rsidRPr="00AD4BDE">
              <w:rPr>
                <w:rFonts w:ascii="Montserrat Light" w:hAnsi="Montserrat Light"/>
                <w:i/>
                <w:iCs/>
              </w:rPr>
              <w:t>articole</w:t>
            </w:r>
            <w:proofErr w:type="spellEnd"/>
            <w:r w:rsidRPr="00AD4BDE">
              <w:rPr>
                <w:rFonts w:ascii="Montserrat Light" w:hAnsi="Montserrat Light"/>
                <w:i/>
                <w:iCs/>
              </w:rPr>
              <w:t xml:space="preserve"> </w:t>
            </w:r>
            <w:proofErr w:type="spellStart"/>
            <w:r w:rsidRPr="00AD4BDE">
              <w:rPr>
                <w:rFonts w:ascii="Montserrat Light" w:hAnsi="Montserrat Light"/>
                <w:i/>
                <w:iCs/>
              </w:rPr>
              <w:t>vestimentare</w:t>
            </w:r>
            <w:proofErr w:type="spellEnd"/>
            <w:r w:rsidRPr="00AD4BDE">
              <w:rPr>
                <w:rFonts w:ascii="Montserrat Light" w:hAnsi="Montserrat Light"/>
                <w:i/>
                <w:iCs/>
              </w:rPr>
              <w:t xml:space="preserve"> </w:t>
            </w:r>
            <w:proofErr w:type="spellStart"/>
            <w:r w:rsidRPr="00AD4BDE">
              <w:rPr>
                <w:rFonts w:ascii="Montserrat Light" w:hAnsi="Montserrat Light"/>
                <w:i/>
                <w:iCs/>
              </w:rPr>
              <w:t>și</w:t>
            </w:r>
            <w:proofErr w:type="spellEnd"/>
            <w:r w:rsidRPr="00AD4BDE">
              <w:rPr>
                <w:rFonts w:ascii="Montserrat Light" w:hAnsi="Montserrat Light"/>
                <w:i/>
                <w:iCs/>
              </w:rPr>
              <w:t xml:space="preserve"> </w:t>
            </w:r>
            <w:proofErr w:type="spellStart"/>
            <w:r w:rsidRPr="00AD4BDE">
              <w:rPr>
                <w:rFonts w:ascii="Montserrat Light" w:hAnsi="Montserrat Light"/>
                <w:i/>
                <w:iCs/>
              </w:rPr>
              <w:t>accesorii</w:t>
            </w:r>
            <w:proofErr w:type="spellEnd"/>
            <w:r w:rsidRPr="00AD4BDE">
              <w:rPr>
                <w:rFonts w:ascii="Montserrat Light" w:hAnsi="Montserrat Light"/>
                <w:i/>
                <w:iCs/>
              </w:rPr>
              <w:t xml:space="preserve"> </w:t>
            </w:r>
            <w:proofErr w:type="spellStart"/>
            <w:r w:rsidRPr="00AD4BDE">
              <w:rPr>
                <w:rFonts w:ascii="Montserrat Light" w:hAnsi="Montserrat Light"/>
                <w:i/>
                <w:iCs/>
              </w:rPr>
              <w:t>aferente</w:t>
            </w:r>
            <w:proofErr w:type="spellEnd"/>
            <w:r w:rsidRPr="00AD4BDE">
              <w:rPr>
                <w:rFonts w:ascii="Montserrat Light" w:hAnsi="Montserrat Light"/>
                <w:i/>
                <w:iCs/>
              </w:rPr>
              <w:t xml:space="preserve">, </w:t>
            </w:r>
            <w:proofErr w:type="spellStart"/>
            <w:r w:rsidRPr="00AD4BDE">
              <w:rPr>
                <w:rFonts w:ascii="Montserrat Light" w:hAnsi="Montserrat Light"/>
                <w:i/>
                <w:iCs/>
              </w:rPr>
              <w:t>bijuterii</w:t>
            </w:r>
            <w:proofErr w:type="spellEnd"/>
            <w:r w:rsidRPr="00AD4BDE">
              <w:rPr>
                <w:rFonts w:ascii="Montserrat Light" w:hAnsi="Montserrat Light"/>
                <w:i/>
                <w:iCs/>
              </w:rPr>
              <w:t xml:space="preserve"> </w:t>
            </w:r>
            <w:proofErr w:type="spellStart"/>
            <w:r w:rsidRPr="00AD4BDE">
              <w:rPr>
                <w:rFonts w:ascii="Montserrat Light" w:hAnsi="Montserrat Light"/>
                <w:i/>
                <w:iCs/>
              </w:rPr>
              <w:t>și</w:t>
            </w:r>
            <w:proofErr w:type="spellEnd"/>
            <w:r w:rsidRPr="00AD4BDE">
              <w:rPr>
                <w:rFonts w:ascii="Montserrat Light" w:hAnsi="Montserrat Light"/>
                <w:i/>
                <w:iCs/>
              </w:rPr>
              <w:t xml:space="preserve"> </w:t>
            </w:r>
            <w:proofErr w:type="spellStart"/>
            <w:r w:rsidRPr="00AD4BDE">
              <w:rPr>
                <w:rFonts w:ascii="Montserrat Light" w:hAnsi="Montserrat Light"/>
                <w:i/>
                <w:iCs/>
              </w:rPr>
              <w:t>ceasuri</w:t>
            </w:r>
            <w:proofErr w:type="spellEnd"/>
            <w:r w:rsidRPr="00AD4BDE">
              <w:rPr>
                <w:rFonts w:ascii="Montserrat Light" w:hAnsi="Montserrat Light"/>
                <w:i/>
                <w:iCs/>
              </w:rPr>
              <w:t xml:space="preserve">; </w:t>
            </w:r>
            <w:proofErr w:type="spellStart"/>
            <w:r w:rsidRPr="00AD4BDE">
              <w:rPr>
                <w:rFonts w:ascii="Montserrat Light" w:hAnsi="Montserrat Light"/>
                <w:i/>
                <w:iCs/>
              </w:rPr>
              <w:t>servicii</w:t>
            </w:r>
            <w:proofErr w:type="spellEnd"/>
            <w:r w:rsidRPr="00AD4BDE">
              <w:rPr>
                <w:rFonts w:ascii="Montserrat Light" w:hAnsi="Montserrat Light"/>
                <w:i/>
                <w:iCs/>
              </w:rPr>
              <w:t xml:space="preserve"> pentru </w:t>
            </w:r>
            <w:proofErr w:type="spellStart"/>
            <w:r w:rsidRPr="00AD4BDE">
              <w:rPr>
                <w:rFonts w:ascii="Montserrat Light" w:hAnsi="Montserrat Light"/>
                <w:i/>
                <w:iCs/>
              </w:rPr>
              <w:t>pasagerii</w:t>
            </w:r>
            <w:proofErr w:type="spellEnd"/>
            <w:r w:rsidRPr="00AD4BDE">
              <w:rPr>
                <w:rFonts w:ascii="Montserrat Light" w:hAnsi="Montserrat Light"/>
                <w:i/>
                <w:iCs/>
              </w:rPr>
              <w:t xml:space="preserve"> tip business, </w:t>
            </w:r>
            <w:proofErr w:type="spellStart"/>
            <w:r w:rsidRPr="00AD4BDE">
              <w:rPr>
                <w:rFonts w:ascii="Montserrat Light" w:hAnsi="Montserrat Light"/>
                <w:i/>
                <w:iCs/>
              </w:rPr>
              <w:t>servicii</w:t>
            </w:r>
            <w:proofErr w:type="spellEnd"/>
            <w:r w:rsidRPr="00AD4BDE">
              <w:rPr>
                <w:rFonts w:ascii="Montserrat Light" w:hAnsi="Montserrat Light"/>
                <w:i/>
                <w:iCs/>
              </w:rPr>
              <w:t xml:space="preserve"> </w:t>
            </w:r>
            <w:proofErr w:type="spellStart"/>
            <w:r w:rsidRPr="00AD4BDE">
              <w:rPr>
                <w:rFonts w:ascii="Montserrat Light" w:hAnsi="Montserrat Light"/>
                <w:i/>
                <w:iCs/>
              </w:rPr>
              <w:t>bancare</w:t>
            </w:r>
            <w:proofErr w:type="spellEnd"/>
            <w:r w:rsidRPr="00AD4BDE">
              <w:rPr>
                <w:rFonts w:ascii="Montserrat Light" w:hAnsi="Montserrat Light"/>
                <w:i/>
                <w:iCs/>
              </w:rPr>
              <w:t xml:space="preserve"> </w:t>
            </w:r>
            <w:proofErr w:type="spellStart"/>
            <w:r w:rsidRPr="00AD4BDE">
              <w:rPr>
                <w:rFonts w:ascii="Montserrat Light" w:hAnsi="Montserrat Light"/>
                <w:i/>
                <w:iCs/>
              </w:rPr>
              <w:t>și</w:t>
            </w:r>
            <w:proofErr w:type="spellEnd"/>
            <w:r w:rsidRPr="00AD4BDE">
              <w:rPr>
                <w:rFonts w:ascii="Montserrat Light" w:hAnsi="Montserrat Light"/>
                <w:i/>
                <w:iCs/>
              </w:rPr>
              <w:t xml:space="preserve"> de </w:t>
            </w:r>
            <w:proofErr w:type="spellStart"/>
            <w:r w:rsidRPr="00AD4BDE">
              <w:rPr>
                <w:rFonts w:ascii="Montserrat Light" w:hAnsi="Montserrat Light"/>
                <w:i/>
                <w:iCs/>
              </w:rPr>
              <w:t>schimb</w:t>
            </w:r>
            <w:proofErr w:type="spellEnd"/>
            <w:r w:rsidRPr="00AD4BDE">
              <w:rPr>
                <w:rFonts w:ascii="Montserrat Light" w:hAnsi="Montserrat Light"/>
                <w:i/>
                <w:iCs/>
              </w:rPr>
              <w:t xml:space="preserve"> </w:t>
            </w:r>
            <w:proofErr w:type="spellStart"/>
            <w:r w:rsidRPr="00AD4BDE">
              <w:rPr>
                <w:rFonts w:ascii="Montserrat Light" w:hAnsi="Montserrat Light"/>
                <w:i/>
                <w:iCs/>
              </w:rPr>
              <w:t>valutar</w:t>
            </w:r>
            <w:proofErr w:type="spellEnd"/>
            <w:r w:rsidRPr="00AD4BDE">
              <w:rPr>
                <w:rFonts w:ascii="Montserrat Light" w:hAnsi="Montserrat Light"/>
                <w:i/>
                <w:iCs/>
              </w:rPr>
              <w:t xml:space="preserve">; </w:t>
            </w:r>
            <w:proofErr w:type="spellStart"/>
            <w:r w:rsidRPr="00AD4BDE">
              <w:rPr>
                <w:rFonts w:ascii="Montserrat Light" w:hAnsi="Montserrat Light"/>
                <w:i/>
                <w:iCs/>
              </w:rPr>
              <w:t>servicii</w:t>
            </w:r>
            <w:proofErr w:type="spellEnd"/>
            <w:r w:rsidRPr="00AD4BDE">
              <w:rPr>
                <w:rFonts w:ascii="Montserrat Light" w:hAnsi="Montserrat Light"/>
                <w:i/>
                <w:iCs/>
              </w:rPr>
              <w:t xml:space="preserve"> de internet </w:t>
            </w:r>
            <w:proofErr w:type="spellStart"/>
            <w:r w:rsidRPr="00AD4BDE">
              <w:rPr>
                <w:rFonts w:ascii="Montserrat Light" w:hAnsi="Montserrat Light"/>
                <w:i/>
                <w:iCs/>
              </w:rPr>
              <w:t>sau</w:t>
            </w:r>
            <w:proofErr w:type="spellEnd"/>
            <w:r w:rsidRPr="00AD4BDE">
              <w:rPr>
                <w:rFonts w:ascii="Montserrat Light" w:hAnsi="Montserrat Light"/>
                <w:i/>
                <w:iCs/>
              </w:rPr>
              <w:t xml:space="preserve"> </w:t>
            </w:r>
            <w:proofErr w:type="spellStart"/>
            <w:r w:rsidRPr="00AD4BDE">
              <w:rPr>
                <w:rFonts w:ascii="Montserrat Light" w:hAnsi="Montserrat Light"/>
                <w:i/>
                <w:iCs/>
              </w:rPr>
              <w:t>telefonie</w:t>
            </w:r>
            <w:proofErr w:type="spellEnd"/>
            <w:r w:rsidRPr="00AD4BDE">
              <w:rPr>
                <w:rFonts w:ascii="Montserrat Light" w:hAnsi="Montserrat Light"/>
                <w:i/>
                <w:iCs/>
              </w:rPr>
              <w:t xml:space="preserve"> mobile; </w:t>
            </w:r>
            <w:proofErr w:type="spellStart"/>
            <w:r w:rsidRPr="00AD4BDE">
              <w:rPr>
                <w:rFonts w:ascii="Montserrat Light" w:hAnsi="Montserrat Light"/>
                <w:i/>
                <w:iCs/>
              </w:rPr>
              <w:t>securizare</w:t>
            </w:r>
            <w:proofErr w:type="spellEnd"/>
            <w:r w:rsidRPr="00AD4BDE">
              <w:rPr>
                <w:rFonts w:ascii="Montserrat Light" w:hAnsi="Montserrat Light"/>
                <w:i/>
                <w:iCs/>
              </w:rPr>
              <w:t xml:space="preserve"> </w:t>
            </w:r>
            <w:proofErr w:type="spellStart"/>
            <w:r w:rsidRPr="00AD4BDE">
              <w:rPr>
                <w:rFonts w:ascii="Montserrat Light" w:hAnsi="Montserrat Light"/>
                <w:i/>
                <w:iCs/>
              </w:rPr>
              <w:t>bagaje</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și</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colete</w:t>
            </w:r>
            <w:proofErr w:type="spellEnd"/>
            <w:r w:rsidRPr="00AD4BDE">
              <w:rPr>
                <w:rFonts w:ascii="Montserrat Light" w:hAnsi="Montserrat Light"/>
                <w:i/>
                <w:iCs/>
              </w:rPr>
              <w:t>;</w:t>
            </w:r>
            <w:r w:rsidRPr="00AD4BDE">
              <w:rPr>
                <w:rFonts w:ascii="Montserrat Light" w:hAnsi="Montserrat Light"/>
                <w:i/>
                <w:iCs/>
                <w:spacing w:val="-2"/>
              </w:rPr>
              <w:t xml:space="preserve"> </w:t>
            </w:r>
            <w:proofErr w:type="spellStart"/>
            <w:r w:rsidRPr="00AD4BDE">
              <w:rPr>
                <w:rFonts w:ascii="Montserrat Light" w:hAnsi="Montserrat Light"/>
                <w:i/>
                <w:iCs/>
              </w:rPr>
              <w:t>alte</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activități</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și</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servicii</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lastRenderedPageBreak/>
              <w:t>specifice</w:t>
            </w:r>
            <w:proofErr w:type="spellEnd"/>
            <w:r w:rsidRPr="00AD4BDE">
              <w:rPr>
                <w:rFonts w:ascii="Montserrat Light" w:hAnsi="Montserrat Light"/>
                <w:i/>
                <w:iCs/>
              </w:rPr>
              <w:t xml:space="preserve"> pentru</w:t>
            </w:r>
            <w:r w:rsidRPr="00AD4BDE">
              <w:rPr>
                <w:rFonts w:ascii="Montserrat Light" w:hAnsi="Montserrat Light"/>
                <w:i/>
                <w:iCs/>
                <w:spacing w:val="-2"/>
              </w:rPr>
              <w:t xml:space="preserve"> </w:t>
            </w:r>
            <w:proofErr w:type="spellStart"/>
            <w:r w:rsidRPr="00AD4BDE">
              <w:rPr>
                <w:rFonts w:ascii="Montserrat Light" w:hAnsi="Montserrat Light"/>
                <w:i/>
                <w:iCs/>
              </w:rPr>
              <w:t>pasageri</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și</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ceilalți</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utilizatori</w:t>
            </w:r>
            <w:proofErr w:type="spellEnd"/>
            <w:r w:rsidRPr="00AD4BDE">
              <w:rPr>
                <w:rFonts w:ascii="Montserrat Light" w:hAnsi="Montserrat Light"/>
                <w:i/>
                <w:iCs/>
                <w:spacing w:val="-1"/>
              </w:rPr>
              <w:t xml:space="preserve"> </w:t>
            </w:r>
            <w:r w:rsidRPr="00AD4BDE">
              <w:rPr>
                <w:rFonts w:ascii="Montserrat Light" w:hAnsi="Montserrat Light"/>
                <w:i/>
                <w:iCs/>
              </w:rPr>
              <w:t>ai</w:t>
            </w:r>
            <w:r w:rsidRPr="00AD4BDE">
              <w:rPr>
                <w:rFonts w:ascii="Montserrat Light" w:hAnsi="Montserrat Light"/>
                <w:i/>
                <w:iCs/>
                <w:spacing w:val="-3"/>
              </w:rPr>
              <w:t xml:space="preserve"> </w:t>
            </w:r>
            <w:proofErr w:type="spellStart"/>
            <w:r w:rsidRPr="00AD4BDE">
              <w:rPr>
                <w:rFonts w:ascii="Montserrat Light" w:hAnsi="Montserrat Light"/>
                <w:i/>
                <w:iCs/>
              </w:rPr>
              <w:t>unui</w:t>
            </w:r>
            <w:proofErr w:type="spellEnd"/>
            <w:r w:rsidRPr="00AD4BDE">
              <w:rPr>
                <w:rFonts w:ascii="Montserrat Light" w:hAnsi="Montserrat Light"/>
                <w:i/>
                <w:iCs/>
              </w:rPr>
              <w:t xml:space="preserve"> </w:t>
            </w:r>
            <w:proofErr w:type="spellStart"/>
            <w:r w:rsidRPr="00AD4BDE">
              <w:rPr>
                <w:rFonts w:ascii="Montserrat Light" w:hAnsi="Montserrat Light"/>
                <w:i/>
                <w:iCs/>
              </w:rPr>
              <w:t>aeroport</w:t>
            </w:r>
            <w:proofErr w:type="spellEnd"/>
            <w:r w:rsidRPr="00AD4BDE">
              <w:rPr>
                <w:rFonts w:ascii="Montserrat Light" w:hAnsi="Montserrat Light"/>
                <w:i/>
                <w:iCs/>
              </w:rPr>
              <w:t xml:space="preserve"> international, </w:t>
            </w:r>
            <w:proofErr w:type="spellStart"/>
            <w:r w:rsidRPr="00AD4BDE">
              <w:rPr>
                <w:rFonts w:ascii="Montserrat Light" w:hAnsi="Montserrat Light"/>
                <w:i/>
                <w:iCs/>
              </w:rPr>
              <w:t>iar</w:t>
            </w:r>
            <w:proofErr w:type="spellEnd"/>
            <w:r w:rsidRPr="00AD4BDE">
              <w:rPr>
                <w:rFonts w:ascii="Montserrat Light" w:hAnsi="Montserrat Light"/>
                <w:i/>
                <w:iCs/>
              </w:rPr>
              <w:t xml:space="preserve"> </w:t>
            </w:r>
            <w:proofErr w:type="spellStart"/>
            <w:r w:rsidRPr="00AD4BDE">
              <w:rPr>
                <w:rFonts w:ascii="Montserrat Light" w:hAnsi="Montserrat Light"/>
                <w:i/>
                <w:iCs/>
              </w:rPr>
              <w:t>destinația</w:t>
            </w:r>
            <w:proofErr w:type="spellEnd"/>
            <w:r w:rsidRPr="00AD4BDE">
              <w:rPr>
                <w:rFonts w:ascii="Montserrat Light" w:hAnsi="Montserrat Light"/>
                <w:i/>
                <w:iCs/>
              </w:rPr>
              <w:t xml:space="preserve"> </w:t>
            </w:r>
            <w:proofErr w:type="spellStart"/>
            <w:r w:rsidRPr="00AD4BDE">
              <w:rPr>
                <w:rFonts w:ascii="Montserrat Light" w:hAnsi="Montserrat Light"/>
                <w:i/>
                <w:iCs/>
              </w:rPr>
              <w:t>terenurilor</w:t>
            </w:r>
            <w:proofErr w:type="spellEnd"/>
            <w:r w:rsidRPr="00AD4BDE">
              <w:rPr>
                <w:rFonts w:ascii="Montserrat Light" w:hAnsi="Montserrat Light"/>
                <w:i/>
                <w:iCs/>
              </w:rPr>
              <w:t xml:space="preserve"> </w:t>
            </w:r>
            <w:proofErr w:type="spellStart"/>
            <w:r w:rsidRPr="00AD4BDE">
              <w:rPr>
                <w:rFonts w:ascii="Montserrat Light" w:hAnsi="Montserrat Light"/>
                <w:i/>
                <w:iCs/>
              </w:rPr>
              <w:t>este</w:t>
            </w:r>
            <w:proofErr w:type="spellEnd"/>
            <w:r w:rsidRPr="00AD4BDE">
              <w:rPr>
                <w:rFonts w:ascii="Montserrat Light" w:hAnsi="Montserrat Light"/>
                <w:i/>
                <w:iCs/>
              </w:rPr>
              <w:t xml:space="preserve"> pentru </w:t>
            </w:r>
            <w:proofErr w:type="spellStart"/>
            <w:r w:rsidRPr="00AD4BDE">
              <w:rPr>
                <w:rFonts w:ascii="Montserrat Light" w:hAnsi="Montserrat Light"/>
                <w:i/>
                <w:iCs/>
              </w:rPr>
              <w:t>parcare</w:t>
            </w:r>
            <w:proofErr w:type="spellEnd"/>
            <w:r w:rsidRPr="00AD4BDE">
              <w:rPr>
                <w:rFonts w:ascii="Montserrat Light" w:hAnsi="Montserrat Light"/>
                <w:i/>
                <w:iCs/>
              </w:rPr>
              <w:t xml:space="preserve"> de</w:t>
            </w:r>
            <w:r w:rsidRPr="00AD4BDE">
              <w:rPr>
                <w:rFonts w:ascii="Montserrat Light" w:hAnsi="Montserrat Light"/>
              </w:rPr>
              <w:t xml:space="preserve"> </w:t>
            </w:r>
            <w:proofErr w:type="spellStart"/>
            <w:r w:rsidRPr="00AD4BDE">
              <w:rPr>
                <w:rFonts w:ascii="Montserrat Light" w:hAnsi="Montserrat Light"/>
                <w:i/>
                <w:iCs/>
              </w:rPr>
              <w:t>echipamente</w:t>
            </w:r>
            <w:proofErr w:type="spellEnd"/>
            <w:r w:rsidRPr="00AD4BDE">
              <w:rPr>
                <w:rFonts w:ascii="Montserrat Light" w:hAnsi="Montserrat Light"/>
                <w:i/>
                <w:iCs/>
              </w:rPr>
              <w:t xml:space="preserve"> </w:t>
            </w:r>
            <w:proofErr w:type="spellStart"/>
            <w:r w:rsidRPr="00AD4BDE">
              <w:rPr>
                <w:rFonts w:ascii="Montserrat Light" w:hAnsi="Montserrat Light"/>
                <w:i/>
                <w:iCs/>
              </w:rPr>
              <w:t>sau</w:t>
            </w:r>
            <w:proofErr w:type="spellEnd"/>
            <w:r w:rsidRPr="00AD4BDE">
              <w:rPr>
                <w:rFonts w:ascii="Montserrat Light" w:hAnsi="Montserrat Light"/>
                <w:i/>
                <w:iCs/>
              </w:rPr>
              <w:t xml:space="preserve"> </w:t>
            </w:r>
            <w:proofErr w:type="spellStart"/>
            <w:r w:rsidRPr="00AD4BDE">
              <w:rPr>
                <w:rFonts w:ascii="Montserrat Light" w:hAnsi="Montserrat Light"/>
                <w:i/>
                <w:iCs/>
              </w:rPr>
              <w:t>amplasare</w:t>
            </w:r>
            <w:proofErr w:type="spellEnd"/>
            <w:r w:rsidRPr="00AD4BDE">
              <w:rPr>
                <w:rFonts w:ascii="Montserrat Light" w:hAnsi="Montserrat Light"/>
                <w:i/>
                <w:iCs/>
              </w:rPr>
              <w:t xml:space="preserve"> de </w:t>
            </w:r>
            <w:proofErr w:type="spellStart"/>
            <w:r w:rsidRPr="00AD4BDE">
              <w:rPr>
                <w:rFonts w:ascii="Montserrat Light" w:hAnsi="Montserrat Light"/>
                <w:i/>
                <w:iCs/>
              </w:rPr>
              <w:t>containere</w:t>
            </w:r>
            <w:proofErr w:type="spellEnd"/>
            <w:r w:rsidRPr="00AD4BDE">
              <w:rPr>
                <w:rFonts w:ascii="Montserrat Light" w:hAnsi="Montserrat Light"/>
                <w:i/>
                <w:iCs/>
              </w:rPr>
              <w:t xml:space="preserve"> pentru </w:t>
            </w:r>
            <w:proofErr w:type="spellStart"/>
            <w:r w:rsidRPr="00AD4BDE">
              <w:rPr>
                <w:rFonts w:ascii="Montserrat Light" w:hAnsi="Montserrat Light"/>
                <w:i/>
                <w:iCs/>
              </w:rPr>
              <w:t>activitatea</w:t>
            </w:r>
            <w:proofErr w:type="spellEnd"/>
            <w:r w:rsidRPr="00AD4BDE">
              <w:rPr>
                <w:rFonts w:ascii="Montserrat Light" w:hAnsi="Montserrat Light"/>
                <w:i/>
                <w:iCs/>
              </w:rPr>
              <w:t xml:space="preserve"> </w:t>
            </w:r>
            <w:proofErr w:type="spellStart"/>
            <w:r w:rsidRPr="00AD4BDE">
              <w:rPr>
                <w:rFonts w:ascii="Montserrat Light" w:hAnsi="Montserrat Light"/>
                <w:i/>
                <w:iCs/>
              </w:rPr>
              <w:t>operațională</w:t>
            </w:r>
            <w:proofErr w:type="spellEnd"/>
            <w:r w:rsidRPr="00AD4BDE">
              <w:rPr>
                <w:rFonts w:ascii="Montserrat Light" w:hAnsi="Montserrat Light"/>
                <w:i/>
                <w:iCs/>
              </w:rPr>
              <w:t>.</w:t>
            </w:r>
          </w:p>
          <w:p w14:paraId="5452AE28" w14:textId="77777777" w:rsidR="00A2339A" w:rsidRPr="00AD4BDE" w:rsidRDefault="005D660C" w:rsidP="00113D2C">
            <w:pPr>
              <w:pStyle w:val="Listparagraf"/>
              <w:widowControl w:val="0"/>
              <w:numPr>
                <w:ilvl w:val="0"/>
                <w:numId w:val="11"/>
              </w:numPr>
              <w:tabs>
                <w:tab w:val="left" w:pos="1220"/>
              </w:tabs>
              <w:suppressAutoHyphens w:val="0"/>
              <w:autoSpaceDE w:val="0"/>
              <w:autoSpaceDN w:val="0"/>
              <w:spacing w:before="12" w:after="0" w:line="240" w:lineRule="auto"/>
              <w:ind w:left="342" w:right="192" w:hanging="360"/>
              <w:jc w:val="both"/>
              <w:rPr>
                <w:rFonts w:ascii="Montserrat Light" w:hAnsi="Montserrat Light"/>
                <w:i/>
                <w:iCs/>
              </w:rPr>
            </w:pPr>
            <w:proofErr w:type="spellStart"/>
            <w:r w:rsidRPr="00AD4BDE">
              <w:rPr>
                <w:rFonts w:ascii="Montserrat Light" w:hAnsi="Montserrat Light"/>
                <w:i/>
                <w:iCs/>
              </w:rPr>
              <w:t>Durata</w:t>
            </w:r>
            <w:proofErr w:type="spellEnd"/>
            <w:r w:rsidRPr="00AD4BDE">
              <w:rPr>
                <w:rFonts w:ascii="Montserrat Light" w:hAnsi="Montserrat Light"/>
                <w:i/>
                <w:iCs/>
                <w:spacing w:val="-2"/>
              </w:rPr>
              <w:t xml:space="preserve"> </w:t>
            </w:r>
            <w:proofErr w:type="spellStart"/>
            <w:r w:rsidRPr="00AD4BDE">
              <w:rPr>
                <w:rFonts w:ascii="Montserrat Light" w:hAnsi="Montserrat Light"/>
                <w:i/>
                <w:iCs/>
              </w:rPr>
              <w:t>minimă</w:t>
            </w:r>
            <w:proofErr w:type="spellEnd"/>
            <w:r w:rsidRPr="00AD4BDE">
              <w:rPr>
                <w:rFonts w:ascii="Montserrat Light" w:hAnsi="Montserrat Light"/>
                <w:i/>
                <w:iCs/>
                <w:spacing w:val="-2"/>
              </w:rPr>
              <w:t xml:space="preserve"> </w:t>
            </w:r>
            <w:r w:rsidRPr="00AD4BDE">
              <w:rPr>
                <w:rFonts w:ascii="Montserrat Light" w:hAnsi="Montserrat Light"/>
                <w:i/>
                <w:iCs/>
              </w:rPr>
              <w:t>a</w:t>
            </w:r>
            <w:r w:rsidRPr="00AD4BDE">
              <w:rPr>
                <w:rFonts w:ascii="Montserrat Light" w:hAnsi="Montserrat Light"/>
                <w:i/>
                <w:iCs/>
                <w:spacing w:val="-2"/>
              </w:rPr>
              <w:t xml:space="preserve"> </w:t>
            </w:r>
            <w:proofErr w:type="spellStart"/>
            <w:r w:rsidRPr="00AD4BDE">
              <w:rPr>
                <w:rFonts w:ascii="Montserrat Light" w:hAnsi="Montserrat Light"/>
                <w:i/>
                <w:iCs/>
              </w:rPr>
              <w:t>închirierii</w:t>
            </w:r>
            <w:proofErr w:type="spellEnd"/>
            <w:r w:rsidRPr="00AD4BDE">
              <w:rPr>
                <w:rFonts w:ascii="Montserrat Light" w:hAnsi="Montserrat Light"/>
                <w:i/>
                <w:iCs/>
                <w:spacing w:val="-2"/>
              </w:rPr>
              <w:t xml:space="preserve"> </w:t>
            </w:r>
            <w:proofErr w:type="spellStart"/>
            <w:r w:rsidRPr="00AD4BDE">
              <w:rPr>
                <w:rFonts w:ascii="Montserrat Light" w:hAnsi="Montserrat Light"/>
                <w:i/>
                <w:iCs/>
              </w:rPr>
              <w:t>este</w:t>
            </w:r>
            <w:proofErr w:type="spellEnd"/>
            <w:r w:rsidRPr="00AD4BDE">
              <w:rPr>
                <w:rFonts w:ascii="Montserrat Light" w:hAnsi="Montserrat Light"/>
                <w:i/>
                <w:iCs/>
                <w:spacing w:val="-2"/>
              </w:rPr>
              <w:t xml:space="preserve"> </w:t>
            </w:r>
            <w:r w:rsidRPr="00AD4BDE">
              <w:rPr>
                <w:rFonts w:ascii="Montserrat Light" w:hAnsi="Montserrat Light"/>
                <w:i/>
                <w:iCs/>
              </w:rPr>
              <w:t>de</w:t>
            </w:r>
            <w:r w:rsidRPr="00AD4BDE">
              <w:rPr>
                <w:rFonts w:ascii="Montserrat Light" w:hAnsi="Montserrat Light"/>
                <w:i/>
                <w:iCs/>
                <w:spacing w:val="-1"/>
              </w:rPr>
              <w:t xml:space="preserve"> </w:t>
            </w:r>
            <w:r w:rsidRPr="00AD4BDE">
              <w:rPr>
                <w:rFonts w:ascii="Montserrat Light" w:hAnsi="Montserrat Light"/>
                <w:i/>
                <w:iCs/>
              </w:rPr>
              <w:t>1</w:t>
            </w:r>
            <w:r w:rsidRPr="00AD4BDE">
              <w:rPr>
                <w:rFonts w:ascii="Montserrat Light" w:hAnsi="Montserrat Light"/>
                <w:i/>
                <w:iCs/>
                <w:spacing w:val="-3"/>
              </w:rPr>
              <w:t xml:space="preserve"> </w:t>
            </w:r>
            <w:r w:rsidRPr="00AD4BDE">
              <w:rPr>
                <w:rFonts w:ascii="Montserrat Light" w:hAnsi="Montserrat Light"/>
                <w:i/>
                <w:iCs/>
              </w:rPr>
              <w:t xml:space="preserve">an, </w:t>
            </w:r>
            <w:proofErr w:type="spellStart"/>
            <w:r w:rsidRPr="00AD4BDE">
              <w:rPr>
                <w:rFonts w:ascii="Montserrat Light" w:hAnsi="Montserrat Light"/>
                <w:i/>
                <w:iCs/>
              </w:rPr>
              <w:t>iar</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durata</w:t>
            </w:r>
            <w:proofErr w:type="spellEnd"/>
            <w:r w:rsidRPr="00AD4BDE">
              <w:rPr>
                <w:rFonts w:ascii="Montserrat Light" w:hAnsi="Montserrat Light"/>
                <w:i/>
                <w:iCs/>
                <w:spacing w:val="-3"/>
              </w:rPr>
              <w:t xml:space="preserve"> </w:t>
            </w:r>
            <w:proofErr w:type="spellStart"/>
            <w:r w:rsidRPr="00AD4BDE">
              <w:rPr>
                <w:rFonts w:ascii="Montserrat Light" w:hAnsi="Montserrat Light"/>
                <w:i/>
                <w:iCs/>
              </w:rPr>
              <w:t>maximă</w:t>
            </w:r>
            <w:proofErr w:type="spellEnd"/>
            <w:r w:rsidRPr="00AD4BDE">
              <w:rPr>
                <w:rFonts w:ascii="Montserrat Light" w:hAnsi="Montserrat Light"/>
                <w:i/>
                <w:iCs/>
                <w:spacing w:val="-2"/>
              </w:rPr>
              <w:t xml:space="preserve"> </w:t>
            </w:r>
            <w:proofErr w:type="spellStart"/>
            <w:r w:rsidRPr="00AD4BDE">
              <w:rPr>
                <w:rFonts w:ascii="Montserrat Light" w:hAnsi="Montserrat Light"/>
                <w:i/>
                <w:iCs/>
              </w:rPr>
              <w:t>este</w:t>
            </w:r>
            <w:proofErr w:type="spellEnd"/>
            <w:r w:rsidRPr="00AD4BDE">
              <w:rPr>
                <w:rFonts w:ascii="Montserrat Light" w:hAnsi="Montserrat Light"/>
                <w:i/>
                <w:iCs/>
                <w:spacing w:val="-2"/>
              </w:rPr>
              <w:t xml:space="preserve"> </w:t>
            </w:r>
            <w:r w:rsidRPr="00AD4BDE">
              <w:rPr>
                <w:rFonts w:ascii="Montserrat Light" w:hAnsi="Montserrat Light"/>
                <w:i/>
                <w:iCs/>
              </w:rPr>
              <w:t>de</w:t>
            </w:r>
            <w:r w:rsidRPr="00AD4BDE">
              <w:rPr>
                <w:rFonts w:ascii="Montserrat Light" w:hAnsi="Montserrat Light"/>
                <w:i/>
                <w:iCs/>
                <w:spacing w:val="-1"/>
              </w:rPr>
              <w:t xml:space="preserve"> </w:t>
            </w:r>
            <w:r w:rsidRPr="00AD4BDE">
              <w:rPr>
                <w:rFonts w:ascii="Montserrat Light" w:hAnsi="Montserrat Light"/>
                <w:i/>
                <w:iCs/>
              </w:rPr>
              <w:t>7</w:t>
            </w:r>
            <w:r w:rsidRPr="00AD4BDE">
              <w:rPr>
                <w:rFonts w:ascii="Montserrat Light" w:hAnsi="Montserrat Light"/>
                <w:i/>
                <w:iCs/>
                <w:spacing w:val="-2"/>
              </w:rPr>
              <w:t xml:space="preserve"> </w:t>
            </w:r>
            <w:proofErr w:type="gramStart"/>
            <w:r w:rsidRPr="00AD4BDE">
              <w:rPr>
                <w:rFonts w:ascii="Montserrat Light" w:hAnsi="Montserrat Light"/>
                <w:i/>
                <w:iCs/>
                <w:spacing w:val="-4"/>
              </w:rPr>
              <w:t>ani</w:t>
            </w:r>
            <w:proofErr w:type="gramEnd"/>
            <w:r w:rsidRPr="00AD4BDE">
              <w:rPr>
                <w:rFonts w:ascii="Montserrat Light" w:hAnsi="Montserrat Light"/>
                <w:i/>
                <w:iCs/>
                <w:spacing w:val="-4"/>
              </w:rPr>
              <w:t>.</w:t>
            </w:r>
          </w:p>
          <w:p w14:paraId="110F8868" w14:textId="21D26876" w:rsidR="00A2339A" w:rsidRPr="00AD4BDE" w:rsidRDefault="005D660C" w:rsidP="00113D2C">
            <w:pPr>
              <w:pStyle w:val="Listparagraf"/>
              <w:widowControl w:val="0"/>
              <w:numPr>
                <w:ilvl w:val="0"/>
                <w:numId w:val="11"/>
              </w:numPr>
              <w:tabs>
                <w:tab w:val="left" w:pos="1220"/>
              </w:tabs>
              <w:suppressAutoHyphens w:val="0"/>
              <w:autoSpaceDE w:val="0"/>
              <w:autoSpaceDN w:val="0"/>
              <w:spacing w:before="1" w:after="0" w:line="240" w:lineRule="auto"/>
              <w:ind w:left="342" w:right="192" w:hanging="360"/>
              <w:jc w:val="both"/>
              <w:rPr>
                <w:rFonts w:ascii="Montserrat Light" w:hAnsi="Montserrat Light"/>
                <w:i/>
                <w:iCs/>
                <w:spacing w:val="-2"/>
              </w:rPr>
            </w:pPr>
            <w:proofErr w:type="spellStart"/>
            <w:r w:rsidRPr="00AD4BDE">
              <w:rPr>
                <w:rFonts w:ascii="Montserrat Light" w:hAnsi="Montserrat Light"/>
                <w:i/>
                <w:iCs/>
              </w:rPr>
              <w:t>Prețul</w:t>
            </w:r>
            <w:proofErr w:type="spellEnd"/>
            <w:r w:rsidRPr="00AD4BDE">
              <w:rPr>
                <w:rFonts w:ascii="Montserrat Light" w:hAnsi="Montserrat Light"/>
                <w:i/>
                <w:iCs/>
                <w:spacing w:val="-3"/>
              </w:rPr>
              <w:t xml:space="preserve"> </w:t>
            </w:r>
            <w:r w:rsidRPr="00AD4BDE">
              <w:rPr>
                <w:rFonts w:ascii="Montserrat Light" w:hAnsi="Montserrat Light"/>
                <w:i/>
                <w:iCs/>
              </w:rPr>
              <w:t>minim</w:t>
            </w:r>
            <w:r w:rsidRPr="00AD4BDE">
              <w:rPr>
                <w:rFonts w:ascii="Montserrat Light" w:hAnsi="Montserrat Light"/>
                <w:i/>
                <w:iCs/>
                <w:spacing w:val="-3"/>
              </w:rPr>
              <w:t xml:space="preserve"> </w:t>
            </w:r>
            <w:r w:rsidRPr="00AD4BDE">
              <w:rPr>
                <w:rFonts w:ascii="Montserrat Light" w:hAnsi="Montserrat Light"/>
                <w:i/>
                <w:iCs/>
              </w:rPr>
              <w:t>al</w:t>
            </w:r>
            <w:r w:rsidRPr="00AD4BDE">
              <w:rPr>
                <w:rFonts w:ascii="Montserrat Light" w:hAnsi="Montserrat Light"/>
                <w:i/>
                <w:iCs/>
                <w:spacing w:val="-3"/>
              </w:rPr>
              <w:t xml:space="preserve"> </w:t>
            </w:r>
            <w:proofErr w:type="spellStart"/>
            <w:r w:rsidRPr="00AD4BDE">
              <w:rPr>
                <w:rFonts w:ascii="Montserrat Light" w:hAnsi="Montserrat Light"/>
                <w:i/>
                <w:iCs/>
              </w:rPr>
              <w:t>închirierii</w:t>
            </w:r>
            <w:proofErr w:type="spellEnd"/>
            <w:r w:rsidRPr="00AD4BDE">
              <w:rPr>
                <w:rFonts w:ascii="Montserrat Light" w:hAnsi="Montserrat Light"/>
                <w:i/>
                <w:iCs/>
                <w:spacing w:val="-2"/>
              </w:rPr>
              <w:t xml:space="preserve"> </w:t>
            </w:r>
            <w:r w:rsidRPr="00AD4BDE">
              <w:rPr>
                <w:rFonts w:ascii="Montserrat Light" w:hAnsi="Montserrat Light"/>
                <w:i/>
                <w:iCs/>
              </w:rPr>
              <w:t>se</w:t>
            </w:r>
            <w:r w:rsidRPr="00AD4BDE">
              <w:rPr>
                <w:rFonts w:ascii="Montserrat Light" w:hAnsi="Montserrat Light"/>
                <w:i/>
                <w:iCs/>
                <w:spacing w:val="-2"/>
              </w:rPr>
              <w:t xml:space="preserve"> </w:t>
            </w:r>
            <w:proofErr w:type="spellStart"/>
            <w:r w:rsidRPr="00AD4BDE">
              <w:rPr>
                <w:rFonts w:ascii="Montserrat Light" w:hAnsi="Montserrat Light"/>
                <w:i/>
                <w:iCs/>
              </w:rPr>
              <w:t>stabilește</w:t>
            </w:r>
            <w:proofErr w:type="spellEnd"/>
            <w:r w:rsidRPr="00AD4BDE">
              <w:rPr>
                <w:rFonts w:ascii="Montserrat Light" w:hAnsi="Montserrat Light"/>
                <w:i/>
                <w:iCs/>
                <w:spacing w:val="-1"/>
              </w:rPr>
              <w:t xml:space="preserve"> </w:t>
            </w:r>
            <w:r w:rsidRPr="00AD4BDE">
              <w:rPr>
                <w:rFonts w:ascii="Montserrat Light" w:hAnsi="Montserrat Light"/>
                <w:i/>
                <w:iCs/>
              </w:rPr>
              <w:t>pe</w:t>
            </w:r>
            <w:r w:rsidRPr="00AD4BDE">
              <w:rPr>
                <w:rFonts w:ascii="Montserrat Light" w:hAnsi="Montserrat Light"/>
                <w:i/>
                <w:iCs/>
                <w:spacing w:val="-2"/>
              </w:rPr>
              <w:t xml:space="preserve"> </w:t>
            </w:r>
            <w:proofErr w:type="spellStart"/>
            <w:r w:rsidRPr="00AD4BDE">
              <w:rPr>
                <w:rFonts w:ascii="Montserrat Light" w:hAnsi="Montserrat Light"/>
                <w:i/>
                <w:iCs/>
              </w:rPr>
              <w:t>baza</w:t>
            </w:r>
            <w:proofErr w:type="spellEnd"/>
            <w:r w:rsidRPr="00AD4BDE">
              <w:rPr>
                <w:rFonts w:ascii="Montserrat Light" w:hAnsi="Montserrat Light"/>
                <w:i/>
                <w:iCs/>
                <w:spacing w:val="52"/>
              </w:rPr>
              <w:t xml:space="preserve"> </w:t>
            </w:r>
            <w:proofErr w:type="spellStart"/>
            <w:r w:rsidRPr="00AD4BDE">
              <w:rPr>
                <w:rFonts w:ascii="Montserrat Light" w:hAnsi="Montserrat Light"/>
                <w:i/>
                <w:iCs/>
              </w:rPr>
              <w:t>testării</w:t>
            </w:r>
            <w:proofErr w:type="spellEnd"/>
            <w:r w:rsidRPr="00AD4BDE">
              <w:rPr>
                <w:rFonts w:ascii="Montserrat Light" w:hAnsi="Montserrat Light"/>
                <w:i/>
                <w:iCs/>
                <w:spacing w:val="-2"/>
              </w:rPr>
              <w:t xml:space="preserve"> </w:t>
            </w:r>
            <w:proofErr w:type="spellStart"/>
            <w:r w:rsidRPr="00AD4BDE">
              <w:rPr>
                <w:rFonts w:ascii="Montserrat Light" w:hAnsi="Montserrat Light"/>
                <w:i/>
                <w:iCs/>
              </w:rPr>
              <w:t>ofertelor</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pieței</w:t>
            </w:r>
            <w:proofErr w:type="spellEnd"/>
            <w:r w:rsidRPr="00AD4BDE">
              <w:rPr>
                <w:rFonts w:ascii="Montserrat Light" w:hAnsi="Montserrat Light"/>
                <w:i/>
                <w:iCs/>
                <w:spacing w:val="-2"/>
              </w:rPr>
              <w:t xml:space="preserve"> </w:t>
            </w:r>
            <w:proofErr w:type="spellStart"/>
            <w:r w:rsidRPr="00AD4BDE">
              <w:rPr>
                <w:rFonts w:ascii="Montserrat Light" w:hAnsi="Montserrat Light"/>
                <w:i/>
                <w:iCs/>
                <w:spacing w:val="-2"/>
              </w:rPr>
              <w:t>imobiliare</w:t>
            </w:r>
            <w:proofErr w:type="spellEnd"/>
            <w:r w:rsidR="00D74EA9" w:rsidRPr="00AD4BDE">
              <w:rPr>
                <w:rFonts w:ascii="Montserrat Light" w:hAnsi="Montserrat Light"/>
                <w:i/>
                <w:iCs/>
                <w:spacing w:val="-2"/>
              </w:rPr>
              <w:t xml:space="preserve"> </w:t>
            </w:r>
            <w:proofErr w:type="spellStart"/>
            <w:r w:rsidRPr="00AD4BDE">
              <w:rPr>
                <w:rFonts w:ascii="Montserrat Light" w:hAnsi="Montserrat Light"/>
                <w:i/>
                <w:iCs/>
              </w:rPr>
              <w:t>sau</w:t>
            </w:r>
            <w:proofErr w:type="spellEnd"/>
            <w:r w:rsidRPr="00AD4BDE">
              <w:rPr>
                <w:rFonts w:ascii="Montserrat Light" w:hAnsi="Montserrat Light"/>
                <w:i/>
                <w:iCs/>
                <w:spacing w:val="-1"/>
              </w:rPr>
              <w:t xml:space="preserve"> </w:t>
            </w:r>
            <w:r w:rsidRPr="00AD4BDE">
              <w:rPr>
                <w:rFonts w:ascii="Montserrat Light" w:hAnsi="Montserrat Light"/>
                <w:i/>
                <w:iCs/>
              </w:rPr>
              <w:t>a</w:t>
            </w:r>
            <w:r w:rsidRPr="00AD4BDE">
              <w:rPr>
                <w:rFonts w:ascii="Montserrat Light" w:hAnsi="Montserrat Light"/>
                <w:i/>
                <w:iCs/>
                <w:spacing w:val="-2"/>
              </w:rPr>
              <w:t xml:space="preserve"> </w:t>
            </w:r>
            <w:proofErr w:type="spellStart"/>
            <w:r w:rsidRPr="00AD4BDE">
              <w:rPr>
                <w:rFonts w:ascii="Montserrat Light" w:hAnsi="Montserrat Light"/>
                <w:i/>
                <w:iCs/>
              </w:rPr>
              <w:t>unor</w:t>
            </w:r>
            <w:proofErr w:type="spellEnd"/>
            <w:r w:rsidRPr="00AD4BDE">
              <w:rPr>
                <w:rFonts w:ascii="Montserrat Light" w:hAnsi="Montserrat Light"/>
                <w:i/>
                <w:iCs/>
                <w:spacing w:val="-1"/>
              </w:rPr>
              <w:t xml:space="preserve"> </w:t>
            </w:r>
            <w:proofErr w:type="spellStart"/>
            <w:r w:rsidRPr="00AD4BDE">
              <w:rPr>
                <w:rFonts w:ascii="Montserrat Light" w:hAnsi="Montserrat Light"/>
                <w:i/>
                <w:iCs/>
              </w:rPr>
              <w:t>rapoarte</w:t>
            </w:r>
            <w:proofErr w:type="spellEnd"/>
            <w:r w:rsidRPr="00AD4BDE">
              <w:rPr>
                <w:rFonts w:ascii="Montserrat Light" w:hAnsi="Montserrat Light"/>
                <w:i/>
                <w:iCs/>
                <w:spacing w:val="-1"/>
              </w:rPr>
              <w:t xml:space="preserve"> </w:t>
            </w:r>
            <w:r w:rsidRPr="00AD4BDE">
              <w:rPr>
                <w:rFonts w:ascii="Montserrat Light" w:hAnsi="Montserrat Light"/>
                <w:i/>
                <w:iCs/>
              </w:rPr>
              <w:t>de</w:t>
            </w:r>
            <w:r w:rsidRPr="00AD4BDE">
              <w:rPr>
                <w:rFonts w:ascii="Montserrat Light" w:hAnsi="Montserrat Light"/>
                <w:i/>
                <w:iCs/>
                <w:spacing w:val="-2"/>
              </w:rPr>
              <w:t xml:space="preserve"> </w:t>
            </w:r>
            <w:proofErr w:type="spellStart"/>
            <w:r w:rsidRPr="00AD4BDE">
              <w:rPr>
                <w:rFonts w:ascii="Montserrat Light" w:hAnsi="Montserrat Light"/>
                <w:i/>
                <w:iCs/>
                <w:spacing w:val="-2"/>
              </w:rPr>
              <w:t>evaluare</w:t>
            </w:r>
            <w:proofErr w:type="spellEnd"/>
            <w:r w:rsidRPr="00AD4BDE">
              <w:rPr>
                <w:rFonts w:ascii="Montserrat Light" w:hAnsi="Montserrat Light"/>
                <w:i/>
                <w:iCs/>
                <w:spacing w:val="-2"/>
              </w:rPr>
              <w:t>.</w:t>
            </w:r>
          </w:p>
          <w:p w14:paraId="19542118" w14:textId="77777777" w:rsidR="00191572" w:rsidRPr="00AD4BDE" w:rsidRDefault="005D660C" w:rsidP="00113D2C">
            <w:pPr>
              <w:pStyle w:val="Corptext"/>
              <w:numPr>
                <w:ilvl w:val="0"/>
                <w:numId w:val="11"/>
              </w:numPr>
              <w:spacing w:before="1"/>
              <w:ind w:left="342" w:hanging="360"/>
              <w:jc w:val="both"/>
              <w:rPr>
                <w:rFonts w:ascii="Montserrat Light" w:hAnsi="Montserrat Light"/>
                <w:b w:val="0"/>
                <w:bCs w:val="0"/>
                <w:i/>
                <w:iCs/>
                <w:sz w:val="22"/>
                <w:szCs w:val="22"/>
              </w:rPr>
            </w:pPr>
            <w:r w:rsidRPr="00AD4BDE">
              <w:rPr>
                <w:rFonts w:ascii="Montserrat Light" w:hAnsi="Montserrat Light"/>
                <w:b w:val="0"/>
                <w:bCs w:val="0"/>
                <w:i/>
                <w:iCs/>
                <w:sz w:val="22"/>
                <w:szCs w:val="22"/>
              </w:rPr>
              <w:t xml:space="preserve">Se împuternicește Aeroportul Internațional Avram Iancu Cluj R.A., în calitate de administrator al acestor </w:t>
            </w:r>
            <w:proofErr w:type="spellStart"/>
            <w:r w:rsidRPr="00AD4BDE">
              <w:rPr>
                <w:rFonts w:ascii="Montserrat Light" w:hAnsi="Montserrat Light"/>
                <w:b w:val="0"/>
                <w:bCs w:val="0"/>
                <w:i/>
                <w:iCs/>
                <w:sz w:val="22"/>
                <w:szCs w:val="22"/>
              </w:rPr>
              <w:t>spaţii</w:t>
            </w:r>
            <w:proofErr w:type="spellEnd"/>
            <w:r w:rsidRPr="00AD4BDE">
              <w:rPr>
                <w:rFonts w:ascii="Montserrat Light" w:hAnsi="Montserrat Light"/>
                <w:b w:val="0"/>
                <w:bCs w:val="0"/>
                <w:i/>
                <w:iCs/>
                <w:sz w:val="22"/>
                <w:szCs w:val="22"/>
              </w:rPr>
              <w:t xml:space="preserve">, să organizeze procedura de </w:t>
            </w:r>
            <w:proofErr w:type="spellStart"/>
            <w:r w:rsidRPr="00AD4BDE">
              <w:rPr>
                <w:rFonts w:ascii="Montserrat Light" w:hAnsi="Montserrat Light"/>
                <w:b w:val="0"/>
                <w:bCs w:val="0"/>
                <w:i/>
                <w:iCs/>
                <w:sz w:val="22"/>
                <w:szCs w:val="22"/>
              </w:rPr>
              <w:t>licitaţie</w:t>
            </w:r>
            <w:proofErr w:type="spellEnd"/>
            <w:r w:rsidRPr="00AD4BDE">
              <w:rPr>
                <w:rFonts w:ascii="Montserrat Light" w:hAnsi="Montserrat Light"/>
                <w:b w:val="0"/>
                <w:bCs w:val="0"/>
                <w:i/>
                <w:iCs/>
                <w:sz w:val="22"/>
                <w:szCs w:val="22"/>
              </w:rPr>
              <w:t xml:space="preserve"> publică pentru închirierea acestor </w:t>
            </w:r>
            <w:proofErr w:type="spellStart"/>
            <w:r w:rsidRPr="00AD4BDE">
              <w:rPr>
                <w:rFonts w:ascii="Montserrat Light" w:hAnsi="Montserrat Light"/>
                <w:b w:val="0"/>
                <w:bCs w:val="0"/>
                <w:i/>
                <w:iCs/>
                <w:sz w:val="22"/>
                <w:szCs w:val="22"/>
              </w:rPr>
              <w:t>suprafeţe</w:t>
            </w:r>
            <w:proofErr w:type="spellEnd"/>
            <w:r w:rsidRPr="00AD4BDE">
              <w:rPr>
                <w:rFonts w:ascii="Montserrat Light" w:hAnsi="Montserrat Light"/>
                <w:b w:val="0"/>
                <w:bCs w:val="0"/>
                <w:i/>
                <w:iCs/>
                <w:sz w:val="22"/>
                <w:szCs w:val="22"/>
              </w:rPr>
              <w:t xml:space="preserve">, în scopul realizării </w:t>
            </w:r>
            <w:proofErr w:type="spellStart"/>
            <w:r w:rsidRPr="00AD4BDE">
              <w:rPr>
                <w:rFonts w:ascii="Montserrat Light" w:hAnsi="Montserrat Light"/>
                <w:b w:val="0"/>
                <w:bCs w:val="0"/>
                <w:i/>
                <w:iCs/>
                <w:sz w:val="22"/>
                <w:szCs w:val="22"/>
              </w:rPr>
              <w:t>activităţilor</w:t>
            </w:r>
            <w:proofErr w:type="spellEnd"/>
            <w:r w:rsidRPr="00AD4BDE">
              <w:rPr>
                <w:rFonts w:ascii="Montserrat Light" w:hAnsi="Montserrat Light"/>
                <w:b w:val="0"/>
                <w:bCs w:val="0"/>
                <w:i/>
                <w:iCs/>
                <w:sz w:val="22"/>
                <w:szCs w:val="22"/>
              </w:rPr>
              <w:t xml:space="preserve"> prevăzute la alin. (2).</w:t>
            </w:r>
          </w:p>
          <w:p w14:paraId="532445A3" w14:textId="350E95B7" w:rsidR="00BC28B2" w:rsidRPr="00AD4BDE" w:rsidRDefault="005D660C" w:rsidP="00113D2C">
            <w:pPr>
              <w:pStyle w:val="Corptext"/>
              <w:numPr>
                <w:ilvl w:val="0"/>
                <w:numId w:val="11"/>
              </w:numPr>
              <w:spacing w:before="1"/>
              <w:ind w:left="342" w:hanging="360"/>
              <w:jc w:val="both"/>
              <w:rPr>
                <w:rFonts w:ascii="Montserrat Light" w:hAnsi="Montserrat Light"/>
                <w:b w:val="0"/>
                <w:bCs w:val="0"/>
                <w:i/>
                <w:iCs/>
                <w:sz w:val="22"/>
                <w:szCs w:val="22"/>
              </w:rPr>
            </w:pPr>
            <w:r w:rsidRPr="00AD4BDE">
              <w:rPr>
                <w:rFonts w:ascii="Montserrat Light" w:hAnsi="Montserrat Light"/>
                <w:b w:val="0"/>
                <w:bCs w:val="0"/>
                <w:i/>
                <w:iCs/>
                <w:sz w:val="22"/>
                <w:szCs w:val="22"/>
              </w:rPr>
              <w:t>Se aprobă ca Aeroportul Internațional Avram Iancu Cluj R.A. să încaseze o cotă-parte de 50% din prețul chiriei, care constituie venit propriu</w:t>
            </w:r>
            <w:r w:rsidR="00B8516C" w:rsidRPr="00AD4BDE">
              <w:rPr>
                <w:rFonts w:ascii="Montserrat Light" w:hAnsi="Montserrat Light"/>
                <w:b w:val="0"/>
                <w:bCs w:val="0"/>
                <w:i/>
                <w:iCs/>
                <w:sz w:val="22"/>
                <w:szCs w:val="22"/>
              </w:rPr>
              <w:t>.</w:t>
            </w:r>
          </w:p>
          <w:p w14:paraId="31907008" w14:textId="339DD7AA" w:rsidR="00BC28B2" w:rsidRPr="00AD4BDE" w:rsidRDefault="004E4555" w:rsidP="00D12AAD">
            <w:pPr>
              <w:spacing w:before="240" w:line="240" w:lineRule="auto"/>
              <w:jc w:val="both"/>
              <w:rPr>
                <w:rFonts w:ascii="Montserrat Light" w:hAnsi="Montserrat Light" w:cs="Times New Roman"/>
                <w:shd w:val="clear" w:color="auto" w:fill="FFFFFF"/>
              </w:rPr>
            </w:pPr>
            <w:proofErr w:type="spellStart"/>
            <w:r w:rsidRPr="00AD4BDE">
              <w:rPr>
                <w:rFonts w:ascii="Montserrat Light" w:hAnsi="Montserrat Light" w:cs="Times New Roman"/>
                <w:shd w:val="clear" w:color="auto" w:fill="FFFFFF"/>
              </w:rPr>
              <w:t>Solicitarea</w:t>
            </w:r>
            <w:proofErr w:type="spellEnd"/>
            <w:r w:rsidR="00BD5526" w:rsidRPr="00AD4BDE">
              <w:rPr>
                <w:rFonts w:ascii="Montserrat Light" w:hAnsi="Montserrat Light" w:cs="Times New Roman"/>
                <w:shd w:val="clear" w:color="auto" w:fill="FFFFFF"/>
              </w:rPr>
              <w:t xml:space="preserve"> de </w:t>
            </w:r>
            <w:proofErr w:type="spellStart"/>
            <w:r w:rsidR="00BD5526" w:rsidRPr="00AD4BDE">
              <w:rPr>
                <w:rFonts w:ascii="Montserrat Light" w:hAnsi="Montserrat Light" w:cs="Times New Roman"/>
                <w:shd w:val="clear" w:color="auto" w:fill="FFFFFF"/>
              </w:rPr>
              <w:t>modificare</w:t>
            </w:r>
            <w:proofErr w:type="spellEnd"/>
            <w:r w:rsidR="00BD5526" w:rsidRPr="00AD4BDE">
              <w:rPr>
                <w:rFonts w:ascii="Montserrat Light" w:hAnsi="Montserrat Light" w:cs="Times New Roman"/>
                <w:shd w:val="clear" w:color="auto" w:fill="FFFFFF"/>
              </w:rPr>
              <w:t xml:space="preserve"> a </w:t>
            </w:r>
            <w:proofErr w:type="spellStart"/>
            <w:r w:rsidR="00BD5526" w:rsidRPr="00AD4BDE">
              <w:rPr>
                <w:rFonts w:ascii="Montserrat Light" w:hAnsi="Montserrat Light" w:cs="Times New Roman"/>
                <w:shd w:val="clear" w:color="auto" w:fill="FFFFFF"/>
              </w:rPr>
              <w:t>Hotărârii</w:t>
            </w:r>
            <w:proofErr w:type="spellEnd"/>
            <w:r w:rsidR="00BD5526" w:rsidRPr="00AD4BDE">
              <w:rPr>
                <w:rFonts w:ascii="Montserrat Light" w:hAnsi="Montserrat Light" w:cs="Times New Roman"/>
                <w:shd w:val="clear" w:color="auto" w:fill="FFFFFF"/>
              </w:rPr>
              <w:t xml:space="preserve"> nr. 1</w:t>
            </w:r>
            <w:r w:rsidR="00432CA8" w:rsidRPr="00AD4BDE">
              <w:rPr>
                <w:rFonts w:ascii="Montserrat Light" w:hAnsi="Montserrat Light" w:cs="Times New Roman"/>
                <w:shd w:val="clear" w:color="auto" w:fill="FFFFFF"/>
              </w:rPr>
              <w:t>12</w:t>
            </w:r>
            <w:r w:rsidR="00BD5526" w:rsidRPr="00AD4BDE">
              <w:rPr>
                <w:rFonts w:ascii="Montserrat Light" w:hAnsi="Montserrat Light" w:cs="Times New Roman"/>
                <w:shd w:val="clear" w:color="auto" w:fill="FFFFFF"/>
              </w:rPr>
              <w:t>/2020</w:t>
            </w:r>
            <w:r w:rsidR="00432CA8" w:rsidRPr="00AD4BDE">
              <w:rPr>
                <w:rFonts w:ascii="Montserrat Light" w:hAnsi="Montserrat Light" w:cs="Times New Roman"/>
                <w:shd w:val="clear" w:color="auto" w:fill="FFFFFF"/>
              </w:rPr>
              <w:t xml:space="preserve"> </w:t>
            </w:r>
            <w:proofErr w:type="spellStart"/>
            <w:r w:rsidR="00432CA8" w:rsidRPr="00AD4BDE">
              <w:rPr>
                <w:rFonts w:ascii="Montserrat Light" w:hAnsi="Montserrat Light" w:cs="Times New Roman"/>
                <w:shd w:val="clear" w:color="auto" w:fill="FFFFFF"/>
              </w:rPr>
              <w:t>este</w:t>
            </w:r>
            <w:proofErr w:type="spellEnd"/>
            <w:r w:rsidR="00432CA8" w:rsidRPr="00AD4BDE">
              <w:rPr>
                <w:rFonts w:ascii="Montserrat Light" w:hAnsi="Montserrat Light" w:cs="Times New Roman"/>
                <w:shd w:val="clear" w:color="auto" w:fill="FFFFFF"/>
              </w:rPr>
              <w:t xml:space="preserve"> </w:t>
            </w:r>
            <w:proofErr w:type="spellStart"/>
            <w:r w:rsidR="00432CA8" w:rsidRPr="00AD4BDE">
              <w:rPr>
                <w:rFonts w:ascii="Montserrat Light" w:hAnsi="Montserrat Light" w:cs="Times New Roman"/>
                <w:shd w:val="clear" w:color="auto" w:fill="FFFFFF"/>
              </w:rPr>
              <w:t>argumentată</w:t>
            </w:r>
            <w:proofErr w:type="spellEnd"/>
            <w:r w:rsidR="00432CA8" w:rsidRPr="00AD4BDE">
              <w:rPr>
                <w:rFonts w:ascii="Montserrat Light" w:hAnsi="Montserrat Light" w:cs="Times New Roman"/>
                <w:shd w:val="clear" w:color="auto" w:fill="FFFFFF"/>
              </w:rPr>
              <w:t xml:space="preserve"> </w:t>
            </w:r>
            <w:proofErr w:type="spellStart"/>
            <w:r w:rsidR="00432CA8" w:rsidRPr="00AD4BDE">
              <w:rPr>
                <w:rFonts w:ascii="Montserrat Light" w:hAnsi="Montserrat Light" w:cs="Times New Roman"/>
                <w:shd w:val="clear" w:color="auto" w:fill="FFFFFF"/>
              </w:rPr>
              <w:t>prin</w:t>
            </w:r>
            <w:proofErr w:type="spellEnd"/>
            <w:r w:rsidR="00432CA8" w:rsidRPr="00AD4BDE">
              <w:rPr>
                <w:rFonts w:ascii="Montserrat Light" w:hAnsi="Montserrat Light" w:cs="Times New Roman"/>
                <w:shd w:val="clear" w:color="auto" w:fill="FFFFFF"/>
              </w:rPr>
              <w:t>:</w:t>
            </w:r>
          </w:p>
          <w:p w14:paraId="4EDBEA78" w14:textId="77777777" w:rsidR="00C15C3C" w:rsidRPr="00AD4BDE" w:rsidRDefault="00E46B9E"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shd w:val="clear" w:color="auto" w:fill="FFFFFF"/>
              </w:rPr>
            </w:pPr>
            <w:proofErr w:type="spellStart"/>
            <w:r w:rsidRPr="00AD4BDE">
              <w:rPr>
                <w:rFonts w:ascii="Montserrat Light" w:hAnsi="Montserrat Light"/>
                <w:shd w:val="clear" w:color="auto" w:fill="FFFFFF"/>
              </w:rPr>
              <w:t>În</w:t>
            </w:r>
            <w:proofErr w:type="spellEnd"/>
            <w:r w:rsidRPr="00AD4BDE">
              <w:rPr>
                <w:rFonts w:ascii="Montserrat Light" w:hAnsi="Montserrat Light"/>
                <w:shd w:val="clear" w:color="auto" w:fill="FFFFFF"/>
              </w:rPr>
              <w:t xml:space="preserve"> </w:t>
            </w:r>
            <w:proofErr w:type="spellStart"/>
            <w:r w:rsidRPr="00AD4BDE">
              <w:rPr>
                <w:rFonts w:ascii="Montserrat Light" w:hAnsi="Montserrat Light"/>
                <w:shd w:val="clear" w:color="auto" w:fill="FFFFFF"/>
              </w:rPr>
              <w:t>perioada</w:t>
            </w:r>
            <w:proofErr w:type="spellEnd"/>
            <w:r w:rsidRPr="00AD4BDE">
              <w:rPr>
                <w:rFonts w:ascii="Montserrat Light" w:hAnsi="Montserrat Light"/>
                <w:shd w:val="clear" w:color="auto" w:fill="FFFFFF"/>
              </w:rPr>
              <w:t xml:space="preserve"> </w:t>
            </w:r>
            <w:r w:rsidR="00BC28B2" w:rsidRPr="00AD4BDE">
              <w:rPr>
                <w:rFonts w:ascii="Montserrat Light" w:hAnsi="Montserrat Light"/>
                <w:shd w:val="clear" w:color="auto" w:fill="FFFFFF"/>
              </w:rPr>
              <w:t xml:space="preserve">2020 – 2024 au </w:t>
            </w:r>
            <w:proofErr w:type="spellStart"/>
            <w:r w:rsidR="00BC28B2" w:rsidRPr="00AD4BDE">
              <w:rPr>
                <w:rFonts w:ascii="Montserrat Light" w:hAnsi="Montserrat Light"/>
                <w:shd w:val="clear" w:color="auto" w:fill="FFFFFF"/>
              </w:rPr>
              <w:t>avut</w:t>
            </w:r>
            <w:proofErr w:type="spellEnd"/>
            <w:r w:rsidR="00BC28B2" w:rsidRPr="00AD4BDE">
              <w:rPr>
                <w:rFonts w:ascii="Montserrat Light" w:hAnsi="Montserrat Light"/>
                <w:shd w:val="clear" w:color="auto" w:fill="FFFFFF"/>
              </w:rPr>
              <w:t xml:space="preserve"> loc </w:t>
            </w:r>
            <w:proofErr w:type="spellStart"/>
            <w:r w:rsidR="00BC28B2" w:rsidRPr="00AD4BDE">
              <w:rPr>
                <w:rFonts w:ascii="Montserrat Light" w:hAnsi="Montserrat Light"/>
                <w:shd w:val="clear" w:color="auto" w:fill="FFFFFF"/>
              </w:rPr>
              <w:t>schimbări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semnificative</w:t>
            </w:r>
            <w:proofErr w:type="spellEnd"/>
            <w:r w:rsidR="00BC28B2" w:rsidRPr="00AD4BDE">
              <w:rPr>
                <w:rFonts w:ascii="Montserrat Light" w:hAnsi="Montserrat Light"/>
                <w:shd w:val="clear" w:color="auto" w:fill="FFFFFF"/>
              </w:rPr>
              <w:t xml:space="preserve"> </w:t>
            </w:r>
            <w:proofErr w:type="spellStart"/>
            <w:r w:rsidR="00552A4C" w:rsidRPr="00AD4BDE">
              <w:rPr>
                <w:rFonts w:ascii="Montserrat Light" w:hAnsi="Montserrat Light"/>
                <w:shd w:val="clear" w:color="auto" w:fill="FFFFFF"/>
              </w:rPr>
              <w:t>în</w:t>
            </w:r>
            <w:proofErr w:type="spellEnd"/>
            <w:r w:rsidR="00552A4C" w:rsidRPr="00AD4BDE">
              <w:rPr>
                <w:rFonts w:ascii="Montserrat Light" w:hAnsi="Montserrat Light"/>
                <w:shd w:val="clear" w:color="auto" w:fill="FFFFFF"/>
              </w:rPr>
              <w:t xml:space="preserve"> </w:t>
            </w:r>
            <w:proofErr w:type="spellStart"/>
            <w:r w:rsidR="00552A4C" w:rsidRPr="00AD4BDE">
              <w:rPr>
                <w:rFonts w:ascii="Montserrat Light" w:hAnsi="Montserrat Light"/>
                <w:shd w:val="clear" w:color="auto" w:fill="FFFFFF"/>
              </w:rPr>
              <w:t>structura</w:t>
            </w:r>
            <w:proofErr w:type="spellEnd"/>
            <w:r w:rsidR="00552A4C" w:rsidRPr="00AD4BDE">
              <w:rPr>
                <w:rFonts w:ascii="Montserrat Light" w:hAnsi="Montserrat Light"/>
                <w:shd w:val="clear" w:color="auto" w:fill="FFFFFF"/>
              </w:rPr>
              <w:t xml:space="preserve"> </w:t>
            </w:r>
            <w:proofErr w:type="spellStart"/>
            <w:r w:rsidR="00552A4C" w:rsidRPr="00AD4BDE">
              <w:rPr>
                <w:rFonts w:ascii="Montserrat Light" w:hAnsi="Montserrat Light"/>
                <w:shd w:val="clear" w:color="auto" w:fill="FFFFFF"/>
              </w:rPr>
              <w:t>construcțiilor</w:t>
            </w:r>
            <w:proofErr w:type="spellEnd"/>
            <w:r w:rsidR="00552A4C"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în</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urma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investiţiilor</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şi</w:t>
            </w:r>
            <w:proofErr w:type="spellEnd"/>
            <w:r w:rsidR="00BC28B2" w:rsidRPr="00AD4BDE">
              <w:rPr>
                <w:rFonts w:ascii="Montserrat Light" w:hAnsi="Montserrat Light"/>
                <w:shd w:val="clear" w:color="auto" w:fill="FFFFFF"/>
              </w:rPr>
              <w:t xml:space="preserve"> a </w:t>
            </w:r>
            <w:proofErr w:type="spellStart"/>
            <w:r w:rsidR="00BC28B2" w:rsidRPr="00AD4BDE">
              <w:rPr>
                <w:rFonts w:ascii="Montserrat Light" w:hAnsi="Montserrat Light"/>
                <w:shd w:val="clear" w:color="auto" w:fill="FFFFFF"/>
              </w:rPr>
              <w:t>proiectelor</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dezvoltare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implementate</w:t>
            </w:r>
            <w:proofErr w:type="spellEnd"/>
            <w:r w:rsidR="00BC28B2" w:rsidRPr="00AD4BDE">
              <w:rPr>
                <w:rFonts w:ascii="Montserrat Light" w:hAnsi="Montserrat Light"/>
                <w:shd w:val="clear" w:color="auto" w:fill="FFFFFF"/>
              </w:rPr>
              <w:t xml:space="preserve"> la Aeroportul Internaţional </w:t>
            </w:r>
            <w:r w:rsidR="00BC28B2" w:rsidRPr="00AD4BDE">
              <w:rPr>
                <w:rFonts w:ascii="Montserrat Light" w:hAnsi="Montserrat Light"/>
                <w:i/>
                <w:iCs/>
                <w:shd w:val="clear" w:color="auto" w:fill="FFFFFF"/>
              </w:rPr>
              <w:t>Avram Iancu</w:t>
            </w:r>
            <w:r w:rsidR="00BC28B2" w:rsidRPr="00AD4BDE">
              <w:rPr>
                <w:rFonts w:ascii="Montserrat Light" w:hAnsi="Montserrat Light"/>
                <w:shd w:val="clear" w:color="auto" w:fill="FFFFFF"/>
              </w:rPr>
              <w:t xml:space="preserve"> Cluj R.A (ex: </w:t>
            </w:r>
            <w:proofErr w:type="spellStart"/>
            <w:r w:rsidR="00BC28B2" w:rsidRPr="00AD4BDE">
              <w:rPr>
                <w:rFonts w:ascii="Montserrat Light" w:hAnsi="Montserrat Light"/>
                <w:shd w:val="clear" w:color="auto" w:fill="FFFFFF"/>
              </w:rPr>
              <w:t>Extinderea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Terminalului</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Pasageri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Plecări</w:t>
            </w:r>
            <w:proofErr w:type="spellEnd"/>
            <w:r w:rsidR="00BC28B2" w:rsidRPr="00AD4BDE">
              <w:rPr>
                <w:rFonts w:ascii="Montserrat Light" w:hAnsi="Montserrat Light"/>
                <w:shd w:val="clear" w:color="auto" w:fill="FFFFFF"/>
              </w:rPr>
              <w:t xml:space="preserve"> pe </w:t>
            </w:r>
            <w:proofErr w:type="spellStart"/>
            <w:r w:rsidR="00BC28B2" w:rsidRPr="00AD4BDE">
              <w:rPr>
                <w:rFonts w:ascii="Montserrat Light" w:hAnsi="Montserrat Light"/>
                <w:shd w:val="clear" w:color="auto" w:fill="FFFFFF"/>
              </w:rPr>
              <w:t>latura</w:t>
            </w:r>
            <w:proofErr w:type="spellEnd"/>
            <w:r w:rsidR="00BC28B2" w:rsidRPr="00AD4BDE">
              <w:rPr>
                <w:rFonts w:ascii="Montserrat Light" w:hAnsi="Montserrat Light"/>
                <w:shd w:val="clear" w:color="auto" w:fill="FFFFFF"/>
              </w:rPr>
              <w:t xml:space="preserve"> de Nord), care au </w:t>
            </w:r>
            <w:proofErr w:type="spellStart"/>
            <w:r w:rsidR="00BC28B2" w:rsidRPr="00AD4BDE">
              <w:rPr>
                <w:rFonts w:ascii="Montserrat Light" w:hAnsi="Montserrat Light"/>
                <w:shd w:val="clear" w:color="auto" w:fill="FFFFFF"/>
              </w:rPr>
              <w:t>dus</w:t>
            </w:r>
            <w:proofErr w:type="spellEnd"/>
            <w:r w:rsidR="00BC28B2" w:rsidRPr="00AD4BDE">
              <w:rPr>
                <w:rFonts w:ascii="Montserrat Light" w:hAnsi="Montserrat Light"/>
                <w:shd w:val="clear" w:color="auto" w:fill="FFFFFF"/>
              </w:rPr>
              <w:t xml:space="preserve"> la </w:t>
            </w:r>
            <w:proofErr w:type="spellStart"/>
            <w:r w:rsidR="00BC28B2" w:rsidRPr="00AD4BDE">
              <w:rPr>
                <w:rFonts w:ascii="Montserrat Light" w:hAnsi="Montserrat Light"/>
                <w:shd w:val="clear" w:color="auto" w:fill="FFFFFF"/>
              </w:rPr>
              <w:t>crearea</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noi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spaţii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şi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suprafeţe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eligibile</w:t>
            </w:r>
            <w:proofErr w:type="spellEnd"/>
            <w:r w:rsidR="00BC28B2" w:rsidRPr="00AD4BDE">
              <w:rPr>
                <w:rFonts w:ascii="Montserrat Light" w:hAnsi="Montserrat Light"/>
                <w:shd w:val="clear" w:color="auto" w:fill="FFFFFF"/>
              </w:rPr>
              <w:t xml:space="preserve"> a fi </w:t>
            </w:r>
            <w:proofErr w:type="spellStart"/>
            <w:r w:rsidR="00BC28B2" w:rsidRPr="00AD4BDE">
              <w:rPr>
                <w:rFonts w:ascii="Montserrat Light" w:hAnsi="Montserrat Light"/>
                <w:shd w:val="clear" w:color="auto" w:fill="FFFFFF"/>
              </w:rPr>
              <w:t>închiriate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prin</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licitaţii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publice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acestea</w:t>
            </w:r>
            <w:proofErr w:type="spellEnd"/>
            <w:r w:rsidR="00BC28B2" w:rsidRPr="00AD4BDE">
              <w:rPr>
                <w:rFonts w:ascii="Montserrat Light" w:hAnsi="Montserrat Light"/>
                <w:shd w:val="clear" w:color="auto" w:fill="FFFFFF"/>
              </w:rPr>
              <w:t xml:space="preserve"> din </w:t>
            </w:r>
            <w:proofErr w:type="spellStart"/>
            <w:r w:rsidR="00BC28B2" w:rsidRPr="00AD4BDE">
              <w:rPr>
                <w:rFonts w:ascii="Montserrat Light" w:hAnsi="Montserrat Light"/>
                <w:shd w:val="clear" w:color="auto" w:fill="FFFFFF"/>
              </w:rPr>
              <w:t>urmă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având</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potențialul</w:t>
            </w:r>
            <w:proofErr w:type="spellEnd"/>
            <w:r w:rsidR="00BC28B2" w:rsidRPr="00AD4BDE">
              <w:rPr>
                <w:rFonts w:ascii="Montserrat Light" w:hAnsi="Montserrat Light"/>
                <w:shd w:val="clear" w:color="auto" w:fill="FFFFFF"/>
              </w:rPr>
              <w:t xml:space="preserve"> de a </w:t>
            </w:r>
            <w:proofErr w:type="spellStart"/>
            <w:r w:rsidR="00BC28B2" w:rsidRPr="00AD4BDE">
              <w:rPr>
                <w:rFonts w:ascii="Montserrat Light" w:hAnsi="Montserrat Light"/>
                <w:shd w:val="clear" w:color="auto" w:fill="FFFFFF"/>
              </w:rPr>
              <w:t>contribui</w:t>
            </w:r>
            <w:proofErr w:type="spellEnd"/>
            <w:r w:rsidR="00BC28B2" w:rsidRPr="00AD4BDE">
              <w:rPr>
                <w:rFonts w:ascii="Montserrat Light" w:hAnsi="Montserrat Light"/>
                <w:shd w:val="clear" w:color="auto" w:fill="FFFFFF"/>
              </w:rPr>
              <w:t xml:space="preserve"> la </w:t>
            </w:r>
            <w:proofErr w:type="spellStart"/>
            <w:r w:rsidR="00BC28B2" w:rsidRPr="00AD4BDE">
              <w:rPr>
                <w:rFonts w:ascii="Montserrat Light" w:hAnsi="Montserrat Light"/>
                <w:shd w:val="clear" w:color="auto" w:fill="FFFFFF"/>
              </w:rPr>
              <w:t>maximizarea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veniturilor</w:t>
            </w:r>
            <w:proofErr w:type="spellEnd"/>
            <w:r w:rsidR="00BC28B2" w:rsidRPr="00AD4BDE">
              <w:rPr>
                <w:rFonts w:ascii="Montserrat Light" w:hAnsi="Montserrat Light"/>
                <w:shd w:val="clear" w:color="auto" w:fill="FFFFFF"/>
              </w:rPr>
              <w:t xml:space="preserve"> non-</w:t>
            </w:r>
            <w:proofErr w:type="spellStart"/>
            <w:r w:rsidR="00BC28B2" w:rsidRPr="00AD4BDE">
              <w:rPr>
                <w:rFonts w:ascii="Montserrat Light" w:hAnsi="Montserrat Light"/>
                <w:shd w:val="clear" w:color="auto" w:fill="FFFFFF"/>
              </w:rPr>
              <w:t>aeroportuare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şi</w:t>
            </w:r>
            <w:proofErr w:type="spellEnd"/>
            <w:r w:rsidR="00BC28B2" w:rsidRPr="00AD4BDE">
              <w:rPr>
                <w:rFonts w:ascii="Montserrat Light" w:hAnsi="Montserrat Light"/>
                <w:shd w:val="clear" w:color="auto" w:fill="FFFFFF"/>
              </w:rPr>
              <w:t xml:space="preserve"> a </w:t>
            </w:r>
            <w:proofErr w:type="spellStart"/>
            <w:r w:rsidR="00BC28B2" w:rsidRPr="00AD4BDE">
              <w:rPr>
                <w:rFonts w:ascii="Montserrat Light" w:hAnsi="Montserrat Light"/>
                <w:shd w:val="clear" w:color="auto" w:fill="FFFFFF"/>
              </w:rPr>
              <w:t>redevenţelor</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către</w:t>
            </w:r>
            <w:proofErr w:type="spellEnd"/>
            <w:r w:rsidR="00BC28B2" w:rsidRPr="00AD4BDE">
              <w:rPr>
                <w:rFonts w:ascii="Montserrat Light" w:hAnsi="Montserrat Light"/>
                <w:shd w:val="clear" w:color="auto" w:fill="FFFFFF"/>
              </w:rPr>
              <w:t xml:space="preserve"> Consiliul </w:t>
            </w:r>
            <w:proofErr w:type="spellStart"/>
            <w:r w:rsidR="00BC28B2" w:rsidRPr="00AD4BDE">
              <w:rPr>
                <w:rFonts w:ascii="Montserrat Light" w:hAnsi="Montserrat Light"/>
                <w:shd w:val="clear" w:color="auto" w:fill="FFFFFF"/>
              </w:rPr>
              <w:t>Judeţean</w:t>
            </w:r>
            <w:proofErr w:type="spellEnd"/>
            <w:r w:rsidR="00BC28B2" w:rsidRPr="00AD4BDE">
              <w:rPr>
                <w:rFonts w:ascii="Montserrat Light" w:hAnsi="Montserrat Light"/>
                <w:shd w:val="clear" w:color="auto" w:fill="FFFFFF"/>
              </w:rPr>
              <w:t xml:space="preserve"> Cluj;</w:t>
            </w:r>
          </w:p>
          <w:p w14:paraId="21A262E1" w14:textId="2003EAAC" w:rsidR="00BC28B2" w:rsidRPr="00AD4BDE" w:rsidRDefault="00C15C3C"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shd w:val="clear" w:color="auto" w:fill="FFFFFF"/>
              </w:rPr>
            </w:pPr>
            <w:proofErr w:type="spellStart"/>
            <w:r w:rsidRPr="00AD4BDE">
              <w:rPr>
                <w:rFonts w:ascii="Montserrat Light" w:hAnsi="Montserrat Light"/>
                <w:shd w:val="clear" w:color="auto" w:fill="FFFFFF"/>
              </w:rPr>
              <w:t>c</w:t>
            </w:r>
            <w:r w:rsidR="00BC28B2" w:rsidRPr="00AD4BDE">
              <w:rPr>
                <w:rFonts w:ascii="Montserrat Light" w:hAnsi="Montserrat Light"/>
                <w:shd w:val="clear" w:color="auto" w:fill="FFFFFF"/>
              </w:rPr>
              <w:t>reşterea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exponenţială</w:t>
            </w:r>
            <w:proofErr w:type="spellEnd"/>
            <w:r w:rsidR="00BC28B2" w:rsidRPr="00AD4BDE">
              <w:rPr>
                <w:rFonts w:ascii="Montserrat Light" w:hAnsi="Montserrat Light"/>
                <w:shd w:val="clear" w:color="auto" w:fill="FFFFFF"/>
              </w:rPr>
              <w:t xml:space="preserve"> a </w:t>
            </w:r>
            <w:proofErr w:type="spellStart"/>
            <w:r w:rsidR="00BC28B2" w:rsidRPr="00AD4BDE">
              <w:rPr>
                <w:rFonts w:ascii="Montserrat Light" w:hAnsi="Montserrat Light"/>
                <w:shd w:val="clear" w:color="auto" w:fill="FFFFFF"/>
              </w:rPr>
              <w:t>numărului</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pasageri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anual</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respectiv</w:t>
            </w:r>
            <w:proofErr w:type="spellEnd"/>
            <w:r w:rsidR="00BC28B2" w:rsidRPr="00AD4BDE">
              <w:rPr>
                <w:rFonts w:ascii="Montserrat Light" w:hAnsi="Montserrat Light"/>
                <w:shd w:val="clear" w:color="auto" w:fill="FFFFFF"/>
              </w:rPr>
              <w:t xml:space="preserve"> a </w:t>
            </w:r>
            <w:proofErr w:type="spellStart"/>
            <w:r w:rsidR="00BC28B2" w:rsidRPr="00AD4BDE">
              <w:rPr>
                <w:rFonts w:ascii="Montserrat Light" w:hAnsi="Montserrat Light"/>
                <w:shd w:val="clear" w:color="auto" w:fill="FFFFFF"/>
              </w:rPr>
              <w:t>numărului</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aparţinători</w:t>
            </w:r>
            <w:proofErr w:type="spellEnd"/>
            <w:r w:rsidR="00BC28B2" w:rsidRPr="00AD4BDE">
              <w:rPr>
                <w:rFonts w:ascii="Montserrat Light" w:hAnsi="Montserrat Light"/>
                <w:shd w:val="clear" w:color="auto" w:fill="FFFFFF"/>
              </w:rPr>
              <w:t xml:space="preserve"> care </w:t>
            </w:r>
            <w:proofErr w:type="spellStart"/>
            <w:r w:rsidR="00BC28B2" w:rsidRPr="00AD4BDE">
              <w:rPr>
                <w:rFonts w:ascii="Montserrat Light" w:hAnsi="Montserrat Light"/>
                <w:shd w:val="clear" w:color="auto" w:fill="FFFFFF"/>
              </w:rPr>
              <w:t>accesează</w:t>
            </w:r>
            <w:proofErr w:type="spellEnd"/>
            <w:r w:rsidR="00BC28B2" w:rsidRPr="00AD4BDE">
              <w:rPr>
                <w:rFonts w:ascii="Montserrat Light" w:hAnsi="Montserrat Light"/>
                <w:shd w:val="clear" w:color="auto" w:fill="FFFFFF"/>
              </w:rPr>
              <w:t>/</w:t>
            </w:r>
            <w:proofErr w:type="spellStart"/>
            <w:r w:rsidR="00BC28B2" w:rsidRPr="00AD4BDE">
              <w:rPr>
                <w:rFonts w:ascii="Montserrat Light" w:hAnsi="Montserrat Light"/>
                <w:shd w:val="clear" w:color="auto" w:fill="FFFFFF"/>
              </w:rPr>
              <w:t>tranzitează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spaţiile</w:t>
            </w:r>
            <w:proofErr w:type="spellEnd"/>
            <w:r w:rsidR="00BC28B2" w:rsidRPr="00AD4BDE">
              <w:rPr>
                <w:rFonts w:ascii="Montserrat Light" w:hAnsi="Montserrat Light"/>
                <w:shd w:val="clear" w:color="auto" w:fill="FFFFFF"/>
              </w:rPr>
              <w:t xml:space="preserve"> din </w:t>
            </w:r>
            <w:proofErr w:type="spellStart"/>
            <w:r w:rsidR="00BC28B2" w:rsidRPr="00AD4BDE">
              <w:rPr>
                <w:rFonts w:ascii="Montserrat Light" w:hAnsi="Montserrat Light"/>
                <w:shd w:val="clear" w:color="auto" w:fill="FFFFFF"/>
              </w:rPr>
              <w:t>perimetrul</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aeroportuar</w:t>
            </w:r>
            <w:proofErr w:type="spellEnd"/>
            <w:r w:rsidR="00BC28B2" w:rsidRPr="00AD4BDE">
              <w:rPr>
                <w:rFonts w:ascii="Montserrat Light" w:hAnsi="Montserrat Light"/>
                <w:shd w:val="clear" w:color="auto" w:fill="FFFFFF"/>
              </w:rPr>
              <w:t xml:space="preserve">, a </w:t>
            </w:r>
            <w:proofErr w:type="spellStart"/>
            <w:r w:rsidR="00BC28B2" w:rsidRPr="00AD4BDE">
              <w:rPr>
                <w:rFonts w:ascii="Montserrat Light" w:hAnsi="Montserrat Light"/>
                <w:shd w:val="clear" w:color="auto" w:fill="FFFFFF"/>
              </w:rPr>
              <w:t>făcut</w:t>
            </w:r>
            <w:proofErr w:type="spellEnd"/>
            <w:r w:rsidR="00BC28B2" w:rsidRPr="00AD4BDE">
              <w:rPr>
                <w:rFonts w:ascii="Montserrat Light" w:hAnsi="Montserrat Light"/>
                <w:shd w:val="clear" w:color="auto" w:fill="FFFFFF"/>
              </w:rPr>
              <w:t xml:space="preserve"> ca</w:t>
            </w:r>
            <w:r w:rsidRPr="00AD4BDE">
              <w:rPr>
                <w:rFonts w:ascii="Montserrat Light" w:hAnsi="Montserrat Light"/>
                <w:shd w:val="clear" w:color="auto" w:fill="FFFFFF"/>
              </w:rPr>
              <w:t xml:space="preserve"> </w:t>
            </w:r>
            <w:r w:rsidR="00BC28B2" w:rsidRPr="00AD4BDE">
              <w:rPr>
                <w:rFonts w:ascii="Montserrat Light" w:hAnsi="Montserrat Light"/>
                <w:shd w:val="clear" w:color="auto" w:fill="FFFFFF"/>
              </w:rPr>
              <w:t xml:space="preserve">Aeroportul Internaţional </w:t>
            </w:r>
            <w:r w:rsidR="00BC28B2" w:rsidRPr="00AD4BDE">
              <w:rPr>
                <w:rFonts w:ascii="Montserrat Light" w:hAnsi="Montserrat Light"/>
                <w:i/>
                <w:iCs/>
                <w:shd w:val="clear" w:color="auto" w:fill="FFFFFF"/>
              </w:rPr>
              <w:t>Avram Iancu</w:t>
            </w:r>
            <w:r w:rsidR="00BC28B2" w:rsidRPr="00AD4BDE">
              <w:rPr>
                <w:rFonts w:ascii="Montserrat Light" w:hAnsi="Montserrat Light"/>
                <w:shd w:val="clear" w:color="auto" w:fill="FFFFFF"/>
              </w:rPr>
              <w:t xml:space="preserve"> Cluj R.A.  </w:t>
            </w:r>
            <w:proofErr w:type="spellStart"/>
            <w:r w:rsidR="00BC28B2" w:rsidRPr="00AD4BDE">
              <w:rPr>
                <w:rFonts w:ascii="Montserrat Light" w:hAnsi="Montserrat Light"/>
                <w:shd w:val="clear" w:color="auto" w:fill="FFFFFF"/>
              </w:rPr>
              <w:t>să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își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crească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atractivitatea</w:t>
            </w:r>
            <w:proofErr w:type="spellEnd"/>
            <w:r w:rsidR="00BC28B2" w:rsidRPr="00AD4BDE">
              <w:rPr>
                <w:rFonts w:ascii="Montserrat Light" w:hAnsi="Montserrat Light"/>
                <w:shd w:val="clear" w:color="auto" w:fill="FFFFFF"/>
              </w:rPr>
              <w:t xml:space="preserve"> ca pol de </w:t>
            </w:r>
            <w:proofErr w:type="spellStart"/>
            <w:r w:rsidR="00BC28B2" w:rsidRPr="00AD4BDE">
              <w:rPr>
                <w:rFonts w:ascii="Montserrat Light" w:hAnsi="Montserrat Light"/>
                <w:shd w:val="clear" w:color="auto" w:fill="FFFFFF"/>
              </w:rPr>
              <w:t>dezvoltare</w:t>
            </w:r>
            <w:proofErr w:type="spellEnd"/>
            <w:r w:rsidR="00BC28B2" w:rsidRPr="00AD4BDE">
              <w:rPr>
                <w:rFonts w:ascii="Montserrat Light" w:hAnsi="Montserrat Light"/>
                <w:shd w:val="clear" w:color="auto" w:fill="FFFFFF"/>
              </w:rPr>
              <w:t xml:space="preserve"> al </w:t>
            </w:r>
            <w:proofErr w:type="spellStart"/>
            <w:r w:rsidR="00BC28B2" w:rsidRPr="00AD4BDE">
              <w:rPr>
                <w:rFonts w:ascii="Montserrat Light" w:hAnsi="Montserrat Light"/>
                <w:shd w:val="clear" w:color="auto" w:fill="FFFFFF"/>
              </w:rPr>
              <w:t>firmelor</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interesate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să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îşi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desfăşoare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activitatea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economică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în</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perimetrul</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aeroportuar</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inclusiv</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raportat</w:t>
            </w:r>
            <w:proofErr w:type="spellEnd"/>
            <w:r w:rsidR="00BC28B2" w:rsidRPr="00AD4BDE">
              <w:rPr>
                <w:rFonts w:ascii="Montserrat Light" w:hAnsi="Montserrat Light"/>
                <w:shd w:val="clear" w:color="auto" w:fill="FFFFFF"/>
              </w:rPr>
              <w:t xml:space="preserve"> la </w:t>
            </w:r>
            <w:proofErr w:type="spellStart"/>
            <w:r w:rsidR="00BC28B2" w:rsidRPr="00AD4BDE">
              <w:rPr>
                <w:rFonts w:ascii="Montserrat Light" w:hAnsi="Montserrat Light"/>
                <w:shd w:val="clear" w:color="auto" w:fill="FFFFFF"/>
              </w:rPr>
              <w:t>faptul</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că</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acesta</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este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poarta</w:t>
            </w:r>
            <w:proofErr w:type="spellEnd"/>
            <w:r w:rsidR="00BC28B2" w:rsidRPr="00AD4BDE">
              <w:rPr>
                <w:rFonts w:ascii="Montserrat Light" w:hAnsi="Montserrat Light"/>
                <w:shd w:val="clear" w:color="auto" w:fill="FFFFFF"/>
              </w:rPr>
              <w:t xml:space="preserve"> de </w:t>
            </w:r>
            <w:proofErr w:type="spellStart"/>
            <w:r w:rsidR="00BC28B2" w:rsidRPr="00AD4BDE">
              <w:rPr>
                <w:rFonts w:ascii="Montserrat Light" w:hAnsi="Montserrat Light"/>
                <w:shd w:val="clear" w:color="auto" w:fill="FFFFFF"/>
              </w:rPr>
              <w:t>intrare</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în</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Judeţul</w:t>
            </w:r>
            <w:proofErr w:type="spellEnd"/>
            <w:r w:rsidR="00BC28B2" w:rsidRPr="00AD4BDE">
              <w:rPr>
                <w:rFonts w:ascii="Montserrat Light" w:hAnsi="Montserrat Light"/>
                <w:shd w:val="clear" w:color="auto" w:fill="FFFFFF"/>
              </w:rPr>
              <w:t xml:space="preserve"> Cluj </w:t>
            </w:r>
            <w:proofErr w:type="spellStart"/>
            <w:r w:rsidR="00BC28B2" w:rsidRPr="00AD4BDE">
              <w:rPr>
                <w:rFonts w:ascii="Montserrat Light" w:hAnsi="Montserrat Light"/>
                <w:shd w:val="clear" w:color="auto" w:fill="FFFFFF"/>
              </w:rPr>
              <w:t>şi</w:t>
            </w:r>
            <w:proofErr w:type="spellEnd"/>
            <w:r w:rsidR="00BC28B2" w:rsidRPr="00AD4BDE">
              <w:rPr>
                <w:rFonts w:ascii="Montserrat Light" w:hAnsi="Montserrat Light"/>
                <w:shd w:val="clear" w:color="auto" w:fill="FFFFFF"/>
              </w:rPr>
              <w:t xml:space="preserve"> </w:t>
            </w:r>
            <w:proofErr w:type="spellStart"/>
            <w:r w:rsidR="00BC28B2" w:rsidRPr="00AD4BDE">
              <w:rPr>
                <w:rFonts w:ascii="Montserrat Light" w:hAnsi="Montserrat Light"/>
                <w:shd w:val="clear" w:color="auto" w:fill="FFFFFF"/>
              </w:rPr>
              <w:t>regiunea</w:t>
            </w:r>
            <w:proofErr w:type="spellEnd"/>
            <w:r w:rsidR="00BC28B2" w:rsidRPr="00AD4BDE">
              <w:rPr>
                <w:rFonts w:ascii="Montserrat Light" w:hAnsi="Montserrat Light"/>
                <w:shd w:val="clear" w:color="auto" w:fill="FFFFFF"/>
              </w:rPr>
              <w:t xml:space="preserve"> Transilvania;</w:t>
            </w:r>
          </w:p>
          <w:p w14:paraId="198B99B2" w14:textId="29E868C2" w:rsidR="00AC57B8" w:rsidRPr="00AD4BDE" w:rsidRDefault="00F01AD2"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s</w:t>
            </w:r>
            <w:r w:rsidR="00BC28B2" w:rsidRPr="00AD4BDE">
              <w:rPr>
                <w:rFonts w:ascii="Montserrat Light" w:hAnsi="Montserrat Light"/>
              </w:rPr>
              <w:t>olicitările</w:t>
            </w:r>
            <w:proofErr w:type="spellEnd"/>
            <w:r w:rsidR="00BC28B2" w:rsidRPr="00AD4BDE">
              <w:rPr>
                <w:rFonts w:ascii="Montserrat Light" w:hAnsi="Montserrat Light"/>
              </w:rPr>
              <w:t xml:space="preserve"> tot </w:t>
            </w:r>
            <w:proofErr w:type="spellStart"/>
            <w:r w:rsidR="00BC28B2" w:rsidRPr="00AD4BDE">
              <w:rPr>
                <w:rFonts w:ascii="Montserrat Light" w:hAnsi="Montserrat Light"/>
              </w:rPr>
              <w:t>mai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frecvente</w:t>
            </w:r>
            <w:proofErr w:type="spellEnd"/>
            <w:r w:rsidR="00BC28B2" w:rsidRPr="00AD4BDE">
              <w:rPr>
                <w:rFonts w:ascii="Montserrat Light" w:hAnsi="Montserrat Light"/>
              </w:rPr>
              <w:t xml:space="preserve"> din ultima </w:t>
            </w:r>
            <w:proofErr w:type="spellStart"/>
            <w:r w:rsidR="00BC28B2" w:rsidRPr="00AD4BDE">
              <w:rPr>
                <w:rFonts w:ascii="Montserrat Light" w:hAnsi="Montserrat Light"/>
              </w:rPr>
              <w:t>perioadă</w:t>
            </w:r>
            <w:proofErr w:type="spellEnd"/>
            <w:r w:rsidR="00BC28B2" w:rsidRPr="00AD4BDE">
              <w:rPr>
                <w:rFonts w:ascii="Montserrat Light" w:hAnsi="Montserrat Light"/>
              </w:rPr>
              <w:t xml:space="preserve"> pentru </w:t>
            </w:r>
            <w:proofErr w:type="spellStart"/>
            <w:r w:rsidR="00BC28B2" w:rsidRPr="00AD4BDE">
              <w:rPr>
                <w:rFonts w:ascii="Montserrat Light" w:hAnsi="Montserrat Light"/>
              </w:rPr>
              <w:t>demararea</w:t>
            </w:r>
            <w:proofErr w:type="spellEnd"/>
            <w:r w:rsidR="00BC28B2" w:rsidRPr="00AD4BDE">
              <w:rPr>
                <w:rFonts w:ascii="Montserrat Light" w:hAnsi="Montserrat Light"/>
              </w:rPr>
              <w:t xml:space="preserve"> de </w:t>
            </w:r>
            <w:proofErr w:type="spellStart"/>
            <w:r w:rsidR="00BC28B2" w:rsidRPr="00AD4BDE">
              <w:rPr>
                <w:rFonts w:ascii="Montserrat Light" w:hAnsi="Montserrat Light"/>
              </w:rPr>
              <w:t>licitaţii</w:t>
            </w:r>
            <w:proofErr w:type="spellEnd"/>
            <w:r w:rsidR="00BC28B2" w:rsidRPr="00AD4BDE">
              <w:rPr>
                <w:rFonts w:ascii="Montserrat Light" w:hAnsi="Montserrat Light"/>
              </w:rPr>
              <w:t xml:space="preserve"> pentru </w:t>
            </w:r>
            <w:proofErr w:type="spellStart"/>
            <w:r w:rsidR="00BC28B2" w:rsidRPr="00AD4BDE">
              <w:rPr>
                <w:rFonts w:ascii="Montserrat Light" w:hAnsi="Montserrat Light"/>
              </w:rPr>
              <w:t>desfăşurarea</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unor</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activităţi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economice</w:t>
            </w:r>
            <w:proofErr w:type="spellEnd"/>
            <w:r w:rsidR="00BC28B2" w:rsidRPr="00AD4BDE">
              <w:rPr>
                <w:rFonts w:ascii="Montserrat Light" w:hAnsi="Montserrat Light"/>
              </w:rPr>
              <w:t xml:space="preserve"> din </w:t>
            </w:r>
            <w:proofErr w:type="spellStart"/>
            <w:r w:rsidR="00BC28B2" w:rsidRPr="00AD4BDE">
              <w:rPr>
                <w:rFonts w:ascii="Montserrat Light" w:hAnsi="Montserrat Light"/>
              </w:rPr>
              <w:t>domenii</w:t>
            </w:r>
            <w:proofErr w:type="spellEnd"/>
            <w:r w:rsidR="00BC28B2" w:rsidRPr="00AD4BDE">
              <w:rPr>
                <w:rFonts w:ascii="Montserrat Light" w:hAnsi="Montserrat Light"/>
              </w:rPr>
              <w:t xml:space="preserve"> variate </w:t>
            </w:r>
            <w:proofErr w:type="spellStart"/>
            <w:r w:rsidR="00BC28B2" w:rsidRPr="00AD4BDE">
              <w:rPr>
                <w:rFonts w:ascii="Montserrat Light" w:hAnsi="Montserrat Light"/>
              </w:rPr>
              <w:t>respectiv</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specifice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utilizatorilor</w:t>
            </w:r>
            <w:proofErr w:type="spellEnd"/>
            <w:r w:rsidR="00BC28B2" w:rsidRPr="00AD4BDE">
              <w:rPr>
                <w:rFonts w:ascii="Montserrat Light" w:hAnsi="Montserrat Light"/>
                <w:spacing w:val="-1"/>
              </w:rPr>
              <w:t xml:space="preserve"> </w:t>
            </w:r>
            <w:proofErr w:type="spellStart"/>
            <w:r w:rsidR="00BC28B2" w:rsidRPr="00AD4BDE">
              <w:rPr>
                <w:rFonts w:ascii="Montserrat Light" w:hAnsi="Montserrat Light"/>
              </w:rPr>
              <w:t>unui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aeroport</w:t>
            </w:r>
            <w:proofErr w:type="spellEnd"/>
            <w:r w:rsidR="00BC28B2" w:rsidRPr="00AD4BDE">
              <w:rPr>
                <w:rFonts w:ascii="Montserrat Light" w:hAnsi="Montserrat Light"/>
              </w:rPr>
              <w:t xml:space="preserve"> international;</w:t>
            </w:r>
          </w:p>
          <w:p w14:paraId="58B0D9D1" w14:textId="444A53DE" w:rsidR="00BC28B2" w:rsidRPr="00AD4BDE" w:rsidRDefault="00F01AD2"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n</w:t>
            </w:r>
            <w:r w:rsidR="00BC28B2" w:rsidRPr="00AD4BDE">
              <w:rPr>
                <w:rFonts w:ascii="Montserrat Light" w:hAnsi="Montserrat Light"/>
              </w:rPr>
              <w:t>ecesitatea</w:t>
            </w:r>
            <w:proofErr w:type="spellEnd"/>
            <w:r w:rsidR="00BC28B2" w:rsidRPr="00AD4BDE">
              <w:rPr>
                <w:rFonts w:ascii="Montserrat Light" w:hAnsi="Montserrat Light"/>
              </w:rPr>
              <w:t xml:space="preserve"> de </w:t>
            </w:r>
            <w:proofErr w:type="spellStart"/>
            <w:r w:rsidR="00BC28B2" w:rsidRPr="00AD4BDE">
              <w:rPr>
                <w:rFonts w:ascii="Montserrat Light" w:hAnsi="Montserrat Light"/>
              </w:rPr>
              <w:t>adaptare</w:t>
            </w:r>
            <w:proofErr w:type="spellEnd"/>
            <w:r w:rsidR="00BC28B2" w:rsidRPr="00AD4BDE">
              <w:rPr>
                <w:rFonts w:ascii="Montserrat Light" w:hAnsi="Montserrat Light"/>
              </w:rPr>
              <w:t xml:space="preserve"> la </w:t>
            </w:r>
            <w:proofErr w:type="spellStart"/>
            <w:r w:rsidR="00BC28B2" w:rsidRPr="00AD4BDE">
              <w:rPr>
                <w:rFonts w:ascii="Montserrat Light" w:hAnsi="Montserrat Light"/>
              </w:rPr>
              <w:t>cerinţele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şi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solicitările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clienţilor</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şi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utilizatorilor</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Aeroportului</w:t>
            </w:r>
            <w:proofErr w:type="spellEnd"/>
            <w:r w:rsidR="00BC28B2" w:rsidRPr="00AD4BDE">
              <w:rPr>
                <w:rFonts w:ascii="Montserrat Light" w:hAnsi="Montserrat Light"/>
              </w:rPr>
              <w:t xml:space="preserve"> Internaţional Avram Iancu Cluj R.A.;</w:t>
            </w:r>
          </w:p>
          <w:p w14:paraId="41BDEB62" w14:textId="3BBD0BEA" w:rsidR="001F7C2F" w:rsidRPr="00AD4BDE" w:rsidRDefault="00F01AD2" w:rsidP="00A43D0E">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n</w:t>
            </w:r>
            <w:r w:rsidR="00BC28B2" w:rsidRPr="00AD4BDE">
              <w:rPr>
                <w:rFonts w:ascii="Montserrat Light" w:hAnsi="Montserrat Light"/>
              </w:rPr>
              <w:t>ecesitatea</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atragerii</w:t>
            </w:r>
            <w:proofErr w:type="spellEnd"/>
            <w:r w:rsidR="00BC28B2" w:rsidRPr="00AD4BDE">
              <w:rPr>
                <w:rFonts w:ascii="Montserrat Light" w:hAnsi="Montserrat Light"/>
              </w:rPr>
              <w:t xml:space="preserve"> de </w:t>
            </w:r>
            <w:proofErr w:type="spellStart"/>
            <w:r w:rsidR="00BC28B2" w:rsidRPr="00AD4BDE">
              <w:rPr>
                <w:rFonts w:ascii="Montserrat Light" w:hAnsi="Montserrat Light"/>
              </w:rPr>
              <w:t>noi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resurse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financiare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şi</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creşterea</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veniturilor</w:t>
            </w:r>
            <w:proofErr w:type="spellEnd"/>
            <w:r w:rsidR="00BC28B2" w:rsidRPr="00AD4BDE">
              <w:rPr>
                <w:rFonts w:ascii="Montserrat Light" w:hAnsi="Montserrat Light"/>
              </w:rPr>
              <w:t xml:space="preserve"> non-</w:t>
            </w:r>
            <w:proofErr w:type="spellStart"/>
            <w:r w:rsidR="00BC28B2" w:rsidRPr="00AD4BDE">
              <w:rPr>
                <w:rFonts w:ascii="Montserrat Light" w:hAnsi="Montserrat Light"/>
              </w:rPr>
              <w:t>aeronautice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prin</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suplimentarea</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spaţiilor</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comerciale</w:t>
            </w:r>
            <w:proofErr w:type="spellEnd"/>
            <w:r w:rsidR="00BC28B2" w:rsidRPr="00AD4BDE">
              <w:rPr>
                <w:rFonts w:ascii="Montserrat Light" w:hAnsi="Montserrat Light"/>
              </w:rPr>
              <w:t>/</w:t>
            </w:r>
            <w:proofErr w:type="spellStart"/>
            <w:r w:rsidR="00BC28B2" w:rsidRPr="00AD4BDE">
              <w:rPr>
                <w:rFonts w:ascii="Montserrat Light" w:hAnsi="Montserrat Light"/>
              </w:rPr>
              <w:t>publicitare</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disponibile</w:t>
            </w:r>
            <w:proofErr w:type="spellEnd"/>
            <w:r w:rsidR="00BC28B2" w:rsidRPr="00AD4BDE">
              <w:rPr>
                <w:rFonts w:ascii="Montserrat Light" w:hAnsi="Montserrat Light"/>
              </w:rPr>
              <w:t xml:space="preserve"> la </w:t>
            </w:r>
            <w:proofErr w:type="spellStart"/>
            <w:r w:rsidR="00BC28B2" w:rsidRPr="00AD4BDE">
              <w:rPr>
                <w:rFonts w:ascii="Montserrat Light" w:hAnsi="Montserrat Light"/>
              </w:rPr>
              <w:t>aeroport</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în</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configuraţia</w:t>
            </w:r>
            <w:proofErr w:type="spellEnd"/>
            <w:r w:rsidR="00BC28B2" w:rsidRPr="00AD4BDE">
              <w:rPr>
                <w:rFonts w:ascii="Montserrat Light" w:hAnsi="Montserrat Light"/>
              </w:rPr>
              <w:t xml:space="preserve"> </w:t>
            </w:r>
            <w:proofErr w:type="spellStart"/>
            <w:r w:rsidR="00BC28B2" w:rsidRPr="00AD4BDE">
              <w:rPr>
                <w:rFonts w:ascii="Montserrat Light" w:hAnsi="Montserrat Light"/>
              </w:rPr>
              <w:t>actuală</w:t>
            </w:r>
            <w:proofErr w:type="spellEnd"/>
            <w:r w:rsidR="00BC28B2" w:rsidRPr="00AD4BDE">
              <w:rPr>
                <w:rFonts w:ascii="Montserrat Light" w:hAnsi="Montserrat Light"/>
              </w:rPr>
              <w:t>;</w:t>
            </w:r>
            <w:r w:rsidR="00BC28B2" w:rsidRPr="00AD4BDE">
              <w:rPr>
                <w:rFonts w:ascii="Montserrat Light" w:hAnsi="Montserrat Light"/>
                <w:strike/>
              </w:rPr>
              <w:t xml:space="preserve"> </w:t>
            </w:r>
            <w:bookmarkEnd w:id="4"/>
          </w:p>
        </w:tc>
      </w:tr>
      <w:tr w:rsidR="00AD4BDE" w:rsidRPr="00AD4BDE" w14:paraId="7BA9B879" w14:textId="77777777" w:rsidTr="00662F32">
        <w:trPr>
          <w:trHeight w:val="409"/>
        </w:trPr>
        <w:tc>
          <w:tcPr>
            <w:tcW w:w="9678" w:type="dxa"/>
            <w:shd w:val="clear" w:color="auto" w:fill="auto"/>
            <w:vAlign w:val="center"/>
          </w:tcPr>
          <w:p w14:paraId="50B99C30" w14:textId="457FC5B3" w:rsidR="005F2B44" w:rsidRPr="00AD4BDE" w:rsidRDefault="005F2B44" w:rsidP="00113D2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pt-PT"/>
              </w:rPr>
            </w:pPr>
            <w:r w:rsidRPr="00AD4BDE">
              <w:rPr>
                <w:rFonts w:ascii="Montserrat Light" w:eastAsia="Times New Roman" w:hAnsi="Montserrat Light"/>
                <w:b/>
                <w:bCs/>
                <w:noProof/>
                <w:shd w:val="clear" w:color="auto" w:fill="FFFFFF"/>
                <w:lang w:val="pt-PT"/>
              </w:rPr>
              <w:lastRenderedPageBreak/>
              <w:t>Cerinţe care reclamă oportunitatea actului administrativ:</w:t>
            </w:r>
          </w:p>
        </w:tc>
      </w:tr>
      <w:tr w:rsidR="00AD4BDE" w:rsidRPr="00AD4BDE" w14:paraId="1E608E00" w14:textId="77777777" w:rsidTr="00662F32">
        <w:tc>
          <w:tcPr>
            <w:tcW w:w="9678" w:type="dxa"/>
            <w:shd w:val="clear" w:color="auto" w:fill="auto"/>
          </w:tcPr>
          <w:p w14:paraId="250234CF" w14:textId="05342804" w:rsidR="00F949F6" w:rsidRPr="00AD4BDE" w:rsidRDefault="00657A3F" w:rsidP="00113D2C">
            <w:pPr>
              <w:autoSpaceDE w:val="0"/>
              <w:autoSpaceDN w:val="0"/>
              <w:adjustRightInd w:val="0"/>
              <w:spacing w:line="240" w:lineRule="auto"/>
              <w:jc w:val="both"/>
              <w:rPr>
                <w:rFonts w:ascii="Montserrat Light" w:hAnsi="Montserrat Light"/>
                <w:noProof/>
                <w:lang w:val="ro-RO"/>
              </w:rPr>
            </w:pPr>
            <w:r w:rsidRPr="00AD4BDE">
              <w:rPr>
                <w:rFonts w:ascii="Montserrat Light" w:hAnsi="Montserrat Light"/>
                <w:noProof/>
                <w:lang w:val="ro-RO"/>
              </w:rPr>
              <w:t>RA Aeroportul internațional Avram Iancu Cluj</w:t>
            </w:r>
            <w:r w:rsidR="00C56A1A" w:rsidRPr="00AD4BDE">
              <w:rPr>
                <w:rFonts w:ascii="Montserrat Light" w:hAnsi="Montserrat Light"/>
                <w:noProof/>
                <w:lang w:val="ro-RO"/>
              </w:rPr>
              <w:t xml:space="preserve">, este o întreprindere publică care </w:t>
            </w:r>
            <w:r w:rsidRPr="00AD4BDE">
              <w:rPr>
                <w:rFonts w:ascii="Montserrat Light" w:hAnsi="Montserrat Light"/>
                <w:noProof/>
                <w:lang w:val="ro-RO"/>
              </w:rPr>
              <w:t xml:space="preserve">deține în administrare </w:t>
            </w:r>
            <w:r w:rsidR="003F2E80" w:rsidRPr="00AD4BDE">
              <w:rPr>
                <w:rFonts w:ascii="Montserrat Light" w:hAnsi="Montserrat Light"/>
                <w:noProof/>
                <w:lang w:val="ro-RO"/>
              </w:rPr>
              <w:t xml:space="preserve">bunuri din domeniul public și privat al </w:t>
            </w:r>
            <w:r w:rsidR="00F949F6" w:rsidRPr="00AD4BDE">
              <w:rPr>
                <w:rFonts w:ascii="Montserrat Light" w:hAnsi="Montserrat Light"/>
                <w:noProof/>
                <w:lang w:val="ro-RO"/>
              </w:rPr>
              <w:t>Județului Cluj</w:t>
            </w:r>
            <w:r w:rsidR="00356F7E" w:rsidRPr="00AD4BDE">
              <w:rPr>
                <w:rFonts w:ascii="Montserrat Light" w:hAnsi="Montserrat Light"/>
                <w:noProof/>
                <w:lang w:val="ro-RO"/>
              </w:rPr>
              <w:t xml:space="preserve"> în conformitate cu dispozițiile Codului administrativ și </w:t>
            </w:r>
            <w:bookmarkStart w:id="5" w:name="_Hlk174615828"/>
            <w:r w:rsidR="00356F7E" w:rsidRPr="00AD4BDE">
              <w:rPr>
                <w:rFonts w:ascii="Montserrat Light" w:hAnsi="Montserrat Light"/>
                <w:noProof/>
                <w:lang w:val="ro-RO"/>
              </w:rPr>
              <w:t>OUG nr. 109/2011 privind guvernanţa corporativă a întreprinderilor publice, cu modificările și completările ulterioare</w:t>
            </w:r>
            <w:bookmarkEnd w:id="5"/>
            <w:r w:rsidR="00356F7E" w:rsidRPr="00AD4BDE">
              <w:rPr>
                <w:rFonts w:ascii="Montserrat Light" w:hAnsi="Montserrat Light"/>
                <w:noProof/>
                <w:lang w:val="ro-RO"/>
              </w:rPr>
              <w:t>.</w:t>
            </w:r>
          </w:p>
          <w:p w14:paraId="382222AD" w14:textId="7719211E" w:rsidR="0037779F" w:rsidRPr="00AD4BDE" w:rsidRDefault="009F113C" w:rsidP="00113D2C">
            <w:pPr>
              <w:autoSpaceDE w:val="0"/>
              <w:autoSpaceDN w:val="0"/>
              <w:adjustRightInd w:val="0"/>
              <w:spacing w:before="240" w:line="240" w:lineRule="auto"/>
              <w:jc w:val="both"/>
              <w:rPr>
                <w:rFonts w:ascii="Montserrat Light" w:hAnsi="Montserrat Light"/>
                <w:noProof/>
                <w:lang w:val="ro-RO"/>
              </w:rPr>
            </w:pPr>
            <w:r w:rsidRPr="00AD4BDE">
              <w:rPr>
                <w:rFonts w:ascii="Montserrat Light" w:hAnsi="Montserrat Light"/>
                <w:noProof/>
                <w:lang w:val="ro-RO"/>
              </w:rPr>
              <w:t xml:space="preserve">Potrivit art. 297 alin. (2) </w:t>
            </w:r>
            <w:r w:rsidR="00016B11" w:rsidRPr="00AD4BDE">
              <w:rPr>
                <w:rFonts w:ascii="Montserrat Light" w:hAnsi="Montserrat Light"/>
                <w:noProof/>
                <w:lang w:val="ro-RO"/>
              </w:rPr>
              <w:t xml:space="preserve">coroborat cu art. 362 alin. (3) </w:t>
            </w:r>
            <w:r w:rsidRPr="00AD4BDE">
              <w:rPr>
                <w:rFonts w:ascii="Montserrat Light" w:hAnsi="Montserrat Light"/>
                <w:noProof/>
                <w:lang w:val="ro-RO"/>
              </w:rPr>
              <w:t>din Codul administrativ</w:t>
            </w:r>
            <w:r w:rsidR="004267DF" w:rsidRPr="00AD4BDE">
              <w:rPr>
                <w:rFonts w:ascii="Montserrat Light" w:hAnsi="Montserrat Light"/>
                <w:noProof/>
                <w:lang w:val="ro-RO"/>
              </w:rPr>
              <w:t xml:space="preserve">, </w:t>
            </w:r>
            <w:r w:rsidR="004267DF" w:rsidRPr="00AD4BDE">
              <w:rPr>
                <w:rFonts w:ascii="Montserrat Light" w:hAnsi="Montserrat Light"/>
                <w:b/>
                <w:bCs/>
                <w:noProof/>
                <w:lang w:val="ro-RO"/>
              </w:rPr>
              <w:t>în cazul închirierii bunurilor proprietate publică de către titularul dreptului de administrare</w:t>
            </w:r>
            <w:r w:rsidR="004267DF" w:rsidRPr="00AD4BDE">
              <w:rPr>
                <w:rFonts w:ascii="Montserrat Light" w:hAnsi="Montserrat Light"/>
                <w:noProof/>
                <w:lang w:val="ro-RO"/>
              </w:rPr>
              <w:t xml:space="preserve"> iniţierea procedurii de închiriere se stabileşte de către regiile autonome, autorităţile administraţiei publice centrale sau locale, precum şi de alte instituţii de interes public naţional, judeţean sau local.</w:t>
            </w:r>
            <w:r w:rsidR="00016B11" w:rsidRPr="00AD4BDE">
              <w:rPr>
                <w:rFonts w:ascii="Montserrat Light" w:hAnsi="Montserrat Light"/>
                <w:noProof/>
                <w:lang w:val="ro-RO"/>
              </w:rPr>
              <w:t xml:space="preserve"> </w:t>
            </w:r>
            <w:r w:rsidR="00F949F6" w:rsidRPr="00AD4BDE">
              <w:rPr>
                <w:rFonts w:ascii="Montserrat Light" w:hAnsi="Montserrat Light"/>
                <w:noProof/>
                <w:lang w:val="ro-RO"/>
              </w:rPr>
              <w:t xml:space="preserve"> </w:t>
            </w:r>
          </w:p>
          <w:p w14:paraId="3E8CE032" w14:textId="06BAA5DD" w:rsidR="00A025DD" w:rsidRPr="00AD4BDE" w:rsidRDefault="00AA571F" w:rsidP="00113D2C">
            <w:pPr>
              <w:autoSpaceDE w:val="0"/>
              <w:autoSpaceDN w:val="0"/>
              <w:adjustRightInd w:val="0"/>
              <w:spacing w:before="240" w:line="240" w:lineRule="auto"/>
              <w:jc w:val="both"/>
              <w:rPr>
                <w:rFonts w:ascii="Montserrat Light" w:hAnsi="Montserrat Light"/>
                <w:noProof/>
                <w:lang w:val="ro-RO"/>
              </w:rPr>
            </w:pPr>
            <w:r w:rsidRPr="00AD4BDE">
              <w:rPr>
                <w:rFonts w:ascii="Montserrat Light" w:hAnsi="Montserrat Light"/>
                <w:noProof/>
                <w:lang w:val="ro-RO"/>
              </w:rPr>
              <w:t>Închirierea este o modalitate de exercit</w:t>
            </w:r>
            <w:r w:rsidR="00661ADA" w:rsidRPr="00AD4BDE">
              <w:rPr>
                <w:rFonts w:ascii="Montserrat Light" w:hAnsi="Montserrat Light"/>
                <w:noProof/>
                <w:lang w:val="ro-RO"/>
              </w:rPr>
              <w:t>are a dr</w:t>
            </w:r>
            <w:r w:rsidR="00D353B9" w:rsidRPr="00AD4BDE">
              <w:rPr>
                <w:rFonts w:ascii="Montserrat Light" w:hAnsi="Montserrat Light"/>
                <w:noProof/>
                <w:lang w:val="ro-RO"/>
              </w:rPr>
              <w:t>e</w:t>
            </w:r>
            <w:r w:rsidR="00661ADA" w:rsidRPr="00AD4BDE">
              <w:rPr>
                <w:rFonts w:ascii="Montserrat Light" w:hAnsi="Montserrat Light"/>
                <w:noProof/>
                <w:lang w:val="ro-RO"/>
              </w:rPr>
              <w:t xml:space="preserve">ptului de proprietate publică </w:t>
            </w:r>
            <w:r w:rsidR="00EB18A8" w:rsidRPr="00AD4BDE">
              <w:rPr>
                <w:rFonts w:ascii="Montserrat Light" w:hAnsi="Montserrat Light"/>
                <w:noProof/>
                <w:lang w:val="ro-RO"/>
              </w:rPr>
              <w:t xml:space="preserve">și privată a unităților administrativ teritoriale </w:t>
            </w:r>
            <w:r w:rsidR="00661ADA" w:rsidRPr="00AD4BDE">
              <w:rPr>
                <w:rFonts w:ascii="Montserrat Light" w:hAnsi="Montserrat Light"/>
                <w:noProof/>
                <w:lang w:val="ro-RO"/>
              </w:rPr>
              <w:t xml:space="preserve">(art. 297 alin. (1) lit. c) </w:t>
            </w:r>
            <w:r w:rsidR="00EB18A8" w:rsidRPr="00AD4BDE">
              <w:rPr>
                <w:rFonts w:ascii="Montserrat Light" w:hAnsi="Montserrat Light"/>
                <w:noProof/>
                <w:lang w:val="ro-RO"/>
              </w:rPr>
              <w:t xml:space="preserve">și art. 362 alin. (1) </w:t>
            </w:r>
            <w:r w:rsidR="00661ADA" w:rsidRPr="00AD4BDE">
              <w:rPr>
                <w:rFonts w:ascii="Montserrat Light" w:hAnsi="Montserrat Light"/>
                <w:noProof/>
                <w:lang w:val="ro-RO"/>
              </w:rPr>
              <w:t>din Codul administrativ</w:t>
            </w:r>
            <w:r w:rsidR="00D353B9" w:rsidRPr="00AD4BDE">
              <w:rPr>
                <w:rFonts w:ascii="Montserrat Light" w:hAnsi="Montserrat Light"/>
                <w:noProof/>
                <w:lang w:val="ro-RO"/>
              </w:rPr>
              <w:t>.</w:t>
            </w:r>
            <w:r w:rsidR="00440DFB" w:rsidRPr="00AD4BDE">
              <w:rPr>
                <w:rFonts w:ascii="Montserrat Light" w:hAnsi="Montserrat Light"/>
                <w:noProof/>
                <w:lang w:val="ro-RO"/>
              </w:rPr>
              <w:t>)</w:t>
            </w:r>
            <w:r w:rsidR="00D353B9" w:rsidRPr="00AD4BDE">
              <w:rPr>
                <w:rFonts w:ascii="Montserrat Light" w:hAnsi="Montserrat Light"/>
                <w:noProof/>
                <w:lang w:val="ro-RO"/>
              </w:rPr>
              <w:t xml:space="preserve"> </w:t>
            </w:r>
          </w:p>
          <w:p w14:paraId="3D3C111B" w14:textId="28CCE563" w:rsidR="00015841" w:rsidRPr="00AD4BDE" w:rsidRDefault="00015841" w:rsidP="00113D2C">
            <w:pPr>
              <w:pStyle w:val="sartttl"/>
              <w:spacing w:before="240"/>
              <w:jc w:val="both"/>
              <w:rPr>
                <w:rFonts w:ascii="Montserrat Light" w:eastAsia="Times New Roman" w:hAnsi="Montserrat Light"/>
                <w:b w:val="0"/>
                <w:bCs w:val="0"/>
                <w:color w:val="auto"/>
                <w:sz w:val="22"/>
                <w:szCs w:val="22"/>
                <w:shd w:val="clear" w:color="auto" w:fill="FFFFFF"/>
              </w:rPr>
            </w:pPr>
            <w:r w:rsidRPr="00AD4BDE">
              <w:rPr>
                <w:rFonts w:ascii="Montserrat Light" w:hAnsi="Montserrat Light"/>
                <w:b w:val="0"/>
                <w:bCs w:val="0"/>
                <w:color w:val="auto"/>
                <w:sz w:val="22"/>
                <w:szCs w:val="22"/>
                <w:shd w:val="clear" w:color="auto" w:fill="FFFFFF"/>
              </w:rPr>
              <w:t>Conform art. 2^3</w:t>
            </w:r>
            <w:r w:rsidR="005431DC" w:rsidRPr="00AD4BDE">
              <w:rPr>
                <w:rFonts w:ascii="Montserrat Light" w:hAnsi="Montserrat Light"/>
                <w:b w:val="0"/>
                <w:bCs w:val="0"/>
                <w:color w:val="auto"/>
                <w:sz w:val="22"/>
                <w:szCs w:val="22"/>
              </w:rPr>
              <w:t xml:space="preserve"> </w:t>
            </w:r>
            <w:proofErr w:type="spellStart"/>
            <w:r w:rsidR="00356F7E" w:rsidRPr="00AD4BDE">
              <w:rPr>
                <w:rFonts w:ascii="Montserrat Light" w:hAnsi="Montserrat Light"/>
                <w:b w:val="0"/>
                <w:bCs w:val="0"/>
                <w:color w:val="auto"/>
                <w:sz w:val="22"/>
                <w:szCs w:val="22"/>
              </w:rPr>
              <w:t>alin</w:t>
            </w:r>
            <w:proofErr w:type="spellEnd"/>
            <w:r w:rsidR="00356F7E" w:rsidRPr="00AD4BDE">
              <w:rPr>
                <w:rFonts w:ascii="Montserrat Light" w:hAnsi="Montserrat Light"/>
                <w:b w:val="0"/>
                <w:bCs w:val="0"/>
                <w:color w:val="auto"/>
                <w:sz w:val="22"/>
                <w:szCs w:val="22"/>
              </w:rPr>
              <w:t xml:space="preserve">. (1) </w:t>
            </w:r>
            <w:proofErr w:type="spellStart"/>
            <w:r w:rsidR="00356F7E" w:rsidRPr="00AD4BDE">
              <w:rPr>
                <w:rFonts w:ascii="Montserrat Light" w:hAnsi="Montserrat Light"/>
                <w:b w:val="0"/>
                <w:bCs w:val="0"/>
                <w:color w:val="auto"/>
                <w:sz w:val="22"/>
                <w:szCs w:val="22"/>
              </w:rPr>
              <w:t>și</w:t>
            </w:r>
            <w:proofErr w:type="spellEnd"/>
            <w:r w:rsidR="00356F7E" w:rsidRPr="00AD4BDE">
              <w:rPr>
                <w:rFonts w:ascii="Montserrat Light" w:hAnsi="Montserrat Light"/>
                <w:b w:val="0"/>
                <w:bCs w:val="0"/>
                <w:color w:val="auto"/>
                <w:sz w:val="22"/>
                <w:szCs w:val="22"/>
              </w:rPr>
              <w:t xml:space="preserve"> </w:t>
            </w:r>
            <w:proofErr w:type="spellStart"/>
            <w:r w:rsidR="00356F7E" w:rsidRPr="00AD4BDE">
              <w:rPr>
                <w:rFonts w:ascii="Montserrat Light" w:hAnsi="Montserrat Light"/>
                <w:b w:val="0"/>
                <w:bCs w:val="0"/>
                <w:color w:val="auto"/>
                <w:sz w:val="22"/>
                <w:szCs w:val="22"/>
              </w:rPr>
              <w:t>alin</w:t>
            </w:r>
            <w:proofErr w:type="spellEnd"/>
            <w:r w:rsidR="00356F7E" w:rsidRPr="00AD4BDE">
              <w:rPr>
                <w:rFonts w:ascii="Montserrat Light" w:hAnsi="Montserrat Light"/>
                <w:b w:val="0"/>
                <w:bCs w:val="0"/>
                <w:color w:val="auto"/>
                <w:sz w:val="22"/>
                <w:szCs w:val="22"/>
              </w:rPr>
              <w:t xml:space="preserve">. (3) </w:t>
            </w:r>
            <w:r w:rsidR="005431DC" w:rsidRPr="00AD4BDE">
              <w:rPr>
                <w:rFonts w:ascii="Montserrat Light" w:hAnsi="Montserrat Light"/>
                <w:b w:val="0"/>
                <w:bCs w:val="0"/>
                <w:color w:val="auto"/>
                <w:sz w:val="22"/>
                <w:szCs w:val="22"/>
              </w:rPr>
              <w:t>din OUG nr. 109/20</w:t>
            </w:r>
            <w:r w:rsidR="004E4195" w:rsidRPr="00AD4BDE">
              <w:rPr>
                <w:rFonts w:ascii="Montserrat Light" w:hAnsi="Montserrat Light"/>
                <w:b w:val="0"/>
                <w:bCs w:val="0"/>
                <w:color w:val="auto"/>
                <w:sz w:val="22"/>
                <w:szCs w:val="22"/>
              </w:rPr>
              <w:t>11</w:t>
            </w:r>
            <w:r w:rsidR="00356F7E" w:rsidRPr="00AD4BDE">
              <w:rPr>
                <w:rFonts w:ascii="Montserrat Light" w:hAnsi="Montserrat Light"/>
                <w:b w:val="0"/>
                <w:bCs w:val="0"/>
                <w:color w:val="auto"/>
                <w:sz w:val="22"/>
                <w:szCs w:val="22"/>
              </w:rPr>
              <w:t xml:space="preserve">, </w:t>
            </w:r>
            <w:proofErr w:type="spellStart"/>
            <w:r w:rsidR="00356F7E" w:rsidRPr="00AD4BDE">
              <w:rPr>
                <w:rFonts w:ascii="Montserrat Light" w:hAnsi="Montserrat Light"/>
                <w:b w:val="0"/>
                <w:bCs w:val="0"/>
                <w:color w:val="auto"/>
                <w:sz w:val="22"/>
                <w:szCs w:val="22"/>
              </w:rPr>
              <w:t>î</w:t>
            </w:r>
            <w:r w:rsidRPr="00AD4BDE">
              <w:rPr>
                <w:rStyle w:val="salnbdy"/>
                <w:rFonts w:ascii="Montserrat Light" w:eastAsia="Times New Roman" w:hAnsi="Montserrat Light"/>
                <w:b w:val="0"/>
                <w:bCs w:val="0"/>
                <w:color w:val="auto"/>
                <w:sz w:val="22"/>
                <w:szCs w:val="22"/>
              </w:rPr>
              <w:t>ntreprinderile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publice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îndeplinesc</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activităţi</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economice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şi</w:t>
            </w:r>
            <w:proofErr w:type="spellEnd"/>
            <w:r w:rsidRPr="00AD4BDE">
              <w:rPr>
                <w:rStyle w:val="salnbdy"/>
                <w:rFonts w:ascii="Montserrat Light" w:eastAsia="Times New Roman" w:hAnsi="Montserrat Light"/>
                <w:b w:val="0"/>
                <w:bCs w:val="0"/>
                <w:color w:val="auto"/>
                <w:sz w:val="22"/>
                <w:szCs w:val="22"/>
              </w:rPr>
              <w:t>/</w:t>
            </w:r>
            <w:proofErr w:type="spellStart"/>
            <w:r w:rsidRPr="00AD4BDE">
              <w:rPr>
                <w:rStyle w:val="salnbdy"/>
                <w:rFonts w:ascii="Montserrat Light" w:eastAsia="Times New Roman" w:hAnsi="Montserrat Light"/>
                <w:b w:val="0"/>
                <w:bCs w:val="0"/>
                <w:color w:val="auto"/>
                <w:sz w:val="22"/>
                <w:szCs w:val="22"/>
              </w:rPr>
              <w:t>sau</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obligaţii</w:t>
            </w:r>
            <w:proofErr w:type="spellEnd"/>
            <w:r w:rsidRPr="00AD4BDE">
              <w:rPr>
                <w:rStyle w:val="salnbdy"/>
                <w:rFonts w:ascii="Montserrat Light" w:eastAsia="Times New Roman" w:hAnsi="Montserrat Light"/>
                <w:b w:val="0"/>
                <w:bCs w:val="0"/>
                <w:color w:val="auto"/>
                <w:sz w:val="22"/>
                <w:szCs w:val="22"/>
              </w:rPr>
              <w:t xml:space="preserve"> de </w:t>
            </w:r>
            <w:proofErr w:type="spellStart"/>
            <w:r w:rsidRPr="00AD4BDE">
              <w:rPr>
                <w:rStyle w:val="salnbdy"/>
                <w:rFonts w:ascii="Montserrat Light" w:eastAsia="Times New Roman" w:hAnsi="Montserrat Light"/>
                <w:b w:val="0"/>
                <w:bCs w:val="0"/>
                <w:color w:val="auto"/>
                <w:sz w:val="22"/>
                <w:szCs w:val="22"/>
              </w:rPr>
              <w:t>serviciu</w:t>
            </w:r>
            <w:proofErr w:type="spellEnd"/>
            <w:r w:rsidRPr="00AD4BDE">
              <w:rPr>
                <w:rStyle w:val="salnbdy"/>
                <w:rFonts w:ascii="Montserrat Light" w:eastAsia="Times New Roman" w:hAnsi="Montserrat Light"/>
                <w:b w:val="0"/>
                <w:bCs w:val="0"/>
                <w:color w:val="auto"/>
                <w:sz w:val="22"/>
                <w:szCs w:val="22"/>
              </w:rPr>
              <w:t xml:space="preserve"> public</w:t>
            </w:r>
            <w:r w:rsidR="00356F7E" w:rsidRPr="00AD4BDE">
              <w:rPr>
                <w:rStyle w:val="salnbdy"/>
                <w:rFonts w:ascii="Montserrat Light" w:eastAsia="Times New Roman" w:hAnsi="Montserrat Light"/>
                <w:b w:val="0"/>
                <w:bCs w:val="0"/>
                <w:color w:val="auto"/>
                <w:sz w:val="22"/>
                <w:szCs w:val="22"/>
              </w:rPr>
              <w:t xml:space="preserve"> </w:t>
            </w:r>
            <w:proofErr w:type="spellStart"/>
            <w:r w:rsidR="00356F7E" w:rsidRPr="00AD4BDE">
              <w:rPr>
                <w:rStyle w:val="salnbdy"/>
                <w:rFonts w:ascii="Montserrat Light" w:eastAsia="Times New Roman" w:hAnsi="Montserrat Light"/>
                <w:b w:val="0"/>
                <w:bCs w:val="0"/>
                <w:color w:val="auto"/>
                <w:sz w:val="22"/>
                <w:szCs w:val="22"/>
              </w:rPr>
              <w:t>iar</w:t>
            </w:r>
            <w:proofErr w:type="spellEnd"/>
            <w:r w:rsidR="00356F7E" w:rsidRPr="00AD4BDE">
              <w:rPr>
                <w:rStyle w:val="salnbdy"/>
                <w:rFonts w:ascii="Montserrat Light" w:eastAsia="Times New Roman" w:hAnsi="Montserrat Light"/>
                <w:b w:val="0"/>
                <w:bCs w:val="0"/>
                <w:color w:val="auto"/>
                <w:sz w:val="22"/>
                <w:szCs w:val="22"/>
              </w:rPr>
              <w:t xml:space="preserve"> </w:t>
            </w:r>
            <w:proofErr w:type="spellStart"/>
            <w:r w:rsidR="00356F7E" w:rsidRPr="00AD4BDE">
              <w:rPr>
                <w:rStyle w:val="salnbdy"/>
                <w:rFonts w:ascii="Montserrat Light" w:eastAsia="Times New Roman" w:hAnsi="Montserrat Light"/>
                <w:b w:val="0"/>
                <w:bCs w:val="0"/>
                <w:color w:val="auto"/>
                <w:sz w:val="22"/>
                <w:szCs w:val="22"/>
              </w:rPr>
              <w:t>s</w:t>
            </w:r>
            <w:r w:rsidRPr="00AD4BDE">
              <w:rPr>
                <w:rStyle w:val="salnbdy"/>
                <w:rFonts w:ascii="Montserrat Light" w:eastAsia="Times New Roman" w:hAnsi="Montserrat Light"/>
                <w:b w:val="0"/>
                <w:bCs w:val="0"/>
                <w:color w:val="auto"/>
                <w:sz w:val="22"/>
                <w:szCs w:val="22"/>
              </w:rPr>
              <w:t>tatul</w:t>
            </w:r>
            <w:proofErr w:type="spellEnd"/>
            <w:r w:rsidRPr="00AD4BDE">
              <w:rPr>
                <w:rStyle w:val="salnbdy"/>
                <w:rFonts w:ascii="Montserrat Light" w:eastAsia="Times New Roman" w:hAnsi="Montserrat Light"/>
                <w:b w:val="0"/>
                <w:bCs w:val="0"/>
                <w:color w:val="auto"/>
                <w:sz w:val="22"/>
                <w:szCs w:val="22"/>
              </w:rPr>
              <w:t xml:space="preserve"> are ca </w:t>
            </w:r>
            <w:proofErr w:type="spellStart"/>
            <w:r w:rsidRPr="00AD4BDE">
              <w:rPr>
                <w:rStyle w:val="salnbdy"/>
                <w:rFonts w:ascii="Montserrat Light" w:eastAsia="Times New Roman" w:hAnsi="Montserrat Light"/>
                <w:b w:val="0"/>
                <w:bCs w:val="0"/>
                <w:color w:val="auto"/>
                <w:sz w:val="22"/>
                <w:szCs w:val="22"/>
              </w:rPr>
              <w:t>obiectiv</w:t>
            </w:r>
            <w:proofErr w:type="spellEnd"/>
            <w:r w:rsidRPr="00AD4BDE">
              <w:rPr>
                <w:rStyle w:val="salnbdy"/>
                <w:rFonts w:ascii="Montserrat Light" w:eastAsia="Times New Roman" w:hAnsi="Montserrat Light"/>
                <w:b w:val="0"/>
                <w:bCs w:val="0"/>
                <w:color w:val="auto"/>
                <w:sz w:val="22"/>
                <w:szCs w:val="22"/>
              </w:rPr>
              <w:t xml:space="preserve"> pentru </w:t>
            </w:r>
            <w:proofErr w:type="spellStart"/>
            <w:r w:rsidRPr="00AD4BDE">
              <w:rPr>
                <w:rStyle w:val="salnbdy"/>
                <w:rFonts w:ascii="Montserrat Light" w:eastAsia="Times New Roman" w:hAnsi="Montserrat Light"/>
                <w:b w:val="0"/>
                <w:bCs w:val="0"/>
                <w:color w:val="auto"/>
                <w:sz w:val="22"/>
                <w:szCs w:val="22"/>
              </w:rPr>
              <w:t>activităţile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economice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desfăşurate</w:t>
            </w:r>
            <w:proofErr w:type="spellEnd"/>
            <w:r w:rsidRPr="00AD4BDE">
              <w:rPr>
                <w:rStyle w:val="salnbdy"/>
                <w:rFonts w:ascii="Montserrat Light" w:eastAsia="Times New Roman" w:hAnsi="Montserrat Light"/>
                <w:b w:val="0"/>
                <w:bCs w:val="0"/>
                <w:color w:val="auto"/>
                <w:sz w:val="22"/>
                <w:szCs w:val="22"/>
              </w:rPr>
              <w:t xml:space="preserve"> de </w:t>
            </w:r>
            <w:proofErr w:type="spellStart"/>
            <w:r w:rsidRPr="00AD4BDE">
              <w:rPr>
                <w:rStyle w:val="salnbdy"/>
                <w:rFonts w:ascii="Montserrat Light" w:eastAsia="Times New Roman" w:hAnsi="Montserrat Light"/>
                <w:b w:val="0"/>
                <w:bCs w:val="0"/>
                <w:color w:val="auto"/>
                <w:sz w:val="22"/>
                <w:szCs w:val="22"/>
              </w:rPr>
              <w:t>întreprinderile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publice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creşterea</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lastRenderedPageBreak/>
              <w:t>performanţei</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şi</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profitabilităţii</w:t>
            </w:r>
            <w:proofErr w:type="spellEnd"/>
            <w:r w:rsidRPr="00AD4BDE">
              <w:rPr>
                <w:rStyle w:val="salnbdy"/>
                <w:rFonts w:ascii="Montserrat Light" w:eastAsia="Times New Roman" w:hAnsi="Montserrat Light"/>
                <w:b w:val="0"/>
                <w:bCs w:val="0"/>
                <w:color w:val="auto"/>
                <w:sz w:val="22"/>
                <w:szCs w:val="22"/>
              </w:rPr>
              <w:t xml:space="preserve">, similar cu </w:t>
            </w:r>
            <w:proofErr w:type="spellStart"/>
            <w:r w:rsidRPr="00AD4BDE">
              <w:rPr>
                <w:rStyle w:val="salnbdy"/>
                <w:rFonts w:ascii="Montserrat Light" w:eastAsia="Times New Roman" w:hAnsi="Montserrat Light"/>
                <w:b w:val="0"/>
                <w:bCs w:val="0"/>
                <w:color w:val="auto"/>
                <w:sz w:val="22"/>
                <w:szCs w:val="22"/>
              </w:rPr>
              <w:t>activităţile</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întreprinderilor</w:t>
            </w:r>
            <w:proofErr w:type="spellEnd"/>
            <w:r w:rsidRPr="00AD4BDE">
              <w:rPr>
                <w:rStyle w:val="salnbdy"/>
                <w:rFonts w:ascii="Montserrat Light" w:eastAsia="Times New Roman" w:hAnsi="Montserrat Light"/>
                <w:b w:val="0"/>
                <w:bCs w:val="0"/>
                <w:color w:val="auto"/>
                <w:sz w:val="22"/>
                <w:szCs w:val="22"/>
              </w:rPr>
              <w:t xml:space="preserve"> private din </w:t>
            </w:r>
            <w:proofErr w:type="spellStart"/>
            <w:r w:rsidRPr="00AD4BDE">
              <w:rPr>
                <w:rStyle w:val="salnbdy"/>
                <w:rFonts w:ascii="Montserrat Light" w:eastAsia="Times New Roman" w:hAnsi="Montserrat Light"/>
                <w:b w:val="0"/>
                <w:bCs w:val="0"/>
                <w:color w:val="auto"/>
                <w:sz w:val="22"/>
                <w:szCs w:val="22"/>
              </w:rPr>
              <w:t>aceleaşi</w:t>
            </w:r>
            <w:proofErr w:type="spellEnd"/>
            <w:r w:rsidRPr="00AD4BDE">
              <w:rPr>
                <w:rStyle w:val="salnbdy"/>
                <w:rFonts w:ascii="Montserrat Light" w:eastAsia="Times New Roman" w:hAnsi="Montserrat Light"/>
                <w:b w:val="0"/>
                <w:bCs w:val="0"/>
                <w:color w:val="auto"/>
                <w:sz w:val="22"/>
                <w:szCs w:val="22"/>
              </w:rPr>
              <w:t xml:space="preserve"> </w:t>
            </w:r>
            <w:proofErr w:type="spellStart"/>
            <w:r w:rsidRPr="00AD4BDE">
              <w:rPr>
                <w:rStyle w:val="salnbdy"/>
                <w:rFonts w:ascii="Montserrat Light" w:eastAsia="Times New Roman" w:hAnsi="Montserrat Light"/>
                <w:b w:val="0"/>
                <w:bCs w:val="0"/>
                <w:color w:val="auto"/>
                <w:sz w:val="22"/>
                <w:szCs w:val="22"/>
              </w:rPr>
              <w:t>domenii</w:t>
            </w:r>
            <w:proofErr w:type="spellEnd"/>
            <w:r w:rsidRPr="00AD4BDE">
              <w:rPr>
                <w:rStyle w:val="salnbdy"/>
                <w:rFonts w:ascii="Montserrat Light" w:eastAsia="Times New Roman" w:hAnsi="Montserrat Light"/>
                <w:b w:val="0"/>
                <w:bCs w:val="0"/>
                <w:color w:val="auto"/>
                <w:sz w:val="22"/>
                <w:szCs w:val="22"/>
              </w:rPr>
              <w:t xml:space="preserve"> de </w:t>
            </w:r>
            <w:proofErr w:type="spellStart"/>
            <w:r w:rsidRPr="00AD4BDE">
              <w:rPr>
                <w:rStyle w:val="salnbdy"/>
                <w:rFonts w:ascii="Montserrat Light" w:eastAsia="Times New Roman" w:hAnsi="Montserrat Light"/>
                <w:b w:val="0"/>
                <w:bCs w:val="0"/>
                <w:color w:val="auto"/>
                <w:sz w:val="22"/>
                <w:szCs w:val="22"/>
              </w:rPr>
              <w:t>activitate</w:t>
            </w:r>
            <w:proofErr w:type="spellEnd"/>
            <w:r w:rsidRPr="00AD4BDE">
              <w:rPr>
                <w:rStyle w:val="salnbdy"/>
                <w:rFonts w:ascii="Montserrat Light" w:eastAsia="Times New Roman" w:hAnsi="Montserrat Light"/>
                <w:b w:val="0"/>
                <w:bCs w:val="0"/>
                <w:color w:val="auto"/>
                <w:sz w:val="22"/>
                <w:szCs w:val="22"/>
              </w:rPr>
              <w:t>.</w:t>
            </w:r>
          </w:p>
          <w:p w14:paraId="4A8A7921" w14:textId="3D42D272" w:rsidR="00440DFB" w:rsidRPr="00AD4BDE" w:rsidRDefault="00440DFB" w:rsidP="00113D2C">
            <w:pPr>
              <w:suppressAutoHyphens/>
              <w:spacing w:line="240" w:lineRule="auto"/>
              <w:jc w:val="both"/>
              <w:textAlignment w:val="baseline"/>
              <w:rPr>
                <w:rFonts w:ascii="Montserrat Light" w:hAnsi="Montserrat Light"/>
                <w:bCs/>
                <w:kern w:val="3"/>
              </w:rPr>
            </w:pPr>
          </w:p>
          <w:p w14:paraId="02FC9B61" w14:textId="7E360F5B" w:rsidR="0037779F" w:rsidRPr="00AD4BDE" w:rsidRDefault="00440DFB" w:rsidP="00113D2C">
            <w:pPr>
              <w:suppressAutoHyphens/>
              <w:spacing w:line="240" w:lineRule="auto"/>
              <w:jc w:val="both"/>
              <w:textAlignment w:val="baseline"/>
              <w:rPr>
                <w:rFonts w:ascii="Montserrat Light" w:hAnsi="Montserrat Light"/>
                <w:bCs/>
                <w:kern w:val="3"/>
              </w:rPr>
            </w:pPr>
            <w:proofErr w:type="spellStart"/>
            <w:r w:rsidRPr="00AD4BDE">
              <w:rPr>
                <w:rFonts w:ascii="Montserrat Light" w:hAnsi="Montserrat Light"/>
                <w:bCs/>
                <w:kern w:val="3"/>
              </w:rPr>
              <w:t>A</w:t>
            </w:r>
            <w:r w:rsidR="0037779F" w:rsidRPr="00AD4BDE">
              <w:rPr>
                <w:rFonts w:ascii="Montserrat Light" w:hAnsi="Montserrat Light"/>
                <w:bCs/>
                <w:kern w:val="3"/>
              </w:rPr>
              <w:t>ctivitatea</w:t>
            </w:r>
            <w:proofErr w:type="spellEnd"/>
            <w:r w:rsidR="0037779F" w:rsidRPr="00AD4BDE">
              <w:rPr>
                <w:rFonts w:ascii="Montserrat Light" w:hAnsi="Montserrat Light"/>
                <w:bCs/>
                <w:kern w:val="3"/>
              </w:rPr>
              <w:t xml:space="preserve"> de </w:t>
            </w:r>
            <w:proofErr w:type="spellStart"/>
            <w:r w:rsidR="0037779F" w:rsidRPr="00AD4BDE">
              <w:rPr>
                <w:rFonts w:ascii="Montserrat Light" w:hAnsi="Montserrat Light"/>
                <w:bCs/>
                <w:kern w:val="3"/>
              </w:rPr>
              <w:t>închiriere</w:t>
            </w:r>
            <w:proofErr w:type="spellEnd"/>
            <w:r w:rsidR="0037779F" w:rsidRPr="00AD4BDE">
              <w:rPr>
                <w:rFonts w:ascii="Montserrat Light" w:hAnsi="Montserrat Light"/>
                <w:bCs/>
                <w:kern w:val="3"/>
              </w:rPr>
              <w:t xml:space="preserve"> a </w:t>
            </w:r>
            <w:proofErr w:type="spellStart"/>
            <w:r w:rsidR="0037779F" w:rsidRPr="00AD4BDE">
              <w:rPr>
                <w:rFonts w:ascii="Montserrat Light" w:hAnsi="Montserrat Light"/>
                <w:bCs/>
                <w:kern w:val="3"/>
              </w:rPr>
              <w:t>spațiilor</w:t>
            </w:r>
            <w:proofErr w:type="spellEnd"/>
            <w:r w:rsidR="0037779F" w:rsidRPr="00AD4BDE">
              <w:rPr>
                <w:rFonts w:ascii="Montserrat Light" w:hAnsi="Montserrat Light"/>
                <w:bCs/>
                <w:kern w:val="3"/>
              </w:rPr>
              <w:t xml:space="preserve"> </w:t>
            </w:r>
            <w:proofErr w:type="spellStart"/>
            <w:r w:rsidR="0037779F" w:rsidRPr="00AD4BDE">
              <w:rPr>
                <w:rFonts w:ascii="Montserrat Light" w:hAnsi="Montserrat Light"/>
                <w:bCs/>
                <w:kern w:val="3"/>
              </w:rPr>
              <w:t>libere</w:t>
            </w:r>
            <w:proofErr w:type="spellEnd"/>
            <w:r w:rsidR="0037779F" w:rsidRPr="00AD4BDE">
              <w:rPr>
                <w:rFonts w:ascii="Montserrat Light" w:hAnsi="Montserrat Light"/>
                <w:bCs/>
                <w:kern w:val="3"/>
              </w:rPr>
              <w:t xml:space="preserve"> din </w:t>
            </w:r>
            <w:proofErr w:type="spellStart"/>
            <w:r w:rsidR="0037779F" w:rsidRPr="00AD4BDE">
              <w:rPr>
                <w:rFonts w:ascii="Montserrat Light" w:hAnsi="Montserrat Light"/>
                <w:bCs/>
                <w:kern w:val="3"/>
              </w:rPr>
              <w:t>clădir</w:t>
            </w:r>
            <w:r w:rsidRPr="00AD4BDE">
              <w:rPr>
                <w:rFonts w:ascii="Montserrat Light" w:hAnsi="Montserrat Light"/>
                <w:bCs/>
                <w:kern w:val="3"/>
              </w:rPr>
              <w:t>ile</w:t>
            </w:r>
            <w:proofErr w:type="spellEnd"/>
            <w:r w:rsidR="00845BC8" w:rsidRPr="00AD4BDE">
              <w:rPr>
                <w:rFonts w:ascii="Montserrat Light" w:hAnsi="Montserrat Light"/>
                <w:bCs/>
                <w:kern w:val="3"/>
              </w:rPr>
              <w:t xml:space="preserve"> administrate de </w:t>
            </w:r>
            <w:proofErr w:type="spellStart"/>
            <w:r w:rsidR="00845BC8" w:rsidRPr="00AD4BDE">
              <w:rPr>
                <w:rFonts w:ascii="Montserrat Light" w:hAnsi="Montserrat Light"/>
                <w:bCs/>
                <w:kern w:val="3"/>
              </w:rPr>
              <w:t>întreprinderea</w:t>
            </w:r>
            <w:proofErr w:type="spellEnd"/>
            <w:r w:rsidR="00845BC8" w:rsidRPr="00AD4BDE">
              <w:rPr>
                <w:rFonts w:ascii="Montserrat Light" w:hAnsi="Montserrat Light"/>
                <w:bCs/>
                <w:kern w:val="3"/>
              </w:rPr>
              <w:t xml:space="preserve"> </w:t>
            </w:r>
            <w:proofErr w:type="spellStart"/>
            <w:r w:rsidR="00845BC8" w:rsidRPr="00AD4BDE">
              <w:rPr>
                <w:rFonts w:ascii="Montserrat Light" w:hAnsi="Montserrat Light"/>
                <w:bCs/>
                <w:kern w:val="3"/>
              </w:rPr>
              <w:t>publică</w:t>
            </w:r>
            <w:proofErr w:type="spellEnd"/>
            <w:r w:rsidR="00845BC8" w:rsidRPr="00AD4BDE">
              <w:rPr>
                <w:rFonts w:ascii="Montserrat Light" w:hAnsi="Montserrat Light"/>
                <w:bCs/>
                <w:kern w:val="3"/>
              </w:rPr>
              <w:t xml:space="preserve"> </w:t>
            </w:r>
            <w:proofErr w:type="spellStart"/>
            <w:r w:rsidR="0037779F" w:rsidRPr="00AD4BDE">
              <w:rPr>
                <w:rFonts w:ascii="Montserrat Light" w:hAnsi="Montserrat Light"/>
                <w:bCs/>
                <w:kern w:val="3"/>
              </w:rPr>
              <w:t>reprezintă</w:t>
            </w:r>
            <w:proofErr w:type="spellEnd"/>
            <w:r w:rsidR="0037779F" w:rsidRPr="00AD4BDE">
              <w:rPr>
                <w:rFonts w:ascii="Montserrat Light" w:hAnsi="Montserrat Light"/>
                <w:bCs/>
                <w:kern w:val="3"/>
              </w:rPr>
              <w:t xml:space="preserve"> </w:t>
            </w:r>
            <w:proofErr w:type="spellStart"/>
            <w:r w:rsidR="0037779F" w:rsidRPr="00AD4BDE">
              <w:rPr>
                <w:rFonts w:ascii="Montserrat Light" w:hAnsi="Montserrat Light"/>
                <w:bCs/>
                <w:kern w:val="3"/>
              </w:rPr>
              <w:t>oportunitatea</w:t>
            </w:r>
            <w:proofErr w:type="spellEnd"/>
            <w:r w:rsidR="0037779F" w:rsidRPr="00AD4BDE">
              <w:rPr>
                <w:rFonts w:ascii="Montserrat Light" w:hAnsi="Montserrat Light"/>
                <w:bCs/>
                <w:kern w:val="3"/>
              </w:rPr>
              <w:t xml:space="preserve"> de </w:t>
            </w:r>
            <w:proofErr w:type="spellStart"/>
            <w:r w:rsidR="0037779F" w:rsidRPr="00AD4BDE">
              <w:rPr>
                <w:rFonts w:ascii="Montserrat Light" w:hAnsi="Montserrat Light"/>
                <w:bCs/>
                <w:kern w:val="3"/>
              </w:rPr>
              <w:t>completare</w:t>
            </w:r>
            <w:proofErr w:type="spellEnd"/>
            <w:r w:rsidR="0037779F" w:rsidRPr="00AD4BDE">
              <w:rPr>
                <w:rFonts w:ascii="Montserrat Light" w:hAnsi="Montserrat Light"/>
                <w:bCs/>
                <w:kern w:val="3"/>
              </w:rPr>
              <w:t xml:space="preserve"> a </w:t>
            </w:r>
            <w:proofErr w:type="spellStart"/>
            <w:r w:rsidR="0037779F" w:rsidRPr="00AD4BDE">
              <w:rPr>
                <w:rFonts w:ascii="Montserrat Light" w:hAnsi="Montserrat Light"/>
                <w:bCs/>
                <w:kern w:val="3"/>
              </w:rPr>
              <w:t>veniturilor</w:t>
            </w:r>
            <w:proofErr w:type="spellEnd"/>
            <w:r w:rsidR="0037779F" w:rsidRPr="00AD4BDE">
              <w:rPr>
                <w:rFonts w:ascii="Montserrat Light" w:hAnsi="Montserrat Light"/>
                <w:bCs/>
                <w:kern w:val="3"/>
              </w:rPr>
              <w:t xml:space="preserve"> </w:t>
            </w:r>
            <w:proofErr w:type="spellStart"/>
            <w:r w:rsidR="00845BC8" w:rsidRPr="00AD4BDE">
              <w:rPr>
                <w:rFonts w:ascii="Montserrat Light" w:hAnsi="Montserrat Light"/>
                <w:bCs/>
                <w:kern w:val="3"/>
              </w:rPr>
              <w:t>acesteia</w:t>
            </w:r>
            <w:proofErr w:type="spellEnd"/>
            <w:r w:rsidR="0037779F" w:rsidRPr="00AD4BDE">
              <w:rPr>
                <w:rFonts w:ascii="Montserrat Light" w:hAnsi="Montserrat Light"/>
                <w:bCs/>
                <w:kern w:val="3"/>
              </w:rPr>
              <w:t xml:space="preserve">, cu </w:t>
            </w:r>
            <w:proofErr w:type="spellStart"/>
            <w:r w:rsidR="0037779F" w:rsidRPr="00AD4BDE">
              <w:rPr>
                <w:rFonts w:ascii="Montserrat Light" w:hAnsi="Montserrat Light"/>
                <w:bCs/>
                <w:kern w:val="3"/>
              </w:rPr>
              <w:t>scopul</w:t>
            </w:r>
            <w:proofErr w:type="spellEnd"/>
            <w:r w:rsidR="0037779F" w:rsidRPr="00AD4BDE">
              <w:rPr>
                <w:rFonts w:ascii="Montserrat Light" w:hAnsi="Montserrat Light"/>
                <w:bCs/>
                <w:kern w:val="3"/>
              </w:rPr>
              <w:t xml:space="preserve"> de </w:t>
            </w:r>
            <w:proofErr w:type="spellStart"/>
            <w:r w:rsidR="0037779F" w:rsidRPr="00AD4BDE">
              <w:rPr>
                <w:rFonts w:ascii="Montserrat Light" w:hAnsi="Montserrat Light"/>
                <w:bCs/>
                <w:kern w:val="3"/>
              </w:rPr>
              <w:t>prezervare</w:t>
            </w:r>
            <w:proofErr w:type="spellEnd"/>
            <w:r w:rsidR="0037779F" w:rsidRPr="00AD4BDE">
              <w:rPr>
                <w:rFonts w:ascii="Montserrat Light" w:hAnsi="Montserrat Light"/>
                <w:bCs/>
                <w:kern w:val="3"/>
              </w:rPr>
              <w:t xml:space="preserve"> a </w:t>
            </w:r>
            <w:proofErr w:type="spellStart"/>
            <w:r w:rsidR="0037779F" w:rsidRPr="00AD4BDE">
              <w:rPr>
                <w:rFonts w:ascii="Montserrat Light" w:hAnsi="Montserrat Light"/>
                <w:bCs/>
                <w:kern w:val="3"/>
              </w:rPr>
              <w:t>spațiilor</w:t>
            </w:r>
            <w:proofErr w:type="spellEnd"/>
            <w:r w:rsidR="001F7830" w:rsidRPr="00AD4BDE">
              <w:rPr>
                <w:rFonts w:ascii="Montserrat Light" w:hAnsi="Montserrat Light"/>
                <w:bCs/>
                <w:kern w:val="3"/>
              </w:rPr>
              <w:t xml:space="preserve">, precum </w:t>
            </w:r>
            <w:proofErr w:type="spellStart"/>
            <w:r w:rsidR="001F7830" w:rsidRPr="00AD4BDE">
              <w:rPr>
                <w:rFonts w:ascii="Montserrat Light" w:hAnsi="Montserrat Light"/>
                <w:bCs/>
                <w:kern w:val="3"/>
              </w:rPr>
              <w:t>și</w:t>
            </w:r>
            <w:proofErr w:type="spellEnd"/>
            <w:r w:rsidR="001F7830" w:rsidRPr="00AD4BDE">
              <w:rPr>
                <w:rFonts w:ascii="Montserrat Light" w:hAnsi="Montserrat Light"/>
                <w:bCs/>
                <w:kern w:val="3"/>
              </w:rPr>
              <w:t xml:space="preserve"> de </w:t>
            </w:r>
            <w:proofErr w:type="spellStart"/>
            <w:r w:rsidR="0037779F" w:rsidRPr="00AD4BDE">
              <w:rPr>
                <w:rFonts w:ascii="Montserrat Light" w:hAnsi="Montserrat Light"/>
                <w:bCs/>
                <w:kern w:val="3"/>
              </w:rPr>
              <w:t>susținere</w:t>
            </w:r>
            <w:proofErr w:type="spellEnd"/>
            <w:r w:rsidR="00E2199A" w:rsidRPr="00AD4BDE">
              <w:rPr>
                <w:rFonts w:ascii="Montserrat Light" w:hAnsi="Montserrat Light"/>
                <w:bCs/>
                <w:kern w:val="3"/>
              </w:rPr>
              <w:t xml:space="preserve"> </w:t>
            </w:r>
            <w:proofErr w:type="gramStart"/>
            <w:r w:rsidR="0037779F" w:rsidRPr="00AD4BDE">
              <w:rPr>
                <w:rFonts w:ascii="Montserrat Light" w:hAnsi="Montserrat Light"/>
                <w:bCs/>
                <w:kern w:val="3"/>
              </w:rPr>
              <w:t>a</w:t>
            </w:r>
            <w:proofErr w:type="gramEnd"/>
            <w:r w:rsidR="0037779F" w:rsidRPr="00AD4BDE">
              <w:rPr>
                <w:rFonts w:ascii="Montserrat Light" w:hAnsi="Montserrat Light"/>
                <w:bCs/>
                <w:kern w:val="3"/>
              </w:rPr>
              <w:t xml:space="preserve"> </w:t>
            </w:r>
            <w:proofErr w:type="spellStart"/>
            <w:r w:rsidR="0037779F" w:rsidRPr="00AD4BDE">
              <w:rPr>
                <w:rFonts w:ascii="Montserrat Light" w:hAnsi="Montserrat Light"/>
                <w:bCs/>
                <w:kern w:val="3"/>
              </w:rPr>
              <w:t>activității</w:t>
            </w:r>
            <w:proofErr w:type="spellEnd"/>
            <w:r w:rsidR="0037779F" w:rsidRPr="00AD4BDE">
              <w:rPr>
                <w:rFonts w:ascii="Montserrat Light" w:hAnsi="Montserrat Light"/>
                <w:bCs/>
                <w:kern w:val="3"/>
              </w:rPr>
              <w:t xml:space="preserve"> </w:t>
            </w:r>
            <w:proofErr w:type="spellStart"/>
            <w:r w:rsidR="00E2199A" w:rsidRPr="00AD4BDE">
              <w:rPr>
                <w:rFonts w:ascii="Montserrat Light" w:hAnsi="Montserrat Light"/>
                <w:bCs/>
                <w:kern w:val="3"/>
              </w:rPr>
              <w:t>entității</w:t>
            </w:r>
            <w:proofErr w:type="spellEnd"/>
            <w:r w:rsidR="00BB2DC6" w:rsidRPr="00AD4BDE">
              <w:rPr>
                <w:rFonts w:ascii="Montserrat Light" w:hAnsi="Montserrat Light"/>
                <w:bCs/>
                <w:kern w:val="3"/>
              </w:rPr>
              <w:t xml:space="preserve">. </w:t>
            </w:r>
            <w:r w:rsidR="00D251A4" w:rsidRPr="00AD4BDE">
              <w:rPr>
                <w:rFonts w:ascii="Montserrat Light" w:hAnsi="Montserrat Light"/>
                <w:bCs/>
                <w:kern w:val="3"/>
              </w:rPr>
              <w:t xml:space="preserve">De </w:t>
            </w:r>
            <w:proofErr w:type="spellStart"/>
            <w:r w:rsidR="00D251A4" w:rsidRPr="00AD4BDE">
              <w:rPr>
                <w:rFonts w:ascii="Montserrat Light" w:hAnsi="Montserrat Light"/>
                <w:bCs/>
                <w:kern w:val="3"/>
              </w:rPr>
              <w:t>asemenea</w:t>
            </w:r>
            <w:proofErr w:type="spellEnd"/>
            <w:r w:rsidR="00D251A4" w:rsidRPr="00AD4BDE">
              <w:rPr>
                <w:rFonts w:ascii="Montserrat Light" w:hAnsi="Montserrat Light"/>
                <w:bCs/>
                <w:kern w:val="3"/>
              </w:rPr>
              <w:t xml:space="preserve">, conform </w:t>
            </w:r>
            <w:proofErr w:type="spellStart"/>
            <w:r w:rsidR="00D251A4" w:rsidRPr="00AD4BDE">
              <w:rPr>
                <w:rFonts w:ascii="Montserrat Light" w:hAnsi="Montserrat Light"/>
                <w:bCs/>
                <w:kern w:val="3"/>
              </w:rPr>
              <w:t>prevederilor</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legale</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sumele</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încasate</w:t>
            </w:r>
            <w:proofErr w:type="spellEnd"/>
            <w:r w:rsidR="00D251A4" w:rsidRPr="00AD4BDE">
              <w:rPr>
                <w:rFonts w:ascii="Montserrat Light" w:hAnsi="Montserrat Light"/>
                <w:bCs/>
                <w:kern w:val="3"/>
              </w:rPr>
              <w:t xml:space="preserve"> din </w:t>
            </w:r>
            <w:proofErr w:type="spellStart"/>
            <w:r w:rsidR="00D251A4" w:rsidRPr="00AD4BDE">
              <w:rPr>
                <w:rFonts w:ascii="Montserrat Light" w:hAnsi="Montserrat Light"/>
                <w:bCs/>
                <w:kern w:val="3"/>
              </w:rPr>
              <w:t>închirierea</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unor</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bunuri</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aparţinând</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domeniului</w:t>
            </w:r>
            <w:proofErr w:type="spellEnd"/>
            <w:r w:rsidR="00D251A4" w:rsidRPr="00AD4BDE">
              <w:rPr>
                <w:rFonts w:ascii="Montserrat Light" w:hAnsi="Montserrat Light"/>
                <w:bCs/>
                <w:kern w:val="3"/>
              </w:rPr>
              <w:t xml:space="preserve"> public </w:t>
            </w:r>
            <w:proofErr w:type="spellStart"/>
            <w:r w:rsidR="00D251A4" w:rsidRPr="00AD4BDE">
              <w:rPr>
                <w:rFonts w:ascii="Montserrat Light" w:hAnsi="Montserrat Light"/>
                <w:bCs/>
                <w:kern w:val="3"/>
              </w:rPr>
              <w:t>sau</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privat</w:t>
            </w:r>
            <w:proofErr w:type="spellEnd"/>
            <w:r w:rsidR="00D251A4" w:rsidRPr="00AD4BDE">
              <w:rPr>
                <w:rFonts w:ascii="Montserrat Light" w:hAnsi="Montserrat Light"/>
                <w:bCs/>
                <w:kern w:val="3"/>
              </w:rPr>
              <w:t xml:space="preserve"> al </w:t>
            </w:r>
            <w:proofErr w:type="spellStart"/>
            <w:r w:rsidR="00D251A4" w:rsidRPr="00AD4BDE">
              <w:rPr>
                <w:rFonts w:ascii="Montserrat Light" w:hAnsi="Montserrat Light"/>
                <w:bCs/>
                <w:kern w:val="3"/>
              </w:rPr>
              <w:t>unităţilor</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administrativ-teritoriale</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constituie</w:t>
            </w:r>
            <w:proofErr w:type="spellEnd"/>
            <w:r w:rsidR="00D251A4" w:rsidRPr="00AD4BDE">
              <w:rPr>
                <w:rFonts w:ascii="Montserrat Light" w:hAnsi="Montserrat Light"/>
                <w:bCs/>
                <w:kern w:val="3"/>
              </w:rPr>
              <w:t xml:space="preserve"> </w:t>
            </w:r>
            <w:proofErr w:type="spellStart"/>
            <w:r w:rsidR="00D251A4" w:rsidRPr="00AD4BDE">
              <w:rPr>
                <w:rFonts w:ascii="Montserrat Light" w:hAnsi="Montserrat Light"/>
                <w:bCs/>
                <w:kern w:val="3"/>
              </w:rPr>
              <w:t>venituri</w:t>
            </w:r>
            <w:proofErr w:type="spellEnd"/>
            <w:r w:rsidR="00D251A4" w:rsidRPr="00AD4BDE">
              <w:rPr>
                <w:rFonts w:ascii="Montserrat Light" w:hAnsi="Montserrat Light"/>
                <w:bCs/>
                <w:kern w:val="3"/>
              </w:rPr>
              <w:t xml:space="preserve"> ale </w:t>
            </w:r>
            <w:proofErr w:type="spellStart"/>
            <w:r w:rsidR="00D251A4" w:rsidRPr="00AD4BDE">
              <w:rPr>
                <w:rFonts w:ascii="Montserrat Light" w:hAnsi="Montserrat Light"/>
                <w:bCs/>
                <w:kern w:val="3"/>
              </w:rPr>
              <w:t>bugetelor</w:t>
            </w:r>
            <w:proofErr w:type="spellEnd"/>
            <w:r w:rsidR="00D251A4" w:rsidRPr="00AD4BDE">
              <w:rPr>
                <w:rFonts w:ascii="Montserrat Light" w:hAnsi="Montserrat Light"/>
                <w:bCs/>
                <w:kern w:val="3"/>
              </w:rPr>
              <w:t xml:space="preserve"> locale.</w:t>
            </w:r>
          </w:p>
          <w:p w14:paraId="7F48014D" w14:textId="0B5F5C93" w:rsidR="0037779F" w:rsidRPr="00AD4BDE" w:rsidRDefault="009D3EB0" w:rsidP="00113D2C">
            <w:pPr>
              <w:autoSpaceDE w:val="0"/>
              <w:autoSpaceDN w:val="0"/>
              <w:adjustRightInd w:val="0"/>
              <w:spacing w:before="240" w:line="240" w:lineRule="auto"/>
              <w:jc w:val="both"/>
              <w:rPr>
                <w:rFonts w:ascii="Montserrat Light" w:hAnsi="Montserrat Light"/>
                <w:bCs/>
                <w:kern w:val="3"/>
              </w:rPr>
            </w:pPr>
            <w:proofErr w:type="spellStart"/>
            <w:r w:rsidRPr="00AD4BDE">
              <w:rPr>
                <w:rFonts w:ascii="Montserrat Light" w:hAnsi="Montserrat Light"/>
                <w:bCs/>
                <w:kern w:val="3"/>
              </w:rPr>
              <w:t>Propunerile</w:t>
            </w:r>
            <w:proofErr w:type="spellEnd"/>
            <w:r w:rsidRPr="00AD4BDE">
              <w:rPr>
                <w:rFonts w:ascii="Montserrat Light" w:hAnsi="Montserrat Light"/>
                <w:bCs/>
                <w:kern w:val="3"/>
              </w:rPr>
              <w:t xml:space="preserve"> de </w:t>
            </w:r>
            <w:proofErr w:type="spellStart"/>
            <w:r w:rsidRPr="00AD4BDE">
              <w:rPr>
                <w:rFonts w:ascii="Montserrat Light" w:hAnsi="Montserrat Light"/>
                <w:bCs/>
                <w:kern w:val="3"/>
              </w:rPr>
              <w:t>modificare</w:t>
            </w:r>
            <w:proofErr w:type="spellEnd"/>
            <w:r w:rsidRPr="00AD4BDE">
              <w:rPr>
                <w:rFonts w:ascii="Montserrat Light" w:hAnsi="Montserrat Light"/>
                <w:bCs/>
                <w:kern w:val="3"/>
              </w:rPr>
              <w:t xml:space="preserve"> </w:t>
            </w:r>
            <w:proofErr w:type="spellStart"/>
            <w:r w:rsidR="00A907AC" w:rsidRPr="00AD4BDE">
              <w:rPr>
                <w:rFonts w:ascii="Montserrat Light" w:hAnsi="Montserrat Light"/>
                <w:bCs/>
                <w:kern w:val="3"/>
              </w:rPr>
              <w:t>vizează</w:t>
            </w:r>
            <w:proofErr w:type="spellEnd"/>
            <w:r w:rsidR="00A907AC" w:rsidRPr="00AD4BDE">
              <w:rPr>
                <w:rFonts w:ascii="Montserrat Light" w:hAnsi="Montserrat Light"/>
                <w:bCs/>
                <w:kern w:val="3"/>
              </w:rPr>
              <w:t xml:space="preserve"> </w:t>
            </w:r>
            <w:proofErr w:type="spellStart"/>
            <w:r w:rsidR="003344BB" w:rsidRPr="00AD4BDE">
              <w:rPr>
                <w:rFonts w:ascii="Montserrat Light" w:hAnsi="Montserrat Light"/>
                <w:bCs/>
                <w:kern w:val="3"/>
              </w:rPr>
              <w:t>suplimentarea</w:t>
            </w:r>
            <w:proofErr w:type="spellEnd"/>
            <w:r w:rsidR="003344BB" w:rsidRPr="00AD4BDE">
              <w:rPr>
                <w:rFonts w:ascii="Montserrat Light" w:hAnsi="Montserrat Light"/>
                <w:bCs/>
                <w:kern w:val="3"/>
              </w:rPr>
              <w:t xml:space="preserve"> </w:t>
            </w:r>
            <w:proofErr w:type="spellStart"/>
            <w:r w:rsidR="002C2124" w:rsidRPr="00AD4BDE">
              <w:rPr>
                <w:rFonts w:ascii="Montserrat Light" w:hAnsi="Montserrat Light"/>
                <w:bCs/>
                <w:kern w:val="3"/>
              </w:rPr>
              <w:t>clădirilor</w:t>
            </w:r>
            <w:proofErr w:type="spellEnd"/>
            <w:r w:rsidR="002C2124" w:rsidRPr="00AD4BDE">
              <w:rPr>
                <w:rFonts w:ascii="Montserrat Light" w:hAnsi="Montserrat Light"/>
                <w:bCs/>
                <w:kern w:val="3"/>
              </w:rPr>
              <w:t xml:space="preserve"> </w:t>
            </w:r>
            <w:proofErr w:type="spellStart"/>
            <w:r w:rsidR="002C2124" w:rsidRPr="00AD4BDE">
              <w:rPr>
                <w:rFonts w:ascii="Montserrat Light" w:hAnsi="Montserrat Light"/>
                <w:bCs/>
                <w:kern w:val="3"/>
              </w:rPr>
              <w:t>și</w:t>
            </w:r>
            <w:proofErr w:type="spellEnd"/>
            <w:r w:rsidR="002C2124" w:rsidRPr="00AD4BDE">
              <w:rPr>
                <w:rFonts w:ascii="Montserrat Light" w:hAnsi="Montserrat Light"/>
                <w:bCs/>
                <w:kern w:val="3"/>
              </w:rPr>
              <w:t xml:space="preserve"> </w:t>
            </w:r>
            <w:proofErr w:type="spellStart"/>
            <w:r w:rsidR="002C2124" w:rsidRPr="00AD4BDE">
              <w:rPr>
                <w:rFonts w:ascii="Montserrat Light" w:hAnsi="Montserrat Light"/>
                <w:bCs/>
                <w:kern w:val="3"/>
              </w:rPr>
              <w:t>terenurilor</w:t>
            </w:r>
            <w:proofErr w:type="spellEnd"/>
            <w:r w:rsidR="002C2124" w:rsidRPr="00AD4BDE">
              <w:rPr>
                <w:rFonts w:ascii="Montserrat Light" w:hAnsi="Montserrat Light"/>
                <w:bCs/>
                <w:kern w:val="3"/>
              </w:rPr>
              <w:t xml:space="preserve"> care pot fi </w:t>
            </w:r>
            <w:proofErr w:type="spellStart"/>
            <w:r w:rsidR="002C2124" w:rsidRPr="00AD4BDE">
              <w:rPr>
                <w:rFonts w:ascii="Montserrat Light" w:hAnsi="Montserrat Light"/>
                <w:bCs/>
                <w:kern w:val="3"/>
              </w:rPr>
              <w:t>închiriate</w:t>
            </w:r>
            <w:proofErr w:type="spellEnd"/>
            <w:r w:rsidR="002F4122" w:rsidRPr="00AD4BDE">
              <w:rPr>
                <w:rFonts w:ascii="Montserrat Light" w:hAnsi="Montserrat Light"/>
                <w:bCs/>
                <w:kern w:val="3"/>
              </w:rPr>
              <w:t xml:space="preserve">, </w:t>
            </w:r>
            <w:proofErr w:type="spellStart"/>
            <w:r w:rsidR="002F4122" w:rsidRPr="00AD4BDE">
              <w:rPr>
                <w:rFonts w:ascii="Montserrat Light" w:hAnsi="Montserrat Light"/>
                <w:bCs/>
                <w:kern w:val="3"/>
              </w:rPr>
              <w:t>modificarea</w:t>
            </w:r>
            <w:proofErr w:type="spellEnd"/>
            <w:r w:rsidR="002F4122" w:rsidRPr="00AD4BDE">
              <w:rPr>
                <w:rFonts w:ascii="Montserrat Light" w:hAnsi="Montserrat Light"/>
                <w:bCs/>
                <w:kern w:val="3"/>
              </w:rPr>
              <w:t xml:space="preserve"> </w:t>
            </w:r>
            <w:proofErr w:type="spellStart"/>
            <w:r w:rsidR="00D32526" w:rsidRPr="00AD4BDE">
              <w:rPr>
                <w:rFonts w:ascii="Montserrat Light" w:hAnsi="Montserrat Light"/>
                <w:bCs/>
                <w:kern w:val="3"/>
              </w:rPr>
              <w:t>tipurilor</w:t>
            </w:r>
            <w:proofErr w:type="spellEnd"/>
            <w:r w:rsidR="00D32526" w:rsidRPr="00AD4BDE">
              <w:rPr>
                <w:rFonts w:ascii="Montserrat Light" w:hAnsi="Montserrat Light"/>
                <w:bCs/>
                <w:kern w:val="3"/>
              </w:rPr>
              <w:t xml:space="preserve"> de </w:t>
            </w:r>
            <w:proofErr w:type="spellStart"/>
            <w:r w:rsidR="00D32526" w:rsidRPr="00AD4BDE">
              <w:rPr>
                <w:rFonts w:ascii="Montserrat Light" w:hAnsi="Montserrat Light"/>
                <w:bCs/>
                <w:kern w:val="3"/>
              </w:rPr>
              <w:t>activități</w:t>
            </w:r>
            <w:proofErr w:type="spellEnd"/>
            <w:r w:rsidR="00D32526" w:rsidRPr="00AD4BDE">
              <w:rPr>
                <w:rFonts w:ascii="Montserrat Light" w:hAnsi="Montserrat Light"/>
                <w:bCs/>
                <w:kern w:val="3"/>
              </w:rPr>
              <w:t xml:space="preserve"> </w:t>
            </w:r>
            <w:proofErr w:type="spellStart"/>
            <w:r w:rsidR="00D32526" w:rsidRPr="00AD4BDE">
              <w:rPr>
                <w:rFonts w:ascii="Montserrat Light" w:hAnsi="Montserrat Light"/>
                <w:bCs/>
                <w:kern w:val="3"/>
              </w:rPr>
              <w:t>economice</w:t>
            </w:r>
            <w:proofErr w:type="spellEnd"/>
            <w:r w:rsidR="00D32526" w:rsidRPr="00AD4BDE">
              <w:rPr>
                <w:rFonts w:ascii="Montserrat Light" w:hAnsi="Montserrat Light"/>
                <w:bCs/>
                <w:kern w:val="3"/>
              </w:rPr>
              <w:t xml:space="preserve"> care </w:t>
            </w:r>
            <w:r w:rsidR="00B34CEF" w:rsidRPr="00AD4BDE">
              <w:rPr>
                <w:rFonts w:ascii="Montserrat Light" w:hAnsi="Montserrat Light"/>
                <w:bCs/>
                <w:kern w:val="3"/>
              </w:rPr>
              <w:t xml:space="preserve">se pot </w:t>
            </w:r>
            <w:proofErr w:type="spellStart"/>
            <w:r w:rsidR="00B34CEF" w:rsidRPr="00AD4BDE">
              <w:rPr>
                <w:rFonts w:ascii="Montserrat Light" w:hAnsi="Montserrat Light"/>
                <w:bCs/>
                <w:kern w:val="3"/>
              </w:rPr>
              <w:t>desfășura</w:t>
            </w:r>
            <w:proofErr w:type="spellEnd"/>
            <w:r w:rsidR="00B34CEF" w:rsidRPr="00AD4BDE">
              <w:rPr>
                <w:rFonts w:ascii="Montserrat Light" w:hAnsi="Montserrat Light"/>
                <w:bCs/>
                <w:kern w:val="3"/>
              </w:rPr>
              <w:t xml:space="preserve"> </w:t>
            </w:r>
            <w:proofErr w:type="spellStart"/>
            <w:r w:rsidR="00B34CEF" w:rsidRPr="00AD4BDE">
              <w:rPr>
                <w:rFonts w:ascii="Montserrat Light" w:hAnsi="Montserrat Light"/>
                <w:bCs/>
                <w:kern w:val="3"/>
              </w:rPr>
              <w:t>în</w:t>
            </w:r>
            <w:proofErr w:type="spellEnd"/>
            <w:r w:rsidR="00B34CEF" w:rsidRPr="00AD4BDE">
              <w:rPr>
                <w:rFonts w:ascii="Montserrat Light" w:hAnsi="Montserrat Light"/>
                <w:bCs/>
                <w:kern w:val="3"/>
              </w:rPr>
              <w:t xml:space="preserve"> </w:t>
            </w:r>
            <w:proofErr w:type="spellStart"/>
            <w:r w:rsidR="00271466" w:rsidRPr="00AD4BDE">
              <w:rPr>
                <w:rFonts w:ascii="Montserrat Light" w:hAnsi="Montserrat Light"/>
                <w:bCs/>
                <w:kern w:val="3"/>
              </w:rPr>
              <w:t>spațiil</w:t>
            </w:r>
            <w:r w:rsidR="00B34CEF" w:rsidRPr="00AD4BDE">
              <w:rPr>
                <w:rFonts w:ascii="Montserrat Light" w:hAnsi="Montserrat Light"/>
                <w:bCs/>
                <w:kern w:val="3"/>
              </w:rPr>
              <w:t>e</w:t>
            </w:r>
            <w:proofErr w:type="spellEnd"/>
            <w:r w:rsidR="00271466" w:rsidRPr="00AD4BDE">
              <w:rPr>
                <w:rFonts w:ascii="Montserrat Light" w:hAnsi="Montserrat Light"/>
                <w:bCs/>
                <w:kern w:val="3"/>
              </w:rPr>
              <w:t xml:space="preserve"> din </w:t>
            </w:r>
            <w:proofErr w:type="spellStart"/>
            <w:r w:rsidR="00271466" w:rsidRPr="00AD4BDE">
              <w:rPr>
                <w:rFonts w:ascii="Montserrat Light" w:hAnsi="Montserrat Light"/>
                <w:bCs/>
                <w:kern w:val="3"/>
              </w:rPr>
              <w:t>clădirile</w:t>
            </w:r>
            <w:proofErr w:type="spellEnd"/>
            <w:r w:rsidR="00271466" w:rsidRPr="00AD4BDE">
              <w:rPr>
                <w:rFonts w:ascii="Montserrat Light" w:hAnsi="Montserrat Light"/>
                <w:bCs/>
                <w:kern w:val="3"/>
              </w:rPr>
              <w:t xml:space="preserve"> care se </w:t>
            </w:r>
            <w:proofErr w:type="spellStart"/>
            <w:r w:rsidR="00271466" w:rsidRPr="00AD4BDE">
              <w:rPr>
                <w:rFonts w:ascii="Montserrat Light" w:hAnsi="Montserrat Light"/>
                <w:bCs/>
                <w:kern w:val="3"/>
              </w:rPr>
              <w:t>închiriază</w:t>
            </w:r>
            <w:proofErr w:type="spellEnd"/>
            <w:r w:rsidR="00B34CEF" w:rsidRPr="00AD4BDE">
              <w:rPr>
                <w:rFonts w:ascii="Montserrat Light" w:hAnsi="Montserrat Light"/>
                <w:bCs/>
                <w:kern w:val="3"/>
              </w:rPr>
              <w:t xml:space="preserve">, precum </w:t>
            </w:r>
            <w:proofErr w:type="spellStart"/>
            <w:r w:rsidR="00B34CEF" w:rsidRPr="00AD4BDE">
              <w:rPr>
                <w:rFonts w:ascii="Montserrat Light" w:hAnsi="Montserrat Light"/>
                <w:bCs/>
                <w:kern w:val="3"/>
              </w:rPr>
              <w:t>și</w:t>
            </w:r>
            <w:proofErr w:type="spellEnd"/>
            <w:r w:rsidR="00B34CEF" w:rsidRPr="00AD4BDE">
              <w:rPr>
                <w:rFonts w:ascii="Montserrat Light" w:hAnsi="Montserrat Light"/>
                <w:bCs/>
                <w:kern w:val="3"/>
              </w:rPr>
              <w:t xml:space="preserve"> </w:t>
            </w:r>
            <w:proofErr w:type="spellStart"/>
            <w:r w:rsidR="00B34CEF" w:rsidRPr="00AD4BDE">
              <w:rPr>
                <w:rFonts w:ascii="Montserrat Light" w:hAnsi="Montserrat Light"/>
                <w:bCs/>
                <w:kern w:val="3"/>
              </w:rPr>
              <w:t>stabilirea</w:t>
            </w:r>
            <w:proofErr w:type="spellEnd"/>
            <w:r w:rsidR="00B34CEF" w:rsidRPr="00AD4BDE">
              <w:rPr>
                <w:rFonts w:ascii="Montserrat Light" w:hAnsi="Montserrat Light"/>
                <w:bCs/>
                <w:kern w:val="3"/>
              </w:rPr>
              <w:t xml:space="preserve"> </w:t>
            </w:r>
            <w:proofErr w:type="spellStart"/>
            <w:r w:rsidR="00972802" w:rsidRPr="00AD4BDE">
              <w:rPr>
                <w:rFonts w:ascii="Montserrat Light" w:hAnsi="Montserrat Light"/>
                <w:bCs/>
                <w:kern w:val="3"/>
              </w:rPr>
              <w:t>destinației</w:t>
            </w:r>
            <w:proofErr w:type="spellEnd"/>
            <w:r w:rsidR="00972802" w:rsidRPr="00AD4BDE">
              <w:rPr>
                <w:rFonts w:ascii="Montserrat Light" w:hAnsi="Montserrat Light"/>
                <w:bCs/>
                <w:kern w:val="3"/>
              </w:rPr>
              <w:t xml:space="preserve"> pentru care se </w:t>
            </w:r>
            <w:proofErr w:type="spellStart"/>
            <w:r w:rsidR="00972802" w:rsidRPr="00AD4BDE">
              <w:rPr>
                <w:rFonts w:ascii="Montserrat Light" w:hAnsi="Montserrat Light"/>
                <w:bCs/>
                <w:kern w:val="3"/>
              </w:rPr>
              <w:t>închiriază</w:t>
            </w:r>
            <w:proofErr w:type="spellEnd"/>
            <w:r w:rsidR="00972802" w:rsidRPr="00AD4BDE">
              <w:rPr>
                <w:rFonts w:ascii="Montserrat Light" w:hAnsi="Montserrat Light"/>
                <w:bCs/>
                <w:kern w:val="3"/>
              </w:rPr>
              <w:t xml:space="preserve"> </w:t>
            </w:r>
            <w:proofErr w:type="spellStart"/>
            <w:r w:rsidR="00972802" w:rsidRPr="00AD4BDE">
              <w:rPr>
                <w:rFonts w:ascii="Montserrat Light" w:hAnsi="Montserrat Light"/>
                <w:bCs/>
                <w:kern w:val="3"/>
              </w:rPr>
              <w:t>terenurile</w:t>
            </w:r>
            <w:proofErr w:type="spellEnd"/>
            <w:r w:rsidR="00972802" w:rsidRPr="00AD4BDE">
              <w:rPr>
                <w:rFonts w:ascii="Montserrat Light" w:hAnsi="Montserrat Light"/>
                <w:bCs/>
                <w:kern w:val="3"/>
              </w:rPr>
              <w:t xml:space="preserve">. </w:t>
            </w:r>
            <w:proofErr w:type="spellStart"/>
            <w:r w:rsidR="005A009A" w:rsidRPr="00AD4BDE">
              <w:rPr>
                <w:rFonts w:ascii="Montserrat Light" w:hAnsi="Montserrat Light"/>
                <w:bCs/>
                <w:kern w:val="3"/>
              </w:rPr>
              <w:t>Modificările</w:t>
            </w:r>
            <w:proofErr w:type="spellEnd"/>
            <w:r w:rsidR="005A009A" w:rsidRPr="00AD4BDE">
              <w:rPr>
                <w:rFonts w:ascii="Montserrat Light" w:hAnsi="Montserrat Light"/>
                <w:bCs/>
                <w:kern w:val="3"/>
              </w:rPr>
              <w:t xml:space="preserve"> sunt </w:t>
            </w:r>
            <w:proofErr w:type="spellStart"/>
            <w:r w:rsidR="005A009A" w:rsidRPr="00AD4BDE">
              <w:rPr>
                <w:rFonts w:ascii="Montserrat Light" w:hAnsi="Montserrat Light"/>
                <w:bCs/>
                <w:kern w:val="3"/>
              </w:rPr>
              <w:t>prezentate</w:t>
            </w:r>
            <w:proofErr w:type="spellEnd"/>
            <w:r w:rsidR="005A009A" w:rsidRPr="00AD4BDE">
              <w:rPr>
                <w:rFonts w:ascii="Montserrat Light" w:hAnsi="Montserrat Light"/>
                <w:bCs/>
                <w:kern w:val="3"/>
              </w:rPr>
              <w:t xml:space="preserve"> </w:t>
            </w:r>
            <w:proofErr w:type="spellStart"/>
            <w:r w:rsidR="005A009A" w:rsidRPr="00AD4BDE">
              <w:rPr>
                <w:rFonts w:ascii="Montserrat Light" w:hAnsi="Montserrat Light"/>
                <w:bCs/>
                <w:kern w:val="3"/>
              </w:rPr>
              <w:t>în</w:t>
            </w:r>
            <w:proofErr w:type="spellEnd"/>
            <w:r w:rsidR="005A009A" w:rsidRPr="00AD4BDE">
              <w:rPr>
                <w:rFonts w:ascii="Montserrat Light" w:hAnsi="Montserrat Light"/>
                <w:bCs/>
                <w:kern w:val="3"/>
              </w:rPr>
              <w:t xml:space="preserve"> </w:t>
            </w:r>
            <w:proofErr w:type="spellStart"/>
            <w:r w:rsidR="007738B3" w:rsidRPr="00AD4BDE">
              <w:rPr>
                <w:rFonts w:ascii="Montserrat Light" w:hAnsi="Montserrat Light"/>
                <w:bCs/>
                <w:kern w:val="3"/>
              </w:rPr>
              <w:t>tabelul</w:t>
            </w:r>
            <w:proofErr w:type="spellEnd"/>
            <w:r w:rsidR="007738B3" w:rsidRPr="00AD4BDE">
              <w:rPr>
                <w:rFonts w:ascii="Montserrat Light" w:hAnsi="Montserrat Light"/>
                <w:bCs/>
                <w:kern w:val="3"/>
              </w:rPr>
              <w:t xml:space="preserve"> comparative, </w:t>
            </w:r>
            <w:proofErr w:type="spellStart"/>
            <w:r w:rsidR="005A009A" w:rsidRPr="00AD4BDE">
              <w:rPr>
                <w:rFonts w:ascii="Montserrat Light" w:hAnsi="Montserrat Light"/>
                <w:bCs/>
                <w:kern w:val="3"/>
              </w:rPr>
              <w:t>anex</w:t>
            </w:r>
            <w:r w:rsidR="007738B3" w:rsidRPr="00AD4BDE">
              <w:rPr>
                <w:rFonts w:ascii="Montserrat Light" w:hAnsi="Montserrat Light"/>
                <w:bCs/>
                <w:kern w:val="3"/>
              </w:rPr>
              <w:t>ă</w:t>
            </w:r>
            <w:proofErr w:type="spellEnd"/>
            <w:r w:rsidR="005A009A" w:rsidRPr="00AD4BDE">
              <w:rPr>
                <w:rFonts w:ascii="Montserrat Light" w:hAnsi="Montserrat Light"/>
                <w:bCs/>
                <w:kern w:val="3"/>
              </w:rPr>
              <w:t xml:space="preserve"> la </w:t>
            </w:r>
            <w:proofErr w:type="spellStart"/>
            <w:r w:rsidR="005A009A" w:rsidRPr="00AD4BDE">
              <w:rPr>
                <w:rFonts w:ascii="Montserrat Light" w:hAnsi="Montserrat Light"/>
                <w:bCs/>
                <w:kern w:val="3"/>
              </w:rPr>
              <w:t>referat</w:t>
            </w:r>
            <w:r w:rsidR="007738B3" w:rsidRPr="00AD4BDE">
              <w:rPr>
                <w:rFonts w:ascii="Montserrat Light" w:hAnsi="Montserrat Light"/>
                <w:bCs/>
                <w:kern w:val="3"/>
              </w:rPr>
              <w:t>ul</w:t>
            </w:r>
            <w:proofErr w:type="spellEnd"/>
            <w:r w:rsidR="007738B3" w:rsidRPr="00AD4BDE">
              <w:rPr>
                <w:rFonts w:ascii="Montserrat Light" w:hAnsi="Montserrat Light"/>
                <w:bCs/>
                <w:kern w:val="3"/>
              </w:rPr>
              <w:t xml:space="preserve"> de </w:t>
            </w:r>
            <w:proofErr w:type="spellStart"/>
            <w:r w:rsidR="007738B3" w:rsidRPr="00AD4BDE">
              <w:rPr>
                <w:rFonts w:ascii="Montserrat Light" w:hAnsi="Montserrat Light"/>
                <w:bCs/>
                <w:kern w:val="3"/>
              </w:rPr>
              <w:t>aprobare</w:t>
            </w:r>
            <w:proofErr w:type="spellEnd"/>
            <w:r w:rsidR="007738B3" w:rsidRPr="00AD4BDE">
              <w:rPr>
                <w:rFonts w:ascii="Montserrat Light" w:hAnsi="Montserrat Light"/>
                <w:bCs/>
                <w:kern w:val="3"/>
              </w:rPr>
              <w:t xml:space="preserve">. </w:t>
            </w:r>
          </w:p>
          <w:p w14:paraId="244706B8" w14:textId="7A2F39A4" w:rsidR="00747E4D" w:rsidRPr="00AD4BDE" w:rsidRDefault="00971B35" w:rsidP="00113D2C">
            <w:pPr>
              <w:autoSpaceDE w:val="0"/>
              <w:autoSpaceDN w:val="0"/>
              <w:adjustRightInd w:val="0"/>
              <w:spacing w:before="240" w:line="240" w:lineRule="auto"/>
              <w:jc w:val="both"/>
              <w:rPr>
                <w:rFonts w:ascii="Montserrat Light" w:hAnsi="Montserrat Light"/>
                <w:bCs/>
                <w:kern w:val="3"/>
              </w:rPr>
            </w:pPr>
            <w:r w:rsidRPr="00AD4BDE">
              <w:rPr>
                <w:rFonts w:ascii="Montserrat Light" w:hAnsi="Montserrat Light"/>
                <w:bCs/>
                <w:kern w:val="3"/>
              </w:rPr>
              <w:t xml:space="preserve">Prin </w:t>
            </w:r>
            <w:proofErr w:type="spellStart"/>
            <w:r w:rsidRPr="00AD4BDE">
              <w:rPr>
                <w:rFonts w:ascii="Montserrat Light" w:hAnsi="Montserrat Light"/>
                <w:bCs/>
                <w:kern w:val="3"/>
              </w:rPr>
              <w:t>reglementarea</w:t>
            </w:r>
            <w:proofErr w:type="spellEnd"/>
            <w:r w:rsidRPr="00AD4BDE">
              <w:rPr>
                <w:rFonts w:ascii="Montserrat Light" w:hAnsi="Montserrat Light"/>
                <w:bCs/>
                <w:kern w:val="3"/>
              </w:rPr>
              <w:t xml:space="preserve"> </w:t>
            </w:r>
            <w:proofErr w:type="spellStart"/>
            <w:r w:rsidRPr="00AD4BDE">
              <w:rPr>
                <w:rFonts w:ascii="Montserrat Light" w:hAnsi="Montserrat Light"/>
                <w:bCs/>
                <w:kern w:val="3"/>
              </w:rPr>
              <w:t>propusă</w:t>
            </w:r>
            <w:proofErr w:type="spellEnd"/>
            <w:r w:rsidRPr="00AD4BDE">
              <w:rPr>
                <w:rFonts w:ascii="Montserrat Light" w:hAnsi="Montserrat Light"/>
                <w:bCs/>
                <w:kern w:val="3"/>
              </w:rPr>
              <w:t xml:space="preserve"> </w:t>
            </w:r>
            <w:r w:rsidR="00B10EC4" w:rsidRPr="00AD4BDE">
              <w:rPr>
                <w:rFonts w:ascii="Montserrat Light" w:hAnsi="Montserrat Light"/>
                <w:bCs/>
                <w:kern w:val="3"/>
              </w:rPr>
              <w:t xml:space="preserve">se </w:t>
            </w:r>
            <w:proofErr w:type="spellStart"/>
            <w:r w:rsidR="00B10EC4" w:rsidRPr="00AD4BDE">
              <w:rPr>
                <w:rFonts w:ascii="Montserrat Light" w:hAnsi="Montserrat Light"/>
                <w:bCs/>
                <w:kern w:val="3"/>
              </w:rPr>
              <w:t>urmărește</w:t>
            </w:r>
            <w:proofErr w:type="spellEnd"/>
            <w:r w:rsidR="00B10EC4" w:rsidRPr="00AD4BDE">
              <w:rPr>
                <w:rFonts w:ascii="Montserrat Light" w:hAnsi="Montserrat Light"/>
                <w:bCs/>
                <w:kern w:val="3"/>
              </w:rPr>
              <w:t xml:space="preserve"> </w:t>
            </w:r>
            <w:proofErr w:type="spellStart"/>
            <w:r w:rsidR="000F76A9" w:rsidRPr="00AD4BDE">
              <w:rPr>
                <w:rFonts w:ascii="Montserrat Light" w:hAnsi="Montserrat Light"/>
                <w:bCs/>
                <w:kern w:val="3"/>
              </w:rPr>
              <w:t>extinderea</w:t>
            </w:r>
            <w:proofErr w:type="spellEnd"/>
            <w:r w:rsidR="00CE0109" w:rsidRPr="00AD4BDE">
              <w:rPr>
                <w:rFonts w:ascii="Montserrat Light" w:hAnsi="Montserrat Light"/>
                <w:bCs/>
                <w:kern w:val="3"/>
              </w:rPr>
              <w:t xml:space="preserve"> </w:t>
            </w:r>
            <w:proofErr w:type="spellStart"/>
            <w:r w:rsidR="00CE0109" w:rsidRPr="00AD4BDE">
              <w:rPr>
                <w:rFonts w:ascii="Montserrat Light" w:hAnsi="Montserrat Light"/>
                <w:bCs/>
                <w:kern w:val="3"/>
              </w:rPr>
              <w:t>oportunități</w:t>
            </w:r>
            <w:r w:rsidR="000F76A9" w:rsidRPr="00AD4BDE">
              <w:rPr>
                <w:rFonts w:ascii="Montserrat Light" w:hAnsi="Montserrat Light"/>
                <w:bCs/>
                <w:kern w:val="3"/>
              </w:rPr>
              <w:t>lor</w:t>
            </w:r>
            <w:proofErr w:type="spellEnd"/>
            <w:r w:rsidR="008B64CE" w:rsidRPr="00AD4BDE">
              <w:rPr>
                <w:rFonts w:ascii="Montserrat Light" w:hAnsi="Montserrat Light"/>
                <w:bCs/>
                <w:kern w:val="3"/>
              </w:rPr>
              <w:t xml:space="preserve"> </w:t>
            </w:r>
            <w:r w:rsidR="00CE0109" w:rsidRPr="00AD4BDE">
              <w:rPr>
                <w:rFonts w:ascii="Montserrat Light" w:hAnsi="Montserrat Light"/>
                <w:bCs/>
                <w:kern w:val="3"/>
              </w:rPr>
              <w:t xml:space="preserve">de </w:t>
            </w:r>
            <w:proofErr w:type="spellStart"/>
            <w:r w:rsidR="00CE0109" w:rsidRPr="00AD4BDE">
              <w:rPr>
                <w:rFonts w:ascii="Montserrat Light" w:hAnsi="Montserrat Light"/>
                <w:bCs/>
                <w:kern w:val="3"/>
              </w:rPr>
              <w:t>închiriere</w:t>
            </w:r>
            <w:proofErr w:type="spellEnd"/>
            <w:r w:rsidR="00CE0109" w:rsidRPr="00AD4BDE">
              <w:rPr>
                <w:rFonts w:ascii="Montserrat Light" w:hAnsi="Montserrat Light"/>
                <w:bCs/>
                <w:kern w:val="3"/>
              </w:rPr>
              <w:t xml:space="preserve">, </w:t>
            </w:r>
            <w:proofErr w:type="spellStart"/>
            <w:r w:rsidR="00747E4D" w:rsidRPr="00AD4BDE">
              <w:rPr>
                <w:rFonts w:ascii="Montserrat Light" w:eastAsia="Times New Roman" w:hAnsi="Montserrat Light"/>
                <w:bCs/>
                <w:lang w:eastAsia="ro-RO"/>
              </w:rPr>
              <w:t>întrucât</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solicitanții</w:t>
            </w:r>
            <w:proofErr w:type="spellEnd"/>
            <w:r w:rsidR="00747E4D" w:rsidRPr="00AD4BDE">
              <w:rPr>
                <w:rFonts w:ascii="Montserrat Light" w:eastAsia="Times New Roman" w:hAnsi="Montserrat Light"/>
                <w:bCs/>
                <w:lang w:eastAsia="ro-RO"/>
              </w:rPr>
              <w:t xml:space="preserve"> pot indica, </w:t>
            </w:r>
            <w:proofErr w:type="spellStart"/>
            <w:r w:rsidR="00747E4D" w:rsidRPr="00AD4BDE">
              <w:rPr>
                <w:rFonts w:ascii="Montserrat Light" w:eastAsia="Times New Roman" w:hAnsi="Montserrat Light"/>
                <w:bCs/>
                <w:lang w:eastAsia="ro-RO"/>
              </w:rPr>
              <w:t>în</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funcție</w:t>
            </w:r>
            <w:proofErr w:type="spellEnd"/>
            <w:r w:rsidR="00747E4D" w:rsidRPr="00AD4BDE">
              <w:rPr>
                <w:rFonts w:ascii="Montserrat Light" w:eastAsia="Times New Roman" w:hAnsi="Montserrat Light"/>
                <w:bCs/>
                <w:lang w:eastAsia="ro-RO"/>
              </w:rPr>
              <w:t xml:space="preserve"> de </w:t>
            </w:r>
            <w:proofErr w:type="spellStart"/>
            <w:r w:rsidR="00747E4D" w:rsidRPr="00AD4BDE">
              <w:rPr>
                <w:rFonts w:ascii="Montserrat Light" w:eastAsia="Times New Roman" w:hAnsi="Montserrat Light"/>
                <w:bCs/>
                <w:lang w:eastAsia="ro-RO"/>
              </w:rPr>
              <w:t>obiectul</w:t>
            </w:r>
            <w:proofErr w:type="spellEnd"/>
            <w:r w:rsidR="00747E4D" w:rsidRPr="00AD4BDE">
              <w:rPr>
                <w:rFonts w:ascii="Montserrat Light" w:eastAsia="Times New Roman" w:hAnsi="Montserrat Light"/>
                <w:bCs/>
                <w:lang w:eastAsia="ro-RO"/>
              </w:rPr>
              <w:t xml:space="preserve"> de </w:t>
            </w:r>
            <w:proofErr w:type="spellStart"/>
            <w:r w:rsidR="00747E4D" w:rsidRPr="00AD4BDE">
              <w:rPr>
                <w:rFonts w:ascii="Montserrat Light" w:eastAsia="Times New Roman" w:hAnsi="Montserrat Light"/>
                <w:bCs/>
                <w:lang w:eastAsia="ro-RO"/>
              </w:rPr>
              <w:t>activitate</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și</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alte</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activități</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economice</w:t>
            </w:r>
            <w:proofErr w:type="spellEnd"/>
            <w:r w:rsidR="00747E4D" w:rsidRPr="00AD4BDE">
              <w:rPr>
                <w:rFonts w:ascii="Montserrat Light" w:eastAsia="Times New Roman" w:hAnsi="Montserrat Light"/>
                <w:bCs/>
                <w:lang w:eastAsia="ro-RO"/>
              </w:rPr>
              <w:t xml:space="preserve"> pentru care </w:t>
            </w:r>
            <w:proofErr w:type="spellStart"/>
            <w:r w:rsidR="00747E4D" w:rsidRPr="00AD4BDE">
              <w:rPr>
                <w:rFonts w:ascii="Montserrat Light" w:eastAsia="Times New Roman" w:hAnsi="Montserrat Light"/>
                <w:bCs/>
                <w:lang w:eastAsia="ro-RO"/>
              </w:rPr>
              <w:t>doresc</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obținerea</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folosinței</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în</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acord</w:t>
            </w:r>
            <w:proofErr w:type="spellEnd"/>
            <w:r w:rsidR="00747E4D" w:rsidRPr="00AD4BDE">
              <w:rPr>
                <w:rFonts w:ascii="Montserrat Light" w:eastAsia="Times New Roman" w:hAnsi="Montserrat Light"/>
                <w:bCs/>
                <w:lang w:eastAsia="ro-RO"/>
              </w:rPr>
              <w:t xml:space="preserve"> cu </w:t>
            </w:r>
            <w:proofErr w:type="spellStart"/>
            <w:r w:rsidR="00747E4D" w:rsidRPr="00AD4BDE">
              <w:rPr>
                <w:rFonts w:ascii="Montserrat Light" w:eastAsia="Times New Roman" w:hAnsi="Montserrat Light"/>
                <w:bCs/>
                <w:lang w:eastAsia="ro-RO"/>
              </w:rPr>
              <w:t>funcțiunile</w:t>
            </w:r>
            <w:proofErr w:type="spellEnd"/>
            <w:r w:rsidR="00747E4D" w:rsidRPr="00AD4BDE">
              <w:rPr>
                <w:rFonts w:ascii="Montserrat Light" w:eastAsia="Times New Roman" w:hAnsi="Montserrat Light"/>
                <w:bCs/>
                <w:lang w:eastAsia="ro-RO"/>
              </w:rPr>
              <w:t xml:space="preserve"> </w:t>
            </w:r>
            <w:proofErr w:type="spellStart"/>
            <w:r w:rsidR="00747E4D" w:rsidRPr="00AD4BDE">
              <w:rPr>
                <w:rFonts w:ascii="Montserrat Light" w:eastAsia="Times New Roman" w:hAnsi="Montserrat Light"/>
                <w:bCs/>
                <w:lang w:eastAsia="ro-RO"/>
              </w:rPr>
              <w:t>bunurilor</w:t>
            </w:r>
            <w:proofErr w:type="spellEnd"/>
            <w:r w:rsidR="00747E4D" w:rsidRPr="00AD4BDE">
              <w:rPr>
                <w:rFonts w:ascii="Montserrat Light" w:eastAsia="Times New Roman" w:hAnsi="Montserrat Light"/>
                <w:bCs/>
                <w:lang w:eastAsia="ro-RO"/>
              </w:rPr>
              <w:t xml:space="preserve"> de </w:t>
            </w:r>
            <w:proofErr w:type="spellStart"/>
            <w:r w:rsidR="00747E4D" w:rsidRPr="00AD4BDE">
              <w:rPr>
                <w:rFonts w:ascii="Montserrat Light" w:eastAsia="Times New Roman" w:hAnsi="Montserrat Light"/>
                <w:bCs/>
                <w:lang w:eastAsia="ro-RO"/>
              </w:rPr>
              <w:t>închiriat</w:t>
            </w:r>
            <w:proofErr w:type="spellEnd"/>
            <w:r w:rsidR="00497124" w:rsidRPr="00AD4BDE">
              <w:rPr>
                <w:rFonts w:ascii="Montserrat Light" w:eastAsia="Times New Roman" w:hAnsi="Montserrat Light"/>
                <w:bCs/>
                <w:lang w:eastAsia="ro-RO"/>
              </w:rPr>
              <w:t xml:space="preserve">. </w:t>
            </w:r>
            <w:r w:rsidR="00747E4D" w:rsidRPr="00AD4BDE">
              <w:rPr>
                <w:rFonts w:ascii="Montserrat Light" w:eastAsia="Times New Roman" w:hAnsi="Montserrat Light"/>
                <w:bCs/>
                <w:lang w:eastAsia="ro-RO"/>
              </w:rPr>
              <w:t xml:space="preserve"> </w:t>
            </w:r>
          </w:p>
          <w:p w14:paraId="5FEB52D1" w14:textId="77777777" w:rsidR="00BC28B2" w:rsidRPr="00AD4BDE" w:rsidRDefault="00BC28B2" w:rsidP="00113D2C">
            <w:pPr>
              <w:pStyle w:val="Listparagraf"/>
              <w:suppressAutoHyphens w:val="0"/>
              <w:autoSpaceDE w:val="0"/>
              <w:autoSpaceDN w:val="0"/>
              <w:adjustRightInd w:val="0"/>
              <w:spacing w:line="240" w:lineRule="auto"/>
              <w:ind w:left="0"/>
              <w:contextualSpacing/>
              <w:rPr>
                <w:rFonts w:ascii="Montserrat Light" w:hAnsi="Montserrat Light"/>
                <w:i/>
                <w:iCs/>
                <w:strike/>
                <w:noProof/>
                <w:lang w:val="x-none"/>
              </w:rPr>
            </w:pPr>
          </w:p>
          <w:p w14:paraId="1570A653" w14:textId="77777777" w:rsidR="00BC28B2" w:rsidRPr="00AD4BDE" w:rsidRDefault="00BC28B2" w:rsidP="00113D2C">
            <w:pPr>
              <w:pStyle w:val="Listparagraf"/>
              <w:spacing w:after="0" w:line="240" w:lineRule="auto"/>
              <w:jc w:val="both"/>
              <w:rPr>
                <w:rFonts w:ascii="Montserrat Light" w:hAnsi="Montserrat Light"/>
                <w:strike/>
                <w:shd w:val="clear" w:color="auto" w:fill="FFFFFF"/>
              </w:rPr>
            </w:pPr>
          </w:p>
          <w:p w14:paraId="164CE101" w14:textId="35166CD0" w:rsidR="00954BF3" w:rsidRPr="00AD4BDE" w:rsidRDefault="00721216" w:rsidP="00113D2C">
            <w:pPr>
              <w:widowControl w:val="0"/>
              <w:tabs>
                <w:tab w:val="left" w:pos="567"/>
              </w:tabs>
              <w:autoSpaceDE w:val="0"/>
              <w:autoSpaceDN w:val="0"/>
              <w:spacing w:before="12" w:line="240" w:lineRule="auto"/>
              <w:ind w:right="192"/>
              <w:jc w:val="both"/>
              <w:rPr>
                <w:rFonts w:ascii="Montserrat Light" w:hAnsi="Montserrat Light"/>
                <w:i/>
                <w:iCs/>
                <w:noProof/>
                <w:lang w:val="it-IT"/>
              </w:rPr>
            </w:pPr>
            <w:r w:rsidRPr="00AD4BDE">
              <w:rPr>
                <w:rFonts w:ascii="Montserrat Light" w:hAnsi="Montserrat Light" w:cs="Times New Roman"/>
              </w:rPr>
              <w:t xml:space="preserve">Aceste </w:t>
            </w:r>
            <w:proofErr w:type="spellStart"/>
            <w:r w:rsidRPr="00AD4BDE">
              <w:rPr>
                <w:rFonts w:ascii="Montserrat Light" w:hAnsi="Montserrat Light" w:cs="Times New Roman"/>
              </w:rPr>
              <w:t>spaţii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comerciale</w:t>
            </w:r>
            <w:proofErr w:type="spellEnd"/>
            <w:r w:rsidRPr="00AD4BDE">
              <w:rPr>
                <w:rFonts w:ascii="Montserrat Light" w:hAnsi="Montserrat Light" w:cs="Times New Roman"/>
              </w:rPr>
              <w:t>/</w:t>
            </w:r>
            <w:proofErr w:type="spellStart"/>
            <w:r w:rsidRPr="00AD4BDE">
              <w:rPr>
                <w:rFonts w:ascii="Montserrat Light" w:hAnsi="Montserrat Light" w:cs="Times New Roman"/>
              </w:rPr>
              <w:t>publicitare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vor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putea</w:t>
            </w:r>
            <w:proofErr w:type="spellEnd"/>
            <w:r w:rsidRPr="00AD4BDE">
              <w:rPr>
                <w:rFonts w:ascii="Montserrat Light" w:hAnsi="Montserrat Light" w:cs="Times New Roman"/>
              </w:rPr>
              <w:t xml:space="preserve"> fi </w:t>
            </w:r>
            <w:proofErr w:type="spellStart"/>
            <w:r w:rsidRPr="00AD4BDE">
              <w:rPr>
                <w:rFonts w:ascii="Montserrat Light" w:hAnsi="Montserrat Light" w:cs="Times New Roman"/>
              </w:rPr>
              <w:t>închiriate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în</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toate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zonele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aeroportului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atât</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în</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zonele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publice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sosiri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plecări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cât</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şi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în</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zonele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restricţionate</w:t>
            </w:r>
            <w:proofErr w:type="spellEnd"/>
            <w:r w:rsidRPr="00AD4BDE">
              <w:rPr>
                <w:rFonts w:ascii="Montserrat Light" w:hAnsi="Montserrat Light" w:cs="Times New Roman"/>
              </w:rPr>
              <w:t xml:space="preserve"> ale </w:t>
            </w:r>
            <w:proofErr w:type="spellStart"/>
            <w:r w:rsidRPr="00AD4BDE">
              <w:rPr>
                <w:rFonts w:ascii="Montserrat Light" w:hAnsi="Montserrat Light" w:cs="Times New Roman"/>
              </w:rPr>
              <w:t>clădirilor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dar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şi</w:t>
            </w:r>
            <w:proofErr w:type="spellEnd"/>
            <w:r w:rsidR="00F144D2" w:rsidRPr="00AD4BDE">
              <w:rPr>
                <w:rFonts w:ascii="Montserrat Light" w:hAnsi="Montserrat Light" w:cs="Times New Roman"/>
              </w:rPr>
              <w:t xml:space="preserve"> pe</w:t>
            </w:r>
            <w:r w:rsidRPr="00AD4BDE">
              <w:rPr>
                <w:rFonts w:ascii="Montserrat Light" w:hAnsi="Montserrat Light" w:cs="Times New Roman"/>
              </w:rPr>
              <w:t xml:space="preserve"> </w:t>
            </w:r>
            <w:proofErr w:type="spellStart"/>
            <w:r w:rsidRPr="00AD4BDE">
              <w:rPr>
                <w:rFonts w:ascii="Montserrat Light" w:hAnsi="Montserrat Light" w:cs="Times New Roman"/>
              </w:rPr>
              <w:t>terenuril</w:t>
            </w:r>
            <w:r w:rsidR="00EF53EC" w:rsidRPr="00AD4BDE">
              <w:rPr>
                <w:rFonts w:ascii="Montserrat Light" w:hAnsi="Montserrat Light" w:cs="Times New Roman"/>
              </w:rPr>
              <w:t>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aflate</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în</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administrarea</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regiei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în</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funcţie</w:t>
            </w:r>
            <w:proofErr w:type="spellEnd"/>
            <w:r w:rsidRPr="00AD4BDE">
              <w:rPr>
                <w:rFonts w:ascii="Montserrat Light" w:hAnsi="Montserrat Light" w:cs="Times New Roman"/>
              </w:rPr>
              <w:t xml:space="preserve"> de </w:t>
            </w:r>
            <w:proofErr w:type="spellStart"/>
            <w:r w:rsidRPr="00AD4BDE">
              <w:rPr>
                <w:rFonts w:ascii="Montserrat Light" w:hAnsi="Montserrat Light" w:cs="Times New Roman"/>
              </w:rPr>
              <w:t>specificul</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spaţiilor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terenurilor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sau</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activităţilor</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desfăşurate</w:t>
            </w:r>
            <w:proofErr w:type="spellEnd"/>
            <w:r w:rsidRPr="00AD4BDE">
              <w:rPr>
                <w:rFonts w:ascii="Montserrat Light" w:hAnsi="Montserrat Light" w:cs="Times New Roman"/>
              </w:rPr>
              <w:t xml:space="preserve">. </w:t>
            </w:r>
          </w:p>
        </w:tc>
      </w:tr>
      <w:tr w:rsidR="00AD4BDE" w:rsidRPr="00AD4BDE" w14:paraId="284F0991" w14:textId="77777777" w:rsidTr="00662F32">
        <w:tc>
          <w:tcPr>
            <w:tcW w:w="9678" w:type="dxa"/>
            <w:shd w:val="clear" w:color="auto" w:fill="auto"/>
          </w:tcPr>
          <w:p w14:paraId="57E932CF" w14:textId="4A246B41" w:rsidR="008F76F2" w:rsidRPr="00AD4BDE" w:rsidRDefault="008F76F2" w:rsidP="00113D2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AD4BDE">
              <w:rPr>
                <w:rFonts w:ascii="Montserrat Light" w:eastAsia="Times New Roman" w:hAnsi="Montserrat Light"/>
                <w:b/>
                <w:bCs/>
                <w:noProof/>
              </w:rPr>
              <w:lastRenderedPageBreak/>
              <w:t xml:space="preserve">Schimbări preconizate: </w:t>
            </w:r>
          </w:p>
        </w:tc>
      </w:tr>
      <w:tr w:rsidR="00AD4BDE" w:rsidRPr="00AD4BDE" w14:paraId="7AB0DA85" w14:textId="77777777" w:rsidTr="00662F32">
        <w:tc>
          <w:tcPr>
            <w:tcW w:w="9678" w:type="dxa"/>
            <w:shd w:val="clear" w:color="auto" w:fill="auto"/>
          </w:tcPr>
          <w:p w14:paraId="498CC932" w14:textId="77777777" w:rsidR="00450BE7" w:rsidRPr="00AD4BDE" w:rsidRDefault="009D4BC0" w:rsidP="00113D2C">
            <w:pPr>
              <w:spacing w:line="240" w:lineRule="auto"/>
              <w:jc w:val="both"/>
              <w:rPr>
                <w:rFonts w:ascii="Montserrat Light" w:hAnsi="Montserrat Light"/>
              </w:rPr>
            </w:pPr>
            <w:bookmarkStart w:id="6" w:name="_Hlk119352751"/>
            <w:proofErr w:type="spellStart"/>
            <w:r w:rsidRPr="00AD4BDE">
              <w:rPr>
                <w:rFonts w:ascii="Montserrat Light" w:hAnsi="Montserrat Light"/>
              </w:rPr>
              <w:t>Extinderea</w:t>
            </w:r>
            <w:proofErr w:type="spellEnd"/>
            <w:r w:rsidRPr="00AD4BDE">
              <w:rPr>
                <w:rFonts w:ascii="Montserrat Light" w:hAnsi="Montserrat Light"/>
              </w:rPr>
              <w:t xml:space="preserve"> </w:t>
            </w:r>
            <w:proofErr w:type="spellStart"/>
            <w:r w:rsidRPr="00AD4BDE">
              <w:rPr>
                <w:rFonts w:ascii="Montserrat Light" w:hAnsi="Montserrat Light"/>
              </w:rPr>
              <w:t>spațiilor</w:t>
            </w:r>
            <w:proofErr w:type="spellEnd"/>
            <w:r w:rsidRPr="00AD4BDE">
              <w:rPr>
                <w:rFonts w:ascii="Montserrat Light" w:hAnsi="Montserrat Light"/>
              </w:rPr>
              <w:t xml:space="preserve"> </w:t>
            </w:r>
            <w:r w:rsidR="00673B9E" w:rsidRPr="00AD4BDE">
              <w:rPr>
                <w:rFonts w:ascii="Montserrat Light" w:hAnsi="Montserrat Light"/>
              </w:rPr>
              <w:t xml:space="preserve">din </w:t>
            </w:r>
            <w:proofErr w:type="spellStart"/>
            <w:r w:rsidR="00673B9E" w:rsidRPr="00AD4BDE">
              <w:rPr>
                <w:rFonts w:ascii="Montserrat Light" w:hAnsi="Montserrat Light"/>
              </w:rPr>
              <w:t>clădiri</w:t>
            </w:r>
            <w:proofErr w:type="spellEnd"/>
            <w:r w:rsidR="00673B9E" w:rsidRPr="00AD4BDE">
              <w:rPr>
                <w:rFonts w:ascii="Montserrat Light" w:hAnsi="Montserrat Light"/>
              </w:rPr>
              <w:t xml:space="preserve"> </w:t>
            </w:r>
            <w:proofErr w:type="spellStart"/>
            <w:r w:rsidR="00673B9E" w:rsidRPr="00AD4BDE">
              <w:rPr>
                <w:rFonts w:ascii="Montserrat Light" w:hAnsi="Montserrat Light"/>
              </w:rPr>
              <w:t>și</w:t>
            </w:r>
            <w:proofErr w:type="spellEnd"/>
            <w:r w:rsidR="00673B9E" w:rsidRPr="00AD4BDE">
              <w:rPr>
                <w:rFonts w:ascii="Montserrat Light" w:hAnsi="Montserrat Light"/>
              </w:rPr>
              <w:t xml:space="preserve"> a </w:t>
            </w:r>
            <w:proofErr w:type="spellStart"/>
            <w:r w:rsidR="00673B9E" w:rsidRPr="00AD4BDE">
              <w:rPr>
                <w:rFonts w:ascii="Montserrat Light" w:hAnsi="Montserrat Light"/>
              </w:rPr>
              <w:t>terenurilor</w:t>
            </w:r>
            <w:proofErr w:type="spellEnd"/>
            <w:r w:rsidR="00673B9E" w:rsidRPr="00AD4BDE">
              <w:rPr>
                <w:rFonts w:ascii="Montserrat Light" w:hAnsi="Montserrat Light"/>
              </w:rPr>
              <w:t xml:space="preserve"> </w:t>
            </w:r>
            <w:r w:rsidRPr="00AD4BDE">
              <w:rPr>
                <w:rFonts w:ascii="Montserrat Light" w:hAnsi="Montserrat Light"/>
              </w:rPr>
              <w:t xml:space="preserve">destinate </w:t>
            </w:r>
            <w:proofErr w:type="spellStart"/>
            <w:r w:rsidR="00673B9E" w:rsidRPr="00AD4BDE">
              <w:rPr>
                <w:rFonts w:ascii="Montserrat Light" w:hAnsi="Montserrat Light"/>
              </w:rPr>
              <w:t>închirirerii</w:t>
            </w:r>
            <w:proofErr w:type="spellEnd"/>
            <w:r w:rsidR="00673B9E" w:rsidRPr="00AD4BDE">
              <w:rPr>
                <w:rFonts w:ascii="Montserrat Light" w:hAnsi="Montserrat Light"/>
              </w:rPr>
              <w:t xml:space="preserve">, </w:t>
            </w:r>
            <w:proofErr w:type="spellStart"/>
            <w:r w:rsidR="00E512ED" w:rsidRPr="00AD4BDE">
              <w:rPr>
                <w:rFonts w:ascii="Montserrat Light" w:hAnsi="Montserrat Light"/>
              </w:rPr>
              <w:t>va</w:t>
            </w:r>
            <w:proofErr w:type="spellEnd"/>
            <w:r w:rsidR="00E512ED" w:rsidRPr="00AD4BDE">
              <w:rPr>
                <w:rFonts w:ascii="Montserrat Light" w:hAnsi="Montserrat Light"/>
              </w:rPr>
              <w:t xml:space="preserve"> </w:t>
            </w:r>
            <w:proofErr w:type="spellStart"/>
            <w:r w:rsidR="00E512ED" w:rsidRPr="00AD4BDE">
              <w:rPr>
                <w:rFonts w:ascii="Montserrat Light" w:hAnsi="Montserrat Light"/>
              </w:rPr>
              <w:t>crea</w:t>
            </w:r>
            <w:proofErr w:type="spellEnd"/>
            <w:r w:rsidR="00E512ED" w:rsidRPr="00AD4BDE">
              <w:rPr>
                <w:rFonts w:ascii="Montserrat Light" w:hAnsi="Montserrat Light"/>
              </w:rPr>
              <w:t xml:space="preserve"> </w:t>
            </w:r>
            <w:proofErr w:type="spellStart"/>
            <w:r w:rsidR="00E512ED" w:rsidRPr="00AD4BDE">
              <w:rPr>
                <w:rFonts w:ascii="Montserrat Light" w:hAnsi="Montserrat Light"/>
              </w:rPr>
              <w:t>premisele</w:t>
            </w:r>
            <w:proofErr w:type="spellEnd"/>
            <w:r w:rsidR="00450BE7" w:rsidRPr="00AD4BDE">
              <w:rPr>
                <w:rFonts w:ascii="Montserrat Light" w:hAnsi="Montserrat Light"/>
              </w:rPr>
              <w:t>:</w:t>
            </w:r>
          </w:p>
          <w:p w14:paraId="6E7021C5" w14:textId="77777777" w:rsidR="00450BE7" w:rsidRPr="00AD4BDE" w:rsidRDefault="00641321" w:rsidP="00113D2C">
            <w:pPr>
              <w:pStyle w:val="Listparagraf"/>
              <w:numPr>
                <w:ilvl w:val="0"/>
                <w:numId w:val="17"/>
              </w:numPr>
              <w:spacing w:after="0" w:line="240" w:lineRule="auto"/>
              <w:jc w:val="both"/>
              <w:rPr>
                <w:rFonts w:ascii="Montserrat Light" w:eastAsia="Times New Roman" w:hAnsi="Montserrat Light"/>
                <w:shd w:val="clear" w:color="auto" w:fill="FFFFFF"/>
              </w:rPr>
            </w:pPr>
            <w:proofErr w:type="spellStart"/>
            <w:r w:rsidRPr="00AD4BDE">
              <w:rPr>
                <w:rFonts w:ascii="Montserrat Light" w:hAnsi="Montserrat Light"/>
              </w:rPr>
              <w:t>atragerii</w:t>
            </w:r>
            <w:proofErr w:type="spellEnd"/>
            <w:r w:rsidRPr="00AD4BDE">
              <w:rPr>
                <w:rFonts w:ascii="Montserrat Light" w:hAnsi="Montserrat Light"/>
              </w:rPr>
              <w:t xml:space="preserve"> de </w:t>
            </w:r>
            <w:proofErr w:type="spellStart"/>
            <w:r w:rsidR="000E69F0" w:rsidRPr="00AD4BDE">
              <w:rPr>
                <w:rFonts w:ascii="Montserrat Light" w:hAnsi="Montserrat Light"/>
              </w:rPr>
              <w:t>resurse</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financiare</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și</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venituri</w:t>
            </w:r>
            <w:proofErr w:type="spellEnd"/>
            <w:r w:rsidR="000E69F0" w:rsidRPr="00AD4BDE">
              <w:rPr>
                <w:rFonts w:ascii="Montserrat Light" w:hAnsi="Montserrat Light"/>
              </w:rPr>
              <w:t xml:space="preserve"> pentru </w:t>
            </w:r>
            <w:proofErr w:type="spellStart"/>
            <w:r w:rsidR="000E69F0" w:rsidRPr="00AD4BDE">
              <w:rPr>
                <w:rFonts w:ascii="Montserrat Light" w:hAnsi="Montserrat Light"/>
              </w:rPr>
              <w:t>întreprinderea</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publică</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și</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bugetul</w:t>
            </w:r>
            <w:proofErr w:type="spellEnd"/>
            <w:r w:rsidR="000E69F0" w:rsidRPr="00AD4BDE">
              <w:rPr>
                <w:rFonts w:ascii="Montserrat Light" w:hAnsi="Montserrat Light"/>
              </w:rPr>
              <w:t xml:space="preserve"> </w:t>
            </w:r>
            <w:proofErr w:type="spellStart"/>
            <w:r w:rsidR="000E69F0" w:rsidRPr="00AD4BDE">
              <w:rPr>
                <w:rFonts w:ascii="Montserrat Light" w:hAnsi="Montserrat Light"/>
              </w:rPr>
              <w:t>Județului</w:t>
            </w:r>
            <w:proofErr w:type="spellEnd"/>
            <w:r w:rsidR="000E69F0" w:rsidRPr="00AD4BDE">
              <w:rPr>
                <w:rFonts w:ascii="Montserrat Light" w:hAnsi="Montserrat Light"/>
              </w:rPr>
              <w:t xml:space="preserve"> Cluj</w:t>
            </w:r>
            <w:r w:rsidR="00AF63FF" w:rsidRPr="00AD4BDE">
              <w:rPr>
                <w:rFonts w:ascii="Montserrat Light" w:hAnsi="Montserrat Light"/>
              </w:rPr>
              <w:t>,</w:t>
            </w:r>
          </w:p>
          <w:p w14:paraId="3CAB7EFF" w14:textId="60B8B617" w:rsidR="005F3C47" w:rsidRPr="00AD4BDE" w:rsidRDefault="005F3C47" w:rsidP="00113D2C">
            <w:pPr>
              <w:pStyle w:val="Listparagraf"/>
              <w:numPr>
                <w:ilvl w:val="0"/>
                <w:numId w:val="17"/>
              </w:numPr>
              <w:spacing w:after="0" w:line="240" w:lineRule="auto"/>
              <w:jc w:val="both"/>
              <w:rPr>
                <w:rFonts w:ascii="Montserrat Light" w:eastAsia="Times New Roman" w:hAnsi="Montserrat Light"/>
                <w:shd w:val="clear" w:color="auto" w:fill="FFFFFF"/>
              </w:rPr>
            </w:pPr>
            <w:proofErr w:type="spellStart"/>
            <w:r w:rsidRPr="00AD4BDE">
              <w:rPr>
                <w:rFonts w:ascii="Montserrat Light" w:eastAsia="Times New Roman" w:hAnsi="Montserrat Light"/>
                <w:shd w:val="clear" w:color="auto" w:fill="FFFFFF"/>
              </w:rPr>
              <w:t>diversificarea</w:t>
            </w:r>
            <w:proofErr w:type="spellEnd"/>
            <w:r w:rsidRPr="00AD4BDE">
              <w:rPr>
                <w:rFonts w:ascii="Montserrat Light" w:eastAsia="Times New Roman" w:hAnsi="Montserrat Light"/>
                <w:shd w:val="clear" w:color="auto" w:fill="FFFFFF"/>
              </w:rPr>
              <w:t xml:space="preserve"> </w:t>
            </w:r>
            <w:proofErr w:type="spellStart"/>
            <w:r w:rsidRPr="00AD4BDE">
              <w:rPr>
                <w:rFonts w:ascii="Montserrat Light" w:eastAsia="Times New Roman" w:hAnsi="Montserrat Light"/>
                <w:shd w:val="clear" w:color="auto" w:fill="FFFFFF"/>
              </w:rPr>
              <w:t>serviciilor</w:t>
            </w:r>
            <w:proofErr w:type="spellEnd"/>
            <w:r w:rsidRPr="00AD4BDE">
              <w:rPr>
                <w:rFonts w:ascii="Montserrat Light" w:eastAsia="Times New Roman" w:hAnsi="Montserrat Light"/>
                <w:shd w:val="clear" w:color="auto" w:fill="FFFFFF"/>
              </w:rPr>
              <w:t xml:space="preserve"> </w:t>
            </w:r>
            <w:proofErr w:type="spellStart"/>
            <w:r w:rsidRPr="00AD4BDE">
              <w:rPr>
                <w:rFonts w:ascii="Montserrat Light" w:eastAsia="Times New Roman" w:hAnsi="Montserrat Light"/>
                <w:shd w:val="clear" w:color="auto" w:fill="FFFFFF"/>
              </w:rPr>
              <w:t>oferite</w:t>
            </w:r>
            <w:proofErr w:type="spellEnd"/>
            <w:r w:rsidRPr="00AD4BDE">
              <w:rPr>
                <w:rFonts w:ascii="Montserrat Light" w:eastAsia="Times New Roman" w:hAnsi="Montserrat Light"/>
                <w:shd w:val="clear" w:color="auto" w:fill="FFFFFF"/>
              </w:rPr>
              <w:t xml:space="preserve"> </w:t>
            </w:r>
            <w:proofErr w:type="spellStart"/>
            <w:r w:rsidRPr="00AD4BDE">
              <w:rPr>
                <w:rFonts w:ascii="Montserrat Light" w:eastAsia="Times New Roman" w:hAnsi="Montserrat Light"/>
                <w:shd w:val="clear" w:color="auto" w:fill="FFFFFF"/>
              </w:rPr>
              <w:t>pasagerilor</w:t>
            </w:r>
            <w:proofErr w:type="spellEnd"/>
            <w:r w:rsidRPr="00AD4BDE">
              <w:rPr>
                <w:rFonts w:ascii="Montserrat Light" w:eastAsia="Times New Roman" w:hAnsi="Montserrat Light"/>
                <w:shd w:val="clear" w:color="auto" w:fill="FFFFFF"/>
              </w:rPr>
              <w:t>,</w:t>
            </w:r>
          </w:p>
          <w:p w14:paraId="151250C2" w14:textId="060B178C" w:rsidR="004F4B83" w:rsidRPr="00AD4BDE" w:rsidRDefault="00297AE9" w:rsidP="00A43D0E">
            <w:pPr>
              <w:pStyle w:val="Listparagraf"/>
              <w:numPr>
                <w:ilvl w:val="0"/>
                <w:numId w:val="17"/>
              </w:numPr>
              <w:spacing w:line="240" w:lineRule="auto"/>
              <w:jc w:val="both"/>
              <w:rPr>
                <w:rFonts w:ascii="Montserrat Light" w:eastAsia="Times New Roman" w:hAnsi="Montserrat Light"/>
                <w:shd w:val="clear" w:color="auto" w:fill="FFFFFF"/>
              </w:rPr>
            </w:pPr>
            <w:proofErr w:type="spellStart"/>
            <w:r w:rsidRPr="00AD4BDE">
              <w:rPr>
                <w:rFonts w:ascii="Montserrat Light" w:hAnsi="Montserrat Light"/>
              </w:rPr>
              <w:t>realizarea</w:t>
            </w:r>
            <w:proofErr w:type="spellEnd"/>
            <w:r w:rsidR="006B3837" w:rsidRPr="00AD4BDE">
              <w:rPr>
                <w:rFonts w:ascii="Montserrat Light" w:hAnsi="Montserrat Light"/>
              </w:rPr>
              <w:t xml:space="preserve"> </w:t>
            </w:r>
            <w:proofErr w:type="spellStart"/>
            <w:r w:rsidR="006B3837" w:rsidRPr="00AD4BDE">
              <w:rPr>
                <w:rFonts w:ascii="Montserrat Light" w:hAnsi="Montserrat Light"/>
              </w:rPr>
              <w:t>obiectivului</w:t>
            </w:r>
            <w:proofErr w:type="spellEnd"/>
            <w:r w:rsidR="006B3837" w:rsidRPr="00AD4BDE">
              <w:rPr>
                <w:rFonts w:ascii="Montserrat Light" w:hAnsi="Montserrat Light"/>
              </w:rPr>
              <w:t xml:space="preserve"> principal al </w:t>
            </w:r>
            <w:proofErr w:type="spellStart"/>
            <w:r w:rsidR="00450BE7" w:rsidRPr="00AD4BDE">
              <w:rPr>
                <w:rFonts w:ascii="Montserrat Light" w:hAnsi="Montserrat Light"/>
              </w:rPr>
              <w:t>politicii</w:t>
            </w:r>
            <w:proofErr w:type="spellEnd"/>
            <w:r w:rsidR="00450BE7" w:rsidRPr="00AD4BDE">
              <w:rPr>
                <w:rFonts w:ascii="Montserrat Light" w:hAnsi="Montserrat Light"/>
              </w:rPr>
              <w:t xml:space="preserve"> de </w:t>
            </w:r>
            <w:proofErr w:type="spellStart"/>
            <w:r w:rsidR="00E80404" w:rsidRPr="00AD4BDE">
              <w:rPr>
                <w:rStyle w:val="salnbdy"/>
                <w:rFonts w:ascii="Montserrat Light" w:eastAsia="Times New Roman" w:hAnsi="Montserrat Light"/>
                <w:color w:val="auto"/>
                <w:sz w:val="22"/>
                <w:szCs w:val="22"/>
              </w:rPr>
              <w:t>proprietate</w:t>
            </w:r>
            <w:proofErr w:type="spellEnd"/>
            <w:r w:rsidR="006B3837" w:rsidRPr="00AD4BDE">
              <w:rPr>
                <w:rStyle w:val="salnbdy"/>
                <w:rFonts w:ascii="Montserrat Light" w:eastAsia="Times New Roman" w:hAnsi="Montserrat Light"/>
                <w:color w:val="auto"/>
                <w:sz w:val="22"/>
                <w:szCs w:val="22"/>
              </w:rPr>
              <w:t xml:space="preserve">, </w:t>
            </w:r>
            <w:proofErr w:type="spellStart"/>
            <w:r w:rsidR="006B3837" w:rsidRPr="00AD4BDE">
              <w:rPr>
                <w:rStyle w:val="salnbdy"/>
                <w:rFonts w:ascii="Montserrat Light" w:eastAsia="Times New Roman" w:hAnsi="Montserrat Light"/>
                <w:color w:val="auto"/>
                <w:sz w:val="22"/>
                <w:szCs w:val="22"/>
              </w:rPr>
              <w:t>prevăzute</w:t>
            </w:r>
            <w:proofErr w:type="spellEnd"/>
            <w:r w:rsidR="006B3837" w:rsidRPr="00AD4BDE">
              <w:rPr>
                <w:rStyle w:val="salnbdy"/>
                <w:rFonts w:ascii="Montserrat Light" w:eastAsia="Times New Roman" w:hAnsi="Montserrat Light"/>
                <w:color w:val="auto"/>
                <w:sz w:val="22"/>
                <w:szCs w:val="22"/>
              </w:rPr>
              <w:t xml:space="preserve"> de OUG nr. 109/2011, </w:t>
            </w:r>
            <w:proofErr w:type="spellStart"/>
            <w:r w:rsidR="006B3837" w:rsidRPr="00AD4BDE">
              <w:rPr>
                <w:rStyle w:val="salnbdy"/>
                <w:rFonts w:ascii="Montserrat Light" w:eastAsia="Times New Roman" w:hAnsi="Montserrat Light"/>
                <w:color w:val="auto"/>
                <w:sz w:val="22"/>
                <w:szCs w:val="22"/>
              </w:rPr>
              <w:t>respectiv</w:t>
            </w:r>
            <w:proofErr w:type="spellEnd"/>
            <w:r w:rsidR="006B3837"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menţinerea</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prezenţei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întreprinderilor</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importante</w:t>
            </w:r>
            <w:proofErr w:type="spellEnd"/>
            <w:r w:rsidR="00E80404" w:rsidRPr="00AD4BDE">
              <w:rPr>
                <w:rStyle w:val="salnbdy"/>
                <w:rFonts w:ascii="Montserrat Light" w:eastAsia="Times New Roman" w:hAnsi="Montserrat Light"/>
                <w:color w:val="auto"/>
                <w:sz w:val="22"/>
                <w:szCs w:val="22"/>
              </w:rPr>
              <w:t xml:space="preserve"> pentru </w:t>
            </w:r>
            <w:proofErr w:type="spellStart"/>
            <w:r w:rsidR="00E80404" w:rsidRPr="00AD4BDE">
              <w:rPr>
                <w:rStyle w:val="salnbdy"/>
                <w:rFonts w:ascii="Montserrat Light" w:eastAsia="Times New Roman" w:hAnsi="Montserrat Light"/>
                <w:color w:val="auto"/>
                <w:sz w:val="22"/>
                <w:szCs w:val="22"/>
              </w:rPr>
              <w:t>interesul</w:t>
            </w:r>
            <w:proofErr w:type="spellEnd"/>
            <w:r w:rsidR="00E80404" w:rsidRPr="00AD4BDE">
              <w:rPr>
                <w:rStyle w:val="salnbdy"/>
                <w:rFonts w:ascii="Montserrat Light" w:eastAsia="Times New Roman" w:hAnsi="Montserrat Light"/>
                <w:color w:val="auto"/>
                <w:sz w:val="22"/>
                <w:szCs w:val="22"/>
              </w:rPr>
              <w:t xml:space="preserve"> public, </w:t>
            </w:r>
            <w:proofErr w:type="spellStart"/>
            <w:r w:rsidR="00E80404" w:rsidRPr="00AD4BDE">
              <w:rPr>
                <w:rStyle w:val="salnbdy"/>
                <w:rFonts w:ascii="Montserrat Light" w:eastAsia="Times New Roman" w:hAnsi="Montserrat Light"/>
                <w:color w:val="auto"/>
                <w:sz w:val="22"/>
                <w:szCs w:val="22"/>
              </w:rPr>
              <w:t>exercitarea</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dreptului</w:t>
            </w:r>
            <w:proofErr w:type="spellEnd"/>
            <w:r w:rsidR="00E80404" w:rsidRPr="00AD4BDE">
              <w:rPr>
                <w:rStyle w:val="salnbdy"/>
                <w:rFonts w:ascii="Montserrat Light" w:eastAsia="Times New Roman" w:hAnsi="Montserrat Light"/>
                <w:color w:val="auto"/>
                <w:sz w:val="22"/>
                <w:szCs w:val="22"/>
              </w:rPr>
              <w:t xml:space="preserve"> de </w:t>
            </w:r>
            <w:proofErr w:type="spellStart"/>
            <w:r w:rsidR="00E80404" w:rsidRPr="00AD4BDE">
              <w:rPr>
                <w:rStyle w:val="salnbdy"/>
                <w:rFonts w:ascii="Montserrat Light" w:eastAsia="Times New Roman" w:hAnsi="Montserrat Light"/>
                <w:color w:val="auto"/>
                <w:sz w:val="22"/>
                <w:szCs w:val="22"/>
              </w:rPr>
              <w:t>proprietate</w:t>
            </w:r>
            <w:proofErr w:type="spellEnd"/>
            <w:r w:rsidR="00E80404" w:rsidRPr="00AD4BDE">
              <w:rPr>
                <w:rStyle w:val="salnbdy"/>
                <w:rFonts w:ascii="Montserrat Light" w:eastAsia="Times New Roman" w:hAnsi="Montserrat Light"/>
                <w:color w:val="auto"/>
                <w:sz w:val="22"/>
                <w:szCs w:val="22"/>
              </w:rPr>
              <w:t xml:space="preserve"> al </w:t>
            </w:r>
            <w:proofErr w:type="spellStart"/>
            <w:r w:rsidR="00E80404" w:rsidRPr="00AD4BDE">
              <w:rPr>
                <w:rStyle w:val="salnbdy"/>
                <w:rFonts w:ascii="Montserrat Light" w:eastAsia="Times New Roman" w:hAnsi="Montserrat Light"/>
                <w:color w:val="auto"/>
                <w:sz w:val="22"/>
                <w:szCs w:val="22"/>
              </w:rPr>
              <w:t>statului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şi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unităţilor</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administrativ-teritoriale</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asupra</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acestora</w:t>
            </w:r>
            <w:proofErr w:type="spellEnd"/>
            <w:r w:rsidR="00E80404" w:rsidRPr="00AD4BDE">
              <w:rPr>
                <w:rStyle w:val="salnbdy"/>
                <w:rFonts w:ascii="Montserrat Light" w:eastAsia="Times New Roman" w:hAnsi="Montserrat Light"/>
                <w:color w:val="auto"/>
                <w:sz w:val="22"/>
                <w:szCs w:val="22"/>
              </w:rPr>
              <w:t xml:space="preserve">, precum </w:t>
            </w:r>
            <w:proofErr w:type="spellStart"/>
            <w:r w:rsidR="00E80404" w:rsidRPr="00AD4BDE">
              <w:rPr>
                <w:rStyle w:val="salnbdy"/>
                <w:rFonts w:ascii="Montserrat Light" w:eastAsia="Times New Roman" w:hAnsi="Montserrat Light"/>
                <w:color w:val="auto"/>
                <w:sz w:val="22"/>
                <w:szCs w:val="22"/>
              </w:rPr>
              <w:t>şi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sprijinirea</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întreprinderilor</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publice</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în</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înţelegerea</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scopurilor</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şi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priorităţilor</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statului</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în</w:t>
            </w:r>
            <w:proofErr w:type="spellEnd"/>
            <w:r w:rsidR="00E80404" w:rsidRPr="00AD4BDE">
              <w:rPr>
                <w:rStyle w:val="salnbdy"/>
                <w:rFonts w:ascii="Montserrat Light" w:eastAsia="Times New Roman" w:hAnsi="Montserrat Light"/>
                <w:color w:val="auto"/>
                <w:sz w:val="22"/>
                <w:szCs w:val="22"/>
              </w:rPr>
              <w:t xml:space="preserve"> </w:t>
            </w:r>
            <w:proofErr w:type="spellStart"/>
            <w:r w:rsidR="00E80404" w:rsidRPr="00AD4BDE">
              <w:rPr>
                <w:rStyle w:val="salnbdy"/>
                <w:rFonts w:ascii="Montserrat Light" w:eastAsia="Times New Roman" w:hAnsi="Montserrat Light"/>
                <w:color w:val="auto"/>
                <w:sz w:val="22"/>
                <w:szCs w:val="22"/>
              </w:rPr>
              <w:t>calitate</w:t>
            </w:r>
            <w:proofErr w:type="spellEnd"/>
            <w:r w:rsidR="00E80404" w:rsidRPr="00AD4BDE">
              <w:rPr>
                <w:rStyle w:val="salnbdy"/>
                <w:rFonts w:ascii="Montserrat Light" w:eastAsia="Times New Roman" w:hAnsi="Montserrat Light"/>
                <w:color w:val="auto"/>
                <w:sz w:val="22"/>
                <w:szCs w:val="22"/>
              </w:rPr>
              <w:t xml:space="preserve"> de </w:t>
            </w:r>
            <w:proofErr w:type="spellStart"/>
            <w:r w:rsidR="00E80404" w:rsidRPr="00AD4BDE">
              <w:rPr>
                <w:rStyle w:val="salnbdy"/>
                <w:rFonts w:ascii="Montserrat Light" w:eastAsia="Times New Roman" w:hAnsi="Montserrat Light"/>
                <w:color w:val="auto"/>
                <w:sz w:val="22"/>
                <w:szCs w:val="22"/>
              </w:rPr>
              <w:t>proprietar</w:t>
            </w:r>
            <w:proofErr w:type="spellEnd"/>
            <w:r w:rsidR="00E80404" w:rsidRPr="00AD4BDE">
              <w:rPr>
                <w:rStyle w:val="salnbdy"/>
                <w:rFonts w:ascii="Montserrat Light" w:eastAsia="Times New Roman" w:hAnsi="Montserrat Light"/>
                <w:color w:val="auto"/>
                <w:sz w:val="22"/>
                <w:szCs w:val="22"/>
              </w:rPr>
              <w:t>.</w:t>
            </w:r>
          </w:p>
        </w:tc>
      </w:tr>
      <w:bookmarkEnd w:id="6"/>
      <w:tr w:rsidR="00AD4BDE" w:rsidRPr="00AD4BDE" w14:paraId="6474E8DB" w14:textId="77777777" w:rsidTr="00662F32">
        <w:trPr>
          <w:trHeight w:val="440"/>
        </w:trPr>
        <w:tc>
          <w:tcPr>
            <w:tcW w:w="9678" w:type="dxa"/>
            <w:shd w:val="clear" w:color="auto" w:fill="auto"/>
            <w:vAlign w:val="center"/>
          </w:tcPr>
          <w:p w14:paraId="6DBC1B6C" w14:textId="06B74D80" w:rsidR="008F76F2" w:rsidRPr="00AD4BDE" w:rsidRDefault="008F76F2" w:rsidP="00113D2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AD4BDE">
              <w:rPr>
                <w:rFonts w:ascii="Montserrat Light" w:eastAsia="Times New Roman" w:hAnsi="Montserrat Light" w:cs="Times New Roman"/>
                <w:b/>
                <w:bCs/>
                <w:noProof/>
                <w:lang w:val="en-US"/>
              </w:rPr>
              <w:t xml:space="preserve">Secțiunea a 2-a - Impactul socio-economic: </w:t>
            </w:r>
          </w:p>
        </w:tc>
      </w:tr>
      <w:tr w:rsidR="00AD4BDE" w:rsidRPr="00AD4BDE" w14:paraId="0BE4C22D" w14:textId="77777777" w:rsidTr="00662F32">
        <w:tc>
          <w:tcPr>
            <w:tcW w:w="9678" w:type="dxa"/>
            <w:shd w:val="clear" w:color="auto" w:fill="auto"/>
            <w:vAlign w:val="center"/>
          </w:tcPr>
          <w:p w14:paraId="741605AD" w14:textId="62EB0918" w:rsidR="004F4B83" w:rsidRPr="00AD4BDE" w:rsidRDefault="00E24292" w:rsidP="00113D2C">
            <w:pPr>
              <w:spacing w:line="240" w:lineRule="auto"/>
              <w:ind w:right="-1"/>
              <w:jc w:val="both"/>
              <w:rPr>
                <w:rFonts w:ascii="Montserrat Light" w:hAnsi="Montserrat Light"/>
                <w:i/>
                <w:iCs/>
              </w:rPr>
            </w:pPr>
            <w:proofErr w:type="spellStart"/>
            <w:r w:rsidRPr="00AD4BDE">
              <w:rPr>
                <w:rFonts w:ascii="Montserrat Light" w:hAnsi="Montserrat Light"/>
              </w:rPr>
              <w:t>Având</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00454742" w:rsidRPr="00AD4BDE">
              <w:rPr>
                <w:rFonts w:ascii="Montserrat Light" w:hAnsi="Montserrat Light"/>
              </w:rPr>
              <w:t>v</w:t>
            </w:r>
            <w:r w:rsidRPr="00AD4BDE">
              <w:rPr>
                <w:rFonts w:ascii="Montserrat Light" w:hAnsi="Montserrat Light"/>
              </w:rPr>
              <w:t>edere</w:t>
            </w:r>
            <w:proofErr w:type="spellEnd"/>
            <w:r w:rsidRPr="00AD4BDE">
              <w:rPr>
                <w:rFonts w:ascii="Montserrat Light" w:hAnsi="Montserrat Light"/>
              </w:rPr>
              <w:t xml:space="preserve"> </w:t>
            </w:r>
            <w:proofErr w:type="spellStart"/>
            <w:r w:rsidR="00550C39" w:rsidRPr="00AD4BDE">
              <w:rPr>
                <w:rFonts w:ascii="Montserrat Light" w:hAnsi="Montserrat Light"/>
              </w:rPr>
              <w:t>faptul</w:t>
            </w:r>
            <w:proofErr w:type="spellEnd"/>
            <w:r w:rsidR="00550C39" w:rsidRPr="00AD4BDE">
              <w:rPr>
                <w:rFonts w:ascii="Montserrat Light" w:hAnsi="Montserrat Light"/>
              </w:rPr>
              <w:t xml:space="preserve"> </w:t>
            </w:r>
            <w:proofErr w:type="spellStart"/>
            <w:r w:rsidR="00550C39" w:rsidRPr="00AD4BDE">
              <w:rPr>
                <w:rFonts w:ascii="Montserrat Light" w:hAnsi="Montserrat Light"/>
              </w:rPr>
              <w:t>că</w:t>
            </w:r>
            <w:proofErr w:type="spellEnd"/>
            <w:r w:rsidR="00550C39" w:rsidRPr="00AD4BDE">
              <w:rPr>
                <w:rFonts w:ascii="Montserrat Light" w:hAnsi="Montserrat Light"/>
              </w:rPr>
              <w:t xml:space="preserve"> se </w:t>
            </w:r>
            <w:proofErr w:type="spellStart"/>
            <w:r w:rsidR="00550C39" w:rsidRPr="00AD4BDE">
              <w:rPr>
                <w:rFonts w:ascii="Montserrat Light" w:hAnsi="Montserrat Light"/>
              </w:rPr>
              <w:t>diversifică</w:t>
            </w:r>
            <w:proofErr w:type="spellEnd"/>
            <w:r w:rsidR="00550C39" w:rsidRPr="00AD4BDE">
              <w:rPr>
                <w:rFonts w:ascii="Montserrat Light" w:hAnsi="Montserrat Light"/>
              </w:rPr>
              <w:t xml:space="preserve"> </w:t>
            </w:r>
            <w:proofErr w:type="spellStart"/>
            <w:r w:rsidR="00550C39" w:rsidRPr="00AD4BDE">
              <w:rPr>
                <w:rFonts w:ascii="Montserrat Light" w:hAnsi="Montserrat Light"/>
              </w:rPr>
              <w:t>activit</w:t>
            </w:r>
            <w:r w:rsidR="00ED346E" w:rsidRPr="00AD4BDE">
              <w:rPr>
                <w:rFonts w:ascii="Montserrat Light" w:hAnsi="Montserrat Light"/>
              </w:rPr>
              <w:t>ă</w:t>
            </w:r>
            <w:r w:rsidR="00550C39" w:rsidRPr="00AD4BDE">
              <w:rPr>
                <w:rFonts w:ascii="Montserrat Light" w:hAnsi="Montserrat Light"/>
              </w:rPr>
              <w:t>țile</w:t>
            </w:r>
            <w:proofErr w:type="spellEnd"/>
            <w:r w:rsidR="00550C39" w:rsidRPr="00AD4BDE">
              <w:rPr>
                <w:rFonts w:ascii="Montserrat Light" w:hAnsi="Montserrat Light"/>
              </w:rPr>
              <w:t xml:space="preserve"> </w:t>
            </w:r>
            <w:proofErr w:type="spellStart"/>
            <w:r w:rsidR="00550C39" w:rsidRPr="00AD4BDE">
              <w:rPr>
                <w:rFonts w:ascii="Montserrat Light" w:hAnsi="Montserrat Light"/>
              </w:rPr>
              <w:t>economice</w:t>
            </w:r>
            <w:proofErr w:type="spellEnd"/>
            <w:r w:rsidR="00550C39" w:rsidRPr="00AD4BDE">
              <w:rPr>
                <w:rFonts w:ascii="Montserrat Light" w:hAnsi="Montserrat Light"/>
              </w:rPr>
              <w:t xml:space="preserve"> care pot fi </w:t>
            </w:r>
            <w:proofErr w:type="spellStart"/>
            <w:r w:rsidR="00550C39" w:rsidRPr="00AD4BDE">
              <w:rPr>
                <w:rFonts w:ascii="Montserrat Light" w:hAnsi="Montserrat Light"/>
              </w:rPr>
              <w:t>desfășurate</w:t>
            </w:r>
            <w:proofErr w:type="spellEnd"/>
            <w:r w:rsidR="00550C39" w:rsidRPr="00AD4BDE">
              <w:rPr>
                <w:rFonts w:ascii="Montserrat Light" w:hAnsi="Montserrat Light"/>
              </w:rPr>
              <w:t xml:space="preserve"> </w:t>
            </w:r>
            <w:proofErr w:type="spellStart"/>
            <w:r w:rsidR="00716E47" w:rsidRPr="00AD4BDE">
              <w:rPr>
                <w:rFonts w:ascii="Montserrat Light" w:hAnsi="Montserrat Light"/>
              </w:rPr>
              <w:t>în</w:t>
            </w:r>
            <w:proofErr w:type="spellEnd"/>
            <w:r w:rsidR="00716E47" w:rsidRPr="00AD4BDE">
              <w:rPr>
                <w:rFonts w:ascii="Montserrat Light" w:hAnsi="Montserrat Light"/>
              </w:rPr>
              <w:t xml:space="preserve"> </w:t>
            </w:r>
            <w:proofErr w:type="spellStart"/>
            <w:r w:rsidR="00716E47" w:rsidRPr="00AD4BDE">
              <w:rPr>
                <w:rFonts w:ascii="Montserrat Light" w:hAnsi="Montserrat Light"/>
              </w:rPr>
              <w:t>imobilele</w:t>
            </w:r>
            <w:proofErr w:type="spellEnd"/>
            <w:r w:rsidR="00716E47" w:rsidRPr="00AD4BDE">
              <w:rPr>
                <w:rFonts w:ascii="Montserrat Light" w:hAnsi="Montserrat Light"/>
              </w:rPr>
              <w:t xml:space="preserve"> </w:t>
            </w:r>
            <w:proofErr w:type="spellStart"/>
            <w:r w:rsidR="00716E47" w:rsidRPr="00AD4BDE">
              <w:rPr>
                <w:rFonts w:ascii="Montserrat Light" w:hAnsi="Montserrat Light"/>
              </w:rPr>
              <w:t>aflate</w:t>
            </w:r>
            <w:proofErr w:type="spellEnd"/>
            <w:r w:rsidR="00716E47" w:rsidRPr="00AD4BDE">
              <w:rPr>
                <w:rFonts w:ascii="Montserrat Light" w:hAnsi="Montserrat Light"/>
              </w:rPr>
              <w:t xml:space="preserve"> </w:t>
            </w:r>
            <w:proofErr w:type="spellStart"/>
            <w:r w:rsidR="00716E47" w:rsidRPr="00AD4BDE">
              <w:rPr>
                <w:rFonts w:ascii="Montserrat Light" w:hAnsi="Montserrat Light"/>
              </w:rPr>
              <w:t>în</w:t>
            </w:r>
            <w:proofErr w:type="spellEnd"/>
            <w:r w:rsidR="00716E47" w:rsidRPr="00AD4BDE">
              <w:rPr>
                <w:rFonts w:ascii="Montserrat Light" w:hAnsi="Montserrat Light"/>
              </w:rPr>
              <w:t xml:space="preserve"> </w:t>
            </w:r>
            <w:proofErr w:type="spellStart"/>
            <w:r w:rsidR="00716E47" w:rsidRPr="00AD4BDE">
              <w:rPr>
                <w:rFonts w:ascii="Montserrat Light" w:hAnsi="Montserrat Light"/>
              </w:rPr>
              <w:t>domeniul</w:t>
            </w:r>
            <w:proofErr w:type="spellEnd"/>
            <w:r w:rsidR="00716E47" w:rsidRPr="00AD4BDE">
              <w:rPr>
                <w:rFonts w:ascii="Montserrat Light" w:hAnsi="Montserrat Light"/>
              </w:rPr>
              <w:t xml:space="preserve"> publi</w:t>
            </w:r>
            <w:r w:rsidR="00ED346E" w:rsidRPr="00AD4BDE">
              <w:rPr>
                <w:rFonts w:ascii="Montserrat Light" w:hAnsi="Montserrat Light"/>
              </w:rPr>
              <w:t xml:space="preserve">c </w:t>
            </w:r>
            <w:proofErr w:type="spellStart"/>
            <w:r w:rsidR="00ED346E" w:rsidRPr="00AD4BDE">
              <w:rPr>
                <w:rFonts w:ascii="Montserrat Light" w:hAnsi="Montserrat Light"/>
              </w:rPr>
              <w:t>sau</w:t>
            </w:r>
            <w:proofErr w:type="spellEnd"/>
            <w:r w:rsidR="00716E47" w:rsidRPr="00AD4BDE">
              <w:rPr>
                <w:rFonts w:ascii="Montserrat Light" w:hAnsi="Montserrat Light"/>
              </w:rPr>
              <w:t xml:space="preserve"> </w:t>
            </w:r>
            <w:proofErr w:type="spellStart"/>
            <w:r w:rsidR="00716E47" w:rsidRPr="00AD4BDE">
              <w:rPr>
                <w:rFonts w:ascii="Montserrat Light" w:hAnsi="Montserrat Light"/>
              </w:rPr>
              <w:t>privat</w:t>
            </w:r>
            <w:proofErr w:type="spellEnd"/>
            <w:r w:rsidR="00716E47" w:rsidRPr="00AD4BDE">
              <w:rPr>
                <w:rFonts w:ascii="Montserrat Light" w:hAnsi="Montserrat Light"/>
              </w:rPr>
              <w:t xml:space="preserve"> al </w:t>
            </w:r>
            <w:proofErr w:type="spellStart"/>
            <w:r w:rsidR="00716E47" w:rsidRPr="00AD4BDE">
              <w:rPr>
                <w:rFonts w:ascii="Montserrat Light" w:hAnsi="Montserrat Light"/>
              </w:rPr>
              <w:t>Județului</w:t>
            </w:r>
            <w:proofErr w:type="spellEnd"/>
            <w:r w:rsidR="00716E47" w:rsidRPr="00AD4BDE">
              <w:rPr>
                <w:rFonts w:ascii="Montserrat Light" w:hAnsi="Montserrat Light"/>
              </w:rPr>
              <w:t xml:space="preserve"> Cluj, </w:t>
            </w:r>
            <w:proofErr w:type="spellStart"/>
            <w:r w:rsidR="009702F5" w:rsidRPr="00AD4BDE">
              <w:rPr>
                <w:rFonts w:ascii="Montserrat Light" w:hAnsi="Montserrat Light"/>
              </w:rPr>
              <w:t>impactul</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este</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pozitiv</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atât</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în</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ceea</w:t>
            </w:r>
            <w:proofErr w:type="spellEnd"/>
            <w:r w:rsidR="00ED346E" w:rsidRPr="00AD4BDE">
              <w:rPr>
                <w:rFonts w:ascii="Montserrat Light" w:hAnsi="Montserrat Light"/>
              </w:rPr>
              <w:t xml:space="preserve"> </w:t>
            </w:r>
            <w:proofErr w:type="spellStart"/>
            <w:r w:rsidR="009702F5" w:rsidRPr="00AD4BDE">
              <w:rPr>
                <w:rFonts w:ascii="Montserrat Light" w:hAnsi="Montserrat Light"/>
              </w:rPr>
              <w:t>ce</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privește</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valorificarea</w:t>
            </w:r>
            <w:proofErr w:type="spellEnd"/>
            <w:r w:rsidR="009702F5" w:rsidRPr="00AD4BDE">
              <w:rPr>
                <w:rFonts w:ascii="Montserrat Light" w:hAnsi="Montserrat Light"/>
              </w:rPr>
              <w:t xml:space="preserve"> </w:t>
            </w:r>
            <w:proofErr w:type="spellStart"/>
            <w:r w:rsidR="009702F5" w:rsidRPr="00AD4BDE">
              <w:rPr>
                <w:rFonts w:ascii="Montserrat Light" w:hAnsi="Montserrat Light"/>
              </w:rPr>
              <w:t>patrimoiului</w:t>
            </w:r>
            <w:proofErr w:type="spellEnd"/>
            <w:r w:rsidR="009702F5" w:rsidRPr="00AD4BDE">
              <w:rPr>
                <w:rFonts w:ascii="Montserrat Light" w:hAnsi="Montserrat Light"/>
              </w:rPr>
              <w:t xml:space="preserve"> </w:t>
            </w:r>
            <w:proofErr w:type="spellStart"/>
            <w:r w:rsidR="00E57640" w:rsidRPr="00AD4BDE">
              <w:rPr>
                <w:rFonts w:ascii="Montserrat Light" w:hAnsi="Montserrat Light"/>
              </w:rPr>
              <w:t>unității</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administrativ</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teritoriale</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cât</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și</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în</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ceea</w:t>
            </w:r>
            <w:proofErr w:type="spellEnd"/>
            <w:r w:rsidR="002863CF" w:rsidRPr="00AD4BDE">
              <w:rPr>
                <w:rFonts w:ascii="Montserrat Light" w:hAnsi="Montserrat Light"/>
              </w:rPr>
              <w:t xml:space="preserve"> </w:t>
            </w:r>
            <w:proofErr w:type="spellStart"/>
            <w:r w:rsidR="00E57640" w:rsidRPr="00AD4BDE">
              <w:rPr>
                <w:rFonts w:ascii="Montserrat Light" w:hAnsi="Montserrat Light"/>
              </w:rPr>
              <w:t>ce</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privește</w:t>
            </w:r>
            <w:proofErr w:type="spellEnd"/>
            <w:r w:rsidR="00E57640" w:rsidRPr="00AD4BDE">
              <w:rPr>
                <w:rFonts w:ascii="Montserrat Light" w:hAnsi="Montserrat Light"/>
              </w:rPr>
              <w:t xml:space="preserve"> </w:t>
            </w:r>
            <w:proofErr w:type="spellStart"/>
            <w:r w:rsidR="00E57640" w:rsidRPr="00AD4BDE">
              <w:rPr>
                <w:rFonts w:ascii="Montserrat Light" w:hAnsi="Montserrat Light"/>
              </w:rPr>
              <w:t>oportuni</w:t>
            </w:r>
            <w:r w:rsidR="003749DD" w:rsidRPr="00AD4BDE">
              <w:rPr>
                <w:rFonts w:ascii="Montserrat Light" w:hAnsi="Montserrat Light"/>
              </w:rPr>
              <w:t>tățile</w:t>
            </w:r>
            <w:proofErr w:type="spellEnd"/>
            <w:r w:rsidR="003749DD" w:rsidRPr="00AD4BDE">
              <w:rPr>
                <w:rFonts w:ascii="Montserrat Light" w:hAnsi="Montserrat Light"/>
              </w:rPr>
              <w:t xml:space="preserve"> </w:t>
            </w:r>
            <w:proofErr w:type="spellStart"/>
            <w:r w:rsidR="003749DD" w:rsidRPr="00AD4BDE">
              <w:rPr>
                <w:rFonts w:ascii="Montserrat Light" w:hAnsi="Montserrat Light"/>
              </w:rPr>
              <w:t>oferite</w:t>
            </w:r>
            <w:proofErr w:type="spellEnd"/>
            <w:r w:rsidR="003749DD" w:rsidRPr="00AD4BDE">
              <w:rPr>
                <w:rFonts w:ascii="Montserrat Light" w:hAnsi="Montserrat Light"/>
              </w:rPr>
              <w:t xml:space="preserve"> </w:t>
            </w:r>
            <w:proofErr w:type="spellStart"/>
            <w:r w:rsidR="003749DD" w:rsidRPr="00AD4BDE">
              <w:rPr>
                <w:rFonts w:ascii="Montserrat Light" w:hAnsi="Montserrat Light"/>
              </w:rPr>
              <w:t>operatorilor</w:t>
            </w:r>
            <w:proofErr w:type="spellEnd"/>
            <w:r w:rsidR="003749DD" w:rsidRPr="00AD4BDE">
              <w:rPr>
                <w:rFonts w:ascii="Montserrat Light" w:hAnsi="Montserrat Light"/>
              </w:rPr>
              <w:t xml:space="preserve"> economici</w:t>
            </w:r>
            <w:r w:rsidR="002863CF" w:rsidRPr="00AD4BDE">
              <w:rPr>
                <w:rFonts w:ascii="Montserrat Light" w:hAnsi="Montserrat Light"/>
              </w:rPr>
              <w:t xml:space="preserve"> pentru </w:t>
            </w:r>
            <w:proofErr w:type="spellStart"/>
            <w:r w:rsidR="002863CF" w:rsidRPr="00AD4BDE">
              <w:rPr>
                <w:rFonts w:ascii="Montserrat Light" w:hAnsi="Montserrat Light"/>
              </w:rPr>
              <w:t>dezvoltarea</w:t>
            </w:r>
            <w:proofErr w:type="spellEnd"/>
            <w:r w:rsidR="002863CF" w:rsidRPr="00AD4BDE">
              <w:rPr>
                <w:rFonts w:ascii="Montserrat Light" w:hAnsi="Montserrat Light"/>
              </w:rPr>
              <w:t xml:space="preserve"> </w:t>
            </w:r>
            <w:proofErr w:type="spellStart"/>
            <w:r w:rsidR="002863CF" w:rsidRPr="00AD4BDE">
              <w:rPr>
                <w:rFonts w:ascii="Montserrat Light" w:hAnsi="Montserrat Light"/>
              </w:rPr>
              <w:t>afacerilor</w:t>
            </w:r>
            <w:proofErr w:type="spellEnd"/>
            <w:r w:rsidR="003749DD" w:rsidRPr="00AD4BDE">
              <w:rPr>
                <w:rFonts w:ascii="Montserrat Light" w:hAnsi="Montserrat Light"/>
              </w:rPr>
              <w:t xml:space="preserve">. </w:t>
            </w:r>
          </w:p>
        </w:tc>
      </w:tr>
      <w:tr w:rsidR="00AD4BDE" w:rsidRPr="00AD4BDE" w14:paraId="4A96DDCF" w14:textId="77777777" w:rsidTr="00662F32">
        <w:trPr>
          <w:trHeight w:val="644"/>
        </w:trPr>
        <w:tc>
          <w:tcPr>
            <w:tcW w:w="9678" w:type="dxa"/>
            <w:shd w:val="clear" w:color="auto" w:fill="auto"/>
            <w:vAlign w:val="center"/>
          </w:tcPr>
          <w:p w14:paraId="61F9E36E" w14:textId="4A10A293" w:rsidR="008F76F2" w:rsidRPr="00AD4BDE" w:rsidRDefault="008F76F2" w:rsidP="00113D2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AD4BDE">
              <w:rPr>
                <w:rFonts w:ascii="Montserrat Light" w:eastAsia="Times New Roman" w:hAnsi="Montserrat Light" w:cs="Times New Roman"/>
                <w:b/>
                <w:bCs/>
                <w:noProof/>
                <w:lang w:val="en-US"/>
              </w:rPr>
              <w:t>Secțiunea a 3-a - Impactul financiar asupra bugetului judeţului pe termen scurt</w:t>
            </w:r>
            <w:r w:rsidR="00D1068C" w:rsidRPr="00AD4BDE">
              <w:rPr>
                <w:rFonts w:ascii="Montserrat Light" w:eastAsia="Times New Roman" w:hAnsi="Montserrat Light" w:cs="Times New Roman"/>
                <w:b/>
                <w:bCs/>
                <w:noProof/>
                <w:lang w:val="en-US"/>
              </w:rPr>
              <w:t xml:space="preserve"> </w:t>
            </w:r>
            <w:r w:rsidRPr="00AD4BDE">
              <w:rPr>
                <w:rFonts w:ascii="Montserrat Light" w:eastAsia="Times New Roman" w:hAnsi="Montserrat Light" w:cs="Times New Roman"/>
                <w:b/>
                <w:bCs/>
                <w:noProof/>
                <w:lang w:val="en-US"/>
              </w:rPr>
              <w:t xml:space="preserve">(an curent)/lung: </w:t>
            </w:r>
          </w:p>
        </w:tc>
      </w:tr>
      <w:tr w:rsidR="00AD4BDE" w:rsidRPr="00AD4BDE" w14:paraId="51D19803" w14:textId="77777777" w:rsidTr="00662F32">
        <w:trPr>
          <w:trHeight w:val="274"/>
        </w:trPr>
        <w:tc>
          <w:tcPr>
            <w:tcW w:w="9678" w:type="dxa"/>
            <w:shd w:val="clear" w:color="auto" w:fill="auto"/>
            <w:vAlign w:val="center"/>
          </w:tcPr>
          <w:p w14:paraId="1E21077B" w14:textId="1C3784C1" w:rsidR="006F2B62" w:rsidRPr="00AD4BDE" w:rsidRDefault="002863CF" w:rsidP="00113D2C">
            <w:pPr>
              <w:spacing w:after="240" w:line="240" w:lineRule="auto"/>
              <w:jc w:val="both"/>
              <w:outlineLvl w:val="1"/>
              <w:rPr>
                <w:rFonts w:ascii="Montserrat Light" w:eastAsia="Times New Roman" w:hAnsi="Montserrat Light" w:cs="Times New Roman"/>
                <w:b/>
                <w:bCs/>
                <w:noProof/>
                <w:lang w:val="pt-PT"/>
              </w:rPr>
            </w:pPr>
            <w:r w:rsidRPr="00AD4BDE">
              <w:rPr>
                <w:rFonts w:ascii="Montserrat Light" w:eastAsia="Times New Roman" w:hAnsi="Montserrat Light" w:cs="Times New Roman"/>
                <w:noProof/>
                <w:lang w:val="pt-PT"/>
              </w:rPr>
              <w:t>Î</w:t>
            </w:r>
            <w:r w:rsidR="006F2B62" w:rsidRPr="00AD4BDE">
              <w:rPr>
                <w:rFonts w:ascii="Montserrat Light" w:eastAsia="Times New Roman" w:hAnsi="Montserrat Light" w:cs="Times New Roman"/>
                <w:noProof/>
                <w:lang w:val="pt-PT"/>
              </w:rPr>
              <w:t>nchirierea spațiilor va genera venituri la bugetul Județului Cluj</w:t>
            </w:r>
            <w:r w:rsidR="00541627" w:rsidRPr="00AD4BDE">
              <w:rPr>
                <w:rFonts w:ascii="Montserrat Light" w:eastAsia="Times New Roman" w:hAnsi="Montserrat Light" w:cs="Times New Roman"/>
                <w:noProof/>
                <w:lang w:val="pt-PT"/>
              </w:rPr>
              <w:t>, atât pe termen scurt, c</w:t>
            </w:r>
            <w:r w:rsidR="006C033F" w:rsidRPr="00AD4BDE">
              <w:rPr>
                <w:rFonts w:ascii="Montserrat Light" w:eastAsia="Times New Roman" w:hAnsi="Montserrat Light" w:cs="Times New Roman"/>
                <w:noProof/>
                <w:lang w:val="pt-PT"/>
              </w:rPr>
              <w:t>â</w:t>
            </w:r>
            <w:r w:rsidR="00541627" w:rsidRPr="00AD4BDE">
              <w:rPr>
                <w:rFonts w:ascii="Montserrat Light" w:eastAsia="Times New Roman" w:hAnsi="Montserrat Light" w:cs="Times New Roman"/>
                <w:noProof/>
                <w:lang w:val="pt-PT"/>
              </w:rPr>
              <w:t>t și pe</w:t>
            </w:r>
            <w:r w:rsidR="006C033F" w:rsidRPr="00AD4BDE">
              <w:rPr>
                <w:rFonts w:ascii="Montserrat Light" w:eastAsia="Times New Roman" w:hAnsi="Montserrat Light" w:cs="Times New Roman"/>
                <w:noProof/>
                <w:lang w:val="pt-PT"/>
              </w:rPr>
              <w:t xml:space="preserve"> </w:t>
            </w:r>
            <w:r w:rsidR="00541627" w:rsidRPr="00AD4BDE">
              <w:rPr>
                <w:rFonts w:ascii="Montserrat Light" w:eastAsia="Times New Roman" w:hAnsi="Montserrat Light" w:cs="Times New Roman"/>
                <w:noProof/>
                <w:lang w:val="pt-PT"/>
              </w:rPr>
              <w:t>termen lung, în funcție de durata stabilită prin contractele de închiriere</w:t>
            </w:r>
            <w:r w:rsidR="006F2B62" w:rsidRPr="00AD4BDE">
              <w:rPr>
                <w:rFonts w:ascii="Montserrat Light" w:eastAsia="Times New Roman" w:hAnsi="Montserrat Light" w:cs="Times New Roman"/>
                <w:noProof/>
                <w:lang w:val="pt-PT"/>
              </w:rPr>
              <w:t>.</w:t>
            </w:r>
            <w:r w:rsidR="006F2B62" w:rsidRPr="00AD4BDE">
              <w:rPr>
                <w:rFonts w:ascii="Montserrat Light" w:eastAsia="Times New Roman" w:hAnsi="Montserrat Light" w:cs="Times New Roman"/>
                <w:b/>
                <w:bCs/>
                <w:noProof/>
                <w:lang w:val="pt-PT"/>
              </w:rPr>
              <w:t xml:space="preserve"> </w:t>
            </w:r>
          </w:p>
          <w:p w14:paraId="18C828CA" w14:textId="3EDF0394" w:rsidR="00081F58" w:rsidRPr="00AD4BDE" w:rsidRDefault="00F458B5" w:rsidP="00113D2C">
            <w:pPr>
              <w:autoSpaceDE w:val="0"/>
              <w:autoSpaceDN w:val="0"/>
              <w:adjustRightInd w:val="0"/>
              <w:spacing w:line="240" w:lineRule="auto"/>
              <w:jc w:val="both"/>
              <w:rPr>
                <w:rFonts w:ascii="Montserrat Light" w:hAnsi="Montserrat Light" w:cs="Times New Roman"/>
                <w:i/>
                <w:iCs/>
                <w:lang w:val="ro-RO"/>
              </w:rPr>
            </w:pPr>
            <w:r w:rsidRPr="00AD4BDE">
              <w:rPr>
                <w:rFonts w:ascii="Montserrat Light" w:hAnsi="Montserrat Light" w:cs="Times New Roman"/>
                <w:lang w:val="ro-RO"/>
              </w:rPr>
              <w:t>Dinamica procesului de valorificare a patrimoniului</w:t>
            </w:r>
            <w:r w:rsidR="004F4F27" w:rsidRPr="00AD4BDE">
              <w:rPr>
                <w:rFonts w:ascii="Montserrat Light" w:hAnsi="Montserrat Light" w:cs="Times New Roman"/>
                <w:lang w:val="ro-RO"/>
              </w:rPr>
              <w:t xml:space="preserve"> aflat în administrarea RA Aeroportul Internațional Avram Iancu Cluj</w:t>
            </w:r>
            <w:r w:rsidR="001B42F6" w:rsidRPr="00AD4BDE">
              <w:rPr>
                <w:rFonts w:ascii="Montserrat Light" w:hAnsi="Montserrat Light" w:cs="Times New Roman"/>
                <w:lang w:val="ro-RO"/>
              </w:rPr>
              <w:t>,</w:t>
            </w:r>
            <w:r w:rsidR="004F4F27" w:rsidRPr="00AD4BDE">
              <w:rPr>
                <w:rFonts w:ascii="Montserrat Light" w:hAnsi="Montserrat Light" w:cs="Times New Roman"/>
                <w:lang w:val="ro-RO"/>
              </w:rPr>
              <w:t xml:space="preserve"> este reflectată în dispozițiile emise de Președintele </w:t>
            </w:r>
            <w:r w:rsidR="00D65CD7" w:rsidRPr="00AD4BDE">
              <w:rPr>
                <w:rFonts w:ascii="Montserrat Light" w:hAnsi="Montserrat Light" w:cs="Times New Roman"/>
                <w:lang w:val="ro-RO"/>
              </w:rPr>
              <w:t>Consiliului Județean Cluj</w:t>
            </w:r>
            <w:r w:rsidR="00E1779B" w:rsidRPr="00AD4BDE">
              <w:rPr>
                <w:rFonts w:ascii="Montserrat Light" w:hAnsi="Montserrat Light" w:cs="Times New Roman"/>
                <w:lang w:val="ro-RO"/>
              </w:rPr>
              <w:t xml:space="preserve"> </w:t>
            </w:r>
            <w:r w:rsidR="00D65CD7" w:rsidRPr="00AD4BDE">
              <w:rPr>
                <w:rFonts w:ascii="Montserrat Light" w:hAnsi="Montserrat Light" w:cs="Times New Roman"/>
                <w:lang w:val="ro-RO"/>
              </w:rPr>
              <w:t xml:space="preserve">pentru </w:t>
            </w:r>
            <w:r w:rsidR="00784FFC" w:rsidRPr="00AD4BDE">
              <w:rPr>
                <w:rFonts w:ascii="Montserrat Light" w:hAnsi="Montserrat Light" w:cs="Times New Roman"/>
                <w:lang w:val="ro-RO"/>
              </w:rPr>
              <w:t>constituirea Comisiilor de evaluare a ofertelor pentru</w:t>
            </w:r>
            <w:r w:rsidR="00E1779B" w:rsidRPr="00AD4BDE">
              <w:rPr>
                <w:rFonts w:ascii="Montserrat Light" w:hAnsi="Montserrat Light" w:cs="Times New Roman"/>
                <w:lang w:val="ro-RO"/>
              </w:rPr>
              <w:t xml:space="preserve"> </w:t>
            </w:r>
            <w:r w:rsidR="00784FFC" w:rsidRPr="00AD4BDE">
              <w:rPr>
                <w:rFonts w:ascii="Montserrat Light" w:hAnsi="Montserrat Light" w:cs="Times New Roman"/>
                <w:lang w:val="ro-RO"/>
              </w:rPr>
              <w:t xml:space="preserve">închirierea unor bunuri imobile din domeniul public și privat al Județului Cluj, aflate în </w:t>
            </w:r>
            <w:r w:rsidR="00784FFC" w:rsidRPr="00AD4BDE">
              <w:rPr>
                <w:rFonts w:ascii="Montserrat Light" w:hAnsi="Montserrat Light" w:cs="Times New Roman"/>
                <w:lang w:val="ro-RO"/>
              </w:rPr>
              <w:lastRenderedPageBreak/>
              <w:t>administrarea Regiei Autonome Aeroportul Internațional Avram Iancu Cluj</w:t>
            </w:r>
            <w:r w:rsidR="00E1779B" w:rsidRPr="00AD4BDE">
              <w:rPr>
                <w:rFonts w:ascii="Montserrat Light" w:hAnsi="Montserrat Light" w:cs="Times New Roman"/>
                <w:lang w:val="ro-RO"/>
              </w:rPr>
              <w:t xml:space="preserve"> (în perioada ianuarie</w:t>
            </w:r>
            <w:r w:rsidR="001B42F6" w:rsidRPr="00AD4BDE">
              <w:rPr>
                <w:rFonts w:ascii="Montserrat Light" w:hAnsi="Montserrat Light" w:cs="Times New Roman"/>
                <w:lang w:val="ro-RO"/>
              </w:rPr>
              <w:t xml:space="preserve"> </w:t>
            </w:r>
            <w:r w:rsidR="00E1779B" w:rsidRPr="00AD4BDE">
              <w:rPr>
                <w:rFonts w:ascii="Montserrat Light" w:hAnsi="Montserrat Light" w:cs="Times New Roman"/>
                <w:lang w:val="ro-RO"/>
              </w:rPr>
              <w:t>-</w:t>
            </w:r>
            <w:r w:rsidR="001B42F6" w:rsidRPr="00AD4BDE">
              <w:rPr>
                <w:rFonts w:ascii="Montserrat Light" w:hAnsi="Montserrat Light" w:cs="Times New Roman"/>
                <w:lang w:val="ro-RO"/>
              </w:rPr>
              <w:t xml:space="preserve"> </w:t>
            </w:r>
            <w:r w:rsidR="00E1779B" w:rsidRPr="00AD4BDE">
              <w:rPr>
                <w:rFonts w:ascii="Montserrat Light" w:hAnsi="Montserrat Light" w:cs="Times New Roman"/>
                <w:lang w:val="ro-RO"/>
              </w:rPr>
              <w:t xml:space="preserve">iulie 2024 au fost emise </w:t>
            </w:r>
            <w:r w:rsidR="00A9518C" w:rsidRPr="00AD4BDE">
              <w:rPr>
                <w:rFonts w:ascii="Montserrat Light" w:hAnsi="Montserrat Light" w:cs="Times New Roman"/>
                <w:lang w:val="ro-RO"/>
              </w:rPr>
              <w:t>17 dispoziții)</w:t>
            </w:r>
            <w:r w:rsidR="00784FFC" w:rsidRPr="00AD4BDE">
              <w:rPr>
                <w:rFonts w:ascii="Montserrat Light" w:hAnsi="Montserrat Light" w:cs="Times New Roman"/>
                <w:lang w:val="ro-RO"/>
              </w:rPr>
              <w:t>.</w:t>
            </w:r>
          </w:p>
        </w:tc>
      </w:tr>
      <w:tr w:rsidR="00AD4BDE" w:rsidRPr="00AD4BDE" w14:paraId="4A96F5D3" w14:textId="77777777" w:rsidTr="00662F32">
        <w:trPr>
          <w:trHeight w:val="644"/>
        </w:trPr>
        <w:tc>
          <w:tcPr>
            <w:tcW w:w="9678" w:type="dxa"/>
            <w:shd w:val="clear" w:color="auto" w:fill="auto"/>
          </w:tcPr>
          <w:p w14:paraId="70C181A1" w14:textId="77777777" w:rsidR="008F76F2" w:rsidRPr="00AD4BDE" w:rsidRDefault="008F76F2" w:rsidP="00113D2C">
            <w:pPr>
              <w:spacing w:line="240" w:lineRule="auto"/>
              <w:jc w:val="both"/>
              <w:rPr>
                <w:rFonts w:ascii="Montserrat Light" w:eastAsia="Times New Roman" w:hAnsi="Montserrat Light" w:cs="Times New Roman"/>
                <w:b/>
                <w:bCs/>
                <w:noProof/>
                <w:lang w:val="en-US"/>
              </w:rPr>
            </w:pPr>
            <w:r w:rsidRPr="00AD4BDE">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AD4BDE">
              <w:rPr>
                <w:rFonts w:ascii="Montserrat Light" w:eastAsia="Times New Roman" w:hAnsi="Montserrat Light" w:cs="Times New Roman"/>
                <w:b/>
                <w:bCs/>
                <w:noProof/>
                <w:shd w:val="clear" w:color="auto" w:fill="FFFFFF"/>
                <w:lang w:val="en-US"/>
              </w:rPr>
              <w:t>actului administrativ</w:t>
            </w:r>
            <w:r w:rsidRPr="00AD4BDE">
              <w:rPr>
                <w:rFonts w:ascii="Montserrat Light" w:eastAsia="Times New Roman" w:hAnsi="Montserrat Light" w:cs="Times New Roman"/>
                <w:b/>
                <w:bCs/>
                <w:noProof/>
                <w:lang w:val="en-US"/>
              </w:rPr>
              <w:t xml:space="preserve">: </w:t>
            </w:r>
          </w:p>
        </w:tc>
      </w:tr>
      <w:tr w:rsidR="00AD4BDE" w:rsidRPr="00AD4BDE" w14:paraId="60E0BB11" w14:textId="77777777" w:rsidTr="00662F32">
        <w:trPr>
          <w:trHeight w:val="275"/>
        </w:trPr>
        <w:tc>
          <w:tcPr>
            <w:tcW w:w="9678" w:type="dxa"/>
            <w:shd w:val="clear" w:color="auto" w:fill="auto"/>
          </w:tcPr>
          <w:p w14:paraId="1C616EB4" w14:textId="3A169D32" w:rsidR="004F4B83" w:rsidRPr="00AD4BDE" w:rsidRDefault="00827821" w:rsidP="00113D2C">
            <w:pPr>
              <w:spacing w:line="240" w:lineRule="auto"/>
              <w:jc w:val="both"/>
              <w:rPr>
                <w:rFonts w:ascii="Montserrat Light" w:hAnsi="Montserrat Light"/>
                <w:i/>
                <w:iCs/>
                <w:noProof/>
                <w:shd w:val="clear" w:color="auto" w:fill="FFFFFF"/>
              </w:rPr>
            </w:pPr>
            <w:r w:rsidRPr="00AD4BDE">
              <w:rPr>
                <w:rFonts w:ascii="Montserrat Light" w:hAnsi="Montserrat Light"/>
                <w:i/>
                <w:iCs/>
                <w:noProof/>
                <w:shd w:val="clear" w:color="auto" w:fill="FFFFFF"/>
              </w:rPr>
              <w:t>Nu este cazul.</w:t>
            </w:r>
          </w:p>
        </w:tc>
      </w:tr>
      <w:tr w:rsidR="00AD4BDE" w:rsidRPr="00AD4BDE" w14:paraId="08110B6F" w14:textId="77777777" w:rsidTr="00662F32">
        <w:tc>
          <w:tcPr>
            <w:tcW w:w="9678" w:type="dxa"/>
            <w:shd w:val="clear" w:color="auto" w:fill="auto"/>
          </w:tcPr>
          <w:p w14:paraId="3AEBEDDD" w14:textId="192F1A07" w:rsidR="008F76F2" w:rsidRPr="00AD4BDE" w:rsidRDefault="008F76F2" w:rsidP="00113D2C">
            <w:pPr>
              <w:spacing w:line="240" w:lineRule="auto"/>
              <w:jc w:val="both"/>
              <w:outlineLvl w:val="1"/>
              <w:rPr>
                <w:rFonts w:ascii="Montserrat Light" w:eastAsia="Times New Roman" w:hAnsi="Montserrat Light" w:cs="Times New Roman"/>
                <w:b/>
                <w:bCs/>
                <w:noProof/>
                <w:lang w:val="pt-PT"/>
              </w:rPr>
            </w:pPr>
            <w:r w:rsidRPr="00AD4BDE">
              <w:rPr>
                <w:rFonts w:ascii="Montserrat Light" w:eastAsia="Times New Roman" w:hAnsi="Montserrat Light" w:cs="Times New Roman"/>
                <w:b/>
                <w:bCs/>
                <w:noProof/>
                <w:lang w:val="pt-PT"/>
              </w:rPr>
              <w:t xml:space="preserve">Secțiunea a 5-a – </w:t>
            </w:r>
            <w:r w:rsidRPr="00AD4BDE">
              <w:rPr>
                <w:rFonts w:ascii="Montserrat Light" w:eastAsia="Times New Roman" w:hAnsi="Montserrat Light" w:cs="Times New Roman"/>
                <w:b/>
                <w:noProof/>
                <w:lang w:val="pt-PT"/>
              </w:rPr>
              <w:t xml:space="preserve">Efectele </w:t>
            </w:r>
            <w:r w:rsidRPr="00AD4BDE">
              <w:rPr>
                <w:rFonts w:ascii="Montserrat Light" w:eastAsia="Times New Roman" w:hAnsi="Montserrat Light" w:cs="Times New Roman"/>
                <w:b/>
                <w:bCs/>
                <w:noProof/>
                <w:shd w:val="clear" w:color="auto" w:fill="FFFFFF"/>
                <w:lang w:val="pt-PT"/>
              </w:rPr>
              <w:t>actului administrativ</w:t>
            </w:r>
            <w:r w:rsidRPr="00AD4BDE">
              <w:rPr>
                <w:rFonts w:ascii="Montserrat Light" w:eastAsia="Times New Roman" w:hAnsi="Montserrat Light" w:cs="Times New Roman"/>
                <w:b/>
                <w:noProof/>
                <w:lang w:val="pt-PT"/>
              </w:rPr>
              <w:t xml:space="preserve"> asupra actelor administrative</w:t>
            </w:r>
            <w:r w:rsidR="00905E1D" w:rsidRPr="00AD4BDE">
              <w:rPr>
                <w:rFonts w:ascii="Montserrat Light" w:eastAsia="Times New Roman" w:hAnsi="Montserrat Light" w:cs="Times New Roman"/>
                <w:b/>
                <w:noProof/>
                <w:lang w:val="pt-PT"/>
              </w:rPr>
              <w:t xml:space="preserve"> </w:t>
            </w:r>
            <w:r w:rsidRPr="00AD4BDE">
              <w:rPr>
                <w:rFonts w:ascii="Montserrat Light" w:eastAsia="Times New Roman" w:hAnsi="Montserrat Light" w:cs="Times New Roman"/>
                <w:b/>
                <w:noProof/>
                <w:lang w:val="pt-PT"/>
              </w:rPr>
              <w:t>în vigoare</w:t>
            </w:r>
            <w:r w:rsidRPr="00AD4BDE">
              <w:rPr>
                <w:rFonts w:ascii="Montserrat Light" w:eastAsia="Times New Roman" w:hAnsi="Montserrat Light" w:cs="Times New Roman"/>
                <w:b/>
                <w:bCs/>
                <w:noProof/>
                <w:lang w:val="pt-PT"/>
              </w:rPr>
              <w:t xml:space="preserve"> și măsuri de implementare: </w:t>
            </w:r>
          </w:p>
        </w:tc>
      </w:tr>
      <w:tr w:rsidR="00AD4BDE" w:rsidRPr="00AD4BDE" w14:paraId="506739C7" w14:textId="77777777" w:rsidTr="00662F32">
        <w:trPr>
          <w:trHeight w:val="833"/>
        </w:trPr>
        <w:tc>
          <w:tcPr>
            <w:tcW w:w="9678" w:type="dxa"/>
            <w:shd w:val="clear" w:color="auto" w:fill="auto"/>
            <w:vAlign w:val="center"/>
          </w:tcPr>
          <w:p w14:paraId="3D75E757" w14:textId="5D5C5FED" w:rsidR="00862410" w:rsidRPr="00AD4BDE" w:rsidRDefault="00091C0E" w:rsidP="00D40AED">
            <w:pPr>
              <w:spacing w:after="240" w:line="240" w:lineRule="auto"/>
              <w:jc w:val="both"/>
              <w:rPr>
                <w:rFonts w:ascii="Montserrat Light" w:hAnsi="Montserrat Light" w:cs="Times New Roman"/>
                <w:lang w:val="ro-RO"/>
              </w:rPr>
            </w:pPr>
            <w:r w:rsidRPr="00AD4BDE">
              <w:rPr>
                <w:rFonts w:ascii="Montserrat Light" w:hAnsi="Montserrat Light" w:cs="Times New Roman"/>
                <w:lang w:val="ro-RO"/>
              </w:rPr>
              <w:t xml:space="preserve">Hotărârea </w:t>
            </w:r>
            <w:r w:rsidR="00866568" w:rsidRPr="00AD4BDE">
              <w:rPr>
                <w:rFonts w:ascii="Montserrat Light" w:hAnsi="Montserrat Light" w:cs="Times New Roman"/>
                <w:lang w:val="ro-RO"/>
              </w:rPr>
              <w:t>n</w:t>
            </w:r>
            <w:r w:rsidR="006F2B62" w:rsidRPr="00AD4BDE">
              <w:rPr>
                <w:rFonts w:ascii="Montserrat Light" w:hAnsi="Montserrat Light" w:cs="Times New Roman"/>
                <w:lang w:val="ro-RO"/>
              </w:rPr>
              <w:t>u are impact asupra actelor administrative în vigoare</w:t>
            </w:r>
            <w:r w:rsidR="00862410" w:rsidRPr="00AD4BDE">
              <w:rPr>
                <w:rFonts w:ascii="Montserrat Light" w:hAnsi="Montserrat Light" w:cs="Times New Roman"/>
                <w:lang w:val="ro-RO"/>
              </w:rPr>
              <w:t>.</w:t>
            </w:r>
          </w:p>
          <w:p w14:paraId="769BC1D0" w14:textId="50C3C676" w:rsidR="004F4B83" w:rsidRPr="00AD4BDE" w:rsidRDefault="00862410" w:rsidP="00D40AED">
            <w:pPr>
              <w:spacing w:line="240" w:lineRule="auto"/>
              <w:jc w:val="both"/>
              <w:rPr>
                <w:rFonts w:ascii="Montserrat Light" w:hAnsi="Montserrat Light" w:cs="Times New Roman"/>
                <w:lang w:val="ro-RO"/>
              </w:rPr>
            </w:pPr>
            <w:r w:rsidRPr="00AD4BDE">
              <w:rPr>
                <w:rFonts w:ascii="Montserrat Light" w:hAnsi="Montserrat Light" w:cs="Times New Roman"/>
                <w:lang w:val="ro-RO"/>
              </w:rPr>
              <w:t>Măsurile de implementare constă în</w:t>
            </w:r>
            <w:r w:rsidR="00866568" w:rsidRPr="00AD4BDE">
              <w:rPr>
                <w:rFonts w:ascii="Montserrat Light" w:hAnsi="Montserrat Light" w:cs="Times New Roman"/>
                <w:lang w:val="ro-RO"/>
              </w:rPr>
              <w:t xml:space="preserve"> desemnarea comisiilor de </w:t>
            </w:r>
            <w:r w:rsidR="002F5CD8" w:rsidRPr="00AD4BDE">
              <w:rPr>
                <w:rFonts w:ascii="Montserrat Light" w:hAnsi="Montserrat Light" w:cs="Times New Roman"/>
                <w:lang w:val="ro-RO"/>
              </w:rPr>
              <w:t xml:space="preserve">evaluare a ofertelor și în </w:t>
            </w:r>
            <w:proofErr w:type="spellStart"/>
            <w:r w:rsidR="002F5CD8" w:rsidRPr="00AD4BDE">
              <w:rPr>
                <w:rFonts w:ascii="Montserrat Light" w:hAnsi="Montserrat Light" w:cs="Times New Roman"/>
                <w:lang w:val="ro-RO"/>
              </w:rPr>
              <w:t>derularearea</w:t>
            </w:r>
            <w:proofErr w:type="spellEnd"/>
            <w:r w:rsidR="002F5CD8" w:rsidRPr="00AD4BDE">
              <w:rPr>
                <w:rFonts w:ascii="Montserrat Light" w:hAnsi="Montserrat Light" w:cs="Times New Roman"/>
                <w:lang w:val="ro-RO"/>
              </w:rPr>
              <w:t xml:space="preserve"> procedurilor de licitație a imobilelor.</w:t>
            </w:r>
          </w:p>
        </w:tc>
      </w:tr>
      <w:tr w:rsidR="00AD4BDE" w:rsidRPr="00AD4BDE" w14:paraId="2EE18881" w14:textId="77777777" w:rsidTr="00662F32">
        <w:tc>
          <w:tcPr>
            <w:tcW w:w="9678" w:type="dxa"/>
            <w:shd w:val="clear" w:color="auto" w:fill="auto"/>
          </w:tcPr>
          <w:p w14:paraId="232072D1" w14:textId="77777777" w:rsidR="008F76F2" w:rsidRPr="00AD4BDE" w:rsidRDefault="008F76F2" w:rsidP="00113D2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AD4BDE">
              <w:rPr>
                <w:rFonts w:ascii="Montserrat Light" w:eastAsia="Times New Roman" w:hAnsi="Montserrat Light" w:cs="Times New Roman"/>
                <w:b/>
                <w:bCs/>
                <w:noProof/>
                <w:lang w:val="en-US"/>
              </w:rPr>
              <w:t>Secțiunea a 6-a – Anexe la referatul de aprobare:</w:t>
            </w:r>
          </w:p>
        </w:tc>
      </w:tr>
      <w:tr w:rsidR="00AD4BDE" w:rsidRPr="00AD4BDE" w14:paraId="0311A11F" w14:textId="77777777" w:rsidTr="00662F32">
        <w:trPr>
          <w:trHeight w:val="58"/>
        </w:trPr>
        <w:tc>
          <w:tcPr>
            <w:tcW w:w="9678" w:type="dxa"/>
            <w:shd w:val="clear" w:color="auto" w:fill="auto"/>
          </w:tcPr>
          <w:p w14:paraId="6C873EDC" w14:textId="718AF037" w:rsidR="00A05538" w:rsidRPr="00AD4BDE" w:rsidRDefault="00A05538" w:rsidP="00A05538">
            <w:pPr>
              <w:pStyle w:val="Listparagraf"/>
              <w:numPr>
                <w:ilvl w:val="0"/>
                <w:numId w:val="18"/>
              </w:numPr>
              <w:spacing w:after="0" w:line="240" w:lineRule="auto"/>
              <w:jc w:val="both"/>
              <w:rPr>
                <w:rFonts w:ascii="Montserrat Light" w:hAnsi="Montserrat Light"/>
                <w:i/>
                <w:iCs/>
                <w:noProof/>
                <w:shd w:val="clear" w:color="auto" w:fill="FFFFFF"/>
                <w:lang w:val="pt-PT"/>
              </w:rPr>
            </w:pPr>
            <w:r w:rsidRPr="00AD4BDE">
              <w:rPr>
                <w:rFonts w:ascii="Montserrat Light" w:hAnsi="Montserrat Light"/>
                <w:shd w:val="clear" w:color="auto" w:fill="FFFFFF"/>
                <w:lang w:val="ro-RO" w:eastAsia="ro-RO"/>
              </w:rPr>
              <w:t>adresa Aeroportului Internațional Avram</w:t>
            </w:r>
            <w:r w:rsidRPr="00AD4BDE">
              <w:rPr>
                <w:rFonts w:ascii="Montserrat Light" w:hAnsi="Montserrat Light"/>
                <w:b/>
                <w:bCs/>
                <w:shd w:val="clear" w:color="auto" w:fill="FFFFFF"/>
                <w:lang w:val="ro-RO" w:eastAsia="ro-RO"/>
              </w:rPr>
              <w:t xml:space="preserve"> </w:t>
            </w:r>
            <w:r w:rsidRPr="00AD4BDE">
              <w:rPr>
                <w:rFonts w:ascii="Montserrat Light" w:hAnsi="Montserrat Light"/>
                <w:shd w:val="clear" w:color="auto" w:fill="FFFFFF"/>
                <w:lang w:val="ro-RO" w:eastAsia="ro-RO"/>
              </w:rPr>
              <w:t>Iancu nr. 12.048/10.07.2024, înregistrată la a Consiliul Județean Cluj cu nr. 28.867/11.07.2024;</w:t>
            </w:r>
          </w:p>
          <w:p w14:paraId="1D3E88C5" w14:textId="627C7070" w:rsidR="004F4B83" w:rsidRPr="00AD4BDE" w:rsidRDefault="00A05538" w:rsidP="00A05538">
            <w:pPr>
              <w:pStyle w:val="Listparagraf"/>
              <w:numPr>
                <w:ilvl w:val="0"/>
                <w:numId w:val="18"/>
              </w:numPr>
              <w:spacing w:line="240" w:lineRule="auto"/>
              <w:jc w:val="both"/>
              <w:rPr>
                <w:rFonts w:ascii="Montserrat Light" w:hAnsi="Montserrat Light"/>
                <w:noProof/>
                <w:shd w:val="clear" w:color="auto" w:fill="FFFFFF"/>
                <w:lang w:val="pt-PT"/>
              </w:rPr>
            </w:pPr>
            <w:r w:rsidRPr="00AD4BDE">
              <w:rPr>
                <w:rFonts w:ascii="Montserrat Light" w:hAnsi="Montserrat Light"/>
                <w:noProof/>
                <w:shd w:val="clear" w:color="auto" w:fill="FFFFFF"/>
                <w:lang w:val="pt-PT"/>
              </w:rPr>
              <w:t>t</w:t>
            </w:r>
            <w:r w:rsidR="00C20261" w:rsidRPr="00AD4BDE">
              <w:rPr>
                <w:rFonts w:ascii="Montserrat Light" w:hAnsi="Montserrat Light"/>
                <w:noProof/>
                <w:shd w:val="clear" w:color="auto" w:fill="FFFFFF"/>
                <w:lang w:val="pt-PT"/>
              </w:rPr>
              <w:t>abel comparativ</w:t>
            </w:r>
            <w:r w:rsidRPr="00AD4BDE">
              <w:rPr>
                <w:rFonts w:ascii="Montserrat Light" w:hAnsi="Montserrat Light"/>
                <w:noProof/>
                <w:shd w:val="clear" w:color="auto" w:fill="FFFFFF"/>
                <w:lang w:val="pt-PT"/>
              </w:rPr>
              <w:t>.</w:t>
            </w:r>
          </w:p>
        </w:tc>
      </w:tr>
      <w:bookmarkEnd w:id="3"/>
    </w:tbl>
    <w:p w14:paraId="7E8D930C" w14:textId="0E63F11A" w:rsidR="00670585" w:rsidRPr="00AD4BDE" w:rsidRDefault="00670585" w:rsidP="00113D2C">
      <w:pPr>
        <w:spacing w:line="240" w:lineRule="auto"/>
        <w:contextualSpacing/>
        <w:rPr>
          <w:rFonts w:ascii="Montserrat Light" w:eastAsia="Times New Roman" w:hAnsi="Montserrat Light" w:cs="Times New Roman"/>
          <w:b/>
          <w:bCs/>
          <w:i/>
          <w:iCs/>
          <w:lang w:val="ro-RO" w:eastAsia="ro-RO"/>
        </w:rPr>
      </w:pPr>
    </w:p>
    <w:p w14:paraId="2B253BA7" w14:textId="4039FF37" w:rsidR="00564FF8" w:rsidRPr="00AD4BDE" w:rsidRDefault="00564FF8" w:rsidP="00113D2C">
      <w:pPr>
        <w:spacing w:line="240" w:lineRule="auto"/>
        <w:contextualSpacing/>
        <w:rPr>
          <w:rFonts w:ascii="Montserrat Light" w:eastAsia="Times New Roman" w:hAnsi="Montserrat Light" w:cs="Times New Roman"/>
          <w:b/>
          <w:bCs/>
          <w:i/>
          <w:iCs/>
          <w:lang w:val="ro-RO" w:eastAsia="ro-RO"/>
        </w:rPr>
      </w:pPr>
    </w:p>
    <w:p w14:paraId="75D68376" w14:textId="77777777" w:rsidR="00564FF8" w:rsidRPr="00AD4BDE" w:rsidRDefault="00564FF8" w:rsidP="00113D2C">
      <w:pPr>
        <w:spacing w:line="240" w:lineRule="auto"/>
        <w:contextualSpacing/>
        <w:rPr>
          <w:rFonts w:ascii="Montserrat Light" w:eastAsia="Times New Roman" w:hAnsi="Montserrat Light" w:cs="Times New Roman"/>
          <w:b/>
          <w:bCs/>
          <w:i/>
          <w:iCs/>
          <w:lang w:val="ro-RO" w:eastAsia="ro-RO"/>
        </w:rPr>
      </w:pPr>
    </w:p>
    <w:p w14:paraId="72778557" w14:textId="417E3403" w:rsidR="008F76F2" w:rsidRPr="00AD4BDE" w:rsidRDefault="008F76F2" w:rsidP="00113D2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AD4BDE">
        <w:rPr>
          <w:rFonts w:ascii="Montserrat Light" w:eastAsia="Times New Roman" w:hAnsi="Montserrat Light" w:cs="Times New Roman"/>
          <w:b/>
          <w:bCs/>
          <w:noProof/>
          <w:lang w:val="en-US"/>
        </w:rPr>
        <w:t>INIȚIATOR</w:t>
      </w:r>
    </w:p>
    <w:p w14:paraId="6E435F9A" w14:textId="1CE393C8" w:rsidR="008F76F2" w:rsidRPr="00AD4BDE" w:rsidRDefault="005144B0" w:rsidP="00113D2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Pr>
          <w:rFonts w:ascii="Montserrat Light" w:eastAsia="Times New Roman" w:hAnsi="Montserrat Light" w:cs="Times New Roman"/>
          <w:b/>
          <w:bCs/>
          <w:noProof/>
          <w:lang w:val="en-US"/>
        </w:rPr>
        <w:t>VICE</w:t>
      </w:r>
      <w:r w:rsidR="008F76F2" w:rsidRPr="00AD4BDE">
        <w:rPr>
          <w:rFonts w:ascii="Montserrat Light" w:eastAsia="Times New Roman" w:hAnsi="Montserrat Light" w:cs="Times New Roman"/>
          <w:b/>
          <w:bCs/>
          <w:noProof/>
          <w:lang w:val="en-US"/>
        </w:rPr>
        <w:t xml:space="preserve">PREȘEDINTE </w:t>
      </w:r>
    </w:p>
    <w:p w14:paraId="5F9A0F74" w14:textId="16068849" w:rsidR="00176045" w:rsidRPr="00AD4BDE" w:rsidRDefault="005144B0" w:rsidP="00113D2C">
      <w:pPr>
        <w:autoSpaceDE w:val="0"/>
        <w:autoSpaceDN w:val="0"/>
        <w:adjustRightInd w:val="0"/>
        <w:spacing w:line="240" w:lineRule="auto"/>
        <w:contextualSpacing/>
        <w:jc w:val="center"/>
        <w:rPr>
          <w:rFonts w:ascii="Montserrat Light" w:hAnsi="Montserrat Light"/>
          <w:b/>
        </w:rPr>
      </w:pPr>
      <w:bookmarkStart w:id="7" w:name="_Hlk21680142"/>
      <w:r>
        <w:rPr>
          <w:rFonts w:ascii="Montserrat Light" w:eastAsia="Times New Roman" w:hAnsi="Montserrat Light" w:cs="Times New Roman"/>
          <w:noProof/>
          <w:lang w:val="en-US"/>
        </w:rPr>
        <w:t>MARIUS MÎNZAT</w:t>
      </w:r>
    </w:p>
    <w:p w14:paraId="26B063ED" w14:textId="57F63098" w:rsidR="00564FF8" w:rsidRPr="00AD4BDE" w:rsidRDefault="00564FF8" w:rsidP="00113D2C">
      <w:pPr>
        <w:autoSpaceDE w:val="0"/>
        <w:autoSpaceDN w:val="0"/>
        <w:adjustRightInd w:val="0"/>
        <w:spacing w:line="240" w:lineRule="auto"/>
        <w:jc w:val="center"/>
        <w:rPr>
          <w:rFonts w:ascii="Montserrat Light" w:hAnsi="Montserrat Light"/>
          <w:b/>
          <w:bCs/>
          <w:i/>
          <w:iCs/>
          <w:lang w:val="ro-RO" w:eastAsia="ro-RO"/>
        </w:rPr>
      </w:pPr>
    </w:p>
    <w:p w14:paraId="17A822D3" w14:textId="77777777" w:rsidR="00C20261" w:rsidRPr="00AD4BDE" w:rsidRDefault="00C20261" w:rsidP="00113D2C">
      <w:pPr>
        <w:autoSpaceDE w:val="0"/>
        <w:autoSpaceDN w:val="0"/>
        <w:adjustRightInd w:val="0"/>
        <w:spacing w:line="240" w:lineRule="auto"/>
        <w:rPr>
          <w:rFonts w:ascii="Montserrat" w:hAnsi="Montserrat"/>
          <w:b/>
          <w:bCs/>
          <w:i/>
          <w:iCs/>
          <w:lang w:val="ro-RO" w:eastAsia="ro-RO"/>
        </w:rPr>
        <w:sectPr w:rsidR="00C20261" w:rsidRPr="00AD4BDE" w:rsidSect="008607B9">
          <w:headerReference w:type="default" r:id="rId8"/>
          <w:pgSz w:w="11909" w:h="16834"/>
          <w:pgMar w:top="1560" w:right="994" w:bottom="630" w:left="1530" w:header="270" w:footer="18" w:gutter="0"/>
          <w:pgNumType w:start="1"/>
          <w:cols w:space="720"/>
        </w:sectPr>
      </w:pPr>
    </w:p>
    <w:p w14:paraId="705D3623" w14:textId="77777777" w:rsidR="00C73CB6" w:rsidRPr="00AD4BDE" w:rsidRDefault="00C73CB6" w:rsidP="00113D2C">
      <w:pPr>
        <w:spacing w:line="240" w:lineRule="auto"/>
        <w:jc w:val="both"/>
        <w:rPr>
          <w:rFonts w:ascii="Montserrat Light" w:hAnsi="Montserrat Light"/>
          <w:noProof/>
          <w:sz w:val="20"/>
          <w:szCs w:val="20"/>
          <w:lang w:val="ro-RO"/>
        </w:rPr>
      </w:pPr>
      <w:bookmarkStart w:id="8" w:name="_Hlk174009646"/>
      <w:r w:rsidRPr="00AD4BDE">
        <w:rPr>
          <w:rFonts w:ascii="Montserrat Light" w:hAnsi="Montserrat Light"/>
          <w:noProof/>
          <w:sz w:val="20"/>
          <w:szCs w:val="20"/>
          <w:lang w:val="ro-RO"/>
        </w:rPr>
        <w:lastRenderedPageBreak/>
        <w:t xml:space="preserve">Anexă la Referatul de aprobare </w:t>
      </w:r>
      <w:r w:rsidRPr="00AD4BDE">
        <w:rPr>
          <w:rFonts w:ascii="Montserrat Light" w:hAnsi="Montserrat Light"/>
          <w:noProof/>
          <w:sz w:val="20"/>
          <w:szCs w:val="20"/>
        </w:rPr>
        <w:t>nr.</w:t>
      </w:r>
      <w:r w:rsidRPr="00AD4BDE">
        <w:rPr>
          <w:rFonts w:ascii="Montserrat Light" w:hAnsi="Montserrat Light"/>
          <w:sz w:val="20"/>
          <w:szCs w:val="20"/>
        </w:rPr>
        <w:t xml:space="preserve"> 32.486 / 06.08.2024.</w:t>
      </w:r>
    </w:p>
    <w:p w14:paraId="53DFB118" w14:textId="77777777" w:rsidR="00C73CB6" w:rsidRPr="00AD4BDE" w:rsidRDefault="00C73CB6" w:rsidP="00113D2C">
      <w:pPr>
        <w:spacing w:line="240" w:lineRule="auto"/>
        <w:jc w:val="both"/>
        <w:rPr>
          <w:rFonts w:ascii="Montserrat Light" w:hAnsi="Montserrat Light"/>
          <w:b/>
          <w:bCs/>
          <w:i/>
          <w:iCs/>
          <w:noProof/>
          <w:sz w:val="20"/>
          <w:szCs w:val="20"/>
          <w:lang w:val="ro-RO"/>
        </w:rPr>
      </w:pPr>
    </w:p>
    <w:p w14:paraId="4799D86F" w14:textId="77777777" w:rsidR="00C73CB6" w:rsidRPr="00AD4BDE" w:rsidRDefault="00C73CB6" w:rsidP="00113D2C">
      <w:pPr>
        <w:spacing w:line="240" w:lineRule="auto"/>
        <w:jc w:val="center"/>
        <w:rPr>
          <w:rFonts w:ascii="Montserrat Light" w:hAnsi="Montserrat Light"/>
          <w:b/>
          <w:bCs/>
          <w:noProof/>
          <w:sz w:val="20"/>
          <w:szCs w:val="20"/>
          <w:lang w:val="ro-RO"/>
        </w:rPr>
      </w:pPr>
      <w:r w:rsidRPr="00AD4BDE">
        <w:rPr>
          <w:rFonts w:ascii="Montserrat Light" w:hAnsi="Montserrat Light"/>
          <w:b/>
          <w:bCs/>
          <w:noProof/>
          <w:sz w:val="20"/>
          <w:szCs w:val="20"/>
          <w:lang w:val="ro-RO"/>
        </w:rPr>
        <w:t>T A B E L    C O M P A R A T I V</w:t>
      </w:r>
    </w:p>
    <w:p w14:paraId="49FADADA" w14:textId="77777777" w:rsidR="00C73CB6" w:rsidRPr="00AD4BDE" w:rsidRDefault="00C73CB6" w:rsidP="00113D2C">
      <w:pPr>
        <w:spacing w:line="240" w:lineRule="auto"/>
        <w:ind w:right="-566"/>
        <w:jc w:val="both"/>
        <w:rPr>
          <w:rFonts w:ascii="Montserrat Light" w:hAnsi="Montserrat Light"/>
          <w:b/>
          <w:bCs/>
          <w:i/>
          <w:iCs/>
          <w:noProof/>
          <w:sz w:val="20"/>
          <w:szCs w:val="20"/>
          <w:lang w:val="ro-RO"/>
        </w:rPr>
      </w:pPr>
    </w:p>
    <w:tbl>
      <w:tblPr>
        <w:tblStyle w:val="Tabelgril"/>
        <w:tblW w:w="15475" w:type="dxa"/>
        <w:jc w:val="center"/>
        <w:tblInd w:w="0" w:type="dxa"/>
        <w:tblLook w:val="04A0" w:firstRow="1" w:lastRow="0" w:firstColumn="1" w:lastColumn="0" w:noHBand="0" w:noVBand="1"/>
      </w:tblPr>
      <w:tblGrid>
        <w:gridCol w:w="596"/>
        <w:gridCol w:w="6029"/>
        <w:gridCol w:w="5952"/>
        <w:gridCol w:w="2898"/>
      </w:tblGrid>
      <w:tr w:rsidR="00AD4BDE" w:rsidRPr="00AD4BDE" w14:paraId="79F42D24" w14:textId="77777777" w:rsidTr="002072B6">
        <w:trPr>
          <w:jc w:val="center"/>
        </w:trPr>
        <w:tc>
          <w:tcPr>
            <w:tcW w:w="596" w:type="dxa"/>
          </w:tcPr>
          <w:p w14:paraId="37AAB4CA" w14:textId="77777777" w:rsidR="00C73CB6" w:rsidRPr="00AD4BDE" w:rsidRDefault="00C73CB6" w:rsidP="00113D2C">
            <w:pPr>
              <w:jc w:val="both"/>
              <w:rPr>
                <w:rFonts w:ascii="Montserrat Light" w:hAnsi="Montserrat Light"/>
                <w:b/>
                <w:bCs/>
                <w:noProof/>
                <w:sz w:val="20"/>
                <w:szCs w:val="20"/>
                <w:lang w:val="ro-RO"/>
              </w:rPr>
            </w:pPr>
            <w:r w:rsidRPr="00AD4BDE">
              <w:rPr>
                <w:rFonts w:ascii="Montserrat Light" w:hAnsi="Montserrat Light"/>
                <w:b/>
                <w:bCs/>
                <w:noProof/>
                <w:sz w:val="20"/>
                <w:szCs w:val="20"/>
                <w:lang w:val="ro-RO"/>
              </w:rPr>
              <w:t>Nr.</w:t>
            </w:r>
          </w:p>
          <w:p w14:paraId="2AE669D3" w14:textId="77777777" w:rsidR="00C73CB6" w:rsidRPr="00AD4BDE" w:rsidRDefault="00C73CB6" w:rsidP="00113D2C">
            <w:pPr>
              <w:jc w:val="both"/>
              <w:rPr>
                <w:rFonts w:ascii="Montserrat Light" w:hAnsi="Montserrat Light"/>
                <w:b/>
                <w:bCs/>
                <w:noProof/>
                <w:sz w:val="20"/>
                <w:szCs w:val="20"/>
                <w:lang w:val="ro-RO"/>
              </w:rPr>
            </w:pPr>
            <w:r w:rsidRPr="00AD4BDE">
              <w:rPr>
                <w:rFonts w:ascii="Montserrat Light" w:hAnsi="Montserrat Light"/>
                <w:b/>
                <w:bCs/>
                <w:noProof/>
                <w:sz w:val="20"/>
                <w:szCs w:val="20"/>
                <w:lang w:val="ro-RO"/>
              </w:rPr>
              <w:t>crt.</w:t>
            </w:r>
          </w:p>
        </w:tc>
        <w:tc>
          <w:tcPr>
            <w:tcW w:w="6029" w:type="dxa"/>
          </w:tcPr>
          <w:p w14:paraId="64767F38" w14:textId="77777777" w:rsidR="00C73CB6" w:rsidRPr="00AD4BDE" w:rsidRDefault="00C73CB6" w:rsidP="00113D2C">
            <w:pPr>
              <w:jc w:val="both"/>
              <w:rPr>
                <w:rFonts w:ascii="Montserrat Light" w:hAnsi="Montserrat Light"/>
                <w:b/>
                <w:bCs/>
                <w:noProof/>
                <w:sz w:val="20"/>
                <w:szCs w:val="20"/>
                <w:lang w:val="ro-RO"/>
              </w:rPr>
            </w:pPr>
            <w:r w:rsidRPr="00AD4BDE">
              <w:rPr>
                <w:rFonts w:ascii="Montserrat Light" w:hAnsi="Montserrat Light"/>
                <w:b/>
                <w:bCs/>
                <w:noProof/>
                <w:sz w:val="20"/>
                <w:szCs w:val="20"/>
                <w:lang w:val="ro-RO"/>
              </w:rPr>
              <w:t>Text actual</w:t>
            </w:r>
          </w:p>
        </w:tc>
        <w:tc>
          <w:tcPr>
            <w:tcW w:w="5952" w:type="dxa"/>
          </w:tcPr>
          <w:p w14:paraId="30FB70B2" w14:textId="4EDD753C" w:rsidR="00C73CB6" w:rsidRPr="00AD4BDE" w:rsidRDefault="00C73CB6" w:rsidP="00113D2C">
            <w:pPr>
              <w:jc w:val="both"/>
              <w:rPr>
                <w:rFonts w:ascii="Montserrat Light" w:hAnsi="Montserrat Light"/>
                <w:b/>
                <w:bCs/>
                <w:noProof/>
                <w:sz w:val="20"/>
                <w:szCs w:val="20"/>
                <w:lang w:val="ro-RO"/>
              </w:rPr>
            </w:pPr>
            <w:r w:rsidRPr="00AD4BDE">
              <w:rPr>
                <w:rFonts w:ascii="Montserrat Light" w:hAnsi="Montserrat Light"/>
                <w:b/>
                <w:bCs/>
                <w:noProof/>
                <w:sz w:val="20"/>
                <w:szCs w:val="20"/>
                <w:lang w:val="ro-RO"/>
              </w:rPr>
              <w:t>Text propus</w:t>
            </w:r>
            <w:r w:rsidR="00091BAC" w:rsidRPr="00AD4BDE">
              <w:rPr>
                <w:rFonts w:ascii="Montserrat Light" w:hAnsi="Montserrat Light"/>
                <w:b/>
                <w:bCs/>
                <w:noProof/>
                <w:sz w:val="20"/>
                <w:szCs w:val="20"/>
                <w:lang w:val="ro-RO"/>
              </w:rPr>
              <w:t xml:space="preserve"> </w:t>
            </w:r>
          </w:p>
        </w:tc>
        <w:tc>
          <w:tcPr>
            <w:tcW w:w="2898" w:type="dxa"/>
          </w:tcPr>
          <w:p w14:paraId="391F1EFA" w14:textId="77777777" w:rsidR="00C73CB6" w:rsidRPr="00AD4BDE" w:rsidRDefault="00C73CB6" w:rsidP="00113D2C">
            <w:pPr>
              <w:jc w:val="both"/>
              <w:rPr>
                <w:rFonts w:ascii="Montserrat Light" w:hAnsi="Montserrat Light"/>
                <w:b/>
                <w:bCs/>
                <w:noProof/>
                <w:sz w:val="20"/>
                <w:szCs w:val="20"/>
                <w:lang w:val="ro-RO"/>
              </w:rPr>
            </w:pPr>
            <w:r w:rsidRPr="00AD4BDE">
              <w:rPr>
                <w:rFonts w:ascii="Montserrat Light" w:hAnsi="Montserrat Light"/>
                <w:b/>
                <w:bCs/>
                <w:noProof/>
                <w:sz w:val="20"/>
                <w:szCs w:val="20"/>
                <w:lang w:val="ro-RO"/>
              </w:rPr>
              <w:t>Argumente/motivație</w:t>
            </w:r>
          </w:p>
        </w:tc>
      </w:tr>
      <w:tr w:rsidR="00AD4BDE" w:rsidRPr="00AD4BDE" w14:paraId="0B7F7C8B" w14:textId="77777777" w:rsidTr="002072B6">
        <w:trPr>
          <w:trHeight w:val="1727"/>
          <w:jc w:val="center"/>
        </w:trPr>
        <w:tc>
          <w:tcPr>
            <w:tcW w:w="596" w:type="dxa"/>
          </w:tcPr>
          <w:p w14:paraId="2774B37E" w14:textId="77777777" w:rsidR="00C73CB6" w:rsidRPr="00AD4BDE" w:rsidRDefault="00C73CB6" w:rsidP="00113D2C">
            <w:pPr>
              <w:jc w:val="both"/>
              <w:rPr>
                <w:rFonts w:ascii="Montserrat Light" w:hAnsi="Montserrat Light"/>
                <w:i/>
                <w:iCs/>
                <w:noProof/>
                <w:sz w:val="20"/>
                <w:szCs w:val="20"/>
                <w:lang w:val="ro-RO"/>
              </w:rPr>
            </w:pPr>
            <w:r w:rsidRPr="00AD4BDE">
              <w:rPr>
                <w:rFonts w:ascii="Montserrat Light" w:hAnsi="Montserrat Light"/>
                <w:i/>
                <w:iCs/>
                <w:noProof/>
                <w:sz w:val="20"/>
                <w:szCs w:val="20"/>
                <w:lang w:val="ro-RO"/>
              </w:rPr>
              <w:t>1.</w:t>
            </w:r>
          </w:p>
        </w:tc>
        <w:tc>
          <w:tcPr>
            <w:tcW w:w="6029" w:type="dxa"/>
          </w:tcPr>
          <w:p w14:paraId="6CDA2852" w14:textId="77777777" w:rsidR="00C73CB6" w:rsidRPr="00AD4BDE" w:rsidRDefault="00C73CB6" w:rsidP="00113D2C">
            <w:pPr>
              <w:ind w:right="-1"/>
              <w:jc w:val="both"/>
              <w:rPr>
                <w:rFonts w:ascii="Montserrat Light" w:hAnsi="Montserrat Light" w:cs="TT59o00"/>
                <w:i/>
                <w:iCs/>
                <w:sz w:val="20"/>
                <w:szCs w:val="20"/>
                <w:lang w:val="ro-RO"/>
              </w:rPr>
            </w:pPr>
            <w:r w:rsidRPr="00AD4BDE">
              <w:rPr>
                <w:rFonts w:ascii="Montserrat Light" w:hAnsi="Montserrat Light"/>
                <w:sz w:val="20"/>
                <w:szCs w:val="20"/>
              </w:rPr>
              <w:t xml:space="preserve">Art. 1. (1) Se </w:t>
            </w:r>
            <w:proofErr w:type="spellStart"/>
            <w:r w:rsidRPr="00AD4BDE">
              <w:rPr>
                <w:rFonts w:ascii="Montserrat Light" w:hAnsi="Montserrat Light"/>
                <w:sz w:val="20"/>
                <w:szCs w:val="20"/>
              </w:rPr>
              <w:t>aprobă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închirierea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către</w:t>
            </w:r>
            <w:proofErr w:type="spellEnd"/>
            <w:r w:rsidRPr="00AD4BDE">
              <w:rPr>
                <w:rFonts w:ascii="Montserrat Light" w:hAnsi="Montserrat Light"/>
                <w:sz w:val="20"/>
                <w:szCs w:val="20"/>
              </w:rPr>
              <w:t xml:space="preserve"> Aeroportul </w:t>
            </w:r>
            <w:proofErr w:type="spellStart"/>
            <w:r w:rsidRPr="00AD4BDE">
              <w:rPr>
                <w:rFonts w:ascii="Montserrat Light" w:hAnsi="Montserrat Light"/>
                <w:sz w:val="20"/>
                <w:szCs w:val="20"/>
              </w:rPr>
              <w:t>Internațional</w:t>
            </w:r>
            <w:proofErr w:type="spellEnd"/>
            <w:r w:rsidRPr="00AD4BDE">
              <w:rPr>
                <w:rFonts w:ascii="Montserrat Light" w:hAnsi="Montserrat Light"/>
                <w:sz w:val="20"/>
                <w:szCs w:val="20"/>
              </w:rPr>
              <w:t xml:space="preserve"> </w:t>
            </w:r>
            <w:r w:rsidRPr="00AD4BDE">
              <w:rPr>
                <w:rFonts w:ascii="Montserrat Light" w:hAnsi="Montserrat Light"/>
                <w:i/>
                <w:iCs/>
                <w:sz w:val="20"/>
                <w:szCs w:val="20"/>
              </w:rPr>
              <w:t>Avram Iancu</w:t>
            </w:r>
            <w:r w:rsidRPr="00AD4BDE">
              <w:rPr>
                <w:rFonts w:ascii="Montserrat Light" w:hAnsi="Montserrat Light"/>
                <w:sz w:val="20"/>
                <w:szCs w:val="20"/>
              </w:rPr>
              <w:t xml:space="preserve"> Cluj R.A., a </w:t>
            </w:r>
            <w:proofErr w:type="spellStart"/>
            <w:r w:rsidRPr="00AD4BDE">
              <w:rPr>
                <w:rFonts w:ascii="Montserrat Light" w:hAnsi="Montserrat Light"/>
                <w:sz w:val="20"/>
                <w:szCs w:val="20"/>
              </w:rPr>
              <w:t>unor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suprafețe</w:t>
            </w:r>
            <w:proofErr w:type="spellEnd"/>
            <w:r w:rsidRPr="00AD4BDE">
              <w:rPr>
                <w:rFonts w:ascii="Montserrat Light" w:hAnsi="Montserrat Light"/>
                <w:sz w:val="20"/>
                <w:szCs w:val="20"/>
              </w:rPr>
              <w:t xml:space="preserve"> din </w:t>
            </w:r>
            <w:proofErr w:type="spellStart"/>
            <w:r w:rsidRPr="00AD4BDE">
              <w:rPr>
                <w:rFonts w:ascii="Montserrat Light" w:hAnsi="Montserrat Light"/>
                <w:sz w:val="20"/>
                <w:szCs w:val="20"/>
              </w:rPr>
              <w:t>imobilele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aflate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domeniul</w:t>
            </w:r>
            <w:proofErr w:type="spellEnd"/>
            <w:r w:rsidRPr="00AD4BDE">
              <w:rPr>
                <w:rFonts w:ascii="Montserrat Light" w:hAnsi="Montserrat Light"/>
                <w:sz w:val="20"/>
                <w:szCs w:val="20"/>
              </w:rPr>
              <w:t xml:space="preserve"> public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privat</w:t>
            </w:r>
            <w:proofErr w:type="spellEnd"/>
            <w:r w:rsidRPr="00AD4BDE">
              <w:rPr>
                <w:rFonts w:ascii="Montserrat Light" w:hAnsi="Montserrat Light"/>
                <w:sz w:val="20"/>
                <w:szCs w:val="20"/>
              </w:rPr>
              <w:t xml:space="preserve"> al </w:t>
            </w:r>
            <w:proofErr w:type="spellStart"/>
            <w:r w:rsidRPr="00AD4BDE">
              <w:rPr>
                <w:rFonts w:ascii="Montserrat Light" w:hAnsi="Montserrat Light"/>
                <w:sz w:val="20"/>
                <w:szCs w:val="20"/>
              </w:rPr>
              <w:t>Județului</w:t>
            </w:r>
            <w:proofErr w:type="spellEnd"/>
            <w:r w:rsidRPr="00AD4BDE">
              <w:rPr>
                <w:rFonts w:ascii="Montserrat Light" w:hAnsi="Montserrat Light"/>
                <w:sz w:val="20"/>
                <w:szCs w:val="20"/>
              </w:rPr>
              <w:t xml:space="preserve"> Cluj, </w:t>
            </w:r>
            <w:proofErr w:type="spellStart"/>
            <w:r w:rsidRPr="00AD4BDE">
              <w:rPr>
                <w:rFonts w:ascii="Montserrat Light" w:hAnsi="Montserrat Light"/>
                <w:sz w:val="20"/>
                <w:szCs w:val="20"/>
              </w:rPr>
              <w:t>identificate</w:t>
            </w:r>
            <w:proofErr w:type="spellEnd"/>
            <w:r w:rsidRPr="00AD4BDE">
              <w:rPr>
                <w:rFonts w:ascii="Montserrat Light" w:hAnsi="Montserrat Light"/>
                <w:sz w:val="20"/>
                <w:szCs w:val="20"/>
              </w:rPr>
              <w:t xml:space="preserve"> cu </w:t>
            </w:r>
            <w:proofErr w:type="spellStart"/>
            <w:r w:rsidRPr="00AD4BDE">
              <w:rPr>
                <w:rFonts w:ascii="Montserrat Light" w:hAnsi="Montserrat Light"/>
                <w:sz w:val="20"/>
                <w:szCs w:val="20"/>
              </w:rPr>
              <w:t>numărul</w:t>
            </w:r>
            <w:proofErr w:type="spellEnd"/>
            <w:r w:rsidRPr="00AD4BDE">
              <w:rPr>
                <w:rFonts w:ascii="Montserrat Light" w:hAnsi="Montserrat Light"/>
                <w:sz w:val="20"/>
                <w:szCs w:val="20"/>
              </w:rPr>
              <w:t xml:space="preserve"> cadastral 336782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334494 Cluj-Napoca </w:t>
            </w:r>
            <w:proofErr w:type="spellStart"/>
            <w:r w:rsidRPr="00AD4BDE">
              <w:rPr>
                <w:rFonts w:ascii="Montserrat Light" w:hAnsi="Montserrat Light"/>
                <w:sz w:val="20"/>
                <w:szCs w:val="20"/>
              </w:rPr>
              <w:t>după</w:t>
            </w:r>
            <w:proofErr w:type="spellEnd"/>
            <w:r w:rsidRPr="00AD4BDE">
              <w:rPr>
                <w:rFonts w:ascii="Montserrat Light" w:hAnsi="Montserrat Light"/>
                <w:sz w:val="20"/>
                <w:szCs w:val="20"/>
              </w:rPr>
              <w:t xml:space="preserve"> cum </w:t>
            </w:r>
            <w:proofErr w:type="spellStart"/>
            <w:proofErr w:type="gramStart"/>
            <w:r w:rsidRPr="00AD4BDE">
              <w:rPr>
                <w:rFonts w:ascii="Montserrat Light" w:hAnsi="Montserrat Light"/>
                <w:sz w:val="20"/>
                <w:szCs w:val="20"/>
              </w:rPr>
              <w:t>urmează</w:t>
            </w:r>
            <w:proofErr w:type="spellEnd"/>
            <w:r w:rsidRPr="00AD4BDE">
              <w:rPr>
                <w:rFonts w:ascii="Montserrat Light" w:hAnsi="Montserrat Light" w:cs="TT59o00"/>
                <w:i/>
                <w:iCs/>
                <w:sz w:val="20"/>
                <w:szCs w:val="20"/>
                <w:lang w:val="ro-RO"/>
              </w:rPr>
              <w:t xml:space="preserve"> :</w:t>
            </w:r>
            <w:proofErr w:type="gramEnd"/>
          </w:p>
          <w:p w14:paraId="5CA52DB8" w14:textId="77777777" w:rsidR="00F95998" w:rsidRPr="00AD4BDE" w:rsidRDefault="00F95998" w:rsidP="00113D2C">
            <w:pPr>
              <w:ind w:right="-1"/>
              <w:jc w:val="both"/>
              <w:rPr>
                <w:rFonts w:ascii="Montserrat Light" w:hAnsi="Montserrat Light" w:cs="TT59o00"/>
                <w:i/>
                <w:iCs/>
                <w:sz w:val="20"/>
                <w:szCs w:val="20"/>
                <w:lang w:val="ro-RO"/>
              </w:rPr>
            </w:pPr>
          </w:p>
          <w:tbl>
            <w:tblPr>
              <w:tblW w:w="5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371"/>
              <w:gridCol w:w="2015"/>
              <w:gridCol w:w="1623"/>
            </w:tblGrid>
            <w:tr w:rsidR="00AD4BDE" w:rsidRPr="00AD4BDE" w14:paraId="2BACDA9C" w14:textId="77777777" w:rsidTr="002072B6">
              <w:tc>
                <w:tcPr>
                  <w:tcW w:w="720" w:type="dxa"/>
                  <w:shd w:val="clear" w:color="auto" w:fill="auto"/>
                </w:tcPr>
                <w:p w14:paraId="0849B4C6"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Nr.</w:t>
                  </w:r>
                </w:p>
                <w:p w14:paraId="0EA8C176"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crt.</w:t>
                  </w:r>
                </w:p>
              </w:tc>
              <w:tc>
                <w:tcPr>
                  <w:tcW w:w="1375" w:type="dxa"/>
                  <w:shd w:val="clear" w:color="auto" w:fill="auto"/>
                </w:tcPr>
                <w:p w14:paraId="7B1281D0"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 xml:space="preserve">Denumirea bunului </w:t>
                  </w:r>
                </w:p>
              </w:tc>
              <w:tc>
                <w:tcPr>
                  <w:tcW w:w="2160" w:type="dxa"/>
                  <w:shd w:val="clear" w:color="auto" w:fill="auto"/>
                </w:tcPr>
                <w:p w14:paraId="100B0060"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Elemente de identificare</w:t>
                  </w:r>
                </w:p>
              </w:tc>
              <w:tc>
                <w:tcPr>
                  <w:tcW w:w="1440" w:type="dxa"/>
                  <w:shd w:val="clear" w:color="auto" w:fill="auto"/>
                </w:tcPr>
                <w:p w14:paraId="111A2770"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Valoare de inventar</w:t>
                  </w:r>
                </w:p>
                <w:p w14:paraId="3367AEE2"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-lei-</w:t>
                  </w:r>
                </w:p>
              </w:tc>
            </w:tr>
            <w:tr w:rsidR="00AD4BDE" w:rsidRPr="00AD4BDE" w14:paraId="3EEFCB42" w14:textId="77777777" w:rsidTr="002072B6">
              <w:tc>
                <w:tcPr>
                  <w:tcW w:w="720" w:type="dxa"/>
                  <w:shd w:val="clear" w:color="auto" w:fill="auto"/>
                </w:tcPr>
                <w:p w14:paraId="214B6997"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0</w:t>
                  </w:r>
                </w:p>
              </w:tc>
              <w:tc>
                <w:tcPr>
                  <w:tcW w:w="1375" w:type="dxa"/>
                  <w:shd w:val="clear" w:color="auto" w:fill="auto"/>
                </w:tcPr>
                <w:p w14:paraId="651E944E"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1</w:t>
                  </w:r>
                </w:p>
              </w:tc>
              <w:tc>
                <w:tcPr>
                  <w:tcW w:w="2160" w:type="dxa"/>
                  <w:shd w:val="clear" w:color="auto" w:fill="auto"/>
                </w:tcPr>
                <w:p w14:paraId="612C54FE"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2</w:t>
                  </w:r>
                </w:p>
              </w:tc>
              <w:tc>
                <w:tcPr>
                  <w:tcW w:w="1440" w:type="dxa"/>
                  <w:shd w:val="clear" w:color="auto" w:fill="auto"/>
                </w:tcPr>
                <w:p w14:paraId="7CC57A3F" w14:textId="77777777" w:rsidR="002072B6" w:rsidRPr="00AD4BDE" w:rsidRDefault="002072B6" w:rsidP="00113D2C">
                  <w:pPr>
                    <w:spacing w:line="240" w:lineRule="auto"/>
                    <w:jc w:val="center"/>
                    <w:rPr>
                      <w:rFonts w:ascii="Montserrat Light" w:hAnsi="Montserrat Light"/>
                      <w:b/>
                      <w:bCs/>
                      <w:sz w:val="20"/>
                      <w:szCs w:val="20"/>
                      <w:lang w:val="ro-RO"/>
                    </w:rPr>
                  </w:pPr>
                  <w:r w:rsidRPr="00AD4BDE">
                    <w:rPr>
                      <w:rFonts w:ascii="Montserrat Light" w:hAnsi="Montserrat Light"/>
                      <w:b/>
                      <w:bCs/>
                      <w:sz w:val="20"/>
                      <w:szCs w:val="20"/>
                      <w:lang w:val="ro-RO"/>
                    </w:rPr>
                    <w:t>3</w:t>
                  </w:r>
                </w:p>
              </w:tc>
            </w:tr>
            <w:tr w:rsidR="00AD4BDE" w:rsidRPr="00AD4BDE" w14:paraId="78C4F219" w14:textId="77777777" w:rsidTr="002072B6">
              <w:tc>
                <w:tcPr>
                  <w:tcW w:w="720" w:type="dxa"/>
                  <w:shd w:val="clear" w:color="auto" w:fill="auto"/>
                </w:tcPr>
                <w:p w14:paraId="10556CEF"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1.</w:t>
                  </w:r>
                </w:p>
              </w:tc>
              <w:tc>
                <w:tcPr>
                  <w:tcW w:w="1375" w:type="dxa"/>
                  <w:shd w:val="clear" w:color="auto" w:fill="auto"/>
                </w:tcPr>
                <w:p w14:paraId="3840CB04"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 xml:space="preserve">Clădire terminal sosiri </w:t>
                  </w:r>
                </w:p>
              </w:tc>
              <w:tc>
                <w:tcPr>
                  <w:tcW w:w="2160" w:type="dxa"/>
                  <w:shd w:val="clear" w:color="auto" w:fill="auto"/>
                </w:tcPr>
                <w:p w14:paraId="28B92927"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 xml:space="preserve">Cluj-Napoca, str. Traian Vuia nr. 149, număr cadastral 336782 – C11 Cluj-Napoca </w:t>
                  </w:r>
                </w:p>
              </w:tc>
              <w:tc>
                <w:tcPr>
                  <w:tcW w:w="1440" w:type="dxa"/>
                  <w:shd w:val="clear" w:color="auto" w:fill="auto"/>
                </w:tcPr>
                <w:p w14:paraId="626C88B2" w14:textId="77777777" w:rsidR="002072B6" w:rsidRPr="00AD4BDE" w:rsidRDefault="002072B6" w:rsidP="00113D2C">
                  <w:pPr>
                    <w:spacing w:line="240" w:lineRule="auto"/>
                    <w:jc w:val="right"/>
                    <w:rPr>
                      <w:rFonts w:ascii="Montserrat Light" w:hAnsi="Montserrat Light"/>
                      <w:sz w:val="20"/>
                      <w:szCs w:val="20"/>
                      <w:lang w:val="ro-RO"/>
                    </w:rPr>
                  </w:pPr>
                  <w:r w:rsidRPr="00AD4BDE">
                    <w:rPr>
                      <w:rFonts w:ascii="Montserrat Light" w:hAnsi="Montserrat Light"/>
                      <w:sz w:val="20"/>
                      <w:szCs w:val="20"/>
                      <w:lang w:val="ro-RO"/>
                    </w:rPr>
                    <w:t>35.906.900,00</w:t>
                  </w:r>
                </w:p>
              </w:tc>
            </w:tr>
            <w:tr w:rsidR="00AD4BDE" w:rsidRPr="00AD4BDE" w14:paraId="4146AA58" w14:textId="77777777" w:rsidTr="002072B6">
              <w:tc>
                <w:tcPr>
                  <w:tcW w:w="720" w:type="dxa"/>
                  <w:shd w:val="clear" w:color="auto" w:fill="auto"/>
                </w:tcPr>
                <w:p w14:paraId="36889654"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2.</w:t>
                  </w:r>
                </w:p>
              </w:tc>
              <w:tc>
                <w:tcPr>
                  <w:tcW w:w="1375" w:type="dxa"/>
                  <w:shd w:val="clear" w:color="auto" w:fill="auto"/>
                </w:tcPr>
                <w:p w14:paraId="30FBE810"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Clădire terminal plecări</w:t>
                  </w:r>
                </w:p>
              </w:tc>
              <w:tc>
                <w:tcPr>
                  <w:tcW w:w="2160" w:type="dxa"/>
                  <w:shd w:val="clear" w:color="auto" w:fill="auto"/>
                </w:tcPr>
                <w:p w14:paraId="4B027598"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Cluj-Napoca, str. Traian Vuia nr. 149, număr cadastral 336782- C13 Cluj-Napoca</w:t>
                  </w:r>
                </w:p>
              </w:tc>
              <w:tc>
                <w:tcPr>
                  <w:tcW w:w="1440" w:type="dxa"/>
                  <w:shd w:val="clear" w:color="auto" w:fill="auto"/>
                </w:tcPr>
                <w:p w14:paraId="38662282" w14:textId="77777777" w:rsidR="002072B6" w:rsidRPr="00AD4BDE" w:rsidRDefault="002072B6" w:rsidP="00113D2C">
                  <w:pPr>
                    <w:spacing w:line="240" w:lineRule="auto"/>
                    <w:jc w:val="right"/>
                    <w:rPr>
                      <w:rFonts w:ascii="Montserrat Light" w:hAnsi="Montserrat Light"/>
                      <w:sz w:val="20"/>
                      <w:szCs w:val="20"/>
                      <w:lang w:val="ro-RO"/>
                    </w:rPr>
                  </w:pPr>
                  <w:r w:rsidRPr="00AD4BDE">
                    <w:rPr>
                      <w:rFonts w:ascii="Montserrat Light" w:hAnsi="Montserrat Light"/>
                      <w:sz w:val="20"/>
                      <w:szCs w:val="20"/>
                      <w:lang w:val="ro-RO"/>
                    </w:rPr>
                    <w:t>48.946.000,00</w:t>
                  </w:r>
                </w:p>
              </w:tc>
            </w:tr>
            <w:tr w:rsidR="00AD4BDE" w:rsidRPr="00AD4BDE" w14:paraId="31C00CA3" w14:textId="77777777" w:rsidTr="002072B6">
              <w:tc>
                <w:tcPr>
                  <w:tcW w:w="720" w:type="dxa"/>
                  <w:shd w:val="clear" w:color="auto" w:fill="auto"/>
                </w:tcPr>
                <w:p w14:paraId="4F01D8FF"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3.</w:t>
                  </w:r>
                </w:p>
              </w:tc>
              <w:tc>
                <w:tcPr>
                  <w:tcW w:w="1375" w:type="dxa"/>
                  <w:shd w:val="clear" w:color="auto" w:fill="auto"/>
                </w:tcPr>
                <w:p w14:paraId="14EE7F1D"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Clădire corp de legătură</w:t>
                  </w:r>
                </w:p>
              </w:tc>
              <w:tc>
                <w:tcPr>
                  <w:tcW w:w="2160" w:type="dxa"/>
                  <w:shd w:val="clear" w:color="auto" w:fill="auto"/>
                </w:tcPr>
                <w:p w14:paraId="1C8F3229"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Cluj-Napoca, str. Traian Vuia nr. 149, număr cadastral 336782- C12 Cluj-Napoca</w:t>
                  </w:r>
                </w:p>
              </w:tc>
              <w:tc>
                <w:tcPr>
                  <w:tcW w:w="1440" w:type="dxa"/>
                  <w:shd w:val="clear" w:color="auto" w:fill="auto"/>
                </w:tcPr>
                <w:p w14:paraId="3C841255" w14:textId="77777777" w:rsidR="002072B6" w:rsidRPr="00AD4BDE" w:rsidRDefault="002072B6" w:rsidP="00113D2C">
                  <w:pPr>
                    <w:spacing w:line="240" w:lineRule="auto"/>
                    <w:jc w:val="right"/>
                    <w:rPr>
                      <w:rFonts w:ascii="Montserrat Light" w:hAnsi="Montserrat Light"/>
                      <w:sz w:val="20"/>
                      <w:szCs w:val="20"/>
                      <w:lang w:val="ro-RO"/>
                    </w:rPr>
                  </w:pPr>
                  <w:r w:rsidRPr="00AD4BDE">
                    <w:rPr>
                      <w:rFonts w:ascii="Montserrat Light" w:hAnsi="Montserrat Light"/>
                      <w:sz w:val="20"/>
                      <w:szCs w:val="20"/>
                      <w:lang w:val="ro-RO"/>
                    </w:rPr>
                    <w:t>4.228.300,00</w:t>
                  </w:r>
                </w:p>
              </w:tc>
            </w:tr>
            <w:tr w:rsidR="00AD4BDE" w:rsidRPr="00AD4BDE" w14:paraId="2E43546C" w14:textId="77777777" w:rsidTr="002072B6">
              <w:tc>
                <w:tcPr>
                  <w:tcW w:w="720" w:type="dxa"/>
                  <w:shd w:val="clear" w:color="auto" w:fill="auto"/>
                </w:tcPr>
                <w:p w14:paraId="2FB1A72D"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4.</w:t>
                  </w:r>
                </w:p>
              </w:tc>
              <w:tc>
                <w:tcPr>
                  <w:tcW w:w="1375" w:type="dxa"/>
                  <w:shd w:val="clear" w:color="auto" w:fill="auto"/>
                </w:tcPr>
                <w:p w14:paraId="4D673AA5"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 xml:space="preserve">Clădire </w:t>
                  </w:r>
                  <w:proofErr w:type="spellStart"/>
                  <w:r w:rsidRPr="00AD4BDE">
                    <w:rPr>
                      <w:rFonts w:ascii="Montserrat Light" w:hAnsi="Montserrat Light"/>
                      <w:sz w:val="20"/>
                      <w:szCs w:val="20"/>
                      <w:lang w:val="ro-RO"/>
                    </w:rPr>
                    <w:t>handling</w:t>
                  </w:r>
                  <w:proofErr w:type="spellEnd"/>
                  <w:r w:rsidRPr="00AD4BDE">
                    <w:rPr>
                      <w:rFonts w:ascii="Montserrat Light" w:hAnsi="Montserrat Light"/>
                      <w:sz w:val="20"/>
                      <w:szCs w:val="20"/>
                      <w:lang w:val="ro-RO"/>
                    </w:rPr>
                    <w:t xml:space="preserve"> și  PSI</w:t>
                  </w:r>
                </w:p>
              </w:tc>
              <w:tc>
                <w:tcPr>
                  <w:tcW w:w="2160" w:type="dxa"/>
                  <w:shd w:val="clear" w:color="auto" w:fill="auto"/>
                </w:tcPr>
                <w:p w14:paraId="0C41A8DB"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Cluj-Napoca, str. Traian Vuia nr. 149, număr cadastral 336782- C 21 Cluj-Napoca</w:t>
                  </w:r>
                </w:p>
              </w:tc>
              <w:tc>
                <w:tcPr>
                  <w:tcW w:w="1440" w:type="dxa"/>
                  <w:shd w:val="clear" w:color="auto" w:fill="auto"/>
                </w:tcPr>
                <w:p w14:paraId="4DF79606" w14:textId="77777777" w:rsidR="002072B6" w:rsidRPr="00AD4BDE" w:rsidRDefault="002072B6" w:rsidP="00113D2C">
                  <w:pPr>
                    <w:spacing w:line="240" w:lineRule="auto"/>
                    <w:jc w:val="right"/>
                    <w:rPr>
                      <w:rFonts w:ascii="Montserrat Light" w:hAnsi="Montserrat Light"/>
                      <w:sz w:val="20"/>
                      <w:szCs w:val="20"/>
                      <w:lang w:val="ro-RO"/>
                    </w:rPr>
                  </w:pPr>
                  <w:r w:rsidRPr="00AD4BDE">
                    <w:rPr>
                      <w:rFonts w:ascii="Montserrat Light" w:hAnsi="Montserrat Light"/>
                      <w:sz w:val="20"/>
                      <w:szCs w:val="20"/>
                      <w:lang w:val="ro-RO"/>
                    </w:rPr>
                    <w:t>2.643.000,00</w:t>
                  </w:r>
                </w:p>
              </w:tc>
            </w:tr>
            <w:tr w:rsidR="00AD4BDE" w:rsidRPr="00AD4BDE" w14:paraId="0F01109C" w14:textId="77777777" w:rsidTr="002072B6">
              <w:tc>
                <w:tcPr>
                  <w:tcW w:w="720" w:type="dxa"/>
                  <w:shd w:val="clear" w:color="auto" w:fill="auto"/>
                </w:tcPr>
                <w:p w14:paraId="680A90D1"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5.</w:t>
                  </w:r>
                </w:p>
              </w:tc>
              <w:tc>
                <w:tcPr>
                  <w:tcW w:w="1375" w:type="dxa"/>
                  <w:shd w:val="clear" w:color="auto" w:fill="auto"/>
                </w:tcPr>
                <w:p w14:paraId="78629D1B"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Clădire aerogară</w:t>
                  </w:r>
                </w:p>
              </w:tc>
              <w:tc>
                <w:tcPr>
                  <w:tcW w:w="2160" w:type="dxa"/>
                  <w:shd w:val="clear" w:color="auto" w:fill="auto"/>
                </w:tcPr>
                <w:p w14:paraId="7A320652"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 xml:space="preserve">Cluj-Napoca, str. Traian Vuia nr. 149, </w:t>
                  </w:r>
                  <w:r w:rsidRPr="00AD4BDE">
                    <w:rPr>
                      <w:rFonts w:ascii="Montserrat Light" w:hAnsi="Montserrat Light"/>
                      <w:sz w:val="20"/>
                      <w:szCs w:val="20"/>
                      <w:lang w:val="ro-RO"/>
                    </w:rPr>
                    <w:lastRenderedPageBreak/>
                    <w:t>număr cadastral 336782- C 9 Cluj-Napoca</w:t>
                  </w:r>
                </w:p>
              </w:tc>
              <w:tc>
                <w:tcPr>
                  <w:tcW w:w="1440" w:type="dxa"/>
                  <w:shd w:val="clear" w:color="auto" w:fill="auto"/>
                </w:tcPr>
                <w:p w14:paraId="6C297F2F"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lastRenderedPageBreak/>
                    <w:t xml:space="preserve">        2.361.725,00</w:t>
                  </w:r>
                </w:p>
              </w:tc>
            </w:tr>
            <w:tr w:rsidR="00AD4BDE" w:rsidRPr="00AD4BDE" w14:paraId="23234928" w14:textId="77777777" w:rsidTr="002072B6">
              <w:tc>
                <w:tcPr>
                  <w:tcW w:w="720" w:type="dxa"/>
                  <w:shd w:val="clear" w:color="auto" w:fill="auto"/>
                </w:tcPr>
                <w:p w14:paraId="36E6DEC1"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6.</w:t>
                  </w:r>
                </w:p>
              </w:tc>
              <w:tc>
                <w:tcPr>
                  <w:tcW w:w="1375" w:type="dxa"/>
                  <w:shd w:val="clear" w:color="auto" w:fill="auto"/>
                </w:tcPr>
                <w:p w14:paraId="51FC60CA"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Teren</w:t>
                  </w:r>
                </w:p>
              </w:tc>
              <w:tc>
                <w:tcPr>
                  <w:tcW w:w="2160" w:type="dxa"/>
                  <w:shd w:val="clear" w:color="auto" w:fill="auto"/>
                </w:tcPr>
                <w:p w14:paraId="5A19F495" w14:textId="77777777" w:rsidR="002072B6" w:rsidRPr="00AD4BDE" w:rsidRDefault="002072B6" w:rsidP="00113D2C">
                  <w:pPr>
                    <w:spacing w:line="240" w:lineRule="auto"/>
                    <w:jc w:val="both"/>
                    <w:rPr>
                      <w:rFonts w:ascii="Montserrat Light" w:hAnsi="Montserrat Light"/>
                      <w:sz w:val="20"/>
                      <w:szCs w:val="20"/>
                      <w:lang w:val="ro-RO"/>
                    </w:rPr>
                  </w:pPr>
                  <w:r w:rsidRPr="00AD4BDE">
                    <w:rPr>
                      <w:rFonts w:ascii="Montserrat Light" w:hAnsi="Montserrat Light"/>
                      <w:sz w:val="20"/>
                      <w:szCs w:val="20"/>
                      <w:lang w:val="ro-RO"/>
                    </w:rPr>
                    <w:t>Cluj-Napoca, str. Traian Vuia nr. 149, număr cadastral 336782 și 334494 Cluj-Napoca</w:t>
                  </w:r>
                </w:p>
              </w:tc>
              <w:tc>
                <w:tcPr>
                  <w:tcW w:w="1440" w:type="dxa"/>
                  <w:shd w:val="clear" w:color="auto" w:fill="auto"/>
                </w:tcPr>
                <w:p w14:paraId="30C8D1BF" w14:textId="77777777" w:rsidR="002072B6" w:rsidRPr="00AD4BDE" w:rsidRDefault="002072B6" w:rsidP="00113D2C">
                  <w:pPr>
                    <w:spacing w:line="240" w:lineRule="auto"/>
                    <w:jc w:val="right"/>
                    <w:rPr>
                      <w:rFonts w:ascii="Montserrat Light" w:hAnsi="Montserrat Light"/>
                      <w:bCs/>
                      <w:sz w:val="20"/>
                      <w:szCs w:val="20"/>
                      <w:lang w:val="ro-RO"/>
                    </w:rPr>
                  </w:pPr>
                  <w:r w:rsidRPr="00AD4BDE">
                    <w:rPr>
                      <w:rFonts w:ascii="Montserrat Light" w:hAnsi="Montserrat Light"/>
                      <w:bCs/>
                      <w:sz w:val="20"/>
                      <w:szCs w:val="20"/>
                    </w:rPr>
                    <w:t>141.770.151,83”</w:t>
                  </w:r>
                </w:p>
              </w:tc>
            </w:tr>
          </w:tbl>
          <w:p w14:paraId="4316B487" w14:textId="77777777" w:rsidR="002072B6" w:rsidRPr="00AD4BDE" w:rsidRDefault="002072B6" w:rsidP="00113D2C">
            <w:pPr>
              <w:ind w:right="-1"/>
              <w:jc w:val="both"/>
              <w:rPr>
                <w:rFonts w:ascii="Montserrat Light" w:hAnsi="Montserrat Light"/>
                <w:i/>
                <w:iCs/>
                <w:sz w:val="20"/>
                <w:szCs w:val="20"/>
                <w:lang w:val="ro-RO"/>
              </w:rPr>
            </w:pPr>
          </w:p>
        </w:tc>
        <w:tc>
          <w:tcPr>
            <w:tcW w:w="5952" w:type="dxa"/>
          </w:tcPr>
          <w:p w14:paraId="52ABDF3F" w14:textId="77777777" w:rsidR="00091BAC" w:rsidRPr="00AD4BDE" w:rsidRDefault="00091BAC" w:rsidP="00113D2C">
            <w:pPr>
              <w:ind w:right="-1"/>
              <w:jc w:val="both"/>
              <w:rPr>
                <w:rFonts w:ascii="Montserrat Light" w:hAnsi="Montserrat Light"/>
                <w:b/>
                <w:bCs/>
                <w:sz w:val="20"/>
                <w:szCs w:val="20"/>
              </w:rPr>
            </w:pPr>
            <w:r w:rsidRPr="00AD4BDE">
              <w:rPr>
                <w:rFonts w:ascii="Montserrat Light" w:hAnsi="Montserrat Light"/>
                <w:b/>
                <w:bCs/>
                <w:sz w:val="20"/>
                <w:szCs w:val="20"/>
              </w:rPr>
              <w:lastRenderedPageBreak/>
              <w:t>MODIFICARE</w:t>
            </w:r>
          </w:p>
          <w:p w14:paraId="59186B05" w14:textId="5266F402" w:rsidR="00C73CB6" w:rsidRPr="00AD4BDE" w:rsidRDefault="00C73CB6" w:rsidP="00113D2C">
            <w:pPr>
              <w:ind w:right="-1"/>
              <w:jc w:val="both"/>
              <w:rPr>
                <w:rFonts w:ascii="Montserrat Light" w:hAnsi="Montserrat Light"/>
                <w:sz w:val="20"/>
                <w:szCs w:val="20"/>
              </w:rPr>
            </w:pPr>
            <w:r w:rsidRPr="00AD4BDE">
              <w:rPr>
                <w:rFonts w:ascii="Montserrat Light" w:hAnsi="Montserrat Light"/>
                <w:sz w:val="20"/>
                <w:szCs w:val="20"/>
              </w:rPr>
              <w:t xml:space="preserve">Art. 1. (1) Se </w:t>
            </w:r>
            <w:proofErr w:type="spellStart"/>
            <w:r w:rsidRPr="00AD4BDE">
              <w:rPr>
                <w:rFonts w:ascii="Montserrat Light" w:hAnsi="Montserrat Light"/>
                <w:sz w:val="20"/>
                <w:szCs w:val="20"/>
              </w:rPr>
              <w:t>aprobă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închirierea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către</w:t>
            </w:r>
            <w:proofErr w:type="spellEnd"/>
            <w:r w:rsidRPr="00AD4BDE">
              <w:rPr>
                <w:rFonts w:ascii="Montserrat Light" w:hAnsi="Montserrat Light"/>
                <w:sz w:val="20"/>
                <w:szCs w:val="20"/>
              </w:rPr>
              <w:t xml:space="preserve"> Aeroportul </w:t>
            </w:r>
            <w:proofErr w:type="spellStart"/>
            <w:r w:rsidRPr="00AD4BDE">
              <w:rPr>
                <w:rFonts w:ascii="Montserrat Light" w:hAnsi="Montserrat Light"/>
                <w:sz w:val="20"/>
                <w:szCs w:val="20"/>
              </w:rPr>
              <w:t>Internațional</w:t>
            </w:r>
            <w:proofErr w:type="spellEnd"/>
            <w:r w:rsidRPr="00AD4BDE">
              <w:rPr>
                <w:rFonts w:ascii="Montserrat Light" w:hAnsi="Montserrat Light"/>
                <w:sz w:val="20"/>
                <w:szCs w:val="20"/>
              </w:rPr>
              <w:t xml:space="preserve"> </w:t>
            </w:r>
            <w:r w:rsidRPr="00AD4BDE">
              <w:rPr>
                <w:rFonts w:ascii="Montserrat Light" w:hAnsi="Montserrat Light"/>
                <w:i/>
                <w:iCs/>
                <w:sz w:val="20"/>
                <w:szCs w:val="20"/>
              </w:rPr>
              <w:t>Avram Iancu</w:t>
            </w:r>
            <w:r w:rsidRPr="00AD4BDE">
              <w:rPr>
                <w:rFonts w:ascii="Montserrat Light" w:hAnsi="Montserrat Light"/>
                <w:sz w:val="20"/>
                <w:szCs w:val="20"/>
              </w:rPr>
              <w:t xml:space="preserve"> Cluj R.A., a </w:t>
            </w:r>
            <w:proofErr w:type="spellStart"/>
            <w:r w:rsidRPr="00AD4BDE">
              <w:rPr>
                <w:rFonts w:ascii="Montserrat Light" w:hAnsi="Montserrat Light"/>
                <w:sz w:val="20"/>
                <w:szCs w:val="20"/>
              </w:rPr>
              <w:t>unor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suprafețe</w:t>
            </w:r>
            <w:proofErr w:type="spellEnd"/>
            <w:r w:rsidRPr="00AD4BDE">
              <w:rPr>
                <w:rFonts w:ascii="Montserrat Light" w:hAnsi="Montserrat Light"/>
                <w:sz w:val="20"/>
                <w:szCs w:val="20"/>
              </w:rPr>
              <w:t xml:space="preserve"> din </w:t>
            </w:r>
            <w:proofErr w:type="spellStart"/>
            <w:r w:rsidRPr="00AD4BDE">
              <w:rPr>
                <w:rFonts w:ascii="Montserrat Light" w:hAnsi="Montserrat Light"/>
                <w:sz w:val="20"/>
                <w:szCs w:val="20"/>
              </w:rPr>
              <w:t>imobilele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aflate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domeniul</w:t>
            </w:r>
            <w:proofErr w:type="spellEnd"/>
            <w:r w:rsidRPr="00AD4BDE">
              <w:rPr>
                <w:rFonts w:ascii="Montserrat Light" w:hAnsi="Montserrat Light"/>
                <w:sz w:val="20"/>
                <w:szCs w:val="20"/>
              </w:rPr>
              <w:t xml:space="preserve"> public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privat</w:t>
            </w:r>
            <w:proofErr w:type="spellEnd"/>
            <w:r w:rsidRPr="00AD4BDE">
              <w:rPr>
                <w:rFonts w:ascii="Montserrat Light" w:hAnsi="Montserrat Light"/>
                <w:sz w:val="20"/>
                <w:szCs w:val="20"/>
              </w:rPr>
              <w:t xml:space="preserve"> al </w:t>
            </w:r>
            <w:proofErr w:type="spellStart"/>
            <w:r w:rsidRPr="00AD4BDE">
              <w:rPr>
                <w:rFonts w:ascii="Montserrat Light" w:hAnsi="Montserrat Light"/>
                <w:sz w:val="20"/>
                <w:szCs w:val="20"/>
              </w:rPr>
              <w:t>Județului</w:t>
            </w:r>
            <w:proofErr w:type="spellEnd"/>
            <w:r w:rsidRPr="00AD4BDE">
              <w:rPr>
                <w:rFonts w:ascii="Montserrat Light" w:hAnsi="Montserrat Light"/>
                <w:sz w:val="20"/>
                <w:szCs w:val="20"/>
              </w:rPr>
              <w:t xml:space="preserve"> Cluj, </w:t>
            </w:r>
            <w:proofErr w:type="spellStart"/>
            <w:r w:rsidRPr="00AD4BDE">
              <w:rPr>
                <w:rFonts w:ascii="Montserrat Light" w:hAnsi="Montserrat Light"/>
                <w:sz w:val="20"/>
                <w:szCs w:val="20"/>
              </w:rPr>
              <w:t>identificate</w:t>
            </w:r>
            <w:proofErr w:type="spellEnd"/>
            <w:r w:rsidRPr="00AD4BDE">
              <w:rPr>
                <w:rFonts w:ascii="Montserrat Light" w:hAnsi="Montserrat Light"/>
                <w:sz w:val="20"/>
                <w:szCs w:val="20"/>
              </w:rPr>
              <w:t xml:space="preserve"> cu </w:t>
            </w:r>
            <w:proofErr w:type="spellStart"/>
            <w:r w:rsidRPr="00AD4BDE">
              <w:rPr>
                <w:rFonts w:ascii="Montserrat Light" w:hAnsi="Montserrat Light"/>
                <w:sz w:val="20"/>
                <w:szCs w:val="20"/>
              </w:rPr>
              <w:t>numărul</w:t>
            </w:r>
            <w:proofErr w:type="spellEnd"/>
            <w:r w:rsidRPr="00AD4BDE">
              <w:rPr>
                <w:rFonts w:ascii="Montserrat Light" w:hAnsi="Montserrat Light"/>
                <w:sz w:val="20"/>
                <w:szCs w:val="20"/>
              </w:rPr>
              <w:t xml:space="preserve"> cadastral 345755, 285841, 342243, 302694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281585 Cluj-Napoca </w:t>
            </w:r>
            <w:proofErr w:type="spellStart"/>
            <w:r w:rsidRPr="00AD4BDE">
              <w:rPr>
                <w:rFonts w:ascii="Montserrat Light" w:hAnsi="Montserrat Light"/>
                <w:sz w:val="20"/>
                <w:szCs w:val="20"/>
              </w:rPr>
              <w:t>după</w:t>
            </w:r>
            <w:proofErr w:type="spellEnd"/>
            <w:r w:rsidRPr="00AD4BDE">
              <w:rPr>
                <w:rFonts w:ascii="Montserrat Light" w:hAnsi="Montserrat Light"/>
                <w:sz w:val="20"/>
                <w:szCs w:val="20"/>
              </w:rPr>
              <w:t xml:space="preserve"> cum </w:t>
            </w:r>
            <w:proofErr w:type="spellStart"/>
            <w:r w:rsidRPr="00AD4BDE">
              <w:rPr>
                <w:rFonts w:ascii="Montserrat Light" w:hAnsi="Montserrat Light"/>
                <w:sz w:val="20"/>
                <w:szCs w:val="20"/>
              </w:rPr>
              <w:t>urmează</w:t>
            </w:r>
            <w:proofErr w:type="spellEnd"/>
            <w:r w:rsidRPr="00AD4BDE">
              <w:rPr>
                <w:rFonts w:ascii="Montserrat Light" w:hAnsi="Montserrat Light"/>
                <w:sz w:val="20"/>
                <w:szCs w:val="20"/>
              </w:rPr>
              <w:t>:</w:t>
            </w:r>
          </w:p>
          <w:p w14:paraId="3DB32622" w14:textId="77777777" w:rsidR="00F95998" w:rsidRPr="00AD4BDE" w:rsidRDefault="00F95998" w:rsidP="00113D2C">
            <w:pPr>
              <w:ind w:right="-1"/>
              <w:jc w:val="both"/>
              <w:rPr>
                <w:rFonts w:ascii="Montserrat Light" w:hAnsi="Montserrat Light" w:cs="TT59o00"/>
                <w:i/>
                <w:iCs/>
                <w:sz w:val="20"/>
                <w:szCs w:val="20"/>
                <w:lang w:val="ro-RO"/>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1768"/>
              <w:gridCol w:w="1710"/>
              <w:gridCol w:w="1488"/>
            </w:tblGrid>
            <w:tr w:rsidR="00AD4BDE" w:rsidRPr="00AD4BDE" w14:paraId="747CB339" w14:textId="77777777" w:rsidTr="0060431B">
              <w:trPr>
                <w:trHeight w:val="467"/>
              </w:trPr>
              <w:tc>
                <w:tcPr>
                  <w:tcW w:w="622" w:type="dxa"/>
                </w:tcPr>
                <w:p w14:paraId="036E9EA6" w14:textId="77777777" w:rsidR="00FB2FB2" w:rsidRPr="00AD4BDE" w:rsidRDefault="00FB2FB2" w:rsidP="00113D2C">
                  <w:pPr>
                    <w:pStyle w:val="TableParagraph"/>
                    <w:spacing w:line="240" w:lineRule="auto"/>
                    <w:ind w:left="172" w:right="167" w:firstLine="19"/>
                    <w:rPr>
                      <w:rFonts w:ascii="Montserrat Light" w:hAnsi="Montserrat Light" w:cs="Times New Roman"/>
                      <w:b/>
                      <w:sz w:val="20"/>
                      <w:szCs w:val="20"/>
                    </w:rPr>
                  </w:pPr>
                  <w:r w:rsidRPr="00AD4BDE">
                    <w:rPr>
                      <w:rFonts w:ascii="Montserrat Light" w:hAnsi="Montserrat Light" w:cs="Times New Roman"/>
                      <w:b/>
                      <w:spacing w:val="-4"/>
                      <w:sz w:val="20"/>
                      <w:szCs w:val="20"/>
                    </w:rPr>
                    <w:t>Nr. crt.</w:t>
                  </w:r>
                </w:p>
              </w:tc>
              <w:tc>
                <w:tcPr>
                  <w:tcW w:w="1165" w:type="dxa"/>
                </w:tcPr>
                <w:p w14:paraId="45C8FE80" w14:textId="77777777" w:rsidR="00FB2FB2" w:rsidRPr="00AD4BDE" w:rsidRDefault="00FB2FB2" w:rsidP="00113D2C">
                  <w:pPr>
                    <w:pStyle w:val="TableParagraph"/>
                    <w:spacing w:line="240" w:lineRule="auto"/>
                    <w:ind w:left="508" w:right="321" w:hanging="188"/>
                    <w:rPr>
                      <w:rFonts w:ascii="Montserrat Light" w:hAnsi="Montserrat Light" w:cs="Times New Roman"/>
                      <w:b/>
                      <w:sz w:val="20"/>
                      <w:szCs w:val="20"/>
                    </w:rPr>
                  </w:pPr>
                  <w:r w:rsidRPr="00AD4BDE">
                    <w:rPr>
                      <w:rFonts w:ascii="Montserrat Light" w:hAnsi="Montserrat Light" w:cs="Times New Roman"/>
                      <w:b/>
                      <w:spacing w:val="-2"/>
                      <w:sz w:val="20"/>
                      <w:szCs w:val="20"/>
                    </w:rPr>
                    <w:t>Denumirea bunului</w:t>
                  </w:r>
                </w:p>
              </w:tc>
              <w:tc>
                <w:tcPr>
                  <w:tcW w:w="2475" w:type="dxa"/>
                </w:tcPr>
                <w:p w14:paraId="4AD8572E" w14:textId="77777777" w:rsidR="00FB2FB2" w:rsidRPr="00AD4BDE" w:rsidRDefault="00FB2FB2" w:rsidP="00113D2C">
                  <w:pPr>
                    <w:pStyle w:val="TableParagraph"/>
                    <w:spacing w:line="240" w:lineRule="auto"/>
                    <w:ind w:left="6" w:right="1"/>
                    <w:jc w:val="center"/>
                    <w:rPr>
                      <w:rFonts w:ascii="Montserrat Light" w:hAnsi="Montserrat Light" w:cs="Times New Roman"/>
                      <w:b/>
                      <w:sz w:val="20"/>
                      <w:szCs w:val="20"/>
                    </w:rPr>
                  </w:pPr>
                  <w:r w:rsidRPr="00AD4BDE">
                    <w:rPr>
                      <w:rFonts w:ascii="Montserrat Light" w:hAnsi="Montserrat Light" w:cs="Times New Roman"/>
                      <w:b/>
                      <w:sz w:val="20"/>
                      <w:szCs w:val="20"/>
                    </w:rPr>
                    <w:t>Elemente</w:t>
                  </w:r>
                  <w:r w:rsidRPr="00AD4BDE">
                    <w:rPr>
                      <w:rFonts w:ascii="Montserrat Light" w:hAnsi="Montserrat Light" w:cs="Times New Roman"/>
                      <w:b/>
                      <w:spacing w:val="-2"/>
                      <w:sz w:val="20"/>
                      <w:szCs w:val="20"/>
                    </w:rPr>
                    <w:t xml:space="preserve"> </w:t>
                  </w:r>
                  <w:r w:rsidRPr="00AD4BDE">
                    <w:rPr>
                      <w:rFonts w:ascii="Montserrat Light" w:hAnsi="Montserrat Light" w:cs="Times New Roman"/>
                      <w:b/>
                      <w:sz w:val="20"/>
                      <w:szCs w:val="20"/>
                    </w:rPr>
                    <w:t>de</w:t>
                  </w:r>
                  <w:r w:rsidRPr="00AD4BDE">
                    <w:rPr>
                      <w:rFonts w:ascii="Montserrat Light" w:hAnsi="Montserrat Light" w:cs="Times New Roman"/>
                      <w:b/>
                      <w:spacing w:val="-1"/>
                      <w:sz w:val="20"/>
                      <w:szCs w:val="20"/>
                    </w:rPr>
                    <w:t xml:space="preserve"> </w:t>
                  </w:r>
                  <w:r w:rsidRPr="00AD4BDE">
                    <w:rPr>
                      <w:rFonts w:ascii="Montserrat Light" w:hAnsi="Montserrat Light" w:cs="Times New Roman"/>
                      <w:b/>
                      <w:spacing w:val="-2"/>
                      <w:sz w:val="20"/>
                      <w:szCs w:val="20"/>
                    </w:rPr>
                    <w:t>identificare</w:t>
                  </w:r>
                </w:p>
              </w:tc>
              <w:tc>
                <w:tcPr>
                  <w:tcW w:w="1348" w:type="dxa"/>
                </w:tcPr>
                <w:p w14:paraId="68956204" w14:textId="77777777" w:rsidR="00FB2FB2" w:rsidRPr="00AD4BDE" w:rsidRDefault="00FB2FB2" w:rsidP="00113D2C">
                  <w:pPr>
                    <w:pStyle w:val="TableParagraph"/>
                    <w:spacing w:line="240" w:lineRule="auto"/>
                    <w:ind w:left="12"/>
                    <w:jc w:val="center"/>
                    <w:rPr>
                      <w:rFonts w:ascii="Montserrat Light" w:hAnsi="Montserrat Light" w:cs="Times New Roman"/>
                      <w:b/>
                      <w:sz w:val="20"/>
                      <w:szCs w:val="20"/>
                    </w:rPr>
                  </w:pPr>
                  <w:r w:rsidRPr="00AD4BDE">
                    <w:rPr>
                      <w:rFonts w:ascii="Montserrat Light" w:hAnsi="Montserrat Light" w:cs="Times New Roman"/>
                      <w:b/>
                      <w:sz w:val="20"/>
                      <w:szCs w:val="20"/>
                    </w:rPr>
                    <w:t>Valoare</w:t>
                  </w:r>
                  <w:r w:rsidRPr="00AD4BDE">
                    <w:rPr>
                      <w:rFonts w:ascii="Montserrat Light" w:hAnsi="Montserrat Light" w:cs="Times New Roman"/>
                      <w:b/>
                      <w:spacing w:val="-14"/>
                      <w:sz w:val="20"/>
                      <w:szCs w:val="20"/>
                    </w:rPr>
                    <w:t xml:space="preserve"> </w:t>
                  </w:r>
                  <w:r w:rsidRPr="00AD4BDE">
                    <w:rPr>
                      <w:rFonts w:ascii="Montserrat Light" w:hAnsi="Montserrat Light" w:cs="Times New Roman"/>
                      <w:b/>
                      <w:sz w:val="20"/>
                      <w:szCs w:val="20"/>
                    </w:rPr>
                    <w:t xml:space="preserve">de </w:t>
                  </w:r>
                  <w:r w:rsidRPr="00AD4BDE">
                    <w:rPr>
                      <w:rFonts w:ascii="Montserrat Light" w:hAnsi="Montserrat Light" w:cs="Times New Roman"/>
                      <w:b/>
                      <w:spacing w:val="-2"/>
                      <w:sz w:val="20"/>
                      <w:szCs w:val="20"/>
                    </w:rPr>
                    <w:t>inventar</w:t>
                  </w:r>
                </w:p>
                <w:p w14:paraId="45DE1948" w14:textId="77777777" w:rsidR="00FB2FB2" w:rsidRPr="00AD4BDE" w:rsidRDefault="00FB2FB2" w:rsidP="00113D2C">
                  <w:pPr>
                    <w:pStyle w:val="TableParagraph"/>
                    <w:spacing w:line="240" w:lineRule="auto"/>
                    <w:ind w:left="12" w:right="3"/>
                    <w:jc w:val="center"/>
                    <w:rPr>
                      <w:rFonts w:ascii="Montserrat Light" w:hAnsi="Montserrat Light" w:cs="Times New Roman"/>
                      <w:b/>
                      <w:sz w:val="20"/>
                      <w:szCs w:val="20"/>
                    </w:rPr>
                  </w:pPr>
                  <w:r w:rsidRPr="00AD4BDE">
                    <w:rPr>
                      <w:rFonts w:ascii="Montserrat Light" w:hAnsi="Montserrat Light" w:cs="Times New Roman"/>
                      <w:b/>
                      <w:sz w:val="20"/>
                      <w:szCs w:val="20"/>
                    </w:rPr>
                    <w:t>-</w:t>
                  </w:r>
                  <w:r w:rsidRPr="00AD4BDE">
                    <w:rPr>
                      <w:rFonts w:ascii="Montserrat Light" w:hAnsi="Montserrat Light" w:cs="Times New Roman"/>
                      <w:b/>
                      <w:spacing w:val="-4"/>
                      <w:sz w:val="20"/>
                      <w:szCs w:val="20"/>
                    </w:rPr>
                    <w:t>lei-</w:t>
                  </w:r>
                </w:p>
              </w:tc>
            </w:tr>
            <w:tr w:rsidR="00AD4BDE" w:rsidRPr="00AD4BDE" w14:paraId="73D11760" w14:textId="77777777" w:rsidTr="0060431B">
              <w:trPr>
                <w:trHeight w:val="282"/>
              </w:trPr>
              <w:tc>
                <w:tcPr>
                  <w:tcW w:w="622" w:type="dxa"/>
                </w:tcPr>
                <w:p w14:paraId="6EF48A44" w14:textId="77777777" w:rsidR="00FB2FB2" w:rsidRPr="00AD4BDE" w:rsidRDefault="00FB2FB2" w:rsidP="00113D2C">
                  <w:pPr>
                    <w:pStyle w:val="TableParagraph"/>
                    <w:spacing w:line="240" w:lineRule="auto"/>
                    <w:ind w:left="2"/>
                    <w:jc w:val="center"/>
                    <w:rPr>
                      <w:rFonts w:ascii="Montserrat Light" w:hAnsi="Montserrat Light" w:cs="Times New Roman"/>
                      <w:b/>
                      <w:sz w:val="20"/>
                      <w:szCs w:val="20"/>
                    </w:rPr>
                  </w:pPr>
                  <w:r w:rsidRPr="00AD4BDE">
                    <w:rPr>
                      <w:rFonts w:ascii="Montserrat Light" w:hAnsi="Montserrat Light" w:cs="Times New Roman"/>
                      <w:b/>
                      <w:spacing w:val="-10"/>
                      <w:sz w:val="20"/>
                      <w:szCs w:val="20"/>
                    </w:rPr>
                    <w:t>0</w:t>
                  </w:r>
                </w:p>
              </w:tc>
              <w:tc>
                <w:tcPr>
                  <w:tcW w:w="1165" w:type="dxa"/>
                </w:tcPr>
                <w:p w14:paraId="36693695" w14:textId="77777777" w:rsidR="00FB2FB2" w:rsidRPr="00AD4BDE" w:rsidRDefault="00FB2FB2" w:rsidP="00113D2C">
                  <w:pPr>
                    <w:pStyle w:val="TableParagraph"/>
                    <w:spacing w:line="240" w:lineRule="auto"/>
                    <w:ind w:left="1"/>
                    <w:jc w:val="center"/>
                    <w:rPr>
                      <w:rFonts w:ascii="Montserrat Light" w:hAnsi="Montserrat Light" w:cs="Times New Roman"/>
                      <w:b/>
                      <w:sz w:val="20"/>
                      <w:szCs w:val="20"/>
                    </w:rPr>
                  </w:pPr>
                  <w:r w:rsidRPr="00AD4BDE">
                    <w:rPr>
                      <w:rFonts w:ascii="Montserrat Light" w:hAnsi="Montserrat Light" w:cs="Times New Roman"/>
                      <w:b/>
                      <w:spacing w:val="-10"/>
                      <w:sz w:val="20"/>
                      <w:szCs w:val="20"/>
                    </w:rPr>
                    <w:t>1</w:t>
                  </w:r>
                </w:p>
              </w:tc>
              <w:tc>
                <w:tcPr>
                  <w:tcW w:w="2475" w:type="dxa"/>
                </w:tcPr>
                <w:p w14:paraId="7D5FD0E9" w14:textId="77777777" w:rsidR="00FB2FB2" w:rsidRPr="00AD4BDE" w:rsidRDefault="00FB2FB2" w:rsidP="00113D2C">
                  <w:pPr>
                    <w:pStyle w:val="TableParagraph"/>
                    <w:spacing w:line="240" w:lineRule="auto"/>
                    <w:ind w:left="6"/>
                    <w:jc w:val="center"/>
                    <w:rPr>
                      <w:rFonts w:ascii="Montserrat Light" w:hAnsi="Montserrat Light" w:cs="Times New Roman"/>
                      <w:b/>
                      <w:sz w:val="20"/>
                      <w:szCs w:val="20"/>
                    </w:rPr>
                  </w:pPr>
                  <w:r w:rsidRPr="00AD4BDE">
                    <w:rPr>
                      <w:rFonts w:ascii="Montserrat Light" w:hAnsi="Montserrat Light" w:cs="Times New Roman"/>
                      <w:b/>
                      <w:spacing w:val="-10"/>
                      <w:sz w:val="20"/>
                      <w:szCs w:val="20"/>
                    </w:rPr>
                    <w:t>2</w:t>
                  </w:r>
                </w:p>
              </w:tc>
              <w:tc>
                <w:tcPr>
                  <w:tcW w:w="1348" w:type="dxa"/>
                </w:tcPr>
                <w:p w14:paraId="5FDE723A" w14:textId="77777777" w:rsidR="00FB2FB2" w:rsidRPr="00AD4BDE" w:rsidRDefault="00FB2FB2" w:rsidP="00113D2C">
                  <w:pPr>
                    <w:pStyle w:val="TableParagraph"/>
                    <w:spacing w:line="240" w:lineRule="auto"/>
                    <w:ind w:left="12" w:right="1"/>
                    <w:jc w:val="center"/>
                    <w:rPr>
                      <w:rFonts w:ascii="Montserrat Light" w:hAnsi="Montserrat Light" w:cs="Times New Roman"/>
                      <w:b/>
                      <w:sz w:val="20"/>
                      <w:szCs w:val="20"/>
                    </w:rPr>
                  </w:pPr>
                  <w:r w:rsidRPr="00AD4BDE">
                    <w:rPr>
                      <w:rFonts w:ascii="Montserrat Light" w:hAnsi="Montserrat Light" w:cs="Times New Roman"/>
                      <w:b/>
                      <w:spacing w:val="-10"/>
                      <w:sz w:val="20"/>
                      <w:szCs w:val="20"/>
                    </w:rPr>
                    <w:t>3</w:t>
                  </w:r>
                </w:p>
              </w:tc>
            </w:tr>
            <w:tr w:rsidR="00AD4BDE" w:rsidRPr="00AD4BDE" w14:paraId="476665D2" w14:textId="77777777" w:rsidTr="0060431B">
              <w:trPr>
                <w:trHeight w:val="561"/>
              </w:trPr>
              <w:tc>
                <w:tcPr>
                  <w:tcW w:w="622" w:type="dxa"/>
                </w:tcPr>
                <w:p w14:paraId="377AA4D4"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1.</w:t>
                  </w:r>
                </w:p>
              </w:tc>
              <w:tc>
                <w:tcPr>
                  <w:tcW w:w="1165" w:type="dxa"/>
                </w:tcPr>
                <w:p w14:paraId="771222AB"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Clădire</w:t>
                  </w:r>
                  <w:r w:rsidRPr="00AD4BDE">
                    <w:rPr>
                      <w:rFonts w:ascii="Montserrat Light" w:hAnsi="Montserrat Light" w:cs="Times New Roman"/>
                      <w:spacing w:val="-14"/>
                      <w:sz w:val="20"/>
                      <w:szCs w:val="20"/>
                    </w:rPr>
                    <w:t xml:space="preserve"> </w:t>
                  </w:r>
                  <w:r w:rsidRPr="00AD4BDE">
                    <w:rPr>
                      <w:rFonts w:ascii="Montserrat Light" w:hAnsi="Montserrat Light" w:cs="Times New Roman"/>
                      <w:sz w:val="20"/>
                      <w:szCs w:val="20"/>
                    </w:rPr>
                    <w:t xml:space="preserve">terminal </w:t>
                  </w:r>
                  <w:r w:rsidRPr="00AD4BDE">
                    <w:rPr>
                      <w:rFonts w:ascii="Montserrat Light" w:hAnsi="Montserrat Light" w:cs="Times New Roman"/>
                      <w:spacing w:val="-2"/>
                      <w:sz w:val="20"/>
                      <w:szCs w:val="20"/>
                    </w:rPr>
                    <w:t>sosiri</w:t>
                  </w:r>
                </w:p>
              </w:tc>
              <w:tc>
                <w:tcPr>
                  <w:tcW w:w="2475" w:type="dxa"/>
                </w:tcPr>
                <w:p w14:paraId="0DC8E92B"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345755</w:t>
                  </w:r>
                  <w:r w:rsidRPr="00AD4BDE">
                    <w:rPr>
                      <w:rFonts w:ascii="Montserrat Light" w:hAnsi="Montserrat Light" w:cs="Times New Roman"/>
                      <w:spacing w:val="-3"/>
                      <w:sz w:val="20"/>
                      <w:szCs w:val="20"/>
                    </w:rPr>
                    <w:t xml:space="preserve"> </w:t>
                  </w:r>
                  <w:r w:rsidRPr="00AD4BDE">
                    <w:rPr>
                      <w:rFonts w:ascii="Montserrat Light" w:hAnsi="Montserrat Light" w:cs="Times New Roman"/>
                      <w:sz w:val="20"/>
                      <w:szCs w:val="20"/>
                    </w:rPr>
                    <w:t>–</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C11</w:t>
                  </w:r>
                  <w:r w:rsidRPr="00AD4BDE">
                    <w:rPr>
                      <w:rFonts w:ascii="Montserrat Light" w:hAnsi="Montserrat Light" w:cs="Times New Roman"/>
                      <w:spacing w:val="-1"/>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6FA5D196" w14:textId="77777777" w:rsidR="00FB2FB2" w:rsidRPr="00AD4BDE" w:rsidRDefault="00FB2FB2" w:rsidP="00113D2C">
                  <w:pPr>
                    <w:pStyle w:val="TableParagraph"/>
                    <w:spacing w:line="240" w:lineRule="auto"/>
                    <w:ind w:left="0" w:right="98"/>
                    <w:jc w:val="center"/>
                    <w:rPr>
                      <w:rFonts w:ascii="Montserrat Light" w:hAnsi="Montserrat Light" w:cs="Times New Roman"/>
                      <w:sz w:val="20"/>
                      <w:szCs w:val="20"/>
                    </w:rPr>
                  </w:pPr>
                  <w:r w:rsidRPr="00AD4BDE">
                    <w:rPr>
                      <w:rFonts w:ascii="Montserrat Light" w:hAnsi="Montserrat Light" w:cs="Times New Roman"/>
                      <w:spacing w:val="-2"/>
                      <w:sz w:val="20"/>
                      <w:szCs w:val="20"/>
                    </w:rPr>
                    <w:t>35.906.900,00</w:t>
                  </w:r>
                </w:p>
              </w:tc>
            </w:tr>
            <w:tr w:rsidR="00AD4BDE" w:rsidRPr="00AD4BDE" w14:paraId="1C538AA8" w14:textId="77777777" w:rsidTr="0060431B">
              <w:trPr>
                <w:trHeight w:val="563"/>
              </w:trPr>
              <w:tc>
                <w:tcPr>
                  <w:tcW w:w="622" w:type="dxa"/>
                </w:tcPr>
                <w:p w14:paraId="3E5D0CB8"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2.</w:t>
                  </w:r>
                </w:p>
              </w:tc>
              <w:tc>
                <w:tcPr>
                  <w:tcW w:w="1165" w:type="dxa"/>
                </w:tcPr>
                <w:p w14:paraId="12BDCA1C"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Clădire</w:t>
                  </w:r>
                  <w:r w:rsidRPr="00AD4BDE">
                    <w:rPr>
                      <w:rFonts w:ascii="Montserrat Light" w:hAnsi="Montserrat Light" w:cs="Times New Roman"/>
                      <w:spacing w:val="5"/>
                      <w:sz w:val="20"/>
                      <w:szCs w:val="20"/>
                    </w:rPr>
                    <w:t xml:space="preserve"> </w:t>
                  </w:r>
                  <w:r w:rsidRPr="00AD4BDE">
                    <w:rPr>
                      <w:rFonts w:ascii="Montserrat Light" w:hAnsi="Montserrat Light" w:cs="Times New Roman"/>
                      <w:spacing w:val="-2"/>
                      <w:sz w:val="20"/>
                      <w:szCs w:val="20"/>
                    </w:rPr>
                    <w:t>terminal</w:t>
                  </w:r>
                </w:p>
                <w:p w14:paraId="15FF50CB"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2"/>
                      <w:sz w:val="20"/>
                      <w:szCs w:val="20"/>
                    </w:rPr>
                    <w:t>plecări</w:t>
                  </w:r>
                </w:p>
              </w:tc>
              <w:tc>
                <w:tcPr>
                  <w:tcW w:w="2475" w:type="dxa"/>
                </w:tcPr>
                <w:p w14:paraId="7ECB2D32"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29"/>
                      <w:sz w:val="20"/>
                      <w:szCs w:val="20"/>
                    </w:rPr>
                    <w:t xml:space="preserve"> </w:t>
                  </w:r>
                  <w:r w:rsidRPr="00AD4BDE">
                    <w:rPr>
                      <w:rFonts w:ascii="Montserrat Light" w:hAnsi="Montserrat Light" w:cs="Times New Roman"/>
                      <w:spacing w:val="-2"/>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5"/>
                      <w:sz w:val="20"/>
                      <w:szCs w:val="20"/>
                    </w:rPr>
                    <w:t xml:space="preserve"> </w:t>
                  </w:r>
                  <w:r w:rsidRPr="00AD4BDE">
                    <w:rPr>
                      <w:rFonts w:ascii="Montserrat Light" w:hAnsi="Montserrat Light" w:cs="Times New Roman"/>
                      <w:sz w:val="20"/>
                      <w:szCs w:val="20"/>
                    </w:rPr>
                    <w:t>345755-</w:t>
                  </w:r>
                  <w:r w:rsidRPr="00AD4BDE">
                    <w:rPr>
                      <w:rFonts w:ascii="Montserrat Light" w:hAnsi="Montserrat Light" w:cs="Times New Roman"/>
                      <w:spacing w:val="-5"/>
                      <w:sz w:val="20"/>
                      <w:szCs w:val="20"/>
                    </w:rPr>
                    <w:t xml:space="preserve"> </w:t>
                  </w:r>
                  <w:r w:rsidRPr="00AD4BDE">
                    <w:rPr>
                      <w:rFonts w:ascii="Montserrat Light" w:hAnsi="Montserrat Light" w:cs="Times New Roman"/>
                      <w:sz w:val="20"/>
                      <w:szCs w:val="20"/>
                    </w:rPr>
                    <w:t>C13</w:t>
                  </w:r>
                  <w:r w:rsidRPr="00AD4BDE">
                    <w:rPr>
                      <w:rFonts w:ascii="Montserrat Light" w:hAnsi="Montserrat Light" w:cs="Times New Roman"/>
                      <w:spacing w:val="-2"/>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5391D2DF" w14:textId="77777777" w:rsidR="00FB2FB2" w:rsidRPr="00AD4BDE" w:rsidRDefault="00FB2FB2" w:rsidP="00113D2C">
                  <w:pPr>
                    <w:pStyle w:val="TableParagraph"/>
                    <w:spacing w:line="240" w:lineRule="auto"/>
                    <w:ind w:left="0" w:right="97"/>
                    <w:jc w:val="center"/>
                    <w:rPr>
                      <w:rFonts w:ascii="Montserrat Light" w:hAnsi="Montserrat Light" w:cs="Times New Roman"/>
                      <w:sz w:val="20"/>
                      <w:szCs w:val="20"/>
                    </w:rPr>
                  </w:pPr>
                  <w:r w:rsidRPr="00AD4BDE">
                    <w:rPr>
                      <w:rFonts w:ascii="Montserrat Light" w:hAnsi="Montserrat Light" w:cs="Times New Roman"/>
                      <w:spacing w:val="-2"/>
                      <w:sz w:val="20"/>
                      <w:szCs w:val="20"/>
                    </w:rPr>
                    <w:t>48.946.000,00</w:t>
                  </w:r>
                </w:p>
              </w:tc>
            </w:tr>
            <w:tr w:rsidR="00AD4BDE" w:rsidRPr="00AD4BDE" w14:paraId="56C512E2" w14:textId="77777777" w:rsidTr="0060431B">
              <w:trPr>
                <w:trHeight w:val="563"/>
              </w:trPr>
              <w:tc>
                <w:tcPr>
                  <w:tcW w:w="622" w:type="dxa"/>
                </w:tcPr>
                <w:p w14:paraId="4BFB1A1C"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3.</w:t>
                  </w:r>
                </w:p>
              </w:tc>
              <w:tc>
                <w:tcPr>
                  <w:tcW w:w="1165" w:type="dxa"/>
                </w:tcPr>
                <w:p w14:paraId="7B257E28"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Clădire</w:t>
                  </w:r>
                  <w:r w:rsidRPr="00AD4BDE">
                    <w:rPr>
                      <w:rFonts w:ascii="Montserrat Light" w:hAnsi="Montserrat Light" w:cs="Times New Roman"/>
                      <w:spacing w:val="57"/>
                      <w:sz w:val="20"/>
                      <w:szCs w:val="20"/>
                    </w:rPr>
                    <w:t xml:space="preserve"> </w:t>
                  </w:r>
                  <w:r w:rsidRPr="00AD4BDE">
                    <w:rPr>
                      <w:rFonts w:ascii="Montserrat Light" w:hAnsi="Montserrat Light" w:cs="Times New Roman"/>
                      <w:sz w:val="20"/>
                      <w:szCs w:val="20"/>
                    </w:rPr>
                    <w:t>corp</w:t>
                  </w:r>
                  <w:r w:rsidRPr="00AD4BDE">
                    <w:rPr>
                      <w:rFonts w:ascii="Montserrat Light" w:hAnsi="Montserrat Light" w:cs="Times New Roman"/>
                      <w:spacing w:val="58"/>
                      <w:sz w:val="20"/>
                      <w:szCs w:val="20"/>
                    </w:rPr>
                    <w:t xml:space="preserve"> </w:t>
                  </w:r>
                  <w:r w:rsidRPr="00AD4BDE">
                    <w:rPr>
                      <w:rFonts w:ascii="Montserrat Light" w:hAnsi="Montserrat Light" w:cs="Times New Roman"/>
                      <w:spacing w:val="-5"/>
                      <w:sz w:val="20"/>
                      <w:szCs w:val="20"/>
                    </w:rPr>
                    <w:t>de</w:t>
                  </w:r>
                </w:p>
                <w:p w14:paraId="6865CA80"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2"/>
                      <w:sz w:val="20"/>
                      <w:szCs w:val="20"/>
                    </w:rPr>
                    <w:t>legătură</w:t>
                  </w:r>
                </w:p>
              </w:tc>
              <w:tc>
                <w:tcPr>
                  <w:tcW w:w="2475" w:type="dxa"/>
                </w:tcPr>
                <w:p w14:paraId="24168803"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29"/>
                      <w:sz w:val="20"/>
                      <w:szCs w:val="20"/>
                    </w:rPr>
                    <w:t xml:space="preserve"> </w:t>
                  </w:r>
                  <w:r w:rsidRPr="00AD4BDE">
                    <w:rPr>
                      <w:rFonts w:ascii="Montserrat Light" w:hAnsi="Montserrat Light" w:cs="Times New Roman"/>
                      <w:spacing w:val="-2"/>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5"/>
                      <w:sz w:val="20"/>
                      <w:szCs w:val="20"/>
                    </w:rPr>
                    <w:t xml:space="preserve"> </w:t>
                  </w:r>
                  <w:r w:rsidRPr="00AD4BDE">
                    <w:rPr>
                      <w:rFonts w:ascii="Montserrat Light" w:hAnsi="Montserrat Light" w:cs="Times New Roman"/>
                      <w:sz w:val="20"/>
                      <w:szCs w:val="20"/>
                    </w:rPr>
                    <w:t>345755 -</w:t>
                  </w:r>
                  <w:r w:rsidRPr="00AD4BDE">
                    <w:rPr>
                      <w:rFonts w:ascii="Montserrat Light" w:hAnsi="Montserrat Light" w:cs="Times New Roman"/>
                      <w:spacing w:val="-5"/>
                      <w:sz w:val="20"/>
                      <w:szCs w:val="20"/>
                    </w:rPr>
                    <w:t xml:space="preserve"> </w:t>
                  </w:r>
                  <w:r w:rsidRPr="00AD4BDE">
                    <w:rPr>
                      <w:rFonts w:ascii="Montserrat Light" w:hAnsi="Montserrat Light" w:cs="Times New Roman"/>
                      <w:sz w:val="20"/>
                      <w:szCs w:val="20"/>
                    </w:rPr>
                    <w:t>C12</w:t>
                  </w:r>
                  <w:r w:rsidRPr="00AD4BDE">
                    <w:rPr>
                      <w:rFonts w:ascii="Montserrat Light" w:hAnsi="Montserrat Light" w:cs="Times New Roman"/>
                      <w:spacing w:val="-2"/>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0F6CAA11" w14:textId="77777777" w:rsidR="00FB2FB2" w:rsidRPr="00AD4BDE" w:rsidRDefault="00FB2FB2" w:rsidP="00113D2C">
                  <w:pPr>
                    <w:pStyle w:val="TableParagraph"/>
                    <w:spacing w:line="240" w:lineRule="auto"/>
                    <w:ind w:left="0" w:right="98"/>
                    <w:jc w:val="center"/>
                    <w:rPr>
                      <w:rFonts w:ascii="Montserrat Light" w:hAnsi="Montserrat Light" w:cs="Times New Roman"/>
                      <w:sz w:val="20"/>
                      <w:szCs w:val="20"/>
                    </w:rPr>
                  </w:pPr>
                  <w:r w:rsidRPr="00AD4BDE">
                    <w:rPr>
                      <w:rFonts w:ascii="Montserrat Light" w:hAnsi="Montserrat Light" w:cs="Times New Roman"/>
                      <w:spacing w:val="-2"/>
                      <w:sz w:val="20"/>
                      <w:szCs w:val="20"/>
                    </w:rPr>
                    <w:t>4.228.300,00</w:t>
                  </w:r>
                </w:p>
              </w:tc>
            </w:tr>
            <w:tr w:rsidR="00AD4BDE" w:rsidRPr="00AD4BDE" w14:paraId="175C58DD" w14:textId="77777777" w:rsidTr="0060431B">
              <w:trPr>
                <w:trHeight w:val="561"/>
              </w:trPr>
              <w:tc>
                <w:tcPr>
                  <w:tcW w:w="622" w:type="dxa"/>
                </w:tcPr>
                <w:p w14:paraId="61725798"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4.</w:t>
                  </w:r>
                </w:p>
              </w:tc>
              <w:tc>
                <w:tcPr>
                  <w:tcW w:w="1165" w:type="dxa"/>
                </w:tcPr>
                <w:p w14:paraId="7A9746D8"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2"/>
                      <w:sz w:val="20"/>
                      <w:szCs w:val="20"/>
                    </w:rPr>
                    <w:t>Clădire</w:t>
                  </w:r>
                </w:p>
                <w:p w14:paraId="1885CA80" w14:textId="77777777" w:rsidR="00FB2FB2" w:rsidRPr="00AD4BDE" w:rsidRDefault="00FB2FB2" w:rsidP="00113D2C">
                  <w:pPr>
                    <w:pStyle w:val="TableParagraph"/>
                    <w:spacing w:line="240" w:lineRule="auto"/>
                    <w:rPr>
                      <w:rFonts w:ascii="Montserrat Light" w:hAnsi="Montserrat Light" w:cs="Times New Roman"/>
                      <w:sz w:val="20"/>
                      <w:szCs w:val="20"/>
                    </w:rPr>
                  </w:pPr>
                  <w:proofErr w:type="spellStart"/>
                  <w:r w:rsidRPr="00AD4BDE">
                    <w:rPr>
                      <w:rFonts w:ascii="Montserrat Light" w:hAnsi="Montserrat Light" w:cs="Times New Roman"/>
                      <w:sz w:val="20"/>
                      <w:szCs w:val="20"/>
                    </w:rPr>
                    <w:t>handling</w:t>
                  </w:r>
                  <w:proofErr w:type="spellEnd"/>
                  <w:r w:rsidRPr="00AD4BDE">
                    <w:rPr>
                      <w:rFonts w:ascii="Montserrat Light" w:hAnsi="Montserrat Light" w:cs="Times New Roman"/>
                      <w:spacing w:val="-2"/>
                      <w:sz w:val="20"/>
                      <w:szCs w:val="20"/>
                    </w:rPr>
                    <w:t xml:space="preserve"> </w:t>
                  </w:r>
                  <w:r w:rsidRPr="00AD4BDE">
                    <w:rPr>
                      <w:rFonts w:ascii="Montserrat Light" w:hAnsi="Montserrat Light" w:cs="Times New Roman"/>
                      <w:sz w:val="20"/>
                      <w:szCs w:val="20"/>
                    </w:rPr>
                    <w:t>și</w:t>
                  </w:r>
                  <w:r w:rsidRPr="00AD4BDE">
                    <w:rPr>
                      <w:rFonts w:ascii="Montserrat Light" w:hAnsi="Montserrat Light" w:cs="Times New Roman"/>
                      <w:spacing w:val="52"/>
                      <w:sz w:val="20"/>
                      <w:szCs w:val="20"/>
                    </w:rPr>
                    <w:t xml:space="preserve"> </w:t>
                  </w:r>
                  <w:r w:rsidRPr="00AD4BDE">
                    <w:rPr>
                      <w:rFonts w:ascii="Montserrat Light" w:hAnsi="Montserrat Light" w:cs="Times New Roman"/>
                      <w:spacing w:val="-5"/>
                      <w:sz w:val="20"/>
                      <w:szCs w:val="20"/>
                    </w:rPr>
                    <w:t>PSI</w:t>
                  </w:r>
                </w:p>
              </w:tc>
              <w:tc>
                <w:tcPr>
                  <w:tcW w:w="2475" w:type="dxa"/>
                </w:tcPr>
                <w:p w14:paraId="5FB6580E"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lastRenderedPageBreak/>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29"/>
                      <w:sz w:val="20"/>
                      <w:szCs w:val="20"/>
                    </w:rPr>
                    <w:t xml:space="preserve"> </w:t>
                  </w:r>
                  <w:r w:rsidRPr="00AD4BDE">
                    <w:rPr>
                      <w:rFonts w:ascii="Montserrat Light" w:hAnsi="Montserrat Light" w:cs="Times New Roman"/>
                      <w:spacing w:val="-2"/>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345755 -</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C</w:t>
                  </w:r>
                  <w:r w:rsidRPr="00AD4BDE">
                    <w:rPr>
                      <w:rFonts w:ascii="Montserrat Light" w:hAnsi="Montserrat Light" w:cs="Times New Roman"/>
                      <w:spacing w:val="-2"/>
                      <w:sz w:val="20"/>
                      <w:szCs w:val="20"/>
                    </w:rPr>
                    <w:t xml:space="preserve"> </w:t>
                  </w:r>
                  <w:r w:rsidRPr="00AD4BDE">
                    <w:rPr>
                      <w:rFonts w:ascii="Montserrat Light" w:hAnsi="Montserrat Light" w:cs="Times New Roman"/>
                      <w:sz w:val="20"/>
                      <w:szCs w:val="20"/>
                    </w:rPr>
                    <w:t>15</w:t>
                  </w:r>
                  <w:r w:rsidRPr="00AD4BDE">
                    <w:rPr>
                      <w:rFonts w:ascii="Montserrat Light" w:hAnsi="Montserrat Light" w:cs="Times New Roman"/>
                      <w:spacing w:val="-2"/>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715CFCD5" w14:textId="77777777" w:rsidR="00FB2FB2" w:rsidRPr="00AD4BDE" w:rsidRDefault="00FB2FB2" w:rsidP="00113D2C">
                  <w:pPr>
                    <w:pStyle w:val="TableParagraph"/>
                    <w:spacing w:line="240" w:lineRule="auto"/>
                    <w:ind w:left="0" w:right="98"/>
                    <w:jc w:val="center"/>
                    <w:rPr>
                      <w:rFonts w:ascii="Montserrat Light" w:hAnsi="Montserrat Light" w:cs="Times New Roman"/>
                      <w:sz w:val="20"/>
                      <w:szCs w:val="20"/>
                    </w:rPr>
                  </w:pPr>
                  <w:r w:rsidRPr="00AD4BDE">
                    <w:rPr>
                      <w:rFonts w:ascii="Montserrat Light" w:hAnsi="Montserrat Light" w:cs="Times New Roman"/>
                      <w:spacing w:val="-2"/>
                      <w:sz w:val="20"/>
                      <w:szCs w:val="20"/>
                    </w:rPr>
                    <w:lastRenderedPageBreak/>
                    <w:t>2.643.000,00</w:t>
                  </w:r>
                </w:p>
              </w:tc>
            </w:tr>
            <w:tr w:rsidR="00AD4BDE" w:rsidRPr="00AD4BDE" w14:paraId="08DDB346" w14:textId="77777777" w:rsidTr="0060431B">
              <w:trPr>
                <w:trHeight w:val="563"/>
              </w:trPr>
              <w:tc>
                <w:tcPr>
                  <w:tcW w:w="622" w:type="dxa"/>
                </w:tcPr>
                <w:p w14:paraId="4CC9D5E6"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5.</w:t>
                  </w:r>
                </w:p>
              </w:tc>
              <w:tc>
                <w:tcPr>
                  <w:tcW w:w="1165" w:type="dxa"/>
                </w:tcPr>
                <w:p w14:paraId="761FBA8F"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2"/>
                      <w:sz w:val="20"/>
                      <w:szCs w:val="20"/>
                    </w:rPr>
                    <w:t>Clădire</w:t>
                  </w:r>
                </w:p>
                <w:p w14:paraId="3A44F044"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2"/>
                      <w:sz w:val="20"/>
                      <w:szCs w:val="20"/>
                    </w:rPr>
                    <w:t>aerogară</w:t>
                  </w:r>
                </w:p>
              </w:tc>
              <w:tc>
                <w:tcPr>
                  <w:tcW w:w="2475" w:type="dxa"/>
                </w:tcPr>
                <w:p w14:paraId="01C24556"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7"/>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31"/>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4"/>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345755 -</w:t>
                  </w:r>
                  <w:r w:rsidRPr="00AD4BDE">
                    <w:rPr>
                      <w:rFonts w:ascii="Montserrat Light" w:hAnsi="Montserrat Light" w:cs="Times New Roman"/>
                      <w:spacing w:val="-3"/>
                      <w:sz w:val="20"/>
                      <w:szCs w:val="20"/>
                    </w:rPr>
                    <w:t xml:space="preserve"> </w:t>
                  </w:r>
                  <w:r w:rsidRPr="00AD4BDE">
                    <w:rPr>
                      <w:rFonts w:ascii="Montserrat Light" w:hAnsi="Montserrat Light" w:cs="Times New Roman"/>
                      <w:sz w:val="20"/>
                      <w:szCs w:val="20"/>
                    </w:rPr>
                    <w:t>C</w:t>
                  </w:r>
                  <w:r w:rsidRPr="00AD4BDE">
                    <w:rPr>
                      <w:rFonts w:ascii="Montserrat Light" w:hAnsi="Montserrat Light" w:cs="Times New Roman"/>
                      <w:spacing w:val="-1"/>
                      <w:sz w:val="20"/>
                      <w:szCs w:val="20"/>
                    </w:rPr>
                    <w:t xml:space="preserve"> </w:t>
                  </w:r>
                  <w:r w:rsidRPr="00AD4BDE">
                    <w:rPr>
                      <w:rFonts w:ascii="Montserrat Light" w:hAnsi="Montserrat Light" w:cs="Times New Roman"/>
                      <w:sz w:val="20"/>
                      <w:szCs w:val="20"/>
                    </w:rPr>
                    <w:t>9</w:t>
                  </w:r>
                  <w:r w:rsidRPr="00AD4BDE">
                    <w:rPr>
                      <w:rFonts w:ascii="Montserrat Light" w:hAnsi="Montserrat Light" w:cs="Times New Roman"/>
                      <w:spacing w:val="-3"/>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14EAA58C" w14:textId="77777777" w:rsidR="00FB2FB2" w:rsidRPr="00AD4BDE" w:rsidRDefault="00FB2FB2" w:rsidP="00113D2C">
                  <w:pPr>
                    <w:pStyle w:val="TableParagraph"/>
                    <w:spacing w:line="240" w:lineRule="auto"/>
                    <w:ind w:left="0" w:right="143"/>
                    <w:jc w:val="center"/>
                    <w:rPr>
                      <w:rFonts w:ascii="Montserrat Light" w:hAnsi="Montserrat Light" w:cs="Times New Roman"/>
                      <w:sz w:val="20"/>
                      <w:szCs w:val="20"/>
                    </w:rPr>
                  </w:pPr>
                  <w:r w:rsidRPr="00AD4BDE">
                    <w:rPr>
                      <w:rFonts w:ascii="Montserrat Light" w:hAnsi="Montserrat Light" w:cs="Times New Roman"/>
                      <w:spacing w:val="-2"/>
                      <w:sz w:val="20"/>
                      <w:szCs w:val="20"/>
                    </w:rPr>
                    <w:t>2.361.725,00</w:t>
                  </w:r>
                </w:p>
              </w:tc>
            </w:tr>
            <w:tr w:rsidR="00AD4BDE" w:rsidRPr="00AD4BDE" w14:paraId="23236B05" w14:textId="77777777" w:rsidTr="0060431B">
              <w:trPr>
                <w:trHeight w:val="563"/>
              </w:trPr>
              <w:tc>
                <w:tcPr>
                  <w:tcW w:w="622" w:type="dxa"/>
                </w:tcPr>
                <w:p w14:paraId="3C332C84"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6.</w:t>
                  </w:r>
                </w:p>
              </w:tc>
              <w:tc>
                <w:tcPr>
                  <w:tcW w:w="1165" w:type="dxa"/>
                </w:tcPr>
                <w:p w14:paraId="123FA49D" w14:textId="772E4F06"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pacing w:val="-4"/>
                      <w:sz w:val="20"/>
                      <w:szCs w:val="20"/>
                    </w:rPr>
                    <w:t>Teren</w:t>
                  </w:r>
                  <w:r w:rsidR="00590B57" w:rsidRPr="00AD4BDE">
                    <w:rPr>
                      <w:rFonts w:ascii="Montserrat Light" w:hAnsi="Montserrat Light" w:cs="Times New Roman"/>
                      <w:spacing w:val="-4"/>
                      <w:sz w:val="20"/>
                      <w:szCs w:val="20"/>
                    </w:rPr>
                    <w:t xml:space="preserve"> </w:t>
                  </w:r>
                </w:p>
              </w:tc>
              <w:tc>
                <w:tcPr>
                  <w:tcW w:w="2475" w:type="dxa"/>
                </w:tcPr>
                <w:p w14:paraId="2E9ADAA7"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7"/>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 xml:space="preserve">număr </w:t>
                  </w:r>
                  <w:r w:rsidRPr="00AD4BDE">
                    <w:rPr>
                      <w:rFonts w:ascii="Montserrat Light" w:hAnsi="Montserrat Light" w:cs="Times New Roman"/>
                      <w:sz w:val="20"/>
                      <w:szCs w:val="20"/>
                    </w:rPr>
                    <w:t>cadastral</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345755</w:t>
                  </w:r>
                  <w:r w:rsidRPr="00AD4BDE">
                    <w:rPr>
                      <w:rFonts w:ascii="Montserrat Light" w:hAnsi="Montserrat Light" w:cs="Times New Roman"/>
                      <w:spacing w:val="-4"/>
                      <w:sz w:val="20"/>
                      <w:szCs w:val="20"/>
                    </w:rPr>
                    <w:t xml:space="preserve"> </w:t>
                  </w:r>
                  <w:r w:rsidRPr="00AD4BDE">
                    <w:rPr>
                      <w:rFonts w:ascii="Montserrat Light" w:hAnsi="Montserrat Light" w:cs="Times New Roman"/>
                      <w:sz w:val="20"/>
                      <w:szCs w:val="20"/>
                    </w:rPr>
                    <w:t>Cluj-</w:t>
                  </w:r>
                  <w:r w:rsidRPr="00AD4BDE">
                    <w:rPr>
                      <w:rFonts w:ascii="Montserrat Light" w:hAnsi="Montserrat Light" w:cs="Times New Roman"/>
                      <w:spacing w:val="-2"/>
                      <w:sz w:val="20"/>
                      <w:szCs w:val="20"/>
                    </w:rPr>
                    <w:t>Napoca</w:t>
                  </w:r>
                </w:p>
              </w:tc>
              <w:tc>
                <w:tcPr>
                  <w:tcW w:w="1348" w:type="dxa"/>
                </w:tcPr>
                <w:p w14:paraId="05C2F451" w14:textId="77777777" w:rsidR="00FB2FB2" w:rsidRPr="00AD4BDE" w:rsidRDefault="00FB2FB2" w:rsidP="00113D2C">
                  <w:pPr>
                    <w:pStyle w:val="TableParagraph"/>
                    <w:spacing w:line="240" w:lineRule="auto"/>
                    <w:ind w:left="0" w:right="96"/>
                    <w:jc w:val="center"/>
                    <w:rPr>
                      <w:rFonts w:ascii="Montserrat Light" w:hAnsi="Montserrat Light" w:cs="Times New Roman"/>
                      <w:sz w:val="20"/>
                      <w:szCs w:val="20"/>
                    </w:rPr>
                  </w:pPr>
                  <w:r w:rsidRPr="00AD4BDE">
                    <w:rPr>
                      <w:rFonts w:ascii="Montserrat Light" w:hAnsi="Montserrat Light" w:cs="Times New Roman"/>
                      <w:spacing w:val="-2"/>
                      <w:sz w:val="20"/>
                      <w:szCs w:val="20"/>
                    </w:rPr>
                    <w:t>141.770.151,83</w:t>
                  </w:r>
                </w:p>
              </w:tc>
            </w:tr>
            <w:tr w:rsidR="00AD4BDE" w:rsidRPr="00AD4BDE" w14:paraId="2EC90433" w14:textId="77777777" w:rsidTr="0060431B">
              <w:trPr>
                <w:trHeight w:val="563"/>
              </w:trPr>
              <w:tc>
                <w:tcPr>
                  <w:tcW w:w="622" w:type="dxa"/>
                </w:tcPr>
                <w:p w14:paraId="20CD5D02"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t>7.</w:t>
                  </w:r>
                </w:p>
              </w:tc>
              <w:tc>
                <w:tcPr>
                  <w:tcW w:w="1165" w:type="dxa"/>
                </w:tcPr>
                <w:p w14:paraId="0175E66E" w14:textId="469A8E4B"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 xml:space="preserve">Teren </w:t>
                  </w:r>
                </w:p>
              </w:tc>
              <w:tc>
                <w:tcPr>
                  <w:tcW w:w="2475" w:type="dxa"/>
                </w:tcPr>
                <w:p w14:paraId="2315AF21"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 xml:space="preserve">adastral 265841 </w:t>
                  </w:r>
                </w:p>
              </w:tc>
              <w:tc>
                <w:tcPr>
                  <w:tcW w:w="1348" w:type="dxa"/>
                </w:tcPr>
                <w:p w14:paraId="11EC3C11"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pacing w:val="-2"/>
                      <w:sz w:val="20"/>
                      <w:szCs w:val="20"/>
                    </w:rPr>
                    <w:t>4.658.100,00</w:t>
                  </w:r>
                </w:p>
              </w:tc>
            </w:tr>
            <w:tr w:rsidR="00AD4BDE" w:rsidRPr="00AD4BDE" w14:paraId="37F0965E" w14:textId="77777777" w:rsidTr="0060431B">
              <w:trPr>
                <w:trHeight w:val="563"/>
              </w:trPr>
              <w:tc>
                <w:tcPr>
                  <w:tcW w:w="622" w:type="dxa"/>
                </w:tcPr>
                <w:p w14:paraId="70B2D435"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t>8.</w:t>
                  </w:r>
                </w:p>
              </w:tc>
              <w:tc>
                <w:tcPr>
                  <w:tcW w:w="1165" w:type="dxa"/>
                </w:tcPr>
                <w:p w14:paraId="1783D5E0" w14:textId="3251A97D"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 xml:space="preserve">Teren </w:t>
                  </w:r>
                </w:p>
              </w:tc>
              <w:tc>
                <w:tcPr>
                  <w:tcW w:w="2475" w:type="dxa"/>
                </w:tcPr>
                <w:p w14:paraId="37B0C1BA"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 xml:space="preserve">adastral 265841- C4 </w:t>
                  </w:r>
                </w:p>
              </w:tc>
              <w:tc>
                <w:tcPr>
                  <w:tcW w:w="1348" w:type="dxa"/>
                </w:tcPr>
                <w:p w14:paraId="1304BDC3"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pacing w:val="-2"/>
                      <w:sz w:val="20"/>
                      <w:szCs w:val="20"/>
                    </w:rPr>
                    <w:t>476.000,00</w:t>
                  </w:r>
                </w:p>
              </w:tc>
            </w:tr>
            <w:tr w:rsidR="00AD4BDE" w:rsidRPr="00AD4BDE" w14:paraId="586355C2" w14:textId="77777777" w:rsidTr="0060431B">
              <w:trPr>
                <w:trHeight w:val="563"/>
              </w:trPr>
              <w:tc>
                <w:tcPr>
                  <w:tcW w:w="622" w:type="dxa"/>
                </w:tcPr>
                <w:p w14:paraId="23C5544A"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t>9.</w:t>
                  </w:r>
                </w:p>
              </w:tc>
              <w:tc>
                <w:tcPr>
                  <w:tcW w:w="1165" w:type="dxa"/>
                </w:tcPr>
                <w:p w14:paraId="643F60F0" w14:textId="01DFFCE0"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 xml:space="preserve">Teren </w:t>
                  </w:r>
                </w:p>
              </w:tc>
              <w:tc>
                <w:tcPr>
                  <w:tcW w:w="2475" w:type="dxa"/>
                </w:tcPr>
                <w:p w14:paraId="6E76D105"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adastral 281585</w:t>
                  </w:r>
                </w:p>
              </w:tc>
              <w:tc>
                <w:tcPr>
                  <w:tcW w:w="1348" w:type="dxa"/>
                </w:tcPr>
                <w:p w14:paraId="5F3D93FE"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pacing w:val="-2"/>
                      <w:sz w:val="20"/>
                      <w:szCs w:val="20"/>
                    </w:rPr>
                    <w:t>568.000,00</w:t>
                  </w:r>
                </w:p>
              </w:tc>
            </w:tr>
            <w:tr w:rsidR="00AD4BDE" w:rsidRPr="00AD4BDE" w14:paraId="169FF6F2" w14:textId="77777777" w:rsidTr="0060431B">
              <w:trPr>
                <w:trHeight w:val="563"/>
              </w:trPr>
              <w:tc>
                <w:tcPr>
                  <w:tcW w:w="622" w:type="dxa"/>
                </w:tcPr>
                <w:p w14:paraId="75DDCF30"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t>10.</w:t>
                  </w:r>
                </w:p>
              </w:tc>
              <w:tc>
                <w:tcPr>
                  <w:tcW w:w="1165" w:type="dxa"/>
                </w:tcPr>
                <w:p w14:paraId="59624ADD" w14:textId="08F4D666"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 xml:space="preserve">Teren </w:t>
                  </w:r>
                </w:p>
              </w:tc>
              <w:tc>
                <w:tcPr>
                  <w:tcW w:w="2475" w:type="dxa"/>
                </w:tcPr>
                <w:p w14:paraId="2ADEE5D1"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adastral 342234</w:t>
                  </w:r>
                </w:p>
              </w:tc>
              <w:tc>
                <w:tcPr>
                  <w:tcW w:w="1348" w:type="dxa"/>
                </w:tcPr>
                <w:p w14:paraId="44233B1F"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pacing w:val="-2"/>
                      <w:sz w:val="20"/>
                      <w:szCs w:val="20"/>
                    </w:rPr>
                    <w:t>1.584.400,00</w:t>
                  </w:r>
                </w:p>
              </w:tc>
            </w:tr>
            <w:tr w:rsidR="00AD4BDE" w:rsidRPr="00AD4BDE" w14:paraId="1115520A" w14:textId="77777777" w:rsidTr="0060431B">
              <w:trPr>
                <w:trHeight w:val="563"/>
              </w:trPr>
              <w:tc>
                <w:tcPr>
                  <w:tcW w:w="622" w:type="dxa"/>
                </w:tcPr>
                <w:p w14:paraId="11D15DDC"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lastRenderedPageBreak/>
                    <w:t>11.</w:t>
                  </w:r>
                </w:p>
              </w:tc>
              <w:tc>
                <w:tcPr>
                  <w:tcW w:w="1165" w:type="dxa"/>
                </w:tcPr>
                <w:p w14:paraId="280A8063" w14:textId="33D1C34D"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 xml:space="preserve">Teren </w:t>
                  </w:r>
                </w:p>
              </w:tc>
              <w:tc>
                <w:tcPr>
                  <w:tcW w:w="2475" w:type="dxa"/>
                </w:tcPr>
                <w:p w14:paraId="35EC2A09"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adastral 302694</w:t>
                  </w:r>
                </w:p>
              </w:tc>
              <w:tc>
                <w:tcPr>
                  <w:tcW w:w="1348" w:type="dxa"/>
                </w:tcPr>
                <w:p w14:paraId="40156D77"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z w:val="20"/>
                      <w:szCs w:val="20"/>
                    </w:rPr>
                    <w:t>2.665.478,40</w:t>
                  </w:r>
                </w:p>
              </w:tc>
            </w:tr>
            <w:tr w:rsidR="00AD4BDE" w:rsidRPr="00AD4BDE" w14:paraId="633026F3" w14:textId="77777777" w:rsidTr="0060431B">
              <w:trPr>
                <w:trHeight w:val="563"/>
              </w:trPr>
              <w:tc>
                <w:tcPr>
                  <w:tcW w:w="622" w:type="dxa"/>
                </w:tcPr>
                <w:p w14:paraId="79F8FB02" w14:textId="77777777" w:rsidR="00FB2FB2" w:rsidRPr="00AD4BDE" w:rsidRDefault="00FB2FB2" w:rsidP="00113D2C">
                  <w:pPr>
                    <w:pStyle w:val="TableParagraph"/>
                    <w:spacing w:line="240" w:lineRule="auto"/>
                    <w:rPr>
                      <w:rFonts w:ascii="Montserrat Light" w:hAnsi="Montserrat Light" w:cs="Times New Roman"/>
                      <w:spacing w:val="-5"/>
                      <w:sz w:val="20"/>
                      <w:szCs w:val="20"/>
                    </w:rPr>
                  </w:pPr>
                  <w:r w:rsidRPr="00AD4BDE">
                    <w:rPr>
                      <w:rFonts w:ascii="Montserrat Light" w:hAnsi="Montserrat Light" w:cs="Times New Roman"/>
                      <w:spacing w:val="-5"/>
                      <w:sz w:val="20"/>
                      <w:szCs w:val="20"/>
                    </w:rPr>
                    <w:t>12.</w:t>
                  </w:r>
                </w:p>
              </w:tc>
              <w:tc>
                <w:tcPr>
                  <w:tcW w:w="1165" w:type="dxa"/>
                </w:tcPr>
                <w:p w14:paraId="5FC27077" w14:textId="77777777"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pacing w:val="-4"/>
                      <w:sz w:val="20"/>
                      <w:szCs w:val="20"/>
                    </w:rPr>
                    <w:t>Împrejmuire teren</w:t>
                  </w:r>
                </w:p>
                <w:p w14:paraId="41615F12" w14:textId="113E2CF2" w:rsidR="00FB2FB2" w:rsidRPr="00AD4BDE" w:rsidRDefault="00FB2FB2" w:rsidP="00113D2C">
                  <w:pPr>
                    <w:pStyle w:val="TableParagraph"/>
                    <w:spacing w:line="240" w:lineRule="auto"/>
                    <w:rPr>
                      <w:rFonts w:ascii="Montserrat Light" w:hAnsi="Montserrat Light" w:cs="Times New Roman"/>
                      <w:spacing w:val="-4"/>
                      <w:sz w:val="20"/>
                      <w:szCs w:val="20"/>
                    </w:rPr>
                  </w:pPr>
                  <w:r w:rsidRPr="00AD4BDE">
                    <w:rPr>
                      <w:rFonts w:ascii="Montserrat Light" w:hAnsi="Montserrat Light" w:cs="Times New Roman"/>
                      <w:sz w:val="20"/>
                      <w:szCs w:val="20"/>
                    </w:rPr>
                    <w:t xml:space="preserve">(în lungime de 3.509,91 m) </w:t>
                  </w:r>
                </w:p>
              </w:tc>
              <w:tc>
                <w:tcPr>
                  <w:tcW w:w="2475" w:type="dxa"/>
                </w:tcPr>
                <w:p w14:paraId="4F890736" w14:textId="77777777" w:rsidR="00FB2FB2" w:rsidRPr="00AD4BDE" w:rsidRDefault="00FB2FB2" w:rsidP="00113D2C">
                  <w:pPr>
                    <w:pStyle w:val="TableParagraph"/>
                    <w:spacing w:line="240" w:lineRule="auto"/>
                    <w:rPr>
                      <w:rFonts w:ascii="Montserrat Light" w:hAnsi="Montserrat Light" w:cs="Times New Roman"/>
                      <w:sz w:val="20"/>
                      <w:szCs w:val="20"/>
                    </w:rPr>
                  </w:pPr>
                  <w:r w:rsidRPr="00AD4BDE">
                    <w:rPr>
                      <w:rFonts w:ascii="Montserrat Light" w:hAnsi="Montserrat Light" w:cs="Times New Roman"/>
                      <w:sz w:val="20"/>
                      <w:szCs w:val="20"/>
                    </w:rPr>
                    <w:t>Cluj-Napoca,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str.</w:t>
                  </w:r>
                  <w:r w:rsidRPr="00AD4BDE">
                    <w:rPr>
                      <w:rFonts w:ascii="Montserrat Light" w:hAnsi="Montserrat Light" w:cs="Times New Roman"/>
                      <w:spacing w:val="30"/>
                      <w:sz w:val="20"/>
                      <w:szCs w:val="20"/>
                    </w:rPr>
                    <w:t xml:space="preserve"> </w:t>
                  </w:r>
                  <w:r w:rsidRPr="00AD4BDE">
                    <w:rPr>
                      <w:rFonts w:ascii="Montserrat Light" w:hAnsi="Montserrat Light" w:cs="Times New Roman"/>
                      <w:sz w:val="20"/>
                      <w:szCs w:val="20"/>
                    </w:rPr>
                    <w:t>Traian</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Vuia</w:t>
                  </w:r>
                  <w:r w:rsidRPr="00AD4BDE">
                    <w:rPr>
                      <w:rFonts w:ascii="Montserrat Light" w:hAnsi="Montserrat Light" w:cs="Times New Roman"/>
                      <w:spacing w:val="29"/>
                      <w:sz w:val="20"/>
                      <w:szCs w:val="20"/>
                    </w:rPr>
                    <w:t xml:space="preserve"> </w:t>
                  </w:r>
                  <w:r w:rsidRPr="00AD4BDE">
                    <w:rPr>
                      <w:rFonts w:ascii="Montserrat Light" w:hAnsi="Montserrat Light" w:cs="Times New Roman"/>
                      <w:sz w:val="20"/>
                      <w:szCs w:val="20"/>
                    </w:rPr>
                    <w:t>nr.</w:t>
                  </w:r>
                  <w:r w:rsidRPr="00AD4BDE">
                    <w:rPr>
                      <w:rFonts w:ascii="Montserrat Light" w:hAnsi="Montserrat Light" w:cs="Times New Roman"/>
                      <w:spacing w:val="28"/>
                      <w:sz w:val="20"/>
                      <w:szCs w:val="20"/>
                    </w:rPr>
                    <w:t xml:space="preserve"> </w:t>
                  </w:r>
                  <w:r w:rsidRPr="00AD4BDE">
                    <w:rPr>
                      <w:rFonts w:ascii="Montserrat Light" w:hAnsi="Montserrat Light" w:cs="Times New Roman"/>
                      <w:sz w:val="20"/>
                      <w:szCs w:val="20"/>
                    </w:rPr>
                    <w:t>149,</w:t>
                  </w:r>
                  <w:r w:rsidRPr="00AD4BDE">
                    <w:rPr>
                      <w:rFonts w:ascii="Montserrat Light" w:hAnsi="Montserrat Light" w:cs="Times New Roman"/>
                      <w:spacing w:val="30"/>
                      <w:sz w:val="20"/>
                      <w:szCs w:val="20"/>
                    </w:rPr>
                    <w:t xml:space="preserve"> </w:t>
                  </w:r>
                  <w:r w:rsidRPr="00AD4BDE">
                    <w:rPr>
                      <w:rFonts w:ascii="Montserrat Light" w:hAnsi="Montserrat Light" w:cs="Times New Roman"/>
                      <w:spacing w:val="-2"/>
                      <w:sz w:val="20"/>
                      <w:szCs w:val="20"/>
                    </w:rPr>
                    <w:t>număr c</w:t>
                  </w:r>
                  <w:r w:rsidRPr="00AD4BDE">
                    <w:rPr>
                      <w:rFonts w:ascii="Montserrat Light" w:hAnsi="Montserrat Light" w:cs="Times New Roman"/>
                      <w:sz w:val="20"/>
                      <w:szCs w:val="20"/>
                    </w:rPr>
                    <w:t>adastral 345755</w:t>
                  </w:r>
                </w:p>
              </w:tc>
              <w:tc>
                <w:tcPr>
                  <w:tcW w:w="1348" w:type="dxa"/>
                </w:tcPr>
                <w:p w14:paraId="56E67C01" w14:textId="77777777" w:rsidR="00FB2FB2" w:rsidRPr="00AD4BDE" w:rsidRDefault="00FB2FB2" w:rsidP="00113D2C">
                  <w:pPr>
                    <w:pStyle w:val="TableParagraph"/>
                    <w:spacing w:line="240" w:lineRule="auto"/>
                    <w:ind w:left="0" w:right="96"/>
                    <w:jc w:val="center"/>
                    <w:rPr>
                      <w:rFonts w:ascii="Montserrat Light" w:hAnsi="Montserrat Light" w:cs="Times New Roman"/>
                      <w:spacing w:val="-2"/>
                      <w:sz w:val="20"/>
                      <w:szCs w:val="20"/>
                    </w:rPr>
                  </w:pPr>
                  <w:r w:rsidRPr="00AD4BDE">
                    <w:rPr>
                      <w:rFonts w:ascii="Montserrat Light" w:hAnsi="Montserrat Light" w:cs="Times New Roman"/>
                      <w:spacing w:val="-2"/>
                      <w:sz w:val="20"/>
                      <w:szCs w:val="20"/>
                    </w:rPr>
                    <w:t>20.800,00</w:t>
                  </w:r>
                </w:p>
              </w:tc>
            </w:tr>
          </w:tbl>
          <w:p w14:paraId="18CE7FB4" w14:textId="77777777" w:rsidR="00C73CB6" w:rsidRPr="00AD4BDE" w:rsidRDefault="00C73CB6" w:rsidP="00113D2C">
            <w:pPr>
              <w:ind w:right="-1"/>
              <w:jc w:val="both"/>
              <w:rPr>
                <w:rFonts w:ascii="Montserrat Light" w:hAnsi="Montserrat Light" w:cs="TT59o00"/>
                <w:i/>
                <w:iCs/>
                <w:sz w:val="20"/>
                <w:szCs w:val="20"/>
                <w:lang w:val="ro-RO"/>
              </w:rPr>
            </w:pPr>
          </w:p>
        </w:tc>
        <w:tc>
          <w:tcPr>
            <w:tcW w:w="2898" w:type="dxa"/>
          </w:tcPr>
          <w:p w14:paraId="5721477F" w14:textId="61E2FB8F" w:rsidR="0044096A" w:rsidRPr="00AD4BDE" w:rsidRDefault="003531AB" w:rsidP="00113D2C">
            <w:pPr>
              <w:pStyle w:val="Listparagraf"/>
              <w:numPr>
                <w:ilvl w:val="0"/>
                <w:numId w:val="6"/>
              </w:numPr>
              <w:tabs>
                <w:tab w:val="left" w:pos="228"/>
              </w:tabs>
              <w:suppressAutoHyphens w:val="0"/>
              <w:spacing w:after="0" w:line="240" w:lineRule="auto"/>
              <w:ind w:left="228" w:hanging="180"/>
              <w:contextualSpacing/>
              <w:jc w:val="both"/>
              <w:rPr>
                <w:rFonts w:ascii="Montserrat Light" w:hAnsi="Montserrat Light"/>
                <w:sz w:val="20"/>
                <w:szCs w:val="20"/>
                <w:shd w:val="clear" w:color="auto" w:fill="FFFFFF"/>
              </w:rPr>
            </w:pPr>
            <w:proofErr w:type="spellStart"/>
            <w:r w:rsidRPr="00AD4BDE">
              <w:rPr>
                <w:rFonts w:ascii="Montserrat Light" w:hAnsi="Montserrat Light"/>
                <w:sz w:val="20"/>
                <w:szCs w:val="20"/>
                <w:shd w:val="clear" w:color="auto" w:fill="FFFFFF"/>
              </w:rPr>
              <w:lastRenderedPageBreak/>
              <w:t>r</w:t>
            </w:r>
            <w:r w:rsidR="00A26644" w:rsidRPr="00AD4BDE">
              <w:rPr>
                <w:rFonts w:ascii="Montserrat Light" w:hAnsi="Montserrat Light"/>
                <w:sz w:val="20"/>
                <w:szCs w:val="20"/>
                <w:shd w:val="clear" w:color="auto" w:fill="FFFFFF"/>
              </w:rPr>
              <w:t>ealizarea</w:t>
            </w:r>
            <w:proofErr w:type="spellEnd"/>
            <w:r w:rsidR="00A26644" w:rsidRPr="00AD4BDE">
              <w:rPr>
                <w:rFonts w:ascii="Montserrat Light" w:hAnsi="Montserrat Light"/>
                <w:sz w:val="20"/>
                <w:szCs w:val="20"/>
                <w:shd w:val="clear" w:color="auto" w:fill="FFFFFF"/>
              </w:rPr>
              <w:t xml:space="preserve"> </w:t>
            </w:r>
            <w:proofErr w:type="spellStart"/>
            <w:r w:rsidR="00A26644" w:rsidRPr="00AD4BDE">
              <w:rPr>
                <w:rFonts w:ascii="Montserrat Light" w:hAnsi="Montserrat Light"/>
                <w:sz w:val="20"/>
                <w:szCs w:val="20"/>
                <w:shd w:val="clear" w:color="auto" w:fill="FFFFFF"/>
              </w:rPr>
              <w:t>unor</w:t>
            </w:r>
            <w:proofErr w:type="spellEnd"/>
            <w:r w:rsidR="00A26644" w:rsidRPr="00AD4BDE">
              <w:rPr>
                <w:rFonts w:ascii="Montserrat Light" w:hAnsi="Montserrat Light"/>
                <w:sz w:val="20"/>
                <w:szCs w:val="20"/>
                <w:shd w:val="clear" w:color="auto" w:fill="FFFFFF"/>
              </w:rPr>
              <w:t xml:space="preserve"> </w:t>
            </w:r>
            <w:proofErr w:type="spellStart"/>
            <w:r w:rsidR="00A26644" w:rsidRPr="00AD4BDE">
              <w:rPr>
                <w:rFonts w:ascii="Montserrat Light" w:hAnsi="Montserrat Light"/>
                <w:sz w:val="20"/>
                <w:szCs w:val="20"/>
                <w:shd w:val="clear" w:color="auto" w:fill="FFFFFF"/>
              </w:rPr>
              <w:t>investiții</w:t>
            </w:r>
            <w:proofErr w:type="spellEnd"/>
            <w:r w:rsidR="00A26644" w:rsidRPr="00AD4BDE">
              <w:rPr>
                <w:rFonts w:ascii="Montserrat Light" w:hAnsi="Montserrat Light"/>
                <w:sz w:val="20"/>
                <w:szCs w:val="20"/>
                <w:shd w:val="clear" w:color="auto" w:fill="FFFFFF"/>
              </w:rPr>
              <w:t xml:space="preserve"> </w:t>
            </w:r>
            <w:proofErr w:type="spellStart"/>
            <w:r w:rsidR="00A26644" w:rsidRPr="00AD4BDE">
              <w:rPr>
                <w:rFonts w:ascii="Montserrat Light" w:hAnsi="Montserrat Light"/>
                <w:sz w:val="20"/>
                <w:szCs w:val="20"/>
                <w:shd w:val="clear" w:color="auto" w:fill="FFFFFF"/>
              </w:rPr>
              <w:t>în</w:t>
            </w:r>
            <w:proofErr w:type="spellEnd"/>
            <w:r w:rsidR="00A26644" w:rsidRPr="00AD4BDE">
              <w:rPr>
                <w:rFonts w:ascii="Montserrat Light" w:hAnsi="Montserrat Light"/>
                <w:sz w:val="20"/>
                <w:szCs w:val="20"/>
                <w:shd w:val="clear" w:color="auto" w:fill="FFFFFF"/>
              </w:rPr>
              <w:t xml:space="preserve"> </w:t>
            </w:r>
            <w:proofErr w:type="spellStart"/>
            <w:r w:rsidR="00A26644" w:rsidRPr="00AD4BDE">
              <w:rPr>
                <w:rFonts w:ascii="Montserrat Light" w:hAnsi="Montserrat Light"/>
                <w:sz w:val="20"/>
                <w:szCs w:val="20"/>
                <w:shd w:val="clear" w:color="auto" w:fill="FFFFFF"/>
              </w:rPr>
              <w:t>p</w:t>
            </w:r>
            <w:r w:rsidR="0044096A" w:rsidRPr="00AD4BDE">
              <w:rPr>
                <w:rFonts w:ascii="Montserrat Light" w:hAnsi="Montserrat Light"/>
                <w:sz w:val="20"/>
                <w:szCs w:val="20"/>
                <w:shd w:val="clear" w:color="auto" w:fill="FFFFFF"/>
              </w:rPr>
              <w:t>erioada</w:t>
            </w:r>
            <w:proofErr w:type="spellEnd"/>
            <w:r w:rsidR="0044096A" w:rsidRPr="00AD4BDE">
              <w:rPr>
                <w:rFonts w:ascii="Montserrat Light" w:hAnsi="Montserrat Light"/>
                <w:sz w:val="20"/>
                <w:szCs w:val="20"/>
                <w:shd w:val="clear" w:color="auto" w:fill="FFFFFF"/>
              </w:rPr>
              <w:t xml:space="preserve"> 2020 – 2024 care au </w:t>
            </w:r>
            <w:proofErr w:type="spellStart"/>
            <w:r w:rsidR="0044096A" w:rsidRPr="00AD4BDE">
              <w:rPr>
                <w:rFonts w:ascii="Montserrat Light" w:hAnsi="Montserrat Light"/>
                <w:sz w:val="20"/>
                <w:szCs w:val="20"/>
                <w:shd w:val="clear" w:color="auto" w:fill="FFFFFF"/>
              </w:rPr>
              <w:t>au</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dus</w:t>
            </w:r>
            <w:proofErr w:type="spellEnd"/>
            <w:r w:rsidR="0044096A" w:rsidRPr="00AD4BDE">
              <w:rPr>
                <w:rFonts w:ascii="Montserrat Light" w:hAnsi="Montserrat Light"/>
                <w:sz w:val="20"/>
                <w:szCs w:val="20"/>
                <w:shd w:val="clear" w:color="auto" w:fill="FFFFFF"/>
              </w:rPr>
              <w:t xml:space="preserve"> la </w:t>
            </w:r>
            <w:proofErr w:type="spellStart"/>
            <w:r w:rsidR="0044096A" w:rsidRPr="00AD4BDE">
              <w:rPr>
                <w:rFonts w:ascii="Montserrat Light" w:hAnsi="Montserrat Light"/>
                <w:sz w:val="20"/>
                <w:szCs w:val="20"/>
                <w:shd w:val="clear" w:color="auto" w:fill="FFFFFF"/>
              </w:rPr>
              <w:t>crearea</w:t>
            </w:r>
            <w:proofErr w:type="spellEnd"/>
            <w:r w:rsidR="0044096A" w:rsidRPr="00AD4BDE">
              <w:rPr>
                <w:rFonts w:ascii="Montserrat Light" w:hAnsi="Montserrat Light"/>
                <w:sz w:val="20"/>
                <w:szCs w:val="20"/>
                <w:shd w:val="clear" w:color="auto" w:fill="FFFFFF"/>
              </w:rPr>
              <w:t xml:space="preserve"> de </w:t>
            </w:r>
            <w:proofErr w:type="spellStart"/>
            <w:r w:rsidR="0044096A" w:rsidRPr="00AD4BDE">
              <w:rPr>
                <w:rFonts w:ascii="Montserrat Light" w:hAnsi="Montserrat Light"/>
                <w:sz w:val="20"/>
                <w:szCs w:val="20"/>
                <w:shd w:val="clear" w:color="auto" w:fill="FFFFFF"/>
              </w:rPr>
              <w:t>noi</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spaţii</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şi</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suprafeţe</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eligibile</w:t>
            </w:r>
            <w:proofErr w:type="spellEnd"/>
            <w:r w:rsidR="0044096A" w:rsidRPr="00AD4BDE">
              <w:rPr>
                <w:rFonts w:ascii="Montserrat Light" w:hAnsi="Montserrat Light"/>
                <w:sz w:val="20"/>
                <w:szCs w:val="20"/>
                <w:shd w:val="clear" w:color="auto" w:fill="FFFFFF"/>
              </w:rPr>
              <w:t xml:space="preserve"> a fi </w:t>
            </w:r>
            <w:proofErr w:type="spellStart"/>
            <w:r w:rsidR="0044096A" w:rsidRPr="00AD4BDE">
              <w:rPr>
                <w:rFonts w:ascii="Montserrat Light" w:hAnsi="Montserrat Light"/>
                <w:sz w:val="20"/>
                <w:szCs w:val="20"/>
                <w:shd w:val="clear" w:color="auto" w:fill="FFFFFF"/>
              </w:rPr>
              <w:t>închiriate</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prin</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licitaţii</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publice</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acestea</w:t>
            </w:r>
            <w:proofErr w:type="spellEnd"/>
            <w:r w:rsidR="0044096A" w:rsidRPr="00AD4BDE">
              <w:rPr>
                <w:rFonts w:ascii="Montserrat Light" w:hAnsi="Montserrat Light"/>
                <w:sz w:val="20"/>
                <w:szCs w:val="20"/>
                <w:shd w:val="clear" w:color="auto" w:fill="FFFFFF"/>
              </w:rPr>
              <w:t xml:space="preserve"> din </w:t>
            </w:r>
            <w:proofErr w:type="spellStart"/>
            <w:r w:rsidR="0044096A" w:rsidRPr="00AD4BDE">
              <w:rPr>
                <w:rFonts w:ascii="Montserrat Light" w:hAnsi="Montserrat Light"/>
                <w:sz w:val="20"/>
                <w:szCs w:val="20"/>
                <w:shd w:val="clear" w:color="auto" w:fill="FFFFFF"/>
              </w:rPr>
              <w:t>urmă</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având</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potențialul</w:t>
            </w:r>
            <w:proofErr w:type="spellEnd"/>
            <w:r w:rsidR="0044096A" w:rsidRPr="00AD4BDE">
              <w:rPr>
                <w:rFonts w:ascii="Montserrat Light" w:hAnsi="Montserrat Light"/>
                <w:sz w:val="20"/>
                <w:szCs w:val="20"/>
                <w:shd w:val="clear" w:color="auto" w:fill="FFFFFF"/>
              </w:rPr>
              <w:t xml:space="preserve"> de a </w:t>
            </w:r>
            <w:proofErr w:type="spellStart"/>
            <w:r w:rsidR="0044096A" w:rsidRPr="00AD4BDE">
              <w:rPr>
                <w:rFonts w:ascii="Montserrat Light" w:hAnsi="Montserrat Light"/>
                <w:sz w:val="20"/>
                <w:szCs w:val="20"/>
                <w:shd w:val="clear" w:color="auto" w:fill="FFFFFF"/>
              </w:rPr>
              <w:t>contribui</w:t>
            </w:r>
            <w:proofErr w:type="spellEnd"/>
            <w:r w:rsidR="0044096A" w:rsidRPr="00AD4BDE">
              <w:rPr>
                <w:rFonts w:ascii="Montserrat Light" w:hAnsi="Montserrat Light"/>
                <w:sz w:val="20"/>
                <w:szCs w:val="20"/>
                <w:shd w:val="clear" w:color="auto" w:fill="FFFFFF"/>
              </w:rPr>
              <w:t xml:space="preserve"> la </w:t>
            </w:r>
            <w:proofErr w:type="spellStart"/>
            <w:r w:rsidR="0044096A" w:rsidRPr="00AD4BDE">
              <w:rPr>
                <w:rFonts w:ascii="Montserrat Light" w:hAnsi="Montserrat Light"/>
                <w:sz w:val="20"/>
                <w:szCs w:val="20"/>
                <w:shd w:val="clear" w:color="auto" w:fill="FFFFFF"/>
              </w:rPr>
              <w:t>maximizarea</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veniturilor</w:t>
            </w:r>
            <w:proofErr w:type="spellEnd"/>
            <w:r w:rsidR="0044096A" w:rsidRPr="00AD4BDE">
              <w:rPr>
                <w:rFonts w:ascii="Montserrat Light" w:hAnsi="Montserrat Light"/>
                <w:sz w:val="20"/>
                <w:szCs w:val="20"/>
                <w:shd w:val="clear" w:color="auto" w:fill="FFFFFF"/>
              </w:rPr>
              <w:t xml:space="preserve"> non-</w:t>
            </w:r>
            <w:proofErr w:type="spellStart"/>
            <w:r w:rsidR="0044096A" w:rsidRPr="00AD4BDE">
              <w:rPr>
                <w:rFonts w:ascii="Montserrat Light" w:hAnsi="Montserrat Light"/>
                <w:sz w:val="20"/>
                <w:szCs w:val="20"/>
                <w:shd w:val="clear" w:color="auto" w:fill="FFFFFF"/>
              </w:rPr>
              <w:t>aeroportuare</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şi</w:t>
            </w:r>
            <w:proofErr w:type="spellEnd"/>
            <w:r w:rsidR="0044096A" w:rsidRPr="00AD4BDE">
              <w:rPr>
                <w:rFonts w:ascii="Montserrat Light" w:hAnsi="Montserrat Light"/>
                <w:sz w:val="20"/>
                <w:szCs w:val="20"/>
                <w:shd w:val="clear" w:color="auto" w:fill="FFFFFF"/>
              </w:rPr>
              <w:t xml:space="preserve"> a </w:t>
            </w:r>
            <w:proofErr w:type="spellStart"/>
            <w:r w:rsidR="009F5849" w:rsidRPr="00AD4BDE">
              <w:rPr>
                <w:rFonts w:ascii="Montserrat Light" w:hAnsi="Montserrat Light"/>
                <w:sz w:val="20"/>
                <w:szCs w:val="20"/>
                <w:shd w:val="clear" w:color="auto" w:fill="FFFFFF"/>
              </w:rPr>
              <w:t>venit</w:t>
            </w:r>
            <w:r w:rsidR="00733270" w:rsidRPr="00AD4BDE">
              <w:rPr>
                <w:rFonts w:ascii="Montserrat Light" w:hAnsi="Montserrat Light"/>
                <w:sz w:val="20"/>
                <w:szCs w:val="20"/>
                <w:shd w:val="clear" w:color="auto" w:fill="FFFFFF"/>
              </w:rPr>
              <w:t>urilor</w:t>
            </w:r>
            <w:proofErr w:type="spellEnd"/>
            <w:r w:rsidR="00733270" w:rsidRPr="00AD4BDE">
              <w:rPr>
                <w:rFonts w:ascii="Montserrat Light" w:hAnsi="Montserrat Light"/>
                <w:sz w:val="20"/>
                <w:szCs w:val="20"/>
                <w:shd w:val="clear" w:color="auto" w:fill="FFFFFF"/>
              </w:rPr>
              <w:t xml:space="preserve"> </w:t>
            </w:r>
            <w:r w:rsidR="0044096A" w:rsidRPr="00AD4BDE">
              <w:rPr>
                <w:rFonts w:ascii="Montserrat Light" w:hAnsi="Montserrat Light"/>
                <w:sz w:val="20"/>
                <w:szCs w:val="20"/>
                <w:shd w:val="clear" w:color="auto" w:fill="FFFFFF"/>
              </w:rPr>
              <w:t xml:space="preserve">Consiliul </w:t>
            </w:r>
            <w:proofErr w:type="spellStart"/>
            <w:r w:rsidR="0044096A" w:rsidRPr="00AD4BDE">
              <w:rPr>
                <w:rFonts w:ascii="Montserrat Light" w:hAnsi="Montserrat Light"/>
                <w:sz w:val="20"/>
                <w:szCs w:val="20"/>
                <w:shd w:val="clear" w:color="auto" w:fill="FFFFFF"/>
              </w:rPr>
              <w:t>Judeţean</w:t>
            </w:r>
            <w:proofErr w:type="spellEnd"/>
            <w:r w:rsidR="0044096A" w:rsidRPr="00AD4BDE">
              <w:rPr>
                <w:rFonts w:ascii="Montserrat Light" w:hAnsi="Montserrat Light"/>
                <w:sz w:val="20"/>
                <w:szCs w:val="20"/>
                <w:shd w:val="clear" w:color="auto" w:fill="FFFFFF"/>
              </w:rPr>
              <w:t xml:space="preserve"> Cluj;</w:t>
            </w:r>
          </w:p>
          <w:p w14:paraId="11B4B372" w14:textId="44216D5A" w:rsidR="003531AB" w:rsidRPr="00AD4BDE" w:rsidRDefault="003531AB" w:rsidP="00113D2C">
            <w:pPr>
              <w:pStyle w:val="Listparagraf"/>
              <w:numPr>
                <w:ilvl w:val="0"/>
                <w:numId w:val="6"/>
              </w:numPr>
              <w:tabs>
                <w:tab w:val="left" w:pos="228"/>
              </w:tabs>
              <w:suppressAutoHyphens w:val="0"/>
              <w:spacing w:after="0" w:line="240" w:lineRule="auto"/>
              <w:ind w:left="228" w:hanging="180"/>
              <w:contextualSpacing/>
              <w:jc w:val="both"/>
              <w:rPr>
                <w:rFonts w:ascii="Montserrat Light" w:eastAsia="Cambria" w:hAnsi="Montserrat Light"/>
                <w:sz w:val="20"/>
                <w:szCs w:val="20"/>
              </w:rPr>
            </w:pPr>
            <w:proofErr w:type="spellStart"/>
            <w:r w:rsidRPr="00AD4BDE">
              <w:rPr>
                <w:rFonts w:ascii="Montserrat Light" w:hAnsi="Montserrat Light"/>
                <w:sz w:val="20"/>
                <w:szCs w:val="20"/>
              </w:rPr>
              <w:t>a</w:t>
            </w:r>
            <w:r w:rsidR="00733270" w:rsidRPr="00AD4BDE">
              <w:rPr>
                <w:rFonts w:ascii="Montserrat Light" w:hAnsi="Montserrat Light"/>
                <w:sz w:val="20"/>
                <w:szCs w:val="20"/>
              </w:rPr>
              <w:t>tribuirea</w:t>
            </w:r>
            <w:proofErr w:type="spellEnd"/>
            <w:r w:rsidR="00733270" w:rsidRPr="00AD4BDE">
              <w:rPr>
                <w:rFonts w:ascii="Montserrat Light" w:hAnsi="Montserrat Light"/>
                <w:sz w:val="20"/>
                <w:szCs w:val="20"/>
              </w:rPr>
              <w:t xml:space="preserve"> </w:t>
            </w:r>
            <w:proofErr w:type="spellStart"/>
            <w:r w:rsidR="00733270" w:rsidRPr="00AD4BDE">
              <w:rPr>
                <w:rFonts w:ascii="Montserrat Light" w:hAnsi="Montserrat Light"/>
                <w:sz w:val="20"/>
                <w:szCs w:val="20"/>
              </w:rPr>
              <w:t>în</w:t>
            </w:r>
            <w:proofErr w:type="spellEnd"/>
            <w:r w:rsidR="00733270" w:rsidRPr="00AD4BDE">
              <w:rPr>
                <w:rFonts w:ascii="Montserrat Light" w:hAnsi="Montserrat Light"/>
                <w:sz w:val="20"/>
                <w:szCs w:val="20"/>
              </w:rPr>
              <w:t xml:space="preserve"> </w:t>
            </w:r>
            <w:proofErr w:type="spellStart"/>
            <w:r w:rsidR="00733270" w:rsidRPr="00AD4BDE">
              <w:rPr>
                <w:rFonts w:ascii="Montserrat Light" w:hAnsi="Montserrat Light"/>
                <w:sz w:val="20"/>
                <w:szCs w:val="20"/>
              </w:rPr>
              <w:t>administrare</w:t>
            </w:r>
            <w:proofErr w:type="spellEnd"/>
            <w:r w:rsidR="00733270" w:rsidRPr="00AD4BDE">
              <w:rPr>
                <w:rFonts w:ascii="Montserrat Light" w:hAnsi="Montserrat Light"/>
                <w:sz w:val="20"/>
                <w:szCs w:val="20"/>
              </w:rPr>
              <w:t xml:space="preserve"> a </w:t>
            </w:r>
            <w:proofErr w:type="spellStart"/>
            <w:r w:rsidRPr="00AD4BDE">
              <w:rPr>
                <w:rFonts w:ascii="Montserrat Light" w:hAnsi="Montserrat Light"/>
                <w:sz w:val="20"/>
                <w:szCs w:val="20"/>
              </w:rPr>
              <w:t>unor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impbile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prin</w:t>
            </w:r>
            <w:proofErr w:type="spellEnd"/>
            <w:r w:rsidRPr="00AD4BDE">
              <w:rPr>
                <w:rFonts w:ascii="Montserrat Light" w:hAnsi="Montserrat Light"/>
                <w:sz w:val="20"/>
                <w:szCs w:val="20"/>
              </w:rPr>
              <w:t xml:space="preserve"> </w:t>
            </w:r>
            <w:proofErr w:type="spellStart"/>
            <w:r w:rsidR="0044096A" w:rsidRPr="00AD4BDE">
              <w:rPr>
                <w:rFonts w:ascii="Montserrat Light" w:hAnsi="Montserrat Light"/>
                <w:sz w:val="20"/>
                <w:szCs w:val="20"/>
              </w:rPr>
              <w:t>Hotărârea</w:t>
            </w:r>
            <w:proofErr w:type="spellEnd"/>
            <w:r w:rsidR="0044096A" w:rsidRPr="00AD4BDE">
              <w:rPr>
                <w:rFonts w:ascii="Montserrat Light" w:hAnsi="Montserrat Light"/>
                <w:sz w:val="20"/>
                <w:szCs w:val="20"/>
              </w:rPr>
              <w:t xml:space="preserve"> </w:t>
            </w:r>
            <w:proofErr w:type="spellStart"/>
            <w:r w:rsidR="0044096A" w:rsidRPr="00AD4BDE">
              <w:rPr>
                <w:rFonts w:ascii="Montserrat Light" w:hAnsi="Montserrat Light"/>
                <w:sz w:val="20"/>
                <w:szCs w:val="20"/>
                <w:shd w:val="clear" w:color="auto" w:fill="FFFFFF"/>
              </w:rPr>
              <w:t>Consiliului</w:t>
            </w:r>
            <w:proofErr w:type="spellEnd"/>
            <w:r w:rsidR="0044096A" w:rsidRPr="00AD4BDE">
              <w:rPr>
                <w:rFonts w:ascii="Montserrat Light" w:hAnsi="Montserrat Light"/>
                <w:sz w:val="20"/>
                <w:szCs w:val="20"/>
                <w:shd w:val="clear" w:color="auto" w:fill="FFFFFF"/>
              </w:rPr>
              <w:t xml:space="preserve"> </w:t>
            </w:r>
            <w:proofErr w:type="spellStart"/>
            <w:r w:rsidR="0044096A" w:rsidRPr="00AD4BDE">
              <w:rPr>
                <w:rFonts w:ascii="Montserrat Light" w:hAnsi="Montserrat Light"/>
                <w:sz w:val="20"/>
                <w:szCs w:val="20"/>
                <w:shd w:val="clear" w:color="auto" w:fill="FFFFFF"/>
              </w:rPr>
              <w:t>Judeţean</w:t>
            </w:r>
            <w:proofErr w:type="spellEnd"/>
            <w:r w:rsidR="0044096A" w:rsidRPr="00AD4BDE">
              <w:rPr>
                <w:rFonts w:ascii="Montserrat Light" w:hAnsi="Montserrat Light"/>
                <w:sz w:val="20"/>
                <w:szCs w:val="20"/>
                <w:shd w:val="clear" w:color="auto" w:fill="FFFFFF"/>
              </w:rPr>
              <w:t xml:space="preserve"> Cluj</w:t>
            </w:r>
            <w:r w:rsidR="0044096A" w:rsidRPr="00AD4BDE">
              <w:rPr>
                <w:rFonts w:ascii="Montserrat Light" w:hAnsi="Montserrat Light"/>
                <w:sz w:val="20"/>
                <w:szCs w:val="20"/>
              </w:rPr>
              <w:t xml:space="preserve"> </w:t>
            </w:r>
            <w:r w:rsidR="0044096A" w:rsidRPr="00AD4BDE">
              <w:rPr>
                <w:rFonts w:ascii="Montserrat Light" w:hAnsi="Montserrat Light"/>
                <w:sz w:val="20"/>
                <w:szCs w:val="20"/>
                <w:shd w:val="clear" w:color="auto" w:fill="FFFFFF"/>
              </w:rPr>
              <w:t>nr. 54/30.03.2023</w:t>
            </w:r>
            <w:r w:rsidRPr="00AD4BDE">
              <w:rPr>
                <w:rFonts w:ascii="Montserrat Light" w:hAnsi="Montserrat Light"/>
                <w:sz w:val="20"/>
                <w:szCs w:val="20"/>
                <w:shd w:val="clear" w:color="auto" w:fill="FFFFFF"/>
              </w:rPr>
              <w:t xml:space="preserve">. </w:t>
            </w:r>
          </w:p>
          <w:p w14:paraId="40A6423C" w14:textId="77777777" w:rsidR="003531AB" w:rsidRPr="00AD4BDE" w:rsidRDefault="003531AB" w:rsidP="00113D2C">
            <w:pPr>
              <w:pStyle w:val="Listparagraf"/>
              <w:tabs>
                <w:tab w:val="left" w:pos="567"/>
              </w:tabs>
              <w:suppressAutoHyphens w:val="0"/>
              <w:spacing w:after="0" w:line="240" w:lineRule="auto"/>
              <w:ind w:left="567"/>
              <w:contextualSpacing/>
              <w:rPr>
                <w:rFonts w:ascii="Montserrat Light" w:eastAsia="Cambria" w:hAnsi="Montserrat Light"/>
                <w:sz w:val="20"/>
                <w:szCs w:val="20"/>
              </w:rPr>
            </w:pPr>
          </w:p>
          <w:p w14:paraId="71811205" w14:textId="77777777" w:rsidR="003531AB" w:rsidRPr="00AD4BDE" w:rsidRDefault="003531AB" w:rsidP="00113D2C">
            <w:pPr>
              <w:pStyle w:val="Listparagraf"/>
              <w:tabs>
                <w:tab w:val="left" w:pos="567"/>
              </w:tabs>
              <w:suppressAutoHyphens w:val="0"/>
              <w:spacing w:after="0" w:line="240" w:lineRule="auto"/>
              <w:ind w:left="567"/>
              <w:contextualSpacing/>
              <w:rPr>
                <w:rFonts w:ascii="Montserrat Light" w:eastAsia="Cambria" w:hAnsi="Montserrat Light"/>
                <w:sz w:val="20"/>
                <w:szCs w:val="20"/>
              </w:rPr>
            </w:pPr>
          </w:p>
          <w:p w14:paraId="28F649F1" w14:textId="77777777" w:rsidR="00C73CB6" w:rsidRPr="00AD4BDE" w:rsidRDefault="00C73CB6" w:rsidP="00113D2C">
            <w:pPr>
              <w:tabs>
                <w:tab w:val="left" w:pos="567"/>
              </w:tabs>
              <w:contextualSpacing/>
              <w:rPr>
                <w:rFonts w:ascii="Montserrat Light" w:hAnsi="Montserrat Light"/>
                <w:i/>
                <w:iCs/>
                <w:sz w:val="20"/>
                <w:szCs w:val="20"/>
                <w:lang w:val="ro-RO"/>
              </w:rPr>
            </w:pPr>
          </w:p>
        </w:tc>
      </w:tr>
      <w:tr w:rsidR="00AD4BDE" w:rsidRPr="00AD4BDE" w14:paraId="0C0B138A" w14:textId="77777777" w:rsidTr="00201002">
        <w:trPr>
          <w:trHeight w:val="161"/>
          <w:jc w:val="center"/>
        </w:trPr>
        <w:tc>
          <w:tcPr>
            <w:tcW w:w="596" w:type="dxa"/>
          </w:tcPr>
          <w:p w14:paraId="7197CDAF" w14:textId="77777777" w:rsidR="00E01E6B" w:rsidRPr="00AD4BDE" w:rsidRDefault="00E01E6B" w:rsidP="00113D2C">
            <w:pPr>
              <w:jc w:val="both"/>
              <w:rPr>
                <w:rFonts w:ascii="Montserrat Light" w:hAnsi="Montserrat Light"/>
                <w:i/>
                <w:iCs/>
                <w:noProof/>
                <w:sz w:val="20"/>
                <w:szCs w:val="20"/>
                <w:lang w:val="ro-RO"/>
              </w:rPr>
            </w:pPr>
          </w:p>
        </w:tc>
        <w:tc>
          <w:tcPr>
            <w:tcW w:w="6029" w:type="dxa"/>
          </w:tcPr>
          <w:p w14:paraId="23A0A7EC" w14:textId="3E2487FF" w:rsidR="00034EE6" w:rsidRPr="00AD4BDE" w:rsidRDefault="00034EE6" w:rsidP="00113D2C">
            <w:pPr>
              <w:jc w:val="both"/>
              <w:rPr>
                <w:rFonts w:ascii="Montserrat Light" w:hAnsi="Montserrat Light"/>
                <w:sz w:val="20"/>
                <w:szCs w:val="20"/>
                <w:lang w:val="ro-RO"/>
              </w:rPr>
            </w:pPr>
            <w:r w:rsidRPr="00AD4BDE">
              <w:rPr>
                <w:rFonts w:ascii="Montserrat Light" w:hAnsi="Montserrat Light"/>
                <w:b/>
                <w:bCs/>
                <w:sz w:val="20"/>
                <w:szCs w:val="20"/>
                <w:lang w:val="ro-RO"/>
              </w:rPr>
              <w:t>Art. 1 (2)</w:t>
            </w:r>
            <w:r w:rsidRPr="00AD4BDE">
              <w:rPr>
                <w:rFonts w:ascii="Montserrat Light" w:hAnsi="Montserrat Light"/>
                <w:sz w:val="20"/>
                <w:szCs w:val="20"/>
                <w:lang w:val="ro-RO"/>
              </w:rPr>
              <w:t xml:space="preserve"> </w:t>
            </w:r>
            <w:proofErr w:type="spellStart"/>
            <w:r w:rsidRPr="00AD4BDE">
              <w:rPr>
                <w:rFonts w:ascii="Montserrat Light" w:hAnsi="Montserrat Light"/>
                <w:sz w:val="20"/>
                <w:szCs w:val="20"/>
              </w:rPr>
              <w:t>Destinația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spațiilor</w:t>
            </w:r>
            <w:proofErr w:type="spellEnd"/>
            <w:r w:rsidRPr="00AD4BDE">
              <w:rPr>
                <w:rFonts w:ascii="Montserrat Light" w:hAnsi="Montserrat Light"/>
                <w:sz w:val="20"/>
                <w:szCs w:val="20"/>
              </w:rPr>
              <w:t xml:space="preserve"> din </w:t>
            </w:r>
            <w:proofErr w:type="spellStart"/>
            <w:r w:rsidRPr="00AD4BDE">
              <w:rPr>
                <w:rFonts w:ascii="Montserrat Light" w:hAnsi="Montserrat Light"/>
                <w:sz w:val="20"/>
                <w:szCs w:val="20"/>
              </w:rPr>
              <w:t>clădirile</w:t>
            </w:r>
            <w:proofErr w:type="spellEnd"/>
            <w:r w:rsidRPr="00AD4BDE">
              <w:rPr>
                <w:rFonts w:ascii="Montserrat Light" w:hAnsi="Montserrat Light"/>
                <w:sz w:val="20"/>
                <w:szCs w:val="20"/>
              </w:rPr>
              <w:t xml:space="preserve"> care se </w:t>
            </w:r>
            <w:proofErr w:type="spellStart"/>
            <w:r w:rsidRPr="00AD4BDE">
              <w:rPr>
                <w:rFonts w:ascii="Montserrat Light" w:hAnsi="Montserrat Light"/>
                <w:sz w:val="20"/>
                <w:szCs w:val="20"/>
              </w:rPr>
              <w:t>închiriază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este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spații</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activități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economice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turism</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ticketing</w:t>
            </w:r>
            <w:r w:rsidRPr="00AD4BDE">
              <w:rPr>
                <w:rFonts w:ascii="Montserrat Light" w:hAnsi="Montserrat Light"/>
                <w:sz w:val="20"/>
                <w:szCs w:val="20"/>
                <w:lang w:val="ro-RO"/>
              </w:rPr>
              <w:t>;</w:t>
            </w:r>
            <w:r w:rsidRPr="00AD4BDE">
              <w:rPr>
                <w:rFonts w:ascii="Montserrat Light" w:hAnsi="Montserrat Light"/>
                <w:sz w:val="20"/>
                <w:szCs w:val="20"/>
              </w:rPr>
              <w:t xml:space="preserve"> </w:t>
            </w:r>
            <w:proofErr w:type="spellStart"/>
            <w:r w:rsidRPr="00AD4BDE">
              <w:rPr>
                <w:rFonts w:ascii="Montserrat Light" w:hAnsi="Montserrat Light"/>
                <w:sz w:val="20"/>
                <w:szCs w:val="20"/>
              </w:rPr>
              <w:t>alimentație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publică</w:t>
            </w:r>
            <w:proofErr w:type="spellEnd"/>
            <w:r w:rsidRPr="00AD4BDE">
              <w:rPr>
                <w:rFonts w:ascii="Montserrat Light" w:hAnsi="Montserrat Light"/>
                <w:sz w:val="20"/>
                <w:szCs w:val="20"/>
              </w:rPr>
              <w:t xml:space="preserve">; rent-a-car; </w:t>
            </w:r>
            <w:proofErr w:type="spellStart"/>
            <w:r w:rsidRPr="00AD4BDE">
              <w:rPr>
                <w:rFonts w:ascii="Montserrat Light" w:hAnsi="Montserrat Light"/>
                <w:sz w:val="20"/>
                <w:szCs w:val="20"/>
              </w:rPr>
              <w:t>distribuție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presă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comercializare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mărfuri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regim</w:t>
            </w:r>
            <w:proofErr w:type="spellEnd"/>
            <w:r w:rsidRPr="00AD4BDE">
              <w:rPr>
                <w:rFonts w:ascii="Montserrat Light" w:hAnsi="Montserrat Light"/>
                <w:sz w:val="20"/>
                <w:szCs w:val="20"/>
              </w:rPr>
              <w:t xml:space="preserve"> de duty-free/duty paid; </w:t>
            </w:r>
            <w:proofErr w:type="spellStart"/>
            <w:r w:rsidRPr="00AD4BDE">
              <w:rPr>
                <w:rFonts w:ascii="Montserrat Light" w:hAnsi="Montserrat Light"/>
                <w:sz w:val="20"/>
                <w:szCs w:val="20"/>
              </w:rPr>
              <w:t>vânzare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bunuri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prin</w:t>
            </w:r>
            <w:proofErr w:type="spellEnd"/>
            <w:r w:rsidRPr="00AD4BDE">
              <w:rPr>
                <w:rFonts w:ascii="Montserrat Light" w:hAnsi="Montserrat Light"/>
                <w:sz w:val="20"/>
                <w:szCs w:val="20"/>
              </w:rPr>
              <w:t xml:space="preserve"> automate; </w:t>
            </w:r>
            <w:proofErr w:type="spellStart"/>
            <w:r w:rsidRPr="00AD4BDE">
              <w:rPr>
                <w:rFonts w:ascii="Montserrat Light" w:hAnsi="Montserrat Light"/>
                <w:sz w:val="20"/>
                <w:szCs w:val="20"/>
              </w:rPr>
              <w:t>comercializare</w:t>
            </w:r>
            <w:proofErr w:type="spellEnd"/>
            <w:r w:rsidRPr="00AD4BDE">
              <w:rPr>
                <w:rFonts w:ascii="Montserrat Light" w:hAnsi="Montserrat Light"/>
                <w:sz w:val="20"/>
                <w:szCs w:val="20"/>
              </w:rPr>
              <w:t xml:space="preserve"> diverse </w:t>
            </w:r>
            <w:proofErr w:type="spellStart"/>
            <w:r w:rsidRPr="00AD4BDE">
              <w:rPr>
                <w:rFonts w:ascii="Montserrat Light" w:hAnsi="Montserrat Light"/>
                <w:sz w:val="20"/>
                <w:szCs w:val="20"/>
              </w:rPr>
              <w:t>produse</w:t>
            </w:r>
            <w:proofErr w:type="spellEnd"/>
            <w:r w:rsidRPr="00AD4BDE">
              <w:rPr>
                <w:rFonts w:ascii="Montserrat Light" w:hAnsi="Montserrat Light"/>
                <w:sz w:val="20"/>
                <w:szCs w:val="20"/>
              </w:rPr>
              <w:t xml:space="preserve"> cu specific local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international; </w:t>
            </w:r>
            <w:proofErr w:type="spellStart"/>
            <w:r w:rsidRPr="00AD4BDE">
              <w:rPr>
                <w:rFonts w:ascii="Montserrat Light" w:hAnsi="Montserrat Light"/>
                <w:sz w:val="20"/>
                <w:szCs w:val="20"/>
              </w:rPr>
              <w:t>comercializare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articole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vestimentare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accesorii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aferente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bijuterii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ceasuri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pasagerii</w:t>
            </w:r>
            <w:proofErr w:type="spellEnd"/>
            <w:r w:rsidRPr="00AD4BDE">
              <w:rPr>
                <w:rFonts w:ascii="Montserrat Light" w:hAnsi="Montserrat Light"/>
                <w:sz w:val="20"/>
                <w:szCs w:val="20"/>
              </w:rPr>
              <w:t xml:space="preserve"> tip business,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bancare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schimb</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valutar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de internet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telefonie</w:t>
            </w:r>
            <w:proofErr w:type="spellEnd"/>
            <w:r w:rsidRPr="00AD4BDE">
              <w:rPr>
                <w:rFonts w:ascii="Montserrat Light" w:hAnsi="Montserrat Light"/>
                <w:sz w:val="20"/>
                <w:szCs w:val="20"/>
              </w:rPr>
              <w:t xml:space="preserve"> mobile; </w:t>
            </w:r>
            <w:proofErr w:type="spellStart"/>
            <w:r w:rsidRPr="00AD4BDE">
              <w:rPr>
                <w:rFonts w:ascii="Montserrat Light" w:hAnsi="Montserrat Light"/>
                <w:sz w:val="20"/>
                <w:szCs w:val="20"/>
              </w:rPr>
              <w:t>securizare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bagaje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colete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alte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activități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specifice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pasageri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ceilalți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utilizatori</w:t>
            </w:r>
            <w:proofErr w:type="spellEnd"/>
            <w:r w:rsidRPr="00AD4BDE">
              <w:rPr>
                <w:rFonts w:ascii="Montserrat Light" w:hAnsi="Montserrat Light"/>
                <w:sz w:val="20"/>
                <w:szCs w:val="20"/>
              </w:rPr>
              <w:t xml:space="preserve"> ai </w:t>
            </w:r>
            <w:proofErr w:type="spellStart"/>
            <w:r w:rsidRPr="00AD4BDE">
              <w:rPr>
                <w:rFonts w:ascii="Montserrat Light" w:hAnsi="Montserrat Light"/>
                <w:sz w:val="20"/>
                <w:szCs w:val="20"/>
              </w:rPr>
              <w:t>unui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aeroport</w:t>
            </w:r>
            <w:proofErr w:type="spellEnd"/>
            <w:r w:rsidRPr="00AD4BDE">
              <w:rPr>
                <w:rFonts w:ascii="Montserrat Light" w:hAnsi="Montserrat Light"/>
                <w:sz w:val="20"/>
                <w:szCs w:val="20"/>
              </w:rPr>
              <w:t xml:space="preserve"> international, </w:t>
            </w:r>
            <w:proofErr w:type="spellStart"/>
            <w:r w:rsidRPr="00AD4BDE">
              <w:rPr>
                <w:rFonts w:ascii="Montserrat Light" w:hAnsi="Montserrat Light"/>
                <w:sz w:val="20"/>
                <w:szCs w:val="20"/>
              </w:rPr>
              <w:t>iar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destinația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terenurilor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este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parcare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echipamente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amplasare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containere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activitatea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operațională</w:t>
            </w:r>
            <w:proofErr w:type="spellEnd"/>
            <w:r w:rsidRPr="00AD4BDE">
              <w:rPr>
                <w:rFonts w:ascii="Montserrat Light" w:hAnsi="Montserrat Light"/>
                <w:sz w:val="20"/>
                <w:szCs w:val="20"/>
                <w:lang w:val="ro-RO"/>
              </w:rPr>
              <w:t xml:space="preserve">. </w:t>
            </w:r>
          </w:p>
          <w:p w14:paraId="67BAB971" w14:textId="77777777" w:rsidR="00E01E6B" w:rsidRPr="00AD4BDE" w:rsidRDefault="00E01E6B" w:rsidP="00113D2C">
            <w:pPr>
              <w:ind w:right="-1"/>
              <w:jc w:val="both"/>
              <w:rPr>
                <w:rFonts w:ascii="Montserrat Light" w:hAnsi="Montserrat Light"/>
                <w:sz w:val="20"/>
                <w:szCs w:val="20"/>
              </w:rPr>
            </w:pPr>
          </w:p>
        </w:tc>
        <w:tc>
          <w:tcPr>
            <w:tcW w:w="5952" w:type="dxa"/>
          </w:tcPr>
          <w:p w14:paraId="151D37EC" w14:textId="77777777" w:rsidR="00091BAC" w:rsidRPr="00AD4BDE" w:rsidRDefault="00091BAC" w:rsidP="00113D2C">
            <w:pPr>
              <w:ind w:right="-1"/>
              <w:jc w:val="both"/>
              <w:rPr>
                <w:rFonts w:ascii="Montserrat Light" w:hAnsi="Montserrat Light"/>
                <w:b/>
                <w:bCs/>
                <w:sz w:val="20"/>
                <w:szCs w:val="20"/>
              </w:rPr>
            </w:pPr>
            <w:r w:rsidRPr="00AD4BDE">
              <w:rPr>
                <w:rFonts w:ascii="Montserrat Light" w:hAnsi="Montserrat Light"/>
                <w:b/>
                <w:bCs/>
                <w:sz w:val="20"/>
                <w:szCs w:val="20"/>
              </w:rPr>
              <w:t>MODIFICARE</w:t>
            </w:r>
          </w:p>
          <w:p w14:paraId="044A84A9" w14:textId="77777777" w:rsidR="00B63A41" w:rsidRPr="00AD4BDE" w:rsidRDefault="00B63A41" w:rsidP="00113D2C">
            <w:pPr>
              <w:widowControl w:val="0"/>
              <w:tabs>
                <w:tab w:val="left" w:pos="1220"/>
              </w:tabs>
              <w:autoSpaceDE w:val="0"/>
              <w:autoSpaceDN w:val="0"/>
              <w:ind w:right="192"/>
              <w:jc w:val="both"/>
              <w:rPr>
                <w:rFonts w:ascii="Montserrat Light" w:hAnsi="Montserrat Light"/>
                <w:sz w:val="20"/>
                <w:szCs w:val="20"/>
              </w:rPr>
            </w:pPr>
            <w:r w:rsidRPr="00AD4BDE">
              <w:rPr>
                <w:rFonts w:ascii="Montserrat Light" w:hAnsi="Montserrat Light"/>
                <w:b/>
                <w:bCs/>
                <w:sz w:val="20"/>
                <w:szCs w:val="20"/>
                <w:lang w:val="ro-RO"/>
              </w:rPr>
              <w:t xml:space="preserve">”(2) </w:t>
            </w:r>
            <w:proofErr w:type="spellStart"/>
            <w:r w:rsidRPr="00AD4BDE">
              <w:rPr>
                <w:rFonts w:ascii="Montserrat Light" w:hAnsi="Montserrat Light"/>
                <w:sz w:val="20"/>
                <w:szCs w:val="20"/>
              </w:rPr>
              <w:t>Destinația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spațiilor</w:t>
            </w:r>
            <w:proofErr w:type="spellEnd"/>
            <w:r w:rsidRPr="00AD4BDE">
              <w:rPr>
                <w:rFonts w:ascii="Montserrat Light" w:hAnsi="Montserrat Light"/>
                <w:sz w:val="20"/>
                <w:szCs w:val="20"/>
              </w:rPr>
              <w:t xml:space="preserve"> din </w:t>
            </w:r>
            <w:proofErr w:type="spellStart"/>
            <w:r w:rsidRPr="00AD4BDE">
              <w:rPr>
                <w:rFonts w:ascii="Montserrat Light" w:hAnsi="Montserrat Light"/>
                <w:sz w:val="20"/>
                <w:szCs w:val="20"/>
              </w:rPr>
              <w:t>imobilele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precizate</w:t>
            </w:r>
            <w:proofErr w:type="spellEnd"/>
            <w:r w:rsidRPr="00AD4BDE">
              <w:rPr>
                <w:rFonts w:ascii="Montserrat Light" w:hAnsi="Montserrat Light"/>
                <w:sz w:val="20"/>
                <w:szCs w:val="20"/>
              </w:rPr>
              <w:t xml:space="preserve"> la </w:t>
            </w:r>
            <w:proofErr w:type="spellStart"/>
            <w:r w:rsidRPr="00AD4BDE">
              <w:rPr>
                <w:rFonts w:ascii="Montserrat Light" w:hAnsi="Montserrat Light"/>
                <w:sz w:val="20"/>
                <w:szCs w:val="20"/>
              </w:rPr>
              <w:t>alin</w:t>
            </w:r>
            <w:proofErr w:type="spellEnd"/>
            <w:r w:rsidRPr="00AD4BDE">
              <w:rPr>
                <w:rFonts w:ascii="Montserrat Light" w:hAnsi="Montserrat Light"/>
                <w:sz w:val="20"/>
                <w:szCs w:val="20"/>
              </w:rPr>
              <w:t xml:space="preserve">. (1) care se </w:t>
            </w:r>
            <w:proofErr w:type="spellStart"/>
            <w:r w:rsidRPr="00AD4BDE">
              <w:rPr>
                <w:rFonts w:ascii="Montserrat Light" w:hAnsi="Montserrat Light"/>
                <w:sz w:val="20"/>
                <w:szCs w:val="20"/>
              </w:rPr>
              <w:t>închiriază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este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spații</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activități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economice</w:t>
            </w:r>
            <w:proofErr w:type="spellEnd"/>
            <w:r w:rsidRPr="00AD4BDE">
              <w:rPr>
                <w:rFonts w:ascii="Montserrat Light" w:hAnsi="Montserrat Light"/>
                <w:sz w:val="20"/>
                <w:szCs w:val="20"/>
              </w:rPr>
              <w:t xml:space="preserve"> care </w:t>
            </w:r>
            <w:proofErr w:type="spellStart"/>
            <w:r w:rsidRPr="00AD4BDE">
              <w:rPr>
                <w:rFonts w:ascii="Montserrat Light" w:hAnsi="Montserrat Light"/>
                <w:sz w:val="20"/>
                <w:szCs w:val="20"/>
              </w:rPr>
              <w:t>privesc</w:t>
            </w:r>
            <w:proofErr w:type="spellEnd"/>
            <w:r w:rsidRPr="00AD4BDE">
              <w:rPr>
                <w:rFonts w:ascii="Montserrat Light" w:hAnsi="Montserrat Light"/>
                <w:sz w:val="20"/>
                <w:szCs w:val="20"/>
              </w:rPr>
              <w:t xml:space="preserve">: </w:t>
            </w:r>
          </w:p>
          <w:p w14:paraId="39CFF075"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alimentația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publică</w:t>
            </w:r>
            <w:proofErr w:type="spellEnd"/>
            <w:r w:rsidRPr="00AD4BDE">
              <w:rPr>
                <w:rFonts w:ascii="Montserrat Light" w:hAnsi="Montserrat Light"/>
                <w:sz w:val="20"/>
                <w:szCs w:val="20"/>
              </w:rPr>
              <w:t xml:space="preserve"> (cafe-bar, restaurant </w:t>
            </w:r>
            <w:proofErr w:type="spellStart"/>
            <w:r w:rsidRPr="00AD4BDE">
              <w:rPr>
                <w:rFonts w:ascii="Montserrat Light" w:hAnsi="Montserrat Light"/>
                <w:sz w:val="20"/>
                <w:szCs w:val="20"/>
              </w:rPr>
              <w:t>prevăzut</w:t>
            </w:r>
            <w:proofErr w:type="spellEnd"/>
            <w:r w:rsidRPr="00AD4BDE">
              <w:rPr>
                <w:rFonts w:ascii="Montserrat Light" w:hAnsi="Montserrat Light"/>
                <w:sz w:val="20"/>
                <w:szCs w:val="20"/>
              </w:rPr>
              <w:t xml:space="preserve"> cu loc de </w:t>
            </w:r>
            <w:proofErr w:type="spellStart"/>
            <w:r w:rsidRPr="00AD4BDE">
              <w:rPr>
                <w:rFonts w:ascii="Montserrat Light" w:hAnsi="Montserrat Light"/>
                <w:sz w:val="20"/>
                <w:szCs w:val="20"/>
              </w:rPr>
              <w:t>joacă</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copii</w:t>
            </w:r>
            <w:proofErr w:type="spellEnd"/>
            <w:r w:rsidRPr="00AD4BDE">
              <w:rPr>
                <w:rFonts w:ascii="Montserrat Light" w:hAnsi="Montserrat Light"/>
                <w:sz w:val="20"/>
                <w:szCs w:val="20"/>
              </w:rPr>
              <w:t xml:space="preserve">, restaurant cu </w:t>
            </w:r>
            <w:proofErr w:type="spellStart"/>
            <w:r w:rsidRPr="00AD4BDE">
              <w:rPr>
                <w:rFonts w:ascii="Montserrat Light" w:hAnsi="Montserrat Light"/>
                <w:sz w:val="20"/>
                <w:szCs w:val="20"/>
              </w:rPr>
              <w:t>bucătărie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proprie</w:t>
            </w:r>
            <w:proofErr w:type="spellEnd"/>
            <w:r w:rsidRPr="00AD4BDE">
              <w:rPr>
                <w:rFonts w:ascii="Montserrat Light" w:hAnsi="Montserrat Light"/>
                <w:sz w:val="20"/>
                <w:szCs w:val="20"/>
              </w:rPr>
              <w:t xml:space="preserve">, fast-food, bar, pub, bistro, </w:t>
            </w:r>
            <w:proofErr w:type="spellStart"/>
            <w:r w:rsidRPr="00AD4BDE">
              <w:rPr>
                <w:rFonts w:ascii="Montserrat Light" w:hAnsi="Montserrat Light"/>
                <w:sz w:val="20"/>
                <w:szCs w:val="20"/>
              </w:rPr>
              <w:t>foccacia</w:t>
            </w:r>
            <w:proofErr w:type="spellEnd"/>
            <w:r w:rsidRPr="00AD4BDE">
              <w:rPr>
                <w:rFonts w:ascii="Montserrat Light" w:hAnsi="Montserrat Light"/>
                <w:sz w:val="20"/>
                <w:szCs w:val="20"/>
              </w:rPr>
              <w:t xml:space="preserve"> bar, salad bar, </w:t>
            </w:r>
            <w:proofErr w:type="spellStart"/>
            <w:r w:rsidRPr="00AD4BDE">
              <w:rPr>
                <w:rFonts w:ascii="Montserrat Light" w:hAnsi="Montserrat Light"/>
                <w:sz w:val="20"/>
                <w:szCs w:val="20"/>
              </w:rPr>
              <w:t>autoservire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cofetărie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patiserie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simigerie</w:t>
            </w:r>
            <w:proofErr w:type="spellEnd"/>
            <w:r w:rsidRPr="00AD4BDE">
              <w:rPr>
                <w:rFonts w:ascii="Montserrat Light" w:hAnsi="Montserrat Light"/>
                <w:sz w:val="20"/>
                <w:szCs w:val="20"/>
              </w:rPr>
              <w:t>, etc.);</w:t>
            </w:r>
          </w:p>
          <w:p w14:paraId="794880A8"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comercializarea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mărfurilor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regim</w:t>
            </w:r>
            <w:proofErr w:type="spellEnd"/>
            <w:r w:rsidRPr="00AD4BDE">
              <w:rPr>
                <w:rFonts w:ascii="Montserrat Light" w:hAnsi="Montserrat Light"/>
                <w:sz w:val="20"/>
                <w:szCs w:val="20"/>
              </w:rPr>
              <w:t xml:space="preserve"> de duty-free/duty paid; </w:t>
            </w:r>
          </w:p>
          <w:p w14:paraId="6D7CAA29"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distribuția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presei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şi</w:t>
            </w:r>
            <w:proofErr w:type="spellEnd"/>
            <w:r w:rsidRPr="00AD4BDE">
              <w:rPr>
                <w:rFonts w:ascii="Montserrat Light" w:hAnsi="Montserrat Light"/>
                <w:sz w:val="20"/>
                <w:szCs w:val="20"/>
              </w:rPr>
              <w:t xml:space="preserve"> </w:t>
            </w:r>
            <w:proofErr w:type="gramStart"/>
            <w:r w:rsidRPr="00AD4BDE">
              <w:rPr>
                <w:rFonts w:ascii="Montserrat Light" w:hAnsi="Montserrat Light"/>
                <w:sz w:val="20"/>
                <w:szCs w:val="20"/>
              </w:rPr>
              <w:t>a</w:t>
            </w:r>
            <w:proofErr w:type="gramEnd"/>
            <w:r w:rsidRPr="00AD4BDE">
              <w:rPr>
                <w:rFonts w:ascii="Montserrat Light" w:hAnsi="Montserrat Light"/>
                <w:sz w:val="20"/>
                <w:szCs w:val="20"/>
              </w:rPr>
              <w:t xml:space="preserve"> </w:t>
            </w:r>
            <w:proofErr w:type="spellStart"/>
            <w:r w:rsidRPr="00AD4BDE">
              <w:rPr>
                <w:rFonts w:ascii="Montserrat Light" w:hAnsi="Montserrat Light"/>
                <w:sz w:val="20"/>
                <w:szCs w:val="20"/>
              </w:rPr>
              <w:t>articolelor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esenţiale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călătorie</w:t>
            </w:r>
            <w:proofErr w:type="spellEnd"/>
            <w:r w:rsidRPr="00AD4BDE">
              <w:rPr>
                <w:rFonts w:ascii="Montserrat Light" w:hAnsi="Montserrat Light"/>
                <w:sz w:val="20"/>
                <w:szCs w:val="20"/>
              </w:rPr>
              <w:t xml:space="preserve">; </w:t>
            </w:r>
          </w:p>
          <w:p w14:paraId="6298CDEB"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comercializarea</w:t>
            </w:r>
            <w:proofErr w:type="spellEnd"/>
            <w:r w:rsidRPr="00AD4BDE">
              <w:rPr>
                <w:rFonts w:ascii="Montserrat Light" w:hAnsi="Montserrat Light"/>
                <w:sz w:val="20"/>
                <w:szCs w:val="20"/>
              </w:rPr>
              <w:t xml:space="preserve"> de diverse </w:t>
            </w:r>
            <w:proofErr w:type="spellStart"/>
            <w:r w:rsidRPr="00AD4BDE">
              <w:rPr>
                <w:rFonts w:ascii="Montserrat Light" w:hAnsi="Montserrat Light"/>
                <w:sz w:val="20"/>
                <w:szCs w:val="20"/>
              </w:rPr>
              <w:t>produse</w:t>
            </w:r>
            <w:proofErr w:type="spellEnd"/>
            <w:r w:rsidRPr="00AD4BDE">
              <w:rPr>
                <w:rFonts w:ascii="Montserrat Light" w:hAnsi="Montserrat Light"/>
                <w:sz w:val="20"/>
                <w:szCs w:val="20"/>
              </w:rPr>
              <w:t xml:space="preserve"> cu specific local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international; </w:t>
            </w:r>
          </w:p>
          <w:p w14:paraId="1B20A749"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comercializarea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articole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vestimentare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accesorii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aferente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articole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călătorie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articole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pielărie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genţi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genţi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voiaj</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ochelari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soare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ceasuri</w:t>
            </w:r>
            <w:proofErr w:type="spellEnd"/>
            <w:r w:rsidRPr="00AD4BDE">
              <w:rPr>
                <w:rFonts w:ascii="Montserrat Light" w:hAnsi="Montserrat Light"/>
                <w:sz w:val="20"/>
                <w:szCs w:val="20"/>
              </w:rPr>
              <w:t>, etc.;</w:t>
            </w:r>
          </w:p>
          <w:p w14:paraId="4EBE591C"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automatele</w:t>
            </w:r>
            <w:proofErr w:type="spellEnd"/>
            <w:r w:rsidRPr="00AD4BDE">
              <w:rPr>
                <w:rFonts w:ascii="Montserrat Light" w:hAnsi="Montserrat Light"/>
                <w:sz w:val="20"/>
                <w:szCs w:val="20"/>
              </w:rPr>
              <w:t xml:space="preserve"> vending pentru snacks-</w:t>
            </w:r>
            <w:proofErr w:type="spellStart"/>
            <w:r w:rsidRPr="00AD4BDE">
              <w:rPr>
                <w:rFonts w:ascii="Montserrat Light" w:hAnsi="Montserrat Light"/>
                <w:sz w:val="20"/>
                <w:szCs w:val="20"/>
              </w:rPr>
              <w:t>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sucuri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dulciuri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apă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etc</w:t>
            </w:r>
            <w:proofErr w:type="spellEnd"/>
            <w:r w:rsidRPr="00AD4BDE">
              <w:rPr>
                <w:rFonts w:ascii="Montserrat Light" w:hAnsi="Montserrat Light"/>
                <w:sz w:val="20"/>
                <w:szCs w:val="20"/>
              </w:rPr>
              <w:t xml:space="preserve">; </w:t>
            </w:r>
          </w:p>
          <w:p w14:paraId="776D6CD9"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automatele</w:t>
            </w:r>
            <w:proofErr w:type="spellEnd"/>
            <w:r w:rsidRPr="00AD4BDE">
              <w:rPr>
                <w:rFonts w:ascii="Montserrat Light" w:hAnsi="Montserrat Light"/>
                <w:sz w:val="20"/>
                <w:szCs w:val="20"/>
              </w:rPr>
              <w:t xml:space="preserve"> vending pentru </w:t>
            </w:r>
            <w:proofErr w:type="spellStart"/>
            <w:r w:rsidRPr="00AD4BDE">
              <w:rPr>
                <w:rFonts w:ascii="Montserrat Light" w:hAnsi="Montserrat Light"/>
                <w:sz w:val="20"/>
                <w:szCs w:val="20"/>
              </w:rPr>
              <w:t>cafea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şi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băuturi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calde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ceai</w:t>
            </w:r>
            <w:proofErr w:type="spellEnd"/>
            <w:r w:rsidRPr="00AD4BDE">
              <w:rPr>
                <w:rFonts w:ascii="Montserrat Light" w:hAnsi="Montserrat Light"/>
                <w:sz w:val="20"/>
                <w:szCs w:val="20"/>
              </w:rPr>
              <w:t xml:space="preserve">, </w:t>
            </w:r>
            <w:proofErr w:type="spellStart"/>
            <w:proofErr w:type="gramStart"/>
            <w:r w:rsidRPr="00AD4BDE">
              <w:rPr>
                <w:rFonts w:ascii="Montserrat Light" w:hAnsi="Montserrat Light"/>
                <w:sz w:val="20"/>
                <w:szCs w:val="20"/>
              </w:rPr>
              <w:t>cappuccino,etc</w:t>
            </w:r>
            <w:proofErr w:type="spellEnd"/>
            <w:proofErr w:type="gramEnd"/>
            <w:r w:rsidRPr="00AD4BDE">
              <w:rPr>
                <w:rFonts w:ascii="Montserrat Light" w:hAnsi="Montserrat Light"/>
                <w:sz w:val="20"/>
                <w:szCs w:val="20"/>
              </w:rPr>
              <w:t>);</w:t>
            </w:r>
          </w:p>
          <w:p w14:paraId="3BF5AD54"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automatele</w:t>
            </w:r>
            <w:proofErr w:type="spellEnd"/>
            <w:r w:rsidRPr="00AD4BDE">
              <w:rPr>
                <w:rFonts w:ascii="Montserrat Light" w:hAnsi="Montserrat Light"/>
                <w:sz w:val="20"/>
                <w:szCs w:val="20"/>
              </w:rPr>
              <w:t xml:space="preserve"> vending pentru preparate de pizza;</w:t>
            </w:r>
          </w:p>
          <w:p w14:paraId="5B0749F4"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vânzarea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bunuri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prin</w:t>
            </w:r>
            <w:proofErr w:type="spellEnd"/>
            <w:r w:rsidRPr="00AD4BDE">
              <w:rPr>
                <w:rFonts w:ascii="Montserrat Light" w:hAnsi="Montserrat Light"/>
                <w:sz w:val="20"/>
                <w:szCs w:val="20"/>
              </w:rPr>
              <w:t xml:space="preserve"> automate (automate vending pentru </w:t>
            </w:r>
            <w:proofErr w:type="spellStart"/>
            <w:r w:rsidRPr="00AD4BDE">
              <w:rPr>
                <w:rFonts w:ascii="Montserrat Light" w:hAnsi="Montserrat Light"/>
                <w:sz w:val="20"/>
                <w:szCs w:val="20"/>
              </w:rPr>
              <w:t>suveniruri</w:t>
            </w:r>
            <w:proofErr w:type="spellEnd"/>
            <w:r w:rsidRPr="00AD4BDE">
              <w:rPr>
                <w:rFonts w:ascii="Montserrat Light" w:hAnsi="Montserrat Light"/>
                <w:sz w:val="20"/>
                <w:szCs w:val="20"/>
              </w:rPr>
              <w:t xml:space="preserve">, automate vending pentru </w:t>
            </w:r>
            <w:proofErr w:type="spellStart"/>
            <w:r w:rsidRPr="00AD4BDE">
              <w:rPr>
                <w:rFonts w:ascii="Montserrat Light" w:hAnsi="Montserrat Light"/>
                <w:sz w:val="20"/>
                <w:szCs w:val="20"/>
              </w:rPr>
              <w:t>cărţi</w:t>
            </w:r>
            <w:proofErr w:type="spellEnd"/>
            <w:r w:rsidRPr="00AD4BDE">
              <w:rPr>
                <w:rFonts w:ascii="Montserrat Light" w:hAnsi="Montserrat Light"/>
                <w:sz w:val="20"/>
                <w:szCs w:val="20"/>
              </w:rPr>
              <w:t xml:space="preserve">, automate vending pentru </w:t>
            </w:r>
            <w:proofErr w:type="spellStart"/>
            <w:r w:rsidRPr="00AD4BDE">
              <w:rPr>
                <w:rFonts w:ascii="Montserrat Light" w:hAnsi="Montserrat Light"/>
                <w:sz w:val="20"/>
                <w:szCs w:val="20"/>
              </w:rPr>
              <w:t>flori</w:t>
            </w:r>
            <w:proofErr w:type="spellEnd"/>
            <w:r w:rsidRPr="00AD4BDE">
              <w:rPr>
                <w:rFonts w:ascii="Montserrat Light" w:hAnsi="Montserrat Light"/>
                <w:sz w:val="20"/>
                <w:szCs w:val="20"/>
              </w:rPr>
              <w:t xml:space="preserve">, e-Kiosk, </w:t>
            </w:r>
            <w:proofErr w:type="spellStart"/>
            <w:r w:rsidRPr="00AD4BDE">
              <w:rPr>
                <w:rFonts w:ascii="Montserrat Light" w:hAnsi="Montserrat Light"/>
                <w:sz w:val="20"/>
                <w:szCs w:val="20"/>
              </w:rPr>
              <w:t>etc</w:t>
            </w:r>
            <w:proofErr w:type="spellEnd"/>
            <w:r w:rsidRPr="00AD4BDE">
              <w:rPr>
                <w:rFonts w:ascii="Montserrat Light" w:hAnsi="Montserrat Light"/>
                <w:sz w:val="20"/>
                <w:szCs w:val="20"/>
              </w:rPr>
              <w:t xml:space="preserve">); </w:t>
            </w:r>
          </w:p>
          <w:p w14:paraId="41ACF8B2"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r w:rsidRPr="00AD4BDE">
              <w:rPr>
                <w:rFonts w:ascii="Montserrat Light" w:hAnsi="Montserrat Light"/>
                <w:sz w:val="20"/>
                <w:szCs w:val="20"/>
              </w:rPr>
              <w:t xml:space="preserve">rent-a-car; </w:t>
            </w:r>
          </w:p>
          <w:p w14:paraId="23CDA373"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turismul</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ticketing-</w:t>
            </w:r>
            <w:proofErr w:type="spellStart"/>
            <w:r w:rsidRPr="00AD4BDE">
              <w:rPr>
                <w:rFonts w:ascii="Montserrat Light" w:hAnsi="Montserrat Light"/>
                <w:sz w:val="20"/>
                <w:szCs w:val="20"/>
              </w:rPr>
              <w:t>ul</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revendicările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şi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compensările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returnările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taxe</w:t>
            </w:r>
            <w:proofErr w:type="spellEnd"/>
            <w:r w:rsidRPr="00AD4BDE">
              <w:rPr>
                <w:rFonts w:ascii="Montserrat Light" w:hAnsi="Montserrat Light"/>
                <w:sz w:val="20"/>
                <w:szCs w:val="20"/>
              </w:rPr>
              <w:t xml:space="preserve">, etc.; </w:t>
            </w:r>
          </w:p>
          <w:p w14:paraId="23044400"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lastRenderedPageBreak/>
              <w:t>activităţile</w:t>
            </w:r>
            <w:proofErr w:type="spellEnd"/>
            <w:r w:rsidRPr="00AD4BDE">
              <w:rPr>
                <w:rFonts w:ascii="Montserrat Light" w:hAnsi="Montserrat Light"/>
                <w:sz w:val="20"/>
                <w:szCs w:val="20"/>
              </w:rPr>
              <w:t xml:space="preserve"> de handling la sol; </w:t>
            </w:r>
          </w:p>
          <w:p w14:paraId="75B189F1"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activităţile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marfă</w:t>
            </w:r>
            <w:proofErr w:type="spellEnd"/>
            <w:r w:rsidRPr="00AD4BDE">
              <w:rPr>
                <w:rFonts w:ascii="Montserrat Light" w:hAnsi="Montserrat Light"/>
                <w:sz w:val="20"/>
                <w:szCs w:val="20"/>
              </w:rPr>
              <w:t>/</w:t>
            </w:r>
            <w:proofErr w:type="spellStart"/>
            <w:r w:rsidRPr="00AD4BDE">
              <w:rPr>
                <w:rFonts w:ascii="Montserrat Light" w:hAnsi="Montserrat Light"/>
                <w:sz w:val="20"/>
                <w:szCs w:val="20"/>
              </w:rPr>
              <w:t>poştă</w:t>
            </w:r>
            <w:proofErr w:type="spellEnd"/>
            <w:r w:rsidRPr="00AD4BDE">
              <w:rPr>
                <w:rFonts w:ascii="Montserrat Light" w:hAnsi="Montserrat Light"/>
                <w:sz w:val="20"/>
                <w:szCs w:val="20"/>
              </w:rPr>
              <w:t xml:space="preserve"> (cargo); </w:t>
            </w:r>
          </w:p>
          <w:p w14:paraId="3705C981"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serviciile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pasagerii</w:t>
            </w:r>
            <w:proofErr w:type="spellEnd"/>
            <w:r w:rsidRPr="00AD4BDE">
              <w:rPr>
                <w:rFonts w:ascii="Montserrat Light" w:hAnsi="Montserrat Light"/>
                <w:sz w:val="20"/>
                <w:szCs w:val="20"/>
              </w:rPr>
              <w:t xml:space="preserve"> de tip business (</w:t>
            </w:r>
            <w:proofErr w:type="spellStart"/>
            <w:r w:rsidRPr="00AD4BDE">
              <w:rPr>
                <w:rFonts w:ascii="Montserrat Light" w:hAnsi="Montserrat Light"/>
                <w:sz w:val="20"/>
                <w:szCs w:val="20"/>
              </w:rPr>
              <w:t>inclusiv</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de fast-track);</w:t>
            </w:r>
          </w:p>
          <w:p w14:paraId="74102384"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serviciile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bancare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schimb</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valutar</w:t>
            </w:r>
            <w:proofErr w:type="spellEnd"/>
            <w:r w:rsidRPr="00AD4BDE">
              <w:rPr>
                <w:rFonts w:ascii="Montserrat Light" w:hAnsi="Montserrat Light"/>
                <w:sz w:val="20"/>
                <w:szCs w:val="20"/>
              </w:rPr>
              <w:t>, ATM-</w:t>
            </w:r>
            <w:proofErr w:type="spellStart"/>
            <w:r w:rsidRPr="00AD4BDE">
              <w:rPr>
                <w:rFonts w:ascii="Montserrat Light" w:hAnsi="Montserrat Light"/>
                <w:sz w:val="20"/>
                <w:szCs w:val="20"/>
              </w:rPr>
              <w:t>uri</w:t>
            </w:r>
            <w:proofErr w:type="spellEnd"/>
            <w:r w:rsidRPr="00AD4BDE">
              <w:rPr>
                <w:rFonts w:ascii="Montserrat Light" w:hAnsi="Montserrat Light"/>
                <w:sz w:val="20"/>
                <w:szCs w:val="20"/>
              </w:rPr>
              <w:t xml:space="preserve">, etc.; </w:t>
            </w:r>
          </w:p>
          <w:p w14:paraId="2A2F6E00"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serviciile</w:t>
            </w:r>
            <w:proofErr w:type="spellEnd"/>
            <w:r w:rsidRPr="00AD4BDE">
              <w:rPr>
                <w:rFonts w:ascii="Montserrat Light" w:hAnsi="Montserrat Light"/>
                <w:sz w:val="20"/>
                <w:szCs w:val="20"/>
              </w:rPr>
              <w:t xml:space="preserve"> de internet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telefonie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mobilă</w:t>
            </w:r>
            <w:proofErr w:type="spellEnd"/>
            <w:r w:rsidRPr="00AD4BDE">
              <w:rPr>
                <w:rFonts w:ascii="Montserrat Light" w:hAnsi="Montserrat Light"/>
                <w:sz w:val="20"/>
                <w:szCs w:val="20"/>
              </w:rPr>
              <w:t xml:space="preserve">; </w:t>
            </w:r>
          </w:p>
          <w:p w14:paraId="789BB0F7"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serviciile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securizare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bagaje</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colete</w:t>
            </w:r>
            <w:proofErr w:type="spellEnd"/>
            <w:r w:rsidRPr="00AD4BDE">
              <w:rPr>
                <w:rFonts w:ascii="Montserrat Light" w:hAnsi="Montserrat Light"/>
                <w:sz w:val="20"/>
                <w:szCs w:val="20"/>
              </w:rPr>
              <w:t xml:space="preserve">; </w:t>
            </w:r>
          </w:p>
          <w:p w14:paraId="07E0F210"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amplasării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fotolii</w:t>
            </w:r>
            <w:proofErr w:type="spellEnd"/>
            <w:r w:rsidRPr="00AD4BDE">
              <w:rPr>
                <w:rFonts w:ascii="Montserrat Light" w:hAnsi="Montserrat Light"/>
                <w:bCs/>
                <w:sz w:val="20"/>
                <w:szCs w:val="20"/>
              </w:rPr>
              <w:t xml:space="preserve"> pentru </w:t>
            </w:r>
            <w:proofErr w:type="spellStart"/>
            <w:r w:rsidRPr="00AD4BDE">
              <w:rPr>
                <w:rFonts w:ascii="Montserrat Light" w:hAnsi="Montserrat Light"/>
                <w:bCs/>
                <w:sz w:val="20"/>
                <w:szCs w:val="20"/>
              </w:rPr>
              <w:t>masaj</w:t>
            </w:r>
            <w:proofErr w:type="spellEnd"/>
            <w:r w:rsidRPr="00AD4BDE">
              <w:rPr>
                <w:rFonts w:ascii="Montserrat Light" w:hAnsi="Montserrat Light"/>
                <w:bCs/>
                <w:sz w:val="20"/>
                <w:szCs w:val="20"/>
              </w:rPr>
              <w:t xml:space="preserve">; </w:t>
            </w:r>
          </w:p>
          <w:p w14:paraId="5BB30CE1"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specializate</w:t>
            </w:r>
            <w:proofErr w:type="spellEnd"/>
            <w:r w:rsidRPr="00AD4BDE">
              <w:rPr>
                <w:rFonts w:ascii="Montserrat Light" w:hAnsi="Montserrat Light"/>
                <w:bCs/>
                <w:sz w:val="20"/>
                <w:szCs w:val="20"/>
              </w:rPr>
              <w:t xml:space="preserve"> cu </w:t>
            </w:r>
            <w:proofErr w:type="spellStart"/>
            <w:r w:rsidRPr="00AD4BDE">
              <w:rPr>
                <w:rFonts w:ascii="Montserrat Light" w:hAnsi="Montserrat Light"/>
                <w:bCs/>
                <w:sz w:val="20"/>
                <w:szCs w:val="20"/>
              </w:rPr>
              <w:t>destinaţia</w:t>
            </w:r>
            <w:proofErr w:type="spellEnd"/>
            <w:r w:rsidRPr="00AD4BDE">
              <w:rPr>
                <w:rFonts w:ascii="Montserrat Light" w:hAnsi="Montserrat Light"/>
                <w:bCs/>
                <w:sz w:val="20"/>
                <w:szCs w:val="20"/>
              </w:rPr>
              <w:t xml:space="preserve"> de: </w:t>
            </w:r>
            <w:proofErr w:type="spellStart"/>
            <w:r w:rsidRPr="00AD4BDE">
              <w:rPr>
                <w:rFonts w:ascii="Montserrat Light" w:hAnsi="Montserrat Light"/>
                <w:bCs/>
                <w:sz w:val="20"/>
                <w:szCs w:val="20"/>
              </w:rPr>
              <w:t>farmacie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florărie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coafor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frizerie</w:t>
            </w:r>
            <w:proofErr w:type="spellEnd"/>
            <w:r w:rsidRPr="00AD4BDE">
              <w:rPr>
                <w:rFonts w:ascii="Montserrat Light" w:hAnsi="Montserrat Light"/>
                <w:bCs/>
                <w:sz w:val="20"/>
                <w:szCs w:val="20"/>
              </w:rPr>
              <w:t xml:space="preserve">, barber shop, </w:t>
            </w:r>
            <w:proofErr w:type="spellStart"/>
            <w:r w:rsidRPr="00AD4BDE">
              <w:rPr>
                <w:rFonts w:ascii="Montserrat Light" w:hAnsi="Montserrat Light"/>
                <w:bCs/>
                <w:sz w:val="20"/>
                <w:szCs w:val="20"/>
              </w:rPr>
              <w:t>manichiură</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etc</w:t>
            </w:r>
            <w:proofErr w:type="spellEnd"/>
            <w:r w:rsidRPr="00AD4BDE">
              <w:rPr>
                <w:rFonts w:ascii="Montserrat Light" w:hAnsi="Montserrat Light"/>
                <w:bCs/>
                <w:sz w:val="20"/>
                <w:szCs w:val="20"/>
              </w:rPr>
              <w:t>;</w:t>
            </w:r>
          </w:p>
          <w:p w14:paraId="7F01EEFF"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specializate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comerţului</w:t>
            </w:r>
            <w:proofErr w:type="spellEnd"/>
            <w:r w:rsidRPr="00AD4BDE">
              <w:rPr>
                <w:rFonts w:ascii="Montserrat Light" w:hAnsi="Montserrat Light"/>
                <w:bCs/>
                <w:sz w:val="20"/>
                <w:szCs w:val="20"/>
              </w:rPr>
              <w:t xml:space="preserve"> cu </w:t>
            </w:r>
            <w:proofErr w:type="spellStart"/>
            <w:r w:rsidRPr="00AD4BDE">
              <w:rPr>
                <w:rFonts w:ascii="Montserrat Light" w:hAnsi="Montserrat Light"/>
                <w:bCs/>
                <w:sz w:val="20"/>
                <w:szCs w:val="20"/>
              </w:rPr>
              <w:t>bijuterii</w:t>
            </w:r>
            <w:proofErr w:type="spellEnd"/>
            <w:r w:rsidRPr="00AD4BDE">
              <w:rPr>
                <w:rFonts w:ascii="Montserrat Light" w:hAnsi="Montserrat Light"/>
                <w:bCs/>
                <w:sz w:val="20"/>
                <w:szCs w:val="20"/>
              </w:rPr>
              <w:t xml:space="preserve">; </w:t>
            </w:r>
          </w:p>
          <w:p w14:paraId="083AB5FC"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amplasării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prisme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bannere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steaguri</w:t>
            </w:r>
            <w:proofErr w:type="spellEnd"/>
            <w:r w:rsidRPr="00AD4BDE">
              <w:rPr>
                <w:rFonts w:ascii="Montserrat Light" w:hAnsi="Montserrat Light"/>
                <w:bCs/>
                <w:sz w:val="20"/>
                <w:szCs w:val="20"/>
              </w:rPr>
              <w:t>/</w:t>
            </w:r>
            <w:proofErr w:type="spellStart"/>
            <w:r w:rsidRPr="00AD4BDE">
              <w:rPr>
                <w:rFonts w:ascii="Montserrat Light" w:hAnsi="Montserrat Light"/>
                <w:bCs/>
                <w:sz w:val="20"/>
                <w:szCs w:val="20"/>
              </w:rPr>
              <w:t>suporturi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 xml:space="preserve"> diverse/</w:t>
            </w:r>
            <w:proofErr w:type="spellStart"/>
            <w:r w:rsidRPr="00AD4BDE">
              <w:rPr>
                <w:rFonts w:ascii="Montserrat Light" w:hAnsi="Montserrat Light"/>
                <w:bCs/>
                <w:sz w:val="20"/>
                <w:szCs w:val="20"/>
              </w:rPr>
              <w:t>ledscreen-uri</w:t>
            </w:r>
            <w:proofErr w:type="spellEnd"/>
            <w:r w:rsidRPr="00AD4BDE">
              <w:rPr>
                <w:rFonts w:ascii="Montserrat Light" w:hAnsi="Montserrat Light"/>
                <w:bCs/>
                <w:sz w:val="20"/>
                <w:szCs w:val="20"/>
              </w:rPr>
              <w:t>/led-wall-</w:t>
            </w:r>
            <w:proofErr w:type="spellStart"/>
            <w:r w:rsidRPr="00AD4BDE">
              <w:rPr>
                <w:rFonts w:ascii="Montserrat Light" w:hAnsi="Montserrat Light"/>
                <w:bCs/>
                <w:sz w:val="20"/>
                <w:szCs w:val="20"/>
              </w:rPr>
              <w:t>uri</w:t>
            </w:r>
            <w:proofErr w:type="spellEnd"/>
            <w:r w:rsidRPr="00AD4BDE">
              <w:rPr>
                <w:rFonts w:ascii="Montserrat Light" w:hAnsi="Montserrat Light"/>
                <w:bCs/>
                <w:sz w:val="20"/>
                <w:szCs w:val="20"/>
              </w:rPr>
              <w:t>/</w:t>
            </w:r>
            <w:proofErr w:type="spellStart"/>
            <w:r w:rsidRPr="00AD4BDE">
              <w:rPr>
                <w:rFonts w:ascii="Montserrat Light" w:hAnsi="Montserrat Light"/>
                <w:bCs/>
                <w:sz w:val="20"/>
                <w:szCs w:val="20"/>
              </w:rPr>
              <w:t>materiale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cadrul</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imobilelor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identificate</w:t>
            </w:r>
            <w:proofErr w:type="spellEnd"/>
            <w:r w:rsidRPr="00AD4BDE">
              <w:rPr>
                <w:rFonts w:ascii="Montserrat Light" w:hAnsi="Montserrat Light"/>
                <w:bCs/>
                <w:sz w:val="20"/>
                <w:szCs w:val="20"/>
              </w:rPr>
              <w:t xml:space="preserve"> anterior; </w:t>
            </w:r>
          </w:p>
          <w:p w14:paraId="4F643613"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amenajării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locuri</w:t>
            </w:r>
            <w:proofErr w:type="spellEnd"/>
            <w:r w:rsidRPr="00AD4BDE">
              <w:rPr>
                <w:rFonts w:ascii="Montserrat Light" w:hAnsi="Montserrat Light"/>
                <w:bCs/>
                <w:sz w:val="20"/>
                <w:szCs w:val="20"/>
              </w:rPr>
              <w:t xml:space="preserve"> pentru </w:t>
            </w:r>
            <w:proofErr w:type="spellStart"/>
            <w:r w:rsidRPr="00AD4BDE">
              <w:rPr>
                <w:rFonts w:ascii="Montserrat Light" w:hAnsi="Montserrat Light"/>
                <w:bCs/>
                <w:sz w:val="20"/>
                <w:szCs w:val="20"/>
              </w:rPr>
              <w:t>fumat</w:t>
            </w:r>
            <w:proofErr w:type="spellEnd"/>
            <w:r w:rsidRPr="00AD4BDE">
              <w:rPr>
                <w:rFonts w:ascii="Montserrat Light" w:hAnsi="Montserrat Light"/>
                <w:bCs/>
                <w:sz w:val="20"/>
                <w:szCs w:val="20"/>
              </w:rPr>
              <w:t xml:space="preserve">; </w:t>
            </w:r>
          </w:p>
          <w:p w14:paraId="527B5337" w14:textId="77777777" w:rsidR="00B63A41"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bCs/>
                <w:sz w:val="20"/>
                <w:szCs w:val="20"/>
              </w:rPr>
              <w:t>spaţiile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amenajării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locuri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verzi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scuaruri</w:t>
            </w:r>
            <w:proofErr w:type="spellEnd"/>
            <w:r w:rsidRPr="00AD4BDE">
              <w:rPr>
                <w:rFonts w:ascii="Montserrat Light" w:hAnsi="Montserrat Light"/>
                <w:bCs/>
                <w:sz w:val="20"/>
                <w:szCs w:val="20"/>
              </w:rPr>
              <w:t xml:space="preserve">) din </w:t>
            </w:r>
            <w:proofErr w:type="spellStart"/>
            <w:r w:rsidRPr="00AD4BDE">
              <w:rPr>
                <w:rFonts w:ascii="Montserrat Light" w:hAnsi="Montserrat Light"/>
                <w:bCs/>
                <w:sz w:val="20"/>
                <w:szCs w:val="20"/>
              </w:rPr>
              <w:t>perimetrul</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aeroportuar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aflate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proprietatea</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Judeţului</w:t>
            </w:r>
            <w:proofErr w:type="spellEnd"/>
            <w:r w:rsidRPr="00AD4BDE">
              <w:rPr>
                <w:rFonts w:ascii="Montserrat Light" w:hAnsi="Montserrat Light"/>
                <w:bCs/>
                <w:sz w:val="20"/>
                <w:szCs w:val="20"/>
              </w:rPr>
              <w:t xml:space="preserve"> Cluj, </w:t>
            </w:r>
            <w:proofErr w:type="spellStart"/>
            <w:r w:rsidRPr="00AD4BDE">
              <w:rPr>
                <w:rFonts w:ascii="Montserrat Light" w:hAnsi="Montserrat Light"/>
                <w:bCs/>
                <w:sz w:val="20"/>
                <w:szCs w:val="20"/>
              </w:rPr>
              <w:t>respectiv</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administrarea</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aeroportului</w:t>
            </w:r>
            <w:proofErr w:type="spellEnd"/>
            <w:r w:rsidRPr="00AD4BDE">
              <w:rPr>
                <w:rFonts w:ascii="Montserrat Light" w:hAnsi="Montserrat Light"/>
                <w:bCs/>
                <w:sz w:val="20"/>
                <w:szCs w:val="20"/>
              </w:rPr>
              <w:t>;</w:t>
            </w:r>
          </w:p>
          <w:p w14:paraId="01692275" w14:textId="5D7B2DEF" w:rsidR="00E01E6B" w:rsidRPr="00AD4BDE" w:rsidRDefault="00B63A41" w:rsidP="00113D2C">
            <w:pPr>
              <w:pStyle w:val="Listparagraf"/>
              <w:widowControl w:val="0"/>
              <w:numPr>
                <w:ilvl w:val="0"/>
                <w:numId w:val="13"/>
              </w:numPr>
              <w:tabs>
                <w:tab w:val="left" w:pos="1220"/>
              </w:tabs>
              <w:suppressAutoHyphens w:val="0"/>
              <w:autoSpaceDE w:val="0"/>
              <w:autoSpaceDN w:val="0"/>
              <w:spacing w:after="0" w:line="240" w:lineRule="auto"/>
              <w:ind w:left="360" w:right="192"/>
              <w:jc w:val="both"/>
              <w:rPr>
                <w:rFonts w:ascii="Montserrat Light" w:hAnsi="Montserrat Light"/>
                <w:sz w:val="20"/>
                <w:szCs w:val="20"/>
              </w:rPr>
            </w:pPr>
            <w:proofErr w:type="spellStart"/>
            <w:r w:rsidRPr="00AD4BDE">
              <w:rPr>
                <w:rFonts w:ascii="Montserrat Light" w:hAnsi="Montserrat Light"/>
                <w:sz w:val="20"/>
                <w:szCs w:val="20"/>
              </w:rPr>
              <w:t>orice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alte</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activități</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natură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economică</w:t>
            </w:r>
            <w:proofErr w:type="spellEnd"/>
            <w:r w:rsidRPr="00AD4BDE">
              <w:rPr>
                <w:rFonts w:ascii="Montserrat Light" w:hAnsi="Montserrat Light"/>
                <w:sz w:val="20"/>
                <w:szCs w:val="20"/>
              </w:rPr>
              <w:t>,</w:t>
            </w:r>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specifice</w:t>
            </w:r>
            <w:proofErr w:type="spellEnd"/>
            <w:r w:rsidRPr="00AD4BDE">
              <w:rPr>
                <w:rFonts w:ascii="Montserrat Light" w:hAnsi="Montserrat Light"/>
                <w:sz w:val="20"/>
                <w:szCs w:val="20"/>
              </w:rPr>
              <w:t xml:space="preserve"> pentru</w:t>
            </w:r>
            <w:r w:rsidRPr="00AD4BDE">
              <w:rPr>
                <w:rFonts w:ascii="Montserrat Light" w:hAnsi="Montserrat Light"/>
                <w:spacing w:val="-2"/>
                <w:sz w:val="20"/>
                <w:szCs w:val="20"/>
              </w:rPr>
              <w:t xml:space="preserve"> </w:t>
            </w:r>
            <w:proofErr w:type="spellStart"/>
            <w:r w:rsidRPr="00AD4BDE">
              <w:rPr>
                <w:rFonts w:ascii="Montserrat Light" w:hAnsi="Montserrat Light"/>
                <w:sz w:val="20"/>
                <w:szCs w:val="20"/>
              </w:rPr>
              <w:t>pasageri</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ceilalți</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utilizatori</w:t>
            </w:r>
            <w:proofErr w:type="spellEnd"/>
            <w:r w:rsidRPr="00AD4BDE">
              <w:rPr>
                <w:rFonts w:ascii="Montserrat Light" w:hAnsi="Montserrat Light"/>
                <w:spacing w:val="-1"/>
                <w:sz w:val="20"/>
                <w:szCs w:val="20"/>
              </w:rPr>
              <w:t xml:space="preserve"> </w:t>
            </w:r>
            <w:r w:rsidRPr="00AD4BDE">
              <w:rPr>
                <w:rFonts w:ascii="Montserrat Light" w:hAnsi="Montserrat Light"/>
                <w:sz w:val="20"/>
                <w:szCs w:val="20"/>
              </w:rPr>
              <w:t>ai</w:t>
            </w:r>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unui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aeroport</w:t>
            </w:r>
            <w:proofErr w:type="spellEnd"/>
            <w:r w:rsidRPr="00AD4BDE">
              <w:rPr>
                <w:rFonts w:ascii="Montserrat Light" w:hAnsi="Montserrat Light"/>
                <w:sz w:val="20"/>
                <w:szCs w:val="20"/>
              </w:rPr>
              <w:t xml:space="preserve"> international, </w:t>
            </w:r>
            <w:proofErr w:type="spellStart"/>
            <w:r w:rsidRPr="00AD4BDE">
              <w:rPr>
                <w:rFonts w:ascii="Montserrat Light" w:hAnsi="Montserrat Light"/>
                <w:sz w:val="20"/>
                <w:szCs w:val="20"/>
              </w:rPr>
              <w:t>identificate</w:t>
            </w:r>
            <w:proofErr w:type="spellEnd"/>
            <w:r w:rsidRPr="00AD4BDE">
              <w:rPr>
                <w:rFonts w:ascii="Montserrat Light" w:hAnsi="Montserrat Light"/>
                <w:sz w:val="20"/>
                <w:szCs w:val="20"/>
              </w:rPr>
              <w:t xml:space="preserve"> la un moment </w:t>
            </w:r>
            <w:proofErr w:type="spellStart"/>
            <w:r w:rsidRPr="00AD4BDE">
              <w:rPr>
                <w:rFonts w:ascii="Montserrat Light" w:hAnsi="Montserrat Light"/>
                <w:sz w:val="20"/>
                <w:szCs w:val="20"/>
              </w:rPr>
              <w:t>dat</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viitor</w:t>
            </w:r>
            <w:proofErr w:type="spellEnd"/>
            <w:r w:rsidRPr="00AD4BDE">
              <w:rPr>
                <w:rFonts w:ascii="Montserrat Light" w:hAnsi="Montserrat Light"/>
                <w:sz w:val="20"/>
                <w:szCs w:val="20"/>
              </w:rPr>
              <w:t>.”</w:t>
            </w:r>
          </w:p>
        </w:tc>
        <w:tc>
          <w:tcPr>
            <w:tcW w:w="2898" w:type="dxa"/>
          </w:tcPr>
          <w:p w14:paraId="48B2411D" w14:textId="77777777" w:rsidR="001C68AC" w:rsidRPr="00AD4BDE" w:rsidRDefault="001C68AC" w:rsidP="00113D2C">
            <w:pPr>
              <w:tabs>
                <w:tab w:val="left" w:pos="567"/>
              </w:tabs>
              <w:contextualSpacing/>
              <w:jc w:val="both"/>
              <w:rPr>
                <w:rFonts w:ascii="Montserrat Light" w:eastAsia="Cambria" w:hAnsi="Montserrat Light"/>
                <w:sz w:val="20"/>
                <w:szCs w:val="20"/>
              </w:rPr>
            </w:pPr>
            <w:r w:rsidRPr="00AD4BDE">
              <w:rPr>
                <w:rFonts w:ascii="Montserrat Light" w:hAnsi="Montserrat Light"/>
                <w:sz w:val="20"/>
                <w:szCs w:val="20"/>
              </w:rPr>
              <w:lastRenderedPageBreak/>
              <w:t xml:space="preserve">Aceste </w:t>
            </w:r>
            <w:proofErr w:type="spellStart"/>
            <w:r w:rsidRPr="00AD4BDE">
              <w:rPr>
                <w:rFonts w:ascii="Montserrat Light" w:hAnsi="Montserrat Light"/>
                <w:sz w:val="20"/>
                <w:szCs w:val="20"/>
              </w:rPr>
              <w:t>spaţii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comerciale</w:t>
            </w:r>
            <w:proofErr w:type="spellEnd"/>
            <w:r w:rsidRPr="00AD4BDE">
              <w:rPr>
                <w:rFonts w:ascii="Montserrat Light" w:hAnsi="Montserrat Light"/>
                <w:sz w:val="20"/>
                <w:szCs w:val="20"/>
              </w:rPr>
              <w:t>/</w:t>
            </w:r>
            <w:proofErr w:type="spellStart"/>
            <w:r w:rsidRPr="00AD4BDE">
              <w:rPr>
                <w:rFonts w:ascii="Montserrat Light" w:hAnsi="Montserrat Light"/>
                <w:sz w:val="20"/>
                <w:szCs w:val="20"/>
              </w:rPr>
              <w:t>publicitare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putea</w:t>
            </w:r>
            <w:proofErr w:type="spellEnd"/>
            <w:r w:rsidRPr="00AD4BDE">
              <w:rPr>
                <w:rFonts w:ascii="Montserrat Light" w:hAnsi="Montserrat Light"/>
                <w:sz w:val="20"/>
                <w:szCs w:val="20"/>
              </w:rPr>
              <w:t xml:space="preserve"> fi </w:t>
            </w:r>
            <w:proofErr w:type="spellStart"/>
            <w:r w:rsidRPr="00AD4BDE">
              <w:rPr>
                <w:rFonts w:ascii="Montserrat Light" w:hAnsi="Montserrat Light"/>
                <w:sz w:val="20"/>
                <w:szCs w:val="20"/>
              </w:rPr>
              <w:t>închiriate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toate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zonele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aeroportului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atât</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zonele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publice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sosiri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plecări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cât</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şi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zonele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restricţionate</w:t>
            </w:r>
            <w:proofErr w:type="spellEnd"/>
            <w:r w:rsidRPr="00AD4BDE">
              <w:rPr>
                <w:rFonts w:ascii="Montserrat Light" w:hAnsi="Montserrat Light"/>
                <w:sz w:val="20"/>
                <w:szCs w:val="20"/>
              </w:rPr>
              <w:t xml:space="preserve"> ale </w:t>
            </w:r>
            <w:proofErr w:type="spellStart"/>
            <w:r w:rsidRPr="00AD4BDE">
              <w:rPr>
                <w:rFonts w:ascii="Montserrat Light" w:hAnsi="Montserrat Light"/>
                <w:sz w:val="20"/>
                <w:szCs w:val="20"/>
              </w:rPr>
              <w:t>clădirilor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dar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şi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cadrul</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terenurilor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aflate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administrarea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regiei</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funcţie</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specificul</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spaţiilor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terenurilor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activităţilor</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desfăşurate</w:t>
            </w:r>
            <w:proofErr w:type="spellEnd"/>
            <w:r w:rsidRPr="00AD4BDE">
              <w:rPr>
                <w:rFonts w:ascii="Montserrat Light" w:hAnsi="Montserrat Light"/>
                <w:sz w:val="20"/>
                <w:szCs w:val="20"/>
              </w:rPr>
              <w:t xml:space="preserve">. </w:t>
            </w:r>
            <w:r w:rsidRPr="00AD4BDE">
              <w:rPr>
                <w:rFonts w:ascii="Montserrat Light" w:hAnsi="Montserrat Light"/>
                <w:sz w:val="20"/>
                <w:szCs w:val="20"/>
                <w:shd w:val="clear" w:color="auto" w:fill="FFFFFF"/>
              </w:rPr>
              <w:t xml:space="preserve"> </w:t>
            </w:r>
          </w:p>
          <w:p w14:paraId="395BA664" w14:textId="77777777" w:rsidR="00E01E6B" w:rsidRPr="00AD4BDE" w:rsidRDefault="00E01E6B" w:rsidP="00113D2C">
            <w:pPr>
              <w:widowControl w:val="0"/>
              <w:tabs>
                <w:tab w:val="left" w:pos="567"/>
              </w:tabs>
              <w:autoSpaceDE w:val="0"/>
              <w:autoSpaceDN w:val="0"/>
              <w:spacing w:before="12"/>
              <w:ind w:left="111" w:right="192"/>
              <w:rPr>
                <w:rFonts w:ascii="Montserrat Light" w:hAnsi="Montserrat Light" w:cs="Times New Roman"/>
                <w:sz w:val="20"/>
                <w:szCs w:val="20"/>
              </w:rPr>
            </w:pPr>
          </w:p>
        </w:tc>
      </w:tr>
      <w:tr w:rsidR="00AD4BDE" w:rsidRPr="00AD4BDE" w14:paraId="18DF8CD2" w14:textId="77777777" w:rsidTr="009F26A3">
        <w:trPr>
          <w:trHeight w:val="6677"/>
          <w:jc w:val="center"/>
        </w:trPr>
        <w:tc>
          <w:tcPr>
            <w:tcW w:w="596" w:type="dxa"/>
          </w:tcPr>
          <w:p w14:paraId="4DEA5CFA" w14:textId="77777777" w:rsidR="00B63A41" w:rsidRPr="00AD4BDE" w:rsidRDefault="00B63A41" w:rsidP="00113D2C">
            <w:pPr>
              <w:jc w:val="both"/>
              <w:rPr>
                <w:rFonts w:ascii="Montserrat Light" w:hAnsi="Montserrat Light"/>
                <w:i/>
                <w:iCs/>
                <w:noProof/>
                <w:sz w:val="20"/>
                <w:szCs w:val="20"/>
                <w:lang w:val="ro-RO"/>
              </w:rPr>
            </w:pPr>
          </w:p>
        </w:tc>
        <w:tc>
          <w:tcPr>
            <w:tcW w:w="6029" w:type="dxa"/>
          </w:tcPr>
          <w:p w14:paraId="7693B8C9" w14:textId="77777777" w:rsidR="00B63A41" w:rsidRPr="00AD4BDE" w:rsidRDefault="00B63A41" w:rsidP="00113D2C">
            <w:pPr>
              <w:jc w:val="both"/>
              <w:rPr>
                <w:rFonts w:ascii="Montserrat Light" w:hAnsi="Montserrat Light"/>
                <w:b/>
                <w:bCs/>
                <w:sz w:val="20"/>
                <w:szCs w:val="20"/>
                <w:lang w:val="ro-RO"/>
              </w:rPr>
            </w:pPr>
            <w:r w:rsidRPr="00AD4BDE">
              <w:rPr>
                <w:rFonts w:ascii="Montserrat Light" w:hAnsi="Montserrat Light"/>
                <w:b/>
                <w:bCs/>
                <w:sz w:val="20"/>
                <w:szCs w:val="20"/>
                <w:lang w:val="ro-RO"/>
              </w:rPr>
              <w:t>-----</w:t>
            </w:r>
          </w:p>
          <w:p w14:paraId="221C7AE1" w14:textId="77777777" w:rsidR="009F26A3" w:rsidRPr="00AD4BDE" w:rsidRDefault="009F26A3" w:rsidP="00113D2C">
            <w:pPr>
              <w:rPr>
                <w:rFonts w:ascii="Montserrat Light" w:hAnsi="Montserrat Light"/>
                <w:sz w:val="20"/>
                <w:szCs w:val="20"/>
                <w:lang w:val="ro-RO"/>
              </w:rPr>
            </w:pPr>
          </w:p>
          <w:p w14:paraId="35DC9AA6" w14:textId="77777777" w:rsidR="009F26A3" w:rsidRPr="00AD4BDE" w:rsidRDefault="009F26A3" w:rsidP="00113D2C">
            <w:pPr>
              <w:rPr>
                <w:rFonts w:ascii="Montserrat Light" w:hAnsi="Montserrat Light"/>
                <w:sz w:val="20"/>
                <w:szCs w:val="20"/>
                <w:lang w:val="ro-RO"/>
              </w:rPr>
            </w:pPr>
          </w:p>
          <w:p w14:paraId="1FAB94B8" w14:textId="77777777" w:rsidR="009F26A3" w:rsidRPr="00AD4BDE" w:rsidRDefault="009F26A3" w:rsidP="00113D2C">
            <w:pPr>
              <w:rPr>
                <w:rFonts w:ascii="Montserrat Light" w:hAnsi="Montserrat Light"/>
                <w:sz w:val="20"/>
                <w:szCs w:val="20"/>
                <w:lang w:val="ro-RO"/>
              </w:rPr>
            </w:pPr>
          </w:p>
          <w:p w14:paraId="6B082737" w14:textId="77777777" w:rsidR="009F26A3" w:rsidRPr="00AD4BDE" w:rsidRDefault="009F26A3" w:rsidP="00113D2C">
            <w:pPr>
              <w:rPr>
                <w:rFonts w:ascii="Montserrat Light" w:hAnsi="Montserrat Light"/>
                <w:sz w:val="20"/>
                <w:szCs w:val="20"/>
                <w:lang w:val="ro-RO"/>
              </w:rPr>
            </w:pPr>
          </w:p>
          <w:p w14:paraId="3D626227" w14:textId="77777777" w:rsidR="009F26A3" w:rsidRPr="00AD4BDE" w:rsidRDefault="009F26A3" w:rsidP="00113D2C">
            <w:pPr>
              <w:rPr>
                <w:rFonts w:ascii="Montserrat Light" w:hAnsi="Montserrat Light"/>
                <w:sz w:val="20"/>
                <w:szCs w:val="20"/>
                <w:lang w:val="ro-RO"/>
              </w:rPr>
            </w:pPr>
          </w:p>
          <w:p w14:paraId="2A0218B8" w14:textId="77777777" w:rsidR="009F26A3" w:rsidRPr="00AD4BDE" w:rsidRDefault="009F26A3" w:rsidP="00113D2C">
            <w:pPr>
              <w:rPr>
                <w:rFonts w:ascii="Montserrat Light" w:hAnsi="Montserrat Light"/>
                <w:sz w:val="20"/>
                <w:szCs w:val="20"/>
                <w:lang w:val="ro-RO"/>
              </w:rPr>
            </w:pPr>
          </w:p>
          <w:p w14:paraId="65E27147" w14:textId="77777777" w:rsidR="009F26A3" w:rsidRPr="00AD4BDE" w:rsidRDefault="009F26A3" w:rsidP="00113D2C">
            <w:pPr>
              <w:rPr>
                <w:rFonts w:ascii="Montserrat Light" w:hAnsi="Montserrat Light"/>
                <w:sz w:val="20"/>
                <w:szCs w:val="20"/>
                <w:lang w:val="ro-RO"/>
              </w:rPr>
            </w:pPr>
          </w:p>
          <w:p w14:paraId="6B9E2D12" w14:textId="77777777" w:rsidR="009F26A3" w:rsidRPr="00AD4BDE" w:rsidRDefault="009F26A3" w:rsidP="00113D2C">
            <w:pPr>
              <w:rPr>
                <w:rFonts w:ascii="Montserrat Light" w:hAnsi="Montserrat Light"/>
                <w:sz w:val="20"/>
                <w:szCs w:val="20"/>
                <w:lang w:val="ro-RO"/>
              </w:rPr>
            </w:pPr>
          </w:p>
          <w:p w14:paraId="1CA515EE" w14:textId="77777777" w:rsidR="009F26A3" w:rsidRPr="00AD4BDE" w:rsidRDefault="009F26A3" w:rsidP="00113D2C">
            <w:pPr>
              <w:rPr>
                <w:rFonts w:ascii="Montserrat Light" w:hAnsi="Montserrat Light"/>
                <w:sz w:val="20"/>
                <w:szCs w:val="20"/>
                <w:lang w:val="ro-RO"/>
              </w:rPr>
            </w:pPr>
          </w:p>
          <w:p w14:paraId="3438DD25" w14:textId="77777777" w:rsidR="009F26A3" w:rsidRPr="00AD4BDE" w:rsidRDefault="009F26A3" w:rsidP="00113D2C">
            <w:pPr>
              <w:rPr>
                <w:rFonts w:ascii="Montserrat Light" w:hAnsi="Montserrat Light"/>
                <w:sz w:val="20"/>
                <w:szCs w:val="20"/>
                <w:lang w:val="ro-RO"/>
              </w:rPr>
            </w:pPr>
          </w:p>
          <w:p w14:paraId="0662A212" w14:textId="77777777" w:rsidR="009F26A3" w:rsidRPr="00AD4BDE" w:rsidRDefault="009F26A3" w:rsidP="00113D2C">
            <w:pPr>
              <w:rPr>
                <w:rFonts w:ascii="Montserrat Light" w:hAnsi="Montserrat Light"/>
                <w:sz w:val="20"/>
                <w:szCs w:val="20"/>
                <w:lang w:val="ro-RO"/>
              </w:rPr>
            </w:pPr>
          </w:p>
          <w:p w14:paraId="6C28075F" w14:textId="77777777" w:rsidR="009F26A3" w:rsidRPr="00AD4BDE" w:rsidRDefault="009F26A3" w:rsidP="00113D2C">
            <w:pPr>
              <w:rPr>
                <w:rFonts w:ascii="Montserrat Light" w:hAnsi="Montserrat Light"/>
                <w:sz w:val="20"/>
                <w:szCs w:val="20"/>
                <w:lang w:val="ro-RO"/>
              </w:rPr>
            </w:pPr>
          </w:p>
          <w:p w14:paraId="2FD2B1B6" w14:textId="77777777" w:rsidR="009F26A3" w:rsidRPr="00AD4BDE" w:rsidRDefault="009F26A3" w:rsidP="00113D2C">
            <w:pPr>
              <w:rPr>
                <w:rFonts w:ascii="Montserrat Light" w:hAnsi="Montserrat Light"/>
                <w:sz w:val="20"/>
                <w:szCs w:val="20"/>
                <w:lang w:val="ro-RO"/>
              </w:rPr>
            </w:pPr>
          </w:p>
          <w:p w14:paraId="11A490C7" w14:textId="77777777" w:rsidR="009F26A3" w:rsidRPr="00AD4BDE" w:rsidRDefault="009F26A3" w:rsidP="00113D2C">
            <w:pPr>
              <w:rPr>
                <w:rFonts w:ascii="Montserrat Light" w:hAnsi="Montserrat Light"/>
                <w:sz w:val="20"/>
                <w:szCs w:val="20"/>
                <w:lang w:val="ro-RO"/>
              </w:rPr>
            </w:pPr>
          </w:p>
          <w:p w14:paraId="156EEF3F" w14:textId="77777777" w:rsidR="009F26A3" w:rsidRPr="00AD4BDE" w:rsidRDefault="009F26A3" w:rsidP="00113D2C">
            <w:pPr>
              <w:rPr>
                <w:rFonts w:ascii="Montserrat Light" w:hAnsi="Montserrat Light"/>
                <w:sz w:val="20"/>
                <w:szCs w:val="20"/>
                <w:lang w:val="ro-RO"/>
              </w:rPr>
            </w:pPr>
          </w:p>
          <w:p w14:paraId="46AE8098" w14:textId="77777777" w:rsidR="009F26A3" w:rsidRPr="00AD4BDE" w:rsidRDefault="009F26A3" w:rsidP="00113D2C">
            <w:pPr>
              <w:rPr>
                <w:rFonts w:ascii="Montserrat Light" w:hAnsi="Montserrat Light"/>
                <w:sz w:val="20"/>
                <w:szCs w:val="20"/>
                <w:lang w:val="ro-RO"/>
              </w:rPr>
            </w:pPr>
          </w:p>
          <w:p w14:paraId="16DBB1EE" w14:textId="77777777" w:rsidR="009F26A3" w:rsidRPr="00AD4BDE" w:rsidRDefault="009F26A3" w:rsidP="00113D2C">
            <w:pPr>
              <w:rPr>
                <w:rFonts w:ascii="Montserrat Light" w:hAnsi="Montserrat Light"/>
                <w:sz w:val="20"/>
                <w:szCs w:val="20"/>
                <w:lang w:val="ro-RO"/>
              </w:rPr>
            </w:pPr>
          </w:p>
          <w:p w14:paraId="6002E518" w14:textId="77777777" w:rsidR="009F26A3" w:rsidRPr="00AD4BDE" w:rsidRDefault="009F26A3" w:rsidP="00113D2C">
            <w:pPr>
              <w:rPr>
                <w:rFonts w:ascii="Montserrat Light" w:hAnsi="Montserrat Light"/>
                <w:sz w:val="20"/>
                <w:szCs w:val="20"/>
                <w:lang w:val="ro-RO"/>
              </w:rPr>
            </w:pPr>
          </w:p>
          <w:p w14:paraId="44F08D7F" w14:textId="77777777" w:rsidR="009F26A3" w:rsidRPr="00AD4BDE" w:rsidRDefault="009F26A3" w:rsidP="00113D2C">
            <w:pPr>
              <w:rPr>
                <w:rFonts w:ascii="Montserrat Light" w:hAnsi="Montserrat Light"/>
                <w:sz w:val="20"/>
                <w:szCs w:val="20"/>
                <w:lang w:val="ro-RO"/>
              </w:rPr>
            </w:pPr>
          </w:p>
          <w:p w14:paraId="1C27C5E0" w14:textId="77777777" w:rsidR="009F26A3" w:rsidRPr="00AD4BDE" w:rsidRDefault="009F26A3" w:rsidP="00113D2C">
            <w:pPr>
              <w:rPr>
                <w:rFonts w:ascii="Montserrat Light" w:hAnsi="Montserrat Light"/>
                <w:sz w:val="20"/>
                <w:szCs w:val="20"/>
                <w:lang w:val="ro-RO"/>
              </w:rPr>
            </w:pPr>
          </w:p>
          <w:p w14:paraId="4E4880A4" w14:textId="77777777" w:rsidR="009F26A3" w:rsidRPr="00AD4BDE" w:rsidRDefault="009F26A3" w:rsidP="00113D2C">
            <w:pPr>
              <w:rPr>
                <w:rFonts w:ascii="Montserrat Light" w:hAnsi="Montserrat Light"/>
                <w:sz w:val="20"/>
                <w:szCs w:val="20"/>
                <w:lang w:val="ro-RO"/>
              </w:rPr>
            </w:pPr>
          </w:p>
          <w:p w14:paraId="01A686B0" w14:textId="77777777" w:rsidR="009F26A3" w:rsidRPr="00AD4BDE" w:rsidRDefault="009F26A3" w:rsidP="00113D2C">
            <w:pPr>
              <w:rPr>
                <w:rFonts w:ascii="Montserrat Light" w:hAnsi="Montserrat Light"/>
                <w:b/>
                <w:bCs/>
                <w:sz w:val="20"/>
                <w:szCs w:val="20"/>
                <w:lang w:val="ro-RO"/>
              </w:rPr>
            </w:pPr>
          </w:p>
          <w:p w14:paraId="7B2718AE" w14:textId="77777777" w:rsidR="009F26A3" w:rsidRPr="00AD4BDE" w:rsidRDefault="009F26A3" w:rsidP="00113D2C">
            <w:pPr>
              <w:rPr>
                <w:rFonts w:ascii="Montserrat Light" w:hAnsi="Montserrat Light"/>
                <w:sz w:val="20"/>
                <w:szCs w:val="20"/>
                <w:lang w:val="ro-RO"/>
              </w:rPr>
            </w:pPr>
          </w:p>
          <w:p w14:paraId="38C75312" w14:textId="77777777" w:rsidR="009F26A3" w:rsidRPr="00AD4BDE" w:rsidRDefault="009F26A3" w:rsidP="00113D2C">
            <w:pPr>
              <w:rPr>
                <w:rFonts w:ascii="Montserrat Light" w:hAnsi="Montserrat Light"/>
                <w:sz w:val="20"/>
                <w:szCs w:val="20"/>
                <w:lang w:val="ro-RO"/>
              </w:rPr>
            </w:pPr>
          </w:p>
          <w:p w14:paraId="32FDBA6A" w14:textId="51CAA3DE" w:rsidR="009F26A3" w:rsidRPr="00AD4BDE" w:rsidRDefault="009F26A3" w:rsidP="00113D2C">
            <w:pPr>
              <w:tabs>
                <w:tab w:val="left" w:pos="1680"/>
              </w:tabs>
              <w:rPr>
                <w:rFonts w:ascii="Montserrat Light" w:hAnsi="Montserrat Light"/>
                <w:sz w:val="20"/>
                <w:szCs w:val="20"/>
                <w:lang w:val="ro-RO"/>
              </w:rPr>
            </w:pPr>
            <w:r w:rsidRPr="00AD4BDE">
              <w:rPr>
                <w:rFonts w:ascii="Montserrat Light" w:hAnsi="Montserrat Light"/>
                <w:sz w:val="20"/>
                <w:szCs w:val="20"/>
                <w:lang w:val="ro-RO"/>
              </w:rPr>
              <w:tab/>
            </w:r>
          </w:p>
        </w:tc>
        <w:tc>
          <w:tcPr>
            <w:tcW w:w="5952" w:type="dxa"/>
          </w:tcPr>
          <w:p w14:paraId="4EE6AAE8" w14:textId="4BCA4033" w:rsidR="00091BAC" w:rsidRPr="00AD4BDE" w:rsidRDefault="00A51D58" w:rsidP="00113D2C">
            <w:pPr>
              <w:ind w:right="-1"/>
              <w:jc w:val="both"/>
              <w:rPr>
                <w:rFonts w:ascii="Montserrat Light" w:hAnsi="Montserrat Light"/>
                <w:b/>
                <w:bCs/>
                <w:sz w:val="20"/>
                <w:szCs w:val="20"/>
              </w:rPr>
            </w:pPr>
            <w:r w:rsidRPr="00AD4BDE">
              <w:rPr>
                <w:rFonts w:ascii="Montserrat Light" w:hAnsi="Montserrat Light"/>
                <w:b/>
                <w:bCs/>
                <w:sz w:val="20"/>
                <w:szCs w:val="20"/>
              </w:rPr>
              <w:t>COMPLET</w:t>
            </w:r>
            <w:r w:rsidR="00091BAC" w:rsidRPr="00AD4BDE">
              <w:rPr>
                <w:rFonts w:ascii="Montserrat Light" w:hAnsi="Montserrat Light"/>
                <w:b/>
                <w:bCs/>
                <w:sz w:val="20"/>
                <w:szCs w:val="20"/>
              </w:rPr>
              <w:t>ARE</w:t>
            </w:r>
          </w:p>
          <w:p w14:paraId="2617788D" w14:textId="77777777" w:rsidR="00B63A41" w:rsidRPr="00AD4BDE" w:rsidRDefault="00B63A41" w:rsidP="00113D2C">
            <w:pPr>
              <w:jc w:val="both"/>
              <w:rPr>
                <w:rFonts w:ascii="Montserrat Light" w:hAnsi="Montserrat Light"/>
                <w:spacing w:val="-3"/>
                <w:sz w:val="20"/>
                <w:szCs w:val="20"/>
                <w:lang w:val="en-US"/>
              </w:rPr>
            </w:pPr>
            <w:r w:rsidRPr="00AD4BDE">
              <w:rPr>
                <w:rFonts w:ascii="Montserrat Light" w:hAnsi="Montserrat Light"/>
                <w:sz w:val="20"/>
                <w:szCs w:val="20"/>
                <w:shd w:val="clear" w:color="auto" w:fill="FFFFFF"/>
              </w:rPr>
              <w:t xml:space="preserve">3. </w:t>
            </w:r>
            <w:r w:rsidRPr="00AD4BDE">
              <w:rPr>
                <w:rFonts w:ascii="Montserrat Light" w:hAnsi="Montserrat Light"/>
                <w:sz w:val="20"/>
                <w:szCs w:val="20"/>
              </w:rPr>
              <w:t>La</w:t>
            </w:r>
            <w:r w:rsidRPr="00AD4BDE">
              <w:rPr>
                <w:rFonts w:ascii="Montserrat Light" w:hAnsi="Montserrat Light"/>
                <w:spacing w:val="-2"/>
                <w:sz w:val="20"/>
                <w:szCs w:val="20"/>
              </w:rPr>
              <w:t xml:space="preserve"> </w:t>
            </w:r>
            <w:proofErr w:type="spellStart"/>
            <w:r w:rsidRPr="00AD4BDE">
              <w:rPr>
                <w:rFonts w:ascii="Montserrat Light" w:hAnsi="Montserrat Light"/>
                <w:sz w:val="20"/>
                <w:szCs w:val="20"/>
              </w:rPr>
              <w:t>articolul</w:t>
            </w:r>
            <w:proofErr w:type="spellEnd"/>
            <w:r w:rsidRPr="00AD4BDE">
              <w:rPr>
                <w:rFonts w:ascii="Montserrat Light" w:hAnsi="Montserrat Light"/>
                <w:spacing w:val="-2"/>
                <w:sz w:val="20"/>
                <w:szCs w:val="20"/>
              </w:rPr>
              <w:t xml:space="preserve"> </w:t>
            </w:r>
            <w:r w:rsidRPr="00AD4BDE">
              <w:rPr>
                <w:rFonts w:ascii="Montserrat Light" w:hAnsi="Montserrat Light"/>
                <w:sz w:val="20"/>
                <w:szCs w:val="20"/>
              </w:rPr>
              <w:t>1,</w:t>
            </w:r>
            <w:r w:rsidRPr="00AD4BDE">
              <w:rPr>
                <w:rFonts w:ascii="Montserrat Light" w:hAnsi="Montserrat Light"/>
                <w:spacing w:val="-1"/>
                <w:sz w:val="20"/>
                <w:szCs w:val="20"/>
              </w:rPr>
              <w:t xml:space="preserve"> </w:t>
            </w:r>
            <w:proofErr w:type="spellStart"/>
            <w:r w:rsidRPr="00AD4BDE">
              <w:rPr>
                <w:rFonts w:ascii="Montserrat Light" w:hAnsi="Montserrat Light"/>
                <w:spacing w:val="-1"/>
                <w:sz w:val="20"/>
                <w:szCs w:val="20"/>
              </w:rPr>
              <w:t>după</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alineatul</w:t>
            </w:r>
            <w:proofErr w:type="spellEnd"/>
            <w:r w:rsidRPr="00AD4BDE">
              <w:rPr>
                <w:rFonts w:ascii="Montserrat Light" w:hAnsi="Montserrat Light"/>
                <w:spacing w:val="-5"/>
                <w:sz w:val="20"/>
                <w:szCs w:val="20"/>
              </w:rPr>
              <w:t xml:space="preserve"> </w:t>
            </w:r>
            <w:r w:rsidRPr="00AD4BDE">
              <w:rPr>
                <w:rFonts w:ascii="Montserrat Light" w:hAnsi="Montserrat Light"/>
                <w:sz w:val="20"/>
                <w:szCs w:val="20"/>
              </w:rPr>
              <w:t>(2)</w:t>
            </w:r>
            <w:r w:rsidRPr="00AD4BDE">
              <w:rPr>
                <w:rFonts w:ascii="Montserrat Light" w:hAnsi="Montserrat Light"/>
                <w:spacing w:val="-3"/>
                <w:sz w:val="20"/>
                <w:szCs w:val="20"/>
              </w:rPr>
              <w:t xml:space="preserve"> se </w:t>
            </w:r>
            <w:proofErr w:type="spellStart"/>
            <w:r w:rsidRPr="00AD4BDE">
              <w:rPr>
                <w:rFonts w:ascii="Montserrat Light" w:hAnsi="Montserrat Light"/>
                <w:spacing w:val="-3"/>
                <w:sz w:val="20"/>
                <w:szCs w:val="20"/>
              </w:rPr>
              <w:t>introduc</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două</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b/>
                <w:bCs/>
                <w:spacing w:val="-3"/>
                <w:sz w:val="20"/>
                <w:szCs w:val="20"/>
              </w:rPr>
              <w:t>alineate</w:t>
            </w:r>
            <w:proofErr w:type="spellEnd"/>
            <w:r w:rsidRPr="00AD4BDE">
              <w:rPr>
                <w:rFonts w:ascii="Montserrat Light" w:hAnsi="Montserrat Light"/>
                <w:b/>
                <w:bCs/>
                <w:spacing w:val="-3"/>
                <w:sz w:val="20"/>
                <w:szCs w:val="20"/>
              </w:rPr>
              <w:t xml:space="preserve"> </w:t>
            </w:r>
            <w:proofErr w:type="spellStart"/>
            <w:r w:rsidRPr="00AD4BDE">
              <w:rPr>
                <w:rFonts w:ascii="Montserrat Light" w:hAnsi="Montserrat Light"/>
                <w:b/>
                <w:bCs/>
                <w:spacing w:val="-3"/>
                <w:sz w:val="20"/>
                <w:szCs w:val="20"/>
              </w:rPr>
              <w:t>noi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alin</w:t>
            </w:r>
            <w:proofErr w:type="spellEnd"/>
            <w:r w:rsidRPr="00AD4BDE">
              <w:rPr>
                <w:rFonts w:ascii="Montserrat Light" w:hAnsi="Montserrat Light"/>
                <w:spacing w:val="-3"/>
                <w:sz w:val="20"/>
                <w:szCs w:val="20"/>
              </w:rPr>
              <w:t>. (2</w:t>
            </w:r>
            <w:r w:rsidRPr="00AD4BDE">
              <w:rPr>
                <w:rFonts w:ascii="Montserrat Light" w:hAnsi="Montserrat Light"/>
                <w:spacing w:val="-3"/>
                <w:sz w:val="20"/>
                <w:szCs w:val="20"/>
                <w:lang w:val="en-US"/>
              </w:rPr>
              <w:t>^1</w:t>
            </w:r>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și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alin</w:t>
            </w:r>
            <w:proofErr w:type="spellEnd"/>
            <w:r w:rsidRPr="00AD4BDE">
              <w:rPr>
                <w:rFonts w:ascii="Montserrat Light" w:hAnsi="Montserrat Light"/>
                <w:spacing w:val="-3"/>
                <w:sz w:val="20"/>
                <w:szCs w:val="20"/>
              </w:rPr>
              <w:t>. (2</w:t>
            </w:r>
            <w:r w:rsidRPr="00AD4BDE">
              <w:rPr>
                <w:rFonts w:ascii="Montserrat Light" w:hAnsi="Montserrat Light"/>
                <w:spacing w:val="-3"/>
                <w:sz w:val="20"/>
                <w:szCs w:val="20"/>
                <w:lang w:val="en-US"/>
              </w:rPr>
              <w:t>^2</w:t>
            </w:r>
            <w:r w:rsidRPr="00AD4BDE">
              <w:rPr>
                <w:rFonts w:ascii="Montserrat Light" w:hAnsi="Montserrat Light"/>
                <w:spacing w:val="-3"/>
                <w:sz w:val="20"/>
                <w:szCs w:val="20"/>
              </w:rPr>
              <w:t xml:space="preserve">), care </w:t>
            </w:r>
            <w:r w:rsidRPr="00AD4BDE">
              <w:rPr>
                <w:rFonts w:ascii="Montserrat Light" w:hAnsi="Montserrat Light"/>
                <w:sz w:val="20"/>
                <w:szCs w:val="20"/>
              </w:rPr>
              <w:t>au</w:t>
            </w:r>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următorul</w:t>
            </w:r>
            <w:proofErr w:type="spellEnd"/>
            <w:r w:rsidRPr="00AD4BDE">
              <w:rPr>
                <w:rFonts w:ascii="Montserrat Light" w:hAnsi="Montserrat Light"/>
                <w:spacing w:val="-2"/>
                <w:sz w:val="20"/>
                <w:szCs w:val="20"/>
              </w:rPr>
              <w:t xml:space="preserve"> </w:t>
            </w:r>
            <w:proofErr w:type="spellStart"/>
            <w:r w:rsidRPr="00AD4BDE">
              <w:rPr>
                <w:rFonts w:ascii="Montserrat Light" w:hAnsi="Montserrat Light"/>
                <w:spacing w:val="-2"/>
                <w:sz w:val="20"/>
                <w:szCs w:val="20"/>
              </w:rPr>
              <w:t>conținut</w:t>
            </w:r>
            <w:proofErr w:type="spellEnd"/>
            <w:r w:rsidRPr="00AD4BDE">
              <w:rPr>
                <w:rFonts w:ascii="Montserrat Light" w:hAnsi="Montserrat Light"/>
                <w:spacing w:val="-2"/>
                <w:sz w:val="20"/>
                <w:szCs w:val="20"/>
              </w:rPr>
              <w:t>:</w:t>
            </w:r>
          </w:p>
          <w:p w14:paraId="6D78758A" w14:textId="77777777" w:rsidR="00B63A41" w:rsidRPr="00AD4BDE" w:rsidRDefault="00B63A41" w:rsidP="00113D2C">
            <w:pPr>
              <w:widowControl w:val="0"/>
              <w:tabs>
                <w:tab w:val="left" w:pos="1220"/>
              </w:tabs>
              <w:autoSpaceDE w:val="0"/>
              <w:autoSpaceDN w:val="0"/>
              <w:ind w:right="192"/>
              <w:jc w:val="both"/>
              <w:rPr>
                <w:rFonts w:ascii="Montserrat Light" w:hAnsi="Montserrat Light"/>
                <w:sz w:val="20"/>
                <w:szCs w:val="20"/>
              </w:rPr>
            </w:pPr>
            <w:proofErr w:type="gramStart"/>
            <w:r w:rsidRPr="00AD4BDE">
              <w:rPr>
                <w:rFonts w:ascii="Montserrat Light" w:hAnsi="Montserrat Light"/>
                <w:spacing w:val="-3"/>
                <w:sz w:val="20"/>
                <w:szCs w:val="20"/>
              </w:rPr>
              <w:t>”</w:t>
            </w:r>
            <w:r w:rsidRPr="00AD4BDE">
              <w:rPr>
                <w:rFonts w:ascii="Montserrat Light" w:hAnsi="Montserrat Light"/>
                <w:b/>
                <w:bCs/>
                <w:spacing w:val="-3"/>
                <w:sz w:val="20"/>
                <w:szCs w:val="20"/>
              </w:rPr>
              <w:t>(</w:t>
            </w:r>
            <w:proofErr w:type="gramEnd"/>
            <w:r w:rsidRPr="00AD4BDE">
              <w:rPr>
                <w:rFonts w:ascii="Montserrat Light" w:hAnsi="Montserrat Light"/>
                <w:b/>
                <w:bCs/>
                <w:spacing w:val="-3"/>
                <w:sz w:val="20"/>
                <w:szCs w:val="20"/>
              </w:rPr>
              <w:t>2</w:t>
            </w:r>
            <w:r w:rsidRPr="00AD4BDE">
              <w:rPr>
                <w:rFonts w:ascii="Montserrat Light" w:hAnsi="Montserrat Light"/>
                <w:b/>
                <w:bCs/>
                <w:spacing w:val="-3"/>
                <w:sz w:val="20"/>
                <w:szCs w:val="20"/>
                <w:lang w:val="en-US"/>
              </w:rPr>
              <w:t>^1</w:t>
            </w:r>
            <w:r w:rsidRPr="00AD4BDE">
              <w:rPr>
                <w:rFonts w:ascii="Montserrat Light" w:hAnsi="Montserrat Light"/>
                <w:b/>
                <w:bCs/>
                <w:spacing w:val="-3"/>
                <w:sz w:val="20"/>
                <w:szCs w:val="20"/>
              </w:rPr>
              <w:t>)</w:t>
            </w:r>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D</w:t>
            </w:r>
            <w:r w:rsidRPr="00AD4BDE">
              <w:rPr>
                <w:rFonts w:ascii="Montserrat Light" w:hAnsi="Montserrat Light"/>
                <w:sz w:val="20"/>
                <w:szCs w:val="20"/>
              </w:rPr>
              <w:t>estinația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terenurilor</w:t>
            </w:r>
            <w:proofErr w:type="spellEnd"/>
            <w:r w:rsidRPr="00AD4BDE">
              <w:rPr>
                <w:rFonts w:ascii="Montserrat Light" w:hAnsi="Montserrat Light"/>
                <w:sz w:val="20"/>
                <w:szCs w:val="20"/>
              </w:rPr>
              <w:t xml:space="preserve"> din </w:t>
            </w:r>
            <w:proofErr w:type="spellStart"/>
            <w:r w:rsidRPr="00AD4BDE">
              <w:rPr>
                <w:rFonts w:ascii="Montserrat Light" w:hAnsi="Montserrat Light"/>
                <w:sz w:val="20"/>
                <w:szCs w:val="20"/>
              </w:rPr>
              <w:t>imobilele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precizate</w:t>
            </w:r>
            <w:proofErr w:type="spellEnd"/>
            <w:r w:rsidRPr="00AD4BDE">
              <w:rPr>
                <w:rFonts w:ascii="Montserrat Light" w:hAnsi="Montserrat Light"/>
                <w:sz w:val="20"/>
                <w:szCs w:val="20"/>
              </w:rPr>
              <w:t xml:space="preserve"> la </w:t>
            </w:r>
            <w:proofErr w:type="spellStart"/>
            <w:r w:rsidRPr="00AD4BDE">
              <w:rPr>
                <w:rFonts w:ascii="Montserrat Light" w:hAnsi="Montserrat Light"/>
                <w:sz w:val="20"/>
                <w:szCs w:val="20"/>
              </w:rPr>
              <w:t>alin</w:t>
            </w:r>
            <w:proofErr w:type="spellEnd"/>
            <w:r w:rsidRPr="00AD4BDE">
              <w:rPr>
                <w:rFonts w:ascii="Montserrat Light" w:hAnsi="Montserrat Light"/>
                <w:sz w:val="20"/>
                <w:szCs w:val="20"/>
              </w:rPr>
              <w:t xml:space="preserve">. (1) care se </w:t>
            </w:r>
            <w:proofErr w:type="spellStart"/>
            <w:r w:rsidRPr="00AD4BDE">
              <w:rPr>
                <w:rFonts w:ascii="Montserrat Light" w:hAnsi="Montserrat Light"/>
                <w:sz w:val="20"/>
                <w:szCs w:val="20"/>
              </w:rPr>
              <w:t>închiriază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este</w:t>
            </w:r>
            <w:proofErr w:type="spellEnd"/>
            <w:r w:rsidRPr="00AD4BDE">
              <w:rPr>
                <w:rFonts w:ascii="Montserrat Light" w:hAnsi="Montserrat Light"/>
                <w:sz w:val="20"/>
                <w:szCs w:val="20"/>
              </w:rPr>
              <w:t xml:space="preserve"> pentru:</w:t>
            </w:r>
          </w:p>
          <w:p w14:paraId="41421170" w14:textId="77777777" w:rsidR="00B63A41" w:rsidRPr="00AD4BDE" w:rsidRDefault="00B63A41" w:rsidP="00113D2C">
            <w:pPr>
              <w:pStyle w:val="Listparagraf"/>
              <w:widowControl w:val="0"/>
              <w:numPr>
                <w:ilvl w:val="0"/>
                <w:numId w:val="14"/>
              </w:numPr>
              <w:tabs>
                <w:tab w:val="left" w:pos="1220"/>
              </w:tabs>
              <w:autoSpaceDE w:val="0"/>
              <w:autoSpaceDN w:val="0"/>
              <w:spacing w:after="0" w:line="240" w:lineRule="auto"/>
              <w:ind w:right="192"/>
              <w:jc w:val="both"/>
              <w:rPr>
                <w:rFonts w:ascii="Montserrat Light" w:hAnsi="Montserrat Light"/>
                <w:sz w:val="20"/>
                <w:szCs w:val="20"/>
              </w:rPr>
            </w:pPr>
            <w:proofErr w:type="spellStart"/>
            <w:r w:rsidRPr="00AD4BDE">
              <w:rPr>
                <w:rFonts w:ascii="Montserrat Light" w:hAnsi="Montserrat Light"/>
                <w:sz w:val="20"/>
                <w:szCs w:val="20"/>
              </w:rPr>
              <w:t>parcarea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echipamente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sau</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amplasarea</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containere</w:t>
            </w:r>
            <w:proofErr w:type="spellEnd"/>
            <w:r w:rsidRPr="00AD4BDE">
              <w:rPr>
                <w:rFonts w:ascii="Montserrat Light" w:hAnsi="Montserrat Light"/>
                <w:sz w:val="20"/>
                <w:szCs w:val="20"/>
              </w:rPr>
              <w:t xml:space="preserve"> pentru </w:t>
            </w:r>
            <w:proofErr w:type="spellStart"/>
            <w:r w:rsidRPr="00AD4BDE">
              <w:rPr>
                <w:rFonts w:ascii="Montserrat Light" w:hAnsi="Montserrat Light"/>
                <w:sz w:val="20"/>
                <w:szCs w:val="20"/>
              </w:rPr>
              <w:t>activitatea</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operațională</w:t>
            </w:r>
            <w:proofErr w:type="spellEnd"/>
            <w:r w:rsidRPr="00AD4BDE">
              <w:rPr>
                <w:rFonts w:ascii="Montserrat Light" w:hAnsi="Montserrat Light"/>
                <w:sz w:val="20"/>
                <w:szCs w:val="20"/>
              </w:rPr>
              <w:t>;</w:t>
            </w:r>
          </w:p>
          <w:p w14:paraId="1EA3DB84" w14:textId="77777777" w:rsidR="00B63A41" w:rsidRPr="00AD4BDE" w:rsidRDefault="00B63A41" w:rsidP="00113D2C">
            <w:pPr>
              <w:pStyle w:val="Listparagraf"/>
              <w:widowControl w:val="0"/>
              <w:numPr>
                <w:ilvl w:val="0"/>
                <w:numId w:val="14"/>
              </w:numPr>
              <w:tabs>
                <w:tab w:val="left" w:pos="1220"/>
              </w:tabs>
              <w:autoSpaceDE w:val="0"/>
              <w:autoSpaceDN w:val="0"/>
              <w:spacing w:after="0" w:line="240" w:lineRule="auto"/>
              <w:ind w:right="192"/>
              <w:jc w:val="both"/>
              <w:rPr>
                <w:rFonts w:ascii="Montserrat Light" w:hAnsi="Montserrat Light"/>
                <w:sz w:val="20"/>
                <w:szCs w:val="20"/>
              </w:rPr>
            </w:pPr>
            <w:proofErr w:type="spellStart"/>
            <w:r w:rsidRPr="00AD4BDE">
              <w:rPr>
                <w:rFonts w:ascii="Montserrat Light" w:hAnsi="Montserrat Light"/>
                <w:bCs/>
                <w:sz w:val="20"/>
                <w:szCs w:val="20"/>
              </w:rPr>
              <w:t>spaţii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activităţi</w:t>
            </w:r>
            <w:proofErr w:type="spellEnd"/>
            <w:r w:rsidRPr="00AD4BDE">
              <w:rPr>
                <w:rFonts w:ascii="Montserrat Light" w:hAnsi="Montserrat Light"/>
                <w:bCs/>
                <w:sz w:val="20"/>
                <w:szCs w:val="20"/>
              </w:rPr>
              <w:t xml:space="preserve"> de </w:t>
            </w:r>
            <w:proofErr w:type="spellStart"/>
            <w:r w:rsidRPr="00AD4BDE">
              <w:rPr>
                <w:rFonts w:ascii="Montserrat Light" w:hAnsi="Montserrat Light"/>
                <w:bCs/>
                <w:sz w:val="20"/>
                <w:szCs w:val="20"/>
              </w:rPr>
              <w:t>alimentaţie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publică</w:t>
            </w:r>
            <w:proofErr w:type="spellEnd"/>
            <w:r w:rsidRPr="00AD4BDE">
              <w:rPr>
                <w:rFonts w:ascii="Montserrat Light" w:hAnsi="Montserrat Light"/>
                <w:bCs/>
                <w:sz w:val="20"/>
                <w:szCs w:val="20"/>
              </w:rPr>
              <w:t xml:space="preserve">, cu </w:t>
            </w:r>
            <w:proofErr w:type="spellStart"/>
            <w:r w:rsidRPr="00AD4BDE">
              <w:rPr>
                <w:rFonts w:ascii="Montserrat Light" w:hAnsi="Montserrat Light"/>
                <w:bCs/>
                <w:sz w:val="20"/>
                <w:szCs w:val="20"/>
              </w:rPr>
              <w:t>caracter</w:t>
            </w:r>
            <w:proofErr w:type="spellEnd"/>
            <w:r w:rsidRPr="00AD4BDE">
              <w:rPr>
                <w:rFonts w:ascii="Montserrat Light" w:hAnsi="Montserrat Light"/>
                <w:bCs/>
                <w:sz w:val="20"/>
                <w:szCs w:val="20"/>
              </w:rPr>
              <w:t xml:space="preserve"> permanent </w:t>
            </w:r>
            <w:proofErr w:type="spellStart"/>
            <w:r w:rsidRPr="00AD4BDE">
              <w:rPr>
                <w:rFonts w:ascii="Montserrat Light" w:hAnsi="Montserrat Light"/>
                <w:bCs/>
                <w:sz w:val="20"/>
                <w:szCs w:val="20"/>
              </w:rPr>
              <w:t>sau</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temporar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regim</w:t>
            </w:r>
            <w:proofErr w:type="spellEnd"/>
            <w:r w:rsidRPr="00AD4BDE">
              <w:rPr>
                <w:rFonts w:ascii="Montserrat Light" w:hAnsi="Montserrat Light"/>
                <w:bCs/>
                <w:sz w:val="20"/>
                <w:szCs w:val="20"/>
              </w:rPr>
              <w:t xml:space="preserve"> outdoor </w:t>
            </w:r>
            <w:proofErr w:type="spellStart"/>
            <w:r w:rsidRPr="00AD4BDE">
              <w:rPr>
                <w:rFonts w:ascii="Montserrat Light" w:hAnsi="Montserrat Light"/>
                <w:bCs/>
                <w:sz w:val="20"/>
                <w:szCs w:val="20"/>
              </w:rPr>
              <w:t>sau</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prin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amenajarea</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construcţii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temporare</w:t>
            </w:r>
            <w:proofErr w:type="spellEnd"/>
            <w:r w:rsidRPr="00AD4BDE">
              <w:rPr>
                <w:rFonts w:ascii="Montserrat Light" w:hAnsi="Montserrat Light"/>
                <w:bCs/>
                <w:sz w:val="20"/>
                <w:szCs w:val="20"/>
              </w:rPr>
              <w:t xml:space="preserve">, care </w:t>
            </w:r>
            <w:proofErr w:type="spellStart"/>
            <w:r w:rsidRPr="00AD4BDE">
              <w:rPr>
                <w:rFonts w:ascii="Montserrat Light" w:hAnsi="Montserrat Light"/>
                <w:bCs/>
                <w:sz w:val="20"/>
                <w:szCs w:val="20"/>
              </w:rPr>
              <w:t>să</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servească</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utilizatorilor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unui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aeroport</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internaţional</w:t>
            </w:r>
            <w:proofErr w:type="spellEnd"/>
            <w:r w:rsidRPr="00AD4BDE">
              <w:rPr>
                <w:rFonts w:ascii="Montserrat Light" w:hAnsi="Montserrat Light"/>
                <w:bCs/>
                <w:sz w:val="20"/>
                <w:szCs w:val="20"/>
              </w:rPr>
              <w:t>;</w:t>
            </w:r>
          </w:p>
          <w:p w14:paraId="0F292B07" w14:textId="77777777" w:rsidR="00B63A41" w:rsidRPr="00AD4BDE" w:rsidRDefault="00B63A41" w:rsidP="00113D2C">
            <w:pPr>
              <w:pStyle w:val="Listparagraf"/>
              <w:widowControl w:val="0"/>
              <w:numPr>
                <w:ilvl w:val="0"/>
                <w:numId w:val="14"/>
              </w:numPr>
              <w:tabs>
                <w:tab w:val="left" w:pos="1220"/>
              </w:tabs>
              <w:autoSpaceDE w:val="0"/>
              <w:autoSpaceDN w:val="0"/>
              <w:spacing w:after="0" w:line="240" w:lineRule="auto"/>
              <w:ind w:right="192"/>
              <w:jc w:val="both"/>
              <w:rPr>
                <w:rFonts w:ascii="Montserrat Light" w:hAnsi="Montserrat Light"/>
                <w:sz w:val="20"/>
                <w:szCs w:val="20"/>
              </w:rPr>
            </w:pPr>
            <w:proofErr w:type="spellStart"/>
            <w:r w:rsidRPr="00AD4BDE">
              <w:rPr>
                <w:rFonts w:ascii="Montserrat Light" w:hAnsi="Montserrat Light"/>
                <w:bCs/>
                <w:sz w:val="20"/>
                <w:szCs w:val="20"/>
              </w:rPr>
              <w:t>spaţii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amplasării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prisme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bannere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steaguri</w:t>
            </w:r>
            <w:proofErr w:type="spellEnd"/>
            <w:r w:rsidRPr="00AD4BDE">
              <w:rPr>
                <w:rFonts w:ascii="Montserrat Light" w:hAnsi="Montserrat Light"/>
                <w:bCs/>
                <w:sz w:val="20"/>
                <w:szCs w:val="20"/>
              </w:rPr>
              <w:t>/</w:t>
            </w:r>
            <w:proofErr w:type="spellStart"/>
            <w:r w:rsidRPr="00AD4BDE">
              <w:rPr>
                <w:rFonts w:ascii="Montserrat Light" w:hAnsi="Montserrat Light"/>
                <w:bCs/>
                <w:sz w:val="20"/>
                <w:szCs w:val="20"/>
              </w:rPr>
              <w:t>suporturi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 xml:space="preserve"> diverse/</w:t>
            </w:r>
            <w:proofErr w:type="spellStart"/>
            <w:r w:rsidRPr="00AD4BDE">
              <w:rPr>
                <w:rFonts w:ascii="Montserrat Light" w:hAnsi="Montserrat Light"/>
                <w:bCs/>
                <w:sz w:val="20"/>
                <w:szCs w:val="20"/>
              </w:rPr>
              <w:t>ledscreen-uri</w:t>
            </w:r>
            <w:proofErr w:type="spellEnd"/>
            <w:r w:rsidRPr="00AD4BDE">
              <w:rPr>
                <w:rFonts w:ascii="Montserrat Light" w:hAnsi="Montserrat Light"/>
                <w:bCs/>
                <w:sz w:val="20"/>
                <w:szCs w:val="20"/>
              </w:rPr>
              <w:t>/led-wall-</w:t>
            </w:r>
            <w:proofErr w:type="spellStart"/>
            <w:r w:rsidRPr="00AD4BDE">
              <w:rPr>
                <w:rFonts w:ascii="Montserrat Light" w:hAnsi="Montserrat Light"/>
                <w:bCs/>
                <w:sz w:val="20"/>
                <w:szCs w:val="20"/>
              </w:rPr>
              <w:t>uri</w:t>
            </w:r>
            <w:proofErr w:type="spellEnd"/>
            <w:r w:rsidRPr="00AD4BDE">
              <w:rPr>
                <w:rFonts w:ascii="Montserrat Light" w:hAnsi="Montserrat Light"/>
                <w:bCs/>
                <w:sz w:val="20"/>
                <w:szCs w:val="20"/>
              </w:rPr>
              <w:t>/</w:t>
            </w:r>
            <w:proofErr w:type="spellStart"/>
            <w:r w:rsidRPr="00AD4BDE">
              <w:rPr>
                <w:rFonts w:ascii="Montserrat Light" w:hAnsi="Montserrat Light"/>
                <w:bCs/>
                <w:sz w:val="20"/>
                <w:szCs w:val="20"/>
              </w:rPr>
              <w:t>materiale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publicitare</w:t>
            </w:r>
            <w:proofErr w:type="spellEnd"/>
            <w:r w:rsidRPr="00AD4BDE">
              <w:rPr>
                <w:rFonts w:ascii="Montserrat Light" w:hAnsi="Montserrat Light"/>
                <w:bCs/>
                <w:sz w:val="20"/>
                <w:szCs w:val="20"/>
              </w:rPr>
              <w:t>;</w:t>
            </w:r>
          </w:p>
          <w:p w14:paraId="39645760" w14:textId="77777777" w:rsidR="00B63A41" w:rsidRPr="00AD4BDE" w:rsidRDefault="00B63A41" w:rsidP="00113D2C">
            <w:pPr>
              <w:pStyle w:val="Listparagraf"/>
              <w:widowControl w:val="0"/>
              <w:numPr>
                <w:ilvl w:val="0"/>
                <w:numId w:val="14"/>
              </w:numPr>
              <w:tabs>
                <w:tab w:val="left" w:pos="1220"/>
              </w:tabs>
              <w:autoSpaceDE w:val="0"/>
              <w:autoSpaceDN w:val="0"/>
              <w:spacing w:after="0" w:line="240" w:lineRule="auto"/>
              <w:jc w:val="both"/>
              <w:rPr>
                <w:rFonts w:ascii="Montserrat Light" w:hAnsi="Montserrat Light"/>
                <w:sz w:val="20"/>
                <w:szCs w:val="20"/>
              </w:rPr>
            </w:pPr>
            <w:proofErr w:type="spellStart"/>
            <w:r w:rsidRPr="00AD4BDE">
              <w:rPr>
                <w:rFonts w:ascii="Montserrat Light" w:hAnsi="Montserrat Light"/>
                <w:bCs/>
                <w:sz w:val="20"/>
                <w:szCs w:val="20"/>
              </w:rPr>
              <w:t>spaţii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destinate </w:t>
            </w:r>
            <w:proofErr w:type="spellStart"/>
            <w:r w:rsidRPr="00AD4BDE">
              <w:rPr>
                <w:rFonts w:ascii="Montserrat Light" w:hAnsi="Montserrat Light"/>
                <w:bCs/>
                <w:sz w:val="20"/>
                <w:szCs w:val="20"/>
              </w:rPr>
              <w:t>unor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activităţi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comerciale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temporare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activităţi</w:t>
            </w:r>
            <w:proofErr w:type="spellEnd"/>
            <w:r w:rsidRPr="00AD4BDE">
              <w:rPr>
                <w:rFonts w:ascii="Montserrat Light" w:hAnsi="Montserrat Light"/>
                <w:bCs/>
                <w:sz w:val="20"/>
                <w:szCs w:val="20"/>
              </w:rPr>
              <w:t xml:space="preserve"> de </w:t>
            </w:r>
            <w:proofErr w:type="spellStart"/>
            <w:r w:rsidRPr="00AD4BDE">
              <w:rPr>
                <w:rFonts w:ascii="Montserrat Light" w:hAnsi="Montserrat Light"/>
                <w:bCs/>
                <w:sz w:val="20"/>
                <w:szCs w:val="20"/>
              </w:rPr>
              <w:t>relaxare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şi</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recreaţionale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activităţi</w:t>
            </w:r>
            <w:proofErr w:type="spellEnd"/>
            <w:r w:rsidRPr="00AD4BDE">
              <w:rPr>
                <w:rFonts w:ascii="Montserrat Light" w:hAnsi="Montserrat Light"/>
                <w:bCs/>
                <w:sz w:val="20"/>
                <w:szCs w:val="20"/>
              </w:rPr>
              <w:t xml:space="preserve"> sportive </w:t>
            </w:r>
            <w:proofErr w:type="spellStart"/>
            <w:r w:rsidRPr="00AD4BDE">
              <w:rPr>
                <w:rFonts w:ascii="Montserrat Light" w:hAnsi="Montserrat Light"/>
                <w:bCs/>
                <w:sz w:val="20"/>
                <w:szCs w:val="20"/>
              </w:rPr>
              <w:t>sau</w:t>
            </w:r>
            <w:proofErr w:type="spellEnd"/>
            <w:r w:rsidRPr="00AD4BDE">
              <w:rPr>
                <w:rFonts w:ascii="Montserrat Light" w:hAnsi="Montserrat Light"/>
                <w:bCs/>
                <w:sz w:val="20"/>
                <w:szCs w:val="20"/>
              </w:rPr>
              <w:t xml:space="preserve"> cultural-</w:t>
            </w:r>
            <w:proofErr w:type="spellStart"/>
            <w:r w:rsidRPr="00AD4BDE">
              <w:rPr>
                <w:rFonts w:ascii="Montserrat Light" w:hAnsi="Montserrat Light"/>
                <w:bCs/>
                <w:sz w:val="20"/>
                <w:szCs w:val="20"/>
              </w:rPr>
              <w:t>artistice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cadrul</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terenurilor</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aflate</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în</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administrarea</w:t>
            </w:r>
            <w:proofErr w:type="spellEnd"/>
            <w:r w:rsidRPr="00AD4BDE">
              <w:rPr>
                <w:rFonts w:ascii="Montserrat Light" w:hAnsi="Montserrat Light"/>
                <w:bCs/>
                <w:sz w:val="20"/>
                <w:szCs w:val="20"/>
              </w:rPr>
              <w:t xml:space="preserve"> </w:t>
            </w:r>
            <w:proofErr w:type="spellStart"/>
            <w:r w:rsidRPr="00AD4BDE">
              <w:rPr>
                <w:rFonts w:ascii="Montserrat Light" w:hAnsi="Montserrat Light"/>
                <w:bCs/>
                <w:sz w:val="20"/>
                <w:szCs w:val="20"/>
              </w:rPr>
              <w:t>regiei</w:t>
            </w:r>
            <w:proofErr w:type="spellEnd"/>
            <w:r w:rsidRPr="00AD4BDE">
              <w:rPr>
                <w:rFonts w:ascii="Montserrat Light" w:hAnsi="Montserrat Light"/>
                <w:bCs/>
                <w:sz w:val="20"/>
                <w:szCs w:val="20"/>
              </w:rPr>
              <w:t>;</w:t>
            </w:r>
          </w:p>
          <w:p w14:paraId="5978E1AE" w14:textId="77777777" w:rsidR="00B63A41" w:rsidRPr="00AD4BDE" w:rsidRDefault="00B63A41" w:rsidP="00113D2C">
            <w:pPr>
              <w:pStyle w:val="Listparagraf"/>
              <w:widowControl w:val="0"/>
              <w:numPr>
                <w:ilvl w:val="0"/>
                <w:numId w:val="14"/>
              </w:numPr>
              <w:tabs>
                <w:tab w:val="left" w:pos="1220"/>
              </w:tabs>
              <w:autoSpaceDE w:val="0"/>
              <w:autoSpaceDN w:val="0"/>
              <w:spacing w:after="0" w:line="240" w:lineRule="auto"/>
              <w:ind w:right="192"/>
              <w:jc w:val="both"/>
              <w:rPr>
                <w:rFonts w:ascii="Montserrat Light" w:hAnsi="Montserrat Light"/>
                <w:sz w:val="20"/>
                <w:szCs w:val="20"/>
              </w:rPr>
            </w:pPr>
            <w:proofErr w:type="spellStart"/>
            <w:r w:rsidRPr="00AD4BDE">
              <w:rPr>
                <w:rFonts w:ascii="Montserrat Light" w:hAnsi="Montserrat Light"/>
                <w:sz w:val="20"/>
                <w:szCs w:val="20"/>
              </w:rPr>
              <w:t>orice</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alte</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activități</w:t>
            </w:r>
            <w:proofErr w:type="spellEnd"/>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și</w:t>
            </w:r>
            <w:proofErr w:type="spellEnd"/>
            <w:r w:rsidRPr="00AD4BDE">
              <w:rPr>
                <w:rFonts w:ascii="Montserrat Light" w:hAnsi="Montserrat Light"/>
                <w:spacing w:val="-3"/>
                <w:sz w:val="20"/>
                <w:szCs w:val="20"/>
              </w:rPr>
              <w:t xml:space="preserve"> </w:t>
            </w:r>
            <w:proofErr w:type="spellStart"/>
            <w:r w:rsidRPr="00AD4BDE">
              <w:rPr>
                <w:rFonts w:ascii="Montserrat Light" w:hAnsi="Montserrat Light"/>
                <w:sz w:val="20"/>
                <w:szCs w:val="20"/>
              </w:rPr>
              <w:t>servicii</w:t>
            </w:r>
            <w:proofErr w:type="spellEnd"/>
            <w:r w:rsidRPr="00AD4BDE">
              <w:rPr>
                <w:rFonts w:ascii="Montserrat Light" w:hAnsi="Montserrat Light"/>
                <w:sz w:val="20"/>
                <w:szCs w:val="20"/>
              </w:rPr>
              <w:t xml:space="preserve"> de </w:t>
            </w:r>
            <w:proofErr w:type="spellStart"/>
            <w:r w:rsidRPr="00AD4BDE">
              <w:rPr>
                <w:rFonts w:ascii="Montserrat Light" w:hAnsi="Montserrat Light"/>
                <w:sz w:val="20"/>
                <w:szCs w:val="20"/>
              </w:rPr>
              <w:t>natură</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economică</w:t>
            </w:r>
            <w:proofErr w:type="spellEnd"/>
            <w:r w:rsidRPr="00AD4BDE">
              <w:rPr>
                <w:rFonts w:ascii="Montserrat Light" w:hAnsi="Montserrat Light"/>
                <w:sz w:val="20"/>
                <w:szCs w:val="20"/>
              </w:rPr>
              <w:t>,</w:t>
            </w:r>
            <w:r w:rsidRPr="00AD4BDE">
              <w:rPr>
                <w:rFonts w:ascii="Montserrat Light" w:hAnsi="Montserrat Light"/>
                <w:spacing w:val="-1"/>
                <w:sz w:val="20"/>
                <w:szCs w:val="20"/>
              </w:rPr>
              <w:t xml:space="preserve"> </w:t>
            </w:r>
            <w:proofErr w:type="spellStart"/>
            <w:r w:rsidRPr="00AD4BDE">
              <w:rPr>
                <w:rFonts w:ascii="Montserrat Light" w:hAnsi="Montserrat Light"/>
                <w:sz w:val="20"/>
                <w:szCs w:val="20"/>
              </w:rPr>
              <w:t>identificate</w:t>
            </w:r>
            <w:proofErr w:type="spellEnd"/>
            <w:r w:rsidRPr="00AD4BDE">
              <w:rPr>
                <w:rFonts w:ascii="Montserrat Light" w:hAnsi="Montserrat Light"/>
                <w:sz w:val="20"/>
                <w:szCs w:val="20"/>
              </w:rPr>
              <w:t xml:space="preserve"> la un moment </w:t>
            </w:r>
            <w:proofErr w:type="spellStart"/>
            <w:r w:rsidRPr="00AD4BDE">
              <w:rPr>
                <w:rFonts w:ascii="Montserrat Light" w:hAnsi="Montserrat Light"/>
                <w:sz w:val="20"/>
                <w:szCs w:val="20"/>
              </w:rPr>
              <w:t>dat</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în</w:t>
            </w:r>
            <w:proofErr w:type="spellEnd"/>
            <w:r w:rsidRPr="00AD4BDE">
              <w:rPr>
                <w:rFonts w:ascii="Montserrat Light" w:hAnsi="Montserrat Light"/>
                <w:sz w:val="20"/>
                <w:szCs w:val="20"/>
              </w:rPr>
              <w:t xml:space="preserve"> </w:t>
            </w:r>
            <w:proofErr w:type="spellStart"/>
            <w:r w:rsidRPr="00AD4BDE">
              <w:rPr>
                <w:rFonts w:ascii="Montserrat Light" w:hAnsi="Montserrat Light"/>
                <w:sz w:val="20"/>
                <w:szCs w:val="20"/>
              </w:rPr>
              <w:t>viitor</w:t>
            </w:r>
            <w:proofErr w:type="spellEnd"/>
            <w:r w:rsidRPr="00AD4BDE">
              <w:rPr>
                <w:rFonts w:ascii="Montserrat Light" w:hAnsi="Montserrat Light"/>
                <w:sz w:val="20"/>
                <w:szCs w:val="20"/>
              </w:rPr>
              <w:t>.”</w:t>
            </w:r>
          </w:p>
          <w:p w14:paraId="4AE534F2" w14:textId="476F0F3F" w:rsidR="00B63A41" w:rsidRPr="00AD4BDE" w:rsidRDefault="00B63A41" w:rsidP="00113D2C">
            <w:pPr>
              <w:widowControl w:val="0"/>
              <w:tabs>
                <w:tab w:val="left" w:pos="567"/>
              </w:tabs>
              <w:autoSpaceDE w:val="0"/>
              <w:autoSpaceDN w:val="0"/>
              <w:ind w:right="192"/>
              <w:jc w:val="both"/>
              <w:rPr>
                <w:rFonts w:ascii="Montserrat Light" w:hAnsi="Montserrat Light"/>
                <w:b/>
                <w:bCs/>
                <w:sz w:val="20"/>
                <w:szCs w:val="20"/>
                <w:lang w:val="ro-RO"/>
              </w:rPr>
            </w:pPr>
            <w:proofErr w:type="gramStart"/>
            <w:r w:rsidRPr="00AD4BDE">
              <w:rPr>
                <w:rFonts w:ascii="Montserrat Light" w:hAnsi="Montserrat Light"/>
                <w:spacing w:val="-3"/>
                <w:sz w:val="20"/>
                <w:szCs w:val="20"/>
              </w:rPr>
              <w:t>”</w:t>
            </w:r>
            <w:r w:rsidRPr="00AD4BDE">
              <w:rPr>
                <w:rFonts w:ascii="Montserrat Light" w:hAnsi="Montserrat Light"/>
                <w:b/>
                <w:bCs/>
                <w:spacing w:val="-3"/>
                <w:sz w:val="20"/>
                <w:szCs w:val="20"/>
              </w:rPr>
              <w:t>(</w:t>
            </w:r>
            <w:proofErr w:type="gramEnd"/>
            <w:r w:rsidRPr="00AD4BDE">
              <w:rPr>
                <w:rFonts w:ascii="Montserrat Light" w:hAnsi="Montserrat Light"/>
                <w:b/>
                <w:bCs/>
                <w:spacing w:val="-3"/>
                <w:sz w:val="20"/>
                <w:szCs w:val="20"/>
              </w:rPr>
              <w:t>2</w:t>
            </w:r>
            <w:r w:rsidRPr="00AD4BDE">
              <w:rPr>
                <w:rFonts w:ascii="Montserrat Light" w:hAnsi="Montserrat Light"/>
                <w:b/>
                <w:bCs/>
                <w:spacing w:val="-3"/>
                <w:sz w:val="20"/>
                <w:szCs w:val="20"/>
                <w:lang w:val="en-US"/>
              </w:rPr>
              <w:t>^2</w:t>
            </w:r>
            <w:r w:rsidRPr="00AD4BDE">
              <w:rPr>
                <w:rFonts w:ascii="Montserrat Light" w:hAnsi="Montserrat Light"/>
                <w:b/>
                <w:bCs/>
                <w:spacing w:val="-3"/>
                <w:sz w:val="20"/>
                <w:szCs w:val="20"/>
              </w:rPr>
              <w:t>)</w:t>
            </w:r>
            <w:r w:rsidRPr="00AD4BDE">
              <w:rPr>
                <w:rFonts w:ascii="Montserrat Light" w:hAnsi="Montserrat Light"/>
                <w:spacing w:val="-3"/>
                <w:sz w:val="20"/>
                <w:szCs w:val="20"/>
              </w:rPr>
              <w:t xml:space="preserve"> </w:t>
            </w:r>
            <w:proofErr w:type="spellStart"/>
            <w:r w:rsidRPr="00AD4BDE">
              <w:rPr>
                <w:rFonts w:ascii="Montserrat Light" w:hAnsi="Montserrat Light"/>
                <w:spacing w:val="-3"/>
                <w:sz w:val="20"/>
                <w:szCs w:val="20"/>
              </w:rPr>
              <w:t>S</w:t>
            </w:r>
            <w:r w:rsidRPr="00AD4BDE">
              <w:rPr>
                <w:rFonts w:ascii="Montserrat Light" w:hAnsi="Montserrat Light" w:cs="Times New Roman"/>
                <w:sz w:val="20"/>
                <w:szCs w:val="20"/>
              </w:rPr>
              <w:t>paţii</w:t>
            </w:r>
            <w:r w:rsidR="0060431B" w:rsidRPr="00AD4BDE">
              <w:rPr>
                <w:rFonts w:ascii="Montserrat Light" w:hAnsi="Montserrat Light" w:cs="Times New Roman"/>
                <w:sz w:val="20"/>
                <w:szCs w:val="20"/>
              </w:rPr>
              <w:t>le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comerciale</w:t>
            </w:r>
            <w:proofErr w:type="spellEnd"/>
            <w:r w:rsidRPr="00AD4BDE">
              <w:rPr>
                <w:rFonts w:ascii="Montserrat Light" w:hAnsi="Montserrat Light" w:cs="Times New Roman"/>
                <w:sz w:val="20"/>
                <w:szCs w:val="20"/>
              </w:rPr>
              <w:t>/</w:t>
            </w:r>
            <w:proofErr w:type="spellStart"/>
            <w:r w:rsidRPr="00AD4BDE">
              <w:rPr>
                <w:rFonts w:ascii="Montserrat Light" w:hAnsi="Montserrat Light" w:cs="Times New Roman"/>
                <w:sz w:val="20"/>
                <w:szCs w:val="20"/>
              </w:rPr>
              <w:t>publicitare</w:t>
            </w:r>
            <w:proofErr w:type="spellEnd"/>
            <w:r w:rsidRPr="00AD4BDE">
              <w:rPr>
                <w:rFonts w:ascii="Montserrat Light" w:hAnsi="Montserrat Light" w:cs="Times New Roman"/>
                <w:sz w:val="20"/>
                <w:szCs w:val="20"/>
              </w:rPr>
              <w:t xml:space="preserve"> din </w:t>
            </w:r>
            <w:proofErr w:type="spellStart"/>
            <w:r w:rsidRPr="00AD4BDE">
              <w:rPr>
                <w:rFonts w:ascii="Montserrat Light" w:hAnsi="Montserrat Light" w:cs="Times New Roman"/>
                <w:sz w:val="20"/>
                <w:szCs w:val="20"/>
              </w:rPr>
              <w:t>imobilele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precizate</w:t>
            </w:r>
            <w:proofErr w:type="spellEnd"/>
            <w:r w:rsidRPr="00AD4BDE">
              <w:rPr>
                <w:rFonts w:ascii="Montserrat Light" w:hAnsi="Montserrat Light" w:cs="Times New Roman"/>
                <w:sz w:val="20"/>
                <w:szCs w:val="20"/>
              </w:rPr>
              <w:t xml:space="preserve"> la </w:t>
            </w:r>
            <w:proofErr w:type="spellStart"/>
            <w:r w:rsidRPr="00AD4BDE">
              <w:rPr>
                <w:rFonts w:ascii="Montserrat Light" w:hAnsi="Montserrat Light" w:cs="Times New Roman"/>
                <w:sz w:val="20"/>
                <w:szCs w:val="20"/>
              </w:rPr>
              <w:t>alin</w:t>
            </w:r>
            <w:proofErr w:type="spellEnd"/>
            <w:r w:rsidRPr="00AD4BDE">
              <w:rPr>
                <w:rFonts w:ascii="Montserrat Light" w:hAnsi="Montserrat Light" w:cs="Times New Roman"/>
                <w:sz w:val="20"/>
                <w:szCs w:val="20"/>
              </w:rPr>
              <w:t xml:space="preserve">. (1) </w:t>
            </w:r>
            <w:proofErr w:type="spellStart"/>
            <w:r w:rsidRPr="00AD4BDE">
              <w:rPr>
                <w:rFonts w:ascii="Montserrat Light" w:hAnsi="Montserrat Light" w:cs="Times New Roman"/>
                <w:sz w:val="20"/>
                <w:szCs w:val="20"/>
              </w:rPr>
              <w:t>vor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putea</w:t>
            </w:r>
            <w:proofErr w:type="spellEnd"/>
            <w:r w:rsidRPr="00AD4BDE">
              <w:rPr>
                <w:rFonts w:ascii="Montserrat Light" w:hAnsi="Montserrat Light" w:cs="Times New Roman"/>
                <w:sz w:val="20"/>
                <w:szCs w:val="20"/>
              </w:rPr>
              <w:t xml:space="preserve"> fi </w:t>
            </w:r>
            <w:proofErr w:type="spellStart"/>
            <w:r w:rsidRPr="00AD4BDE">
              <w:rPr>
                <w:rFonts w:ascii="Montserrat Light" w:hAnsi="Montserrat Light" w:cs="Times New Roman"/>
                <w:sz w:val="20"/>
                <w:szCs w:val="20"/>
              </w:rPr>
              <w:t>închiriate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toate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zonele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aeroportului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atât</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zonele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publice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sosiri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plecări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cât</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şi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zonele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restricţionate</w:t>
            </w:r>
            <w:proofErr w:type="spellEnd"/>
            <w:r w:rsidRPr="00AD4BDE">
              <w:rPr>
                <w:rFonts w:ascii="Montserrat Light" w:hAnsi="Montserrat Light" w:cs="Times New Roman"/>
                <w:sz w:val="20"/>
                <w:szCs w:val="20"/>
              </w:rPr>
              <w:t xml:space="preserve"> ale </w:t>
            </w:r>
            <w:proofErr w:type="spellStart"/>
            <w:r w:rsidRPr="00AD4BDE">
              <w:rPr>
                <w:rFonts w:ascii="Montserrat Light" w:hAnsi="Montserrat Light" w:cs="Times New Roman"/>
                <w:sz w:val="20"/>
                <w:szCs w:val="20"/>
              </w:rPr>
              <w:t>clădirilor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dar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şi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cadrul</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terenurilor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aflate</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administrarea</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regiei</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în</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funcţie</w:t>
            </w:r>
            <w:proofErr w:type="spellEnd"/>
            <w:r w:rsidRPr="00AD4BDE">
              <w:rPr>
                <w:rFonts w:ascii="Montserrat Light" w:hAnsi="Montserrat Light" w:cs="Times New Roman"/>
                <w:sz w:val="20"/>
                <w:szCs w:val="20"/>
              </w:rPr>
              <w:t xml:space="preserve"> de </w:t>
            </w:r>
            <w:proofErr w:type="spellStart"/>
            <w:r w:rsidRPr="00AD4BDE">
              <w:rPr>
                <w:rFonts w:ascii="Montserrat Light" w:hAnsi="Montserrat Light" w:cs="Times New Roman"/>
                <w:sz w:val="20"/>
                <w:szCs w:val="20"/>
              </w:rPr>
              <w:t>specificul</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spaţiilor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terenurilor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sau</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activităţilor</w:t>
            </w:r>
            <w:proofErr w:type="spellEnd"/>
            <w:r w:rsidRPr="00AD4BDE">
              <w:rPr>
                <w:rFonts w:ascii="Montserrat Light" w:hAnsi="Montserrat Light" w:cs="Times New Roman"/>
                <w:sz w:val="20"/>
                <w:szCs w:val="20"/>
              </w:rPr>
              <w:t xml:space="preserve"> </w:t>
            </w:r>
            <w:proofErr w:type="spellStart"/>
            <w:r w:rsidRPr="00AD4BDE">
              <w:rPr>
                <w:rFonts w:ascii="Montserrat Light" w:hAnsi="Montserrat Light" w:cs="Times New Roman"/>
                <w:sz w:val="20"/>
                <w:szCs w:val="20"/>
              </w:rPr>
              <w:t>desfăşurate</w:t>
            </w:r>
            <w:proofErr w:type="spellEnd"/>
            <w:r w:rsidRPr="00AD4BDE">
              <w:rPr>
                <w:rFonts w:ascii="Montserrat Light" w:hAnsi="Montserrat Light" w:cs="Times New Roman"/>
                <w:sz w:val="20"/>
                <w:szCs w:val="20"/>
              </w:rPr>
              <w:t>.”</w:t>
            </w:r>
          </w:p>
        </w:tc>
        <w:tc>
          <w:tcPr>
            <w:tcW w:w="2898" w:type="dxa"/>
          </w:tcPr>
          <w:p w14:paraId="562D09D8" w14:textId="77777777" w:rsidR="00B63A41" w:rsidRPr="00AD4BDE" w:rsidRDefault="00B63A41" w:rsidP="00113D2C">
            <w:pPr>
              <w:widowControl w:val="0"/>
              <w:tabs>
                <w:tab w:val="left" w:pos="567"/>
              </w:tabs>
              <w:autoSpaceDE w:val="0"/>
              <w:autoSpaceDN w:val="0"/>
              <w:spacing w:before="12"/>
              <w:ind w:left="111" w:right="192"/>
              <w:jc w:val="both"/>
              <w:rPr>
                <w:rFonts w:ascii="Montserrat Light" w:hAnsi="Montserrat Light" w:cs="Times New Roman"/>
                <w:sz w:val="20"/>
                <w:szCs w:val="20"/>
              </w:rPr>
            </w:pPr>
          </w:p>
        </w:tc>
      </w:tr>
    </w:tbl>
    <w:bookmarkEnd w:id="8"/>
    <w:p w14:paraId="4AE04428" w14:textId="2C4440D2" w:rsidR="009878F6" w:rsidRPr="00AD4BDE" w:rsidRDefault="003D3DC2" w:rsidP="00113D2C">
      <w:pPr>
        <w:tabs>
          <w:tab w:val="left" w:pos="11205"/>
        </w:tabs>
        <w:spacing w:line="240" w:lineRule="auto"/>
        <w:rPr>
          <w:rFonts w:ascii="Montserrat Light" w:hAnsi="Montserrat Light"/>
          <w:i/>
          <w:iCs/>
          <w:noProof/>
          <w:sz w:val="20"/>
          <w:szCs w:val="20"/>
          <w:lang w:val="ro-RO"/>
        </w:rPr>
      </w:pPr>
      <w:r w:rsidRPr="00AD4BDE">
        <w:rPr>
          <w:rFonts w:ascii="Montserrat Light" w:hAnsi="Montserrat Light"/>
          <w:i/>
          <w:iCs/>
          <w:noProof/>
          <w:sz w:val="20"/>
          <w:szCs w:val="20"/>
          <w:lang w:val="ro-RO"/>
        </w:rPr>
        <w:tab/>
      </w:r>
    </w:p>
    <w:p w14:paraId="6DA6EC85" w14:textId="77777777" w:rsidR="00C20261" w:rsidRPr="00AD4BDE" w:rsidRDefault="00C20261" w:rsidP="00113D2C">
      <w:pPr>
        <w:autoSpaceDE w:val="0"/>
        <w:autoSpaceDN w:val="0"/>
        <w:adjustRightInd w:val="0"/>
        <w:spacing w:line="240" w:lineRule="auto"/>
        <w:contextualSpacing/>
        <w:jc w:val="center"/>
        <w:rPr>
          <w:rFonts w:ascii="Montserrat Light" w:eastAsia="Times New Roman" w:hAnsi="Montserrat Light" w:cs="Times New Roman"/>
          <w:noProof/>
          <w:sz w:val="20"/>
          <w:szCs w:val="20"/>
          <w:lang w:val="pt-PT"/>
        </w:rPr>
      </w:pPr>
      <w:bookmarkStart w:id="9" w:name="_Hlk174342062"/>
      <w:r w:rsidRPr="00AD4BDE">
        <w:rPr>
          <w:rFonts w:ascii="Montserrat Light" w:eastAsia="Times New Roman" w:hAnsi="Montserrat Light" w:cs="Times New Roman"/>
          <w:noProof/>
          <w:sz w:val="20"/>
          <w:szCs w:val="20"/>
          <w:lang w:val="pt-PT"/>
        </w:rPr>
        <w:t>INIȚIATOR</w:t>
      </w:r>
    </w:p>
    <w:bookmarkEnd w:id="9"/>
    <w:p w14:paraId="020F75D1" w14:textId="77777777" w:rsidR="005144B0" w:rsidRPr="00AD4BDE" w:rsidRDefault="005144B0" w:rsidP="005144B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Pr>
          <w:rFonts w:ascii="Montserrat Light" w:eastAsia="Times New Roman" w:hAnsi="Montserrat Light" w:cs="Times New Roman"/>
          <w:b/>
          <w:bCs/>
          <w:noProof/>
          <w:lang w:val="en-US"/>
        </w:rPr>
        <w:t>VICE</w:t>
      </w:r>
      <w:r w:rsidRPr="00AD4BDE">
        <w:rPr>
          <w:rFonts w:ascii="Montserrat Light" w:eastAsia="Times New Roman" w:hAnsi="Montserrat Light" w:cs="Times New Roman"/>
          <w:b/>
          <w:bCs/>
          <w:noProof/>
          <w:lang w:val="en-US"/>
        </w:rPr>
        <w:t xml:space="preserve">PREȘEDINTE </w:t>
      </w:r>
    </w:p>
    <w:p w14:paraId="26277CE3" w14:textId="77777777" w:rsidR="005144B0" w:rsidRPr="00AD4BDE" w:rsidRDefault="005144B0" w:rsidP="005144B0">
      <w:pPr>
        <w:autoSpaceDE w:val="0"/>
        <w:autoSpaceDN w:val="0"/>
        <w:adjustRightInd w:val="0"/>
        <w:spacing w:line="240" w:lineRule="auto"/>
        <w:contextualSpacing/>
        <w:jc w:val="center"/>
        <w:rPr>
          <w:rFonts w:ascii="Montserrat Light" w:hAnsi="Montserrat Light"/>
          <w:b/>
        </w:rPr>
      </w:pPr>
      <w:r>
        <w:rPr>
          <w:rFonts w:ascii="Montserrat Light" w:eastAsia="Times New Roman" w:hAnsi="Montserrat Light" w:cs="Times New Roman"/>
          <w:noProof/>
          <w:lang w:val="en-US"/>
        </w:rPr>
        <w:t>MARIUS MÎNZAT</w:t>
      </w:r>
    </w:p>
    <w:p w14:paraId="5FB6D171" w14:textId="77777777" w:rsidR="0001355E" w:rsidRPr="00AD4BDE" w:rsidRDefault="0001355E" w:rsidP="00113D2C">
      <w:pPr>
        <w:spacing w:line="240" w:lineRule="auto"/>
        <w:rPr>
          <w:rFonts w:ascii="Montserrat Light" w:hAnsi="Montserrat Light"/>
          <w:b/>
          <w:bCs/>
          <w:i/>
          <w:iCs/>
          <w:lang w:val="ro-RO" w:eastAsia="ro-RO"/>
        </w:rPr>
      </w:pPr>
    </w:p>
    <w:p w14:paraId="5BB5F2AA" w14:textId="77777777" w:rsidR="0001355E" w:rsidRPr="00AD4BDE" w:rsidRDefault="0001355E" w:rsidP="00113D2C">
      <w:pPr>
        <w:spacing w:line="240" w:lineRule="auto"/>
        <w:rPr>
          <w:rFonts w:ascii="Montserrat" w:hAnsi="Montserrat"/>
          <w:lang w:val="ro-RO" w:eastAsia="ro-RO"/>
        </w:rPr>
        <w:sectPr w:rsidR="0001355E" w:rsidRPr="00AD4BDE" w:rsidSect="009F26A3">
          <w:pgSz w:w="16834" w:h="11909" w:orient="landscape"/>
          <w:pgMar w:top="1530" w:right="94" w:bottom="994" w:left="540" w:header="270" w:footer="48" w:gutter="0"/>
          <w:pgNumType w:start="1"/>
          <w:cols w:space="720"/>
          <w:docGrid w:linePitch="299"/>
        </w:sectPr>
      </w:pPr>
    </w:p>
    <w:bookmarkEnd w:id="7"/>
    <w:p w14:paraId="679AB960" w14:textId="77777777" w:rsidR="003A7953" w:rsidRPr="00AD4BDE" w:rsidRDefault="003A7953" w:rsidP="00113D2C">
      <w:pPr>
        <w:autoSpaceDE w:val="0"/>
        <w:autoSpaceDN w:val="0"/>
        <w:adjustRightInd w:val="0"/>
        <w:spacing w:line="240" w:lineRule="auto"/>
        <w:ind w:right="-1"/>
        <w:jc w:val="center"/>
        <w:rPr>
          <w:rFonts w:ascii="Montserrat Light" w:hAnsi="Montserrat Light"/>
          <w:b/>
          <w:lang w:val="pt-PT"/>
        </w:rPr>
      </w:pPr>
      <w:r w:rsidRPr="00AD4BDE">
        <w:rPr>
          <w:rFonts w:ascii="Montserrat Light" w:hAnsi="Montserrat Light"/>
          <w:b/>
          <w:lang w:val="pt-PT"/>
        </w:rPr>
        <w:lastRenderedPageBreak/>
        <w:t>PROIECT DE H O T Ă R Â R E</w:t>
      </w:r>
    </w:p>
    <w:p w14:paraId="35C68FC3" w14:textId="191EAB9C" w:rsidR="003A7953" w:rsidRPr="00AD4BDE" w:rsidRDefault="003A7953" w:rsidP="00113D2C">
      <w:pPr>
        <w:spacing w:line="240" w:lineRule="auto"/>
        <w:jc w:val="center"/>
        <w:rPr>
          <w:rFonts w:ascii="Montserrat Light" w:hAnsi="Montserrat Light"/>
          <w:b/>
          <w:lang w:val="ro-RO"/>
        </w:rPr>
      </w:pPr>
      <w:r w:rsidRPr="00AD4BDE">
        <w:rPr>
          <w:rFonts w:ascii="Montserrat Light" w:hAnsi="Montserrat Light"/>
          <w:b/>
          <w:lang w:val="ro-RO"/>
        </w:rPr>
        <w:t xml:space="preserve">pentru modificarea </w:t>
      </w:r>
      <w:r w:rsidR="0060431B" w:rsidRPr="00AD4BDE">
        <w:rPr>
          <w:rFonts w:ascii="Montserrat Light" w:hAnsi="Montserrat Light"/>
          <w:b/>
          <w:lang w:val="ro-RO"/>
        </w:rPr>
        <w:t xml:space="preserve">și completarea </w:t>
      </w:r>
      <w:r w:rsidRPr="00AD4BDE">
        <w:rPr>
          <w:rFonts w:ascii="Montserrat Light" w:hAnsi="Montserrat Light"/>
          <w:b/>
          <w:lang w:val="ro-RO"/>
        </w:rPr>
        <w:t>Hotărârii Consiliului Județean Cluj nr. 112/2020 privind aprobarea închirierii unor suprafețe din imobile aflate în domeniul public sau privat al Județului Cluj și în administrarea Aeroportului Internațional Avram Iancu Cluj R.A.</w:t>
      </w:r>
    </w:p>
    <w:p w14:paraId="1D85F74C" w14:textId="77777777" w:rsidR="003A7953" w:rsidRPr="00AD4BDE" w:rsidRDefault="003A7953" w:rsidP="00113D2C">
      <w:pPr>
        <w:spacing w:line="240" w:lineRule="auto"/>
        <w:jc w:val="both"/>
        <w:rPr>
          <w:rFonts w:ascii="Montserrat Light" w:hAnsi="Montserrat Light"/>
          <w:b/>
          <w:lang w:val="ro-RO"/>
        </w:rPr>
      </w:pPr>
    </w:p>
    <w:p w14:paraId="1A81BBD2" w14:textId="78E42B5F" w:rsidR="00272798" w:rsidRPr="00AD4BDE" w:rsidRDefault="003A7953" w:rsidP="00113D2C">
      <w:pPr>
        <w:spacing w:line="240" w:lineRule="auto"/>
        <w:ind w:right="-1"/>
        <w:jc w:val="both"/>
        <w:rPr>
          <w:rFonts w:ascii="Montserrat Light" w:hAnsi="Montserrat Light"/>
          <w:iCs/>
        </w:rPr>
      </w:pPr>
      <w:r w:rsidRPr="00AD4BDE">
        <w:rPr>
          <w:rFonts w:ascii="Montserrat Light" w:hAnsi="Montserrat Light"/>
          <w:iCs/>
        </w:rPr>
        <w:t xml:space="preserve">Consiliul </w:t>
      </w:r>
      <w:proofErr w:type="spellStart"/>
      <w:r w:rsidRPr="00AD4BDE">
        <w:rPr>
          <w:rFonts w:ascii="Montserrat Light" w:hAnsi="Montserrat Light"/>
          <w:iCs/>
        </w:rPr>
        <w:t>Judeţean</w:t>
      </w:r>
      <w:proofErr w:type="spellEnd"/>
      <w:r w:rsidRPr="00AD4BDE">
        <w:rPr>
          <w:rFonts w:ascii="Montserrat Light" w:hAnsi="Montserrat Light"/>
          <w:iCs/>
        </w:rPr>
        <w:t xml:space="preserve"> Cluj </w:t>
      </w:r>
      <w:proofErr w:type="spellStart"/>
      <w:r w:rsidRPr="00AD4BDE">
        <w:rPr>
          <w:rFonts w:ascii="Montserrat Light" w:hAnsi="Montserrat Light"/>
          <w:iCs/>
        </w:rPr>
        <w:t>întrunit</w:t>
      </w:r>
      <w:proofErr w:type="spellEnd"/>
      <w:r w:rsidRPr="00AD4BDE">
        <w:rPr>
          <w:rFonts w:ascii="Montserrat Light" w:hAnsi="Montserrat Light"/>
          <w:iCs/>
        </w:rPr>
        <w:t xml:space="preserve"> </w:t>
      </w:r>
      <w:proofErr w:type="spellStart"/>
      <w:r w:rsidRPr="00AD4BDE">
        <w:rPr>
          <w:rFonts w:ascii="Montserrat Light" w:hAnsi="Montserrat Light"/>
          <w:iCs/>
        </w:rPr>
        <w:t>în</w:t>
      </w:r>
      <w:proofErr w:type="spellEnd"/>
      <w:r w:rsidRPr="00AD4BDE">
        <w:rPr>
          <w:rFonts w:ascii="Montserrat Light" w:hAnsi="Montserrat Light"/>
          <w:iCs/>
        </w:rPr>
        <w:t xml:space="preserve"> </w:t>
      </w:r>
      <w:proofErr w:type="spellStart"/>
      <w:r w:rsidRPr="00AD4BDE">
        <w:rPr>
          <w:rFonts w:ascii="Montserrat Light" w:hAnsi="Montserrat Light"/>
          <w:iCs/>
        </w:rPr>
        <w:t>şedinţă</w:t>
      </w:r>
      <w:proofErr w:type="spellEnd"/>
      <w:r w:rsidRPr="00AD4BDE">
        <w:rPr>
          <w:rFonts w:ascii="Montserrat Light" w:hAnsi="Montserrat Light"/>
          <w:iCs/>
        </w:rPr>
        <w:t xml:space="preserve"> </w:t>
      </w:r>
      <w:proofErr w:type="spellStart"/>
      <w:r w:rsidRPr="00AD4BDE">
        <w:rPr>
          <w:rFonts w:ascii="Montserrat Light" w:hAnsi="Montserrat Light"/>
          <w:iCs/>
        </w:rPr>
        <w:t>ordinară</w:t>
      </w:r>
      <w:proofErr w:type="spellEnd"/>
      <w:r w:rsidR="006C3862" w:rsidRPr="00AD4BDE">
        <w:rPr>
          <w:rFonts w:ascii="Montserrat Light" w:hAnsi="Montserrat Light"/>
          <w:iCs/>
        </w:rPr>
        <w:t>;</w:t>
      </w:r>
    </w:p>
    <w:p w14:paraId="1A9FFFEA" w14:textId="59BD4E5A" w:rsidR="006C3862" w:rsidRPr="00AD4BDE" w:rsidRDefault="002E45A1" w:rsidP="00113D2C">
      <w:pPr>
        <w:autoSpaceDE w:val="0"/>
        <w:autoSpaceDN w:val="0"/>
        <w:adjustRightInd w:val="0"/>
        <w:spacing w:line="240" w:lineRule="auto"/>
        <w:jc w:val="both"/>
        <w:rPr>
          <w:rFonts w:ascii="Montserrat Light" w:hAnsi="Montserrat Light"/>
          <w:b/>
          <w:bCs/>
          <w:noProof/>
          <w:lang w:val="ro-RO"/>
        </w:rPr>
      </w:pPr>
      <w:r w:rsidRPr="00AD4BDE">
        <w:rPr>
          <w:rFonts w:ascii="Montserrat Light" w:hAnsi="Montserrat Light"/>
          <w:noProof/>
          <w:lang w:val="ro-RO"/>
        </w:rPr>
        <w:t xml:space="preserve">Având în vedere Proiectul de hotărâre înregistrat cu nr. .... din ............2024 </w:t>
      </w:r>
      <w:r w:rsidR="005369D3" w:rsidRPr="00AD4BDE">
        <w:rPr>
          <w:rFonts w:ascii="Montserrat Light" w:hAnsi="Montserrat Light"/>
          <w:noProof/>
          <w:lang w:val="pt-BR"/>
        </w:rPr>
        <w:t xml:space="preserve">pentru modificarea </w:t>
      </w:r>
      <w:r w:rsidR="0060431B" w:rsidRPr="00AD4BDE">
        <w:rPr>
          <w:rFonts w:ascii="Montserrat Light" w:hAnsi="Montserrat Light"/>
          <w:bCs/>
          <w:lang w:val="ro-RO"/>
        </w:rPr>
        <w:t>și completarea</w:t>
      </w:r>
      <w:r w:rsidR="0060431B" w:rsidRPr="00AD4BDE">
        <w:rPr>
          <w:rFonts w:ascii="Montserrat Light" w:hAnsi="Montserrat Light"/>
          <w:b/>
          <w:lang w:val="ro-RO"/>
        </w:rPr>
        <w:t xml:space="preserve"> </w:t>
      </w:r>
      <w:r w:rsidR="005369D3" w:rsidRPr="00AD4BDE">
        <w:rPr>
          <w:rFonts w:ascii="Montserrat Light" w:hAnsi="Montserrat Light"/>
          <w:noProof/>
          <w:lang w:val="pt-BR"/>
        </w:rPr>
        <w:t xml:space="preserve">Hotărârii Consiliului Județean Cluj nr. 112/2020 privind  </w:t>
      </w:r>
      <w:r w:rsidR="005369D3" w:rsidRPr="00AD4BDE">
        <w:rPr>
          <w:rFonts w:ascii="Montserrat Light" w:eastAsia="Calibri" w:hAnsi="Montserrat Light"/>
          <w:lang w:val="ro-RO" w:eastAsia="ro-RO"/>
        </w:rPr>
        <w:t>aprobarea închirierii unor suprafețe din imobile aflate în domeniul public sau privat al Județului Cluj și în administrarea Aeroportului Internațional Avram Iancu Cluj R.A.,</w:t>
      </w:r>
      <w:r w:rsidRPr="00AD4BDE">
        <w:rPr>
          <w:rFonts w:ascii="Montserrat Light" w:hAnsi="Montserrat Light"/>
          <w:noProof/>
          <w:lang w:val="ro-RO"/>
        </w:rPr>
        <w:t xml:space="preserve"> </w:t>
      </w:r>
      <w:r w:rsidRPr="00AD4BDE">
        <w:rPr>
          <w:rFonts w:ascii="Montserrat Light" w:hAnsi="Montserrat Light"/>
          <w:bCs/>
          <w:noProof/>
          <w:lang w:val="ro-RO"/>
        </w:rPr>
        <w:t>p</w:t>
      </w:r>
      <w:r w:rsidRPr="00AD4BDE">
        <w:rPr>
          <w:rFonts w:ascii="Montserrat Light" w:hAnsi="Montserrat Light"/>
          <w:noProof/>
          <w:lang w:val="ro-RO"/>
        </w:rPr>
        <w:t xml:space="preserve">ropus de </w:t>
      </w:r>
      <w:r w:rsidR="005144B0">
        <w:rPr>
          <w:rFonts w:ascii="Montserrat Light" w:hAnsi="Montserrat Light"/>
          <w:noProof/>
          <w:lang w:val="ro-RO"/>
        </w:rPr>
        <w:t>Vicep</w:t>
      </w:r>
      <w:r w:rsidRPr="00AD4BDE">
        <w:rPr>
          <w:rFonts w:ascii="Montserrat Light" w:hAnsi="Montserrat Light"/>
          <w:noProof/>
          <w:lang w:val="ro-RO"/>
        </w:rPr>
        <w:t xml:space="preserve">reședintele Consiliului Județean Cluj, domnul </w:t>
      </w:r>
      <w:r w:rsidR="005144B0">
        <w:rPr>
          <w:rFonts w:ascii="Montserrat Light" w:hAnsi="Montserrat Light"/>
          <w:noProof/>
          <w:lang w:val="ro-RO"/>
        </w:rPr>
        <w:t>Marius Mînzat</w:t>
      </w:r>
      <w:r w:rsidRPr="00AD4BDE">
        <w:rPr>
          <w:rFonts w:ascii="Montserrat Light" w:hAnsi="Montserrat Light"/>
          <w:noProof/>
          <w:lang w:val="ro-RO"/>
        </w:rPr>
        <w:t xml:space="preserve">, care este însoţit de </w:t>
      </w:r>
      <w:r w:rsidRPr="00AD4BDE">
        <w:rPr>
          <w:rFonts w:ascii="Montserrat Light" w:hAnsi="Montserrat Light"/>
          <w:bCs/>
          <w:noProof/>
          <w:lang w:val="ro-RO"/>
        </w:rPr>
        <w:t>R</w:t>
      </w:r>
      <w:r w:rsidRPr="00AD4BDE">
        <w:rPr>
          <w:rFonts w:ascii="Montserrat Light" w:hAnsi="Montserrat Light"/>
          <w:noProof/>
          <w:lang w:val="ro-RO"/>
        </w:rPr>
        <w:t xml:space="preserve">eferatul de aprobare cu nr. </w:t>
      </w:r>
      <w:r w:rsidR="006C3862" w:rsidRPr="00AD4BDE">
        <w:rPr>
          <w:rFonts w:ascii="Montserrat Light" w:hAnsi="Montserrat Light"/>
          <w:lang w:val="ro-RO"/>
        </w:rPr>
        <w:t>32486</w:t>
      </w:r>
      <w:r w:rsidRPr="00AD4BDE">
        <w:rPr>
          <w:rFonts w:ascii="Montserrat Light" w:hAnsi="Montserrat Light"/>
          <w:noProof/>
          <w:lang w:val="ro-RO"/>
        </w:rPr>
        <w:t>/</w:t>
      </w:r>
      <w:r w:rsidR="006C3862" w:rsidRPr="00AD4BDE">
        <w:rPr>
          <w:rFonts w:ascii="Montserrat Light" w:hAnsi="Montserrat Light"/>
          <w:noProof/>
          <w:lang w:val="ro-RO"/>
        </w:rPr>
        <w:t xml:space="preserve"> </w:t>
      </w:r>
      <w:r w:rsidR="005C5873" w:rsidRPr="00AD4BDE">
        <w:rPr>
          <w:rFonts w:ascii="Montserrat Light" w:hAnsi="Montserrat Light"/>
          <w:noProof/>
          <w:lang w:val="ro-RO"/>
        </w:rPr>
        <w:t>06.</w:t>
      </w:r>
      <w:r w:rsidRPr="00AD4BDE">
        <w:rPr>
          <w:rFonts w:ascii="Montserrat Light" w:hAnsi="Montserrat Light"/>
          <w:noProof/>
          <w:lang w:val="ro-RO"/>
        </w:rPr>
        <w:t>0</w:t>
      </w:r>
      <w:r w:rsidR="006C3862" w:rsidRPr="00AD4BDE">
        <w:rPr>
          <w:rFonts w:ascii="Montserrat Light" w:hAnsi="Montserrat Light"/>
          <w:noProof/>
          <w:lang w:val="ro-RO"/>
        </w:rPr>
        <w:t>8</w:t>
      </w:r>
      <w:r w:rsidRPr="00AD4BDE">
        <w:rPr>
          <w:rFonts w:ascii="Montserrat Light" w:hAnsi="Montserrat Light"/>
          <w:noProof/>
          <w:lang w:val="ro-RO"/>
        </w:rPr>
        <w:t>.2024; Rapo</w:t>
      </w:r>
      <w:r w:rsidR="006C3862" w:rsidRPr="00AD4BDE">
        <w:rPr>
          <w:rFonts w:ascii="Montserrat Light" w:hAnsi="Montserrat Light"/>
          <w:noProof/>
          <w:lang w:val="ro-RO"/>
        </w:rPr>
        <w:t xml:space="preserve">rtul </w:t>
      </w:r>
      <w:r w:rsidRPr="00AD4BDE">
        <w:rPr>
          <w:rFonts w:ascii="Montserrat Light" w:hAnsi="Montserrat Light"/>
          <w:noProof/>
          <w:lang w:val="ro-RO"/>
        </w:rPr>
        <w:t>de specialitate întocmit de compartiment</w:t>
      </w:r>
      <w:r w:rsidR="006C3862" w:rsidRPr="00AD4BDE">
        <w:rPr>
          <w:rFonts w:ascii="Montserrat Light" w:hAnsi="Montserrat Light"/>
          <w:noProof/>
          <w:lang w:val="ro-RO"/>
        </w:rPr>
        <w:t>ul</w:t>
      </w:r>
      <w:r w:rsidRPr="00AD4BDE">
        <w:rPr>
          <w:rFonts w:ascii="Montserrat Light" w:hAnsi="Montserrat Light"/>
          <w:noProof/>
          <w:lang w:val="ro-RO"/>
        </w:rPr>
        <w:t xml:space="preserve"> de resort din cadrul aparatului de specialitate al Consiliului Judeţean Cluj cu nr</w:t>
      </w:r>
      <w:r w:rsidR="006C3862" w:rsidRPr="00AD4BDE">
        <w:rPr>
          <w:rFonts w:ascii="Montserrat Light" w:hAnsi="Montserrat Light"/>
          <w:noProof/>
          <w:lang w:val="ro-RO"/>
        </w:rPr>
        <w:t xml:space="preserve">. </w:t>
      </w:r>
      <w:r w:rsidR="006C3862" w:rsidRPr="00AD4BDE">
        <w:rPr>
          <w:rFonts w:ascii="Montserrat Light" w:hAnsi="Montserrat Light"/>
          <w:lang w:val="ro-RO"/>
        </w:rPr>
        <w:t>32.486</w:t>
      </w:r>
      <w:r w:rsidRPr="00AD4BDE">
        <w:rPr>
          <w:rFonts w:ascii="Montserrat Light" w:hAnsi="Montserrat Light"/>
          <w:noProof/>
          <w:lang w:val="ro-RO"/>
        </w:rPr>
        <w:t>/</w:t>
      </w:r>
      <w:r w:rsidR="005C5873" w:rsidRPr="00AD4BDE">
        <w:rPr>
          <w:rFonts w:ascii="Montserrat Light" w:hAnsi="Montserrat Light"/>
          <w:noProof/>
          <w:lang w:val="ro-RO"/>
        </w:rPr>
        <w:t>06.</w:t>
      </w:r>
      <w:r w:rsidR="006C3862" w:rsidRPr="00AD4BDE">
        <w:rPr>
          <w:rFonts w:ascii="Montserrat Light" w:hAnsi="Montserrat Light"/>
          <w:noProof/>
          <w:lang w:val="ro-RO"/>
        </w:rPr>
        <w:t>08</w:t>
      </w:r>
      <w:r w:rsidRPr="00AD4BDE">
        <w:rPr>
          <w:rFonts w:ascii="Montserrat Light" w:hAnsi="Montserrat Light"/>
          <w:noProof/>
          <w:lang w:val="ro-RO"/>
        </w:rPr>
        <w:t xml:space="preserve">.2024 și de Avizul cu nr. </w:t>
      </w:r>
      <w:r w:rsidR="006C3862" w:rsidRPr="00AD4BDE">
        <w:rPr>
          <w:rFonts w:ascii="Montserrat Light" w:hAnsi="Montserrat Light"/>
          <w:noProof/>
          <w:lang w:val="ro-RO"/>
        </w:rPr>
        <w:t>......</w:t>
      </w:r>
      <w:r w:rsidRPr="00AD4BDE">
        <w:rPr>
          <w:rFonts w:ascii="Montserrat Light" w:hAnsi="Montserrat Light"/>
          <w:noProof/>
          <w:lang w:val="ro-RO"/>
        </w:rPr>
        <w:t xml:space="preserve"> din </w:t>
      </w:r>
      <w:r w:rsidR="006C3862" w:rsidRPr="00AD4BDE">
        <w:rPr>
          <w:rFonts w:ascii="Montserrat Light" w:hAnsi="Montserrat Light"/>
          <w:noProof/>
          <w:lang w:val="ro-RO"/>
        </w:rPr>
        <w:t>...............</w:t>
      </w:r>
      <w:r w:rsidRPr="00AD4BDE">
        <w:rPr>
          <w:rFonts w:ascii="Montserrat Light" w:hAnsi="Montserrat Light"/>
          <w:noProof/>
          <w:lang w:val="ro-RO"/>
        </w:rPr>
        <w:t xml:space="preserve">.2024 adoptat de Comisia de specialitate nr. </w:t>
      </w:r>
      <w:r w:rsidR="006C3862" w:rsidRPr="00AD4BDE">
        <w:rPr>
          <w:rFonts w:ascii="Montserrat Light" w:hAnsi="Montserrat Light"/>
          <w:noProof/>
          <w:lang w:val="ro-RO"/>
        </w:rPr>
        <w:t>....</w:t>
      </w:r>
      <w:r w:rsidRPr="00AD4BDE">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8C64DF1" w14:textId="77777777" w:rsidR="006C3862" w:rsidRPr="00AD4BDE" w:rsidRDefault="006C3862" w:rsidP="00113D2C">
      <w:pPr>
        <w:autoSpaceDE w:val="0"/>
        <w:autoSpaceDN w:val="0"/>
        <w:adjustRightInd w:val="0"/>
        <w:spacing w:line="240" w:lineRule="auto"/>
        <w:ind w:right="-1"/>
        <w:jc w:val="both"/>
        <w:rPr>
          <w:rFonts w:ascii="Montserrat Light" w:hAnsi="Montserrat Light"/>
          <w:bCs/>
          <w:lang w:val="ro-RO"/>
        </w:rPr>
      </w:pPr>
      <w:r w:rsidRPr="00AD4BDE">
        <w:rPr>
          <w:rFonts w:ascii="Montserrat Light" w:hAnsi="Montserrat Light"/>
          <w:bCs/>
          <w:lang w:val="ro-RO"/>
        </w:rPr>
        <w:t>Luând în considerare prevederile:</w:t>
      </w:r>
    </w:p>
    <w:p w14:paraId="4AA8F449" w14:textId="77777777" w:rsidR="006C3862" w:rsidRPr="00AD4BDE" w:rsidRDefault="006C3862" w:rsidP="00113D2C">
      <w:pPr>
        <w:numPr>
          <w:ilvl w:val="0"/>
          <w:numId w:val="12"/>
        </w:numPr>
        <w:autoSpaceDE w:val="0"/>
        <w:autoSpaceDN w:val="0"/>
        <w:adjustRightInd w:val="0"/>
        <w:spacing w:line="240" w:lineRule="auto"/>
        <w:ind w:right="-1"/>
        <w:jc w:val="both"/>
        <w:rPr>
          <w:rFonts w:ascii="Montserrat Light" w:hAnsi="Montserrat Light"/>
          <w:bCs/>
          <w:lang w:val="ro-RO"/>
        </w:rPr>
      </w:pPr>
      <w:bookmarkStart w:id="10" w:name="_Hlk508022111"/>
      <w:r w:rsidRPr="00AD4BDE">
        <w:rPr>
          <w:rFonts w:ascii="Montserrat Light" w:hAnsi="Montserrat Light"/>
          <w:bCs/>
          <w:lang w:val="ro-RO"/>
        </w:rPr>
        <w:t xml:space="preserve">art. 2, ale art. 58 alin. (1) și (3), ale art. 59 și ale art. 61 - 62 din Legea privind normele de tehnică legislativă pentru elaborarea actelor normative nr. 24/2000, republicată, cu modificările </w:t>
      </w:r>
      <w:proofErr w:type="spellStart"/>
      <w:r w:rsidRPr="00AD4BDE">
        <w:rPr>
          <w:rFonts w:ascii="Montserrat Light" w:hAnsi="Montserrat Light"/>
          <w:bCs/>
          <w:lang w:val="ro-RO"/>
        </w:rPr>
        <w:t>şi</w:t>
      </w:r>
      <w:proofErr w:type="spellEnd"/>
      <w:r w:rsidRPr="00AD4BDE">
        <w:rPr>
          <w:rFonts w:ascii="Montserrat Light" w:hAnsi="Montserrat Light"/>
          <w:bCs/>
          <w:lang w:val="ro-RO"/>
        </w:rPr>
        <w:t xml:space="preserve"> completările ulterioare;</w:t>
      </w:r>
    </w:p>
    <w:p w14:paraId="44E65CF5" w14:textId="6687BA1A" w:rsidR="006C3862" w:rsidRPr="00AD4BDE" w:rsidRDefault="006C3862" w:rsidP="00113D2C">
      <w:pPr>
        <w:numPr>
          <w:ilvl w:val="0"/>
          <w:numId w:val="12"/>
        </w:numPr>
        <w:autoSpaceDE w:val="0"/>
        <w:autoSpaceDN w:val="0"/>
        <w:adjustRightInd w:val="0"/>
        <w:spacing w:line="240" w:lineRule="auto"/>
        <w:ind w:right="-1"/>
        <w:jc w:val="both"/>
        <w:rPr>
          <w:rFonts w:ascii="Montserrat Light" w:hAnsi="Montserrat Light"/>
          <w:bCs/>
          <w:lang w:val="ro-RO"/>
        </w:rPr>
      </w:pPr>
      <w:r w:rsidRPr="00AD4BDE">
        <w:rPr>
          <w:rFonts w:ascii="Montserrat Light" w:hAnsi="Montserrat Light"/>
          <w:bCs/>
          <w:lang w:val="ro-RO"/>
        </w:rPr>
        <w:t xml:space="preserve">art. 123 – 140, ale art. 142 - 153, art. 215 - 216 și ale art. 218 din Regulamentul de organizare </w:t>
      </w:r>
      <w:proofErr w:type="spellStart"/>
      <w:r w:rsidRPr="00AD4BDE">
        <w:rPr>
          <w:rFonts w:ascii="Montserrat Light" w:hAnsi="Montserrat Light"/>
          <w:bCs/>
          <w:lang w:val="ro-RO"/>
        </w:rPr>
        <w:t>şi</w:t>
      </w:r>
      <w:proofErr w:type="spellEnd"/>
      <w:r w:rsidRPr="00AD4BDE">
        <w:rPr>
          <w:rFonts w:ascii="Montserrat Light" w:hAnsi="Montserrat Light"/>
          <w:bCs/>
          <w:lang w:val="ro-RO"/>
        </w:rPr>
        <w:t xml:space="preserve"> </w:t>
      </w:r>
      <w:proofErr w:type="spellStart"/>
      <w:r w:rsidRPr="00AD4BDE">
        <w:rPr>
          <w:rFonts w:ascii="Montserrat Light" w:hAnsi="Montserrat Light"/>
          <w:bCs/>
          <w:lang w:val="ro-RO"/>
        </w:rPr>
        <w:t>funcţionare</w:t>
      </w:r>
      <w:proofErr w:type="spellEnd"/>
      <w:r w:rsidRPr="00AD4BDE">
        <w:rPr>
          <w:rFonts w:ascii="Montserrat Light" w:hAnsi="Montserrat Light"/>
          <w:bCs/>
          <w:lang w:val="ro-RO"/>
        </w:rPr>
        <w:t xml:space="preserve"> a Consiliului </w:t>
      </w:r>
      <w:proofErr w:type="spellStart"/>
      <w:r w:rsidRPr="00AD4BDE">
        <w:rPr>
          <w:rFonts w:ascii="Montserrat Light" w:hAnsi="Montserrat Light"/>
          <w:bCs/>
          <w:lang w:val="ro-RO"/>
        </w:rPr>
        <w:t>Judeţean</w:t>
      </w:r>
      <w:proofErr w:type="spellEnd"/>
      <w:r w:rsidRPr="00AD4BDE">
        <w:rPr>
          <w:rFonts w:ascii="Montserrat Light" w:hAnsi="Montserrat Light"/>
          <w:bCs/>
          <w:lang w:val="ro-RO"/>
        </w:rPr>
        <w:t xml:space="preserve"> Cluj, aprobat prin Hotărârea Consiliului </w:t>
      </w:r>
      <w:proofErr w:type="spellStart"/>
      <w:r w:rsidRPr="00AD4BDE">
        <w:rPr>
          <w:rFonts w:ascii="Montserrat Light" w:hAnsi="Montserrat Light"/>
          <w:bCs/>
          <w:lang w:val="ro-RO"/>
        </w:rPr>
        <w:t>Judeţean</w:t>
      </w:r>
      <w:proofErr w:type="spellEnd"/>
      <w:r w:rsidRPr="00AD4BDE">
        <w:rPr>
          <w:rFonts w:ascii="Montserrat Light" w:hAnsi="Montserrat Light"/>
          <w:bCs/>
          <w:lang w:val="ro-RO"/>
        </w:rPr>
        <w:t xml:space="preserve"> Cluj nr. 170/2020, republicată;</w:t>
      </w:r>
      <w:bookmarkEnd w:id="10"/>
    </w:p>
    <w:p w14:paraId="3E5FB874" w14:textId="77777777" w:rsidR="003A7953" w:rsidRPr="00AD4BDE" w:rsidRDefault="003A7953" w:rsidP="00113D2C">
      <w:pPr>
        <w:spacing w:line="240" w:lineRule="auto"/>
        <w:jc w:val="both"/>
        <w:rPr>
          <w:rFonts w:ascii="Montserrat Light" w:hAnsi="Montserrat Light"/>
          <w:lang w:val="ro-RO" w:eastAsia="ro-RO" w:bidi="ne-NP"/>
        </w:rPr>
      </w:pPr>
      <w:r w:rsidRPr="00AD4BDE">
        <w:rPr>
          <w:rFonts w:ascii="Montserrat Light" w:hAnsi="Montserrat Light"/>
          <w:lang w:val="ro-RO" w:eastAsia="ro-RO" w:bidi="ne-NP"/>
        </w:rPr>
        <w:t>În conformitate cu prevederile:</w:t>
      </w:r>
    </w:p>
    <w:p w14:paraId="79340F55" w14:textId="77777777" w:rsidR="003A7953" w:rsidRPr="00AD4BDE" w:rsidRDefault="003A7953" w:rsidP="00113D2C">
      <w:pPr>
        <w:numPr>
          <w:ilvl w:val="0"/>
          <w:numId w:val="8"/>
        </w:numPr>
        <w:spacing w:line="240" w:lineRule="auto"/>
        <w:jc w:val="both"/>
        <w:rPr>
          <w:rFonts w:ascii="Montserrat Light" w:hAnsi="Montserrat Light"/>
          <w:bCs/>
          <w:lang w:val="ro-RO"/>
        </w:rPr>
      </w:pPr>
      <w:r w:rsidRPr="00AD4BDE">
        <w:rPr>
          <w:rFonts w:ascii="Montserrat Light" w:hAnsi="Montserrat Light"/>
          <w:lang w:val="ro-RO"/>
        </w:rPr>
        <w:t>art. 92 alin. (1) și alin. (2) lit. b), ale art. 173 alin. (1) lit. d) și alin. (5) lit. p), ale art. 297 alin. (1) lit. c) și ale art. 332 – 348 din Ordonanța de urgență a Guvernului nr. 57/2019 privind Codul administrativ, cu modificările și completările ulterioare;</w:t>
      </w:r>
    </w:p>
    <w:p w14:paraId="5D3D1DDF" w14:textId="77777777" w:rsidR="003A7953" w:rsidRPr="00AD4BDE" w:rsidRDefault="003A7953" w:rsidP="00113D2C">
      <w:pPr>
        <w:numPr>
          <w:ilvl w:val="0"/>
          <w:numId w:val="8"/>
        </w:numPr>
        <w:spacing w:line="240" w:lineRule="auto"/>
        <w:jc w:val="both"/>
        <w:rPr>
          <w:rFonts w:ascii="Montserrat Light" w:hAnsi="Montserrat Light"/>
          <w:bCs/>
          <w:lang w:val="ro-RO"/>
        </w:rPr>
      </w:pPr>
      <w:r w:rsidRPr="00AD4BDE">
        <w:rPr>
          <w:rFonts w:ascii="Montserrat Light" w:eastAsia="Calibri" w:hAnsi="Montserrat Light"/>
        </w:rPr>
        <w:t xml:space="preserve">art. 3, ale art. </w:t>
      </w:r>
      <w:r w:rsidRPr="00AD4BDE">
        <w:rPr>
          <w:rFonts w:ascii="Montserrat Light" w:hAnsi="Montserrat Light"/>
        </w:rPr>
        <w:t xml:space="preserve">792 - 857, ale art. 863 lit. a), ale art. 867 – 870, ale art. </w:t>
      </w:r>
      <w:r w:rsidRPr="00AD4BDE">
        <w:rPr>
          <w:rFonts w:ascii="Montserrat Light" w:eastAsia="Calibri" w:hAnsi="Montserrat Light"/>
        </w:rPr>
        <w:t xml:space="preserve">1777 – 1823, ale art. 2009, ale art. 2010 </w:t>
      </w:r>
      <w:proofErr w:type="spellStart"/>
      <w:r w:rsidRPr="00AD4BDE">
        <w:rPr>
          <w:rFonts w:ascii="Montserrat Light" w:eastAsia="Calibri" w:hAnsi="Montserrat Light"/>
        </w:rPr>
        <w:t>alin</w:t>
      </w:r>
      <w:proofErr w:type="spellEnd"/>
      <w:r w:rsidRPr="00AD4BDE">
        <w:rPr>
          <w:rFonts w:ascii="Montserrat Light" w:eastAsia="Calibri" w:hAnsi="Montserrat Light"/>
        </w:rPr>
        <w:t xml:space="preserve">. (1) </w:t>
      </w:r>
      <w:proofErr w:type="spellStart"/>
      <w:r w:rsidRPr="00AD4BDE">
        <w:rPr>
          <w:rFonts w:ascii="Montserrat Light" w:eastAsia="Calibri" w:hAnsi="Montserrat Light"/>
        </w:rPr>
        <w:t>și</w:t>
      </w:r>
      <w:proofErr w:type="spellEnd"/>
      <w:r w:rsidRPr="00AD4BDE">
        <w:rPr>
          <w:rFonts w:ascii="Montserrat Light" w:eastAsia="Calibri" w:hAnsi="Montserrat Light"/>
        </w:rPr>
        <w:t xml:space="preserve"> ale art. 2011 - 2013 din </w:t>
      </w:r>
      <w:proofErr w:type="spellStart"/>
      <w:r w:rsidRPr="00AD4BDE">
        <w:rPr>
          <w:rFonts w:ascii="Montserrat Light" w:eastAsia="Calibri" w:hAnsi="Montserrat Light"/>
        </w:rPr>
        <w:t>Legea</w:t>
      </w:r>
      <w:proofErr w:type="spellEnd"/>
      <w:r w:rsidRPr="00AD4BDE">
        <w:rPr>
          <w:rFonts w:ascii="Montserrat Light" w:eastAsia="Calibri" w:hAnsi="Montserrat Light"/>
        </w:rPr>
        <w:t xml:space="preserve"> </w:t>
      </w:r>
      <w:proofErr w:type="spellStart"/>
      <w:r w:rsidRPr="00AD4BDE">
        <w:rPr>
          <w:rFonts w:ascii="Montserrat Light" w:eastAsia="Calibri" w:hAnsi="Montserrat Light"/>
        </w:rPr>
        <w:t>privind</w:t>
      </w:r>
      <w:proofErr w:type="spellEnd"/>
      <w:r w:rsidRPr="00AD4BDE">
        <w:rPr>
          <w:rFonts w:ascii="Montserrat Light" w:eastAsia="Calibri" w:hAnsi="Montserrat Light"/>
        </w:rPr>
        <w:t xml:space="preserve"> </w:t>
      </w:r>
      <w:proofErr w:type="spellStart"/>
      <w:r w:rsidRPr="00AD4BDE">
        <w:rPr>
          <w:rFonts w:ascii="Montserrat Light" w:eastAsia="Calibri" w:hAnsi="Montserrat Light"/>
        </w:rPr>
        <w:t>Codul</w:t>
      </w:r>
      <w:proofErr w:type="spellEnd"/>
      <w:r w:rsidRPr="00AD4BDE">
        <w:rPr>
          <w:rFonts w:ascii="Montserrat Light" w:eastAsia="Calibri" w:hAnsi="Montserrat Light"/>
        </w:rPr>
        <w:t xml:space="preserve"> civil nr. 287/2009, </w:t>
      </w:r>
      <w:proofErr w:type="spellStart"/>
      <w:r w:rsidRPr="00AD4BDE">
        <w:rPr>
          <w:rFonts w:ascii="Montserrat Light" w:eastAsia="Calibri" w:hAnsi="Montserrat Light"/>
        </w:rPr>
        <w:t>republicată</w:t>
      </w:r>
      <w:proofErr w:type="spellEnd"/>
      <w:r w:rsidRPr="00AD4BDE">
        <w:rPr>
          <w:rFonts w:ascii="Montserrat Light" w:hAnsi="Montserrat Light"/>
        </w:rPr>
        <w:t xml:space="preserve">, cu </w:t>
      </w:r>
      <w:proofErr w:type="spellStart"/>
      <w:r w:rsidRPr="00AD4BDE">
        <w:rPr>
          <w:rFonts w:ascii="Montserrat Light" w:hAnsi="Montserrat Light"/>
        </w:rPr>
        <w:t>modificările</w:t>
      </w:r>
      <w:proofErr w:type="spellEnd"/>
      <w:r w:rsidRPr="00AD4BDE">
        <w:rPr>
          <w:rFonts w:ascii="Montserrat Light" w:hAnsi="Montserrat Light"/>
        </w:rPr>
        <w:t xml:space="preserve"> </w:t>
      </w:r>
      <w:proofErr w:type="spellStart"/>
      <w:r w:rsidRPr="00AD4BDE">
        <w:rPr>
          <w:rFonts w:ascii="Montserrat Light" w:hAnsi="Montserrat Light"/>
        </w:rPr>
        <w:t>şi</w:t>
      </w:r>
      <w:proofErr w:type="spellEnd"/>
      <w:r w:rsidRPr="00AD4BDE">
        <w:rPr>
          <w:rFonts w:ascii="Montserrat Light" w:hAnsi="Montserrat Light"/>
        </w:rPr>
        <w:t xml:space="preserve"> </w:t>
      </w:r>
      <w:proofErr w:type="spellStart"/>
      <w:r w:rsidRPr="00AD4BDE">
        <w:rPr>
          <w:rFonts w:ascii="Montserrat Light" w:hAnsi="Montserrat Light"/>
        </w:rPr>
        <w:t>completările</w:t>
      </w:r>
      <w:proofErr w:type="spellEnd"/>
      <w:r w:rsidRPr="00AD4BDE">
        <w:rPr>
          <w:rFonts w:ascii="Montserrat Light" w:hAnsi="Montserrat Light"/>
        </w:rPr>
        <w:t xml:space="preserve"> </w:t>
      </w:r>
      <w:proofErr w:type="spellStart"/>
      <w:r w:rsidRPr="00AD4BDE">
        <w:rPr>
          <w:rFonts w:ascii="Montserrat Light" w:hAnsi="Montserrat Light"/>
        </w:rPr>
        <w:t>ulterioare</w:t>
      </w:r>
      <w:proofErr w:type="spellEnd"/>
      <w:r w:rsidRPr="00AD4BDE">
        <w:rPr>
          <w:rFonts w:ascii="Montserrat Light" w:hAnsi="Montserrat Light"/>
        </w:rPr>
        <w:t>;</w:t>
      </w:r>
    </w:p>
    <w:p w14:paraId="0CAFE6BB" w14:textId="77777777" w:rsidR="003A7953" w:rsidRPr="00AD4BDE" w:rsidRDefault="003A7953" w:rsidP="00113D2C">
      <w:pPr>
        <w:pStyle w:val="Corptext2"/>
        <w:numPr>
          <w:ilvl w:val="0"/>
          <w:numId w:val="8"/>
        </w:numPr>
        <w:suppressAutoHyphens w:val="0"/>
        <w:spacing w:after="0" w:line="240" w:lineRule="auto"/>
        <w:contextualSpacing/>
        <w:jc w:val="both"/>
        <w:rPr>
          <w:rFonts w:ascii="Montserrat Light" w:hAnsi="Montserrat Light"/>
          <w:sz w:val="22"/>
          <w:szCs w:val="22"/>
          <w:lang w:eastAsia="en-US"/>
        </w:rPr>
      </w:pPr>
      <w:r w:rsidRPr="00AD4BDE">
        <w:rPr>
          <w:rFonts w:ascii="Montserrat Light" w:hAnsi="Montserrat Light"/>
          <w:sz w:val="22"/>
          <w:szCs w:val="22"/>
          <w:lang w:eastAsia="en-US"/>
        </w:rPr>
        <w:t xml:space="preserve">art. 453 - 456 din </w:t>
      </w:r>
      <w:proofErr w:type="spellStart"/>
      <w:r w:rsidRPr="00AD4BDE">
        <w:rPr>
          <w:rFonts w:ascii="Montserrat Light" w:hAnsi="Montserrat Light"/>
          <w:sz w:val="22"/>
          <w:szCs w:val="22"/>
          <w:lang w:eastAsia="en-US"/>
        </w:rPr>
        <w:t>Legea</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privind</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Codul</w:t>
      </w:r>
      <w:proofErr w:type="spellEnd"/>
      <w:r w:rsidRPr="00AD4BDE">
        <w:rPr>
          <w:rFonts w:ascii="Montserrat Light" w:hAnsi="Montserrat Light"/>
          <w:sz w:val="22"/>
          <w:szCs w:val="22"/>
          <w:lang w:eastAsia="en-US"/>
        </w:rPr>
        <w:t xml:space="preserve"> fiscal nr. 227/2015, cu </w:t>
      </w:r>
      <w:proofErr w:type="spellStart"/>
      <w:r w:rsidRPr="00AD4BDE">
        <w:rPr>
          <w:rFonts w:ascii="Montserrat Light" w:hAnsi="Montserrat Light"/>
          <w:sz w:val="22"/>
          <w:szCs w:val="22"/>
          <w:lang w:eastAsia="en-US"/>
        </w:rPr>
        <w:t>modificările</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și</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completările</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ulterioare</w:t>
      </w:r>
      <w:proofErr w:type="spellEnd"/>
      <w:r w:rsidRPr="00AD4BDE">
        <w:rPr>
          <w:rFonts w:ascii="Montserrat Light" w:hAnsi="Montserrat Light"/>
          <w:sz w:val="22"/>
          <w:szCs w:val="22"/>
          <w:lang w:eastAsia="en-US"/>
        </w:rPr>
        <w:t>;</w:t>
      </w:r>
    </w:p>
    <w:p w14:paraId="201D1DA4" w14:textId="3CA65024" w:rsidR="006C3862" w:rsidRPr="00AD4BDE" w:rsidRDefault="00E276B3" w:rsidP="00AD4BDE">
      <w:pPr>
        <w:pStyle w:val="Corptext2"/>
        <w:numPr>
          <w:ilvl w:val="0"/>
          <w:numId w:val="8"/>
        </w:numPr>
        <w:suppressAutoHyphens w:val="0"/>
        <w:spacing w:after="0" w:line="240" w:lineRule="auto"/>
        <w:contextualSpacing/>
        <w:jc w:val="both"/>
        <w:rPr>
          <w:rFonts w:ascii="Montserrat Light" w:hAnsi="Montserrat Light"/>
          <w:sz w:val="22"/>
          <w:szCs w:val="22"/>
          <w:lang w:eastAsia="en-US"/>
        </w:rPr>
      </w:pPr>
      <w:r w:rsidRPr="00AD4BDE">
        <w:rPr>
          <w:rFonts w:ascii="Montserrat Light" w:hAnsi="Montserrat Light"/>
          <w:sz w:val="22"/>
          <w:szCs w:val="22"/>
          <w:lang w:eastAsia="en-US"/>
        </w:rPr>
        <w:t xml:space="preserve">art. </w:t>
      </w:r>
      <w:r w:rsidR="00633918" w:rsidRPr="00AD4BDE">
        <w:rPr>
          <w:rFonts w:ascii="Montserrat Light" w:hAnsi="Montserrat Light"/>
          <w:sz w:val="22"/>
          <w:szCs w:val="22"/>
          <w:lang w:eastAsia="en-US"/>
        </w:rPr>
        <w:t xml:space="preserve">2^1, -2^3, art. 2^5, art. 3 din </w:t>
      </w:r>
      <w:proofErr w:type="spellStart"/>
      <w:r w:rsidR="00633918" w:rsidRPr="00AD4BDE">
        <w:rPr>
          <w:rFonts w:ascii="Montserrat Light" w:hAnsi="Montserrat Light"/>
          <w:sz w:val="22"/>
          <w:szCs w:val="22"/>
          <w:lang w:eastAsia="en-US"/>
        </w:rPr>
        <w:t>Ordonanța</w:t>
      </w:r>
      <w:proofErr w:type="spellEnd"/>
      <w:r w:rsidR="00633918" w:rsidRPr="00AD4BDE">
        <w:rPr>
          <w:rFonts w:ascii="Montserrat Light" w:hAnsi="Montserrat Light"/>
          <w:sz w:val="22"/>
          <w:szCs w:val="22"/>
          <w:lang w:eastAsia="en-US"/>
        </w:rPr>
        <w:t xml:space="preserve"> de </w:t>
      </w:r>
      <w:proofErr w:type="spellStart"/>
      <w:r w:rsidR="00633918" w:rsidRPr="00AD4BDE">
        <w:rPr>
          <w:rFonts w:ascii="Montserrat Light" w:hAnsi="Montserrat Light"/>
          <w:sz w:val="22"/>
          <w:szCs w:val="22"/>
          <w:lang w:eastAsia="en-US"/>
        </w:rPr>
        <w:t>urgență</w:t>
      </w:r>
      <w:proofErr w:type="spellEnd"/>
      <w:r w:rsidR="00633918" w:rsidRPr="00AD4BDE">
        <w:rPr>
          <w:rFonts w:ascii="Montserrat Light" w:hAnsi="Montserrat Light"/>
          <w:sz w:val="22"/>
          <w:szCs w:val="22"/>
          <w:lang w:eastAsia="en-US"/>
        </w:rPr>
        <w:t xml:space="preserve"> a </w:t>
      </w:r>
      <w:proofErr w:type="spellStart"/>
      <w:r w:rsidR="00633918" w:rsidRPr="00AD4BDE">
        <w:rPr>
          <w:rFonts w:ascii="Montserrat Light" w:hAnsi="Montserrat Light"/>
          <w:sz w:val="22"/>
          <w:szCs w:val="22"/>
          <w:lang w:eastAsia="en-US"/>
        </w:rPr>
        <w:t>Guvernului</w:t>
      </w:r>
      <w:proofErr w:type="spellEnd"/>
      <w:r w:rsidR="00633918" w:rsidRPr="00AD4BDE">
        <w:rPr>
          <w:rFonts w:ascii="Montserrat Light" w:hAnsi="Montserrat Light"/>
          <w:sz w:val="22"/>
          <w:szCs w:val="22"/>
          <w:lang w:eastAsia="en-US"/>
        </w:rPr>
        <w:t xml:space="preserve"> </w:t>
      </w:r>
      <w:r w:rsidRPr="00AD4BDE">
        <w:rPr>
          <w:rFonts w:ascii="Montserrat Light" w:hAnsi="Montserrat Light"/>
          <w:sz w:val="22"/>
          <w:szCs w:val="22"/>
          <w:lang w:eastAsia="en-US"/>
        </w:rPr>
        <w:t xml:space="preserve">nr. 109/2011 </w:t>
      </w:r>
      <w:proofErr w:type="spellStart"/>
      <w:r w:rsidRPr="00AD4BDE">
        <w:rPr>
          <w:rFonts w:ascii="Montserrat Light" w:hAnsi="Montserrat Light"/>
          <w:sz w:val="22"/>
          <w:szCs w:val="22"/>
          <w:lang w:eastAsia="en-US"/>
        </w:rPr>
        <w:t>privind</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guvernanţa</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corporativă</w:t>
      </w:r>
      <w:proofErr w:type="spellEnd"/>
      <w:r w:rsidRPr="00AD4BDE">
        <w:rPr>
          <w:rFonts w:ascii="Montserrat Light" w:hAnsi="Montserrat Light"/>
          <w:sz w:val="22"/>
          <w:szCs w:val="22"/>
          <w:lang w:eastAsia="en-US"/>
        </w:rPr>
        <w:t xml:space="preserve"> a </w:t>
      </w:r>
      <w:proofErr w:type="spellStart"/>
      <w:r w:rsidRPr="00AD4BDE">
        <w:rPr>
          <w:rFonts w:ascii="Montserrat Light" w:hAnsi="Montserrat Light"/>
          <w:sz w:val="22"/>
          <w:szCs w:val="22"/>
          <w:lang w:eastAsia="en-US"/>
        </w:rPr>
        <w:t>întreprinderilor</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publice</w:t>
      </w:r>
      <w:proofErr w:type="spellEnd"/>
      <w:r w:rsidRPr="00AD4BDE">
        <w:rPr>
          <w:rFonts w:ascii="Montserrat Light" w:hAnsi="Montserrat Light"/>
          <w:sz w:val="22"/>
          <w:szCs w:val="22"/>
          <w:lang w:eastAsia="en-US"/>
        </w:rPr>
        <w:t xml:space="preserve">, cu </w:t>
      </w:r>
      <w:proofErr w:type="spellStart"/>
      <w:r w:rsidRPr="00AD4BDE">
        <w:rPr>
          <w:rFonts w:ascii="Montserrat Light" w:hAnsi="Montserrat Light"/>
          <w:sz w:val="22"/>
          <w:szCs w:val="22"/>
          <w:lang w:eastAsia="en-US"/>
        </w:rPr>
        <w:t>modificările</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și</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completările</w:t>
      </w:r>
      <w:proofErr w:type="spellEnd"/>
      <w:r w:rsidRPr="00AD4BDE">
        <w:rPr>
          <w:rFonts w:ascii="Montserrat Light" w:hAnsi="Montserrat Light"/>
          <w:sz w:val="22"/>
          <w:szCs w:val="22"/>
          <w:lang w:eastAsia="en-US"/>
        </w:rPr>
        <w:t xml:space="preserve"> </w:t>
      </w:r>
      <w:proofErr w:type="spellStart"/>
      <w:r w:rsidRPr="00AD4BDE">
        <w:rPr>
          <w:rFonts w:ascii="Montserrat Light" w:hAnsi="Montserrat Light"/>
          <w:sz w:val="22"/>
          <w:szCs w:val="22"/>
          <w:lang w:eastAsia="en-US"/>
        </w:rPr>
        <w:t>ulterioare</w:t>
      </w:r>
      <w:proofErr w:type="spellEnd"/>
    </w:p>
    <w:p w14:paraId="46E1D077" w14:textId="77777777" w:rsidR="006C3862" w:rsidRPr="00AD4BDE" w:rsidRDefault="006C3862" w:rsidP="00113D2C">
      <w:pPr>
        <w:autoSpaceDE w:val="0"/>
        <w:autoSpaceDN w:val="0"/>
        <w:adjustRightInd w:val="0"/>
        <w:spacing w:line="240" w:lineRule="auto"/>
        <w:ind w:right="-1"/>
        <w:jc w:val="both"/>
        <w:rPr>
          <w:rFonts w:ascii="Montserrat Light" w:hAnsi="Montserrat Light"/>
          <w:bCs/>
        </w:rPr>
      </w:pPr>
      <w:bookmarkStart w:id="11" w:name="_Hlk41387678"/>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temeiul</w:t>
      </w:r>
      <w:proofErr w:type="spellEnd"/>
      <w:r w:rsidRPr="00AD4BDE">
        <w:rPr>
          <w:rFonts w:ascii="Montserrat Light" w:hAnsi="Montserrat Light"/>
          <w:bCs/>
        </w:rPr>
        <w:t xml:space="preserve"> </w:t>
      </w:r>
      <w:proofErr w:type="spellStart"/>
      <w:r w:rsidRPr="00AD4BDE">
        <w:rPr>
          <w:rFonts w:ascii="Montserrat Light" w:hAnsi="Montserrat Light"/>
          <w:bCs/>
        </w:rPr>
        <w:t>competentelor</w:t>
      </w:r>
      <w:proofErr w:type="spellEnd"/>
      <w:r w:rsidRPr="00AD4BDE">
        <w:rPr>
          <w:rFonts w:ascii="Montserrat Light" w:hAnsi="Montserrat Light"/>
          <w:bCs/>
        </w:rPr>
        <w:t xml:space="preserve"> </w:t>
      </w:r>
      <w:proofErr w:type="spellStart"/>
      <w:r w:rsidRPr="00AD4BDE">
        <w:rPr>
          <w:rFonts w:ascii="Montserrat Light" w:hAnsi="Montserrat Light"/>
          <w:bCs/>
        </w:rPr>
        <w:t>stabilite</w:t>
      </w:r>
      <w:proofErr w:type="spellEnd"/>
      <w:r w:rsidRPr="00AD4BDE">
        <w:rPr>
          <w:rFonts w:ascii="Montserrat Light" w:hAnsi="Montserrat Light"/>
          <w:bCs/>
        </w:rPr>
        <w:t xml:space="preserve"> </w:t>
      </w:r>
      <w:proofErr w:type="spellStart"/>
      <w:r w:rsidRPr="00AD4BDE">
        <w:rPr>
          <w:rFonts w:ascii="Montserrat Light" w:hAnsi="Montserrat Light"/>
          <w:bCs/>
        </w:rPr>
        <w:t>prin</w:t>
      </w:r>
      <w:proofErr w:type="spellEnd"/>
      <w:r w:rsidRPr="00AD4BDE">
        <w:rPr>
          <w:rFonts w:ascii="Montserrat Light" w:hAnsi="Montserrat Light"/>
          <w:bCs/>
        </w:rPr>
        <w:t xml:space="preserve"> art. 182 </w:t>
      </w:r>
      <w:proofErr w:type="spellStart"/>
      <w:r w:rsidRPr="00AD4BDE">
        <w:rPr>
          <w:rFonts w:ascii="Montserrat Light" w:hAnsi="Montserrat Light"/>
          <w:bCs/>
        </w:rPr>
        <w:t>alin</w:t>
      </w:r>
      <w:proofErr w:type="spellEnd"/>
      <w:r w:rsidRPr="00AD4BDE">
        <w:rPr>
          <w:rFonts w:ascii="Montserrat Light" w:hAnsi="Montserrat Light"/>
          <w:bCs/>
        </w:rPr>
        <w:t xml:space="preserve">. (1) </w:t>
      </w:r>
      <w:proofErr w:type="spellStart"/>
      <w:r w:rsidRPr="00AD4BDE">
        <w:rPr>
          <w:rFonts w:ascii="Montserrat Light" w:hAnsi="Montserrat Light"/>
          <w:bCs/>
        </w:rPr>
        <w:t>și</w:t>
      </w:r>
      <w:proofErr w:type="spellEnd"/>
      <w:r w:rsidRPr="00AD4BDE">
        <w:rPr>
          <w:rFonts w:ascii="Montserrat Light" w:hAnsi="Montserrat Light"/>
          <w:bCs/>
        </w:rPr>
        <w:t xml:space="preserve"> art. 196 </w:t>
      </w:r>
      <w:proofErr w:type="spellStart"/>
      <w:r w:rsidRPr="00AD4BDE">
        <w:rPr>
          <w:rFonts w:ascii="Montserrat Light" w:hAnsi="Montserrat Light"/>
          <w:bCs/>
        </w:rPr>
        <w:t>alin</w:t>
      </w:r>
      <w:proofErr w:type="spellEnd"/>
      <w:r w:rsidRPr="00AD4BDE">
        <w:rPr>
          <w:rFonts w:ascii="Montserrat Light" w:hAnsi="Montserrat Light"/>
          <w:bCs/>
        </w:rPr>
        <w:t xml:space="preserve">. (1) lit. a) din </w:t>
      </w:r>
      <w:proofErr w:type="spellStart"/>
      <w:r w:rsidRPr="00AD4BDE">
        <w:rPr>
          <w:rFonts w:ascii="Montserrat Light" w:hAnsi="Montserrat Light"/>
          <w:bCs/>
        </w:rPr>
        <w:t>Ordonanța</w:t>
      </w:r>
      <w:proofErr w:type="spellEnd"/>
      <w:r w:rsidRPr="00AD4BDE">
        <w:rPr>
          <w:rFonts w:ascii="Montserrat Light" w:hAnsi="Montserrat Light"/>
          <w:bCs/>
        </w:rPr>
        <w:t xml:space="preserve"> de </w:t>
      </w:r>
      <w:proofErr w:type="spellStart"/>
      <w:r w:rsidRPr="00AD4BDE">
        <w:rPr>
          <w:rFonts w:ascii="Montserrat Light" w:hAnsi="Montserrat Light"/>
          <w:bCs/>
        </w:rPr>
        <w:t>urgență</w:t>
      </w:r>
      <w:proofErr w:type="spellEnd"/>
      <w:r w:rsidRPr="00AD4BDE">
        <w:rPr>
          <w:rFonts w:ascii="Montserrat Light" w:hAnsi="Montserrat Light"/>
          <w:bCs/>
        </w:rPr>
        <w:t xml:space="preserve"> a </w:t>
      </w:r>
      <w:proofErr w:type="spellStart"/>
      <w:r w:rsidRPr="00AD4BDE">
        <w:rPr>
          <w:rFonts w:ascii="Montserrat Light" w:hAnsi="Montserrat Light"/>
          <w:bCs/>
        </w:rPr>
        <w:t>Guvernului</w:t>
      </w:r>
      <w:proofErr w:type="spellEnd"/>
      <w:r w:rsidRPr="00AD4BDE">
        <w:rPr>
          <w:rFonts w:ascii="Montserrat Light" w:hAnsi="Montserrat Light"/>
          <w:bCs/>
        </w:rPr>
        <w:t xml:space="preserve"> nr. 57/2019 </w:t>
      </w:r>
      <w:proofErr w:type="spellStart"/>
      <w:r w:rsidRPr="00AD4BDE">
        <w:rPr>
          <w:rFonts w:ascii="Montserrat Light" w:hAnsi="Montserrat Light"/>
          <w:bCs/>
        </w:rPr>
        <w:t>privind</w:t>
      </w:r>
      <w:proofErr w:type="spellEnd"/>
      <w:r w:rsidRPr="00AD4BDE">
        <w:rPr>
          <w:rFonts w:ascii="Montserrat Light" w:hAnsi="Montserrat Light"/>
          <w:bCs/>
        </w:rPr>
        <w:t xml:space="preserve"> </w:t>
      </w:r>
      <w:proofErr w:type="spellStart"/>
      <w:r w:rsidRPr="00AD4BDE">
        <w:rPr>
          <w:rFonts w:ascii="Montserrat Light" w:hAnsi="Montserrat Light"/>
          <w:bCs/>
        </w:rPr>
        <w:t>Codul</w:t>
      </w:r>
      <w:proofErr w:type="spellEnd"/>
      <w:r w:rsidRPr="00AD4BDE">
        <w:rPr>
          <w:rFonts w:ascii="Montserrat Light" w:hAnsi="Montserrat Light"/>
          <w:bCs/>
        </w:rPr>
        <w:t xml:space="preserve"> </w:t>
      </w:r>
      <w:proofErr w:type="spellStart"/>
      <w:r w:rsidRPr="00AD4BDE">
        <w:rPr>
          <w:rFonts w:ascii="Montserrat Light" w:hAnsi="Montserrat Light"/>
          <w:bCs/>
        </w:rPr>
        <w:t>administrativ</w:t>
      </w:r>
      <w:proofErr w:type="spellEnd"/>
      <w:r w:rsidRPr="00AD4BDE">
        <w:rPr>
          <w:rFonts w:ascii="Montserrat Light" w:hAnsi="Montserrat Light"/>
          <w:bCs/>
        </w:rPr>
        <w:t xml:space="preserve">, cu </w:t>
      </w:r>
      <w:proofErr w:type="spellStart"/>
      <w:r w:rsidRPr="00AD4BDE">
        <w:rPr>
          <w:rFonts w:ascii="Montserrat Light" w:hAnsi="Montserrat Light"/>
          <w:bCs/>
        </w:rPr>
        <w:t>modificările</w:t>
      </w:r>
      <w:proofErr w:type="spellEnd"/>
      <w:r w:rsidRPr="00AD4BDE">
        <w:rPr>
          <w:rFonts w:ascii="Montserrat Light" w:hAnsi="Montserrat Light"/>
          <w:bCs/>
        </w:rPr>
        <w:t xml:space="preserve"> </w:t>
      </w:r>
      <w:proofErr w:type="spellStart"/>
      <w:r w:rsidRPr="00AD4BDE">
        <w:rPr>
          <w:rFonts w:ascii="Montserrat Light" w:hAnsi="Montserrat Light"/>
          <w:bCs/>
        </w:rPr>
        <w:t>și</w:t>
      </w:r>
      <w:proofErr w:type="spellEnd"/>
      <w:r w:rsidRPr="00AD4BDE">
        <w:rPr>
          <w:rFonts w:ascii="Montserrat Light" w:hAnsi="Montserrat Light"/>
          <w:bCs/>
        </w:rPr>
        <w:t xml:space="preserve"> </w:t>
      </w:r>
      <w:proofErr w:type="spellStart"/>
      <w:r w:rsidRPr="00AD4BDE">
        <w:rPr>
          <w:rFonts w:ascii="Montserrat Light" w:hAnsi="Montserrat Light"/>
          <w:bCs/>
        </w:rPr>
        <w:t>completările</w:t>
      </w:r>
      <w:proofErr w:type="spellEnd"/>
      <w:r w:rsidRPr="00AD4BDE">
        <w:rPr>
          <w:rFonts w:ascii="Montserrat Light" w:hAnsi="Montserrat Light"/>
          <w:bCs/>
        </w:rPr>
        <w:t xml:space="preserve"> </w:t>
      </w:r>
      <w:proofErr w:type="spellStart"/>
      <w:r w:rsidRPr="00AD4BDE">
        <w:rPr>
          <w:rFonts w:ascii="Montserrat Light" w:hAnsi="Montserrat Light"/>
          <w:bCs/>
        </w:rPr>
        <w:t>ulterioare</w:t>
      </w:r>
      <w:proofErr w:type="spellEnd"/>
      <w:r w:rsidRPr="00AD4BDE">
        <w:rPr>
          <w:rFonts w:ascii="Montserrat Light" w:hAnsi="Montserrat Light"/>
          <w:bCs/>
        </w:rPr>
        <w:t>;</w:t>
      </w:r>
    </w:p>
    <w:p w14:paraId="601464C3" w14:textId="77777777" w:rsidR="003A7953" w:rsidRPr="00AD4BDE" w:rsidRDefault="003A7953" w:rsidP="00113D2C">
      <w:pPr>
        <w:tabs>
          <w:tab w:val="left" w:pos="90"/>
        </w:tabs>
        <w:autoSpaceDE w:val="0"/>
        <w:autoSpaceDN w:val="0"/>
        <w:adjustRightInd w:val="0"/>
        <w:spacing w:line="240" w:lineRule="auto"/>
        <w:jc w:val="center"/>
        <w:rPr>
          <w:rFonts w:ascii="Montserrat Light" w:hAnsi="Montserrat Light"/>
          <w:b/>
          <w:bCs/>
          <w:noProof/>
        </w:rPr>
      </w:pPr>
      <w:r w:rsidRPr="00AD4BDE">
        <w:rPr>
          <w:rFonts w:ascii="Montserrat Light" w:hAnsi="Montserrat Light"/>
          <w:b/>
          <w:bCs/>
          <w:noProof/>
        </w:rPr>
        <w:t>hotărăşte:</w:t>
      </w:r>
    </w:p>
    <w:p w14:paraId="096A75D1" w14:textId="77777777" w:rsidR="003A7953" w:rsidRPr="00AD4BDE" w:rsidRDefault="003A7953" w:rsidP="00113D2C">
      <w:pPr>
        <w:widowControl w:val="0"/>
        <w:autoSpaceDE w:val="0"/>
        <w:autoSpaceDN w:val="0"/>
        <w:adjustRightInd w:val="0"/>
        <w:spacing w:line="240" w:lineRule="auto"/>
        <w:ind w:firstLine="709"/>
        <w:jc w:val="center"/>
        <w:rPr>
          <w:rFonts w:ascii="Montserrat Light" w:eastAsia="Calibri" w:hAnsi="Montserrat Light"/>
          <w:b/>
          <w:bCs/>
          <w:lang w:val="ro-RO" w:eastAsia="ro-RO"/>
        </w:rPr>
      </w:pPr>
      <w:bookmarkStart w:id="12" w:name="_Hlk43371262"/>
      <w:bookmarkEnd w:id="11"/>
    </w:p>
    <w:p w14:paraId="543698C2" w14:textId="1E6FC82E" w:rsidR="003A7953" w:rsidRPr="00AD4BDE" w:rsidRDefault="003A7953" w:rsidP="00524C2D">
      <w:pPr>
        <w:spacing w:after="240" w:line="240" w:lineRule="auto"/>
        <w:jc w:val="both"/>
        <w:rPr>
          <w:rFonts w:ascii="Montserrat Light" w:eastAsia="Calibri" w:hAnsi="Montserrat Light"/>
          <w:lang w:val="ro-RO" w:eastAsia="ro-RO"/>
        </w:rPr>
      </w:pPr>
      <w:r w:rsidRPr="00AD4BDE">
        <w:rPr>
          <w:rFonts w:ascii="Montserrat Light" w:eastAsia="Calibri" w:hAnsi="Montserrat Light"/>
          <w:b/>
          <w:bCs/>
          <w:lang w:val="ro-RO" w:eastAsia="ro-RO"/>
        </w:rPr>
        <w:t>Art.</w:t>
      </w:r>
      <w:r w:rsidR="00272798" w:rsidRPr="00AD4BDE">
        <w:rPr>
          <w:rFonts w:ascii="Montserrat Light" w:eastAsia="Calibri" w:hAnsi="Montserrat Light"/>
          <w:b/>
          <w:bCs/>
          <w:lang w:val="ro-RO" w:eastAsia="ro-RO"/>
        </w:rPr>
        <w:t xml:space="preserve"> </w:t>
      </w:r>
      <w:r w:rsidRPr="00AD4BDE">
        <w:rPr>
          <w:rFonts w:ascii="Montserrat Light" w:eastAsia="Calibri" w:hAnsi="Montserrat Light"/>
          <w:b/>
          <w:bCs/>
          <w:lang w:val="ro-RO" w:eastAsia="ro-RO"/>
        </w:rPr>
        <w:t>I.</w:t>
      </w:r>
      <w:r w:rsidRPr="00AD4BDE">
        <w:rPr>
          <w:rFonts w:ascii="Montserrat Light" w:eastAsia="Calibri" w:hAnsi="Montserrat Light"/>
          <w:b/>
          <w:bCs/>
          <w:i/>
          <w:iCs/>
          <w:lang w:val="ro-RO" w:eastAsia="ro-RO"/>
        </w:rPr>
        <w:t xml:space="preserve"> </w:t>
      </w:r>
      <w:r w:rsidRPr="00AD4BDE">
        <w:rPr>
          <w:rFonts w:ascii="Montserrat Light" w:eastAsia="Calibri" w:hAnsi="Montserrat Light"/>
          <w:lang w:val="ro-RO" w:eastAsia="ro-RO"/>
        </w:rPr>
        <w:t>Hotărârea Consiliului Județean Cluj nr. 112/2020 privind  aprobarea închirierii unor suprafețe din imobile aflate în domeniul public sau privat al Județului Cluj și în administrarea Aeroportului Internațional Avram Iancu Cluj R.A.</w:t>
      </w:r>
      <w:r w:rsidR="006C3862" w:rsidRPr="00AD4BDE">
        <w:rPr>
          <w:rFonts w:ascii="Montserrat Light" w:eastAsia="Calibri" w:hAnsi="Montserrat Light"/>
          <w:lang w:val="ro-RO" w:eastAsia="ro-RO"/>
        </w:rPr>
        <w:t xml:space="preserve">, cu modificările aduse prin </w:t>
      </w:r>
      <w:proofErr w:type="spellStart"/>
      <w:r w:rsidR="006C3862" w:rsidRPr="00AD4BDE">
        <w:rPr>
          <w:rFonts w:ascii="Montserrat Light" w:hAnsi="Montserrat Light" w:cs="Times New Roman"/>
        </w:rPr>
        <w:t>Hotărâr</w:t>
      </w:r>
      <w:r w:rsidR="006C3862" w:rsidRPr="00AD4BDE">
        <w:rPr>
          <w:rFonts w:ascii="Montserrat Light" w:hAnsi="Montserrat Light" w:cs="Times New Roman"/>
          <w:strike/>
        </w:rPr>
        <w:t>ii</w:t>
      </w:r>
      <w:r w:rsidR="00633918" w:rsidRPr="00AD4BDE">
        <w:rPr>
          <w:rFonts w:ascii="Montserrat Light" w:hAnsi="Montserrat Light" w:cs="Times New Roman"/>
        </w:rPr>
        <w:t>ea</w:t>
      </w:r>
      <w:proofErr w:type="spellEnd"/>
      <w:r w:rsidR="006C3862" w:rsidRPr="00AD4BDE">
        <w:rPr>
          <w:rFonts w:ascii="Montserrat Light" w:hAnsi="Montserrat Light" w:cs="Times New Roman"/>
          <w:strike/>
        </w:rPr>
        <w:t xml:space="preserve"> </w:t>
      </w:r>
      <w:r w:rsidR="006C3862" w:rsidRPr="00AD4BDE">
        <w:rPr>
          <w:rFonts w:ascii="Montserrat Light" w:hAnsi="Montserrat Light" w:cs="Times New Roman"/>
        </w:rPr>
        <w:t xml:space="preserve"> </w:t>
      </w:r>
      <w:proofErr w:type="spellStart"/>
      <w:r w:rsidR="006C3862" w:rsidRPr="00AD4BDE">
        <w:rPr>
          <w:rFonts w:ascii="Montserrat Light" w:hAnsi="Montserrat Light" w:cs="Times New Roman"/>
        </w:rPr>
        <w:t>Consiliului</w:t>
      </w:r>
      <w:proofErr w:type="spellEnd"/>
      <w:r w:rsidR="006C3862" w:rsidRPr="00AD4BDE">
        <w:rPr>
          <w:rFonts w:ascii="Montserrat Light" w:hAnsi="Montserrat Light" w:cs="Times New Roman"/>
        </w:rPr>
        <w:t xml:space="preserve"> </w:t>
      </w:r>
      <w:proofErr w:type="spellStart"/>
      <w:r w:rsidR="006C3862" w:rsidRPr="00AD4BDE">
        <w:rPr>
          <w:rFonts w:ascii="Montserrat Light" w:hAnsi="Montserrat Light" w:cs="Times New Roman"/>
        </w:rPr>
        <w:t>Județean</w:t>
      </w:r>
      <w:proofErr w:type="spellEnd"/>
      <w:r w:rsidR="006C3862" w:rsidRPr="00AD4BDE">
        <w:rPr>
          <w:rFonts w:ascii="Montserrat Light" w:hAnsi="Montserrat Light" w:cs="Times New Roman"/>
        </w:rPr>
        <w:t xml:space="preserve"> Cluj nr. 127 din 30 </w:t>
      </w:r>
      <w:proofErr w:type="spellStart"/>
      <w:r w:rsidR="006C3862" w:rsidRPr="00AD4BDE">
        <w:rPr>
          <w:rFonts w:ascii="Montserrat Light" w:hAnsi="Montserrat Light" w:cs="Times New Roman"/>
        </w:rPr>
        <w:t>iunie</w:t>
      </w:r>
      <w:proofErr w:type="spellEnd"/>
      <w:r w:rsidR="006C3862" w:rsidRPr="00AD4BDE">
        <w:rPr>
          <w:rFonts w:ascii="Montserrat Light" w:hAnsi="Montserrat Light" w:cs="Times New Roman"/>
        </w:rPr>
        <w:t xml:space="preserve"> 2020,</w:t>
      </w:r>
      <w:r w:rsidRPr="00AD4BDE">
        <w:rPr>
          <w:rFonts w:ascii="Montserrat Light" w:eastAsia="Calibri" w:hAnsi="Montserrat Light"/>
          <w:i/>
          <w:iCs/>
          <w:lang w:val="ro-RO" w:eastAsia="ro-RO"/>
        </w:rPr>
        <w:t xml:space="preserve"> </w:t>
      </w:r>
      <w:r w:rsidRPr="00AD4BDE">
        <w:rPr>
          <w:rFonts w:ascii="Montserrat Light" w:eastAsia="Calibri" w:hAnsi="Montserrat Light"/>
          <w:lang w:val="ro-RO" w:eastAsia="ro-RO"/>
        </w:rPr>
        <w:t xml:space="preserve">se modifică </w:t>
      </w:r>
      <w:r w:rsidR="0060431B" w:rsidRPr="00AD4BDE">
        <w:rPr>
          <w:rFonts w:ascii="Montserrat Light" w:hAnsi="Montserrat Light"/>
          <w:bCs/>
          <w:lang w:val="ro-RO"/>
        </w:rPr>
        <w:t>și se completează</w:t>
      </w:r>
      <w:r w:rsidR="0060431B" w:rsidRPr="00AD4BDE">
        <w:rPr>
          <w:rFonts w:ascii="Montserrat Light" w:hAnsi="Montserrat Light"/>
          <w:b/>
          <w:lang w:val="ro-RO"/>
        </w:rPr>
        <w:t xml:space="preserve"> </w:t>
      </w:r>
      <w:r w:rsidRPr="00AD4BDE">
        <w:rPr>
          <w:rFonts w:ascii="Montserrat Light" w:eastAsia="Calibri" w:hAnsi="Montserrat Light"/>
          <w:lang w:val="ro-RO" w:eastAsia="ro-RO"/>
        </w:rPr>
        <w:t>după cum urmează:</w:t>
      </w:r>
    </w:p>
    <w:p w14:paraId="3422568B" w14:textId="4D9831A5" w:rsidR="00F874FF" w:rsidRPr="00AD4BDE" w:rsidRDefault="006C3862" w:rsidP="00113D2C">
      <w:pPr>
        <w:pStyle w:val="Corptext"/>
        <w:rPr>
          <w:rFonts w:ascii="Montserrat Light" w:hAnsi="Montserrat Light"/>
          <w:b w:val="0"/>
          <w:bCs w:val="0"/>
          <w:spacing w:val="-2"/>
          <w:sz w:val="22"/>
          <w:szCs w:val="22"/>
        </w:rPr>
      </w:pPr>
      <w:r w:rsidRPr="00AD4BDE">
        <w:rPr>
          <w:rFonts w:ascii="Montserrat Light" w:hAnsi="Montserrat Light"/>
          <w:b w:val="0"/>
          <w:bCs w:val="0"/>
          <w:sz w:val="22"/>
          <w:szCs w:val="22"/>
        </w:rPr>
        <w:t xml:space="preserve">1. </w:t>
      </w:r>
      <w:r w:rsidR="00F874FF" w:rsidRPr="00AD4BDE">
        <w:rPr>
          <w:rFonts w:ascii="Montserrat Light" w:hAnsi="Montserrat Light"/>
          <w:b w:val="0"/>
          <w:bCs w:val="0"/>
          <w:sz w:val="22"/>
          <w:szCs w:val="22"/>
        </w:rPr>
        <w:t>La</w:t>
      </w:r>
      <w:r w:rsidR="00F874FF" w:rsidRPr="00AD4BDE">
        <w:rPr>
          <w:rFonts w:ascii="Montserrat Light" w:hAnsi="Montserrat Light"/>
          <w:b w:val="0"/>
          <w:bCs w:val="0"/>
          <w:spacing w:val="-2"/>
          <w:sz w:val="22"/>
          <w:szCs w:val="22"/>
        </w:rPr>
        <w:t xml:space="preserve"> </w:t>
      </w:r>
      <w:r w:rsidR="00F874FF" w:rsidRPr="00AD4BDE">
        <w:rPr>
          <w:rFonts w:ascii="Montserrat Light" w:hAnsi="Montserrat Light"/>
          <w:b w:val="0"/>
          <w:bCs w:val="0"/>
          <w:sz w:val="22"/>
          <w:szCs w:val="22"/>
        </w:rPr>
        <w:t>articolul</w:t>
      </w:r>
      <w:r w:rsidR="00F874FF" w:rsidRPr="00AD4BDE">
        <w:rPr>
          <w:rFonts w:ascii="Montserrat Light" w:hAnsi="Montserrat Light"/>
          <w:b w:val="0"/>
          <w:bCs w:val="0"/>
          <w:spacing w:val="-2"/>
          <w:sz w:val="22"/>
          <w:szCs w:val="22"/>
        </w:rPr>
        <w:t xml:space="preserve"> </w:t>
      </w:r>
      <w:r w:rsidR="00F874FF" w:rsidRPr="00AD4BDE">
        <w:rPr>
          <w:rFonts w:ascii="Montserrat Light" w:hAnsi="Montserrat Light"/>
          <w:b w:val="0"/>
          <w:bCs w:val="0"/>
          <w:sz w:val="22"/>
          <w:szCs w:val="22"/>
        </w:rPr>
        <w:t>1,</w:t>
      </w:r>
      <w:r w:rsidR="00F874FF" w:rsidRPr="00AD4BDE">
        <w:rPr>
          <w:rFonts w:ascii="Montserrat Light" w:hAnsi="Montserrat Light"/>
          <w:b w:val="0"/>
          <w:bCs w:val="0"/>
          <w:spacing w:val="-1"/>
          <w:sz w:val="22"/>
          <w:szCs w:val="22"/>
        </w:rPr>
        <w:t xml:space="preserve"> </w:t>
      </w:r>
      <w:r w:rsidR="00F874FF" w:rsidRPr="00AD4BDE">
        <w:rPr>
          <w:rFonts w:ascii="Montserrat Light" w:hAnsi="Montserrat Light"/>
          <w:b w:val="0"/>
          <w:bCs w:val="0"/>
          <w:sz w:val="22"/>
          <w:szCs w:val="22"/>
        </w:rPr>
        <w:t>alineatul</w:t>
      </w:r>
      <w:r w:rsidR="00F874FF" w:rsidRPr="00AD4BDE">
        <w:rPr>
          <w:rFonts w:ascii="Montserrat Light" w:hAnsi="Montserrat Light"/>
          <w:b w:val="0"/>
          <w:bCs w:val="0"/>
          <w:spacing w:val="-5"/>
          <w:sz w:val="22"/>
          <w:szCs w:val="22"/>
        </w:rPr>
        <w:t xml:space="preserve"> </w:t>
      </w:r>
      <w:r w:rsidR="00F874FF" w:rsidRPr="00AD4BDE">
        <w:rPr>
          <w:rFonts w:ascii="Montserrat Light" w:hAnsi="Montserrat Light"/>
          <w:b w:val="0"/>
          <w:bCs w:val="0"/>
          <w:sz w:val="22"/>
          <w:szCs w:val="22"/>
        </w:rPr>
        <w:t>(1)</w:t>
      </w:r>
      <w:r w:rsidR="00F874FF" w:rsidRPr="00AD4BDE">
        <w:rPr>
          <w:rFonts w:ascii="Montserrat Light" w:hAnsi="Montserrat Light"/>
          <w:b w:val="0"/>
          <w:bCs w:val="0"/>
          <w:spacing w:val="-3"/>
          <w:sz w:val="22"/>
          <w:szCs w:val="22"/>
        </w:rPr>
        <w:t xml:space="preserve"> </w:t>
      </w:r>
      <w:r w:rsidR="00F874FF" w:rsidRPr="00AD4BDE">
        <w:rPr>
          <w:rFonts w:ascii="Montserrat Light" w:hAnsi="Montserrat Light"/>
          <w:b w:val="0"/>
          <w:bCs w:val="0"/>
          <w:sz w:val="22"/>
          <w:szCs w:val="22"/>
        </w:rPr>
        <w:t>se</w:t>
      </w:r>
      <w:r w:rsidR="00F874FF" w:rsidRPr="00AD4BDE">
        <w:rPr>
          <w:rFonts w:ascii="Montserrat Light" w:hAnsi="Montserrat Light"/>
          <w:b w:val="0"/>
          <w:bCs w:val="0"/>
          <w:spacing w:val="-1"/>
          <w:sz w:val="22"/>
          <w:szCs w:val="22"/>
        </w:rPr>
        <w:t xml:space="preserve"> </w:t>
      </w:r>
      <w:r w:rsidR="00F874FF" w:rsidRPr="00AD4BDE">
        <w:rPr>
          <w:rFonts w:ascii="Montserrat Light" w:hAnsi="Montserrat Light"/>
          <w:b w:val="0"/>
          <w:bCs w:val="0"/>
          <w:sz w:val="22"/>
          <w:szCs w:val="22"/>
        </w:rPr>
        <w:t>modifică</w:t>
      </w:r>
      <w:r w:rsidR="00F874FF" w:rsidRPr="00AD4BDE">
        <w:rPr>
          <w:rFonts w:ascii="Montserrat Light" w:hAnsi="Montserrat Light"/>
          <w:b w:val="0"/>
          <w:bCs w:val="0"/>
          <w:spacing w:val="-2"/>
          <w:sz w:val="22"/>
          <w:szCs w:val="22"/>
        </w:rPr>
        <w:t xml:space="preserve"> </w:t>
      </w:r>
      <w:r w:rsidR="00F874FF" w:rsidRPr="00AD4BDE">
        <w:rPr>
          <w:rFonts w:ascii="Montserrat Light" w:hAnsi="Montserrat Light"/>
          <w:b w:val="0"/>
          <w:bCs w:val="0"/>
          <w:sz w:val="22"/>
          <w:szCs w:val="22"/>
        </w:rPr>
        <w:t>și</w:t>
      </w:r>
      <w:r w:rsidR="00FB468A" w:rsidRPr="00AD4BDE">
        <w:rPr>
          <w:rFonts w:ascii="Montserrat Light" w:hAnsi="Montserrat Light"/>
          <w:b w:val="0"/>
          <w:bCs w:val="0"/>
          <w:spacing w:val="-2"/>
          <w:sz w:val="22"/>
          <w:szCs w:val="22"/>
        </w:rPr>
        <w:t xml:space="preserve"> </w:t>
      </w:r>
      <w:r w:rsidR="00991C41" w:rsidRPr="00AD4BDE">
        <w:rPr>
          <w:rFonts w:ascii="Montserrat Light" w:hAnsi="Montserrat Light"/>
          <w:b w:val="0"/>
          <w:bCs w:val="0"/>
          <w:sz w:val="22"/>
          <w:szCs w:val="22"/>
        </w:rPr>
        <w:t xml:space="preserve">va avea </w:t>
      </w:r>
      <w:r w:rsidR="00F874FF" w:rsidRPr="00AD4BDE">
        <w:rPr>
          <w:rFonts w:ascii="Montserrat Light" w:hAnsi="Montserrat Light"/>
          <w:b w:val="0"/>
          <w:bCs w:val="0"/>
          <w:sz w:val="22"/>
          <w:szCs w:val="22"/>
        </w:rPr>
        <w:t>următorul</w:t>
      </w:r>
      <w:r w:rsidR="00855E3E" w:rsidRPr="00AD4BDE">
        <w:rPr>
          <w:rFonts w:ascii="Montserrat Light" w:hAnsi="Montserrat Light"/>
          <w:b w:val="0"/>
          <w:bCs w:val="0"/>
          <w:sz w:val="22"/>
          <w:szCs w:val="22"/>
        </w:rPr>
        <w:t xml:space="preserve"> cuprins</w:t>
      </w:r>
      <w:r w:rsidR="00B91CDC" w:rsidRPr="00AD4BDE">
        <w:rPr>
          <w:rFonts w:ascii="Montserrat Light" w:hAnsi="Montserrat Light"/>
          <w:b w:val="0"/>
          <w:bCs w:val="0"/>
          <w:sz w:val="22"/>
          <w:szCs w:val="22"/>
        </w:rPr>
        <w:t xml:space="preserve"> (acesta e sintagma din art. 59 din Legea 24/2000)</w:t>
      </w:r>
      <w:r w:rsidR="00855E3E" w:rsidRPr="00AD4BDE">
        <w:rPr>
          <w:rFonts w:ascii="Montserrat Light" w:hAnsi="Montserrat Light"/>
          <w:b w:val="0"/>
          <w:bCs w:val="0"/>
          <w:sz w:val="22"/>
          <w:szCs w:val="22"/>
        </w:rPr>
        <w:t>:</w:t>
      </w:r>
    </w:p>
    <w:p w14:paraId="245ED2DD" w14:textId="5B572140" w:rsidR="00F874FF" w:rsidRPr="00AD4BDE" w:rsidRDefault="00F874FF" w:rsidP="00113D2C">
      <w:pPr>
        <w:pStyle w:val="Corptext"/>
        <w:ind w:right="103"/>
        <w:jc w:val="both"/>
        <w:rPr>
          <w:rFonts w:ascii="Montserrat Light" w:hAnsi="Montserrat Light"/>
          <w:b w:val="0"/>
          <w:bCs w:val="0"/>
          <w:sz w:val="22"/>
          <w:szCs w:val="22"/>
        </w:rPr>
      </w:pPr>
      <w:r w:rsidRPr="00AD4BDE">
        <w:rPr>
          <w:rFonts w:ascii="Montserrat Light" w:hAnsi="Montserrat Light"/>
          <w:b w:val="0"/>
          <w:bCs w:val="0"/>
          <w:sz w:val="22"/>
          <w:szCs w:val="22"/>
        </w:rPr>
        <w:t>“</w:t>
      </w:r>
      <w:r w:rsidRPr="00AD4BDE">
        <w:rPr>
          <w:rFonts w:ascii="Montserrat Light" w:hAnsi="Montserrat Light"/>
          <w:sz w:val="22"/>
          <w:szCs w:val="22"/>
        </w:rPr>
        <w:t xml:space="preserve">Art. 1. (1) </w:t>
      </w:r>
      <w:r w:rsidRPr="00AD4BDE">
        <w:rPr>
          <w:rFonts w:ascii="Montserrat Light" w:hAnsi="Montserrat Light"/>
          <w:b w:val="0"/>
          <w:bCs w:val="0"/>
          <w:sz w:val="22"/>
          <w:szCs w:val="22"/>
        </w:rPr>
        <w:t>Se aprobă închirierea, de către Aeroportul Internațional Avram Iancu Cluj R.A., a unor suprafețe din imobilele aflate în domeniul public sau privat al Județului Cluj, identificate cu numărul cadastral 345755, 285841, 342243, 302694 și 281585 Cluj-Napoca</w:t>
      </w:r>
      <w:r w:rsidR="00272798" w:rsidRPr="00AD4BDE">
        <w:rPr>
          <w:rFonts w:ascii="Montserrat Light" w:hAnsi="Montserrat Light"/>
          <w:b w:val="0"/>
          <w:bCs w:val="0"/>
          <w:sz w:val="22"/>
          <w:szCs w:val="22"/>
        </w:rPr>
        <w:t xml:space="preserve">, </w:t>
      </w:r>
      <w:r w:rsidRPr="00AD4BDE">
        <w:rPr>
          <w:rFonts w:ascii="Montserrat Light" w:hAnsi="Montserrat Light"/>
          <w:b w:val="0"/>
          <w:bCs w:val="0"/>
          <w:sz w:val="22"/>
          <w:szCs w:val="22"/>
        </w:rPr>
        <w:t>după cum urmează:</w:t>
      </w:r>
    </w:p>
    <w:p w14:paraId="1AFDD361" w14:textId="77777777" w:rsidR="00E641E6" w:rsidRPr="00AD4BDE" w:rsidRDefault="00E641E6" w:rsidP="00113D2C">
      <w:pPr>
        <w:pStyle w:val="Corptext"/>
        <w:ind w:right="103"/>
        <w:jc w:val="both"/>
        <w:rPr>
          <w:rFonts w:ascii="Montserrat Light" w:hAnsi="Montserrat Light"/>
          <w:b w:val="0"/>
          <w:bCs w:val="0"/>
          <w:sz w:val="22"/>
          <w:szCs w:val="22"/>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19"/>
        <w:gridCol w:w="4737"/>
        <w:gridCol w:w="2126"/>
      </w:tblGrid>
      <w:tr w:rsidR="00AD4BDE" w:rsidRPr="00AD4BDE" w14:paraId="323CC848" w14:textId="77777777" w:rsidTr="00272798">
        <w:trPr>
          <w:trHeight w:val="467"/>
        </w:trPr>
        <w:tc>
          <w:tcPr>
            <w:tcW w:w="720" w:type="dxa"/>
          </w:tcPr>
          <w:p w14:paraId="64CC1CE2" w14:textId="77777777" w:rsidR="00F874FF" w:rsidRPr="00AD4BDE" w:rsidRDefault="00F874FF" w:rsidP="00113D2C">
            <w:pPr>
              <w:pStyle w:val="TableParagraph"/>
              <w:spacing w:line="240" w:lineRule="auto"/>
              <w:ind w:left="172" w:right="167" w:firstLine="19"/>
              <w:rPr>
                <w:rFonts w:ascii="Montserrat Light" w:hAnsi="Montserrat Light" w:cs="Times New Roman"/>
                <w:b/>
              </w:rPr>
            </w:pPr>
            <w:r w:rsidRPr="00AD4BDE">
              <w:rPr>
                <w:rFonts w:ascii="Montserrat Light" w:hAnsi="Montserrat Light" w:cs="Times New Roman"/>
                <w:b/>
                <w:spacing w:val="-4"/>
              </w:rPr>
              <w:lastRenderedPageBreak/>
              <w:t>Nr. crt.</w:t>
            </w:r>
          </w:p>
        </w:tc>
        <w:tc>
          <w:tcPr>
            <w:tcW w:w="2219" w:type="dxa"/>
          </w:tcPr>
          <w:p w14:paraId="057CF793" w14:textId="77777777" w:rsidR="00F874FF" w:rsidRPr="00AD4BDE" w:rsidRDefault="00F874FF" w:rsidP="00113D2C">
            <w:pPr>
              <w:pStyle w:val="TableParagraph"/>
              <w:spacing w:line="240" w:lineRule="auto"/>
              <w:ind w:left="508" w:right="321" w:hanging="188"/>
              <w:rPr>
                <w:rFonts w:ascii="Montserrat Light" w:hAnsi="Montserrat Light" w:cs="Times New Roman"/>
                <w:b/>
              </w:rPr>
            </w:pPr>
            <w:r w:rsidRPr="00AD4BDE">
              <w:rPr>
                <w:rFonts w:ascii="Montserrat Light" w:hAnsi="Montserrat Light" w:cs="Times New Roman"/>
                <w:b/>
                <w:spacing w:val="-2"/>
              </w:rPr>
              <w:t>Denumirea bunului</w:t>
            </w:r>
          </w:p>
        </w:tc>
        <w:tc>
          <w:tcPr>
            <w:tcW w:w="4737" w:type="dxa"/>
          </w:tcPr>
          <w:p w14:paraId="26328457" w14:textId="77777777" w:rsidR="00F874FF" w:rsidRPr="00AD4BDE" w:rsidRDefault="00F874FF" w:rsidP="00113D2C">
            <w:pPr>
              <w:pStyle w:val="TableParagraph"/>
              <w:spacing w:line="240" w:lineRule="auto"/>
              <w:ind w:left="6" w:right="1"/>
              <w:jc w:val="center"/>
              <w:rPr>
                <w:rFonts w:ascii="Montserrat Light" w:hAnsi="Montserrat Light" w:cs="Times New Roman"/>
                <w:b/>
              </w:rPr>
            </w:pPr>
            <w:r w:rsidRPr="00AD4BDE">
              <w:rPr>
                <w:rFonts w:ascii="Montserrat Light" w:hAnsi="Montserrat Light" w:cs="Times New Roman"/>
                <w:b/>
              </w:rPr>
              <w:t>Elemente</w:t>
            </w:r>
            <w:r w:rsidRPr="00AD4BDE">
              <w:rPr>
                <w:rFonts w:ascii="Montserrat Light" w:hAnsi="Montserrat Light" w:cs="Times New Roman"/>
                <w:b/>
                <w:spacing w:val="-2"/>
              </w:rPr>
              <w:t xml:space="preserve"> </w:t>
            </w:r>
            <w:r w:rsidRPr="00AD4BDE">
              <w:rPr>
                <w:rFonts w:ascii="Montserrat Light" w:hAnsi="Montserrat Light" w:cs="Times New Roman"/>
                <w:b/>
              </w:rPr>
              <w:t>de</w:t>
            </w:r>
            <w:r w:rsidRPr="00AD4BDE">
              <w:rPr>
                <w:rFonts w:ascii="Montserrat Light" w:hAnsi="Montserrat Light" w:cs="Times New Roman"/>
                <w:b/>
                <w:spacing w:val="-1"/>
              </w:rPr>
              <w:t xml:space="preserve"> </w:t>
            </w:r>
            <w:r w:rsidRPr="00AD4BDE">
              <w:rPr>
                <w:rFonts w:ascii="Montserrat Light" w:hAnsi="Montserrat Light" w:cs="Times New Roman"/>
                <w:b/>
                <w:spacing w:val="-2"/>
              </w:rPr>
              <w:t>identificare</w:t>
            </w:r>
          </w:p>
        </w:tc>
        <w:tc>
          <w:tcPr>
            <w:tcW w:w="2126" w:type="dxa"/>
          </w:tcPr>
          <w:p w14:paraId="7B0BD172" w14:textId="77777777" w:rsidR="00F874FF" w:rsidRPr="00AD4BDE" w:rsidRDefault="00F874FF" w:rsidP="00113D2C">
            <w:pPr>
              <w:pStyle w:val="TableParagraph"/>
              <w:spacing w:line="240" w:lineRule="auto"/>
              <w:ind w:left="12"/>
              <w:jc w:val="center"/>
              <w:rPr>
                <w:rFonts w:ascii="Montserrat Light" w:hAnsi="Montserrat Light" w:cs="Times New Roman"/>
                <w:b/>
              </w:rPr>
            </w:pPr>
            <w:r w:rsidRPr="00AD4BDE">
              <w:rPr>
                <w:rFonts w:ascii="Montserrat Light" w:hAnsi="Montserrat Light" w:cs="Times New Roman"/>
                <w:b/>
              </w:rPr>
              <w:t>Valoare</w:t>
            </w:r>
            <w:r w:rsidRPr="00AD4BDE">
              <w:rPr>
                <w:rFonts w:ascii="Montserrat Light" w:hAnsi="Montserrat Light" w:cs="Times New Roman"/>
                <w:b/>
                <w:spacing w:val="-14"/>
              </w:rPr>
              <w:t xml:space="preserve"> </w:t>
            </w:r>
            <w:r w:rsidRPr="00AD4BDE">
              <w:rPr>
                <w:rFonts w:ascii="Montserrat Light" w:hAnsi="Montserrat Light" w:cs="Times New Roman"/>
                <w:b/>
              </w:rPr>
              <w:t xml:space="preserve">de </w:t>
            </w:r>
            <w:r w:rsidRPr="00AD4BDE">
              <w:rPr>
                <w:rFonts w:ascii="Montserrat Light" w:hAnsi="Montserrat Light" w:cs="Times New Roman"/>
                <w:b/>
                <w:spacing w:val="-2"/>
              </w:rPr>
              <w:t>inventar</w:t>
            </w:r>
          </w:p>
          <w:p w14:paraId="0F6F0C6F" w14:textId="77777777" w:rsidR="00F874FF" w:rsidRPr="00AD4BDE" w:rsidRDefault="00F874FF" w:rsidP="00113D2C">
            <w:pPr>
              <w:pStyle w:val="TableParagraph"/>
              <w:spacing w:line="240" w:lineRule="auto"/>
              <w:ind w:left="12" w:right="3"/>
              <w:jc w:val="center"/>
              <w:rPr>
                <w:rFonts w:ascii="Montserrat Light" w:hAnsi="Montserrat Light" w:cs="Times New Roman"/>
                <w:b/>
              </w:rPr>
            </w:pPr>
            <w:r w:rsidRPr="00AD4BDE">
              <w:rPr>
                <w:rFonts w:ascii="Montserrat Light" w:hAnsi="Montserrat Light" w:cs="Times New Roman"/>
                <w:b/>
              </w:rPr>
              <w:t>-</w:t>
            </w:r>
            <w:r w:rsidRPr="00AD4BDE">
              <w:rPr>
                <w:rFonts w:ascii="Montserrat Light" w:hAnsi="Montserrat Light" w:cs="Times New Roman"/>
                <w:b/>
                <w:spacing w:val="-4"/>
              </w:rPr>
              <w:t>lei-</w:t>
            </w:r>
          </w:p>
        </w:tc>
      </w:tr>
      <w:tr w:rsidR="00AD4BDE" w:rsidRPr="00AD4BDE" w14:paraId="304B83B9" w14:textId="77777777" w:rsidTr="00272798">
        <w:trPr>
          <w:trHeight w:val="282"/>
        </w:trPr>
        <w:tc>
          <w:tcPr>
            <w:tcW w:w="720" w:type="dxa"/>
          </w:tcPr>
          <w:p w14:paraId="60DC3058" w14:textId="77777777" w:rsidR="00F874FF" w:rsidRPr="00AD4BDE" w:rsidRDefault="00F874FF" w:rsidP="00113D2C">
            <w:pPr>
              <w:pStyle w:val="TableParagraph"/>
              <w:spacing w:line="240" w:lineRule="auto"/>
              <w:ind w:left="2"/>
              <w:jc w:val="center"/>
              <w:rPr>
                <w:rFonts w:ascii="Montserrat Light" w:hAnsi="Montserrat Light" w:cs="Times New Roman"/>
                <w:b/>
              </w:rPr>
            </w:pPr>
            <w:r w:rsidRPr="00AD4BDE">
              <w:rPr>
                <w:rFonts w:ascii="Montserrat Light" w:hAnsi="Montserrat Light" w:cs="Times New Roman"/>
                <w:b/>
                <w:spacing w:val="-10"/>
              </w:rPr>
              <w:t>0</w:t>
            </w:r>
          </w:p>
        </w:tc>
        <w:tc>
          <w:tcPr>
            <w:tcW w:w="2219" w:type="dxa"/>
          </w:tcPr>
          <w:p w14:paraId="7A379707" w14:textId="77777777" w:rsidR="00F874FF" w:rsidRPr="00AD4BDE" w:rsidRDefault="00F874FF" w:rsidP="00113D2C">
            <w:pPr>
              <w:pStyle w:val="TableParagraph"/>
              <w:spacing w:line="240" w:lineRule="auto"/>
              <w:ind w:left="1"/>
              <w:jc w:val="center"/>
              <w:rPr>
                <w:rFonts w:ascii="Montserrat Light" w:hAnsi="Montserrat Light" w:cs="Times New Roman"/>
                <w:b/>
              </w:rPr>
            </w:pPr>
            <w:r w:rsidRPr="00AD4BDE">
              <w:rPr>
                <w:rFonts w:ascii="Montserrat Light" w:hAnsi="Montserrat Light" w:cs="Times New Roman"/>
                <w:b/>
                <w:spacing w:val="-10"/>
              </w:rPr>
              <w:t>1</w:t>
            </w:r>
          </w:p>
        </w:tc>
        <w:tc>
          <w:tcPr>
            <w:tcW w:w="4737" w:type="dxa"/>
          </w:tcPr>
          <w:p w14:paraId="41A9D96F" w14:textId="77777777" w:rsidR="00F874FF" w:rsidRPr="00AD4BDE" w:rsidRDefault="00F874FF" w:rsidP="00113D2C">
            <w:pPr>
              <w:pStyle w:val="TableParagraph"/>
              <w:spacing w:line="240" w:lineRule="auto"/>
              <w:ind w:left="6"/>
              <w:jc w:val="center"/>
              <w:rPr>
                <w:rFonts w:ascii="Montserrat Light" w:hAnsi="Montserrat Light" w:cs="Times New Roman"/>
                <w:b/>
              </w:rPr>
            </w:pPr>
            <w:r w:rsidRPr="00AD4BDE">
              <w:rPr>
                <w:rFonts w:ascii="Montserrat Light" w:hAnsi="Montserrat Light" w:cs="Times New Roman"/>
                <w:b/>
                <w:spacing w:val="-10"/>
              </w:rPr>
              <w:t>2</w:t>
            </w:r>
          </w:p>
        </w:tc>
        <w:tc>
          <w:tcPr>
            <w:tcW w:w="2126" w:type="dxa"/>
          </w:tcPr>
          <w:p w14:paraId="2C0754C3" w14:textId="77777777" w:rsidR="00F874FF" w:rsidRPr="00AD4BDE" w:rsidRDefault="00F874FF" w:rsidP="00113D2C">
            <w:pPr>
              <w:pStyle w:val="TableParagraph"/>
              <w:spacing w:line="240" w:lineRule="auto"/>
              <w:ind w:left="12" w:right="1"/>
              <w:jc w:val="center"/>
              <w:rPr>
                <w:rFonts w:ascii="Montserrat Light" w:hAnsi="Montserrat Light" w:cs="Times New Roman"/>
                <w:b/>
              </w:rPr>
            </w:pPr>
            <w:r w:rsidRPr="00AD4BDE">
              <w:rPr>
                <w:rFonts w:ascii="Montserrat Light" w:hAnsi="Montserrat Light" w:cs="Times New Roman"/>
                <w:b/>
                <w:spacing w:val="-10"/>
              </w:rPr>
              <w:t>3</w:t>
            </w:r>
          </w:p>
        </w:tc>
      </w:tr>
      <w:tr w:rsidR="00AD4BDE" w:rsidRPr="00AD4BDE" w14:paraId="1A8BF7E7" w14:textId="77777777" w:rsidTr="00272798">
        <w:trPr>
          <w:trHeight w:val="561"/>
        </w:trPr>
        <w:tc>
          <w:tcPr>
            <w:tcW w:w="720" w:type="dxa"/>
          </w:tcPr>
          <w:p w14:paraId="5C09239A"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1.</w:t>
            </w:r>
          </w:p>
        </w:tc>
        <w:tc>
          <w:tcPr>
            <w:tcW w:w="2219" w:type="dxa"/>
          </w:tcPr>
          <w:p w14:paraId="65A7AB27"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Clădire</w:t>
            </w:r>
            <w:r w:rsidRPr="00AD4BDE">
              <w:rPr>
                <w:rFonts w:ascii="Montserrat Light" w:hAnsi="Montserrat Light" w:cs="Times New Roman"/>
                <w:spacing w:val="-14"/>
              </w:rPr>
              <w:t xml:space="preserve"> </w:t>
            </w:r>
            <w:r w:rsidRPr="00AD4BDE">
              <w:rPr>
                <w:rFonts w:ascii="Montserrat Light" w:hAnsi="Montserrat Light" w:cs="Times New Roman"/>
              </w:rPr>
              <w:t xml:space="preserve">terminal </w:t>
            </w:r>
            <w:r w:rsidRPr="00AD4BDE">
              <w:rPr>
                <w:rFonts w:ascii="Montserrat Light" w:hAnsi="Montserrat Light" w:cs="Times New Roman"/>
                <w:spacing w:val="-2"/>
              </w:rPr>
              <w:t>sosiri</w:t>
            </w:r>
          </w:p>
        </w:tc>
        <w:tc>
          <w:tcPr>
            <w:tcW w:w="4737" w:type="dxa"/>
          </w:tcPr>
          <w:p w14:paraId="67757C65" w14:textId="0D0D82B8"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w:t>
            </w:r>
            <w:r w:rsidRPr="00AD4BDE">
              <w:rPr>
                <w:rFonts w:ascii="Montserrat Light" w:hAnsi="Montserrat Light" w:cs="Times New Roman"/>
              </w:rPr>
              <w:t>cadastral</w:t>
            </w:r>
            <w:r w:rsidRPr="00AD4BDE">
              <w:rPr>
                <w:rFonts w:ascii="Montserrat Light" w:hAnsi="Montserrat Light" w:cs="Times New Roman"/>
                <w:spacing w:val="-4"/>
              </w:rPr>
              <w:t xml:space="preserve"> </w:t>
            </w:r>
            <w:r w:rsidRPr="00AD4BDE">
              <w:rPr>
                <w:rFonts w:ascii="Montserrat Light" w:hAnsi="Montserrat Light" w:cs="Times New Roman"/>
              </w:rPr>
              <w:t>345755</w:t>
            </w:r>
            <w:r w:rsidRPr="00AD4BDE">
              <w:rPr>
                <w:rFonts w:ascii="Montserrat Light" w:hAnsi="Montserrat Light" w:cs="Times New Roman"/>
                <w:spacing w:val="-3"/>
              </w:rPr>
              <w:t xml:space="preserve"> </w:t>
            </w:r>
            <w:r w:rsidRPr="00AD4BDE">
              <w:rPr>
                <w:rFonts w:ascii="Montserrat Light" w:hAnsi="Montserrat Light" w:cs="Times New Roman"/>
              </w:rPr>
              <w:t>–</w:t>
            </w:r>
            <w:r w:rsidRPr="00AD4BDE">
              <w:rPr>
                <w:rFonts w:ascii="Montserrat Light" w:hAnsi="Montserrat Light" w:cs="Times New Roman"/>
                <w:spacing w:val="-4"/>
              </w:rPr>
              <w:t xml:space="preserve"> </w:t>
            </w:r>
            <w:r w:rsidRPr="00AD4BDE">
              <w:rPr>
                <w:rFonts w:ascii="Montserrat Light" w:hAnsi="Montserrat Light" w:cs="Times New Roman"/>
              </w:rPr>
              <w:t>C11</w:t>
            </w:r>
            <w:r w:rsidRPr="00AD4BDE">
              <w:rPr>
                <w:rFonts w:ascii="Montserrat Light" w:hAnsi="Montserrat Light" w:cs="Times New Roman"/>
                <w:spacing w:val="-1"/>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21321CEA" w14:textId="77777777" w:rsidR="00F874FF" w:rsidRPr="00AD4BDE" w:rsidRDefault="00F874FF" w:rsidP="00113D2C">
            <w:pPr>
              <w:pStyle w:val="TableParagraph"/>
              <w:spacing w:line="240" w:lineRule="auto"/>
              <w:ind w:left="0" w:right="98"/>
              <w:jc w:val="right"/>
              <w:rPr>
                <w:rFonts w:ascii="Montserrat Light" w:hAnsi="Montserrat Light" w:cs="Times New Roman"/>
              </w:rPr>
            </w:pPr>
            <w:r w:rsidRPr="00AD4BDE">
              <w:rPr>
                <w:rFonts w:ascii="Montserrat Light" w:hAnsi="Montserrat Light" w:cs="Times New Roman"/>
                <w:spacing w:val="-2"/>
              </w:rPr>
              <w:t>35.906.900,00</w:t>
            </w:r>
          </w:p>
        </w:tc>
      </w:tr>
      <w:tr w:rsidR="00AD4BDE" w:rsidRPr="00AD4BDE" w14:paraId="4943C50F" w14:textId="77777777" w:rsidTr="00272798">
        <w:trPr>
          <w:trHeight w:val="563"/>
        </w:trPr>
        <w:tc>
          <w:tcPr>
            <w:tcW w:w="720" w:type="dxa"/>
          </w:tcPr>
          <w:p w14:paraId="06B229EB"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2.</w:t>
            </w:r>
          </w:p>
        </w:tc>
        <w:tc>
          <w:tcPr>
            <w:tcW w:w="2219" w:type="dxa"/>
          </w:tcPr>
          <w:p w14:paraId="7BFEDD68"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Clădire</w:t>
            </w:r>
            <w:r w:rsidRPr="00AD4BDE">
              <w:rPr>
                <w:rFonts w:ascii="Montserrat Light" w:hAnsi="Montserrat Light" w:cs="Times New Roman"/>
                <w:spacing w:val="5"/>
              </w:rPr>
              <w:t xml:space="preserve"> </w:t>
            </w:r>
            <w:r w:rsidRPr="00AD4BDE">
              <w:rPr>
                <w:rFonts w:ascii="Montserrat Light" w:hAnsi="Montserrat Light" w:cs="Times New Roman"/>
                <w:spacing w:val="-2"/>
              </w:rPr>
              <w:t>terminal</w:t>
            </w:r>
          </w:p>
          <w:p w14:paraId="7B80D218"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2"/>
              </w:rPr>
              <w:t>plecări</w:t>
            </w:r>
          </w:p>
        </w:tc>
        <w:tc>
          <w:tcPr>
            <w:tcW w:w="4737" w:type="dxa"/>
          </w:tcPr>
          <w:p w14:paraId="255B677D" w14:textId="275DF822"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8"/>
              </w:rPr>
              <w:t xml:space="preserve"> </w:t>
            </w:r>
            <w:r w:rsidRPr="00AD4BDE">
              <w:rPr>
                <w:rFonts w:ascii="Montserrat Light" w:hAnsi="Montserrat Light" w:cs="Times New Roman"/>
              </w:rPr>
              <w:t>str.</w:t>
            </w:r>
            <w:r w:rsidRPr="00AD4BDE">
              <w:rPr>
                <w:rFonts w:ascii="Montserrat Light" w:hAnsi="Montserrat Light" w:cs="Times New Roman"/>
                <w:spacing w:val="29"/>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29"/>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w:t>
            </w:r>
            <w:r w:rsidRPr="00AD4BDE">
              <w:rPr>
                <w:rFonts w:ascii="Montserrat Light" w:hAnsi="Montserrat Light" w:cs="Times New Roman"/>
              </w:rPr>
              <w:t>cadastral</w:t>
            </w:r>
            <w:r w:rsidRPr="00AD4BDE">
              <w:rPr>
                <w:rFonts w:ascii="Montserrat Light" w:hAnsi="Montserrat Light" w:cs="Times New Roman"/>
                <w:spacing w:val="-5"/>
              </w:rPr>
              <w:t xml:space="preserve"> </w:t>
            </w:r>
            <w:r w:rsidRPr="00AD4BDE">
              <w:rPr>
                <w:rFonts w:ascii="Montserrat Light" w:hAnsi="Montserrat Light" w:cs="Times New Roman"/>
              </w:rPr>
              <w:t>345755-</w:t>
            </w:r>
            <w:r w:rsidRPr="00AD4BDE">
              <w:rPr>
                <w:rFonts w:ascii="Montserrat Light" w:hAnsi="Montserrat Light" w:cs="Times New Roman"/>
                <w:spacing w:val="-5"/>
              </w:rPr>
              <w:t xml:space="preserve"> </w:t>
            </w:r>
            <w:r w:rsidRPr="00AD4BDE">
              <w:rPr>
                <w:rFonts w:ascii="Montserrat Light" w:hAnsi="Montserrat Light" w:cs="Times New Roman"/>
              </w:rPr>
              <w:t>C13</w:t>
            </w:r>
            <w:r w:rsidRPr="00AD4BDE">
              <w:rPr>
                <w:rFonts w:ascii="Montserrat Light" w:hAnsi="Montserrat Light" w:cs="Times New Roman"/>
                <w:spacing w:val="-2"/>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3E9DDD68" w14:textId="77777777" w:rsidR="00F874FF" w:rsidRPr="00AD4BDE" w:rsidRDefault="00F874FF" w:rsidP="00113D2C">
            <w:pPr>
              <w:pStyle w:val="TableParagraph"/>
              <w:spacing w:line="240" w:lineRule="auto"/>
              <w:ind w:left="0" w:right="97"/>
              <w:jc w:val="right"/>
              <w:rPr>
                <w:rFonts w:ascii="Montserrat Light" w:hAnsi="Montserrat Light" w:cs="Times New Roman"/>
              </w:rPr>
            </w:pPr>
            <w:r w:rsidRPr="00AD4BDE">
              <w:rPr>
                <w:rFonts w:ascii="Montserrat Light" w:hAnsi="Montserrat Light" w:cs="Times New Roman"/>
                <w:spacing w:val="-2"/>
              </w:rPr>
              <w:t>48.946.000,00</w:t>
            </w:r>
          </w:p>
        </w:tc>
      </w:tr>
      <w:tr w:rsidR="00AD4BDE" w:rsidRPr="00AD4BDE" w14:paraId="2367EE94" w14:textId="77777777" w:rsidTr="00272798">
        <w:trPr>
          <w:trHeight w:val="563"/>
        </w:trPr>
        <w:tc>
          <w:tcPr>
            <w:tcW w:w="720" w:type="dxa"/>
          </w:tcPr>
          <w:p w14:paraId="47EBA7F7"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3.</w:t>
            </w:r>
          </w:p>
        </w:tc>
        <w:tc>
          <w:tcPr>
            <w:tcW w:w="2219" w:type="dxa"/>
          </w:tcPr>
          <w:p w14:paraId="36978E91"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Clădire</w:t>
            </w:r>
            <w:r w:rsidRPr="00AD4BDE">
              <w:rPr>
                <w:rFonts w:ascii="Montserrat Light" w:hAnsi="Montserrat Light" w:cs="Times New Roman"/>
                <w:spacing w:val="57"/>
              </w:rPr>
              <w:t xml:space="preserve"> </w:t>
            </w:r>
            <w:r w:rsidRPr="00AD4BDE">
              <w:rPr>
                <w:rFonts w:ascii="Montserrat Light" w:hAnsi="Montserrat Light" w:cs="Times New Roman"/>
              </w:rPr>
              <w:t>corp</w:t>
            </w:r>
            <w:r w:rsidRPr="00AD4BDE">
              <w:rPr>
                <w:rFonts w:ascii="Montserrat Light" w:hAnsi="Montserrat Light" w:cs="Times New Roman"/>
                <w:spacing w:val="58"/>
              </w:rPr>
              <w:t xml:space="preserve"> </w:t>
            </w:r>
            <w:r w:rsidRPr="00AD4BDE">
              <w:rPr>
                <w:rFonts w:ascii="Montserrat Light" w:hAnsi="Montserrat Light" w:cs="Times New Roman"/>
                <w:spacing w:val="-5"/>
              </w:rPr>
              <w:t>de</w:t>
            </w:r>
          </w:p>
          <w:p w14:paraId="6F45105D"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2"/>
              </w:rPr>
              <w:t>legătură</w:t>
            </w:r>
          </w:p>
        </w:tc>
        <w:tc>
          <w:tcPr>
            <w:tcW w:w="4737" w:type="dxa"/>
          </w:tcPr>
          <w:p w14:paraId="3A0406C0" w14:textId="45981F0E"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29"/>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8"/>
              </w:rPr>
              <w:t xml:space="preserve"> </w:t>
            </w:r>
            <w:r w:rsidRPr="00AD4BDE">
              <w:rPr>
                <w:rFonts w:ascii="Montserrat Light" w:hAnsi="Montserrat Light" w:cs="Times New Roman"/>
              </w:rPr>
              <w:t>nr.</w:t>
            </w:r>
            <w:r w:rsidRPr="00AD4BDE">
              <w:rPr>
                <w:rFonts w:ascii="Montserrat Light" w:hAnsi="Montserrat Light" w:cs="Times New Roman"/>
                <w:spacing w:val="29"/>
              </w:rPr>
              <w:t xml:space="preserve"> </w:t>
            </w:r>
            <w:r w:rsidRPr="00AD4BDE">
              <w:rPr>
                <w:rFonts w:ascii="Montserrat Light" w:hAnsi="Montserrat Light" w:cs="Times New Roman"/>
              </w:rPr>
              <w:t>149,</w:t>
            </w:r>
            <w:r w:rsidRPr="00AD4BDE">
              <w:rPr>
                <w:rFonts w:ascii="Montserrat Light" w:hAnsi="Montserrat Light" w:cs="Times New Roman"/>
                <w:spacing w:val="29"/>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w:t>
            </w:r>
            <w:r w:rsidRPr="00AD4BDE">
              <w:rPr>
                <w:rFonts w:ascii="Montserrat Light" w:hAnsi="Montserrat Light" w:cs="Times New Roman"/>
              </w:rPr>
              <w:t>cadastral</w:t>
            </w:r>
            <w:r w:rsidRPr="00AD4BDE">
              <w:rPr>
                <w:rFonts w:ascii="Montserrat Light" w:hAnsi="Montserrat Light" w:cs="Times New Roman"/>
                <w:spacing w:val="-5"/>
              </w:rPr>
              <w:t xml:space="preserve"> </w:t>
            </w:r>
            <w:r w:rsidRPr="00AD4BDE">
              <w:rPr>
                <w:rFonts w:ascii="Montserrat Light" w:hAnsi="Montserrat Light" w:cs="Times New Roman"/>
              </w:rPr>
              <w:t>345755 -</w:t>
            </w:r>
            <w:r w:rsidRPr="00AD4BDE">
              <w:rPr>
                <w:rFonts w:ascii="Montserrat Light" w:hAnsi="Montserrat Light" w:cs="Times New Roman"/>
                <w:spacing w:val="-5"/>
              </w:rPr>
              <w:t xml:space="preserve"> </w:t>
            </w:r>
            <w:r w:rsidRPr="00AD4BDE">
              <w:rPr>
                <w:rFonts w:ascii="Montserrat Light" w:hAnsi="Montserrat Light" w:cs="Times New Roman"/>
              </w:rPr>
              <w:t>C12</w:t>
            </w:r>
            <w:r w:rsidRPr="00AD4BDE">
              <w:rPr>
                <w:rFonts w:ascii="Montserrat Light" w:hAnsi="Montserrat Light" w:cs="Times New Roman"/>
                <w:spacing w:val="-2"/>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4783B949" w14:textId="77777777" w:rsidR="00F874FF" w:rsidRPr="00AD4BDE" w:rsidRDefault="00F874FF" w:rsidP="00113D2C">
            <w:pPr>
              <w:pStyle w:val="TableParagraph"/>
              <w:spacing w:line="240" w:lineRule="auto"/>
              <w:ind w:left="0" w:right="98"/>
              <w:jc w:val="right"/>
              <w:rPr>
                <w:rFonts w:ascii="Montserrat Light" w:hAnsi="Montserrat Light" w:cs="Times New Roman"/>
              </w:rPr>
            </w:pPr>
            <w:r w:rsidRPr="00AD4BDE">
              <w:rPr>
                <w:rFonts w:ascii="Montserrat Light" w:hAnsi="Montserrat Light" w:cs="Times New Roman"/>
                <w:spacing w:val="-2"/>
              </w:rPr>
              <w:t>4.228.300,00</w:t>
            </w:r>
          </w:p>
        </w:tc>
      </w:tr>
      <w:tr w:rsidR="00AD4BDE" w:rsidRPr="00AD4BDE" w14:paraId="158E352E" w14:textId="77777777" w:rsidTr="00272798">
        <w:trPr>
          <w:trHeight w:val="561"/>
        </w:trPr>
        <w:tc>
          <w:tcPr>
            <w:tcW w:w="720" w:type="dxa"/>
          </w:tcPr>
          <w:p w14:paraId="65385B10"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4.</w:t>
            </w:r>
          </w:p>
        </w:tc>
        <w:tc>
          <w:tcPr>
            <w:tcW w:w="2219" w:type="dxa"/>
          </w:tcPr>
          <w:p w14:paraId="3E0A509A"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2"/>
              </w:rPr>
              <w:t>Clădire</w:t>
            </w:r>
          </w:p>
          <w:p w14:paraId="2CC2EAFB" w14:textId="77777777" w:rsidR="00F874FF" w:rsidRPr="00AD4BDE" w:rsidRDefault="00F874FF" w:rsidP="00113D2C">
            <w:pPr>
              <w:pStyle w:val="TableParagraph"/>
              <w:spacing w:line="240" w:lineRule="auto"/>
              <w:rPr>
                <w:rFonts w:ascii="Montserrat Light" w:hAnsi="Montserrat Light" w:cs="Times New Roman"/>
              </w:rPr>
            </w:pPr>
            <w:proofErr w:type="spellStart"/>
            <w:r w:rsidRPr="00AD4BDE">
              <w:rPr>
                <w:rFonts w:ascii="Montserrat Light" w:hAnsi="Montserrat Light" w:cs="Times New Roman"/>
              </w:rPr>
              <w:t>handling</w:t>
            </w:r>
            <w:proofErr w:type="spellEnd"/>
            <w:r w:rsidRPr="00AD4BDE">
              <w:rPr>
                <w:rFonts w:ascii="Montserrat Light" w:hAnsi="Montserrat Light" w:cs="Times New Roman"/>
                <w:spacing w:val="-2"/>
              </w:rPr>
              <w:t xml:space="preserve"> </w:t>
            </w:r>
            <w:r w:rsidRPr="00AD4BDE">
              <w:rPr>
                <w:rFonts w:ascii="Montserrat Light" w:hAnsi="Montserrat Light" w:cs="Times New Roman"/>
              </w:rPr>
              <w:t>și</w:t>
            </w:r>
            <w:r w:rsidRPr="00AD4BDE">
              <w:rPr>
                <w:rFonts w:ascii="Montserrat Light" w:hAnsi="Montserrat Light" w:cs="Times New Roman"/>
                <w:spacing w:val="52"/>
              </w:rPr>
              <w:t xml:space="preserve"> </w:t>
            </w:r>
            <w:r w:rsidRPr="00AD4BDE">
              <w:rPr>
                <w:rFonts w:ascii="Montserrat Light" w:hAnsi="Montserrat Light" w:cs="Times New Roman"/>
                <w:spacing w:val="-5"/>
              </w:rPr>
              <w:t>PSI</w:t>
            </w:r>
          </w:p>
        </w:tc>
        <w:tc>
          <w:tcPr>
            <w:tcW w:w="4737" w:type="dxa"/>
          </w:tcPr>
          <w:p w14:paraId="17386223" w14:textId="77BE0423"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8"/>
              </w:rPr>
              <w:t xml:space="preserve"> </w:t>
            </w:r>
            <w:r w:rsidRPr="00AD4BDE">
              <w:rPr>
                <w:rFonts w:ascii="Montserrat Light" w:hAnsi="Montserrat Light" w:cs="Times New Roman"/>
              </w:rPr>
              <w:t>str.</w:t>
            </w:r>
            <w:r w:rsidRPr="00AD4BDE">
              <w:rPr>
                <w:rFonts w:ascii="Montserrat Light" w:hAnsi="Montserrat Light" w:cs="Times New Roman"/>
                <w:spacing w:val="29"/>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29"/>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w:t>
            </w:r>
            <w:r w:rsidRPr="00AD4BDE">
              <w:rPr>
                <w:rFonts w:ascii="Montserrat Light" w:hAnsi="Montserrat Light" w:cs="Times New Roman"/>
              </w:rPr>
              <w:t>cadastral</w:t>
            </w:r>
            <w:r w:rsidRPr="00AD4BDE">
              <w:rPr>
                <w:rFonts w:ascii="Montserrat Light" w:hAnsi="Montserrat Light" w:cs="Times New Roman"/>
                <w:spacing w:val="-4"/>
              </w:rPr>
              <w:t xml:space="preserve"> </w:t>
            </w:r>
            <w:r w:rsidRPr="00AD4BDE">
              <w:rPr>
                <w:rFonts w:ascii="Montserrat Light" w:hAnsi="Montserrat Light" w:cs="Times New Roman"/>
              </w:rPr>
              <w:t>345755 -</w:t>
            </w:r>
            <w:r w:rsidRPr="00AD4BDE">
              <w:rPr>
                <w:rFonts w:ascii="Montserrat Light" w:hAnsi="Montserrat Light" w:cs="Times New Roman"/>
                <w:spacing w:val="-4"/>
              </w:rPr>
              <w:t xml:space="preserve"> </w:t>
            </w:r>
            <w:r w:rsidRPr="00AD4BDE">
              <w:rPr>
                <w:rFonts w:ascii="Montserrat Light" w:hAnsi="Montserrat Light" w:cs="Times New Roman"/>
              </w:rPr>
              <w:t>C</w:t>
            </w:r>
            <w:r w:rsidRPr="00AD4BDE">
              <w:rPr>
                <w:rFonts w:ascii="Montserrat Light" w:hAnsi="Montserrat Light" w:cs="Times New Roman"/>
                <w:spacing w:val="-2"/>
              </w:rPr>
              <w:t xml:space="preserve"> </w:t>
            </w:r>
            <w:r w:rsidRPr="00AD4BDE">
              <w:rPr>
                <w:rFonts w:ascii="Montserrat Light" w:hAnsi="Montserrat Light" w:cs="Times New Roman"/>
              </w:rPr>
              <w:t>15</w:t>
            </w:r>
            <w:r w:rsidRPr="00AD4BDE">
              <w:rPr>
                <w:rFonts w:ascii="Montserrat Light" w:hAnsi="Montserrat Light" w:cs="Times New Roman"/>
                <w:spacing w:val="-2"/>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691995A1" w14:textId="77777777" w:rsidR="00F874FF" w:rsidRPr="00AD4BDE" w:rsidRDefault="00F874FF" w:rsidP="00113D2C">
            <w:pPr>
              <w:pStyle w:val="TableParagraph"/>
              <w:spacing w:line="240" w:lineRule="auto"/>
              <w:ind w:left="0" w:right="98"/>
              <w:jc w:val="right"/>
              <w:rPr>
                <w:rFonts w:ascii="Montserrat Light" w:hAnsi="Montserrat Light" w:cs="Times New Roman"/>
              </w:rPr>
            </w:pPr>
            <w:r w:rsidRPr="00AD4BDE">
              <w:rPr>
                <w:rFonts w:ascii="Montserrat Light" w:hAnsi="Montserrat Light" w:cs="Times New Roman"/>
                <w:spacing w:val="-2"/>
              </w:rPr>
              <w:t>2.643.000,00</w:t>
            </w:r>
          </w:p>
        </w:tc>
      </w:tr>
      <w:tr w:rsidR="00AD4BDE" w:rsidRPr="00AD4BDE" w14:paraId="3F2761C4" w14:textId="77777777" w:rsidTr="00272798">
        <w:trPr>
          <w:trHeight w:val="563"/>
        </w:trPr>
        <w:tc>
          <w:tcPr>
            <w:tcW w:w="720" w:type="dxa"/>
          </w:tcPr>
          <w:p w14:paraId="0B9AEA93"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5.</w:t>
            </w:r>
          </w:p>
        </w:tc>
        <w:tc>
          <w:tcPr>
            <w:tcW w:w="2219" w:type="dxa"/>
          </w:tcPr>
          <w:p w14:paraId="5125BA1B"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2"/>
              </w:rPr>
              <w:t>Clădire</w:t>
            </w:r>
          </w:p>
          <w:p w14:paraId="2F617A32"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2"/>
              </w:rPr>
              <w:t>aerogară</w:t>
            </w:r>
          </w:p>
        </w:tc>
        <w:tc>
          <w:tcPr>
            <w:tcW w:w="4737" w:type="dxa"/>
          </w:tcPr>
          <w:p w14:paraId="26E51C7F" w14:textId="1D0C8BA5"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7"/>
              </w:rPr>
              <w:t xml:space="preserve"> </w:t>
            </w:r>
            <w:r w:rsidRPr="00AD4BDE">
              <w:rPr>
                <w:rFonts w:ascii="Montserrat Light" w:hAnsi="Montserrat Light" w:cs="Times New Roman"/>
              </w:rPr>
              <w:t>str.</w:t>
            </w:r>
            <w:r w:rsidRPr="00AD4BDE">
              <w:rPr>
                <w:rFonts w:ascii="Montserrat Light" w:hAnsi="Montserrat Light" w:cs="Times New Roman"/>
                <w:spacing w:val="29"/>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8"/>
              </w:rPr>
              <w:t xml:space="preserve"> </w:t>
            </w:r>
            <w:r w:rsidRPr="00AD4BDE">
              <w:rPr>
                <w:rFonts w:ascii="Montserrat Light" w:hAnsi="Montserrat Light" w:cs="Times New Roman"/>
              </w:rPr>
              <w:t>nr.</w:t>
            </w:r>
            <w:r w:rsidRPr="00AD4BDE">
              <w:rPr>
                <w:rFonts w:ascii="Montserrat Light" w:hAnsi="Montserrat Light" w:cs="Times New Roman"/>
                <w:spacing w:val="31"/>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4"/>
              </w:rPr>
              <w:t>număr</w:t>
            </w:r>
            <w:r w:rsidR="00272798" w:rsidRPr="00AD4BDE">
              <w:rPr>
                <w:rFonts w:ascii="Montserrat Light" w:hAnsi="Montserrat Light" w:cs="Times New Roman"/>
                <w:spacing w:val="-4"/>
              </w:rPr>
              <w:t xml:space="preserve"> </w:t>
            </w:r>
            <w:r w:rsidRPr="00AD4BDE">
              <w:rPr>
                <w:rFonts w:ascii="Montserrat Light" w:hAnsi="Montserrat Light" w:cs="Times New Roman"/>
              </w:rPr>
              <w:t>cadastral</w:t>
            </w:r>
            <w:r w:rsidRPr="00AD4BDE">
              <w:rPr>
                <w:rFonts w:ascii="Montserrat Light" w:hAnsi="Montserrat Light" w:cs="Times New Roman"/>
                <w:spacing w:val="-4"/>
              </w:rPr>
              <w:t xml:space="preserve"> </w:t>
            </w:r>
            <w:r w:rsidRPr="00AD4BDE">
              <w:rPr>
                <w:rFonts w:ascii="Montserrat Light" w:hAnsi="Montserrat Light" w:cs="Times New Roman"/>
              </w:rPr>
              <w:t>345755 -</w:t>
            </w:r>
            <w:r w:rsidRPr="00AD4BDE">
              <w:rPr>
                <w:rFonts w:ascii="Montserrat Light" w:hAnsi="Montserrat Light" w:cs="Times New Roman"/>
                <w:spacing w:val="-3"/>
              </w:rPr>
              <w:t xml:space="preserve"> </w:t>
            </w:r>
            <w:r w:rsidRPr="00AD4BDE">
              <w:rPr>
                <w:rFonts w:ascii="Montserrat Light" w:hAnsi="Montserrat Light" w:cs="Times New Roman"/>
              </w:rPr>
              <w:t>C</w:t>
            </w:r>
            <w:r w:rsidRPr="00AD4BDE">
              <w:rPr>
                <w:rFonts w:ascii="Montserrat Light" w:hAnsi="Montserrat Light" w:cs="Times New Roman"/>
                <w:spacing w:val="-1"/>
              </w:rPr>
              <w:t xml:space="preserve"> </w:t>
            </w:r>
            <w:r w:rsidRPr="00AD4BDE">
              <w:rPr>
                <w:rFonts w:ascii="Montserrat Light" w:hAnsi="Montserrat Light" w:cs="Times New Roman"/>
              </w:rPr>
              <w:t>9</w:t>
            </w:r>
            <w:r w:rsidRPr="00AD4BDE">
              <w:rPr>
                <w:rFonts w:ascii="Montserrat Light" w:hAnsi="Montserrat Light" w:cs="Times New Roman"/>
                <w:spacing w:val="-3"/>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3E82E8BD" w14:textId="77777777" w:rsidR="00F874FF" w:rsidRPr="00AD4BDE" w:rsidRDefault="00F874FF" w:rsidP="00113D2C">
            <w:pPr>
              <w:pStyle w:val="TableParagraph"/>
              <w:spacing w:line="240" w:lineRule="auto"/>
              <w:ind w:left="0" w:right="143"/>
              <w:jc w:val="right"/>
              <w:rPr>
                <w:rFonts w:ascii="Montserrat Light" w:hAnsi="Montserrat Light" w:cs="Times New Roman"/>
              </w:rPr>
            </w:pPr>
            <w:r w:rsidRPr="00AD4BDE">
              <w:rPr>
                <w:rFonts w:ascii="Montserrat Light" w:hAnsi="Montserrat Light" w:cs="Times New Roman"/>
                <w:spacing w:val="-2"/>
              </w:rPr>
              <w:t>2.361.725,00</w:t>
            </w:r>
          </w:p>
        </w:tc>
      </w:tr>
      <w:tr w:rsidR="00AD4BDE" w:rsidRPr="00AD4BDE" w14:paraId="3991C222" w14:textId="77777777" w:rsidTr="00272798">
        <w:trPr>
          <w:trHeight w:val="563"/>
        </w:trPr>
        <w:tc>
          <w:tcPr>
            <w:tcW w:w="720" w:type="dxa"/>
          </w:tcPr>
          <w:p w14:paraId="64DE8480" w14:textId="77777777"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6.</w:t>
            </w:r>
          </w:p>
        </w:tc>
        <w:tc>
          <w:tcPr>
            <w:tcW w:w="2219" w:type="dxa"/>
          </w:tcPr>
          <w:p w14:paraId="478E1CB5" w14:textId="583A86E2"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spacing w:val="-4"/>
              </w:rPr>
              <w:t>Teren</w:t>
            </w:r>
          </w:p>
        </w:tc>
        <w:tc>
          <w:tcPr>
            <w:tcW w:w="4737" w:type="dxa"/>
          </w:tcPr>
          <w:p w14:paraId="665798F2" w14:textId="233824BC"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7"/>
              </w:rPr>
              <w:t xml:space="preserve"> </w:t>
            </w:r>
            <w:r w:rsidRPr="00AD4BDE">
              <w:rPr>
                <w:rFonts w:ascii="Montserrat Light" w:hAnsi="Montserrat Light" w:cs="Times New Roman"/>
              </w:rPr>
              <w:t>str.</w:t>
            </w:r>
            <w:r w:rsidRPr="00AD4BDE">
              <w:rPr>
                <w:rFonts w:ascii="Montserrat Light" w:hAnsi="Montserrat Light" w:cs="Times New Roman"/>
                <w:spacing w:val="29"/>
              </w:rPr>
              <w:t xml:space="preserve"> </w:t>
            </w:r>
            <w:r w:rsidRPr="00AD4BDE">
              <w:rPr>
                <w:rFonts w:ascii="Montserrat Light" w:hAnsi="Montserrat Light" w:cs="Times New Roman"/>
              </w:rPr>
              <w:t>Traian</w:t>
            </w:r>
            <w:r w:rsidRPr="00AD4BDE">
              <w:rPr>
                <w:rFonts w:ascii="Montserrat Light" w:hAnsi="Montserrat Light" w:cs="Times New Roman"/>
                <w:spacing w:val="29"/>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30"/>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w:t>
            </w:r>
            <w:r w:rsidRPr="00AD4BDE">
              <w:rPr>
                <w:rFonts w:ascii="Montserrat Light" w:hAnsi="Montserrat Light" w:cs="Times New Roman"/>
              </w:rPr>
              <w:t>cadastral</w:t>
            </w:r>
            <w:r w:rsidRPr="00AD4BDE">
              <w:rPr>
                <w:rFonts w:ascii="Montserrat Light" w:hAnsi="Montserrat Light" w:cs="Times New Roman"/>
                <w:spacing w:val="-4"/>
              </w:rPr>
              <w:t xml:space="preserve"> </w:t>
            </w:r>
            <w:r w:rsidRPr="00AD4BDE">
              <w:rPr>
                <w:rFonts w:ascii="Montserrat Light" w:hAnsi="Montserrat Light" w:cs="Times New Roman"/>
              </w:rPr>
              <w:t>345755</w:t>
            </w:r>
            <w:r w:rsidRPr="00AD4BDE">
              <w:rPr>
                <w:rFonts w:ascii="Montserrat Light" w:hAnsi="Montserrat Light" w:cs="Times New Roman"/>
                <w:spacing w:val="-4"/>
              </w:rPr>
              <w:t xml:space="preserve"> </w:t>
            </w:r>
            <w:r w:rsidRPr="00AD4BDE">
              <w:rPr>
                <w:rFonts w:ascii="Montserrat Light" w:hAnsi="Montserrat Light" w:cs="Times New Roman"/>
              </w:rPr>
              <w:t>Cluj-</w:t>
            </w:r>
            <w:r w:rsidRPr="00AD4BDE">
              <w:rPr>
                <w:rFonts w:ascii="Montserrat Light" w:hAnsi="Montserrat Light" w:cs="Times New Roman"/>
                <w:spacing w:val="-2"/>
              </w:rPr>
              <w:t>Napoca</w:t>
            </w:r>
          </w:p>
        </w:tc>
        <w:tc>
          <w:tcPr>
            <w:tcW w:w="2126" w:type="dxa"/>
          </w:tcPr>
          <w:p w14:paraId="499378E5" w14:textId="77777777" w:rsidR="00F874FF" w:rsidRPr="00AD4BDE" w:rsidRDefault="00F874FF" w:rsidP="00113D2C">
            <w:pPr>
              <w:pStyle w:val="TableParagraph"/>
              <w:spacing w:line="240" w:lineRule="auto"/>
              <w:ind w:left="0" w:right="96"/>
              <w:jc w:val="right"/>
              <w:rPr>
                <w:rFonts w:ascii="Montserrat Light" w:hAnsi="Montserrat Light" w:cs="Times New Roman"/>
              </w:rPr>
            </w:pPr>
            <w:r w:rsidRPr="00AD4BDE">
              <w:rPr>
                <w:rFonts w:ascii="Montserrat Light" w:hAnsi="Montserrat Light" w:cs="Times New Roman"/>
                <w:spacing w:val="-2"/>
              </w:rPr>
              <w:t>141.770.151,83</w:t>
            </w:r>
          </w:p>
        </w:tc>
      </w:tr>
      <w:tr w:rsidR="00AD4BDE" w:rsidRPr="00AD4BDE" w14:paraId="27B4922D" w14:textId="77777777" w:rsidTr="00272798">
        <w:trPr>
          <w:trHeight w:val="563"/>
        </w:trPr>
        <w:tc>
          <w:tcPr>
            <w:tcW w:w="720" w:type="dxa"/>
          </w:tcPr>
          <w:p w14:paraId="27D15D22"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7.</w:t>
            </w:r>
          </w:p>
        </w:tc>
        <w:tc>
          <w:tcPr>
            <w:tcW w:w="2219" w:type="dxa"/>
          </w:tcPr>
          <w:p w14:paraId="25EE9F78" w14:textId="585573BA"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 xml:space="preserve">Teren </w:t>
            </w:r>
          </w:p>
        </w:tc>
        <w:tc>
          <w:tcPr>
            <w:tcW w:w="4737" w:type="dxa"/>
          </w:tcPr>
          <w:p w14:paraId="1B42A7CE" w14:textId="34E41444"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 xml:space="preserve">adastral 265841 </w:t>
            </w:r>
          </w:p>
        </w:tc>
        <w:tc>
          <w:tcPr>
            <w:tcW w:w="2126" w:type="dxa"/>
          </w:tcPr>
          <w:p w14:paraId="672C4088"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spacing w:val="-2"/>
              </w:rPr>
              <w:t>4.658.100,00</w:t>
            </w:r>
          </w:p>
        </w:tc>
      </w:tr>
      <w:tr w:rsidR="00AD4BDE" w:rsidRPr="00AD4BDE" w14:paraId="0B1EF0AA" w14:textId="77777777" w:rsidTr="00272798">
        <w:trPr>
          <w:trHeight w:val="563"/>
        </w:trPr>
        <w:tc>
          <w:tcPr>
            <w:tcW w:w="720" w:type="dxa"/>
          </w:tcPr>
          <w:p w14:paraId="555889FC"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8.</w:t>
            </w:r>
          </w:p>
        </w:tc>
        <w:tc>
          <w:tcPr>
            <w:tcW w:w="2219" w:type="dxa"/>
          </w:tcPr>
          <w:p w14:paraId="40B266E2" w14:textId="6145886D"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 xml:space="preserve">Teren </w:t>
            </w:r>
          </w:p>
        </w:tc>
        <w:tc>
          <w:tcPr>
            <w:tcW w:w="4737" w:type="dxa"/>
          </w:tcPr>
          <w:p w14:paraId="03E4B50C" w14:textId="1EFE16D8"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 xml:space="preserve">adastral 265841- C4 </w:t>
            </w:r>
          </w:p>
        </w:tc>
        <w:tc>
          <w:tcPr>
            <w:tcW w:w="2126" w:type="dxa"/>
          </w:tcPr>
          <w:p w14:paraId="78024BB2"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spacing w:val="-2"/>
              </w:rPr>
              <w:t>476.000,00</w:t>
            </w:r>
          </w:p>
        </w:tc>
      </w:tr>
      <w:tr w:rsidR="00AD4BDE" w:rsidRPr="00AD4BDE" w14:paraId="6168BDB7" w14:textId="77777777" w:rsidTr="00272798">
        <w:trPr>
          <w:trHeight w:val="563"/>
        </w:trPr>
        <w:tc>
          <w:tcPr>
            <w:tcW w:w="720" w:type="dxa"/>
          </w:tcPr>
          <w:p w14:paraId="3D036D1E"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9.</w:t>
            </w:r>
          </w:p>
        </w:tc>
        <w:tc>
          <w:tcPr>
            <w:tcW w:w="2219" w:type="dxa"/>
          </w:tcPr>
          <w:p w14:paraId="477DFD0D" w14:textId="438F9FFB"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 xml:space="preserve">Teren </w:t>
            </w:r>
          </w:p>
        </w:tc>
        <w:tc>
          <w:tcPr>
            <w:tcW w:w="4737" w:type="dxa"/>
          </w:tcPr>
          <w:p w14:paraId="0BBB58C3" w14:textId="0FC3CC30"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adastral 281585</w:t>
            </w:r>
          </w:p>
        </w:tc>
        <w:tc>
          <w:tcPr>
            <w:tcW w:w="2126" w:type="dxa"/>
          </w:tcPr>
          <w:p w14:paraId="2D48EAE9"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spacing w:val="-2"/>
              </w:rPr>
              <w:t>568.000,00</w:t>
            </w:r>
          </w:p>
        </w:tc>
      </w:tr>
      <w:tr w:rsidR="00AD4BDE" w:rsidRPr="00AD4BDE" w14:paraId="7E491819" w14:textId="77777777" w:rsidTr="00272798">
        <w:trPr>
          <w:trHeight w:val="563"/>
        </w:trPr>
        <w:tc>
          <w:tcPr>
            <w:tcW w:w="720" w:type="dxa"/>
          </w:tcPr>
          <w:p w14:paraId="0A4303DA"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10.</w:t>
            </w:r>
          </w:p>
        </w:tc>
        <w:tc>
          <w:tcPr>
            <w:tcW w:w="2219" w:type="dxa"/>
          </w:tcPr>
          <w:p w14:paraId="47F78B07" w14:textId="77F9269D"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 xml:space="preserve">Teren </w:t>
            </w:r>
          </w:p>
        </w:tc>
        <w:tc>
          <w:tcPr>
            <w:tcW w:w="4737" w:type="dxa"/>
          </w:tcPr>
          <w:p w14:paraId="74B7CFC2" w14:textId="45628875"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adastral 342234</w:t>
            </w:r>
          </w:p>
        </w:tc>
        <w:tc>
          <w:tcPr>
            <w:tcW w:w="2126" w:type="dxa"/>
          </w:tcPr>
          <w:p w14:paraId="4AAA31E6"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spacing w:val="-2"/>
              </w:rPr>
              <w:t>1.584.400,00</w:t>
            </w:r>
          </w:p>
        </w:tc>
      </w:tr>
      <w:tr w:rsidR="00AD4BDE" w:rsidRPr="00AD4BDE" w14:paraId="372185A8" w14:textId="77777777" w:rsidTr="00272798">
        <w:trPr>
          <w:trHeight w:val="563"/>
        </w:trPr>
        <w:tc>
          <w:tcPr>
            <w:tcW w:w="720" w:type="dxa"/>
          </w:tcPr>
          <w:p w14:paraId="552E653A"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11.</w:t>
            </w:r>
          </w:p>
        </w:tc>
        <w:tc>
          <w:tcPr>
            <w:tcW w:w="2219" w:type="dxa"/>
          </w:tcPr>
          <w:p w14:paraId="6FEE3C82" w14:textId="2C4B4B59"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Teren</w:t>
            </w:r>
          </w:p>
        </w:tc>
        <w:tc>
          <w:tcPr>
            <w:tcW w:w="4737" w:type="dxa"/>
          </w:tcPr>
          <w:p w14:paraId="4C26EB17" w14:textId="5C48A05D"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adastral 302694</w:t>
            </w:r>
          </w:p>
        </w:tc>
        <w:tc>
          <w:tcPr>
            <w:tcW w:w="2126" w:type="dxa"/>
          </w:tcPr>
          <w:p w14:paraId="0C15B085"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rPr>
              <w:t>2.665.478,40</w:t>
            </w:r>
          </w:p>
        </w:tc>
      </w:tr>
      <w:tr w:rsidR="00F874FF" w:rsidRPr="00AD4BDE" w14:paraId="24435A84" w14:textId="77777777" w:rsidTr="00272798">
        <w:trPr>
          <w:trHeight w:val="563"/>
        </w:trPr>
        <w:tc>
          <w:tcPr>
            <w:tcW w:w="720" w:type="dxa"/>
          </w:tcPr>
          <w:p w14:paraId="1C113F5F" w14:textId="77777777" w:rsidR="00F874FF" w:rsidRPr="00AD4BDE" w:rsidRDefault="00F874FF" w:rsidP="00113D2C">
            <w:pPr>
              <w:pStyle w:val="TableParagraph"/>
              <w:spacing w:line="240" w:lineRule="auto"/>
              <w:rPr>
                <w:rFonts w:ascii="Montserrat Light" w:hAnsi="Montserrat Light" w:cs="Times New Roman"/>
                <w:spacing w:val="-5"/>
              </w:rPr>
            </w:pPr>
            <w:r w:rsidRPr="00AD4BDE">
              <w:rPr>
                <w:rFonts w:ascii="Montserrat Light" w:hAnsi="Montserrat Light" w:cs="Times New Roman"/>
                <w:spacing w:val="-5"/>
              </w:rPr>
              <w:t>12.</w:t>
            </w:r>
          </w:p>
        </w:tc>
        <w:tc>
          <w:tcPr>
            <w:tcW w:w="2219" w:type="dxa"/>
          </w:tcPr>
          <w:p w14:paraId="5CB8E1F9" w14:textId="77777777"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spacing w:val="-4"/>
              </w:rPr>
              <w:t>Împrejmuire teren</w:t>
            </w:r>
          </w:p>
          <w:p w14:paraId="3BC1EBB8" w14:textId="5F9667FA" w:rsidR="00F874FF" w:rsidRPr="00AD4BDE" w:rsidRDefault="00F874FF" w:rsidP="00113D2C">
            <w:pPr>
              <w:pStyle w:val="TableParagraph"/>
              <w:spacing w:line="240" w:lineRule="auto"/>
              <w:rPr>
                <w:rFonts w:ascii="Montserrat Light" w:hAnsi="Montserrat Light" w:cs="Times New Roman"/>
                <w:spacing w:val="-4"/>
              </w:rPr>
            </w:pPr>
            <w:r w:rsidRPr="00AD4BDE">
              <w:rPr>
                <w:rFonts w:ascii="Montserrat Light" w:hAnsi="Montserrat Light" w:cs="Times New Roman"/>
              </w:rPr>
              <w:t xml:space="preserve">(în lungime de 3.509,91 m) </w:t>
            </w:r>
          </w:p>
        </w:tc>
        <w:tc>
          <w:tcPr>
            <w:tcW w:w="4737" w:type="dxa"/>
          </w:tcPr>
          <w:p w14:paraId="60C4AB18" w14:textId="043E49A5" w:rsidR="00F874FF" w:rsidRPr="00AD4BDE" w:rsidRDefault="00F874FF" w:rsidP="00113D2C">
            <w:pPr>
              <w:pStyle w:val="TableParagraph"/>
              <w:spacing w:line="240" w:lineRule="auto"/>
              <w:rPr>
                <w:rFonts w:ascii="Montserrat Light" w:hAnsi="Montserrat Light" w:cs="Times New Roman"/>
              </w:rPr>
            </w:pPr>
            <w:r w:rsidRPr="00AD4BDE">
              <w:rPr>
                <w:rFonts w:ascii="Montserrat Light" w:hAnsi="Montserrat Light" w:cs="Times New Roman"/>
              </w:rPr>
              <w:t>Cluj-Napoca,</w:t>
            </w:r>
            <w:r w:rsidRPr="00AD4BDE">
              <w:rPr>
                <w:rFonts w:ascii="Montserrat Light" w:hAnsi="Montserrat Light" w:cs="Times New Roman"/>
                <w:spacing w:val="29"/>
              </w:rPr>
              <w:t xml:space="preserve"> </w:t>
            </w:r>
            <w:r w:rsidRPr="00AD4BDE">
              <w:rPr>
                <w:rFonts w:ascii="Montserrat Light" w:hAnsi="Montserrat Light" w:cs="Times New Roman"/>
              </w:rPr>
              <w:t>str.</w:t>
            </w:r>
            <w:r w:rsidRPr="00AD4BDE">
              <w:rPr>
                <w:rFonts w:ascii="Montserrat Light" w:hAnsi="Montserrat Light" w:cs="Times New Roman"/>
                <w:spacing w:val="30"/>
              </w:rPr>
              <w:t xml:space="preserve"> </w:t>
            </w:r>
            <w:r w:rsidRPr="00AD4BDE">
              <w:rPr>
                <w:rFonts w:ascii="Montserrat Light" w:hAnsi="Montserrat Light" w:cs="Times New Roman"/>
              </w:rPr>
              <w:t>Traian</w:t>
            </w:r>
            <w:r w:rsidRPr="00AD4BDE">
              <w:rPr>
                <w:rFonts w:ascii="Montserrat Light" w:hAnsi="Montserrat Light" w:cs="Times New Roman"/>
                <w:spacing w:val="28"/>
              </w:rPr>
              <w:t xml:space="preserve"> </w:t>
            </w:r>
            <w:r w:rsidRPr="00AD4BDE">
              <w:rPr>
                <w:rFonts w:ascii="Montserrat Light" w:hAnsi="Montserrat Light" w:cs="Times New Roman"/>
              </w:rPr>
              <w:t>Vuia</w:t>
            </w:r>
            <w:r w:rsidRPr="00AD4BDE">
              <w:rPr>
                <w:rFonts w:ascii="Montserrat Light" w:hAnsi="Montserrat Light" w:cs="Times New Roman"/>
                <w:spacing w:val="29"/>
              </w:rPr>
              <w:t xml:space="preserve"> </w:t>
            </w:r>
            <w:r w:rsidRPr="00AD4BDE">
              <w:rPr>
                <w:rFonts w:ascii="Montserrat Light" w:hAnsi="Montserrat Light" w:cs="Times New Roman"/>
              </w:rPr>
              <w:t>nr.</w:t>
            </w:r>
            <w:r w:rsidRPr="00AD4BDE">
              <w:rPr>
                <w:rFonts w:ascii="Montserrat Light" w:hAnsi="Montserrat Light" w:cs="Times New Roman"/>
                <w:spacing w:val="28"/>
              </w:rPr>
              <w:t xml:space="preserve"> </w:t>
            </w:r>
            <w:r w:rsidRPr="00AD4BDE">
              <w:rPr>
                <w:rFonts w:ascii="Montserrat Light" w:hAnsi="Montserrat Light" w:cs="Times New Roman"/>
              </w:rPr>
              <w:t>149,</w:t>
            </w:r>
            <w:r w:rsidRPr="00AD4BDE">
              <w:rPr>
                <w:rFonts w:ascii="Montserrat Light" w:hAnsi="Montserrat Light" w:cs="Times New Roman"/>
                <w:spacing w:val="30"/>
              </w:rPr>
              <w:t xml:space="preserve"> </w:t>
            </w:r>
            <w:r w:rsidRPr="00AD4BDE">
              <w:rPr>
                <w:rFonts w:ascii="Montserrat Light" w:hAnsi="Montserrat Light" w:cs="Times New Roman"/>
                <w:spacing w:val="-2"/>
              </w:rPr>
              <w:t>număr</w:t>
            </w:r>
            <w:r w:rsidR="00272798" w:rsidRPr="00AD4BDE">
              <w:rPr>
                <w:rFonts w:ascii="Montserrat Light" w:hAnsi="Montserrat Light" w:cs="Times New Roman"/>
                <w:spacing w:val="-2"/>
              </w:rPr>
              <w:t xml:space="preserve"> c</w:t>
            </w:r>
            <w:r w:rsidRPr="00AD4BDE">
              <w:rPr>
                <w:rFonts w:ascii="Montserrat Light" w:hAnsi="Montserrat Light" w:cs="Times New Roman"/>
              </w:rPr>
              <w:t>adastral 345755</w:t>
            </w:r>
          </w:p>
        </w:tc>
        <w:tc>
          <w:tcPr>
            <w:tcW w:w="2126" w:type="dxa"/>
          </w:tcPr>
          <w:p w14:paraId="73E49C0B" w14:textId="77777777" w:rsidR="00F874FF" w:rsidRPr="00AD4BDE" w:rsidRDefault="00F874FF" w:rsidP="00113D2C">
            <w:pPr>
              <w:pStyle w:val="TableParagraph"/>
              <w:spacing w:line="240" w:lineRule="auto"/>
              <w:ind w:left="0" w:right="96"/>
              <w:jc w:val="right"/>
              <w:rPr>
                <w:rFonts w:ascii="Montserrat Light" w:hAnsi="Montserrat Light" w:cs="Times New Roman"/>
                <w:spacing w:val="-2"/>
              </w:rPr>
            </w:pPr>
            <w:r w:rsidRPr="00AD4BDE">
              <w:rPr>
                <w:rFonts w:ascii="Montserrat Light" w:hAnsi="Montserrat Light" w:cs="Times New Roman"/>
                <w:spacing w:val="-2"/>
              </w:rPr>
              <w:t>20.800,00</w:t>
            </w:r>
          </w:p>
        </w:tc>
      </w:tr>
    </w:tbl>
    <w:p w14:paraId="65FFBD20" w14:textId="77777777" w:rsidR="003A7953" w:rsidRPr="00AD4BDE" w:rsidRDefault="003A7953" w:rsidP="00113D2C">
      <w:pPr>
        <w:pStyle w:val="Listparagraf"/>
        <w:spacing w:after="0" w:line="240" w:lineRule="auto"/>
        <w:jc w:val="both"/>
        <w:rPr>
          <w:rFonts w:ascii="Montserrat Light" w:hAnsi="Montserrat Light"/>
          <w:shd w:val="clear" w:color="auto" w:fill="FFFFFF"/>
        </w:rPr>
      </w:pPr>
    </w:p>
    <w:p w14:paraId="1F075968" w14:textId="0D50B2F8" w:rsidR="003A7953" w:rsidRPr="00AD4BDE" w:rsidRDefault="003A7953" w:rsidP="00113D2C">
      <w:pPr>
        <w:spacing w:line="240" w:lineRule="auto"/>
        <w:jc w:val="both"/>
        <w:rPr>
          <w:rFonts w:ascii="Montserrat Light" w:hAnsi="Montserrat Light"/>
          <w:spacing w:val="-2"/>
        </w:rPr>
      </w:pPr>
      <w:r w:rsidRPr="00AD4BDE">
        <w:rPr>
          <w:rFonts w:ascii="Montserrat Light" w:hAnsi="Montserrat Light"/>
          <w:shd w:val="clear" w:color="auto" w:fill="FFFFFF"/>
        </w:rPr>
        <w:t xml:space="preserve">2. </w:t>
      </w:r>
      <w:r w:rsidRPr="00AD4BDE">
        <w:rPr>
          <w:rFonts w:ascii="Montserrat Light" w:hAnsi="Montserrat Light"/>
        </w:rPr>
        <w:t>La</w:t>
      </w:r>
      <w:r w:rsidRPr="00AD4BDE">
        <w:rPr>
          <w:rFonts w:ascii="Montserrat Light" w:hAnsi="Montserrat Light"/>
          <w:spacing w:val="-2"/>
        </w:rPr>
        <w:t xml:space="preserve"> </w:t>
      </w:r>
      <w:proofErr w:type="spellStart"/>
      <w:r w:rsidRPr="00AD4BDE">
        <w:rPr>
          <w:rFonts w:ascii="Montserrat Light" w:hAnsi="Montserrat Light"/>
        </w:rPr>
        <w:t>articolul</w:t>
      </w:r>
      <w:proofErr w:type="spellEnd"/>
      <w:r w:rsidRPr="00AD4BDE">
        <w:rPr>
          <w:rFonts w:ascii="Montserrat Light" w:hAnsi="Montserrat Light"/>
          <w:spacing w:val="-2"/>
        </w:rPr>
        <w:t xml:space="preserve"> </w:t>
      </w:r>
      <w:r w:rsidRPr="00AD4BDE">
        <w:rPr>
          <w:rFonts w:ascii="Montserrat Light" w:hAnsi="Montserrat Light"/>
        </w:rPr>
        <w:t>1,</w:t>
      </w:r>
      <w:r w:rsidRPr="00AD4BDE">
        <w:rPr>
          <w:rFonts w:ascii="Montserrat Light" w:hAnsi="Montserrat Light"/>
          <w:spacing w:val="-1"/>
        </w:rPr>
        <w:t xml:space="preserve"> </w:t>
      </w:r>
      <w:proofErr w:type="spellStart"/>
      <w:r w:rsidRPr="00AD4BDE">
        <w:rPr>
          <w:rFonts w:ascii="Montserrat Light" w:hAnsi="Montserrat Light"/>
        </w:rPr>
        <w:t>alineatul</w:t>
      </w:r>
      <w:proofErr w:type="spellEnd"/>
      <w:r w:rsidRPr="00AD4BDE">
        <w:rPr>
          <w:rFonts w:ascii="Montserrat Light" w:hAnsi="Montserrat Light"/>
          <w:spacing w:val="-5"/>
        </w:rPr>
        <w:t xml:space="preserve"> </w:t>
      </w:r>
      <w:r w:rsidRPr="00AD4BDE">
        <w:rPr>
          <w:rFonts w:ascii="Montserrat Light" w:hAnsi="Montserrat Light"/>
        </w:rPr>
        <w:t>(2)</w:t>
      </w:r>
      <w:r w:rsidRPr="00AD4BDE">
        <w:rPr>
          <w:rFonts w:ascii="Montserrat Light" w:hAnsi="Montserrat Light"/>
          <w:spacing w:val="-3"/>
        </w:rPr>
        <w:t xml:space="preserve"> </w:t>
      </w:r>
      <w:r w:rsidRPr="00AD4BDE">
        <w:rPr>
          <w:rFonts w:ascii="Montserrat Light" w:hAnsi="Montserrat Light"/>
        </w:rPr>
        <w:t>se</w:t>
      </w:r>
      <w:r w:rsidRPr="00AD4BDE">
        <w:rPr>
          <w:rFonts w:ascii="Montserrat Light" w:hAnsi="Montserrat Light"/>
          <w:spacing w:val="-1"/>
        </w:rPr>
        <w:t xml:space="preserve"> </w:t>
      </w:r>
      <w:proofErr w:type="spellStart"/>
      <w:r w:rsidRPr="00AD4BDE">
        <w:rPr>
          <w:rFonts w:ascii="Montserrat Light" w:hAnsi="Montserrat Light"/>
        </w:rPr>
        <w:t>modifică</w:t>
      </w:r>
      <w:proofErr w:type="spellEnd"/>
      <w:r w:rsidRPr="00AD4BDE">
        <w:rPr>
          <w:rFonts w:ascii="Montserrat Light" w:hAnsi="Montserrat Light"/>
          <w:spacing w:val="-2"/>
        </w:rPr>
        <w:t xml:space="preserve"> </w:t>
      </w:r>
      <w:proofErr w:type="spellStart"/>
      <w:r w:rsidRPr="00AD4BDE">
        <w:rPr>
          <w:rFonts w:ascii="Montserrat Light" w:hAnsi="Montserrat Light"/>
        </w:rPr>
        <w:t>și</w:t>
      </w:r>
      <w:proofErr w:type="spellEnd"/>
      <w:r w:rsidRPr="00AD4BDE">
        <w:rPr>
          <w:rFonts w:ascii="Montserrat Light" w:hAnsi="Montserrat Light"/>
          <w:spacing w:val="-1"/>
        </w:rPr>
        <w:t xml:space="preserve"> </w:t>
      </w:r>
      <w:proofErr w:type="spellStart"/>
      <w:r w:rsidR="00FB468A" w:rsidRPr="00AD4BDE">
        <w:rPr>
          <w:rFonts w:ascii="Montserrat Light" w:hAnsi="Montserrat Light"/>
        </w:rPr>
        <w:t>va</w:t>
      </w:r>
      <w:proofErr w:type="spellEnd"/>
      <w:r w:rsidR="00FB468A" w:rsidRPr="00AD4BDE">
        <w:rPr>
          <w:rFonts w:ascii="Montserrat Light" w:hAnsi="Montserrat Light"/>
        </w:rPr>
        <w:t xml:space="preserve"> </w:t>
      </w:r>
      <w:proofErr w:type="spellStart"/>
      <w:r w:rsidR="00FB468A" w:rsidRPr="00AD4BDE">
        <w:rPr>
          <w:rFonts w:ascii="Montserrat Light" w:hAnsi="Montserrat Light"/>
        </w:rPr>
        <w:t>avea</w:t>
      </w:r>
      <w:proofErr w:type="spellEnd"/>
      <w:r w:rsidR="00FB468A" w:rsidRPr="00AD4BDE">
        <w:rPr>
          <w:rFonts w:ascii="Montserrat Light" w:hAnsi="Montserrat Light"/>
        </w:rPr>
        <w:t xml:space="preserve"> </w:t>
      </w:r>
      <w:proofErr w:type="spellStart"/>
      <w:r w:rsidRPr="00AD4BDE">
        <w:rPr>
          <w:rFonts w:ascii="Montserrat Light" w:hAnsi="Montserrat Light"/>
        </w:rPr>
        <w:t>următorul</w:t>
      </w:r>
      <w:proofErr w:type="spellEnd"/>
      <w:r w:rsidR="005C3D01" w:rsidRPr="00AD4BDE">
        <w:rPr>
          <w:rFonts w:ascii="Montserrat Light" w:hAnsi="Montserrat Light"/>
        </w:rPr>
        <w:t xml:space="preserve"> </w:t>
      </w:r>
      <w:proofErr w:type="spellStart"/>
      <w:r w:rsidR="005C3D01" w:rsidRPr="00AD4BDE">
        <w:rPr>
          <w:rFonts w:ascii="Montserrat Light" w:hAnsi="Montserrat Light"/>
        </w:rPr>
        <w:t>cuprins</w:t>
      </w:r>
      <w:proofErr w:type="spellEnd"/>
      <w:r w:rsidRPr="00AD4BDE">
        <w:rPr>
          <w:rFonts w:ascii="Montserrat Light" w:hAnsi="Montserrat Light"/>
          <w:spacing w:val="-2"/>
        </w:rPr>
        <w:t>:</w:t>
      </w:r>
    </w:p>
    <w:p w14:paraId="6E6B6F8F" w14:textId="3B894708" w:rsidR="00270796" w:rsidRPr="00AD4BDE" w:rsidRDefault="006C3862" w:rsidP="00113D2C">
      <w:pPr>
        <w:widowControl w:val="0"/>
        <w:tabs>
          <w:tab w:val="left" w:pos="1220"/>
        </w:tabs>
        <w:autoSpaceDE w:val="0"/>
        <w:autoSpaceDN w:val="0"/>
        <w:spacing w:line="240" w:lineRule="auto"/>
        <w:ind w:right="192"/>
        <w:jc w:val="both"/>
        <w:rPr>
          <w:rFonts w:ascii="Montserrat Light" w:hAnsi="Montserrat Light"/>
        </w:rPr>
      </w:pPr>
      <w:r w:rsidRPr="00AD4BDE">
        <w:rPr>
          <w:rFonts w:ascii="Montserrat Light" w:hAnsi="Montserrat Light"/>
          <w:b/>
          <w:bCs/>
          <w:lang w:val="ro-RO"/>
        </w:rPr>
        <w:t>”(2)</w:t>
      </w:r>
      <w:r w:rsidR="00272798" w:rsidRPr="00AD4BDE">
        <w:rPr>
          <w:rFonts w:ascii="Montserrat Light" w:hAnsi="Montserrat Light"/>
          <w:b/>
          <w:bCs/>
          <w:lang w:val="ro-RO"/>
        </w:rPr>
        <w:t xml:space="preserve"> </w:t>
      </w:r>
      <w:proofErr w:type="spellStart"/>
      <w:r w:rsidR="003A7953" w:rsidRPr="00AD4BDE">
        <w:rPr>
          <w:rFonts w:ascii="Montserrat Light" w:hAnsi="Montserrat Light"/>
        </w:rPr>
        <w:t>Destinația</w:t>
      </w:r>
      <w:proofErr w:type="spellEnd"/>
      <w:r w:rsidR="003A7953" w:rsidRPr="00AD4BDE">
        <w:rPr>
          <w:rFonts w:ascii="Montserrat Light" w:hAnsi="Montserrat Light"/>
        </w:rPr>
        <w:t xml:space="preserve"> </w:t>
      </w:r>
      <w:proofErr w:type="spellStart"/>
      <w:r w:rsidR="003A7953" w:rsidRPr="00AD4BDE">
        <w:rPr>
          <w:rFonts w:ascii="Montserrat Light" w:hAnsi="Montserrat Light"/>
        </w:rPr>
        <w:t>spațiilor</w:t>
      </w:r>
      <w:proofErr w:type="spellEnd"/>
      <w:r w:rsidR="003A7953" w:rsidRPr="00AD4BDE">
        <w:rPr>
          <w:rFonts w:ascii="Montserrat Light" w:hAnsi="Montserrat Light"/>
        </w:rPr>
        <w:t xml:space="preserve"> din </w:t>
      </w:r>
      <w:proofErr w:type="spellStart"/>
      <w:r w:rsidR="003A5AF1" w:rsidRPr="00AD4BDE">
        <w:rPr>
          <w:rFonts w:ascii="Montserrat Light" w:hAnsi="Montserrat Light"/>
        </w:rPr>
        <w:t>imobilele</w:t>
      </w:r>
      <w:proofErr w:type="spellEnd"/>
      <w:r w:rsidR="00510514" w:rsidRPr="00AD4BDE">
        <w:rPr>
          <w:rFonts w:ascii="Montserrat Light" w:hAnsi="Montserrat Light"/>
        </w:rPr>
        <w:t xml:space="preserve"> </w:t>
      </w:r>
      <w:proofErr w:type="spellStart"/>
      <w:r w:rsidR="00510514" w:rsidRPr="00AD4BDE">
        <w:rPr>
          <w:rFonts w:ascii="Montserrat Light" w:hAnsi="Montserrat Light"/>
        </w:rPr>
        <w:t>precizate</w:t>
      </w:r>
      <w:proofErr w:type="spellEnd"/>
      <w:r w:rsidR="00510514" w:rsidRPr="00AD4BDE">
        <w:rPr>
          <w:rFonts w:ascii="Montserrat Light" w:hAnsi="Montserrat Light"/>
        </w:rPr>
        <w:t xml:space="preserve"> la </w:t>
      </w:r>
      <w:proofErr w:type="spellStart"/>
      <w:r w:rsidR="00510514" w:rsidRPr="00AD4BDE">
        <w:rPr>
          <w:rFonts w:ascii="Montserrat Light" w:hAnsi="Montserrat Light"/>
        </w:rPr>
        <w:t>alin</w:t>
      </w:r>
      <w:proofErr w:type="spellEnd"/>
      <w:r w:rsidR="00510514" w:rsidRPr="00AD4BDE">
        <w:rPr>
          <w:rFonts w:ascii="Montserrat Light" w:hAnsi="Montserrat Light"/>
        </w:rPr>
        <w:t xml:space="preserve">. (1) </w:t>
      </w:r>
      <w:r w:rsidR="008660B4" w:rsidRPr="00AD4BDE">
        <w:rPr>
          <w:rFonts w:ascii="Montserrat Light" w:hAnsi="Montserrat Light"/>
        </w:rPr>
        <w:t xml:space="preserve">care se </w:t>
      </w:r>
      <w:proofErr w:type="spellStart"/>
      <w:r w:rsidR="008660B4" w:rsidRPr="00AD4BDE">
        <w:rPr>
          <w:rFonts w:ascii="Montserrat Light" w:hAnsi="Montserrat Light"/>
        </w:rPr>
        <w:t>închiriază</w:t>
      </w:r>
      <w:proofErr w:type="spellEnd"/>
      <w:r w:rsidR="008660B4" w:rsidRPr="00AD4BDE">
        <w:rPr>
          <w:rFonts w:ascii="Montserrat Light" w:hAnsi="Montserrat Light"/>
        </w:rPr>
        <w:t xml:space="preserve"> </w:t>
      </w:r>
      <w:proofErr w:type="spellStart"/>
      <w:r w:rsidR="00510514" w:rsidRPr="00AD4BDE">
        <w:rPr>
          <w:rFonts w:ascii="Montserrat Light" w:hAnsi="Montserrat Light"/>
        </w:rPr>
        <w:t>e</w:t>
      </w:r>
      <w:r w:rsidR="003A7953" w:rsidRPr="00AD4BDE">
        <w:rPr>
          <w:rFonts w:ascii="Montserrat Light" w:hAnsi="Montserrat Light"/>
        </w:rPr>
        <w:t>ste</w:t>
      </w:r>
      <w:proofErr w:type="spellEnd"/>
      <w:r w:rsidR="003A7953" w:rsidRPr="00AD4BDE">
        <w:rPr>
          <w:rFonts w:ascii="Montserrat Light" w:hAnsi="Montserrat Light"/>
        </w:rPr>
        <w:t xml:space="preserve"> de </w:t>
      </w:r>
      <w:proofErr w:type="spellStart"/>
      <w:r w:rsidR="003A7953" w:rsidRPr="00AD4BDE">
        <w:rPr>
          <w:rFonts w:ascii="Montserrat Light" w:hAnsi="Montserrat Light"/>
        </w:rPr>
        <w:t>spații</w:t>
      </w:r>
      <w:proofErr w:type="spellEnd"/>
      <w:r w:rsidR="003A7953" w:rsidRPr="00AD4BDE">
        <w:rPr>
          <w:rFonts w:ascii="Montserrat Light" w:hAnsi="Montserrat Light"/>
        </w:rPr>
        <w:t xml:space="preserve"> pentru </w:t>
      </w:r>
      <w:proofErr w:type="spellStart"/>
      <w:r w:rsidR="003A7953" w:rsidRPr="00AD4BDE">
        <w:rPr>
          <w:rFonts w:ascii="Montserrat Light" w:hAnsi="Montserrat Light"/>
        </w:rPr>
        <w:t>activități</w:t>
      </w:r>
      <w:proofErr w:type="spellEnd"/>
      <w:r w:rsidR="003A7953" w:rsidRPr="00AD4BDE">
        <w:rPr>
          <w:rFonts w:ascii="Montserrat Light" w:hAnsi="Montserrat Light"/>
        </w:rPr>
        <w:t xml:space="preserve"> </w:t>
      </w:r>
      <w:proofErr w:type="spellStart"/>
      <w:r w:rsidR="003A7953" w:rsidRPr="00AD4BDE">
        <w:rPr>
          <w:rFonts w:ascii="Montserrat Light" w:hAnsi="Montserrat Light"/>
        </w:rPr>
        <w:t>economice</w:t>
      </w:r>
      <w:proofErr w:type="spellEnd"/>
      <w:r w:rsidR="00AD27F0" w:rsidRPr="00AD4BDE">
        <w:rPr>
          <w:rFonts w:ascii="Montserrat Light" w:hAnsi="Montserrat Light"/>
        </w:rPr>
        <w:t xml:space="preserve"> </w:t>
      </w:r>
      <w:r w:rsidR="003A5AF1" w:rsidRPr="00AD4BDE">
        <w:rPr>
          <w:rFonts w:ascii="Montserrat Light" w:hAnsi="Montserrat Light"/>
        </w:rPr>
        <w:t xml:space="preserve">care </w:t>
      </w:r>
      <w:proofErr w:type="spellStart"/>
      <w:r w:rsidR="003A5AF1" w:rsidRPr="00AD4BDE">
        <w:rPr>
          <w:rFonts w:ascii="Montserrat Light" w:hAnsi="Montserrat Light"/>
        </w:rPr>
        <w:t>privesc</w:t>
      </w:r>
      <w:proofErr w:type="spellEnd"/>
      <w:r w:rsidR="003A7953" w:rsidRPr="00AD4BDE">
        <w:rPr>
          <w:rFonts w:ascii="Montserrat Light" w:hAnsi="Montserrat Light"/>
        </w:rPr>
        <w:t xml:space="preserve">: </w:t>
      </w:r>
    </w:p>
    <w:p w14:paraId="4839799A" w14:textId="42488DEE"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alimentați</w:t>
      </w:r>
      <w:r w:rsidR="003A5AF1" w:rsidRPr="00AD4BDE">
        <w:rPr>
          <w:rFonts w:ascii="Montserrat Light" w:hAnsi="Montserrat Light"/>
        </w:rPr>
        <w:t>a</w:t>
      </w:r>
      <w:proofErr w:type="spellEnd"/>
      <w:r w:rsidRPr="00AD4BDE">
        <w:rPr>
          <w:rFonts w:ascii="Montserrat Light" w:hAnsi="Montserrat Light"/>
        </w:rPr>
        <w:t xml:space="preserve"> </w:t>
      </w:r>
      <w:proofErr w:type="spellStart"/>
      <w:r w:rsidRPr="00AD4BDE">
        <w:rPr>
          <w:rFonts w:ascii="Montserrat Light" w:hAnsi="Montserrat Light"/>
        </w:rPr>
        <w:t>public</w:t>
      </w:r>
      <w:r w:rsidR="003A5AF1" w:rsidRPr="00AD4BDE">
        <w:rPr>
          <w:rFonts w:ascii="Montserrat Light" w:hAnsi="Montserrat Light"/>
        </w:rPr>
        <w:t>ă</w:t>
      </w:r>
      <w:proofErr w:type="spellEnd"/>
      <w:r w:rsidRPr="00AD4BDE">
        <w:rPr>
          <w:rFonts w:ascii="Montserrat Light" w:hAnsi="Montserrat Light"/>
        </w:rPr>
        <w:t xml:space="preserve"> (cafe-bar, restaurant </w:t>
      </w:r>
      <w:proofErr w:type="spellStart"/>
      <w:r w:rsidRPr="00AD4BDE">
        <w:rPr>
          <w:rFonts w:ascii="Montserrat Light" w:hAnsi="Montserrat Light"/>
        </w:rPr>
        <w:t>prevăzut</w:t>
      </w:r>
      <w:proofErr w:type="spellEnd"/>
      <w:r w:rsidRPr="00AD4BDE">
        <w:rPr>
          <w:rFonts w:ascii="Montserrat Light" w:hAnsi="Montserrat Light"/>
        </w:rPr>
        <w:t xml:space="preserve"> cu loc de </w:t>
      </w:r>
      <w:proofErr w:type="spellStart"/>
      <w:r w:rsidRPr="00AD4BDE">
        <w:rPr>
          <w:rFonts w:ascii="Montserrat Light" w:hAnsi="Montserrat Light"/>
        </w:rPr>
        <w:t>joacă</w:t>
      </w:r>
      <w:proofErr w:type="spellEnd"/>
      <w:r w:rsidRPr="00AD4BDE">
        <w:rPr>
          <w:rFonts w:ascii="Montserrat Light" w:hAnsi="Montserrat Light"/>
        </w:rPr>
        <w:t xml:space="preserve"> pentru </w:t>
      </w:r>
      <w:proofErr w:type="spellStart"/>
      <w:r w:rsidRPr="00AD4BDE">
        <w:rPr>
          <w:rFonts w:ascii="Montserrat Light" w:hAnsi="Montserrat Light"/>
        </w:rPr>
        <w:t>copii</w:t>
      </w:r>
      <w:proofErr w:type="spellEnd"/>
      <w:r w:rsidRPr="00AD4BDE">
        <w:rPr>
          <w:rFonts w:ascii="Montserrat Light" w:hAnsi="Montserrat Light"/>
        </w:rPr>
        <w:t xml:space="preserve">, restaurant cu </w:t>
      </w:r>
      <w:proofErr w:type="spellStart"/>
      <w:r w:rsidRPr="00AD4BDE">
        <w:rPr>
          <w:rFonts w:ascii="Montserrat Light" w:hAnsi="Montserrat Light"/>
        </w:rPr>
        <w:t>bucătărie</w:t>
      </w:r>
      <w:proofErr w:type="spellEnd"/>
      <w:r w:rsidRPr="00AD4BDE">
        <w:rPr>
          <w:rFonts w:ascii="Montserrat Light" w:hAnsi="Montserrat Light"/>
        </w:rPr>
        <w:t xml:space="preserve"> </w:t>
      </w:r>
      <w:proofErr w:type="spellStart"/>
      <w:r w:rsidRPr="00AD4BDE">
        <w:rPr>
          <w:rFonts w:ascii="Montserrat Light" w:hAnsi="Montserrat Light"/>
        </w:rPr>
        <w:t>proprie</w:t>
      </w:r>
      <w:proofErr w:type="spellEnd"/>
      <w:r w:rsidRPr="00AD4BDE">
        <w:rPr>
          <w:rFonts w:ascii="Montserrat Light" w:hAnsi="Montserrat Light"/>
        </w:rPr>
        <w:t xml:space="preserve">, fast-food, bar, pub, bistro, </w:t>
      </w:r>
      <w:proofErr w:type="spellStart"/>
      <w:r w:rsidRPr="00AD4BDE">
        <w:rPr>
          <w:rFonts w:ascii="Montserrat Light" w:hAnsi="Montserrat Light"/>
        </w:rPr>
        <w:t>foccacia</w:t>
      </w:r>
      <w:proofErr w:type="spellEnd"/>
      <w:r w:rsidRPr="00AD4BDE">
        <w:rPr>
          <w:rFonts w:ascii="Montserrat Light" w:hAnsi="Montserrat Light"/>
        </w:rPr>
        <w:t xml:space="preserve"> bar, salad bar, </w:t>
      </w:r>
      <w:proofErr w:type="spellStart"/>
      <w:r w:rsidRPr="00AD4BDE">
        <w:rPr>
          <w:rFonts w:ascii="Montserrat Light" w:hAnsi="Montserrat Light"/>
        </w:rPr>
        <w:t>autoservire</w:t>
      </w:r>
      <w:proofErr w:type="spellEnd"/>
      <w:r w:rsidRPr="00AD4BDE">
        <w:rPr>
          <w:rFonts w:ascii="Montserrat Light" w:hAnsi="Montserrat Light"/>
        </w:rPr>
        <w:t xml:space="preserve">, </w:t>
      </w:r>
      <w:proofErr w:type="spellStart"/>
      <w:r w:rsidRPr="00AD4BDE">
        <w:rPr>
          <w:rFonts w:ascii="Montserrat Light" w:hAnsi="Montserrat Light"/>
        </w:rPr>
        <w:t>cofetărie</w:t>
      </w:r>
      <w:proofErr w:type="spellEnd"/>
      <w:r w:rsidRPr="00AD4BDE">
        <w:rPr>
          <w:rFonts w:ascii="Montserrat Light" w:hAnsi="Montserrat Light"/>
        </w:rPr>
        <w:t xml:space="preserve">, </w:t>
      </w:r>
      <w:proofErr w:type="spellStart"/>
      <w:r w:rsidRPr="00AD4BDE">
        <w:rPr>
          <w:rFonts w:ascii="Montserrat Light" w:hAnsi="Montserrat Light"/>
        </w:rPr>
        <w:t>patiserie</w:t>
      </w:r>
      <w:proofErr w:type="spellEnd"/>
      <w:r w:rsidRPr="00AD4BDE">
        <w:rPr>
          <w:rFonts w:ascii="Montserrat Light" w:hAnsi="Montserrat Light"/>
        </w:rPr>
        <w:t xml:space="preserve">, </w:t>
      </w:r>
      <w:proofErr w:type="spellStart"/>
      <w:r w:rsidRPr="00AD4BDE">
        <w:rPr>
          <w:rFonts w:ascii="Montserrat Light" w:hAnsi="Montserrat Light"/>
        </w:rPr>
        <w:t>simigerie</w:t>
      </w:r>
      <w:proofErr w:type="spellEnd"/>
      <w:r w:rsidRPr="00AD4BDE">
        <w:rPr>
          <w:rFonts w:ascii="Montserrat Light" w:hAnsi="Montserrat Light"/>
        </w:rPr>
        <w:t>, etc.);</w:t>
      </w:r>
    </w:p>
    <w:p w14:paraId="5FFAF298" w14:textId="5395A76F"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comercializare</w:t>
      </w:r>
      <w:r w:rsidR="00510514" w:rsidRPr="00AD4BDE">
        <w:rPr>
          <w:rFonts w:ascii="Montserrat Light" w:hAnsi="Montserrat Light"/>
        </w:rPr>
        <w:t>a</w:t>
      </w:r>
      <w:proofErr w:type="spellEnd"/>
      <w:r w:rsidRPr="00AD4BDE">
        <w:rPr>
          <w:rFonts w:ascii="Montserrat Light" w:hAnsi="Montserrat Light"/>
        </w:rPr>
        <w:t xml:space="preserve"> </w:t>
      </w:r>
      <w:proofErr w:type="spellStart"/>
      <w:r w:rsidRPr="00AD4BDE">
        <w:rPr>
          <w:rFonts w:ascii="Montserrat Light" w:hAnsi="Montserrat Light"/>
        </w:rPr>
        <w:t>mărfuri</w:t>
      </w:r>
      <w:r w:rsidR="00510514" w:rsidRPr="00AD4BDE">
        <w:rPr>
          <w:rFonts w:ascii="Montserrat Light" w:hAnsi="Montserrat Light"/>
        </w:rPr>
        <w:t>lor</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regim</w:t>
      </w:r>
      <w:proofErr w:type="spellEnd"/>
      <w:r w:rsidRPr="00AD4BDE">
        <w:rPr>
          <w:rFonts w:ascii="Montserrat Light" w:hAnsi="Montserrat Light"/>
        </w:rPr>
        <w:t xml:space="preserve"> de duty-free/duty paid; </w:t>
      </w:r>
    </w:p>
    <w:p w14:paraId="39398F68" w14:textId="27B91EBF"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distribuți</w:t>
      </w:r>
      <w:r w:rsidR="00510514" w:rsidRPr="00AD4BDE">
        <w:rPr>
          <w:rFonts w:ascii="Montserrat Light" w:hAnsi="Montserrat Light"/>
        </w:rPr>
        <w:t>a</w:t>
      </w:r>
      <w:proofErr w:type="spellEnd"/>
      <w:r w:rsidRPr="00AD4BDE">
        <w:rPr>
          <w:rFonts w:ascii="Montserrat Light" w:hAnsi="Montserrat Light"/>
        </w:rPr>
        <w:t xml:space="preserve"> </w:t>
      </w:r>
      <w:proofErr w:type="spellStart"/>
      <w:r w:rsidRPr="00AD4BDE">
        <w:rPr>
          <w:rFonts w:ascii="Montserrat Light" w:hAnsi="Montserrat Light"/>
        </w:rPr>
        <w:t>pres</w:t>
      </w:r>
      <w:r w:rsidR="00510514" w:rsidRPr="00AD4BDE">
        <w:rPr>
          <w:rFonts w:ascii="Montserrat Light" w:hAnsi="Montserrat Light"/>
        </w:rPr>
        <w:t>ei</w:t>
      </w:r>
      <w:proofErr w:type="spellEnd"/>
      <w:r w:rsidRPr="00AD4BDE">
        <w:rPr>
          <w:rFonts w:ascii="Montserrat Light" w:hAnsi="Montserrat Light"/>
        </w:rPr>
        <w:t xml:space="preserve"> </w:t>
      </w:r>
      <w:proofErr w:type="spellStart"/>
      <w:r w:rsidRPr="00AD4BDE">
        <w:rPr>
          <w:rFonts w:ascii="Montserrat Light" w:hAnsi="Montserrat Light"/>
        </w:rPr>
        <w:t>şi</w:t>
      </w:r>
      <w:proofErr w:type="spellEnd"/>
      <w:r w:rsidRPr="00AD4BDE">
        <w:rPr>
          <w:rFonts w:ascii="Montserrat Light" w:hAnsi="Montserrat Light"/>
        </w:rPr>
        <w:t xml:space="preserve"> </w:t>
      </w:r>
      <w:proofErr w:type="gramStart"/>
      <w:r w:rsidR="00510514" w:rsidRPr="00AD4BDE">
        <w:rPr>
          <w:rFonts w:ascii="Montserrat Light" w:hAnsi="Montserrat Light"/>
        </w:rPr>
        <w:t>a</w:t>
      </w:r>
      <w:proofErr w:type="gramEnd"/>
      <w:r w:rsidR="00510514" w:rsidRPr="00AD4BDE">
        <w:rPr>
          <w:rFonts w:ascii="Montserrat Light" w:hAnsi="Montserrat Light"/>
        </w:rPr>
        <w:t xml:space="preserve"> </w:t>
      </w:r>
      <w:proofErr w:type="spellStart"/>
      <w:r w:rsidRPr="00AD4BDE">
        <w:rPr>
          <w:rFonts w:ascii="Montserrat Light" w:hAnsi="Montserrat Light"/>
        </w:rPr>
        <w:t>articole</w:t>
      </w:r>
      <w:r w:rsidR="00510514" w:rsidRPr="00AD4BDE">
        <w:rPr>
          <w:rFonts w:ascii="Montserrat Light" w:hAnsi="Montserrat Light"/>
        </w:rPr>
        <w:t>lor</w:t>
      </w:r>
      <w:proofErr w:type="spellEnd"/>
      <w:r w:rsidRPr="00AD4BDE">
        <w:rPr>
          <w:rFonts w:ascii="Montserrat Light" w:hAnsi="Montserrat Light"/>
        </w:rPr>
        <w:t xml:space="preserve"> </w:t>
      </w:r>
      <w:proofErr w:type="spellStart"/>
      <w:r w:rsidRPr="00AD4BDE">
        <w:rPr>
          <w:rFonts w:ascii="Montserrat Light" w:hAnsi="Montserrat Light"/>
        </w:rPr>
        <w:t>esenţiale</w:t>
      </w:r>
      <w:proofErr w:type="spellEnd"/>
      <w:r w:rsidRPr="00AD4BDE">
        <w:rPr>
          <w:rFonts w:ascii="Montserrat Light" w:hAnsi="Montserrat Light"/>
        </w:rPr>
        <w:t xml:space="preserve"> de </w:t>
      </w:r>
      <w:proofErr w:type="spellStart"/>
      <w:r w:rsidRPr="00AD4BDE">
        <w:rPr>
          <w:rFonts w:ascii="Montserrat Light" w:hAnsi="Montserrat Light"/>
        </w:rPr>
        <w:t>călătorie</w:t>
      </w:r>
      <w:proofErr w:type="spellEnd"/>
      <w:r w:rsidRPr="00AD4BDE">
        <w:rPr>
          <w:rFonts w:ascii="Montserrat Light" w:hAnsi="Montserrat Light"/>
        </w:rPr>
        <w:t xml:space="preserve">; </w:t>
      </w:r>
    </w:p>
    <w:p w14:paraId="703F489E" w14:textId="6B56BE59"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comercializare</w:t>
      </w:r>
      <w:r w:rsidR="00510514" w:rsidRPr="00AD4BDE">
        <w:rPr>
          <w:rFonts w:ascii="Montserrat Light" w:hAnsi="Montserrat Light"/>
        </w:rPr>
        <w:t>a</w:t>
      </w:r>
      <w:proofErr w:type="spellEnd"/>
      <w:r w:rsidR="00510514" w:rsidRPr="00AD4BDE">
        <w:rPr>
          <w:rFonts w:ascii="Montserrat Light" w:hAnsi="Montserrat Light"/>
        </w:rPr>
        <w:t xml:space="preserve"> de</w:t>
      </w:r>
      <w:r w:rsidRPr="00AD4BDE">
        <w:rPr>
          <w:rFonts w:ascii="Montserrat Light" w:hAnsi="Montserrat Light"/>
        </w:rPr>
        <w:t xml:space="preserve"> diverse </w:t>
      </w:r>
      <w:proofErr w:type="spellStart"/>
      <w:r w:rsidRPr="00AD4BDE">
        <w:rPr>
          <w:rFonts w:ascii="Montserrat Light" w:hAnsi="Montserrat Light"/>
        </w:rPr>
        <w:t>produse</w:t>
      </w:r>
      <w:proofErr w:type="spellEnd"/>
      <w:r w:rsidRPr="00AD4BDE">
        <w:rPr>
          <w:rFonts w:ascii="Montserrat Light" w:hAnsi="Montserrat Light"/>
        </w:rPr>
        <w:t xml:space="preserve"> cu specific local </w:t>
      </w:r>
      <w:proofErr w:type="spellStart"/>
      <w:r w:rsidRPr="00AD4BDE">
        <w:rPr>
          <w:rFonts w:ascii="Montserrat Light" w:hAnsi="Montserrat Light"/>
        </w:rPr>
        <w:t>sau</w:t>
      </w:r>
      <w:proofErr w:type="spellEnd"/>
      <w:r w:rsidRPr="00AD4BDE">
        <w:rPr>
          <w:rFonts w:ascii="Montserrat Light" w:hAnsi="Montserrat Light"/>
        </w:rPr>
        <w:t xml:space="preserve"> international; </w:t>
      </w:r>
    </w:p>
    <w:p w14:paraId="46D1CC4F" w14:textId="682A99DE"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comercializare</w:t>
      </w:r>
      <w:r w:rsidR="00510514" w:rsidRPr="00AD4BDE">
        <w:rPr>
          <w:rFonts w:ascii="Montserrat Light" w:hAnsi="Montserrat Light"/>
        </w:rPr>
        <w:t>a</w:t>
      </w:r>
      <w:proofErr w:type="spellEnd"/>
      <w:r w:rsidR="00510514" w:rsidRPr="00AD4BDE">
        <w:rPr>
          <w:rFonts w:ascii="Montserrat Light" w:hAnsi="Montserrat Light"/>
        </w:rPr>
        <w:t xml:space="preserve"> de</w:t>
      </w:r>
      <w:r w:rsidRPr="00AD4BDE">
        <w:rPr>
          <w:rFonts w:ascii="Montserrat Light" w:hAnsi="Montserrat Light"/>
        </w:rPr>
        <w:t xml:space="preserve"> </w:t>
      </w:r>
      <w:proofErr w:type="spellStart"/>
      <w:r w:rsidRPr="00AD4BDE">
        <w:rPr>
          <w:rFonts w:ascii="Montserrat Light" w:hAnsi="Montserrat Light"/>
        </w:rPr>
        <w:t>articole</w:t>
      </w:r>
      <w:proofErr w:type="spellEnd"/>
      <w:r w:rsidRPr="00AD4BDE">
        <w:rPr>
          <w:rFonts w:ascii="Montserrat Light" w:hAnsi="Montserrat Light"/>
        </w:rPr>
        <w:t xml:space="preserve"> </w:t>
      </w:r>
      <w:proofErr w:type="spellStart"/>
      <w:r w:rsidRPr="00AD4BDE">
        <w:rPr>
          <w:rFonts w:ascii="Montserrat Light" w:hAnsi="Montserrat Light"/>
        </w:rPr>
        <w:t>vestimentare</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w:t>
      </w:r>
      <w:proofErr w:type="spellStart"/>
      <w:r w:rsidRPr="00AD4BDE">
        <w:rPr>
          <w:rFonts w:ascii="Montserrat Light" w:hAnsi="Montserrat Light"/>
        </w:rPr>
        <w:t>accesorii</w:t>
      </w:r>
      <w:proofErr w:type="spellEnd"/>
      <w:r w:rsidRPr="00AD4BDE">
        <w:rPr>
          <w:rFonts w:ascii="Montserrat Light" w:hAnsi="Montserrat Light"/>
        </w:rPr>
        <w:t xml:space="preserve"> </w:t>
      </w:r>
      <w:proofErr w:type="spellStart"/>
      <w:r w:rsidRPr="00AD4BDE">
        <w:rPr>
          <w:rFonts w:ascii="Montserrat Light" w:hAnsi="Montserrat Light"/>
        </w:rPr>
        <w:t>aferente</w:t>
      </w:r>
      <w:proofErr w:type="spellEnd"/>
      <w:r w:rsidRPr="00AD4BDE">
        <w:rPr>
          <w:rFonts w:ascii="Montserrat Light" w:hAnsi="Montserrat Light"/>
        </w:rPr>
        <w:t xml:space="preserve">, </w:t>
      </w:r>
      <w:proofErr w:type="spellStart"/>
      <w:r w:rsidRPr="00AD4BDE">
        <w:rPr>
          <w:rFonts w:ascii="Montserrat Light" w:hAnsi="Montserrat Light"/>
        </w:rPr>
        <w:t>articole</w:t>
      </w:r>
      <w:proofErr w:type="spellEnd"/>
      <w:r w:rsidRPr="00AD4BDE">
        <w:rPr>
          <w:rFonts w:ascii="Montserrat Light" w:hAnsi="Montserrat Light"/>
        </w:rPr>
        <w:t xml:space="preserve"> de </w:t>
      </w:r>
      <w:proofErr w:type="spellStart"/>
      <w:r w:rsidRPr="00AD4BDE">
        <w:rPr>
          <w:rFonts w:ascii="Montserrat Light" w:hAnsi="Montserrat Light"/>
        </w:rPr>
        <w:t>călătorie</w:t>
      </w:r>
      <w:proofErr w:type="spellEnd"/>
      <w:r w:rsidRPr="00AD4BDE">
        <w:rPr>
          <w:rFonts w:ascii="Montserrat Light" w:hAnsi="Montserrat Light"/>
        </w:rPr>
        <w:t xml:space="preserve">, </w:t>
      </w:r>
      <w:proofErr w:type="spellStart"/>
      <w:r w:rsidRPr="00AD4BDE">
        <w:rPr>
          <w:rFonts w:ascii="Montserrat Light" w:hAnsi="Montserrat Light"/>
        </w:rPr>
        <w:t>articole</w:t>
      </w:r>
      <w:proofErr w:type="spellEnd"/>
      <w:r w:rsidRPr="00AD4BDE">
        <w:rPr>
          <w:rFonts w:ascii="Montserrat Light" w:hAnsi="Montserrat Light"/>
        </w:rPr>
        <w:t xml:space="preserve"> de </w:t>
      </w:r>
      <w:proofErr w:type="spellStart"/>
      <w:r w:rsidRPr="00AD4BDE">
        <w:rPr>
          <w:rFonts w:ascii="Montserrat Light" w:hAnsi="Montserrat Light"/>
        </w:rPr>
        <w:t>pielărie</w:t>
      </w:r>
      <w:proofErr w:type="spellEnd"/>
      <w:r w:rsidRPr="00AD4BDE">
        <w:rPr>
          <w:rFonts w:ascii="Montserrat Light" w:hAnsi="Montserrat Light"/>
        </w:rPr>
        <w:t xml:space="preserve">, </w:t>
      </w:r>
      <w:proofErr w:type="spellStart"/>
      <w:r w:rsidRPr="00AD4BDE">
        <w:rPr>
          <w:rFonts w:ascii="Montserrat Light" w:hAnsi="Montserrat Light"/>
        </w:rPr>
        <w:t>genţi</w:t>
      </w:r>
      <w:proofErr w:type="spellEnd"/>
      <w:r w:rsidRPr="00AD4BDE">
        <w:rPr>
          <w:rFonts w:ascii="Montserrat Light" w:hAnsi="Montserrat Light"/>
        </w:rPr>
        <w:t xml:space="preserve">, </w:t>
      </w:r>
      <w:proofErr w:type="spellStart"/>
      <w:r w:rsidRPr="00AD4BDE">
        <w:rPr>
          <w:rFonts w:ascii="Montserrat Light" w:hAnsi="Montserrat Light"/>
        </w:rPr>
        <w:t>genţi</w:t>
      </w:r>
      <w:proofErr w:type="spellEnd"/>
      <w:r w:rsidRPr="00AD4BDE">
        <w:rPr>
          <w:rFonts w:ascii="Montserrat Light" w:hAnsi="Montserrat Light"/>
        </w:rPr>
        <w:t xml:space="preserve"> de </w:t>
      </w:r>
      <w:proofErr w:type="spellStart"/>
      <w:r w:rsidRPr="00AD4BDE">
        <w:rPr>
          <w:rFonts w:ascii="Montserrat Light" w:hAnsi="Montserrat Light"/>
        </w:rPr>
        <w:t>voiaj</w:t>
      </w:r>
      <w:proofErr w:type="spellEnd"/>
      <w:r w:rsidRPr="00AD4BDE">
        <w:rPr>
          <w:rFonts w:ascii="Montserrat Light" w:hAnsi="Montserrat Light"/>
        </w:rPr>
        <w:t xml:space="preserve">, </w:t>
      </w:r>
      <w:proofErr w:type="spellStart"/>
      <w:r w:rsidRPr="00AD4BDE">
        <w:rPr>
          <w:rFonts w:ascii="Montserrat Light" w:hAnsi="Montserrat Light"/>
        </w:rPr>
        <w:t>ochelari</w:t>
      </w:r>
      <w:proofErr w:type="spellEnd"/>
      <w:r w:rsidRPr="00AD4BDE">
        <w:rPr>
          <w:rFonts w:ascii="Montserrat Light" w:hAnsi="Montserrat Light"/>
        </w:rPr>
        <w:t xml:space="preserve"> de </w:t>
      </w:r>
      <w:proofErr w:type="spellStart"/>
      <w:r w:rsidRPr="00AD4BDE">
        <w:rPr>
          <w:rFonts w:ascii="Montserrat Light" w:hAnsi="Montserrat Light"/>
        </w:rPr>
        <w:t>soare</w:t>
      </w:r>
      <w:proofErr w:type="spellEnd"/>
      <w:r w:rsidRPr="00AD4BDE">
        <w:rPr>
          <w:rFonts w:ascii="Montserrat Light" w:hAnsi="Montserrat Light"/>
        </w:rPr>
        <w:t xml:space="preserve">, </w:t>
      </w:r>
      <w:proofErr w:type="spellStart"/>
      <w:r w:rsidRPr="00AD4BDE">
        <w:rPr>
          <w:rFonts w:ascii="Montserrat Light" w:hAnsi="Montserrat Light"/>
        </w:rPr>
        <w:t>ceasuri</w:t>
      </w:r>
      <w:proofErr w:type="spellEnd"/>
      <w:r w:rsidRPr="00AD4BDE">
        <w:rPr>
          <w:rFonts w:ascii="Montserrat Light" w:hAnsi="Montserrat Light"/>
        </w:rPr>
        <w:t>, etc.;</w:t>
      </w:r>
    </w:p>
    <w:p w14:paraId="7997D6BA" w14:textId="3C55F38D"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automate</w:t>
      </w:r>
      <w:r w:rsidR="00510514" w:rsidRPr="00AD4BDE">
        <w:rPr>
          <w:rFonts w:ascii="Montserrat Light" w:hAnsi="Montserrat Light"/>
        </w:rPr>
        <w:t>le</w:t>
      </w:r>
      <w:proofErr w:type="spellEnd"/>
      <w:r w:rsidRPr="00AD4BDE">
        <w:rPr>
          <w:rFonts w:ascii="Montserrat Light" w:hAnsi="Montserrat Light"/>
        </w:rPr>
        <w:t xml:space="preserve"> vending pentru snacks-</w:t>
      </w:r>
      <w:proofErr w:type="spellStart"/>
      <w:r w:rsidRPr="00AD4BDE">
        <w:rPr>
          <w:rFonts w:ascii="Montserrat Light" w:hAnsi="Montserrat Light"/>
        </w:rPr>
        <w:t>uri</w:t>
      </w:r>
      <w:proofErr w:type="spellEnd"/>
      <w:r w:rsidRPr="00AD4BDE">
        <w:rPr>
          <w:rFonts w:ascii="Montserrat Light" w:hAnsi="Montserrat Light"/>
        </w:rPr>
        <w:t xml:space="preserve">, </w:t>
      </w:r>
      <w:proofErr w:type="spellStart"/>
      <w:r w:rsidRPr="00AD4BDE">
        <w:rPr>
          <w:rFonts w:ascii="Montserrat Light" w:hAnsi="Montserrat Light"/>
        </w:rPr>
        <w:t>sucuri</w:t>
      </w:r>
      <w:proofErr w:type="spellEnd"/>
      <w:r w:rsidRPr="00AD4BDE">
        <w:rPr>
          <w:rFonts w:ascii="Montserrat Light" w:hAnsi="Montserrat Light"/>
        </w:rPr>
        <w:t xml:space="preserve">, </w:t>
      </w:r>
      <w:proofErr w:type="spellStart"/>
      <w:r w:rsidRPr="00AD4BDE">
        <w:rPr>
          <w:rFonts w:ascii="Montserrat Light" w:hAnsi="Montserrat Light"/>
        </w:rPr>
        <w:t>dulciuri</w:t>
      </w:r>
      <w:proofErr w:type="spellEnd"/>
      <w:r w:rsidRPr="00AD4BDE">
        <w:rPr>
          <w:rFonts w:ascii="Montserrat Light" w:hAnsi="Montserrat Light"/>
        </w:rPr>
        <w:t xml:space="preserve">, </w:t>
      </w:r>
      <w:proofErr w:type="spellStart"/>
      <w:r w:rsidRPr="00AD4BDE">
        <w:rPr>
          <w:rFonts w:ascii="Montserrat Light" w:hAnsi="Montserrat Light"/>
        </w:rPr>
        <w:t>apă</w:t>
      </w:r>
      <w:proofErr w:type="spellEnd"/>
      <w:r w:rsidRPr="00AD4BDE">
        <w:rPr>
          <w:rFonts w:ascii="Montserrat Light" w:hAnsi="Montserrat Light"/>
        </w:rPr>
        <w:t xml:space="preserve">, </w:t>
      </w:r>
      <w:proofErr w:type="spellStart"/>
      <w:r w:rsidRPr="00AD4BDE">
        <w:rPr>
          <w:rFonts w:ascii="Montserrat Light" w:hAnsi="Montserrat Light"/>
        </w:rPr>
        <w:t>etc</w:t>
      </w:r>
      <w:proofErr w:type="spellEnd"/>
      <w:r w:rsidRPr="00AD4BDE">
        <w:rPr>
          <w:rFonts w:ascii="Montserrat Light" w:hAnsi="Montserrat Light"/>
        </w:rPr>
        <w:t xml:space="preserve">; </w:t>
      </w:r>
    </w:p>
    <w:p w14:paraId="51158A37" w14:textId="3BB1762C"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automate</w:t>
      </w:r>
      <w:r w:rsidR="00510514" w:rsidRPr="00AD4BDE">
        <w:rPr>
          <w:rFonts w:ascii="Montserrat Light" w:hAnsi="Montserrat Light"/>
        </w:rPr>
        <w:t>le</w:t>
      </w:r>
      <w:proofErr w:type="spellEnd"/>
      <w:r w:rsidRPr="00AD4BDE">
        <w:rPr>
          <w:rFonts w:ascii="Montserrat Light" w:hAnsi="Montserrat Light"/>
        </w:rPr>
        <w:t xml:space="preserve"> vending </w:t>
      </w:r>
      <w:r w:rsidR="00510514" w:rsidRPr="00AD4BDE">
        <w:rPr>
          <w:rFonts w:ascii="Montserrat Light" w:hAnsi="Montserrat Light"/>
        </w:rPr>
        <w:t xml:space="preserve">pentru </w:t>
      </w:r>
      <w:proofErr w:type="spellStart"/>
      <w:r w:rsidRPr="00AD4BDE">
        <w:rPr>
          <w:rFonts w:ascii="Montserrat Light" w:hAnsi="Montserrat Light"/>
        </w:rPr>
        <w:t>cafea</w:t>
      </w:r>
      <w:proofErr w:type="spellEnd"/>
      <w:r w:rsidRPr="00AD4BDE">
        <w:rPr>
          <w:rFonts w:ascii="Montserrat Light" w:hAnsi="Montserrat Light"/>
        </w:rPr>
        <w:t xml:space="preserve"> </w:t>
      </w:r>
      <w:proofErr w:type="spellStart"/>
      <w:r w:rsidRPr="00AD4BDE">
        <w:rPr>
          <w:rFonts w:ascii="Montserrat Light" w:hAnsi="Montserrat Light"/>
        </w:rPr>
        <w:t>şi</w:t>
      </w:r>
      <w:proofErr w:type="spellEnd"/>
      <w:r w:rsidRPr="00AD4BDE">
        <w:rPr>
          <w:rFonts w:ascii="Montserrat Light" w:hAnsi="Montserrat Light"/>
        </w:rPr>
        <w:t xml:space="preserve"> </w:t>
      </w:r>
      <w:proofErr w:type="spellStart"/>
      <w:r w:rsidRPr="00AD4BDE">
        <w:rPr>
          <w:rFonts w:ascii="Montserrat Light" w:hAnsi="Montserrat Light"/>
        </w:rPr>
        <w:t>băuturi</w:t>
      </w:r>
      <w:proofErr w:type="spellEnd"/>
      <w:r w:rsidRPr="00AD4BDE">
        <w:rPr>
          <w:rFonts w:ascii="Montserrat Light" w:hAnsi="Montserrat Light"/>
        </w:rPr>
        <w:t xml:space="preserve"> </w:t>
      </w:r>
      <w:proofErr w:type="spellStart"/>
      <w:r w:rsidRPr="00AD4BDE">
        <w:rPr>
          <w:rFonts w:ascii="Montserrat Light" w:hAnsi="Montserrat Light"/>
        </w:rPr>
        <w:t>calde</w:t>
      </w:r>
      <w:proofErr w:type="spellEnd"/>
      <w:r w:rsidRPr="00AD4BDE">
        <w:rPr>
          <w:rFonts w:ascii="Montserrat Light" w:hAnsi="Montserrat Light"/>
        </w:rPr>
        <w:t xml:space="preserve"> (</w:t>
      </w:r>
      <w:proofErr w:type="spellStart"/>
      <w:r w:rsidRPr="00AD4BDE">
        <w:rPr>
          <w:rFonts w:ascii="Montserrat Light" w:hAnsi="Montserrat Light"/>
        </w:rPr>
        <w:t>ceai</w:t>
      </w:r>
      <w:proofErr w:type="spellEnd"/>
      <w:r w:rsidRPr="00AD4BDE">
        <w:rPr>
          <w:rFonts w:ascii="Montserrat Light" w:hAnsi="Montserrat Light"/>
        </w:rPr>
        <w:t xml:space="preserve">, </w:t>
      </w:r>
      <w:proofErr w:type="spellStart"/>
      <w:proofErr w:type="gramStart"/>
      <w:r w:rsidRPr="00AD4BDE">
        <w:rPr>
          <w:rFonts w:ascii="Montserrat Light" w:hAnsi="Montserrat Light"/>
        </w:rPr>
        <w:t>cappuccino,etc</w:t>
      </w:r>
      <w:proofErr w:type="spellEnd"/>
      <w:proofErr w:type="gramEnd"/>
      <w:r w:rsidRPr="00AD4BDE">
        <w:rPr>
          <w:rFonts w:ascii="Montserrat Light" w:hAnsi="Montserrat Light"/>
        </w:rPr>
        <w:t>)</w:t>
      </w:r>
      <w:r w:rsidR="00510514" w:rsidRPr="00AD4BDE">
        <w:rPr>
          <w:rFonts w:ascii="Montserrat Light" w:hAnsi="Montserrat Light"/>
        </w:rPr>
        <w:t>;</w:t>
      </w:r>
    </w:p>
    <w:p w14:paraId="42644881" w14:textId="2FF89459"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automate</w:t>
      </w:r>
      <w:r w:rsidR="00510514" w:rsidRPr="00AD4BDE">
        <w:rPr>
          <w:rFonts w:ascii="Montserrat Light" w:hAnsi="Montserrat Light"/>
        </w:rPr>
        <w:t>le</w:t>
      </w:r>
      <w:proofErr w:type="spellEnd"/>
      <w:r w:rsidRPr="00AD4BDE">
        <w:rPr>
          <w:rFonts w:ascii="Montserrat Light" w:hAnsi="Montserrat Light"/>
        </w:rPr>
        <w:t xml:space="preserve"> vending pentru preparate de pizza</w:t>
      </w:r>
      <w:r w:rsidR="00510514" w:rsidRPr="00AD4BDE">
        <w:rPr>
          <w:rFonts w:ascii="Montserrat Light" w:hAnsi="Montserrat Light"/>
        </w:rPr>
        <w:t>;</w:t>
      </w:r>
    </w:p>
    <w:p w14:paraId="1C3E659E" w14:textId="220F3DFE"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vânzare</w:t>
      </w:r>
      <w:r w:rsidR="00510514" w:rsidRPr="00AD4BDE">
        <w:rPr>
          <w:rFonts w:ascii="Montserrat Light" w:hAnsi="Montserrat Light"/>
        </w:rPr>
        <w:t>a</w:t>
      </w:r>
      <w:proofErr w:type="spellEnd"/>
      <w:r w:rsidRPr="00AD4BDE">
        <w:rPr>
          <w:rFonts w:ascii="Montserrat Light" w:hAnsi="Montserrat Light"/>
        </w:rPr>
        <w:t xml:space="preserve"> de </w:t>
      </w:r>
      <w:proofErr w:type="spellStart"/>
      <w:r w:rsidRPr="00AD4BDE">
        <w:rPr>
          <w:rFonts w:ascii="Montserrat Light" w:hAnsi="Montserrat Light"/>
        </w:rPr>
        <w:t>bunuri</w:t>
      </w:r>
      <w:proofErr w:type="spellEnd"/>
      <w:r w:rsidRPr="00AD4BDE">
        <w:rPr>
          <w:rFonts w:ascii="Montserrat Light" w:hAnsi="Montserrat Light"/>
        </w:rPr>
        <w:t xml:space="preserve"> </w:t>
      </w:r>
      <w:proofErr w:type="spellStart"/>
      <w:r w:rsidRPr="00AD4BDE">
        <w:rPr>
          <w:rFonts w:ascii="Montserrat Light" w:hAnsi="Montserrat Light"/>
        </w:rPr>
        <w:t>sau</w:t>
      </w:r>
      <w:proofErr w:type="spellEnd"/>
      <w:r w:rsidRPr="00AD4BDE">
        <w:rPr>
          <w:rFonts w:ascii="Montserrat Light" w:hAnsi="Montserrat Light"/>
        </w:rPr>
        <w:t xml:space="preserve"> </w:t>
      </w:r>
      <w:proofErr w:type="spellStart"/>
      <w:r w:rsidRPr="00AD4BDE">
        <w:rPr>
          <w:rFonts w:ascii="Montserrat Light" w:hAnsi="Montserrat Light"/>
        </w:rPr>
        <w:t>servicii</w:t>
      </w:r>
      <w:proofErr w:type="spellEnd"/>
      <w:r w:rsidRPr="00AD4BDE">
        <w:rPr>
          <w:rFonts w:ascii="Montserrat Light" w:hAnsi="Montserrat Light"/>
        </w:rPr>
        <w:t xml:space="preserve"> </w:t>
      </w:r>
      <w:proofErr w:type="spellStart"/>
      <w:r w:rsidRPr="00AD4BDE">
        <w:rPr>
          <w:rFonts w:ascii="Montserrat Light" w:hAnsi="Montserrat Light"/>
        </w:rPr>
        <w:t>prin</w:t>
      </w:r>
      <w:proofErr w:type="spellEnd"/>
      <w:r w:rsidRPr="00AD4BDE">
        <w:rPr>
          <w:rFonts w:ascii="Montserrat Light" w:hAnsi="Montserrat Light"/>
        </w:rPr>
        <w:t xml:space="preserve"> automate (automate vending pentru </w:t>
      </w:r>
      <w:proofErr w:type="spellStart"/>
      <w:r w:rsidRPr="00AD4BDE">
        <w:rPr>
          <w:rFonts w:ascii="Montserrat Light" w:hAnsi="Montserrat Light"/>
        </w:rPr>
        <w:t>suveniruri</w:t>
      </w:r>
      <w:proofErr w:type="spellEnd"/>
      <w:r w:rsidRPr="00AD4BDE">
        <w:rPr>
          <w:rFonts w:ascii="Montserrat Light" w:hAnsi="Montserrat Light"/>
        </w:rPr>
        <w:t xml:space="preserve">, automate vending pentru </w:t>
      </w:r>
      <w:proofErr w:type="spellStart"/>
      <w:r w:rsidRPr="00AD4BDE">
        <w:rPr>
          <w:rFonts w:ascii="Montserrat Light" w:hAnsi="Montserrat Light"/>
        </w:rPr>
        <w:t>cărţi</w:t>
      </w:r>
      <w:proofErr w:type="spellEnd"/>
      <w:r w:rsidRPr="00AD4BDE">
        <w:rPr>
          <w:rFonts w:ascii="Montserrat Light" w:hAnsi="Montserrat Light"/>
        </w:rPr>
        <w:t xml:space="preserve">, automate vending pentru </w:t>
      </w:r>
      <w:proofErr w:type="spellStart"/>
      <w:r w:rsidRPr="00AD4BDE">
        <w:rPr>
          <w:rFonts w:ascii="Montserrat Light" w:hAnsi="Montserrat Light"/>
        </w:rPr>
        <w:t>flori</w:t>
      </w:r>
      <w:proofErr w:type="spellEnd"/>
      <w:r w:rsidRPr="00AD4BDE">
        <w:rPr>
          <w:rFonts w:ascii="Montserrat Light" w:hAnsi="Montserrat Light"/>
        </w:rPr>
        <w:t xml:space="preserve">, e-Kiosk, </w:t>
      </w:r>
      <w:proofErr w:type="spellStart"/>
      <w:r w:rsidRPr="00AD4BDE">
        <w:rPr>
          <w:rFonts w:ascii="Montserrat Light" w:hAnsi="Montserrat Light"/>
        </w:rPr>
        <w:t>etc</w:t>
      </w:r>
      <w:proofErr w:type="spellEnd"/>
      <w:r w:rsidRPr="00AD4BDE">
        <w:rPr>
          <w:rFonts w:ascii="Montserrat Light" w:hAnsi="Montserrat Light"/>
        </w:rPr>
        <w:t xml:space="preserve">); </w:t>
      </w:r>
    </w:p>
    <w:p w14:paraId="20CD0F54" w14:textId="77777777"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r w:rsidRPr="00AD4BDE">
        <w:rPr>
          <w:rFonts w:ascii="Montserrat Light" w:hAnsi="Montserrat Light"/>
        </w:rPr>
        <w:t xml:space="preserve">rent-a-car; </w:t>
      </w:r>
    </w:p>
    <w:p w14:paraId="75D1D471" w14:textId="74565B8F"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turism</w:t>
      </w:r>
      <w:r w:rsidR="0075667A" w:rsidRPr="00AD4BDE">
        <w:rPr>
          <w:rFonts w:ascii="Montserrat Light" w:hAnsi="Montserrat Light"/>
        </w:rPr>
        <w:t>ul</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ticketing</w:t>
      </w:r>
      <w:r w:rsidR="0075667A" w:rsidRPr="00AD4BDE">
        <w:rPr>
          <w:rFonts w:ascii="Montserrat Light" w:hAnsi="Montserrat Light"/>
        </w:rPr>
        <w:t>-</w:t>
      </w:r>
      <w:proofErr w:type="spellStart"/>
      <w:r w:rsidR="0075667A" w:rsidRPr="00AD4BDE">
        <w:rPr>
          <w:rFonts w:ascii="Montserrat Light" w:hAnsi="Montserrat Light"/>
        </w:rPr>
        <w:t>ul</w:t>
      </w:r>
      <w:proofErr w:type="spellEnd"/>
      <w:r w:rsidRPr="00AD4BDE">
        <w:rPr>
          <w:rFonts w:ascii="Montserrat Light" w:hAnsi="Montserrat Light"/>
        </w:rPr>
        <w:t xml:space="preserve">, </w:t>
      </w:r>
      <w:proofErr w:type="spellStart"/>
      <w:r w:rsidRPr="00AD4BDE">
        <w:rPr>
          <w:rFonts w:ascii="Montserrat Light" w:hAnsi="Montserrat Light"/>
        </w:rPr>
        <w:t>revendicări</w:t>
      </w:r>
      <w:r w:rsidR="0075667A" w:rsidRPr="00AD4BDE">
        <w:rPr>
          <w:rFonts w:ascii="Montserrat Light" w:hAnsi="Montserrat Light"/>
        </w:rPr>
        <w:t>le</w:t>
      </w:r>
      <w:proofErr w:type="spellEnd"/>
      <w:r w:rsidRPr="00AD4BDE">
        <w:rPr>
          <w:rFonts w:ascii="Montserrat Light" w:hAnsi="Montserrat Light"/>
        </w:rPr>
        <w:t xml:space="preserve"> </w:t>
      </w:r>
      <w:proofErr w:type="spellStart"/>
      <w:r w:rsidRPr="00AD4BDE">
        <w:rPr>
          <w:rFonts w:ascii="Montserrat Light" w:hAnsi="Montserrat Light"/>
        </w:rPr>
        <w:t>şi</w:t>
      </w:r>
      <w:proofErr w:type="spellEnd"/>
      <w:r w:rsidRPr="00AD4BDE">
        <w:rPr>
          <w:rFonts w:ascii="Montserrat Light" w:hAnsi="Montserrat Light"/>
        </w:rPr>
        <w:t xml:space="preserve"> </w:t>
      </w:r>
      <w:proofErr w:type="spellStart"/>
      <w:r w:rsidRPr="00AD4BDE">
        <w:rPr>
          <w:rFonts w:ascii="Montserrat Light" w:hAnsi="Montserrat Light"/>
        </w:rPr>
        <w:t>compensări</w:t>
      </w:r>
      <w:r w:rsidR="0075667A" w:rsidRPr="00AD4BDE">
        <w:rPr>
          <w:rFonts w:ascii="Montserrat Light" w:hAnsi="Montserrat Light"/>
        </w:rPr>
        <w:t>le</w:t>
      </w:r>
      <w:proofErr w:type="spellEnd"/>
      <w:r w:rsidRPr="00AD4BDE">
        <w:rPr>
          <w:rFonts w:ascii="Montserrat Light" w:hAnsi="Montserrat Light"/>
        </w:rPr>
        <w:t xml:space="preserve">, </w:t>
      </w:r>
      <w:proofErr w:type="spellStart"/>
      <w:r w:rsidRPr="00AD4BDE">
        <w:rPr>
          <w:rFonts w:ascii="Montserrat Light" w:hAnsi="Montserrat Light"/>
        </w:rPr>
        <w:t>returnări</w:t>
      </w:r>
      <w:r w:rsidR="0075667A" w:rsidRPr="00AD4BDE">
        <w:rPr>
          <w:rFonts w:ascii="Montserrat Light" w:hAnsi="Montserrat Light"/>
        </w:rPr>
        <w:t>le</w:t>
      </w:r>
      <w:proofErr w:type="spellEnd"/>
      <w:r w:rsidRPr="00AD4BDE">
        <w:rPr>
          <w:rFonts w:ascii="Montserrat Light" w:hAnsi="Montserrat Light"/>
        </w:rPr>
        <w:t xml:space="preserve"> de </w:t>
      </w:r>
      <w:proofErr w:type="spellStart"/>
      <w:r w:rsidRPr="00AD4BDE">
        <w:rPr>
          <w:rFonts w:ascii="Montserrat Light" w:hAnsi="Montserrat Light"/>
        </w:rPr>
        <w:t>taxe</w:t>
      </w:r>
      <w:proofErr w:type="spellEnd"/>
      <w:r w:rsidRPr="00AD4BDE">
        <w:rPr>
          <w:rFonts w:ascii="Montserrat Light" w:hAnsi="Montserrat Light"/>
        </w:rPr>
        <w:t xml:space="preserve">, etc.; </w:t>
      </w:r>
    </w:p>
    <w:p w14:paraId="0DCFE578" w14:textId="0EA06D0B"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activităţi</w:t>
      </w:r>
      <w:r w:rsidR="0075667A" w:rsidRPr="00AD4BDE">
        <w:rPr>
          <w:rFonts w:ascii="Montserrat Light" w:hAnsi="Montserrat Light"/>
        </w:rPr>
        <w:t>le</w:t>
      </w:r>
      <w:proofErr w:type="spellEnd"/>
      <w:r w:rsidRPr="00AD4BDE">
        <w:rPr>
          <w:rFonts w:ascii="Montserrat Light" w:hAnsi="Montserrat Light"/>
        </w:rPr>
        <w:t xml:space="preserve"> de handling la sol; </w:t>
      </w:r>
    </w:p>
    <w:p w14:paraId="7BA2EE27" w14:textId="4F39464B"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activităţi</w:t>
      </w:r>
      <w:r w:rsidR="0075667A" w:rsidRPr="00AD4BDE">
        <w:rPr>
          <w:rFonts w:ascii="Montserrat Light" w:hAnsi="Montserrat Light"/>
        </w:rPr>
        <w:t>le</w:t>
      </w:r>
      <w:proofErr w:type="spellEnd"/>
      <w:r w:rsidRPr="00AD4BDE">
        <w:rPr>
          <w:rFonts w:ascii="Montserrat Light" w:hAnsi="Montserrat Light"/>
        </w:rPr>
        <w:t xml:space="preserve"> pentru </w:t>
      </w:r>
      <w:proofErr w:type="spellStart"/>
      <w:r w:rsidRPr="00AD4BDE">
        <w:rPr>
          <w:rFonts w:ascii="Montserrat Light" w:hAnsi="Montserrat Light"/>
        </w:rPr>
        <w:t>marfă</w:t>
      </w:r>
      <w:proofErr w:type="spellEnd"/>
      <w:r w:rsidRPr="00AD4BDE">
        <w:rPr>
          <w:rFonts w:ascii="Montserrat Light" w:hAnsi="Montserrat Light"/>
        </w:rPr>
        <w:t>/</w:t>
      </w:r>
      <w:proofErr w:type="spellStart"/>
      <w:r w:rsidRPr="00AD4BDE">
        <w:rPr>
          <w:rFonts w:ascii="Montserrat Light" w:hAnsi="Montserrat Light"/>
        </w:rPr>
        <w:t>poştă</w:t>
      </w:r>
      <w:proofErr w:type="spellEnd"/>
      <w:r w:rsidRPr="00AD4BDE">
        <w:rPr>
          <w:rFonts w:ascii="Montserrat Light" w:hAnsi="Montserrat Light"/>
        </w:rPr>
        <w:t xml:space="preserve"> (cargo); </w:t>
      </w:r>
    </w:p>
    <w:p w14:paraId="34974BE6" w14:textId="3DF18261"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servicii</w:t>
      </w:r>
      <w:r w:rsidR="0075667A" w:rsidRPr="00AD4BDE">
        <w:rPr>
          <w:rFonts w:ascii="Montserrat Light" w:hAnsi="Montserrat Light"/>
        </w:rPr>
        <w:t>le</w:t>
      </w:r>
      <w:proofErr w:type="spellEnd"/>
      <w:r w:rsidRPr="00AD4BDE">
        <w:rPr>
          <w:rFonts w:ascii="Montserrat Light" w:hAnsi="Montserrat Light"/>
        </w:rPr>
        <w:t xml:space="preserve"> pentru </w:t>
      </w:r>
      <w:proofErr w:type="spellStart"/>
      <w:r w:rsidRPr="00AD4BDE">
        <w:rPr>
          <w:rFonts w:ascii="Montserrat Light" w:hAnsi="Montserrat Light"/>
        </w:rPr>
        <w:t>pasagerii</w:t>
      </w:r>
      <w:proofErr w:type="spellEnd"/>
      <w:r w:rsidRPr="00AD4BDE">
        <w:rPr>
          <w:rFonts w:ascii="Montserrat Light" w:hAnsi="Montserrat Light"/>
        </w:rPr>
        <w:t xml:space="preserve"> de tip business (</w:t>
      </w:r>
      <w:proofErr w:type="spellStart"/>
      <w:r w:rsidRPr="00AD4BDE">
        <w:rPr>
          <w:rFonts w:ascii="Montserrat Light" w:hAnsi="Montserrat Light"/>
        </w:rPr>
        <w:t>inclusiv</w:t>
      </w:r>
      <w:proofErr w:type="spellEnd"/>
      <w:r w:rsidRPr="00AD4BDE">
        <w:rPr>
          <w:rFonts w:ascii="Montserrat Light" w:hAnsi="Montserrat Light"/>
        </w:rPr>
        <w:t xml:space="preserve"> </w:t>
      </w:r>
      <w:proofErr w:type="spellStart"/>
      <w:r w:rsidRPr="00AD4BDE">
        <w:rPr>
          <w:rFonts w:ascii="Montserrat Light" w:hAnsi="Montserrat Light"/>
        </w:rPr>
        <w:t>servicii</w:t>
      </w:r>
      <w:proofErr w:type="spellEnd"/>
      <w:r w:rsidRPr="00AD4BDE">
        <w:rPr>
          <w:rFonts w:ascii="Montserrat Light" w:hAnsi="Montserrat Light"/>
        </w:rPr>
        <w:t xml:space="preserve"> de fast-track);</w:t>
      </w:r>
    </w:p>
    <w:p w14:paraId="2B47889A" w14:textId="710EC84A"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lastRenderedPageBreak/>
        <w:t>servicii</w:t>
      </w:r>
      <w:r w:rsidR="0075667A" w:rsidRPr="00AD4BDE">
        <w:rPr>
          <w:rFonts w:ascii="Montserrat Light" w:hAnsi="Montserrat Light"/>
        </w:rPr>
        <w:t>le</w:t>
      </w:r>
      <w:proofErr w:type="spellEnd"/>
      <w:r w:rsidRPr="00AD4BDE">
        <w:rPr>
          <w:rFonts w:ascii="Montserrat Light" w:hAnsi="Montserrat Light"/>
        </w:rPr>
        <w:t xml:space="preserve"> </w:t>
      </w:r>
      <w:proofErr w:type="spellStart"/>
      <w:r w:rsidRPr="00AD4BDE">
        <w:rPr>
          <w:rFonts w:ascii="Montserrat Light" w:hAnsi="Montserrat Light"/>
        </w:rPr>
        <w:t>bancare</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de </w:t>
      </w:r>
      <w:proofErr w:type="spellStart"/>
      <w:r w:rsidRPr="00AD4BDE">
        <w:rPr>
          <w:rFonts w:ascii="Montserrat Light" w:hAnsi="Montserrat Light"/>
        </w:rPr>
        <w:t>schimb</w:t>
      </w:r>
      <w:proofErr w:type="spellEnd"/>
      <w:r w:rsidRPr="00AD4BDE">
        <w:rPr>
          <w:rFonts w:ascii="Montserrat Light" w:hAnsi="Montserrat Light"/>
        </w:rPr>
        <w:t xml:space="preserve"> </w:t>
      </w:r>
      <w:proofErr w:type="spellStart"/>
      <w:r w:rsidRPr="00AD4BDE">
        <w:rPr>
          <w:rFonts w:ascii="Montserrat Light" w:hAnsi="Montserrat Light"/>
        </w:rPr>
        <w:t>valutar</w:t>
      </w:r>
      <w:proofErr w:type="spellEnd"/>
      <w:r w:rsidRPr="00AD4BDE">
        <w:rPr>
          <w:rFonts w:ascii="Montserrat Light" w:hAnsi="Montserrat Light"/>
        </w:rPr>
        <w:t>, ATM-</w:t>
      </w:r>
      <w:proofErr w:type="spellStart"/>
      <w:r w:rsidRPr="00AD4BDE">
        <w:rPr>
          <w:rFonts w:ascii="Montserrat Light" w:hAnsi="Montserrat Light"/>
        </w:rPr>
        <w:t>uri</w:t>
      </w:r>
      <w:proofErr w:type="spellEnd"/>
      <w:r w:rsidRPr="00AD4BDE">
        <w:rPr>
          <w:rFonts w:ascii="Montserrat Light" w:hAnsi="Montserrat Light"/>
        </w:rPr>
        <w:t xml:space="preserve">, etc.; </w:t>
      </w:r>
    </w:p>
    <w:p w14:paraId="725051CF" w14:textId="6BFF066D"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servicii</w:t>
      </w:r>
      <w:r w:rsidR="0075667A" w:rsidRPr="00AD4BDE">
        <w:rPr>
          <w:rFonts w:ascii="Montserrat Light" w:hAnsi="Montserrat Light"/>
        </w:rPr>
        <w:t>le</w:t>
      </w:r>
      <w:proofErr w:type="spellEnd"/>
      <w:r w:rsidRPr="00AD4BDE">
        <w:rPr>
          <w:rFonts w:ascii="Montserrat Light" w:hAnsi="Montserrat Light"/>
        </w:rPr>
        <w:t xml:space="preserve"> de internet </w:t>
      </w:r>
      <w:proofErr w:type="spellStart"/>
      <w:r w:rsidRPr="00AD4BDE">
        <w:rPr>
          <w:rFonts w:ascii="Montserrat Light" w:hAnsi="Montserrat Light"/>
        </w:rPr>
        <w:t>sau</w:t>
      </w:r>
      <w:proofErr w:type="spellEnd"/>
      <w:r w:rsidRPr="00AD4BDE">
        <w:rPr>
          <w:rFonts w:ascii="Montserrat Light" w:hAnsi="Montserrat Light"/>
        </w:rPr>
        <w:t xml:space="preserve"> </w:t>
      </w:r>
      <w:proofErr w:type="spellStart"/>
      <w:r w:rsidRPr="00AD4BDE">
        <w:rPr>
          <w:rFonts w:ascii="Montserrat Light" w:hAnsi="Montserrat Light"/>
        </w:rPr>
        <w:t>telefonie</w:t>
      </w:r>
      <w:proofErr w:type="spellEnd"/>
      <w:r w:rsidRPr="00AD4BDE">
        <w:rPr>
          <w:rFonts w:ascii="Montserrat Light" w:hAnsi="Montserrat Light"/>
        </w:rPr>
        <w:t xml:space="preserve"> </w:t>
      </w:r>
      <w:proofErr w:type="spellStart"/>
      <w:r w:rsidRPr="00AD4BDE">
        <w:rPr>
          <w:rFonts w:ascii="Montserrat Light" w:hAnsi="Montserrat Light"/>
        </w:rPr>
        <w:t>mobilă</w:t>
      </w:r>
      <w:proofErr w:type="spellEnd"/>
      <w:r w:rsidRPr="00AD4BDE">
        <w:rPr>
          <w:rFonts w:ascii="Montserrat Light" w:hAnsi="Montserrat Light"/>
        </w:rPr>
        <w:t xml:space="preserve">; </w:t>
      </w:r>
    </w:p>
    <w:p w14:paraId="0E5F788D" w14:textId="5B82C826"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servicii</w:t>
      </w:r>
      <w:r w:rsidR="0075667A" w:rsidRPr="00AD4BDE">
        <w:rPr>
          <w:rFonts w:ascii="Montserrat Light" w:hAnsi="Montserrat Light"/>
        </w:rPr>
        <w:t>le</w:t>
      </w:r>
      <w:proofErr w:type="spellEnd"/>
      <w:r w:rsidRPr="00AD4BDE">
        <w:rPr>
          <w:rFonts w:ascii="Montserrat Light" w:hAnsi="Montserrat Light"/>
        </w:rPr>
        <w:t xml:space="preserve"> de </w:t>
      </w:r>
      <w:proofErr w:type="spellStart"/>
      <w:r w:rsidRPr="00AD4BDE">
        <w:rPr>
          <w:rFonts w:ascii="Montserrat Light" w:hAnsi="Montserrat Light"/>
        </w:rPr>
        <w:t>securizare</w:t>
      </w:r>
      <w:proofErr w:type="spellEnd"/>
      <w:r w:rsidRPr="00AD4BDE">
        <w:rPr>
          <w:rFonts w:ascii="Montserrat Light" w:hAnsi="Montserrat Light"/>
        </w:rPr>
        <w:t xml:space="preserve"> </w:t>
      </w:r>
      <w:proofErr w:type="spellStart"/>
      <w:r w:rsidRPr="00AD4BDE">
        <w:rPr>
          <w:rFonts w:ascii="Montserrat Light" w:hAnsi="Montserrat Light"/>
        </w:rPr>
        <w:t>bagaje</w:t>
      </w:r>
      <w:proofErr w:type="spellEnd"/>
      <w:r w:rsidRPr="00AD4BDE">
        <w:rPr>
          <w:rFonts w:ascii="Montserrat Light" w:hAnsi="Montserrat Light"/>
          <w:spacing w:val="-1"/>
        </w:rPr>
        <w:t xml:space="preserve"> </w:t>
      </w:r>
      <w:proofErr w:type="spellStart"/>
      <w:r w:rsidRPr="00AD4BDE">
        <w:rPr>
          <w:rFonts w:ascii="Montserrat Light" w:hAnsi="Montserrat Light"/>
        </w:rPr>
        <w:t>și</w:t>
      </w:r>
      <w:proofErr w:type="spellEnd"/>
      <w:r w:rsidRPr="00AD4BDE">
        <w:rPr>
          <w:rFonts w:ascii="Montserrat Light" w:hAnsi="Montserrat Light"/>
          <w:spacing w:val="-3"/>
        </w:rPr>
        <w:t xml:space="preserve"> </w:t>
      </w:r>
      <w:proofErr w:type="spellStart"/>
      <w:r w:rsidRPr="00AD4BDE">
        <w:rPr>
          <w:rFonts w:ascii="Montserrat Light" w:hAnsi="Montserrat Light"/>
        </w:rPr>
        <w:t>colete</w:t>
      </w:r>
      <w:proofErr w:type="spellEnd"/>
      <w:r w:rsidRPr="00AD4BDE">
        <w:rPr>
          <w:rFonts w:ascii="Montserrat Light" w:hAnsi="Montserrat Light"/>
        </w:rPr>
        <w:t xml:space="preserve">; </w:t>
      </w:r>
    </w:p>
    <w:p w14:paraId="7FA0608E" w14:textId="4FBA5A7C"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75667A" w:rsidRPr="00AD4BDE">
        <w:rPr>
          <w:rFonts w:ascii="Montserrat Light" w:hAnsi="Montserrat Light"/>
          <w:bCs/>
        </w:rPr>
        <w:t>le</w:t>
      </w:r>
      <w:proofErr w:type="spellEnd"/>
      <w:r w:rsidR="0075667A"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destinate </w:t>
      </w:r>
      <w:proofErr w:type="spellStart"/>
      <w:r w:rsidRPr="00AD4BDE">
        <w:rPr>
          <w:rFonts w:ascii="Montserrat Light" w:hAnsi="Montserrat Light"/>
          <w:bCs/>
        </w:rPr>
        <w:t>amplasării</w:t>
      </w:r>
      <w:proofErr w:type="spellEnd"/>
      <w:r w:rsidRPr="00AD4BDE">
        <w:rPr>
          <w:rFonts w:ascii="Montserrat Light" w:hAnsi="Montserrat Light"/>
          <w:bCs/>
        </w:rPr>
        <w:t xml:space="preserv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Pr="00AD4BDE">
        <w:rPr>
          <w:rFonts w:ascii="Montserrat Light" w:hAnsi="Montserrat Light"/>
          <w:bCs/>
        </w:rPr>
        <w:t>fotolii</w:t>
      </w:r>
      <w:proofErr w:type="spellEnd"/>
      <w:r w:rsidRPr="00AD4BDE">
        <w:rPr>
          <w:rFonts w:ascii="Montserrat Light" w:hAnsi="Montserrat Light"/>
          <w:bCs/>
        </w:rPr>
        <w:t xml:space="preserve"> pentru </w:t>
      </w:r>
      <w:proofErr w:type="spellStart"/>
      <w:r w:rsidRPr="00AD4BDE">
        <w:rPr>
          <w:rFonts w:ascii="Montserrat Light" w:hAnsi="Montserrat Light"/>
          <w:bCs/>
        </w:rPr>
        <w:t>masaj</w:t>
      </w:r>
      <w:proofErr w:type="spellEnd"/>
      <w:r w:rsidRPr="00AD4BDE">
        <w:rPr>
          <w:rFonts w:ascii="Montserrat Light" w:hAnsi="Montserrat Light"/>
          <w:bCs/>
        </w:rPr>
        <w:t xml:space="preserve">; </w:t>
      </w:r>
    </w:p>
    <w:p w14:paraId="46A535A6" w14:textId="05CB8F21"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75667A" w:rsidRPr="00AD4BDE">
        <w:rPr>
          <w:rFonts w:ascii="Montserrat Light" w:hAnsi="Montserrat Light"/>
          <w:bCs/>
        </w:rPr>
        <w:t>le</w:t>
      </w:r>
      <w:proofErr w:type="spellEnd"/>
      <w:r w:rsidR="0075667A"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w:t>
      </w:r>
      <w:proofErr w:type="spellStart"/>
      <w:r w:rsidRPr="00AD4BDE">
        <w:rPr>
          <w:rFonts w:ascii="Montserrat Light" w:hAnsi="Montserrat Light"/>
          <w:bCs/>
        </w:rPr>
        <w:t>specializate</w:t>
      </w:r>
      <w:proofErr w:type="spellEnd"/>
      <w:r w:rsidRPr="00AD4BDE">
        <w:rPr>
          <w:rFonts w:ascii="Montserrat Light" w:hAnsi="Montserrat Light"/>
          <w:bCs/>
        </w:rPr>
        <w:t xml:space="preserve"> cu </w:t>
      </w:r>
      <w:proofErr w:type="spellStart"/>
      <w:r w:rsidRPr="00AD4BDE">
        <w:rPr>
          <w:rFonts w:ascii="Montserrat Light" w:hAnsi="Montserrat Light"/>
          <w:bCs/>
        </w:rPr>
        <w:t>destinaţia</w:t>
      </w:r>
      <w:proofErr w:type="spellEnd"/>
      <w:r w:rsidR="00CC6983" w:rsidRPr="00AD4BDE">
        <w:rPr>
          <w:rFonts w:ascii="Montserrat Light" w:hAnsi="Montserrat Light"/>
          <w:bCs/>
        </w:rPr>
        <w:t xml:space="preserve"> de</w:t>
      </w:r>
      <w:r w:rsidRPr="00AD4BDE">
        <w:rPr>
          <w:rFonts w:ascii="Montserrat Light" w:hAnsi="Montserrat Light"/>
          <w:bCs/>
        </w:rPr>
        <w:t xml:space="preserve">: </w:t>
      </w:r>
      <w:proofErr w:type="spellStart"/>
      <w:r w:rsidRPr="00AD4BDE">
        <w:rPr>
          <w:rFonts w:ascii="Montserrat Light" w:hAnsi="Montserrat Light"/>
          <w:bCs/>
        </w:rPr>
        <w:t>farmacie</w:t>
      </w:r>
      <w:proofErr w:type="spellEnd"/>
      <w:r w:rsidRPr="00AD4BDE">
        <w:rPr>
          <w:rFonts w:ascii="Montserrat Light" w:hAnsi="Montserrat Light"/>
          <w:bCs/>
        </w:rPr>
        <w:t xml:space="preserve">, </w:t>
      </w:r>
      <w:proofErr w:type="spellStart"/>
      <w:r w:rsidRPr="00AD4BDE">
        <w:rPr>
          <w:rFonts w:ascii="Montserrat Light" w:hAnsi="Montserrat Light"/>
          <w:bCs/>
        </w:rPr>
        <w:t>florărie</w:t>
      </w:r>
      <w:proofErr w:type="spellEnd"/>
      <w:r w:rsidRPr="00AD4BDE">
        <w:rPr>
          <w:rFonts w:ascii="Montserrat Light" w:hAnsi="Montserrat Light"/>
          <w:bCs/>
        </w:rPr>
        <w:t xml:space="preserve">, </w:t>
      </w:r>
      <w:proofErr w:type="spellStart"/>
      <w:r w:rsidRPr="00AD4BDE">
        <w:rPr>
          <w:rFonts w:ascii="Montserrat Light" w:hAnsi="Montserrat Light"/>
          <w:bCs/>
        </w:rPr>
        <w:t>coafor</w:t>
      </w:r>
      <w:proofErr w:type="spellEnd"/>
      <w:r w:rsidRPr="00AD4BDE">
        <w:rPr>
          <w:rFonts w:ascii="Montserrat Light" w:hAnsi="Montserrat Light"/>
          <w:bCs/>
        </w:rPr>
        <w:t xml:space="preserve">, </w:t>
      </w:r>
      <w:proofErr w:type="spellStart"/>
      <w:r w:rsidRPr="00AD4BDE">
        <w:rPr>
          <w:rFonts w:ascii="Montserrat Light" w:hAnsi="Montserrat Light"/>
          <w:bCs/>
        </w:rPr>
        <w:t>frizerie</w:t>
      </w:r>
      <w:proofErr w:type="spellEnd"/>
      <w:r w:rsidRPr="00AD4BDE">
        <w:rPr>
          <w:rFonts w:ascii="Montserrat Light" w:hAnsi="Montserrat Light"/>
          <w:bCs/>
        </w:rPr>
        <w:t xml:space="preserve">, barber shop, </w:t>
      </w:r>
      <w:proofErr w:type="spellStart"/>
      <w:r w:rsidRPr="00AD4BDE">
        <w:rPr>
          <w:rFonts w:ascii="Montserrat Light" w:hAnsi="Montserrat Light"/>
          <w:bCs/>
        </w:rPr>
        <w:t>manichiură</w:t>
      </w:r>
      <w:proofErr w:type="spellEnd"/>
      <w:r w:rsidRPr="00AD4BDE">
        <w:rPr>
          <w:rFonts w:ascii="Montserrat Light" w:hAnsi="Montserrat Light"/>
          <w:bCs/>
        </w:rPr>
        <w:t xml:space="preserve">, </w:t>
      </w:r>
      <w:proofErr w:type="spellStart"/>
      <w:r w:rsidRPr="00AD4BDE">
        <w:rPr>
          <w:rFonts w:ascii="Montserrat Light" w:hAnsi="Montserrat Light"/>
          <w:bCs/>
        </w:rPr>
        <w:t>etc</w:t>
      </w:r>
      <w:proofErr w:type="spellEnd"/>
      <w:r w:rsidRPr="00AD4BDE">
        <w:rPr>
          <w:rFonts w:ascii="Montserrat Light" w:hAnsi="Montserrat Light"/>
          <w:bCs/>
        </w:rPr>
        <w:t>;</w:t>
      </w:r>
    </w:p>
    <w:p w14:paraId="4B080A21" w14:textId="07BFC56A"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CC6983" w:rsidRPr="00AD4BDE">
        <w:rPr>
          <w:rFonts w:ascii="Montserrat Light" w:hAnsi="Montserrat Light"/>
          <w:bCs/>
        </w:rPr>
        <w:t>le</w:t>
      </w:r>
      <w:proofErr w:type="spellEnd"/>
      <w:r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w:t>
      </w:r>
      <w:proofErr w:type="spellStart"/>
      <w:r w:rsidRPr="00AD4BDE">
        <w:rPr>
          <w:rFonts w:ascii="Montserrat Light" w:hAnsi="Montserrat Light"/>
          <w:bCs/>
        </w:rPr>
        <w:t>specializate</w:t>
      </w:r>
      <w:proofErr w:type="spellEnd"/>
      <w:r w:rsidRPr="00AD4BDE">
        <w:rPr>
          <w:rFonts w:ascii="Montserrat Light" w:hAnsi="Montserrat Light"/>
          <w:bCs/>
        </w:rPr>
        <w:t xml:space="preserve"> destinate </w:t>
      </w:r>
      <w:proofErr w:type="spellStart"/>
      <w:r w:rsidRPr="00AD4BDE">
        <w:rPr>
          <w:rFonts w:ascii="Montserrat Light" w:hAnsi="Montserrat Light"/>
          <w:bCs/>
        </w:rPr>
        <w:t>comerţului</w:t>
      </w:r>
      <w:proofErr w:type="spellEnd"/>
      <w:r w:rsidRPr="00AD4BDE">
        <w:rPr>
          <w:rFonts w:ascii="Montserrat Light" w:hAnsi="Montserrat Light"/>
          <w:bCs/>
        </w:rPr>
        <w:t xml:space="preserve"> cu </w:t>
      </w:r>
      <w:proofErr w:type="spellStart"/>
      <w:r w:rsidRPr="00AD4BDE">
        <w:rPr>
          <w:rFonts w:ascii="Montserrat Light" w:hAnsi="Montserrat Light"/>
          <w:bCs/>
        </w:rPr>
        <w:t>bijuterii</w:t>
      </w:r>
      <w:proofErr w:type="spellEnd"/>
      <w:r w:rsidRPr="00AD4BDE">
        <w:rPr>
          <w:rFonts w:ascii="Montserrat Light" w:hAnsi="Montserrat Light"/>
          <w:bCs/>
        </w:rPr>
        <w:t xml:space="preserve">; </w:t>
      </w:r>
    </w:p>
    <w:p w14:paraId="0E797240" w14:textId="448E9852"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CC6983" w:rsidRPr="00AD4BDE">
        <w:rPr>
          <w:rFonts w:ascii="Montserrat Light" w:hAnsi="Montserrat Light"/>
          <w:bCs/>
        </w:rPr>
        <w:t>le</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 xml:space="preserve"> destinate </w:t>
      </w:r>
      <w:proofErr w:type="spellStart"/>
      <w:r w:rsidRPr="00AD4BDE">
        <w:rPr>
          <w:rFonts w:ascii="Montserrat Light" w:hAnsi="Montserrat Light"/>
          <w:bCs/>
        </w:rPr>
        <w:t>amplasării</w:t>
      </w:r>
      <w:proofErr w:type="spellEnd"/>
      <w:r w:rsidRPr="00AD4BDE">
        <w:rPr>
          <w:rFonts w:ascii="Montserrat Light" w:hAnsi="Montserrat Light"/>
          <w:bCs/>
        </w:rPr>
        <w:t xml:space="preserv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Pr="00AD4BDE">
        <w:rPr>
          <w:rFonts w:ascii="Montserrat Light" w:hAnsi="Montserrat Light"/>
          <w:bCs/>
        </w:rPr>
        <w:t>prisme</w:t>
      </w:r>
      <w:proofErr w:type="spellEnd"/>
      <w:r w:rsidRPr="00AD4BDE">
        <w:rPr>
          <w:rFonts w:ascii="Montserrat Light" w:hAnsi="Montserrat Light"/>
          <w:bCs/>
        </w:rPr>
        <w:t xml:space="preserve">/ </w:t>
      </w:r>
      <w:proofErr w:type="spellStart"/>
      <w:r w:rsidRPr="00AD4BDE">
        <w:rPr>
          <w:rFonts w:ascii="Montserrat Light" w:hAnsi="Montserrat Light"/>
          <w:bCs/>
        </w:rPr>
        <w:t>bannere</w:t>
      </w:r>
      <w:proofErr w:type="spellEnd"/>
      <w:r w:rsidRPr="00AD4BDE">
        <w:rPr>
          <w:rFonts w:ascii="Montserrat Light" w:hAnsi="Montserrat Light"/>
          <w:bCs/>
        </w:rPr>
        <w:t xml:space="preserve">/ </w:t>
      </w:r>
      <w:proofErr w:type="spellStart"/>
      <w:r w:rsidRPr="00AD4BDE">
        <w:rPr>
          <w:rFonts w:ascii="Montserrat Light" w:hAnsi="Montserrat Light"/>
          <w:bCs/>
        </w:rPr>
        <w:t>steaguri</w:t>
      </w:r>
      <w:proofErr w:type="spellEnd"/>
      <w:r w:rsidRPr="00AD4BDE">
        <w:rPr>
          <w:rFonts w:ascii="Montserrat Light" w:hAnsi="Montserrat Light"/>
          <w:bCs/>
        </w:rPr>
        <w:t>/</w:t>
      </w:r>
      <w:proofErr w:type="spellStart"/>
      <w:r w:rsidRPr="00AD4BDE">
        <w:rPr>
          <w:rFonts w:ascii="Montserrat Light" w:hAnsi="Montserrat Light"/>
          <w:bCs/>
        </w:rPr>
        <w:t>suporturi</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 xml:space="preserve"> diverse/</w:t>
      </w:r>
      <w:proofErr w:type="spellStart"/>
      <w:r w:rsidRPr="00AD4BDE">
        <w:rPr>
          <w:rFonts w:ascii="Montserrat Light" w:hAnsi="Montserrat Light"/>
          <w:bCs/>
        </w:rPr>
        <w:t>ledscreen-uri</w:t>
      </w:r>
      <w:proofErr w:type="spellEnd"/>
      <w:r w:rsidRPr="00AD4BDE">
        <w:rPr>
          <w:rFonts w:ascii="Montserrat Light" w:hAnsi="Montserrat Light"/>
          <w:bCs/>
        </w:rPr>
        <w:t>/led-wall-</w:t>
      </w:r>
      <w:proofErr w:type="spellStart"/>
      <w:r w:rsidRPr="00AD4BDE">
        <w:rPr>
          <w:rFonts w:ascii="Montserrat Light" w:hAnsi="Montserrat Light"/>
          <w:bCs/>
        </w:rPr>
        <w:t>uri</w:t>
      </w:r>
      <w:proofErr w:type="spellEnd"/>
      <w:r w:rsidRPr="00AD4BDE">
        <w:rPr>
          <w:rFonts w:ascii="Montserrat Light" w:hAnsi="Montserrat Light"/>
          <w:bCs/>
        </w:rPr>
        <w:t>/</w:t>
      </w:r>
      <w:proofErr w:type="spellStart"/>
      <w:r w:rsidRPr="00AD4BDE">
        <w:rPr>
          <w:rFonts w:ascii="Montserrat Light" w:hAnsi="Montserrat Light"/>
          <w:bCs/>
        </w:rPr>
        <w:t>materiale</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cadrul</w:t>
      </w:r>
      <w:proofErr w:type="spellEnd"/>
      <w:r w:rsidRPr="00AD4BDE">
        <w:rPr>
          <w:rFonts w:ascii="Montserrat Light" w:hAnsi="Montserrat Light"/>
          <w:bCs/>
        </w:rPr>
        <w:t xml:space="preserve"> </w:t>
      </w:r>
      <w:proofErr w:type="spellStart"/>
      <w:r w:rsidRPr="00AD4BDE">
        <w:rPr>
          <w:rFonts w:ascii="Montserrat Light" w:hAnsi="Montserrat Light"/>
          <w:bCs/>
        </w:rPr>
        <w:t>imobilelor</w:t>
      </w:r>
      <w:proofErr w:type="spellEnd"/>
      <w:r w:rsidRPr="00AD4BDE">
        <w:rPr>
          <w:rFonts w:ascii="Montserrat Light" w:hAnsi="Montserrat Light"/>
          <w:bCs/>
        </w:rPr>
        <w:t xml:space="preserve"> </w:t>
      </w:r>
      <w:proofErr w:type="spellStart"/>
      <w:r w:rsidRPr="00AD4BDE">
        <w:rPr>
          <w:rFonts w:ascii="Montserrat Light" w:hAnsi="Montserrat Light"/>
          <w:bCs/>
        </w:rPr>
        <w:t>identificate</w:t>
      </w:r>
      <w:proofErr w:type="spellEnd"/>
      <w:r w:rsidRPr="00AD4BDE">
        <w:rPr>
          <w:rFonts w:ascii="Montserrat Light" w:hAnsi="Montserrat Light"/>
          <w:bCs/>
        </w:rPr>
        <w:t xml:space="preserve"> anterior; </w:t>
      </w:r>
    </w:p>
    <w:p w14:paraId="6420C80E" w14:textId="23069E30"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CC6983" w:rsidRPr="00AD4BDE">
        <w:rPr>
          <w:rFonts w:ascii="Montserrat Light" w:hAnsi="Montserrat Light"/>
          <w:bCs/>
        </w:rPr>
        <w:t>le</w:t>
      </w:r>
      <w:proofErr w:type="spellEnd"/>
      <w:r w:rsidR="00CC6983" w:rsidRPr="00AD4BDE">
        <w:rPr>
          <w:rFonts w:ascii="Montserrat Light" w:hAnsi="Montserrat Light"/>
          <w:bCs/>
        </w:rPr>
        <w:t xml:space="preserve"> </w:t>
      </w:r>
      <w:r w:rsidRPr="00AD4BDE">
        <w:rPr>
          <w:rFonts w:ascii="Montserrat Light" w:hAnsi="Montserrat Light"/>
          <w:bCs/>
        </w:rPr>
        <w:t xml:space="preserve">destinate </w:t>
      </w:r>
      <w:proofErr w:type="spellStart"/>
      <w:r w:rsidRPr="00AD4BDE">
        <w:rPr>
          <w:rFonts w:ascii="Montserrat Light" w:hAnsi="Montserrat Light"/>
          <w:bCs/>
        </w:rPr>
        <w:t>amenajării</w:t>
      </w:r>
      <w:proofErr w:type="spellEnd"/>
      <w:r w:rsidRPr="00AD4BDE">
        <w:rPr>
          <w:rFonts w:ascii="Montserrat Light" w:hAnsi="Montserrat Light"/>
          <w:bCs/>
        </w:rPr>
        <w:t xml:space="preserv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00CC6983" w:rsidRPr="00AD4BDE">
        <w:rPr>
          <w:rFonts w:ascii="Montserrat Light" w:hAnsi="Montserrat Light"/>
          <w:bCs/>
        </w:rPr>
        <w:t>locuri</w:t>
      </w:r>
      <w:proofErr w:type="spellEnd"/>
      <w:r w:rsidRPr="00AD4BDE">
        <w:rPr>
          <w:rFonts w:ascii="Montserrat Light" w:hAnsi="Montserrat Light"/>
          <w:bCs/>
        </w:rPr>
        <w:t xml:space="preserve"> </w:t>
      </w:r>
      <w:r w:rsidR="00CC6983" w:rsidRPr="00AD4BDE">
        <w:rPr>
          <w:rFonts w:ascii="Montserrat Light" w:hAnsi="Montserrat Light"/>
          <w:bCs/>
        </w:rPr>
        <w:t xml:space="preserve">pentru </w:t>
      </w:r>
      <w:proofErr w:type="spellStart"/>
      <w:r w:rsidRPr="00AD4BDE">
        <w:rPr>
          <w:rFonts w:ascii="Montserrat Light" w:hAnsi="Montserrat Light"/>
          <w:bCs/>
        </w:rPr>
        <w:t>fumat</w:t>
      </w:r>
      <w:proofErr w:type="spellEnd"/>
      <w:r w:rsidRPr="00AD4BDE">
        <w:rPr>
          <w:rFonts w:ascii="Montserrat Light" w:hAnsi="Montserrat Light"/>
          <w:bCs/>
        </w:rPr>
        <w:t xml:space="preserve">; </w:t>
      </w:r>
    </w:p>
    <w:p w14:paraId="58A7B3E0" w14:textId="3574E9A4"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bCs/>
        </w:rPr>
        <w:t>spaţii</w:t>
      </w:r>
      <w:r w:rsidR="00CC6983" w:rsidRPr="00AD4BDE">
        <w:rPr>
          <w:rFonts w:ascii="Montserrat Light" w:hAnsi="Montserrat Light"/>
          <w:bCs/>
        </w:rPr>
        <w:t>le</w:t>
      </w:r>
      <w:proofErr w:type="spellEnd"/>
      <w:r w:rsidRPr="00AD4BDE">
        <w:rPr>
          <w:rFonts w:ascii="Montserrat Light" w:hAnsi="Montserrat Light"/>
          <w:bCs/>
        </w:rPr>
        <w:t xml:space="preserve"> destinate </w:t>
      </w:r>
      <w:proofErr w:type="spellStart"/>
      <w:r w:rsidRPr="00AD4BDE">
        <w:rPr>
          <w:rFonts w:ascii="Montserrat Light" w:hAnsi="Montserrat Light"/>
          <w:bCs/>
        </w:rPr>
        <w:t>amenajării</w:t>
      </w:r>
      <w:proofErr w:type="spellEnd"/>
      <w:r w:rsidRPr="00AD4BDE">
        <w:rPr>
          <w:rFonts w:ascii="Montserrat Light" w:hAnsi="Montserrat Light"/>
          <w:bCs/>
        </w:rPr>
        <w:t xml:space="preserve"> </w:t>
      </w:r>
      <w:proofErr w:type="spellStart"/>
      <w:r w:rsidR="008660B4" w:rsidRPr="00AD4BDE">
        <w:rPr>
          <w:rFonts w:ascii="Montserrat Light" w:hAnsi="Montserrat Light"/>
          <w:bCs/>
        </w:rPr>
        <w:t>locuri</w:t>
      </w:r>
      <w:proofErr w:type="spellEnd"/>
      <w:r w:rsidRPr="00AD4BDE">
        <w:rPr>
          <w:rFonts w:ascii="Montserrat Light" w:hAnsi="Montserrat Light"/>
          <w:bCs/>
        </w:rPr>
        <w:t xml:space="preserve"> </w:t>
      </w:r>
      <w:proofErr w:type="spellStart"/>
      <w:r w:rsidRPr="00AD4BDE">
        <w:rPr>
          <w:rFonts w:ascii="Montserrat Light" w:hAnsi="Montserrat Light"/>
          <w:bCs/>
        </w:rPr>
        <w:t>verzi</w:t>
      </w:r>
      <w:proofErr w:type="spellEnd"/>
      <w:r w:rsidRPr="00AD4BDE">
        <w:rPr>
          <w:rFonts w:ascii="Montserrat Light" w:hAnsi="Montserrat Light"/>
          <w:bCs/>
        </w:rPr>
        <w:t xml:space="preserve"> (</w:t>
      </w:r>
      <w:proofErr w:type="spellStart"/>
      <w:r w:rsidRPr="00AD4BDE">
        <w:rPr>
          <w:rFonts w:ascii="Montserrat Light" w:hAnsi="Montserrat Light"/>
          <w:bCs/>
        </w:rPr>
        <w:t>scuaruri</w:t>
      </w:r>
      <w:proofErr w:type="spellEnd"/>
      <w:r w:rsidRPr="00AD4BDE">
        <w:rPr>
          <w:rFonts w:ascii="Montserrat Light" w:hAnsi="Montserrat Light"/>
          <w:bCs/>
        </w:rPr>
        <w:t xml:space="preserve">) din </w:t>
      </w:r>
      <w:proofErr w:type="spellStart"/>
      <w:r w:rsidRPr="00AD4BDE">
        <w:rPr>
          <w:rFonts w:ascii="Montserrat Light" w:hAnsi="Montserrat Light"/>
          <w:bCs/>
        </w:rPr>
        <w:t>perimetrul</w:t>
      </w:r>
      <w:proofErr w:type="spellEnd"/>
      <w:r w:rsidRPr="00AD4BDE">
        <w:rPr>
          <w:rFonts w:ascii="Montserrat Light" w:hAnsi="Montserrat Light"/>
          <w:bCs/>
        </w:rPr>
        <w:t xml:space="preserve"> </w:t>
      </w:r>
      <w:proofErr w:type="spellStart"/>
      <w:r w:rsidRPr="00AD4BDE">
        <w:rPr>
          <w:rFonts w:ascii="Montserrat Light" w:hAnsi="Montserrat Light"/>
          <w:bCs/>
        </w:rPr>
        <w:t>aeroportuar</w:t>
      </w:r>
      <w:proofErr w:type="spellEnd"/>
      <w:r w:rsidRPr="00AD4BDE">
        <w:rPr>
          <w:rFonts w:ascii="Montserrat Light" w:hAnsi="Montserrat Light"/>
          <w:bCs/>
        </w:rPr>
        <w:t xml:space="preserve">, </w:t>
      </w:r>
      <w:proofErr w:type="spellStart"/>
      <w:r w:rsidRPr="00AD4BDE">
        <w:rPr>
          <w:rFonts w:ascii="Montserrat Light" w:hAnsi="Montserrat Light"/>
          <w:bCs/>
        </w:rPr>
        <w:t>aflate</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proprietatea</w:t>
      </w:r>
      <w:proofErr w:type="spellEnd"/>
      <w:r w:rsidRPr="00AD4BDE">
        <w:rPr>
          <w:rFonts w:ascii="Montserrat Light" w:hAnsi="Montserrat Light"/>
          <w:bCs/>
        </w:rPr>
        <w:t xml:space="preserve"> </w:t>
      </w:r>
      <w:proofErr w:type="spellStart"/>
      <w:r w:rsidR="008660B4" w:rsidRPr="00AD4BDE">
        <w:rPr>
          <w:rFonts w:ascii="Montserrat Light" w:hAnsi="Montserrat Light"/>
          <w:bCs/>
        </w:rPr>
        <w:t>J</w:t>
      </w:r>
      <w:r w:rsidRPr="00AD4BDE">
        <w:rPr>
          <w:rFonts w:ascii="Montserrat Light" w:hAnsi="Montserrat Light"/>
          <w:bCs/>
        </w:rPr>
        <w:t>udeţului</w:t>
      </w:r>
      <w:proofErr w:type="spellEnd"/>
      <w:r w:rsidRPr="00AD4BDE">
        <w:rPr>
          <w:rFonts w:ascii="Montserrat Light" w:hAnsi="Montserrat Light"/>
          <w:bCs/>
        </w:rPr>
        <w:t xml:space="preserve"> Cluj, </w:t>
      </w:r>
      <w:proofErr w:type="spellStart"/>
      <w:r w:rsidRPr="00AD4BDE">
        <w:rPr>
          <w:rFonts w:ascii="Montserrat Light" w:hAnsi="Montserrat Light"/>
          <w:bCs/>
        </w:rPr>
        <w:t>respectiv</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administrarea</w:t>
      </w:r>
      <w:proofErr w:type="spellEnd"/>
      <w:r w:rsidRPr="00AD4BDE">
        <w:rPr>
          <w:rFonts w:ascii="Montserrat Light" w:hAnsi="Montserrat Light"/>
          <w:bCs/>
        </w:rPr>
        <w:t xml:space="preserve"> </w:t>
      </w:r>
      <w:proofErr w:type="spellStart"/>
      <w:r w:rsidRPr="00AD4BDE">
        <w:rPr>
          <w:rFonts w:ascii="Montserrat Light" w:hAnsi="Montserrat Light"/>
          <w:bCs/>
        </w:rPr>
        <w:t>aeroportului</w:t>
      </w:r>
      <w:proofErr w:type="spellEnd"/>
      <w:r w:rsidRPr="00AD4BDE">
        <w:rPr>
          <w:rFonts w:ascii="Montserrat Light" w:hAnsi="Montserrat Light"/>
          <w:bCs/>
        </w:rPr>
        <w:t>;</w:t>
      </w:r>
    </w:p>
    <w:p w14:paraId="34AC7CB4" w14:textId="2DE3F89D" w:rsidR="003A7953" w:rsidRPr="00AD4BDE" w:rsidRDefault="003A7953" w:rsidP="00113D2C">
      <w:pPr>
        <w:pStyle w:val="Listparagraf"/>
        <w:widowControl w:val="0"/>
        <w:numPr>
          <w:ilvl w:val="0"/>
          <w:numId w:val="15"/>
        </w:numPr>
        <w:tabs>
          <w:tab w:val="left" w:pos="1220"/>
        </w:tabs>
        <w:autoSpaceDE w:val="0"/>
        <w:autoSpaceDN w:val="0"/>
        <w:spacing w:after="0" w:line="240" w:lineRule="auto"/>
        <w:ind w:right="187"/>
        <w:jc w:val="both"/>
        <w:rPr>
          <w:rFonts w:ascii="Montserrat Light" w:hAnsi="Montserrat Light"/>
        </w:rPr>
      </w:pPr>
      <w:proofErr w:type="spellStart"/>
      <w:r w:rsidRPr="00AD4BDE">
        <w:rPr>
          <w:rFonts w:ascii="Montserrat Light" w:hAnsi="Montserrat Light"/>
        </w:rPr>
        <w:t>orice</w:t>
      </w:r>
      <w:proofErr w:type="spellEnd"/>
      <w:r w:rsidRPr="00AD4BDE">
        <w:rPr>
          <w:rFonts w:ascii="Montserrat Light" w:hAnsi="Montserrat Light"/>
        </w:rPr>
        <w:t xml:space="preserve"> </w:t>
      </w:r>
      <w:proofErr w:type="spellStart"/>
      <w:r w:rsidRPr="00AD4BDE">
        <w:rPr>
          <w:rFonts w:ascii="Montserrat Light" w:hAnsi="Montserrat Light"/>
        </w:rPr>
        <w:t>alte</w:t>
      </w:r>
      <w:proofErr w:type="spellEnd"/>
      <w:r w:rsidRPr="00AD4BDE">
        <w:rPr>
          <w:rFonts w:ascii="Montserrat Light" w:hAnsi="Montserrat Light"/>
          <w:spacing w:val="-3"/>
        </w:rPr>
        <w:t xml:space="preserve"> </w:t>
      </w:r>
      <w:proofErr w:type="spellStart"/>
      <w:r w:rsidRPr="00AD4BDE">
        <w:rPr>
          <w:rFonts w:ascii="Montserrat Light" w:hAnsi="Montserrat Light"/>
        </w:rPr>
        <w:t>activități</w:t>
      </w:r>
      <w:proofErr w:type="spellEnd"/>
      <w:r w:rsidRPr="00AD4BDE">
        <w:rPr>
          <w:rFonts w:ascii="Montserrat Light" w:hAnsi="Montserrat Light"/>
          <w:spacing w:val="-1"/>
        </w:rPr>
        <w:t xml:space="preserve"> </w:t>
      </w:r>
      <w:proofErr w:type="spellStart"/>
      <w:r w:rsidRPr="00AD4BDE">
        <w:rPr>
          <w:rFonts w:ascii="Montserrat Light" w:hAnsi="Montserrat Light"/>
        </w:rPr>
        <w:t>și</w:t>
      </w:r>
      <w:proofErr w:type="spellEnd"/>
      <w:r w:rsidRPr="00AD4BDE">
        <w:rPr>
          <w:rFonts w:ascii="Montserrat Light" w:hAnsi="Montserrat Light"/>
          <w:spacing w:val="-3"/>
        </w:rPr>
        <w:t xml:space="preserve"> </w:t>
      </w:r>
      <w:proofErr w:type="spellStart"/>
      <w:r w:rsidRPr="00AD4BDE">
        <w:rPr>
          <w:rFonts w:ascii="Montserrat Light" w:hAnsi="Montserrat Light"/>
        </w:rPr>
        <w:t>servicii</w:t>
      </w:r>
      <w:proofErr w:type="spellEnd"/>
      <w:r w:rsidRPr="00AD4BDE">
        <w:rPr>
          <w:rFonts w:ascii="Montserrat Light" w:hAnsi="Montserrat Light"/>
        </w:rPr>
        <w:t xml:space="preserve"> de </w:t>
      </w:r>
      <w:proofErr w:type="spellStart"/>
      <w:r w:rsidRPr="00AD4BDE">
        <w:rPr>
          <w:rFonts w:ascii="Montserrat Light" w:hAnsi="Montserrat Light"/>
        </w:rPr>
        <w:t>natură</w:t>
      </w:r>
      <w:proofErr w:type="spellEnd"/>
      <w:r w:rsidRPr="00AD4BDE">
        <w:rPr>
          <w:rFonts w:ascii="Montserrat Light" w:hAnsi="Montserrat Light"/>
        </w:rPr>
        <w:t xml:space="preserve"> </w:t>
      </w:r>
      <w:proofErr w:type="spellStart"/>
      <w:r w:rsidRPr="00AD4BDE">
        <w:rPr>
          <w:rFonts w:ascii="Montserrat Light" w:hAnsi="Montserrat Light"/>
        </w:rPr>
        <w:t>economică</w:t>
      </w:r>
      <w:proofErr w:type="spellEnd"/>
      <w:r w:rsidRPr="00AD4BDE">
        <w:rPr>
          <w:rFonts w:ascii="Montserrat Light" w:hAnsi="Montserrat Light"/>
        </w:rPr>
        <w:t>,</w:t>
      </w:r>
      <w:r w:rsidRPr="00AD4BDE">
        <w:rPr>
          <w:rFonts w:ascii="Montserrat Light" w:hAnsi="Montserrat Light"/>
          <w:spacing w:val="-1"/>
        </w:rPr>
        <w:t xml:space="preserve"> </w:t>
      </w:r>
      <w:proofErr w:type="spellStart"/>
      <w:r w:rsidRPr="00AD4BDE">
        <w:rPr>
          <w:rFonts w:ascii="Montserrat Light" w:hAnsi="Montserrat Light"/>
        </w:rPr>
        <w:t>specifice</w:t>
      </w:r>
      <w:proofErr w:type="spellEnd"/>
      <w:r w:rsidRPr="00AD4BDE">
        <w:rPr>
          <w:rFonts w:ascii="Montserrat Light" w:hAnsi="Montserrat Light"/>
        </w:rPr>
        <w:t xml:space="preserve"> pentru</w:t>
      </w:r>
      <w:r w:rsidRPr="00AD4BDE">
        <w:rPr>
          <w:rFonts w:ascii="Montserrat Light" w:hAnsi="Montserrat Light"/>
          <w:spacing w:val="-2"/>
        </w:rPr>
        <w:t xml:space="preserve"> </w:t>
      </w:r>
      <w:proofErr w:type="spellStart"/>
      <w:r w:rsidRPr="00AD4BDE">
        <w:rPr>
          <w:rFonts w:ascii="Montserrat Light" w:hAnsi="Montserrat Light"/>
        </w:rPr>
        <w:t>pasageri</w:t>
      </w:r>
      <w:proofErr w:type="spellEnd"/>
      <w:r w:rsidRPr="00AD4BDE">
        <w:rPr>
          <w:rFonts w:ascii="Montserrat Light" w:hAnsi="Montserrat Light"/>
          <w:spacing w:val="-1"/>
        </w:rPr>
        <w:t xml:space="preserve"> </w:t>
      </w:r>
      <w:proofErr w:type="spellStart"/>
      <w:r w:rsidRPr="00AD4BDE">
        <w:rPr>
          <w:rFonts w:ascii="Montserrat Light" w:hAnsi="Montserrat Light"/>
        </w:rPr>
        <w:t>și</w:t>
      </w:r>
      <w:proofErr w:type="spellEnd"/>
      <w:r w:rsidRPr="00AD4BDE">
        <w:rPr>
          <w:rFonts w:ascii="Montserrat Light" w:hAnsi="Montserrat Light"/>
          <w:spacing w:val="-3"/>
        </w:rPr>
        <w:t xml:space="preserve"> </w:t>
      </w:r>
      <w:proofErr w:type="spellStart"/>
      <w:r w:rsidRPr="00AD4BDE">
        <w:rPr>
          <w:rFonts w:ascii="Montserrat Light" w:hAnsi="Montserrat Light"/>
        </w:rPr>
        <w:t>ceilalți</w:t>
      </w:r>
      <w:proofErr w:type="spellEnd"/>
      <w:r w:rsidRPr="00AD4BDE">
        <w:rPr>
          <w:rFonts w:ascii="Montserrat Light" w:hAnsi="Montserrat Light"/>
          <w:spacing w:val="-1"/>
        </w:rPr>
        <w:t xml:space="preserve"> </w:t>
      </w:r>
      <w:proofErr w:type="spellStart"/>
      <w:r w:rsidRPr="00AD4BDE">
        <w:rPr>
          <w:rFonts w:ascii="Montserrat Light" w:hAnsi="Montserrat Light"/>
        </w:rPr>
        <w:t>utilizatori</w:t>
      </w:r>
      <w:proofErr w:type="spellEnd"/>
      <w:r w:rsidRPr="00AD4BDE">
        <w:rPr>
          <w:rFonts w:ascii="Montserrat Light" w:hAnsi="Montserrat Light"/>
          <w:spacing w:val="-1"/>
        </w:rPr>
        <w:t xml:space="preserve"> </w:t>
      </w:r>
      <w:r w:rsidRPr="00AD4BDE">
        <w:rPr>
          <w:rFonts w:ascii="Montserrat Light" w:hAnsi="Montserrat Light"/>
        </w:rPr>
        <w:t>ai</w:t>
      </w:r>
      <w:r w:rsidRPr="00AD4BDE">
        <w:rPr>
          <w:rFonts w:ascii="Montserrat Light" w:hAnsi="Montserrat Light"/>
          <w:spacing w:val="-3"/>
        </w:rPr>
        <w:t xml:space="preserve"> </w:t>
      </w:r>
      <w:proofErr w:type="spellStart"/>
      <w:r w:rsidRPr="00AD4BDE">
        <w:rPr>
          <w:rFonts w:ascii="Montserrat Light" w:hAnsi="Montserrat Light"/>
        </w:rPr>
        <w:t>unui</w:t>
      </w:r>
      <w:proofErr w:type="spellEnd"/>
      <w:r w:rsidRPr="00AD4BDE">
        <w:rPr>
          <w:rFonts w:ascii="Montserrat Light" w:hAnsi="Montserrat Light"/>
        </w:rPr>
        <w:t xml:space="preserve"> </w:t>
      </w:r>
      <w:proofErr w:type="spellStart"/>
      <w:r w:rsidRPr="00AD4BDE">
        <w:rPr>
          <w:rFonts w:ascii="Montserrat Light" w:hAnsi="Montserrat Light"/>
        </w:rPr>
        <w:t>aeroport</w:t>
      </w:r>
      <w:proofErr w:type="spellEnd"/>
      <w:r w:rsidRPr="00AD4BDE">
        <w:rPr>
          <w:rFonts w:ascii="Montserrat Light" w:hAnsi="Montserrat Light"/>
        </w:rPr>
        <w:t xml:space="preserve"> international, </w:t>
      </w:r>
      <w:proofErr w:type="spellStart"/>
      <w:r w:rsidRPr="00AD4BDE">
        <w:rPr>
          <w:rFonts w:ascii="Montserrat Light" w:hAnsi="Montserrat Light"/>
        </w:rPr>
        <w:t>identificate</w:t>
      </w:r>
      <w:proofErr w:type="spellEnd"/>
      <w:r w:rsidRPr="00AD4BDE">
        <w:rPr>
          <w:rFonts w:ascii="Montserrat Light" w:hAnsi="Montserrat Light"/>
        </w:rPr>
        <w:t xml:space="preserve"> la un moment </w:t>
      </w:r>
      <w:proofErr w:type="spellStart"/>
      <w:r w:rsidRPr="00AD4BDE">
        <w:rPr>
          <w:rFonts w:ascii="Montserrat Light" w:hAnsi="Montserrat Light"/>
        </w:rPr>
        <w:t>dat</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viitor</w:t>
      </w:r>
      <w:proofErr w:type="spellEnd"/>
      <w:r w:rsidRPr="00AD4BDE">
        <w:rPr>
          <w:rFonts w:ascii="Montserrat Light" w:hAnsi="Montserrat Light"/>
        </w:rPr>
        <w:t>.</w:t>
      </w:r>
      <w:r w:rsidR="008660B4" w:rsidRPr="00AD4BDE">
        <w:rPr>
          <w:rFonts w:ascii="Montserrat Light" w:hAnsi="Montserrat Light"/>
        </w:rPr>
        <w:t>”</w:t>
      </w:r>
    </w:p>
    <w:p w14:paraId="71FB9700" w14:textId="77777777" w:rsidR="008660B4" w:rsidRPr="00AD4BDE" w:rsidRDefault="008660B4" w:rsidP="00113D2C">
      <w:pPr>
        <w:spacing w:line="240" w:lineRule="auto"/>
        <w:jc w:val="both"/>
        <w:rPr>
          <w:rFonts w:ascii="Montserrat Light" w:hAnsi="Montserrat Light"/>
          <w:shd w:val="clear" w:color="auto" w:fill="FFFFFF"/>
        </w:rPr>
      </w:pPr>
    </w:p>
    <w:p w14:paraId="7607CB7D" w14:textId="542B1F09" w:rsidR="008660B4" w:rsidRPr="00AD4BDE" w:rsidRDefault="008660B4" w:rsidP="00113D2C">
      <w:pPr>
        <w:spacing w:line="240" w:lineRule="auto"/>
        <w:jc w:val="both"/>
        <w:rPr>
          <w:rFonts w:ascii="Montserrat Light" w:hAnsi="Montserrat Light"/>
          <w:strike/>
          <w:spacing w:val="-2"/>
        </w:rPr>
      </w:pPr>
      <w:r w:rsidRPr="00AD4BDE">
        <w:rPr>
          <w:rFonts w:ascii="Montserrat Light" w:hAnsi="Montserrat Light"/>
          <w:shd w:val="clear" w:color="auto" w:fill="FFFFFF"/>
        </w:rPr>
        <w:t xml:space="preserve">3. </w:t>
      </w:r>
      <w:r w:rsidRPr="00AD4BDE">
        <w:rPr>
          <w:rFonts w:ascii="Montserrat Light" w:hAnsi="Montserrat Light"/>
        </w:rPr>
        <w:t>La</w:t>
      </w:r>
      <w:r w:rsidRPr="00AD4BDE">
        <w:rPr>
          <w:rFonts w:ascii="Montserrat Light" w:hAnsi="Montserrat Light"/>
          <w:spacing w:val="-2"/>
        </w:rPr>
        <w:t xml:space="preserve"> </w:t>
      </w:r>
      <w:proofErr w:type="spellStart"/>
      <w:r w:rsidRPr="00AD4BDE">
        <w:rPr>
          <w:rFonts w:ascii="Montserrat Light" w:hAnsi="Montserrat Light"/>
        </w:rPr>
        <w:t>articolul</w:t>
      </w:r>
      <w:proofErr w:type="spellEnd"/>
      <w:r w:rsidRPr="00AD4BDE">
        <w:rPr>
          <w:rFonts w:ascii="Montserrat Light" w:hAnsi="Montserrat Light"/>
          <w:spacing w:val="-2"/>
        </w:rPr>
        <w:t xml:space="preserve"> </w:t>
      </w:r>
      <w:r w:rsidRPr="00AD4BDE">
        <w:rPr>
          <w:rFonts w:ascii="Montserrat Light" w:hAnsi="Montserrat Light"/>
        </w:rPr>
        <w:t>1,</w:t>
      </w:r>
      <w:r w:rsidRPr="00AD4BDE">
        <w:rPr>
          <w:rFonts w:ascii="Montserrat Light" w:hAnsi="Montserrat Light"/>
          <w:spacing w:val="-1"/>
        </w:rPr>
        <w:t xml:space="preserve"> </w:t>
      </w:r>
      <w:proofErr w:type="spellStart"/>
      <w:r w:rsidRPr="00AD4BDE">
        <w:rPr>
          <w:rFonts w:ascii="Montserrat Light" w:hAnsi="Montserrat Light"/>
          <w:spacing w:val="-1"/>
        </w:rPr>
        <w:t>după</w:t>
      </w:r>
      <w:proofErr w:type="spellEnd"/>
      <w:r w:rsidRPr="00AD4BDE">
        <w:rPr>
          <w:rFonts w:ascii="Montserrat Light" w:hAnsi="Montserrat Light"/>
          <w:spacing w:val="-1"/>
        </w:rPr>
        <w:t xml:space="preserve"> </w:t>
      </w:r>
      <w:proofErr w:type="spellStart"/>
      <w:r w:rsidRPr="00AD4BDE">
        <w:rPr>
          <w:rFonts w:ascii="Montserrat Light" w:hAnsi="Montserrat Light"/>
        </w:rPr>
        <w:t>alineatul</w:t>
      </w:r>
      <w:proofErr w:type="spellEnd"/>
      <w:r w:rsidRPr="00AD4BDE">
        <w:rPr>
          <w:rFonts w:ascii="Montserrat Light" w:hAnsi="Montserrat Light"/>
          <w:spacing w:val="-5"/>
        </w:rPr>
        <w:t xml:space="preserve"> </w:t>
      </w:r>
      <w:r w:rsidRPr="00AD4BDE">
        <w:rPr>
          <w:rFonts w:ascii="Montserrat Light" w:hAnsi="Montserrat Light"/>
        </w:rPr>
        <w:t>(2)</w:t>
      </w:r>
      <w:r w:rsidRPr="00AD4BDE">
        <w:rPr>
          <w:rFonts w:ascii="Montserrat Light" w:hAnsi="Montserrat Light"/>
          <w:spacing w:val="-3"/>
        </w:rPr>
        <w:t xml:space="preserve"> se </w:t>
      </w:r>
      <w:proofErr w:type="spellStart"/>
      <w:r w:rsidRPr="00AD4BDE">
        <w:rPr>
          <w:rFonts w:ascii="Montserrat Light" w:hAnsi="Montserrat Light"/>
          <w:spacing w:val="-3"/>
        </w:rPr>
        <w:t>introduc</w:t>
      </w:r>
      <w:proofErr w:type="spellEnd"/>
      <w:r w:rsidRPr="00AD4BDE">
        <w:rPr>
          <w:rFonts w:ascii="Montserrat Light" w:hAnsi="Montserrat Light"/>
          <w:spacing w:val="-3"/>
        </w:rPr>
        <w:t xml:space="preserve"> </w:t>
      </w:r>
      <w:proofErr w:type="spellStart"/>
      <w:r w:rsidRPr="00AD4BDE">
        <w:rPr>
          <w:rFonts w:ascii="Montserrat Light" w:hAnsi="Montserrat Light"/>
          <w:spacing w:val="-3"/>
        </w:rPr>
        <w:t>două</w:t>
      </w:r>
      <w:proofErr w:type="spellEnd"/>
      <w:r w:rsidRPr="00AD4BDE">
        <w:rPr>
          <w:rFonts w:ascii="Montserrat Light" w:hAnsi="Montserrat Light"/>
          <w:spacing w:val="-3"/>
        </w:rPr>
        <w:t xml:space="preserve"> </w:t>
      </w:r>
      <w:proofErr w:type="spellStart"/>
      <w:r w:rsidRPr="00AD4BDE">
        <w:rPr>
          <w:rFonts w:ascii="Montserrat Light" w:hAnsi="Montserrat Light"/>
          <w:spacing w:val="-3"/>
        </w:rPr>
        <w:t>alineate</w:t>
      </w:r>
      <w:proofErr w:type="spellEnd"/>
      <w:r w:rsidRPr="00AD4BDE">
        <w:rPr>
          <w:rFonts w:ascii="Montserrat Light" w:hAnsi="Montserrat Light"/>
          <w:spacing w:val="-3"/>
        </w:rPr>
        <w:t xml:space="preserve"> </w:t>
      </w:r>
      <w:proofErr w:type="spellStart"/>
      <w:r w:rsidRPr="00AD4BDE">
        <w:rPr>
          <w:rFonts w:ascii="Montserrat Light" w:hAnsi="Montserrat Light"/>
          <w:spacing w:val="-3"/>
        </w:rPr>
        <w:t>noi</w:t>
      </w:r>
      <w:proofErr w:type="spellEnd"/>
      <w:r w:rsidRPr="00AD4BDE">
        <w:rPr>
          <w:rFonts w:ascii="Montserrat Light" w:hAnsi="Montserrat Light"/>
          <w:spacing w:val="-3"/>
        </w:rPr>
        <w:t xml:space="preserve">, </w:t>
      </w:r>
      <w:proofErr w:type="spellStart"/>
      <w:r w:rsidRPr="00AD4BDE">
        <w:rPr>
          <w:rFonts w:ascii="Montserrat Light" w:hAnsi="Montserrat Light"/>
          <w:spacing w:val="-3"/>
        </w:rPr>
        <w:t>alin</w:t>
      </w:r>
      <w:proofErr w:type="spellEnd"/>
      <w:r w:rsidRPr="00AD4BDE">
        <w:rPr>
          <w:rFonts w:ascii="Montserrat Light" w:hAnsi="Montserrat Light"/>
          <w:spacing w:val="-3"/>
        </w:rPr>
        <w:t>. (2</w:t>
      </w:r>
      <w:r w:rsidRPr="00AD4BDE">
        <w:rPr>
          <w:rFonts w:ascii="Montserrat Light" w:hAnsi="Montserrat Light"/>
          <w:spacing w:val="-3"/>
          <w:lang w:val="en-US"/>
        </w:rPr>
        <w:t>^1</w:t>
      </w:r>
      <w:r w:rsidRPr="00AD4BDE">
        <w:rPr>
          <w:rFonts w:ascii="Montserrat Light" w:hAnsi="Montserrat Light"/>
          <w:spacing w:val="-3"/>
        </w:rPr>
        <w:t xml:space="preserve">) </w:t>
      </w:r>
      <w:proofErr w:type="spellStart"/>
      <w:r w:rsidRPr="00AD4BDE">
        <w:rPr>
          <w:rFonts w:ascii="Montserrat Light" w:hAnsi="Montserrat Light"/>
          <w:spacing w:val="-3"/>
        </w:rPr>
        <w:t>și</w:t>
      </w:r>
      <w:proofErr w:type="spellEnd"/>
      <w:r w:rsidRPr="00AD4BDE">
        <w:rPr>
          <w:rFonts w:ascii="Montserrat Light" w:hAnsi="Montserrat Light"/>
          <w:spacing w:val="-3"/>
        </w:rPr>
        <w:t xml:space="preserve"> </w:t>
      </w:r>
      <w:proofErr w:type="spellStart"/>
      <w:r w:rsidRPr="00AD4BDE">
        <w:rPr>
          <w:rFonts w:ascii="Montserrat Light" w:hAnsi="Montserrat Light"/>
          <w:spacing w:val="-3"/>
        </w:rPr>
        <w:t>alin</w:t>
      </w:r>
      <w:proofErr w:type="spellEnd"/>
      <w:r w:rsidRPr="00AD4BDE">
        <w:rPr>
          <w:rFonts w:ascii="Montserrat Light" w:hAnsi="Montserrat Light"/>
          <w:spacing w:val="-3"/>
        </w:rPr>
        <w:t>. (2</w:t>
      </w:r>
      <w:r w:rsidRPr="00AD4BDE">
        <w:rPr>
          <w:rFonts w:ascii="Montserrat Light" w:hAnsi="Montserrat Light"/>
          <w:spacing w:val="-3"/>
          <w:lang w:val="en-US"/>
        </w:rPr>
        <w:t>^2</w:t>
      </w:r>
      <w:r w:rsidRPr="00AD4BDE">
        <w:rPr>
          <w:rFonts w:ascii="Montserrat Light" w:hAnsi="Montserrat Light"/>
          <w:spacing w:val="-3"/>
        </w:rPr>
        <w:t xml:space="preserve">), </w:t>
      </w:r>
      <w:r w:rsidR="00B37E39" w:rsidRPr="00AD4BDE">
        <w:rPr>
          <w:rFonts w:ascii="Montserrat Light" w:hAnsi="Montserrat Light"/>
        </w:rPr>
        <w:t>cu</w:t>
      </w:r>
      <w:r w:rsidR="004F2DBD" w:rsidRPr="00AD4BDE">
        <w:rPr>
          <w:rFonts w:ascii="Montserrat Light" w:hAnsi="Montserrat Light"/>
        </w:rPr>
        <w:t xml:space="preserve"> </w:t>
      </w:r>
      <w:proofErr w:type="spellStart"/>
      <w:r w:rsidRPr="00AD4BDE">
        <w:rPr>
          <w:rFonts w:ascii="Montserrat Light" w:hAnsi="Montserrat Light"/>
        </w:rPr>
        <w:t>următorul</w:t>
      </w:r>
      <w:proofErr w:type="spellEnd"/>
      <w:r w:rsidR="0043070B" w:rsidRPr="00AD4BDE">
        <w:rPr>
          <w:rFonts w:ascii="Montserrat Light" w:hAnsi="Montserrat Light"/>
        </w:rPr>
        <w:t xml:space="preserve"> </w:t>
      </w:r>
      <w:proofErr w:type="spellStart"/>
      <w:r w:rsidR="0043070B" w:rsidRPr="00AD4BDE">
        <w:rPr>
          <w:rFonts w:ascii="Montserrat Light" w:hAnsi="Montserrat Light"/>
        </w:rPr>
        <w:t>cuprins</w:t>
      </w:r>
      <w:proofErr w:type="spellEnd"/>
      <w:r w:rsidRPr="00AD4BDE">
        <w:rPr>
          <w:rFonts w:ascii="Montserrat Light" w:hAnsi="Montserrat Light"/>
          <w:strike/>
          <w:spacing w:val="-2"/>
        </w:rPr>
        <w:t>:</w:t>
      </w:r>
    </w:p>
    <w:p w14:paraId="1A17BDC1" w14:textId="68EF6269" w:rsidR="003A7953" w:rsidRPr="00AD4BDE" w:rsidRDefault="008660B4" w:rsidP="00113D2C">
      <w:pPr>
        <w:widowControl w:val="0"/>
        <w:tabs>
          <w:tab w:val="left" w:pos="1220"/>
        </w:tabs>
        <w:autoSpaceDE w:val="0"/>
        <w:autoSpaceDN w:val="0"/>
        <w:spacing w:line="240" w:lineRule="auto"/>
        <w:ind w:right="192"/>
        <w:jc w:val="both"/>
        <w:rPr>
          <w:rFonts w:ascii="Montserrat Light" w:hAnsi="Montserrat Light"/>
        </w:rPr>
      </w:pPr>
      <w:proofErr w:type="gramStart"/>
      <w:r w:rsidRPr="00AD4BDE">
        <w:rPr>
          <w:rFonts w:ascii="Montserrat Light" w:hAnsi="Montserrat Light"/>
          <w:spacing w:val="-3"/>
        </w:rPr>
        <w:t>”</w:t>
      </w:r>
      <w:r w:rsidRPr="00AD4BDE">
        <w:rPr>
          <w:rFonts w:ascii="Montserrat Light" w:hAnsi="Montserrat Light"/>
          <w:b/>
          <w:bCs/>
          <w:spacing w:val="-3"/>
        </w:rPr>
        <w:t>(</w:t>
      </w:r>
      <w:proofErr w:type="gramEnd"/>
      <w:r w:rsidRPr="00AD4BDE">
        <w:rPr>
          <w:rFonts w:ascii="Montserrat Light" w:hAnsi="Montserrat Light"/>
          <w:b/>
          <w:bCs/>
          <w:spacing w:val="-3"/>
        </w:rPr>
        <w:t>2</w:t>
      </w:r>
      <w:r w:rsidRPr="00AD4BDE">
        <w:rPr>
          <w:rFonts w:ascii="Montserrat Light" w:hAnsi="Montserrat Light"/>
          <w:b/>
          <w:bCs/>
          <w:spacing w:val="-3"/>
          <w:lang w:val="en-US"/>
        </w:rPr>
        <w:t>^1</w:t>
      </w:r>
      <w:r w:rsidRPr="00AD4BDE">
        <w:rPr>
          <w:rFonts w:ascii="Montserrat Light" w:hAnsi="Montserrat Light"/>
          <w:b/>
          <w:bCs/>
          <w:spacing w:val="-3"/>
        </w:rPr>
        <w:t>)</w:t>
      </w:r>
      <w:r w:rsidRPr="00AD4BDE">
        <w:rPr>
          <w:rFonts w:ascii="Montserrat Light" w:hAnsi="Montserrat Light"/>
          <w:spacing w:val="-3"/>
        </w:rPr>
        <w:t xml:space="preserve"> </w:t>
      </w:r>
      <w:proofErr w:type="spellStart"/>
      <w:r w:rsidRPr="00AD4BDE">
        <w:rPr>
          <w:rFonts w:ascii="Montserrat Light" w:hAnsi="Montserrat Light"/>
          <w:spacing w:val="-3"/>
        </w:rPr>
        <w:t>D</w:t>
      </w:r>
      <w:r w:rsidR="003A7953" w:rsidRPr="00AD4BDE">
        <w:rPr>
          <w:rFonts w:ascii="Montserrat Light" w:hAnsi="Montserrat Light"/>
        </w:rPr>
        <w:t>estinația</w:t>
      </w:r>
      <w:proofErr w:type="spellEnd"/>
      <w:r w:rsidR="003A7953" w:rsidRPr="00AD4BDE">
        <w:rPr>
          <w:rFonts w:ascii="Montserrat Light" w:hAnsi="Montserrat Light"/>
        </w:rPr>
        <w:t xml:space="preserve"> </w:t>
      </w:r>
      <w:proofErr w:type="spellStart"/>
      <w:r w:rsidR="003A7953" w:rsidRPr="00AD4BDE">
        <w:rPr>
          <w:rFonts w:ascii="Montserrat Light" w:hAnsi="Montserrat Light"/>
        </w:rPr>
        <w:t>terenurilor</w:t>
      </w:r>
      <w:proofErr w:type="spellEnd"/>
      <w:r w:rsidR="003A7953" w:rsidRPr="00AD4BDE">
        <w:rPr>
          <w:rFonts w:ascii="Montserrat Light" w:hAnsi="Montserrat Light"/>
        </w:rPr>
        <w:t xml:space="preserve"> </w:t>
      </w:r>
      <w:r w:rsidRPr="00AD4BDE">
        <w:rPr>
          <w:rFonts w:ascii="Montserrat Light" w:hAnsi="Montserrat Light"/>
        </w:rPr>
        <w:t xml:space="preserve">din </w:t>
      </w:r>
      <w:proofErr w:type="spellStart"/>
      <w:r w:rsidRPr="00AD4BDE">
        <w:rPr>
          <w:rFonts w:ascii="Montserrat Light" w:hAnsi="Montserrat Light"/>
        </w:rPr>
        <w:t>imobilele</w:t>
      </w:r>
      <w:proofErr w:type="spellEnd"/>
      <w:r w:rsidRPr="00AD4BDE">
        <w:rPr>
          <w:rFonts w:ascii="Montserrat Light" w:hAnsi="Montserrat Light"/>
        </w:rPr>
        <w:t xml:space="preserve"> </w:t>
      </w:r>
      <w:proofErr w:type="spellStart"/>
      <w:r w:rsidRPr="00AD4BDE">
        <w:rPr>
          <w:rFonts w:ascii="Montserrat Light" w:hAnsi="Montserrat Light"/>
        </w:rPr>
        <w:t>precizate</w:t>
      </w:r>
      <w:proofErr w:type="spellEnd"/>
      <w:r w:rsidRPr="00AD4BDE">
        <w:rPr>
          <w:rFonts w:ascii="Montserrat Light" w:hAnsi="Montserrat Light"/>
        </w:rPr>
        <w:t xml:space="preserve"> la </w:t>
      </w:r>
      <w:proofErr w:type="spellStart"/>
      <w:r w:rsidRPr="00AD4BDE">
        <w:rPr>
          <w:rFonts w:ascii="Montserrat Light" w:hAnsi="Montserrat Light"/>
        </w:rPr>
        <w:t>alin</w:t>
      </w:r>
      <w:proofErr w:type="spellEnd"/>
      <w:r w:rsidRPr="00AD4BDE">
        <w:rPr>
          <w:rFonts w:ascii="Montserrat Light" w:hAnsi="Montserrat Light"/>
        </w:rPr>
        <w:t xml:space="preserve">. (1) care se </w:t>
      </w:r>
      <w:proofErr w:type="spellStart"/>
      <w:r w:rsidRPr="00AD4BDE">
        <w:rPr>
          <w:rFonts w:ascii="Montserrat Light" w:hAnsi="Montserrat Light"/>
        </w:rPr>
        <w:t>închiriază</w:t>
      </w:r>
      <w:proofErr w:type="spellEnd"/>
      <w:r w:rsidRPr="00AD4BDE">
        <w:rPr>
          <w:rFonts w:ascii="Montserrat Light" w:hAnsi="Montserrat Light"/>
        </w:rPr>
        <w:t xml:space="preserve"> </w:t>
      </w:r>
      <w:proofErr w:type="spellStart"/>
      <w:r w:rsidR="003A7953" w:rsidRPr="00AD4BDE">
        <w:rPr>
          <w:rFonts w:ascii="Montserrat Light" w:hAnsi="Montserrat Light"/>
        </w:rPr>
        <w:t>este</w:t>
      </w:r>
      <w:proofErr w:type="spellEnd"/>
      <w:r w:rsidR="003A7953" w:rsidRPr="00AD4BDE">
        <w:rPr>
          <w:rFonts w:ascii="Montserrat Light" w:hAnsi="Montserrat Light"/>
        </w:rPr>
        <w:t xml:space="preserve"> pentru:</w:t>
      </w:r>
    </w:p>
    <w:p w14:paraId="1BD74B10" w14:textId="44A3B393" w:rsidR="003A7953" w:rsidRPr="00AD4BDE" w:rsidRDefault="003A7953" w:rsidP="00113D2C">
      <w:pPr>
        <w:pStyle w:val="Listparagraf"/>
        <w:widowControl w:val="0"/>
        <w:numPr>
          <w:ilvl w:val="0"/>
          <w:numId w:val="16"/>
        </w:numPr>
        <w:tabs>
          <w:tab w:val="left" w:pos="1220"/>
        </w:tabs>
        <w:autoSpaceDE w:val="0"/>
        <w:autoSpaceDN w:val="0"/>
        <w:spacing w:after="0" w:line="240" w:lineRule="auto"/>
        <w:ind w:right="192"/>
        <w:jc w:val="both"/>
        <w:rPr>
          <w:rFonts w:ascii="Montserrat Light" w:hAnsi="Montserrat Light"/>
        </w:rPr>
      </w:pPr>
      <w:proofErr w:type="spellStart"/>
      <w:r w:rsidRPr="00AD4BDE">
        <w:rPr>
          <w:rFonts w:ascii="Montserrat Light" w:hAnsi="Montserrat Light"/>
        </w:rPr>
        <w:t>parcare</w:t>
      </w:r>
      <w:r w:rsidR="008660B4" w:rsidRPr="00AD4BDE">
        <w:rPr>
          <w:rFonts w:ascii="Montserrat Light" w:hAnsi="Montserrat Light"/>
        </w:rPr>
        <w:t>a</w:t>
      </w:r>
      <w:proofErr w:type="spellEnd"/>
      <w:r w:rsidRPr="00AD4BDE">
        <w:rPr>
          <w:rFonts w:ascii="Montserrat Light" w:hAnsi="Montserrat Light"/>
        </w:rPr>
        <w:t xml:space="preserve"> de </w:t>
      </w:r>
      <w:proofErr w:type="spellStart"/>
      <w:r w:rsidRPr="00AD4BDE">
        <w:rPr>
          <w:rFonts w:ascii="Montserrat Light" w:hAnsi="Montserrat Light"/>
        </w:rPr>
        <w:t>echipamente</w:t>
      </w:r>
      <w:proofErr w:type="spellEnd"/>
      <w:r w:rsidRPr="00AD4BDE">
        <w:rPr>
          <w:rFonts w:ascii="Montserrat Light" w:hAnsi="Montserrat Light"/>
        </w:rPr>
        <w:t xml:space="preserve"> </w:t>
      </w:r>
      <w:proofErr w:type="spellStart"/>
      <w:r w:rsidRPr="00AD4BDE">
        <w:rPr>
          <w:rFonts w:ascii="Montserrat Light" w:hAnsi="Montserrat Light"/>
        </w:rPr>
        <w:t>sau</w:t>
      </w:r>
      <w:proofErr w:type="spellEnd"/>
      <w:r w:rsidRPr="00AD4BDE">
        <w:rPr>
          <w:rFonts w:ascii="Montserrat Light" w:hAnsi="Montserrat Light"/>
        </w:rPr>
        <w:t xml:space="preserve"> </w:t>
      </w:r>
      <w:proofErr w:type="spellStart"/>
      <w:r w:rsidRPr="00AD4BDE">
        <w:rPr>
          <w:rFonts w:ascii="Montserrat Light" w:hAnsi="Montserrat Light"/>
        </w:rPr>
        <w:t>amplasare</w:t>
      </w:r>
      <w:r w:rsidR="008660B4" w:rsidRPr="00AD4BDE">
        <w:rPr>
          <w:rFonts w:ascii="Montserrat Light" w:hAnsi="Montserrat Light"/>
        </w:rPr>
        <w:t>a</w:t>
      </w:r>
      <w:proofErr w:type="spellEnd"/>
      <w:r w:rsidRPr="00AD4BDE">
        <w:rPr>
          <w:rFonts w:ascii="Montserrat Light" w:hAnsi="Montserrat Light"/>
        </w:rPr>
        <w:t xml:space="preserve"> de </w:t>
      </w:r>
      <w:proofErr w:type="spellStart"/>
      <w:r w:rsidRPr="00AD4BDE">
        <w:rPr>
          <w:rFonts w:ascii="Montserrat Light" w:hAnsi="Montserrat Light"/>
        </w:rPr>
        <w:t>containere</w:t>
      </w:r>
      <w:proofErr w:type="spellEnd"/>
      <w:r w:rsidRPr="00AD4BDE">
        <w:rPr>
          <w:rFonts w:ascii="Montserrat Light" w:hAnsi="Montserrat Light"/>
        </w:rPr>
        <w:t xml:space="preserve"> pentru </w:t>
      </w:r>
      <w:proofErr w:type="spellStart"/>
      <w:r w:rsidRPr="00AD4BDE">
        <w:rPr>
          <w:rFonts w:ascii="Montserrat Light" w:hAnsi="Montserrat Light"/>
        </w:rPr>
        <w:t>activitatea</w:t>
      </w:r>
      <w:proofErr w:type="spellEnd"/>
      <w:r w:rsidRPr="00AD4BDE">
        <w:rPr>
          <w:rFonts w:ascii="Montserrat Light" w:hAnsi="Montserrat Light"/>
        </w:rPr>
        <w:t xml:space="preserve"> </w:t>
      </w:r>
      <w:proofErr w:type="spellStart"/>
      <w:r w:rsidRPr="00AD4BDE">
        <w:rPr>
          <w:rFonts w:ascii="Montserrat Light" w:hAnsi="Montserrat Light"/>
        </w:rPr>
        <w:t>operațională</w:t>
      </w:r>
      <w:proofErr w:type="spellEnd"/>
      <w:r w:rsidR="008660B4" w:rsidRPr="00AD4BDE">
        <w:rPr>
          <w:rFonts w:ascii="Montserrat Light" w:hAnsi="Montserrat Light"/>
        </w:rPr>
        <w:t>;</w:t>
      </w:r>
    </w:p>
    <w:p w14:paraId="2D677643" w14:textId="77777777" w:rsidR="003A7953" w:rsidRPr="00AD4BDE" w:rsidRDefault="003A7953" w:rsidP="00113D2C">
      <w:pPr>
        <w:pStyle w:val="Listparagraf"/>
        <w:widowControl w:val="0"/>
        <w:numPr>
          <w:ilvl w:val="0"/>
          <w:numId w:val="16"/>
        </w:numPr>
        <w:tabs>
          <w:tab w:val="left" w:pos="1220"/>
        </w:tabs>
        <w:autoSpaceDE w:val="0"/>
        <w:autoSpaceDN w:val="0"/>
        <w:spacing w:after="0" w:line="240" w:lineRule="auto"/>
        <w:ind w:right="192"/>
        <w:jc w:val="both"/>
        <w:rPr>
          <w:rFonts w:ascii="Montserrat Light" w:hAnsi="Montserrat Light"/>
        </w:rPr>
      </w:pPr>
      <w:proofErr w:type="spellStart"/>
      <w:r w:rsidRPr="00AD4BDE">
        <w:rPr>
          <w:rFonts w:ascii="Montserrat Light" w:hAnsi="Montserrat Light"/>
          <w:bCs/>
        </w:rPr>
        <w:t>spaţii</w:t>
      </w:r>
      <w:proofErr w:type="spellEnd"/>
      <w:r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destinate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Pr="00AD4BDE">
        <w:rPr>
          <w:rFonts w:ascii="Montserrat Light" w:hAnsi="Montserrat Light"/>
          <w:bCs/>
        </w:rPr>
        <w:t>activităţi</w:t>
      </w:r>
      <w:proofErr w:type="spellEnd"/>
      <w:r w:rsidRPr="00AD4BDE">
        <w:rPr>
          <w:rFonts w:ascii="Montserrat Light" w:hAnsi="Montserrat Light"/>
          <w:bCs/>
        </w:rPr>
        <w:t xml:space="preserve"> de </w:t>
      </w:r>
      <w:proofErr w:type="spellStart"/>
      <w:r w:rsidRPr="00AD4BDE">
        <w:rPr>
          <w:rFonts w:ascii="Montserrat Light" w:hAnsi="Montserrat Light"/>
          <w:bCs/>
        </w:rPr>
        <w:t>alimentaţie</w:t>
      </w:r>
      <w:proofErr w:type="spellEnd"/>
      <w:r w:rsidRPr="00AD4BDE">
        <w:rPr>
          <w:rFonts w:ascii="Montserrat Light" w:hAnsi="Montserrat Light"/>
          <w:bCs/>
        </w:rPr>
        <w:t xml:space="preserve"> </w:t>
      </w:r>
      <w:proofErr w:type="spellStart"/>
      <w:r w:rsidRPr="00AD4BDE">
        <w:rPr>
          <w:rFonts w:ascii="Montserrat Light" w:hAnsi="Montserrat Light"/>
          <w:bCs/>
        </w:rPr>
        <w:t>publică</w:t>
      </w:r>
      <w:proofErr w:type="spellEnd"/>
      <w:r w:rsidRPr="00AD4BDE">
        <w:rPr>
          <w:rFonts w:ascii="Montserrat Light" w:hAnsi="Montserrat Light"/>
          <w:bCs/>
        </w:rPr>
        <w:t xml:space="preserve">, cu </w:t>
      </w:r>
      <w:proofErr w:type="spellStart"/>
      <w:r w:rsidRPr="00AD4BDE">
        <w:rPr>
          <w:rFonts w:ascii="Montserrat Light" w:hAnsi="Montserrat Light"/>
          <w:bCs/>
        </w:rPr>
        <w:t>caracter</w:t>
      </w:r>
      <w:proofErr w:type="spellEnd"/>
      <w:r w:rsidRPr="00AD4BDE">
        <w:rPr>
          <w:rFonts w:ascii="Montserrat Light" w:hAnsi="Montserrat Light"/>
          <w:bCs/>
        </w:rPr>
        <w:t xml:space="preserve"> permanent </w:t>
      </w:r>
      <w:proofErr w:type="spellStart"/>
      <w:r w:rsidRPr="00AD4BDE">
        <w:rPr>
          <w:rFonts w:ascii="Montserrat Light" w:hAnsi="Montserrat Light"/>
          <w:bCs/>
        </w:rPr>
        <w:t>sau</w:t>
      </w:r>
      <w:proofErr w:type="spellEnd"/>
      <w:r w:rsidRPr="00AD4BDE">
        <w:rPr>
          <w:rFonts w:ascii="Montserrat Light" w:hAnsi="Montserrat Light"/>
          <w:bCs/>
        </w:rPr>
        <w:t xml:space="preserve"> </w:t>
      </w:r>
      <w:proofErr w:type="spellStart"/>
      <w:r w:rsidRPr="00AD4BDE">
        <w:rPr>
          <w:rFonts w:ascii="Montserrat Light" w:hAnsi="Montserrat Light"/>
          <w:bCs/>
        </w:rPr>
        <w:t>temporar</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regim</w:t>
      </w:r>
      <w:proofErr w:type="spellEnd"/>
      <w:r w:rsidRPr="00AD4BDE">
        <w:rPr>
          <w:rFonts w:ascii="Montserrat Light" w:hAnsi="Montserrat Light"/>
          <w:bCs/>
        </w:rPr>
        <w:t xml:space="preserve"> outdoor </w:t>
      </w:r>
      <w:proofErr w:type="spellStart"/>
      <w:r w:rsidRPr="00AD4BDE">
        <w:rPr>
          <w:rFonts w:ascii="Montserrat Light" w:hAnsi="Montserrat Light"/>
          <w:bCs/>
        </w:rPr>
        <w:t>sau</w:t>
      </w:r>
      <w:proofErr w:type="spellEnd"/>
      <w:r w:rsidRPr="00AD4BDE">
        <w:rPr>
          <w:rFonts w:ascii="Montserrat Light" w:hAnsi="Montserrat Light"/>
          <w:bCs/>
        </w:rPr>
        <w:t xml:space="preserve"> </w:t>
      </w:r>
      <w:proofErr w:type="spellStart"/>
      <w:r w:rsidRPr="00AD4BDE">
        <w:rPr>
          <w:rFonts w:ascii="Montserrat Light" w:hAnsi="Montserrat Light"/>
          <w:bCs/>
        </w:rPr>
        <w:t>prin</w:t>
      </w:r>
      <w:proofErr w:type="spellEnd"/>
      <w:r w:rsidRPr="00AD4BDE">
        <w:rPr>
          <w:rFonts w:ascii="Montserrat Light" w:hAnsi="Montserrat Light"/>
          <w:bCs/>
        </w:rPr>
        <w:t xml:space="preserve"> </w:t>
      </w:r>
      <w:proofErr w:type="spellStart"/>
      <w:r w:rsidRPr="00AD4BDE">
        <w:rPr>
          <w:rFonts w:ascii="Montserrat Light" w:hAnsi="Montserrat Light"/>
          <w:bCs/>
        </w:rPr>
        <w:t>amenajarea</w:t>
      </w:r>
      <w:proofErr w:type="spellEnd"/>
      <w:r w:rsidRPr="00AD4BDE">
        <w:rPr>
          <w:rFonts w:ascii="Montserrat Light" w:hAnsi="Montserrat Light"/>
          <w:bCs/>
        </w:rPr>
        <w:t xml:space="preserv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Pr="00AD4BDE">
        <w:rPr>
          <w:rFonts w:ascii="Montserrat Light" w:hAnsi="Montserrat Light"/>
          <w:bCs/>
        </w:rPr>
        <w:t>construcţii</w:t>
      </w:r>
      <w:proofErr w:type="spellEnd"/>
      <w:r w:rsidRPr="00AD4BDE">
        <w:rPr>
          <w:rFonts w:ascii="Montserrat Light" w:hAnsi="Montserrat Light"/>
          <w:bCs/>
        </w:rPr>
        <w:t xml:space="preserve"> </w:t>
      </w:r>
      <w:proofErr w:type="spellStart"/>
      <w:r w:rsidRPr="00AD4BDE">
        <w:rPr>
          <w:rFonts w:ascii="Montserrat Light" w:hAnsi="Montserrat Light"/>
          <w:bCs/>
        </w:rPr>
        <w:t>temporare</w:t>
      </w:r>
      <w:proofErr w:type="spellEnd"/>
      <w:r w:rsidRPr="00AD4BDE">
        <w:rPr>
          <w:rFonts w:ascii="Montserrat Light" w:hAnsi="Montserrat Light"/>
          <w:bCs/>
        </w:rPr>
        <w:t xml:space="preserve">, care </w:t>
      </w:r>
      <w:proofErr w:type="spellStart"/>
      <w:r w:rsidRPr="00AD4BDE">
        <w:rPr>
          <w:rFonts w:ascii="Montserrat Light" w:hAnsi="Montserrat Light"/>
          <w:bCs/>
        </w:rPr>
        <w:t>să</w:t>
      </w:r>
      <w:proofErr w:type="spellEnd"/>
      <w:r w:rsidRPr="00AD4BDE">
        <w:rPr>
          <w:rFonts w:ascii="Montserrat Light" w:hAnsi="Montserrat Light"/>
          <w:bCs/>
        </w:rPr>
        <w:t xml:space="preserve"> </w:t>
      </w:r>
      <w:proofErr w:type="spellStart"/>
      <w:r w:rsidRPr="00AD4BDE">
        <w:rPr>
          <w:rFonts w:ascii="Montserrat Light" w:hAnsi="Montserrat Light"/>
          <w:bCs/>
        </w:rPr>
        <w:t>servească</w:t>
      </w:r>
      <w:proofErr w:type="spellEnd"/>
      <w:r w:rsidRPr="00AD4BDE">
        <w:rPr>
          <w:rFonts w:ascii="Montserrat Light" w:hAnsi="Montserrat Light"/>
          <w:bCs/>
        </w:rPr>
        <w:t xml:space="preserve"> </w:t>
      </w:r>
      <w:proofErr w:type="spellStart"/>
      <w:r w:rsidRPr="00AD4BDE">
        <w:rPr>
          <w:rFonts w:ascii="Montserrat Light" w:hAnsi="Montserrat Light"/>
          <w:bCs/>
        </w:rPr>
        <w:t>utilizatorilor</w:t>
      </w:r>
      <w:proofErr w:type="spellEnd"/>
      <w:r w:rsidRPr="00AD4BDE">
        <w:rPr>
          <w:rFonts w:ascii="Montserrat Light" w:hAnsi="Montserrat Light"/>
          <w:bCs/>
        </w:rPr>
        <w:t xml:space="preserve"> </w:t>
      </w:r>
      <w:proofErr w:type="spellStart"/>
      <w:r w:rsidRPr="00AD4BDE">
        <w:rPr>
          <w:rFonts w:ascii="Montserrat Light" w:hAnsi="Montserrat Light"/>
          <w:bCs/>
        </w:rPr>
        <w:t>unui</w:t>
      </w:r>
      <w:proofErr w:type="spellEnd"/>
      <w:r w:rsidRPr="00AD4BDE">
        <w:rPr>
          <w:rFonts w:ascii="Montserrat Light" w:hAnsi="Montserrat Light"/>
          <w:bCs/>
        </w:rPr>
        <w:t xml:space="preserve"> </w:t>
      </w:r>
      <w:proofErr w:type="spellStart"/>
      <w:r w:rsidRPr="00AD4BDE">
        <w:rPr>
          <w:rFonts w:ascii="Montserrat Light" w:hAnsi="Montserrat Light"/>
          <w:bCs/>
        </w:rPr>
        <w:t>aeroport</w:t>
      </w:r>
      <w:proofErr w:type="spellEnd"/>
      <w:r w:rsidRPr="00AD4BDE">
        <w:rPr>
          <w:rFonts w:ascii="Montserrat Light" w:hAnsi="Montserrat Light"/>
          <w:bCs/>
        </w:rPr>
        <w:t xml:space="preserve"> </w:t>
      </w:r>
      <w:proofErr w:type="spellStart"/>
      <w:r w:rsidRPr="00AD4BDE">
        <w:rPr>
          <w:rFonts w:ascii="Montserrat Light" w:hAnsi="Montserrat Light"/>
          <w:bCs/>
        </w:rPr>
        <w:t>internaţional</w:t>
      </w:r>
      <w:proofErr w:type="spellEnd"/>
      <w:r w:rsidRPr="00AD4BDE">
        <w:rPr>
          <w:rFonts w:ascii="Montserrat Light" w:hAnsi="Montserrat Light"/>
          <w:bCs/>
        </w:rPr>
        <w:t>;</w:t>
      </w:r>
    </w:p>
    <w:p w14:paraId="7530ACD2" w14:textId="77777777" w:rsidR="003A7953" w:rsidRPr="00AD4BDE" w:rsidRDefault="003A7953" w:rsidP="00113D2C">
      <w:pPr>
        <w:pStyle w:val="Listparagraf"/>
        <w:widowControl w:val="0"/>
        <w:numPr>
          <w:ilvl w:val="0"/>
          <w:numId w:val="16"/>
        </w:numPr>
        <w:tabs>
          <w:tab w:val="left" w:pos="1220"/>
        </w:tabs>
        <w:autoSpaceDE w:val="0"/>
        <w:autoSpaceDN w:val="0"/>
        <w:spacing w:after="0" w:line="240" w:lineRule="auto"/>
        <w:ind w:right="192"/>
        <w:jc w:val="both"/>
        <w:rPr>
          <w:rFonts w:ascii="Montserrat Light" w:hAnsi="Montserrat Light"/>
        </w:rPr>
      </w:pPr>
      <w:proofErr w:type="spellStart"/>
      <w:r w:rsidRPr="00AD4BDE">
        <w:rPr>
          <w:rFonts w:ascii="Montserrat Light" w:hAnsi="Montserrat Light"/>
          <w:bCs/>
        </w:rPr>
        <w:t>spaţii</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 xml:space="preserve"> destinate </w:t>
      </w:r>
      <w:proofErr w:type="spellStart"/>
      <w:r w:rsidRPr="00AD4BDE">
        <w:rPr>
          <w:rFonts w:ascii="Montserrat Light" w:hAnsi="Montserrat Light"/>
          <w:bCs/>
        </w:rPr>
        <w:t>amplasării</w:t>
      </w:r>
      <w:proofErr w:type="spellEnd"/>
      <w:r w:rsidRPr="00AD4BDE">
        <w:rPr>
          <w:rFonts w:ascii="Montserrat Light" w:hAnsi="Montserrat Light"/>
          <w:bCs/>
        </w:rPr>
        <w:t xml:space="preserve"> </w:t>
      </w:r>
      <w:proofErr w:type="spellStart"/>
      <w:r w:rsidRPr="00AD4BDE">
        <w:rPr>
          <w:rFonts w:ascii="Montserrat Light" w:hAnsi="Montserrat Light"/>
          <w:bCs/>
        </w:rPr>
        <w:t>unor</w:t>
      </w:r>
      <w:proofErr w:type="spellEnd"/>
      <w:r w:rsidRPr="00AD4BDE">
        <w:rPr>
          <w:rFonts w:ascii="Montserrat Light" w:hAnsi="Montserrat Light"/>
          <w:bCs/>
        </w:rPr>
        <w:t xml:space="preserve"> </w:t>
      </w:r>
      <w:proofErr w:type="spellStart"/>
      <w:r w:rsidRPr="00AD4BDE">
        <w:rPr>
          <w:rFonts w:ascii="Montserrat Light" w:hAnsi="Montserrat Light"/>
          <w:bCs/>
        </w:rPr>
        <w:t>prisme</w:t>
      </w:r>
      <w:proofErr w:type="spellEnd"/>
      <w:r w:rsidRPr="00AD4BDE">
        <w:rPr>
          <w:rFonts w:ascii="Montserrat Light" w:hAnsi="Montserrat Light"/>
          <w:bCs/>
        </w:rPr>
        <w:t xml:space="preserve">/ </w:t>
      </w:r>
      <w:proofErr w:type="spellStart"/>
      <w:r w:rsidRPr="00AD4BDE">
        <w:rPr>
          <w:rFonts w:ascii="Montserrat Light" w:hAnsi="Montserrat Light"/>
          <w:bCs/>
        </w:rPr>
        <w:t>bannere</w:t>
      </w:r>
      <w:proofErr w:type="spellEnd"/>
      <w:r w:rsidRPr="00AD4BDE">
        <w:rPr>
          <w:rFonts w:ascii="Montserrat Light" w:hAnsi="Montserrat Light"/>
          <w:bCs/>
        </w:rPr>
        <w:t xml:space="preserve">/ </w:t>
      </w:r>
      <w:proofErr w:type="spellStart"/>
      <w:r w:rsidRPr="00AD4BDE">
        <w:rPr>
          <w:rFonts w:ascii="Montserrat Light" w:hAnsi="Montserrat Light"/>
          <w:bCs/>
        </w:rPr>
        <w:t>steaguri</w:t>
      </w:r>
      <w:proofErr w:type="spellEnd"/>
      <w:r w:rsidRPr="00AD4BDE">
        <w:rPr>
          <w:rFonts w:ascii="Montserrat Light" w:hAnsi="Montserrat Light"/>
          <w:bCs/>
        </w:rPr>
        <w:t>/</w:t>
      </w:r>
      <w:proofErr w:type="spellStart"/>
      <w:r w:rsidRPr="00AD4BDE">
        <w:rPr>
          <w:rFonts w:ascii="Montserrat Light" w:hAnsi="Montserrat Light"/>
          <w:bCs/>
        </w:rPr>
        <w:t>suporturi</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 xml:space="preserve"> diverse/</w:t>
      </w:r>
      <w:proofErr w:type="spellStart"/>
      <w:r w:rsidRPr="00AD4BDE">
        <w:rPr>
          <w:rFonts w:ascii="Montserrat Light" w:hAnsi="Montserrat Light"/>
          <w:bCs/>
        </w:rPr>
        <w:t>ledscreen-uri</w:t>
      </w:r>
      <w:proofErr w:type="spellEnd"/>
      <w:r w:rsidRPr="00AD4BDE">
        <w:rPr>
          <w:rFonts w:ascii="Montserrat Light" w:hAnsi="Montserrat Light"/>
          <w:bCs/>
        </w:rPr>
        <w:t>/led-wall-</w:t>
      </w:r>
      <w:proofErr w:type="spellStart"/>
      <w:r w:rsidRPr="00AD4BDE">
        <w:rPr>
          <w:rFonts w:ascii="Montserrat Light" w:hAnsi="Montserrat Light"/>
          <w:bCs/>
        </w:rPr>
        <w:t>uri</w:t>
      </w:r>
      <w:proofErr w:type="spellEnd"/>
      <w:r w:rsidRPr="00AD4BDE">
        <w:rPr>
          <w:rFonts w:ascii="Montserrat Light" w:hAnsi="Montserrat Light"/>
          <w:bCs/>
        </w:rPr>
        <w:t>/</w:t>
      </w:r>
      <w:proofErr w:type="spellStart"/>
      <w:r w:rsidRPr="00AD4BDE">
        <w:rPr>
          <w:rFonts w:ascii="Montserrat Light" w:hAnsi="Montserrat Light"/>
          <w:bCs/>
        </w:rPr>
        <w:t>materiale</w:t>
      </w:r>
      <w:proofErr w:type="spellEnd"/>
      <w:r w:rsidRPr="00AD4BDE">
        <w:rPr>
          <w:rFonts w:ascii="Montserrat Light" w:hAnsi="Montserrat Light"/>
          <w:bCs/>
        </w:rPr>
        <w:t xml:space="preserve"> </w:t>
      </w:r>
      <w:proofErr w:type="spellStart"/>
      <w:r w:rsidRPr="00AD4BDE">
        <w:rPr>
          <w:rFonts w:ascii="Montserrat Light" w:hAnsi="Montserrat Light"/>
          <w:bCs/>
        </w:rPr>
        <w:t>publicitare</w:t>
      </w:r>
      <w:proofErr w:type="spellEnd"/>
      <w:r w:rsidRPr="00AD4BDE">
        <w:rPr>
          <w:rFonts w:ascii="Montserrat Light" w:hAnsi="Montserrat Light"/>
          <w:bCs/>
        </w:rPr>
        <w:t>;</w:t>
      </w:r>
    </w:p>
    <w:p w14:paraId="6762F53D" w14:textId="223CDEDA" w:rsidR="003A7953" w:rsidRPr="00AD4BDE" w:rsidRDefault="003A7953" w:rsidP="00113D2C">
      <w:pPr>
        <w:pStyle w:val="Listparagraf"/>
        <w:widowControl w:val="0"/>
        <w:numPr>
          <w:ilvl w:val="0"/>
          <w:numId w:val="16"/>
        </w:numPr>
        <w:tabs>
          <w:tab w:val="left" w:pos="1220"/>
        </w:tabs>
        <w:autoSpaceDE w:val="0"/>
        <w:autoSpaceDN w:val="0"/>
        <w:spacing w:after="0" w:line="240" w:lineRule="auto"/>
        <w:jc w:val="both"/>
        <w:rPr>
          <w:rFonts w:ascii="Montserrat Light" w:hAnsi="Montserrat Light"/>
        </w:rPr>
      </w:pPr>
      <w:proofErr w:type="spellStart"/>
      <w:r w:rsidRPr="00AD4BDE">
        <w:rPr>
          <w:rFonts w:ascii="Montserrat Light" w:hAnsi="Montserrat Light"/>
          <w:bCs/>
        </w:rPr>
        <w:t>spaţii</w:t>
      </w:r>
      <w:proofErr w:type="spellEnd"/>
      <w:r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destinate </w:t>
      </w:r>
      <w:proofErr w:type="spellStart"/>
      <w:r w:rsidRPr="00AD4BDE">
        <w:rPr>
          <w:rFonts w:ascii="Montserrat Light" w:hAnsi="Montserrat Light"/>
          <w:bCs/>
        </w:rPr>
        <w:t>uor</w:t>
      </w:r>
      <w:proofErr w:type="spellEnd"/>
      <w:r w:rsidRPr="00AD4BDE">
        <w:rPr>
          <w:rFonts w:ascii="Montserrat Light" w:hAnsi="Montserrat Light"/>
          <w:bCs/>
        </w:rPr>
        <w:t xml:space="preserve"> </w:t>
      </w:r>
      <w:proofErr w:type="spellStart"/>
      <w:r w:rsidRPr="00AD4BDE">
        <w:rPr>
          <w:rFonts w:ascii="Montserrat Light" w:hAnsi="Montserrat Light"/>
          <w:bCs/>
        </w:rPr>
        <w:t>activităţi</w:t>
      </w:r>
      <w:proofErr w:type="spellEnd"/>
      <w:r w:rsidRPr="00AD4BDE">
        <w:rPr>
          <w:rFonts w:ascii="Montserrat Light" w:hAnsi="Montserrat Light"/>
          <w:bCs/>
        </w:rPr>
        <w:t xml:space="preserve"> </w:t>
      </w:r>
      <w:proofErr w:type="spellStart"/>
      <w:r w:rsidRPr="00AD4BDE">
        <w:rPr>
          <w:rFonts w:ascii="Montserrat Light" w:hAnsi="Montserrat Light"/>
          <w:bCs/>
        </w:rPr>
        <w:t>comerciale</w:t>
      </w:r>
      <w:proofErr w:type="spellEnd"/>
      <w:r w:rsidRPr="00AD4BDE">
        <w:rPr>
          <w:rFonts w:ascii="Montserrat Light" w:hAnsi="Montserrat Light"/>
          <w:bCs/>
        </w:rPr>
        <w:t xml:space="preserve"> </w:t>
      </w:r>
      <w:proofErr w:type="spellStart"/>
      <w:r w:rsidRPr="00AD4BDE">
        <w:rPr>
          <w:rFonts w:ascii="Montserrat Light" w:hAnsi="Montserrat Light"/>
          <w:bCs/>
        </w:rPr>
        <w:t>temporare</w:t>
      </w:r>
      <w:proofErr w:type="spellEnd"/>
      <w:r w:rsidRPr="00AD4BDE">
        <w:rPr>
          <w:rFonts w:ascii="Montserrat Light" w:hAnsi="Montserrat Light"/>
          <w:bCs/>
        </w:rPr>
        <w:t xml:space="preserve">, </w:t>
      </w:r>
      <w:proofErr w:type="spellStart"/>
      <w:r w:rsidRPr="00AD4BDE">
        <w:rPr>
          <w:rFonts w:ascii="Montserrat Light" w:hAnsi="Montserrat Light"/>
          <w:bCs/>
        </w:rPr>
        <w:t>activităţi</w:t>
      </w:r>
      <w:proofErr w:type="spellEnd"/>
      <w:r w:rsidRPr="00AD4BDE">
        <w:rPr>
          <w:rFonts w:ascii="Montserrat Light" w:hAnsi="Montserrat Light"/>
          <w:bCs/>
        </w:rPr>
        <w:t xml:space="preserve"> de </w:t>
      </w:r>
      <w:proofErr w:type="spellStart"/>
      <w:r w:rsidRPr="00AD4BDE">
        <w:rPr>
          <w:rFonts w:ascii="Montserrat Light" w:hAnsi="Montserrat Light"/>
          <w:bCs/>
        </w:rPr>
        <w:t>relaxare</w:t>
      </w:r>
      <w:proofErr w:type="spellEnd"/>
      <w:r w:rsidRPr="00AD4BDE">
        <w:rPr>
          <w:rFonts w:ascii="Montserrat Light" w:hAnsi="Montserrat Light"/>
          <w:bCs/>
        </w:rPr>
        <w:t xml:space="preserve"> </w:t>
      </w:r>
      <w:proofErr w:type="spellStart"/>
      <w:r w:rsidRPr="00AD4BDE">
        <w:rPr>
          <w:rFonts w:ascii="Montserrat Light" w:hAnsi="Montserrat Light"/>
          <w:bCs/>
        </w:rPr>
        <w:t>şi</w:t>
      </w:r>
      <w:proofErr w:type="spellEnd"/>
      <w:r w:rsidRPr="00AD4BDE">
        <w:rPr>
          <w:rFonts w:ascii="Montserrat Light" w:hAnsi="Montserrat Light"/>
          <w:bCs/>
        </w:rPr>
        <w:t xml:space="preserve"> </w:t>
      </w:r>
      <w:proofErr w:type="spellStart"/>
      <w:r w:rsidRPr="00AD4BDE">
        <w:rPr>
          <w:rFonts w:ascii="Montserrat Light" w:hAnsi="Montserrat Light"/>
          <w:bCs/>
        </w:rPr>
        <w:t>recreaţionale</w:t>
      </w:r>
      <w:proofErr w:type="spellEnd"/>
      <w:r w:rsidRPr="00AD4BDE">
        <w:rPr>
          <w:rFonts w:ascii="Montserrat Light" w:hAnsi="Montserrat Light"/>
          <w:bCs/>
        </w:rPr>
        <w:t xml:space="preserve">, </w:t>
      </w:r>
      <w:proofErr w:type="spellStart"/>
      <w:r w:rsidRPr="00AD4BDE">
        <w:rPr>
          <w:rFonts w:ascii="Montserrat Light" w:hAnsi="Montserrat Light"/>
          <w:bCs/>
        </w:rPr>
        <w:t>activităţi</w:t>
      </w:r>
      <w:proofErr w:type="spellEnd"/>
      <w:r w:rsidRPr="00AD4BDE">
        <w:rPr>
          <w:rFonts w:ascii="Montserrat Light" w:hAnsi="Montserrat Light"/>
          <w:bCs/>
        </w:rPr>
        <w:t xml:space="preserve"> sportive </w:t>
      </w:r>
      <w:proofErr w:type="spellStart"/>
      <w:r w:rsidRPr="00AD4BDE">
        <w:rPr>
          <w:rFonts w:ascii="Montserrat Light" w:hAnsi="Montserrat Light"/>
          <w:bCs/>
        </w:rPr>
        <w:t>sau</w:t>
      </w:r>
      <w:proofErr w:type="spellEnd"/>
      <w:r w:rsidRPr="00AD4BDE">
        <w:rPr>
          <w:rFonts w:ascii="Montserrat Light" w:hAnsi="Montserrat Light"/>
          <w:bCs/>
        </w:rPr>
        <w:t xml:space="preserve"> cultural-</w:t>
      </w:r>
      <w:proofErr w:type="spellStart"/>
      <w:r w:rsidRPr="00AD4BDE">
        <w:rPr>
          <w:rFonts w:ascii="Montserrat Light" w:hAnsi="Montserrat Light"/>
          <w:bCs/>
        </w:rPr>
        <w:t>artistice</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cadrul</w:t>
      </w:r>
      <w:proofErr w:type="spellEnd"/>
      <w:r w:rsidRPr="00AD4BDE">
        <w:rPr>
          <w:rFonts w:ascii="Montserrat Light" w:hAnsi="Montserrat Light"/>
          <w:bCs/>
        </w:rPr>
        <w:t xml:space="preserve"> </w:t>
      </w:r>
      <w:proofErr w:type="spellStart"/>
      <w:r w:rsidRPr="00AD4BDE">
        <w:rPr>
          <w:rFonts w:ascii="Montserrat Light" w:hAnsi="Montserrat Light"/>
          <w:bCs/>
        </w:rPr>
        <w:t>terenurilor</w:t>
      </w:r>
      <w:proofErr w:type="spellEnd"/>
      <w:r w:rsidRPr="00AD4BDE">
        <w:rPr>
          <w:rFonts w:ascii="Montserrat Light" w:hAnsi="Montserrat Light"/>
          <w:bCs/>
        </w:rPr>
        <w:t xml:space="preserve"> </w:t>
      </w:r>
      <w:proofErr w:type="spellStart"/>
      <w:r w:rsidRPr="00AD4BDE">
        <w:rPr>
          <w:rFonts w:ascii="Montserrat Light" w:hAnsi="Montserrat Light"/>
          <w:bCs/>
        </w:rPr>
        <w:t>aflate</w:t>
      </w:r>
      <w:proofErr w:type="spellEnd"/>
      <w:r w:rsidRPr="00AD4BDE">
        <w:rPr>
          <w:rFonts w:ascii="Montserrat Light" w:hAnsi="Montserrat Light"/>
          <w:bCs/>
        </w:rPr>
        <w:t xml:space="preserve"> </w:t>
      </w:r>
      <w:proofErr w:type="spellStart"/>
      <w:r w:rsidRPr="00AD4BDE">
        <w:rPr>
          <w:rFonts w:ascii="Montserrat Light" w:hAnsi="Montserrat Light"/>
          <w:bCs/>
        </w:rPr>
        <w:t>în</w:t>
      </w:r>
      <w:proofErr w:type="spellEnd"/>
      <w:r w:rsidRPr="00AD4BDE">
        <w:rPr>
          <w:rFonts w:ascii="Montserrat Light" w:hAnsi="Montserrat Light"/>
          <w:bCs/>
        </w:rPr>
        <w:t xml:space="preserve"> </w:t>
      </w:r>
      <w:proofErr w:type="spellStart"/>
      <w:r w:rsidRPr="00AD4BDE">
        <w:rPr>
          <w:rFonts w:ascii="Montserrat Light" w:hAnsi="Montserrat Light"/>
          <w:bCs/>
        </w:rPr>
        <w:t>administrarea</w:t>
      </w:r>
      <w:proofErr w:type="spellEnd"/>
      <w:r w:rsidRPr="00AD4BDE">
        <w:rPr>
          <w:rFonts w:ascii="Montserrat Light" w:hAnsi="Montserrat Light"/>
          <w:bCs/>
        </w:rPr>
        <w:t xml:space="preserve"> </w:t>
      </w:r>
      <w:proofErr w:type="spellStart"/>
      <w:r w:rsidRPr="00AD4BDE">
        <w:rPr>
          <w:rFonts w:ascii="Montserrat Light" w:hAnsi="Montserrat Light"/>
          <w:bCs/>
        </w:rPr>
        <w:t>regiei</w:t>
      </w:r>
      <w:proofErr w:type="spellEnd"/>
      <w:r w:rsidRPr="00AD4BDE">
        <w:rPr>
          <w:rFonts w:ascii="Montserrat Light" w:hAnsi="Montserrat Light"/>
          <w:bCs/>
        </w:rPr>
        <w:t>;</w:t>
      </w:r>
    </w:p>
    <w:p w14:paraId="5A67163A" w14:textId="7F730000" w:rsidR="003A7953" w:rsidRPr="00AD4BDE" w:rsidRDefault="003A7953" w:rsidP="00113D2C">
      <w:pPr>
        <w:pStyle w:val="Listparagraf"/>
        <w:widowControl w:val="0"/>
        <w:numPr>
          <w:ilvl w:val="0"/>
          <w:numId w:val="16"/>
        </w:numPr>
        <w:tabs>
          <w:tab w:val="left" w:pos="1220"/>
        </w:tabs>
        <w:autoSpaceDE w:val="0"/>
        <w:autoSpaceDN w:val="0"/>
        <w:spacing w:after="0" w:line="240" w:lineRule="auto"/>
        <w:ind w:right="192"/>
        <w:jc w:val="both"/>
        <w:rPr>
          <w:rFonts w:ascii="Montserrat Light" w:hAnsi="Montserrat Light"/>
        </w:rPr>
      </w:pPr>
      <w:proofErr w:type="spellStart"/>
      <w:r w:rsidRPr="00AD4BDE">
        <w:rPr>
          <w:rFonts w:ascii="Montserrat Light" w:hAnsi="Montserrat Light"/>
        </w:rPr>
        <w:t>orice</w:t>
      </w:r>
      <w:proofErr w:type="spellEnd"/>
      <w:r w:rsidRPr="00AD4BDE">
        <w:rPr>
          <w:rFonts w:ascii="Montserrat Light" w:hAnsi="Montserrat Light"/>
        </w:rPr>
        <w:t xml:space="preserve"> </w:t>
      </w:r>
      <w:proofErr w:type="spellStart"/>
      <w:r w:rsidRPr="00AD4BDE">
        <w:rPr>
          <w:rFonts w:ascii="Montserrat Light" w:hAnsi="Montserrat Light"/>
        </w:rPr>
        <w:t>alte</w:t>
      </w:r>
      <w:proofErr w:type="spellEnd"/>
      <w:r w:rsidRPr="00AD4BDE">
        <w:rPr>
          <w:rFonts w:ascii="Montserrat Light" w:hAnsi="Montserrat Light"/>
          <w:spacing w:val="-3"/>
        </w:rPr>
        <w:t xml:space="preserve"> </w:t>
      </w:r>
      <w:proofErr w:type="spellStart"/>
      <w:r w:rsidRPr="00AD4BDE">
        <w:rPr>
          <w:rFonts w:ascii="Montserrat Light" w:hAnsi="Montserrat Light"/>
        </w:rPr>
        <w:t>activități</w:t>
      </w:r>
      <w:proofErr w:type="spellEnd"/>
      <w:r w:rsidRPr="00AD4BDE">
        <w:rPr>
          <w:rFonts w:ascii="Montserrat Light" w:hAnsi="Montserrat Light"/>
          <w:spacing w:val="-1"/>
        </w:rPr>
        <w:t xml:space="preserve"> </w:t>
      </w:r>
      <w:proofErr w:type="spellStart"/>
      <w:r w:rsidRPr="00AD4BDE">
        <w:rPr>
          <w:rFonts w:ascii="Montserrat Light" w:hAnsi="Montserrat Light"/>
        </w:rPr>
        <w:t>și</w:t>
      </w:r>
      <w:proofErr w:type="spellEnd"/>
      <w:r w:rsidRPr="00AD4BDE">
        <w:rPr>
          <w:rFonts w:ascii="Montserrat Light" w:hAnsi="Montserrat Light"/>
          <w:spacing w:val="-3"/>
        </w:rPr>
        <w:t xml:space="preserve"> </w:t>
      </w:r>
      <w:proofErr w:type="spellStart"/>
      <w:r w:rsidRPr="00AD4BDE">
        <w:rPr>
          <w:rFonts w:ascii="Montserrat Light" w:hAnsi="Montserrat Light"/>
        </w:rPr>
        <w:t>servicii</w:t>
      </w:r>
      <w:proofErr w:type="spellEnd"/>
      <w:r w:rsidRPr="00AD4BDE">
        <w:rPr>
          <w:rFonts w:ascii="Montserrat Light" w:hAnsi="Montserrat Light"/>
        </w:rPr>
        <w:t xml:space="preserve"> de </w:t>
      </w:r>
      <w:proofErr w:type="spellStart"/>
      <w:r w:rsidRPr="00AD4BDE">
        <w:rPr>
          <w:rFonts w:ascii="Montserrat Light" w:hAnsi="Montserrat Light"/>
        </w:rPr>
        <w:t>natură</w:t>
      </w:r>
      <w:proofErr w:type="spellEnd"/>
      <w:r w:rsidRPr="00AD4BDE">
        <w:rPr>
          <w:rFonts w:ascii="Montserrat Light" w:hAnsi="Montserrat Light"/>
        </w:rPr>
        <w:t xml:space="preserve"> </w:t>
      </w:r>
      <w:proofErr w:type="spellStart"/>
      <w:r w:rsidRPr="00AD4BDE">
        <w:rPr>
          <w:rFonts w:ascii="Montserrat Light" w:hAnsi="Montserrat Light"/>
        </w:rPr>
        <w:t>economică</w:t>
      </w:r>
      <w:proofErr w:type="spellEnd"/>
      <w:r w:rsidRPr="00AD4BDE">
        <w:rPr>
          <w:rFonts w:ascii="Montserrat Light" w:hAnsi="Montserrat Light"/>
        </w:rPr>
        <w:t>,</w:t>
      </w:r>
      <w:r w:rsidRPr="00AD4BDE">
        <w:rPr>
          <w:rFonts w:ascii="Montserrat Light" w:hAnsi="Montserrat Light"/>
          <w:spacing w:val="-1"/>
        </w:rPr>
        <w:t xml:space="preserve"> </w:t>
      </w:r>
      <w:proofErr w:type="spellStart"/>
      <w:r w:rsidRPr="00AD4BDE">
        <w:rPr>
          <w:rFonts w:ascii="Montserrat Light" w:hAnsi="Montserrat Light"/>
        </w:rPr>
        <w:t>identificate</w:t>
      </w:r>
      <w:proofErr w:type="spellEnd"/>
      <w:r w:rsidRPr="00AD4BDE">
        <w:rPr>
          <w:rFonts w:ascii="Montserrat Light" w:hAnsi="Montserrat Light"/>
        </w:rPr>
        <w:t xml:space="preserve"> la un moment </w:t>
      </w:r>
      <w:proofErr w:type="spellStart"/>
      <w:r w:rsidRPr="00AD4BDE">
        <w:rPr>
          <w:rFonts w:ascii="Montserrat Light" w:hAnsi="Montserrat Light"/>
        </w:rPr>
        <w:t>dat</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viitor</w:t>
      </w:r>
      <w:proofErr w:type="spellEnd"/>
      <w:r w:rsidRPr="00AD4BDE">
        <w:rPr>
          <w:rFonts w:ascii="Montserrat Light" w:hAnsi="Montserrat Light"/>
        </w:rPr>
        <w:t>.</w:t>
      </w:r>
      <w:r w:rsidR="006C3862" w:rsidRPr="00AD4BDE">
        <w:rPr>
          <w:rFonts w:ascii="Montserrat Light" w:hAnsi="Montserrat Light"/>
        </w:rPr>
        <w:t>”</w:t>
      </w:r>
    </w:p>
    <w:p w14:paraId="45C84A16" w14:textId="49CAAAD0" w:rsidR="003A7953" w:rsidRPr="00AD4BDE" w:rsidRDefault="00204BE8" w:rsidP="00113D2C">
      <w:pPr>
        <w:widowControl w:val="0"/>
        <w:tabs>
          <w:tab w:val="left" w:pos="567"/>
        </w:tabs>
        <w:autoSpaceDE w:val="0"/>
        <w:autoSpaceDN w:val="0"/>
        <w:spacing w:line="240" w:lineRule="auto"/>
        <w:ind w:right="192"/>
        <w:jc w:val="both"/>
        <w:rPr>
          <w:rFonts w:ascii="Montserrat Light" w:hAnsi="Montserrat Light" w:cs="Times New Roman"/>
        </w:rPr>
      </w:pPr>
      <w:proofErr w:type="gramStart"/>
      <w:r w:rsidRPr="00AD4BDE">
        <w:rPr>
          <w:rFonts w:ascii="Montserrat Light" w:hAnsi="Montserrat Light"/>
          <w:spacing w:val="-3"/>
        </w:rPr>
        <w:t>”</w:t>
      </w:r>
      <w:r w:rsidRPr="00AD4BDE">
        <w:rPr>
          <w:rFonts w:ascii="Montserrat Light" w:hAnsi="Montserrat Light"/>
          <w:b/>
          <w:bCs/>
          <w:spacing w:val="-3"/>
        </w:rPr>
        <w:t>(</w:t>
      </w:r>
      <w:proofErr w:type="gramEnd"/>
      <w:r w:rsidRPr="00AD4BDE">
        <w:rPr>
          <w:rFonts w:ascii="Montserrat Light" w:hAnsi="Montserrat Light"/>
          <w:b/>
          <w:bCs/>
          <w:spacing w:val="-3"/>
        </w:rPr>
        <w:t>2</w:t>
      </w:r>
      <w:r w:rsidRPr="00AD4BDE">
        <w:rPr>
          <w:rFonts w:ascii="Montserrat Light" w:hAnsi="Montserrat Light"/>
          <w:b/>
          <w:bCs/>
          <w:spacing w:val="-3"/>
          <w:lang w:val="en-US"/>
        </w:rPr>
        <w:t>^</w:t>
      </w:r>
      <w:r w:rsidR="008660B4" w:rsidRPr="00AD4BDE">
        <w:rPr>
          <w:rFonts w:ascii="Montserrat Light" w:hAnsi="Montserrat Light"/>
          <w:b/>
          <w:bCs/>
          <w:spacing w:val="-3"/>
          <w:lang w:val="en-US"/>
        </w:rPr>
        <w:t>2</w:t>
      </w:r>
      <w:r w:rsidRPr="00AD4BDE">
        <w:rPr>
          <w:rFonts w:ascii="Montserrat Light" w:hAnsi="Montserrat Light"/>
          <w:b/>
          <w:bCs/>
          <w:spacing w:val="-3"/>
        </w:rPr>
        <w:t>)</w:t>
      </w:r>
      <w:r w:rsidRPr="00AD4BDE">
        <w:rPr>
          <w:rFonts w:ascii="Montserrat Light" w:hAnsi="Montserrat Light"/>
          <w:spacing w:val="-3"/>
        </w:rPr>
        <w:t xml:space="preserve"> </w:t>
      </w:r>
      <w:proofErr w:type="spellStart"/>
      <w:r w:rsidRPr="00AD4BDE">
        <w:rPr>
          <w:rFonts w:ascii="Montserrat Light" w:hAnsi="Montserrat Light"/>
          <w:spacing w:val="-3"/>
        </w:rPr>
        <w:t>S</w:t>
      </w:r>
      <w:r w:rsidR="003A7953" w:rsidRPr="00AD4BDE">
        <w:rPr>
          <w:rFonts w:ascii="Montserrat Light" w:hAnsi="Montserrat Light" w:cs="Times New Roman"/>
        </w:rPr>
        <w:t>paţii</w:t>
      </w:r>
      <w:r w:rsidR="00BE13BD" w:rsidRPr="00AD4BDE">
        <w:rPr>
          <w:rFonts w:ascii="Montserrat Light" w:hAnsi="Montserrat Light" w:cs="Times New Roman"/>
        </w:rPr>
        <w:t>le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comerciale</w:t>
      </w:r>
      <w:proofErr w:type="spellEnd"/>
      <w:r w:rsidR="003A7953" w:rsidRPr="00AD4BDE">
        <w:rPr>
          <w:rFonts w:ascii="Montserrat Light" w:hAnsi="Montserrat Light" w:cs="Times New Roman"/>
        </w:rPr>
        <w:t>/</w:t>
      </w:r>
      <w:proofErr w:type="spellStart"/>
      <w:r w:rsidR="003A7953" w:rsidRPr="00AD4BDE">
        <w:rPr>
          <w:rFonts w:ascii="Montserrat Light" w:hAnsi="Montserrat Light" w:cs="Times New Roman"/>
        </w:rPr>
        <w:t>publicitare</w:t>
      </w:r>
      <w:proofErr w:type="spellEnd"/>
      <w:r w:rsidR="003A7953" w:rsidRPr="00AD4BDE">
        <w:rPr>
          <w:rFonts w:ascii="Montserrat Light" w:hAnsi="Montserrat Light" w:cs="Times New Roman"/>
        </w:rPr>
        <w:t xml:space="preserve"> </w:t>
      </w:r>
      <w:r w:rsidR="00272798" w:rsidRPr="00AD4BDE">
        <w:rPr>
          <w:rFonts w:ascii="Montserrat Light" w:hAnsi="Montserrat Light" w:cs="Times New Roman"/>
        </w:rPr>
        <w:t xml:space="preserve">din </w:t>
      </w:r>
      <w:proofErr w:type="spellStart"/>
      <w:r w:rsidR="00272798" w:rsidRPr="00AD4BDE">
        <w:rPr>
          <w:rFonts w:ascii="Montserrat Light" w:hAnsi="Montserrat Light" w:cs="Times New Roman"/>
        </w:rPr>
        <w:t>imobilele</w:t>
      </w:r>
      <w:proofErr w:type="spellEnd"/>
      <w:r w:rsidR="00272798" w:rsidRPr="00AD4BDE">
        <w:rPr>
          <w:rFonts w:ascii="Montserrat Light" w:hAnsi="Montserrat Light" w:cs="Times New Roman"/>
        </w:rPr>
        <w:t xml:space="preserve"> </w:t>
      </w:r>
      <w:proofErr w:type="spellStart"/>
      <w:r w:rsidRPr="00AD4BDE">
        <w:rPr>
          <w:rFonts w:ascii="Montserrat Light" w:hAnsi="Montserrat Light" w:cs="Times New Roman"/>
        </w:rPr>
        <w:t>precizate</w:t>
      </w:r>
      <w:proofErr w:type="spellEnd"/>
      <w:r w:rsidRPr="00AD4BDE">
        <w:rPr>
          <w:rFonts w:ascii="Montserrat Light" w:hAnsi="Montserrat Light" w:cs="Times New Roman"/>
        </w:rPr>
        <w:t xml:space="preserve"> la </w:t>
      </w:r>
      <w:proofErr w:type="spellStart"/>
      <w:r w:rsidRPr="00AD4BDE">
        <w:rPr>
          <w:rFonts w:ascii="Montserrat Light" w:hAnsi="Montserrat Light" w:cs="Times New Roman"/>
        </w:rPr>
        <w:t>alin</w:t>
      </w:r>
      <w:proofErr w:type="spellEnd"/>
      <w:r w:rsidRPr="00AD4BDE">
        <w:rPr>
          <w:rFonts w:ascii="Montserrat Light" w:hAnsi="Montserrat Light" w:cs="Times New Roman"/>
        </w:rPr>
        <w:t>. (</w:t>
      </w:r>
      <w:r w:rsidR="00272798" w:rsidRPr="00AD4BDE">
        <w:rPr>
          <w:rFonts w:ascii="Montserrat Light" w:hAnsi="Montserrat Light" w:cs="Times New Roman"/>
        </w:rPr>
        <w:t>1</w:t>
      </w:r>
      <w:r w:rsidRPr="00AD4BDE">
        <w:rPr>
          <w:rFonts w:ascii="Montserrat Light" w:hAnsi="Montserrat Light" w:cs="Times New Roman"/>
        </w:rPr>
        <w:t xml:space="preserve">) </w:t>
      </w:r>
      <w:proofErr w:type="spellStart"/>
      <w:r w:rsidR="003A7953" w:rsidRPr="00AD4BDE">
        <w:rPr>
          <w:rFonts w:ascii="Montserrat Light" w:hAnsi="Montserrat Light" w:cs="Times New Roman"/>
        </w:rPr>
        <w:t>vor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putea</w:t>
      </w:r>
      <w:proofErr w:type="spellEnd"/>
      <w:r w:rsidR="003A7953" w:rsidRPr="00AD4BDE">
        <w:rPr>
          <w:rFonts w:ascii="Montserrat Light" w:hAnsi="Montserrat Light" w:cs="Times New Roman"/>
        </w:rPr>
        <w:t xml:space="preserve"> fi </w:t>
      </w:r>
      <w:proofErr w:type="spellStart"/>
      <w:r w:rsidR="003A7953" w:rsidRPr="00AD4BDE">
        <w:rPr>
          <w:rFonts w:ascii="Montserrat Light" w:hAnsi="Montserrat Light" w:cs="Times New Roman"/>
        </w:rPr>
        <w:t>închiriate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toate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zonele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aeroportului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atât</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zonele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publice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sosiri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plecări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cât</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şi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zonele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restricţionate</w:t>
      </w:r>
      <w:proofErr w:type="spellEnd"/>
      <w:r w:rsidR="003A7953" w:rsidRPr="00AD4BDE">
        <w:rPr>
          <w:rFonts w:ascii="Montserrat Light" w:hAnsi="Montserrat Light" w:cs="Times New Roman"/>
        </w:rPr>
        <w:t xml:space="preserve"> ale </w:t>
      </w:r>
      <w:proofErr w:type="spellStart"/>
      <w:r w:rsidR="003A7953" w:rsidRPr="00AD4BDE">
        <w:rPr>
          <w:rFonts w:ascii="Montserrat Light" w:hAnsi="Montserrat Light" w:cs="Times New Roman"/>
        </w:rPr>
        <w:t>clădirilor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dar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şi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cadrul</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terenurilor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aflate</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administrarea</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regiei</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în</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funcţie</w:t>
      </w:r>
      <w:proofErr w:type="spellEnd"/>
      <w:r w:rsidR="003A7953" w:rsidRPr="00AD4BDE">
        <w:rPr>
          <w:rFonts w:ascii="Montserrat Light" w:hAnsi="Montserrat Light" w:cs="Times New Roman"/>
        </w:rPr>
        <w:t xml:space="preserve"> de </w:t>
      </w:r>
      <w:proofErr w:type="spellStart"/>
      <w:r w:rsidR="003A7953" w:rsidRPr="00AD4BDE">
        <w:rPr>
          <w:rFonts w:ascii="Montserrat Light" w:hAnsi="Montserrat Light" w:cs="Times New Roman"/>
        </w:rPr>
        <w:t>specificul</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spaţiilor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terenurilor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sau</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activităţilor</w:t>
      </w:r>
      <w:proofErr w:type="spellEnd"/>
      <w:r w:rsidR="003A7953" w:rsidRPr="00AD4BDE">
        <w:rPr>
          <w:rFonts w:ascii="Montserrat Light" w:hAnsi="Montserrat Light" w:cs="Times New Roman"/>
        </w:rPr>
        <w:t xml:space="preserve"> </w:t>
      </w:r>
      <w:proofErr w:type="spellStart"/>
      <w:r w:rsidR="003A7953" w:rsidRPr="00AD4BDE">
        <w:rPr>
          <w:rFonts w:ascii="Montserrat Light" w:hAnsi="Montserrat Light" w:cs="Times New Roman"/>
        </w:rPr>
        <w:t>desfăşurate</w:t>
      </w:r>
      <w:proofErr w:type="spellEnd"/>
      <w:r w:rsidR="003A7953" w:rsidRPr="00AD4BDE">
        <w:rPr>
          <w:rFonts w:ascii="Montserrat Light" w:hAnsi="Montserrat Light" w:cs="Times New Roman"/>
        </w:rPr>
        <w:t>.</w:t>
      </w:r>
      <w:r w:rsidRPr="00AD4BDE">
        <w:rPr>
          <w:rFonts w:ascii="Montserrat Light" w:hAnsi="Montserrat Light" w:cs="Times New Roman"/>
        </w:rPr>
        <w:t>”</w:t>
      </w:r>
      <w:bookmarkEnd w:id="12"/>
    </w:p>
    <w:p w14:paraId="6B8D28A7" w14:textId="77777777" w:rsidR="00BE13BD" w:rsidRPr="00AD4BDE" w:rsidRDefault="003A7953" w:rsidP="00113D2C">
      <w:pPr>
        <w:tabs>
          <w:tab w:val="left" w:pos="90"/>
        </w:tabs>
        <w:autoSpaceDE w:val="0"/>
        <w:autoSpaceDN w:val="0"/>
        <w:adjustRightInd w:val="0"/>
        <w:spacing w:line="240" w:lineRule="auto"/>
        <w:jc w:val="both"/>
        <w:rPr>
          <w:rFonts w:ascii="Montserrat Light" w:hAnsi="Montserrat Light"/>
          <w:b/>
          <w:bCs/>
          <w:lang w:val="ro-RO"/>
        </w:rPr>
      </w:pPr>
      <w:r w:rsidRPr="00AD4BDE">
        <w:rPr>
          <w:rFonts w:ascii="Montserrat Light" w:hAnsi="Montserrat Light"/>
          <w:b/>
          <w:bCs/>
          <w:lang w:val="ro-RO"/>
        </w:rPr>
        <w:t xml:space="preserve">            </w:t>
      </w:r>
    </w:p>
    <w:p w14:paraId="151F899D" w14:textId="29DED618" w:rsidR="003A7953" w:rsidRPr="00AD4BDE" w:rsidRDefault="003A7953" w:rsidP="00113D2C">
      <w:pPr>
        <w:tabs>
          <w:tab w:val="left" w:pos="90"/>
        </w:tabs>
        <w:autoSpaceDE w:val="0"/>
        <w:autoSpaceDN w:val="0"/>
        <w:adjustRightInd w:val="0"/>
        <w:spacing w:line="240" w:lineRule="auto"/>
        <w:jc w:val="both"/>
        <w:rPr>
          <w:rFonts w:ascii="Montserrat Light" w:hAnsi="Montserrat Light"/>
          <w:lang w:val="ro-RO"/>
        </w:rPr>
      </w:pPr>
      <w:r w:rsidRPr="00AD4BDE">
        <w:rPr>
          <w:rFonts w:ascii="Montserrat Light" w:hAnsi="Montserrat Light"/>
          <w:b/>
          <w:bCs/>
          <w:lang w:val="ro-RO"/>
        </w:rPr>
        <w:t xml:space="preserve">Art. </w:t>
      </w:r>
      <w:r w:rsidR="004761C6" w:rsidRPr="00AD4BDE">
        <w:rPr>
          <w:rFonts w:ascii="Montserrat Light" w:hAnsi="Montserrat Light"/>
          <w:b/>
          <w:bCs/>
          <w:lang w:val="ro-RO"/>
        </w:rPr>
        <w:t>2</w:t>
      </w:r>
      <w:r w:rsidRPr="00AD4BDE">
        <w:rPr>
          <w:rFonts w:ascii="Montserrat Light" w:hAnsi="Montserrat Light"/>
          <w:b/>
          <w:bCs/>
          <w:lang w:val="ro-RO"/>
        </w:rPr>
        <w:t>.</w:t>
      </w:r>
      <w:r w:rsidRPr="00AD4BDE">
        <w:rPr>
          <w:rFonts w:ascii="Montserrat Light" w:hAnsi="Montserrat Light"/>
          <w:lang w:val="ro-RO"/>
        </w:rPr>
        <w:t xml:space="preserve"> Prezenta hotărâre </w:t>
      </w:r>
      <w:r w:rsidR="008660B4" w:rsidRPr="00AD4BDE">
        <w:rPr>
          <w:rFonts w:ascii="Montserrat Light" w:hAnsi="Montserrat Light"/>
          <w:lang w:val="ro-RO"/>
        </w:rPr>
        <w:t xml:space="preserve">se comunică </w:t>
      </w:r>
      <w:r w:rsidR="00CE7BDF" w:rsidRPr="00AD4BDE">
        <w:rPr>
          <w:rFonts w:ascii="Montserrat Light" w:hAnsi="Montserrat Light"/>
          <w:lang w:val="ro-RO"/>
        </w:rPr>
        <w:t xml:space="preserve">Direcției Juridice, </w:t>
      </w:r>
      <w:r w:rsidRPr="00AD4BDE">
        <w:rPr>
          <w:rFonts w:ascii="Montserrat Light" w:hAnsi="Montserrat Light"/>
          <w:lang w:val="ro-RO"/>
        </w:rPr>
        <w:t xml:space="preserve">Direcției Generale Buget-Finanțe, Resurse Umane; Aeroportului Internațional Avram Iancu Cluj R.A., precum </w:t>
      </w:r>
      <w:proofErr w:type="spellStart"/>
      <w:r w:rsidRPr="00AD4BDE">
        <w:rPr>
          <w:rFonts w:ascii="Montserrat Light" w:hAnsi="Montserrat Light"/>
          <w:lang w:val="ro-RO"/>
        </w:rPr>
        <w:t>şi</w:t>
      </w:r>
      <w:proofErr w:type="spellEnd"/>
      <w:r w:rsidRPr="00AD4BDE">
        <w:rPr>
          <w:rFonts w:ascii="Montserrat Light" w:hAnsi="Montserrat Light"/>
          <w:lang w:val="ro-RO"/>
        </w:rPr>
        <w:t xml:space="preserve"> Prefectului </w:t>
      </w:r>
      <w:proofErr w:type="spellStart"/>
      <w:r w:rsidRPr="00AD4BDE">
        <w:rPr>
          <w:rFonts w:ascii="Montserrat Light" w:hAnsi="Montserrat Light"/>
          <w:lang w:val="ro-RO"/>
        </w:rPr>
        <w:t>Judeţului</w:t>
      </w:r>
      <w:proofErr w:type="spellEnd"/>
      <w:r w:rsidRPr="00AD4BDE">
        <w:rPr>
          <w:rFonts w:ascii="Montserrat Light" w:hAnsi="Montserrat Light"/>
          <w:lang w:val="ro-RO"/>
        </w:rPr>
        <w:t xml:space="preserve"> Cluj</w:t>
      </w:r>
      <w:r w:rsidR="008660B4" w:rsidRPr="00AD4BDE">
        <w:rPr>
          <w:rFonts w:ascii="Montserrat Light" w:hAnsi="Montserrat Light"/>
          <w:lang w:val="ro-RO"/>
        </w:rPr>
        <w:t>,</w:t>
      </w:r>
      <w:r w:rsidRPr="00AD4BDE">
        <w:rPr>
          <w:rFonts w:ascii="Montserrat Light" w:hAnsi="Montserrat Light"/>
          <w:lang w:val="ro-RO"/>
        </w:rPr>
        <w:t xml:space="preserve"> </w:t>
      </w:r>
      <w:proofErr w:type="spellStart"/>
      <w:r w:rsidRPr="00AD4BDE">
        <w:rPr>
          <w:rFonts w:ascii="Montserrat Light" w:hAnsi="Montserrat Light"/>
          <w:lang w:val="ro-RO"/>
        </w:rPr>
        <w:t>şi</w:t>
      </w:r>
      <w:proofErr w:type="spellEnd"/>
      <w:r w:rsidRPr="00AD4BDE">
        <w:rPr>
          <w:rFonts w:ascii="Montserrat Light" w:hAnsi="Montserrat Light"/>
          <w:lang w:val="ro-RO"/>
        </w:rPr>
        <w:t xml:space="preserve"> se aduce la </w:t>
      </w:r>
      <w:proofErr w:type="spellStart"/>
      <w:r w:rsidRPr="00AD4BDE">
        <w:rPr>
          <w:rFonts w:ascii="Montserrat Light" w:hAnsi="Montserrat Light"/>
          <w:lang w:val="ro-RO"/>
        </w:rPr>
        <w:t>cunoştinţa</w:t>
      </w:r>
      <w:proofErr w:type="spellEnd"/>
      <w:r w:rsidRPr="00AD4BDE">
        <w:rPr>
          <w:rFonts w:ascii="Montserrat Light" w:hAnsi="Montserrat Light"/>
          <w:lang w:val="ro-RO"/>
        </w:rPr>
        <w:t xml:space="preserve"> publică prin </w:t>
      </w:r>
      <w:proofErr w:type="spellStart"/>
      <w:r w:rsidRPr="00AD4BDE">
        <w:rPr>
          <w:rFonts w:ascii="Montserrat Light" w:hAnsi="Montserrat Light"/>
          <w:lang w:val="ro-RO"/>
        </w:rPr>
        <w:t>afişarea</w:t>
      </w:r>
      <w:proofErr w:type="spellEnd"/>
      <w:r w:rsidRPr="00AD4BDE">
        <w:rPr>
          <w:rFonts w:ascii="Montserrat Light" w:hAnsi="Montserrat Light"/>
          <w:lang w:val="ro-RO"/>
        </w:rPr>
        <w:t xml:space="preserve"> la sediul Consiliului </w:t>
      </w:r>
      <w:proofErr w:type="spellStart"/>
      <w:r w:rsidRPr="00AD4BDE">
        <w:rPr>
          <w:rFonts w:ascii="Montserrat Light" w:hAnsi="Montserrat Light"/>
          <w:lang w:val="ro-RO"/>
        </w:rPr>
        <w:t>Judeţean</w:t>
      </w:r>
      <w:proofErr w:type="spellEnd"/>
      <w:r w:rsidRPr="00AD4BDE">
        <w:rPr>
          <w:rFonts w:ascii="Montserrat Light" w:hAnsi="Montserrat Light"/>
          <w:lang w:val="ro-RO"/>
        </w:rPr>
        <w:t xml:space="preserve"> Cluj </w:t>
      </w:r>
      <w:proofErr w:type="spellStart"/>
      <w:r w:rsidRPr="00AD4BDE">
        <w:rPr>
          <w:rFonts w:ascii="Montserrat Light" w:hAnsi="Montserrat Light"/>
          <w:lang w:val="ro-RO"/>
        </w:rPr>
        <w:t>şi</w:t>
      </w:r>
      <w:proofErr w:type="spellEnd"/>
      <w:r w:rsidRPr="00AD4BDE">
        <w:rPr>
          <w:rFonts w:ascii="Montserrat Light" w:hAnsi="Montserrat Light"/>
          <w:lang w:val="ro-RO"/>
        </w:rPr>
        <w:t xml:space="preserve"> pe pagina de internet  ”</w:t>
      </w:r>
      <w:hyperlink r:id="rId9" w:history="1">
        <w:r w:rsidRPr="00AD4BDE">
          <w:rPr>
            <w:rStyle w:val="Hyperlink"/>
            <w:rFonts w:ascii="Montserrat Light" w:hAnsi="Montserrat Light"/>
            <w:color w:val="auto"/>
            <w:lang w:val="ro-RO"/>
          </w:rPr>
          <w:t>www.cjcluj.ro</w:t>
        </w:r>
      </w:hyperlink>
      <w:r w:rsidRPr="00AD4BDE">
        <w:rPr>
          <w:rFonts w:ascii="Montserrat Light" w:hAnsi="Montserrat Light"/>
          <w:lang w:val="ro-RO"/>
        </w:rPr>
        <w:t xml:space="preserve">”. </w:t>
      </w:r>
    </w:p>
    <w:p w14:paraId="75EF1097" w14:textId="415F5E76" w:rsidR="003A7953" w:rsidRPr="00AD4BDE" w:rsidRDefault="003A7953" w:rsidP="00113D2C">
      <w:pPr>
        <w:spacing w:line="240" w:lineRule="auto"/>
        <w:jc w:val="both"/>
        <w:rPr>
          <w:rFonts w:ascii="Montserrat Light" w:hAnsi="Montserrat Light"/>
          <w:b/>
        </w:rPr>
      </w:pPr>
      <w:bookmarkStart w:id="13" w:name="_Hlk41391508"/>
      <w:r w:rsidRPr="00AD4BDE">
        <w:rPr>
          <w:rFonts w:ascii="Montserrat Light" w:hAnsi="Montserrat Light"/>
        </w:rPr>
        <w:tab/>
      </w:r>
      <w:r w:rsidRPr="00AD4BDE">
        <w:rPr>
          <w:rFonts w:ascii="Montserrat Light" w:hAnsi="Montserrat Light"/>
        </w:rPr>
        <w:tab/>
      </w:r>
      <w:r w:rsidRPr="00AD4BDE">
        <w:rPr>
          <w:rFonts w:ascii="Montserrat Light" w:hAnsi="Montserrat Light"/>
        </w:rPr>
        <w:tab/>
      </w:r>
      <w:r w:rsidRPr="00AD4BDE">
        <w:rPr>
          <w:rFonts w:ascii="Montserrat Light" w:hAnsi="Montserrat Light"/>
        </w:rPr>
        <w:tab/>
      </w:r>
      <w:r w:rsidRPr="00AD4BDE">
        <w:rPr>
          <w:rFonts w:ascii="Montserrat Light" w:hAnsi="Montserrat Light"/>
        </w:rPr>
        <w:tab/>
        <w:t xml:space="preserve">                </w:t>
      </w:r>
      <w:r w:rsidRPr="00AD4BDE">
        <w:rPr>
          <w:rFonts w:ascii="Montserrat Light" w:hAnsi="Montserrat Light"/>
        </w:rPr>
        <w:tab/>
      </w:r>
      <w:r w:rsidRPr="00AD4BDE">
        <w:rPr>
          <w:rFonts w:ascii="Montserrat Light" w:hAnsi="Montserrat Light"/>
        </w:rPr>
        <w:tab/>
      </w:r>
      <w:r w:rsidR="00204BE8" w:rsidRPr="00AD4BDE">
        <w:rPr>
          <w:rFonts w:ascii="Montserrat Light" w:hAnsi="Montserrat Light"/>
        </w:rPr>
        <w:t xml:space="preserve">   </w:t>
      </w:r>
      <w:r w:rsidRPr="00AD4BDE">
        <w:rPr>
          <w:rFonts w:ascii="Montserrat Light" w:hAnsi="Montserrat Light"/>
        </w:rPr>
        <w:t xml:space="preserve"> </w:t>
      </w:r>
      <w:proofErr w:type="spellStart"/>
      <w:r w:rsidRPr="00AD4BDE">
        <w:rPr>
          <w:rFonts w:ascii="Montserrat Light" w:hAnsi="Montserrat Light"/>
          <w:b/>
        </w:rPr>
        <w:t>Contrasemnează</w:t>
      </w:r>
      <w:proofErr w:type="spellEnd"/>
      <w:r w:rsidRPr="00AD4BDE">
        <w:rPr>
          <w:rFonts w:ascii="Montserrat Light" w:hAnsi="Montserrat Light"/>
          <w:b/>
        </w:rPr>
        <w:t>:</w:t>
      </w:r>
    </w:p>
    <w:p w14:paraId="6F5C78C6" w14:textId="77777777" w:rsidR="003A7953" w:rsidRPr="00AD4BDE" w:rsidRDefault="003A7953" w:rsidP="00113D2C">
      <w:pPr>
        <w:spacing w:line="240" w:lineRule="auto"/>
        <w:ind w:left="720"/>
        <w:jc w:val="both"/>
        <w:rPr>
          <w:rFonts w:ascii="Montserrat Light" w:hAnsi="Montserrat Light"/>
          <w:b/>
        </w:rPr>
      </w:pPr>
      <w:r w:rsidRPr="00AD4BDE">
        <w:rPr>
          <w:rFonts w:ascii="Montserrat Light" w:hAnsi="Montserrat Light"/>
          <w:b/>
        </w:rPr>
        <w:t xml:space="preserve">      </w:t>
      </w:r>
      <w:proofErr w:type="gramStart"/>
      <w:r w:rsidRPr="00AD4BDE">
        <w:rPr>
          <w:rFonts w:ascii="Montserrat Light" w:hAnsi="Montserrat Light"/>
          <w:b/>
        </w:rPr>
        <w:t xml:space="preserve">PREŞEDINTE  </w:t>
      </w:r>
      <w:r w:rsidRPr="00AD4BDE">
        <w:rPr>
          <w:rFonts w:ascii="Montserrat Light" w:hAnsi="Montserrat Light"/>
          <w:b/>
        </w:rPr>
        <w:tab/>
      </w:r>
      <w:proofErr w:type="gramEnd"/>
      <w:r w:rsidRPr="00AD4BDE">
        <w:rPr>
          <w:rFonts w:ascii="Montserrat Light" w:hAnsi="Montserrat Light"/>
        </w:rPr>
        <w:tab/>
      </w:r>
      <w:r w:rsidRPr="00AD4BDE">
        <w:rPr>
          <w:rFonts w:ascii="Montserrat Light" w:hAnsi="Montserrat Light"/>
        </w:rPr>
        <w:tab/>
      </w:r>
      <w:r w:rsidRPr="00AD4BDE">
        <w:rPr>
          <w:rFonts w:ascii="Montserrat Light" w:hAnsi="Montserrat Light"/>
        </w:rPr>
        <w:tab/>
      </w:r>
      <w:r w:rsidRPr="00AD4BDE">
        <w:rPr>
          <w:rFonts w:ascii="Montserrat Light" w:hAnsi="Montserrat Light"/>
          <w:b/>
        </w:rPr>
        <w:t>SECRETAR GENERAL AL JUDEŢULUI,</w:t>
      </w:r>
    </w:p>
    <w:p w14:paraId="7547EFCC" w14:textId="52291860" w:rsidR="003A7953" w:rsidRPr="00AD4BDE" w:rsidRDefault="003A7953" w:rsidP="00113D2C">
      <w:pPr>
        <w:spacing w:line="240" w:lineRule="auto"/>
        <w:jc w:val="both"/>
        <w:rPr>
          <w:rFonts w:ascii="Montserrat Light" w:hAnsi="Montserrat Light"/>
          <w:b/>
        </w:rPr>
      </w:pPr>
      <w:r w:rsidRPr="00AD4BDE">
        <w:rPr>
          <w:rFonts w:ascii="Montserrat Light" w:hAnsi="Montserrat Light"/>
          <w:b/>
        </w:rPr>
        <w:t xml:space="preserve">                       Alin </w:t>
      </w:r>
      <w:proofErr w:type="spellStart"/>
      <w:r w:rsidRPr="00AD4BDE">
        <w:rPr>
          <w:rFonts w:ascii="Montserrat Light" w:hAnsi="Montserrat Light"/>
          <w:b/>
        </w:rPr>
        <w:t>Tişe</w:t>
      </w:r>
      <w:proofErr w:type="spellEnd"/>
      <w:r w:rsidRPr="00AD4BDE">
        <w:rPr>
          <w:rFonts w:ascii="Montserrat Light" w:hAnsi="Montserrat Light"/>
          <w:b/>
        </w:rPr>
        <w:t xml:space="preserve">                                                            </w:t>
      </w:r>
      <w:r w:rsidR="00BE13BD" w:rsidRPr="00AD4BDE">
        <w:rPr>
          <w:rFonts w:ascii="Montserrat Light" w:hAnsi="Montserrat Light"/>
          <w:b/>
        </w:rPr>
        <w:t xml:space="preserve">           </w:t>
      </w:r>
      <w:r w:rsidRPr="00AD4BDE">
        <w:rPr>
          <w:rFonts w:ascii="Montserrat Light" w:hAnsi="Montserrat Light"/>
          <w:b/>
        </w:rPr>
        <w:t xml:space="preserve">  Simona Gaci</w:t>
      </w:r>
    </w:p>
    <w:p w14:paraId="7540D10A" w14:textId="77777777" w:rsidR="00D45299" w:rsidRPr="00AD4BDE" w:rsidRDefault="00D45299" w:rsidP="00113D2C">
      <w:pPr>
        <w:spacing w:line="240" w:lineRule="auto"/>
        <w:jc w:val="both"/>
        <w:rPr>
          <w:rFonts w:ascii="Montserrat Light" w:hAnsi="Montserrat Light"/>
          <w:b/>
        </w:rPr>
      </w:pPr>
    </w:p>
    <w:p w14:paraId="63C76AEE" w14:textId="77777777" w:rsidR="003A7953" w:rsidRPr="00AD4BDE" w:rsidRDefault="003A7953" w:rsidP="00113D2C">
      <w:pPr>
        <w:spacing w:line="240" w:lineRule="auto"/>
        <w:jc w:val="both"/>
        <w:rPr>
          <w:rFonts w:ascii="Montserrat Light" w:hAnsi="Montserrat Light"/>
          <w:b/>
          <w:snapToGrid w:val="0"/>
        </w:rPr>
      </w:pPr>
    </w:p>
    <w:bookmarkEnd w:id="13"/>
    <w:p w14:paraId="5885EE3A" w14:textId="1A039D29" w:rsidR="003A7953" w:rsidRPr="00AD4BDE" w:rsidRDefault="003A7953" w:rsidP="00113D2C">
      <w:pPr>
        <w:autoSpaceDE w:val="0"/>
        <w:autoSpaceDN w:val="0"/>
        <w:adjustRightInd w:val="0"/>
        <w:spacing w:line="240" w:lineRule="auto"/>
        <w:contextualSpacing/>
        <w:jc w:val="both"/>
        <w:rPr>
          <w:rFonts w:ascii="Montserrat Light" w:hAnsi="Montserrat Light"/>
          <w:b/>
          <w:bCs/>
          <w:lang w:val="ro-RO"/>
        </w:rPr>
      </w:pPr>
      <w:r w:rsidRPr="00AD4BDE">
        <w:rPr>
          <w:rFonts w:ascii="Montserrat Light" w:hAnsi="Montserrat Light"/>
          <w:b/>
          <w:bCs/>
          <w:lang w:val="ro-RO"/>
        </w:rPr>
        <w:t>Nr……. din ………… 2024</w:t>
      </w:r>
    </w:p>
    <w:p w14:paraId="2511094E" w14:textId="77777777" w:rsidR="003A7953" w:rsidRPr="00AD4BDE" w:rsidRDefault="003A7953" w:rsidP="00113D2C">
      <w:pPr>
        <w:autoSpaceDE w:val="0"/>
        <w:autoSpaceDN w:val="0"/>
        <w:adjustRightInd w:val="0"/>
        <w:spacing w:line="240" w:lineRule="auto"/>
        <w:contextualSpacing/>
        <w:jc w:val="both"/>
        <w:rPr>
          <w:rFonts w:ascii="Montserrat Light" w:hAnsi="Montserrat Light"/>
          <w:i/>
          <w:iCs/>
          <w:lang w:val="ro-RO"/>
        </w:rPr>
      </w:pPr>
      <w:r w:rsidRPr="00AD4BDE">
        <w:rPr>
          <w:rFonts w:ascii="Montserrat Light" w:hAnsi="Montserrat Light"/>
          <w:i/>
          <w:iCs/>
          <w:lang w:val="ro-RO"/>
        </w:rPr>
        <w:t xml:space="preserve">Prezenta hotărâre a fost adoptată cu respectarea prevederilor legale privind majoritatea de voturi, astfel:  … voturi “pentru”, … voturi “contra”, ….” </w:t>
      </w:r>
      <w:proofErr w:type="spellStart"/>
      <w:r w:rsidRPr="00AD4BDE">
        <w:rPr>
          <w:rFonts w:ascii="Montserrat Light" w:hAnsi="Montserrat Light"/>
          <w:i/>
          <w:iCs/>
          <w:lang w:val="ro-RO"/>
        </w:rPr>
        <w:t>abţineri</w:t>
      </w:r>
      <w:proofErr w:type="spellEnd"/>
      <w:r w:rsidRPr="00AD4BDE">
        <w:rPr>
          <w:rFonts w:ascii="Montserrat Light" w:hAnsi="Montserrat Light"/>
          <w:i/>
          <w:iCs/>
          <w:lang w:val="ro-RO"/>
        </w:rPr>
        <w:t xml:space="preserve">” </w:t>
      </w:r>
      <w:proofErr w:type="spellStart"/>
      <w:r w:rsidRPr="00AD4BDE">
        <w:rPr>
          <w:rFonts w:ascii="Montserrat Light" w:hAnsi="Montserrat Light"/>
          <w:i/>
          <w:iCs/>
          <w:lang w:val="ro-RO"/>
        </w:rPr>
        <w:t>şi</w:t>
      </w:r>
      <w:proofErr w:type="spellEnd"/>
      <w:r w:rsidRPr="00AD4BDE">
        <w:rPr>
          <w:rFonts w:ascii="Montserrat Light" w:hAnsi="Montserrat Light"/>
          <w:i/>
          <w:iCs/>
          <w:lang w:val="ro-RO"/>
        </w:rPr>
        <w:t xml:space="preserve"> …. nu au votat</w:t>
      </w:r>
    </w:p>
    <w:p w14:paraId="75A65EDC" w14:textId="77777777" w:rsidR="003A7953" w:rsidRPr="00AD4BDE" w:rsidRDefault="003A7953" w:rsidP="00113D2C">
      <w:pPr>
        <w:spacing w:line="240" w:lineRule="auto"/>
        <w:jc w:val="both"/>
        <w:rPr>
          <w:rFonts w:ascii="Montserrat Light" w:hAnsi="Montserrat Light"/>
          <w:b/>
          <w:lang w:val="ro-RO"/>
        </w:rPr>
      </w:pPr>
    </w:p>
    <w:p w14:paraId="4A72C885" w14:textId="77777777" w:rsidR="003A7953" w:rsidRPr="00AD4BDE" w:rsidRDefault="003A7953" w:rsidP="00113D2C">
      <w:pPr>
        <w:spacing w:line="240" w:lineRule="auto"/>
        <w:jc w:val="both"/>
        <w:rPr>
          <w:rFonts w:ascii="Montserrat Light" w:hAnsi="Montserrat Light"/>
          <w:b/>
          <w:bCs/>
          <w:i/>
          <w:iCs/>
          <w:lang w:val="ro-RO"/>
        </w:rPr>
      </w:pPr>
    </w:p>
    <w:p w14:paraId="03237FB1" w14:textId="77777777" w:rsidR="0095302B" w:rsidRPr="00AD4BDE" w:rsidRDefault="0095302B" w:rsidP="00113D2C">
      <w:pPr>
        <w:autoSpaceDE w:val="0"/>
        <w:autoSpaceDN w:val="0"/>
        <w:adjustRightInd w:val="0"/>
        <w:spacing w:line="240" w:lineRule="auto"/>
        <w:contextualSpacing/>
        <w:jc w:val="center"/>
        <w:rPr>
          <w:rFonts w:ascii="Montserrat Light" w:eastAsia="Times New Roman" w:hAnsi="Montserrat Light" w:cs="Times New Roman"/>
          <w:noProof/>
          <w:lang w:val="pt-PT"/>
        </w:rPr>
      </w:pPr>
      <w:r w:rsidRPr="00AD4BDE">
        <w:rPr>
          <w:rFonts w:ascii="Montserrat Light" w:eastAsia="Times New Roman" w:hAnsi="Montserrat Light" w:cs="Times New Roman"/>
          <w:noProof/>
          <w:lang w:val="pt-PT"/>
        </w:rPr>
        <w:t>INIȚIATOR</w:t>
      </w:r>
    </w:p>
    <w:p w14:paraId="4E73BC58" w14:textId="77777777" w:rsidR="005144B0" w:rsidRPr="00AD4BDE" w:rsidRDefault="005144B0" w:rsidP="005144B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Pr>
          <w:rFonts w:ascii="Montserrat Light" w:eastAsia="Times New Roman" w:hAnsi="Montserrat Light" w:cs="Times New Roman"/>
          <w:b/>
          <w:bCs/>
          <w:noProof/>
          <w:lang w:val="en-US"/>
        </w:rPr>
        <w:t>VICE</w:t>
      </w:r>
      <w:r w:rsidRPr="00AD4BDE">
        <w:rPr>
          <w:rFonts w:ascii="Montserrat Light" w:eastAsia="Times New Roman" w:hAnsi="Montserrat Light" w:cs="Times New Roman"/>
          <w:b/>
          <w:bCs/>
          <w:noProof/>
          <w:lang w:val="en-US"/>
        </w:rPr>
        <w:t xml:space="preserve">PREȘEDINTE </w:t>
      </w:r>
    </w:p>
    <w:p w14:paraId="490D5A27" w14:textId="77777777" w:rsidR="005144B0" w:rsidRPr="00AD4BDE" w:rsidRDefault="005144B0" w:rsidP="005144B0">
      <w:pPr>
        <w:autoSpaceDE w:val="0"/>
        <w:autoSpaceDN w:val="0"/>
        <w:adjustRightInd w:val="0"/>
        <w:spacing w:line="240" w:lineRule="auto"/>
        <w:contextualSpacing/>
        <w:jc w:val="center"/>
        <w:rPr>
          <w:rFonts w:ascii="Montserrat Light" w:hAnsi="Montserrat Light"/>
          <w:b/>
        </w:rPr>
      </w:pPr>
      <w:r>
        <w:rPr>
          <w:rFonts w:ascii="Montserrat Light" w:eastAsia="Times New Roman" w:hAnsi="Montserrat Light" w:cs="Times New Roman"/>
          <w:noProof/>
          <w:lang w:val="en-US"/>
        </w:rPr>
        <w:t>MARIUS MÎNZAT</w:t>
      </w:r>
    </w:p>
    <w:p w14:paraId="64DE9E24" w14:textId="3E4A57CD" w:rsidR="00F83F30" w:rsidRPr="00AD4BDE" w:rsidRDefault="005A44EE" w:rsidP="00AD4BDE">
      <w:pPr>
        <w:autoSpaceDE w:val="0"/>
        <w:autoSpaceDN w:val="0"/>
        <w:adjustRightInd w:val="0"/>
        <w:spacing w:line="240" w:lineRule="auto"/>
        <w:contextualSpacing/>
        <w:rPr>
          <w:rFonts w:ascii="Montserrat Light" w:eastAsia="Times New Roman" w:hAnsi="Montserrat Light" w:cs="Times New Roman"/>
          <w:noProof/>
          <w:lang w:val="pt-PT"/>
        </w:rPr>
      </w:pPr>
      <w:r w:rsidRPr="00AD4BDE">
        <w:rPr>
          <w:rFonts w:ascii="Montserrat Light" w:hAnsi="Montserrat Light"/>
        </w:rPr>
        <w:lastRenderedPageBreak/>
        <w:t xml:space="preserve">Nr. </w:t>
      </w:r>
      <w:r w:rsidR="006F3BF6" w:rsidRPr="00AD4BDE">
        <w:rPr>
          <w:rFonts w:ascii="Montserrat Light" w:hAnsi="Montserrat Light"/>
        </w:rPr>
        <w:t>32.721</w:t>
      </w:r>
      <w:r w:rsidR="006E6162" w:rsidRPr="00AD4BDE">
        <w:rPr>
          <w:rFonts w:ascii="Montserrat Light" w:hAnsi="Montserrat Light"/>
        </w:rPr>
        <w:t>/</w:t>
      </w:r>
      <w:r w:rsidR="006F3BF6" w:rsidRPr="00AD4BDE">
        <w:rPr>
          <w:rFonts w:ascii="Montserrat Light" w:hAnsi="Montserrat Light"/>
        </w:rPr>
        <w:t>07</w:t>
      </w:r>
      <w:r w:rsidR="006E6162" w:rsidRPr="00AD4BDE">
        <w:rPr>
          <w:rFonts w:ascii="Montserrat Light" w:hAnsi="Montserrat Light"/>
        </w:rPr>
        <w:t>.</w:t>
      </w:r>
      <w:r w:rsidR="006E6285" w:rsidRPr="00AD4BDE">
        <w:rPr>
          <w:rFonts w:ascii="Montserrat Light" w:hAnsi="Montserrat Light"/>
        </w:rPr>
        <w:t>0</w:t>
      </w:r>
      <w:r w:rsidR="006F3BF6" w:rsidRPr="00AD4BDE">
        <w:rPr>
          <w:rFonts w:ascii="Montserrat Light" w:hAnsi="Montserrat Light"/>
        </w:rPr>
        <w:t>8</w:t>
      </w:r>
      <w:r w:rsidR="006E6162" w:rsidRPr="00AD4BDE">
        <w:rPr>
          <w:rFonts w:ascii="Montserrat Light" w:hAnsi="Montserrat Light"/>
        </w:rPr>
        <w:t>.</w:t>
      </w:r>
      <w:r w:rsidR="00D979D7" w:rsidRPr="00AD4BDE">
        <w:rPr>
          <w:rFonts w:ascii="Montserrat Light" w:hAnsi="Montserrat Light"/>
        </w:rPr>
        <w:t>202</w:t>
      </w:r>
      <w:r w:rsidR="006E6285" w:rsidRPr="00AD4BDE">
        <w:rPr>
          <w:rFonts w:ascii="Montserrat Light" w:hAnsi="Montserrat Light"/>
        </w:rPr>
        <w:t>4</w:t>
      </w:r>
    </w:p>
    <w:p w14:paraId="4CED7280" w14:textId="59B737A5" w:rsidR="004C5818" w:rsidRPr="00AD4BDE" w:rsidRDefault="004C5818" w:rsidP="00113D2C">
      <w:pPr>
        <w:tabs>
          <w:tab w:val="left" w:pos="3456"/>
        </w:tabs>
        <w:spacing w:line="240" w:lineRule="auto"/>
        <w:jc w:val="center"/>
        <w:rPr>
          <w:rFonts w:ascii="Montserrat Light" w:hAnsi="Montserrat Light"/>
          <w:b/>
          <w:bCs/>
          <w:lang w:val="ro-RO"/>
        </w:rPr>
      </w:pPr>
      <w:r w:rsidRPr="00AD4BDE">
        <w:rPr>
          <w:rFonts w:ascii="Montserrat Light" w:hAnsi="Montserrat Light"/>
          <w:b/>
          <w:bCs/>
          <w:lang w:val="ro-RO"/>
        </w:rPr>
        <w:t>RAPORT DE SPECIALITATE</w:t>
      </w:r>
    </w:p>
    <w:p w14:paraId="7696DB85" w14:textId="77777777" w:rsidR="004C5818" w:rsidRPr="00AD4BDE" w:rsidRDefault="004C5818" w:rsidP="00113D2C">
      <w:pPr>
        <w:tabs>
          <w:tab w:val="left" w:pos="3456"/>
        </w:tabs>
        <w:spacing w:line="240" w:lineRule="auto"/>
        <w:rPr>
          <w:rFonts w:ascii="Montserrat Light" w:hAnsi="Montserrat Light"/>
          <w:i/>
          <w:iCs/>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301"/>
        <w:gridCol w:w="1794"/>
        <w:gridCol w:w="1523"/>
      </w:tblGrid>
      <w:tr w:rsidR="00AD4BDE" w:rsidRPr="00AD4BDE" w14:paraId="26B2D521" w14:textId="77777777" w:rsidTr="00AF2A1B">
        <w:trPr>
          <w:trHeight w:val="1421"/>
        </w:trPr>
        <w:tc>
          <w:tcPr>
            <w:tcW w:w="2875" w:type="dxa"/>
          </w:tcPr>
          <w:p w14:paraId="147068FE" w14:textId="77777777" w:rsidR="004C5818" w:rsidRPr="00AD4BDE" w:rsidRDefault="004C5818" w:rsidP="00113D2C">
            <w:pPr>
              <w:tabs>
                <w:tab w:val="left" w:pos="3456"/>
              </w:tabs>
              <w:spacing w:line="240" w:lineRule="auto"/>
              <w:jc w:val="both"/>
              <w:rPr>
                <w:rFonts w:ascii="Montserrat Light" w:hAnsi="Montserrat Light"/>
                <w:b/>
                <w:bCs/>
                <w:lang w:val="en-US"/>
              </w:rPr>
            </w:pPr>
            <w:proofErr w:type="spellStart"/>
            <w:r w:rsidRPr="00AD4BDE">
              <w:rPr>
                <w:rFonts w:ascii="Montserrat Light" w:hAnsi="Montserrat Light"/>
                <w:b/>
                <w:bCs/>
                <w:lang w:val="en-US"/>
              </w:rPr>
              <w:t>Titlul</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proiectului</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hotărâre</w:t>
            </w:r>
            <w:proofErr w:type="spellEnd"/>
          </w:p>
        </w:tc>
        <w:tc>
          <w:tcPr>
            <w:tcW w:w="6618" w:type="dxa"/>
            <w:gridSpan w:val="3"/>
          </w:tcPr>
          <w:p w14:paraId="37788C80" w14:textId="6F500BB8" w:rsidR="00AE6D86" w:rsidRPr="00AD4BDE" w:rsidRDefault="00840AC8" w:rsidP="00113D2C">
            <w:pPr>
              <w:autoSpaceDE w:val="0"/>
              <w:autoSpaceDN w:val="0"/>
              <w:adjustRightInd w:val="0"/>
              <w:spacing w:line="240" w:lineRule="auto"/>
              <w:ind w:right="-1"/>
              <w:jc w:val="both"/>
              <w:rPr>
                <w:rFonts w:ascii="Montserrat Light" w:hAnsi="Montserrat Light" w:cs="TT59o00"/>
                <w:lang w:val="en-US"/>
              </w:rPr>
            </w:pPr>
            <w:r w:rsidRPr="00AD4BDE">
              <w:rPr>
                <w:rFonts w:ascii="Montserrat Light" w:hAnsi="Montserrat Light"/>
                <w:bCs/>
                <w:lang w:val="ro-RO"/>
              </w:rPr>
              <w:t>pentru modificarea</w:t>
            </w:r>
            <w:r w:rsidR="0073633D" w:rsidRPr="00AD4BDE">
              <w:rPr>
                <w:rFonts w:ascii="Montserrat Light" w:hAnsi="Montserrat Light"/>
                <w:b/>
                <w:lang w:val="ro-RO"/>
              </w:rPr>
              <w:t xml:space="preserve"> </w:t>
            </w:r>
            <w:r w:rsidR="0073633D" w:rsidRPr="00AD4BDE">
              <w:rPr>
                <w:rFonts w:ascii="Montserrat Light" w:hAnsi="Montserrat Light"/>
                <w:bCs/>
                <w:lang w:val="ro-RO"/>
              </w:rPr>
              <w:t>și completarea</w:t>
            </w:r>
            <w:r w:rsidRPr="00AD4BDE">
              <w:rPr>
                <w:rFonts w:ascii="Montserrat Light" w:hAnsi="Montserrat Light"/>
                <w:bCs/>
                <w:lang w:val="ro-RO"/>
              </w:rPr>
              <w:t xml:space="preserve"> Hotărârii Consiliului Județean Cluj nr. 112/2020 privind  aprobarea închirierii unor suprafețe din imobile aflate în domeniul public sau privat al Județului Cluj și în administrarea Aeroportului Internațional Avram Iancu Cluj R.A.</w:t>
            </w:r>
          </w:p>
        </w:tc>
      </w:tr>
      <w:tr w:rsidR="00AD4BDE" w:rsidRPr="00AD4BDE" w14:paraId="04411024" w14:textId="77777777" w:rsidTr="00AF2A1B">
        <w:tc>
          <w:tcPr>
            <w:tcW w:w="2875" w:type="dxa"/>
          </w:tcPr>
          <w:p w14:paraId="35A72988" w14:textId="77777777" w:rsidR="004C5818" w:rsidRPr="00AD4BDE" w:rsidRDefault="004C5818" w:rsidP="00113D2C">
            <w:pPr>
              <w:tabs>
                <w:tab w:val="left" w:pos="3456"/>
              </w:tabs>
              <w:spacing w:line="240" w:lineRule="auto"/>
              <w:jc w:val="both"/>
              <w:rPr>
                <w:rFonts w:ascii="Montserrat Light" w:hAnsi="Montserrat Light"/>
                <w:b/>
                <w:bCs/>
                <w:lang w:val="en-US"/>
              </w:rPr>
            </w:pPr>
            <w:proofErr w:type="spellStart"/>
            <w:r w:rsidRPr="00AD4BDE">
              <w:rPr>
                <w:rFonts w:ascii="Montserrat Light" w:hAnsi="Montserrat Light"/>
                <w:b/>
                <w:bCs/>
                <w:lang w:val="en-US"/>
              </w:rPr>
              <w:t>Compartiment</w:t>
            </w:r>
            <w:proofErr w:type="spellEnd"/>
            <w:r w:rsidRPr="00AD4BDE">
              <w:rPr>
                <w:rFonts w:ascii="Montserrat Light" w:hAnsi="Montserrat Light"/>
                <w:b/>
                <w:bCs/>
                <w:lang w:val="en-US"/>
              </w:rPr>
              <w:t xml:space="preserve"> de resort:</w:t>
            </w:r>
          </w:p>
        </w:tc>
        <w:tc>
          <w:tcPr>
            <w:tcW w:w="6618" w:type="dxa"/>
            <w:gridSpan w:val="3"/>
          </w:tcPr>
          <w:p w14:paraId="68F11860" w14:textId="2509E98C" w:rsidR="00A262B3" w:rsidRPr="00AD4BDE" w:rsidRDefault="00A262B3" w:rsidP="00113D2C">
            <w:pPr>
              <w:tabs>
                <w:tab w:val="left" w:pos="3456"/>
              </w:tabs>
              <w:spacing w:line="240" w:lineRule="auto"/>
              <w:jc w:val="both"/>
              <w:rPr>
                <w:rFonts w:ascii="Montserrat Light" w:eastAsia="Calibri" w:hAnsi="Montserrat Light"/>
                <w:noProof/>
                <w:lang w:val="ro-RO"/>
              </w:rPr>
            </w:pPr>
            <w:r w:rsidRPr="00AD4BDE">
              <w:rPr>
                <w:rFonts w:ascii="Montserrat Light" w:eastAsia="Calibri" w:hAnsi="Montserrat Light"/>
                <w:noProof/>
              </w:rPr>
              <w:t>DIRECȚIA</w:t>
            </w:r>
            <w:r w:rsidR="00840AC8" w:rsidRPr="00AD4BDE">
              <w:rPr>
                <w:rFonts w:ascii="Montserrat Light" w:eastAsia="Calibri" w:hAnsi="Montserrat Light"/>
                <w:noProof/>
              </w:rPr>
              <w:t xml:space="preserve"> JURIDICĂ</w:t>
            </w:r>
            <w:r w:rsidR="00270F00" w:rsidRPr="00AD4BDE">
              <w:rPr>
                <w:rFonts w:ascii="Montserrat Light" w:eastAsia="Calibri" w:hAnsi="Montserrat Light"/>
                <w:noProof/>
              </w:rPr>
              <w:t xml:space="preserve"> </w:t>
            </w:r>
            <w:r w:rsidR="00004B4F" w:rsidRPr="00AD4BDE">
              <w:rPr>
                <w:rFonts w:ascii="Montserrat Light" w:eastAsia="Calibri" w:hAnsi="Montserrat Light"/>
                <w:noProof/>
              </w:rPr>
              <w:t xml:space="preserve"> </w:t>
            </w:r>
          </w:p>
        </w:tc>
      </w:tr>
      <w:tr w:rsidR="00AD4BDE" w:rsidRPr="00AD4BDE" w14:paraId="71B42F8A" w14:textId="77777777" w:rsidTr="003C5B3C">
        <w:tc>
          <w:tcPr>
            <w:tcW w:w="9493" w:type="dxa"/>
            <w:gridSpan w:val="4"/>
          </w:tcPr>
          <w:p w14:paraId="4F14F2D2" w14:textId="5FB26089" w:rsidR="00416E46" w:rsidRPr="00AD4BDE" w:rsidRDefault="004C5818" w:rsidP="00113D2C">
            <w:pPr>
              <w:tabs>
                <w:tab w:val="left" w:pos="3456"/>
              </w:tabs>
              <w:spacing w:line="240" w:lineRule="auto"/>
              <w:jc w:val="both"/>
              <w:rPr>
                <w:rFonts w:ascii="Montserrat Light" w:hAnsi="Montserrat Light"/>
                <w:b/>
                <w:bCs/>
                <w:lang w:val="en-US"/>
              </w:rPr>
            </w:pPr>
            <w:proofErr w:type="spellStart"/>
            <w:r w:rsidRPr="00AD4BDE">
              <w:rPr>
                <w:rFonts w:ascii="Montserrat Light" w:hAnsi="Montserrat Light"/>
                <w:b/>
                <w:bCs/>
                <w:lang w:val="en-US"/>
              </w:rPr>
              <w:t>Secțiunea</w:t>
            </w:r>
            <w:proofErr w:type="spellEnd"/>
            <w:r w:rsidRPr="00AD4BDE">
              <w:rPr>
                <w:rFonts w:ascii="Montserrat Light" w:hAnsi="Montserrat Light"/>
                <w:b/>
                <w:bCs/>
                <w:lang w:val="en-US"/>
              </w:rPr>
              <w:t xml:space="preserve"> 1 – </w:t>
            </w:r>
            <w:proofErr w:type="spellStart"/>
            <w:r w:rsidRPr="00AD4BDE">
              <w:rPr>
                <w:rFonts w:ascii="Montserrat Light" w:hAnsi="Montserrat Light"/>
                <w:b/>
                <w:bCs/>
                <w:lang w:val="en-US"/>
              </w:rPr>
              <w:t>Documentare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și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analiză</w:t>
            </w:r>
            <w:proofErr w:type="spellEnd"/>
            <w:r w:rsidRPr="00AD4BDE">
              <w:rPr>
                <w:rFonts w:ascii="Montserrat Light" w:hAnsi="Montserrat Light"/>
                <w:b/>
                <w:bCs/>
                <w:lang w:val="en-US"/>
              </w:rPr>
              <w:t xml:space="preserve">: </w:t>
            </w:r>
          </w:p>
        </w:tc>
      </w:tr>
      <w:tr w:rsidR="00AD4BDE" w:rsidRPr="00AD4BDE" w14:paraId="564589CE" w14:textId="77777777" w:rsidTr="003C5B3C">
        <w:tc>
          <w:tcPr>
            <w:tcW w:w="9493" w:type="dxa"/>
            <w:gridSpan w:val="4"/>
          </w:tcPr>
          <w:p w14:paraId="4E73F8D1" w14:textId="77777777" w:rsidR="009D34DD" w:rsidRPr="00AD4BDE" w:rsidRDefault="006747E1" w:rsidP="009047A4">
            <w:pPr>
              <w:tabs>
                <w:tab w:val="left" w:pos="3456"/>
              </w:tabs>
              <w:spacing w:after="240" w:line="240" w:lineRule="auto"/>
              <w:jc w:val="both"/>
              <w:rPr>
                <w:rFonts w:ascii="Montserrat Light" w:hAnsi="Montserrat Light"/>
              </w:rPr>
            </w:pPr>
            <w:r w:rsidRPr="00AD4BDE">
              <w:rPr>
                <w:rFonts w:ascii="Montserrat Light" w:hAnsi="Montserrat Light"/>
              </w:rPr>
              <w:t xml:space="preserve">Conform </w:t>
            </w:r>
            <w:proofErr w:type="spellStart"/>
            <w:r w:rsidRPr="00AD4BDE">
              <w:rPr>
                <w:rFonts w:ascii="Montserrat Light" w:hAnsi="Montserrat Light"/>
              </w:rPr>
              <w:t>prevederilor</w:t>
            </w:r>
            <w:proofErr w:type="spellEnd"/>
            <w:r w:rsidRPr="00AD4BDE">
              <w:rPr>
                <w:rFonts w:ascii="Montserrat Light" w:hAnsi="Montserrat Light"/>
              </w:rPr>
              <w:t xml:space="preserve"> art. 861 </w:t>
            </w:r>
            <w:proofErr w:type="spellStart"/>
            <w:r w:rsidRPr="00AD4BDE">
              <w:rPr>
                <w:rFonts w:ascii="Montserrat Light" w:hAnsi="Montserrat Light"/>
              </w:rPr>
              <w:t>alin</w:t>
            </w:r>
            <w:proofErr w:type="spellEnd"/>
            <w:r w:rsidRPr="00AD4BDE">
              <w:rPr>
                <w:rFonts w:ascii="Montserrat Light" w:hAnsi="Montserrat Light"/>
              </w:rPr>
              <w:t xml:space="preserve">. (3) din </w:t>
            </w:r>
            <w:proofErr w:type="spellStart"/>
            <w:r w:rsidRPr="00AD4BDE">
              <w:rPr>
                <w:rFonts w:ascii="Montserrat Light" w:hAnsi="Montserrat Light"/>
              </w:rPr>
              <w:t>Legea</w:t>
            </w:r>
            <w:proofErr w:type="spellEnd"/>
            <w:r w:rsidRPr="00AD4BDE">
              <w:rPr>
                <w:rFonts w:ascii="Montserrat Light" w:hAnsi="Montserrat Light"/>
              </w:rPr>
              <w:t xml:space="preserve"> nr. 287/2009 </w:t>
            </w:r>
            <w:proofErr w:type="spellStart"/>
            <w:r w:rsidRPr="00AD4BDE">
              <w:rPr>
                <w:rFonts w:ascii="Montserrat Light" w:hAnsi="Montserrat Light"/>
              </w:rPr>
              <w:t>privind</w:t>
            </w:r>
            <w:proofErr w:type="spellEnd"/>
            <w:r w:rsidRPr="00AD4BDE">
              <w:rPr>
                <w:rFonts w:ascii="Montserrat Light" w:hAnsi="Montserrat Light"/>
              </w:rPr>
              <w:t xml:space="preserve"> </w:t>
            </w:r>
            <w:proofErr w:type="spellStart"/>
            <w:r w:rsidRPr="00AD4BDE">
              <w:rPr>
                <w:rFonts w:ascii="Montserrat Light" w:hAnsi="Montserrat Light"/>
              </w:rPr>
              <w:t>Codul</w:t>
            </w:r>
            <w:proofErr w:type="spellEnd"/>
            <w:r w:rsidRPr="00AD4BDE">
              <w:rPr>
                <w:rFonts w:ascii="Montserrat Light" w:hAnsi="Montserrat Light"/>
              </w:rPr>
              <w:t xml:space="preserve"> civil, </w:t>
            </w:r>
            <w:proofErr w:type="spellStart"/>
            <w:r w:rsidRPr="00AD4BDE">
              <w:rPr>
                <w:rFonts w:ascii="Montserrat Light" w:hAnsi="Montserrat Light"/>
              </w:rPr>
              <w:t>republicată</w:t>
            </w:r>
            <w:proofErr w:type="spellEnd"/>
            <w:r w:rsidRPr="00AD4BDE">
              <w:rPr>
                <w:rFonts w:ascii="Montserrat Light" w:hAnsi="Montserrat Light"/>
              </w:rPr>
              <w:t xml:space="preserve">, cu </w:t>
            </w:r>
            <w:proofErr w:type="spellStart"/>
            <w:r w:rsidRPr="00AD4BDE">
              <w:rPr>
                <w:rFonts w:ascii="Montserrat Light" w:hAnsi="Montserrat Light"/>
              </w:rPr>
              <w:t>modificările</w:t>
            </w:r>
            <w:proofErr w:type="spellEnd"/>
            <w:r w:rsidRPr="00AD4BDE">
              <w:rPr>
                <w:rFonts w:ascii="Montserrat Light" w:hAnsi="Montserrat Light"/>
              </w:rPr>
              <w:t xml:space="preserve"> </w:t>
            </w:r>
            <w:proofErr w:type="spellStart"/>
            <w:r w:rsidRPr="00AD4BDE">
              <w:rPr>
                <w:rFonts w:ascii="Montserrat Light" w:hAnsi="Montserrat Light"/>
              </w:rPr>
              <w:t>ulterioare</w:t>
            </w:r>
            <w:proofErr w:type="spellEnd"/>
            <w:r w:rsidRPr="00AD4BDE">
              <w:rPr>
                <w:rFonts w:ascii="Montserrat Light" w:hAnsi="Montserrat Light"/>
              </w:rPr>
              <w:t xml:space="preserve">, </w:t>
            </w:r>
            <w:proofErr w:type="spellStart"/>
            <w:r w:rsidRPr="00AD4BDE">
              <w:rPr>
                <w:rFonts w:ascii="Montserrat Light" w:hAnsi="Montserrat Light"/>
              </w:rPr>
              <w:t>bunurile</w:t>
            </w:r>
            <w:proofErr w:type="spellEnd"/>
            <w:r w:rsidRPr="00AD4BDE">
              <w:rPr>
                <w:rFonts w:ascii="Montserrat Light" w:hAnsi="Montserrat Light"/>
              </w:rPr>
              <w:t xml:space="preserve"> </w:t>
            </w:r>
            <w:proofErr w:type="spellStart"/>
            <w:r w:rsidRPr="00AD4BDE">
              <w:rPr>
                <w:rFonts w:ascii="Montserrat Light" w:hAnsi="Montserrat Light"/>
              </w:rPr>
              <w:t>proprietate</w:t>
            </w:r>
            <w:proofErr w:type="spellEnd"/>
            <w:r w:rsidRPr="00AD4BDE">
              <w:rPr>
                <w:rFonts w:ascii="Montserrat Light" w:hAnsi="Montserrat Light"/>
              </w:rPr>
              <w:t xml:space="preserve"> </w:t>
            </w:r>
            <w:proofErr w:type="spellStart"/>
            <w:r w:rsidRPr="00AD4BDE">
              <w:rPr>
                <w:rFonts w:ascii="Montserrat Light" w:hAnsi="Montserrat Light"/>
              </w:rPr>
              <w:t>publică</w:t>
            </w:r>
            <w:proofErr w:type="spellEnd"/>
            <w:r w:rsidRPr="00AD4BDE">
              <w:rPr>
                <w:rFonts w:ascii="Montserrat Light" w:hAnsi="Montserrat Light"/>
              </w:rPr>
              <w:t xml:space="preserve"> pot fi date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administrare</w:t>
            </w:r>
            <w:proofErr w:type="spellEnd"/>
            <w:r w:rsidRPr="00AD4BDE">
              <w:rPr>
                <w:rFonts w:ascii="Montserrat Light" w:hAnsi="Montserrat Light"/>
              </w:rPr>
              <w:t xml:space="preserve"> </w:t>
            </w:r>
            <w:proofErr w:type="spellStart"/>
            <w:r w:rsidRPr="00AD4BDE">
              <w:rPr>
                <w:rFonts w:ascii="Montserrat Light" w:hAnsi="Montserrat Light"/>
              </w:rPr>
              <w:t>sau</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folosință</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pot fi </w:t>
            </w:r>
            <w:proofErr w:type="spellStart"/>
            <w:r w:rsidRPr="00AD4BDE">
              <w:rPr>
                <w:rFonts w:ascii="Montserrat Light" w:hAnsi="Montserrat Light"/>
              </w:rPr>
              <w:t>concesionate</w:t>
            </w:r>
            <w:proofErr w:type="spellEnd"/>
            <w:r w:rsidRPr="00AD4BDE">
              <w:rPr>
                <w:rFonts w:ascii="Montserrat Light" w:hAnsi="Montserrat Light"/>
              </w:rPr>
              <w:t xml:space="preserve"> </w:t>
            </w:r>
            <w:proofErr w:type="spellStart"/>
            <w:r w:rsidRPr="00AD4BDE">
              <w:rPr>
                <w:rFonts w:ascii="Montserrat Light" w:hAnsi="Montserrat Light"/>
              </w:rPr>
              <w:t>ori</w:t>
            </w:r>
            <w:proofErr w:type="spellEnd"/>
            <w:r w:rsidRPr="00AD4BDE">
              <w:rPr>
                <w:rFonts w:ascii="Montserrat Light" w:hAnsi="Montserrat Light"/>
              </w:rPr>
              <w:t xml:space="preserve"> </w:t>
            </w:r>
            <w:proofErr w:type="spellStart"/>
            <w:r w:rsidRPr="00AD4BDE">
              <w:rPr>
                <w:rFonts w:ascii="Montserrat Light" w:hAnsi="Montserrat Light"/>
              </w:rPr>
              <w:t>închiriate</w:t>
            </w:r>
            <w:proofErr w:type="spellEnd"/>
            <w:r w:rsidRPr="00AD4BDE">
              <w:rPr>
                <w:rFonts w:ascii="Montserrat Light" w:hAnsi="Montserrat Light"/>
              </w:rPr>
              <w:t xml:space="preserve">. </w:t>
            </w:r>
          </w:p>
          <w:p w14:paraId="6E7850B2" w14:textId="5136D55C" w:rsidR="006747E1" w:rsidRPr="00AD4BDE" w:rsidRDefault="00B8541E" w:rsidP="009047A4">
            <w:pPr>
              <w:tabs>
                <w:tab w:val="left" w:pos="3456"/>
              </w:tabs>
              <w:spacing w:line="240" w:lineRule="auto"/>
              <w:jc w:val="both"/>
              <w:rPr>
                <w:rFonts w:ascii="Montserrat Light" w:hAnsi="Montserrat Light"/>
              </w:rPr>
            </w:pPr>
            <w:proofErr w:type="spellStart"/>
            <w:r w:rsidRPr="00AD4BDE">
              <w:rPr>
                <w:rFonts w:ascii="Montserrat Light" w:hAnsi="Montserrat Light"/>
              </w:rPr>
              <w:t>P</w:t>
            </w:r>
            <w:r w:rsidR="006747E1" w:rsidRPr="00AD4BDE">
              <w:rPr>
                <w:rFonts w:ascii="Montserrat Light" w:hAnsi="Montserrat Light"/>
              </w:rPr>
              <w:t>otrivit</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prevederilor</w:t>
            </w:r>
            <w:proofErr w:type="spellEnd"/>
            <w:r w:rsidR="006747E1" w:rsidRPr="00AD4BDE">
              <w:rPr>
                <w:rFonts w:ascii="Montserrat Light" w:hAnsi="Montserrat Light"/>
              </w:rPr>
              <w:t xml:space="preserve"> art. 333 </w:t>
            </w:r>
            <w:proofErr w:type="spellStart"/>
            <w:r w:rsidR="006747E1" w:rsidRPr="00AD4BDE">
              <w:rPr>
                <w:rFonts w:ascii="Montserrat Light" w:hAnsi="Montserrat Light"/>
              </w:rPr>
              <w:t>alin</w:t>
            </w:r>
            <w:proofErr w:type="spellEnd"/>
            <w:r w:rsidR="006747E1" w:rsidRPr="00AD4BDE">
              <w:rPr>
                <w:rFonts w:ascii="Montserrat Light" w:hAnsi="Montserrat Light"/>
              </w:rPr>
              <w:t xml:space="preserve">. (1) </w:t>
            </w:r>
            <w:proofErr w:type="spellStart"/>
            <w:r w:rsidR="006747E1" w:rsidRPr="00AD4BDE">
              <w:rPr>
                <w:rFonts w:ascii="Montserrat Light" w:hAnsi="Montserrat Light"/>
              </w:rPr>
              <w:t>şi</w:t>
            </w:r>
            <w:proofErr w:type="spellEnd"/>
            <w:r w:rsidR="006747E1" w:rsidRPr="00AD4BDE">
              <w:rPr>
                <w:rFonts w:ascii="Montserrat Light" w:hAnsi="Montserrat Light"/>
              </w:rPr>
              <w:t xml:space="preserve"> (5) din </w:t>
            </w:r>
            <w:proofErr w:type="spellStart"/>
            <w:r w:rsidR="006747E1" w:rsidRPr="00AD4BDE">
              <w:rPr>
                <w:rFonts w:ascii="Montserrat Light" w:hAnsi="Montserrat Light"/>
              </w:rPr>
              <w:t>Ordonanţa</w:t>
            </w:r>
            <w:proofErr w:type="spellEnd"/>
            <w:r w:rsidR="006747E1" w:rsidRPr="00AD4BDE">
              <w:rPr>
                <w:rFonts w:ascii="Montserrat Light" w:hAnsi="Montserrat Light"/>
              </w:rPr>
              <w:t xml:space="preserve"> de </w:t>
            </w:r>
            <w:proofErr w:type="spellStart"/>
            <w:r w:rsidR="006747E1" w:rsidRPr="00AD4BDE">
              <w:rPr>
                <w:rFonts w:ascii="Montserrat Light" w:hAnsi="Montserrat Light"/>
              </w:rPr>
              <w:t>urgenţă</w:t>
            </w:r>
            <w:proofErr w:type="spellEnd"/>
            <w:r w:rsidR="006747E1" w:rsidRPr="00AD4BDE">
              <w:rPr>
                <w:rFonts w:ascii="Montserrat Light" w:hAnsi="Montserrat Light"/>
              </w:rPr>
              <w:t xml:space="preserve"> a </w:t>
            </w:r>
            <w:proofErr w:type="spellStart"/>
            <w:r w:rsidR="006747E1" w:rsidRPr="00AD4BDE">
              <w:rPr>
                <w:rFonts w:ascii="Montserrat Light" w:hAnsi="Montserrat Light"/>
              </w:rPr>
              <w:t>Guvernului</w:t>
            </w:r>
            <w:proofErr w:type="spellEnd"/>
            <w:r w:rsidR="006747E1" w:rsidRPr="00AD4BDE">
              <w:rPr>
                <w:rFonts w:ascii="Montserrat Light" w:hAnsi="Montserrat Light"/>
              </w:rPr>
              <w:t xml:space="preserve"> nr. 57/2019 </w:t>
            </w:r>
            <w:proofErr w:type="spellStart"/>
            <w:r w:rsidR="006747E1" w:rsidRPr="00AD4BDE">
              <w:rPr>
                <w:rFonts w:ascii="Montserrat Light" w:hAnsi="Montserrat Light"/>
              </w:rPr>
              <w:t>privind</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Codul</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administrativ</w:t>
            </w:r>
            <w:proofErr w:type="spellEnd"/>
            <w:r w:rsidR="006747E1" w:rsidRPr="00AD4BDE">
              <w:rPr>
                <w:rFonts w:ascii="Montserrat Light" w:hAnsi="Montserrat Light"/>
              </w:rPr>
              <w:t xml:space="preserve">, cu </w:t>
            </w:r>
            <w:proofErr w:type="spellStart"/>
            <w:r w:rsidR="006747E1" w:rsidRPr="00AD4BDE">
              <w:rPr>
                <w:rFonts w:ascii="Montserrat Light" w:hAnsi="Montserrat Light"/>
              </w:rPr>
              <w:t>modificările</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și</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completările</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ulterioare</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închirierea</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bunurilor</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proprietate</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publică</w:t>
            </w:r>
            <w:proofErr w:type="spellEnd"/>
            <w:r w:rsidR="006747E1" w:rsidRPr="00AD4BDE">
              <w:rPr>
                <w:rFonts w:ascii="Montserrat Light" w:hAnsi="Montserrat Light"/>
              </w:rPr>
              <w:t xml:space="preserve"> a </w:t>
            </w:r>
            <w:proofErr w:type="spellStart"/>
            <w:r w:rsidR="00181141" w:rsidRPr="00AD4BDE">
              <w:rPr>
                <w:rFonts w:ascii="Montserrat Light" w:hAnsi="Montserrat Light"/>
              </w:rPr>
              <w:t>județului</w:t>
            </w:r>
            <w:proofErr w:type="spellEnd"/>
            <w:r w:rsidR="006747E1" w:rsidRPr="00AD4BDE">
              <w:rPr>
                <w:rFonts w:ascii="Montserrat Light" w:hAnsi="Montserrat Light"/>
              </w:rPr>
              <w:t xml:space="preserve"> se </w:t>
            </w:r>
            <w:proofErr w:type="spellStart"/>
            <w:r w:rsidR="006747E1" w:rsidRPr="00AD4BDE">
              <w:rPr>
                <w:rFonts w:ascii="Montserrat Light" w:hAnsi="Montserrat Light"/>
              </w:rPr>
              <w:t>aprobă</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prin</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hotărâre</w:t>
            </w:r>
            <w:proofErr w:type="spellEnd"/>
            <w:r w:rsidR="006747E1" w:rsidRPr="00AD4BDE">
              <w:rPr>
                <w:rFonts w:ascii="Montserrat Light" w:hAnsi="Montserrat Light"/>
              </w:rPr>
              <w:t xml:space="preserve"> a </w:t>
            </w:r>
            <w:proofErr w:type="spellStart"/>
            <w:r w:rsidR="00181141" w:rsidRPr="00AD4BDE">
              <w:rPr>
                <w:rFonts w:ascii="Montserrat Light" w:hAnsi="Montserrat Light"/>
              </w:rPr>
              <w:t>consiliului</w:t>
            </w:r>
            <w:proofErr w:type="spellEnd"/>
            <w:r w:rsidR="00181141" w:rsidRPr="00AD4BDE">
              <w:rPr>
                <w:rFonts w:ascii="Montserrat Light" w:hAnsi="Montserrat Light"/>
              </w:rPr>
              <w:t xml:space="preserve"> </w:t>
            </w:r>
            <w:proofErr w:type="spellStart"/>
            <w:r w:rsidR="00181141" w:rsidRPr="00AD4BDE">
              <w:rPr>
                <w:rFonts w:ascii="Montserrat Light" w:hAnsi="Montserrat Light"/>
              </w:rPr>
              <w:t>județean</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și</w:t>
            </w:r>
            <w:proofErr w:type="spellEnd"/>
            <w:r w:rsidR="006747E1" w:rsidRPr="00AD4BDE">
              <w:rPr>
                <w:rFonts w:ascii="Montserrat Light" w:hAnsi="Montserrat Light"/>
              </w:rPr>
              <w:t xml:space="preserve"> se </w:t>
            </w:r>
            <w:proofErr w:type="spellStart"/>
            <w:r w:rsidR="00F2728B" w:rsidRPr="00AD4BDE">
              <w:rPr>
                <w:rFonts w:ascii="Montserrat Light" w:hAnsi="Montserrat Light"/>
              </w:rPr>
              <w:t>realizează</w:t>
            </w:r>
            <w:proofErr w:type="spellEnd"/>
            <w:r w:rsidR="006747E1" w:rsidRPr="00AD4BDE">
              <w:rPr>
                <w:rFonts w:ascii="Montserrat Light" w:hAnsi="Montserrat Light"/>
              </w:rPr>
              <w:t xml:space="preserve"> pe </w:t>
            </w:r>
            <w:proofErr w:type="spellStart"/>
            <w:r w:rsidR="006747E1" w:rsidRPr="00AD4BDE">
              <w:rPr>
                <w:rFonts w:ascii="Montserrat Light" w:hAnsi="Montserrat Light"/>
              </w:rPr>
              <w:t>bază</w:t>
            </w:r>
            <w:proofErr w:type="spellEnd"/>
            <w:r w:rsidR="006747E1" w:rsidRPr="00AD4BDE">
              <w:rPr>
                <w:rFonts w:ascii="Montserrat Light" w:hAnsi="Montserrat Light"/>
              </w:rPr>
              <w:t xml:space="preserve"> de </w:t>
            </w:r>
            <w:proofErr w:type="spellStart"/>
            <w:r w:rsidR="006747E1" w:rsidRPr="00AD4BDE">
              <w:rPr>
                <w:rFonts w:ascii="Montserrat Light" w:hAnsi="Montserrat Light"/>
              </w:rPr>
              <w:t>licitaţie</w:t>
            </w:r>
            <w:proofErr w:type="spellEnd"/>
            <w:r w:rsidR="006747E1" w:rsidRPr="00AD4BDE">
              <w:rPr>
                <w:rFonts w:ascii="Montserrat Light" w:hAnsi="Montserrat Light"/>
              </w:rPr>
              <w:t xml:space="preserve"> </w:t>
            </w:r>
            <w:proofErr w:type="spellStart"/>
            <w:r w:rsidR="006747E1" w:rsidRPr="00AD4BDE">
              <w:rPr>
                <w:rFonts w:ascii="Montserrat Light" w:hAnsi="Montserrat Light"/>
              </w:rPr>
              <w:t>publică</w:t>
            </w:r>
            <w:proofErr w:type="spellEnd"/>
            <w:r w:rsidR="006747E1" w:rsidRPr="00AD4BDE">
              <w:rPr>
                <w:rFonts w:ascii="Montserrat Light" w:hAnsi="Montserrat Light"/>
              </w:rPr>
              <w:t>.</w:t>
            </w:r>
          </w:p>
          <w:p w14:paraId="7A5A91EA" w14:textId="2D25B961" w:rsidR="006747E1" w:rsidRPr="00AD4BDE" w:rsidRDefault="008B3326" w:rsidP="009047A4">
            <w:pPr>
              <w:tabs>
                <w:tab w:val="left" w:pos="3456"/>
              </w:tabs>
              <w:spacing w:after="240" w:line="240" w:lineRule="auto"/>
              <w:jc w:val="both"/>
              <w:rPr>
                <w:rFonts w:ascii="Montserrat Light" w:hAnsi="Montserrat Light"/>
              </w:rPr>
            </w:pP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continuare</w:t>
            </w:r>
            <w:proofErr w:type="spellEnd"/>
            <w:r w:rsidRPr="00AD4BDE">
              <w:rPr>
                <w:rFonts w:ascii="Montserrat Light" w:hAnsi="Montserrat Light"/>
              </w:rPr>
              <w:t xml:space="preserve">, art. 333 </w:t>
            </w:r>
            <w:proofErr w:type="spellStart"/>
            <w:proofErr w:type="gramStart"/>
            <w:r w:rsidRPr="00AD4BDE">
              <w:rPr>
                <w:rFonts w:ascii="Montserrat Light" w:hAnsi="Montserrat Light"/>
              </w:rPr>
              <w:t>alin</w:t>
            </w:r>
            <w:proofErr w:type="spellEnd"/>
            <w:r w:rsidRPr="00AD4BDE">
              <w:rPr>
                <w:rFonts w:ascii="Montserrat Light" w:hAnsi="Montserrat Light"/>
              </w:rPr>
              <w:t>.(</w:t>
            </w:r>
            <w:proofErr w:type="gramEnd"/>
            <w:r w:rsidRPr="00AD4BDE">
              <w:rPr>
                <w:rFonts w:ascii="Montserrat Light" w:hAnsi="Montserrat Light"/>
              </w:rPr>
              <w:t xml:space="preserve">2) din </w:t>
            </w:r>
            <w:proofErr w:type="spellStart"/>
            <w:r w:rsidRPr="00AD4BDE">
              <w:rPr>
                <w:rFonts w:ascii="Montserrat Light" w:hAnsi="Montserrat Light"/>
              </w:rPr>
              <w:t>O.u.G</w:t>
            </w:r>
            <w:proofErr w:type="spellEnd"/>
            <w:r w:rsidRPr="00AD4BDE">
              <w:rPr>
                <w:rFonts w:ascii="Montserrat Light" w:hAnsi="Montserrat Light"/>
              </w:rPr>
              <w:t xml:space="preserve">. nr.57/2019, </w:t>
            </w:r>
            <w:proofErr w:type="spellStart"/>
            <w:r w:rsidRPr="00AD4BDE">
              <w:rPr>
                <w:rFonts w:ascii="Montserrat Light" w:hAnsi="Montserrat Light"/>
              </w:rPr>
              <w:t>reglementează</w:t>
            </w:r>
            <w:proofErr w:type="spellEnd"/>
            <w:r w:rsidRPr="00AD4BDE">
              <w:rPr>
                <w:rFonts w:ascii="Montserrat Light" w:hAnsi="Montserrat Light"/>
              </w:rPr>
              <w:t xml:space="preserve"> </w:t>
            </w:r>
            <w:proofErr w:type="spellStart"/>
            <w:r w:rsidRPr="00AD4BDE">
              <w:rPr>
                <w:rFonts w:ascii="Montserrat Light" w:hAnsi="Montserrat Light"/>
              </w:rPr>
              <w:t>detaliat</w:t>
            </w:r>
            <w:proofErr w:type="spellEnd"/>
            <w:r w:rsidRPr="00AD4BDE">
              <w:rPr>
                <w:rFonts w:ascii="Montserrat Light" w:hAnsi="Montserrat Light"/>
              </w:rPr>
              <w:t xml:space="preserve"> </w:t>
            </w:r>
            <w:proofErr w:type="spellStart"/>
            <w:r w:rsidRPr="00AD4BDE">
              <w:rPr>
                <w:rFonts w:ascii="Montserrat Light" w:hAnsi="Montserrat Light"/>
              </w:rPr>
              <w:t>elementele</w:t>
            </w:r>
            <w:proofErr w:type="spellEnd"/>
            <w:r w:rsidRPr="00AD4BDE">
              <w:rPr>
                <w:rFonts w:ascii="Montserrat Light" w:hAnsi="Montserrat Light"/>
              </w:rPr>
              <w:t xml:space="preserve"> </w:t>
            </w:r>
            <w:proofErr w:type="spellStart"/>
            <w:r w:rsidRPr="00AD4BDE">
              <w:rPr>
                <w:rFonts w:ascii="Montserrat Light" w:hAnsi="Montserrat Light"/>
              </w:rPr>
              <w:t>obligatorii</w:t>
            </w:r>
            <w:proofErr w:type="spellEnd"/>
            <w:r w:rsidRPr="00AD4BDE">
              <w:rPr>
                <w:rFonts w:ascii="Montserrat Light" w:hAnsi="Montserrat Light"/>
              </w:rPr>
              <w:t xml:space="preserve"> care </w:t>
            </w:r>
            <w:proofErr w:type="spellStart"/>
            <w:r w:rsidRPr="00AD4BDE">
              <w:rPr>
                <w:rFonts w:ascii="Montserrat Light" w:hAnsi="Montserrat Light"/>
              </w:rPr>
              <w:t>trebuie</w:t>
            </w:r>
            <w:proofErr w:type="spellEnd"/>
            <w:r w:rsidRPr="00AD4BDE">
              <w:rPr>
                <w:rFonts w:ascii="Montserrat Light" w:hAnsi="Montserrat Light"/>
              </w:rPr>
              <w:t xml:space="preserve"> </w:t>
            </w:r>
            <w:proofErr w:type="spellStart"/>
            <w:r w:rsidRPr="00AD4BDE">
              <w:rPr>
                <w:rFonts w:ascii="Montserrat Light" w:hAnsi="Montserrat Light"/>
              </w:rPr>
              <w:t>cuprinse</w:t>
            </w:r>
            <w:proofErr w:type="spellEnd"/>
            <w:r w:rsidRPr="00AD4BDE">
              <w:rPr>
                <w:rFonts w:ascii="Montserrat Light" w:hAnsi="Montserrat Light"/>
              </w:rPr>
              <w:t xml:space="preserve"> </w:t>
            </w:r>
            <w:proofErr w:type="spellStart"/>
            <w:r w:rsidRPr="00AD4BDE">
              <w:rPr>
                <w:rFonts w:ascii="Montserrat Light" w:hAnsi="Montserrat Light"/>
              </w:rPr>
              <w:t>în</w:t>
            </w:r>
            <w:proofErr w:type="spellEnd"/>
            <w:r w:rsidRPr="00AD4BDE">
              <w:rPr>
                <w:rFonts w:ascii="Montserrat Light" w:hAnsi="Montserrat Light"/>
              </w:rPr>
              <w:t xml:space="preserve"> </w:t>
            </w:r>
            <w:proofErr w:type="spellStart"/>
            <w:r w:rsidRPr="00AD4BDE">
              <w:rPr>
                <w:rFonts w:ascii="Montserrat Light" w:hAnsi="Montserrat Light"/>
              </w:rPr>
              <w:t>hotărârea</w:t>
            </w:r>
            <w:proofErr w:type="spellEnd"/>
            <w:r w:rsidRPr="00AD4BDE">
              <w:rPr>
                <w:rFonts w:ascii="Montserrat Light" w:hAnsi="Montserrat Light"/>
              </w:rPr>
              <w:t xml:space="preserve"> </w:t>
            </w:r>
            <w:proofErr w:type="spellStart"/>
            <w:r w:rsidRPr="00AD4BDE">
              <w:rPr>
                <w:rFonts w:ascii="Montserrat Light" w:hAnsi="Montserrat Light"/>
              </w:rPr>
              <w:t>prin</w:t>
            </w:r>
            <w:proofErr w:type="spellEnd"/>
            <w:r w:rsidRPr="00AD4BDE">
              <w:rPr>
                <w:rFonts w:ascii="Montserrat Light" w:hAnsi="Montserrat Light"/>
              </w:rPr>
              <w:t xml:space="preserve"> care </w:t>
            </w:r>
            <w:proofErr w:type="spellStart"/>
            <w:r w:rsidRPr="00AD4BDE">
              <w:rPr>
                <w:rFonts w:ascii="Montserrat Light" w:hAnsi="Montserrat Light"/>
              </w:rPr>
              <w:t>este</w:t>
            </w:r>
            <w:proofErr w:type="spellEnd"/>
            <w:r w:rsidRPr="00AD4BDE">
              <w:rPr>
                <w:rFonts w:ascii="Montserrat Light" w:hAnsi="Montserrat Light"/>
              </w:rPr>
              <w:t xml:space="preserve"> </w:t>
            </w:r>
            <w:proofErr w:type="spellStart"/>
            <w:r w:rsidRPr="00AD4BDE">
              <w:rPr>
                <w:rFonts w:ascii="Montserrat Light" w:hAnsi="Montserrat Light"/>
              </w:rPr>
              <w:t>aprobată</w:t>
            </w:r>
            <w:proofErr w:type="spellEnd"/>
            <w:r w:rsidRPr="00AD4BDE">
              <w:rPr>
                <w:rFonts w:ascii="Montserrat Light" w:hAnsi="Montserrat Light"/>
              </w:rPr>
              <w:t xml:space="preserve"> </w:t>
            </w:r>
            <w:proofErr w:type="spellStart"/>
            <w:r w:rsidRPr="00AD4BDE">
              <w:rPr>
                <w:rFonts w:ascii="Montserrat Light" w:hAnsi="Montserrat Light"/>
              </w:rPr>
              <w:t>închirierea</w:t>
            </w:r>
            <w:proofErr w:type="spellEnd"/>
            <w:r w:rsidRPr="00AD4BDE">
              <w:rPr>
                <w:rFonts w:ascii="Montserrat Light" w:hAnsi="Montserrat Light"/>
              </w:rPr>
              <w:t xml:space="preserve">, </w:t>
            </w:r>
            <w:proofErr w:type="spellStart"/>
            <w:r w:rsidRPr="00AD4BDE">
              <w:rPr>
                <w:rFonts w:ascii="Montserrat Light" w:hAnsi="Montserrat Light"/>
              </w:rPr>
              <w:t>respectiv</w:t>
            </w:r>
            <w:proofErr w:type="spellEnd"/>
            <w:r w:rsidRPr="00AD4BDE">
              <w:rPr>
                <w:rFonts w:ascii="Montserrat Light" w:hAnsi="Montserrat Light"/>
              </w:rPr>
              <w:t xml:space="preserve"> </w:t>
            </w:r>
            <w:proofErr w:type="spellStart"/>
            <w:r w:rsidRPr="00AD4BDE">
              <w:rPr>
                <w:rFonts w:ascii="Montserrat Light" w:hAnsi="Montserrat Light"/>
              </w:rPr>
              <w:t>datele</w:t>
            </w:r>
            <w:proofErr w:type="spellEnd"/>
            <w:r w:rsidRPr="00AD4BDE">
              <w:rPr>
                <w:rFonts w:ascii="Montserrat Light" w:hAnsi="Montserrat Light"/>
              </w:rPr>
              <w:t xml:space="preserve"> de </w:t>
            </w:r>
            <w:proofErr w:type="spellStart"/>
            <w:r w:rsidRPr="00AD4BDE">
              <w:rPr>
                <w:rFonts w:ascii="Montserrat Light" w:hAnsi="Montserrat Light"/>
              </w:rPr>
              <w:t>identificare</w:t>
            </w:r>
            <w:proofErr w:type="spellEnd"/>
            <w:r w:rsidRPr="00AD4BDE">
              <w:rPr>
                <w:rFonts w:ascii="Montserrat Light" w:hAnsi="Montserrat Light"/>
              </w:rPr>
              <w:t xml:space="preserve">, </w:t>
            </w:r>
            <w:proofErr w:type="spellStart"/>
            <w:r w:rsidRPr="00AD4BDE">
              <w:rPr>
                <w:rFonts w:ascii="Montserrat Light" w:hAnsi="Montserrat Light"/>
              </w:rPr>
              <w:t>valoarea</w:t>
            </w:r>
            <w:proofErr w:type="spellEnd"/>
            <w:r w:rsidRPr="00AD4BDE">
              <w:rPr>
                <w:rFonts w:ascii="Montserrat Light" w:hAnsi="Montserrat Light"/>
              </w:rPr>
              <w:t xml:space="preserve"> de </w:t>
            </w:r>
            <w:proofErr w:type="spellStart"/>
            <w:r w:rsidRPr="00AD4BDE">
              <w:rPr>
                <w:rFonts w:ascii="Montserrat Light" w:hAnsi="Montserrat Light"/>
              </w:rPr>
              <w:t>inventar</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w:t>
            </w:r>
            <w:proofErr w:type="spellStart"/>
            <w:r w:rsidRPr="00AD4BDE">
              <w:rPr>
                <w:rFonts w:ascii="Montserrat Light" w:hAnsi="Montserrat Light"/>
              </w:rPr>
              <w:t>destinaţia</w:t>
            </w:r>
            <w:proofErr w:type="spellEnd"/>
            <w:r w:rsidRPr="00AD4BDE">
              <w:rPr>
                <w:rFonts w:ascii="Montserrat Light" w:hAnsi="Montserrat Light"/>
              </w:rPr>
              <w:t xml:space="preserve"> </w:t>
            </w:r>
            <w:proofErr w:type="spellStart"/>
            <w:r w:rsidRPr="00AD4BDE">
              <w:rPr>
                <w:rFonts w:ascii="Montserrat Light" w:hAnsi="Montserrat Light"/>
              </w:rPr>
              <w:t>bunului</w:t>
            </w:r>
            <w:proofErr w:type="spellEnd"/>
            <w:r w:rsidRPr="00AD4BDE">
              <w:rPr>
                <w:rFonts w:ascii="Montserrat Light" w:hAnsi="Montserrat Light"/>
              </w:rPr>
              <w:t xml:space="preserve"> care face </w:t>
            </w:r>
            <w:proofErr w:type="spellStart"/>
            <w:r w:rsidRPr="00AD4BDE">
              <w:rPr>
                <w:rFonts w:ascii="Montserrat Light" w:hAnsi="Montserrat Light"/>
              </w:rPr>
              <w:t>obiectul</w:t>
            </w:r>
            <w:proofErr w:type="spellEnd"/>
            <w:r w:rsidRPr="00AD4BDE">
              <w:rPr>
                <w:rFonts w:ascii="Montserrat Light" w:hAnsi="Montserrat Light"/>
              </w:rPr>
              <w:t xml:space="preserve"> </w:t>
            </w:r>
            <w:proofErr w:type="spellStart"/>
            <w:r w:rsidRPr="00AD4BDE">
              <w:rPr>
                <w:rFonts w:ascii="Montserrat Light" w:hAnsi="Montserrat Light"/>
              </w:rPr>
              <w:t>închirierii</w:t>
            </w:r>
            <w:proofErr w:type="spellEnd"/>
            <w:r w:rsidRPr="00AD4BDE">
              <w:rPr>
                <w:rFonts w:ascii="Montserrat Light" w:hAnsi="Montserrat Light"/>
              </w:rPr>
              <w:t xml:space="preserve">, </w:t>
            </w:r>
            <w:proofErr w:type="spellStart"/>
            <w:r w:rsidRPr="00AD4BDE">
              <w:rPr>
                <w:rFonts w:ascii="Montserrat Light" w:hAnsi="Montserrat Light"/>
              </w:rPr>
              <w:t>durata</w:t>
            </w:r>
            <w:proofErr w:type="spellEnd"/>
            <w:r w:rsidRPr="00AD4BDE">
              <w:rPr>
                <w:rFonts w:ascii="Montserrat Light" w:hAnsi="Montserrat Light"/>
              </w:rPr>
              <w:t xml:space="preserve"> </w:t>
            </w:r>
            <w:proofErr w:type="spellStart"/>
            <w:r w:rsidRPr="00AD4BDE">
              <w:rPr>
                <w:rFonts w:ascii="Montserrat Light" w:hAnsi="Montserrat Light"/>
              </w:rPr>
              <w:t>și</w:t>
            </w:r>
            <w:proofErr w:type="spellEnd"/>
            <w:r w:rsidRPr="00AD4BDE">
              <w:rPr>
                <w:rFonts w:ascii="Montserrat Light" w:hAnsi="Montserrat Light"/>
              </w:rPr>
              <w:t xml:space="preserve"> </w:t>
            </w:r>
            <w:proofErr w:type="spellStart"/>
            <w:r w:rsidRPr="00AD4BDE">
              <w:rPr>
                <w:rFonts w:ascii="Montserrat Light" w:hAnsi="Montserrat Light"/>
              </w:rPr>
              <w:t>preţul</w:t>
            </w:r>
            <w:proofErr w:type="spellEnd"/>
            <w:r w:rsidRPr="00AD4BDE">
              <w:rPr>
                <w:rFonts w:ascii="Montserrat Light" w:hAnsi="Montserrat Light"/>
              </w:rPr>
              <w:t xml:space="preserve"> minim al </w:t>
            </w:r>
            <w:proofErr w:type="spellStart"/>
            <w:r w:rsidRPr="00AD4BDE">
              <w:rPr>
                <w:rFonts w:ascii="Montserrat Light" w:hAnsi="Montserrat Light"/>
              </w:rPr>
              <w:t>închirierii</w:t>
            </w:r>
            <w:proofErr w:type="spellEnd"/>
            <w:r w:rsidRPr="00AD4BDE">
              <w:rPr>
                <w:rFonts w:ascii="Montserrat Light" w:hAnsi="Montserrat Light"/>
              </w:rPr>
              <w:t xml:space="preserve">. Mai </w:t>
            </w:r>
            <w:proofErr w:type="spellStart"/>
            <w:r w:rsidRPr="00AD4BDE">
              <w:rPr>
                <w:rFonts w:ascii="Montserrat Light" w:hAnsi="Montserrat Light"/>
              </w:rPr>
              <w:t>mult</w:t>
            </w:r>
            <w:proofErr w:type="spellEnd"/>
            <w:r w:rsidRPr="00AD4BDE">
              <w:rPr>
                <w:rFonts w:ascii="Montserrat Light" w:hAnsi="Montserrat Light"/>
              </w:rPr>
              <w:t xml:space="preserve">, pentru </w:t>
            </w:r>
            <w:proofErr w:type="spellStart"/>
            <w:r w:rsidRPr="00AD4BDE">
              <w:rPr>
                <w:rFonts w:ascii="Montserrat Light" w:hAnsi="Montserrat Light"/>
              </w:rPr>
              <w:t>aplicarea</w:t>
            </w:r>
            <w:proofErr w:type="spellEnd"/>
            <w:r w:rsidRPr="00AD4BDE">
              <w:rPr>
                <w:rFonts w:ascii="Montserrat Light" w:hAnsi="Montserrat Light"/>
              </w:rPr>
              <w:t xml:space="preserve"> </w:t>
            </w:r>
            <w:proofErr w:type="spellStart"/>
            <w:r w:rsidRPr="00AD4BDE">
              <w:rPr>
                <w:rFonts w:ascii="Montserrat Light" w:hAnsi="Montserrat Light"/>
              </w:rPr>
              <w:t>prevederilor</w:t>
            </w:r>
            <w:proofErr w:type="spellEnd"/>
            <w:r w:rsidRPr="00AD4BDE">
              <w:rPr>
                <w:rFonts w:ascii="Montserrat Light" w:hAnsi="Montserrat Light"/>
              </w:rPr>
              <w:t xml:space="preserve"> </w:t>
            </w:r>
            <w:proofErr w:type="spellStart"/>
            <w:r w:rsidRPr="00AD4BDE">
              <w:rPr>
                <w:rFonts w:ascii="Montserrat Light" w:hAnsi="Montserrat Light"/>
              </w:rPr>
              <w:t>legale</w:t>
            </w:r>
            <w:proofErr w:type="spellEnd"/>
            <w:r w:rsidRPr="00AD4BDE">
              <w:rPr>
                <w:rFonts w:ascii="Montserrat Light" w:hAnsi="Montserrat Light"/>
              </w:rPr>
              <w:t xml:space="preserve"> </w:t>
            </w:r>
            <w:proofErr w:type="spellStart"/>
            <w:r w:rsidRPr="00AD4BDE">
              <w:rPr>
                <w:rFonts w:ascii="Montserrat Light" w:hAnsi="Montserrat Light"/>
              </w:rPr>
              <w:t>menționate</w:t>
            </w:r>
            <w:proofErr w:type="spellEnd"/>
            <w:r w:rsidRPr="00AD4BDE">
              <w:rPr>
                <w:rFonts w:ascii="Montserrat Light" w:hAnsi="Montserrat Light"/>
              </w:rPr>
              <w:t xml:space="preserve"> </w:t>
            </w:r>
            <w:proofErr w:type="spellStart"/>
            <w:r w:rsidRPr="00AD4BDE">
              <w:rPr>
                <w:rFonts w:ascii="Montserrat Light" w:hAnsi="Montserrat Light"/>
              </w:rPr>
              <w:t>mai</w:t>
            </w:r>
            <w:proofErr w:type="spellEnd"/>
            <w:r w:rsidRPr="00AD4BDE">
              <w:rPr>
                <w:rFonts w:ascii="Montserrat Light" w:hAnsi="Montserrat Light"/>
              </w:rPr>
              <w:t xml:space="preserve"> sus, art.</w:t>
            </w:r>
            <w:r w:rsidR="0046191D" w:rsidRPr="00AD4BDE">
              <w:rPr>
                <w:rFonts w:ascii="Montserrat Light" w:hAnsi="Montserrat Light"/>
              </w:rPr>
              <w:t xml:space="preserve"> </w:t>
            </w:r>
            <w:r w:rsidRPr="00AD4BDE">
              <w:rPr>
                <w:rFonts w:ascii="Montserrat Light" w:hAnsi="Montserrat Light"/>
              </w:rPr>
              <w:t xml:space="preserve">334 </w:t>
            </w:r>
            <w:proofErr w:type="spellStart"/>
            <w:r w:rsidRPr="00AD4BDE">
              <w:rPr>
                <w:rFonts w:ascii="Montserrat Light" w:hAnsi="Montserrat Light"/>
              </w:rPr>
              <w:t>și</w:t>
            </w:r>
            <w:proofErr w:type="spellEnd"/>
            <w:r w:rsidRPr="00AD4BDE">
              <w:rPr>
                <w:rFonts w:ascii="Montserrat Light" w:hAnsi="Montserrat Light"/>
              </w:rPr>
              <w:t xml:space="preserve"> </w:t>
            </w:r>
            <w:proofErr w:type="spellStart"/>
            <w:r w:rsidRPr="00AD4BDE">
              <w:rPr>
                <w:rFonts w:ascii="Montserrat Light" w:hAnsi="Montserrat Light"/>
              </w:rPr>
              <w:t>următoarele</w:t>
            </w:r>
            <w:proofErr w:type="spellEnd"/>
            <w:r w:rsidRPr="00AD4BDE">
              <w:rPr>
                <w:rFonts w:ascii="Montserrat Light" w:hAnsi="Montserrat Light"/>
              </w:rPr>
              <w:t xml:space="preserve"> din </w:t>
            </w:r>
            <w:proofErr w:type="spellStart"/>
            <w:r w:rsidRPr="00AD4BDE">
              <w:rPr>
                <w:rFonts w:ascii="Montserrat Light" w:hAnsi="Montserrat Light"/>
              </w:rPr>
              <w:t>același</w:t>
            </w:r>
            <w:proofErr w:type="spellEnd"/>
            <w:r w:rsidRPr="00AD4BDE">
              <w:rPr>
                <w:rFonts w:ascii="Montserrat Light" w:hAnsi="Montserrat Light"/>
              </w:rPr>
              <w:t xml:space="preserve"> act </w:t>
            </w:r>
            <w:proofErr w:type="spellStart"/>
            <w:r w:rsidRPr="00AD4BDE">
              <w:rPr>
                <w:rFonts w:ascii="Montserrat Light" w:hAnsi="Montserrat Light"/>
              </w:rPr>
              <w:t>normativ</w:t>
            </w:r>
            <w:proofErr w:type="spellEnd"/>
            <w:r w:rsidRPr="00AD4BDE">
              <w:rPr>
                <w:rFonts w:ascii="Montserrat Light" w:hAnsi="Montserrat Light"/>
              </w:rPr>
              <w:t xml:space="preserve"> </w:t>
            </w:r>
            <w:proofErr w:type="spellStart"/>
            <w:r w:rsidRPr="00AD4BDE">
              <w:rPr>
                <w:rFonts w:ascii="Montserrat Light" w:hAnsi="Montserrat Light"/>
              </w:rPr>
              <w:t>cuprind</w:t>
            </w:r>
            <w:proofErr w:type="spellEnd"/>
            <w:r w:rsidRPr="00AD4BDE">
              <w:rPr>
                <w:rFonts w:ascii="Montserrat Light" w:hAnsi="Montserrat Light"/>
              </w:rPr>
              <w:t xml:space="preserve"> </w:t>
            </w:r>
            <w:proofErr w:type="spellStart"/>
            <w:r w:rsidRPr="00AD4BDE">
              <w:rPr>
                <w:rFonts w:ascii="Montserrat Light" w:hAnsi="Montserrat Light"/>
              </w:rPr>
              <w:t>precizări</w:t>
            </w:r>
            <w:proofErr w:type="spellEnd"/>
            <w:r w:rsidRPr="00AD4BDE">
              <w:rPr>
                <w:rFonts w:ascii="Montserrat Light" w:hAnsi="Montserrat Light"/>
              </w:rPr>
              <w:t xml:space="preserve"> cu </w:t>
            </w:r>
            <w:proofErr w:type="spellStart"/>
            <w:r w:rsidRPr="00AD4BDE">
              <w:rPr>
                <w:rFonts w:ascii="Montserrat Light" w:hAnsi="Montserrat Light"/>
              </w:rPr>
              <w:t>privire</w:t>
            </w:r>
            <w:proofErr w:type="spellEnd"/>
            <w:r w:rsidRPr="00AD4BDE">
              <w:rPr>
                <w:rFonts w:ascii="Montserrat Light" w:hAnsi="Montserrat Light"/>
              </w:rPr>
              <w:t xml:space="preserve"> la </w:t>
            </w:r>
            <w:proofErr w:type="spellStart"/>
            <w:r w:rsidRPr="00AD4BDE">
              <w:rPr>
                <w:rFonts w:ascii="Montserrat Light" w:hAnsi="Montserrat Light"/>
              </w:rPr>
              <w:t>întocmirea</w:t>
            </w:r>
            <w:proofErr w:type="spellEnd"/>
            <w:r w:rsidRPr="00AD4BDE">
              <w:rPr>
                <w:rFonts w:ascii="Montserrat Light" w:hAnsi="Montserrat Light"/>
              </w:rPr>
              <w:t xml:space="preserve"> </w:t>
            </w:r>
            <w:proofErr w:type="spellStart"/>
            <w:r w:rsidRPr="00AD4BDE">
              <w:rPr>
                <w:rFonts w:ascii="Montserrat Light" w:hAnsi="Montserrat Light"/>
              </w:rPr>
              <w:t>documentației</w:t>
            </w:r>
            <w:proofErr w:type="spellEnd"/>
            <w:r w:rsidRPr="00AD4BDE">
              <w:rPr>
                <w:rFonts w:ascii="Montserrat Light" w:hAnsi="Montserrat Light"/>
              </w:rPr>
              <w:t xml:space="preserve"> de </w:t>
            </w:r>
            <w:proofErr w:type="spellStart"/>
            <w:r w:rsidRPr="00AD4BDE">
              <w:rPr>
                <w:rFonts w:ascii="Montserrat Light" w:hAnsi="Montserrat Light"/>
              </w:rPr>
              <w:t>atribuire</w:t>
            </w:r>
            <w:proofErr w:type="spellEnd"/>
            <w:r w:rsidRPr="00AD4BDE">
              <w:rPr>
                <w:rFonts w:ascii="Montserrat Light" w:hAnsi="Montserrat Light"/>
              </w:rPr>
              <w:t xml:space="preserve">, reguli </w:t>
            </w:r>
            <w:proofErr w:type="spellStart"/>
            <w:r w:rsidRPr="00AD4BDE">
              <w:rPr>
                <w:rFonts w:ascii="Montserrat Light" w:hAnsi="Montserrat Light"/>
              </w:rPr>
              <w:t>privind</w:t>
            </w:r>
            <w:proofErr w:type="spellEnd"/>
            <w:r w:rsidRPr="00AD4BDE">
              <w:rPr>
                <w:rFonts w:ascii="Montserrat Light" w:hAnsi="Montserrat Light"/>
              </w:rPr>
              <w:t xml:space="preserve"> </w:t>
            </w:r>
            <w:proofErr w:type="spellStart"/>
            <w:r w:rsidRPr="00AD4BDE">
              <w:rPr>
                <w:rFonts w:ascii="Montserrat Light" w:hAnsi="Montserrat Light"/>
              </w:rPr>
              <w:t>întocmirea</w:t>
            </w:r>
            <w:proofErr w:type="spellEnd"/>
            <w:r w:rsidRPr="00AD4BDE">
              <w:rPr>
                <w:rFonts w:ascii="Montserrat Light" w:hAnsi="Montserrat Light"/>
              </w:rPr>
              <w:t xml:space="preserve"> </w:t>
            </w:r>
            <w:proofErr w:type="spellStart"/>
            <w:r w:rsidRPr="00AD4BDE">
              <w:rPr>
                <w:rFonts w:ascii="Montserrat Light" w:hAnsi="Montserrat Light"/>
              </w:rPr>
              <w:t>ofertei</w:t>
            </w:r>
            <w:proofErr w:type="spellEnd"/>
            <w:r w:rsidRPr="00AD4BDE">
              <w:rPr>
                <w:rFonts w:ascii="Montserrat Light" w:hAnsi="Montserrat Light"/>
              </w:rPr>
              <w:t xml:space="preserve">, </w:t>
            </w:r>
            <w:proofErr w:type="spellStart"/>
            <w:r w:rsidRPr="00AD4BDE">
              <w:rPr>
                <w:rFonts w:ascii="Montserrat Light" w:hAnsi="Montserrat Light"/>
              </w:rPr>
              <w:t>condițiile</w:t>
            </w:r>
            <w:proofErr w:type="spellEnd"/>
            <w:r w:rsidRPr="00AD4BDE">
              <w:rPr>
                <w:rFonts w:ascii="Montserrat Light" w:hAnsi="Montserrat Light"/>
              </w:rPr>
              <w:t xml:space="preserve"> de </w:t>
            </w:r>
            <w:proofErr w:type="spellStart"/>
            <w:r w:rsidRPr="00AD4BDE">
              <w:rPr>
                <w:rFonts w:ascii="Montserrat Light" w:hAnsi="Montserrat Light"/>
              </w:rPr>
              <w:t>eligibilitate</w:t>
            </w:r>
            <w:proofErr w:type="spellEnd"/>
            <w:r w:rsidRPr="00AD4BDE">
              <w:rPr>
                <w:rFonts w:ascii="Montserrat Light" w:hAnsi="Montserrat Light"/>
              </w:rPr>
              <w:t xml:space="preserve"> a </w:t>
            </w:r>
            <w:proofErr w:type="spellStart"/>
            <w:r w:rsidRPr="00AD4BDE">
              <w:rPr>
                <w:rFonts w:ascii="Montserrat Light" w:hAnsi="Montserrat Light"/>
              </w:rPr>
              <w:t>participanților</w:t>
            </w:r>
            <w:proofErr w:type="spellEnd"/>
            <w:r w:rsidRPr="00AD4BDE">
              <w:rPr>
                <w:rFonts w:ascii="Montserrat Light" w:hAnsi="Montserrat Light"/>
              </w:rPr>
              <w:t xml:space="preserve">, </w:t>
            </w:r>
            <w:proofErr w:type="spellStart"/>
            <w:r w:rsidRPr="00AD4BDE">
              <w:rPr>
                <w:rFonts w:ascii="Montserrat Light" w:hAnsi="Montserrat Light"/>
              </w:rPr>
              <w:t>criteriile</w:t>
            </w:r>
            <w:proofErr w:type="spellEnd"/>
            <w:r w:rsidRPr="00AD4BDE">
              <w:rPr>
                <w:rFonts w:ascii="Montserrat Light" w:hAnsi="Montserrat Light"/>
              </w:rPr>
              <w:t xml:space="preserve"> de </w:t>
            </w:r>
            <w:proofErr w:type="spellStart"/>
            <w:r w:rsidRPr="00AD4BDE">
              <w:rPr>
                <w:rFonts w:ascii="Montserrat Light" w:hAnsi="Montserrat Light"/>
              </w:rPr>
              <w:t>atribuire</w:t>
            </w:r>
            <w:proofErr w:type="spellEnd"/>
            <w:r w:rsidRPr="00AD4BDE">
              <w:rPr>
                <w:rFonts w:ascii="Montserrat Light" w:hAnsi="Montserrat Light"/>
              </w:rPr>
              <w:t xml:space="preserve"> a </w:t>
            </w:r>
            <w:proofErr w:type="spellStart"/>
            <w:r w:rsidRPr="00AD4BDE">
              <w:rPr>
                <w:rFonts w:ascii="Montserrat Light" w:hAnsi="Montserrat Light"/>
              </w:rPr>
              <w:t>contractului</w:t>
            </w:r>
            <w:proofErr w:type="spellEnd"/>
            <w:r w:rsidRPr="00AD4BDE">
              <w:rPr>
                <w:rFonts w:ascii="Montserrat Light" w:hAnsi="Montserrat Light"/>
              </w:rPr>
              <w:t xml:space="preserve"> de </w:t>
            </w:r>
            <w:proofErr w:type="spellStart"/>
            <w:r w:rsidRPr="00AD4BDE">
              <w:rPr>
                <w:rFonts w:ascii="Montserrat Light" w:hAnsi="Montserrat Light"/>
              </w:rPr>
              <w:t>închiriere</w:t>
            </w:r>
            <w:proofErr w:type="spellEnd"/>
            <w:r w:rsidRPr="00AD4BDE">
              <w:rPr>
                <w:rFonts w:ascii="Montserrat Light" w:hAnsi="Montserrat Light"/>
              </w:rPr>
              <w:t xml:space="preserve"> etc.</w:t>
            </w:r>
          </w:p>
          <w:p w14:paraId="66296E45" w14:textId="22B4D494" w:rsidR="008B3326" w:rsidRPr="00AD4BDE" w:rsidRDefault="00B5240D" w:rsidP="009047A4">
            <w:pPr>
              <w:tabs>
                <w:tab w:val="left" w:pos="3456"/>
              </w:tabs>
              <w:spacing w:before="240" w:line="240" w:lineRule="auto"/>
              <w:jc w:val="both"/>
              <w:rPr>
                <w:rFonts w:ascii="Montserrat Light" w:hAnsi="Montserrat Light"/>
              </w:rPr>
            </w:pPr>
            <w:r w:rsidRPr="00AD4BDE">
              <w:rPr>
                <w:rFonts w:ascii="Montserrat Light" w:hAnsi="Montserrat Light"/>
              </w:rPr>
              <w:t xml:space="preserve">Ca </w:t>
            </w:r>
            <w:proofErr w:type="spellStart"/>
            <w:r w:rsidRPr="00AD4BDE">
              <w:rPr>
                <w:rFonts w:ascii="Montserrat Light" w:hAnsi="Montserrat Light"/>
              </w:rPr>
              <w:t>modalitate</w:t>
            </w:r>
            <w:proofErr w:type="spellEnd"/>
            <w:r w:rsidRPr="00AD4BDE">
              <w:rPr>
                <w:rFonts w:ascii="Montserrat Light" w:hAnsi="Montserrat Light"/>
              </w:rPr>
              <w:t xml:space="preserve"> de </w:t>
            </w:r>
            <w:proofErr w:type="spellStart"/>
            <w:r w:rsidRPr="00AD4BDE">
              <w:rPr>
                <w:rFonts w:ascii="Montserrat Light" w:hAnsi="Montserrat Light"/>
              </w:rPr>
              <w:t>valor</w:t>
            </w:r>
            <w:r w:rsidR="00265205" w:rsidRPr="00AD4BDE">
              <w:rPr>
                <w:rFonts w:ascii="Montserrat Light" w:hAnsi="Montserrat Light"/>
              </w:rPr>
              <w:t>i</w:t>
            </w:r>
            <w:r w:rsidRPr="00AD4BDE">
              <w:rPr>
                <w:rFonts w:ascii="Montserrat Light" w:hAnsi="Montserrat Light"/>
              </w:rPr>
              <w:t>ficare</w:t>
            </w:r>
            <w:proofErr w:type="spellEnd"/>
            <w:r w:rsidRPr="00AD4BDE">
              <w:rPr>
                <w:rFonts w:ascii="Montserrat Light" w:hAnsi="Montserrat Light"/>
              </w:rPr>
              <w:t xml:space="preserve"> a </w:t>
            </w:r>
            <w:proofErr w:type="spellStart"/>
            <w:r w:rsidRPr="00AD4BDE">
              <w:rPr>
                <w:rFonts w:ascii="Montserrat Light" w:hAnsi="Montserrat Light"/>
              </w:rPr>
              <w:t>parimoniului</w:t>
            </w:r>
            <w:proofErr w:type="spellEnd"/>
            <w:r w:rsidRPr="00AD4BDE">
              <w:rPr>
                <w:rFonts w:ascii="Montserrat Light" w:hAnsi="Montserrat Light"/>
              </w:rPr>
              <w:t xml:space="preserve">, </w:t>
            </w:r>
            <w:r w:rsidR="0046191D" w:rsidRPr="00AD4BDE">
              <w:rPr>
                <w:rFonts w:ascii="Montserrat Light" w:hAnsi="Montserrat Light"/>
              </w:rPr>
              <w:t xml:space="preserve">Consiliul </w:t>
            </w:r>
            <w:proofErr w:type="spellStart"/>
            <w:r w:rsidR="0046191D" w:rsidRPr="00AD4BDE">
              <w:rPr>
                <w:rFonts w:ascii="Montserrat Light" w:hAnsi="Montserrat Light"/>
              </w:rPr>
              <w:t>Județean</w:t>
            </w:r>
            <w:proofErr w:type="spellEnd"/>
            <w:r w:rsidR="0046191D" w:rsidRPr="00AD4BDE">
              <w:rPr>
                <w:rFonts w:ascii="Montserrat Light" w:hAnsi="Montserrat Light"/>
              </w:rPr>
              <w:t xml:space="preserve"> Cluj a </w:t>
            </w:r>
            <w:proofErr w:type="spellStart"/>
            <w:r w:rsidR="0046191D" w:rsidRPr="00AD4BDE">
              <w:rPr>
                <w:rFonts w:ascii="Montserrat Light" w:hAnsi="Montserrat Light"/>
              </w:rPr>
              <w:t>aprobat</w:t>
            </w:r>
            <w:proofErr w:type="spellEnd"/>
            <w:r w:rsidR="0046191D" w:rsidRPr="00AD4BDE">
              <w:rPr>
                <w:rFonts w:ascii="Montserrat Light" w:hAnsi="Montserrat Light"/>
              </w:rPr>
              <w:t xml:space="preserve"> </w:t>
            </w:r>
            <w:proofErr w:type="spellStart"/>
            <w:r w:rsidR="0045201B" w:rsidRPr="00AD4BDE">
              <w:rPr>
                <w:rFonts w:ascii="Montserrat Light" w:hAnsi="Montserrat Light"/>
              </w:rPr>
              <w:t>închirierea</w:t>
            </w:r>
            <w:proofErr w:type="spellEnd"/>
            <w:r w:rsidR="0045201B" w:rsidRPr="00AD4BDE">
              <w:rPr>
                <w:rFonts w:ascii="Montserrat Light" w:hAnsi="Montserrat Light"/>
              </w:rPr>
              <w:t xml:space="preserve"> de </w:t>
            </w:r>
            <w:proofErr w:type="spellStart"/>
            <w:r w:rsidR="0045201B" w:rsidRPr="00AD4BDE">
              <w:rPr>
                <w:rFonts w:ascii="Montserrat Light" w:hAnsi="Montserrat Light"/>
              </w:rPr>
              <w:t>către</w:t>
            </w:r>
            <w:proofErr w:type="spellEnd"/>
            <w:r w:rsidR="0045201B" w:rsidRPr="00AD4BDE">
              <w:rPr>
                <w:rFonts w:ascii="Montserrat Light" w:hAnsi="Montserrat Light"/>
              </w:rPr>
              <w:t xml:space="preserve"> </w:t>
            </w:r>
            <w:proofErr w:type="spellStart"/>
            <w:r w:rsidR="0045201B" w:rsidRPr="00AD4BDE">
              <w:rPr>
                <w:rFonts w:ascii="Montserrat Light" w:hAnsi="Montserrat Light"/>
              </w:rPr>
              <w:t>titularii</w:t>
            </w:r>
            <w:proofErr w:type="spellEnd"/>
            <w:r w:rsidR="0045201B" w:rsidRPr="00AD4BDE">
              <w:rPr>
                <w:rFonts w:ascii="Montserrat Light" w:hAnsi="Montserrat Light"/>
              </w:rPr>
              <w:t xml:space="preserve"> </w:t>
            </w:r>
            <w:proofErr w:type="spellStart"/>
            <w:r w:rsidR="0045201B" w:rsidRPr="00AD4BDE">
              <w:rPr>
                <w:rFonts w:ascii="Montserrat Light" w:hAnsi="Montserrat Light"/>
              </w:rPr>
              <w:t>dreptului</w:t>
            </w:r>
            <w:proofErr w:type="spellEnd"/>
            <w:r w:rsidR="0045201B" w:rsidRPr="00AD4BDE">
              <w:rPr>
                <w:rFonts w:ascii="Montserrat Light" w:hAnsi="Montserrat Light"/>
              </w:rPr>
              <w:t xml:space="preserve"> de </w:t>
            </w:r>
            <w:proofErr w:type="spellStart"/>
            <w:r w:rsidR="0045201B" w:rsidRPr="00AD4BDE">
              <w:rPr>
                <w:rFonts w:ascii="Montserrat Light" w:hAnsi="Montserrat Light"/>
              </w:rPr>
              <w:t>administrare</w:t>
            </w:r>
            <w:proofErr w:type="spellEnd"/>
            <w:r w:rsidR="0045201B" w:rsidRPr="00AD4BDE">
              <w:rPr>
                <w:rFonts w:ascii="Montserrat Light" w:hAnsi="Montserrat Light"/>
              </w:rPr>
              <w:t xml:space="preserve"> a </w:t>
            </w:r>
            <w:proofErr w:type="spellStart"/>
            <w:r w:rsidR="0045201B" w:rsidRPr="00AD4BDE">
              <w:rPr>
                <w:rFonts w:ascii="Montserrat Light" w:hAnsi="Montserrat Light"/>
              </w:rPr>
              <w:t>bunurilor</w:t>
            </w:r>
            <w:proofErr w:type="spellEnd"/>
            <w:r w:rsidR="0045201B" w:rsidRPr="00AD4BDE">
              <w:rPr>
                <w:rFonts w:ascii="Montserrat Light" w:hAnsi="Montserrat Light"/>
              </w:rPr>
              <w:t xml:space="preserve"> din </w:t>
            </w:r>
            <w:proofErr w:type="spellStart"/>
            <w:r w:rsidR="0045201B" w:rsidRPr="00AD4BDE">
              <w:rPr>
                <w:rFonts w:ascii="Montserrat Light" w:hAnsi="Montserrat Light"/>
              </w:rPr>
              <w:t>domeniul</w:t>
            </w:r>
            <w:proofErr w:type="spellEnd"/>
            <w:r w:rsidR="0045201B" w:rsidRPr="00AD4BDE">
              <w:rPr>
                <w:rFonts w:ascii="Montserrat Light" w:hAnsi="Montserrat Light"/>
              </w:rPr>
              <w:t xml:space="preserve"> </w:t>
            </w:r>
            <w:proofErr w:type="gramStart"/>
            <w:r w:rsidR="0045201B" w:rsidRPr="00AD4BDE">
              <w:rPr>
                <w:rFonts w:ascii="Montserrat Light" w:hAnsi="Montserrat Light"/>
              </w:rPr>
              <w:t xml:space="preserve">public  </w:t>
            </w:r>
            <w:proofErr w:type="spellStart"/>
            <w:r w:rsidR="0045201B" w:rsidRPr="00AD4BDE">
              <w:rPr>
                <w:rFonts w:ascii="Montserrat Light" w:hAnsi="Montserrat Light"/>
              </w:rPr>
              <w:t>și</w:t>
            </w:r>
            <w:proofErr w:type="spellEnd"/>
            <w:proofErr w:type="gramEnd"/>
            <w:r w:rsidR="0045201B" w:rsidRPr="00AD4BDE">
              <w:rPr>
                <w:rFonts w:ascii="Montserrat Light" w:hAnsi="Montserrat Light"/>
              </w:rPr>
              <w:t>/</w:t>
            </w:r>
            <w:proofErr w:type="spellStart"/>
            <w:r w:rsidR="0045201B" w:rsidRPr="00AD4BDE">
              <w:rPr>
                <w:rFonts w:ascii="Montserrat Light" w:hAnsi="Montserrat Light"/>
              </w:rPr>
              <w:t>sau</w:t>
            </w:r>
            <w:proofErr w:type="spellEnd"/>
            <w:r w:rsidR="0045201B" w:rsidRPr="00AD4BDE">
              <w:rPr>
                <w:rFonts w:ascii="Montserrat Light" w:hAnsi="Montserrat Light"/>
              </w:rPr>
              <w:t xml:space="preserve"> </w:t>
            </w:r>
            <w:proofErr w:type="spellStart"/>
            <w:r w:rsidR="0045201B" w:rsidRPr="00AD4BDE">
              <w:rPr>
                <w:rFonts w:ascii="Montserrat Light" w:hAnsi="Montserrat Light"/>
              </w:rPr>
              <w:t>privat</w:t>
            </w:r>
            <w:proofErr w:type="spellEnd"/>
            <w:r w:rsidR="0081187E" w:rsidRPr="00AD4BDE">
              <w:rPr>
                <w:rFonts w:ascii="Montserrat Light" w:hAnsi="Montserrat Light"/>
              </w:rPr>
              <w:t xml:space="preserve">. Cu </w:t>
            </w:r>
            <w:proofErr w:type="spellStart"/>
            <w:r w:rsidR="0081187E" w:rsidRPr="00AD4BDE">
              <w:rPr>
                <w:rFonts w:ascii="Montserrat Light" w:hAnsi="Montserrat Light"/>
              </w:rPr>
              <w:t>titlu</w:t>
            </w:r>
            <w:proofErr w:type="spellEnd"/>
            <w:r w:rsidR="0081187E" w:rsidRPr="00AD4BDE">
              <w:rPr>
                <w:rFonts w:ascii="Montserrat Light" w:hAnsi="Montserrat Light"/>
              </w:rPr>
              <w:t xml:space="preserve"> de </w:t>
            </w:r>
            <w:proofErr w:type="spellStart"/>
            <w:r w:rsidR="0081187E" w:rsidRPr="00AD4BDE">
              <w:rPr>
                <w:rFonts w:ascii="Montserrat Light" w:hAnsi="Montserrat Light"/>
              </w:rPr>
              <w:t>exemplu</w:t>
            </w:r>
            <w:proofErr w:type="spellEnd"/>
            <w:r w:rsidRPr="00AD4BDE">
              <w:rPr>
                <w:rFonts w:ascii="Montserrat Light" w:hAnsi="Montserrat Light"/>
              </w:rPr>
              <w:t xml:space="preserve">: </w:t>
            </w:r>
          </w:p>
          <w:p w14:paraId="216CE475" w14:textId="0E4BF20F" w:rsidR="00C35523" w:rsidRPr="00AD4BDE" w:rsidRDefault="00C674A3" w:rsidP="009047A4">
            <w:pPr>
              <w:pStyle w:val="Listparagraf"/>
              <w:numPr>
                <w:ilvl w:val="0"/>
                <w:numId w:val="20"/>
              </w:numPr>
              <w:spacing w:after="0" w:line="240" w:lineRule="auto"/>
              <w:jc w:val="both"/>
              <w:rPr>
                <w:rFonts w:ascii="Montserrat Light" w:hAnsi="Montserrat Light"/>
                <w:lang w:val="ro-RO"/>
              </w:rPr>
            </w:pPr>
            <w:r w:rsidRPr="00AD4BDE">
              <w:rPr>
                <w:rFonts w:ascii="Montserrat Light" w:hAnsi="Montserrat Light"/>
                <w:lang w:val="ro-RO" w:eastAsia="ro-RO"/>
              </w:rPr>
              <w:t xml:space="preserve">Hotărârea nr. 49/2020 </w:t>
            </w:r>
            <w:r w:rsidR="00C35523" w:rsidRPr="00AD4BDE">
              <w:rPr>
                <w:rFonts w:ascii="Montserrat Light" w:hAnsi="Montserrat Light"/>
                <w:lang w:val="ro-RO" w:eastAsia="ro-RO"/>
              </w:rPr>
              <w:t xml:space="preserve">privind aprobarea închirierii clădirilor realizate prin Proiectul </w:t>
            </w:r>
            <w:r w:rsidR="00C35523" w:rsidRPr="00AD4BDE">
              <w:rPr>
                <w:rFonts w:ascii="Montserrat Light" w:hAnsi="Montserrat Light"/>
                <w:lang w:val="ro-RO"/>
              </w:rPr>
              <w:t xml:space="preserve">„Dezvoltare Parc Industrial </w:t>
            </w:r>
            <w:proofErr w:type="spellStart"/>
            <w:r w:rsidR="00C35523" w:rsidRPr="00AD4BDE">
              <w:rPr>
                <w:rFonts w:ascii="Montserrat Light" w:hAnsi="Montserrat Light"/>
                <w:lang w:val="ro-RO"/>
              </w:rPr>
              <w:t>Tetarom</w:t>
            </w:r>
            <w:proofErr w:type="spellEnd"/>
            <w:r w:rsidR="00C35523" w:rsidRPr="00AD4BDE">
              <w:rPr>
                <w:rFonts w:ascii="Montserrat Light" w:hAnsi="Montserrat Light"/>
                <w:lang w:val="ro-RO"/>
              </w:rPr>
              <w:t xml:space="preserve"> I - Edificare Clădiri, Extindere </w:t>
            </w:r>
            <w:proofErr w:type="spellStart"/>
            <w:r w:rsidR="00C35523" w:rsidRPr="00AD4BDE">
              <w:rPr>
                <w:rFonts w:ascii="Montserrat Light" w:hAnsi="Montserrat Light"/>
                <w:lang w:val="ro-RO"/>
              </w:rPr>
              <w:t>şi</w:t>
            </w:r>
            <w:proofErr w:type="spellEnd"/>
            <w:r w:rsidR="00C35523" w:rsidRPr="00AD4BDE">
              <w:rPr>
                <w:rFonts w:ascii="Montserrat Light" w:hAnsi="Montserrat Light"/>
                <w:lang w:val="ro-RO"/>
              </w:rPr>
              <w:t xml:space="preserve"> Modernizare Infrastructură"</w:t>
            </w:r>
            <w:r w:rsidR="0081187E" w:rsidRPr="00AD4BDE">
              <w:rPr>
                <w:rFonts w:ascii="Montserrat Light" w:hAnsi="Montserrat Light"/>
                <w:lang w:val="ro-RO"/>
              </w:rPr>
              <w:t>;</w:t>
            </w:r>
          </w:p>
          <w:p w14:paraId="61BA7608" w14:textId="62BFBD8D" w:rsidR="00866DDC" w:rsidRPr="00AD4BDE" w:rsidRDefault="00866DDC" w:rsidP="009047A4">
            <w:pPr>
              <w:pStyle w:val="Listparagraf"/>
              <w:numPr>
                <w:ilvl w:val="0"/>
                <w:numId w:val="20"/>
              </w:numPr>
              <w:spacing w:after="0" w:line="240" w:lineRule="auto"/>
              <w:jc w:val="both"/>
              <w:rPr>
                <w:rFonts w:ascii="Montserrat Light" w:hAnsi="Montserrat Light"/>
                <w:lang w:val="ro-RO"/>
              </w:rPr>
            </w:pPr>
            <w:r w:rsidRPr="00AD4BDE">
              <w:rPr>
                <w:rFonts w:ascii="Montserrat Light" w:hAnsi="Montserrat Light"/>
                <w:lang w:val="ro-RO"/>
              </w:rPr>
              <w:t>Hotărârea nr. 138/2022 privind aprobarea închirierii unor părți din imobilul situat în Municipiul Cluj-Napoca, str. Iuliu Moldovan nr. 23 și str. Moților nr. 19, aflat în domeniul public al Județului Cluj și în administrarea Spitalului Clinic de Boli Infecțioase Cluj-Napoca</w:t>
            </w:r>
          </w:p>
          <w:p w14:paraId="2FA90F57" w14:textId="69B58EF2" w:rsidR="00866DDC" w:rsidRPr="00AD4BDE" w:rsidRDefault="00866DDC" w:rsidP="009047A4">
            <w:pPr>
              <w:pStyle w:val="Listparagraf"/>
              <w:numPr>
                <w:ilvl w:val="0"/>
                <w:numId w:val="20"/>
              </w:numPr>
              <w:spacing w:line="240" w:lineRule="auto"/>
              <w:jc w:val="both"/>
              <w:rPr>
                <w:rFonts w:ascii="Montserrat Light" w:hAnsi="Montserrat Light"/>
                <w:lang w:val="ro-RO"/>
              </w:rPr>
            </w:pPr>
            <w:r w:rsidRPr="00AD4BDE">
              <w:rPr>
                <w:rFonts w:ascii="Montserrat Light" w:hAnsi="Montserrat Light"/>
                <w:lang w:val="ro-RO"/>
              </w:rPr>
              <w:t xml:space="preserve">Hotărârea nr. </w:t>
            </w:r>
            <w:r w:rsidR="009047A4" w:rsidRPr="00AD4BDE">
              <w:rPr>
                <w:rFonts w:ascii="Montserrat Light" w:hAnsi="Montserrat Light"/>
                <w:lang w:val="ro-RO"/>
              </w:rPr>
              <w:t>33/2024</w:t>
            </w:r>
            <w:r w:rsidR="00DB1624" w:rsidRPr="00AD4BDE">
              <w:rPr>
                <w:rFonts w:ascii="Montserrat Light" w:hAnsi="Montserrat Light"/>
              </w:rPr>
              <w:t xml:space="preserve"> </w:t>
            </w:r>
            <w:r w:rsidR="00DB1624" w:rsidRPr="00AD4BDE">
              <w:rPr>
                <w:rFonts w:ascii="Montserrat Light" w:hAnsi="Montserrat Light"/>
                <w:lang w:val="ro-RO"/>
              </w:rPr>
              <w:t>privind aprobarea închirierii unor suprafețe din imobile aflate în domeniul public al Județului Cluj și în administrarea Spitalului Clinic Județean de Urgență Cluj-Napoca.</w:t>
            </w:r>
          </w:p>
          <w:p w14:paraId="4BDF72D7" w14:textId="0778ACFD" w:rsidR="000408FE" w:rsidRPr="00AD4BDE" w:rsidRDefault="00C674A3" w:rsidP="00A43D0E">
            <w:pPr>
              <w:autoSpaceDE w:val="0"/>
              <w:autoSpaceDN w:val="0"/>
              <w:adjustRightInd w:val="0"/>
              <w:spacing w:line="240" w:lineRule="auto"/>
              <w:contextualSpacing/>
              <w:jc w:val="both"/>
              <w:rPr>
                <w:rFonts w:ascii="Montserrat Light" w:eastAsia="Calibri" w:hAnsi="Montserrat Light"/>
                <w:lang w:eastAsia="ro-RO"/>
              </w:rPr>
            </w:pPr>
            <w:r w:rsidRPr="00AD4BDE">
              <w:rPr>
                <w:rFonts w:ascii="Montserrat Light" w:hAnsi="Montserrat Light"/>
                <w:lang w:val="pt-BR" w:eastAsia="ro-RO"/>
              </w:rPr>
              <w:t xml:space="preserve">Prin Hotărârea nr. 209/2019, Consiliul Județean Cluj a aprobat </w:t>
            </w:r>
            <w:proofErr w:type="spellStart"/>
            <w:r w:rsidRPr="00AD4BDE">
              <w:rPr>
                <w:rFonts w:ascii="Montserrat Light" w:eastAsia="Calibri" w:hAnsi="Montserrat Light"/>
                <w:lang w:eastAsia="ro-RO"/>
              </w:rPr>
              <w:t>Procedura</w:t>
            </w:r>
            <w:proofErr w:type="spellEnd"/>
            <w:r w:rsidRPr="00AD4BDE">
              <w:rPr>
                <w:rFonts w:ascii="Montserrat Light" w:eastAsia="Calibri" w:hAnsi="Montserrat Light"/>
                <w:lang w:eastAsia="ro-RO"/>
              </w:rPr>
              <w:t xml:space="preserve"> de </w:t>
            </w:r>
            <w:proofErr w:type="spellStart"/>
            <w:r w:rsidRPr="00AD4BDE">
              <w:rPr>
                <w:rFonts w:ascii="Montserrat Light" w:eastAsia="Calibri" w:hAnsi="Montserrat Light"/>
                <w:lang w:eastAsia="ro-RO"/>
              </w:rPr>
              <w:t>închiriere</w:t>
            </w:r>
            <w:proofErr w:type="spellEnd"/>
            <w:r w:rsidRPr="00AD4BDE">
              <w:rPr>
                <w:rFonts w:ascii="Montserrat Light" w:eastAsia="Calibri" w:hAnsi="Montserrat Light"/>
                <w:lang w:eastAsia="ro-RO"/>
              </w:rPr>
              <w:t xml:space="preserve"> a </w:t>
            </w:r>
            <w:proofErr w:type="spellStart"/>
            <w:r w:rsidRPr="00AD4BDE">
              <w:rPr>
                <w:rFonts w:ascii="Montserrat Light" w:eastAsia="Calibri" w:hAnsi="Montserrat Light"/>
                <w:lang w:eastAsia="ro-RO"/>
              </w:rPr>
              <w:t>bunurilor</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imobile</w:t>
            </w:r>
            <w:proofErr w:type="spellEnd"/>
            <w:r w:rsidRPr="00AD4BDE">
              <w:rPr>
                <w:rFonts w:ascii="Montserrat Light" w:eastAsia="Calibri" w:hAnsi="Montserrat Light"/>
                <w:lang w:eastAsia="ro-RO"/>
              </w:rPr>
              <w:t xml:space="preserve"> din </w:t>
            </w:r>
            <w:proofErr w:type="spellStart"/>
            <w:r w:rsidRPr="00AD4BDE">
              <w:rPr>
                <w:rFonts w:ascii="Montserrat Light" w:eastAsia="Calibri" w:hAnsi="Montserrat Light"/>
                <w:lang w:eastAsia="ro-RO"/>
              </w:rPr>
              <w:t>domeniul</w:t>
            </w:r>
            <w:proofErr w:type="spellEnd"/>
            <w:r w:rsidRPr="00AD4BDE">
              <w:rPr>
                <w:rFonts w:ascii="Montserrat Light" w:eastAsia="Calibri" w:hAnsi="Montserrat Light"/>
                <w:lang w:eastAsia="ro-RO"/>
              </w:rPr>
              <w:t xml:space="preserve"> public </w:t>
            </w:r>
            <w:proofErr w:type="spellStart"/>
            <w:r w:rsidRPr="00AD4BDE">
              <w:rPr>
                <w:rFonts w:ascii="Montserrat Light" w:eastAsia="Calibri" w:hAnsi="Montserrat Light"/>
                <w:lang w:eastAsia="ro-RO"/>
              </w:rPr>
              <w:t>şi</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privat</w:t>
            </w:r>
            <w:proofErr w:type="spellEnd"/>
            <w:r w:rsidRPr="00AD4BDE">
              <w:rPr>
                <w:rFonts w:ascii="Montserrat Light" w:eastAsia="Calibri" w:hAnsi="Montserrat Light"/>
                <w:lang w:eastAsia="ro-RO"/>
              </w:rPr>
              <w:t xml:space="preserve"> al </w:t>
            </w:r>
            <w:proofErr w:type="spellStart"/>
            <w:r w:rsidRPr="00AD4BDE">
              <w:rPr>
                <w:rFonts w:ascii="Montserrat Light" w:eastAsia="Calibri" w:hAnsi="Montserrat Light"/>
                <w:lang w:eastAsia="ro-RO"/>
              </w:rPr>
              <w:t>Judeţului</w:t>
            </w:r>
            <w:proofErr w:type="spellEnd"/>
            <w:r w:rsidRPr="00AD4BDE">
              <w:rPr>
                <w:rFonts w:ascii="Montserrat Light" w:eastAsia="Calibri" w:hAnsi="Montserrat Light"/>
                <w:lang w:eastAsia="ro-RO"/>
              </w:rPr>
              <w:t xml:space="preserve"> Cluj, </w:t>
            </w:r>
            <w:proofErr w:type="spellStart"/>
            <w:r w:rsidRPr="00AD4BDE">
              <w:rPr>
                <w:rFonts w:ascii="Montserrat Light" w:eastAsia="Calibri" w:hAnsi="Montserrat Light"/>
                <w:lang w:eastAsia="ro-RO"/>
              </w:rPr>
              <w:t>aflate</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în</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administrarea</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Consiliului</w:t>
            </w:r>
            <w:proofErr w:type="spellEnd"/>
            <w:r w:rsidRPr="00AD4BDE">
              <w:rPr>
                <w:rFonts w:ascii="Montserrat Light" w:eastAsia="Calibri" w:hAnsi="Montserrat Light"/>
                <w:lang w:eastAsia="ro-RO"/>
              </w:rPr>
              <w:t xml:space="preserve"> </w:t>
            </w:r>
            <w:proofErr w:type="spellStart"/>
            <w:r w:rsidRPr="00AD4BDE">
              <w:rPr>
                <w:rFonts w:ascii="Montserrat Light" w:eastAsia="Calibri" w:hAnsi="Montserrat Light"/>
                <w:lang w:eastAsia="ro-RO"/>
              </w:rPr>
              <w:t>Judeţean</w:t>
            </w:r>
            <w:proofErr w:type="spellEnd"/>
            <w:r w:rsidRPr="00AD4BDE">
              <w:rPr>
                <w:rFonts w:ascii="Montserrat Light" w:eastAsia="Calibri" w:hAnsi="Montserrat Light"/>
                <w:lang w:eastAsia="ro-RO"/>
              </w:rPr>
              <w:t xml:space="preserve"> Cluj. </w:t>
            </w:r>
          </w:p>
        </w:tc>
      </w:tr>
      <w:tr w:rsidR="00AD4BDE" w:rsidRPr="00AD4BDE" w14:paraId="43550DA8" w14:textId="77777777" w:rsidTr="003C5B3C">
        <w:tc>
          <w:tcPr>
            <w:tcW w:w="9493" w:type="dxa"/>
            <w:gridSpan w:val="4"/>
          </w:tcPr>
          <w:p w14:paraId="44C48CA9" w14:textId="0CFA8CFE" w:rsidR="00416E46" w:rsidRPr="00AD4BDE" w:rsidRDefault="004C5818" w:rsidP="00113D2C">
            <w:pPr>
              <w:tabs>
                <w:tab w:val="left" w:pos="3456"/>
              </w:tabs>
              <w:spacing w:line="240" w:lineRule="auto"/>
              <w:jc w:val="both"/>
              <w:rPr>
                <w:rFonts w:ascii="Montserrat Light" w:hAnsi="Montserrat Light"/>
                <w:b/>
                <w:bCs/>
                <w:lang w:val="ro-RO"/>
              </w:rPr>
            </w:pPr>
            <w:r w:rsidRPr="00AD4BDE">
              <w:rPr>
                <w:rFonts w:ascii="Montserrat Light" w:hAnsi="Montserrat Light"/>
                <w:b/>
                <w:bCs/>
                <w:lang w:val="ro-RO"/>
              </w:rPr>
              <w:t xml:space="preserve">Secțiunea a 2-a - </w:t>
            </w:r>
            <w:bookmarkStart w:id="14" w:name="_Hlk48726064"/>
            <w:r w:rsidRPr="00AD4BDE">
              <w:rPr>
                <w:rFonts w:ascii="Montserrat Light" w:hAnsi="Montserrat Light"/>
                <w:b/>
                <w:bCs/>
                <w:lang w:val="ro-RO"/>
              </w:rPr>
              <w:t>Fundamentare tehnică, respectiv cerințele de natu</w:t>
            </w:r>
            <w:r w:rsidR="00A24B33" w:rsidRPr="00AD4BDE">
              <w:rPr>
                <w:rFonts w:ascii="Montserrat Light" w:hAnsi="Montserrat Light"/>
                <w:b/>
                <w:bCs/>
                <w:lang w:val="ro-RO"/>
              </w:rPr>
              <w:t>r</w:t>
            </w:r>
            <w:r w:rsidRPr="00AD4BDE">
              <w:rPr>
                <w:rFonts w:ascii="Montserrat Light" w:hAnsi="Montserrat Light"/>
                <w:b/>
                <w:bCs/>
                <w:lang w:val="ro-RO"/>
              </w:rPr>
              <w:t>ă tehnică, economică, juridică, posibilități de realizare în condiții de utilitate, legalitate, regularitate, eficiență, eficacitate și economicitate</w:t>
            </w:r>
            <w:bookmarkEnd w:id="14"/>
            <w:r w:rsidRPr="00AD4BDE">
              <w:rPr>
                <w:rFonts w:ascii="Montserrat Light" w:hAnsi="Montserrat Light"/>
                <w:b/>
                <w:bCs/>
                <w:lang w:val="ro-RO"/>
              </w:rPr>
              <w:t xml:space="preserve">: </w:t>
            </w:r>
          </w:p>
        </w:tc>
      </w:tr>
      <w:tr w:rsidR="00AD4BDE" w:rsidRPr="00AD4BDE" w14:paraId="58096F60" w14:textId="77777777" w:rsidTr="003C5B3C">
        <w:tc>
          <w:tcPr>
            <w:tcW w:w="9493" w:type="dxa"/>
            <w:gridSpan w:val="4"/>
          </w:tcPr>
          <w:p w14:paraId="258857A1" w14:textId="46445FD2" w:rsidR="002E6E60" w:rsidRPr="00AD4BDE" w:rsidRDefault="002E6E60" w:rsidP="00113D2C">
            <w:pPr>
              <w:tabs>
                <w:tab w:val="left" w:pos="567"/>
              </w:tabs>
              <w:spacing w:line="240" w:lineRule="auto"/>
              <w:contextualSpacing/>
              <w:jc w:val="both"/>
              <w:rPr>
                <w:rFonts w:ascii="Montserrat Light" w:hAnsi="Montserrat Light"/>
                <w:shd w:val="clear" w:color="auto" w:fill="FFFFFF"/>
              </w:rPr>
            </w:pPr>
            <w:r w:rsidRPr="00AD4BDE">
              <w:rPr>
                <w:rFonts w:ascii="Montserrat Light" w:hAnsi="Montserrat Light"/>
                <w:shd w:val="clear" w:color="auto" w:fill="FFFFFF"/>
                <w:lang w:val="ro-RO" w:eastAsia="ro-RO"/>
              </w:rPr>
              <w:t>Prin adresa nr. 12.048/10.07.2024 înregistrată la Consiliul Județean Cluj cu nr. 28.867/11.07.2024 , RA Aeroportul Internațional Avram Iancu solicită</w:t>
            </w:r>
            <w:r w:rsidRPr="00AD4BDE">
              <w:rPr>
                <w:rFonts w:ascii="Montserrat Light" w:hAnsi="Montserrat Light"/>
                <w:b/>
                <w:bCs/>
                <w:shd w:val="clear" w:color="auto" w:fill="FFFFFF"/>
              </w:rPr>
              <w:t xml:space="preserve"> </w:t>
            </w:r>
            <w:proofErr w:type="spellStart"/>
            <w:r w:rsidRPr="00AD4BDE">
              <w:rPr>
                <w:rFonts w:ascii="Montserrat Light" w:hAnsi="Montserrat Light"/>
                <w:shd w:val="clear" w:color="auto" w:fill="FFFFFF"/>
              </w:rPr>
              <w:t>actualizarea</w:t>
            </w:r>
            <w:proofErr w:type="spellEnd"/>
            <w:r w:rsidRPr="00AD4BDE">
              <w:rPr>
                <w:rFonts w:ascii="Montserrat Light" w:hAnsi="Montserrat Light"/>
                <w:shd w:val="clear" w:color="auto" w:fill="FFFFFF"/>
              </w:rPr>
              <w:t xml:space="preserve"> </w:t>
            </w:r>
            <w:proofErr w:type="spellStart"/>
            <w:r w:rsidRPr="00AD4BDE">
              <w:rPr>
                <w:rFonts w:ascii="Montserrat Light" w:hAnsi="Montserrat Light" w:cs="Times New Roman"/>
              </w:rPr>
              <w:t>și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lastRenderedPageBreak/>
              <w:t>modificarea</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Hotărârii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Consiliului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Județean</w:t>
            </w:r>
            <w:proofErr w:type="spellEnd"/>
            <w:r w:rsidRPr="00AD4BDE">
              <w:rPr>
                <w:rFonts w:ascii="Montserrat Light" w:hAnsi="Montserrat Light" w:cs="Times New Roman"/>
              </w:rPr>
              <w:t xml:space="preserve"> Cluj nr. 112 din 28 </w:t>
            </w:r>
            <w:proofErr w:type="spellStart"/>
            <w:r w:rsidRPr="00AD4BDE">
              <w:rPr>
                <w:rFonts w:ascii="Montserrat Light" w:hAnsi="Montserrat Light" w:cs="Times New Roman"/>
              </w:rPr>
              <w:t>mai</w:t>
            </w:r>
            <w:proofErr w:type="spellEnd"/>
            <w:r w:rsidRPr="00AD4BDE">
              <w:rPr>
                <w:rFonts w:ascii="Montserrat Light" w:hAnsi="Montserrat Light" w:cs="Times New Roman"/>
              </w:rPr>
              <w:t xml:space="preserve"> 2020 </w:t>
            </w:r>
            <w:proofErr w:type="spellStart"/>
            <w:r w:rsidRPr="00AD4BDE">
              <w:rPr>
                <w:rFonts w:ascii="Montserrat Light" w:hAnsi="Montserrat Light" w:cs="Times New Roman"/>
              </w:rPr>
              <w:t>respectiv</w:t>
            </w:r>
            <w:proofErr w:type="spellEnd"/>
            <w:r w:rsidRPr="00AD4BDE">
              <w:rPr>
                <w:rFonts w:ascii="Montserrat Light" w:hAnsi="Montserrat Light" w:cs="Times New Roman"/>
              </w:rPr>
              <w:t xml:space="preserve"> a </w:t>
            </w:r>
            <w:proofErr w:type="spellStart"/>
            <w:proofErr w:type="gramStart"/>
            <w:r w:rsidRPr="00AD4BDE">
              <w:rPr>
                <w:rFonts w:ascii="Montserrat Light" w:hAnsi="Montserrat Light" w:cs="Times New Roman"/>
              </w:rPr>
              <w:t>Hotărârii</w:t>
            </w:r>
            <w:proofErr w:type="spellEnd"/>
            <w:r w:rsidRPr="00AD4BDE">
              <w:rPr>
                <w:rFonts w:ascii="Montserrat Light" w:hAnsi="Montserrat Light" w:cs="Times New Roman"/>
              </w:rPr>
              <w:t xml:space="preserve">  </w:t>
            </w:r>
            <w:proofErr w:type="spellStart"/>
            <w:r w:rsidRPr="00AD4BDE">
              <w:rPr>
                <w:rFonts w:ascii="Montserrat Light" w:hAnsi="Montserrat Light" w:cs="Times New Roman"/>
              </w:rPr>
              <w:t>Consiliului</w:t>
            </w:r>
            <w:proofErr w:type="spellEnd"/>
            <w:proofErr w:type="gramEnd"/>
            <w:r w:rsidRPr="00AD4BDE">
              <w:rPr>
                <w:rFonts w:ascii="Montserrat Light" w:hAnsi="Montserrat Light" w:cs="Times New Roman"/>
              </w:rPr>
              <w:t xml:space="preserve"> </w:t>
            </w:r>
            <w:proofErr w:type="spellStart"/>
            <w:r w:rsidRPr="00AD4BDE">
              <w:rPr>
                <w:rFonts w:ascii="Montserrat Light" w:hAnsi="Montserrat Light" w:cs="Times New Roman"/>
              </w:rPr>
              <w:t>Județean</w:t>
            </w:r>
            <w:proofErr w:type="spellEnd"/>
            <w:r w:rsidRPr="00AD4BDE">
              <w:rPr>
                <w:rFonts w:ascii="Montserrat Light" w:hAnsi="Montserrat Light" w:cs="Times New Roman"/>
              </w:rPr>
              <w:t xml:space="preserve"> Cluj nr. 127 din 30 </w:t>
            </w:r>
            <w:proofErr w:type="spellStart"/>
            <w:r w:rsidRPr="00AD4BDE">
              <w:rPr>
                <w:rFonts w:ascii="Montserrat Light" w:hAnsi="Montserrat Light" w:cs="Times New Roman"/>
              </w:rPr>
              <w:t>iunie</w:t>
            </w:r>
            <w:proofErr w:type="spellEnd"/>
            <w:r w:rsidRPr="00AD4BDE">
              <w:rPr>
                <w:rFonts w:ascii="Montserrat Light" w:hAnsi="Montserrat Light" w:cs="Times New Roman"/>
              </w:rPr>
              <w:t xml:space="preserve"> 2020</w:t>
            </w:r>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având</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în</w:t>
            </w:r>
            <w:proofErr w:type="spellEnd"/>
            <w:r w:rsidRPr="00AD4BDE">
              <w:rPr>
                <w:rFonts w:ascii="Montserrat Light" w:hAnsi="Montserrat Light" w:cs="Times New Roman"/>
                <w:shd w:val="clear" w:color="auto" w:fill="FFFFFF"/>
              </w:rPr>
              <w:t xml:space="preserve"> </w:t>
            </w:r>
            <w:proofErr w:type="spellStart"/>
            <w:r w:rsidRPr="00AD4BDE">
              <w:rPr>
                <w:rFonts w:ascii="Montserrat Light" w:hAnsi="Montserrat Light" w:cs="Times New Roman"/>
                <w:shd w:val="clear" w:color="auto" w:fill="FFFFFF"/>
              </w:rPr>
              <w:t>vedere</w:t>
            </w:r>
            <w:proofErr w:type="spellEnd"/>
            <w:r w:rsidRPr="00AD4BDE">
              <w:rPr>
                <w:rFonts w:ascii="Montserrat Light" w:hAnsi="Montserrat Light" w:cs="Times New Roman"/>
                <w:shd w:val="clear" w:color="auto" w:fill="FFFFFF"/>
              </w:rPr>
              <w:t xml:space="preserve">: </w:t>
            </w:r>
          </w:p>
          <w:p w14:paraId="3D22A41D" w14:textId="27B03F81" w:rsidR="002E6E60" w:rsidRPr="00AD4BDE" w:rsidRDefault="005D699C"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shd w:val="clear" w:color="auto" w:fill="FFFFFF"/>
              </w:rPr>
            </w:pPr>
            <w:proofErr w:type="spellStart"/>
            <w:r w:rsidRPr="00AD4BDE">
              <w:rPr>
                <w:rFonts w:ascii="Montserrat Light" w:hAnsi="Montserrat Light"/>
                <w:shd w:val="clear" w:color="auto" w:fill="FFFFFF"/>
              </w:rPr>
              <w:t>în</w:t>
            </w:r>
            <w:proofErr w:type="spellEnd"/>
            <w:r w:rsidRPr="00AD4BDE">
              <w:rPr>
                <w:rFonts w:ascii="Montserrat Light" w:hAnsi="Montserrat Light"/>
                <w:shd w:val="clear" w:color="auto" w:fill="FFFFFF"/>
              </w:rPr>
              <w:t xml:space="preserve"> </w:t>
            </w:r>
            <w:proofErr w:type="spellStart"/>
            <w:r w:rsidRPr="00AD4BDE">
              <w:rPr>
                <w:rFonts w:ascii="Montserrat Light" w:hAnsi="Montserrat Light"/>
                <w:shd w:val="clear" w:color="auto" w:fill="FFFFFF"/>
              </w:rPr>
              <w:t>p</w:t>
            </w:r>
            <w:r w:rsidR="002E6E60" w:rsidRPr="00AD4BDE">
              <w:rPr>
                <w:rFonts w:ascii="Montserrat Light" w:hAnsi="Montserrat Light"/>
                <w:shd w:val="clear" w:color="auto" w:fill="FFFFFF"/>
              </w:rPr>
              <w:t>erioada</w:t>
            </w:r>
            <w:proofErr w:type="spellEnd"/>
            <w:r w:rsidR="002E6E60" w:rsidRPr="00AD4BDE">
              <w:rPr>
                <w:rFonts w:ascii="Montserrat Light" w:hAnsi="Montserrat Light"/>
                <w:shd w:val="clear" w:color="auto" w:fill="FFFFFF"/>
              </w:rPr>
              <w:t xml:space="preserve"> 2020 – 2024 </w:t>
            </w:r>
            <w:proofErr w:type="spellStart"/>
            <w:r w:rsidR="002E6E60" w:rsidRPr="00AD4BDE">
              <w:rPr>
                <w:rFonts w:ascii="Montserrat Light" w:hAnsi="Montserrat Light"/>
                <w:shd w:val="clear" w:color="auto" w:fill="FFFFFF"/>
              </w:rPr>
              <w:t>în</w:t>
            </w:r>
            <w:proofErr w:type="spellEnd"/>
            <w:r w:rsidR="002E6E60" w:rsidRPr="00AD4BDE">
              <w:rPr>
                <w:rFonts w:ascii="Montserrat Light" w:hAnsi="Montserrat Light"/>
                <w:shd w:val="clear" w:color="auto" w:fill="FFFFFF"/>
              </w:rPr>
              <w:t xml:space="preserve"> care au </w:t>
            </w:r>
            <w:proofErr w:type="spellStart"/>
            <w:r w:rsidR="002E6E60" w:rsidRPr="00AD4BDE">
              <w:rPr>
                <w:rFonts w:ascii="Montserrat Light" w:hAnsi="Montserrat Light"/>
                <w:shd w:val="clear" w:color="auto" w:fill="FFFFFF"/>
              </w:rPr>
              <w:t>avut</w:t>
            </w:r>
            <w:proofErr w:type="spellEnd"/>
            <w:r w:rsidR="002E6E60" w:rsidRPr="00AD4BDE">
              <w:rPr>
                <w:rFonts w:ascii="Montserrat Light" w:hAnsi="Montserrat Light"/>
                <w:shd w:val="clear" w:color="auto" w:fill="FFFFFF"/>
              </w:rPr>
              <w:t xml:space="preserve"> loc </w:t>
            </w:r>
            <w:proofErr w:type="spellStart"/>
            <w:proofErr w:type="gramStart"/>
            <w:r w:rsidR="002E6E60" w:rsidRPr="00AD4BDE">
              <w:rPr>
                <w:rFonts w:ascii="Montserrat Light" w:hAnsi="Montserrat Light"/>
                <w:shd w:val="clear" w:color="auto" w:fill="FFFFFF"/>
              </w:rPr>
              <w:t>schimbări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semnificative</w:t>
            </w:r>
            <w:proofErr w:type="spellEnd"/>
            <w:proofErr w:type="gram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în</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urma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investiţiilor</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şi</w:t>
            </w:r>
            <w:proofErr w:type="spellEnd"/>
            <w:r w:rsidR="002E6E60" w:rsidRPr="00AD4BDE">
              <w:rPr>
                <w:rFonts w:ascii="Montserrat Light" w:hAnsi="Montserrat Light"/>
                <w:shd w:val="clear" w:color="auto" w:fill="FFFFFF"/>
              </w:rPr>
              <w:t xml:space="preserve"> a </w:t>
            </w:r>
            <w:proofErr w:type="spellStart"/>
            <w:r w:rsidR="002E6E60" w:rsidRPr="00AD4BDE">
              <w:rPr>
                <w:rFonts w:ascii="Montserrat Light" w:hAnsi="Montserrat Light"/>
                <w:shd w:val="clear" w:color="auto" w:fill="FFFFFF"/>
              </w:rPr>
              <w:t>proiectelor</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dezvoltare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implementate</w:t>
            </w:r>
            <w:proofErr w:type="spellEnd"/>
            <w:r w:rsidR="002E6E60" w:rsidRPr="00AD4BDE">
              <w:rPr>
                <w:rFonts w:ascii="Montserrat Light" w:hAnsi="Montserrat Light"/>
                <w:shd w:val="clear" w:color="auto" w:fill="FFFFFF"/>
              </w:rPr>
              <w:t xml:space="preserve"> la Aeroportul Internaţional </w:t>
            </w:r>
            <w:r w:rsidR="002E6E60" w:rsidRPr="00AD4BDE">
              <w:rPr>
                <w:rFonts w:ascii="Montserrat Light" w:hAnsi="Montserrat Light"/>
                <w:i/>
                <w:iCs/>
                <w:shd w:val="clear" w:color="auto" w:fill="FFFFFF"/>
              </w:rPr>
              <w:t>Avram Iancu</w:t>
            </w:r>
            <w:r w:rsidR="002E6E60" w:rsidRPr="00AD4BDE">
              <w:rPr>
                <w:rFonts w:ascii="Montserrat Light" w:hAnsi="Montserrat Light"/>
                <w:shd w:val="clear" w:color="auto" w:fill="FFFFFF"/>
              </w:rPr>
              <w:t xml:space="preserve"> Cluj R.A (ex: </w:t>
            </w:r>
            <w:proofErr w:type="spellStart"/>
            <w:r w:rsidR="002E6E60" w:rsidRPr="00AD4BDE">
              <w:rPr>
                <w:rFonts w:ascii="Montserrat Light" w:hAnsi="Montserrat Light"/>
                <w:shd w:val="clear" w:color="auto" w:fill="FFFFFF"/>
              </w:rPr>
              <w:t>Extinderea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Terminalului</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Pasageri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Plecări</w:t>
            </w:r>
            <w:proofErr w:type="spellEnd"/>
            <w:r w:rsidR="002E6E60" w:rsidRPr="00AD4BDE">
              <w:rPr>
                <w:rFonts w:ascii="Montserrat Light" w:hAnsi="Montserrat Light"/>
                <w:shd w:val="clear" w:color="auto" w:fill="FFFFFF"/>
              </w:rPr>
              <w:t xml:space="preserve"> pe </w:t>
            </w:r>
            <w:proofErr w:type="spellStart"/>
            <w:r w:rsidR="002E6E60" w:rsidRPr="00AD4BDE">
              <w:rPr>
                <w:rFonts w:ascii="Montserrat Light" w:hAnsi="Montserrat Light"/>
                <w:shd w:val="clear" w:color="auto" w:fill="FFFFFF"/>
              </w:rPr>
              <w:t>latura</w:t>
            </w:r>
            <w:proofErr w:type="spellEnd"/>
            <w:r w:rsidR="002E6E60" w:rsidRPr="00AD4BDE">
              <w:rPr>
                <w:rFonts w:ascii="Montserrat Light" w:hAnsi="Montserrat Light"/>
                <w:shd w:val="clear" w:color="auto" w:fill="FFFFFF"/>
              </w:rPr>
              <w:t xml:space="preserve"> de Nord), care au </w:t>
            </w:r>
            <w:proofErr w:type="spellStart"/>
            <w:r w:rsidR="002E6E60" w:rsidRPr="00AD4BDE">
              <w:rPr>
                <w:rFonts w:ascii="Montserrat Light" w:hAnsi="Montserrat Light"/>
                <w:shd w:val="clear" w:color="auto" w:fill="FFFFFF"/>
              </w:rPr>
              <w:t>dus</w:t>
            </w:r>
            <w:proofErr w:type="spellEnd"/>
            <w:r w:rsidR="002E6E60" w:rsidRPr="00AD4BDE">
              <w:rPr>
                <w:rFonts w:ascii="Montserrat Light" w:hAnsi="Montserrat Light"/>
                <w:shd w:val="clear" w:color="auto" w:fill="FFFFFF"/>
              </w:rPr>
              <w:t xml:space="preserve"> la </w:t>
            </w:r>
            <w:proofErr w:type="spellStart"/>
            <w:r w:rsidR="002E6E60" w:rsidRPr="00AD4BDE">
              <w:rPr>
                <w:rFonts w:ascii="Montserrat Light" w:hAnsi="Montserrat Light"/>
                <w:shd w:val="clear" w:color="auto" w:fill="FFFFFF"/>
              </w:rPr>
              <w:t>crearea</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noi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spaţii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şi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suprafeţe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eligibile</w:t>
            </w:r>
            <w:proofErr w:type="spellEnd"/>
            <w:r w:rsidR="002E6E60" w:rsidRPr="00AD4BDE">
              <w:rPr>
                <w:rFonts w:ascii="Montserrat Light" w:hAnsi="Montserrat Light"/>
                <w:shd w:val="clear" w:color="auto" w:fill="FFFFFF"/>
              </w:rPr>
              <w:t xml:space="preserve"> a fi </w:t>
            </w:r>
            <w:proofErr w:type="spellStart"/>
            <w:r w:rsidR="002E6E60" w:rsidRPr="00AD4BDE">
              <w:rPr>
                <w:rFonts w:ascii="Montserrat Light" w:hAnsi="Montserrat Light"/>
                <w:shd w:val="clear" w:color="auto" w:fill="FFFFFF"/>
              </w:rPr>
              <w:t>închiriate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prin</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licitaţii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publice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acestea</w:t>
            </w:r>
            <w:proofErr w:type="spellEnd"/>
            <w:r w:rsidR="002E6E60" w:rsidRPr="00AD4BDE">
              <w:rPr>
                <w:rFonts w:ascii="Montserrat Light" w:hAnsi="Montserrat Light"/>
                <w:shd w:val="clear" w:color="auto" w:fill="FFFFFF"/>
              </w:rPr>
              <w:t xml:space="preserve"> din </w:t>
            </w:r>
            <w:proofErr w:type="spellStart"/>
            <w:r w:rsidR="002E6E60" w:rsidRPr="00AD4BDE">
              <w:rPr>
                <w:rFonts w:ascii="Montserrat Light" w:hAnsi="Montserrat Light"/>
                <w:shd w:val="clear" w:color="auto" w:fill="FFFFFF"/>
              </w:rPr>
              <w:t>urmă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având</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potențialul</w:t>
            </w:r>
            <w:proofErr w:type="spellEnd"/>
            <w:r w:rsidR="002E6E60" w:rsidRPr="00AD4BDE">
              <w:rPr>
                <w:rFonts w:ascii="Montserrat Light" w:hAnsi="Montserrat Light"/>
                <w:shd w:val="clear" w:color="auto" w:fill="FFFFFF"/>
              </w:rPr>
              <w:t xml:space="preserve"> de a </w:t>
            </w:r>
            <w:proofErr w:type="spellStart"/>
            <w:r w:rsidR="002E6E60" w:rsidRPr="00AD4BDE">
              <w:rPr>
                <w:rFonts w:ascii="Montserrat Light" w:hAnsi="Montserrat Light"/>
                <w:shd w:val="clear" w:color="auto" w:fill="FFFFFF"/>
              </w:rPr>
              <w:t>contribui</w:t>
            </w:r>
            <w:proofErr w:type="spellEnd"/>
            <w:r w:rsidR="002E6E60" w:rsidRPr="00AD4BDE">
              <w:rPr>
                <w:rFonts w:ascii="Montserrat Light" w:hAnsi="Montserrat Light"/>
                <w:shd w:val="clear" w:color="auto" w:fill="FFFFFF"/>
              </w:rPr>
              <w:t xml:space="preserve"> la </w:t>
            </w:r>
            <w:proofErr w:type="spellStart"/>
            <w:r w:rsidR="002E6E60" w:rsidRPr="00AD4BDE">
              <w:rPr>
                <w:rFonts w:ascii="Montserrat Light" w:hAnsi="Montserrat Light"/>
                <w:shd w:val="clear" w:color="auto" w:fill="FFFFFF"/>
              </w:rPr>
              <w:t>maximizarea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veniturilor</w:t>
            </w:r>
            <w:proofErr w:type="spellEnd"/>
            <w:r w:rsidR="002E6E60" w:rsidRPr="00AD4BDE">
              <w:rPr>
                <w:rFonts w:ascii="Montserrat Light" w:hAnsi="Montserrat Light"/>
                <w:shd w:val="clear" w:color="auto" w:fill="FFFFFF"/>
              </w:rPr>
              <w:t xml:space="preserve"> non-</w:t>
            </w:r>
            <w:proofErr w:type="spellStart"/>
            <w:r w:rsidR="002E6E60" w:rsidRPr="00AD4BDE">
              <w:rPr>
                <w:rFonts w:ascii="Montserrat Light" w:hAnsi="Montserrat Light"/>
                <w:shd w:val="clear" w:color="auto" w:fill="FFFFFF"/>
              </w:rPr>
              <w:t>aeroportuare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şi</w:t>
            </w:r>
            <w:proofErr w:type="spellEnd"/>
            <w:r w:rsidR="002E6E60" w:rsidRPr="00AD4BDE">
              <w:rPr>
                <w:rFonts w:ascii="Montserrat Light" w:hAnsi="Montserrat Light"/>
                <w:shd w:val="clear" w:color="auto" w:fill="FFFFFF"/>
              </w:rPr>
              <w:t xml:space="preserve"> a </w:t>
            </w:r>
            <w:proofErr w:type="spellStart"/>
            <w:r w:rsidR="002E6E60" w:rsidRPr="00AD4BDE">
              <w:rPr>
                <w:rFonts w:ascii="Montserrat Light" w:hAnsi="Montserrat Light"/>
                <w:shd w:val="clear" w:color="auto" w:fill="FFFFFF"/>
              </w:rPr>
              <w:t>redevenţelor</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către</w:t>
            </w:r>
            <w:proofErr w:type="spellEnd"/>
            <w:r w:rsidR="002E6E60" w:rsidRPr="00AD4BDE">
              <w:rPr>
                <w:rFonts w:ascii="Montserrat Light" w:hAnsi="Montserrat Light"/>
                <w:shd w:val="clear" w:color="auto" w:fill="FFFFFF"/>
              </w:rPr>
              <w:t xml:space="preserve"> Consiliul </w:t>
            </w:r>
            <w:proofErr w:type="spellStart"/>
            <w:r w:rsidR="002E6E60" w:rsidRPr="00AD4BDE">
              <w:rPr>
                <w:rFonts w:ascii="Montserrat Light" w:hAnsi="Montserrat Light"/>
                <w:shd w:val="clear" w:color="auto" w:fill="FFFFFF"/>
              </w:rPr>
              <w:t>Judeţean</w:t>
            </w:r>
            <w:proofErr w:type="spellEnd"/>
            <w:r w:rsidR="002E6E60" w:rsidRPr="00AD4BDE">
              <w:rPr>
                <w:rFonts w:ascii="Montserrat Light" w:hAnsi="Montserrat Light"/>
                <w:shd w:val="clear" w:color="auto" w:fill="FFFFFF"/>
              </w:rPr>
              <w:t xml:space="preserve"> Cluj;</w:t>
            </w:r>
          </w:p>
          <w:p w14:paraId="74FEB763" w14:textId="016967EB" w:rsidR="002E6E60" w:rsidRPr="00AD4BDE" w:rsidRDefault="005D699C"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shd w:val="clear" w:color="auto" w:fill="FFFFFF"/>
              </w:rPr>
            </w:pPr>
            <w:proofErr w:type="spellStart"/>
            <w:r w:rsidRPr="00AD4BDE">
              <w:rPr>
                <w:rFonts w:ascii="Montserrat Light" w:hAnsi="Montserrat Light"/>
                <w:shd w:val="clear" w:color="auto" w:fill="FFFFFF"/>
              </w:rPr>
              <w:t>c</w:t>
            </w:r>
            <w:r w:rsidR="002E6E60" w:rsidRPr="00AD4BDE">
              <w:rPr>
                <w:rFonts w:ascii="Montserrat Light" w:hAnsi="Montserrat Light"/>
                <w:shd w:val="clear" w:color="auto" w:fill="FFFFFF"/>
              </w:rPr>
              <w:t>reşterea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exponenţială</w:t>
            </w:r>
            <w:proofErr w:type="spellEnd"/>
            <w:r w:rsidR="002E6E60" w:rsidRPr="00AD4BDE">
              <w:rPr>
                <w:rFonts w:ascii="Montserrat Light" w:hAnsi="Montserrat Light"/>
                <w:shd w:val="clear" w:color="auto" w:fill="FFFFFF"/>
              </w:rPr>
              <w:t xml:space="preserve"> a </w:t>
            </w:r>
            <w:proofErr w:type="spellStart"/>
            <w:r w:rsidR="002E6E60" w:rsidRPr="00AD4BDE">
              <w:rPr>
                <w:rFonts w:ascii="Montserrat Light" w:hAnsi="Montserrat Light"/>
                <w:shd w:val="clear" w:color="auto" w:fill="FFFFFF"/>
              </w:rPr>
              <w:t>numărului</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pasageri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anual</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respectiv</w:t>
            </w:r>
            <w:proofErr w:type="spellEnd"/>
            <w:r w:rsidR="002E6E60" w:rsidRPr="00AD4BDE">
              <w:rPr>
                <w:rFonts w:ascii="Montserrat Light" w:hAnsi="Montserrat Light"/>
                <w:shd w:val="clear" w:color="auto" w:fill="FFFFFF"/>
              </w:rPr>
              <w:t xml:space="preserve"> a </w:t>
            </w:r>
            <w:proofErr w:type="spellStart"/>
            <w:r w:rsidR="002E6E60" w:rsidRPr="00AD4BDE">
              <w:rPr>
                <w:rFonts w:ascii="Montserrat Light" w:hAnsi="Montserrat Light"/>
                <w:shd w:val="clear" w:color="auto" w:fill="FFFFFF"/>
              </w:rPr>
              <w:t>numărului</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aparţinători</w:t>
            </w:r>
            <w:proofErr w:type="spellEnd"/>
            <w:r w:rsidR="002E6E60" w:rsidRPr="00AD4BDE">
              <w:rPr>
                <w:rFonts w:ascii="Montserrat Light" w:hAnsi="Montserrat Light"/>
                <w:shd w:val="clear" w:color="auto" w:fill="FFFFFF"/>
              </w:rPr>
              <w:t xml:space="preserve"> care </w:t>
            </w:r>
            <w:proofErr w:type="spellStart"/>
            <w:r w:rsidR="002E6E60" w:rsidRPr="00AD4BDE">
              <w:rPr>
                <w:rFonts w:ascii="Montserrat Light" w:hAnsi="Montserrat Light"/>
                <w:shd w:val="clear" w:color="auto" w:fill="FFFFFF"/>
              </w:rPr>
              <w:t>accesează</w:t>
            </w:r>
            <w:proofErr w:type="spellEnd"/>
            <w:r w:rsidR="002E6E60" w:rsidRPr="00AD4BDE">
              <w:rPr>
                <w:rFonts w:ascii="Montserrat Light" w:hAnsi="Montserrat Light"/>
                <w:shd w:val="clear" w:color="auto" w:fill="FFFFFF"/>
              </w:rPr>
              <w:t>/</w:t>
            </w:r>
            <w:proofErr w:type="spellStart"/>
            <w:r w:rsidR="002E6E60" w:rsidRPr="00AD4BDE">
              <w:rPr>
                <w:rFonts w:ascii="Montserrat Light" w:hAnsi="Montserrat Light"/>
                <w:shd w:val="clear" w:color="auto" w:fill="FFFFFF"/>
              </w:rPr>
              <w:t>tranzitează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spaţiile</w:t>
            </w:r>
            <w:proofErr w:type="spellEnd"/>
            <w:r w:rsidR="002E6E60" w:rsidRPr="00AD4BDE">
              <w:rPr>
                <w:rFonts w:ascii="Montserrat Light" w:hAnsi="Montserrat Light"/>
                <w:shd w:val="clear" w:color="auto" w:fill="FFFFFF"/>
              </w:rPr>
              <w:t xml:space="preserve"> din </w:t>
            </w:r>
            <w:proofErr w:type="spellStart"/>
            <w:r w:rsidR="002E6E60" w:rsidRPr="00AD4BDE">
              <w:rPr>
                <w:rFonts w:ascii="Montserrat Light" w:hAnsi="Montserrat Light"/>
                <w:shd w:val="clear" w:color="auto" w:fill="FFFFFF"/>
              </w:rPr>
              <w:t>perimetrul</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aeroportuar</w:t>
            </w:r>
            <w:proofErr w:type="spellEnd"/>
            <w:r w:rsidR="002E6E60" w:rsidRPr="00AD4BDE">
              <w:rPr>
                <w:rFonts w:ascii="Montserrat Light" w:hAnsi="Montserrat Light"/>
                <w:shd w:val="clear" w:color="auto" w:fill="FFFFFF"/>
              </w:rPr>
              <w:t xml:space="preserve">, a </w:t>
            </w:r>
            <w:proofErr w:type="spellStart"/>
            <w:r w:rsidR="002E6E60" w:rsidRPr="00AD4BDE">
              <w:rPr>
                <w:rFonts w:ascii="Montserrat Light" w:hAnsi="Montserrat Light"/>
                <w:shd w:val="clear" w:color="auto" w:fill="FFFFFF"/>
              </w:rPr>
              <w:t>făcut</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caAeroportul</w:t>
            </w:r>
            <w:proofErr w:type="spellEnd"/>
            <w:r w:rsidR="002E6E60" w:rsidRPr="00AD4BDE">
              <w:rPr>
                <w:rFonts w:ascii="Montserrat Light" w:hAnsi="Montserrat Light"/>
                <w:shd w:val="clear" w:color="auto" w:fill="FFFFFF"/>
              </w:rPr>
              <w:t xml:space="preserve"> Internaţional </w:t>
            </w:r>
            <w:r w:rsidR="002E6E60" w:rsidRPr="00AD4BDE">
              <w:rPr>
                <w:rFonts w:ascii="Montserrat Light" w:hAnsi="Montserrat Light"/>
                <w:i/>
                <w:iCs/>
                <w:shd w:val="clear" w:color="auto" w:fill="FFFFFF"/>
              </w:rPr>
              <w:t>Avram Iancu</w:t>
            </w:r>
            <w:r w:rsidR="002E6E60" w:rsidRPr="00AD4BDE">
              <w:rPr>
                <w:rFonts w:ascii="Montserrat Light" w:hAnsi="Montserrat Light"/>
                <w:shd w:val="clear" w:color="auto" w:fill="FFFFFF"/>
              </w:rPr>
              <w:t xml:space="preserve"> Cluj R.A.  </w:t>
            </w:r>
            <w:proofErr w:type="spellStart"/>
            <w:r w:rsidR="002E6E60" w:rsidRPr="00AD4BDE">
              <w:rPr>
                <w:rFonts w:ascii="Montserrat Light" w:hAnsi="Montserrat Light"/>
                <w:shd w:val="clear" w:color="auto" w:fill="FFFFFF"/>
              </w:rPr>
              <w:t>să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își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crească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atractivitatea</w:t>
            </w:r>
            <w:proofErr w:type="spellEnd"/>
            <w:r w:rsidR="002E6E60" w:rsidRPr="00AD4BDE">
              <w:rPr>
                <w:rFonts w:ascii="Montserrat Light" w:hAnsi="Montserrat Light"/>
                <w:shd w:val="clear" w:color="auto" w:fill="FFFFFF"/>
              </w:rPr>
              <w:t xml:space="preserve"> ca pol de </w:t>
            </w:r>
            <w:proofErr w:type="spellStart"/>
            <w:r w:rsidR="002E6E60" w:rsidRPr="00AD4BDE">
              <w:rPr>
                <w:rFonts w:ascii="Montserrat Light" w:hAnsi="Montserrat Light"/>
                <w:shd w:val="clear" w:color="auto" w:fill="FFFFFF"/>
              </w:rPr>
              <w:t>dezvoltare</w:t>
            </w:r>
            <w:proofErr w:type="spellEnd"/>
            <w:r w:rsidR="002E6E60" w:rsidRPr="00AD4BDE">
              <w:rPr>
                <w:rFonts w:ascii="Montserrat Light" w:hAnsi="Montserrat Light"/>
                <w:shd w:val="clear" w:color="auto" w:fill="FFFFFF"/>
              </w:rPr>
              <w:t xml:space="preserve"> al </w:t>
            </w:r>
            <w:proofErr w:type="spellStart"/>
            <w:r w:rsidR="002E6E60" w:rsidRPr="00AD4BDE">
              <w:rPr>
                <w:rFonts w:ascii="Montserrat Light" w:hAnsi="Montserrat Light"/>
                <w:shd w:val="clear" w:color="auto" w:fill="FFFFFF"/>
              </w:rPr>
              <w:t>firmelor</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interesate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să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îşi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desfăşoare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activitatea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economică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în</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perimetrul</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aeroportuar</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inclusiv</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raportat</w:t>
            </w:r>
            <w:proofErr w:type="spellEnd"/>
            <w:r w:rsidR="002E6E60" w:rsidRPr="00AD4BDE">
              <w:rPr>
                <w:rFonts w:ascii="Montserrat Light" w:hAnsi="Montserrat Light"/>
                <w:shd w:val="clear" w:color="auto" w:fill="FFFFFF"/>
              </w:rPr>
              <w:t xml:space="preserve"> la </w:t>
            </w:r>
            <w:proofErr w:type="spellStart"/>
            <w:r w:rsidR="002E6E60" w:rsidRPr="00AD4BDE">
              <w:rPr>
                <w:rFonts w:ascii="Montserrat Light" w:hAnsi="Montserrat Light"/>
                <w:shd w:val="clear" w:color="auto" w:fill="FFFFFF"/>
              </w:rPr>
              <w:t>faptul</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că</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acesta</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este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poarta</w:t>
            </w:r>
            <w:proofErr w:type="spellEnd"/>
            <w:r w:rsidR="002E6E60" w:rsidRPr="00AD4BDE">
              <w:rPr>
                <w:rFonts w:ascii="Montserrat Light" w:hAnsi="Montserrat Light"/>
                <w:shd w:val="clear" w:color="auto" w:fill="FFFFFF"/>
              </w:rPr>
              <w:t xml:space="preserve"> de </w:t>
            </w:r>
            <w:proofErr w:type="spellStart"/>
            <w:r w:rsidR="002E6E60" w:rsidRPr="00AD4BDE">
              <w:rPr>
                <w:rFonts w:ascii="Montserrat Light" w:hAnsi="Montserrat Light"/>
                <w:shd w:val="clear" w:color="auto" w:fill="FFFFFF"/>
              </w:rPr>
              <w:t>intrare</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în</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Judeţul</w:t>
            </w:r>
            <w:proofErr w:type="spellEnd"/>
            <w:r w:rsidR="002E6E60" w:rsidRPr="00AD4BDE">
              <w:rPr>
                <w:rFonts w:ascii="Montserrat Light" w:hAnsi="Montserrat Light"/>
                <w:shd w:val="clear" w:color="auto" w:fill="FFFFFF"/>
              </w:rPr>
              <w:t xml:space="preserve"> Cluj </w:t>
            </w:r>
            <w:proofErr w:type="spellStart"/>
            <w:r w:rsidR="002E6E60" w:rsidRPr="00AD4BDE">
              <w:rPr>
                <w:rFonts w:ascii="Montserrat Light" w:hAnsi="Montserrat Light"/>
                <w:shd w:val="clear" w:color="auto" w:fill="FFFFFF"/>
              </w:rPr>
              <w:t>şi</w:t>
            </w:r>
            <w:proofErr w:type="spellEnd"/>
            <w:r w:rsidR="002E6E60" w:rsidRPr="00AD4BDE">
              <w:rPr>
                <w:rFonts w:ascii="Montserrat Light" w:hAnsi="Montserrat Light"/>
                <w:shd w:val="clear" w:color="auto" w:fill="FFFFFF"/>
              </w:rPr>
              <w:t xml:space="preserve"> </w:t>
            </w:r>
            <w:proofErr w:type="spellStart"/>
            <w:r w:rsidR="002E6E60" w:rsidRPr="00AD4BDE">
              <w:rPr>
                <w:rFonts w:ascii="Montserrat Light" w:hAnsi="Montserrat Light"/>
                <w:shd w:val="clear" w:color="auto" w:fill="FFFFFF"/>
              </w:rPr>
              <w:t>regiunea</w:t>
            </w:r>
            <w:proofErr w:type="spellEnd"/>
            <w:r w:rsidR="002E6E60" w:rsidRPr="00AD4BDE">
              <w:rPr>
                <w:rFonts w:ascii="Montserrat Light" w:hAnsi="Montserrat Light"/>
                <w:shd w:val="clear" w:color="auto" w:fill="FFFFFF"/>
              </w:rPr>
              <w:t xml:space="preserve"> Transilvania;</w:t>
            </w:r>
          </w:p>
          <w:p w14:paraId="6ACE3C69" w14:textId="5C974918" w:rsidR="002E6E60" w:rsidRPr="00AD4BDE" w:rsidRDefault="005D699C"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s</w:t>
            </w:r>
            <w:r w:rsidR="002E6E60" w:rsidRPr="00AD4BDE">
              <w:rPr>
                <w:rFonts w:ascii="Montserrat Light" w:hAnsi="Montserrat Light"/>
              </w:rPr>
              <w:t>olicitările</w:t>
            </w:r>
            <w:proofErr w:type="spellEnd"/>
            <w:r w:rsidR="002E6E60" w:rsidRPr="00AD4BDE">
              <w:rPr>
                <w:rFonts w:ascii="Montserrat Light" w:hAnsi="Montserrat Light"/>
              </w:rPr>
              <w:t xml:space="preserve"> tot </w:t>
            </w:r>
            <w:proofErr w:type="spellStart"/>
            <w:r w:rsidR="002E6E60" w:rsidRPr="00AD4BDE">
              <w:rPr>
                <w:rFonts w:ascii="Montserrat Light" w:hAnsi="Montserrat Light"/>
              </w:rPr>
              <w:t>mai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frecvente</w:t>
            </w:r>
            <w:proofErr w:type="spellEnd"/>
            <w:r w:rsidR="002E6E60" w:rsidRPr="00AD4BDE">
              <w:rPr>
                <w:rFonts w:ascii="Montserrat Light" w:hAnsi="Montserrat Light"/>
              </w:rPr>
              <w:t xml:space="preserve"> din ultima </w:t>
            </w:r>
            <w:proofErr w:type="spellStart"/>
            <w:r w:rsidR="002E6E60" w:rsidRPr="00AD4BDE">
              <w:rPr>
                <w:rFonts w:ascii="Montserrat Light" w:hAnsi="Montserrat Light"/>
              </w:rPr>
              <w:t>perioadă</w:t>
            </w:r>
            <w:proofErr w:type="spellEnd"/>
            <w:r w:rsidR="002E6E60" w:rsidRPr="00AD4BDE">
              <w:rPr>
                <w:rFonts w:ascii="Montserrat Light" w:hAnsi="Montserrat Light"/>
              </w:rPr>
              <w:t xml:space="preserve"> pentru </w:t>
            </w:r>
            <w:proofErr w:type="spellStart"/>
            <w:r w:rsidR="002E6E60" w:rsidRPr="00AD4BDE">
              <w:rPr>
                <w:rFonts w:ascii="Montserrat Light" w:hAnsi="Montserrat Light"/>
              </w:rPr>
              <w:t>demararea</w:t>
            </w:r>
            <w:proofErr w:type="spellEnd"/>
            <w:r w:rsidR="002E6E60" w:rsidRPr="00AD4BDE">
              <w:rPr>
                <w:rFonts w:ascii="Montserrat Light" w:hAnsi="Montserrat Light"/>
              </w:rPr>
              <w:t xml:space="preserve"> de </w:t>
            </w:r>
            <w:proofErr w:type="spellStart"/>
            <w:r w:rsidR="002E6E60" w:rsidRPr="00AD4BDE">
              <w:rPr>
                <w:rFonts w:ascii="Montserrat Light" w:hAnsi="Montserrat Light"/>
              </w:rPr>
              <w:t>licitaţii</w:t>
            </w:r>
            <w:proofErr w:type="spellEnd"/>
            <w:r w:rsidR="002E6E60" w:rsidRPr="00AD4BDE">
              <w:rPr>
                <w:rFonts w:ascii="Montserrat Light" w:hAnsi="Montserrat Light"/>
              </w:rPr>
              <w:t xml:space="preserve"> pentru </w:t>
            </w:r>
            <w:proofErr w:type="spellStart"/>
            <w:r w:rsidR="002E6E60" w:rsidRPr="00AD4BDE">
              <w:rPr>
                <w:rFonts w:ascii="Montserrat Light" w:hAnsi="Montserrat Light"/>
              </w:rPr>
              <w:t>desfăşurarea</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unor</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activităţi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economice</w:t>
            </w:r>
            <w:proofErr w:type="spellEnd"/>
            <w:r w:rsidR="002E6E60" w:rsidRPr="00AD4BDE">
              <w:rPr>
                <w:rFonts w:ascii="Montserrat Light" w:hAnsi="Montserrat Light"/>
              </w:rPr>
              <w:t xml:space="preserve"> din </w:t>
            </w:r>
            <w:proofErr w:type="spellStart"/>
            <w:r w:rsidR="002E6E60" w:rsidRPr="00AD4BDE">
              <w:rPr>
                <w:rFonts w:ascii="Montserrat Light" w:hAnsi="Montserrat Light"/>
              </w:rPr>
              <w:t>domenii</w:t>
            </w:r>
            <w:proofErr w:type="spellEnd"/>
            <w:r w:rsidR="002E6E60" w:rsidRPr="00AD4BDE">
              <w:rPr>
                <w:rFonts w:ascii="Montserrat Light" w:hAnsi="Montserrat Light"/>
              </w:rPr>
              <w:t xml:space="preserve"> variate </w:t>
            </w:r>
            <w:proofErr w:type="spellStart"/>
            <w:r w:rsidR="002E6E60" w:rsidRPr="00AD4BDE">
              <w:rPr>
                <w:rFonts w:ascii="Montserrat Light" w:hAnsi="Montserrat Light"/>
              </w:rPr>
              <w:t>respectiv</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specifice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utilizatorilor</w:t>
            </w:r>
            <w:proofErr w:type="spellEnd"/>
            <w:r w:rsidR="002E6E60" w:rsidRPr="00AD4BDE">
              <w:rPr>
                <w:rFonts w:ascii="Montserrat Light" w:hAnsi="Montserrat Light"/>
                <w:spacing w:val="-1"/>
              </w:rPr>
              <w:t xml:space="preserve"> </w:t>
            </w:r>
            <w:proofErr w:type="spellStart"/>
            <w:r w:rsidR="002E6E60" w:rsidRPr="00AD4BDE">
              <w:rPr>
                <w:rFonts w:ascii="Montserrat Light" w:hAnsi="Montserrat Light"/>
              </w:rPr>
              <w:t>unui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aeroport</w:t>
            </w:r>
            <w:proofErr w:type="spellEnd"/>
            <w:r w:rsidR="002E6E60" w:rsidRPr="00AD4BDE">
              <w:rPr>
                <w:rFonts w:ascii="Montserrat Light" w:hAnsi="Montserrat Light"/>
              </w:rPr>
              <w:t xml:space="preserve"> international;</w:t>
            </w:r>
          </w:p>
          <w:p w14:paraId="04F07445" w14:textId="3B1CA17A" w:rsidR="002E6E60" w:rsidRPr="00AD4BDE" w:rsidRDefault="005D699C"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n</w:t>
            </w:r>
            <w:r w:rsidR="002E6E60" w:rsidRPr="00AD4BDE">
              <w:rPr>
                <w:rFonts w:ascii="Montserrat Light" w:hAnsi="Montserrat Light"/>
              </w:rPr>
              <w:t>ecesitatea</w:t>
            </w:r>
            <w:proofErr w:type="spellEnd"/>
            <w:r w:rsidR="002E6E60" w:rsidRPr="00AD4BDE">
              <w:rPr>
                <w:rFonts w:ascii="Montserrat Light" w:hAnsi="Montserrat Light"/>
              </w:rPr>
              <w:t xml:space="preserve"> de </w:t>
            </w:r>
            <w:proofErr w:type="spellStart"/>
            <w:r w:rsidR="002E6E60" w:rsidRPr="00AD4BDE">
              <w:rPr>
                <w:rFonts w:ascii="Montserrat Light" w:hAnsi="Montserrat Light"/>
              </w:rPr>
              <w:t>adaptare</w:t>
            </w:r>
            <w:proofErr w:type="spellEnd"/>
            <w:r w:rsidR="002E6E60" w:rsidRPr="00AD4BDE">
              <w:rPr>
                <w:rFonts w:ascii="Montserrat Light" w:hAnsi="Montserrat Light"/>
              </w:rPr>
              <w:t xml:space="preserve"> la </w:t>
            </w:r>
            <w:proofErr w:type="spellStart"/>
            <w:r w:rsidR="002E6E60" w:rsidRPr="00AD4BDE">
              <w:rPr>
                <w:rFonts w:ascii="Montserrat Light" w:hAnsi="Montserrat Light"/>
              </w:rPr>
              <w:t>cerinţele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şi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solicitările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clienţilor</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şi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utilizatorilor</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Aeroportului</w:t>
            </w:r>
            <w:proofErr w:type="spellEnd"/>
            <w:r w:rsidR="002E6E60" w:rsidRPr="00AD4BDE">
              <w:rPr>
                <w:rFonts w:ascii="Montserrat Light" w:hAnsi="Montserrat Light"/>
              </w:rPr>
              <w:t xml:space="preserve"> Internaţional Avram Iancu Cluj R.A.;</w:t>
            </w:r>
          </w:p>
          <w:p w14:paraId="17A932BE" w14:textId="4D172FA9" w:rsidR="002E6E60" w:rsidRPr="00AD4BDE" w:rsidRDefault="00FA154E" w:rsidP="00113D2C">
            <w:pPr>
              <w:pStyle w:val="Listparagraf"/>
              <w:numPr>
                <w:ilvl w:val="0"/>
                <w:numId w:val="6"/>
              </w:numPr>
              <w:tabs>
                <w:tab w:val="left" w:pos="567"/>
              </w:tabs>
              <w:suppressAutoHyphens w:val="0"/>
              <w:spacing w:after="0" w:line="240" w:lineRule="auto"/>
              <w:ind w:left="567" w:hanging="283"/>
              <w:contextualSpacing/>
              <w:jc w:val="both"/>
              <w:rPr>
                <w:rFonts w:ascii="Montserrat Light" w:hAnsi="Montserrat Light"/>
                <w:b/>
                <w:bCs/>
                <w:shd w:val="clear" w:color="auto" w:fill="FFFFFF"/>
              </w:rPr>
            </w:pPr>
            <w:proofErr w:type="spellStart"/>
            <w:r w:rsidRPr="00AD4BDE">
              <w:rPr>
                <w:rFonts w:ascii="Montserrat Light" w:hAnsi="Montserrat Light"/>
              </w:rPr>
              <w:t>n</w:t>
            </w:r>
            <w:r w:rsidR="002E6E60" w:rsidRPr="00AD4BDE">
              <w:rPr>
                <w:rFonts w:ascii="Montserrat Light" w:hAnsi="Montserrat Light"/>
              </w:rPr>
              <w:t>ecesitatea</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atragerii</w:t>
            </w:r>
            <w:proofErr w:type="spellEnd"/>
            <w:r w:rsidR="002E6E60" w:rsidRPr="00AD4BDE">
              <w:rPr>
                <w:rFonts w:ascii="Montserrat Light" w:hAnsi="Montserrat Light"/>
              </w:rPr>
              <w:t xml:space="preserve"> de </w:t>
            </w:r>
            <w:proofErr w:type="spellStart"/>
            <w:r w:rsidR="002E6E60" w:rsidRPr="00AD4BDE">
              <w:rPr>
                <w:rFonts w:ascii="Montserrat Light" w:hAnsi="Montserrat Light"/>
              </w:rPr>
              <w:t>noi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resurse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financiare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şi</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creşterea</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veniturilor</w:t>
            </w:r>
            <w:proofErr w:type="spellEnd"/>
            <w:r w:rsidR="002E6E60" w:rsidRPr="00AD4BDE">
              <w:rPr>
                <w:rFonts w:ascii="Montserrat Light" w:hAnsi="Montserrat Light"/>
              </w:rPr>
              <w:t xml:space="preserve"> non-</w:t>
            </w:r>
            <w:proofErr w:type="spellStart"/>
            <w:r w:rsidR="002E6E60" w:rsidRPr="00AD4BDE">
              <w:rPr>
                <w:rFonts w:ascii="Montserrat Light" w:hAnsi="Montserrat Light"/>
              </w:rPr>
              <w:t>aeronautice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prin</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suplimentarea</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spaţiilor</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comerciale</w:t>
            </w:r>
            <w:proofErr w:type="spellEnd"/>
            <w:r w:rsidR="002E6E60" w:rsidRPr="00AD4BDE">
              <w:rPr>
                <w:rFonts w:ascii="Montserrat Light" w:hAnsi="Montserrat Light"/>
              </w:rPr>
              <w:t xml:space="preserve"> / </w:t>
            </w:r>
            <w:proofErr w:type="spellStart"/>
            <w:r w:rsidR="002E6E60" w:rsidRPr="00AD4BDE">
              <w:rPr>
                <w:rFonts w:ascii="Montserrat Light" w:hAnsi="Montserrat Light"/>
              </w:rPr>
              <w:t>publicitare</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disponibile</w:t>
            </w:r>
            <w:proofErr w:type="spellEnd"/>
            <w:r w:rsidR="002E6E60" w:rsidRPr="00AD4BDE">
              <w:rPr>
                <w:rFonts w:ascii="Montserrat Light" w:hAnsi="Montserrat Light"/>
              </w:rPr>
              <w:t xml:space="preserve"> la </w:t>
            </w:r>
            <w:proofErr w:type="spellStart"/>
            <w:r w:rsidR="002E6E60" w:rsidRPr="00AD4BDE">
              <w:rPr>
                <w:rFonts w:ascii="Montserrat Light" w:hAnsi="Montserrat Light"/>
              </w:rPr>
              <w:t>aeroport</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în</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configuraţia</w:t>
            </w:r>
            <w:proofErr w:type="spellEnd"/>
            <w:r w:rsidR="002E6E60" w:rsidRPr="00AD4BDE">
              <w:rPr>
                <w:rFonts w:ascii="Montserrat Light" w:hAnsi="Montserrat Light"/>
              </w:rPr>
              <w:t xml:space="preserve"> </w:t>
            </w:r>
            <w:proofErr w:type="spellStart"/>
            <w:r w:rsidR="002E6E60" w:rsidRPr="00AD4BDE">
              <w:rPr>
                <w:rFonts w:ascii="Montserrat Light" w:hAnsi="Montserrat Light"/>
              </w:rPr>
              <w:t>actuală</w:t>
            </w:r>
            <w:proofErr w:type="spellEnd"/>
            <w:r w:rsidR="002E6E60" w:rsidRPr="00AD4BDE">
              <w:rPr>
                <w:rFonts w:ascii="Montserrat Light" w:hAnsi="Montserrat Light"/>
              </w:rPr>
              <w:t>;</w:t>
            </w:r>
          </w:p>
          <w:p w14:paraId="4EFBD3F1" w14:textId="7EFA24EC" w:rsidR="00A60050" w:rsidRPr="00AD4BDE" w:rsidRDefault="00DE6902" w:rsidP="0083354C">
            <w:pPr>
              <w:pStyle w:val="Listparagraf"/>
              <w:numPr>
                <w:ilvl w:val="0"/>
                <w:numId w:val="6"/>
              </w:numPr>
              <w:tabs>
                <w:tab w:val="left" w:pos="567"/>
              </w:tabs>
              <w:suppressAutoHyphens w:val="0"/>
              <w:spacing w:line="240" w:lineRule="auto"/>
              <w:ind w:left="567" w:hanging="283"/>
              <w:contextualSpacing/>
              <w:jc w:val="both"/>
              <w:rPr>
                <w:rFonts w:ascii="Montserrat Light" w:hAnsi="Montserrat Light"/>
                <w:shd w:val="clear" w:color="auto" w:fill="FFFFFF"/>
              </w:rPr>
            </w:pPr>
            <w:proofErr w:type="spellStart"/>
            <w:r w:rsidRPr="00AD4BDE">
              <w:rPr>
                <w:rFonts w:ascii="Montserrat Light" w:hAnsi="Montserrat Light"/>
                <w:shd w:val="clear" w:color="auto" w:fill="FFFFFF"/>
              </w:rPr>
              <w:t>stabilirea</w:t>
            </w:r>
            <w:proofErr w:type="spellEnd"/>
            <w:r w:rsidRPr="00AD4BDE">
              <w:rPr>
                <w:rFonts w:ascii="Montserrat Light" w:hAnsi="Montserrat Light"/>
                <w:shd w:val="clear" w:color="auto" w:fill="FFFFFF"/>
              </w:rPr>
              <w:t xml:space="preserve"> </w:t>
            </w:r>
            <w:proofErr w:type="spellStart"/>
            <w:r w:rsidRPr="00AD4BDE">
              <w:rPr>
                <w:rFonts w:ascii="Montserrat Light" w:hAnsi="Montserrat Light"/>
                <w:shd w:val="clear" w:color="auto" w:fill="FFFFFF"/>
              </w:rPr>
              <w:t>dreptului</w:t>
            </w:r>
            <w:proofErr w:type="spellEnd"/>
            <w:r w:rsidRPr="00AD4BDE">
              <w:rPr>
                <w:rFonts w:ascii="Montserrat Light" w:hAnsi="Montserrat Light"/>
                <w:shd w:val="clear" w:color="auto" w:fill="FFFFFF"/>
              </w:rPr>
              <w:t xml:space="preserve"> de </w:t>
            </w:r>
            <w:proofErr w:type="spellStart"/>
            <w:r w:rsidRPr="00AD4BDE">
              <w:rPr>
                <w:rFonts w:ascii="Montserrat Light" w:hAnsi="Montserrat Light"/>
                <w:shd w:val="clear" w:color="auto" w:fill="FFFFFF"/>
              </w:rPr>
              <w:t>administrare</w:t>
            </w:r>
            <w:proofErr w:type="spellEnd"/>
            <w:r w:rsidR="00741749" w:rsidRPr="00AD4BDE">
              <w:rPr>
                <w:rFonts w:ascii="Montserrat Light" w:hAnsi="Montserrat Light"/>
                <w:shd w:val="clear" w:color="auto" w:fill="FFFFFF"/>
              </w:rPr>
              <w:t>,</w:t>
            </w:r>
            <w:r w:rsidRPr="00AD4BDE">
              <w:rPr>
                <w:rFonts w:ascii="Montserrat Light" w:hAnsi="Montserrat Light"/>
                <w:shd w:val="clear" w:color="auto" w:fill="FFFFFF"/>
              </w:rPr>
              <w:t xml:space="preserve"> </w:t>
            </w:r>
            <w:proofErr w:type="spellStart"/>
            <w:r w:rsidR="00741749" w:rsidRPr="00AD4BDE">
              <w:rPr>
                <w:rFonts w:ascii="Montserrat Light" w:hAnsi="Montserrat Light"/>
                <w:shd w:val="clear" w:color="auto" w:fill="FFFFFF"/>
              </w:rPr>
              <w:t>prin</w:t>
            </w:r>
            <w:proofErr w:type="spellEnd"/>
            <w:r w:rsidR="00741749" w:rsidRPr="00AD4BDE">
              <w:rPr>
                <w:rFonts w:ascii="Montserrat Light" w:hAnsi="Montserrat Light"/>
                <w:shd w:val="clear" w:color="auto" w:fill="FFFFFF"/>
              </w:rPr>
              <w:t xml:space="preserve"> </w:t>
            </w:r>
            <w:proofErr w:type="spellStart"/>
            <w:r w:rsidR="00741749" w:rsidRPr="00AD4BDE">
              <w:rPr>
                <w:rFonts w:ascii="Montserrat Light" w:hAnsi="Montserrat Light"/>
                <w:shd w:val="clear" w:color="auto" w:fill="FFFFFF"/>
              </w:rPr>
              <w:t>hotărârea</w:t>
            </w:r>
            <w:proofErr w:type="spellEnd"/>
            <w:r w:rsidR="00741749" w:rsidRPr="00AD4BDE">
              <w:rPr>
                <w:rFonts w:ascii="Montserrat Light" w:hAnsi="Montserrat Light"/>
                <w:shd w:val="clear" w:color="auto" w:fill="FFFFFF"/>
              </w:rPr>
              <w:t xml:space="preserve"> </w:t>
            </w:r>
            <w:proofErr w:type="spellStart"/>
            <w:r w:rsidR="00741749" w:rsidRPr="00AD4BDE">
              <w:rPr>
                <w:rFonts w:ascii="Montserrat Light" w:hAnsi="Montserrat Light"/>
                <w:shd w:val="clear" w:color="auto" w:fill="FFFFFF"/>
              </w:rPr>
              <w:t>Consiliului</w:t>
            </w:r>
            <w:proofErr w:type="spellEnd"/>
            <w:r w:rsidR="00741749" w:rsidRPr="00AD4BDE">
              <w:rPr>
                <w:rFonts w:ascii="Montserrat Light" w:hAnsi="Montserrat Light"/>
                <w:shd w:val="clear" w:color="auto" w:fill="FFFFFF"/>
              </w:rPr>
              <w:t xml:space="preserve"> </w:t>
            </w:r>
            <w:proofErr w:type="spellStart"/>
            <w:r w:rsidR="00741749" w:rsidRPr="00AD4BDE">
              <w:rPr>
                <w:rFonts w:ascii="Montserrat Light" w:hAnsi="Montserrat Light"/>
                <w:shd w:val="clear" w:color="auto" w:fill="FFFFFF"/>
              </w:rPr>
              <w:t>Județean</w:t>
            </w:r>
            <w:proofErr w:type="spellEnd"/>
            <w:r w:rsidR="00741749" w:rsidRPr="00AD4BDE">
              <w:rPr>
                <w:rFonts w:ascii="Montserrat Light" w:hAnsi="Montserrat Light"/>
                <w:shd w:val="clear" w:color="auto" w:fill="FFFFFF"/>
              </w:rPr>
              <w:t xml:space="preserve"> </w:t>
            </w:r>
            <w:r w:rsidR="008F36B6" w:rsidRPr="00AD4BDE">
              <w:rPr>
                <w:rFonts w:ascii="Montserrat Light" w:hAnsi="Montserrat Light"/>
                <w:shd w:val="clear" w:color="auto" w:fill="FFFFFF"/>
              </w:rPr>
              <w:t>nr. 54/2023</w:t>
            </w:r>
            <w:r w:rsidR="00C714F2" w:rsidRPr="00AD4BDE">
              <w:rPr>
                <w:rFonts w:ascii="Montserrat Light" w:hAnsi="Montserrat Light"/>
                <w:shd w:val="clear" w:color="auto" w:fill="FFFFFF"/>
              </w:rPr>
              <w:t xml:space="preserve">, </w:t>
            </w:r>
            <w:proofErr w:type="spellStart"/>
            <w:r w:rsidR="00741749" w:rsidRPr="00AD4BDE">
              <w:rPr>
                <w:rFonts w:ascii="Montserrat Light" w:hAnsi="Montserrat Light"/>
                <w:shd w:val="clear" w:color="auto" w:fill="FFFFFF"/>
              </w:rPr>
              <w:t>asupra</w:t>
            </w:r>
            <w:proofErr w:type="spellEnd"/>
            <w:r w:rsidR="00741749" w:rsidRPr="00AD4BDE">
              <w:rPr>
                <w:rFonts w:ascii="Montserrat Light" w:hAnsi="Montserrat Light"/>
                <w:shd w:val="clear" w:color="auto" w:fill="FFFFFF"/>
              </w:rPr>
              <w:t xml:space="preserve"> </w:t>
            </w:r>
            <w:proofErr w:type="spellStart"/>
            <w:r w:rsidR="00394B4F" w:rsidRPr="00AD4BDE">
              <w:rPr>
                <w:rFonts w:ascii="Montserrat Light" w:hAnsi="Montserrat Light"/>
                <w:shd w:val="clear" w:color="auto" w:fill="FFFFFF"/>
              </w:rPr>
              <w:t>imobilului</w:t>
            </w:r>
            <w:proofErr w:type="spellEnd"/>
            <w:r w:rsidR="00394B4F" w:rsidRPr="00AD4BDE">
              <w:rPr>
                <w:rFonts w:ascii="Montserrat Light" w:hAnsi="Montserrat Light"/>
                <w:shd w:val="clear" w:color="auto" w:fill="FFFFFF"/>
              </w:rPr>
              <w:t xml:space="preserve"> cu nr. cadastral </w:t>
            </w:r>
            <w:r w:rsidR="008F36B6" w:rsidRPr="00AD4BDE">
              <w:rPr>
                <w:rFonts w:ascii="Montserrat Light" w:hAnsi="Montserrat Light"/>
                <w:shd w:val="clear" w:color="auto" w:fill="FFFFFF"/>
              </w:rPr>
              <w:t>302694</w:t>
            </w:r>
            <w:r w:rsidR="00C714F2" w:rsidRPr="00AD4BDE">
              <w:rPr>
                <w:rFonts w:ascii="Montserrat Light" w:hAnsi="Montserrat Light"/>
                <w:shd w:val="clear" w:color="auto" w:fill="FFFFFF"/>
              </w:rPr>
              <w:t xml:space="preserve">. </w:t>
            </w:r>
            <w:r w:rsidR="008F36B6" w:rsidRPr="00AD4BDE">
              <w:rPr>
                <w:rFonts w:ascii="Montserrat Light" w:hAnsi="Montserrat Light"/>
                <w:shd w:val="clear" w:color="auto" w:fill="FFFFFF"/>
              </w:rPr>
              <w:t xml:space="preserve"> </w:t>
            </w:r>
            <w:r w:rsidR="000A2734" w:rsidRPr="00AD4BDE">
              <w:rPr>
                <w:rFonts w:ascii="Montserrat Light" w:hAnsi="Montserrat Light"/>
                <w:shd w:val="clear" w:color="auto" w:fill="FFFFFF"/>
              </w:rPr>
              <w:t xml:space="preserve"> </w:t>
            </w:r>
          </w:p>
          <w:p w14:paraId="6AC80DF2" w14:textId="77777777" w:rsidR="0083354C" w:rsidRPr="00AD4BDE" w:rsidRDefault="0083354C" w:rsidP="0083354C">
            <w:pPr>
              <w:spacing w:after="240"/>
              <w:jc w:val="both"/>
              <w:rPr>
                <w:rFonts w:ascii="Montserrat Light" w:hAnsi="Montserrat Light"/>
                <w:lang w:val="ro-RO" w:eastAsia="ro-RO"/>
              </w:rPr>
            </w:pPr>
            <w:r w:rsidRPr="00AD4BDE">
              <w:rPr>
                <w:rFonts w:ascii="Montserrat Light" w:hAnsi="Montserrat Light"/>
                <w:lang w:val="ro-RO"/>
              </w:rPr>
              <w:t xml:space="preserve">Ordonanța de Urgență a Guvernului nr. 57/2019 privind Codul administrativ, cu modificările </w:t>
            </w:r>
            <w:proofErr w:type="spellStart"/>
            <w:r w:rsidRPr="00AD4BDE">
              <w:rPr>
                <w:rFonts w:ascii="Montserrat Light" w:hAnsi="Montserrat Light"/>
                <w:lang w:val="ro-RO"/>
              </w:rPr>
              <w:t>şi</w:t>
            </w:r>
            <w:proofErr w:type="spellEnd"/>
            <w:r w:rsidRPr="00AD4BDE">
              <w:rPr>
                <w:rFonts w:ascii="Montserrat Light" w:hAnsi="Montserrat Light"/>
                <w:lang w:val="ro-RO"/>
              </w:rPr>
              <w:t xml:space="preserve"> completările ulterioare, cuprinde în art. 332-348, coroborate cu art. 362 reglementări cu privire î</w:t>
            </w:r>
            <w:r w:rsidRPr="00AD4BDE">
              <w:rPr>
                <w:rFonts w:ascii="Montserrat Light" w:hAnsi="Montserrat Light"/>
                <w:lang w:val="ro-RO" w:eastAsia="ro-RO"/>
              </w:rPr>
              <w:t xml:space="preserve">nchirierea bunurilor proprietate publică sau privată a statului sau a </w:t>
            </w:r>
            <w:proofErr w:type="spellStart"/>
            <w:r w:rsidRPr="00AD4BDE">
              <w:rPr>
                <w:rFonts w:ascii="Montserrat Light" w:hAnsi="Montserrat Light"/>
                <w:lang w:val="ro-RO" w:eastAsia="ro-RO"/>
              </w:rPr>
              <w:t>unităţilor</w:t>
            </w:r>
            <w:proofErr w:type="spellEnd"/>
            <w:r w:rsidRPr="00AD4BDE">
              <w:rPr>
                <w:rFonts w:ascii="Montserrat Light" w:hAnsi="Montserrat Light"/>
                <w:lang w:val="ro-RO" w:eastAsia="ro-RO"/>
              </w:rPr>
              <w:t xml:space="preserve"> administrativ-teritoriale. </w:t>
            </w:r>
          </w:p>
          <w:p w14:paraId="17CBFACC" w14:textId="77777777" w:rsidR="0083354C" w:rsidRPr="00AD4BDE" w:rsidRDefault="0083354C" w:rsidP="0083354C">
            <w:pPr>
              <w:jc w:val="both"/>
              <w:rPr>
                <w:rFonts w:ascii="Montserrat Light" w:hAnsi="Montserrat Light"/>
                <w:lang w:val="ro-RO" w:eastAsia="ro-RO"/>
              </w:rPr>
            </w:pPr>
            <w:r w:rsidRPr="00AD4BDE">
              <w:rPr>
                <w:rFonts w:ascii="Montserrat Light" w:hAnsi="Montserrat Light"/>
                <w:lang w:val="ro-RO" w:eastAsia="ro-RO"/>
              </w:rPr>
              <w:t>Autoritățile deliberative ale administrației publice locale au următoarele competențe cu privire la închiriere:</w:t>
            </w:r>
          </w:p>
          <w:p w14:paraId="0761291F" w14:textId="45777EC9" w:rsidR="0083354C" w:rsidRPr="00AD4BDE" w:rsidRDefault="0083354C" w:rsidP="0083354C">
            <w:pPr>
              <w:numPr>
                <w:ilvl w:val="0"/>
                <w:numId w:val="21"/>
              </w:numPr>
              <w:spacing w:line="240" w:lineRule="auto"/>
              <w:jc w:val="both"/>
              <w:rPr>
                <w:rFonts w:ascii="Montserrat Light" w:hAnsi="Montserrat Light"/>
                <w:lang w:val="ro-RO" w:eastAsia="ro-RO"/>
              </w:rPr>
            </w:pPr>
            <w:r w:rsidRPr="00AD4BDE">
              <w:rPr>
                <w:rFonts w:ascii="Montserrat Light" w:hAnsi="Montserrat Light"/>
                <w:lang w:val="ro-RO" w:eastAsia="ro-RO"/>
              </w:rPr>
              <w:t>stabilirea calității de autoritate contractantă pentru încheierea unui contract de închiriere, respectiv dac</w:t>
            </w:r>
            <w:r w:rsidR="00E638A2" w:rsidRPr="00AD4BDE">
              <w:rPr>
                <w:rFonts w:ascii="Montserrat Light" w:hAnsi="Montserrat Light"/>
                <w:lang w:val="ro-RO" w:eastAsia="ro-RO"/>
              </w:rPr>
              <w:t>ă</w:t>
            </w:r>
            <w:r w:rsidRPr="00AD4BDE">
              <w:rPr>
                <w:rFonts w:ascii="Montserrat Light" w:hAnsi="Montserrat Light"/>
                <w:lang w:val="ro-RO" w:eastAsia="ro-RO"/>
              </w:rPr>
              <w:t xml:space="preserve"> acesta se încheie de către autoritatea administrației publice locale sau de către titularul dreptului de administrare,</w:t>
            </w:r>
          </w:p>
          <w:p w14:paraId="357348E7" w14:textId="1447BA5E" w:rsidR="0083354C" w:rsidRPr="00AD4BDE" w:rsidRDefault="0083354C" w:rsidP="0083354C">
            <w:pPr>
              <w:numPr>
                <w:ilvl w:val="0"/>
                <w:numId w:val="21"/>
              </w:numPr>
              <w:spacing w:line="240" w:lineRule="auto"/>
              <w:jc w:val="both"/>
              <w:rPr>
                <w:rFonts w:ascii="Montserrat Light" w:hAnsi="Montserrat Light"/>
                <w:lang w:val="ro-RO" w:eastAsia="ro-RO"/>
              </w:rPr>
            </w:pPr>
            <w:r w:rsidRPr="00AD4BDE">
              <w:rPr>
                <w:rFonts w:ascii="Montserrat Light" w:hAnsi="Montserrat Light"/>
                <w:lang w:val="ro-RO" w:eastAsia="ro-RO"/>
              </w:rPr>
              <w:t xml:space="preserve">aprobarea următoarelor elemente: </w:t>
            </w:r>
            <w:bookmarkStart w:id="15" w:name="_Hlk40697059"/>
            <w:r w:rsidRPr="00AD4BDE">
              <w:rPr>
                <w:rFonts w:ascii="Montserrat Light" w:eastAsia="Calibri" w:hAnsi="Montserrat Light"/>
                <w:lang w:val="ro-RO" w:eastAsia="ro-RO"/>
              </w:rPr>
              <w:t>datele de identificare și valoarea de inventar, destinația dată bunului care face obiectul închirierii,</w:t>
            </w:r>
            <w:bookmarkEnd w:id="15"/>
            <w:r w:rsidRPr="00AD4BDE">
              <w:rPr>
                <w:rFonts w:ascii="Montserrat Light" w:eastAsia="Calibri" w:hAnsi="Montserrat Light"/>
                <w:lang w:val="ro-RO" w:eastAsia="ro-RO"/>
              </w:rPr>
              <w:t xml:space="preserve"> durata închirierii și nivelul minim al chiriei propuse</w:t>
            </w:r>
            <w:r w:rsidR="00E638A2" w:rsidRPr="00AD4BDE">
              <w:rPr>
                <w:rFonts w:ascii="Montserrat Light" w:eastAsia="Calibri" w:hAnsi="Montserrat Light"/>
                <w:lang w:val="ro-RO" w:eastAsia="ro-RO"/>
              </w:rPr>
              <w:t>,</w:t>
            </w:r>
          </w:p>
          <w:p w14:paraId="22C09A11" w14:textId="77777777" w:rsidR="0083354C" w:rsidRPr="00AD4BDE" w:rsidRDefault="0083354C" w:rsidP="0083354C">
            <w:pPr>
              <w:numPr>
                <w:ilvl w:val="0"/>
                <w:numId w:val="21"/>
              </w:numPr>
              <w:spacing w:after="240" w:line="240" w:lineRule="auto"/>
              <w:jc w:val="both"/>
              <w:rPr>
                <w:rStyle w:val="salnbdy"/>
                <w:rFonts w:ascii="Montserrat Light" w:hAnsi="Montserrat Light"/>
                <w:color w:val="auto"/>
                <w:sz w:val="22"/>
                <w:szCs w:val="22"/>
                <w:lang w:val="ro-RO" w:eastAsia="ro-RO"/>
              </w:rPr>
            </w:pPr>
            <w:r w:rsidRPr="00AD4BDE">
              <w:rPr>
                <w:rStyle w:val="salnbdy"/>
                <w:rFonts w:ascii="Montserrat Light" w:hAnsi="Montserrat Light"/>
                <w:color w:val="auto"/>
                <w:sz w:val="22"/>
                <w:szCs w:val="22"/>
                <w:lang w:val="ro-RO"/>
              </w:rPr>
              <w:t xml:space="preserve">stabilirea cotei părți (cuprinsă între 20-50%) din chirie, în cazul în care contractul de închiriere se încheie de către titularul dreptului de administrare, </w:t>
            </w:r>
          </w:p>
          <w:p w14:paraId="2A965927" w14:textId="5C6D3B18" w:rsidR="0083354C" w:rsidRPr="00AD4BDE" w:rsidRDefault="0083354C" w:rsidP="00472174">
            <w:pPr>
              <w:spacing w:after="240" w:line="240" w:lineRule="auto"/>
              <w:jc w:val="both"/>
              <w:rPr>
                <w:rFonts w:ascii="Montserrat Light" w:hAnsi="Montserrat Light"/>
                <w:lang w:val="ro-RO" w:eastAsia="ro-RO"/>
              </w:rPr>
            </w:pPr>
            <w:r w:rsidRPr="00AD4BDE">
              <w:rPr>
                <w:rFonts w:ascii="Montserrat Light" w:hAnsi="Montserrat Light"/>
                <w:lang w:val="ro-RO" w:eastAsia="ro-RO"/>
              </w:rPr>
              <w:t xml:space="preserve">Consiliul Județean Cluj a stabilit prin Hotărârea Consiliului Județean Cluj nr. 143/2008, cu modificările și completările ulterioare, dreptul de administrare al bunurilor din domeniul public și privat al Județului Cluj în favoarea instituțiilor publice și regiilor autonome din subordine (anexa nr. 28 în cazul </w:t>
            </w:r>
            <w:bookmarkStart w:id="16" w:name="_Hlk40697663"/>
            <w:r w:rsidRPr="00AD4BDE">
              <w:rPr>
                <w:rFonts w:ascii="Montserrat Light" w:hAnsi="Montserrat Light"/>
                <w:lang w:val="ro-RO" w:eastAsia="ro-RO"/>
              </w:rPr>
              <w:t>Aeroportul Internațional Avram Iancu Cluj RA</w:t>
            </w:r>
            <w:bookmarkEnd w:id="16"/>
            <w:r w:rsidRPr="00AD4BDE">
              <w:rPr>
                <w:rFonts w:ascii="Montserrat Light" w:hAnsi="Montserrat Light"/>
                <w:lang w:val="ro-RO" w:eastAsia="ro-RO"/>
              </w:rPr>
              <w:t>).</w:t>
            </w:r>
          </w:p>
          <w:p w14:paraId="130F228A" w14:textId="06E64F1F" w:rsidR="00AB6C23" w:rsidRPr="00AD4BDE" w:rsidRDefault="00AB6C23" w:rsidP="00472174">
            <w:pPr>
              <w:widowControl w:val="0"/>
              <w:autoSpaceDE w:val="0"/>
              <w:autoSpaceDN w:val="0"/>
              <w:adjustRightInd w:val="0"/>
              <w:spacing w:line="240" w:lineRule="auto"/>
              <w:jc w:val="both"/>
              <w:rPr>
                <w:rFonts w:ascii="Montserrat Light" w:hAnsi="Montserrat Light"/>
                <w:shd w:val="clear" w:color="auto" w:fill="FFFFFF"/>
                <w:lang w:val="ro-RO" w:eastAsia="ro-RO"/>
              </w:rPr>
            </w:pPr>
            <w:r w:rsidRPr="00AD4BDE">
              <w:rPr>
                <w:rFonts w:ascii="Montserrat Light" w:hAnsi="Montserrat Light"/>
                <w:shd w:val="clear" w:color="auto" w:fill="FFFFFF"/>
                <w:lang w:val="ro-RO" w:eastAsia="ro-RO"/>
              </w:rPr>
              <w:t xml:space="preserve">Datele de identificare, destinația dată bunurilor care fac obiectul închirierii, se regăsesc în cărțile funciare iar valoarea de inventar în evidențele financiar contabile. </w:t>
            </w:r>
          </w:p>
          <w:p w14:paraId="325A8BCB" w14:textId="77777777" w:rsidR="002A0AB3" w:rsidRPr="00AD4BDE" w:rsidRDefault="00AB6C23" w:rsidP="00472174">
            <w:pPr>
              <w:spacing w:before="240" w:line="240" w:lineRule="auto"/>
              <w:jc w:val="both"/>
              <w:rPr>
                <w:rFonts w:ascii="Montserrat Light" w:eastAsia="Calibri" w:hAnsi="Montserrat Light"/>
                <w:lang w:val="ro-RO" w:eastAsia="ro-RO"/>
              </w:rPr>
            </w:pPr>
            <w:r w:rsidRPr="00AD4BDE">
              <w:rPr>
                <w:rFonts w:ascii="Montserrat Light" w:eastAsia="Calibri" w:hAnsi="Montserrat Light"/>
                <w:lang w:val="ro-RO" w:eastAsia="ro-RO"/>
              </w:rPr>
              <w:lastRenderedPageBreak/>
              <w:t>Cu privire la durata închirierii</w:t>
            </w:r>
            <w:r w:rsidR="00447E45" w:rsidRPr="00AD4BDE">
              <w:rPr>
                <w:rFonts w:ascii="Montserrat Light" w:eastAsia="Calibri" w:hAnsi="Montserrat Light"/>
                <w:lang w:val="ro-RO" w:eastAsia="ro-RO"/>
              </w:rPr>
              <w:t xml:space="preserve">, </w:t>
            </w:r>
            <w:r w:rsidR="00783457" w:rsidRPr="00AD4BDE">
              <w:rPr>
                <w:rFonts w:ascii="Montserrat Light" w:eastAsia="Calibri" w:hAnsi="Montserrat Light"/>
                <w:lang w:val="ro-RO" w:eastAsia="ro-RO"/>
              </w:rPr>
              <w:t xml:space="preserve">nivelul minim </w:t>
            </w:r>
            <w:r w:rsidR="00EC3FC3" w:rsidRPr="00AD4BDE">
              <w:rPr>
                <w:rFonts w:ascii="Montserrat Light" w:eastAsia="Calibri" w:hAnsi="Montserrat Light"/>
                <w:lang w:val="ro-RO" w:eastAsia="ro-RO"/>
              </w:rPr>
              <w:t xml:space="preserve">al chiriei și cota ce revine titularului dreptului de administrare din </w:t>
            </w:r>
            <w:r w:rsidR="009115DA" w:rsidRPr="00AD4BDE">
              <w:rPr>
                <w:rFonts w:ascii="Montserrat Light" w:eastAsia="Calibri" w:hAnsi="Montserrat Light"/>
                <w:lang w:val="ro-RO" w:eastAsia="ro-RO"/>
              </w:rPr>
              <w:t>chiri</w:t>
            </w:r>
            <w:r w:rsidR="00FB6BD3" w:rsidRPr="00AD4BDE">
              <w:rPr>
                <w:rFonts w:ascii="Montserrat Light" w:eastAsia="Calibri" w:hAnsi="Montserrat Light"/>
                <w:lang w:val="ro-RO" w:eastAsia="ro-RO"/>
              </w:rPr>
              <w:t>e</w:t>
            </w:r>
            <w:r w:rsidR="009115DA" w:rsidRPr="00AD4BDE">
              <w:rPr>
                <w:rFonts w:ascii="Montserrat Light" w:eastAsia="Calibri" w:hAnsi="Montserrat Light"/>
                <w:lang w:val="ro-RO" w:eastAsia="ro-RO"/>
              </w:rPr>
              <w:t xml:space="preserve">, prin art. </w:t>
            </w:r>
            <w:r w:rsidR="009935E1" w:rsidRPr="00AD4BDE">
              <w:rPr>
                <w:rFonts w:ascii="Montserrat Light" w:eastAsia="Calibri" w:hAnsi="Montserrat Light"/>
                <w:lang w:val="ro-RO" w:eastAsia="ro-RO"/>
              </w:rPr>
              <w:t xml:space="preserve">1 alin. (3) –(6) </w:t>
            </w:r>
            <w:r w:rsidR="00FB6BD3" w:rsidRPr="00AD4BDE">
              <w:rPr>
                <w:rFonts w:ascii="Montserrat Light" w:eastAsia="Calibri" w:hAnsi="Montserrat Light"/>
                <w:lang w:val="ro-RO" w:eastAsia="ro-RO"/>
              </w:rPr>
              <w:t>din Hotărârea nr.112/2020 s-au stabilit aceste elemente:</w:t>
            </w:r>
          </w:p>
          <w:p w14:paraId="6A335206" w14:textId="04CE139B" w:rsidR="00AB6C23" w:rsidRPr="00AD4BDE" w:rsidRDefault="00447E45" w:rsidP="00472174">
            <w:pPr>
              <w:pStyle w:val="Listparagraf"/>
              <w:numPr>
                <w:ilvl w:val="0"/>
                <w:numId w:val="23"/>
              </w:numPr>
              <w:spacing w:after="0" w:line="240" w:lineRule="auto"/>
              <w:jc w:val="both"/>
              <w:rPr>
                <w:rFonts w:ascii="Montserrat Light" w:hAnsi="Montserrat Light"/>
                <w:lang w:val="ro-RO" w:eastAsia="ro-RO"/>
              </w:rPr>
            </w:pPr>
            <w:r w:rsidRPr="00AD4BDE">
              <w:rPr>
                <w:rFonts w:ascii="Montserrat Light" w:hAnsi="Montserrat Light"/>
                <w:lang w:val="ro-RO" w:eastAsia="ro-RO"/>
              </w:rPr>
              <w:t>s-a stabilit o dura</w:t>
            </w:r>
            <w:r w:rsidR="00A80A9C" w:rsidRPr="00AD4BDE">
              <w:rPr>
                <w:rFonts w:ascii="Montserrat Light" w:hAnsi="Montserrat Light"/>
                <w:lang w:val="ro-RO" w:eastAsia="ro-RO"/>
              </w:rPr>
              <w:t>t</w:t>
            </w:r>
            <w:r w:rsidR="001E52CE" w:rsidRPr="00AD4BDE">
              <w:rPr>
                <w:rFonts w:ascii="Montserrat Light" w:hAnsi="Montserrat Light"/>
                <w:lang w:val="ro-RO" w:eastAsia="ro-RO"/>
              </w:rPr>
              <w:t>ă</w:t>
            </w:r>
            <w:r w:rsidRPr="00AD4BDE">
              <w:rPr>
                <w:rFonts w:ascii="Montserrat Light" w:hAnsi="Montserrat Light"/>
                <w:lang w:val="ro-RO" w:eastAsia="ro-RO"/>
              </w:rPr>
              <w:t xml:space="preserve"> minimă pentru încheierea contractelor de închiriere </w:t>
            </w:r>
            <w:r w:rsidR="001E52CE" w:rsidRPr="00AD4BDE">
              <w:rPr>
                <w:rFonts w:ascii="Montserrat Light" w:hAnsi="Montserrat Light"/>
                <w:lang w:val="ro-RO" w:eastAsia="ro-RO"/>
              </w:rPr>
              <w:t>de</w:t>
            </w:r>
            <w:r w:rsidRPr="00AD4BDE">
              <w:rPr>
                <w:rFonts w:ascii="Montserrat Light" w:hAnsi="Montserrat Light"/>
                <w:lang w:val="ro-RO" w:eastAsia="ro-RO"/>
              </w:rPr>
              <w:t xml:space="preserve"> 1 (un) an </w:t>
            </w:r>
            <w:r w:rsidR="001E52CE" w:rsidRPr="00AD4BDE">
              <w:rPr>
                <w:rFonts w:ascii="Montserrat Light" w:hAnsi="Montserrat Light"/>
                <w:lang w:val="ro-RO" w:eastAsia="ro-RO"/>
              </w:rPr>
              <w:t xml:space="preserve">și o </w:t>
            </w:r>
            <w:r w:rsidRPr="00AD4BDE">
              <w:rPr>
                <w:rFonts w:ascii="Montserrat Light" w:hAnsi="Montserrat Light"/>
                <w:lang w:val="ro-RO" w:eastAsia="ro-RO"/>
              </w:rPr>
              <w:t>durata maximă pentru 7 (șapte) ani</w:t>
            </w:r>
            <w:r w:rsidR="001E52CE" w:rsidRPr="00AD4BDE">
              <w:rPr>
                <w:rFonts w:ascii="Montserrat Light" w:hAnsi="Montserrat Light"/>
                <w:lang w:val="ro-RO" w:eastAsia="ro-RO"/>
              </w:rPr>
              <w:t xml:space="preserve">, raportat la: </w:t>
            </w:r>
          </w:p>
          <w:p w14:paraId="723E5B7D" w14:textId="77777777" w:rsidR="00AB6C23" w:rsidRPr="00AD4BDE" w:rsidRDefault="00AB6C23" w:rsidP="00472174">
            <w:pPr>
              <w:numPr>
                <w:ilvl w:val="0"/>
                <w:numId w:val="22"/>
              </w:numPr>
              <w:spacing w:line="240" w:lineRule="auto"/>
              <w:jc w:val="both"/>
              <w:rPr>
                <w:rFonts w:ascii="Montserrat Light" w:eastAsia="Verdana" w:hAnsi="Montserrat Light"/>
                <w:i/>
                <w:iCs/>
                <w:lang w:val="ro-RO"/>
              </w:rPr>
            </w:pPr>
            <w:r w:rsidRPr="00AD4BDE">
              <w:rPr>
                <w:rFonts w:ascii="Montserrat Light" w:eastAsia="Calibri" w:hAnsi="Montserrat Light"/>
                <w:lang w:val="ro-RO" w:eastAsia="ro-RO"/>
              </w:rPr>
              <w:t xml:space="preserve">destinația unor </w:t>
            </w:r>
            <w:proofErr w:type="spellStart"/>
            <w:r w:rsidRPr="00AD4BDE">
              <w:rPr>
                <w:rFonts w:ascii="Montserrat Light" w:eastAsia="Calibri" w:hAnsi="Montserrat Light"/>
                <w:lang w:val="ro-RO" w:eastAsia="ro-RO"/>
              </w:rPr>
              <w:t>suprafete</w:t>
            </w:r>
            <w:proofErr w:type="spellEnd"/>
            <w:r w:rsidRPr="00AD4BDE">
              <w:rPr>
                <w:rFonts w:ascii="Montserrat Light" w:eastAsia="Calibri" w:hAnsi="Montserrat Light"/>
                <w:lang w:val="ro-RO" w:eastAsia="ro-RO"/>
              </w:rPr>
              <w:t xml:space="preserve"> din clădiri (spații pentru activități economice)</w:t>
            </w:r>
          </w:p>
          <w:p w14:paraId="5D48B675" w14:textId="77777777" w:rsidR="00AB6C23" w:rsidRPr="00AD4BDE" w:rsidRDefault="00AB6C23" w:rsidP="00472174">
            <w:pPr>
              <w:numPr>
                <w:ilvl w:val="0"/>
                <w:numId w:val="22"/>
              </w:numPr>
              <w:spacing w:line="240" w:lineRule="auto"/>
              <w:jc w:val="both"/>
              <w:rPr>
                <w:rFonts w:ascii="Montserrat Light" w:eastAsia="Verdana" w:hAnsi="Montserrat Light"/>
                <w:i/>
                <w:iCs/>
                <w:lang w:val="ro-RO"/>
              </w:rPr>
            </w:pPr>
            <w:r w:rsidRPr="00AD4BDE">
              <w:rPr>
                <w:rFonts w:ascii="Montserrat Light" w:eastAsia="Calibri" w:hAnsi="Montserrat Light"/>
                <w:lang w:val="ro-RO" w:eastAsia="ro-RO"/>
              </w:rPr>
              <w:t>perioada minimă și maximă pentru care Aeroportul Internațional Avram Iancu Cluj RA a încheiat contracte de închiriere pentru spații similare ca și activitate</w:t>
            </w:r>
          </w:p>
          <w:p w14:paraId="498C7DA5" w14:textId="77777777" w:rsidR="00AB6C23" w:rsidRPr="00AD4BDE" w:rsidRDefault="00AB6C23" w:rsidP="00472174">
            <w:pPr>
              <w:numPr>
                <w:ilvl w:val="0"/>
                <w:numId w:val="22"/>
              </w:numPr>
              <w:spacing w:line="240" w:lineRule="auto"/>
              <w:jc w:val="both"/>
              <w:rPr>
                <w:rFonts w:ascii="Montserrat Light" w:eastAsia="Verdana" w:hAnsi="Montserrat Light"/>
                <w:lang w:val="ro-RO"/>
              </w:rPr>
            </w:pPr>
            <w:r w:rsidRPr="00AD4BDE">
              <w:rPr>
                <w:rFonts w:ascii="Montserrat Light" w:eastAsia="Verdana" w:hAnsi="Montserrat Light"/>
                <w:lang w:val="ro-RO"/>
              </w:rPr>
              <w:t xml:space="preserve">premisa că locatarii vor avea calitatea de profesioniști conform definiției art. 3 alin. (2) și (3) din Legea nr. 287/2009, republicată, cu modificările și completările ulterioare: </w:t>
            </w:r>
            <w:r w:rsidRPr="00AD4BDE">
              <w:rPr>
                <w:rFonts w:ascii="Montserrat Light" w:eastAsia="Verdana" w:hAnsi="Montserrat Light"/>
                <w:i/>
                <w:iCs/>
                <w:lang w:val="ro-RO"/>
              </w:rPr>
              <w:t xml:space="preserve">“(2) Sunt </w:t>
            </w:r>
            <w:proofErr w:type="spellStart"/>
            <w:r w:rsidRPr="00AD4BDE">
              <w:rPr>
                <w:rFonts w:ascii="Montserrat Light" w:eastAsia="Verdana" w:hAnsi="Montserrat Light"/>
                <w:i/>
                <w:iCs/>
                <w:lang w:val="ro-RO"/>
              </w:rPr>
              <w:t>consideraţi</w:t>
            </w:r>
            <w:proofErr w:type="spellEnd"/>
            <w:r w:rsidRPr="00AD4BDE">
              <w:rPr>
                <w:rFonts w:ascii="Montserrat Light" w:eastAsia="Verdana" w:hAnsi="Montserrat Light"/>
                <w:i/>
                <w:iCs/>
                <w:lang w:val="ro-RO"/>
              </w:rPr>
              <w:t xml:space="preserve"> </w:t>
            </w:r>
            <w:proofErr w:type="spellStart"/>
            <w:r w:rsidRPr="00AD4BDE">
              <w:rPr>
                <w:rFonts w:ascii="Montserrat Light" w:eastAsia="Verdana" w:hAnsi="Montserrat Light"/>
                <w:i/>
                <w:iCs/>
                <w:lang w:val="ro-RO"/>
              </w:rPr>
              <w:t>profesionişti</w:t>
            </w:r>
            <w:proofErr w:type="spellEnd"/>
            <w:r w:rsidRPr="00AD4BDE">
              <w:rPr>
                <w:rFonts w:ascii="Montserrat Light" w:eastAsia="Verdana" w:hAnsi="Montserrat Light"/>
                <w:i/>
                <w:iCs/>
                <w:lang w:val="ro-RO"/>
              </w:rPr>
              <w:t xml:space="preserve"> </w:t>
            </w:r>
            <w:proofErr w:type="spellStart"/>
            <w:r w:rsidRPr="00AD4BDE">
              <w:rPr>
                <w:rFonts w:ascii="Montserrat Light" w:eastAsia="Verdana" w:hAnsi="Montserrat Light"/>
                <w:i/>
                <w:iCs/>
                <w:lang w:val="ro-RO"/>
              </w:rPr>
              <w:t>toţi</w:t>
            </w:r>
            <w:proofErr w:type="spellEnd"/>
            <w:r w:rsidRPr="00AD4BDE">
              <w:rPr>
                <w:rFonts w:ascii="Montserrat Light" w:eastAsia="Verdana" w:hAnsi="Montserrat Light"/>
                <w:i/>
                <w:iCs/>
                <w:lang w:val="ro-RO"/>
              </w:rPr>
              <w:t xml:space="preserve"> cei care exploatează o întreprindere. (3)Constituie exploatarea unei întreprinderi exercitarea sistematică, de către una sau mai multe persoane, a unei </w:t>
            </w:r>
            <w:proofErr w:type="spellStart"/>
            <w:r w:rsidRPr="00AD4BDE">
              <w:rPr>
                <w:rFonts w:ascii="Montserrat Light" w:eastAsia="Verdana" w:hAnsi="Montserrat Light"/>
                <w:i/>
                <w:iCs/>
                <w:lang w:val="ro-RO"/>
              </w:rPr>
              <w:t>activităţi</w:t>
            </w:r>
            <w:proofErr w:type="spellEnd"/>
            <w:r w:rsidRPr="00AD4BDE">
              <w:rPr>
                <w:rFonts w:ascii="Montserrat Light" w:eastAsia="Verdana" w:hAnsi="Montserrat Light"/>
                <w:i/>
                <w:iCs/>
                <w:lang w:val="ro-RO"/>
              </w:rPr>
              <w:t xml:space="preserve"> organizate ce constă în producerea, administrarea ori înstrăinarea de bunuri sau în prestarea de servicii, indiferent dacă are sau nu un scop lucrativ.</w:t>
            </w:r>
            <w:r w:rsidRPr="00AD4BDE">
              <w:rPr>
                <w:rFonts w:ascii="Montserrat Light" w:eastAsia="Verdana" w:hAnsi="Montserrat Light"/>
                <w:lang w:val="ro-RO"/>
              </w:rPr>
              <w:t>”</w:t>
            </w:r>
          </w:p>
          <w:p w14:paraId="59434EB8" w14:textId="77777777" w:rsidR="002A0AB3" w:rsidRPr="00AD4BDE" w:rsidRDefault="00AB6C23" w:rsidP="00472174">
            <w:pPr>
              <w:numPr>
                <w:ilvl w:val="0"/>
                <w:numId w:val="22"/>
              </w:numPr>
              <w:spacing w:line="240" w:lineRule="auto"/>
              <w:jc w:val="both"/>
              <w:rPr>
                <w:rFonts w:ascii="Montserrat Light" w:eastAsia="Verdana" w:hAnsi="Montserrat Light"/>
                <w:i/>
                <w:iCs/>
                <w:lang w:val="ro-RO"/>
              </w:rPr>
            </w:pPr>
            <w:r w:rsidRPr="00AD4BDE">
              <w:rPr>
                <w:rFonts w:ascii="Montserrat Light" w:eastAsia="Calibri" w:hAnsi="Montserrat Light"/>
                <w:lang w:val="ro-RO" w:eastAsia="ro-RO"/>
              </w:rPr>
              <w:t>prevederile art. 1.785 lit. a) din Lega nr. 287/2009 privind Codul Civil, republicată, cu modificările și completările ulterioare: “</w:t>
            </w:r>
            <w:r w:rsidRPr="00AD4BDE">
              <w:rPr>
                <w:rFonts w:ascii="Montserrat Light" w:hAnsi="Montserrat Light"/>
                <w:i/>
                <w:iCs/>
                <w:shd w:val="clear" w:color="auto" w:fill="FFFFFF"/>
                <w:lang w:val="ro-RO"/>
              </w:rPr>
              <w:t xml:space="preserve">Dacă în contract </w:t>
            </w:r>
            <w:proofErr w:type="spellStart"/>
            <w:r w:rsidRPr="00AD4BDE">
              <w:rPr>
                <w:rFonts w:ascii="Montserrat Light" w:hAnsi="Montserrat Light"/>
                <w:i/>
                <w:iCs/>
                <w:shd w:val="clear" w:color="auto" w:fill="FFFFFF"/>
                <w:lang w:val="ro-RO"/>
              </w:rPr>
              <w:t>părţile</w:t>
            </w:r>
            <w:proofErr w:type="spellEnd"/>
            <w:r w:rsidRPr="00AD4BDE">
              <w:rPr>
                <w:rFonts w:ascii="Montserrat Light" w:hAnsi="Montserrat Light"/>
                <w:i/>
                <w:iCs/>
                <w:shd w:val="clear" w:color="auto" w:fill="FFFFFF"/>
                <w:lang w:val="ro-RO"/>
              </w:rPr>
              <w:t xml:space="preserve"> nu au arătat durata </w:t>
            </w:r>
            <w:proofErr w:type="spellStart"/>
            <w:r w:rsidRPr="00AD4BDE">
              <w:rPr>
                <w:rFonts w:ascii="Montserrat Light" w:hAnsi="Montserrat Light"/>
                <w:i/>
                <w:iCs/>
                <w:shd w:val="clear" w:color="auto" w:fill="FFFFFF"/>
                <w:lang w:val="ro-RO"/>
              </w:rPr>
              <w:t>locaţiunii</w:t>
            </w:r>
            <w:proofErr w:type="spellEnd"/>
            <w:r w:rsidRPr="00AD4BDE">
              <w:rPr>
                <w:rFonts w:ascii="Montserrat Light" w:hAnsi="Montserrat Light"/>
                <w:i/>
                <w:iCs/>
                <w:shd w:val="clear" w:color="auto" w:fill="FFFFFF"/>
                <w:lang w:val="ro-RO"/>
              </w:rPr>
              <w:t>, fără a-</w:t>
            </w:r>
            <w:proofErr w:type="spellStart"/>
            <w:r w:rsidRPr="00AD4BDE">
              <w:rPr>
                <w:rFonts w:ascii="Montserrat Light" w:hAnsi="Montserrat Light"/>
                <w:i/>
                <w:iCs/>
                <w:shd w:val="clear" w:color="auto" w:fill="FFFFFF"/>
                <w:lang w:val="ro-RO"/>
              </w:rPr>
              <w:t>şi</w:t>
            </w:r>
            <w:proofErr w:type="spellEnd"/>
            <w:r w:rsidRPr="00AD4BDE">
              <w:rPr>
                <w:rFonts w:ascii="Montserrat Light" w:hAnsi="Montserrat Light"/>
                <w:i/>
                <w:iCs/>
                <w:shd w:val="clear" w:color="auto" w:fill="FFFFFF"/>
                <w:lang w:val="ro-RO"/>
              </w:rPr>
              <w:t xml:space="preserve"> fi dorit să </w:t>
            </w:r>
            <w:proofErr w:type="spellStart"/>
            <w:r w:rsidRPr="00AD4BDE">
              <w:rPr>
                <w:rFonts w:ascii="Montserrat Light" w:hAnsi="Montserrat Light"/>
                <w:i/>
                <w:iCs/>
                <w:shd w:val="clear" w:color="auto" w:fill="FFFFFF"/>
                <w:lang w:val="ro-RO"/>
              </w:rPr>
              <w:t>contracteze</w:t>
            </w:r>
            <w:proofErr w:type="spellEnd"/>
            <w:r w:rsidRPr="00AD4BDE">
              <w:rPr>
                <w:rFonts w:ascii="Montserrat Light" w:hAnsi="Montserrat Light"/>
                <w:i/>
                <w:iCs/>
                <w:shd w:val="clear" w:color="auto" w:fill="FFFFFF"/>
                <w:lang w:val="ro-RO"/>
              </w:rPr>
              <w:t xml:space="preserve"> pe o durată nedeterminată, în lipsa </w:t>
            </w:r>
            <w:proofErr w:type="spellStart"/>
            <w:r w:rsidRPr="00AD4BDE">
              <w:rPr>
                <w:rFonts w:ascii="Montserrat Light" w:hAnsi="Montserrat Light"/>
                <w:i/>
                <w:iCs/>
                <w:shd w:val="clear" w:color="auto" w:fill="FFFFFF"/>
                <w:lang w:val="ro-RO"/>
              </w:rPr>
              <w:t>uzanţelor</w:t>
            </w:r>
            <w:proofErr w:type="spellEnd"/>
            <w:r w:rsidRPr="00AD4BDE">
              <w:rPr>
                <w:rFonts w:ascii="Montserrat Light" w:hAnsi="Montserrat Light"/>
                <w:i/>
                <w:iCs/>
                <w:shd w:val="clear" w:color="auto" w:fill="FFFFFF"/>
                <w:lang w:val="ro-RO"/>
              </w:rPr>
              <w:t xml:space="preserve">, </w:t>
            </w:r>
            <w:proofErr w:type="spellStart"/>
            <w:r w:rsidRPr="00AD4BDE">
              <w:rPr>
                <w:rFonts w:ascii="Montserrat Light" w:hAnsi="Montserrat Light"/>
                <w:i/>
                <w:iCs/>
                <w:shd w:val="clear" w:color="auto" w:fill="FFFFFF"/>
                <w:lang w:val="ro-RO"/>
              </w:rPr>
              <w:t>locaţiunea</w:t>
            </w:r>
            <w:proofErr w:type="spellEnd"/>
            <w:r w:rsidRPr="00AD4BDE">
              <w:rPr>
                <w:rFonts w:ascii="Montserrat Light" w:hAnsi="Montserrat Light"/>
                <w:i/>
                <w:iCs/>
                <w:shd w:val="clear" w:color="auto" w:fill="FFFFFF"/>
                <w:lang w:val="ro-RO"/>
              </w:rPr>
              <w:t xml:space="preserve"> se consideră încheiată: </w:t>
            </w:r>
            <w:r w:rsidRPr="00AD4BDE">
              <w:rPr>
                <w:rFonts w:ascii="Montserrat Light" w:hAnsi="Montserrat Light"/>
                <w:b/>
                <w:bCs/>
                <w:i/>
                <w:iCs/>
                <w:shd w:val="clear" w:color="auto" w:fill="FFFFFF"/>
                <w:lang w:val="ro-RO"/>
              </w:rPr>
              <w:t>a)</w:t>
            </w:r>
            <w:r w:rsidRPr="00AD4BDE">
              <w:rPr>
                <w:rFonts w:ascii="Montserrat Light" w:hAnsi="Montserrat Light"/>
                <w:i/>
                <w:iCs/>
                <w:shd w:val="clear" w:color="auto" w:fill="FFFFFF"/>
                <w:lang w:val="ro-RO"/>
              </w:rPr>
              <w:t xml:space="preserve">pentru un an, în cazul </w:t>
            </w:r>
            <w:proofErr w:type="spellStart"/>
            <w:r w:rsidRPr="00AD4BDE">
              <w:rPr>
                <w:rFonts w:ascii="Montserrat Light" w:hAnsi="Montserrat Light"/>
                <w:i/>
                <w:iCs/>
                <w:shd w:val="clear" w:color="auto" w:fill="FFFFFF"/>
                <w:lang w:val="ro-RO"/>
              </w:rPr>
              <w:t>locuinţelor</w:t>
            </w:r>
            <w:proofErr w:type="spellEnd"/>
            <w:r w:rsidRPr="00AD4BDE">
              <w:rPr>
                <w:rFonts w:ascii="Montserrat Light" w:hAnsi="Montserrat Light"/>
                <w:i/>
                <w:iCs/>
                <w:shd w:val="clear" w:color="auto" w:fill="FFFFFF"/>
                <w:lang w:val="ro-RO"/>
              </w:rPr>
              <w:t xml:space="preserve"> nemobilate sau </w:t>
            </w:r>
            <w:proofErr w:type="spellStart"/>
            <w:r w:rsidRPr="00AD4BDE">
              <w:rPr>
                <w:rFonts w:ascii="Montserrat Light" w:hAnsi="Montserrat Light"/>
                <w:i/>
                <w:iCs/>
                <w:shd w:val="clear" w:color="auto" w:fill="FFFFFF"/>
                <w:lang w:val="ro-RO"/>
              </w:rPr>
              <w:t>spaţiilor</w:t>
            </w:r>
            <w:proofErr w:type="spellEnd"/>
            <w:r w:rsidRPr="00AD4BDE">
              <w:rPr>
                <w:rFonts w:ascii="Montserrat Light" w:hAnsi="Montserrat Light"/>
                <w:i/>
                <w:iCs/>
                <w:shd w:val="clear" w:color="auto" w:fill="FFFFFF"/>
                <w:lang w:val="ro-RO"/>
              </w:rPr>
              <w:t xml:space="preserve"> pentru exercitarea </w:t>
            </w:r>
            <w:proofErr w:type="spellStart"/>
            <w:r w:rsidRPr="00AD4BDE">
              <w:rPr>
                <w:rFonts w:ascii="Montserrat Light" w:hAnsi="Montserrat Light"/>
                <w:i/>
                <w:iCs/>
                <w:shd w:val="clear" w:color="auto" w:fill="FFFFFF"/>
                <w:lang w:val="ro-RO"/>
              </w:rPr>
              <w:t>activităţii</w:t>
            </w:r>
            <w:proofErr w:type="spellEnd"/>
            <w:r w:rsidRPr="00AD4BDE">
              <w:rPr>
                <w:rFonts w:ascii="Montserrat Light" w:hAnsi="Montserrat Light"/>
                <w:i/>
                <w:iCs/>
                <w:shd w:val="clear" w:color="auto" w:fill="FFFFFF"/>
                <w:lang w:val="ro-RO"/>
              </w:rPr>
              <w:t xml:space="preserve"> unui profesionist;”</w:t>
            </w:r>
          </w:p>
          <w:p w14:paraId="19B8F209" w14:textId="5468F7F5" w:rsidR="001A286B" w:rsidRPr="00AD4BDE" w:rsidRDefault="002A0AB3" w:rsidP="00472174">
            <w:pPr>
              <w:pStyle w:val="Listparagraf"/>
              <w:numPr>
                <w:ilvl w:val="0"/>
                <w:numId w:val="23"/>
              </w:numPr>
              <w:spacing w:after="0" w:line="240" w:lineRule="auto"/>
              <w:jc w:val="both"/>
              <w:rPr>
                <w:rFonts w:ascii="Montserrat Light" w:eastAsia="Verdana" w:hAnsi="Montserrat Light"/>
                <w:i/>
                <w:iCs/>
                <w:lang w:val="ro-RO" w:eastAsia="en-US"/>
              </w:rPr>
            </w:pPr>
            <w:r w:rsidRPr="00AD4BDE">
              <w:rPr>
                <w:rFonts w:ascii="Montserrat Light" w:hAnsi="Montserrat Light"/>
                <w:lang w:val="ro-RO" w:eastAsia="ro-RO"/>
              </w:rPr>
              <w:t>n</w:t>
            </w:r>
            <w:r w:rsidR="00AB6C23" w:rsidRPr="00AD4BDE">
              <w:rPr>
                <w:rFonts w:ascii="Montserrat Light" w:hAnsi="Montserrat Light"/>
                <w:lang w:val="ro-RO" w:eastAsia="ro-RO"/>
              </w:rPr>
              <w:t xml:space="preserve">ivelul minim al chiriei propuse se </w:t>
            </w:r>
            <w:r w:rsidR="002E36AC" w:rsidRPr="00AD4BDE">
              <w:rPr>
                <w:rFonts w:ascii="Montserrat Light" w:hAnsi="Montserrat Light"/>
                <w:lang w:val="ro-RO" w:eastAsia="ro-RO"/>
              </w:rPr>
              <w:t>stabilește</w:t>
            </w:r>
            <w:r w:rsidR="00AB6C23" w:rsidRPr="00AD4BDE">
              <w:rPr>
                <w:rFonts w:ascii="Montserrat Light" w:hAnsi="Montserrat Light"/>
                <w:lang w:val="ro-RO" w:eastAsia="ro-RO"/>
              </w:rPr>
              <w:t xml:space="preserve"> pe baza testării ofertelor pieței imobiliare iar nivelul chiriei încasate se va stabili în procedura de licitație publică</w:t>
            </w:r>
            <w:r w:rsidR="001A286B" w:rsidRPr="00AD4BDE">
              <w:rPr>
                <w:rFonts w:ascii="Montserrat Light" w:hAnsi="Montserrat Light"/>
                <w:lang w:val="ro-RO" w:eastAsia="ro-RO"/>
              </w:rPr>
              <w:t>;</w:t>
            </w:r>
          </w:p>
          <w:p w14:paraId="4CFE6F87" w14:textId="0D45AE3A" w:rsidR="009B78D1" w:rsidRPr="00AD4BDE" w:rsidRDefault="001A286B" w:rsidP="00A43D0E">
            <w:pPr>
              <w:pStyle w:val="Listparagraf"/>
              <w:numPr>
                <w:ilvl w:val="0"/>
                <w:numId w:val="23"/>
              </w:numPr>
              <w:spacing w:line="240" w:lineRule="auto"/>
              <w:jc w:val="both"/>
              <w:rPr>
                <w:rFonts w:ascii="Montserrat Light" w:eastAsia="Verdana" w:hAnsi="Montserrat Light"/>
                <w:i/>
                <w:iCs/>
                <w:lang w:val="ro-RO" w:eastAsia="en-US"/>
              </w:rPr>
            </w:pPr>
            <w:r w:rsidRPr="00AD4BDE">
              <w:rPr>
                <w:rFonts w:ascii="Montserrat Light" w:hAnsi="Montserrat Light"/>
                <w:lang w:val="ro-RO" w:eastAsia="ro-RO"/>
              </w:rPr>
              <w:t>a</w:t>
            </w:r>
            <w:r w:rsidR="00AB6C23" w:rsidRPr="00AD4BDE">
              <w:rPr>
                <w:rFonts w:ascii="Montserrat Light" w:hAnsi="Montserrat Light"/>
                <w:lang w:val="ro-RO" w:eastAsia="ro-RO"/>
              </w:rPr>
              <w:t xml:space="preserve">vând în vedere obligațiile legale ce revin administratorului bunurilor din </w:t>
            </w:r>
            <w:proofErr w:type="spellStart"/>
            <w:r w:rsidR="00AB6C23" w:rsidRPr="00AD4BDE">
              <w:rPr>
                <w:rFonts w:ascii="Montserrat Light" w:hAnsi="Montserrat Light"/>
                <w:lang w:val="ro-RO" w:eastAsia="ro-RO"/>
              </w:rPr>
              <w:t>domenul</w:t>
            </w:r>
            <w:proofErr w:type="spellEnd"/>
            <w:r w:rsidR="00AB6C23" w:rsidRPr="00AD4BDE">
              <w:rPr>
                <w:rFonts w:ascii="Montserrat Light" w:hAnsi="Montserrat Light"/>
                <w:lang w:val="ro-RO" w:eastAsia="ro-RO"/>
              </w:rPr>
              <w:t xml:space="preserve"> public/privat al unității administrativ teritoriale se propune cota- parte de 50% din chirie pentru a se constitui ca venituri proprii ale aeroportului.</w:t>
            </w:r>
          </w:p>
        </w:tc>
      </w:tr>
      <w:tr w:rsidR="00AD4BDE" w:rsidRPr="00AD4BDE" w14:paraId="66085462" w14:textId="77777777" w:rsidTr="003C5B3C">
        <w:tc>
          <w:tcPr>
            <w:tcW w:w="9493" w:type="dxa"/>
            <w:gridSpan w:val="4"/>
          </w:tcPr>
          <w:p w14:paraId="7D028DD6" w14:textId="7FABF720" w:rsidR="003E3253" w:rsidRPr="00AD4BDE" w:rsidRDefault="003E3253" w:rsidP="00113D2C">
            <w:pPr>
              <w:tabs>
                <w:tab w:val="left" w:pos="3456"/>
              </w:tabs>
              <w:spacing w:line="240" w:lineRule="auto"/>
              <w:jc w:val="both"/>
              <w:rPr>
                <w:rFonts w:ascii="Montserrat Light" w:hAnsi="Montserrat Light"/>
                <w:b/>
                <w:lang w:val="ro-RO"/>
              </w:rPr>
            </w:pPr>
            <w:r w:rsidRPr="00AD4BDE">
              <w:rPr>
                <w:rFonts w:ascii="Montserrat Light" w:hAnsi="Montserrat Light"/>
                <w:b/>
                <w:bCs/>
                <w:lang w:val="ro-RO"/>
              </w:rPr>
              <w:lastRenderedPageBreak/>
              <w:t xml:space="preserve">Secțiunea a 3-a </w:t>
            </w:r>
            <w:bookmarkStart w:id="17" w:name="_Hlk48727950"/>
            <w:r w:rsidRPr="00AD4BDE">
              <w:rPr>
                <w:rFonts w:ascii="Montserrat Light" w:hAnsi="Montserrat Light"/>
                <w:b/>
                <w:bCs/>
                <w:lang w:val="ro-RO"/>
              </w:rPr>
              <w:t xml:space="preserve">- Efecte preconizate ale aplicării actului administrativ (impactul financiar asupra bugetului </w:t>
            </w:r>
            <w:proofErr w:type="spellStart"/>
            <w:r w:rsidRPr="00AD4BDE">
              <w:rPr>
                <w:rFonts w:ascii="Montserrat Light" w:hAnsi="Montserrat Light"/>
                <w:b/>
                <w:bCs/>
                <w:lang w:val="ro-RO"/>
              </w:rPr>
              <w:t>judeţului</w:t>
            </w:r>
            <w:proofErr w:type="spellEnd"/>
            <w:r w:rsidRPr="00AD4BDE">
              <w:rPr>
                <w:rFonts w:ascii="Montserrat Light" w:hAnsi="Montserrat Light"/>
                <w:b/>
                <w:bCs/>
                <w:lang w:val="ro-RO"/>
              </w:rPr>
              <w:t xml:space="preserve"> pe termen scurt (pe anul curent)/lung, impactul asupra mediului concurențial </w:t>
            </w:r>
            <w:proofErr w:type="spellStart"/>
            <w:r w:rsidRPr="00AD4BDE">
              <w:rPr>
                <w:rFonts w:ascii="Montserrat Light" w:hAnsi="Montserrat Light"/>
                <w:b/>
                <w:bCs/>
                <w:lang w:val="ro-RO"/>
              </w:rPr>
              <w:t>şi</w:t>
            </w:r>
            <w:proofErr w:type="spellEnd"/>
            <w:r w:rsidRPr="00AD4BDE">
              <w:rPr>
                <w:rFonts w:ascii="Montserrat Light" w:hAnsi="Montserrat Light"/>
                <w:b/>
                <w:bCs/>
                <w:lang w:val="ro-RO"/>
              </w:rPr>
              <w:t xml:space="preserve"> domeniului ajutoarelor de stat, impactul asupra sarcinilor administrative, impactul asupra mediului</w:t>
            </w:r>
            <w:bookmarkEnd w:id="17"/>
            <w:r w:rsidRPr="00AD4BDE">
              <w:rPr>
                <w:rFonts w:ascii="Montserrat Light" w:hAnsi="Montserrat Light"/>
                <w:b/>
                <w:bCs/>
                <w:lang w:val="ro-RO"/>
              </w:rPr>
              <w:t xml:space="preserve">): </w:t>
            </w:r>
          </w:p>
        </w:tc>
      </w:tr>
      <w:tr w:rsidR="00AD4BDE" w:rsidRPr="00AD4BDE" w14:paraId="7CE50CF9" w14:textId="77777777" w:rsidTr="003C5B3C">
        <w:tc>
          <w:tcPr>
            <w:tcW w:w="9493" w:type="dxa"/>
            <w:gridSpan w:val="4"/>
          </w:tcPr>
          <w:p w14:paraId="3E61B1F3" w14:textId="773D41D8" w:rsidR="00EE610C" w:rsidRPr="00AD4BDE" w:rsidRDefault="003E3253" w:rsidP="00113D2C">
            <w:pPr>
              <w:spacing w:line="240" w:lineRule="auto"/>
              <w:jc w:val="both"/>
              <w:rPr>
                <w:rFonts w:ascii="Montserrat Light" w:hAnsi="Montserrat Light"/>
                <w:lang w:val="ro-RO"/>
              </w:rPr>
            </w:pPr>
            <w:r w:rsidRPr="00AD4BDE">
              <w:rPr>
                <w:rFonts w:ascii="Montserrat Light" w:hAnsi="Montserrat Light"/>
                <w:b/>
                <w:bCs/>
                <w:noProof/>
                <w:shd w:val="clear" w:color="auto" w:fill="FFFFFF"/>
                <w:lang w:val="ro-RO"/>
              </w:rPr>
              <w:t>Impactul social</w:t>
            </w:r>
            <w:r w:rsidR="00EE610C" w:rsidRPr="00AD4BDE">
              <w:rPr>
                <w:rFonts w:ascii="Montserrat Light" w:hAnsi="Montserrat Light"/>
                <w:i/>
                <w:iCs/>
                <w:noProof/>
              </w:rPr>
              <w:t xml:space="preserve"> Valorificarea patrimoniului Jude</w:t>
            </w:r>
            <w:r w:rsidR="00EE610C" w:rsidRPr="00AD4BDE">
              <w:rPr>
                <w:rFonts w:ascii="Montserrat Light" w:hAnsi="Montserrat Light"/>
                <w:i/>
                <w:iCs/>
                <w:noProof/>
                <w:lang w:val="ro-RO"/>
              </w:rPr>
              <w:t>țului Cluj</w:t>
            </w:r>
            <w:r w:rsidR="00EE610C" w:rsidRPr="00AD4BDE">
              <w:rPr>
                <w:rFonts w:ascii="Montserrat Light" w:hAnsi="Montserrat Light"/>
                <w:b/>
                <w:bCs/>
                <w:noProof/>
                <w:shd w:val="clear" w:color="auto" w:fill="FFFFFF"/>
                <w:lang w:val="ro-RO"/>
              </w:rPr>
              <w:t xml:space="preserve"> </w:t>
            </w:r>
          </w:p>
          <w:p w14:paraId="5CE9835D" w14:textId="2227422F" w:rsidR="003E3253" w:rsidRPr="00AD4BDE" w:rsidRDefault="003E3253" w:rsidP="00113D2C">
            <w:pPr>
              <w:spacing w:line="240" w:lineRule="auto"/>
              <w:jc w:val="both"/>
              <w:rPr>
                <w:rFonts w:ascii="Montserrat Light" w:hAnsi="Montserrat Light" w:cs="Courier New"/>
                <w:noProof/>
                <w:shd w:val="clear" w:color="auto" w:fill="FFFFFF"/>
                <w:lang w:val="pt-PT"/>
              </w:rPr>
            </w:pPr>
            <w:r w:rsidRPr="00AD4BDE">
              <w:rPr>
                <w:rFonts w:ascii="Montserrat Light" w:hAnsi="Montserrat Light"/>
                <w:b/>
                <w:bCs/>
                <w:noProof/>
                <w:shd w:val="clear" w:color="auto" w:fill="FFFFFF"/>
                <w:lang w:val="pt-PT"/>
              </w:rPr>
              <w:t xml:space="preserve">Impactul asupra mediului – </w:t>
            </w:r>
            <w:r w:rsidRPr="00AD4BDE">
              <w:rPr>
                <w:rFonts w:ascii="Montserrat Light" w:hAnsi="Montserrat Light"/>
                <w:noProof/>
                <w:shd w:val="clear" w:color="auto" w:fill="FFFFFF"/>
                <w:lang w:val="pt-PT"/>
              </w:rPr>
              <w:t>nu e cazul</w:t>
            </w:r>
          </w:p>
          <w:p w14:paraId="689A275D" w14:textId="22ECDA98" w:rsidR="00F94DCA" w:rsidRPr="00AD4BDE" w:rsidRDefault="003E3253" w:rsidP="00AE6A70">
            <w:pPr>
              <w:autoSpaceDE w:val="0"/>
              <w:autoSpaceDN w:val="0"/>
              <w:adjustRightInd w:val="0"/>
              <w:spacing w:line="240" w:lineRule="auto"/>
              <w:jc w:val="both"/>
              <w:rPr>
                <w:rFonts w:ascii="Montserrat Light" w:hAnsi="Montserrat Light" w:cs="Times New Roman"/>
                <w:strike/>
                <w:lang w:val="pt-PT"/>
              </w:rPr>
            </w:pPr>
            <w:r w:rsidRPr="00AD4BDE">
              <w:rPr>
                <w:rFonts w:ascii="Montserrat Light" w:hAnsi="Montserrat Light"/>
                <w:b/>
                <w:bCs/>
                <w:noProof/>
                <w:shd w:val="clear" w:color="auto" w:fill="FFFFFF"/>
                <w:lang w:val="pt-PT"/>
              </w:rPr>
              <w:t xml:space="preserve">Impactul asupra sarcinilor administrative – </w:t>
            </w:r>
            <w:r w:rsidR="00312BB5" w:rsidRPr="00AD4BDE">
              <w:rPr>
                <w:rFonts w:ascii="Montserrat Light" w:hAnsi="Montserrat Light" w:cs="Times New Roman"/>
                <w:i/>
                <w:iCs/>
                <w:lang w:val="ro-RO"/>
              </w:rPr>
              <w:t>Nu are impact asupra actelor administrative în vigoare</w:t>
            </w:r>
            <w:r w:rsidR="00A43D0E" w:rsidRPr="00AD4BDE">
              <w:rPr>
                <w:rFonts w:ascii="Montserrat Light" w:hAnsi="Montserrat Light" w:cs="Times New Roman"/>
                <w:i/>
                <w:iCs/>
                <w:lang w:val="ro-RO"/>
              </w:rPr>
              <w:t>.</w:t>
            </w:r>
          </w:p>
        </w:tc>
      </w:tr>
      <w:tr w:rsidR="00AD4BDE" w:rsidRPr="00AD4BDE" w14:paraId="10F72D0B" w14:textId="77777777" w:rsidTr="003C5B3C">
        <w:tc>
          <w:tcPr>
            <w:tcW w:w="9493" w:type="dxa"/>
            <w:gridSpan w:val="4"/>
          </w:tcPr>
          <w:p w14:paraId="7A2FA5C3" w14:textId="4454AE35" w:rsidR="003E3253" w:rsidRPr="00AD4BDE" w:rsidRDefault="003E3253" w:rsidP="00113D2C">
            <w:pPr>
              <w:tabs>
                <w:tab w:val="left" w:pos="3456"/>
              </w:tabs>
              <w:spacing w:line="240" w:lineRule="auto"/>
              <w:jc w:val="both"/>
              <w:rPr>
                <w:rFonts w:ascii="Montserrat Light" w:hAnsi="Montserrat Light"/>
                <w:lang w:val="it-IT"/>
              </w:rPr>
            </w:pPr>
            <w:r w:rsidRPr="00AD4BDE">
              <w:rPr>
                <w:rFonts w:ascii="Montserrat Light" w:hAnsi="Montserrat Light"/>
                <w:b/>
                <w:lang w:val="it-IT"/>
              </w:rPr>
              <w:t xml:space="preserve">Secțiunea a 4-a - Concluzii/propuneri:  </w:t>
            </w:r>
          </w:p>
        </w:tc>
      </w:tr>
      <w:tr w:rsidR="00AD4BDE" w:rsidRPr="00AD4BDE" w14:paraId="72271A01" w14:textId="77777777" w:rsidTr="003C5B3C">
        <w:tc>
          <w:tcPr>
            <w:tcW w:w="9493" w:type="dxa"/>
            <w:gridSpan w:val="4"/>
          </w:tcPr>
          <w:p w14:paraId="5516EDC0" w14:textId="77777777" w:rsidR="003E3253" w:rsidRPr="00AD4BDE" w:rsidRDefault="003E3253" w:rsidP="00113D2C">
            <w:pPr>
              <w:tabs>
                <w:tab w:val="left" w:pos="3456"/>
              </w:tabs>
              <w:spacing w:line="240" w:lineRule="auto"/>
              <w:jc w:val="both"/>
              <w:rPr>
                <w:rFonts w:ascii="Montserrat Light" w:hAnsi="Montserrat Light"/>
                <w:lang w:val="it-IT"/>
              </w:rPr>
            </w:pPr>
            <w:r w:rsidRPr="00AD4BDE">
              <w:rPr>
                <w:rFonts w:ascii="Montserrat Light" w:hAnsi="Montserrat Light"/>
                <w:lang w:val="it-IT"/>
              </w:rPr>
              <w:t xml:space="preserve">În urma analizării proiectului de hotărâre și a documentării efectuate, certificăm faptul că proiectul de hotărâre </w:t>
            </w:r>
            <w:r w:rsidRPr="00AD4BDE">
              <w:rPr>
                <w:rFonts w:ascii="Montserrat Light" w:hAnsi="Montserrat Light"/>
                <w:b/>
                <w:bCs/>
                <w:lang w:val="it-IT"/>
              </w:rPr>
              <w:t xml:space="preserve">îndeplinește </w:t>
            </w:r>
            <w:r w:rsidRPr="00AD4BDE">
              <w:rPr>
                <w:rFonts w:ascii="Montserrat Light" w:hAnsi="Montserrat Light"/>
                <w:lang w:val="it-IT"/>
              </w:rPr>
              <w:t>cerințele tehnice specificate la Secțiunea a 2-a.</w:t>
            </w:r>
          </w:p>
          <w:p w14:paraId="7587B491" w14:textId="08CDAA9D" w:rsidR="00A262B3" w:rsidRPr="00AD4BDE" w:rsidRDefault="00A262B3" w:rsidP="00113D2C">
            <w:pPr>
              <w:tabs>
                <w:tab w:val="left" w:pos="3456"/>
              </w:tabs>
              <w:spacing w:line="240" w:lineRule="auto"/>
              <w:jc w:val="both"/>
              <w:rPr>
                <w:rFonts w:ascii="Montserrat Light" w:hAnsi="Montserrat Light"/>
                <w:lang w:val="it-IT"/>
              </w:rPr>
            </w:pPr>
          </w:p>
        </w:tc>
      </w:tr>
      <w:tr w:rsidR="00AD4BDE" w:rsidRPr="00AD4BDE" w14:paraId="12C5C955" w14:textId="77777777" w:rsidTr="00AF2A1B">
        <w:trPr>
          <w:trHeight w:val="378"/>
        </w:trPr>
        <w:tc>
          <w:tcPr>
            <w:tcW w:w="2875" w:type="dxa"/>
          </w:tcPr>
          <w:p w14:paraId="611D97F7" w14:textId="77777777" w:rsidR="003E3253" w:rsidRPr="00AD4BDE" w:rsidRDefault="003E3253" w:rsidP="00113D2C">
            <w:pPr>
              <w:tabs>
                <w:tab w:val="left" w:pos="3456"/>
              </w:tabs>
              <w:spacing w:line="240" w:lineRule="auto"/>
              <w:jc w:val="both"/>
              <w:rPr>
                <w:rFonts w:ascii="Montserrat Light" w:hAnsi="Montserrat Light"/>
                <w:b/>
                <w:bCs/>
                <w:lang w:val="it-IT"/>
              </w:rPr>
            </w:pPr>
          </w:p>
        </w:tc>
        <w:tc>
          <w:tcPr>
            <w:tcW w:w="3301" w:type="dxa"/>
            <w:vAlign w:val="center"/>
          </w:tcPr>
          <w:p w14:paraId="475BC575" w14:textId="77777777" w:rsidR="003E3253" w:rsidRPr="00AD4BDE" w:rsidRDefault="003E3253" w:rsidP="00113D2C">
            <w:pPr>
              <w:tabs>
                <w:tab w:val="left" w:pos="3456"/>
              </w:tabs>
              <w:spacing w:line="240" w:lineRule="auto"/>
              <w:jc w:val="center"/>
              <w:rPr>
                <w:rFonts w:ascii="Montserrat Light" w:hAnsi="Montserrat Light"/>
                <w:b/>
                <w:bCs/>
                <w:lang w:val="en-US"/>
              </w:rPr>
            </w:pPr>
            <w:proofErr w:type="spellStart"/>
            <w:r w:rsidRPr="00AD4BDE">
              <w:rPr>
                <w:rFonts w:ascii="Montserrat Light" w:hAnsi="Montserrat Light"/>
                <w:b/>
                <w:bCs/>
                <w:lang w:val="en-US"/>
              </w:rPr>
              <w:t>Prenume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și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nume</w:t>
            </w:r>
            <w:proofErr w:type="spellEnd"/>
          </w:p>
        </w:tc>
        <w:tc>
          <w:tcPr>
            <w:tcW w:w="1794" w:type="dxa"/>
            <w:vAlign w:val="center"/>
          </w:tcPr>
          <w:p w14:paraId="26B2F478" w14:textId="77777777" w:rsidR="003E3253" w:rsidRPr="00AD4BDE" w:rsidRDefault="003E3253" w:rsidP="00113D2C">
            <w:pPr>
              <w:tabs>
                <w:tab w:val="left" w:pos="3456"/>
              </w:tabs>
              <w:spacing w:line="240" w:lineRule="auto"/>
              <w:jc w:val="center"/>
              <w:rPr>
                <w:rFonts w:ascii="Montserrat Light" w:hAnsi="Montserrat Light"/>
                <w:b/>
                <w:bCs/>
                <w:lang w:val="en-US"/>
              </w:rPr>
            </w:pPr>
            <w:r w:rsidRPr="00AD4BDE">
              <w:rPr>
                <w:rFonts w:ascii="Montserrat Light" w:hAnsi="Montserrat Light"/>
                <w:b/>
                <w:bCs/>
                <w:lang w:val="en-US"/>
              </w:rPr>
              <w:t>Data</w:t>
            </w:r>
          </w:p>
        </w:tc>
        <w:tc>
          <w:tcPr>
            <w:tcW w:w="1523" w:type="dxa"/>
            <w:vAlign w:val="center"/>
          </w:tcPr>
          <w:p w14:paraId="3A5966B4" w14:textId="77777777" w:rsidR="003E3253" w:rsidRPr="00AD4BDE" w:rsidRDefault="003E3253" w:rsidP="00113D2C">
            <w:pPr>
              <w:tabs>
                <w:tab w:val="left" w:pos="3456"/>
              </w:tabs>
              <w:spacing w:line="240" w:lineRule="auto"/>
              <w:jc w:val="center"/>
              <w:rPr>
                <w:rFonts w:ascii="Montserrat Light" w:hAnsi="Montserrat Light"/>
                <w:b/>
                <w:bCs/>
                <w:lang w:val="en-US"/>
              </w:rPr>
            </w:pPr>
            <w:proofErr w:type="spellStart"/>
            <w:r w:rsidRPr="00AD4BDE">
              <w:rPr>
                <w:rFonts w:ascii="Montserrat Light" w:hAnsi="Montserrat Light"/>
                <w:b/>
                <w:bCs/>
                <w:lang w:val="en-US"/>
              </w:rPr>
              <w:t>Semnătura</w:t>
            </w:r>
            <w:proofErr w:type="spellEnd"/>
          </w:p>
        </w:tc>
      </w:tr>
      <w:tr w:rsidR="00AD4BDE" w:rsidRPr="00AD4BDE" w14:paraId="5F37EFA0" w14:textId="77777777" w:rsidTr="00AF2A1B">
        <w:trPr>
          <w:trHeight w:val="411"/>
        </w:trPr>
        <w:tc>
          <w:tcPr>
            <w:tcW w:w="2875" w:type="dxa"/>
            <w:vAlign w:val="center"/>
          </w:tcPr>
          <w:p w14:paraId="72C20013" w14:textId="3596E536" w:rsidR="003E3253" w:rsidRPr="00AD4BDE" w:rsidRDefault="00AD4BDE" w:rsidP="00113D2C">
            <w:pPr>
              <w:tabs>
                <w:tab w:val="left" w:pos="3456"/>
              </w:tabs>
              <w:spacing w:line="240" w:lineRule="auto"/>
              <w:jc w:val="both"/>
              <w:rPr>
                <w:rFonts w:ascii="Montserrat Light" w:hAnsi="Montserrat Light"/>
                <w:lang w:val="en-US"/>
              </w:rPr>
            </w:pPr>
            <w:r w:rsidRPr="00AD4BDE">
              <w:rPr>
                <w:rFonts w:ascii="Montserrat Light" w:hAnsi="Montserrat Light"/>
                <w:lang w:val="ro-RO"/>
              </w:rPr>
              <w:t>Elaborat</w:t>
            </w:r>
            <w:r w:rsidR="003E3253" w:rsidRPr="00AD4BDE">
              <w:rPr>
                <w:rFonts w:ascii="Montserrat Light" w:hAnsi="Montserrat Light"/>
                <w:lang w:val="en-US"/>
              </w:rPr>
              <w:t>:</w:t>
            </w:r>
            <w:r w:rsidRPr="00AD4BDE">
              <w:rPr>
                <w:rFonts w:ascii="Montserrat Light" w:hAnsi="Montserrat Light"/>
                <w:lang w:val="en-US"/>
              </w:rPr>
              <w:t xml:space="preserve"> </w:t>
            </w:r>
            <w:r w:rsidR="003E3253" w:rsidRPr="00AD4BDE">
              <w:rPr>
                <w:rFonts w:ascii="Montserrat Light" w:hAnsi="Montserrat Light"/>
                <w:lang w:val="en-US"/>
              </w:rPr>
              <w:t xml:space="preserve">Director </w:t>
            </w:r>
            <w:proofErr w:type="spellStart"/>
            <w:r w:rsidR="003E3253" w:rsidRPr="00AD4BDE">
              <w:rPr>
                <w:rFonts w:ascii="Montserrat Light" w:hAnsi="Montserrat Light"/>
                <w:lang w:val="en-US"/>
              </w:rPr>
              <w:t>executiv</w:t>
            </w:r>
            <w:proofErr w:type="spellEnd"/>
          </w:p>
        </w:tc>
        <w:tc>
          <w:tcPr>
            <w:tcW w:w="3301" w:type="dxa"/>
            <w:vAlign w:val="center"/>
          </w:tcPr>
          <w:p w14:paraId="1789C913" w14:textId="40CDCBC6" w:rsidR="003E3253" w:rsidRPr="00AD4BDE" w:rsidRDefault="00BB0E35" w:rsidP="00113D2C">
            <w:pPr>
              <w:tabs>
                <w:tab w:val="left" w:pos="3456"/>
              </w:tabs>
              <w:spacing w:line="240" w:lineRule="auto"/>
              <w:jc w:val="both"/>
              <w:rPr>
                <w:rFonts w:ascii="Montserrat Light" w:hAnsi="Montserrat Light"/>
                <w:lang w:val="en-US"/>
              </w:rPr>
            </w:pPr>
            <w:r w:rsidRPr="00AD4BDE">
              <w:rPr>
                <w:rFonts w:ascii="Montserrat Light" w:hAnsi="Montserrat Light"/>
                <w:lang w:val="en-US"/>
              </w:rPr>
              <w:t>Ștefan Iliescu</w:t>
            </w:r>
          </w:p>
        </w:tc>
        <w:tc>
          <w:tcPr>
            <w:tcW w:w="1794" w:type="dxa"/>
            <w:vAlign w:val="center"/>
          </w:tcPr>
          <w:p w14:paraId="1BF38E3C" w14:textId="203805E2" w:rsidR="003E3253" w:rsidRPr="00AD4BDE" w:rsidRDefault="003E3253" w:rsidP="00113D2C">
            <w:pPr>
              <w:tabs>
                <w:tab w:val="left" w:pos="3456"/>
              </w:tabs>
              <w:spacing w:line="240" w:lineRule="auto"/>
              <w:jc w:val="center"/>
              <w:rPr>
                <w:rFonts w:ascii="Montserrat Light" w:hAnsi="Montserrat Light"/>
                <w:lang w:val="en-US"/>
              </w:rPr>
            </w:pPr>
          </w:p>
        </w:tc>
        <w:tc>
          <w:tcPr>
            <w:tcW w:w="1523" w:type="dxa"/>
            <w:vAlign w:val="center"/>
          </w:tcPr>
          <w:p w14:paraId="69A44D57" w14:textId="77777777" w:rsidR="003E3253" w:rsidRPr="00AD4BDE" w:rsidRDefault="003E3253" w:rsidP="00113D2C">
            <w:pPr>
              <w:tabs>
                <w:tab w:val="left" w:pos="3456"/>
              </w:tabs>
              <w:spacing w:line="240" w:lineRule="auto"/>
              <w:jc w:val="both"/>
              <w:rPr>
                <w:rFonts w:ascii="Montserrat Light" w:hAnsi="Montserrat Light"/>
                <w:lang w:val="en-US"/>
              </w:rPr>
            </w:pPr>
          </w:p>
        </w:tc>
      </w:tr>
    </w:tbl>
    <w:p w14:paraId="2DFF3CAC" w14:textId="33C7559F" w:rsidR="00315367" w:rsidRPr="00AD4BDE" w:rsidRDefault="00315367" w:rsidP="00113D2C">
      <w:pPr>
        <w:tabs>
          <w:tab w:val="left" w:pos="1052"/>
        </w:tabs>
        <w:spacing w:line="240" w:lineRule="auto"/>
        <w:rPr>
          <w:rFonts w:ascii="Montserrat Light" w:hAnsi="Montserrat Light"/>
          <w:noProof/>
          <w:lang w:val="en-US" w:eastAsia="ro-RO"/>
        </w:rPr>
      </w:pPr>
    </w:p>
    <w:p w14:paraId="312C85A7" w14:textId="6F79886D" w:rsidR="00C84A35" w:rsidRPr="00AD4BDE" w:rsidRDefault="00C84A35" w:rsidP="00113D2C">
      <w:pPr>
        <w:tabs>
          <w:tab w:val="left" w:pos="3456"/>
        </w:tabs>
        <w:spacing w:line="240" w:lineRule="auto"/>
        <w:rPr>
          <w:rFonts w:ascii="Montserrat Light" w:hAnsi="Montserrat Light"/>
        </w:rPr>
      </w:pPr>
    </w:p>
    <w:p w14:paraId="6AE19836" w14:textId="77777777" w:rsidR="00502F1E" w:rsidRPr="00AD4BDE" w:rsidRDefault="00502F1E" w:rsidP="00113D2C">
      <w:pPr>
        <w:tabs>
          <w:tab w:val="left" w:pos="3456"/>
        </w:tabs>
        <w:spacing w:line="240" w:lineRule="auto"/>
        <w:rPr>
          <w:rFonts w:ascii="Montserrat Light" w:hAnsi="Montserrat Light"/>
        </w:rPr>
      </w:pPr>
    </w:p>
    <w:p w14:paraId="71C931EE" w14:textId="77777777" w:rsidR="00502F1E" w:rsidRPr="00AD4BDE" w:rsidRDefault="00502F1E" w:rsidP="00113D2C">
      <w:pPr>
        <w:tabs>
          <w:tab w:val="left" w:pos="3456"/>
        </w:tabs>
        <w:spacing w:line="240" w:lineRule="auto"/>
        <w:rPr>
          <w:rFonts w:ascii="Montserrat Light" w:hAnsi="Montserrat Light"/>
        </w:rPr>
      </w:pPr>
    </w:p>
    <w:p w14:paraId="7A632934" w14:textId="77777777" w:rsidR="008B63FE" w:rsidRPr="00AD4BDE" w:rsidRDefault="008B63FE" w:rsidP="00113D2C">
      <w:pPr>
        <w:tabs>
          <w:tab w:val="left" w:pos="3456"/>
        </w:tabs>
        <w:spacing w:line="240" w:lineRule="auto"/>
        <w:rPr>
          <w:rFonts w:ascii="Montserrat Light" w:hAnsi="Montserrat Light"/>
          <w:i/>
          <w:iCs/>
        </w:rPr>
      </w:pPr>
    </w:p>
    <w:p w14:paraId="685F82D0" w14:textId="77777777" w:rsidR="008B63FE" w:rsidRPr="00AD4BDE" w:rsidRDefault="008B63FE" w:rsidP="00113D2C">
      <w:pPr>
        <w:tabs>
          <w:tab w:val="left" w:pos="3456"/>
        </w:tabs>
        <w:spacing w:line="240" w:lineRule="auto"/>
        <w:rPr>
          <w:rFonts w:ascii="Montserrat Light" w:hAnsi="Montserrat Light"/>
          <w:i/>
          <w:iCs/>
        </w:rPr>
      </w:pPr>
    </w:p>
    <w:p w14:paraId="454007AC" w14:textId="77777777" w:rsidR="008B63FE" w:rsidRPr="00AD4BDE" w:rsidRDefault="008B63FE" w:rsidP="00113D2C">
      <w:pPr>
        <w:tabs>
          <w:tab w:val="left" w:pos="3456"/>
        </w:tabs>
        <w:spacing w:line="240" w:lineRule="auto"/>
        <w:rPr>
          <w:rFonts w:ascii="Montserrat Light" w:hAnsi="Montserrat Light"/>
          <w:i/>
          <w:iCs/>
        </w:rPr>
      </w:pPr>
    </w:p>
    <w:p w14:paraId="5F3B2A9A" w14:textId="77777777" w:rsidR="00AE6A70" w:rsidRPr="00AD4BDE" w:rsidRDefault="00AE6A70" w:rsidP="00113D2C">
      <w:pPr>
        <w:tabs>
          <w:tab w:val="left" w:pos="3456"/>
        </w:tabs>
        <w:spacing w:line="240" w:lineRule="auto"/>
        <w:rPr>
          <w:rFonts w:ascii="Montserrat Light" w:hAnsi="Montserrat Light"/>
          <w:i/>
          <w:iCs/>
        </w:rPr>
      </w:pPr>
    </w:p>
    <w:p w14:paraId="183D6847" w14:textId="77777777" w:rsidR="00AE6A70" w:rsidRPr="00AD4BDE" w:rsidRDefault="00AE6A70" w:rsidP="00113D2C">
      <w:pPr>
        <w:tabs>
          <w:tab w:val="left" w:pos="3456"/>
        </w:tabs>
        <w:spacing w:line="240" w:lineRule="auto"/>
        <w:rPr>
          <w:rFonts w:ascii="Montserrat Light" w:hAnsi="Montserrat Light"/>
          <w:i/>
          <w:iCs/>
        </w:rPr>
      </w:pPr>
    </w:p>
    <w:p w14:paraId="60BC5D41" w14:textId="77777777" w:rsidR="00AE6A70" w:rsidRPr="00AD4BDE" w:rsidRDefault="00AE6A70" w:rsidP="00113D2C">
      <w:pPr>
        <w:tabs>
          <w:tab w:val="left" w:pos="3456"/>
        </w:tabs>
        <w:spacing w:line="240" w:lineRule="auto"/>
        <w:rPr>
          <w:rFonts w:ascii="Montserrat Light" w:hAnsi="Montserrat Light"/>
          <w:i/>
          <w:iCs/>
        </w:rPr>
      </w:pPr>
    </w:p>
    <w:p w14:paraId="7F2F77DD" w14:textId="77777777" w:rsidR="00AE6A70" w:rsidRPr="00AD4BDE" w:rsidRDefault="00AE6A70" w:rsidP="00113D2C">
      <w:pPr>
        <w:tabs>
          <w:tab w:val="left" w:pos="3456"/>
        </w:tabs>
        <w:spacing w:line="240" w:lineRule="auto"/>
        <w:rPr>
          <w:rFonts w:ascii="Montserrat Light" w:hAnsi="Montserrat Light"/>
          <w:i/>
          <w:iCs/>
        </w:rPr>
      </w:pPr>
    </w:p>
    <w:p w14:paraId="007D044E" w14:textId="77777777" w:rsidR="00AE6A70" w:rsidRPr="00AD4BDE" w:rsidRDefault="00AE6A70" w:rsidP="00113D2C">
      <w:pPr>
        <w:tabs>
          <w:tab w:val="left" w:pos="3456"/>
        </w:tabs>
        <w:spacing w:line="240" w:lineRule="auto"/>
        <w:rPr>
          <w:rFonts w:ascii="Montserrat Light" w:hAnsi="Montserrat Light"/>
          <w:i/>
          <w:iCs/>
        </w:rPr>
      </w:pPr>
    </w:p>
    <w:tbl>
      <w:tblPr>
        <w:tblpPr w:leftFromText="180" w:rightFromText="180" w:vertAnchor="text" w:horzAnchor="margin" w:tblpY="47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801"/>
        <w:gridCol w:w="2457"/>
        <w:gridCol w:w="1594"/>
      </w:tblGrid>
      <w:tr w:rsidR="00AD4BDE" w:rsidRPr="00AD4BDE" w14:paraId="0DE07163" w14:textId="77777777" w:rsidTr="008B63FE">
        <w:trPr>
          <w:trHeight w:val="318"/>
        </w:trPr>
        <w:tc>
          <w:tcPr>
            <w:tcW w:w="9535" w:type="dxa"/>
            <w:gridSpan w:val="4"/>
            <w:tcBorders>
              <w:top w:val="single" w:sz="4" w:space="0" w:color="auto"/>
              <w:left w:val="single" w:sz="4" w:space="0" w:color="auto"/>
              <w:bottom w:val="single" w:sz="4" w:space="0" w:color="auto"/>
              <w:right w:val="single" w:sz="4" w:space="0" w:color="auto"/>
            </w:tcBorders>
            <w:hideMark/>
          </w:tcPr>
          <w:p w14:paraId="40F89E95" w14:textId="74A2C479" w:rsidR="008B63FE" w:rsidRPr="00AD4BDE" w:rsidRDefault="008B63FE" w:rsidP="00E10DAE">
            <w:pPr>
              <w:tabs>
                <w:tab w:val="left" w:pos="3456"/>
              </w:tabs>
              <w:spacing w:after="240" w:line="240" w:lineRule="auto"/>
              <w:jc w:val="center"/>
              <w:rPr>
                <w:rFonts w:ascii="Montserrat Light" w:hAnsi="Montserrat Light"/>
                <w:b/>
                <w:bCs/>
                <w:lang w:val="en-US"/>
              </w:rPr>
            </w:pPr>
            <w:r w:rsidRPr="00AD4BDE">
              <w:rPr>
                <w:rFonts w:ascii="Montserrat Light" w:hAnsi="Montserrat Light"/>
                <w:b/>
                <w:bCs/>
                <w:lang w:val="en-US"/>
              </w:rPr>
              <w:t>CIRCUIT PROIECT DE HOTĂRÂRE</w:t>
            </w:r>
          </w:p>
          <w:p w14:paraId="7502F791" w14:textId="4D97DE59" w:rsidR="008B63FE" w:rsidRPr="00AD4BDE" w:rsidRDefault="008B63FE" w:rsidP="00E10DAE">
            <w:pPr>
              <w:tabs>
                <w:tab w:val="left" w:pos="3456"/>
              </w:tabs>
              <w:spacing w:line="240" w:lineRule="auto"/>
              <w:rPr>
                <w:rFonts w:ascii="Montserrat Light" w:hAnsi="Montserrat Light"/>
                <w:b/>
                <w:bCs/>
                <w:i/>
                <w:iCs/>
                <w:lang w:val="en-US"/>
              </w:rPr>
            </w:pPr>
          </w:p>
        </w:tc>
      </w:tr>
      <w:tr w:rsidR="00AD4BDE" w:rsidRPr="00AD4BDE" w14:paraId="717945F6"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766A923E" w14:textId="362A69CF" w:rsidR="008B63FE" w:rsidRPr="00AD4BDE" w:rsidRDefault="008B63FE" w:rsidP="00113D2C">
            <w:pPr>
              <w:tabs>
                <w:tab w:val="left" w:pos="3456"/>
              </w:tabs>
              <w:spacing w:line="240" w:lineRule="auto"/>
              <w:rPr>
                <w:rFonts w:ascii="Montserrat Light" w:hAnsi="Montserrat Light"/>
                <w:b/>
                <w:bCs/>
                <w:lang w:val="en-US"/>
              </w:rPr>
            </w:pPr>
            <w:proofErr w:type="spellStart"/>
            <w:r w:rsidRPr="00AD4BDE">
              <w:rPr>
                <w:rFonts w:ascii="Montserrat Light" w:hAnsi="Montserrat Light"/>
                <w:b/>
                <w:bCs/>
                <w:lang w:val="en-US"/>
              </w:rPr>
              <w:t>Transmitere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proiect</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în</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vederea</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analizării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şi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întocmirii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raportului</w:t>
            </w:r>
            <w:proofErr w:type="spellEnd"/>
            <w:r w:rsidRPr="00AD4BDE">
              <w:rPr>
                <w:rFonts w:ascii="Montserrat Light" w:hAnsi="Montserrat Light"/>
                <w:b/>
                <w:bCs/>
                <w:lang w:val="en-US"/>
              </w:rPr>
              <w:t>/</w:t>
            </w:r>
            <w:proofErr w:type="spellStart"/>
            <w:r w:rsidRPr="00AD4BDE">
              <w:rPr>
                <w:rFonts w:ascii="Montserrat Light" w:hAnsi="Montserrat Light"/>
                <w:b/>
                <w:bCs/>
                <w:lang w:val="en-US"/>
              </w:rPr>
              <w:t>rapoartelor</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specialitate</w:t>
            </w:r>
            <w:proofErr w:type="spellEnd"/>
            <w:r w:rsidRPr="00AD4BDE">
              <w:rPr>
                <w:rFonts w:ascii="Montserrat Light" w:hAnsi="Montserrat Light"/>
                <w:b/>
                <w:bCs/>
                <w:lang w:val="en-US"/>
              </w:rPr>
              <w:t xml:space="preserve"> ale </w:t>
            </w:r>
            <w:proofErr w:type="spellStart"/>
            <w:r w:rsidRPr="00AD4BDE">
              <w:rPr>
                <w:rFonts w:ascii="Montserrat Light" w:hAnsi="Montserrat Light"/>
                <w:b/>
                <w:bCs/>
                <w:lang w:val="en-US"/>
              </w:rPr>
              <w:t>compartimentelor</w:t>
            </w:r>
            <w:proofErr w:type="spellEnd"/>
            <w:r w:rsidRPr="00AD4BDE">
              <w:rPr>
                <w:rFonts w:ascii="Montserrat Light" w:hAnsi="Montserrat Light"/>
                <w:b/>
                <w:bCs/>
                <w:lang w:val="en-US"/>
              </w:rPr>
              <w:t xml:space="preserve"> de resort </w:t>
            </w:r>
            <w:proofErr w:type="spellStart"/>
            <w:r w:rsidRPr="00AD4BDE">
              <w:rPr>
                <w:rFonts w:ascii="Montserrat Light" w:hAnsi="Montserrat Light"/>
                <w:b/>
                <w:bCs/>
                <w:lang w:val="en-US"/>
              </w:rPr>
              <w:t>nominalizate</w:t>
            </w:r>
            <w:proofErr w:type="spellEnd"/>
          </w:p>
        </w:tc>
      </w:tr>
      <w:tr w:rsidR="00AD4BDE" w:rsidRPr="00AD4BDE" w14:paraId="02FE19FA" w14:textId="77777777" w:rsidTr="00AE6A70">
        <w:trPr>
          <w:trHeight w:val="1685"/>
        </w:trPr>
        <w:tc>
          <w:tcPr>
            <w:tcW w:w="3683" w:type="dxa"/>
            <w:tcBorders>
              <w:top w:val="single" w:sz="4" w:space="0" w:color="auto"/>
              <w:left w:val="single" w:sz="4" w:space="0" w:color="auto"/>
              <w:bottom w:val="single" w:sz="4" w:space="0" w:color="auto"/>
              <w:right w:val="single" w:sz="4" w:space="0" w:color="auto"/>
            </w:tcBorders>
            <w:hideMark/>
          </w:tcPr>
          <w:p w14:paraId="547DEEDE" w14:textId="77777777" w:rsidR="008B63FE" w:rsidRPr="00AD4BDE" w:rsidRDefault="008B63FE" w:rsidP="00113D2C">
            <w:pPr>
              <w:tabs>
                <w:tab w:val="left" w:pos="3456"/>
              </w:tabs>
              <w:spacing w:line="240" w:lineRule="auto"/>
              <w:jc w:val="center"/>
              <w:rPr>
                <w:rFonts w:ascii="Montserrat Light" w:hAnsi="Montserrat Light"/>
                <w:i/>
                <w:iCs/>
                <w:lang w:val="en-US"/>
              </w:rPr>
            </w:pPr>
          </w:p>
          <w:p w14:paraId="7E41A844"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Compartimentele</w:t>
            </w:r>
            <w:proofErr w:type="spellEnd"/>
            <w:r w:rsidRPr="00AD4BDE">
              <w:rPr>
                <w:rFonts w:ascii="Montserrat Light" w:hAnsi="Montserrat Light"/>
                <w:i/>
                <w:iCs/>
                <w:lang w:val="en-US"/>
              </w:rPr>
              <w:t xml:space="preserve"> de resort </w:t>
            </w:r>
            <w:proofErr w:type="spellStart"/>
            <w:r w:rsidRPr="00AD4BDE">
              <w:rPr>
                <w:rFonts w:ascii="Montserrat Light" w:hAnsi="Montserrat Light"/>
                <w:i/>
                <w:iCs/>
                <w:lang w:val="en-US"/>
              </w:rPr>
              <w:t>nominalizate</w:t>
            </w:r>
            <w:proofErr w:type="spellEnd"/>
          </w:p>
          <w:p w14:paraId="37E12EF1" w14:textId="77777777" w:rsidR="008B63FE" w:rsidRPr="00AD4BDE" w:rsidRDefault="008B63FE" w:rsidP="00113D2C">
            <w:pPr>
              <w:tabs>
                <w:tab w:val="left" w:pos="3456"/>
              </w:tabs>
              <w:spacing w:line="240" w:lineRule="auto"/>
              <w:jc w:val="center"/>
              <w:rPr>
                <w:rFonts w:ascii="Montserrat Light" w:hAnsi="Montserrat Light"/>
                <w:i/>
                <w:iCs/>
                <w:lang w:val="en-US"/>
              </w:rPr>
            </w:pPr>
            <w:r w:rsidRPr="00AD4BDE">
              <w:rPr>
                <w:rFonts w:ascii="Montserrat Light" w:hAnsi="Montserrat Light"/>
                <w:i/>
                <w:iCs/>
                <w:lang w:val="en-US"/>
              </w:rPr>
              <w:t>(</w:t>
            </w:r>
            <w:proofErr w:type="spellStart"/>
            <w:r w:rsidRPr="00AD4BDE">
              <w:rPr>
                <w:rFonts w:ascii="Montserrat Light" w:hAnsi="Montserrat Light"/>
                <w:i/>
                <w:iCs/>
                <w:lang w:val="en-US"/>
              </w:rPr>
              <w:t>Direcția</w:t>
            </w:r>
            <w:proofErr w:type="spellEnd"/>
            <w:r w:rsidRPr="00AD4BDE">
              <w:rPr>
                <w:rFonts w:ascii="Montserrat Light" w:hAnsi="Montserrat Light"/>
                <w:i/>
                <w:iCs/>
                <w:lang w:val="en-US"/>
              </w:rPr>
              <w:t xml:space="preserve"> / </w:t>
            </w:r>
            <w:proofErr w:type="spellStart"/>
            <w:r w:rsidRPr="00AD4BDE">
              <w:rPr>
                <w:rFonts w:ascii="Montserrat Light" w:hAnsi="Montserrat Light"/>
                <w:i/>
                <w:iCs/>
                <w:lang w:val="en-US"/>
              </w:rPr>
              <w:t>serviciul</w:t>
            </w:r>
            <w:proofErr w:type="spellEnd"/>
            <w:r w:rsidRPr="00AD4BDE">
              <w:rPr>
                <w:rFonts w:ascii="Montserrat Light" w:hAnsi="Montserrat Light"/>
                <w:i/>
                <w:iCs/>
                <w:lang w:val="en-US"/>
              </w:rPr>
              <w:t>)</w:t>
            </w:r>
          </w:p>
        </w:tc>
        <w:tc>
          <w:tcPr>
            <w:tcW w:w="1801" w:type="dxa"/>
            <w:tcBorders>
              <w:top w:val="single" w:sz="4" w:space="0" w:color="auto"/>
              <w:left w:val="single" w:sz="4" w:space="0" w:color="auto"/>
              <w:bottom w:val="single" w:sz="4" w:space="0" w:color="auto"/>
              <w:right w:val="single" w:sz="4" w:space="0" w:color="auto"/>
            </w:tcBorders>
          </w:tcPr>
          <w:p w14:paraId="54D29F4D"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Datele</w:t>
            </w:r>
            <w:proofErr w:type="spellEnd"/>
            <w:r w:rsidRPr="00AD4BDE">
              <w:rPr>
                <w:rFonts w:ascii="Montserrat Light" w:hAnsi="Montserrat Light"/>
                <w:i/>
                <w:iCs/>
                <w:lang w:val="en-US"/>
              </w:rPr>
              <w:t xml:space="preserve"> de </w:t>
            </w:r>
            <w:proofErr w:type="spellStart"/>
            <w:r w:rsidRPr="00AD4BDE">
              <w:rPr>
                <w:rFonts w:ascii="Montserrat Light" w:hAnsi="Montserrat Light"/>
                <w:i/>
                <w:iCs/>
                <w:lang w:val="en-US"/>
              </w:rPr>
              <w:t>întocmire</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și</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depunere</w:t>
            </w:r>
            <w:proofErr w:type="spellEnd"/>
            <w:r w:rsidRPr="00AD4BDE">
              <w:rPr>
                <w:rFonts w:ascii="Montserrat Light" w:hAnsi="Montserrat Light"/>
                <w:i/>
                <w:iCs/>
                <w:lang w:val="en-US"/>
              </w:rPr>
              <w:t xml:space="preserve"> a </w:t>
            </w:r>
            <w:proofErr w:type="spellStart"/>
            <w:r w:rsidRPr="00AD4BDE">
              <w:rPr>
                <w:rFonts w:ascii="Montserrat Light" w:hAnsi="Montserrat Light"/>
                <w:i/>
                <w:iCs/>
                <w:lang w:val="en-US"/>
              </w:rPr>
              <w:t>rapoartelor</w:t>
            </w:r>
            <w:proofErr w:type="spellEnd"/>
            <w:r w:rsidRPr="00AD4BDE">
              <w:rPr>
                <w:rFonts w:ascii="Montserrat Light" w:hAnsi="Montserrat Light"/>
                <w:i/>
                <w:iCs/>
                <w:lang w:val="en-US"/>
              </w:rPr>
              <w:t xml:space="preserve"> </w:t>
            </w:r>
            <w:proofErr w:type="gramStart"/>
            <w:r w:rsidRPr="00AD4BDE">
              <w:rPr>
                <w:rFonts w:ascii="Montserrat Light" w:hAnsi="Montserrat Light"/>
                <w:i/>
                <w:iCs/>
                <w:lang w:val="en-US"/>
              </w:rPr>
              <w:t xml:space="preserve">de  </w:t>
            </w:r>
            <w:proofErr w:type="spellStart"/>
            <w:r w:rsidRPr="00AD4BDE">
              <w:rPr>
                <w:rFonts w:ascii="Montserrat Light" w:hAnsi="Montserrat Light"/>
                <w:i/>
                <w:iCs/>
                <w:lang w:val="en-US"/>
              </w:rPr>
              <w:t>specialitate</w:t>
            </w:r>
            <w:proofErr w:type="spellEnd"/>
            <w:proofErr w:type="gramEnd"/>
          </w:p>
        </w:tc>
        <w:tc>
          <w:tcPr>
            <w:tcW w:w="2457" w:type="dxa"/>
            <w:tcBorders>
              <w:top w:val="single" w:sz="4" w:space="0" w:color="auto"/>
              <w:left w:val="single" w:sz="4" w:space="0" w:color="auto"/>
              <w:bottom w:val="single" w:sz="4" w:space="0" w:color="auto"/>
              <w:right w:val="single" w:sz="4" w:space="0" w:color="auto"/>
            </w:tcBorders>
            <w:hideMark/>
          </w:tcPr>
          <w:p w14:paraId="2F363F51"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Semnătura</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persoanelor</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competente</w:t>
            </w:r>
            <w:proofErr w:type="spellEnd"/>
            <w:r w:rsidRPr="00AD4BDE">
              <w:rPr>
                <w:rFonts w:ascii="Montserrat Light" w:hAnsi="Montserrat Light"/>
                <w:i/>
                <w:iCs/>
                <w:lang w:val="en-US"/>
              </w:rPr>
              <w:t xml:space="preserve"> pentru </w:t>
            </w:r>
            <w:proofErr w:type="spellStart"/>
            <w:r w:rsidRPr="00AD4BDE">
              <w:rPr>
                <w:rFonts w:ascii="Montserrat Light" w:hAnsi="Montserrat Light"/>
                <w:i/>
                <w:iCs/>
                <w:lang w:val="en-US"/>
              </w:rPr>
              <w:t>nominalizare</w:t>
            </w:r>
            <w:proofErr w:type="spellEnd"/>
            <w:r w:rsidRPr="00AD4BDE">
              <w:rPr>
                <w:rFonts w:ascii="Montserrat Light" w:hAnsi="Montserrat Light"/>
                <w:i/>
                <w:iCs/>
                <w:lang w:val="en-US"/>
              </w:rPr>
              <w:t>/</w:t>
            </w:r>
          </w:p>
          <w:p w14:paraId="4F27C0F2"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stabilire</w:t>
            </w:r>
            <w:proofErr w:type="spellEnd"/>
            <w:r w:rsidRPr="00AD4BDE">
              <w:rPr>
                <w:rFonts w:ascii="Montserrat Light" w:hAnsi="Montserrat Light"/>
                <w:i/>
                <w:iCs/>
                <w:lang w:val="en-US"/>
              </w:rPr>
              <w:t xml:space="preserve"> date de </w:t>
            </w:r>
            <w:proofErr w:type="spellStart"/>
            <w:r w:rsidRPr="00AD4BDE">
              <w:rPr>
                <w:rFonts w:ascii="Montserrat Light" w:hAnsi="Montserrat Light"/>
                <w:i/>
                <w:iCs/>
                <w:lang w:val="en-US"/>
              </w:rPr>
              <w:t>întocmire</w:t>
            </w:r>
            <w:proofErr w:type="spellEnd"/>
          </w:p>
        </w:tc>
        <w:tc>
          <w:tcPr>
            <w:tcW w:w="1594" w:type="dxa"/>
            <w:tcBorders>
              <w:top w:val="single" w:sz="4" w:space="0" w:color="auto"/>
              <w:left w:val="single" w:sz="4" w:space="0" w:color="auto"/>
              <w:bottom w:val="single" w:sz="4" w:space="0" w:color="auto"/>
              <w:right w:val="single" w:sz="4" w:space="0" w:color="auto"/>
            </w:tcBorders>
            <w:hideMark/>
          </w:tcPr>
          <w:p w14:paraId="4321D86F"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Raport</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întocmit</w:t>
            </w:r>
            <w:proofErr w:type="spellEnd"/>
            <w:r w:rsidRPr="00AD4BDE">
              <w:rPr>
                <w:rFonts w:ascii="Montserrat Light" w:hAnsi="Montserrat Light"/>
                <w:i/>
                <w:iCs/>
                <w:lang w:val="en-US"/>
              </w:rPr>
              <w:t>/</w:t>
            </w:r>
          </w:p>
          <w:p w14:paraId="0478EFF9"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Refuz</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întocmire</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raport</w:t>
            </w:r>
            <w:proofErr w:type="spellEnd"/>
            <w:r w:rsidRPr="00AD4BDE">
              <w:rPr>
                <w:rFonts w:ascii="Montserrat Light" w:hAnsi="Montserrat Light"/>
                <w:i/>
                <w:iCs/>
                <w:lang w:val="en-US"/>
              </w:rPr>
              <w:t>/</w:t>
            </w:r>
          </w:p>
          <w:p w14:paraId="2E9AC82C" w14:textId="77777777" w:rsidR="008B63FE" w:rsidRPr="00AD4BDE" w:rsidRDefault="008B63FE"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semnătură</w:t>
            </w:r>
            <w:proofErr w:type="spellEnd"/>
          </w:p>
        </w:tc>
      </w:tr>
      <w:tr w:rsidR="00AD4BDE" w:rsidRPr="00AD4BDE" w14:paraId="64EBAC68" w14:textId="77777777" w:rsidTr="00AE6A70">
        <w:trPr>
          <w:trHeight w:val="254"/>
        </w:trPr>
        <w:tc>
          <w:tcPr>
            <w:tcW w:w="3683" w:type="dxa"/>
            <w:tcBorders>
              <w:top w:val="single" w:sz="4" w:space="0" w:color="auto"/>
              <w:left w:val="single" w:sz="4" w:space="0" w:color="auto"/>
              <w:bottom w:val="single" w:sz="4" w:space="0" w:color="auto"/>
              <w:right w:val="single" w:sz="4" w:space="0" w:color="auto"/>
            </w:tcBorders>
            <w:hideMark/>
          </w:tcPr>
          <w:p w14:paraId="69374510" w14:textId="7733F57E" w:rsidR="008B63FE" w:rsidRPr="00AD4BDE" w:rsidRDefault="008B63FE" w:rsidP="00AE6A70">
            <w:pPr>
              <w:tabs>
                <w:tab w:val="left" w:pos="3456"/>
              </w:tabs>
              <w:spacing w:line="240" w:lineRule="auto"/>
              <w:rPr>
                <w:rFonts w:ascii="Montserrat Light" w:hAnsi="Montserrat Light"/>
                <w:bCs/>
                <w:i/>
                <w:iCs/>
                <w:lang w:val="ro-RO"/>
              </w:rPr>
            </w:pPr>
            <w:r w:rsidRPr="00AD4BDE">
              <w:rPr>
                <w:rFonts w:ascii="Montserrat Light" w:hAnsi="Montserrat Light"/>
                <w:i/>
                <w:iCs/>
                <w:lang w:val="ro-RO"/>
              </w:rPr>
              <w:t xml:space="preserve">DIRECȚIA </w:t>
            </w:r>
            <w:r w:rsidR="00BB0E35" w:rsidRPr="00AD4BDE">
              <w:rPr>
                <w:rFonts w:ascii="Montserrat Light" w:hAnsi="Montserrat Light"/>
                <w:i/>
                <w:iCs/>
                <w:lang w:val="ro-RO"/>
              </w:rPr>
              <w:t>JURIDICĂ</w:t>
            </w:r>
          </w:p>
        </w:tc>
        <w:tc>
          <w:tcPr>
            <w:tcW w:w="1801" w:type="dxa"/>
            <w:tcBorders>
              <w:top w:val="single" w:sz="4" w:space="0" w:color="auto"/>
              <w:left w:val="single" w:sz="4" w:space="0" w:color="auto"/>
              <w:bottom w:val="single" w:sz="4" w:space="0" w:color="auto"/>
              <w:right w:val="single" w:sz="4" w:space="0" w:color="auto"/>
            </w:tcBorders>
            <w:vAlign w:val="center"/>
          </w:tcPr>
          <w:p w14:paraId="08616E54" w14:textId="45E06CCC" w:rsidR="008B63FE" w:rsidRPr="00AD4BDE" w:rsidRDefault="00E22603" w:rsidP="00113D2C">
            <w:pPr>
              <w:tabs>
                <w:tab w:val="left" w:pos="3456"/>
              </w:tabs>
              <w:spacing w:line="240" w:lineRule="auto"/>
              <w:jc w:val="center"/>
              <w:rPr>
                <w:rFonts w:ascii="Montserrat Light" w:hAnsi="Montserrat Light"/>
                <w:i/>
                <w:iCs/>
                <w:lang w:val="en-US"/>
              </w:rPr>
            </w:pPr>
            <w:r>
              <w:rPr>
                <w:rFonts w:ascii="Montserrat Light" w:hAnsi="Montserrat Light"/>
                <w:i/>
                <w:iCs/>
                <w:lang w:val="en-US"/>
              </w:rPr>
              <w:t>14.08.2024</w:t>
            </w:r>
          </w:p>
        </w:tc>
        <w:tc>
          <w:tcPr>
            <w:tcW w:w="2457" w:type="dxa"/>
            <w:tcBorders>
              <w:top w:val="single" w:sz="4" w:space="0" w:color="auto"/>
              <w:left w:val="single" w:sz="4" w:space="0" w:color="auto"/>
              <w:bottom w:val="single" w:sz="4" w:space="0" w:color="auto"/>
              <w:right w:val="single" w:sz="4" w:space="0" w:color="auto"/>
            </w:tcBorders>
            <w:vAlign w:val="center"/>
          </w:tcPr>
          <w:p w14:paraId="1CD24C22" w14:textId="5F7C593B" w:rsidR="008B63FE" w:rsidRPr="00AD4BDE" w:rsidRDefault="008B63FE" w:rsidP="00113D2C">
            <w:pPr>
              <w:tabs>
                <w:tab w:val="left" w:pos="3456"/>
              </w:tabs>
              <w:spacing w:line="240" w:lineRule="auto"/>
              <w:jc w:val="center"/>
              <w:rPr>
                <w:rFonts w:ascii="Montserrat Light" w:hAnsi="Montserrat Light"/>
                <w:i/>
                <w:iCs/>
                <w:lang w:val="en-US"/>
              </w:rPr>
            </w:pPr>
          </w:p>
        </w:tc>
        <w:tc>
          <w:tcPr>
            <w:tcW w:w="1594" w:type="dxa"/>
            <w:tcBorders>
              <w:top w:val="single" w:sz="4" w:space="0" w:color="auto"/>
              <w:left w:val="single" w:sz="4" w:space="0" w:color="auto"/>
              <w:bottom w:val="single" w:sz="4" w:space="0" w:color="auto"/>
              <w:right w:val="single" w:sz="4" w:space="0" w:color="auto"/>
            </w:tcBorders>
            <w:vAlign w:val="center"/>
          </w:tcPr>
          <w:p w14:paraId="2D385398" w14:textId="43F3B7B2" w:rsidR="008B63FE" w:rsidRPr="00AD4BDE" w:rsidRDefault="00E22603" w:rsidP="00113D2C">
            <w:pPr>
              <w:tabs>
                <w:tab w:val="left" w:pos="3456"/>
              </w:tabs>
              <w:spacing w:line="240" w:lineRule="auto"/>
              <w:jc w:val="center"/>
              <w:rPr>
                <w:rFonts w:ascii="Montserrat Light" w:hAnsi="Montserrat Light"/>
                <w:i/>
                <w:iCs/>
                <w:lang w:val="en-US"/>
              </w:rPr>
            </w:pPr>
            <w:proofErr w:type="spellStart"/>
            <w:r w:rsidRPr="00AD4BDE">
              <w:rPr>
                <w:rFonts w:ascii="Montserrat Light" w:hAnsi="Montserrat Light"/>
                <w:i/>
                <w:iCs/>
                <w:lang w:val="en-US"/>
              </w:rPr>
              <w:t>Raport</w:t>
            </w:r>
            <w:proofErr w:type="spellEnd"/>
            <w:r w:rsidRPr="00AD4BDE">
              <w:rPr>
                <w:rFonts w:ascii="Montserrat Light" w:hAnsi="Montserrat Light"/>
                <w:i/>
                <w:iCs/>
                <w:lang w:val="en-US"/>
              </w:rPr>
              <w:t xml:space="preserve"> </w:t>
            </w:r>
            <w:proofErr w:type="spellStart"/>
            <w:r w:rsidRPr="00AD4BDE">
              <w:rPr>
                <w:rFonts w:ascii="Montserrat Light" w:hAnsi="Montserrat Light"/>
                <w:i/>
                <w:iCs/>
                <w:lang w:val="en-US"/>
              </w:rPr>
              <w:t>întocmit</w:t>
            </w:r>
            <w:proofErr w:type="spellEnd"/>
          </w:p>
        </w:tc>
      </w:tr>
      <w:tr w:rsidR="00AD4BDE" w:rsidRPr="00AD4BDE" w14:paraId="20EBF703" w14:textId="77777777" w:rsidTr="008B63FE">
        <w:trPr>
          <w:trHeight w:val="318"/>
        </w:trPr>
        <w:tc>
          <w:tcPr>
            <w:tcW w:w="9535" w:type="dxa"/>
            <w:gridSpan w:val="4"/>
            <w:tcBorders>
              <w:top w:val="single" w:sz="4" w:space="0" w:color="auto"/>
              <w:left w:val="single" w:sz="4" w:space="0" w:color="auto"/>
              <w:bottom w:val="single" w:sz="4" w:space="0" w:color="auto"/>
              <w:right w:val="single" w:sz="4" w:space="0" w:color="auto"/>
            </w:tcBorders>
          </w:tcPr>
          <w:p w14:paraId="1447C8B8" w14:textId="77777777" w:rsidR="008B63FE" w:rsidRPr="00AD4BDE" w:rsidRDefault="008B63FE" w:rsidP="00113D2C">
            <w:pPr>
              <w:tabs>
                <w:tab w:val="left" w:pos="3456"/>
              </w:tabs>
              <w:spacing w:line="240" w:lineRule="auto"/>
              <w:rPr>
                <w:rFonts w:ascii="Montserrat Light" w:hAnsi="Montserrat Light"/>
                <w:b/>
                <w:bCs/>
                <w:lang w:val="en-US"/>
              </w:rPr>
            </w:pPr>
          </w:p>
        </w:tc>
      </w:tr>
      <w:tr w:rsidR="00AD4BDE" w:rsidRPr="00AD4BDE" w14:paraId="3F1B3093"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17700276" w14:textId="77777777" w:rsidR="008B63FE" w:rsidRPr="00AD4BDE" w:rsidRDefault="008B63FE" w:rsidP="00113D2C">
            <w:pPr>
              <w:tabs>
                <w:tab w:val="left" w:pos="3456"/>
              </w:tabs>
              <w:spacing w:line="240" w:lineRule="auto"/>
              <w:rPr>
                <w:rFonts w:ascii="Montserrat Light" w:hAnsi="Montserrat Light"/>
                <w:b/>
                <w:bCs/>
                <w:lang w:val="en-US"/>
              </w:rPr>
            </w:pPr>
            <w:r w:rsidRPr="00AD4BDE">
              <w:rPr>
                <w:rFonts w:ascii="Montserrat Light" w:hAnsi="Montserrat Light"/>
                <w:b/>
                <w:bCs/>
                <w:lang w:val="en-US"/>
              </w:rPr>
              <w:t xml:space="preserve">2. </w:t>
            </w:r>
            <w:proofErr w:type="spellStart"/>
            <w:r w:rsidRPr="00AD4BDE">
              <w:rPr>
                <w:rFonts w:ascii="Montserrat Light" w:hAnsi="Montserrat Light"/>
                <w:b/>
                <w:bCs/>
                <w:lang w:val="en-US"/>
              </w:rPr>
              <w:t>Transmitere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proiect</w:t>
            </w:r>
            <w:proofErr w:type="spellEnd"/>
            <w:r w:rsidRPr="00AD4BDE">
              <w:rPr>
                <w:rFonts w:ascii="Montserrat Light" w:hAnsi="Montserrat Light"/>
                <w:b/>
                <w:bCs/>
                <w:lang w:val="en-US"/>
              </w:rPr>
              <w:t xml:space="preserve"> pentru </w:t>
            </w:r>
            <w:proofErr w:type="spellStart"/>
            <w:r w:rsidRPr="00AD4BDE">
              <w:rPr>
                <w:rFonts w:ascii="Montserrat Light" w:hAnsi="Montserrat Light"/>
                <w:b/>
                <w:bCs/>
                <w:lang w:val="en-US"/>
              </w:rPr>
              <w:t>acordarea</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avizului</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legalitate</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către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consilierul</w:t>
            </w:r>
            <w:proofErr w:type="spellEnd"/>
            <w:r w:rsidRPr="00AD4BDE">
              <w:rPr>
                <w:rFonts w:ascii="Montserrat Light" w:hAnsi="Montserrat Light"/>
                <w:b/>
                <w:bCs/>
                <w:lang w:val="en-US"/>
              </w:rPr>
              <w:t xml:space="preserve"> juridic din </w:t>
            </w:r>
            <w:proofErr w:type="spellStart"/>
            <w:r w:rsidRPr="00AD4BDE">
              <w:rPr>
                <w:rFonts w:ascii="Montserrat Light" w:hAnsi="Montserrat Light"/>
                <w:b/>
                <w:bCs/>
                <w:lang w:val="en-US"/>
              </w:rPr>
              <w:t>cadrul</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Direcției</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Juridice</w:t>
            </w:r>
            <w:proofErr w:type="spellEnd"/>
          </w:p>
        </w:tc>
      </w:tr>
      <w:tr w:rsidR="00AD4BDE" w:rsidRPr="00AD4BDE" w14:paraId="061AF68D" w14:textId="77777777" w:rsidTr="00AE6A70">
        <w:trPr>
          <w:trHeight w:val="1145"/>
        </w:trPr>
        <w:tc>
          <w:tcPr>
            <w:tcW w:w="3683" w:type="dxa"/>
            <w:tcBorders>
              <w:top w:val="single" w:sz="4" w:space="0" w:color="auto"/>
              <w:left w:val="single" w:sz="4" w:space="0" w:color="auto"/>
              <w:bottom w:val="single" w:sz="4" w:space="0" w:color="auto"/>
              <w:right w:val="single" w:sz="4" w:space="0" w:color="auto"/>
            </w:tcBorders>
          </w:tcPr>
          <w:p w14:paraId="11234ABA"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Numele</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și</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prenumele</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consilierului</w:t>
            </w:r>
            <w:proofErr w:type="spellEnd"/>
            <w:r w:rsidRPr="00AD4BDE">
              <w:rPr>
                <w:rFonts w:ascii="Montserrat Light" w:hAnsi="Montserrat Light"/>
                <w:lang w:val="en-US"/>
              </w:rPr>
              <w:t xml:space="preserve"> juridic</w:t>
            </w:r>
          </w:p>
        </w:tc>
        <w:tc>
          <w:tcPr>
            <w:tcW w:w="4258" w:type="dxa"/>
            <w:gridSpan w:val="2"/>
            <w:tcBorders>
              <w:top w:val="single" w:sz="4" w:space="0" w:color="auto"/>
              <w:left w:val="single" w:sz="4" w:space="0" w:color="auto"/>
              <w:bottom w:val="single" w:sz="4" w:space="0" w:color="auto"/>
              <w:right w:val="single" w:sz="4" w:space="0" w:color="auto"/>
            </w:tcBorders>
            <w:hideMark/>
          </w:tcPr>
          <w:p w14:paraId="11F67473"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Semnătura</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persoanei</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competente</w:t>
            </w:r>
            <w:proofErr w:type="spellEnd"/>
            <w:r w:rsidRPr="00AD4BDE">
              <w:rPr>
                <w:rFonts w:ascii="Montserrat Light" w:hAnsi="Montserrat Light"/>
                <w:lang w:val="en-US"/>
              </w:rPr>
              <w:t xml:space="preserve"> pentru </w:t>
            </w:r>
            <w:proofErr w:type="spellStart"/>
            <w:r w:rsidRPr="00AD4BDE">
              <w:rPr>
                <w:rFonts w:ascii="Montserrat Light" w:hAnsi="Montserrat Light"/>
                <w:lang w:val="en-US"/>
              </w:rPr>
              <w:t>nominalizare</w:t>
            </w:r>
            <w:proofErr w:type="spellEnd"/>
          </w:p>
        </w:tc>
        <w:tc>
          <w:tcPr>
            <w:tcW w:w="1594" w:type="dxa"/>
            <w:tcBorders>
              <w:top w:val="single" w:sz="4" w:space="0" w:color="auto"/>
              <w:left w:val="single" w:sz="4" w:space="0" w:color="auto"/>
              <w:bottom w:val="single" w:sz="4" w:space="0" w:color="auto"/>
              <w:right w:val="single" w:sz="4" w:space="0" w:color="auto"/>
            </w:tcBorders>
            <w:hideMark/>
          </w:tcPr>
          <w:p w14:paraId="36DE2011" w14:textId="77777777" w:rsidR="008B63FE" w:rsidRPr="00AD4BDE" w:rsidRDefault="008B63FE" w:rsidP="00113D2C">
            <w:pPr>
              <w:tabs>
                <w:tab w:val="left" w:pos="3456"/>
              </w:tabs>
              <w:spacing w:line="240" w:lineRule="auto"/>
              <w:jc w:val="center"/>
              <w:rPr>
                <w:rFonts w:ascii="Montserrat Light" w:hAnsi="Montserrat Light"/>
                <w:lang w:val="pt-PT"/>
              </w:rPr>
            </w:pPr>
            <w:r w:rsidRPr="00AD4BDE">
              <w:rPr>
                <w:rFonts w:ascii="Montserrat Light" w:hAnsi="Montserrat Light"/>
                <w:lang w:val="pt-PT"/>
              </w:rPr>
              <w:t>Aviz acordat/</w:t>
            </w:r>
          </w:p>
          <w:p w14:paraId="0281002D" w14:textId="77777777" w:rsidR="008B63FE" w:rsidRPr="00AD4BDE" w:rsidRDefault="008B63FE" w:rsidP="00113D2C">
            <w:pPr>
              <w:tabs>
                <w:tab w:val="left" w:pos="3456"/>
              </w:tabs>
              <w:spacing w:line="240" w:lineRule="auto"/>
              <w:jc w:val="center"/>
              <w:rPr>
                <w:rFonts w:ascii="Montserrat Light" w:hAnsi="Montserrat Light"/>
                <w:lang w:val="pt-PT"/>
              </w:rPr>
            </w:pPr>
            <w:r w:rsidRPr="00AD4BDE">
              <w:rPr>
                <w:rFonts w:ascii="Montserrat Light" w:hAnsi="Montserrat Light"/>
                <w:lang w:val="pt-PT"/>
              </w:rPr>
              <w:t>Refuz aviz/</w:t>
            </w:r>
          </w:p>
          <w:p w14:paraId="29F06337" w14:textId="77777777" w:rsidR="008B63FE" w:rsidRPr="00AD4BDE" w:rsidRDefault="008B63FE" w:rsidP="00113D2C">
            <w:pPr>
              <w:tabs>
                <w:tab w:val="left" w:pos="3456"/>
              </w:tabs>
              <w:spacing w:line="240" w:lineRule="auto"/>
              <w:jc w:val="center"/>
              <w:rPr>
                <w:rFonts w:ascii="Montserrat Light" w:hAnsi="Montserrat Light"/>
                <w:lang w:val="pt-PT"/>
              </w:rPr>
            </w:pPr>
            <w:r w:rsidRPr="00AD4BDE">
              <w:rPr>
                <w:rFonts w:ascii="Montserrat Light" w:hAnsi="Montserrat Light"/>
                <w:lang w:val="pt-PT"/>
              </w:rPr>
              <w:t>semnătură</w:t>
            </w:r>
          </w:p>
        </w:tc>
      </w:tr>
      <w:tr w:rsidR="00AD4BDE" w:rsidRPr="00AD4BDE" w14:paraId="039580D8" w14:textId="77777777" w:rsidTr="008B63FE">
        <w:trPr>
          <w:trHeight w:val="318"/>
        </w:trPr>
        <w:tc>
          <w:tcPr>
            <w:tcW w:w="3683" w:type="dxa"/>
            <w:tcBorders>
              <w:top w:val="single" w:sz="4" w:space="0" w:color="auto"/>
              <w:left w:val="single" w:sz="4" w:space="0" w:color="auto"/>
              <w:bottom w:val="single" w:sz="4" w:space="0" w:color="auto"/>
              <w:right w:val="single" w:sz="4" w:space="0" w:color="auto"/>
            </w:tcBorders>
            <w:vAlign w:val="center"/>
            <w:hideMark/>
          </w:tcPr>
          <w:p w14:paraId="537120DD" w14:textId="7AA7D717" w:rsidR="008B63FE" w:rsidRPr="00AD4BDE" w:rsidRDefault="00E22603" w:rsidP="00113D2C">
            <w:pPr>
              <w:tabs>
                <w:tab w:val="left" w:pos="3456"/>
              </w:tabs>
              <w:spacing w:line="240" w:lineRule="auto"/>
              <w:jc w:val="center"/>
              <w:rPr>
                <w:rFonts w:ascii="Montserrat Light" w:hAnsi="Montserrat Light"/>
                <w:i/>
                <w:iCs/>
                <w:lang w:val="pt-PT"/>
              </w:rPr>
            </w:pPr>
            <w:r>
              <w:rPr>
                <w:rFonts w:ascii="Montserrat Light" w:hAnsi="Montserrat Light"/>
                <w:i/>
                <w:iCs/>
                <w:lang w:val="pt-PT"/>
              </w:rPr>
              <w:t>Cristina Ilinca</w:t>
            </w:r>
          </w:p>
        </w:tc>
        <w:tc>
          <w:tcPr>
            <w:tcW w:w="4258" w:type="dxa"/>
            <w:gridSpan w:val="2"/>
            <w:tcBorders>
              <w:top w:val="single" w:sz="4" w:space="0" w:color="auto"/>
              <w:left w:val="single" w:sz="4" w:space="0" w:color="auto"/>
              <w:bottom w:val="single" w:sz="4" w:space="0" w:color="auto"/>
              <w:right w:val="single" w:sz="4" w:space="0" w:color="auto"/>
            </w:tcBorders>
            <w:vAlign w:val="center"/>
          </w:tcPr>
          <w:p w14:paraId="3606AD7B" w14:textId="2A5C8164" w:rsidR="008B63FE" w:rsidRPr="00AD4BDE" w:rsidRDefault="008B63FE" w:rsidP="00113D2C">
            <w:pPr>
              <w:tabs>
                <w:tab w:val="left" w:pos="3456"/>
              </w:tabs>
              <w:spacing w:line="240" w:lineRule="auto"/>
              <w:jc w:val="center"/>
              <w:rPr>
                <w:rFonts w:ascii="Montserrat Light" w:hAnsi="Montserrat Light"/>
                <w:i/>
                <w:iCs/>
                <w:lang w:val="pt-PT"/>
              </w:rPr>
            </w:pPr>
          </w:p>
        </w:tc>
        <w:tc>
          <w:tcPr>
            <w:tcW w:w="1594" w:type="dxa"/>
            <w:tcBorders>
              <w:top w:val="single" w:sz="4" w:space="0" w:color="auto"/>
              <w:left w:val="single" w:sz="4" w:space="0" w:color="auto"/>
              <w:bottom w:val="single" w:sz="4" w:space="0" w:color="auto"/>
              <w:right w:val="single" w:sz="4" w:space="0" w:color="auto"/>
            </w:tcBorders>
            <w:vAlign w:val="center"/>
          </w:tcPr>
          <w:p w14:paraId="393A1071" w14:textId="4459D2DB" w:rsidR="008B63FE" w:rsidRPr="00AD4BDE" w:rsidRDefault="00E22603" w:rsidP="00113D2C">
            <w:pPr>
              <w:tabs>
                <w:tab w:val="left" w:pos="3456"/>
              </w:tabs>
              <w:spacing w:line="240" w:lineRule="auto"/>
              <w:rPr>
                <w:rFonts w:ascii="Montserrat Light" w:hAnsi="Montserrat Light"/>
                <w:lang w:val="pt-PT"/>
              </w:rPr>
            </w:pPr>
            <w:r>
              <w:rPr>
                <w:rFonts w:ascii="Montserrat Light" w:hAnsi="Montserrat Light"/>
                <w:lang w:val="pt-PT"/>
              </w:rPr>
              <w:t>avizat</w:t>
            </w:r>
          </w:p>
        </w:tc>
      </w:tr>
      <w:tr w:rsidR="00AD4BDE" w:rsidRPr="00AD4BDE" w14:paraId="57FB24FC" w14:textId="77777777" w:rsidTr="008B63FE">
        <w:trPr>
          <w:trHeight w:val="334"/>
        </w:trPr>
        <w:tc>
          <w:tcPr>
            <w:tcW w:w="9535" w:type="dxa"/>
            <w:gridSpan w:val="4"/>
            <w:tcBorders>
              <w:top w:val="single" w:sz="4" w:space="0" w:color="auto"/>
              <w:left w:val="single" w:sz="4" w:space="0" w:color="auto"/>
              <w:bottom w:val="single" w:sz="4" w:space="0" w:color="auto"/>
              <w:right w:val="single" w:sz="4" w:space="0" w:color="auto"/>
            </w:tcBorders>
          </w:tcPr>
          <w:p w14:paraId="197C7E04" w14:textId="77777777" w:rsidR="008B63FE" w:rsidRPr="00AD4BDE" w:rsidRDefault="008B63FE" w:rsidP="00113D2C">
            <w:pPr>
              <w:tabs>
                <w:tab w:val="left" w:pos="3456"/>
              </w:tabs>
              <w:spacing w:line="240" w:lineRule="auto"/>
              <w:rPr>
                <w:rFonts w:ascii="Montserrat Light" w:hAnsi="Montserrat Light"/>
                <w:lang w:val="pt-PT"/>
              </w:rPr>
            </w:pPr>
          </w:p>
        </w:tc>
      </w:tr>
      <w:tr w:rsidR="00AD4BDE" w:rsidRPr="00AD4BDE" w14:paraId="5CCBCF64" w14:textId="77777777" w:rsidTr="008B63FE">
        <w:trPr>
          <w:trHeight w:val="636"/>
        </w:trPr>
        <w:tc>
          <w:tcPr>
            <w:tcW w:w="9535" w:type="dxa"/>
            <w:gridSpan w:val="4"/>
            <w:tcBorders>
              <w:top w:val="single" w:sz="4" w:space="0" w:color="auto"/>
              <w:left w:val="single" w:sz="4" w:space="0" w:color="auto"/>
              <w:bottom w:val="single" w:sz="4" w:space="0" w:color="auto"/>
              <w:right w:val="single" w:sz="4" w:space="0" w:color="auto"/>
            </w:tcBorders>
            <w:hideMark/>
          </w:tcPr>
          <w:p w14:paraId="58C6C6F7" w14:textId="77777777" w:rsidR="008B63FE" w:rsidRPr="00AD4BDE" w:rsidRDefault="008B63FE" w:rsidP="00113D2C">
            <w:pPr>
              <w:tabs>
                <w:tab w:val="left" w:pos="3456"/>
              </w:tabs>
              <w:spacing w:line="240" w:lineRule="auto"/>
              <w:rPr>
                <w:rFonts w:ascii="Montserrat Light" w:hAnsi="Montserrat Light"/>
                <w:b/>
                <w:bCs/>
                <w:lang w:val="en-US"/>
              </w:rPr>
            </w:pPr>
            <w:r w:rsidRPr="00AD4BDE">
              <w:rPr>
                <w:rFonts w:ascii="Montserrat Light" w:hAnsi="Montserrat Light"/>
                <w:b/>
                <w:bCs/>
                <w:lang w:val="en-US"/>
              </w:rPr>
              <w:t xml:space="preserve">3. </w:t>
            </w:r>
            <w:proofErr w:type="spellStart"/>
            <w:r w:rsidRPr="00AD4BDE">
              <w:rPr>
                <w:rFonts w:ascii="Montserrat Light" w:hAnsi="Montserrat Light"/>
                <w:b/>
                <w:bCs/>
                <w:lang w:val="en-US"/>
              </w:rPr>
              <w:t>Transmitere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proiect</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în</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vederea</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avizării</w:t>
            </w:r>
            <w:proofErr w:type="spellEnd"/>
            <w:r w:rsidRPr="00AD4BDE">
              <w:rPr>
                <w:rFonts w:ascii="Montserrat Light" w:hAnsi="Montserrat Light"/>
                <w:b/>
                <w:bCs/>
                <w:lang w:val="en-US"/>
              </w:rPr>
              <w:t xml:space="preserve"> pentru </w:t>
            </w:r>
            <w:proofErr w:type="spellStart"/>
            <w:r w:rsidRPr="00AD4BDE">
              <w:rPr>
                <w:rFonts w:ascii="Montserrat Light" w:hAnsi="Montserrat Light"/>
                <w:b/>
                <w:bCs/>
                <w:lang w:val="en-US"/>
              </w:rPr>
              <w:t>legalitate</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către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secretarul</w:t>
            </w:r>
            <w:proofErr w:type="spellEnd"/>
            <w:r w:rsidRPr="00AD4BDE">
              <w:rPr>
                <w:rFonts w:ascii="Montserrat Light" w:hAnsi="Montserrat Light"/>
                <w:b/>
                <w:bCs/>
                <w:lang w:val="en-US"/>
              </w:rPr>
              <w:t xml:space="preserve"> general al </w:t>
            </w:r>
            <w:proofErr w:type="spellStart"/>
            <w:r w:rsidRPr="00AD4BDE">
              <w:rPr>
                <w:rFonts w:ascii="Montserrat Light" w:hAnsi="Montserrat Light"/>
                <w:b/>
                <w:bCs/>
                <w:lang w:val="en-US"/>
              </w:rPr>
              <w:t>judeţului</w:t>
            </w:r>
            <w:proofErr w:type="spellEnd"/>
          </w:p>
        </w:tc>
      </w:tr>
      <w:tr w:rsidR="00AD4BDE" w:rsidRPr="00AD4BDE" w14:paraId="711CD161" w14:textId="77777777" w:rsidTr="00AE6A70">
        <w:trPr>
          <w:trHeight w:val="1019"/>
        </w:trPr>
        <w:tc>
          <w:tcPr>
            <w:tcW w:w="3683" w:type="dxa"/>
            <w:tcBorders>
              <w:top w:val="single" w:sz="4" w:space="0" w:color="auto"/>
              <w:left w:val="single" w:sz="4" w:space="0" w:color="auto"/>
              <w:bottom w:val="single" w:sz="4" w:space="0" w:color="auto"/>
              <w:right w:val="single" w:sz="4" w:space="0" w:color="auto"/>
            </w:tcBorders>
          </w:tcPr>
          <w:p w14:paraId="11E00B1E"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Numele</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și</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prenumele</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secretarului</w:t>
            </w:r>
            <w:proofErr w:type="spellEnd"/>
            <w:r w:rsidRPr="00AD4BDE">
              <w:rPr>
                <w:rFonts w:ascii="Montserrat Light" w:hAnsi="Montserrat Light"/>
                <w:lang w:val="en-US"/>
              </w:rPr>
              <w:t xml:space="preserve"> general al </w:t>
            </w:r>
            <w:proofErr w:type="spellStart"/>
            <w:r w:rsidRPr="00AD4BDE">
              <w:rPr>
                <w:rFonts w:ascii="Montserrat Light" w:hAnsi="Montserrat Light"/>
                <w:lang w:val="en-US"/>
              </w:rPr>
              <w:t>județului</w:t>
            </w:r>
            <w:proofErr w:type="spellEnd"/>
          </w:p>
        </w:tc>
        <w:tc>
          <w:tcPr>
            <w:tcW w:w="4258" w:type="dxa"/>
            <w:gridSpan w:val="2"/>
            <w:tcBorders>
              <w:top w:val="single" w:sz="4" w:space="0" w:color="auto"/>
              <w:left w:val="single" w:sz="4" w:space="0" w:color="auto"/>
              <w:bottom w:val="single" w:sz="4" w:space="0" w:color="auto"/>
              <w:right w:val="single" w:sz="4" w:space="0" w:color="auto"/>
            </w:tcBorders>
            <w:hideMark/>
          </w:tcPr>
          <w:p w14:paraId="5B1744EE" w14:textId="77777777" w:rsidR="008B63FE" w:rsidRPr="00AD4BDE" w:rsidRDefault="008B63FE" w:rsidP="00113D2C">
            <w:pPr>
              <w:tabs>
                <w:tab w:val="left" w:pos="3456"/>
              </w:tabs>
              <w:spacing w:line="240" w:lineRule="auto"/>
              <w:jc w:val="center"/>
              <w:rPr>
                <w:rFonts w:ascii="Montserrat Light" w:hAnsi="Montserrat Light"/>
                <w:b/>
                <w:bCs/>
                <w:lang w:val="en-US"/>
              </w:rPr>
            </w:pPr>
            <w:proofErr w:type="spellStart"/>
            <w:r w:rsidRPr="00AD4BDE">
              <w:rPr>
                <w:rFonts w:ascii="Montserrat Light" w:hAnsi="Montserrat Light"/>
                <w:bCs/>
                <w:lang w:val="en-US"/>
              </w:rPr>
              <w:t>Caracterul</w:t>
            </w:r>
            <w:proofErr w:type="spellEnd"/>
            <w:r w:rsidRPr="00AD4BDE">
              <w:rPr>
                <w:rFonts w:ascii="Montserrat Light" w:hAnsi="Montserrat Light"/>
                <w:bCs/>
                <w:lang w:val="en-US"/>
              </w:rPr>
              <w:t xml:space="preserve"> </w:t>
            </w:r>
            <w:proofErr w:type="spellStart"/>
            <w:r w:rsidRPr="00AD4BDE">
              <w:rPr>
                <w:rFonts w:ascii="Montserrat Light" w:hAnsi="Montserrat Light"/>
                <w:bCs/>
                <w:lang w:val="en-US"/>
              </w:rPr>
              <w:t>normativ</w:t>
            </w:r>
            <w:proofErr w:type="spellEnd"/>
            <w:r w:rsidRPr="00AD4BDE">
              <w:rPr>
                <w:rFonts w:ascii="Montserrat Light" w:hAnsi="Montserrat Light"/>
                <w:bCs/>
                <w:lang w:val="en-US"/>
              </w:rPr>
              <w:t xml:space="preserve"> </w:t>
            </w:r>
            <w:proofErr w:type="spellStart"/>
            <w:r w:rsidRPr="00AD4BDE">
              <w:rPr>
                <w:rFonts w:ascii="Montserrat Light" w:hAnsi="Montserrat Light"/>
                <w:bCs/>
                <w:lang w:val="en-US"/>
              </w:rPr>
              <w:t>sau</w:t>
            </w:r>
            <w:proofErr w:type="spellEnd"/>
            <w:r w:rsidRPr="00AD4BDE">
              <w:rPr>
                <w:rFonts w:ascii="Montserrat Light" w:hAnsi="Montserrat Light"/>
                <w:bCs/>
                <w:lang w:val="en-US"/>
              </w:rPr>
              <w:t xml:space="preserve"> individual al </w:t>
            </w:r>
            <w:proofErr w:type="spellStart"/>
            <w:r w:rsidRPr="00AD4BDE">
              <w:rPr>
                <w:rFonts w:ascii="Montserrat Light" w:hAnsi="Montserrat Light"/>
                <w:bCs/>
                <w:lang w:val="en-US"/>
              </w:rPr>
              <w:t>proiectului</w:t>
            </w:r>
            <w:proofErr w:type="spellEnd"/>
          </w:p>
        </w:tc>
        <w:tc>
          <w:tcPr>
            <w:tcW w:w="1594" w:type="dxa"/>
            <w:tcBorders>
              <w:top w:val="single" w:sz="4" w:space="0" w:color="auto"/>
              <w:left w:val="single" w:sz="4" w:space="0" w:color="auto"/>
              <w:bottom w:val="single" w:sz="4" w:space="0" w:color="auto"/>
              <w:right w:val="single" w:sz="4" w:space="0" w:color="auto"/>
            </w:tcBorders>
            <w:hideMark/>
          </w:tcPr>
          <w:p w14:paraId="26BC3FCB"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Avizul</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acordat</w:t>
            </w:r>
            <w:proofErr w:type="spellEnd"/>
            <w:r w:rsidRPr="00AD4BDE">
              <w:rPr>
                <w:rFonts w:ascii="Montserrat Light" w:hAnsi="Montserrat Light"/>
                <w:lang w:val="en-US"/>
              </w:rPr>
              <w:t>/</w:t>
            </w:r>
          </w:p>
          <w:p w14:paraId="1EE826B7"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Refuz</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aviz</w:t>
            </w:r>
            <w:proofErr w:type="spellEnd"/>
            <w:r w:rsidRPr="00AD4BDE">
              <w:rPr>
                <w:rFonts w:ascii="Montserrat Light" w:hAnsi="Montserrat Light"/>
                <w:lang w:val="en-US"/>
              </w:rPr>
              <w:t>/</w:t>
            </w:r>
          </w:p>
          <w:p w14:paraId="4B21F766" w14:textId="77777777" w:rsidR="008B63FE" w:rsidRPr="00AD4BDE" w:rsidRDefault="008B63FE" w:rsidP="00113D2C">
            <w:pPr>
              <w:tabs>
                <w:tab w:val="left" w:pos="3456"/>
              </w:tabs>
              <w:spacing w:line="240" w:lineRule="auto"/>
              <w:jc w:val="center"/>
              <w:rPr>
                <w:rFonts w:ascii="Montserrat Light" w:hAnsi="Montserrat Light"/>
                <w:b/>
                <w:bCs/>
                <w:lang w:val="en-US"/>
              </w:rPr>
            </w:pPr>
            <w:proofErr w:type="spellStart"/>
            <w:r w:rsidRPr="00AD4BDE">
              <w:rPr>
                <w:rFonts w:ascii="Montserrat Light" w:hAnsi="Montserrat Light"/>
                <w:lang w:val="en-US"/>
              </w:rPr>
              <w:t>semnătură</w:t>
            </w:r>
            <w:proofErr w:type="spellEnd"/>
          </w:p>
        </w:tc>
      </w:tr>
      <w:tr w:rsidR="00AD4BDE" w:rsidRPr="00AD4BDE" w14:paraId="58A964CB" w14:textId="77777777" w:rsidTr="00AE6A70">
        <w:trPr>
          <w:trHeight w:val="299"/>
        </w:trPr>
        <w:tc>
          <w:tcPr>
            <w:tcW w:w="3683" w:type="dxa"/>
            <w:tcBorders>
              <w:top w:val="single" w:sz="4" w:space="0" w:color="auto"/>
              <w:left w:val="single" w:sz="4" w:space="0" w:color="auto"/>
              <w:bottom w:val="single" w:sz="4" w:space="0" w:color="auto"/>
              <w:right w:val="single" w:sz="4" w:space="0" w:color="auto"/>
            </w:tcBorders>
            <w:hideMark/>
          </w:tcPr>
          <w:p w14:paraId="79996175" w14:textId="77777777" w:rsidR="008B63FE" w:rsidRPr="00AD4BDE" w:rsidRDefault="008B63FE" w:rsidP="00113D2C">
            <w:pPr>
              <w:tabs>
                <w:tab w:val="left" w:pos="3456"/>
              </w:tabs>
              <w:spacing w:line="240" w:lineRule="auto"/>
              <w:jc w:val="center"/>
              <w:rPr>
                <w:rFonts w:ascii="Montserrat Light" w:hAnsi="Montserrat Light"/>
                <w:i/>
                <w:iCs/>
                <w:lang w:val="en-US"/>
              </w:rPr>
            </w:pPr>
            <w:r w:rsidRPr="00AD4BDE">
              <w:rPr>
                <w:rFonts w:ascii="Montserrat Light" w:hAnsi="Montserrat Light"/>
                <w:i/>
                <w:iCs/>
                <w:lang w:val="en-US"/>
              </w:rPr>
              <w:t>Simona GACI</w:t>
            </w:r>
          </w:p>
        </w:tc>
        <w:tc>
          <w:tcPr>
            <w:tcW w:w="4258" w:type="dxa"/>
            <w:gridSpan w:val="2"/>
            <w:tcBorders>
              <w:top w:val="single" w:sz="4" w:space="0" w:color="auto"/>
              <w:left w:val="single" w:sz="4" w:space="0" w:color="auto"/>
              <w:bottom w:val="single" w:sz="4" w:space="0" w:color="auto"/>
              <w:right w:val="single" w:sz="4" w:space="0" w:color="auto"/>
            </w:tcBorders>
            <w:hideMark/>
          </w:tcPr>
          <w:p w14:paraId="0C3CC303" w14:textId="77777777" w:rsidR="008B63FE" w:rsidRPr="00AD4BDE" w:rsidRDefault="008B63FE" w:rsidP="00113D2C">
            <w:pPr>
              <w:tabs>
                <w:tab w:val="left" w:pos="3456"/>
              </w:tabs>
              <w:spacing w:line="240" w:lineRule="auto"/>
              <w:jc w:val="center"/>
              <w:rPr>
                <w:rFonts w:ascii="Montserrat Light" w:hAnsi="Montserrat Light"/>
                <w:bCs/>
                <w:i/>
                <w:iCs/>
                <w:lang w:val="en-US"/>
              </w:rPr>
            </w:pPr>
            <w:r w:rsidRPr="00AD4BDE">
              <w:rPr>
                <w:rFonts w:ascii="Montserrat Light" w:hAnsi="Montserrat Light"/>
                <w:bCs/>
                <w:i/>
                <w:iCs/>
                <w:lang w:val="en-US"/>
              </w:rPr>
              <w:t>individual</w:t>
            </w:r>
          </w:p>
        </w:tc>
        <w:tc>
          <w:tcPr>
            <w:tcW w:w="1594" w:type="dxa"/>
            <w:tcBorders>
              <w:top w:val="single" w:sz="4" w:space="0" w:color="auto"/>
              <w:left w:val="single" w:sz="4" w:space="0" w:color="auto"/>
              <w:bottom w:val="single" w:sz="4" w:space="0" w:color="auto"/>
              <w:right w:val="single" w:sz="4" w:space="0" w:color="auto"/>
            </w:tcBorders>
          </w:tcPr>
          <w:p w14:paraId="12120729" w14:textId="77777777" w:rsidR="008B63FE" w:rsidRPr="00AD4BDE" w:rsidRDefault="008B63FE" w:rsidP="00113D2C">
            <w:pPr>
              <w:tabs>
                <w:tab w:val="left" w:pos="3456"/>
              </w:tabs>
              <w:spacing w:line="240" w:lineRule="auto"/>
              <w:jc w:val="center"/>
              <w:rPr>
                <w:rFonts w:ascii="Montserrat Light" w:hAnsi="Montserrat Light"/>
                <w:i/>
                <w:iCs/>
                <w:lang w:val="en-US"/>
              </w:rPr>
            </w:pPr>
            <w:r w:rsidRPr="00AD4BDE">
              <w:rPr>
                <w:rFonts w:ascii="Montserrat Light" w:hAnsi="Montserrat Light"/>
                <w:i/>
                <w:iCs/>
                <w:lang w:val="en-US"/>
              </w:rPr>
              <w:t xml:space="preserve">Aviz </w:t>
            </w:r>
            <w:proofErr w:type="spellStart"/>
            <w:r w:rsidRPr="00AD4BDE">
              <w:rPr>
                <w:rFonts w:ascii="Montserrat Light" w:hAnsi="Montserrat Light"/>
                <w:i/>
                <w:iCs/>
                <w:lang w:val="en-US"/>
              </w:rPr>
              <w:t>acordat</w:t>
            </w:r>
            <w:proofErr w:type="spellEnd"/>
          </w:p>
        </w:tc>
      </w:tr>
      <w:tr w:rsidR="00AD4BDE" w:rsidRPr="00AD4BDE" w14:paraId="2AE9A445"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01155850" w14:textId="77777777" w:rsidR="008B63FE" w:rsidRPr="00AD4BDE" w:rsidRDefault="008B63FE" w:rsidP="00113D2C">
            <w:pPr>
              <w:tabs>
                <w:tab w:val="left" w:pos="3456"/>
              </w:tabs>
              <w:spacing w:line="240" w:lineRule="auto"/>
              <w:rPr>
                <w:rFonts w:ascii="Montserrat Light" w:hAnsi="Montserrat Light"/>
                <w:b/>
                <w:bCs/>
                <w:lang w:val="en-US"/>
              </w:rPr>
            </w:pPr>
            <w:r w:rsidRPr="00AD4BDE">
              <w:rPr>
                <w:rFonts w:ascii="Montserrat Light" w:hAnsi="Montserrat Light"/>
                <w:b/>
                <w:bCs/>
                <w:lang w:val="en-US"/>
              </w:rPr>
              <w:t xml:space="preserve">4. </w:t>
            </w:r>
            <w:proofErr w:type="spellStart"/>
            <w:r w:rsidRPr="00AD4BDE">
              <w:rPr>
                <w:rFonts w:ascii="Montserrat Light" w:hAnsi="Montserrat Light"/>
                <w:b/>
                <w:bCs/>
                <w:lang w:val="en-US"/>
              </w:rPr>
              <w:t>Transmitere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proiect</w:t>
            </w:r>
            <w:proofErr w:type="spellEnd"/>
            <w:r w:rsidRPr="00AD4BDE">
              <w:rPr>
                <w:rFonts w:ascii="Montserrat Light" w:hAnsi="Montserrat Light"/>
                <w:b/>
                <w:bCs/>
                <w:lang w:val="en-US"/>
              </w:rPr>
              <w:t xml:space="preserve"> pentru </w:t>
            </w:r>
            <w:proofErr w:type="spellStart"/>
            <w:r w:rsidRPr="00AD4BDE">
              <w:rPr>
                <w:rFonts w:ascii="Montserrat Light" w:hAnsi="Montserrat Light"/>
                <w:b/>
                <w:bCs/>
                <w:lang w:val="en-US"/>
              </w:rPr>
              <w:t>adoptarea</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avizului</w:t>
            </w:r>
            <w:proofErr w:type="spellEnd"/>
            <w:r w:rsidRPr="00AD4BDE">
              <w:rPr>
                <w:rFonts w:ascii="Montserrat Light" w:hAnsi="Montserrat Light"/>
                <w:b/>
                <w:bCs/>
                <w:lang w:val="en-US"/>
              </w:rPr>
              <w:t>/</w:t>
            </w:r>
            <w:proofErr w:type="spellStart"/>
            <w:r w:rsidRPr="00AD4BDE">
              <w:rPr>
                <w:rFonts w:ascii="Montserrat Light" w:hAnsi="Montserrat Light"/>
                <w:b/>
                <w:bCs/>
                <w:lang w:val="en-US"/>
              </w:rPr>
              <w:t>avizelor</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comisiei</w:t>
            </w:r>
            <w:proofErr w:type="spellEnd"/>
            <w:r w:rsidRPr="00AD4BDE">
              <w:rPr>
                <w:rFonts w:ascii="Montserrat Light" w:hAnsi="Montserrat Light"/>
                <w:b/>
                <w:bCs/>
                <w:lang w:val="en-US"/>
              </w:rPr>
              <w:t>/</w:t>
            </w:r>
            <w:proofErr w:type="spellStart"/>
            <w:r w:rsidRPr="00AD4BDE">
              <w:rPr>
                <w:rFonts w:ascii="Montserrat Light" w:hAnsi="Montserrat Light"/>
                <w:b/>
                <w:bCs/>
                <w:lang w:val="en-US"/>
              </w:rPr>
              <w:t>comisiilor</w:t>
            </w:r>
            <w:proofErr w:type="spellEnd"/>
            <w:r w:rsidRPr="00AD4BDE">
              <w:rPr>
                <w:rFonts w:ascii="Montserrat Light" w:hAnsi="Montserrat Light"/>
                <w:b/>
                <w:bCs/>
                <w:lang w:val="en-US"/>
              </w:rPr>
              <w:t xml:space="preserve"> de </w:t>
            </w:r>
            <w:proofErr w:type="spellStart"/>
            <w:r w:rsidRPr="00AD4BDE">
              <w:rPr>
                <w:rFonts w:ascii="Montserrat Light" w:hAnsi="Montserrat Light"/>
                <w:b/>
                <w:bCs/>
                <w:lang w:val="en-US"/>
              </w:rPr>
              <w:t>specialitate</w:t>
            </w:r>
            <w:proofErr w:type="spellEnd"/>
            <w:r w:rsidRPr="00AD4BDE">
              <w:rPr>
                <w:rFonts w:ascii="Montserrat Light" w:hAnsi="Montserrat Light"/>
                <w:b/>
                <w:bCs/>
                <w:lang w:val="en-US"/>
              </w:rPr>
              <w:t xml:space="preserve"> </w:t>
            </w:r>
            <w:proofErr w:type="spellStart"/>
            <w:r w:rsidRPr="00AD4BDE">
              <w:rPr>
                <w:rFonts w:ascii="Montserrat Light" w:hAnsi="Montserrat Light"/>
                <w:b/>
                <w:bCs/>
                <w:lang w:val="en-US"/>
              </w:rPr>
              <w:t>nominalizate</w:t>
            </w:r>
            <w:proofErr w:type="spellEnd"/>
          </w:p>
        </w:tc>
      </w:tr>
      <w:tr w:rsidR="00AD4BDE" w:rsidRPr="00AD4BDE" w14:paraId="0F3968F9" w14:textId="77777777" w:rsidTr="00E10DAE">
        <w:trPr>
          <w:trHeight w:val="1589"/>
        </w:trPr>
        <w:tc>
          <w:tcPr>
            <w:tcW w:w="3683" w:type="dxa"/>
            <w:tcBorders>
              <w:top w:val="single" w:sz="4" w:space="0" w:color="auto"/>
              <w:left w:val="single" w:sz="4" w:space="0" w:color="auto"/>
              <w:bottom w:val="single" w:sz="4" w:space="0" w:color="auto"/>
              <w:right w:val="single" w:sz="4" w:space="0" w:color="auto"/>
            </w:tcBorders>
          </w:tcPr>
          <w:p w14:paraId="604FAF2D" w14:textId="77777777" w:rsidR="008B63FE" w:rsidRPr="00AD4BDE" w:rsidRDefault="008B63FE" w:rsidP="00113D2C">
            <w:pPr>
              <w:tabs>
                <w:tab w:val="left" w:pos="3456"/>
              </w:tabs>
              <w:spacing w:line="240" w:lineRule="auto"/>
              <w:jc w:val="center"/>
              <w:rPr>
                <w:rFonts w:ascii="Montserrat Light" w:hAnsi="Montserrat Light"/>
                <w:lang w:val="en-US"/>
              </w:rPr>
            </w:pPr>
            <w:r w:rsidRPr="00AD4BDE">
              <w:rPr>
                <w:rFonts w:ascii="Montserrat Light" w:hAnsi="Montserrat Light"/>
                <w:lang w:val="en-US"/>
              </w:rPr>
              <w:t xml:space="preserve">Comisia de </w:t>
            </w:r>
            <w:proofErr w:type="spellStart"/>
            <w:proofErr w:type="gramStart"/>
            <w:r w:rsidRPr="00AD4BDE">
              <w:rPr>
                <w:rFonts w:ascii="Montserrat Light" w:hAnsi="Montserrat Light"/>
                <w:lang w:val="en-US"/>
              </w:rPr>
              <w:t>specialitate</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nominalizată</w:t>
            </w:r>
            <w:proofErr w:type="spellEnd"/>
            <w:proofErr w:type="gramEnd"/>
          </w:p>
        </w:tc>
        <w:tc>
          <w:tcPr>
            <w:tcW w:w="1801" w:type="dxa"/>
            <w:tcBorders>
              <w:top w:val="single" w:sz="4" w:space="0" w:color="auto"/>
              <w:left w:val="single" w:sz="4" w:space="0" w:color="auto"/>
              <w:bottom w:val="single" w:sz="4" w:space="0" w:color="auto"/>
              <w:right w:val="single" w:sz="4" w:space="0" w:color="auto"/>
            </w:tcBorders>
          </w:tcPr>
          <w:p w14:paraId="6C003AF5" w14:textId="77777777" w:rsidR="008B63FE" w:rsidRPr="00AD4BDE" w:rsidRDefault="008B63FE" w:rsidP="00113D2C">
            <w:pPr>
              <w:tabs>
                <w:tab w:val="left" w:pos="3456"/>
              </w:tabs>
              <w:spacing w:line="240" w:lineRule="auto"/>
              <w:jc w:val="center"/>
              <w:rPr>
                <w:rFonts w:ascii="Montserrat Light" w:hAnsi="Montserrat Light"/>
                <w:lang w:val="pt-PT"/>
              </w:rPr>
            </w:pPr>
            <w:r w:rsidRPr="00AD4BDE">
              <w:rPr>
                <w:rFonts w:ascii="Montserrat Light" w:hAnsi="Montserrat Light"/>
                <w:lang w:val="pt-PT"/>
              </w:rPr>
              <w:t>Data de întocmire și depunere a avizului</w:t>
            </w:r>
          </w:p>
        </w:tc>
        <w:tc>
          <w:tcPr>
            <w:tcW w:w="2457" w:type="dxa"/>
            <w:tcBorders>
              <w:top w:val="single" w:sz="4" w:space="0" w:color="auto"/>
              <w:left w:val="single" w:sz="4" w:space="0" w:color="auto"/>
              <w:bottom w:val="single" w:sz="4" w:space="0" w:color="auto"/>
              <w:right w:val="single" w:sz="4" w:space="0" w:color="auto"/>
            </w:tcBorders>
            <w:hideMark/>
          </w:tcPr>
          <w:p w14:paraId="5FE2B6D9"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Semnătura</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persoanelor</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competente</w:t>
            </w:r>
            <w:proofErr w:type="spellEnd"/>
            <w:r w:rsidRPr="00AD4BDE">
              <w:rPr>
                <w:rFonts w:ascii="Montserrat Light" w:hAnsi="Montserrat Light"/>
                <w:lang w:val="en-US"/>
              </w:rPr>
              <w:t xml:space="preserve"> pentru </w:t>
            </w:r>
            <w:proofErr w:type="spellStart"/>
            <w:r w:rsidRPr="00AD4BDE">
              <w:rPr>
                <w:rFonts w:ascii="Montserrat Light" w:hAnsi="Montserrat Light"/>
                <w:lang w:val="en-US"/>
              </w:rPr>
              <w:t>nominalizare</w:t>
            </w:r>
            <w:proofErr w:type="spellEnd"/>
            <w:r w:rsidRPr="00AD4BDE">
              <w:rPr>
                <w:rFonts w:ascii="Montserrat Light" w:hAnsi="Montserrat Light"/>
                <w:lang w:val="en-US"/>
              </w:rPr>
              <w:t>/</w:t>
            </w:r>
          </w:p>
          <w:p w14:paraId="178D87C3"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stabilire</w:t>
            </w:r>
            <w:proofErr w:type="spellEnd"/>
            <w:r w:rsidRPr="00AD4BDE">
              <w:rPr>
                <w:rFonts w:ascii="Montserrat Light" w:hAnsi="Montserrat Light"/>
                <w:lang w:val="en-US"/>
              </w:rPr>
              <w:t xml:space="preserve"> date de </w:t>
            </w:r>
            <w:proofErr w:type="spellStart"/>
            <w:r w:rsidRPr="00AD4BDE">
              <w:rPr>
                <w:rFonts w:ascii="Montserrat Light" w:hAnsi="Montserrat Light"/>
                <w:lang w:val="en-US"/>
              </w:rPr>
              <w:t>întocmire</w:t>
            </w:r>
            <w:proofErr w:type="spellEnd"/>
          </w:p>
        </w:tc>
        <w:tc>
          <w:tcPr>
            <w:tcW w:w="1594" w:type="dxa"/>
            <w:tcBorders>
              <w:top w:val="single" w:sz="4" w:space="0" w:color="auto"/>
              <w:left w:val="single" w:sz="4" w:space="0" w:color="auto"/>
              <w:bottom w:val="single" w:sz="4" w:space="0" w:color="auto"/>
              <w:right w:val="single" w:sz="4" w:space="0" w:color="auto"/>
            </w:tcBorders>
          </w:tcPr>
          <w:p w14:paraId="2B9E1104" w14:textId="77777777" w:rsidR="008B63FE" w:rsidRPr="00AD4BDE" w:rsidRDefault="008B63FE" w:rsidP="00113D2C">
            <w:pPr>
              <w:tabs>
                <w:tab w:val="left" w:pos="3456"/>
              </w:tabs>
              <w:spacing w:line="240" w:lineRule="auto"/>
              <w:jc w:val="center"/>
              <w:rPr>
                <w:rFonts w:ascii="Montserrat Light" w:hAnsi="Montserrat Light"/>
                <w:lang w:val="en-US"/>
              </w:rPr>
            </w:pPr>
            <w:proofErr w:type="spellStart"/>
            <w:r w:rsidRPr="00AD4BDE">
              <w:rPr>
                <w:rFonts w:ascii="Montserrat Light" w:hAnsi="Montserrat Light"/>
                <w:lang w:val="en-US"/>
              </w:rPr>
              <w:t>Avizul</w:t>
            </w:r>
            <w:proofErr w:type="spellEnd"/>
            <w:r w:rsidRPr="00AD4BDE">
              <w:rPr>
                <w:rFonts w:ascii="Montserrat Light" w:hAnsi="Montserrat Light"/>
                <w:lang w:val="en-US"/>
              </w:rPr>
              <w:t xml:space="preserve"> </w:t>
            </w:r>
            <w:proofErr w:type="spellStart"/>
            <w:r w:rsidRPr="00AD4BDE">
              <w:rPr>
                <w:rFonts w:ascii="Montserrat Light" w:hAnsi="Montserrat Light"/>
                <w:lang w:val="en-US"/>
              </w:rPr>
              <w:t>adoptat</w:t>
            </w:r>
            <w:proofErr w:type="spellEnd"/>
            <w:r w:rsidRPr="00AD4BDE">
              <w:rPr>
                <w:rFonts w:ascii="Montserrat Light" w:hAnsi="Montserrat Light"/>
                <w:lang w:val="en-US"/>
              </w:rPr>
              <w:t>/</w:t>
            </w:r>
          </w:p>
          <w:p w14:paraId="69FFA3BD" w14:textId="77777777" w:rsidR="008B63FE" w:rsidRPr="00AD4BDE" w:rsidRDefault="008B63FE" w:rsidP="00113D2C">
            <w:pPr>
              <w:tabs>
                <w:tab w:val="left" w:pos="3456"/>
              </w:tabs>
              <w:spacing w:line="240" w:lineRule="auto"/>
              <w:jc w:val="center"/>
              <w:rPr>
                <w:rFonts w:ascii="Montserrat Light" w:hAnsi="Montserrat Light"/>
                <w:lang w:val="en-US"/>
              </w:rPr>
            </w:pPr>
            <w:r w:rsidRPr="00AD4BDE">
              <w:rPr>
                <w:rFonts w:ascii="Montserrat Light" w:hAnsi="Montserrat Light"/>
                <w:lang w:val="en-US"/>
              </w:rPr>
              <w:t xml:space="preserve">Aviz implicit </w:t>
            </w:r>
            <w:proofErr w:type="spellStart"/>
            <w:r w:rsidRPr="00AD4BDE">
              <w:rPr>
                <w:rFonts w:ascii="Montserrat Light" w:hAnsi="Montserrat Light"/>
                <w:lang w:val="en-US"/>
              </w:rPr>
              <w:t>favorabil</w:t>
            </w:r>
            <w:proofErr w:type="spellEnd"/>
          </w:p>
        </w:tc>
      </w:tr>
      <w:tr w:rsidR="00AD4BDE" w:rsidRPr="00AD4BDE" w14:paraId="60B826AC" w14:textId="77777777" w:rsidTr="008B63FE">
        <w:trPr>
          <w:trHeight w:val="318"/>
        </w:trPr>
        <w:tc>
          <w:tcPr>
            <w:tcW w:w="3683" w:type="dxa"/>
            <w:tcBorders>
              <w:top w:val="single" w:sz="4" w:space="0" w:color="auto"/>
              <w:left w:val="single" w:sz="4" w:space="0" w:color="auto"/>
              <w:bottom w:val="single" w:sz="4" w:space="0" w:color="auto"/>
              <w:right w:val="single" w:sz="4" w:space="0" w:color="auto"/>
            </w:tcBorders>
            <w:vAlign w:val="center"/>
          </w:tcPr>
          <w:p w14:paraId="287CCDBC" w14:textId="705822D8" w:rsidR="008B63FE" w:rsidRPr="00AD4BDE" w:rsidRDefault="008B63FE" w:rsidP="00113D2C">
            <w:pPr>
              <w:tabs>
                <w:tab w:val="left" w:pos="3456"/>
              </w:tabs>
              <w:spacing w:line="240" w:lineRule="auto"/>
              <w:rPr>
                <w:rFonts w:ascii="Montserrat Light" w:hAnsi="Montserrat Light"/>
                <w:i/>
                <w:iCs/>
                <w:lang w:val="en-US"/>
              </w:rPr>
            </w:pPr>
            <w:r w:rsidRPr="00AD4BDE">
              <w:rPr>
                <w:rFonts w:ascii="Montserrat Light" w:hAnsi="Montserrat Light"/>
                <w:i/>
                <w:iCs/>
                <w:lang w:val="en-US"/>
              </w:rPr>
              <w:t xml:space="preserve">                             </w:t>
            </w:r>
            <w:r w:rsidR="00E10DAE" w:rsidRPr="00AD4BDE">
              <w:rPr>
                <w:rFonts w:ascii="Montserrat Light" w:hAnsi="Montserrat Light"/>
                <w:i/>
                <w:iCs/>
                <w:lang w:val="en-US"/>
              </w:rPr>
              <w:t>4</w:t>
            </w:r>
          </w:p>
        </w:tc>
        <w:tc>
          <w:tcPr>
            <w:tcW w:w="1801" w:type="dxa"/>
            <w:tcBorders>
              <w:top w:val="single" w:sz="4" w:space="0" w:color="auto"/>
              <w:left w:val="single" w:sz="4" w:space="0" w:color="auto"/>
              <w:bottom w:val="single" w:sz="4" w:space="0" w:color="auto"/>
              <w:right w:val="single" w:sz="4" w:space="0" w:color="auto"/>
            </w:tcBorders>
            <w:vAlign w:val="center"/>
          </w:tcPr>
          <w:p w14:paraId="56ED5E64" w14:textId="77777777" w:rsidR="008B63FE" w:rsidRPr="00AD4BDE" w:rsidRDefault="008B63FE" w:rsidP="00113D2C">
            <w:pPr>
              <w:tabs>
                <w:tab w:val="left" w:pos="3456"/>
              </w:tabs>
              <w:spacing w:line="240" w:lineRule="auto"/>
              <w:rPr>
                <w:rFonts w:ascii="Montserrat Light" w:hAnsi="Montserrat Light"/>
                <w:lang w:val="en-US"/>
              </w:rPr>
            </w:pPr>
          </w:p>
        </w:tc>
        <w:tc>
          <w:tcPr>
            <w:tcW w:w="2457" w:type="dxa"/>
            <w:tcBorders>
              <w:top w:val="single" w:sz="4" w:space="0" w:color="auto"/>
              <w:left w:val="single" w:sz="4" w:space="0" w:color="auto"/>
              <w:bottom w:val="single" w:sz="4" w:space="0" w:color="auto"/>
              <w:right w:val="single" w:sz="4" w:space="0" w:color="auto"/>
            </w:tcBorders>
            <w:vAlign w:val="center"/>
          </w:tcPr>
          <w:p w14:paraId="6B4B0BE6" w14:textId="77777777" w:rsidR="008B63FE" w:rsidRPr="00AD4BDE" w:rsidRDefault="008B63FE" w:rsidP="00113D2C">
            <w:pPr>
              <w:tabs>
                <w:tab w:val="left" w:pos="3456"/>
              </w:tabs>
              <w:spacing w:line="240" w:lineRule="auto"/>
              <w:rPr>
                <w:rFonts w:ascii="Montserrat Light" w:hAnsi="Montserrat Light"/>
                <w:lang w:val="en-US"/>
              </w:rPr>
            </w:pPr>
          </w:p>
        </w:tc>
        <w:tc>
          <w:tcPr>
            <w:tcW w:w="1594" w:type="dxa"/>
            <w:tcBorders>
              <w:top w:val="single" w:sz="4" w:space="0" w:color="auto"/>
              <w:left w:val="single" w:sz="4" w:space="0" w:color="auto"/>
              <w:bottom w:val="single" w:sz="4" w:space="0" w:color="auto"/>
              <w:right w:val="single" w:sz="4" w:space="0" w:color="auto"/>
            </w:tcBorders>
            <w:vAlign w:val="center"/>
          </w:tcPr>
          <w:p w14:paraId="39147423" w14:textId="77777777" w:rsidR="008B63FE" w:rsidRPr="00AD4BDE" w:rsidRDefault="008B63FE" w:rsidP="00113D2C">
            <w:pPr>
              <w:tabs>
                <w:tab w:val="left" w:pos="3456"/>
              </w:tabs>
              <w:spacing w:line="240" w:lineRule="auto"/>
              <w:rPr>
                <w:rFonts w:ascii="Montserrat Light" w:hAnsi="Montserrat Light"/>
                <w:lang w:val="en-US"/>
              </w:rPr>
            </w:pPr>
          </w:p>
        </w:tc>
      </w:tr>
    </w:tbl>
    <w:p w14:paraId="13B08B06" w14:textId="77777777" w:rsidR="008B63FE" w:rsidRPr="00AD4BDE" w:rsidRDefault="008B63FE" w:rsidP="00113D2C">
      <w:pPr>
        <w:tabs>
          <w:tab w:val="left" w:pos="3456"/>
        </w:tabs>
        <w:spacing w:line="240" w:lineRule="auto"/>
        <w:rPr>
          <w:rFonts w:ascii="Montserrat Light" w:hAnsi="Montserrat Light"/>
        </w:rPr>
      </w:pPr>
    </w:p>
    <w:p w14:paraId="0D6D0767" w14:textId="77777777" w:rsidR="00E10DAE" w:rsidRPr="00AD4BDE" w:rsidRDefault="00E10DAE" w:rsidP="00113D2C">
      <w:pPr>
        <w:tabs>
          <w:tab w:val="left" w:pos="3456"/>
        </w:tabs>
        <w:spacing w:line="240" w:lineRule="auto"/>
        <w:rPr>
          <w:rFonts w:ascii="Montserrat Light" w:hAnsi="Montserrat Light"/>
        </w:rPr>
      </w:pPr>
    </w:p>
    <w:p w14:paraId="63D9F49E" w14:textId="77777777" w:rsidR="00E10DAE" w:rsidRPr="00AD4BDE" w:rsidRDefault="00E10DAE" w:rsidP="00113D2C">
      <w:pPr>
        <w:tabs>
          <w:tab w:val="left" w:pos="3456"/>
        </w:tabs>
        <w:spacing w:line="240" w:lineRule="auto"/>
        <w:rPr>
          <w:rFonts w:ascii="Montserrat Light" w:hAnsi="Montserrat Light"/>
        </w:rPr>
      </w:pPr>
    </w:p>
    <w:p w14:paraId="76D2264A" w14:textId="77777777" w:rsidR="008B63FE" w:rsidRPr="00AD4BDE" w:rsidRDefault="008B63FE" w:rsidP="00113D2C">
      <w:pPr>
        <w:tabs>
          <w:tab w:val="left" w:pos="3456"/>
        </w:tabs>
        <w:spacing w:line="240" w:lineRule="auto"/>
        <w:rPr>
          <w:rFonts w:ascii="Montserrat Light" w:hAnsi="Montserrat Light"/>
        </w:rPr>
      </w:pPr>
    </w:p>
    <w:p w14:paraId="18C08EE2" w14:textId="77777777" w:rsidR="00502F1E" w:rsidRPr="00AD4BDE" w:rsidRDefault="00502F1E" w:rsidP="00113D2C">
      <w:pPr>
        <w:tabs>
          <w:tab w:val="left" w:pos="3456"/>
        </w:tabs>
        <w:spacing w:line="240" w:lineRule="auto"/>
        <w:rPr>
          <w:rFonts w:ascii="Montserrat Light" w:hAnsi="Montserrat Light"/>
        </w:rPr>
      </w:pPr>
    </w:p>
    <w:p w14:paraId="6E3A4EB4" w14:textId="77777777" w:rsidR="00502F1E" w:rsidRPr="00AD4BDE" w:rsidRDefault="00502F1E" w:rsidP="00113D2C">
      <w:pPr>
        <w:tabs>
          <w:tab w:val="left" w:pos="3456"/>
        </w:tabs>
        <w:spacing w:line="240" w:lineRule="auto"/>
        <w:rPr>
          <w:rFonts w:ascii="Montserrat Light" w:hAnsi="Montserrat Light"/>
        </w:rPr>
      </w:pPr>
    </w:p>
    <w:p w14:paraId="2E4D4ACD" w14:textId="77777777" w:rsidR="00502F1E" w:rsidRPr="00AD4BDE" w:rsidRDefault="00502F1E" w:rsidP="00113D2C">
      <w:pPr>
        <w:tabs>
          <w:tab w:val="left" w:pos="3456"/>
        </w:tabs>
        <w:spacing w:line="240" w:lineRule="auto"/>
        <w:rPr>
          <w:rFonts w:ascii="Montserrat Light" w:hAnsi="Montserrat Light"/>
        </w:rPr>
      </w:pPr>
    </w:p>
    <w:p w14:paraId="0FF8A91C" w14:textId="77777777" w:rsidR="00502F1E" w:rsidRPr="00AD4BDE" w:rsidRDefault="00502F1E" w:rsidP="00113D2C">
      <w:pPr>
        <w:tabs>
          <w:tab w:val="left" w:pos="3456"/>
        </w:tabs>
        <w:spacing w:line="240" w:lineRule="auto"/>
        <w:rPr>
          <w:rFonts w:ascii="Montserrat Light" w:hAnsi="Montserrat Light"/>
        </w:rPr>
      </w:pPr>
    </w:p>
    <w:p w14:paraId="2B92CE16" w14:textId="77777777" w:rsidR="00502F1E" w:rsidRPr="00AD4BDE" w:rsidRDefault="00502F1E" w:rsidP="00113D2C">
      <w:pPr>
        <w:tabs>
          <w:tab w:val="left" w:pos="3456"/>
        </w:tabs>
        <w:spacing w:line="240" w:lineRule="auto"/>
        <w:rPr>
          <w:rFonts w:ascii="Montserrat Light" w:hAnsi="Montserrat Light"/>
          <w:i/>
          <w:iCs/>
        </w:rPr>
      </w:pPr>
    </w:p>
    <w:p w14:paraId="68F2E93A" w14:textId="77777777" w:rsidR="008B63FE" w:rsidRPr="00AD4BDE" w:rsidRDefault="008B63FE" w:rsidP="00113D2C">
      <w:pPr>
        <w:tabs>
          <w:tab w:val="left" w:pos="3456"/>
        </w:tabs>
        <w:spacing w:line="240" w:lineRule="auto"/>
        <w:rPr>
          <w:rFonts w:ascii="Montserrat Light" w:hAnsi="Montserrat Light"/>
          <w:i/>
          <w:iCs/>
        </w:rPr>
      </w:pPr>
    </w:p>
    <w:p w14:paraId="3E3BCA42" w14:textId="77777777" w:rsidR="008B63FE" w:rsidRPr="00AD4BDE" w:rsidRDefault="008B63FE" w:rsidP="00113D2C">
      <w:pPr>
        <w:tabs>
          <w:tab w:val="left" w:pos="3456"/>
        </w:tabs>
        <w:spacing w:line="240" w:lineRule="auto"/>
        <w:rPr>
          <w:rFonts w:ascii="Montserrat Light" w:hAnsi="Montserrat Light"/>
          <w:i/>
          <w:iCs/>
        </w:rPr>
      </w:pPr>
    </w:p>
    <w:p w14:paraId="07687F6F" w14:textId="77777777" w:rsidR="008B63FE" w:rsidRPr="00AD4BDE" w:rsidRDefault="008B63FE" w:rsidP="00113D2C">
      <w:pPr>
        <w:tabs>
          <w:tab w:val="left" w:pos="3456"/>
        </w:tabs>
        <w:spacing w:line="240" w:lineRule="auto"/>
        <w:rPr>
          <w:rFonts w:ascii="Montserrat Light" w:hAnsi="Montserrat Light"/>
          <w:i/>
          <w:iCs/>
        </w:rPr>
      </w:pPr>
    </w:p>
    <w:p w14:paraId="0506FBC1" w14:textId="77777777" w:rsidR="008B63FE" w:rsidRPr="00AD4BDE" w:rsidRDefault="008B63FE" w:rsidP="00113D2C">
      <w:pPr>
        <w:tabs>
          <w:tab w:val="left" w:pos="3456"/>
        </w:tabs>
        <w:spacing w:line="240" w:lineRule="auto"/>
        <w:rPr>
          <w:rFonts w:ascii="Montserrat Light" w:hAnsi="Montserrat Light"/>
          <w:i/>
          <w:iCs/>
        </w:rPr>
      </w:pPr>
    </w:p>
    <w:p w14:paraId="1C738122" w14:textId="77777777" w:rsidR="00502F1E" w:rsidRPr="00AD4BDE" w:rsidRDefault="00502F1E" w:rsidP="00113D2C">
      <w:pPr>
        <w:tabs>
          <w:tab w:val="left" w:pos="3456"/>
        </w:tabs>
        <w:spacing w:line="240" w:lineRule="auto"/>
        <w:rPr>
          <w:rFonts w:ascii="Montserrat Light" w:hAnsi="Montserrat Light"/>
          <w:i/>
          <w:iCs/>
        </w:rPr>
      </w:pPr>
    </w:p>
    <w:p w14:paraId="308CF2A7" w14:textId="2A45CF9B" w:rsidR="003824E9" w:rsidRPr="00AD4BDE" w:rsidRDefault="003824E9" w:rsidP="00113D2C">
      <w:pPr>
        <w:spacing w:line="240" w:lineRule="auto"/>
        <w:ind w:left="288"/>
        <w:rPr>
          <w:rFonts w:ascii="Montserrat Light" w:hAnsi="Montserrat Light"/>
          <w:i/>
          <w:iCs/>
          <w:noProof/>
          <w:lang w:eastAsia="ro-RO"/>
        </w:rPr>
      </w:pPr>
    </w:p>
    <w:p w14:paraId="533A261A" w14:textId="78D4A782" w:rsidR="003824E9" w:rsidRPr="00AD4BDE" w:rsidRDefault="003824E9" w:rsidP="00113D2C">
      <w:pPr>
        <w:spacing w:line="240" w:lineRule="auto"/>
        <w:ind w:left="288"/>
        <w:rPr>
          <w:rFonts w:ascii="Montserrat Light" w:hAnsi="Montserrat Light"/>
          <w:i/>
          <w:iCs/>
          <w:noProof/>
          <w:lang w:eastAsia="ro-RO"/>
        </w:rPr>
      </w:pPr>
    </w:p>
    <w:p w14:paraId="112B0DEE" w14:textId="3BC225EC" w:rsidR="003824E9" w:rsidRPr="00AD4BDE" w:rsidRDefault="003824E9" w:rsidP="00113D2C">
      <w:pPr>
        <w:spacing w:line="240" w:lineRule="auto"/>
        <w:ind w:left="288"/>
        <w:rPr>
          <w:rFonts w:ascii="Montserrat Light" w:hAnsi="Montserrat Light"/>
          <w:i/>
          <w:iCs/>
          <w:noProof/>
          <w:lang w:eastAsia="ro-RO"/>
        </w:rPr>
      </w:pPr>
    </w:p>
    <w:p w14:paraId="73268656" w14:textId="503B1AE6" w:rsidR="00016550" w:rsidRPr="00AD4BDE" w:rsidRDefault="003824E9" w:rsidP="00113D2C">
      <w:pPr>
        <w:autoSpaceDE w:val="0"/>
        <w:autoSpaceDN w:val="0"/>
        <w:adjustRightInd w:val="0"/>
        <w:spacing w:line="240" w:lineRule="auto"/>
        <w:contextualSpacing/>
        <w:rPr>
          <w:rFonts w:ascii="Montserrat Light" w:hAnsi="Montserrat Light"/>
          <w:i/>
          <w:iCs/>
          <w:noProof/>
          <w:lang w:val="ro-RO" w:eastAsia="ro-RO"/>
        </w:rPr>
      </w:pP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r w:rsidRPr="00AD4BDE">
        <w:rPr>
          <w:rFonts w:ascii="Montserrat Light" w:hAnsi="Montserrat Light"/>
          <w:i/>
          <w:iCs/>
          <w:noProof/>
          <w:lang w:eastAsia="ro-RO"/>
        </w:rPr>
        <w:tab/>
      </w:r>
    </w:p>
    <w:p w14:paraId="743B5C2B" w14:textId="77777777" w:rsidR="00CE08CD" w:rsidRPr="00AD4BDE" w:rsidRDefault="00CE08CD">
      <w:pPr>
        <w:autoSpaceDE w:val="0"/>
        <w:autoSpaceDN w:val="0"/>
        <w:adjustRightInd w:val="0"/>
        <w:spacing w:line="240" w:lineRule="auto"/>
        <w:contextualSpacing/>
        <w:rPr>
          <w:rFonts w:ascii="Montserrat Light" w:hAnsi="Montserrat Light"/>
          <w:i/>
          <w:iCs/>
          <w:noProof/>
          <w:lang w:val="ro-RO" w:eastAsia="ro-RO"/>
        </w:rPr>
      </w:pPr>
    </w:p>
    <w:sectPr w:rsidR="00CE08CD" w:rsidRPr="00AD4BDE" w:rsidSect="00F874FF">
      <w:headerReference w:type="default" r:id="rId10"/>
      <w:footerReference w:type="default" r:id="rId11"/>
      <w:pgSz w:w="11909" w:h="16834"/>
      <w:pgMar w:top="1009" w:right="569" w:bottom="126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F7668" w14:textId="77777777" w:rsidR="00E9641D" w:rsidRDefault="00E9641D">
      <w:pPr>
        <w:spacing w:line="240" w:lineRule="auto"/>
      </w:pPr>
      <w:r>
        <w:separator/>
      </w:r>
    </w:p>
  </w:endnote>
  <w:endnote w:type="continuationSeparator" w:id="0">
    <w:p w14:paraId="11F4E4E7" w14:textId="77777777" w:rsidR="00E9641D" w:rsidRDefault="00E9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altName w:val="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3E8D" w14:textId="77777777" w:rsidR="00E9641D" w:rsidRDefault="00E9641D">
      <w:pPr>
        <w:spacing w:line="240" w:lineRule="auto"/>
      </w:pPr>
      <w:r>
        <w:separator/>
      </w:r>
    </w:p>
  </w:footnote>
  <w:footnote w:type="continuationSeparator" w:id="0">
    <w:p w14:paraId="6A16C6C6" w14:textId="77777777" w:rsidR="00E9641D" w:rsidRDefault="00E9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CC1D070" w:rsidR="00BF6ED8" w:rsidRDefault="009F26A3">
    <w:r>
      <w:rPr>
        <w:noProof/>
      </w:rPr>
      <w:drawing>
        <wp:anchor distT="0" distB="0" distL="0" distR="0" simplePos="0" relativeHeight="251664384" behindDoc="0" locked="0" layoutInCell="1" hidden="0" allowOverlap="1" wp14:anchorId="6183B8C1" wp14:editId="2F71DD8C">
          <wp:simplePos x="0" y="0"/>
          <wp:positionH relativeFrom="column">
            <wp:posOffset>293370</wp:posOffset>
          </wp:positionH>
          <wp:positionV relativeFrom="paragraph">
            <wp:posOffset>24130</wp:posOffset>
          </wp:positionV>
          <wp:extent cx="2662348" cy="566738"/>
          <wp:effectExtent l="0" t="0" r="0" b="0"/>
          <wp:wrapTopAndBottom distT="0" distB="0"/>
          <wp:docPr id="3535056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003D3DC2">
      <w:rPr>
        <w:noProof/>
      </w:rPr>
      <w:drawing>
        <wp:anchor distT="0" distB="0" distL="114300" distR="114300" simplePos="0" relativeHeight="251666432" behindDoc="0" locked="0" layoutInCell="1" allowOverlap="1" wp14:anchorId="1214CEC9" wp14:editId="7AAFCF42">
          <wp:simplePos x="0" y="0"/>
          <wp:positionH relativeFrom="margin">
            <wp:posOffset>7793990</wp:posOffset>
          </wp:positionH>
          <wp:positionV relativeFrom="margin">
            <wp:posOffset>-721995</wp:posOffset>
          </wp:positionV>
          <wp:extent cx="2048510" cy="572770"/>
          <wp:effectExtent l="0" t="0" r="8890" b="0"/>
          <wp:wrapSquare wrapText="bothSides"/>
          <wp:docPr id="96933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53EBB6FB" w:rsidR="00BF6ED8" w:rsidRPr="005C7840" w:rsidRDefault="00DF73C5" w:rsidP="005C7840">
    <w:pPr>
      <w:pStyle w:val="Antet"/>
    </w:pPr>
    <w:r w:rsidRPr="00DB51AC">
      <w:rPr>
        <w:noProof/>
      </w:rPr>
      <w:drawing>
        <wp:anchor distT="0" distB="0" distL="114300" distR="114300" simplePos="0" relativeHeight="251670528" behindDoc="0" locked="0" layoutInCell="1" allowOverlap="1" wp14:anchorId="00015ABA" wp14:editId="5318BE4A">
          <wp:simplePos x="0" y="0"/>
          <wp:positionH relativeFrom="margin">
            <wp:posOffset>4151630</wp:posOffset>
          </wp:positionH>
          <wp:positionV relativeFrom="margin">
            <wp:posOffset>-729615</wp:posOffset>
          </wp:positionV>
          <wp:extent cx="2048510" cy="572770"/>
          <wp:effectExtent l="0" t="0" r="8890" b="0"/>
          <wp:wrapSquare wrapText="bothSides"/>
          <wp:docPr id="1761233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rsidRPr="00DB51AC">
      <w:rPr>
        <w:noProof/>
      </w:rPr>
      <w:drawing>
        <wp:anchor distT="0" distB="0" distL="0" distR="0" simplePos="0" relativeHeight="251668480" behindDoc="0" locked="0" layoutInCell="1" hidden="0" allowOverlap="1" wp14:anchorId="08FFAB1B" wp14:editId="19A1859D">
          <wp:simplePos x="0" y="0"/>
          <wp:positionH relativeFrom="column">
            <wp:posOffset>-110490</wp:posOffset>
          </wp:positionH>
          <wp:positionV relativeFrom="paragraph">
            <wp:posOffset>-121920</wp:posOffset>
          </wp:positionV>
          <wp:extent cx="2662348" cy="566738"/>
          <wp:effectExtent l="0" t="0" r="0" b="0"/>
          <wp:wrapTopAndBottom distT="0" distB="0"/>
          <wp:docPr id="1353060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r w:rsidR="00DB51AC" w:rsidRPr="00DB51AC">
      <w:rPr>
        <w:noProof/>
      </w:rPr>
      <w:drawing>
        <wp:anchor distT="0" distB="0" distL="0" distR="0" simplePos="0" relativeHeight="251669504" behindDoc="0" locked="0" layoutInCell="1" hidden="0" allowOverlap="1" wp14:anchorId="25E8E5FB" wp14:editId="4721E873">
          <wp:simplePos x="0" y="0"/>
          <wp:positionH relativeFrom="column">
            <wp:posOffset>7503795</wp:posOffset>
          </wp:positionH>
          <wp:positionV relativeFrom="paragraph">
            <wp:posOffset>28575</wp:posOffset>
          </wp:positionV>
          <wp:extent cx="2047875" cy="571500"/>
          <wp:effectExtent l="0" t="0" r="0" b="0"/>
          <wp:wrapSquare wrapText="bothSides" distT="0" distB="0" distL="0" distR="0"/>
          <wp:docPr id="536256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900"/>
        </w:tabs>
        <w:ind w:left="1332" w:hanging="432"/>
      </w:pPr>
      <w:rPr>
        <w:rFonts w:ascii="Symbol" w:hAnsi="Symbol" w:cs="Symbol" w:hint="default"/>
      </w:rPr>
    </w:lvl>
    <w:lvl w:ilvl="1">
      <w:start w:val="1"/>
      <w:numFmt w:val="none"/>
      <w:suff w:val="nothing"/>
      <w:lvlText w:val=""/>
      <w:lvlJc w:val="left"/>
      <w:pPr>
        <w:tabs>
          <w:tab w:val="num" w:pos="1476"/>
        </w:tabs>
        <w:ind w:left="1476" w:hanging="576"/>
      </w:pPr>
    </w:lvl>
    <w:lvl w:ilvl="2">
      <w:start w:val="1"/>
      <w:numFmt w:val="none"/>
      <w:suff w:val="nothing"/>
      <w:lvlText w:val=""/>
      <w:lvlJc w:val="left"/>
      <w:pPr>
        <w:tabs>
          <w:tab w:val="num" w:pos="900"/>
        </w:tabs>
        <w:ind w:left="1620" w:hanging="720"/>
      </w:pPr>
      <w:rPr>
        <w:rFonts w:ascii="Wingdings" w:hAnsi="Wingdings" w:cs="Wingdings" w:hint="default"/>
      </w:rPr>
    </w:lvl>
    <w:lvl w:ilvl="3">
      <w:start w:val="1"/>
      <w:numFmt w:val="none"/>
      <w:suff w:val="nothing"/>
      <w:lvlText w:val=""/>
      <w:lvlJc w:val="left"/>
      <w:pPr>
        <w:tabs>
          <w:tab w:val="num" w:pos="1764"/>
        </w:tabs>
        <w:ind w:left="1764" w:hanging="864"/>
      </w:pPr>
    </w:lvl>
    <w:lvl w:ilvl="4">
      <w:start w:val="1"/>
      <w:numFmt w:val="none"/>
      <w:suff w:val="nothing"/>
      <w:lvlText w:val=""/>
      <w:lvlJc w:val="left"/>
      <w:pPr>
        <w:tabs>
          <w:tab w:val="num" w:pos="1908"/>
        </w:tabs>
        <w:ind w:left="1908" w:hanging="1008"/>
      </w:pPr>
    </w:lvl>
    <w:lvl w:ilvl="5">
      <w:start w:val="1"/>
      <w:numFmt w:val="none"/>
      <w:suff w:val="nothing"/>
      <w:lvlText w:val=""/>
      <w:lvlJc w:val="left"/>
      <w:pPr>
        <w:tabs>
          <w:tab w:val="num" w:pos="2052"/>
        </w:tabs>
        <w:ind w:left="2052" w:hanging="1152"/>
      </w:pPr>
    </w:lvl>
    <w:lvl w:ilvl="6">
      <w:start w:val="1"/>
      <w:numFmt w:val="none"/>
      <w:pStyle w:val="Titlu7"/>
      <w:suff w:val="nothing"/>
      <w:lvlText w:val=""/>
      <w:lvlJc w:val="left"/>
      <w:pPr>
        <w:tabs>
          <w:tab w:val="num" w:pos="900"/>
        </w:tabs>
        <w:ind w:left="2196" w:hanging="1296"/>
      </w:pPr>
    </w:lvl>
    <w:lvl w:ilvl="7">
      <w:start w:val="1"/>
      <w:numFmt w:val="none"/>
      <w:suff w:val="nothing"/>
      <w:lvlText w:val=""/>
      <w:lvlJc w:val="left"/>
      <w:pPr>
        <w:tabs>
          <w:tab w:val="num" w:pos="2340"/>
        </w:tabs>
        <w:ind w:left="2340" w:hanging="1440"/>
      </w:pPr>
    </w:lvl>
    <w:lvl w:ilvl="8">
      <w:start w:val="1"/>
      <w:numFmt w:val="none"/>
      <w:suff w:val="nothing"/>
      <w:lvlText w:val=""/>
      <w:lvlJc w:val="left"/>
      <w:pPr>
        <w:tabs>
          <w:tab w:val="num" w:pos="2484"/>
        </w:tabs>
        <w:ind w:left="24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98B5175"/>
    <w:multiLevelType w:val="hybridMultilevel"/>
    <w:tmpl w:val="7AFCA1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49542C"/>
    <w:multiLevelType w:val="hybridMultilevel"/>
    <w:tmpl w:val="7E2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2120C"/>
    <w:multiLevelType w:val="hybridMultilevel"/>
    <w:tmpl w:val="29C26E2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13945932"/>
    <w:multiLevelType w:val="hybridMultilevel"/>
    <w:tmpl w:val="0D560460"/>
    <w:lvl w:ilvl="0" w:tplc="458460E6">
      <w:start w:val="1"/>
      <w:numFmt w:val="lowerLetter"/>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BA3001"/>
    <w:multiLevelType w:val="hybridMultilevel"/>
    <w:tmpl w:val="E9C008F4"/>
    <w:lvl w:ilvl="0" w:tplc="59D82522">
      <w:numFmt w:val="bullet"/>
      <w:lvlText w:val=""/>
      <w:lvlJc w:val="left"/>
      <w:pPr>
        <w:ind w:left="720" w:hanging="360"/>
      </w:pPr>
      <w:rPr>
        <w:rFonts w:ascii="Wingdings" w:eastAsia="Wingdings" w:hAnsi="Wingdings" w:cs="Wingdings" w:hint="default"/>
        <w:b w:val="0"/>
        <w:bCs w:val="0"/>
        <w:i w:val="0"/>
        <w:iCs w:val="0"/>
        <w:spacing w:val="0"/>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685762"/>
    <w:multiLevelType w:val="hybridMultilevel"/>
    <w:tmpl w:val="059C6A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62CA3"/>
    <w:multiLevelType w:val="hybridMultilevel"/>
    <w:tmpl w:val="36F0E3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3719E"/>
    <w:multiLevelType w:val="hybridMultilevel"/>
    <w:tmpl w:val="29E8314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B470C"/>
    <w:multiLevelType w:val="hybridMultilevel"/>
    <w:tmpl w:val="AB08E218"/>
    <w:lvl w:ilvl="0" w:tplc="24FC3F44">
      <w:start w:val="2"/>
      <w:numFmt w:val="decimal"/>
      <w:lvlText w:val="(%1)"/>
      <w:lvlJc w:val="left"/>
      <w:pPr>
        <w:ind w:left="766" w:hanging="406"/>
      </w:pPr>
      <w:rPr>
        <w:rFonts w:ascii="Times New Roman" w:eastAsia="Cambria" w:hAnsi="Times New Roman" w:cs="Times New Roman" w:hint="default"/>
        <w:b/>
        <w:bCs/>
        <w:i w:val="0"/>
        <w:iCs w:val="0"/>
        <w:spacing w:val="-1"/>
        <w:w w:val="100"/>
        <w:sz w:val="24"/>
        <w:szCs w:val="24"/>
        <w:lang w:val="ro-RO" w:eastAsia="en-US" w:bidi="ar-SA"/>
      </w:rPr>
    </w:lvl>
    <w:lvl w:ilvl="1" w:tplc="C8BC5C5E">
      <w:numFmt w:val="bullet"/>
      <w:lvlText w:val="•"/>
      <w:lvlJc w:val="left"/>
      <w:pPr>
        <w:ind w:left="1084" w:hanging="406"/>
      </w:pPr>
      <w:rPr>
        <w:rFonts w:hint="default"/>
        <w:lang w:val="ro-RO" w:eastAsia="en-US" w:bidi="ar-SA"/>
      </w:rPr>
    </w:lvl>
    <w:lvl w:ilvl="2" w:tplc="D9F2A266">
      <w:numFmt w:val="bullet"/>
      <w:lvlText w:val="•"/>
      <w:lvlJc w:val="left"/>
      <w:pPr>
        <w:ind w:left="2048" w:hanging="406"/>
      </w:pPr>
      <w:rPr>
        <w:rFonts w:hint="default"/>
        <w:lang w:val="ro-RO" w:eastAsia="en-US" w:bidi="ar-SA"/>
      </w:rPr>
    </w:lvl>
    <w:lvl w:ilvl="3" w:tplc="A7587EE2">
      <w:numFmt w:val="bullet"/>
      <w:lvlText w:val="•"/>
      <w:lvlJc w:val="left"/>
      <w:pPr>
        <w:ind w:left="3012" w:hanging="406"/>
      </w:pPr>
      <w:rPr>
        <w:rFonts w:hint="default"/>
        <w:lang w:val="ro-RO" w:eastAsia="en-US" w:bidi="ar-SA"/>
      </w:rPr>
    </w:lvl>
    <w:lvl w:ilvl="4" w:tplc="442CE308">
      <w:numFmt w:val="bullet"/>
      <w:lvlText w:val="•"/>
      <w:lvlJc w:val="left"/>
      <w:pPr>
        <w:ind w:left="3976" w:hanging="406"/>
      </w:pPr>
      <w:rPr>
        <w:rFonts w:hint="default"/>
        <w:lang w:val="ro-RO" w:eastAsia="en-US" w:bidi="ar-SA"/>
      </w:rPr>
    </w:lvl>
    <w:lvl w:ilvl="5" w:tplc="68AC1430">
      <w:numFmt w:val="bullet"/>
      <w:lvlText w:val="•"/>
      <w:lvlJc w:val="left"/>
      <w:pPr>
        <w:ind w:left="4940" w:hanging="406"/>
      </w:pPr>
      <w:rPr>
        <w:rFonts w:hint="default"/>
        <w:lang w:val="ro-RO" w:eastAsia="en-US" w:bidi="ar-SA"/>
      </w:rPr>
    </w:lvl>
    <w:lvl w:ilvl="6" w:tplc="D0D89FE0">
      <w:numFmt w:val="bullet"/>
      <w:lvlText w:val="•"/>
      <w:lvlJc w:val="left"/>
      <w:pPr>
        <w:ind w:left="5904" w:hanging="406"/>
      </w:pPr>
      <w:rPr>
        <w:rFonts w:hint="default"/>
        <w:lang w:val="ro-RO" w:eastAsia="en-US" w:bidi="ar-SA"/>
      </w:rPr>
    </w:lvl>
    <w:lvl w:ilvl="7" w:tplc="CAA254C0">
      <w:numFmt w:val="bullet"/>
      <w:lvlText w:val="•"/>
      <w:lvlJc w:val="left"/>
      <w:pPr>
        <w:ind w:left="6868" w:hanging="406"/>
      </w:pPr>
      <w:rPr>
        <w:rFonts w:hint="default"/>
        <w:lang w:val="ro-RO" w:eastAsia="en-US" w:bidi="ar-SA"/>
      </w:rPr>
    </w:lvl>
    <w:lvl w:ilvl="8" w:tplc="A37AEF42">
      <w:numFmt w:val="bullet"/>
      <w:lvlText w:val="•"/>
      <w:lvlJc w:val="left"/>
      <w:pPr>
        <w:ind w:left="7832" w:hanging="406"/>
      </w:pPr>
      <w:rPr>
        <w:rFonts w:hint="default"/>
        <w:lang w:val="ro-RO" w:eastAsia="en-US" w:bidi="ar-SA"/>
      </w:rPr>
    </w:lvl>
  </w:abstractNum>
  <w:abstractNum w:abstractNumId="12" w15:restartNumberingAfterBreak="0">
    <w:nsid w:val="2B5F1E5E"/>
    <w:multiLevelType w:val="hybridMultilevel"/>
    <w:tmpl w:val="C28E5860"/>
    <w:lvl w:ilvl="0" w:tplc="08090005">
      <w:start w:val="1"/>
      <w:numFmt w:val="bullet"/>
      <w:lvlText w:val=""/>
      <w:lvlJc w:val="left"/>
      <w:pPr>
        <w:ind w:left="65" w:hanging="360"/>
      </w:pPr>
      <w:rPr>
        <w:rFonts w:ascii="Wingdings" w:hAnsi="Wingdings"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13"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D11777"/>
    <w:multiLevelType w:val="hybridMultilevel"/>
    <w:tmpl w:val="C1C64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24E74"/>
    <w:multiLevelType w:val="hybridMultilevel"/>
    <w:tmpl w:val="1C404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057CC"/>
    <w:multiLevelType w:val="hybridMultilevel"/>
    <w:tmpl w:val="ECB0DA6E"/>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1A54086"/>
    <w:multiLevelType w:val="hybridMultilevel"/>
    <w:tmpl w:val="65F49DB6"/>
    <w:lvl w:ilvl="0" w:tplc="EB1E8318">
      <w:start w:val="2"/>
      <w:numFmt w:val="decimal"/>
      <w:lvlText w:val="(%1)"/>
      <w:lvlJc w:val="left"/>
      <w:pPr>
        <w:ind w:left="766" w:hanging="406"/>
      </w:pPr>
      <w:rPr>
        <w:rFonts w:ascii="Montserrat Light" w:eastAsia="Cambria" w:hAnsi="Montserrat Light" w:cs="Times New Roman" w:hint="default"/>
        <w:b/>
        <w:bCs/>
        <w:i w:val="0"/>
        <w:iCs w:val="0"/>
        <w:spacing w:val="-1"/>
        <w:w w:val="100"/>
        <w:sz w:val="20"/>
        <w:szCs w:val="20"/>
        <w:lang w:val="ro-RO" w:eastAsia="en-US" w:bidi="ar-SA"/>
      </w:rPr>
    </w:lvl>
    <w:lvl w:ilvl="1" w:tplc="FFFFFFFF">
      <w:numFmt w:val="bullet"/>
      <w:lvlText w:val="•"/>
      <w:lvlJc w:val="left"/>
      <w:pPr>
        <w:ind w:left="1084" w:hanging="406"/>
      </w:pPr>
      <w:rPr>
        <w:rFonts w:hint="default"/>
        <w:lang w:val="ro-RO" w:eastAsia="en-US" w:bidi="ar-SA"/>
      </w:rPr>
    </w:lvl>
    <w:lvl w:ilvl="2" w:tplc="FFFFFFFF">
      <w:numFmt w:val="bullet"/>
      <w:lvlText w:val="•"/>
      <w:lvlJc w:val="left"/>
      <w:pPr>
        <w:ind w:left="2048" w:hanging="406"/>
      </w:pPr>
      <w:rPr>
        <w:rFonts w:hint="default"/>
        <w:lang w:val="ro-RO" w:eastAsia="en-US" w:bidi="ar-SA"/>
      </w:rPr>
    </w:lvl>
    <w:lvl w:ilvl="3" w:tplc="FFFFFFFF">
      <w:numFmt w:val="bullet"/>
      <w:lvlText w:val="•"/>
      <w:lvlJc w:val="left"/>
      <w:pPr>
        <w:ind w:left="3012" w:hanging="406"/>
      </w:pPr>
      <w:rPr>
        <w:rFonts w:hint="default"/>
        <w:lang w:val="ro-RO" w:eastAsia="en-US" w:bidi="ar-SA"/>
      </w:rPr>
    </w:lvl>
    <w:lvl w:ilvl="4" w:tplc="FFFFFFFF">
      <w:numFmt w:val="bullet"/>
      <w:lvlText w:val="•"/>
      <w:lvlJc w:val="left"/>
      <w:pPr>
        <w:ind w:left="3976" w:hanging="406"/>
      </w:pPr>
      <w:rPr>
        <w:rFonts w:hint="default"/>
        <w:lang w:val="ro-RO" w:eastAsia="en-US" w:bidi="ar-SA"/>
      </w:rPr>
    </w:lvl>
    <w:lvl w:ilvl="5" w:tplc="FFFFFFFF">
      <w:numFmt w:val="bullet"/>
      <w:lvlText w:val="•"/>
      <w:lvlJc w:val="left"/>
      <w:pPr>
        <w:ind w:left="4940" w:hanging="406"/>
      </w:pPr>
      <w:rPr>
        <w:rFonts w:hint="default"/>
        <w:lang w:val="ro-RO" w:eastAsia="en-US" w:bidi="ar-SA"/>
      </w:rPr>
    </w:lvl>
    <w:lvl w:ilvl="6" w:tplc="FFFFFFFF">
      <w:numFmt w:val="bullet"/>
      <w:lvlText w:val="•"/>
      <w:lvlJc w:val="left"/>
      <w:pPr>
        <w:ind w:left="5904" w:hanging="406"/>
      </w:pPr>
      <w:rPr>
        <w:rFonts w:hint="default"/>
        <w:lang w:val="ro-RO" w:eastAsia="en-US" w:bidi="ar-SA"/>
      </w:rPr>
    </w:lvl>
    <w:lvl w:ilvl="7" w:tplc="FFFFFFFF">
      <w:numFmt w:val="bullet"/>
      <w:lvlText w:val="•"/>
      <w:lvlJc w:val="left"/>
      <w:pPr>
        <w:ind w:left="6868" w:hanging="406"/>
      </w:pPr>
      <w:rPr>
        <w:rFonts w:hint="default"/>
        <w:lang w:val="ro-RO" w:eastAsia="en-US" w:bidi="ar-SA"/>
      </w:rPr>
    </w:lvl>
    <w:lvl w:ilvl="8" w:tplc="FFFFFFFF">
      <w:numFmt w:val="bullet"/>
      <w:lvlText w:val="•"/>
      <w:lvlJc w:val="left"/>
      <w:pPr>
        <w:ind w:left="7832" w:hanging="406"/>
      </w:pPr>
      <w:rPr>
        <w:rFonts w:hint="default"/>
        <w:lang w:val="ro-RO" w:eastAsia="en-US" w:bidi="ar-SA"/>
      </w:rPr>
    </w:lvl>
  </w:abstractNum>
  <w:abstractNum w:abstractNumId="20" w15:restartNumberingAfterBreak="0">
    <w:nsid w:val="68380080"/>
    <w:multiLevelType w:val="hybridMultilevel"/>
    <w:tmpl w:val="70AE47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197AE2"/>
    <w:multiLevelType w:val="hybridMultilevel"/>
    <w:tmpl w:val="287695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5404BD"/>
    <w:multiLevelType w:val="hybridMultilevel"/>
    <w:tmpl w:val="06646998"/>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77C2679"/>
    <w:multiLevelType w:val="hybridMultilevel"/>
    <w:tmpl w:val="57A85E9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7D172D02"/>
    <w:multiLevelType w:val="hybridMultilevel"/>
    <w:tmpl w:val="E0ACC6E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8"/>
  </w:num>
  <w:num w:numId="3" w16cid:durableId="353071723">
    <w:abstractNumId w:val="4"/>
  </w:num>
  <w:num w:numId="4" w16cid:durableId="1245602636">
    <w:abstractNumId w:val="7"/>
  </w:num>
  <w:num w:numId="5" w16cid:durableId="1318919400">
    <w:abstractNumId w:val="11"/>
  </w:num>
  <w:num w:numId="6" w16cid:durableId="691298636">
    <w:abstractNumId w:val="22"/>
  </w:num>
  <w:num w:numId="7" w16cid:durableId="952591077">
    <w:abstractNumId w:val="12"/>
  </w:num>
  <w:num w:numId="8" w16cid:durableId="1237327688">
    <w:abstractNumId w:val="20"/>
  </w:num>
  <w:num w:numId="9" w16cid:durableId="2016491224">
    <w:abstractNumId w:val="13"/>
  </w:num>
  <w:num w:numId="10" w16cid:durableId="1031222304">
    <w:abstractNumId w:val="10"/>
  </w:num>
  <w:num w:numId="11" w16cid:durableId="597950794">
    <w:abstractNumId w:val="19"/>
  </w:num>
  <w:num w:numId="12" w16cid:durableId="665595914">
    <w:abstractNumId w:val="14"/>
  </w:num>
  <w:num w:numId="13" w16cid:durableId="468595593">
    <w:abstractNumId w:val="16"/>
  </w:num>
  <w:num w:numId="14" w16cid:durableId="383916851">
    <w:abstractNumId w:val="9"/>
  </w:num>
  <w:num w:numId="15" w16cid:durableId="1473331201">
    <w:abstractNumId w:val="8"/>
  </w:num>
  <w:num w:numId="16" w16cid:durableId="978539778">
    <w:abstractNumId w:val="21"/>
  </w:num>
  <w:num w:numId="17" w16cid:durableId="141821097">
    <w:abstractNumId w:val="23"/>
  </w:num>
  <w:num w:numId="18" w16cid:durableId="887493035">
    <w:abstractNumId w:val="5"/>
  </w:num>
  <w:num w:numId="19" w16cid:durableId="2029480299">
    <w:abstractNumId w:val="3"/>
  </w:num>
  <w:num w:numId="20" w16cid:durableId="758256103">
    <w:abstractNumId w:val="24"/>
  </w:num>
  <w:num w:numId="21" w16cid:durableId="1878466904">
    <w:abstractNumId w:val="15"/>
  </w:num>
  <w:num w:numId="22" w16cid:durableId="73208749">
    <w:abstractNumId w:val="17"/>
  </w:num>
  <w:num w:numId="23" w16cid:durableId="68578939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B4F"/>
    <w:rsid w:val="000059ED"/>
    <w:rsid w:val="00011BA5"/>
    <w:rsid w:val="000121F3"/>
    <w:rsid w:val="0001355E"/>
    <w:rsid w:val="00015841"/>
    <w:rsid w:val="00016550"/>
    <w:rsid w:val="00016B11"/>
    <w:rsid w:val="000251B6"/>
    <w:rsid w:val="00026A38"/>
    <w:rsid w:val="0002707D"/>
    <w:rsid w:val="00027C4B"/>
    <w:rsid w:val="000305E4"/>
    <w:rsid w:val="00030A5A"/>
    <w:rsid w:val="00032578"/>
    <w:rsid w:val="00034EE6"/>
    <w:rsid w:val="0003587F"/>
    <w:rsid w:val="00035DFB"/>
    <w:rsid w:val="000408FE"/>
    <w:rsid w:val="000465AD"/>
    <w:rsid w:val="00050C1A"/>
    <w:rsid w:val="00052587"/>
    <w:rsid w:val="0007162B"/>
    <w:rsid w:val="0007168D"/>
    <w:rsid w:val="00071ADD"/>
    <w:rsid w:val="00073A33"/>
    <w:rsid w:val="000779B6"/>
    <w:rsid w:val="00077B22"/>
    <w:rsid w:val="00080ABF"/>
    <w:rsid w:val="00081F58"/>
    <w:rsid w:val="0008324F"/>
    <w:rsid w:val="00087CE6"/>
    <w:rsid w:val="00091BAC"/>
    <w:rsid w:val="00091C0E"/>
    <w:rsid w:val="00094027"/>
    <w:rsid w:val="00097E37"/>
    <w:rsid w:val="000A2734"/>
    <w:rsid w:val="000A4BC5"/>
    <w:rsid w:val="000A534B"/>
    <w:rsid w:val="000A54B3"/>
    <w:rsid w:val="000A6A64"/>
    <w:rsid w:val="000B73AB"/>
    <w:rsid w:val="000C201F"/>
    <w:rsid w:val="000C63B8"/>
    <w:rsid w:val="000C6683"/>
    <w:rsid w:val="000C73FF"/>
    <w:rsid w:val="000E2F2A"/>
    <w:rsid w:val="000E3235"/>
    <w:rsid w:val="000E4CFD"/>
    <w:rsid w:val="000E5A88"/>
    <w:rsid w:val="000E69F0"/>
    <w:rsid w:val="000E7177"/>
    <w:rsid w:val="000F3AA7"/>
    <w:rsid w:val="000F76A9"/>
    <w:rsid w:val="001019B5"/>
    <w:rsid w:val="00103D11"/>
    <w:rsid w:val="0011139D"/>
    <w:rsid w:val="00113D2C"/>
    <w:rsid w:val="00115D62"/>
    <w:rsid w:val="0011729A"/>
    <w:rsid w:val="00125642"/>
    <w:rsid w:val="00131A67"/>
    <w:rsid w:val="0013327D"/>
    <w:rsid w:val="0013486C"/>
    <w:rsid w:val="00141033"/>
    <w:rsid w:val="001430BF"/>
    <w:rsid w:val="0014450F"/>
    <w:rsid w:val="001503F4"/>
    <w:rsid w:val="00151312"/>
    <w:rsid w:val="00156F9F"/>
    <w:rsid w:val="00162644"/>
    <w:rsid w:val="00164E03"/>
    <w:rsid w:val="00165A3E"/>
    <w:rsid w:val="00166C48"/>
    <w:rsid w:val="001706CE"/>
    <w:rsid w:val="0017368D"/>
    <w:rsid w:val="001743DC"/>
    <w:rsid w:val="00174DAC"/>
    <w:rsid w:val="00175C14"/>
    <w:rsid w:val="00176045"/>
    <w:rsid w:val="00181141"/>
    <w:rsid w:val="00182480"/>
    <w:rsid w:val="00182990"/>
    <w:rsid w:val="0018365E"/>
    <w:rsid w:val="00191572"/>
    <w:rsid w:val="001924B1"/>
    <w:rsid w:val="00194A98"/>
    <w:rsid w:val="00194C17"/>
    <w:rsid w:val="001968EE"/>
    <w:rsid w:val="00196AC9"/>
    <w:rsid w:val="00196C21"/>
    <w:rsid w:val="00197363"/>
    <w:rsid w:val="001A286B"/>
    <w:rsid w:val="001A6B65"/>
    <w:rsid w:val="001B1C06"/>
    <w:rsid w:val="001B42F6"/>
    <w:rsid w:val="001B5A67"/>
    <w:rsid w:val="001B67AE"/>
    <w:rsid w:val="001B7800"/>
    <w:rsid w:val="001C4DE3"/>
    <w:rsid w:val="001C68AC"/>
    <w:rsid w:val="001C6EA8"/>
    <w:rsid w:val="001D7282"/>
    <w:rsid w:val="001D73E5"/>
    <w:rsid w:val="001E3BF2"/>
    <w:rsid w:val="001E52CE"/>
    <w:rsid w:val="001E5DB2"/>
    <w:rsid w:val="001E674B"/>
    <w:rsid w:val="001F1A58"/>
    <w:rsid w:val="001F7830"/>
    <w:rsid w:val="001F7BDE"/>
    <w:rsid w:val="001F7C2F"/>
    <w:rsid w:val="00200E31"/>
    <w:rsid w:val="00201002"/>
    <w:rsid w:val="00203696"/>
    <w:rsid w:val="00204BE8"/>
    <w:rsid w:val="00205587"/>
    <w:rsid w:val="0020565A"/>
    <w:rsid w:val="002067BF"/>
    <w:rsid w:val="002072B6"/>
    <w:rsid w:val="0021161B"/>
    <w:rsid w:val="002129B4"/>
    <w:rsid w:val="002134CA"/>
    <w:rsid w:val="002139CC"/>
    <w:rsid w:val="0021476A"/>
    <w:rsid w:val="00222988"/>
    <w:rsid w:val="00222CC4"/>
    <w:rsid w:val="00223DE7"/>
    <w:rsid w:val="0022471D"/>
    <w:rsid w:val="00224B6A"/>
    <w:rsid w:val="00225009"/>
    <w:rsid w:val="00234FF0"/>
    <w:rsid w:val="0023632E"/>
    <w:rsid w:val="00242687"/>
    <w:rsid w:val="002427AF"/>
    <w:rsid w:val="002431D1"/>
    <w:rsid w:val="002434C2"/>
    <w:rsid w:val="00244D1A"/>
    <w:rsid w:val="002469CB"/>
    <w:rsid w:val="00246B49"/>
    <w:rsid w:val="00247640"/>
    <w:rsid w:val="00247643"/>
    <w:rsid w:val="00256EE5"/>
    <w:rsid w:val="00260761"/>
    <w:rsid w:val="00260BA3"/>
    <w:rsid w:val="00261B59"/>
    <w:rsid w:val="00262054"/>
    <w:rsid w:val="00262AB5"/>
    <w:rsid w:val="00262DC4"/>
    <w:rsid w:val="00265205"/>
    <w:rsid w:val="002664ED"/>
    <w:rsid w:val="00266B63"/>
    <w:rsid w:val="00267BEA"/>
    <w:rsid w:val="00270796"/>
    <w:rsid w:val="00270F00"/>
    <w:rsid w:val="00271466"/>
    <w:rsid w:val="002717CC"/>
    <w:rsid w:val="00272798"/>
    <w:rsid w:val="0027342B"/>
    <w:rsid w:val="00275F1E"/>
    <w:rsid w:val="00277D2B"/>
    <w:rsid w:val="002825BF"/>
    <w:rsid w:val="002863CF"/>
    <w:rsid w:val="00286E1B"/>
    <w:rsid w:val="0029009B"/>
    <w:rsid w:val="00291B56"/>
    <w:rsid w:val="00293B83"/>
    <w:rsid w:val="00293C7D"/>
    <w:rsid w:val="002946F5"/>
    <w:rsid w:val="0029511F"/>
    <w:rsid w:val="0029671B"/>
    <w:rsid w:val="00297714"/>
    <w:rsid w:val="00297AE9"/>
    <w:rsid w:val="002A047B"/>
    <w:rsid w:val="002A0AB3"/>
    <w:rsid w:val="002A151E"/>
    <w:rsid w:val="002A6264"/>
    <w:rsid w:val="002B0485"/>
    <w:rsid w:val="002B6836"/>
    <w:rsid w:val="002B75C3"/>
    <w:rsid w:val="002B7AAD"/>
    <w:rsid w:val="002C14DA"/>
    <w:rsid w:val="002C2124"/>
    <w:rsid w:val="002C4274"/>
    <w:rsid w:val="002C43C1"/>
    <w:rsid w:val="002C4D4B"/>
    <w:rsid w:val="002D1092"/>
    <w:rsid w:val="002D22BA"/>
    <w:rsid w:val="002D259C"/>
    <w:rsid w:val="002D67DD"/>
    <w:rsid w:val="002E0AE4"/>
    <w:rsid w:val="002E36AC"/>
    <w:rsid w:val="002E45A1"/>
    <w:rsid w:val="002E4D35"/>
    <w:rsid w:val="002E5798"/>
    <w:rsid w:val="002E6E60"/>
    <w:rsid w:val="002F2814"/>
    <w:rsid w:val="002F4122"/>
    <w:rsid w:val="002F4815"/>
    <w:rsid w:val="002F5CD8"/>
    <w:rsid w:val="002F68CB"/>
    <w:rsid w:val="002F7008"/>
    <w:rsid w:val="00300C7F"/>
    <w:rsid w:val="00300F93"/>
    <w:rsid w:val="00306078"/>
    <w:rsid w:val="00307F31"/>
    <w:rsid w:val="00310266"/>
    <w:rsid w:val="003103E1"/>
    <w:rsid w:val="00312BB5"/>
    <w:rsid w:val="00315367"/>
    <w:rsid w:val="00321CF1"/>
    <w:rsid w:val="00321FF3"/>
    <w:rsid w:val="00326835"/>
    <w:rsid w:val="0033185C"/>
    <w:rsid w:val="00333684"/>
    <w:rsid w:val="003344BB"/>
    <w:rsid w:val="00340EBB"/>
    <w:rsid w:val="00342BB8"/>
    <w:rsid w:val="00342DF8"/>
    <w:rsid w:val="00344642"/>
    <w:rsid w:val="00344B05"/>
    <w:rsid w:val="003455E2"/>
    <w:rsid w:val="0035201E"/>
    <w:rsid w:val="003531AB"/>
    <w:rsid w:val="00353787"/>
    <w:rsid w:val="00353C1B"/>
    <w:rsid w:val="00354732"/>
    <w:rsid w:val="00354A06"/>
    <w:rsid w:val="00356F7E"/>
    <w:rsid w:val="00372CBA"/>
    <w:rsid w:val="00374672"/>
    <w:rsid w:val="003749DD"/>
    <w:rsid w:val="0037565C"/>
    <w:rsid w:val="003771B8"/>
    <w:rsid w:val="0037779F"/>
    <w:rsid w:val="003802B1"/>
    <w:rsid w:val="00380F4C"/>
    <w:rsid w:val="0038188A"/>
    <w:rsid w:val="00381FB7"/>
    <w:rsid w:val="003824E9"/>
    <w:rsid w:val="003826AC"/>
    <w:rsid w:val="00383005"/>
    <w:rsid w:val="003851C4"/>
    <w:rsid w:val="003867F6"/>
    <w:rsid w:val="0039268A"/>
    <w:rsid w:val="003927FC"/>
    <w:rsid w:val="00394B4F"/>
    <w:rsid w:val="0039634F"/>
    <w:rsid w:val="0039710B"/>
    <w:rsid w:val="00397412"/>
    <w:rsid w:val="0039798D"/>
    <w:rsid w:val="003A2F5F"/>
    <w:rsid w:val="003A385E"/>
    <w:rsid w:val="003A4083"/>
    <w:rsid w:val="003A5AF1"/>
    <w:rsid w:val="003A6DAF"/>
    <w:rsid w:val="003A7953"/>
    <w:rsid w:val="003A7EEB"/>
    <w:rsid w:val="003B0E1A"/>
    <w:rsid w:val="003B0F75"/>
    <w:rsid w:val="003B1D02"/>
    <w:rsid w:val="003B2084"/>
    <w:rsid w:val="003B266C"/>
    <w:rsid w:val="003B3ED3"/>
    <w:rsid w:val="003C1B9D"/>
    <w:rsid w:val="003C1CCC"/>
    <w:rsid w:val="003C20EE"/>
    <w:rsid w:val="003C2B43"/>
    <w:rsid w:val="003C5B3C"/>
    <w:rsid w:val="003C72FD"/>
    <w:rsid w:val="003D1093"/>
    <w:rsid w:val="003D3DC2"/>
    <w:rsid w:val="003E02A3"/>
    <w:rsid w:val="003E1749"/>
    <w:rsid w:val="003E1799"/>
    <w:rsid w:val="003E3253"/>
    <w:rsid w:val="003E53B9"/>
    <w:rsid w:val="003E6327"/>
    <w:rsid w:val="003E6454"/>
    <w:rsid w:val="003E6741"/>
    <w:rsid w:val="003F2E80"/>
    <w:rsid w:val="003F5615"/>
    <w:rsid w:val="00400103"/>
    <w:rsid w:val="004025BE"/>
    <w:rsid w:val="00407E3B"/>
    <w:rsid w:val="00415776"/>
    <w:rsid w:val="00416E46"/>
    <w:rsid w:val="00421EA5"/>
    <w:rsid w:val="004244C3"/>
    <w:rsid w:val="00425307"/>
    <w:rsid w:val="00425D24"/>
    <w:rsid w:val="004267DF"/>
    <w:rsid w:val="0043070B"/>
    <w:rsid w:val="004325A8"/>
    <w:rsid w:val="00432C05"/>
    <w:rsid w:val="00432CA8"/>
    <w:rsid w:val="004348E7"/>
    <w:rsid w:val="00434F0B"/>
    <w:rsid w:val="004375D5"/>
    <w:rsid w:val="0044096A"/>
    <w:rsid w:val="00440DFB"/>
    <w:rsid w:val="00442962"/>
    <w:rsid w:val="0044550D"/>
    <w:rsid w:val="00447194"/>
    <w:rsid w:val="004476F2"/>
    <w:rsid w:val="00447E45"/>
    <w:rsid w:val="00447F64"/>
    <w:rsid w:val="00450BE7"/>
    <w:rsid w:val="00450D6A"/>
    <w:rsid w:val="0045201B"/>
    <w:rsid w:val="00454742"/>
    <w:rsid w:val="00456A17"/>
    <w:rsid w:val="00457B99"/>
    <w:rsid w:val="00457EB5"/>
    <w:rsid w:val="0046191D"/>
    <w:rsid w:val="00463C5C"/>
    <w:rsid w:val="004664D6"/>
    <w:rsid w:val="00472174"/>
    <w:rsid w:val="004728A0"/>
    <w:rsid w:val="004761C6"/>
    <w:rsid w:val="00481F6A"/>
    <w:rsid w:val="00482F9E"/>
    <w:rsid w:val="00483379"/>
    <w:rsid w:val="00485D8E"/>
    <w:rsid w:val="004879EC"/>
    <w:rsid w:val="00487ECF"/>
    <w:rsid w:val="00490F6F"/>
    <w:rsid w:val="0049133F"/>
    <w:rsid w:val="00494EB6"/>
    <w:rsid w:val="004950F5"/>
    <w:rsid w:val="00497124"/>
    <w:rsid w:val="00497817"/>
    <w:rsid w:val="004A0946"/>
    <w:rsid w:val="004A614B"/>
    <w:rsid w:val="004A6166"/>
    <w:rsid w:val="004A6CD8"/>
    <w:rsid w:val="004A7453"/>
    <w:rsid w:val="004B7507"/>
    <w:rsid w:val="004C0D94"/>
    <w:rsid w:val="004C3ACD"/>
    <w:rsid w:val="004C4698"/>
    <w:rsid w:val="004C5818"/>
    <w:rsid w:val="004C5EE3"/>
    <w:rsid w:val="004D01C4"/>
    <w:rsid w:val="004D17CB"/>
    <w:rsid w:val="004D241F"/>
    <w:rsid w:val="004D363E"/>
    <w:rsid w:val="004D3DCF"/>
    <w:rsid w:val="004D7AC5"/>
    <w:rsid w:val="004E251F"/>
    <w:rsid w:val="004E4195"/>
    <w:rsid w:val="004E4555"/>
    <w:rsid w:val="004F24B8"/>
    <w:rsid w:val="004F2DBD"/>
    <w:rsid w:val="004F4B83"/>
    <w:rsid w:val="004F4F27"/>
    <w:rsid w:val="004F57A5"/>
    <w:rsid w:val="004F6C5E"/>
    <w:rsid w:val="004F77E1"/>
    <w:rsid w:val="00502F1E"/>
    <w:rsid w:val="00504C03"/>
    <w:rsid w:val="00510514"/>
    <w:rsid w:val="00510975"/>
    <w:rsid w:val="005110BA"/>
    <w:rsid w:val="005144B0"/>
    <w:rsid w:val="00516838"/>
    <w:rsid w:val="00520370"/>
    <w:rsid w:val="00520A59"/>
    <w:rsid w:val="00524C2D"/>
    <w:rsid w:val="00524FCF"/>
    <w:rsid w:val="00525950"/>
    <w:rsid w:val="00527CA4"/>
    <w:rsid w:val="005309DB"/>
    <w:rsid w:val="00534029"/>
    <w:rsid w:val="005369D3"/>
    <w:rsid w:val="00541627"/>
    <w:rsid w:val="0054190D"/>
    <w:rsid w:val="005431DC"/>
    <w:rsid w:val="005443B5"/>
    <w:rsid w:val="00545469"/>
    <w:rsid w:val="00550C39"/>
    <w:rsid w:val="00552A4C"/>
    <w:rsid w:val="00556CA3"/>
    <w:rsid w:val="00557C5E"/>
    <w:rsid w:val="005607B9"/>
    <w:rsid w:val="00564B08"/>
    <w:rsid w:val="00564FF8"/>
    <w:rsid w:val="0056518C"/>
    <w:rsid w:val="0056542A"/>
    <w:rsid w:val="00566BBE"/>
    <w:rsid w:val="00567391"/>
    <w:rsid w:val="005674B8"/>
    <w:rsid w:val="00567E03"/>
    <w:rsid w:val="005716C0"/>
    <w:rsid w:val="0058329E"/>
    <w:rsid w:val="005855EA"/>
    <w:rsid w:val="005863A3"/>
    <w:rsid w:val="00590850"/>
    <w:rsid w:val="00590B57"/>
    <w:rsid w:val="00591EE6"/>
    <w:rsid w:val="0059338C"/>
    <w:rsid w:val="00595A00"/>
    <w:rsid w:val="005979FD"/>
    <w:rsid w:val="005A009A"/>
    <w:rsid w:val="005A3A62"/>
    <w:rsid w:val="005A44EE"/>
    <w:rsid w:val="005A4612"/>
    <w:rsid w:val="005B02DB"/>
    <w:rsid w:val="005B2303"/>
    <w:rsid w:val="005B501C"/>
    <w:rsid w:val="005B7E71"/>
    <w:rsid w:val="005C2A61"/>
    <w:rsid w:val="005C3D01"/>
    <w:rsid w:val="005C413E"/>
    <w:rsid w:val="005C5873"/>
    <w:rsid w:val="005C7840"/>
    <w:rsid w:val="005D660C"/>
    <w:rsid w:val="005D6815"/>
    <w:rsid w:val="005D699C"/>
    <w:rsid w:val="005E19C0"/>
    <w:rsid w:val="005E1F6C"/>
    <w:rsid w:val="005E484B"/>
    <w:rsid w:val="005E499B"/>
    <w:rsid w:val="005F25B0"/>
    <w:rsid w:val="005F2B44"/>
    <w:rsid w:val="005F3877"/>
    <w:rsid w:val="005F3C47"/>
    <w:rsid w:val="005F5045"/>
    <w:rsid w:val="005F5D56"/>
    <w:rsid w:val="005F68BE"/>
    <w:rsid w:val="00602404"/>
    <w:rsid w:val="0060431B"/>
    <w:rsid w:val="00606880"/>
    <w:rsid w:val="00610205"/>
    <w:rsid w:val="00613C46"/>
    <w:rsid w:val="006159AB"/>
    <w:rsid w:val="0062056B"/>
    <w:rsid w:val="00622567"/>
    <w:rsid w:val="00623F56"/>
    <w:rsid w:val="00625B39"/>
    <w:rsid w:val="00633918"/>
    <w:rsid w:val="006372EE"/>
    <w:rsid w:val="00640EEC"/>
    <w:rsid w:val="00641321"/>
    <w:rsid w:val="006415D2"/>
    <w:rsid w:val="00657A3F"/>
    <w:rsid w:val="00661673"/>
    <w:rsid w:val="00661ADA"/>
    <w:rsid w:val="00662F32"/>
    <w:rsid w:val="00665C1A"/>
    <w:rsid w:val="00666F2C"/>
    <w:rsid w:val="00670585"/>
    <w:rsid w:val="00671ADF"/>
    <w:rsid w:val="006738F9"/>
    <w:rsid w:val="00673B9E"/>
    <w:rsid w:val="006747E1"/>
    <w:rsid w:val="0067712E"/>
    <w:rsid w:val="00677D43"/>
    <w:rsid w:val="00681BDD"/>
    <w:rsid w:val="00682586"/>
    <w:rsid w:val="00683A9A"/>
    <w:rsid w:val="00685A61"/>
    <w:rsid w:val="00687775"/>
    <w:rsid w:val="00690A9F"/>
    <w:rsid w:val="0069544A"/>
    <w:rsid w:val="006A2ECA"/>
    <w:rsid w:val="006A61A1"/>
    <w:rsid w:val="006A69B2"/>
    <w:rsid w:val="006B02D9"/>
    <w:rsid w:val="006B3837"/>
    <w:rsid w:val="006B52AA"/>
    <w:rsid w:val="006B7470"/>
    <w:rsid w:val="006C033F"/>
    <w:rsid w:val="006C0883"/>
    <w:rsid w:val="006C3111"/>
    <w:rsid w:val="006C3862"/>
    <w:rsid w:val="006C455C"/>
    <w:rsid w:val="006C5A64"/>
    <w:rsid w:val="006C6140"/>
    <w:rsid w:val="006C6E6B"/>
    <w:rsid w:val="006D0B3A"/>
    <w:rsid w:val="006E13D9"/>
    <w:rsid w:val="006E30E6"/>
    <w:rsid w:val="006E477A"/>
    <w:rsid w:val="006E6162"/>
    <w:rsid w:val="006E6285"/>
    <w:rsid w:val="006F2788"/>
    <w:rsid w:val="006F2B62"/>
    <w:rsid w:val="006F3723"/>
    <w:rsid w:val="006F3BF6"/>
    <w:rsid w:val="006F717C"/>
    <w:rsid w:val="00702DEF"/>
    <w:rsid w:val="00714F99"/>
    <w:rsid w:val="0071581F"/>
    <w:rsid w:val="00715861"/>
    <w:rsid w:val="00715C99"/>
    <w:rsid w:val="00716E47"/>
    <w:rsid w:val="00717986"/>
    <w:rsid w:val="00721216"/>
    <w:rsid w:val="007249C0"/>
    <w:rsid w:val="0073048E"/>
    <w:rsid w:val="00732B98"/>
    <w:rsid w:val="00733270"/>
    <w:rsid w:val="00733B7A"/>
    <w:rsid w:val="00734E57"/>
    <w:rsid w:val="007362FF"/>
    <w:rsid w:val="0073633D"/>
    <w:rsid w:val="00736B7E"/>
    <w:rsid w:val="00736C85"/>
    <w:rsid w:val="0073772E"/>
    <w:rsid w:val="00740F07"/>
    <w:rsid w:val="00741677"/>
    <w:rsid w:val="00741749"/>
    <w:rsid w:val="007418D4"/>
    <w:rsid w:val="00741FD7"/>
    <w:rsid w:val="00745E0A"/>
    <w:rsid w:val="00747253"/>
    <w:rsid w:val="007472A5"/>
    <w:rsid w:val="0074788A"/>
    <w:rsid w:val="00747E4D"/>
    <w:rsid w:val="007535A8"/>
    <w:rsid w:val="007559B4"/>
    <w:rsid w:val="0075667A"/>
    <w:rsid w:val="00757D45"/>
    <w:rsid w:val="00760503"/>
    <w:rsid w:val="007620E9"/>
    <w:rsid w:val="007636C6"/>
    <w:rsid w:val="007705F2"/>
    <w:rsid w:val="007725CF"/>
    <w:rsid w:val="00772905"/>
    <w:rsid w:val="007738B3"/>
    <w:rsid w:val="0077508A"/>
    <w:rsid w:val="00775C52"/>
    <w:rsid w:val="00783457"/>
    <w:rsid w:val="00783CFA"/>
    <w:rsid w:val="00784B61"/>
    <w:rsid w:val="00784FFC"/>
    <w:rsid w:val="00785910"/>
    <w:rsid w:val="00786D9A"/>
    <w:rsid w:val="00797B49"/>
    <w:rsid w:val="007A02AF"/>
    <w:rsid w:val="007A74C1"/>
    <w:rsid w:val="007B47B1"/>
    <w:rsid w:val="007B57B2"/>
    <w:rsid w:val="007C125E"/>
    <w:rsid w:val="007C329E"/>
    <w:rsid w:val="007C6C5E"/>
    <w:rsid w:val="007D03F9"/>
    <w:rsid w:val="007D161A"/>
    <w:rsid w:val="007D16DC"/>
    <w:rsid w:val="007D199C"/>
    <w:rsid w:val="007D1DF2"/>
    <w:rsid w:val="007D28B2"/>
    <w:rsid w:val="007D3B90"/>
    <w:rsid w:val="007D638C"/>
    <w:rsid w:val="007D7C24"/>
    <w:rsid w:val="007E6728"/>
    <w:rsid w:val="007F1E7E"/>
    <w:rsid w:val="007F34D1"/>
    <w:rsid w:val="007F4706"/>
    <w:rsid w:val="007F54CA"/>
    <w:rsid w:val="007F608E"/>
    <w:rsid w:val="007F7429"/>
    <w:rsid w:val="00801E0B"/>
    <w:rsid w:val="00802CE6"/>
    <w:rsid w:val="008048D0"/>
    <w:rsid w:val="00804A35"/>
    <w:rsid w:val="0080657F"/>
    <w:rsid w:val="008069B6"/>
    <w:rsid w:val="0081171C"/>
    <w:rsid w:val="0081187E"/>
    <w:rsid w:val="008126FE"/>
    <w:rsid w:val="008134A0"/>
    <w:rsid w:val="0081454D"/>
    <w:rsid w:val="00816026"/>
    <w:rsid w:val="00816CBC"/>
    <w:rsid w:val="00824BAD"/>
    <w:rsid w:val="00826DC5"/>
    <w:rsid w:val="008274AB"/>
    <w:rsid w:val="00827821"/>
    <w:rsid w:val="0083354C"/>
    <w:rsid w:val="00834024"/>
    <w:rsid w:val="00835433"/>
    <w:rsid w:val="00836222"/>
    <w:rsid w:val="008407AC"/>
    <w:rsid w:val="008409A8"/>
    <w:rsid w:val="00840AC8"/>
    <w:rsid w:val="0084357E"/>
    <w:rsid w:val="00845BC8"/>
    <w:rsid w:val="00845D7C"/>
    <w:rsid w:val="00847D8A"/>
    <w:rsid w:val="00847E32"/>
    <w:rsid w:val="008533C3"/>
    <w:rsid w:val="008535B8"/>
    <w:rsid w:val="00854BBD"/>
    <w:rsid w:val="00855E3E"/>
    <w:rsid w:val="0086064A"/>
    <w:rsid w:val="008607B9"/>
    <w:rsid w:val="00862410"/>
    <w:rsid w:val="008660B4"/>
    <w:rsid w:val="00866568"/>
    <w:rsid w:val="008667FF"/>
    <w:rsid w:val="00866DDC"/>
    <w:rsid w:val="00866E19"/>
    <w:rsid w:val="00871DC4"/>
    <w:rsid w:val="00873F94"/>
    <w:rsid w:val="00874B05"/>
    <w:rsid w:val="0087555B"/>
    <w:rsid w:val="00875B05"/>
    <w:rsid w:val="00880F40"/>
    <w:rsid w:val="00886419"/>
    <w:rsid w:val="00892A40"/>
    <w:rsid w:val="00892F3D"/>
    <w:rsid w:val="008A306C"/>
    <w:rsid w:val="008B1187"/>
    <w:rsid w:val="008B3326"/>
    <w:rsid w:val="008B4CAD"/>
    <w:rsid w:val="008B63FE"/>
    <w:rsid w:val="008B64CE"/>
    <w:rsid w:val="008B6DFA"/>
    <w:rsid w:val="008B7A7F"/>
    <w:rsid w:val="008C068A"/>
    <w:rsid w:val="008C08A1"/>
    <w:rsid w:val="008C62C3"/>
    <w:rsid w:val="008D3331"/>
    <w:rsid w:val="008D3A3C"/>
    <w:rsid w:val="008D474B"/>
    <w:rsid w:val="008D7093"/>
    <w:rsid w:val="008E1C13"/>
    <w:rsid w:val="008E1E4C"/>
    <w:rsid w:val="008E5B6B"/>
    <w:rsid w:val="008F02CB"/>
    <w:rsid w:val="008F0C1B"/>
    <w:rsid w:val="008F36B6"/>
    <w:rsid w:val="008F4AE7"/>
    <w:rsid w:val="008F76F2"/>
    <w:rsid w:val="009047A4"/>
    <w:rsid w:val="00905235"/>
    <w:rsid w:val="00905E1D"/>
    <w:rsid w:val="00907C9A"/>
    <w:rsid w:val="009115DA"/>
    <w:rsid w:val="00912A28"/>
    <w:rsid w:val="00913CF4"/>
    <w:rsid w:val="009176B0"/>
    <w:rsid w:val="0092037A"/>
    <w:rsid w:val="00920402"/>
    <w:rsid w:val="00922787"/>
    <w:rsid w:val="00930D43"/>
    <w:rsid w:val="00932B14"/>
    <w:rsid w:val="0093747D"/>
    <w:rsid w:val="0094212E"/>
    <w:rsid w:val="009422CF"/>
    <w:rsid w:val="0094344A"/>
    <w:rsid w:val="00943AF8"/>
    <w:rsid w:val="009448CC"/>
    <w:rsid w:val="0095000D"/>
    <w:rsid w:val="009502F3"/>
    <w:rsid w:val="00950719"/>
    <w:rsid w:val="00951133"/>
    <w:rsid w:val="0095302B"/>
    <w:rsid w:val="00954BF3"/>
    <w:rsid w:val="00956EFD"/>
    <w:rsid w:val="009576AC"/>
    <w:rsid w:val="00960C49"/>
    <w:rsid w:val="00961775"/>
    <w:rsid w:val="00962E77"/>
    <w:rsid w:val="009702F5"/>
    <w:rsid w:val="00971B35"/>
    <w:rsid w:val="00972802"/>
    <w:rsid w:val="00984984"/>
    <w:rsid w:val="009878F6"/>
    <w:rsid w:val="00987EBF"/>
    <w:rsid w:val="009907CD"/>
    <w:rsid w:val="00991C41"/>
    <w:rsid w:val="009935AB"/>
    <w:rsid w:val="009935E1"/>
    <w:rsid w:val="00993951"/>
    <w:rsid w:val="009972FD"/>
    <w:rsid w:val="009A2145"/>
    <w:rsid w:val="009A5B60"/>
    <w:rsid w:val="009A679D"/>
    <w:rsid w:val="009B78D1"/>
    <w:rsid w:val="009C1FC2"/>
    <w:rsid w:val="009C2EAB"/>
    <w:rsid w:val="009C4E42"/>
    <w:rsid w:val="009C550C"/>
    <w:rsid w:val="009C5E2F"/>
    <w:rsid w:val="009C6372"/>
    <w:rsid w:val="009D34DD"/>
    <w:rsid w:val="009D3EB0"/>
    <w:rsid w:val="009D4985"/>
    <w:rsid w:val="009D4BC0"/>
    <w:rsid w:val="009D6A12"/>
    <w:rsid w:val="009E3B3C"/>
    <w:rsid w:val="009E5386"/>
    <w:rsid w:val="009E5C96"/>
    <w:rsid w:val="009F113C"/>
    <w:rsid w:val="009F2146"/>
    <w:rsid w:val="009F26A3"/>
    <w:rsid w:val="009F3B0F"/>
    <w:rsid w:val="009F3D9F"/>
    <w:rsid w:val="009F5849"/>
    <w:rsid w:val="009F7B60"/>
    <w:rsid w:val="00A00ACD"/>
    <w:rsid w:val="00A025DD"/>
    <w:rsid w:val="00A05538"/>
    <w:rsid w:val="00A05F7D"/>
    <w:rsid w:val="00A106B0"/>
    <w:rsid w:val="00A14397"/>
    <w:rsid w:val="00A15606"/>
    <w:rsid w:val="00A159AF"/>
    <w:rsid w:val="00A2339A"/>
    <w:rsid w:val="00A24472"/>
    <w:rsid w:val="00A2475E"/>
    <w:rsid w:val="00A24B33"/>
    <w:rsid w:val="00A262B3"/>
    <w:rsid w:val="00A26391"/>
    <w:rsid w:val="00A26644"/>
    <w:rsid w:val="00A27C19"/>
    <w:rsid w:val="00A3379C"/>
    <w:rsid w:val="00A3423E"/>
    <w:rsid w:val="00A365D7"/>
    <w:rsid w:val="00A37627"/>
    <w:rsid w:val="00A426D6"/>
    <w:rsid w:val="00A43573"/>
    <w:rsid w:val="00A43D0E"/>
    <w:rsid w:val="00A477A5"/>
    <w:rsid w:val="00A50345"/>
    <w:rsid w:val="00A51D58"/>
    <w:rsid w:val="00A52521"/>
    <w:rsid w:val="00A52DFF"/>
    <w:rsid w:val="00A60050"/>
    <w:rsid w:val="00A61C18"/>
    <w:rsid w:val="00A655B3"/>
    <w:rsid w:val="00A65E1D"/>
    <w:rsid w:val="00A741B5"/>
    <w:rsid w:val="00A7463E"/>
    <w:rsid w:val="00A77987"/>
    <w:rsid w:val="00A80A9C"/>
    <w:rsid w:val="00A907AC"/>
    <w:rsid w:val="00A9518C"/>
    <w:rsid w:val="00AA3A38"/>
    <w:rsid w:val="00AA571F"/>
    <w:rsid w:val="00AA5B03"/>
    <w:rsid w:val="00AB0835"/>
    <w:rsid w:val="00AB1C1B"/>
    <w:rsid w:val="00AB33E6"/>
    <w:rsid w:val="00AB4AA2"/>
    <w:rsid w:val="00AB5848"/>
    <w:rsid w:val="00AB626A"/>
    <w:rsid w:val="00AB6C23"/>
    <w:rsid w:val="00AB773E"/>
    <w:rsid w:val="00AC191A"/>
    <w:rsid w:val="00AC25AA"/>
    <w:rsid w:val="00AC2900"/>
    <w:rsid w:val="00AC57B8"/>
    <w:rsid w:val="00AD1163"/>
    <w:rsid w:val="00AD27F0"/>
    <w:rsid w:val="00AD4BDE"/>
    <w:rsid w:val="00AE43FF"/>
    <w:rsid w:val="00AE522C"/>
    <w:rsid w:val="00AE6A70"/>
    <w:rsid w:val="00AE6D86"/>
    <w:rsid w:val="00AF1ED9"/>
    <w:rsid w:val="00AF2A1B"/>
    <w:rsid w:val="00AF30F5"/>
    <w:rsid w:val="00AF3A05"/>
    <w:rsid w:val="00AF63FF"/>
    <w:rsid w:val="00AF642E"/>
    <w:rsid w:val="00B00677"/>
    <w:rsid w:val="00B02624"/>
    <w:rsid w:val="00B051DB"/>
    <w:rsid w:val="00B06DAB"/>
    <w:rsid w:val="00B077F7"/>
    <w:rsid w:val="00B07F6C"/>
    <w:rsid w:val="00B10DBD"/>
    <w:rsid w:val="00B10EA8"/>
    <w:rsid w:val="00B10EC4"/>
    <w:rsid w:val="00B123CC"/>
    <w:rsid w:val="00B1312D"/>
    <w:rsid w:val="00B2340D"/>
    <w:rsid w:val="00B256BA"/>
    <w:rsid w:val="00B27CF0"/>
    <w:rsid w:val="00B34CEF"/>
    <w:rsid w:val="00B35B30"/>
    <w:rsid w:val="00B37E39"/>
    <w:rsid w:val="00B37F70"/>
    <w:rsid w:val="00B433E6"/>
    <w:rsid w:val="00B46EC7"/>
    <w:rsid w:val="00B523E5"/>
    <w:rsid w:val="00B5240D"/>
    <w:rsid w:val="00B530C2"/>
    <w:rsid w:val="00B57454"/>
    <w:rsid w:val="00B606BF"/>
    <w:rsid w:val="00B609B7"/>
    <w:rsid w:val="00B620D9"/>
    <w:rsid w:val="00B63A41"/>
    <w:rsid w:val="00B72592"/>
    <w:rsid w:val="00B755BA"/>
    <w:rsid w:val="00B80609"/>
    <w:rsid w:val="00B815D3"/>
    <w:rsid w:val="00B8516C"/>
    <w:rsid w:val="00B8541E"/>
    <w:rsid w:val="00B870E5"/>
    <w:rsid w:val="00B91C27"/>
    <w:rsid w:val="00B91CDC"/>
    <w:rsid w:val="00B94009"/>
    <w:rsid w:val="00B960A1"/>
    <w:rsid w:val="00BA1CEA"/>
    <w:rsid w:val="00BA3135"/>
    <w:rsid w:val="00BB0E35"/>
    <w:rsid w:val="00BB2DC6"/>
    <w:rsid w:val="00BB3DC3"/>
    <w:rsid w:val="00BB6F3F"/>
    <w:rsid w:val="00BC0549"/>
    <w:rsid w:val="00BC14C1"/>
    <w:rsid w:val="00BC16DD"/>
    <w:rsid w:val="00BC181A"/>
    <w:rsid w:val="00BC2053"/>
    <w:rsid w:val="00BC28B2"/>
    <w:rsid w:val="00BC2D0A"/>
    <w:rsid w:val="00BC5284"/>
    <w:rsid w:val="00BC64C5"/>
    <w:rsid w:val="00BD1ABF"/>
    <w:rsid w:val="00BD2CC9"/>
    <w:rsid w:val="00BD51B5"/>
    <w:rsid w:val="00BD5526"/>
    <w:rsid w:val="00BD5740"/>
    <w:rsid w:val="00BD66E3"/>
    <w:rsid w:val="00BE13BD"/>
    <w:rsid w:val="00BE50D0"/>
    <w:rsid w:val="00BE658C"/>
    <w:rsid w:val="00BF1FDC"/>
    <w:rsid w:val="00BF2C10"/>
    <w:rsid w:val="00BF3B5C"/>
    <w:rsid w:val="00BF5DB6"/>
    <w:rsid w:val="00BF6ED8"/>
    <w:rsid w:val="00BF771B"/>
    <w:rsid w:val="00C0466C"/>
    <w:rsid w:val="00C0572A"/>
    <w:rsid w:val="00C059FE"/>
    <w:rsid w:val="00C13AE8"/>
    <w:rsid w:val="00C15C3C"/>
    <w:rsid w:val="00C16C0E"/>
    <w:rsid w:val="00C20261"/>
    <w:rsid w:val="00C23638"/>
    <w:rsid w:val="00C24332"/>
    <w:rsid w:val="00C25212"/>
    <w:rsid w:val="00C25397"/>
    <w:rsid w:val="00C27526"/>
    <w:rsid w:val="00C3105F"/>
    <w:rsid w:val="00C31206"/>
    <w:rsid w:val="00C31CC3"/>
    <w:rsid w:val="00C32986"/>
    <w:rsid w:val="00C33CCB"/>
    <w:rsid w:val="00C34631"/>
    <w:rsid w:val="00C35523"/>
    <w:rsid w:val="00C47150"/>
    <w:rsid w:val="00C51252"/>
    <w:rsid w:val="00C51702"/>
    <w:rsid w:val="00C541AA"/>
    <w:rsid w:val="00C542BF"/>
    <w:rsid w:val="00C55FC4"/>
    <w:rsid w:val="00C56A1A"/>
    <w:rsid w:val="00C60B9C"/>
    <w:rsid w:val="00C636FD"/>
    <w:rsid w:val="00C63B35"/>
    <w:rsid w:val="00C65DD0"/>
    <w:rsid w:val="00C661A4"/>
    <w:rsid w:val="00C674A3"/>
    <w:rsid w:val="00C67BAC"/>
    <w:rsid w:val="00C714F2"/>
    <w:rsid w:val="00C7229C"/>
    <w:rsid w:val="00C73CB6"/>
    <w:rsid w:val="00C802A4"/>
    <w:rsid w:val="00C827A2"/>
    <w:rsid w:val="00C827F2"/>
    <w:rsid w:val="00C82CF5"/>
    <w:rsid w:val="00C84A35"/>
    <w:rsid w:val="00C90AA9"/>
    <w:rsid w:val="00C91EA9"/>
    <w:rsid w:val="00C94742"/>
    <w:rsid w:val="00C95998"/>
    <w:rsid w:val="00C95B5F"/>
    <w:rsid w:val="00C95D15"/>
    <w:rsid w:val="00CA03BC"/>
    <w:rsid w:val="00CA4943"/>
    <w:rsid w:val="00CA72E8"/>
    <w:rsid w:val="00CB49CC"/>
    <w:rsid w:val="00CB4AEE"/>
    <w:rsid w:val="00CB711A"/>
    <w:rsid w:val="00CB7C20"/>
    <w:rsid w:val="00CC0606"/>
    <w:rsid w:val="00CC338F"/>
    <w:rsid w:val="00CC5DBE"/>
    <w:rsid w:val="00CC649D"/>
    <w:rsid w:val="00CC6586"/>
    <w:rsid w:val="00CC6983"/>
    <w:rsid w:val="00CC7E99"/>
    <w:rsid w:val="00CD27EB"/>
    <w:rsid w:val="00CD4411"/>
    <w:rsid w:val="00CD5420"/>
    <w:rsid w:val="00CD77F8"/>
    <w:rsid w:val="00CE0109"/>
    <w:rsid w:val="00CE08CD"/>
    <w:rsid w:val="00CE6E7E"/>
    <w:rsid w:val="00CE7BDF"/>
    <w:rsid w:val="00CF29A7"/>
    <w:rsid w:val="00CF58FB"/>
    <w:rsid w:val="00CF7E84"/>
    <w:rsid w:val="00D01B21"/>
    <w:rsid w:val="00D03D08"/>
    <w:rsid w:val="00D1068C"/>
    <w:rsid w:val="00D11E87"/>
    <w:rsid w:val="00D12AAD"/>
    <w:rsid w:val="00D251A4"/>
    <w:rsid w:val="00D266BD"/>
    <w:rsid w:val="00D26BD6"/>
    <w:rsid w:val="00D31A07"/>
    <w:rsid w:val="00D32526"/>
    <w:rsid w:val="00D353B9"/>
    <w:rsid w:val="00D357E5"/>
    <w:rsid w:val="00D36560"/>
    <w:rsid w:val="00D36C2D"/>
    <w:rsid w:val="00D40AED"/>
    <w:rsid w:val="00D45299"/>
    <w:rsid w:val="00D45AAC"/>
    <w:rsid w:val="00D502EF"/>
    <w:rsid w:val="00D50871"/>
    <w:rsid w:val="00D55717"/>
    <w:rsid w:val="00D576D4"/>
    <w:rsid w:val="00D63E74"/>
    <w:rsid w:val="00D65CD7"/>
    <w:rsid w:val="00D70490"/>
    <w:rsid w:val="00D70552"/>
    <w:rsid w:val="00D70B72"/>
    <w:rsid w:val="00D71A6C"/>
    <w:rsid w:val="00D74EA9"/>
    <w:rsid w:val="00D77FA7"/>
    <w:rsid w:val="00D81716"/>
    <w:rsid w:val="00D8276F"/>
    <w:rsid w:val="00D9196D"/>
    <w:rsid w:val="00D942AF"/>
    <w:rsid w:val="00D94A29"/>
    <w:rsid w:val="00D979D7"/>
    <w:rsid w:val="00DA201A"/>
    <w:rsid w:val="00DA3CD3"/>
    <w:rsid w:val="00DA4162"/>
    <w:rsid w:val="00DA4298"/>
    <w:rsid w:val="00DA50C0"/>
    <w:rsid w:val="00DB139C"/>
    <w:rsid w:val="00DB1624"/>
    <w:rsid w:val="00DB2E23"/>
    <w:rsid w:val="00DB4E76"/>
    <w:rsid w:val="00DB51AC"/>
    <w:rsid w:val="00DB6CBF"/>
    <w:rsid w:val="00DC780D"/>
    <w:rsid w:val="00DD18DA"/>
    <w:rsid w:val="00DD2909"/>
    <w:rsid w:val="00DD2B94"/>
    <w:rsid w:val="00DD3442"/>
    <w:rsid w:val="00DD4764"/>
    <w:rsid w:val="00DD6F8D"/>
    <w:rsid w:val="00DE5CA0"/>
    <w:rsid w:val="00DE6902"/>
    <w:rsid w:val="00DF21DC"/>
    <w:rsid w:val="00DF3067"/>
    <w:rsid w:val="00DF4D79"/>
    <w:rsid w:val="00DF73C5"/>
    <w:rsid w:val="00E00922"/>
    <w:rsid w:val="00E01E6B"/>
    <w:rsid w:val="00E037C9"/>
    <w:rsid w:val="00E0488A"/>
    <w:rsid w:val="00E05D3C"/>
    <w:rsid w:val="00E07480"/>
    <w:rsid w:val="00E10DAE"/>
    <w:rsid w:val="00E12136"/>
    <w:rsid w:val="00E1308E"/>
    <w:rsid w:val="00E14433"/>
    <w:rsid w:val="00E14C1A"/>
    <w:rsid w:val="00E1779B"/>
    <w:rsid w:val="00E2106C"/>
    <w:rsid w:val="00E2199A"/>
    <w:rsid w:val="00E22603"/>
    <w:rsid w:val="00E2295B"/>
    <w:rsid w:val="00E24292"/>
    <w:rsid w:val="00E2703C"/>
    <w:rsid w:val="00E276B3"/>
    <w:rsid w:val="00E3297A"/>
    <w:rsid w:val="00E36EEB"/>
    <w:rsid w:val="00E41A24"/>
    <w:rsid w:val="00E46B9E"/>
    <w:rsid w:val="00E472D9"/>
    <w:rsid w:val="00E50F41"/>
    <w:rsid w:val="00E512ED"/>
    <w:rsid w:val="00E52200"/>
    <w:rsid w:val="00E55F91"/>
    <w:rsid w:val="00E57640"/>
    <w:rsid w:val="00E6203A"/>
    <w:rsid w:val="00E63591"/>
    <w:rsid w:val="00E63636"/>
    <w:rsid w:val="00E638A2"/>
    <w:rsid w:val="00E641E6"/>
    <w:rsid w:val="00E6483B"/>
    <w:rsid w:val="00E668C7"/>
    <w:rsid w:val="00E73034"/>
    <w:rsid w:val="00E73105"/>
    <w:rsid w:val="00E73810"/>
    <w:rsid w:val="00E75550"/>
    <w:rsid w:val="00E75C61"/>
    <w:rsid w:val="00E7699A"/>
    <w:rsid w:val="00E76C2A"/>
    <w:rsid w:val="00E80404"/>
    <w:rsid w:val="00E8373D"/>
    <w:rsid w:val="00E85445"/>
    <w:rsid w:val="00E85B3C"/>
    <w:rsid w:val="00E9206B"/>
    <w:rsid w:val="00E93EB3"/>
    <w:rsid w:val="00E9641D"/>
    <w:rsid w:val="00E96C7C"/>
    <w:rsid w:val="00EA0370"/>
    <w:rsid w:val="00EA6650"/>
    <w:rsid w:val="00EB18A8"/>
    <w:rsid w:val="00EC3FC3"/>
    <w:rsid w:val="00EC579B"/>
    <w:rsid w:val="00EC7DBD"/>
    <w:rsid w:val="00ED0E31"/>
    <w:rsid w:val="00ED2DE8"/>
    <w:rsid w:val="00ED32B5"/>
    <w:rsid w:val="00ED346E"/>
    <w:rsid w:val="00ED6998"/>
    <w:rsid w:val="00EE1668"/>
    <w:rsid w:val="00EE4780"/>
    <w:rsid w:val="00EE610C"/>
    <w:rsid w:val="00EF0BE3"/>
    <w:rsid w:val="00EF2B63"/>
    <w:rsid w:val="00EF3F60"/>
    <w:rsid w:val="00EF53EC"/>
    <w:rsid w:val="00EF6180"/>
    <w:rsid w:val="00EF68BE"/>
    <w:rsid w:val="00F00333"/>
    <w:rsid w:val="00F01801"/>
    <w:rsid w:val="00F01AD2"/>
    <w:rsid w:val="00F02835"/>
    <w:rsid w:val="00F02CCA"/>
    <w:rsid w:val="00F05B40"/>
    <w:rsid w:val="00F144D2"/>
    <w:rsid w:val="00F1605E"/>
    <w:rsid w:val="00F2728B"/>
    <w:rsid w:val="00F30EF8"/>
    <w:rsid w:val="00F3472A"/>
    <w:rsid w:val="00F34A57"/>
    <w:rsid w:val="00F35573"/>
    <w:rsid w:val="00F37494"/>
    <w:rsid w:val="00F37A37"/>
    <w:rsid w:val="00F406B8"/>
    <w:rsid w:val="00F44F3F"/>
    <w:rsid w:val="00F458B5"/>
    <w:rsid w:val="00F504FD"/>
    <w:rsid w:val="00F520EB"/>
    <w:rsid w:val="00F5252B"/>
    <w:rsid w:val="00F66E9F"/>
    <w:rsid w:val="00F67F22"/>
    <w:rsid w:val="00F72C6D"/>
    <w:rsid w:val="00F73A7D"/>
    <w:rsid w:val="00F73ADD"/>
    <w:rsid w:val="00F76011"/>
    <w:rsid w:val="00F77921"/>
    <w:rsid w:val="00F8134B"/>
    <w:rsid w:val="00F83F30"/>
    <w:rsid w:val="00F874FF"/>
    <w:rsid w:val="00F9207D"/>
    <w:rsid w:val="00F949F6"/>
    <w:rsid w:val="00F94DCA"/>
    <w:rsid w:val="00F95998"/>
    <w:rsid w:val="00F95E6B"/>
    <w:rsid w:val="00FA154E"/>
    <w:rsid w:val="00FA6692"/>
    <w:rsid w:val="00FB1DC0"/>
    <w:rsid w:val="00FB2FB2"/>
    <w:rsid w:val="00FB468A"/>
    <w:rsid w:val="00FB6BD3"/>
    <w:rsid w:val="00FB7783"/>
    <w:rsid w:val="00FC55EB"/>
    <w:rsid w:val="00FC6D58"/>
    <w:rsid w:val="00FD5E27"/>
    <w:rsid w:val="00FE1D6C"/>
    <w:rsid w:val="00FE44B6"/>
    <w:rsid w:val="00FE52CB"/>
    <w:rsid w:val="00FE5AEC"/>
    <w:rsid w:val="00FE68CD"/>
    <w:rsid w:val="00FF2712"/>
    <w:rsid w:val="00FF3F08"/>
    <w:rsid w:val="00FF5296"/>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1"/>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1"/>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styleId="Indentcorptext3">
    <w:name w:val="Body Text Indent 3"/>
    <w:basedOn w:val="Normal"/>
    <w:link w:val="Indentcorptext3Caracter"/>
    <w:uiPriority w:val="99"/>
    <w:semiHidden/>
    <w:unhideWhenUsed/>
    <w:rsid w:val="00F00333"/>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F00333"/>
    <w:rPr>
      <w:sz w:val="16"/>
      <w:szCs w:val="16"/>
    </w:rPr>
  </w:style>
  <w:style w:type="table" w:customStyle="1" w:styleId="TableNormal1">
    <w:name w:val="Table Normal1"/>
    <w:uiPriority w:val="2"/>
    <w:semiHidden/>
    <w:unhideWhenUsed/>
    <w:qFormat/>
    <w:rsid w:val="00AC57B8"/>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57B8"/>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176">
      <w:bodyDiv w:val="1"/>
      <w:marLeft w:val="0"/>
      <w:marRight w:val="0"/>
      <w:marTop w:val="0"/>
      <w:marBottom w:val="0"/>
      <w:divBdr>
        <w:top w:val="none" w:sz="0" w:space="0" w:color="auto"/>
        <w:left w:val="none" w:sz="0" w:space="0" w:color="auto"/>
        <w:bottom w:val="none" w:sz="0" w:space="0" w:color="auto"/>
        <w:right w:val="none" w:sz="0" w:space="0" w:color="auto"/>
      </w:divBdr>
    </w:div>
    <w:div w:id="27024016">
      <w:bodyDiv w:val="1"/>
      <w:marLeft w:val="0"/>
      <w:marRight w:val="0"/>
      <w:marTop w:val="0"/>
      <w:marBottom w:val="0"/>
      <w:divBdr>
        <w:top w:val="none" w:sz="0" w:space="0" w:color="auto"/>
        <w:left w:val="none" w:sz="0" w:space="0" w:color="auto"/>
        <w:bottom w:val="none" w:sz="0" w:space="0" w:color="auto"/>
        <w:right w:val="none" w:sz="0" w:space="0" w:color="auto"/>
      </w:divBdr>
    </w:div>
    <w:div w:id="362366973">
      <w:bodyDiv w:val="1"/>
      <w:marLeft w:val="0"/>
      <w:marRight w:val="0"/>
      <w:marTop w:val="0"/>
      <w:marBottom w:val="0"/>
      <w:divBdr>
        <w:top w:val="none" w:sz="0" w:space="0" w:color="auto"/>
        <w:left w:val="none" w:sz="0" w:space="0" w:color="auto"/>
        <w:bottom w:val="none" w:sz="0" w:space="0" w:color="auto"/>
        <w:right w:val="none" w:sz="0" w:space="0" w:color="auto"/>
      </w:divBdr>
      <w:divsChild>
        <w:div w:id="96674095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39131968">
      <w:bodyDiv w:val="1"/>
      <w:marLeft w:val="0"/>
      <w:marRight w:val="0"/>
      <w:marTop w:val="0"/>
      <w:marBottom w:val="0"/>
      <w:divBdr>
        <w:top w:val="none" w:sz="0" w:space="0" w:color="auto"/>
        <w:left w:val="none" w:sz="0" w:space="0" w:color="auto"/>
        <w:bottom w:val="none" w:sz="0" w:space="0" w:color="auto"/>
        <w:right w:val="none" w:sz="0" w:space="0" w:color="auto"/>
      </w:divBdr>
      <w:divsChild>
        <w:div w:id="16810689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3012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5747</Words>
  <Characters>33336</Characters>
  <Application>Microsoft Office Word</Application>
  <DocSecurity>0</DocSecurity>
  <Lines>277</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2024-08-20T09:13:00Z</cp:lastPrinted>
  <dcterms:created xsi:type="dcterms:W3CDTF">2024-08-19T06:14:00Z</dcterms:created>
  <dcterms:modified xsi:type="dcterms:W3CDTF">2024-08-20T09:28:00Z</dcterms:modified>
</cp:coreProperties>
</file>