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3ED4F" w14:textId="77777777" w:rsidR="00B5772C" w:rsidRPr="00900CCF" w:rsidRDefault="00B5772C" w:rsidP="00B5772C">
      <w:pPr>
        <w:spacing w:line="240" w:lineRule="auto"/>
        <w:jc w:val="both"/>
        <w:rPr>
          <w:rFonts w:ascii="Montserrat Light" w:eastAsia="Times New Roman" w:hAnsi="Montserrat Light" w:cs="Times New Roman"/>
          <w:b/>
          <w:bCs/>
          <w:iCs/>
          <w:sz w:val="24"/>
          <w:szCs w:val="24"/>
          <w:lang w:val="ro-RO" w:eastAsia="ro-RO"/>
        </w:rPr>
      </w:pPr>
      <w:r w:rsidRPr="00900CCF">
        <w:rPr>
          <w:rFonts w:ascii="Montserrat Light" w:eastAsia="Times New Roman" w:hAnsi="Montserrat Light" w:cs="Times New Roman"/>
          <w:b/>
          <w:bCs/>
          <w:iCs/>
          <w:sz w:val="24"/>
          <w:szCs w:val="24"/>
          <w:lang w:val="ro-RO" w:eastAsia="ro-RO"/>
        </w:rPr>
        <w:t>Nr. 33.960/</w:t>
      </w:r>
      <w:r>
        <w:rPr>
          <w:rFonts w:ascii="Montserrat Light" w:eastAsia="Times New Roman" w:hAnsi="Montserrat Light" w:cs="Times New Roman"/>
          <w:b/>
          <w:bCs/>
          <w:iCs/>
          <w:sz w:val="24"/>
          <w:szCs w:val="24"/>
          <w:lang w:val="ro-RO" w:eastAsia="ro-RO"/>
        </w:rPr>
        <w:t>22</w:t>
      </w:r>
      <w:r w:rsidRPr="00900CCF">
        <w:rPr>
          <w:rFonts w:ascii="Montserrat Light" w:eastAsia="Times New Roman" w:hAnsi="Montserrat Light" w:cs="Times New Roman"/>
          <w:b/>
          <w:bCs/>
          <w:iCs/>
          <w:sz w:val="24"/>
          <w:szCs w:val="24"/>
          <w:lang w:val="ro-RO" w:eastAsia="ro-RO"/>
        </w:rPr>
        <w:t>.08.2024</w:t>
      </w:r>
    </w:p>
    <w:p w14:paraId="2273B922" w14:textId="77777777" w:rsidR="00B5772C" w:rsidRPr="00900CCF" w:rsidRDefault="00B5772C" w:rsidP="00B5772C">
      <w:pPr>
        <w:autoSpaceDE w:val="0"/>
        <w:autoSpaceDN w:val="0"/>
        <w:adjustRightInd w:val="0"/>
        <w:spacing w:line="240" w:lineRule="auto"/>
        <w:ind w:firstLine="709"/>
        <w:jc w:val="center"/>
        <w:rPr>
          <w:rFonts w:ascii="Montserrat Light" w:eastAsia="Times New Roman" w:hAnsi="Montserrat Light" w:cs="Times New Roman"/>
          <w:b/>
          <w:sz w:val="24"/>
          <w:szCs w:val="24"/>
          <w:lang w:val="ro-RO" w:eastAsia="ro-RO"/>
        </w:rPr>
      </w:pPr>
    </w:p>
    <w:p w14:paraId="4C920120" w14:textId="77777777" w:rsidR="00B5772C" w:rsidRDefault="00B5772C" w:rsidP="00B5772C">
      <w:pPr>
        <w:autoSpaceDE w:val="0"/>
        <w:autoSpaceDN w:val="0"/>
        <w:adjustRightInd w:val="0"/>
        <w:spacing w:line="240" w:lineRule="auto"/>
        <w:ind w:firstLine="709"/>
        <w:jc w:val="center"/>
        <w:rPr>
          <w:rFonts w:ascii="Montserrat Light" w:eastAsia="Times New Roman" w:hAnsi="Montserrat Light" w:cs="Times New Roman"/>
          <w:b/>
          <w:sz w:val="24"/>
          <w:szCs w:val="24"/>
          <w:lang w:val="ro-RO" w:eastAsia="ro-RO"/>
        </w:rPr>
      </w:pPr>
    </w:p>
    <w:p w14:paraId="1842162C" w14:textId="77777777" w:rsidR="00B5772C" w:rsidRPr="00900CCF" w:rsidRDefault="00B5772C" w:rsidP="00B5772C">
      <w:pPr>
        <w:autoSpaceDE w:val="0"/>
        <w:autoSpaceDN w:val="0"/>
        <w:adjustRightInd w:val="0"/>
        <w:spacing w:line="240" w:lineRule="auto"/>
        <w:ind w:firstLine="709"/>
        <w:jc w:val="center"/>
        <w:rPr>
          <w:rFonts w:ascii="Montserrat Light" w:eastAsia="Times New Roman" w:hAnsi="Montserrat Light" w:cs="Times New Roman"/>
          <w:b/>
          <w:sz w:val="24"/>
          <w:szCs w:val="24"/>
          <w:lang w:val="ro-RO" w:eastAsia="ro-RO"/>
        </w:rPr>
      </w:pPr>
    </w:p>
    <w:p w14:paraId="3A595EE4" w14:textId="77777777" w:rsidR="00B5772C" w:rsidRPr="00900CCF" w:rsidRDefault="00B5772C" w:rsidP="00B5772C">
      <w:pPr>
        <w:autoSpaceDE w:val="0"/>
        <w:autoSpaceDN w:val="0"/>
        <w:adjustRightInd w:val="0"/>
        <w:spacing w:line="240" w:lineRule="auto"/>
        <w:jc w:val="center"/>
        <w:rPr>
          <w:rFonts w:ascii="Montserrat Light" w:eastAsia="Times New Roman" w:hAnsi="Montserrat Light" w:cs="Times New Roman"/>
          <w:b/>
          <w:sz w:val="24"/>
          <w:szCs w:val="24"/>
          <w:lang w:val="ro-RO" w:eastAsia="ro-RO"/>
        </w:rPr>
      </w:pPr>
      <w:r w:rsidRPr="00900CCF">
        <w:rPr>
          <w:rFonts w:ascii="Montserrat Light" w:eastAsia="Times New Roman" w:hAnsi="Montserrat Light" w:cs="Times New Roman"/>
          <w:b/>
          <w:sz w:val="24"/>
          <w:szCs w:val="24"/>
          <w:lang w:val="ro-RO" w:eastAsia="ro-RO"/>
        </w:rPr>
        <w:t>REFERAT DE APROBARE</w:t>
      </w:r>
    </w:p>
    <w:p w14:paraId="119A208E" w14:textId="77777777" w:rsidR="00B5772C" w:rsidRPr="00900CCF" w:rsidRDefault="00B5772C" w:rsidP="00B5772C">
      <w:pPr>
        <w:autoSpaceDE w:val="0"/>
        <w:autoSpaceDN w:val="0"/>
        <w:adjustRightInd w:val="0"/>
        <w:spacing w:line="240" w:lineRule="auto"/>
        <w:jc w:val="center"/>
        <w:rPr>
          <w:rFonts w:ascii="Montserrat Light" w:eastAsia="Times New Roman" w:hAnsi="Montserrat Light" w:cs="Times New Roman"/>
          <w:b/>
          <w:bCs/>
          <w:sz w:val="24"/>
          <w:szCs w:val="24"/>
          <w:lang w:val="en-US"/>
        </w:rPr>
      </w:pPr>
      <w:r w:rsidRPr="00900CCF">
        <w:rPr>
          <w:rFonts w:ascii="Montserrat Light" w:eastAsia="Times New Roman" w:hAnsi="Montserrat Light" w:cs="Times New Roman"/>
          <w:b/>
          <w:bCs/>
          <w:sz w:val="24"/>
          <w:szCs w:val="24"/>
          <w:lang w:val="en-US"/>
        </w:rPr>
        <w:t xml:space="preserve">la </w:t>
      </w:r>
      <w:proofErr w:type="spellStart"/>
      <w:r w:rsidRPr="00900CCF">
        <w:rPr>
          <w:rFonts w:ascii="Montserrat Light" w:eastAsia="Times New Roman" w:hAnsi="Montserrat Light" w:cs="Times New Roman"/>
          <w:b/>
          <w:bCs/>
          <w:sz w:val="24"/>
          <w:szCs w:val="24"/>
          <w:lang w:val="en-US"/>
        </w:rPr>
        <w:t>Proiectul</w:t>
      </w:r>
      <w:proofErr w:type="spellEnd"/>
      <w:r w:rsidRPr="00900CCF">
        <w:rPr>
          <w:rFonts w:ascii="Montserrat Light" w:eastAsia="Times New Roman" w:hAnsi="Montserrat Light" w:cs="Times New Roman"/>
          <w:b/>
          <w:bCs/>
          <w:sz w:val="24"/>
          <w:szCs w:val="24"/>
          <w:lang w:val="en-US"/>
        </w:rPr>
        <w:t xml:space="preserve"> de </w:t>
      </w:r>
      <w:proofErr w:type="spellStart"/>
      <w:r w:rsidRPr="00900CCF">
        <w:rPr>
          <w:rFonts w:ascii="Montserrat Light" w:eastAsia="Times New Roman" w:hAnsi="Montserrat Light" w:cs="Times New Roman"/>
          <w:b/>
          <w:bCs/>
          <w:sz w:val="24"/>
          <w:szCs w:val="24"/>
          <w:lang w:val="en-US"/>
        </w:rPr>
        <w:t>hotărâre</w:t>
      </w:r>
      <w:proofErr w:type="spellEnd"/>
      <w:r w:rsidRPr="00900CCF">
        <w:rPr>
          <w:rFonts w:ascii="Montserrat Light" w:eastAsia="Times New Roman" w:hAnsi="Montserrat Light" w:cs="Times New Roman"/>
          <w:b/>
          <w:bCs/>
          <w:sz w:val="24"/>
          <w:szCs w:val="24"/>
          <w:lang w:val="en-US"/>
        </w:rPr>
        <w:t xml:space="preserve"> </w:t>
      </w:r>
      <w:proofErr w:type="spellStart"/>
      <w:r w:rsidRPr="00900CCF">
        <w:rPr>
          <w:rFonts w:ascii="Montserrat Light" w:eastAsia="Times New Roman" w:hAnsi="Montserrat Light" w:cs="Times New Roman"/>
          <w:b/>
          <w:bCs/>
          <w:sz w:val="24"/>
          <w:szCs w:val="24"/>
          <w:lang w:val="en-US"/>
        </w:rPr>
        <w:t>privind</w:t>
      </w:r>
      <w:proofErr w:type="spellEnd"/>
      <w:r w:rsidRPr="00900CCF">
        <w:rPr>
          <w:rFonts w:ascii="Montserrat Light" w:eastAsia="Times New Roman" w:hAnsi="Montserrat Light" w:cs="Times New Roman"/>
          <w:b/>
          <w:bCs/>
          <w:sz w:val="24"/>
          <w:szCs w:val="24"/>
          <w:lang w:val="en-US"/>
        </w:rPr>
        <w:t xml:space="preserve"> </w:t>
      </w:r>
      <w:proofErr w:type="spellStart"/>
      <w:r w:rsidRPr="00900CCF">
        <w:rPr>
          <w:rFonts w:ascii="Montserrat Light" w:eastAsia="Times New Roman" w:hAnsi="Montserrat Light" w:cs="Times New Roman"/>
          <w:b/>
          <w:bCs/>
          <w:sz w:val="24"/>
          <w:szCs w:val="24"/>
          <w:lang w:val="en-US"/>
        </w:rPr>
        <w:t>rectificarea</w:t>
      </w:r>
      <w:proofErr w:type="spellEnd"/>
      <w:r w:rsidRPr="00900CCF">
        <w:rPr>
          <w:rFonts w:ascii="Montserrat Light" w:eastAsia="Times New Roman" w:hAnsi="Montserrat Light" w:cs="Times New Roman"/>
          <w:b/>
          <w:bCs/>
          <w:sz w:val="24"/>
          <w:szCs w:val="24"/>
          <w:lang w:val="en-US"/>
        </w:rPr>
        <w:t xml:space="preserve"> </w:t>
      </w:r>
      <w:proofErr w:type="spellStart"/>
      <w:r w:rsidRPr="00900CCF">
        <w:rPr>
          <w:rFonts w:ascii="Montserrat Light" w:eastAsia="Times New Roman" w:hAnsi="Montserrat Light" w:cs="Times New Roman"/>
          <w:b/>
          <w:bCs/>
          <w:sz w:val="24"/>
          <w:szCs w:val="24"/>
          <w:lang w:val="en-US"/>
        </w:rPr>
        <w:t>bugetului</w:t>
      </w:r>
      <w:proofErr w:type="spellEnd"/>
      <w:r w:rsidRPr="00900CCF">
        <w:rPr>
          <w:rFonts w:ascii="Montserrat Light" w:eastAsia="Times New Roman" w:hAnsi="Montserrat Light" w:cs="Times New Roman"/>
          <w:b/>
          <w:bCs/>
          <w:sz w:val="24"/>
          <w:szCs w:val="24"/>
          <w:lang w:val="en-US"/>
        </w:rPr>
        <w:t xml:space="preserve"> general </w:t>
      </w:r>
      <w:proofErr w:type="spellStart"/>
      <w:r w:rsidRPr="00900CCF">
        <w:rPr>
          <w:rFonts w:ascii="Montserrat Light" w:eastAsia="Times New Roman" w:hAnsi="Montserrat Light" w:cs="Times New Roman"/>
          <w:b/>
          <w:bCs/>
          <w:sz w:val="24"/>
          <w:szCs w:val="24"/>
          <w:lang w:val="en-US"/>
        </w:rPr>
        <w:t>propriu</w:t>
      </w:r>
      <w:proofErr w:type="spellEnd"/>
      <w:r w:rsidRPr="00900CCF">
        <w:rPr>
          <w:rFonts w:ascii="Montserrat Light" w:eastAsia="Times New Roman" w:hAnsi="Montserrat Light" w:cs="Times New Roman"/>
          <w:b/>
          <w:bCs/>
          <w:sz w:val="24"/>
          <w:szCs w:val="24"/>
          <w:lang w:val="en-US"/>
        </w:rPr>
        <w:t xml:space="preserve"> al </w:t>
      </w:r>
    </w:p>
    <w:p w14:paraId="60DFA540" w14:textId="77777777" w:rsidR="00B5772C" w:rsidRPr="00900CCF" w:rsidRDefault="00B5772C" w:rsidP="00B5772C">
      <w:pPr>
        <w:autoSpaceDE w:val="0"/>
        <w:autoSpaceDN w:val="0"/>
        <w:adjustRightInd w:val="0"/>
        <w:spacing w:line="240" w:lineRule="auto"/>
        <w:jc w:val="center"/>
        <w:rPr>
          <w:rFonts w:ascii="Montserrat Light" w:eastAsia="Times New Roman" w:hAnsi="Montserrat Light" w:cs="Times New Roman"/>
          <w:b/>
          <w:bCs/>
          <w:sz w:val="24"/>
          <w:szCs w:val="24"/>
          <w:lang w:val="en-US"/>
        </w:rPr>
      </w:pPr>
      <w:proofErr w:type="spellStart"/>
      <w:r w:rsidRPr="00900CCF">
        <w:rPr>
          <w:rFonts w:ascii="Montserrat Light" w:eastAsia="Times New Roman" w:hAnsi="Montserrat Light" w:cs="Times New Roman"/>
          <w:b/>
          <w:bCs/>
          <w:sz w:val="24"/>
          <w:szCs w:val="24"/>
          <w:lang w:val="en-US"/>
        </w:rPr>
        <w:t>Judeţului</w:t>
      </w:r>
      <w:proofErr w:type="spellEnd"/>
      <w:r w:rsidRPr="00900CCF">
        <w:rPr>
          <w:rFonts w:ascii="Montserrat Light" w:eastAsia="Times New Roman" w:hAnsi="Montserrat Light" w:cs="Times New Roman"/>
          <w:b/>
          <w:bCs/>
          <w:sz w:val="24"/>
          <w:szCs w:val="24"/>
          <w:lang w:val="en-US"/>
        </w:rPr>
        <w:t xml:space="preserve"> Cluj pe </w:t>
      </w:r>
      <w:proofErr w:type="spellStart"/>
      <w:r w:rsidRPr="00900CCF">
        <w:rPr>
          <w:rFonts w:ascii="Montserrat Light" w:eastAsia="Times New Roman" w:hAnsi="Montserrat Light" w:cs="Times New Roman"/>
          <w:b/>
          <w:bCs/>
          <w:sz w:val="24"/>
          <w:szCs w:val="24"/>
          <w:lang w:val="en-US"/>
        </w:rPr>
        <w:t>anul</w:t>
      </w:r>
      <w:proofErr w:type="spellEnd"/>
      <w:r w:rsidRPr="00900CCF">
        <w:rPr>
          <w:rFonts w:ascii="Montserrat Light" w:eastAsia="Times New Roman" w:hAnsi="Montserrat Light" w:cs="Times New Roman"/>
          <w:b/>
          <w:bCs/>
          <w:sz w:val="24"/>
          <w:szCs w:val="24"/>
          <w:lang w:val="en-US"/>
        </w:rPr>
        <w:t xml:space="preserve"> 2024 </w:t>
      </w:r>
    </w:p>
    <w:p w14:paraId="7ED374E4" w14:textId="77777777" w:rsidR="00B5772C" w:rsidRDefault="00B5772C" w:rsidP="00B5772C">
      <w:pPr>
        <w:autoSpaceDE w:val="0"/>
        <w:autoSpaceDN w:val="0"/>
        <w:adjustRightInd w:val="0"/>
        <w:spacing w:line="240" w:lineRule="auto"/>
        <w:jc w:val="center"/>
        <w:rPr>
          <w:rFonts w:ascii="Montserrat Light" w:eastAsia="Times New Roman" w:hAnsi="Montserrat Light" w:cs="Times New Roman"/>
          <w:b/>
          <w:bCs/>
          <w:sz w:val="24"/>
          <w:szCs w:val="24"/>
          <w:lang w:val="en-US"/>
        </w:rPr>
      </w:pPr>
    </w:p>
    <w:p w14:paraId="11385D92" w14:textId="77777777" w:rsidR="00B5772C" w:rsidRPr="00900CCF" w:rsidRDefault="00B5772C" w:rsidP="00B5772C">
      <w:pPr>
        <w:autoSpaceDE w:val="0"/>
        <w:autoSpaceDN w:val="0"/>
        <w:adjustRightInd w:val="0"/>
        <w:spacing w:line="240" w:lineRule="auto"/>
        <w:jc w:val="center"/>
        <w:rPr>
          <w:rFonts w:ascii="Montserrat Light" w:eastAsia="Times New Roman" w:hAnsi="Montserrat Light" w:cs="Times New Roman"/>
          <w:b/>
          <w:bCs/>
          <w:sz w:val="24"/>
          <w:szCs w:val="24"/>
          <w:lang w:val="en-US"/>
        </w:rPr>
      </w:pPr>
    </w:p>
    <w:p w14:paraId="3A6A5E91" w14:textId="77777777" w:rsidR="00B5772C" w:rsidRPr="00900CCF" w:rsidRDefault="00B5772C" w:rsidP="00B5772C">
      <w:pPr>
        <w:spacing w:line="240" w:lineRule="auto"/>
        <w:jc w:val="center"/>
        <w:rPr>
          <w:rFonts w:ascii="Montserrat Light" w:eastAsia="Times New Roman" w:hAnsi="Montserrat Light" w:cs="Times New Roman"/>
          <w:b/>
          <w:bCs/>
          <w:noProof/>
          <w:sz w:val="24"/>
          <w:szCs w:val="24"/>
          <w:lang w:val="ro-RO" w:eastAsia="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B5772C" w:rsidRPr="00900CCF" w14:paraId="1BB837FC" w14:textId="77777777" w:rsidTr="001540FD">
        <w:trPr>
          <w:trHeight w:val="355"/>
        </w:trPr>
        <w:tc>
          <w:tcPr>
            <w:tcW w:w="9360" w:type="dxa"/>
            <w:shd w:val="clear" w:color="auto" w:fill="auto"/>
          </w:tcPr>
          <w:p w14:paraId="1DBAA0D1" w14:textId="77777777" w:rsidR="00B5772C" w:rsidRPr="00900CCF" w:rsidRDefault="00B5772C" w:rsidP="001540FD">
            <w:pPr>
              <w:jc w:val="both"/>
              <w:rPr>
                <w:rFonts w:ascii="Montserrat Light" w:hAnsi="Montserrat Light"/>
                <w:sz w:val="24"/>
                <w:szCs w:val="24"/>
                <w:lang w:val="it-IT"/>
              </w:rPr>
            </w:pPr>
            <w:r w:rsidRPr="00900CCF">
              <w:rPr>
                <w:rFonts w:ascii="Montserrat Light" w:eastAsia="Times New Roman" w:hAnsi="Montserrat Light" w:cs="Times New Roman"/>
                <w:b/>
                <w:bCs/>
                <w:noProof/>
                <w:sz w:val="24"/>
                <w:szCs w:val="24"/>
                <w:lang w:val="ro-RO" w:eastAsia="ro-RO"/>
              </w:rPr>
              <w:t>Secțiunea 1</w:t>
            </w:r>
            <w:r w:rsidRPr="00900CCF">
              <w:rPr>
                <w:rFonts w:ascii="Montserrat Light" w:eastAsia="Times New Roman" w:hAnsi="Montserrat Light" w:cs="Times New Roman"/>
                <w:noProof/>
                <w:sz w:val="24"/>
                <w:szCs w:val="24"/>
                <w:lang w:val="ro-RO" w:eastAsia="ro-RO"/>
              </w:rPr>
              <w:t xml:space="preserve"> - </w:t>
            </w:r>
            <w:r w:rsidRPr="00900CCF">
              <w:rPr>
                <w:rFonts w:ascii="Montserrat Light" w:eastAsia="Times New Roman" w:hAnsi="Montserrat Light" w:cs="Times New Roman"/>
                <w:b/>
                <w:bCs/>
                <w:noProof/>
                <w:sz w:val="24"/>
                <w:szCs w:val="24"/>
                <w:lang w:val="ro-RO" w:eastAsia="ro-RO"/>
              </w:rPr>
              <w:t xml:space="preserve">Motivul adoptării </w:t>
            </w:r>
            <w:r w:rsidRPr="00900CCF">
              <w:rPr>
                <w:rFonts w:ascii="Montserrat Light" w:eastAsia="Times New Roman" w:hAnsi="Montserrat Light" w:cs="Times New Roman"/>
                <w:b/>
                <w:bCs/>
                <w:noProof/>
                <w:sz w:val="24"/>
                <w:szCs w:val="24"/>
                <w:shd w:val="clear" w:color="auto" w:fill="FFFFFF"/>
                <w:lang w:val="ro-RO" w:eastAsia="ro-RO"/>
              </w:rPr>
              <w:t>actului administrativ</w:t>
            </w:r>
            <w:r w:rsidRPr="00900CCF">
              <w:rPr>
                <w:rFonts w:ascii="Montserrat Light" w:eastAsia="Times New Roman" w:hAnsi="Montserrat Light" w:cs="Times New Roman"/>
                <w:b/>
                <w:bCs/>
                <w:noProof/>
                <w:sz w:val="24"/>
                <w:szCs w:val="24"/>
                <w:lang w:val="ro-RO" w:eastAsia="ro-RO"/>
              </w:rPr>
              <w:t>:</w:t>
            </w:r>
            <w:r w:rsidRPr="00900CCF">
              <w:rPr>
                <w:rFonts w:ascii="Montserrat Light" w:hAnsi="Montserrat Light"/>
                <w:sz w:val="24"/>
                <w:szCs w:val="24"/>
                <w:lang w:val="ro-RO"/>
              </w:rPr>
              <w:t xml:space="preserve">  </w:t>
            </w:r>
            <w:r w:rsidRPr="00900CCF">
              <w:rPr>
                <w:rFonts w:ascii="Montserrat Light" w:hAnsi="Montserrat Light"/>
                <w:sz w:val="24"/>
                <w:szCs w:val="24"/>
                <w:lang w:val="it-IT"/>
              </w:rPr>
              <w:t xml:space="preserve"> </w:t>
            </w:r>
          </w:p>
        </w:tc>
      </w:tr>
      <w:tr w:rsidR="00B5772C" w:rsidRPr="00900CCF" w14:paraId="4CE7EC4C" w14:textId="77777777" w:rsidTr="001540FD">
        <w:tc>
          <w:tcPr>
            <w:tcW w:w="9360" w:type="dxa"/>
            <w:shd w:val="clear" w:color="auto" w:fill="auto"/>
          </w:tcPr>
          <w:p w14:paraId="05489205" w14:textId="77777777" w:rsidR="00B5772C" w:rsidRPr="00900CCF" w:rsidRDefault="00B5772C" w:rsidP="001540FD">
            <w:pPr>
              <w:spacing w:line="240" w:lineRule="auto"/>
              <w:ind w:firstLine="675"/>
              <w:jc w:val="both"/>
              <w:rPr>
                <w:rFonts w:ascii="Montserrat Light" w:eastAsia="Times New Roman" w:hAnsi="Montserrat Light" w:cs="Times New Roman"/>
                <w:sz w:val="24"/>
                <w:szCs w:val="24"/>
                <w:lang w:val="ro-RO"/>
              </w:rPr>
            </w:pPr>
            <w:r w:rsidRPr="00900CCF">
              <w:rPr>
                <w:rFonts w:ascii="Montserrat Light" w:eastAsia="Times New Roman" w:hAnsi="Montserrat Light" w:cs="Times New Roman"/>
                <w:sz w:val="24"/>
                <w:szCs w:val="24"/>
                <w:lang w:val="ro-RO"/>
              </w:rPr>
              <w:t xml:space="preserve">Prin Hotărârea Consiliului </w:t>
            </w:r>
            <w:proofErr w:type="spellStart"/>
            <w:r w:rsidRPr="00900CCF">
              <w:rPr>
                <w:rFonts w:ascii="Montserrat Light" w:eastAsia="Times New Roman" w:hAnsi="Montserrat Light" w:cs="Times New Roman"/>
                <w:sz w:val="24"/>
                <w:szCs w:val="24"/>
                <w:lang w:val="ro-RO"/>
              </w:rPr>
              <w:t>Judeţean</w:t>
            </w:r>
            <w:proofErr w:type="spellEnd"/>
            <w:r w:rsidRPr="00900CCF">
              <w:rPr>
                <w:rFonts w:ascii="Montserrat Light" w:eastAsia="Times New Roman" w:hAnsi="Montserrat Light" w:cs="Times New Roman"/>
                <w:sz w:val="24"/>
                <w:szCs w:val="24"/>
                <w:lang w:val="ro-RO"/>
              </w:rPr>
              <w:t xml:space="preserve"> Cluj nr. 20 din 7 februarie 2024  a fost aprobat bugetul general propriu al </w:t>
            </w:r>
            <w:proofErr w:type="spellStart"/>
            <w:r w:rsidRPr="00900CCF">
              <w:rPr>
                <w:rFonts w:ascii="Montserrat Light" w:eastAsia="Times New Roman" w:hAnsi="Montserrat Light" w:cs="Times New Roman"/>
                <w:sz w:val="24"/>
                <w:szCs w:val="24"/>
                <w:lang w:val="ro-RO"/>
              </w:rPr>
              <w:t>Judeţului</w:t>
            </w:r>
            <w:proofErr w:type="spellEnd"/>
            <w:r w:rsidRPr="00900CCF">
              <w:rPr>
                <w:rFonts w:ascii="Montserrat Light" w:eastAsia="Times New Roman" w:hAnsi="Montserrat Light" w:cs="Times New Roman"/>
                <w:sz w:val="24"/>
                <w:szCs w:val="24"/>
                <w:lang w:val="ro-RO"/>
              </w:rPr>
              <w:t xml:space="preserve"> Cluj pe anul 2024. </w:t>
            </w:r>
          </w:p>
          <w:p w14:paraId="4C168AA1" w14:textId="77777777" w:rsidR="00B5772C" w:rsidRPr="00900CCF" w:rsidRDefault="00B5772C" w:rsidP="001540FD">
            <w:pPr>
              <w:spacing w:line="240" w:lineRule="auto"/>
              <w:ind w:firstLine="675"/>
              <w:jc w:val="both"/>
              <w:rPr>
                <w:rFonts w:ascii="Montserrat Light" w:eastAsia="Times New Roman" w:hAnsi="Montserrat Light" w:cs="Times New Roman"/>
                <w:sz w:val="24"/>
                <w:szCs w:val="24"/>
                <w:lang w:val="ro-RO"/>
              </w:rPr>
            </w:pPr>
            <w:r w:rsidRPr="00900CCF">
              <w:rPr>
                <w:rFonts w:ascii="Montserrat Light" w:eastAsia="Times New Roman" w:hAnsi="Montserrat Light" w:cs="Times New Roman"/>
                <w:sz w:val="24"/>
                <w:szCs w:val="24"/>
                <w:lang w:val="ro-RO"/>
              </w:rPr>
              <w:t xml:space="preserve">Analizând execuția bugetului local, </w:t>
            </w:r>
            <w:r w:rsidRPr="00900CCF">
              <w:rPr>
                <w:rFonts w:ascii="Montserrat Light" w:eastAsia="Times New Roman" w:hAnsi="Montserrat Light" w:cs="Times New Roman"/>
                <w:noProof/>
                <w:sz w:val="24"/>
                <w:szCs w:val="24"/>
                <w:shd w:val="clear" w:color="auto" w:fill="FFFFFF"/>
                <w:lang w:val="ro-RO" w:eastAsia="ro-RO"/>
              </w:rPr>
              <w:t xml:space="preserve">bugetului instituţiilor publice finanţate integral sau parţial din venituri proprii și bugetului fondurilor externe nerambursabile la data de 19 august și </w:t>
            </w:r>
            <w:proofErr w:type="spellStart"/>
            <w:r w:rsidRPr="00900CCF">
              <w:rPr>
                <w:rFonts w:ascii="Montserrat Light" w:eastAsia="Times New Roman" w:hAnsi="Montserrat Light" w:cs="Times New Roman"/>
                <w:bCs/>
                <w:sz w:val="24"/>
                <w:szCs w:val="24"/>
                <w:lang w:val="en-US"/>
              </w:rPr>
              <w:t>ținând</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cont</w:t>
            </w:r>
            <w:proofErr w:type="spellEnd"/>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solicitările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şi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propunerile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unităţilor</w:t>
            </w:r>
            <w:proofErr w:type="spellEnd"/>
            <w:r w:rsidRPr="00900CCF">
              <w:rPr>
                <w:rFonts w:ascii="Montserrat Light" w:eastAsia="Times New Roman" w:hAnsi="Montserrat Light" w:cs="Times New Roman"/>
                <w:bCs/>
                <w:sz w:val="24"/>
                <w:szCs w:val="24"/>
                <w:lang w:val="en-US"/>
              </w:rPr>
              <w:t xml:space="preserve"> de sub </w:t>
            </w:r>
            <w:proofErr w:type="spellStart"/>
            <w:r w:rsidRPr="00900CCF">
              <w:rPr>
                <w:rFonts w:ascii="Montserrat Light" w:eastAsia="Times New Roman" w:hAnsi="Montserrat Light" w:cs="Times New Roman"/>
                <w:bCs/>
                <w:sz w:val="24"/>
                <w:szCs w:val="24"/>
                <w:lang w:val="en-US"/>
              </w:rPr>
              <w:t>autoritatea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Consiliului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Judeţean</w:t>
            </w:r>
            <w:proofErr w:type="spellEnd"/>
            <w:r w:rsidRPr="00900CCF">
              <w:rPr>
                <w:rFonts w:ascii="Montserrat Light" w:eastAsia="Times New Roman" w:hAnsi="Montserrat Light" w:cs="Times New Roman"/>
                <w:bCs/>
                <w:sz w:val="24"/>
                <w:szCs w:val="24"/>
                <w:lang w:val="en-US"/>
              </w:rPr>
              <w:t xml:space="preserve"> Cluj,</w:t>
            </w:r>
            <w:r w:rsidRPr="00900CCF">
              <w:rPr>
                <w:rFonts w:ascii="Montserrat Light" w:eastAsia="Times New Roman" w:hAnsi="Montserrat Light" w:cs="Times New Roman"/>
                <w:bCs/>
                <w:sz w:val="24"/>
                <w:szCs w:val="24"/>
                <w:lang w:val="ro-RO"/>
              </w:rPr>
              <w:t xml:space="preserve"> a direcțiilor și serviciilor de specialitate din aparatul propriu</w:t>
            </w:r>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propunem</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rectificarea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bugetului</w:t>
            </w:r>
            <w:proofErr w:type="spellEnd"/>
            <w:r w:rsidRPr="00900CCF">
              <w:rPr>
                <w:rFonts w:ascii="Montserrat Light" w:eastAsia="Times New Roman" w:hAnsi="Montserrat Light" w:cs="Times New Roman"/>
                <w:bCs/>
                <w:sz w:val="24"/>
                <w:szCs w:val="24"/>
                <w:lang w:val="en-US"/>
              </w:rPr>
              <w:t xml:space="preserve"> general </w:t>
            </w:r>
            <w:proofErr w:type="spellStart"/>
            <w:r w:rsidRPr="00900CCF">
              <w:rPr>
                <w:rFonts w:ascii="Montserrat Light" w:eastAsia="Times New Roman" w:hAnsi="Montserrat Light" w:cs="Times New Roman"/>
                <w:bCs/>
                <w:sz w:val="24"/>
                <w:szCs w:val="24"/>
                <w:lang w:val="en-US"/>
              </w:rPr>
              <w:t>propriu</w:t>
            </w:r>
            <w:proofErr w:type="spellEnd"/>
            <w:r w:rsidRPr="00900CCF">
              <w:rPr>
                <w:rFonts w:ascii="Montserrat Light" w:eastAsia="Times New Roman" w:hAnsi="Montserrat Light" w:cs="Times New Roman"/>
                <w:bCs/>
                <w:sz w:val="24"/>
                <w:szCs w:val="24"/>
                <w:lang w:val="en-US"/>
              </w:rPr>
              <w:t xml:space="preserve"> al </w:t>
            </w:r>
            <w:proofErr w:type="spellStart"/>
            <w:r w:rsidRPr="00900CCF">
              <w:rPr>
                <w:rFonts w:ascii="Montserrat Light" w:eastAsia="Times New Roman" w:hAnsi="Montserrat Light" w:cs="Times New Roman"/>
                <w:bCs/>
                <w:sz w:val="24"/>
                <w:szCs w:val="24"/>
                <w:lang w:val="en-US"/>
              </w:rPr>
              <w:t>Judeţului</w:t>
            </w:r>
            <w:proofErr w:type="spellEnd"/>
            <w:r w:rsidRPr="00900CCF">
              <w:rPr>
                <w:rFonts w:ascii="Montserrat Light" w:eastAsia="Times New Roman" w:hAnsi="Montserrat Light" w:cs="Times New Roman"/>
                <w:bCs/>
                <w:sz w:val="24"/>
                <w:szCs w:val="24"/>
                <w:lang w:val="en-US"/>
              </w:rPr>
              <w:t xml:space="preserve"> Cluj pe </w:t>
            </w:r>
            <w:proofErr w:type="spellStart"/>
            <w:r w:rsidRPr="00900CCF">
              <w:rPr>
                <w:rFonts w:ascii="Montserrat Light" w:eastAsia="Times New Roman" w:hAnsi="Montserrat Light" w:cs="Times New Roman"/>
                <w:bCs/>
                <w:sz w:val="24"/>
                <w:szCs w:val="24"/>
                <w:lang w:val="en-US"/>
              </w:rPr>
              <w:t>anul</w:t>
            </w:r>
            <w:proofErr w:type="spellEnd"/>
            <w:r w:rsidRPr="00900CCF">
              <w:rPr>
                <w:rFonts w:ascii="Montserrat Light" w:eastAsia="Times New Roman" w:hAnsi="Montserrat Light" w:cs="Times New Roman"/>
                <w:bCs/>
                <w:sz w:val="24"/>
                <w:szCs w:val="24"/>
                <w:lang w:val="en-US"/>
              </w:rPr>
              <w:t xml:space="preserve"> 2024, conform </w:t>
            </w:r>
            <w:proofErr w:type="spellStart"/>
            <w:r w:rsidRPr="00900CCF">
              <w:rPr>
                <w:rFonts w:ascii="Montserrat Light" w:eastAsia="Times New Roman" w:hAnsi="Montserrat Light" w:cs="Times New Roman"/>
                <w:bCs/>
                <w:sz w:val="24"/>
                <w:szCs w:val="24"/>
                <w:lang w:val="en-US"/>
              </w:rPr>
              <w:t>prevederilor</w:t>
            </w:r>
            <w:proofErr w:type="spellEnd"/>
            <w:r w:rsidRPr="00900CCF">
              <w:rPr>
                <w:rFonts w:ascii="Montserrat Light" w:eastAsia="Times New Roman" w:hAnsi="Montserrat Light" w:cs="Times New Roman"/>
                <w:bCs/>
                <w:sz w:val="24"/>
                <w:szCs w:val="24"/>
                <w:lang w:val="en-US"/>
              </w:rPr>
              <w:t xml:space="preserve"> art. 19 </w:t>
            </w:r>
            <w:proofErr w:type="spellStart"/>
            <w:r w:rsidRPr="00900CCF">
              <w:rPr>
                <w:rFonts w:ascii="Montserrat Light" w:eastAsia="Times New Roman" w:hAnsi="Montserrat Light" w:cs="Times New Roman"/>
                <w:bCs/>
                <w:sz w:val="24"/>
                <w:szCs w:val="24"/>
                <w:lang w:val="en-US"/>
              </w:rPr>
              <w:t>alin</w:t>
            </w:r>
            <w:proofErr w:type="spellEnd"/>
            <w:r w:rsidRPr="00900CCF">
              <w:rPr>
                <w:rFonts w:ascii="Montserrat Light" w:eastAsia="Times New Roman" w:hAnsi="Montserrat Light" w:cs="Times New Roman"/>
                <w:bCs/>
                <w:sz w:val="24"/>
                <w:szCs w:val="24"/>
                <w:lang w:val="en-US"/>
              </w:rPr>
              <w:t xml:space="preserve">. (2) din </w:t>
            </w:r>
            <w:proofErr w:type="spellStart"/>
            <w:r w:rsidRPr="00900CCF">
              <w:rPr>
                <w:rFonts w:ascii="Montserrat Light" w:eastAsia="Times New Roman" w:hAnsi="Montserrat Light" w:cs="Times New Roman"/>
                <w:bCs/>
                <w:sz w:val="24"/>
                <w:szCs w:val="24"/>
                <w:lang w:val="en-US"/>
              </w:rPr>
              <w:t>Legea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finanţelor</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publice</w:t>
            </w:r>
            <w:proofErr w:type="spellEnd"/>
            <w:r w:rsidRPr="00900CCF">
              <w:rPr>
                <w:rFonts w:ascii="Montserrat Light" w:eastAsia="Times New Roman" w:hAnsi="Montserrat Light" w:cs="Times New Roman"/>
                <w:bCs/>
                <w:sz w:val="24"/>
                <w:szCs w:val="24"/>
                <w:lang w:val="en-US"/>
              </w:rPr>
              <w:t xml:space="preserve"> locale nr. 273/2006, cu </w:t>
            </w:r>
            <w:proofErr w:type="spellStart"/>
            <w:r w:rsidRPr="00900CCF">
              <w:rPr>
                <w:rFonts w:ascii="Montserrat Light" w:eastAsia="Times New Roman" w:hAnsi="Montserrat Light" w:cs="Times New Roman"/>
                <w:bCs/>
                <w:sz w:val="24"/>
                <w:szCs w:val="24"/>
                <w:lang w:val="en-US"/>
              </w:rPr>
              <w:t>modificările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şi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completările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ulterioare</w:t>
            </w:r>
            <w:proofErr w:type="spellEnd"/>
            <w:r w:rsidRPr="00900CCF">
              <w:rPr>
                <w:rFonts w:ascii="Montserrat Light" w:eastAsia="Times New Roman" w:hAnsi="Montserrat Light" w:cs="Times New Roman"/>
                <w:bCs/>
                <w:sz w:val="24"/>
                <w:szCs w:val="24"/>
                <w:lang w:val="en-US"/>
              </w:rPr>
              <w:t xml:space="preserve">.  </w:t>
            </w:r>
          </w:p>
          <w:p w14:paraId="17D120E7" w14:textId="77777777" w:rsidR="00B5772C" w:rsidRPr="00900CCF" w:rsidRDefault="00B5772C" w:rsidP="001540FD">
            <w:pPr>
              <w:spacing w:line="240" w:lineRule="auto"/>
              <w:ind w:firstLine="675"/>
              <w:jc w:val="both"/>
              <w:rPr>
                <w:rFonts w:ascii="Montserrat Light" w:eastAsia="Times New Roman" w:hAnsi="Montserrat Light" w:cs="Times New Roman"/>
                <w:sz w:val="24"/>
                <w:szCs w:val="24"/>
                <w:lang w:val="ro-RO"/>
              </w:rPr>
            </w:pPr>
          </w:p>
        </w:tc>
      </w:tr>
      <w:tr w:rsidR="00B5772C" w:rsidRPr="00900CCF" w14:paraId="3DCF859C" w14:textId="77777777" w:rsidTr="001540FD">
        <w:tc>
          <w:tcPr>
            <w:tcW w:w="9360" w:type="dxa"/>
            <w:shd w:val="clear" w:color="auto" w:fill="auto"/>
          </w:tcPr>
          <w:p w14:paraId="78610A27" w14:textId="77777777" w:rsidR="00B5772C" w:rsidRPr="00900CCF" w:rsidRDefault="00B5772C" w:rsidP="001540FD">
            <w:pPr>
              <w:numPr>
                <w:ilvl w:val="1"/>
                <w:numId w:val="10"/>
              </w:numPr>
              <w:tabs>
                <w:tab w:val="num" w:pos="765"/>
              </w:tabs>
              <w:spacing w:after="160" w:line="259" w:lineRule="auto"/>
              <w:ind w:left="765"/>
              <w:contextualSpacing/>
              <w:rPr>
                <w:rFonts w:ascii="Montserrat Light" w:eastAsiaTheme="minorHAnsi" w:hAnsi="Montserrat Light" w:cstheme="minorBidi"/>
                <w:b/>
                <w:bCs/>
                <w:sz w:val="24"/>
                <w:szCs w:val="24"/>
              </w:rPr>
            </w:pPr>
            <w:proofErr w:type="spellStart"/>
            <w:r w:rsidRPr="00900CCF">
              <w:rPr>
                <w:rFonts w:ascii="Montserrat Light" w:eastAsiaTheme="minorHAnsi" w:hAnsi="Montserrat Light" w:cstheme="minorBidi"/>
                <w:b/>
                <w:bCs/>
                <w:sz w:val="24"/>
                <w:szCs w:val="24"/>
              </w:rPr>
              <w:t>Descrierea</w:t>
            </w:r>
            <w:proofErr w:type="spellEnd"/>
            <w:r w:rsidRPr="00900CCF">
              <w:rPr>
                <w:rFonts w:ascii="Montserrat Light" w:eastAsiaTheme="minorHAnsi" w:hAnsi="Montserrat Light" w:cstheme="minorBidi"/>
                <w:b/>
                <w:bCs/>
                <w:sz w:val="24"/>
                <w:szCs w:val="24"/>
              </w:rPr>
              <w:t xml:space="preserve"> </w:t>
            </w:r>
            <w:proofErr w:type="spellStart"/>
            <w:r w:rsidRPr="00900CCF">
              <w:rPr>
                <w:rFonts w:ascii="Montserrat Light" w:eastAsiaTheme="minorHAnsi" w:hAnsi="Montserrat Light" w:cstheme="minorBidi"/>
                <w:b/>
                <w:bCs/>
                <w:sz w:val="24"/>
                <w:szCs w:val="24"/>
              </w:rPr>
              <w:t>situației</w:t>
            </w:r>
            <w:proofErr w:type="spellEnd"/>
            <w:r w:rsidRPr="00900CCF">
              <w:rPr>
                <w:rFonts w:ascii="Montserrat Light" w:eastAsiaTheme="minorHAnsi" w:hAnsi="Montserrat Light" w:cstheme="minorBidi"/>
                <w:b/>
                <w:bCs/>
                <w:sz w:val="24"/>
                <w:szCs w:val="24"/>
              </w:rPr>
              <w:t xml:space="preserve"> </w:t>
            </w:r>
            <w:proofErr w:type="spellStart"/>
            <w:r w:rsidRPr="00900CCF">
              <w:rPr>
                <w:rFonts w:ascii="Montserrat Light" w:eastAsiaTheme="minorHAnsi" w:hAnsi="Montserrat Light" w:cstheme="minorBidi"/>
                <w:b/>
                <w:bCs/>
                <w:sz w:val="24"/>
                <w:szCs w:val="24"/>
              </w:rPr>
              <w:t>actuale</w:t>
            </w:r>
            <w:proofErr w:type="spellEnd"/>
          </w:p>
        </w:tc>
      </w:tr>
      <w:tr w:rsidR="00B5772C" w:rsidRPr="00900CCF" w14:paraId="5039AFEF" w14:textId="77777777" w:rsidTr="001540FD">
        <w:trPr>
          <w:trHeight w:val="377"/>
        </w:trPr>
        <w:tc>
          <w:tcPr>
            <w:tcW w:w="9360" w:type="dxa"/>
            <w:shd w:val="clear" w:color="auto" w:fill="auto"/>
          </w:tcPr>
          <w:p w14:paraId="5D458CDC" w14:textId="77777777" w:rsidR="00B5772C" w:rsidRPr="00900CCF" w:rsidRDefault="00B5772C" w:rsidP="001540FD">
            <w:pPr>
              <w:keepNext/>
              <w:widowControl w:val="0"/>
              <w:numPr>
                <w:ilvl w:val="1"/>
                <w:numId w:val="16"/>
              </w:numPr>
              <w:autoSpaceDE w:val="0"/>
              <w:autoSpaceDN w:val="0"/>
              <w:adjustRightInd w:val="0"/>
              <w:spacing w:line="240" w:lineRule="auto"/>
              <w:ind w:left="855" w:hanging="450"/>
              <w:contextualSpacing/>
              <w:jc w:val="both"/>
              <w:outlineLvl w:val="1"/>
              <w:rPr>
                <w:rFonts w:ascii="Montserrat Light" w:eastAsia="Calibri" w:hAnsi="Montserrat Light" w:cs="Times New Roman"/>
                <w:b/>
                <w:bCs/>
                <w:noProof/>
                <w:sz w:val="24"/>
                <w:szCs w:val="24"/>
                <w:lang w:val="ro-RO" w:eastAsia="ro-RO"/>
              </w:rPr>
            </w:pPr>
            <w:r w:rsidRPr="00900CCF">
              <w:rPr>
                <w:rFonts w:ascii="Montserrat Light" w:eastAsia="Calibri" w:hAnsi="Montserrat Light" w:cs="Times New Roman"/>
                <w:b/>
                <w:bCs/>
                <w:noProof/>
                <w:sz w:val="24"/>
                <w:szCs w:val="24"/>
                <w:lang w:val="ro-RO" w:eastAsia="ro-RO"/>
              </w:rPr>
              <w:t xml:space="preserve"> Cerinţe care reclamă necesitatea actului administrativ: </w:t>
            </w:r>
          </w:p>
        </w:tc>
      </w:tr>
      <w:tr w:rsidR="00B5772C" w:rsidRPr="00900CCF" w14:paraId="724FF36D" w14:textId="77777777" w:rsidTr="001540FD">
        <w:tc>
          <w:tcPr>
            <w:tcW w:w="9360" w:type="dxa"/>
            <w:shd w:val="clear" w:color="auto" w:fill="auto"/>
          </w:tcPr>
          <w:p w14:paraId="501F3FC3" w14:textId="77777777" w:rsidR="00B5772C" w:rsidRPr="00900CCF" w:rsidRDefault="00B5772C" w:rsidP="001540FD">
            <w:pPr>
              <w:spacing w:line="240" w:lineRule="auto"/>
              <w:jc w:val="both"/>
              <w:rPr>
                <w:rFonts w:ascii="Montserrat Light" w:eastAsia="Times New Roman" w:hAnsi="Montserrat Light" w:cs="Times New Roman"/>
                <w:bCs/>
                <w:sz w:val="24"/>
                <w:szCs w:val="24"/>
                <w:lang w:val="en-US"/>
              </w:rPr>
            </w:pPr>
            <w:r w:rsidRPr="00900CCF">
              <w:rPr>
                <w:rFonts w:ascii="Montserrat Light" w:eastAsia="Times New Roman" w:hAnsi="Montserrat Light" w:cs="Times New Roman"/>
                <w:bCs/>
                <w:sz w:val="24"/>
                <w:szCs w:val="24"/>
                <w:lang w:val="en-US"/>
              </w:rPr>
              <w:t xml:space="preserve">          Prin </w:t>
            </w:r>
            <w:proofErr w:type="spellStart"/>
            <w:r w:rsidRPr="00900CCF">
              <w:rPr>
                <w:rFonts w:ascii="Montserrat Light" w:eastAsia="Times New Roman" w:hAnsi="Montserrat Light" w:cs="Times New Roman"/>
                <w:bCs/>
                <w:sz w:val="24"/>
                <w:szCs w:val="24"/>
                <w:lang w:val="en-US"/>
              </w:rPr>
              <w:t>adresa</w:t>
            </w:r>
            <w:proofErr w:type="spellEnd"/>
            <w:r w:rsidRPr="00900CCF">
              <w:rPr>
                <w:rFonts w:ascii="Montserrat Light" w:eastAsia="Times New Roman" w:hAnsi="Montserrat Light" w:cs="Times New Roman"/>
                <w:bCs/>
                <w:sz w:val="24"/>
                <w:szCs w:val="24"/>
                <w:lang w:val="en-US"/>
              </w:rPr>
              <w:t xml:space="preserve"> nr. 32.678/07.08.2024 </w:t>
            </w:r>
            <w:proofErr w:type="spellStart"/>
            <w:r w:rsidRPr="00900CCF">
              <w:rPr>
                <w:rFonts w:ascii="Montserrat Light" w:eastAsia="Times New Roman" w:hAnsi="Montserrat Light" w:cs="Times New Roman"/>
                <w:bCs/>
                <w:sz w:val="24"/>
                <w:szCs w:val="24"/>
                <w:lang w:val="en-US"/>
              </w:rPr>
              <w:t>Direc</w:t>
            </w:r>
            <w:r w:rsidRPr="00900CCF">
              <w:rPr>
                <w:rFonts w:ascii="Montserrat Light" w:eastAsia="Times New Roman" w:hAnsi="Montserrat Light" w:cs="Times New Roman"/>
                <w:bCs/>
                <w:sz w:val="24"/>
                <w:szCs w:val="24"/>
                <w:lang w:val="ro-RO"/>
              </w:rPr>
              <w:t>ția</w:t>
            </w:r>
            <w:proofErr w:type="spellEnd"/>
            <w:r w:rsidRPr="00900CCF">
              <w:rPr>
                <w:rFonts w:ascii="Montserrat Light" w:eastAsia="Times New Roman" w:hAnsi="Montserrat Light" w:cs="Times New Roman"/>
                <w:bCs/>
                <w:sz w:val="24"/>
                <w:szCs w:val="24"/>
                <w:lang w:val="ro-RO"/>
              </w:rPr>
              <w:t xml:space="preserve"> Dezvoltare și Investiții solicită cuprinderea în bugetul pe anul 2024 a Proiectului Microbuze electrice pentru elevii</w:t>
            </w:r>
            <w:r w:rsidRPr="00900CCF">
              <w:rPr>
                <w:rFonts w:ascii="Montserrat Light" w:eastAsia="Times New Roman" w:hAnsi="Montserrat Light" w:cs="Times New Roman"/>
                <w:bCs/>
                <w:sz w:val="24"/>
                <w:szCs w:val="24"/>
                <w:lang w:val="en-US"/>
              </w:rPr>
              <w:t xml:space="preserve"> din </w:t>
            </w:r>
            <w:proofErr w:type="spellStart"/>
            <w:r w:rsidRPr="00900CCF">
              <w:rPr>
                <w:rFonts w:ascii="Montserrat Light" w:eastAsia="Times New Roman" w:hAnsi="Montserrat Light" w:cs="Times New Roman"/>
                <w:bCs/>
                <w:sz w:val="24"/>
                <w:szCs w:val="24"/>
                <w:lang w:val="en-US"/>
              </w:rPr>
              <w:t>Județul</w:t>
            </w:r>
            <w:proofErr w:type="spellEnd"/>
            <w:r w:rsidRPr="00900CCF">
              <w:rPr>
                <w:rFonts w:ascii="Montserrat Light" w:eastAsia="Times New Roman" w:hAnsi="Montserrat Light" w:cs="Times New Roman"/>
                <w:bCs/>
                <w:sz w:val="24"/>
                <w:szCs w:val="24"/>
                <w:lang w:val="en-US"/>
              </w:rPr>
              <w:t xml:space="preserve"> Cluj, </w:t>
            </w:r>
            <w:proofErr w:type="spellStart"/>
            <w:r w:rsidRPr="00900CCF">
              <w:rPr>
                <w:rFonts w:ascii="Montserrat Light" w:eastAsia="Times New Roman" w:hAnsi="Montserrat Light" w:cs="Times New Roman"/>
                <w:bCs/>
                <w:sz w:val="24"/>
                <w:szCs w:val="24"/>
                <w:lang w:val="en-US"/>
              </w:rPr>
              <w:t>proiect</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finanțat</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cadrul</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Programului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Administrației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Fondului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pentru</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Mediu</w:t>
            </w:r>
            <w:proofErr w:type="spellEnd"/>
            <w:r w:rsidRPr="00900CCF">
              <w:rPr>
                <w:rFonts w:ascii="Montserrat Light" w:eastAsia="Times New Roman" w:hAnsi="Montserrat Light" w:cs="Times New Roman"/>
                <w:bCs/>
                <w:sz w:val="24"/>
                <w:szCs w:val="24"/>
                <w:lang w:val="en-US"/>
              </w:rPr>
              <w:t xml:space="preserve">, cu </w:t>
            </w:r>
            <w:proofErr w:type="spellStart"/>
            <w:r w:rsidRPr="00900CCF">
              <w:rPr>
                <w:rFonts w:ascii="Montserrat Light" w:eastAsia="Times New Roman" w:hAnsi="Montserrat Light" w:cs="Times New Roman"/>
                <w:bCs/>
                <w:sz w:val="24"/>
                <w:szCs w:val="24"/>
                <w:lang w:val="en-US"/>
              </w:rPr>
              <w:t>suma</w:t>
            </w:r>
            <w:proofErr w:type="spellEnd"/>
            <w:r w:rsidRPr="00900CCF">
              <w:rPr>
                <w:rFonts w:ascii="Montserrat Light" w:eastAsia="Times New Roman" w:hAnsi="Montserrat Light" w:cs="Times New Roman"/>
                <w:bCs/>
                <w:sz w:val="24"/>
                <w:szCs w:val="24"/>
                <w:lang w:val="en-US"/>
              </w:rPr>
              <w:t xml:space="preserve"> de 25.000 mii lei, </w:t>
            </w:r>
            <w:proofErr w:type="spellStart"/>
            <w:r w:rsidRPr="00900CCF">
              <w:rPr>
                <w:rFonts w:ascii="Montserrat Light" w:eastAsia="Times New Roman" w:hAnsi="Montserrat Light" w:cs="Times New Roman"/>
                <w:bCs/>
                <w:sz w:val="24"/>
                <w:szCs w:val="24"/>
                <w:lang w:val="en-US"/>
              </w:rPr>
              <w:t>sumă</w:t>
            </w:r>
            <w:proofErr w:type="spellEnd"/>
            <w:r w:rsidRPr="00900CCF">
              <w:rPr>
                <w:rFonts w:ascii="Montserrat Light" w:eastAsia="Times New Roman" w:hAnsi="Montserrat Light" w:cs="Times New Roman"/>
                <w:bCs/>
                <w:sz w:val="24"/>
                <w:szCs w:val="24"/>
                <w:lang w:val="en-US"/>
              </w:rPr>
              <w:t xml:space="preserve"> care </w:t>
            </w:r>
            <w:proofErr w:type="spellStart"/>
            <w:r w:rsidRPr="00900CCF">
              <w:rPr>
                <w:rFonts w:ascii="Montserrat Light" w:eastAsia="Times New Roman" w:hAnsi="Montserrat Light" w:cs="Times New Roman"/>
                <w:bCs/>
                <w:sz w:val="24"/>
                <w:szCs w:val="24"/>
                <w:lang w:val="en-US"/>
              </w:rPr>
              <w:t>va</w:t>
            </w:r>
            <w:proofErr w:type="spellEnd"/>
            <w:r w:rsidRPr="00900CCF">
              <w:rPr>
                <w:rFonts w:ascii="Montserrat Light" w:eastAsia="Times New Roman" w:hAnsi="Montserrat Light" w:cs="Times New Roman"/>
                <w:bCs/>
                <w:sz w:val="24"/>
                <w:szCs w:val="24"/>
                <w:lang w:val="en-US"/>
              </w:rPr>
              <w:t xml:space="preserve"> fi </w:t>
            </w:r>
            <w:proofErr w:type="spellStart"/>
            <w:r w:rsidRPr="00900CCF">
              <w:rPr>
                <w:rFonts w:ascii="Montserrat Light" w:eastAsia="Times New Roman" w:hAnsi="Montserrat Light" w:cs="Times New Roman"/>
                <w:bCs/>
                <w:sz w:val="24"/>
                <w:szCs w:val="24"/>
                <w:lang w:val="en-US"/>
              </w:rPr>
              <w:t>cuprinsă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bugetul</w:t>
            </w:r>
            <w:proofErr w:type="spellEnd"/>
            <w:r w:rsidRPr="00900CCF">
              <w:rPr>
                <w:rFonts w:ascii="Montserrat Light" w:eastAsia="Times New Roman" w:hAnsi="Montserrat Light" w:cs="Times New Roman"/>
                <w:bCs/>
                <w:sz w:val="24"/>
                <w:szCs w:val="24"/>
                <w:lang w:val="en-US"/>
              </w:rPr>
              <w:t xml:space="preserve"> pe </w:t>
            </w:r>
            <w:proofErr w:type="spellStart"/>
            <w:r w:rsidRPr="00900CCF">
              <w:rPr>
                <w:rFonts w:ascii="Montserrat Light" w:eastAsia="Times New Roman" w:hAnsi="Montserrat Light" w:cs="Times New Roman"/>
                <w:bCs/>
                <w:sz w:val="24"/>
                <w:szCs w:val="24"/>
                <w:lang w:val="en-US"/>
              </w:rPr>
              <w:t>anul</w:t>
            </w:r>
            <w:proofErr w:type="spellEnd"/>
            <w:r w:rsidRPr="00900CCF">
              <w:rPr>
                <w:rFonts w:ascii="Montserrat Light" w:eastAsia="Times New Roman" w:hAnsi="Montserrat Light" w:cs="Times New Roman"/>
                <w:bCs/>
                <w:sz w:val="24"/>
                <w:szCs w:val="24"/>
                <w:lang w:val="en-US"/>
              </w:rPr>
              <w:t xml:space="preserve"> 2024, </w:t>
            </w:r>
            <w:proofErr w:type="spellStart"/>
            <w:r w:rsidRPr="00900CCF">
              <w:rPr>
                <w:rFonts w:ascii="Montserrat Light" w:eastAsia="Times New Roman" w:hAnsi="Montserrat Light" w:cs="Times New Roman"/>
                <w:bCs/>
                <w:sz w:val="24"/>
                <w:szCs w:val="24"/>
                <w:lang w:val="en-US"/>
              </w:rPr>
              <w:t>atât</w:t>
            </w:r>
            <w:proofErr w:type="spellEnd"/>
            <w:r w:rsidRPr="00900CCF">
              <w:rPr>
                <w:rFonts w:ascii="Montserrat Light" w:eastAsia="Times New Roman" w:hAnsi="Montserrat Light" w:cs="Times New Roman"/>
                <w:bCs/>
                <w:sz w:val="24"/>
                <w:szCs w:val="24"/>
                <w:lang w:val="en-US"/>
              </w:rPr>
              <w:t xml:space="preserve"> la </w:t>
            </w:r>
            <w:proofErr w:type="spellStart"/>
            <w:r w:rsidRPr="00900CCF">
              <w:rPr>
                <w:rFonts w:ascii="Montserrat Light" w:eastAsia="Times New Roman" w:hAnsi="Montserrat Light" w:cs="Times New Roman"/>
                <w:bCs/>
                <w:sz w:val="24"/>
                <w:szCs w:val="24"/>
                <w:lang w:val="en-US"/>
              </w:rPr>
              <w:t>venituri</w:t>
            </w:r>
            <w:proofErr w:type="spellEnd"/>
            <w:r w:rsidRPr="00900CCF">
              <w:rPr>
                <w:rFonts w:ascii="Montserrat Light" w:eastAsia="Times New Roman" w:hAnsi="Montserrat Light" w:cs="Times New Roman"/>
                <w:bCs/>
                <w:sz w:val="24"/>
                <w:szCs w:val="24"/>
                <w:lang w:val="en-US"/>
              </w:rPr>
              <w:t xml:space="preserve"> la </w:t>
            </w:r>
            <w:proofErr w:type="spellStart"/>
            <w:r w:rsidRPr="00900CCF">
              <w:rPr>
                <w:rFonts w:ascii="Montserrat Light" w:eastAsia="Times New Roman" w:hAnsi="Montserrat Light" w:cs="Times New Roman"/>
                <w:bCs/>
                <w:sz w:val="24"/>
                <w:szCs w:val="24"/>
                <w:lang w:val="en-US"/>
              </w:rPr>
              <w:t>codul</w:t>
            </w:r>
            <w:proofErr w:type="spellEnd"/>
            <w:r w:rsidRPr="00900CCF">
              <w:rPr>
                <w:rFonts w:ascii="Montserrat Light" w:eastAsia="Times New Roman" w:hAnsi="Montserrat Light" w:cs="Times New Roman"/>
                <w:bCs/>
                <w:sz w:val="24"/>
                <w:szCs w:val="24"/>
                <w:lang w:val="en-US"/>
              </w:rPr>
              <w:t xml:space="preserve"> 43.02.44 “</w:t>
            </w:r>
            <w:proofErr w:type="spellStart"/>
            <w:r w:rsidRPr="00900CCF">
              <w:rPr>
                <w:rFonts w:ascii="Montserrat Light" w:eastAsia="Times New Roman" w:hAnsi="Montserrat Light" w:cs="Times New Roman"/>
                <w:bCs/>
                <w:sz w:val="24"/>
                <w:szCs w:val="24"/>
                <w:lang w:val="en-US"/>
              </w:rPr>
              <w:t>Sume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alocate</w:t>
            </w:r>
            <w:proofErr w:type="spellEnd"/>
            <w:r w:rsidRPr="00900CCF">
              <w:rPr>
                <w:rFonts w:ascii="Montserrat Light" w:eastAsia="Times New Roman" w:hAnsi="Montserrat Light" w:cs="Times New Roman"/>
                <w:bCs/>
                <w:sz w:val="24"/>
                <w:szCs w:val="24"/>
                <w:lang w:val="en-US"/>
              </w:rPr>
              <w:t xml:space="preserve"> din </w:t>
            </w:r>
            <w:proofErr w:type="spellStart"/>
            <w:r w:rsidRPr="00900CCF">
              <w:rPr>
                <w:rFonts w:ascii="Montserrat Light" w:eastAsia="Times New Roman" w:hAnsi="Montserrat Light" w:cs="Times New Roman"/>
                <w:bCs/>
                <w:sz w:val="24"/>
                <w:szCs w:val="24"/>
                <w:lang w:val="en-US"/>
              </w:rPr>
              <w:t>sumele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obținute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urma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scoaterii</w:t>
            </w:r>
            <w:proofErr w:type="spellEnd"/>
            <w:r w:rsidRPr="00900CCF">
              <w:rPr>
                <w:rFonts w:ascii="Montserrat Light" w:eastAsia="Times New Roman" w:hAnsi="Montserrat Light" w:cs="Times New Roman"/>
                <w:bCs/>
                <w:sz w:val="24"/>
                <w:szCs w:val="24"/>
                <w:lang w:val="en-US"/>
              </w:rPr>
              <w:t xml:space="preserve"> la </w:t>
            </w:r>
            <w:proofErr w:type="spellStart"/>
            <w:r w:rsidRPr="00900CCF">
              <w:rPr>
                <w:rFonts w:ascii="Montserrat Light" w:eastAsia="Times New Roman" w:hAnsi="Montserrat Light" w:cs="Times New Roman"/>
                <w:bCs/>
                <w:sz w:val="24"/>
                <w:szCs w:val="24"/>
                <w:lang w:val="en-US"/>
              </w:rPr>
              <w:t>licitație</w:t>
            </w:r>
            <w:proofErr w:type="spellEnd"/>
            <w:r w:rsidRPr="00900CCF">
              <w:rPr>
                <w:rFonts w:ascii="Montserrat Light" w:eastAsia="Times New Roman" w:hAnsi="Montserrat Light" w:cs="Times New Roman"/>
                <w:bCs/>
                <w:sz w:val="24"/>
                <w:szCs w:val="24"/>
                <w:lang w:val="en-US"/>
              </w:rPr>
              <w:t xml:space="preserve"> a </w:t>
            </w:r>
            <w:proofErr w:type="spellStart"/>
            <w:r w:rsidRPr="00900CCF">
              <w:rPr>
                <w:rFonts w:ascii="Montserrat Light" w:eastAsia="Times New Roman" w:hAnsi="Montserrat Light" w:cs="Times New Roman"/>
                <w:bCs/>
                <w:sz w:val="24"/>
                <w:szCs w:val="24"/>
                <w:lang w:val="en-US"/>
              </w:rPr>
              <w:t>certificatelor</w:t>
            </w:r>
            <w:proofErr w:type="spellEnd"/>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emisii</w:t>
            </w:r>
            <w:proofErr w:type="spellEnd"/>
            <w:r w:rsidRPr="00900CCF">
              <w:rPr>
                <w:rFonts w:ascii="Montserrat Light" w:eastAsia="Times New Roman" w:hAnsi="Montserrat Light" w:cs="Times New Roman"/>
                <w:bCs/>
                <w:sz w:val="24"/>
                <w:szCs w:val="24"/>
                <w:lang w:val="en-US"/>
              </w:rPr>
              <w:t xml:space="preserve"> de gaze cu </w:t>
            </w:r>
            <w:proofErr w:type="spellStart"/>
            <w:r w:rsidRPr="00900CCF">
              <w:rPr>
                <w:rFonts w:ascii="Montserrat Light" w:eastAsia="Times New Roman" w:hAnsi="Montserrat Light" w:cs="Times New Roman"/>
                <w:bCs/>
                <w:sz w:val="24"/>
                <w:szCs w:val="24"/>
                <w:lang w:val="en-US"/>
              </w:rPr>
              <w:t>efect</w:t>
            </w:r>
            <w:proofErr w:type="spellEnd"/>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seră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cât</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și</w:t>
            </w:r>
            <w:proofErr w:type="spellEnd"/>
            <w:r w:rsidRPr="00900CCF">
              <w:rPr>
                <w:rFonts w:ascii="Montserrat Light" w:eastAsia="Times New Roman" w:hAnsi="Montserrat Light" w:cs="Times New Roman"/>
                <w:bCs/>
                <w:sz w:val="24"/>
                <w:szCs w:val="24"/>
                <w:lang w:val="en-US"/>
              </w:rPr>
              <w:t xml:space="preserve"> la </w:t>
            </w:r>
            <w:proofErr w:type="spellStart"/>
            <w:r w:rsidRPr="00900CCF">
              <w:rPr>
                <w:rFonts w:ascii="Montserrat Light" w:eastAsia="Times New Roman" w:hAnsi="Montserrat Light" w:cs="Times New Roman"/>
                <w:bCs/>
                <w:sz w:val="24"/>
                <w:szCs w:val="24"/>
                <w:lang w:val="en-US"/>
              </w:rPr>
              <w:t>cheltuieli</w:t>
            </w:r>
            <w:proofErr w:type="spellEnd"/>
            <w:r w:rsidRPr="00900CCF">
              <w:rPr>
                <w:rFonts w:ascii="Montserrat Light" w:eastAsia="Times New Roman" w:hAnsi="Montserrat Light" w:cs="Times New Roman"/>
                <w:bCs/>
                <w:sz w:val="24"/>
                <w:szCs w:val="24"/>
                <w:lang w:val="en-US"/>
              </w:rPr>
              <w:t xml:space="preserve"> la Cap. 65.02 “</w:t>
            </w:r>
            <w:proofErr w:type="spellStart"/>
            <w:r w:rsidRPr="00900CCF">
              <w:rPr>
                <w:rFonts w:ascii="Montserrat Light" w:eastAsia="Times New Roman" w:hAnsi="Montserrat Light" w:cs="Times New Roman"/>
                <w:bCs/>
                <w:sz w:val="24"/>
                <w:szCs w:val="24"/>
                <w:lang w:val="en-US"/>
              </w:rPr>
              <w:t>Învățământ</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Titlul</w:t>
            </w:r>
            <w:proofErr w:type="spellEnd"/>
            <w:r w:rsidRPr="00900CCF">
              <w:rPr>
                <w:rFonts w:ascii="Montserrat Light" w:eastAsia="Times New Roman" w:hAnsi="Montserrat Light" w:cs="Times New Roman"/>
                <w:bCs/>
                <w:sz w:val="24"/>
                <w:szCs w:val="24"/>
                <w:lang w:val="en-US"/>
              </w:rPr>
              <w:t xml:space="preserve"> 70 “</w:t>
            </w:r>
            <w:proofErr w:type="spellStart"/>
            <w:r w:rsidRPr="00900CCF">
              <w:rPr>
                <w:rFonts w:ascii="Montserrat Light" w:eastAsia="Times New Roman" w:hAnsi="Montserrat Light" w:cs="Times New Roman"/>
                <w:bCs/>
                <w:sz w:val="24"/>
                <w:szCs w:val="24"/>
                <w:lang w:val="en-US"/>
              </w:rPr>
              <w:t>Cheltuieli</w:t>
            </w:r>
            <w:proofErr w:type="spellEnd"/>
            <w:r w:rsidRPr="00900CCF">
              <w:rPr>
                <w:rFonts w:ascii="Montserrat Light" w:eastAsia="Times New Roman" w:hAnsi="Montserrat Light" w:cs="Times New Roman"/>
                <w:bCs/>
                <w:sz w:val="24"/>
                <w:szCs w:val="24"/>
                <w:lang w:val="en-US"/>
              </w:rPr>
              <w:t xml:space="preserve"> de capital”. </w:t>
            </w:r>
            <w:proofErr w:type="spellStart"/>
            <w:r w:rsidRPr="00900CCF">
              <w:rPr>
                <w:rFonts w:ascii="Montserrat Light" w:eastAsia="Times New Roman" w:hAnsi="Montserrat Light" w:cs="Times New Roman"/>
                <w:bCs/>
                <w:sz w:val="24"/>
                <w:szCs w:val="24"/>
                <w:lang w:val="en-US"/>
              </w:rPr>
              <w:t>Astfel</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propunem</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aprobarea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bugetul</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pentru</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anul</w:t>
            </w:r>
            <w:proofErr w:type="spellEnd"/>
            <w:r w:rsidRPr="00900CCF">
              <w:rPr>
                <w:rFonts w:ascii="Montserrat Light" w:eastAsia="Times New Roman" w:hAnsi="Montserrat Light" w:cs="Times New Roman"/>
                <w:bCs/>
                <w:sz w:val="24"/>
                <w:szCs w:val="24"/>
                <w:lang w:val="en-US"/>
              </w:rPr>
              <w:t xml:space="preserve"> 2024 a </w:t>
            </w:r>
            <w:proofErr w:type="spellStart"/>
            <w:r w:rsidRPr="00900CCF">
              <w:rPr>
                <w:rFonts w:ascii="Montserrat Light" w:eastAsia="Times New Roman" w:hAnsi="Montserrat Light" w:cs="Times New Roman"/>
                <w:bCs/>
                <w:sz w:val="24"/>
                <w:szCs w:val="24"/>
                <w:lang w:val="en-US"/>
              </w:rPr>
              <w:t>sumei</w:t>
            </w:r>
            <w:proofErr w:type="spellEnd"/>
            <w:r w:rsidRPr="00900CCF">
              <w:rPr>
                <w:rFonts w:ascii="Montserrat Light" w:eastAsia="Times New Roman" w:hAnsi="Montserrat Light" w:cs="Times New Roman"/>
                <w:bCs/>
                <w:sz w:val="24"/>
                <w:szCs w:val="24"/>
                <w:lang w:val="en-US"/>
              </w:rPr>
              <w:t xml:space="preserve"> de 25.000 mii lei, la </w:t>
            </w:r>
            <w:proofErr w:type="spellStart"/>
            <w:r w:rsidRPr="00900CCF">
              <w:rPr>
                <w:rFonts w:ascii="Montserrat Light" w:eastAsia="Times New Roman" w:hAnsi="Montserrat Light" w:cs="Times New Roman"/>
                <w:bCs/>
                <w:sz w:val="24"/>
                <w:szCs w:val="24"/>
                <w:lang w:val="en-US"/>
              </w:rPr>
              <w:t>venituri</w:t>
            </w:r>
            <w:proofErr w:type="spellEnd"/>
            <w:r w:rsidRPr="00900CCF">
              <w:rPr>
                <w:rFonts w:ascii="Montserrat Light" w:eastAsia="Times New Roman" w:hAnsi="Montserrat Light" w:cs="Times New Roman"/>
                <w:bCs/>
                <w:sz w:val="24"/>
                <w:szCs w:val="24"/>
                <w:lang w:val="en-US"/>
              </w:rPr>
              <w:t xml:space="preserve"> la </w:t>
            </w:r>
            <w:proofErr w:type="spellStart"/>
            <w:r w:rsidRPr="00900CCF">
              <w:rPr>
                <w:rFonts w:ascii="Montserrat Light" w:eastAsia="Times New Roman" w:hAnsi="Montserrat Light" w:cs="Times New Roman"/>
                <w:bCs/>
                <w:sz w:val="24"/>
                <w:szCs w:val="24"/>
                <w:lang w:val="en-US"/>
              </w:rPr>
              <w:t>codul</w:t>
            </w:r>
            <w:proofErr w:type="spellEnd"/>
            <w:r w:rsidRPr="00900CCF">
              <w:rPr>
                <w:rFonts w:ascii="Montserrat Light" w:eastAsia="Times New Roman" w:hAnsi="Montserrat Light" w:cs="Times New Roman"/>
                <w:bCs/>
                <w:sz w:val="24"/>
                <w:szCs w:val="24"/>
                <w:lang w:val="en-US"/>
              </w:rPr>
              <w:t xml:space="preserve"> 43.02.44 </w:t>
            </w:r>
            <w:proofErr w:type="spellStart"/>
            <w:r w:rsidRPr="00900CCF">
              <w:rPr>
                <w:rFonts w:ascii="Montserrat Light" w:eastAsia="Times New Roman" w:hAnsi="Montserrat Light" w:cs="Times New Roman"/>
                <w:bCs/>
                <w:sz w:val="24"/>
                <w:szCs w:val="24"/>
                <w:lang w:val="en-US"/>
              </w:rPr>
              <w:t>și</w:t>
            </w:r>
            <w:proofErr w:type="spellEnd"/>
            <w:r w:rsidRPr="00900CCF">
              <w:rPr>
                <w:rFonts w:ascii="Montserrat Light" w:eastAsia="Times New Roman" w:hAnsi="Montserrat Light" w:cs="Times New Roman"/>
                <w:bCs/>
                <w:sz w:val="24"/>
                <w:szCs w:val="24"/>
                <w:lang w:val="en-US"/>
              </w:rPr>
              <w:t xml:space="preserve"> la </w:t>
            </w:r>
            <w:proofErr w:type="spellStart"/>
            <w:r w:rsidRPr="00900CCF">
              <w:rPr>
                <w:rFonts w:ascii="Montserrat Light" w:eastAsia="Times New Roman" w:hAnsi="Montserrat Light" w:cs="Times New Roman"/>
                <w:bCs/>
                <w:sz w:val="24"/>
                <w:szCs w:val="24"/>
                <w:lang w:val="en-US"/>
              </w:rPr>
              <w:t>cheltuieli</w:t>
            </w:r>
            <w:proofErr w:type="spellEnd"/>
            <w:r w:rsidRPr="00900CCF">
              <w:rPr>
                <w:rFonts w:ascii="Montserrat Light" w:eastAsia="Times New Roman" w:hAnsi="Montserrat Light" w:cs="Times New Roman"/>
                <w:bCs/>
                <w:sz w:val="24"/>
                <w:szCs w:val="24"/>
                <w:lang w:val="en-US"/>
              </w:rPr>
              <w:t xml:space="preserve"> la Cap. 65.02 “</w:t>
            </w:r>
            <w:proofErr w:type="spellStart"/>
            <w:r w:rsidRPr="00900CCF">
              <w:rPr>
                <w:rFonts w:ascii="Montserrat Light" w:eastAsia="Times New Roman" w:hAnsi="Montserrat Light" w:cs="Times New Roman"/>
                <w:bCs/>
                <w:sz w:val="24"/>
                <w:szCs w:val="24"/>
                <w:lang w:val="en-US"/>
              </w:rPr>
              <w:t>Învățământ</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Titlul</w:t>
            </w:r>
            <w:proofErr w:type="spellEnd"/>
            <w:r w:rsidRPr="00900CCF">
              <w:rPr>
                <w:rFonts w:ascii="Montserrat Light" w:eastAsia="Times New Roman" w:hAnsi="Montserrat Light" w:cs="Times New Roman"/>
                <w:bCs/>
                <w:sz w:val="24"/>
                <w:szCs w:val="24"/>
                <w:lang w:val="en-US"/>
              </w:rPr>
              <w:t xml:space="preserve"> 70 “</w:t>
            </w:r>
            <w:proofErr w:type="spellStart"/>
            <w:r w:rsidRPr="00900CCF">
              <w:rPr>
                <w:rFonts w:ascii="Montserrat Light" w:eastAsia="Times New Roman" w:hAnsi="Montserrat Light" w:cs="Times New Roman"/>
                <w:bCs/>
                <w:sz w:val="24"/>
                <w:szCs w:val="24"/>
                <w:lang w:val="en-US"/>
              </w:rPr>
              <w:t>Cheltuieli</w:t>
            </w:r>
            <w:proofErr w:type="spellEnd"/>
            <w:r w:rsidRPr="00900CCF">
              <w:rPr>
                <w:rFonts w:ascii="Montserrat Light" w:eastAsia="Times New Roman" w:hAnsi="Montserrat Light" w:cs="Times New Roman"/>
                <w:bCs/>
                <w:sz w:val="24"/>
                <w:szCs w:val="24"/>
                <w:lang w:val="en-US"/>
              </w:rPr>
              <w:t xml:space="preserve"> de capital”, conform </w:t>
            </w:r>
            <w:proofErr w:type="spellStart"/>
            <w:r w:rsidRPr="00900CCF">
              <w:rPr>
                <w:rFonts w:ascii="Montserrat Light" w:eastAsia="Times New Roman" w:hAnsi="Montserrat Light" w:cs="Times New Roman"/>
                <w:bCs/>
                <w:sz w:val="24"/>
                <w:szCs w:val="24"/>
                <w:lang w:val="en-US"/>
              </w:rPr>
              <w:t>anexelor</w:t>
            </w:r>
            <w:proofErr w:type="spellEnd"/>
            <w:r w:rsidRPr="00900CCF">
              <w:rPr>
                <w:rFonts w:ascii="Montserrat Light" w:eastAsia="Times New Roman" w:hAnsi="Montserrat Light" w:cs="Times New Roman"/>
                <w:bCs/>
                <w:sz w:val="24"/>
                <w:szCs w:val="24"/>
                <w:lang w:val="en-US"/>
              </w:rPr>
              <w:t xml:space="preserve"> nr. 1, 2, 4, 5, 8, 19 </w:t>
            </w:r>
            <w:proofErr w:type="spellStart"/>
            <w:r w:rsidRPr="00900CCF">
              <w:rPr>
                <w:rFonts w:ascii="Montserrat Light" w:eastAsia="Times New Roman" w:hAnsi="Montserrat Light" w:cs="Times New Roman"/>
                <w:bCs/>
                <w:sz w:val="24"/>
                <w:szCs w:val="24"/>
                <w:lang w:val="en-US"/>
              </w:rPr>
              <w:t>și</w:t>
            </w:r>
            <w:proofErr w:type="spellEnd"/>
            <w:r w:rsidRPr="00900CCF">
              <w:rPr>
                <w:rFonts w:ascii="Montserrat Light" w:eastAsia="Times New Roman" w:hAnsi="Montserrat Light" w:cs="Times New Roman"/>
                <w:bCs/>
                <w:sz w:val="24"/>
                <w:szCs w:val="24"/>
                <w:lang w:val="en-US"/>
              </w:rPr>
              <w:t xml:space="preserve"> 20 la </w:t>
            </w:r>
            <w:proofErr w:type="spellStart"/>
            <w:r w:rsidRPr="00900CCF">
              <w:rPr>
                <w:rFonts w:ascii="Montserrat Light" w:eastAsia="Times New Roman" w:hAnsi="Montserrat Light" w:cs="Times New Roman"/>
                <w:bCs/>
                <w:sz w:val="24"/>
                <w:szCs w:val="24"/>
                <w:lang w:val="en-US"/>
              </w:rPr>
              <w:t>prezenta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hotărâre</w:t>
            </w:r>
            <w:proofErr w:type="spellEnd"/>
            <w:r w:rsidRPr="00900CCF">
              <w:rPr>
                <w:rFonts w:ascii="Montserrat Light" w:eastAsia="Times New Roman" w:hAnsi="Montserrat Light" w:cs="Times New Roman"/>
                <w:bCs/>
                <w:sz w:val="24"/>
                <w:szCs w:val="24"/>
                <w:lang w:val="en-US"/>
              </w:rPr>
              <w:t xml:space="preserve">.       </w:t>
            </w:r>
          </w:p>
          <w:p w14:paraId="59DDF0CF" w14:textId="77777777" w:rsidR="00B5772C" w:rsidRPr="00900CCF" w:rsidRDefault="00B5772C" w:rsidP="001540FD">
            <w:pPr>
              <w:spacing w:line="240" w:lineRule="auto"/>
              <w:jc w:val="both"/>
              <w:rPr>
                <w:rFonts w:ascii="Montserrat Light" w:eastAsia="Times New Roman" w:hAnsi="Montserrat Light" w:cs="Times New Roman"/>
                <w:bCs/>
                <w:sz w:val="24"/>
                <w:szCs w:val="24"/>
                <w:lang w:val="en-US"/>
              </w:rPr>
            </w:pPr>
            <w:r w:rsidRPr="00900CCF">
              <w:rPr>
                <w:rFonts w:ascii="Montserrat Light" w:eastAsia="Times New Roman" w:hAnsi="Montserrat Light" w:cs="Times New Roman"/>
                <w:bCs/>
                <w:sz w:val="24"/>
                <w:szCs w:val="24"/>
                <w:lang w:val="en-US"/>
              </w:rPr>
              <w:t xml:space="preserve">          Prin </w:t>
            </w:r>
            <w:proofErr w:type="spellStart"/>
            <w:r w:rsidRPr="00900CCF">
              <w:rPr>
                <w:rFonts w:ascii="Montserrat Light" w:eastAsia="Times New Roman" w:hAnsi="Montserrat Light" w:cs="Times New Roman"/>
                <w:bCs/>
                <w:sz w:val="24"/>
                <w:szCs w:val="24"/>
                <w:lang w:val="en-US"/>
              </w:rPr>
              <w:t>adresa</w:t>
            </w:r>
            <w:proofErr w:type="spellEnd"/>
            <w:r w:rsidRPr="00900CCF">
              <w:rPr>
                <w:rFonts w:ascii="Montserrat Light" w:eastAsia="Times New Roman" w:hAnsi="Montserrat Light" w:cs="Times New Roman"/>
                <w:bCs/>
                <w:sz w:val="24"/>
                <w:szCs w:val="24"/>
                <w:lang w:val="en-US"/>
              </w:rPr>
              <w:t xml:space="preserve"> nr. 32.567/14.08.2024 </w:t>
            </w:r>
            <w:proofErr w:type="spellStart"/>
            <w:r w:rsidRPr="00900CCF">
              <w:rPr>
                <w:rFonts w:ascii="Montserrat Light" w:eastAsia="Times New Roman" w:hAnsi="Montserrat Light" w:cs="Times New Roman"/>
                <w:bCs/>
                <w:sz w:val="24"/>
                <w:szCs w:val="24"/>
                <w:lang w:val="en-US"/>
              </w:rPr>
              <w:t>Spitalul</w:t>
            </w:r>
            <w:proofErr w:type="spellEnd"/>
            <w:r w:rsidRPr="00900CCF">
              <w:rPr>
                <w:rFonts w:ascii="Montserrat Light" w:eastAsia="Times New Roman" w:hAnsi="Montserrat Light" w:cs="Times New Roman"/>
                <w:bCs/>
                <w:sz w:val="24"/>
                <w:szCs w:val="24"/>
                <w:lang w:val="en-US"/>
              </w:rPr>
              <w:t xml:space="preserve"> Clinic </w:t>
            </w:r>
            <w:proofErr w:type="spellStart"/>
            <w:r w:rsidRPr="00900CCF">
              <w:rPr>
                <w:rFonts w:ascii="Montserrat Light" w:eastAsia="Times New Roman" w:hAnsi="Montserrat Light" w:cs="Times New Roman"/>
                <w:bCs/>
                <w:sz w:val="24"/>
                <w:szCs w:val="24"/>
                <w:lang w:val="en-US"/>
              </w:rPr>
              <w:t>Județean</w:t>
            </w:r>
            <w:proofErr w:type="spellEnd"/>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Urgență</w:t>
            </w:r>
            <w:proofErr w:type="spellEnd"/>
            <w:r w:rsidRPr="00900CCF">
              <w:rPr>
                <w:rFonts w:ascii="Montserrat Light" w:eastAsia="Times New Roman" w:hAnsi="Montserrat Light" w:cs="Times New Roman"/>
                <w:bCs/>
                <w:sz w:val="24"/>
                <w:szCs w:val="24"/>
                <w:lang w:val="en-US"/>
              </w:rPr>
              <w:t xml:space="preserve"> Cluj-Napoca </w:t>
            </w:r>
            <w:proofErr w:type="spellStart"/>
            <w:r w:rsidRPr="00900CCF">
              <w:rPr>
                <w:rFonts w:ascii="Montserrat Light" w:eastAsia="Times New Roman" w:hAnsi="Montserrat Light" w:cs="Times New Roman"/>
                <w:bCs/>
                <w:sz w:val="24"/>
                <w:szCs w:val="24"/>
                <w:lang w:val="en-US"/>
              </w:rPr>
              <w:t>solicită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aprobarea</w:t>
            </w:r>
            <w:proofErr w:type="spellEnd"/>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fonduri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bugetare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sumă</w:t>
            </w:r>
            <w:proofErr w:type="spellEnd"/>
            <w:r w:rsidRPr="00900CCF">
              <w:rPr>
                <w:rFonts w:ascii="Montserrat Light" w:eastAsia="Times New Roman" w:hAnsi="Montserrat Light" w:cs="Times New Roman"/>
                <w:bCs/>
                <w:sz w:val="24"/>
                <w:szCs w:val="24"/>
                <w:lang w:val="en-US"/>
              </w:rPr>
              <w:t xml:space="preserve"> de 2.000 mii </w:t>
            </w:r>
            <w:proofErr w:type="gramStart"/>
            <w:r w:rsidRPr="00900CCF">
              <w:rPr>
                <w:rFonts w:ascii="Montserrat Light" w:eastAsia="Times New Roman" w:hAnsi="Montserrat Light" w:cs="Times New Roman"/>
                <w:bCs/>
                <w:sz w:val="24"/>
                <w:szCs w:val="24"/>
                <w:lang w:val="en-US"/>
              </w:rPr>
              <w:t xml:space="preserve">lei  </w:t>
            </w:r>
            <w:proofErr w:type="spellStart"/>
            <w:r w:rsidRPr="00900CCF">
              <w:rPr>
                <w:rFonts w:ascii="Montserrat Light" w:eastAsia="Times New Roman" w:hAnsi="Montserrat Light" w:cs="Times New Roman"/>
                <w:bCs/>
                <w:sz w:val="24"/>
                <w:szCs w:val="24"/>
                <w:lang w:val="en-US"/>
              </w:rPr>
              <w:t>pentru</w:t>
            </w:r>
            <w:proofErr w:type="spellEnd"/>
            <w:proofErr w:type="gram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dotarea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Blocului</w:t>
            </w:r>
            <w:proofErr w:type="spellEnd"/>
            <w:r w:rsidRPr="00900CCF">
              <w:rPr>
                <w:rFonts w:ascii="Montserrat Light" w:eastAsia="Times New Roman" w:hAnsi="Montserrat Light" w:cs="Times New Roman"/>
                <w:bCs/>
                <w:sz w:val="24"/>
                <w:szCs w:val="24"/>
                <w:lang w:val="en-US"/>
              </w:rPr>
              <w:t xml:space="preserve"> Operator din </w:t>
            </w:r>
            <w:proofErr w:type="spellStart"/>
            <w:r w:rsidRPr="00900CCF">
              <w:rPr>
                <w:rFonts w:ascii="Montserrat Light" w:eastAsia="Times New Roman" w:hAnsi="Montserrat Light" w:cs="Times New Roman"/>
                <w:bCs/>
                <w:sz w:val="24"/>
                <w:szCs w:val="24"/>
                <w:lang w:val="en-US"/>
              </w:rPr>
              <w:t>cadrul</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Clinicii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Ortopedie-Traumatologie</w:t>
            </w:r>
            <w:proofErr w:type="spellEnd"/>
            <w:r w:rsidRPr="00900CCF">
              <w:rPr>
                <w:rFonts w:ascii="Montserrat Light" w:eastAsia="Times New Roman" w:hAnsi="Montserrat Light" w:cs="Times New Roman"/>
                <w:bCs/>
                <w:sz w:val="24"/>
                <w:szCs w:val="24"/>
                <w:lang w:val="en-US"/>
              </w:rPr>
              <w:t xml:space="preserve"> cu </w:t>
            </w:r>
            <w:proofErr w:type="spellStart"/>
            <w:r w:rsidRPr="00900CCF">
              <w:rPr>
                <w:rFonts w:ascii="Montserrat Light" w:eastAsia="Times New Roman" w:hAnsi="Montserrat Light" w:cs="Times New Roman"/>
                <w:bCs/>
                <w:sz w:val="24"/>
                <w:szCs w:val="24"/>
                <w:lang w:val="en-US"/>
              </w:rPr>
              <w:t>aparatură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și</w:t>
            </w:r>
            <w:proofErr w:type="spellEnd"/>
            <w:r w:rsidRPr="00900CCF">
              <w:rPr>
                <w:rFonts w:ascii="Montserrat Light" w:eastAsia="Times New Roman" w:hAnsi="Montserrat Light" w:cs="Times New Roman"/>
                <w:bCs/>
                <w:sz w:val="24"/>
                <w:szCs w:val="24"/>
                <w:lang w:val="en-US"/>
              </w:rPr>
              <w:t xml:space="preserve"> mobilier strict </w:t>
            </w:r>
            <w:proofErr w:type="spellStart"/>
            <w:r w:rsidRPr="00900CCF">
              <w:rPr>
                <w:rFonts w:ascii="Montserrat Light" w:eastAsia="Times New Roman" w:hAnsi="Montserrat Light" w:cs="Times New Roman"/>
                <w:bCs/>
                <w:sz w:val="24"/>
                <w:szCs w:val="24"/>
                <w:lang w:val="en-US"/>
              </w:rPr>
              <w:t>necesare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bunei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funcționări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pentru</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tratamentul</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pacienților</w:t>
            </w:r>
            <w:proofErr w:type="spellEnd"/>
            <w:r w:rsidRPr="00900CCF">
              <w:rPr>
                <w:rFonts w:ascii="Montserrat Light" w:eastAsia="Times New Roman" w:hAnsi="Montserrat Light" w:cs="Times New Roman"/>
                <w:bCs/>
                <w:sz w:val="24"/>
                <w:szCs w:val="24"/>
                <w:lang w:val="en-US"/>
              </w:rPr>
              <w:t xml:space="preserve"> cu </w:t>
            </w:r>
            <w:proofErr w:type="spellStart"/>
            <w:r w:rsidRPr="00900CCF">
              <w:rPr>
                <w:rFonts w:ascii="Montserrat Light" w:eastAsia="Times New Roman" w:hAnsi="Montserrat Light" w:cs="Times New Roman"/>
                <w:bCs/>
                <w:sz w:val="24"/>
                <w:szCs w:val="24"/>
                <w:lang w:val="en-US"/>
              </w:rPr>
              <w:t>afectiuni</w:t>
            </w:r>
            <w:proofErr w:type="spellEnd"/>
            <w:r w:rsidRPr="00900CCF">
              <w:rPr>
                <w:rFonts w:ascii="Montserrat Light" w:eastAsia="Times New Roman" w:hAnsi="Montserrat Light" w:cs="Times New Roman"/>
                <w:bCs/>
                <w:sz w:val="24"/>
                <w:szCs w:val="24"/>
                <w:lang w:val="en-US"/>
              </w:rPr>
              <w:t xml:space="preserve"> osteo-</w:t>
            </w:r>
            <w:proofErr w:type="spellStart"/>
            <w:r w:rsidRPr="00900CCF">
              <w:rPr>
                <w:rFonts w:ascii="Montserrat Light" w:eastAsia="Times New Roman" w:hAnsi="Montserrat Light" w:cs="Times New Roman"/>
                <w:bCs/>
                <w:sz w:val="24"/>
                <w:szCs w:val="24"/>
                <w:lang w:val="en-US"/>
              </w:rPr>
              <w:t>articulare</w:t>
            </w:r>
            <w:proofErr w:type="spellEnd"/>
            <w:r w:rsidRPr="00900CCF">
              <w:rPr>
                <w:rFonts w:ascii="Montserrat Light" w:eastAsia="Times New Roman" w:hAnsi="Montserrat Light" w:cs="Times New Roman"/>
                <w:bCs/>
                <w:sz w:val="24"/>
                <w:szCs w:val="24"/>
                <w:lang w:val="en-US"/>
              </w:rPr>
              <w:t xml:space="preserve"> la </w:t>
            </w:r>
            <w:proofErr w:type="spellStart"/>
            <w:r w:rsidRPr="00900CCF">
              <w:rPr>
                <w:rFonts w:ascii="Montserrat Light" w:eastAsia="Times New Roman" w:hAnsi="Montserrat Light" w:cs="Times New Roman"/>
                <w:bCs/>
                <w:sz w:val="24"/>
                <w:szCs w:val="24"/>
                <w:lang w:val="en-US"/>
              </w:rPr>
              <w:t>standardele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actuale</w:t>
            </w:r>
            <w:proofErr w:type="spellEnd"/>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siguranță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calitate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și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performanță</w:t>
            </w:r>
            <w:proofErr w:type="spellEnd"/>
            <w:r w:rsidRPr="00900CCF">
              <w:rPr>
                <w:rFonts w:ascii="Montserrat Light" w:eastAsia="Times New Roman" w:hAnsi="Montserrat Light" w:cs="Times New Roman"/>
                <w:bCs/>
                <w:sz w:val="24"/>
                <w:szCs w:val="24"/>
                <w:lang w:val="en-US"/>
              </w:rPr>
              <w:t>.</w:t>
            </w:r>
          </w:p>
          <w:p w14:paraId="326C0E4A" w14:textId="77777777" w:rsidR="00B5772C" w:rsidRPr="00900CCF" w:rsidRDefault="00B5772C" w:rsidP="001540FD">
            <w:pPr>
              <w:spacing w:line="240" w:lineRule="auto"/>
              <w:jc w:val="both"/>
              <w:rPr>
                <w:rFonts w:ascii="Montserrat Light" w:eastAsia="Times New Roman" w:hAnsi="Montserrat Light" w:cs="Times New Roman"/>
                <w:bCs/>
                <w:sz w:val="24"/>
                <w:szCs w:val="24"/>
                <w:lang w:val="en-US"/>
              </w:rPr>
            </w:pPr>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asemenea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prin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adresa</w:t>
            </w:r>
            <w:proofErr w:type="spellEnd"/>
            <w:r w:rsidRPr="00900CCF">
              <w:rPr>
                <w:rFonts w:ascii="Montserrat Light" w:eastAsia="Times New Roman" w:hAnsi="Montserrat Light" w:cs="Times New Roman"/>
                <w:bCs/>
                <w:sz w:val="24"/>
                <w:szCs w:val="24"/>
                <w:lang w:val="en-US"/>
              </w:rPr>
              <w:t xml:space="preserve"> nr. 14.227/09.08.2024 </w:t>
            </w:r>
            <w:proofErr w:type="spellStart"/>
            <w:r w:rsidRPr="00900CCF">
              <w:rPr>
                <w:rFonts w:ascii="Montserrat Light" w:eastAsia="Times New Roman" w:hAnsi="Montserrat Light" w:cs="Times New Roman"/>
                <w:bCs/>
                <w:sz w:val="24"/>
                <w:szCs w:val="24"/>
                <w:lang w:val="en-US"/>
              </w:rPr>
              <w:t>Spitalul</w:t>
            </w:r>
            <w:proofErr w:type="spellEnd"/>
            <w:r w:rsidRPr="00900CCF">
              <w:rPr>
                <w:rFonts w:ascii="Montserrat Light" w:eastAsia="Times New Roman" w:hAnsi="Montserrat Light" w:cs="Times New Roman"/>
                <w:bCs/>
                <w:sz w:val="24"/>
                <w:szCs w:val="24"/>
                <w:lang w:val="en-US"/>
              </w:rPr>
              <w:t xml:space="preserve"> Clinic de </w:t>
            </w:r>
            <w:proofErr w:type="spellStart"/>
            <w:r w:rsidRPr="00900CCF">
              <w:rPr>
                <w:rFonts w:ascii="Montserrat Light" w:eastAsia="Times New Roman" w:hAnsi="Montserrat Light" w:cs="Times New Roman"/>
                <w:bCs/>
                <w:sz w:val="24"/>
                <w:szCs w:val="24"/>
                <w:lang w:val="en-US"/>
              </w:rPr>
              <w:t>Recuperare</w:t>
            </w:r>
            <w:proofErr w:type="spellEnd"/>
            <w:r w:rsidRPr="00900CCF">
              <w:rPr>
                <w:rFonts w:ascii="Montserrat Light" w:eastAsia="Times New Roman" w:hAnsi="Montserrat Light" w:cs="Times New Roman"/>
                <w:bCs/>
                <w:sz w:val="24"/>
                <w:szCs w:val="24"/>
                <w:lang w:val="en-US"/>
              </w:rPr>
              <w:t xml:space="preserve"> Cluj-Napoca </w:t>
            </w:r>
            <w:proofErr w:type="spellStart"/>
            <w:r w:rsidRPr="00900CCF">
              <w:rPr>
                <w:rFonts w:ascii="Montserrat Light" w:eastAsia="Times New Roman" w:hAnsi="Montserrat Light" w:cs="Times New Roman"/>
                <w:bCs/>
                <w:sz w:val="24"/>
                <w:szCs w:val="24"/>
                <w:lang w:val="en-US"/>
              </w:rPr>
              <w:t>solicită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aprobarea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suplimentării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bugetului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pentru</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anul</w:t>
            </w:r>
            <w:proofErr w:type="spellEnd"/>
            <w:r w:rsidRPr="00900CCF">
              <w:rPr>
                <w:rFonts w:ascii="Montserrat Light" w:eastAsia="Times New Roman" w:hAnsi="Montserrat Light" w:cs="Times New Roman"/>
                <w:bCs/>
                <w:sz w:val="24"/>
                <w:szCs w:val="24"/>
                <w:lang w:val="en-US"/>
              </w:rPr>
              <w:t xml:space="preserve"> 2024 cu </w:t>
            </w:r>
            <w:proofErr w:type="spellStart"/>
            <w:r w:rsidRPr="00900CCF">
              <w:rPr>
                <w:rFonts w:ascii="Montserrat Light" w:eastAsia="Times New Roman" w:hAnsi="Montserrat Light" w:cs="Times New Roman"/>
                <w:bCs/>
                <w:sz w:val="24"/>
                <w:szCs w:val="24"/>
                <w:lang w:val="en-US"/>
              </w:rPr>
              <w:t>suma</w:t>
            </w:r>
            <w:proofErr w:type="spellEnd"/>
            <w:r w:rsidRPr="00900CCF">
              <w:rPr>
                <w:rFonts w:ascii="Montserrat Light" w:eastAsia="Times New Roman" w:hAnsi="Montserrat Light" w:cs="Times New Roman"/>
                <w:bCs/>
                <w:sz w:val="24"/>
                <w:szCs w:val="24"/>
                <w:lang w:val="en-US"/>
              </w:rPr>
              <w:t xml:space="preserve"> de 240 mii lei din </w:t>
            </w:r>
            <w:proofErr w:type="spellStart"/>
            <w:r w:rsidRPr="00900CCF">
              <w:rPr>
                <w:rFonts w:ascii="Montserrat Light" w:eastAsia="Times New Roman" w:hAnsi="Montserrat Light" w:cs="Times New Roman"/>
                <w:bCs/>
                <w:sz w:val="24"/>
                <w:szCs w:val="24"/>
                <w:lang w:val="en-US"/>
              </w:rPr>
              <w:t>alocații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bugetare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sumă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absolut</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necesară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achiziționării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Sistemului</w:t>
            </w:r>
            <w:proofErr w:type="spellEnd"/>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Detecție</w:t>
            </w:r>
            <w:proofErr w:type="spellEnd"/>
            <w:r w:rsidRPr="00900CCF">
              <w:rPr>
                <w:rFonts w:ascii="Montserrat Light" w:eastAsia="Times New Roman" w:hAnsi="Montserrat Light" w:cs="Times New Roman"/>
                <w:bCs/>
                <w:sz w:val="24"/>
                <w:szCs w:val="24"/>
                <w:lang w:val="en-US"/>
              </w:rPr>
              <w:t xml:space="preserve"> Ganglion </w:t>
            </w:r>
            <w:proofErr w:type="spellStart"/>
            <w:r w:rsidRPr="00900CCF">
              <w:rPr>
                <w:rFonts w:ascii="Montserrat Light" w:eastAsia="Times New Roman" w:hAnsi="Montserrat Light" w:cs="Times New Roman"/>
                <w:bCs/>
                <w:sz w:val="24"/>
                <w:szCs w:val="24"/>
                <w:lang w:val="en-US"/>
              </w:rPr>
              <w:t>Santinelă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având</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vedere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lastRenderedPageBreak/>
              <w:t>metoda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alternativă</w:t>
            </w:r>
            <w:proofErr w:type="spellEnd"/>
            <w:r w:rsidRPr="00900CCF">
              <w:rPr>
                <w:rFonts w:ascii="Montserrat Light" w:eastAsia="Times New Roman" w:hAnsi="Montserrat Light" w:cs="Times New Roman"/>
                <w:bCs/>
                <w:sz w:val="24"/>
                <w:szCs w:val="24"/>
                <w:lang w:val="en-US"/>
              </w:rPr>
              <w:t xml:space="preserve"> nu </w:t>
            </w:r>
            <w:proofErr w:type="spellStart"/>
            <w:r w:rsidRPr="00900CCF">
              <w:rPr>
                <w:rFonts w:ascii="Montserrat Light" w:eastAsia="Times New Roman" w:hAnsi="Montserrat Light" w:cs="Times New Roman"/>
                <w:bCs/>
                <w:sz w:val="24"/>
                <w:szCs w:val="24"/>
                <w:lang w:val="en-US"/>
              </w:rPr>
              <w:t>mai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este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disponibilă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substanța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albastru</w:t>
            </w:r>
            <w:proofErr w:type="spellEnd"/>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metilen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Provedye</w:t>
            </w:r>
            <w:proofErr w:type="spellEnd"/>
            <w:r w:rsidRPr="00900CCF">
              <w:rPr>
                <w:rFonts w:ascii="Montserrat Light" w:eastAsia="Times New Roman" w:hAnsi="Montserrat Light" w:cs="Times New Roman"/>
                <w:bCs/>
                <w:sz w:val="24"/>
                <w:szCs w:val="24"/>
                <w:lang w:val="en-US"/>
              </w:rPr>
              <w:t xml:space="preserve"> s-a </w:t>
            </w:r>
            <w:proofErr w:type="spellStart"/>
            <w:r w:rsidRPr="00900CCF">
              <w:rPr>
                <w:rFonts w:ascii="Montserrat Light" w:eastAsia="Times New Roman" w:hAnsi="Montserrat Light" w:cs="Times New Roman"/>
                <w:bCs/>
                <w:sz w:val="24"/>
                <w:szCs w:val="24"/>
                <w:lang w:val="en-US"/>
              </w:rPr>
              <w:t>retras</w:t>
            </w:r>
            <w:proofErr w:type="spellEnd"/>
            <w:r w:rsidRPr="00900CCF">
              <w:rPr>
                <w:rFonts w:ascii="Montserrat Light" w:eastAsia="Times New Roman" w:hAnsi="Montserrat Light" w:cs="Times New Roman"/>
                <w:bCs/>
                <w:sz w:val="24"/>
                <w:szCs w:val="24"/>
                <w:lang w:val="en-US"/>
              </w:rPr>
              <w:t xml:space="preserve"> de pe </w:t>
            </w:r>
            <w:proofErr w:type="spellStart"/>
            <w:r w:rsidRPr="00900CCF">
              <w:rPr>
                <w:rFonts w:ascii="Montserrat Light" w:eastAsia="Times New Roman" w:hAnsi="Montserrat Light" w:cs="Times New Roman"/>
                <w:bCs/>
                <w:sz w:val="24"/>
                <w:szCs w:val="24"/>
                <w:lang w:val="en-US"/>
              </w:rPr>
              <w:t>piață</w:t>
            </w:r>
            <w:proofErr w:type="spellEnd"/>
            <w:r w:rsidRPr="00900CCF">
              <w:rPr>
                <w:rFonts w:ascii="Montserrat Light" w:eastAsia="Times New Roman" w:hAnsi="Montserrat Light" w:cs="Times New Roman"/>
                <w:bCs/>
                <w:sz w:val="24"/>
                <w:szCs w:val="24"/>
                <w:lang w:val="en-US"/>
              </w:rPr>
              <w:t>).</w:t>
            </w:r>
          </w:p>
          <w:p w14:paraId="766D0598" w14:textId="77777777" w:rsidR="00B5772C" w:rsidRPr="00900CCF" w:rsidRDefault="00B5772C" w:rsidP="001540FD">
            <w:pPr>
              <w:spacing w:line="240" w:lineRule="auto"/>
              <w:jc w:val="both"/>
              <w:rPr>
                <w:rFonts w:ascii="Montserrat Light" w:eastAsia="Times New Roman" w:hAnsi="Montserrat Light" w:cs="Times New Roman"/>
                <w:bCs/>
                <w:sz w:val="24"/>
                <w:szCs w:val="24"/>
                <w:lang w:val="en-US"/>
              </w:rPr>
            </w:pPr>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urma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analizei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stadiului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fizic</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și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valoric</w:t>
            </w:r>
            <w:proofErr w:type="spellEnd"/>
            <w:r w:rsidRPr="00900CCF">
              <w:rPr>
                <w:rFonts w:ascii="Montserrat Light" w:eastAsia="Times New Roman" w:hAnsi="Montserrat Light" w:cs="Times New Roman"/>
                <w:bCs/>
                <w:sz w:val="24"/>
                <w:szCs w:val="24"/>
                <w:lang w:val="en-US"/>
              </w:rPr>
              <w:t xml:space="preserve"> al </w:t>
            </w:r>
            <w:proofErr w:type="spellStart"/>
            <w:r w:rsidRPr="00900CCF">
              <w:rPr>
                <w:rFonts w:ascii="Montserrat Light" w:eastAsia="Times New Roman" w:hAnsi="Montserrat Light" w:cs="Times New Roman"/>
                <w:bCs/>
                <w:sz w:val="24"/>
                <w:szCs w:val="24"/>
                <w:lang w:val="en-US"/>
              </w:rPr>
              <w:t>obiectivelor</w:t>
            </w:r>
            <w:proofErr w:type="spellEnd"/>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investiții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finanțate</w:t>
            </w:r>
            <w:proofErr w:type="spellEnd"/>
            <w:r w:rsidRPr="00900CCF">
              <w:rPr>
                <w:rFonts w:ascii="Montserrat Light" w:eastAsia="Times New Roman" w:hAnsi="Montserrat Light" w:cs="Times New Roman"/>
                <w:bCs/>
                <w:sz w:val="24"/>
                <w:szCs w:val="24"/>
                <w:lang w:val="en-US"/>
              </w:rPr>
              <w:t xml:space="preserve"> din </w:t>
            </w:r>
            <w:proofErr w:type="spellStart"/>
            <w:r w:rsidRPr="00900CCF">
              <w:rPr>
                <w:rFonts w:ascii="Montserrat Light" w:eastAsia="Times New Roman" w:hAnsi="Montserrat Light" w:cs="Times New Roman"/>
                <w:bCs/>
                <w:sz w:val="24"/>
                <w:szCs w:val="24"/>
                <w:lang w:val="en-US"/>
              </w:rPr>
              <w:t>bugetul</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Consiliului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Județean</w:t>
            </w:r>
            <w:proofErr w:type="spellEnd"/>
            <w:r w:rsidRPr="00900CCF">
              <w:rPr>
                <w:rFonts w:ascii="Montserrat Light" w:eastAsia="Times New Roman" w:hAnsi="Montserrat Light" w:cs="Times New Roman"/>
                <w:bCs/>
                <w:sz w:val="24"/>
                <w:szCs w:val="24"/>
                <w:lang w:val="en-US"/>
              </w:rPr>
              <w:t xml:space="preserve"> Cluj, Cap. 70.02 “</w:t>
            </w:r>
            <w:proofErr w:type="spellStart"/>
            <w:r w:rsidRPr="00900CCF">
              <w:rPr>
                <w:rFonts w:ascii="Montserrat Light" w:eastAsia="Times New Roman" w:hAnsi="Montserrat Light" w:cs="Times New Roman"/>
                <w:bCs/>
                <w:sz w:val="24"/>
                <w:szCs w:val="24"/>
                <w:lang w:val="en-US"/>
              </w:rPr>
              <w:t>Servicii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și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dezvoltare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publică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propunem</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diminuarea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prevederilor</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bugetare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pentru</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anul</w:t>
            </w:r>
            <w:proofErr w:type="spellEnd"/>
            <w:r w:rsidRPr="00900CCF">
              <w:rPr>
                <w:rFonts w:ascii="Montserrat Light" w:eastAsia="Times New Roman" w:hAnsi="Montserrat Light" w:cs="Times New Roman"/>
                <w:bCs/>
                <w:sz w:val="24"/>
                <w:szCs w:val="24"/>
                <w:lang w:val="en-US"/>
              </w:rPr>
              <w:t xml:space="preserve"> 2024 cu </w:t>
            </w:r>
            <w:proofErr w:type="spellStart"/>
            <w:r w:rsidRPr="00900CCF">
              <w:rPr>
                <w:rFonts w:ascii="Montserrat Light" w:eastAsia="Times New Roman" w:hAnsi="Montserrat Light" w:cs="Times New Roman"/>
                <w:bCs/>
                <w:sz w:val="24"/>
                <w:szCs w:val="24"/>
                <w:lang w:val="en-US"/>
              </w:rPr>
              <w:t>suma</w:t>
            </w:r>
            <w:proofErr w:type="spellEnd"/>
            <w:r w:rsidRPr="00900CCF">
              <w:rPr>
                <w:rFonts w:ascii="Montserrat Light" w:eastAsia="Times New Roman" w:hAnsi="Montserrat Light" w:cs="Times New Roman"/>
                <w:bCs/>
                <w:sz w:val="24"/>
                <w:szCs w:val="24"/>
                <w:lang w:val="en-US"/>
              </w:rPr>
              <w:t xml:space="preserve"> de 2.240 mii </w:t>
            </w:r>
            <w:proofErr w:type="spellStart"/>
            <w:r w:rsidRPr="00900CCF">
              <w:rPr>
                <w:rFonts w:ascii="Montserrat Light" w:eastAsia="Times New Roman" w:hAnsi="Montserrat Light" w:cs="Times New Roman"/>
                <w:bCs/>
                <w:sz w:val="24"/>
                <w:szCs w:val="24"/>
                <w:lang w:val="en-US"/>
              </w:rPr>
              <w:t>leii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și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aprobarea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sumelor</w:t>
            </w:r>
            <w:proofErr w:type="spellEnd"/>
            <w:r w:rsidRPr="00900CCF">
              <w:rPr>
                <w:rFonts w:ascii="Montserrat Light" w:eastAsia="Times New Roman" w:hAnsi="Montserrat Light" w:cs="Times New Roman"/>
                <w:bCs/>
                <w:sz w:val="24"/>
                <w:szCs w:val="24"/>
                <w:lang w:val="en-US"/>
              </w:rPr>
              <w:t xml:space="preserve"> de 2.000 mii lei </w:t>
            </w:r>
            <w:proofErr w:type="spellStart"/>
            <w:r w:rsidRPr="00900CCF">
              <w:rPr>
                <w:rFonts w:ascii="Montserrat Light" w:eastAsia="Times New Roman" w:hAnsi="Montserrat Light" w:cs="Times New Roman"/>
                <w:bCs/>
                <w:sz w:val="24"/>
                <w:szCs w:val="24"/>
                <w:lang w:val="en-US"/>
              </w:rPr>
              <w:t>și</w:t>
            </w:r>
            <w:proofErr w:type="spellEnd"/>
            <w:r w:rsidRPr="00900CCF">
              <w:rPr>
                <w:rFonts w:ascii="Montserrat Light" w:eastAsia="Times New Roman" w:hAnsi="Montserrat Light" w:cs="Times New Roman"/>
                <w:bCs/>
                <w:sz w:val="24"/>
                <w:szCs w:val="24"/>
                <w:lang w:val="en-US"/>
              </w:rPr>
              <w:t xml:space="preserve"> 240 mii lei </w:t>
            </w:r>
            <w:proofErr w:type="spellStart"/>
            <w:r w:rsidRPr="00900CCF">
              <w:rPr>
                <w:rFonts w:ascii="Montserrat Light" w:eastAsia="Times New Roman" w:hAnsi="Montserrat Light" w:cs="Times New Roman"/>
                <w:bCs/>
                <w:sz w:val="24"/>
                <w:szCs w:val="24"/>
                <w:lang w:val="en-US"/>
              </w:rPr>
              <w:t>pentru</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cele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două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spitale</w:t>
            </w:r>
            <w:proofErr w:type="spellEnd"/>
            <w:r w:rsidRPr="00900CCF">
              <w:rPr>
                <w:rFonts w:ascii="Montserrat Light" w:eastAsia="Times New Roman" w:hAnsi="Montserrat Light" w:cs="Times New Roman"/>
                <w:bCs/>
                <w:sz w:val="24"/>
                <w:szCs w:val="24"/>
                <w:lang w:val="en-US"/>
              </w:rPr>
              <w:t xml:space="preserve">, conform </w:t>
            </w:r>
            <w:proofErr w:type="spellStart"/>
            <w:r w:rsidRPr="00900CCF">
              <w:rPr>
                <w:rFonts w:ascii="Montserrat Light" w:eastAsia="Times New Roman" w:hAnsi="Montserrat Light" w:cs="Times New Roman"/>
                <w:bCs/>
                <w:sz w:val="24"/>
                <w:szCs w:val="24"/>
                <w:lang w:val="en-US"/>
              </w:rPr>
              <w:t>anexelor</w:t>
            </w:r>
            <w:proofErr w:type="spellEnd"/>
            <w:r w:rsidRPr="00900CCF">
              <w:rPr>
                <w:rFonts w:ascii="Montserrat Light" w:eastAsia="Times New Roman" w:hAnsi="Montserrat Light" w:cs="Times New Roman"/>
                <w:bCs/>
                <w:sz w:val="24"/>
                <w:szCs w:val="24"/>
                <w:lang w:val="en-US"/>
              </w:rPr>
              <w:t xml:space="preserve"> nr. 1, 2, 4, 5, 9, 11, 19 </w:t>
            </w:r>
            <w:proofErr w:type="spellStart"/>
            <w:r w:rsidRPr="00900CCF">
              <w:rPr>
                <w:rFonts w:ascii="Montserrat Light" w:eastAsia="Times New Roman" w:hAnsi="Montserrat Light" w:cs="Times New Roman"/>
                <w:bCs/>
                <w:sz w:val="24"/>
                <w:szCs w:val="24"/>
                <w:lang w:val="en-US"/>
              </w:rPr>
              <w:t>și</w:t>
            </w:r>
            <w:proofErr w:type="spellEnd"/>
            <w:r w:rsidRPr="00900CCF">
              <w:rPr>
                <w:rFonts w:ascii="Montserrat Light" w:eastAsia="Times New Roman" w:hAnsi="Montserrat Light" w:cs="Times New Roman"/>
                <w:bCs/>
                <w:sz w:val="24"/>
                <w:szCs w:val="24"/>
                <w:lang w:val="en-US"/>
              </w:rPr>
              <w:t xml:space="preserve"> 20 la </w:t>
            </w:r>
            <w:proofErr w:type="spellStart"/>
            <w:r w:rsidRPr="00900CCF">
              <w:rPr>
                <w:rFonts w:ascii="Montserrat Light" w:eastAsia="Times New Roman" w:hAnsi="Montserrat Light" w:cs="Times New Roman"/>
                <w:bCs/>
                <w:sz w:val="24"/>
                <w:szCs w:val="24"/>
                <w:lang w:val="en-US"/>
              </w:rPr>
              <w:t>prezenta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hotărâre</w:t>
            </w:r>
            <w:proofErr w:type="spellEnd"/>
            <w:r w:rsidRPr="00900CCF">
              <w:rPr>
                <w:rFonts w:ascii="Montserrat Light" w:eastAsia="Times New Roman" w:hAnsi="Montserrat Light" w:cs="Times New Roman"/>
                <w:bCs/>
                <w:sz w:val="24"/>
                <w:szCs w:val="24"/>
                <w:lang w:val="en-US"/>
              </w:rPr>
              <w:t xml:space="preserve">. </w:t>
            </w:r>
          </w:p>
          <w:p w14:paraId="4F7C9AD1" w14:textId="77777777" w:rsidR="00B5772C" w:rsidRPr="00900CCF" w:rsidRDefault="00B5772C" w:rsidP="001540FD">
            <w:pPr>
              <w:spacing w:line="240" w:lineRule="auto"/>
              <w:jc w:val="both"/>
              <w:rPr>
                <w:rFonts w:ascii="Montserrat Light" w:eastAsia="Times New Roman" w:hAnsi="Montserrat Light" w:cs="Times New Roman"/>
                <w:bCs/>
                <w:sz w:val="24"/>
                <w:szCs w:val="24"/>
                <w:lang w:val="en-US"/>
              </w:rPr>
            </w:pPr>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urma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analizei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execuției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veniturilor</w:t>
            </w:r>
            <w:proofErr w:type="spellEnd"/>
            <w:r w:rsidRPr="00900CCF">
              <w:rPr>
                <w:rFonts w:ascii="Montserrat Light" w:eastAsia="Times New Roman" w:hAnsi="Montserrat Light" w:cs="Times New Roman"/>
                <w:bCs/>
                <w:sz w:val="24"/>
                <w:szCs w:val="24"/>
                <w:lang w:val="en-US"/>
              </w:rPr>
              <w:t xml:space="preserve"> la data de 20 august 2024, s-a </w:t>
            </w:r>
            <w:proofErr w:type="spellStart"/>
            <w:r w:rsidRPr="00900CCF">
              <w:rPr>
                <w:rFonts w:ascii="Montserrat Light" w:eastAsia="Times New Roman" w:hAnsi="Montserrat Light" w:cs="Times New Roman"/>
                <w:bCs/>
                <w:sz w:val="24"/>
                <w:szCs w:val="24"/>
                <w:lang w:val="en-US"/>
              </w:rPr>
              <w:t>constatat</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depășirea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prevederilor</w:t>
            </w:r>
            <w:proofErr w:type="spellEnd"/>
            <w:r w:rsidRPr="00900CCF">
              <w:rPr>
                <w:rFonts w:ascii="Montserrat Light" w:eastAsia="Times New Roman" w:hAnsi="Montserrat Light" w:cs="Times New Roman"/>
                <w:bCs/>
                <w:sz w:val="24"/>
                <w:szCs w:val="24"/>
                <w:lang w:val="en-US"/>
              </w:rPr>
              <w:t xml:space="preserve"> estimate </w:t>
            </w:r>
            <w:proofErr w:type="spellStart"/>
            <w:r w:rsidRPr="00900CCF">
              <w:rPr>
                <w:rFonts w:ascii="Montserrat Light" w:eastAsia="Times New Roman" w:hAnsi="Montserrat Light" w:cs="Times New Roman"/>
                <w:bCs/>
                <w:sz w:val="24"/>
                <w:szCs w:val="24"/>
                <w:lang w:val="en-US"/>
              </w:rPr>
              <w:t>pentru</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anul</w:t>
            </w:r>
            <w:proofErr w:type="spellEnd"/>
            <w:r w:rsidRPr="00900CCF">
              <w:rPr>
                <w:rFonts w:ascii="Montserrat Light" w:eastAsia="Times New Roman" w:hAnsi="Montserrat Light" w:cs="Times New Roman"/>
                <w:bCs/>
                <w:sz w:val="24"/>
                <w:szCs w:val="24"/>
                <w:lang w:val="en-US"/>
              </w:rPr>
              <w:t xml:space="preserve"> 2024 la </w:t>
            </w:r>
            <w:proofErr w:type="spellStart"/>
            <w:r w:rsidRPr="00900CCF">
              <w:rPr>
                <w:rFonts w:ascii="Montserrat Light" w:eastAsia="Times New Roman" w:hAnsi="Montserrat Light" w:cs="Times New Roman"/>
                <w:bCs/>
                <w:sz w:val="24"/>
                <w:szCs w:val="24"/>
                <w:lang w:val="en-US"/>
              </w:rPr>
              <w:t>veniturile</w:t>
            </w:r>
            <w:proofErr w:type="spellEnd"/>
            <w:r w:rsidRPr="00900CCF">
              <w:rPr>
                <w:rFonts w:ascii="Montserrat Light" w:eastAsia="Times New Roman" w:hAnsi="Montserrat Light" w:cs="Times New Roman"/>
                <w:bCs/>
                <w:sz w:val="24"/>
                <w:szCs w:val="24"/>
                <w:lang w:val="en-US"/>
              </w:rPr>
              <w:t xml:space="preserve"> din </w:t>
            </w:r>
            <w:proofErr w:type="spellStart"/>
            <w:r w:rsidRPr="00900CCF">
              <w:rPr>
                <w:rFonts w:ascii="Montserrat Light" w:eastAsia="Times New Roman" w:hAnsi="Montserrat Light" w:cs="Times New Roman"/>
                <w:bCs/>
                <w:sz w:val="24"/>
                <w:szCs w:val="24"/>
                <w:lang w:val="en-US"/>
              </w:rPr>
              <w:t>proprietate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respectiv</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vărsăminte</w:t>
            </w:r>
            <w:proofErr w:type="spellEnd"/>
            <w:r w:rsidRPr="00900CCF">
              <w:rPr>
                <w:rFonts w:ascii="Montserrat Light" w:eastAsia="Times New Roman" w:hAnsi="Montserrat Light" w:cs="Times New Roman"/>
                <w:bCs/>
                <w:sz w:val="24"/>
                <w:szCs w:val="24"/>
                <w:lang w:val="en-US"/>
              </w:rPr>
              <w:t xml:space="preserve"> din </w:t>
            </w:r>
            <w:proofErr w:type="spellStart"/>
            <w:r w:rsidRPr="00900CCF">
              <w:rPr>
                <w:rFonts w:ascii="Montserrat Light" w:eastAsia="Times New Roman" w:hAnsi="Montserrat Light" w:cs="Times New Roman"/>
                <w:bCs/>
                <w:sz w:val="24"/>
                <w:szCs w:val="24"/>
                <w:lang w:val="en-US"/>
              </w:rPr>
              <w:t>profitul</w:t>
            </w:r>
            <w:proofErr w:type="spellEnd"/>
            <w:r w:rsidRPr="00900CCF">
              <w:rPr>
                <w:rFonts w:ascii="Montserrat Light" w:eastAsia="Times New Roman" w:hAnsi="Montserrat Light" w:cs="Times New Roman"/>
                <w:bCs/>
                <w:sz w:val="24"/>
                <w:szCs w:val="24"/>
                <w:lang w:val="en-US"/>
              </w:rPr>
              <w:t xml:space="preserve"> net al </w:t>
            </w:r>
            <w:proofErr w:type="spellStart"/>
            <w:r w:rsidRPr="00900CCF">
              <w:rPr>
                <w:rFonts w:ascii="Montserrat Light" w:eastAsia="Times New Roman" w:hAnsi="Montserrat Light" w:cs="Times New Roman"/>
                <w:bCs/>
                <w:sz w:val="24"/>
                <w:szCs w:val="24"/>
                <w:lang w:val="en-US"/>
              </w:rPr>
              <w:t>regiilor</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autonome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și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veniturile</w:t>
            </w:r>
            <w:proofErr w:type="spellEnd"/>
            <w:r w:rsidRPr="00900CCF">
              <w:rPr>
                <w:rFonts w:ascii="Montserrat Light" w:eastAsia="Times New Roman" w:hAnsi="Montserrat Light" w:cs="Times New Roman"/>
                <w:bCs/>
                <w:sz w:val="24"/>
                <w:szCs w:val="24"/>
                <w:lang w:val="en-US"/>
              </w:rPr>
              <w:t xml:space="preserve"> din </w:t>
            </w:r>
            <w:proofErr w:type="spellStart"/>
            <w:r w:rsidRPr="00900CCF">
              <w:rPr>
                <w:rFonts w:ascii="Montserrat Light" w:eastAsia="Times New Roman" w:hAnsi="Montserrat Light" w:cs="Times New Roman"/>
                <w:bCs/>
                <w:sz w:val="24"/>
                <w:szCs w:val="24"/>
                <w:lang w:val="en-US"/>
              </w:rPr>
              <w:t>dividende</w:t>
            </w:r>
            <w:proofErr w:type="spellEnd"/>
            <w:r w:rsidRPr="00900CCF">
              <w:rPr>
                <w:rFonts w:ascii="Montserrat Light" w:eastAsia="Times New Roman" w:hAnsi="Montserrat Light" w:cs="Times New Roman"/>
                <w:bCs/>
                <w:sz w:val="24"/>
                <w:szCs w:val="24"/>
                <w:lang w:val="en-US"/>
              </w:rPr>
              <w:t xml:space="preserve">).  </w:t>
            </w:r>
          </w:p>
          <w:p w14:paraId="7A4C34D7" w14:textId="77777777" w:rsidR="00B5772C" w:rsidRPr="00900CCF" w:rsidRDefault="00B5772C" w:rsidP="001540FD">
            <w:pPr>
              <w:spacing w:line="240" w:lineRule="auto"/>
              <w:jc w:val="both"/>
              <w:rPr>
                <w:rFonts w:ascii="Montserrat Light" w:eastAsia="Times New Roman" w:hAnsi="Montserrat Light" w:cs="Times New Roman"/>
                <w:bCs/>
                <w:sz w:val="24"/>
                <w:szCs w:val="24"/>
                <w:lang w:val="en-US"/>
              </w:rPr>
            </w:pPr>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Astfel</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propunem</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suplimentarea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prevederilor</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bugetare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pentru</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anul</w:t>
            </w:r>
            <w:proofErr w:type="spellEnd"/>
            <w:r w:rsidRPr="00900CCF">
              <w:rPr>
                <w:rFonts w:ascii="Montserrat Light" w:eastAsia="Times New Roman" w:hAnsi="Montserrat Light" w:cs="Times New Roman"/>
                <w:bCs/>
                <w:sz w:val="24"/>
                <w:szCs w:val="24"/>
                <w:lang w:val="en-US"/>
              </w:rPr>
              <w:t xml:space="preserve"> 2024 la </w:t>
            </w:r>
            <w:proofErr w:type="spellStart"/>
            <w:r w:rsidRPr="00900CCF">
              <w:rPr>
                <w:rFonts w:ascii="Montserrat Light" w:eastAsia="Times New Roman" w:hAnsi="Montserrat Light" w:cs="Times New Roman"/>
                <w:bCs/>
                <w:sz w:val="24"/>
                <w:szCs w:val="24"/>
                <w:lang w:val="en-US"/>
              </w:rPr>
              <w:t>partea</w:t>
            </w:r>
            <w:proofErr w:type="spellEnd"/>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venituri</w:t>
            </w:r>
            <w:proofErr w:type="spellEnd"/>
            <w:r w:rsidRPr="00900CCF">
              <w:rPr>
                <w:rFonts w:ascii="Montserrat Light" w:eastAsia="Times New Roman" w:hAnsi="Montserrat Light" w:cs="Times New Roman"/>
                <w:bCs/>
                <w:sz w:val="24"/>
                <w:szCs w:val="24"/>
                <w:lang w:val="en-US"/>
              </w:rPr>
              <w:t>, la cod 30.02 “</w:t>
            </w:r>
            <w:proofErr w:type="spellStart"/>
            <w:r w:rsidRPr="00900CCF">
              <w:rPr>
                <w:rFonts w:ascii="Montserrat Light" w:eastAsia="Times New Roman" w:hAnsi="Montserrat Light" w:cs="Times New Roman"/>
                <w:bCs/>
                <w:sz w:val="24"/>
                <w:szCs w:val="24"/>
                <w:lang w:val="en-US"/>
              </w:rPr>
              <w:t>Venituri</w:t>
            </w:r>
            <w:proofErr w:type="spellEnd"/>
            <w:r w:rsidRPr="00900CCF">
              <w:rPr>
                <w:rFonts w:ascii="Montserrat Light" w:eastAsia="Times New Roman" w:hAnsi="Montserrat Light" w:cs="Times New Roman"/>
                <w:bCs/>
                <w:sz w:val="24"/>
                <w:szCs w:val="24"/>
                <w:lang w:val="en-US"/>
              </w:rPr>
              <w:t xml:space="preserve"> din </w:t>
            </w:r>
            <w:proofErr w:type="spellStart"/>
            <w:r w:rsidRPr="00900CCF">
              <w:rPr>
                <w:rFonts w:ascii="Montserrat Light" w:eastAsia="Times New Roman" w:hAnsi="Montserrat Light" w:cs="Times New Roman"/>
                <w:bCs/>
                <w:sz w:val="24"/>
                <w:szCs w:val="24"/>
                <w:lang w:val="en-US"/>
              </w:rPr>
              <w:t>proprietate</w:t>
            </w:r>
            <w:proofErr w:type="spellEnd"/>
            <w:r w:rsidRPr="00900CCF">
              <w:rPr>
                <w:rFonts w:ascii="Montserrat Light" w:eastAsia="Times New Roman" w:hAnsi="Montserrat Light" w:cs="Times New Roman"/>
                <w:bCs/>
                <w:sz w:val="24"/>
                <w:szCs w:val="24"/>
                <w:lang w:val="en-US"/>
              </w:rPr>
              <w:t xml:space="preserve">” cu </w:t>
            </w:r>
            <w:proofErr w:type="spellStart"/>
            <w:r w:rsidRPr="00900CCF">
              <w:rPr>
                <w:rFonts w:ascii="Montserrat Light" w:eastAsia="Times New Roman" w:hAnsi="Montserrat Light" w:cs="Times New Roman"/>
                <w:bCs/>
                <w:sz w:val="24"/>
                <w:szCs w:val="24"/>
                <w:lang w:val="en-US"/>
              </w:rPr>
              <w:t>suma</w:t>
            </w:r>
            <w:proofErr w:type="spellEnd"/>
            <w:r w:rsidRPr="00900CCF">
              <w:rPr>
                <w:rFonts w:ascii="Montserrat Light" w:eastAsia="Times New Roman" w:hAnsi="Montserrat Light" w:cs="Times New Roman"/>
                <w:bCs/>
                <w:sz w:val="24"/>
                <w:szCs w:val="24"/>
                <w:lang w:val="en-US"/>
              </w:rPr>
              <w:t xml:space="preserve"> de 1.273 mii lei, conform </w:t>
            </w:r>
            <w:proofErr w:type="spellStart"/>
            <w:r w:rsidRPr="00900CCF">
              <w:rPr>
                <w:rFonts w:ascii="Montserrat Light" w:eastAsia="Times New Roman" w:hAnsi="Montserrat Light" w:cs="Times New Roman"/>
                <w:bCs/>
                <w:sz w:val="24"/>
                <w:szCs w:val="24"/>
                <w:lang w:val="en-US"/>
              </w:rPr>
              <w:t>anexelor</w:t>
            </w:r>
            <w:proofErr w:type="spellEnd"/>
            <w:r w:rsidRPr="00900CCF">
              <w:rPr>
                <w:rFonts w:ascii="Montserrat Light" w:eastAsia="Times New Roman" w:hAnsi="Montserrat Light" w:cs="Times New Roman"/>
                <w:bCs/>
                <w:sz w:val="24"/>
                <w:szCs w:val="24"/>
                <w:lang w:val="en-US"/>
              </w:rPr>
              <w:t xml:space="preserve"> nr. 1, 2, 3 </w:t>
            </w:r>
            <w:proofErr w:type="spellStart"/>
            <w:r w:rsidRPr="00900CCF">
              <w:rPr>
                <w:rFonts w:ascii="Montserrat Light" w:eastAsia="Times New Roman" w:hAnsi="Montserrat Light" w:cs="Times New Roman"/>
                <w:bCs/>
                <w:sz w:val="24"/>
                <w:szCs w:val="24"/>
                <w:lang w:val="en-US"/>
              </w:rPr>
              <w:t>și</w:t>
            </w:r>
            <w:proofErr w:type="spellEnd"/>
            <w:r w:rsidRPr="00900CCF">
              <w:rPr>
                <w:rFonts w:ascii="Montserrat Light" w:eastAsia="Times New Roman" w:hAnsi="Montserrat Light" w:cs="Times New Roman"/>
                <w:bCs/>
                <w:sz w:val="24"/>
                <w:szCs w:val="24"/>
                <w:lang w:val="en-US"/>
              </w:rPr>
              <w:t xml:space="preserve"> 5 la </w:t>
            </w:r>
            <w:proofErr w:type="spellStart"/>
            <w:proofErr w:type="gramStart"/>
            <w:r w:rsidRPr="00900CCF">
              <w:rPr>
                <w:rFonts w:ascii="Montserrat Light" w:eastAsia="Times New Roman" w:hAnsi="Montserrat Light" w:cs="Times New Roman"/>
                <w:bCs/>
                <w:sz w:val="24"/>
                <w:szCs w:val="24"/>
                <w:lang w:val="en-US"/>
              </w:rPr>
              <w:t>prezenta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hotărâre</w:t>
            </w:r>
            <w:proofErr w:type="spellEnd"/>
            <w:proofErr w:type="gramEnd"/>
            <w:r w:rsidRPr="00900CCF">
              <w:rPr>
                <w:rFonts w:ascii="Montserrat Light" w:eastAsia="Times New Roman" w:hAnsi="Montserrat Light" w:cs="Times New Roman"/>
                <w:bCs/>
                <w:sz w:val="24"/>
                <w:szCs w:val="24"/>
                <w:lang w:val="en-US"/>
              </w:rPr>
              <w:t>.</w:t>
            </w:r>
          </w:p>
          <w:p w14:paraId="5894120B" w14:textId="77777777" w:rsidR="00B5772C" w:rsidRPr="00900CCF" w:rsidRDefault="00B5772C" w:rsidP="001540FD">
            <w:pPr>
              <w:spacing w:line="240" w:lineRule="auto"/>
              <w:jc w:val="both"/>
              <w:rPr>
                <w:rFonts w:ascii="Montserrat Light" w:eastAsia="Times New Roman" w:hAnsi="Montserrat Light" w:cs="Times New Roman"/>
                <w:bCs/>
                <w:sz w:val="24"/>
                <w:szCs w:val="24"/>
                <w:lang w:val="en-US"/>
              </w:rPr>
            </w:pPr>
            <w:r w:rsidRPr="00900CCF">
              <w:rPr>
                <w:rFonts w:ascii="Montserrat Light" w:eastAsia="Times New Roman" w:hAnsi="Montserrat Light" w:cs="Times New Roman"/>
                <w:bCs/>
                <w:sz w:val="24"/>
                <w:szCs w:val="24"/>
                <w:lang w:val="en-US"/>
              </w:rPr>
              <w:t xml:space="preserve">     </w:t>
            </w:r>
            <w:r w:rsidRPr="00900CCF">
              <w:rPr>
                <w:rFonts w:ascii="Montserrat Light" w:eastAsia="Times New Roman" w:hAnsi="Montserrat Light" w:cs="Times New Roman"/>
                <w:noProof/>
                <w:shd w:val="clear" w:color="auto" w:fill="FFFFFF"/>
                <w:lang w:val="ro-RO" w:eastAsia="ro-RO"/>
              </w:rPr>
              <w:t xml:space="preserve">     </w:t>
            </w:r>
            <w:r w:rsidRPr="00900CCF">
              <w:rPr>
                <w:rFonts w:ascii="Montserrat Light" w:eastAsia="Times New Roman" w:hAnsi="Montserrat Light" w:cs="Times New Roman"/>
                <w:bCs/>
                <w:sz w:val="24"/>
                <w:szCs w:val="24"/>
                <w:lang w:val="en-US"/>
              </w:rPr>
              <w:t xml:space="preserve">Conform </w:t>
            </w:r>
            <w:proofErr w:type="spellStart"/>
            <w:r w:rsidRPr="00900CCF">
              <w:rPr>
                <w:rFonts w:ascii="Montserrat Light" w:eastAsia="Times New Roman" w:hAnsi="Montserrat Light" w:cs="Times New Roman"/>
                <w:bCs/>
                <w:sz w:val="24"/>
                <w:szCs w:val="24"/>
                <w:lang w:val="en-US"/>
              </w:rPr>
              <w:t>prevederilor</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Ordinului</w:t>
            </w:r>
            <w:proofErr w:type="spellEnd"/>
            <w:r w:rsidRPr="00900CCF">
              <w:rPr>
                <w:rFonts w:ascii="Montserrat Light" w:eastAsia="Times New Roman" w:hAnsi="Montserrat Light" w:cs="Times New Roman"/>
                <w:bCs/>
                <w:sz w:val="24"/>
                <w:szCs w:val="24"/>
                <w:lang w:val="en-US"/>
              </w:rPr>
              <w:t xml:space="preserve"> nr.1.199/2008 </w:t>
            </w:r>
            <w:proofErr w:type="spellStart"/>
            <w:r w:rsidRPr="00900CCF">
              <w:rPr>
                <w:rFonts w:ascii="Montserrat Light" w:eastAsia="Times New Roman" w:hAnsi="Montserrat Light" w:cs="Times New Roman"/>
                <w:bCs/>
                <w:sz w:val="24"/>
                <w:szCs w:val="24"/>
                <w:lang w:val="en-US"/>
              </w:rPr>
              <w:t>privind</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normele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metodologice</w:t>
            </w:r>
            <w:proofErr w:type="spellEnd"/>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aplicare</w:t>
            </w:r>
            <w:proofErr w:type="spellEnd"/>
            <w:r w:rsidRPr="00900CCF">
              <w:rPr>
                <w:rFonts w:ascii="Montserrat Light" w:eastAsia="Times New Roman" w:hAnsi="Montserrat Light" w:cs="Times New Roman"/>
                <w:bCs/>
                <w:sz w:val="24"/>
                <w:szCs w:val="24"/>
                <w:lang w:val="en-US"/>
              </w:rPr>
              <w:t xml:space="preserve"> a </w:t>
            </w:r>
            <w:proofErr w:type="spellStart"/>
            <w:r w:rsidRPr="00900CCF">
              <w:rPr>
                <w:rFonts w:ascii="Montserrat Light" w:eastAsia="Times New Roman" w:hAnsi="Montserrat Light" w:cs="Times New Roman"/>
                <w:bCs/>
                <w:sz w:val="24"/>
                <w:szCs w:val="24"/>
                <w:lang w:val="en-US"/>
              </w:rPr>
              <w:t>prevederilor</w:t>
            </w:r>
            <w:proofErr w:type="spellEnd"/>
            <w:r w:rsidRPr="00900CCF">
              <w:rPr>
                <w:rFonts w:ascii="Montserrat Light" w:eastAsia="Times New Roman" w:hAnsi="Montserrat Light" w:cs="Times New Roman"/>
                <w:bCs/>
                <w:sz w:val="24"/>
                <w:szCs w:val="24"/>
                <w:lang w:val="en-US"/>
              </w:rPr>
              <w:t xml:space="preserve"> art. 8 </w:t>
            </w:r>
            <w:proofErr w:type="spellStart"/>
            <w:r w:rsidRPr="00900CCF">
              <w:rPr>
                <w:rFonts w:ascii="Montserrat Light" w:eastAsia="Times New Roman" w:hAnsi="Montserrat Light" w:cs="Times New Roman"/>
                <w:bCs/>
                <w:sz w:val="24"/>
                <w:szCs w:val="24"/>
                <w:lang w:val="en-US"/>
              </w:rPr>
              <w:t>alin</w:t>
            </w:r>
            <w:proofErr w:type="spellEnd"/>
            <w:r w:rsidRPr="00900CCF">
              <w:rPr>
                <w:rFonts w:ascii="Montserrat Light" w:eastAsia="Times New Roman" w:hAnsi="Montserrat Light" w:cs="Times New Roman"/>
                <w:bCs/>
                <w:sz w:val="24"/>
                <w:szCs w:val="24"/>
                <w:lang w:val="en-US"/>
              </w:rPr>
              <w:t xml:space="preserve">. (1) din OUG nr. 37/2008 </w:t>
            </w:r>
            <w:proofErr w:type="spellStart"/>
            <w:r w:rsidRPr="00900CCF">
              <w:rPr>
                <w:rFonts w:ascii="Montserrat Light" w:eastAsia="Times New Roman" w:hAnsi="Montserrat Light" w:cs="Times New Roman"/>
                <w:bCs/>
                <w:sz w:val="24"/>
                <w:szCs w:val="24"/>
                <w:lang w:val="en-US"/>
              </w:rPr>
              <w:t>privind</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reglementarea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unor</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măsuri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financiare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domeniul</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bugetar</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sumele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aferente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unor</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plăţi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efectuate</w:t>
            </w:r>
            <w:proofErr w:type="spellEnd"/>
            <w:r w:rsidRPr="00900CCF">
              <w:rPr>
                <w:rFonts w:ascii="Montserrat Light" w:eastAsia="Times New Roman" w:hAnsi="Montserrat Light" w:cs="Times New Roman"/>
                <w:bCs/>
                <w:sz w:val="24"/>
                <w:szCs w:val="24"/>
                <w:lang w:val="en-US"/>
              </w:rPr>
              <w:t xml:space="preserve"> din </w:t>
            </w:r>
            <w:proofErr w:type="spellStart"/>
            <w:r w:rsidRPr="00900CCF">
              <w:rPr>
                <w:rFonts w:ascii="Montserrat Light" w:eastAsia="Times New Roman" w:hAnsi="Montserrat Light" w:cs="Times New Roman"/>
                <w:bCs/>
                <w:sz w:val="24"/>
                <w:szCs w:val="24"/>
                <w:lang w:val="en-US"/>
              </w:rPr>
              <w:t>bugetele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anilor</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precedenţi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şi</w:t>
            </w:r>
            <w:proofErr w:type="spellEnd"/>
            <w:r w:rsidRPr="00900CCF">
              <w:rPr>
                <w:rFonts w:ascii="Montserrat Light" w:eastAsia="Times New Roman" w:hAnsi="Montserrat Light" w:cs="Times New Roman"/>
                <w:bCs/>
                <w:sz w:val="24"/>
                <w:szCs w:val="24"/>
                <w:lang w:val="en-US"/>
              </w:rPr>
              <w:t xml:space="preserve"> care se </w:t>
            </w:r>
            <w:proofErr w:type="spellStart"/>
            <w:r w:rsidRPr="00900CCF">
              <w:rPr>
                <w:rFonts w:ascii="Montserrat Light" w:eastAsia="Times New Roman" w:hAnsi="Montserrat Light" w:cs="Times New Roman"/>
                <w:bCs/>
                <w:sz w:val="24"/>
                <w:szCs w:val="24"/>
                <w:lang w:val="en-US"/>
              </w:rPr>
              <w:t>restituie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anii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următori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celui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care </w:t>
            </w:r>
            <w:proofErr w:type="spellStart"/>
            <w:r w:rsidRPr="00900CCF">
              <w:rPr>
                <w:rFonts w:ascii="Montserrat Light" w:eastAsia="Times New Roman" w:hAnsi="Montserrat Light" w:cs="Times New Roman"/>
                <w:bCs/>
                <w:sz w:val="24"/>
                <w:szCs w:val="24"/>
                <w:lang w:val="en-US"/>
              </w:rPr>
              <w:t>acestea</w:t>
            </w:r>
            <w:proofErr w:type="spellEnd"/>
            <w:r w:rsidRPr="00900CCF">
              <w:rPr>
                <w:rFonts w:ascii="Montserrat Light" w:eastAsia="Times New Roman" w:hAnsi="Montserrat Light" w:cs="Times New Roman"/>
                <w:bCs/>
                <w:sz w:val="24"/>
                <w:szCs w:val="24"/>
                <w:lang w:val="en-US"/>
              </w:rPr>
              <w:t xml:space="preserve"> au </w:t>
            </w:r>
            <w:proofErr w:type="spellStart"/>
            <w:r w:rsidRPr="00900CCF">
              <w:rPr>
                <w:rFonts w:ascii="Montserrat Light" w:eastAsia="Times New Roman" w:hAnsi="Montserrat Light" w:cs="Times New Roman"/>
                <w:bCs/>
                <w:sz w:val="24"/>
                <w:szCs w:val="24"/>
                <w:lang w:val="en-US"/>
              </w:rPr>
              <w:t>fost</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efectuate</w:t>
            </w:r>
            <w:proofErr w:type="spellEnd"/>
            <w:r w:rsidRPr="00900CCF">
              <w:rPr>
                <w:rFonts w:ascii="Montserrat Light" w:eastAsia="Times New Roman" w:hAnsi="Montserrat Light" w:cs="Times New Roman"/>
                <w:bCs/>
                <w:sz w:val="24"/>
                <w:szCs w:val="24"/>
                <w:lang w:val="en-US"/>
              </w:rPr>
              <w:t xml:space="preserve">, se </w:t>
            </w:r>
            <w:proofErr w:type="spellStart"/>
            <w:r w:rsidRPr="00900CCF">
              <w:rPr>
                <w:rFonts w:ascii="Montserrat Light" w:eastAsia="Times New Roman" w:hAnsi="Montserrat Light" w:cs="Times New Roman"/>
                <w:bCs/>
                <w:sz w:val="24"/>
                <w:szCs w:val="24"/>
                <w:lang w:val="en-US"/>
              </w:rPr>
              <w:t>restituie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conturile</w:t>
            </w:r>
            <w:proofErr w:type="spellEnd"/>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cheltuieli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bugetare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sau</w:t>
            </w:r>
            <w:proofErr w:type="spellEnd"/>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disponibilităţi</w:t>
            </w:r>
            <w:proofErr w:type="spellEnd"/>
            <w:r w:rsidRPr="00900CCF">
              <w:rPr>
                <w:rFonts w:ascii="Montserrat Light" w:eastAsia="Times New Roman" w:hAnsi="Montserrat Light" w:cs="Times New Roman"/>
                <w:bCs/>
                <w:sz w:val="24"/>
                <w:szCs w:val="24"/>
                <w:lang w:val="en-US"/>
              </w:rPr>
              <w:t xml:space="preserve"> ale </w:t>
            </w:r>
            <w:proofErr w:type="spellStart"/>
            <w:r w:rsidRPr="00900CCF">
              <w:rPr>
                <w:rFonts w:ascii="Montserrat Light" w:eastAsia="Times New Roman" w:hAnsi="Montserrat Light" w:cs="Times New Roman"/>
                <w:bCs/>
                <w:sz w:val="24"/>
                <w:szCs w:val="24"/>
                <w:lang w:val="en-US"/>
              </w:rPr>
              <w:t>instituţiilor</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publice</w:t>
            </w:r>
            <w:proofErr w:type="spellEnd"/>
            <w:r w:rsidRPr="00900CCF">
              <w:rPr>
                <w:rFonts w:ascii="Montserrat Light" w:eastAsia="Times New Roman" w:hAnsi="Montserrat Light" w:cs="Times New Roman"/>
                <w:bCs/>
                <w:sz w:val="24"/>
                <w:szCs w:val="24"/>
                <w:lang w:val="en-US"/>
              </w:rPr>
              <w:t xml:space="preserve"> care au </w:t>
            </w:r>
            <w:proofErr w:type="spellStart"/>
            <w:r w:rsidRPr="00900CCF">
              <w:rPr>
                <w:rFonts w:ascii="Montserrat Light" w:eastAsia="Times New Roman" w:hAnsi="Montserrat Light" w:cs="Times New Roman"/>
                <w:bCs/>
                <w:sz w:val="24"/>
                <w:szCs w:val="24"/>
                <w:lang w:val="en-US"/>
              </w:rPr>
              <w:t>efectuat</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plăţile</w:t>
            </w:r>
            <w:proofErr w:type="spellEnd"/>
            <w:r w:rsidRPr="00900CCF">
              <w:rPr>
                <w:rFonts w:ascii="Montserrat Light" w:eastAsia="Times New Roman" w:hAnsi="Montserrat Light" w:cs="Times New Roman"/>
                <w:bCs/>
                <w:sz w:val="24"/>
                <w:szCs w:val="24"/>
                <w:lang w:val="en-US"/>
              </w:rPr>
              <w:t xml:space="preserve"> respective pe </w:t>
            </w:r>
            <w:proofErr w:type="spellStart"/>
            <w:r w:rsidRPr="00900CCF">
              <w:rPr>
                <w:rFonts w:ascii="Montserrat Light" w:eastAsia="Times New Roman" w:hAnsi="Montserrat Light" w:cs="Times New Roman"/>
                <w:bCs/>
                <w:sz w:val="24"/>
                <w:szCs w:val="24"/>
                <w:lang w:val="en-US"/>
              </w:rPr>
              <w:t>titlul</w:t>
            </w:r>
            <w:proofErr w:type="spellEnd"/>
            <w:r w:rsidRPr="00900CCF">
              <w:rPr>
                <w:rFonts w:ascii="Montserrat Light" w:eastAsia="Times New Roman" w:hAnsi="Montserrat Light" w:cs="Times New Roman"/>
                <w:bCs/>
                <w:sz w:val="24"/>
                <w:szCs w:val="24"/>
                <w:lang w:val="en-US"/>
              </w:rPr>
              <w:t xml:space="preserve"> 85 “</w:t>
            </w:r>
            <w:proofErr w:type="spellStart"/>
            <w:r w:rsidRPr="00900CCF">
              <w:rPr>
                <w:rFonts w:ascii="Montserrat Light" w:eastAsia="Times New Roman" w:hAnsi="Montserrat Light" w:cs="Times New Roman"/>
                <w:bCs/>
                <w:sz w:val="24"/>
                <w:szCs w:val="24"/>
                <w:lang w:val="en-US"/>
              </w:rPr>
              <w:t>Plăţi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efectuate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anii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precedenţi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şi</w:t>
            </w:r>
            <w:proofErr w:type="spellEnd"/>
            <w:r w:rsidRPr="00900CCF">
              <w:rPr>
                <w:rFonts w:ascii="Montserrat Light" w:eastAsia="Times New Roman" w:hAnsi="Montserrat Light" w:cs="Times New Roman"/>
                <w:bCs/>
                <w:sz w:val="24"/>
                <w:szCs w:val="24"/>
                <w:lang w:val="en-US"/>
              </w:rPr>
              <w:t xml:space="preserve"> recuperate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anul</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curent</w:t>
            </w:r>
            <w:proofErr w:type="spellEnd"/>
            <w:r w:rsidRPr="00900CCF">
              <w:rPr>
                <w:rFonts w:ascii="Montserrat Light" w:eastAsia="Times New Roman" w:hAnsi="Montserrat Light" w:cs="Times New Roman"/>
                <w:bCs/>
                <w:sz w:val="24"/>
                <w:szCs w:val="24"/>
                <w:lang w:val="en-US"/>
              </w:rPr>
              <w:t>”.</w:t>
            </w:r>
          </w:p>
          <w:p w14:paraId="4385063D" w14:textId="77777777" w:rsidR="00B5772C" w:rsidRPr="00900CCF" w:rsidRDefault="00B5772C" w:rsidP="001540FD">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900CCF">
              <w:rPr>
                <w:rFonts w:ascii="Montserrat Light" w:eastAsia="Times New Roman" w:hAnsi="Montserrat Light" w:cs="Times New Roman"/>
                <w:noProof/>
                <w:sz w:val="24"/>
                <w:szCs w:val="24"/>
                <w:shd w:val="clear" w:color="auto" w:fill="FFFFFF"/>
                <w:lang w:val="ro-RO" w:eastAsia="ro-RO"/>
              </w:rPr>
              <w:t xml:space="preserve"> În raportul de execuţie la 31.07.2024 sunt evidenţiate sumele încasate în anul 2024 pe titlul 85 “Plăţi efectuate în anii precedenţi şi recuperate în anul curent”. </w:t>
            </w:r>
          </w:p>
          <w:p w14:paraId="614D2E9F" w14:textId="77777777" w:rsidR="00B5772C" w:rsidRPr="00900CCF" w:rsidRDefault="00B5772C" w:rsidP="001540FD">
            <w:pPr>
              <w:spacing w:line="240" w:lineRule="auto"/>
              <w:jc w:val="both"/>
              <w:rPr>
                <w:rFonts w:ascii="Montserrat Light" w:eastAsia="Times New Roman" w:hAnsi="Montserrat Light" w:cs="Times New Roman"/>
                <w:bCs/>
                <w:sz w:val="24"/>
                <w:szCs w:val="24"/>
                <w:lang w:val="en-US"/>
              </w:rPr>
            </w:pPr>
            <w:r w:rsidRPr="00900CCF">
              <w:rPr>
                <w:rFonts w:ascii="Montserrat Light" w:eastAsia="Times New Roman" w:hAnsi="Montserrat Light" w:cs="Times New Roman"/>
                <w:bCs/>
                <w:sz w:val="24"/>
                <w:szCs w:val="24"/>
                <w:lang w:val="en-US"/>
              </w:rPr>
              <w:t xml:space="preserve">            Prin </w:t>
            </w:r>
            <w:proofErr w:type="spellStart"/>
            <w:r w:rsidRPr="00900CCF">
              <w:rPr>
                <w:rFonts w:ascii="Montserrat Light" w:eastAsia="Times New Roman" w:hAnsi="Montserrat Light" w:cs="Times New Roman"/>
                <w:bCs/>
                <w:sz w:val="24"/>
                <w:szCs w:val="24"/>
                <w:lang w:val="en-US"/>
              </w:rPr>
              <w:t>adresa</w:t>
            </w:r>
            <w:proofErr w:type="spellEnd"/>
            <w:r w:rsidRPr="00900CCF">
              <w:rPr>
                <w:rFonts w:ascii="Montserrat Light" w:eastAsia="Times New Roman" w:hAnsi="Montserrat Light" w:cs="Times New Roman"/>
                <w:bCs/>
                <w:sz w:val="24"/>
                <w:szCs w:val="24"/>
                <w:lang w:val="en-US"/>
              </w:rPr>
              <w:t xml:space="preserve"> nr. 3.815/07.08.2024 </w:t>
            </w:r>
            <w:proofErr w:type="spellStart"/>
            <w:r w:rsidRPr="00900CCF">
              <w:rPr>
                <w:rFonts w:ascii="Montserrat Light" w:eastAsia="Times New Roman" w:hAnsi="Montserrat Light" w:cs="Times New Roman"/>
                <w:bCs/>
                <w:sz w:val="24"/>
                <w:szCs w:val="24"/>
                <w:lang w:val="en-US"/>
              </w:rPr>
              <w:t>Biblioteca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Județeană</w:t>
            </w:r>
            <w:proofErr w:type="spellEnd"/>
            <w:r w:rsidRPr="00900CCF">
              <w:rPr>
                <w:rFonts w:ascii="Montserrat Light" w:eastAsia="Times New Roman" w:hAnsi="Montserrat Light" w:cs="Times New Roman"/>
                <w:bCs/>
                <w:sz w:val="24"/>
                <w:szCs w:val="24"/>
                <w:lang w:val="en-US"/>
              </w:rPr>
              <w:t xml:space="preserve"> “</w:t>
            </w:r>
            <w:proofErr w:type="spellStart"/>
            <w:proofErr w:type="gramStart"/>
            <w:r w:rsidRPr="00900CCF">
              <w:rPr>
                <w:rFonts w:ascii="Montserrat Light" w:eastAsia="Times New Roman" w:hAnsi="Montserrat Light" w:cs="Times New Roman"/>
                <w:bCs/>
                <w:sz w:val="24"/>
                <w:szCs w:val="24"/>
                <w:lang w:val="en-US"/>
              </w:rPr>
              <w:t>O.Goga</w:t>
            </w:r>
            <w:proofErr w:type="spellEnd"/>
            <w:proofErr w:type="gramEnd"/>
            <w:r w:rsidRPr="00900CCF">
              <w:rPr>
                <w:rFonts w:ascii="Montserrat Light" w:eastAsia="Times New Roman" w:hAnsi="Montserrat Light" w:cs="Times New Roman"/>
                <w:bCs/>
                <w:sz w:val="24"/>
                <w:szCs w:val="24"/>
                <w:lang w:val="en-US"/>
              </w:rPr>
              <w:t xml:space="preserve">” Cluj </w:t>
            </w:r>
            <w:proofErr w:type="spellStart"/>
            <w:r w:rsidRPr="00900CCF">
              <w:rPr>
                <w:rFonts w:ascii="Montserrat Light" w:eastAsia="Times New Roman" w:hAnsi="Montserrat Light" w:cs="Times New Roman"/>
                <w:bCs/>
                <w:sz w:val="24"/>
                <w:szCs w:val="24"/>
                <w:lang w:val="en-US"/>
              </w:rPr>
              <w:t>solicită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suplimentarea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bugetului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pentru</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anul</w:t>
            </w:r>
            <w:proofErr w:type="spellEnd"/>
            <w:r w:rsidRPr="00900CCF">
              <w:rPr>
                <w:rFonts w:ascii="Montserrat Light" w:eastAsia="Times New Roman" w:hAnsi="Montserrat Light" w:cs="Times New Roman"/>
                <w:bCs/>
                <w:sz w:val="24"/>
                <w:szCs w:val="24"/>
                <w:lang w:val="en-US"/>
              </w:rPr>
              <w:t xml:space="preserve"> 2024 din </w:t>
            </w:r>
            <w:proofErr w:type="spellStart"/>
            <w:r w:rsidRPr="00900CCF">
              <w:rPr>
                <w:rFonts w:ascii="Montserrat Light" w:eastAsia="Times New Roman" w:hAnsi="Montserrat Light" w:cs="Times New Roman"/>
                <w:bCs/>
                <w:sz w:val="24"/>
                <w:szCs w:val="24"/>
                <w:lang w:val="en-US"/>
              </w:rPr>
              <w:t>alocații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bugetare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pentru</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cheltuielile</w:t>
            </w:r>
            <w:proofErr w:type="spellEnd"/>
            <w:r w:rsidRPr="00900CCF">
              <w:rPr>
                <w:rFonts w:ascii="Montserrat Light" w:eastAsia="Times New Roman" w:hAnsi="Montserrat Light" w:cs="Times New Roman"/>
                <w:bCs/>
                <w:sz w:val="24"/>
                <w:szCs w:val="24"/>
                <w:lang w:val="en-US"/>
              </w:rPr>
              <w:t xml:space="preserve"> de personal, </w:t>
            </w:r>
            <w:proofErr w:type="spellStart"/>
            <w:r w:rsidRPr="00900CCF">
              <w:rPr>
                <w:rFonts w:ascii="Montserrat Light" w:eastAsia="Times New Roman" w:hAnsi="Montserrat Light" w:cs="Times New Roman"/>
                <w:bCs/>
                <w:sz w:val="24"/>
                <w:szCs w:val="24"/>
                <w:lang w:val="en-US"/>
              </w:rPr>
              <w:t>având</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vedere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necesitatea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acoperirii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sporului</w:t>
            </w:r>
            <w:proofErr w:type="spellEnd"/>
            <w:r w:rsidRPr="00900CCF">
              <w:rPr>
                <w:rFonts w:ascii="Montserrat Light" w:eastAsia="Times New Roman" w:hAnsi="Montserrat Light" w:cs="Times New Roman"/>
                <w:bCs/>
                <w:sz w:val="24"/>
                <w:szCs w:val="24"/>
                <w:lang w:val="en-US"/>
              </w:rPr>
              <w:t xml:space="preserve"> de 15% </w:t>
            </w:r>
            <w:proofErr w:type="spellStart"/>
            <w:r w:rsidRPr="00900CCF">
              <w:rPr>
                <w:rFonts w:ascii="Montserrat Light" w:eastAsia="Times New Roman" w:hAnsi="Montserrat Light" w:cs="Times New Roman"/>
                <w:bCs/>
                <w:sz w:val="24"/>
                <w:szCs w:val="24"/>
                <w:lang w:val="en-US"/>
              </w:rPr>
              <w:t>pentru</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membrii</w:t>
            </w:r>
            <w:proofErr w:type="spellEnd"/>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sindicat</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începând</w:t>
            </w:r>
            <w:proofErr w:type="spellEnd"/>
            <w:r w:rsidRPr="00900CCF">
              <w:rPr>
                <w:rFonts w:ascii="Montserrat Light" w:eastAsia="Times New Roman" w:hAnsi="Montserrat Light" w:cs="Times New Roman"/>
                <w:bCs/>
                <w:sz w:val="24"/>
                <w:szCs w:val="24"/>
                <w:lang w:val="en-US"/>
              </w:rPr>
              <w:t xml:space="preserve"> cu data de 01.01.2023 (</w:t>
            </w:r>
            <w:proofErr w:type="spellStart"/>
            <w:r w:rsidRPr="00900CCF">
              <w:rPr>
                <w:rFonts w:ascii="Montserrat Light" w:eastAsia="Times New Roman" w:hAnsi="Montserrat Light" w:cs="Times New Roman"/>
                <w:bCs/>
                <w:sz w:val="24"/>
                <w:szCs w:val="24"/>
                <w:lang w:val="en-US"/>
              </w:rPr>
              <w:t>stabilit</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prin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Hotărârea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civilă</w:t>
            </w:r>
            <w:proofErr w:type="spellEnd"/>
            <w:r w:rsidRPr="00900CCF">
              <w:rPr>
                <w:rFonts w:ascii="Montserrat Light" w:eastAsia="Times New Roman" w:hAnsi="Montserrat Light" w:cs="Times New Roman"/>
                <w:bCs/>
                <w:sz w:val="24"/>
                <w:szCs w:val="24"/>
                <w:lang w:val="en-US"/>
              </w:rPr>
              <w:t xml:space="preserve"> nr. 548/2024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dosarul</w:t>
            </w:r>
            <w:proofErr w:type="spellEnd"/>
            <w:r w:rsidRPr="00900CCF">
              <w:rPr>
                <w:rFonts w:ascii="Montserrat Light" w:eastAsia="Times New Roman" w:hAnsi="Montserrat Light" w:cs="Times New Roman"/>
                <w:bCs/>
                <w:sz w:val="24"/>
                <w:szCs w:val="24"/>
                <w:lang w:val="en-US"/>
              </w:rPr>
              <w:t xml:space="preserve"> nr. 2.705/117/2022).  </w:t>
            </w:r>
          </w:p>
          <w:p w14:paraId="69026925" w14:textId="77777777" w:rsidR="00B5772C" w:rsidRPr="00900CCF" w:rsidRDefault="00B5772C" w:rsidP="001540FD">
            <w:pPr>
              <w:spacing w:line="240" w:lineRule="auto"/>
              <w:jc w:val="both"/>
              <w:rPr>
                <w:rFonts w:ascii="Montserrat Light" w:eastAsia="Times New Roman" w:hAnsi="Montserrat Light" w:cs="Times New Roman"/>
                <w:noProof/>
                <w:sz w:val="24"/>
                <w:szCs w:val="24"/>
                <w:shd w:val="clear" w:color="auto" w:fill="FFFFFF"/>
                <w:lang w:val="ro-RO" w:eastAsia="ro-RO"/>
              </w:rPr>
            </w:pPr>
            <w:r w:rsidRPr="00900CCF">
              <w:rPr>
                <w:rFonts w:ascii="Montserrat Light" w:eastAsia="Times New Roman" w:hAnsi="Montserrat Light" w:cs="Times New Roman"/>
                <w:noProof/>
                <w:shd w:val="clear" w:color="auto" w:fill="FFFFFF"/>
                <w:lang w:val="ro-RO" w:eastAsia="ro-RO"/>
              </w:rPr>
              <w:t xml:space="preserve">          </w:t>
            </w:r>
            <w:r w:rsidRPr="00900CCF">
              <w:rPr>
                <w:rFonts w:ascii="Montserrat Light" w:eastAsia="Times New Roman" w:hAnsi="Montserrat Light" w:cs="Times New Roman"/>
                <w:noProof/>
                <w:sz w:val="24"/>
                <w:szCs w:val="24"/>
                <w:shd w:val="clear" w:color="auto" w:fill="FFFFFF"/>
                <w:lang w:val="ro-RO" w:eastAsia="ro-RO"/>
              </w:rPr>
              <w:t xml:space="preserve"> Având în vedere solicitarea Bibliotecii Județene „O. Goga” Cluj, precum și necesitatea de a suplimenta fondul de rezervă bugetară pe anul 2024, ținând cont de solicitările venite din partea U.A.T.-urilor de pe raza Județului Cluj care se află în situații de extremă dificultate, propunem suplimentarea prevederilor bugetare pe anul 2024 cu suma de 1.000 mii lei la Cap. 54.02 ”Alte servicii publice generale” pentru fondul de rezervă  și cu suma de 400 mii lei la Cap. 67.02 „Cultură, recreere, religie” pentru </w:t>
            </w:r>
            <w:proofErr w:type="spellStart"/>
            <w:r w:rsidRPr="00900CCF">
              <w:rPr>
                <w:rFonts w:ascii="Montserrat Light" w:eastAsia="Times New Roman" w:hAnsi="Montserrat Light" w:cs="Times New Roman"/>
                <w:bCs/>
                <w:sz w:val="24"/>
                <w:szCs w:val="24"/>
                <w:lang w:val="en-US"/>
              </w:rPr>
              <w:t>Biblioteca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Județeană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O.Goga</w:t>
            </w:r>
            <w:proofErr w:type="spellEnd"/>
            <w:r w:rsidRPr="00900CCF">
              <w:rPr>
                <w:rFonts w:ascii="Montserrat Light" w:eastAsia="Times New Roman" w:hAnsi="Montserrat Light" w:cs="Times New Roman"/>
                <w:bCs/>
                <w:sz w:val="24"/>
                <w:szCs w:val="24"/>
                <w:lang w:val="en-US"/>
              </w:rPr>
              <w:t>” Cluj -</w:t>
            </w:r>
            <w:proofErr w:type="spellStart"/>
            <w:r w:rsidRPr="00900CCF">
              <w:rPr>
                <w:rFonts w:ascii="Montserrat Light" w:eastAsia="Times New Roman" w:hAnsi="Montserrat Light" w:cs="Times New Roman"/>
                <w:bCs/>
                <w:sz w:val="24"/>
                <w:szCs w:val="24"/>
                <w:lang w:val="en-US"/>
              </w:rPr>
              <w:t>Titlul</w:t>
            </w:r>
            <w:proofErr w:type="spellEnd"/>
            <w:r w:rsidRPr="00900CCF">
              <w:rPr>
                <w:rFonts w:ascii="Montserrat Light" w:eastAsia="Times New Roman" w:hAnsi="Montserrat Light" w:cs="Times New Roman"/>
                <w:bCs/>
                <w:sz w:val="24"/>
                <w:szCs w:val="24"/>
                <w:lang w:val="en-US"/>
              </w:rPr>
              <w:t xml:space="preserve"> 10 “</w:t>
            </w:r>
            <w:proofErr w:type="spellStart"/>
            <w:r w:rsidRPr="00900CCF">
              <w:rPr>
                <w:rFonts w:ascii="Montserrat Light" w:eastAsia="Times New Roman" w:hAnsi="Montserrat Light" w:cs="Times New Roman"/>
                <w:bCs/>
                <w:sz w:val="24"/>
                <w:szCs w:val="24"/>
                <w:lang w:val="en-US"/>
              </w:rPr>
              <w:t>Cheltuieli</w:t>
            </w:r>
            <w:proofErr w:type="spellEnd"/>
            <w:r w:rsidRPr="00900CCF">
              <w:rPr>
                <w:rFonts w:ascii="Montserrat Light" w:eastAsia="Times New Roman" w:hAnsi="Montserrat Light" w:cs="Times New Roman"/>
                <w:bCs/>
                <w:sz w:val="24"/>
                <w:szCs w:val="24"/>
                <w:lang w:val="en-US"/>
              </w:rPr>
              <w:t xml:space="preserve"> de personal’, </w:t>
            </w:r>
            <w:r w:rsidRPr="00900CCF">
              <w:rPr>
                <w:rFonts w:ascii="Montserrat Light" w:eastAsia="Times New Roman" w:hAnsi="Montserrat Light" w:cs="Times New Roman"/>
                <w:noProof/>
                <w:sz w:val="24"/>
                <w:szCs w:val="24"/>
                <w:shd w:val="clear" w:color="auto" w:fill="FFFFFF"/>
                <w:lang w:val="ro-RO" w:eastAsia="ro-RO"/>
              </w:rPr>
              <w:t xml:space="preserve">din sumele încasate pe Titlul 85 “Plăţi efectuate în anii precedenţi şi recuperate în anul curent” la Cap. 51.02 ”Autorități Executive” (127 mii lei) precum și din suma de 1.273 mii lei aprobată suplimentar la veniturile din proprietate, conform anexelor nr. 1, 2, 3, 5, 6, 7 și 10  la prezenta hotărâre. </w:t>
            </w:r>
          </w:p>
          <w:p w14:paraId="1C88930D" w14:textId="77777777" w:rsidR="00B5772C" w:rsidRPr="00900CCF" w:rsidRDefault="00B5772C" w:rsidP="001540FD">
            <w:pPr>
              <w:spacing w:line="240" w:lineRule="auto"/>
              <w:jc w:val="both"/>
              <w:rPr>
                <w:rFonts w:ascii="Montserrat Light" w:eastAsia="Times New Roman" w:hAnsi="Montserrat Light" w:cs="Times New Roman"/>
                <w:noProof/>
                <w:sz w:val="24"/>
                <w:szCs w:val="24"/>
                <w:shd w:val="clear" w:color="auto" w:fill="FFFFFF"/>
                <w:lang w:val="en-US" w:eastAsia="ro-RO"/>
              </w:rPr>
            </w:pPr>
            <w:r w:rsidRPr="00900CCF">
              <w:rPr>
                <w:rFonts w:ascii="Montserrat Light" w:eastAsia="Times New Roman" w:hAnsi="Montserrat Light" w:cs="Times New Roman"/>
                <w:bCs/>
                <w:sz w:val="24"/>
                <w:szCs w:val="24"/>
                <w:lang w:val="en-US"/>
              </w:rPr>
              <w:t xml:space="preserve">         </w:t>
            </w:r>
            <w:r w:rsidRPr="00900CCF">
              <w:rPr>
                <w:rFonts w:ascii="Montserrat Light" w:eastAsia="Times New Roman" w:hAnsi="Montserrat Light" w:cs="Times New Roman"/>
                <w:noProof/>
                <w:sz w:val="24"/>
                <w:szCs w:val="24"/>
                <w:shd w:val="clear" w:color="auto" w:fill="FFFFFF"/>
                <w:lang w:val="ro-RO" w:eastAsia="ro-RO"/>
              </w:rPr>
              <w:t>Referitor la bugetul instituțiilor publice și activităților finanțate integral sau parțial din venituri proprii pe anul 2024 precizăm</w:t>
            </w:r>
            <w:r w:rsidRPr="00900CCF">
              <w:rPr>
                <w:rFonts w:ascii="Montserrat Light" w:eastAsia="Times New Roman" w:hAnsi="Montserrat Light" w:cs="Times New Roman"/>
                <w:noProof/>
                <w:sz w:val="24"/>
                <w:szCs w:val="24"/>
                <w:shd w:val="clear" w:color="auto" w:fill="FFFFFF"/>
                <w:lang w:val="en-US" w:eastAsia="ro-RO"/>
              </w:rPr>
              <w:t>:</w:t>
            </w:r>
          </w:p>
          <w:p w14:paraId="3E7E0EB3" w14:textId="77777777" w:rsidR="00B5772C" w:rsidRPr="00900CCF" w:rsidRDefault="00B5772C" w:rsidP="001540FD">
            <w:pPr>
              <w:spacing w:line="240" w:lineRule="auto"/>
              <w:jc w:val="both"/>
              <w:rPr>
                <w:rFonts w:ascii="Montserrat Light" w:eastAsia="Times New Roman" w:hAnsi="Montserrat Light" w:cs="Times New Roman"/>
                <w:bCs/>
                <w:sz w:val="24"/>
                <w:szCs w:val="24"/>
                <w:lang w:val="ro-RO"/>
              </w:rPr>
            </w:pPr>
            <w:r w:rsidRPr="00900CCF">
              <w:rPr>
                <w:rFonts w:ascii="Montserrat Light" w:eastAsia="Times New Roman" w:hAnsi="Montserrat Light" w:cs="Times New Roman"/>
                <w:bCs/>
                <w:sz w:val="24"/>
                <w:szCs w:val="24"/>
                <w:lang w:val="en-US"/>
              </w:rPr>
              <w:t xml:space="preserve">          Prin </w:t>
            </w:r>
            <w:proofErr w:type="spellStart"/>
            <w:r w:rsidRPr="00900CCF">
              <w:rPr>
                <w:rFonts w:ascii="Montserrat Light" w:eastAsia="Times New Roman" w:hAnsi="Montserrat Light" w:cs="Times New Roman"/>
                <w:bCs/>
                <w:sz w:val="24"/>
                <w:szCs w:val="24"/>
                <w:lang w:val="en-US"/>
              </w:rPr>
              <w:t>adresa</w:t>
            </w:r>
            <w:proofErr w:type="spellEnd"/>
            <w:r w:rsidRPr="00900CCF">
              <w:rPr>
                <w:rFonts w:ascii="Montserrat Light" w:eastAsia="Times New Roman" w:hAnsi="Montserrat Light" w:cs="Times New Roman"/>
                <w:bCs/>
                <w:sz w:val="24"/>
                <w:szCs w:val="24"/>
                <w:lang w:val="en-US"/>
              </w:rPr>
              <w:t xml:space="preserve"> nr. 14.322/12.08.2024 </w:t>
            </w:r>
            <w:proofErr w:type="spellStart"/>
            <w:r w:rsidRPr="00900CCF">
              <w:rPr>
                <w:rFonts w:ascii="Montserrat Light" w:eastAsia="Times New Roman" w:hAnsi="Montserrat Light" w:cs="Times New Roman"/>
                <w:bCs/>
                <w:sz w:val="24"/>
                <w:szCs w:val="24"/>
                <w:lang w:val="en-US"/>
              </w:rPr>
              <w:t>Spitalul</w:t>
            </w:r>
            <w:proofErr w:type="spellEnd"/>
            <w:r w:rsidRPr="00900CCF">
              <w:rPr>
                <w:rFonts w:ascii="Montserrat Light" w:eastAsia="Times New Roman" w:hAnsi="Montserrat Light" w:cs="Times New Roman"/>
                <w:bCs/>
                <w:sz w:val="24"/>
                <w:szCs w:val="24"/>
                <w:lang w:val="en-US"/>
              </w:rPr>
              <w:t xml:space="preserve"> Clinic de </w:t>
            </w:r>
            <w:proofErr w:type="spellStart"/>
            <w:r w:rsidRPr="00900CCF">
              <w:rPr>
                <w:rFonts w:ascii="Montserrat Light" w:eastAsia="Times New Roman" w:hAnsi="Montserrat Light" w:cs="Times New Roman"/>
                <w:bCs/>
                <w:sz w:val="24"/>
                <w:szCs w:val="24"/>
                <w:lang w:val="en-US"/>
              </w:rPr>
              <w:t>Recuperare</w:t>
            </w:r>
            <w:proofErr w:type="spellEnd"/>
            <w:r w:rsidRPr="00900CCF">
              <w:rPr>
                <w:rFonts w:ascii="Montserrat Light" w:eastAsia="Times New Roman" w:hAnsi="Montserrat Light" w:cs="Times New Roman"/>
                <w:bCs/>
                <w:sz w:val="24"/>
                <w:szCs w:val="24"/>
                <w:lang w:val="en-US"/>
              </w:rPr>
              <w:t xml:space="preserve"> Cluj solicit</w:t>
            </w:r>
            <w:r w:rsidRPr="00900CCF">
              <w:rPr>
                <w:rFonts w:ascii="Montserrat Light" w:eastAsia="Times New Roman" w:hAnsi="Montserrat Light" w:cs="Times New Roman"/>
                <w:bCs/>
                <w:sz w:val="24"/>
                <w:szCs w:val="24"/>
                <w:lang w:val="ro-RO"/>
              </w:rPr>
              <w:t xml:space="preserve">ă aprobarea suplimentării bugetului pe anul 2024 cu suma de 4.000 mii lei, </w:t>
            </w:r>
            <w:r w:rsidRPr="00900CCF">
              <w:rPr>
                <w:rFonts w:ascii="Montserrat Light" w:eastAsia="Times New Roman" w:hAnsi="Montserrat Light" w:cs="Times New Roman"/>
                <w:bCs/>
                <w:sz w:val="24"/>
                <w:szCs w:val="24"/>
                <w:lang w:val="ro-RO"/>
              </w:rPr>
              <w:lastRenderedPageBreak/>
              <w:t xml:space="preserve">sumă care provine din suplimentarea veniturilor din contractele încheiate cu Casa Județeană de Asigurări de Sănătate pentru achiziția de materiale sanitare incluse în Programele Naționale de Sănătate și care va fi utilizată la Titlul 20 „Bunuri și servicii”. Astfel, propunem aprobarea suplimentării cu suma de 4.000 mii lei a bugetului pe anul 2024 pentru  Spitalul Clinic de Recuperare Cluj, conform anexelor nr. 1, 12, 13 și 14 la prezenta hotărâre.   </w:t>
            </w:r>
          </w:p>
          <w:p w14:paraId="0506AC9E" w14:textId="77777777" w:rsidR="00B5772C" w:rsidRPr="00900CCF" w:rsidRDefault="00B5772C" w:rsidP="001540FD">
            <w:pPr>
              <w:spacing w:line="240" w:lineRule="auto"/>
              <w:jc w:val="both"/>
              <w:rPr>
                <w:rFonts w:ascii="Montserrat Light" w:eastAsia="Times New Roman" w:hAnsi="Montserrat Light" w:cs="Times New Roman"/>
                <w:noProof/>
                <w:sz w:val="24"/>
                <w:szCs w:val="24"/>
                <w:shd w:val="clear" w:color="auto" w:fill="FFFFFF"/>
                <w:lang w:val="ro-RO" w:eastAsia="ro-RO"/>
              </w:rPr>
            </w:pPr>
            <w:r w:rsidRPr="00900CCF">
              <w:rPr>
                <w:rFonts w:ascii="Montserrat Light" w:eastAsia="Times New Roman" w:hAnsi="Montserrat Light" w:cs="Times New Roman"/>
                <w:bCs/>
                <w:sz w:val="24"/>
                <w:szCs w:val="24"/>
                <w:lang w:val="ro-RO"/>
              </w:rPr>
              <w:t xml:space="preserve">           </w:t>
            </w:r>
            <w:r w:rsidRPr="00900CCF">
              <w:rPr>
                <w:rFonts w:ascii="Montserrat Light" w:eastAsia="Times New Roman" w:hAnsi="Montserrat Light" w:cs="Times New Roman"/>
                <w:noProof/>
                <w:sz w:val="24"/>
                <w:szCs w:val="24"/>
                <w:shd w:val="clear" w:color="auto" w:fill="FFFFFF"/>
                <w:lang w:val="ro-RO" w:eastAsia="ro-RO"/>
              </w:rPr>
              <w:t>Prin adresa nr. 3.785/02.08.2024 Spitalul de Boli Psihice Cronice Borșa  solicită suplimentarea bugetului pe anul 2024 cu suma de 1.198 mii lei, reprezentând subvenții din bugetul Fondului național unic de asigurări sociale de sănătate pentru acoperirea creșterilor salariale, sumă care va fi cuprinsă la secțiunea de funcționare. Astfel, propunem aprobarea suplimentării bugetului pe anul 2024 pentru Spitalul de Boli Psihice Cronice Borșa cu suma de 1.198 mii lei, conform anexelor nr. 1, 12, 13 și 14 la prezenta hotărâre.</w:t>
            </w:r>
          </w:p>
          <w:p w14:paraId="6C18D6BA" w14:textId="77777777" w:rsidR="00B5772C" w:rsidRPr="00900CCF" w:rsidRDefault="00B5772C" w:rsidP="001540FD">
            <w:pPr>
              <w:spacing w:line="240" w:lineRule="auto"/>
              <w:jc w:val="both"/>
              <w:rPr>
                <w:rFonts w:ascii="Montserrat Light" w:eastAsia="Times New Roman" w:hAnsi="Montserrat Light" w:cs="Times New Roman"/>
                <w:noProof/>
                <w:sz w:val="24"/>
                <w:szCs w:val="24"/>
                <w:shd w:val="clear" w:color="auto" w:fill="FFFFFF"/>
                <w:lang w:val="ro-RO" w:eastAsia="ro-RO"/>
              </w:rPr>
            </w:pPr>
            <w:r w:rsidRPr="00900CCF">
              <w:rPr>
                <w:rFonts w:ascii="Montserrat Light" w:eastAsia="Times New Roman" w:hAnsi="Montserrat Light" w:cs="Times New Roman"/>
                <w:noProof/>
                <w:sz w:val="24"/>
                <w:szCs w:val="24"/>
                <w:shd w:val="clear" w:color="auto" w:fill="FFFFFF"/>
                <w:lang w:val="ro-RO" w:eastAsia="ro-RO"/>
              </w:rPr>
              <w:t xml:space="preserve">           Prin adresa nr. 1.550/14.08.2024 Centrul Județean pentru Conservarea și Promovarea Culturii Tradiționale Cluj ne comunică faptul că a fost obținută o finanțare nerambursabilă pentru anul 2024 de la Administrația Fondului Cultural Național conform contractului nr. P3123/19.07.2024 în sumă de 147 mii lei, pentru proiectul de cercetare multidisciplinară a culturii tradiționale din Județul Cluj cu titlul „Pași prin timp”. Totodată, prin aceeași adresă se solicită și aprobarea redistribuirii sumei de 8,2 mii lei de la Titlul 20 „Bunuri și servicii” la Titlul 70 „Cheltuieli de capital”.Propunem aprobarea suplimentării bugetului pe anul 2024 pentru Centrul Județean pentru Conservarea și Promovarea Culturii Tradiționale Cluj cu suma de 147 mii lei și redistribuirea sumei de 8,2 mii lei între cele două secțiuni ale bugetului, conform anexelor nr. 1, 12, 13, 15, 19 și 20 la prezenta hotărâre.</w:t>
            </w:r>
          </w:p>
          <w:p w14:paraId="0FF299A8" w14:textId="77777777" w:rsidR="00B5772C" w:rsidRPr="00900CCF" w:rsidRDefault="00B5772C" w:rsidP="001540FD">
            <w:pPr>
              <w:spacing w:line="240" w:lineRule="auto"/>
              <w:jc w:val="both"/>
              <w:rPr>
                <w:rFonts w:ascii="Montserrat Light" w:eastAsia="Times New Roman" w:hAnsi="Montserrat Light" w:cs="Times New Roman"/>
                <w:noProof/>
                <w:sz w:val="24"/>
                <w:szCs w:val="24"/>
                <w:shd w:val="clear" w:color="auto" w:fill="FFFFFF"/>
                <w:lang w:val="en-US" w:eastAsia="ro-RO"/>
              </w:rPr>
            </w:pPr>
            <w:r w:rsidRPr="00900CCF">
              <w:rPr>
                <w:rFonts w:ascii="Montserrat Light" w:eastAsia="Times New Roman" w:hAnsi="Montserrat Light" w:cs="Times New Roman"/>
                <w:noProof/>
                <w:sz w:val="24"/>
                <w:szCs w:val="24"/>
                <w:shd w:val="clear" w:color="auto" w:fill="FFFFFF"/>
                <w:lang w:val="ro-RO" w:eastAsia="ro-RO"/>
              </w:rPr>
              <w:t xml:space="preserve">           Prin adresa nr. 3.815/07.08.2024 Biblioteca Județeană O. Goga Cluj solicită suplimentarea bugetului pe anul 2024 cu suma de 124,40 mii lei, urmare a încheierii contractului de finanțare nerambursabilă cu Administrația Fondului Cultural Național (A.F.C.N), cu suma de 28,83 mii lei din venituri proprii și cu suma de 14 mii lei, ca urmare a suplimentării bugetului de pe sursa D, unde este cuprins proiectul American Corner. Astfel, propunem aprobarea suplimentării bugetelor pe sursele G și D pe anul 2024 pentru Biblioteca Județeană O.Goga Cluj, conform anexelor nr. 1, 2, 3, 5, 10, 12, 13, 15, 19 și 20 la prezenta hotărâre.</w:t>
            </w:r>
          </w:p>
          <w:p w14:paraId="68FD6DB6" w14:textId="77777777" w:rsidR="00B5772C" w:rsidRPr="00900CCF" w:rsidRDefault="00B5772C" w:rsidP="001540FD">
            <w:pPr>
              <w:spacing w:line="240" w:lineRule="auto"/>
              <w:ind w:firstLine="675"/>
              <w:jc w:val="both"/>
              <w:rPr>
                <w:rFonts w:ascii="Montserrat Light" w:eastAsia="Times New Roman" w:hAnsi="Montserrat Light" w:cs="Times New Roman"/>
                <w:bCs/>
                <w:sz w:val="24"/>
                <w:szCs w:val="24"/>
                <w:lang w:val="en-US"/>
              </w:rPr>
            </w:pPr>
            <w:proofErr w:type="spellStart"/>
            <w:r w:rsidRPr="00900CCF">
              <w:rPr>
                <w:rFonts w:ascii="Montserrat Light" w:eastAsia="Times New Roman" w:hAnsi="Montserrat Light" w:cs="Times New Roman"/>
                <w:bCs/>
                <w:sz w:val="24"/>
                <w:szCs w:val="24"/>
                <w:lang w:val="en-US"/>
              </w:rPr>
              <w:t>Ţinând</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cont</w:t>
            </w:r>
            <w:proofErr w:type="spellEnd"/>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argumentele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prezentate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mai</w:t>
            </w:r>
            <w:proofErr w:type="spellEnd"/>
            <w:r w:rsidRPr="00900CCF">
              <w:rPr>
                <w:rFonts w:ascii="Montserrat Light" w:eastAsia="Times New Roman" w:hAnsi="Montserrat Light" w:cs="Times New Roman"/>
                <w:bCs/>
                <w:sz w:val="24"/>
                <w:szCs w:val="24"/>
                <w:lang w:val="en-US"/>
              </w:rPr>
              <w:t xml:space="preserve"> sus, </w:t>
            </w:r>
            <w:proofErr w:type="spellStart"/>
            <w:r w:rsidRPr="00900CCF">
              <w:rPr>
                <w:rFonts w:ascii="Montserrat Light" w:eastAsia="Times New Roman" w:hAnsi="Montserrat Light" w:cs="Times New Roman"/>
                <w:bCs/>
                <w:sz w:val="24"/>
                <w:szCs w:val="24"/>
                <w:lang w:val="en-US"/>
              </w:rPr>
              <w:t>considerăm</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necesară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şi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oportună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propunerea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privind</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rectificarea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bugetului</w:t>
            </w:r>
            <w:proofErr w:type="spellEnd"/>
            <w:r w:rsidRPr="00900CCF">
              <w:rPr>
                <w:rFonts w:ascii="Montserrat Light" w:eastAsia="Times New Roman" w:hAnsi="Montserrat Light" w:cs="Times New Roman"/>
                <w:bCs/>
                <w:sz w:val="24"/>
                <w:szCs w:val="24"/>
                <w:lang w:val="en-US"/>
              </w:rPr>
              <w:t xml:space="preserve"> general </w:t>
            </w:r>
            <w:proofErr w:type="spellStart"/>
            <w:r w:rsidRPr="00900CCF">
              <w:rPr>
                <w:rFonts w:ascii="Montserrat Light" w:eastAsia="Times New Roman" w:hAnsi="Montserrat Light" w:cs="Times New Roman"/>
                <w:bCs/>
                <w:sz w:val="24"/>
                <w:szCs w:val="24"/>
                <w:lang w:val="en-US"/>
              </w:rPr>
              <w:t>propriu</w:t>
            </w:r>
            <w:proofErr w:type="spellEnd"/>
            <w:r w:rsidRPr="00900CCF">
              <w:rPr>
                <w:rFonts w:ascii="Montserrat Light" w:eastAsia="Times New Roman" w:hAnsi="Montserrat Light" w:cs="Times New Roman"/>
                <w:bCs/>
                <w:sz w:val="24"/>
                <w:szCs w:val="24"/>
                <w:lang w:val="en-US"/>
              </w:rPr>
              <w:t xml:space="preserve"> al </w:t>
            </w:r>
            <w:proofErr w:type="spellStart"/>
            <w:r w:rsidRPr="00900CCF">
              <w:rPr>
                <w:rFonts w:ascii="Montserrat Light" w:eastAsia="Times New Roman" w:hAnsi="Montserrat Light" w:cs="Times New Roman"/>
                <w:bCs/>
                <w:sz w:val="24"/>
                <w:szCs w:val="24"/>
                <w:lang w:val="en-US"/>
              </w:rPr>
              <w:t>Judeţului</w:t>
            </w:r>
            <w:proofErr w:type="spellEnd"/>
            <w:r w:rsidRPr="00900CCF">
              <w:rPr>
                <w:rFonts w:ascii="Montserrat Light" w:eastAsia="Times New Roman" w:hAnsi="Montserrat Light" w:cs="Times New Roman"/>
                <w:bCs/>
                <w:sz w:val="24"/>
                <w:szCs w:val="24"/>
                <w:lang w:val="en-US"/>
              </w:rPr>
              <w:t xml:space="preserve"> Cluj pe </w:t>
            </w:r>
            <w:proofErr w:type="spellStart"/>
            <w:r w:rsidRPr="00900CCF">
              <w:rPr>
                <w:rFonts w:ascii="Montserrat Light" w:eastAsia="Times New Roman" w:hAnsi="Montserrat Light" w:cs="Times New Roman"/>
                <w:bCs/>
                <w:sz w:val="24"/>
                <w:szCs w:val="24"/>
                <w:lang w:val="en-US"/>
              </w:rPr>
              <w:t>anul</w:t>
            </w:r>
            <w:proofErr w:type="spellEnd"/>
            <w:r w:rsidRPr="00900CCF">
              <w:rPr>
                <w:rFonts w:ascii="Montserrat Light" w:eastAsia="Times New Roman" w:hAnsi="Montserrat Light" w:cs="Times New Roman"/>
                <w:bCs/>
                <w:sz w:val="24"/>
                <w:szCs w:val="24"/>
                <w:lang w:val="en-US"/>
              </w:rPr>
              <w:t xml:space="preserve"> 2024.         </w:t>
            </w:r>
          </w:p>
          <w:p w14:paraId="5D66DB59" w14:textId="77777777" w:rsidR="00B5772C" w:rsidRPr="00900CCF" w:rsidRDefault="00B5772C" w:rsidP="001540FD">
            <w:pPr>
              <w:spacing w:line="240" w:lineRule="auto"/>
              <w:ind w:firstLine="675"/>
              <w:jc w:val="both"/>
              <w:rPr>
                <w:rFonts w:ascii="Montserrat Light" w:eastAsia="Times New Roman" w:hAnsi="Montserrat Light" w:cs="Times New Roman"/>
                <w:bCs/>
                <w:sz w:val="24"/>
                <w:szCs w:val="24"/>
                <w:lang w:val="en-US"/>
              </w:rPr>
            </w:pPr>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Precizăm</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faptul</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situaţia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acestui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proiect</w:t>
            </w:r>
            <w:proofErr w:type="spellEnd"/>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hotărâre</w:t>
            </w:r>
            <w:proofErr w:type="spellEnd"/>
            <w:r w:rsidRPr="00900CCF">
              <w:rPr>
                <w:rFonts w:ascii="Montserrat Light" w:eastAsia="Times New Roman" w:hAnsi="Montserrat Light" w:cs="Times New Roman"/>
                <w:bCs/>
                <w:sz w:val="24"/>
                <w:szCs w:val="24"/>
                <w:lang w:val="en-US"/>
              </w:rPr>
              <w:t xml:space="preserve"> sunt </w:t>
            </w:r>
            <w:proofErr w:type="spellStart"/>
            <w:r w:rsidRPr="00900CCF">
              <w:rPr>
                <w:rFonts w:ascii="Montserrat Light" w:eastAsia="Times New Roman" w:hAnsi="Montserrat Light" w:cs="Times New Roman"/>
                <w:bCs/>
                <w:sz w:val="24"/>
                <w:szCs w:val="24"/>
                <w:lang w:val="en-US"/>
              </w:rPr>
              <w:t>incidente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următoarele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prevederi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a </w:t>
            </w:r>
            <w:proofErr w:type="spellStart"/>
            <w:r w:rsidRPr="00900CCF">
              <w:rPr>
                <w:rFonts w:ascii="Montserrat Light" w:eastAsia="Times New Roman" w:hAnsi="Montserrat Light" w:cs="Times New Roman"/>
                <w:bCs/>
                <w:sz w:val="24"/>
                <w:szCs w:val="24"/>
                <w:lang w:val="en-US"/>
              </w:rPr>
              <w:t>căror</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implementare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şi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aplicare</w:t>
            </w:r>
            <w:proofErr w:type="spellEnd"/>
            <w:r w:rsidRPr="00900CCF">
              <w:rPr>
                <w:rFonts w:ascii="Montserrat Light" w:eastAsia="Times New Roman" w:hAnsi="Montserrat Light" w:cs="Times New Roman"/>
                <w:bCs/>
                <w:sz w:val="24"/>
                <w:szCs w:val="24"/>
                <w:lang w:val="en-US"/>
              </w:rPr>
              <w:t xml:space="preserve"> a </w:t>
            </w:r>
            <w:proofErr w:type="spellStart"/>
            <w:r w:rsidRPr="00900CCF">
              <w:rPr>
                <w:rFonts w:ascii="Montserrat Light" w:eastAsia="Times New Roman" w:hAnsi="Montserrat Light" w:cs="Times New Roman"/>
                <w:bCs/>
                <w:sz w:val="24"/>
                <w:szCs w:val="24"/>
                <w:lang w:val="en-US"/>
              </w:rPr>
              <w:t>fost</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elaborat</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acest</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proiect</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după</w:t>
            </w:r>
            <w:proofErr w:type="spellEnd"/>
            <w:r w:rsidRPr="00900CCF">
              <w:rPr>
                <w:rFonts w:ascii="Montserrat Light" w:eastAsia="Times New Roman" w:hAnsi="Montserrat Light" w:cs="Times New Roman"/>
                <w:bCs/>
                <w:sz w:val="24"/>
                <w:szCs w:val="24"/>
                <w:lang w:val="en-US"/>
              </w:rPr>
              <w:t xml:space="preserve"> cum </w:t>
            </w:r>
            <w:proofErr w:type="spellStart"/>
            <w:r w:rsidRPr="00900CCF">
              <w:rPr>
                <w:rFonts w:ascii="Montserrat Light" w:eastAsia="Times New Roman" w:hAnsi="Montserrat Light" w:cs="Times New Roman"/>
                <w:bCs/>
                <w:sz w:val="24"/>
                <w:szCs w:val="24"/>
                <w:lang w:val="en-US"/>
              </w:rPr>
              <w:t>urmează</w:t>
            </w:r>
            <w:proofErr w:type="spellEnd"/>
            <w:r w:rsidRPr="00900CCF">
              <w:rPr>
                <w:rFonts w:ascii="Montserrat Light" w:eastAsia="Times New Roman" w:hAnsi="Montserrat Light" w:cs="Times New Roman"/>
                <w:bCs/>
                <w:sz w:val="24"/>
                <w:szCs w:val="24"/>
                <w:lang w:val="en-US"/>
              </w:rPr>
              <w:t xml:space="preserve">:  </w:t>
            </w:r>
          </w:p>
          <w:p w14:paraId="4DF9C551" w14:textId="77777777" w:rsidR="00B5772C" w:rsidRPr="00900CCF" w:rsidRDefault="00B5772C" w:rsidP="001540FD">
            <w:pPr>
              <w:numPr>
                <w:ilvl w:val="0"/>
                <w:numId w:val="10"/>
              </w:numPr>
              <w:spacing w:line="240" w:lineRule="auto"/>
              <w:jc w:val="both"/>
              <w:rPr>
                <w:rFonts w:ascii="Montserrat Light" w:eastAsia="Times New Roman" w:hAnsi="Montserrat Light" w:cs="Times New Roman"/>
                <w:bCs/>
                <w:sz w:val="24"/>
                <w:szCs w:val="24"/>
                <w:lang w:val="en-US"/>
              </w:rPr>
            </w:pPr>
            <w:r w:rsidRPr="00900CCF">
              <w:rPr>
                <w:rFonts w:ascii="Montserrat Light" w:eastAsia="Times New Roman" w:hAnsi="Montserrat Light" w:cs="Times New Roman"/>
                <w:bCs/>
                <w:sz w:val="24"/>
                <w:szCs w:val="24"/>
                <w:lang w:val="en-US"/>
              </w:rPr>
              <w:t xml:space="preserve">art. 123 - </w:t>
            </w:r>
            <w:proofErr w:type="gramStart"/>
            <w:r w:rsidRPr="00900CCF">
              <w:rPr>
                <w:rFonts w:ascii="Montserrat Light" w:eastAsia="Times New Roman" w:hAnsi="Montserrat Light" w:cs="Times New Roman"/>
                <w:bCs/>
                <w:sz w:val="24"/>
                <w:szCs w:val="24"/>
                <w:lang w:val="en-US"/>
              </w:rPr>
              <w:t>139,  ale</w:t>
            </w:r>
            <w:proofErr w:type="gramEnd"/>
            <w:r w:rsidRPr="00900CCF">
              <w:rPr>
                <w:rFonts w:ascii="Montserrat Light" w:eastAsia="Times New Roman" w:hAnsi="Montserrat Light" w:cs="Times New Roman"/>
                <w:bCs/>
                <w:sz w:val="24"/>
                <w:szCs w:val="24"/>
                <w:lang w:val="en-US"/>
              </w:rPr>
              <w:t xml:space="preserve"> art. 142 – 153 din </w:t>
            </w:r>
            <w:proofErr w:type="spellStart"/>
            <w:r w:rsidRPr="00900CCF">
              <w:rPr>
                <w:rFonts w:ascii="Montserrat Light" w:eastAsia="Times New Roman" w:hAnsi="Montserrat Light" w:cs="Times New Roman"/>
                <w:bCs/>
                <w:sz w:val="24"/>
                <w:szCs w:val="24"/>
                <w:lang w:val="en-US"/>
              </w:rPr>
              <w:t>Regulamentul</w:t>
            </w:r>
            <w:proofErr w:type="spellEnd"/>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organizare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și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funcționare</w:t>
            </w:r>
            <w:proofErr w:type="spellEnd"/>
            <w:r w:rsidRPr="00900CCF">
              <w:rPr>
                <w:rFonts w:ascii="Montserrat Light" w:eastAsia="Times New Roman" w:hAnsi="Montserrat Light" w:cs="Times New Roman"/>
                <w:bCs/>
                <w:sz w:val="24"/>
                <w:szCs w:val="24"/>
                <w:lang w:val="en-US"/>
              </w:rPr>
              <w:t xml:space="preserve"> a </w:t>
            </w:r>
            <w:proofErr w:type="spellStart"/>
            <w:r w:rsidRPr="00900CCF">
              <w:rPr>
                <w:rFonts w:ascii="Montserrat Light" w:eastAsia="Times New Roman" w:hAnsi="Montserrat Light" w:cs="Times New Roman"/>
                <w:bCs/>
                <w:sz w:val="24"/>
                <w:szCs w:val="24"/>
                <w:lang w:val="en-US"/>
              </w:rPr>
              <w:t>Consiliului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Județean</w:t>
            </w:r>
            <w:proofErr w:type="spellEnd"/>
            <w:r w:rsidRPr="00900CCF">
              <w:rPr>
                <w:rFonts w:ascii="Montserrat Light" w:eastAsia="Times New Roman" w:hAnsi="Montserrat Light" w:cs="Times New Roman"/>
                <w:bCs/>
                <w:sz w:val="24"/>
                <w:szCs w:val="24"/>
                <w:lang w:val="en-US"/>
              </w:rPr>
              <w:t xml:space="preserve"> Cluj, </w:t>
            </w:r>
            <w:proofErr w:type="spellStart"/>
            <w:r w:rsidRPr="00900CCF">
              <w:rPr>
                <w:rFonts w:ascii="Montserrat Light" w:eastAsia="Times New Roman" w:hAnsi="Montserrat Light" w:cs="Times New Roman"/>
                <w:bCs/>
                <w:sz w:val="24"/>
                <w:szCs w:val="24"/>
                <w:lang w:val="en-US"/>
              </w:rPr>
              <w:t>aprobat</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prin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Hotărârea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Consiliului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Județean</w:t>
            </w:r>
            <w:proofErr w:type="spellEnd"/>
            <w:r w:rsidRPr="00900CCF">
              <w:rPr>
                <w:rFonts w:ascii="Montserrat Light" w:eastAsia="Times New Roman" w:hAnsi="Montserrat Light" w:cs="Times New Roman"/>
                <w:bCs/>
                <w:sz w:val="24"/>
                <w:szCs w:val="24"/>
                <w:lang w:val="en-US"/>
              </w:rPr>
              <w:t xml:space="preserve"> Cluj nr.170/2020;</w:t>
            </w:r>
          </w:p>
          <w:p w14:paraId="0213820E" w14:textId="77777777" w:rsidR="00B5772C" w:rsidRPr="00900CCF" w:rsidRDefault="00B5772C" w:rsidP="001540FD">
            <w:pPr>
              <w:numPr>
                <w:ilvl w:val="0"/>
                <w:numId w:val="10"/>
              </w:numPr>
              <w:spacing w:line="240" w:lineRule="auto"/>
              <w:jc w:val="both"/>
              <w:rPr>
                <w:rFonts w:ascii="Montserrat Light" w:eastAsia="Times New Roman" w:hAnsi="Montserrat Light" w:cs="Times New Roman"/>
                <w:bCs/>
                <w:sz w:val="24"/>
                <w:szCs w:val="24"/>
                <w:lang w:val="en-US"/>
              </w:rPr>
            </w:pPr>
            <w:r w:rsidRPr="00900CCF">
              <w:rPr>
                <w:rFonts w:ascii="Montserrat Light" w:eastAsia="Times New Roman" w:hAnsi="Montserrat Light" w:cs="Times New Roman"/>
                <w:bCs/>
                <w:sz w:val="24"/>
                <w:szCs w:val="24"/>
                <w:lang w:val="en-US"/>
              </w:rPr>
              <w:t xml:space="preserve">art. 173 </w:t>
            </w:r>
            <w:proofErr w:type="spellStart"/>
            <w:r w:rsidRPr="00900CCF">
              <w:rPr>
                <w:rFonts w:ascii="Montserrat Light" w:eastAsia="Times New Roman" w:hAnsi="Montserrat Light" w:cs="Times New Roman"/>
                <w:bCs/>
                <w:sz w:val="24"/>
                <w:szCs w:val="24"/>
                <w:lang w:val="en-US"/>
              </w:rPr>
              <w:t>alin</w:t>
            </w:r>
            <w:proofErr w:type="spellEnd"/>
            <w:r w:rsidRPr="00900CCF">
              <w:rPr>
                <w:rFonts w:ascii="Montserrat Light" w:eastAsia="Times New Roman" w:hAnsi="Montserrat Light" w:cs="Times New Roman"/>
                <w:bCs/>
                <w:sz w:val="24"/>
                <w:szCs w:val="24"/>
                <w:lang w:val="en-US"/>
              </w:rPr>
              <w:t xml:space="preserve">. (1) lit. b) </w:t>
            </w:r>
            <w:proofErr w:type="spellStart"/>
            <w:r w:rsidRPr="00900CCF">
              <w:rPr>
                <w:rFonts w:ascii="Montserrat Light" w:eastAsia="Times New Roman" w:hAnsi="Montserrat Light" w:cs="Times New Roman"/>
                <w:bCs/>
                <w:sz w:val="24"/>
                <w:szCs w:val="24"/>
                <w:lang w:val="en-US"/>
              </w:rPr>
              <w:t>și</w:t>
            </w:r>
            <w:proofErr w:type="spellEnd"/>
            <w:r w:rsidRPr="00900CCF">
              <w:rPr>
                <w:rFonts w:ascii="Montserrat Light" w:eastAsia="Times New Roman" w:hAnsi="Montserrat Light" w:cs="Times New Roman"/>
                <w:bCs/>
                <w:sz w:val="24"/>
                <w:szCs w:val="24"/>
                <w:lang w:val="en-US"/>
              </w:rPr>
              <w:t xml:space="preserve"> d), </w:t>
            </w:r>
            <w:proofErr w:type="spellStart"/>
            <w:r w:rsidRPr="00900CCF">
              <w:rPr>
                <w:rFonts w:ascii="Montserrat Light" w:eastAsia="Times New Roman" w:hAnsi="Montserrat Light" w:cs="Times New Roman"/>
                <w:bCs/>
                <w:sz w:val="24"/>
                <w:szCs w:val="24"/>
                <w:lang w:val="en-US"/>
              </w:rPr>
              <w:t>alin</w:t>
            </w:r>
            <w:proofErr w:type="spellEnd"/>
            <w:r w:rsidRPr="00900CCF">
              <w:rPr>
                <w:rFonts w:ascii="Montserrat Light" w:eastAsia="Times New Roman" w:hAnsi="Montserrat Light" w:cs="Times New Roman"/>
                <w:bCs/>
                <w:sz w:val="24"/>
                <w:szCs w:val="24"/>
                <w:lang w:val="en-US"/>
              </w:rPr>
              <w:t xml:space="preserve">. (3) lit. a), </w:t>
            </w:r>
            <w:proofErr w:type="spellStart"/>
            <w:r w:rsidRPr="00900CCF">
              <w:rPr>
                <w:rFonts w:ascii="Montserrat Light" w:eastAsia="Times New Roman" w:hAnsi="Montserrat Light" w:cs="Times New Roman"/>
                <w:bCs/>
                <w:sz w:val="24"/>
                <w:szCs w:val="24"/>
                <w:lang w:val="en-US"/>
              </w:rPr>
              <w:t>alin</w:t>
            </w:r>
            <w:proofErr w:type="spellEnd"/>
            <w:r w:rsidRPr="00900CCF">
              <w:rPr>
                <w:rFonts w:ascii="Montserrat Light" w:eastAsia="Times New Roman" w:hAnsi="Montserrat Light" w:cs="Times New Roman"/>
                <w:bCs/>
                <w:sz w:val="24"/>
                <w:szCs w:val="24"/>
                <w:lang w:val="en-US"/>
              </w:rPr>
              <w:t xml:space="preserve">. (5) pct. a) </w:t>
            </w:r>
            <w:proofErr w:type="spellStart"/>
            <w:r w:rsidRPr="00900CCF">
              <w:rPr>
                <w:rFonts w:ascii="Montserrat Light" w:eastAsia="Times New Roman" w:hAnsi="Montserrat Light" w:cs="Times New Roman"/>
                <w:bCs/>
                <w:sz w:val="24"/>
                <w:szCs w:val="24"/>
                <w:lang w:val="en-US"/>
              </w:rPr>
              <w:t>și</w:t>
            </w:r>
            <w:proofErr w:type="spellEnd"/>
            <w:r w:rsidRPr="00900CCF">
              <w:rPr>
                <w:rFonts w:ascii="Montserrat Light" w:eastAsia="Times New Roman" w:hAnsi="Montserrat Light" w:cs="Times New Roman"/>
                <w:bCs/>
                <w:sz w:val="24"/>
                <w:szCs w:val="24"/>
                <w:lang w:val="en-US"/>
              </w:rPr>
              <w:t xml:space="preserve"> d) din </w:t>
            </w:r>
            <w:proofErr w:type="spellStart"/>
            <w:r w:rsidRPr="00900CCF">
              <w:rPr>
                <w:rFonts w:ascii="Montserrat Light" w:eastAsia="Times New Roman" w:hAnsi="Montserrat Light" w:cs="Times New Roman"/>
                <w:bCs/>
                <w:sz w:val="24"/>
                <w:szCs w:val="24"/>
                <w:lang w:val="en-US"/>
              </w:rPr>
              <w:t>Ordonanța</w:t>
            </w:r>
            <w:proofErr w:type="spellEnd"/>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urgență</w:t>
            </w:r>
            <w:proofErr w:type="spellEnd"/>
            <w:r w:rsidRPr="00900CCF">
              <w:rPr>
                <w:rFonts w:ascii="Montserrat Light" w:eastAsia="Times New Roman" w:hAnsi="Montserrat Light" w:cs="Times New Roman"/>
                <w:bCs/>
                <w:sz w:val="24"/>
                <w:szCs w:val="24"/>
                <w:lang w:val="en-US"/>
              </w:rPr>
              <w:t xml:space="preserve"> a </w:t>
            </w:r>
            <w:proofErr w:type="spellStart"/>
            <w:r w:rsidRPr="00900CCF">
              <w:rPr>
                <w:rFonts w:ascii="Montserrat Light" w:eastAsia="Times New Roman" w:hAnsi="Montserrat Light" w:cs="Times New Roman"/>
                <w:bCs/>
                <w:sz w:val="24"/>
                <w:szCs w:val="24"/>
                <w:lang w:val="en-US"/>
              </w:rPr>
              <w:t>Guvernului</w:t>
            </w:r>
            <w:proofErr w:type="spellEnd"/>
            <w:r w:rsidRPr="00900CCF">
              <w:rPr>
                <w:rFonts w:ascii="Montserrat Light" w:eastAsia="Times New Roman" w:hAnsi="Montserrat Light" w:cs="Times New Roman"/>
                <w:bCs/>
                <w:sz w:val="24"/>
                <w:szCs w:val="24"/>
                <w:lang w:val="en-US"/>
              </w:rPr>
              <w:t xml:space="preserve"> nr.57/2019 </w:t>
            </w:r>
            <w:proofErr w:type="spellStart"/>
            <w:r w:rsidRPr="00900CCF">
              <w:rPr>
                <w:rFonts w:ascii="Montserrat Light" w:eastAsia="Times New Roman" w:hAnsi="Montserrat Light" w:cs="Times New Roman"/>
                <w:bCs/>
                <w:sz w:val="24"/>
                <w:szCs w:val="24"/>
                <w:lang w:val="en-US"/>
              </w:rPr>
              <w:t>privind</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Codul</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administrativ</w:t>
            </w:r>
            <w:proofErr w:type="spellEnd"/>
            <w:r w:rsidRPr="00900CCF">
              <w:rPr>
                <w:rFonts w:ascii="Montserrat Light" w:eastAsia="Times New Roman" w:hAnsi="Montserrat Light" w:cs="Times New Roman"/>
                <w:bCs/>
                <w:sz w:val="24"/>
                <w:szCs w:val="24"/>
                <w:lang w:val="en-US"/>
              </w:rPr>
              <w:t xml:space="preserve">, cu </w:t>
            </w:r>
            <w:proofErr w:type="spellStart"/>
            <w:r w:rsidRPr="00900CCF">
              <w:rPr>
                <w:rFonts w:ascii="Montserrat Light" w:eastAsia="Times New Roman" w:hAnsi="Montserrat Light" w:cs="Times New Roman"/>
                <w:bCs/>
                <w:sz w:val="24"/>
                <w:szCs w:val="24"/>
                <w:lang w:val="en-US"/>
              </w:rPr>
              <w:t>modificările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ulterioare</w:t>
            </w:r>
            <w:proofErr w:type="spellEnd"/>
            <w:r w:rsidRPr="00900CCF">
              <w:rPr>
                <w:rFonts w:ascii="Montserrat Light" w:eastAsia="Times New Roman" w:hAnsi="Montserrat Light" w:cs="Times New Roman"/>
                <w:bCs/>
                <w:sz w:val="24"/>
                <w:szCs w:val="24"/>
                <w:lang w:val="en-US"/>
              </w:rPr>
              <w:t>;</w:t>
            </w:r>
          </w:p>
          <w:p w14:paraId="41710D75" w14:textId="77777777" w:rsidR="00B5772C" w:rsidRPr="00900CCF" w:rsidRDefault="00B5772C" w:rsidP="001540FD">
            <w:pPr>
              <w:numPr>
                <w:ilvl w:val="0"/>
                <w:numId w:val="10"/>
              </w:numPr>
              <w:spacing w:line="240" w:lineRule="auto"/>
              <w:jc w:val="both"/>
              <w:rPr>
                <w:rFonts w:ascii="Montserrat Light" w:eastAsia="Times New Roman" w:hAnsi="Montserrat Light" w:cs="Times New Roman"/>
                <w:bCs/>
                <w:sz w:val="24"/>
                <w:szCs w:val="24"/>
                <w:lang w:val="en-US"/>
              </w:rPr>
            </w:pPr>
            <w:r w:rsidRPr="00900CCF">
              <w:rPr>
                <w:rFonts w:ascii="Montserrat Light" w:eastAsia="Times New Roman" w:hAnsi="Montserrat Light" w:cs="Times New Roman"/>
                <w:bCs/>
                <w:sz w:val="24"/>
                <w:szCs w:val="24"/>
                <w:lang w:val="en-US"/>
              </w:rPr>
              <w:lastRenderedPageBreak/>
              <w:t xml:space="preserve">art. 19 </w:t>
            </w:r>
            <w:proofErr w:type="spellStart"/>
            <w:r w:rsidRPr="00900CCF">
              <w:rPr>
                <w:rFonts w:ascii="Montserrat Light" w:eastAsia="Times New Roman" w:hAnsi="Montserrat Light" w:cs="Times New Roman"/>
                <w:bCs/>
                <w:sz w:val="24"/>
                <w:szCs w:val="24"/>
                <w:lang w:val="en-US"/>
              </w:rPr>
              <w:t>alin</w:t>
            </w:r>
            <w:proofErr w:type="spellEnd"/>
            <w:r w:rsidRPr="00900CCF">
              <w:rPr>
                <w:rFonts w:ascii="Montserrat Light" w:eastAsia="Times New Roman" w:hAnsi="Montserrat Light" w:cs="Times New Roman"/>
                <w:bCs/>
                <w:sz w:val="24"/>
                <w:szCs w:val="24"/>
                <w:lang w:val="en-US"/>
              </w:rPr>
              <w:t xml:space="preserve">. (2) din </w:t>
            </w:r>
            <w:proofErr w:type="spellStart"/>
            <w:r w:rsidRPr="00900CCF">
              <w:rPr>
                <w:rFonts w:ascii="Montserrat Light" w:eastAsia="Times New Roman" w:hAnsi="Montserrat Light" w:cs="Times New Roman"/>
                <w:bCs/>
                <w:sz w:val="24"/>
                <w:szCs w:val="24"/>
                <w:lang w:val="en-US"/>
              </w:rPr>
              <w:t>Legea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finanţelor</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publice</w:t>
            </w:r>
            <w:proofErr w:type="spellEnd"/>
            <w:r w:rsidRPr="00900CCF">
              <w:rPr>
                <w:rFonts w:ascii="Montserrat Light" w:eastAsia="Times New Roman" w:hAnsi="Montserrat Light" w:cs="Times New Roman"/>
                <w:bCs/>
                <w:sz w:val="24"/>
                <w:szCs w:val="24"/>
                <w:lang w:val="en-US"/>
              </w:rPr>
              <w:t xml:space="preserve"> locale nr. 273/2006, cu </w:t>
            </w:r>
            <w:proofErr w:type="spellStart"/>
            <w:r w:rsidRPr="00900CCF">
              <w:rPr>
                <w:rFonts w:ascii="Montserrat Light" w:eastAsia="Times New Roman" w:hAnsi="Montserrat Light" w:cs="Times New Roman"/>
                <w:bCs/>
                <w:sz w:val="24"/>
                <w:szCs w:val="24"/>
                <w:lang w:val="en-US"/>
              </w:rPr>
              <w:t>modificările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şi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completările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ulterioare</w:t>
            </w:r>
            <w:proofErr w:type="spellEnd"/>
            <w:r w:rsidRPr="00900CCF">
              <w:rPr>
                <w:rFonts w:ascii="Montserrat Light" w:eastAsia="Times New Roman" w:hAnsi="Montserrat Light" w:cs="Times New Roman"/>
                <w:bCs/>
                <w:sz w:val="24"/>
                <w:szCs w:val="24"/>
                <w:lang w:val="en-US"/>
              </w:rPr>
              <w:t>;</w:t>
            </w:r>
          </w:p>
          <w:p w14:paraId="291E0817" w14:textId="77777777" w:rsidR="00B5772C" w:rsidRPr="00900CCF" w:rsidRDefault="00B5772C" w:rsidP="001540FD">
            <w:pPr>
              <w:numPr>
                <w:ilvl w:val="0"/>
                <w:numId w:val="10"/>
              </w:numPr>
              <w:spacing w:line="240" w:lineRule="auto"/>
              <w:jc w:val="both"/>
              <w:rPr>
                <w:rFonts w:ascii="Montserrat Light" w:eastAsia="Times New Roman" w:hAnsi="Montserrat Light" w:cs="Times New Roman"/>
                <w:bCs/>
                <w:sz w:val="24"/>
                <w:szCs w:val="24"/>
                <w:lang w:val="en-US"/>
              </w:rPr>
            </w:pPr>
            <w:proofErr w:type="spellStart"/>
            <w:r w:rsidRPr="00900CCF">
              <w:rPr>
                <w:rFonts w:ascii="Montserrat Light" w:eastAsia="Times New Roman" w:hAnsi="Montserrat Light" w:cs="Times New Roman"/>
                <w:bCs/>
                <w:sz w:val="24"/>
                <w:szCs w:val="24"/>
                <w:lang w:val="en-US"/>
              </w:rPr>
              <w:t>Legea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bugetului</w:t>
            </w:r>
            <w:proofErr w:type="spellEnd"/>
            <w:r w:rsidRPr="00900CCF">
              <w:rPr>
                <w:rFonts w:ascii="Montserrat Light" w:eastAsia="Times New Roman" w:hAnsi="Montserrat Light" w:cs="Times New Roman"/>
                <w:bCs/>
                <w:sz w:val="24"/>
                <w:szCs w:val="24"/>
                <w:lang w:val="en-US"/>
              </w:rPr>
              <w:t xml:space="preserve"> de stat pe </w:t>
            </w:r>
            <w:proofErr w:type="spellStart"/>
            <w:r w:rsidRPr="00900CCF">
              <w:rPr>
                <w:rFonts w:ascii="Montserrat Light" w:eastAsia="Times New Roman" w:hAnsi="Montserrat Light" w:cs="Times New Roman"/>
                <w:bCs/>
                <w:sz w:val="24"/>
                <w:szCs w:val="24"/>
                <w:lang w:val="en-US"/>
              </w:rPr>
              <w:t>anul</w:t>
            </w:r>
            <w:proofErr w:type="spellEnd"/>
            <w:r w:rsidRPr="00900CCF">
              <w:rPr>
                <w:rFonts w:ascii="Montserrat Light" w:eastAsia="Times New Roman" w:hAnsi="Montserrat Light" w:cs="Times New Roman"/>
                <w:bCs/>
                <w:sz w:val="24"/>
                <w:szCs w:val="24"/>
                <w:lang w:val="en-US"/>
              </w:rPr>
              <w:t xml:space="preserve"> 2024 nr. 421/2023;</w:t>
            </w:r>
          </w:p>
          <w:p w14:paraId="002928E2" w14:textId="77777777" w:rsidR="00B5772C" w:rsidRPr="00900CCF" w:rsidRDefault="00B5772C" w:rsidP="001540FD">
            <w:pPr>
              <w:numPr>
                <w:ilvl w:val="0"/>
                <w:numId w:val="10"/>
              </w:numPr>
              <w:spacing w:line="240" w:lineRule="auto"/>
              <w:jc w:val="both"/>
              <w:rPr>
                <w:rFonts w:ascii="Montserrat Light" w:eastAsia="Times New Roman" w:hAnsi="Montserrat Light" w:cs="Times New Roman"/>
                <w:bCs/>
                <w:sz w:val="24"/>
                <w:szCs w:val="24"/>
                <w:lang w:val="en-US"/>
              </w:rPr>
            </w:pPr>
            <w:proofErr w:type="spellStart"/>
            <w:r w:rsidRPr="00900CCF">
              <w:rPr>
                <w:rFonts w:ascii="Montserrat Light" w:eastAsia="Times New Roman" w:hAnsi="Montserrat Light" w:cs="Times New Roman"/>
                <w:bCs/>
                <w:sz w:val="24"/>
                <w:szCs w:val="24"/>
                <w:lang w:val="en-US"/>
              </w:rPr>
              <w:t>Hotărârea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Consiliului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Județean</w:t>
            </w:r>
            <w:proofErr w:type="spellEnd"/>
            <w:r w:rsidRPr="00900CCF">
              <w:rPr>
                <w:rFonts w:ascii="Montserrat Light" w:eastAsia="Times New Roman" w:hAnsi="Montserrat Light" w:cs="Times New Roman"/>
                <w:bCs/>
                <w:sz w:val="24"/>
                <w:szCs w:val="24"/>
                <w:lang w:val="en-US"/>
              </w:rPr>
              <w:t xml:space="preserve"> Cluj nr. 20/07.02.2024 </w:t>
            </w:r>
            <w:proofErr w:type="spellStart"/>
            <w:r w:rsidRPr="00900CCF">
              <w:rPr>
                <w:rFonts w:ascii="Montserrat Light" w:eastAsia="Times New Roman" w:hAnsi="Montserrat Light" w:cs="Times New Roman"/>
                <w:bCs/>
                <w:sz w:val="24"/>
                <w:szCs w:val="24"/>
                <w:lang w:val="en-US"/>
              </w:rPr>
              <w:t>privind</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aprobarea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bugetului</w:t>
            </w:r>
            <w:proofErr w:type="spellEnd"/>
            <w:r w:rsidRPr="00900CCF">
              <w:rPr>
                <w:rFonts w:ascii="Montserrat Light" w:eastAsia="Times New Roman" w:hAnsi="Montserrat Light" w:cs="Times New Roman"/>
                <w:bCs/>
                <w:sz w:val="24"/>
                <w:szCs w:val="24"/>
                <w:lang w:val="en-US"/>
              </w:rPr>
              <w:t xml:space="preserve"> general </w:t>
            </w:r>
            <w:proofErr w:type="spellStart"/>
            <w:r w:rsidRPr="00900CCF">
              <w:rPr>
                <w:rFonts w:ascii="Montserrat Light" w:eastAsia="Times New Roman" w:hAnsi="Montserrat Light" w:cs="Times New Roman"/>
                <w:bCs/>
                <w:sz w:val="24"/>
                <w:szCs w:val="24"/>
                <w:lang w:val="en-US"/>
              </w:rPr>
              <w:t>propriu</w:t>
            </w:r>
            <w:proofErr w:type="spellEnd"/>
            <w:r w:rsidRPr="00900CCF">
              <w:rPr>
                <w:rFonts w:ascii="Montserrat Light" w:eastAsia="Times New Roman" w:hAnsi="Montserrat Light" w:cs="Times New Roman"/>
                <w:bCs/>
                <w:sz w:val="24"/>
                <w:szCs w:val="24"/>
                <w:lang w:val="en-US"/>
              </w:rPr>
              <w:t xml:space="preserve"> al </w:t>
            </w:r>
            <w:proofErr w:type="spellStart"/>
            <w:r w:rsidRPr="00900CCF">
              <w:rPr>
                <w:rFonts w:ascii="Montserrat Light" w:eastAsia="Times New Roman" w:hAnsi="Montserrat Light" w:cs="Times New Roman"/>
                <w:bCs/>
                <w:sz w:val="24"/>
                <w:szCs w:val="24"/>
                <w:lang w:val="en-US"/>
              </w:rPr>
              <w:t>Județului</w:t>
            </w:r>
            <w:proofErr w:type="spellEnd"/>
            <w:r w:rsidRPr="00900CCF">
              <w:rPr>
                <w:rFonts w:ascii="Montserrat Light" w:eastAsia="Times New Roman" w:hAnsi="Montserrat Light" w:cs="Times New Roman"/>
                <w:bCs/>
                <w:sz w:val="24"/>
                <w:szCs w:val="24"/>
                <w:lang w:val="en-US"/>
              </w:rPr>
              <w:t xml:space="preserve"> Cluj pe </w:t>
            </w:r>
            <w:proofErr w:type="spellStart"/>
            <w:r w:rsidRPr="00900CCF">
              <w:rPr>
                <w:rFonts w:ascii="Montserrat Light" w:eastAsia="Times New Roman" w:hAnsi="Montserrat Light" w:cs="Times New Roman"/>
                <w:bCs/>
                <w:sz w:val="24"/>
                <w:szCs w:val="24"/>
                <w:lang w:val="en-US"/>
              </w:rPr>
              <w:t>anul</w:t>
            </w:r>
            <w:proofErr w:type="spellEnd"/>
            <w:r w:rsidRPr="00900CCF">
              <w:rPr>
                <w:rFonts w:ascii="Montserrat Light" w:eastAsia="Times New Roman" w:hAnsi="Montserrat Light" w:cs="Times New Roman"/>
                <w:bCs/>
                <w:sz w:val="24"/>
                <w:szCs w:val="24"/>
                <w:lang w:val="en-US"/>
              </w:rPr>
              <w:t xml:space="preserve"> 2024;</w:t>
            </w:r>
          </w:p>
          <w:p w14:paraId="4612275D" w14:textId="77777777" w:rsidR="00B5772C" w:rsidRPr="00900CCF" w:rsidRDefault="00B5772C" w:rsidP="001540FD">
            <w:pPr>
              <w:numPr>
                <w:ilvl w:val="0"/>
                <w:numId w:val="10"/>
              </w:numPr>
              <w:spacing w:line="240" w:lineRule="auto"/>
              <w:jc w:val="both"/>
              <w:rPr>
                <w:rFonts w:ascii="Montserrat Light" w:eastAsia="Times New Roman" w:hAnsi="Montserrat Light" w:cs="Times New Roman"/>
                <w:sz w:val="24"/>
                <w:szCs w:val="24"/>
                <w:lang w:val="en-US"/>
              </w:rPr>
            </w:pPr>
            <w:proofErr w:type="spellStart"/>
            <w:r w:rsidRPr="00900CCF">
              <w:rPr>
                <w:rFonts w:ascii="Montserrat Light" w:eastAsia="Times New Roman" w:hAnsi="Montserrat Light" w:cs="Times New Roman"/>
                <w:sz w:val="24"/>
                <w:szCs w:val="24"/>
                <w:lang w:val="en-US"/>
              </w:rPr>
              <w:t>Hotărârea</w:t>
            </w:r>
            <w:proofErr w:type="spellEnd"/>
            <w:r w:rsidRPr="00900CCF">
              <w:rPr>
                <w:rFonts w:ascii="Montserrat Light" w:eastAsia="Times New Roman" w:hAnsi="Montserrat Light" w:cs="Times New Roman"/>
                <w:sz w:val="24"/>
                <w:szCs w:val="24"/>
                <w:lang w:val="en-US"/>
              </w:rPr>
              <w:t xml:space="preserve"> </w:t>
            </w:r>
            <w:proofErr w:type="spellStart"/>
            <w:r w:rsidRPr="00900CCF">
              <w:rPr>
                <w:rFonts w:ascii="Montserrat Light" w:eastAsia="Times New Roman" w:hAnsi="Montserrat Light" w:cs="Times New Roman"/>
                <w:sz w:val="24"/>
                <w:szCs w:val="24"/>
                <w:lang w:val="en-US"/>
              </w:rPr>
              <w:t>Consiliului</w:t>
            </w:r>
            <w:proofErr w:type="spellEnd"/>
            <w:r w:rsidRPr="00900CCF">
              <w:rPr>
                <w:rFonts w:ascii="Montserrat Light" w:eastAsia="Times New Roman" w:hAnsi="Montserrat Light" w:cs="Times New Roman"/>
                <w:sz w:val="24"/>
                <w:szCs w:val="24"/>
                <w:lang w:val="en-US"/>
              </w:rPr>
              <w:t xml:space="preserve"> </w:t>
            </w:r>
            <w:proofErr w:type="spellStart"/>
            <w:r w:rsidRPr="00900CCF">
              <w:rPr>
                <w:rFonts w:ascii="Montserrat Light" w:eastAsia="Times New Roman" w:hAnsi="Montserrat Light" w:cs="Times New Roman"/>
                <w:sz w:val="24"/>
                <w:szCs w:val="24"/>
                <w:lang w:val="en-US"/>
              </w:rPr>
              <w:t>Județean</w:t>
            </w:r>
            <w:proofErr w:type="spellEnd"/>
            <w:r w:rsidRPr="00900CCF">
              <w:rPr>
                <w:rFonts w:ascii="Montserrat Light" w:eastAsia="Times New Roman" w:hAnsi="Montserrat Light" w:cs="Times New Roman"/>
                <w:sz w:val="24"/>
                <w:szCs w:val="24"/>
                <w:lang w:val="en-US"/>
              </w:rPr>
              <w:t xml:space="preserve"> Cluj nr. 47/28.03.</w:t>
            </w:r>
            <w:proofErr w:type="gramStart"/>
            <w:r w:rsidRPr="00900CCF">
              <w:rPr>
                <w:rFonts w:ascii="Montserrat Light" w:eastAsia="Times New Roman" w:hAnsi="Montserrat Light" w:cs="Times New Roman"/>
                <w:sz w:val="24"/>
                <w:szCs w:val="24"/>
                <w:lang w:val="en-US"/>
              </w:rPr>
              <w:t xml:space="preserve">2024  </w:t>
            </w:r>
            <w:proofErr w:type="spellStart"/>
            <w:r w:rsidRPr="00900CCF">
              <w:rPr>
                <w:rFonts w:ascii="Montserrat Light" w:eastAsia="Times New Roman" w:hAnsi="Montserrat Light" w:cs="Times New Roman"/>
                <w:sz w:val="24"/>
                <w:szCs w:val="24"/>
                <w:lang w:val="en-US"/>
              </w:rPr>
              <w:t>privind</w:t>
            </w:r>
            <w:proofErr w:type="spellEnd"/>
            <w:proofErr w:type="gramEnd"/>
            <w:r w:rsidRPr="00900CCF">
              <w:rPr>
                <w:rFonts w:ascii="Montserrat Light" w:eastAsia="Times New Roman" w:hAnsi="Montserrat Light" w:cs="Times New Roman"/>
                <w:sz w:val="24"/>
                <w:szCs w:val="24"/>
                <w:lang w:val="en-US"/>
              </w:rPr>
              <w:t xml:space="preserve"> </w:t>
            </w:r>
            <w:proofErr w:type="spellStart"/>
            <w:r w:rsidRPr="00900CCF">
              <w:rPr>
                <w:rFonts w:ascii="Montserrat Light" w:eastAsia="Times New Roman" w:hAnsi="Montserrat Light" w:cs="Times New Roman"/>
                <w:sz w:val="24"/>
                <w:szCs w:val="24"/>
                <w:lang w:val="en-US"/>
              </w:rPr>
              <w:t>rectificarea</w:t>
            </w:r>
            <w:proofErr w:type="spellEnd"/>
            <w:r w:rsidRPr="00900CCF">
              <w:rPr>
                <w:rFonts w:ascii="Montserrat Light" w:eastAsia="Times New Roman" w:hAnsi="Montserrat Light" w:cs="Times New Roman"/>
                <w:sz w:val="24"/>
                <w:szCs w:val="24"/>
                <w:lang w:val="en-US"/>
              </w:rPr>
              <w:t xml:space="preserve"> </w:t>
            </w:r>
            <w:proofErr w:type="spellStart"/>
            <w:r w:rsidRPr="00900CCF">
              <w:rPr>
                <w:rFonts w:ascii="Montserrat Light" w:eastAsia="Times New Roman" w:hAnsi="Montserrat Light" w:cs="Times New Roman"/>
                <w:sz w:val="24"/>
                <w:szCs w:val="24"/>
                <w:lang w:val="en-US"/>
              </w:rPr>
              <w:t>bugetului</w:t>
            </w:r>
            <w:proofErr w:type="spellEnd"/>
            <w:r w:rsidRPr="00900CCF">
              <w:rPr>
                <w:rFonts w:ascii="Montserrat Light" w:eastAsia="Times New Roman" w:hAnsi="Montserrat Light" w:cs="Times New Roman"/>
                <w:sz w:val="24"/>
                <w:szCs w:val="24"/>
                <w:lang w:val="en-US"/>
              </w:rPr>
              <w:t xml:space="preserve"> general </w:t>
            </w:r>
            <w:proofErr w:type="spellStart"/>
            <w:r w:rsidRPr="00900CCF">
              <w:rPr>
                <w:rFonts w:ascii="Montserrat Light" w:eastAsia="Times New Roman" w:hAnsi="Montserrat Light" w:cs="Times New Roman"/>
                <w:sz w:val="24"/>
                <w:szCs w:val="24"/>
                <w:lang w:val="en-US"/>
              </w:rPr>
              <w:t>propriu</w:t>
            </w:r>
            <w:proofErr w:type="spellEnd"/>
            <w:r w:rsidRPr="00900CCF">
              <w:rPr>
                <w:rFonts w:ascii="Montserrat Light" w:eastAsia="Times New Roman" w:hAnsi="Montserrat Light" w:cs="Times New Roman"/>
                <w:sz w:val="24"/>
                <w:szCs w:val="24"/>
                <w:lang w:val="en-US"/>
              </w:rPr>
              <w:t xml:space="preserve"> al </w:t>
            </w:r>
            <w:proofErr w:type="spellStart"/>
            <w:r w:rsidRPr="00900CCF">
              <w:rPr>
                <w:rFonts w:ascii="Montserrat Light" w:eastAsia="Times New Roman" w:hAnsi="Montserrat Light" w:cs="Times New Roman"/>
                <w:sz w:val="24"/>
                <w:szCs w:val="24"/>
                <w:lang w:val="en-US"/>
              </w:rPr>
              <w:t>Județului</w:t>
            </w:r>
            <w:proofErr w:type="spellEnd"/>
            <w:r w:rsidRPr="00900CCF">
              <w:rPr>
                <w:rFonts w:ascii="Montserrat Light" w:eastAsia="Times New Roman" w:hAnsi="Montserrat Light" w:cs="Times New Roman"/>
                <w:sz w:val="24"/>
                <w:szCs w:val="24"/>
                <w:lang w:val="en-US"/>
              </w:rPr>
              <w:t xml:space="preserve"> Cluj pe </w:t>
            </w:r>
            <w:proofErr w:type="spellStart"/>
            <w:r w:rsidRPr="00900CCF">
              <w:rPr>
                <w:rFonts w:ascii="Montserrat Light" w:eastAsia="Times New Roman" w:hAnsi="Montserrat Light" w:cs="Times New Roman"/>
                <w:sz w:val="24"/>
                <w:szCs w:val="24"/>
                <w:lang w:val="en-US"/>
              </w:rPr>
              <w:t>anul</w:t>
            </w:r>
            <w:proofErr w:type="spellEnd"/>
            <w:r w:rsidRPr="00900CCF">
              <w:rPr>
                <w:rFonts w:ascii="Montserrat Light" w:eastAsia="Times New Roman" w:hAnsi="Montserrat Light" w:cs="Times New Roman"/>
                <w:sz w:val="24"/>
                <w:szCs w:val="24"/>
                <w:lang w:val="en-US"/>
              </w:rPr>
              <w:t xml:space="preserve"> 2024;</w:t>
            </w:r>
          </w:p>
          <w:p w14:paraId="417CFCA5" w14:textId="77777777" w:rsidR="00B5772C" w:rsidRPr="00900CCF" w:rsidRDefault="00B5772C" w:rsidP="001540FD">
            <w:pPr>
              <w:numPr>
                <w:ilvl w:val="0"/>
                <w:numId w:val="10"/>
              </w:numPr>
              <w:spacing w:line="240" w:lineRule="auto"/>
              <w:jc w:val="both"/>
              <w:rPr>
                <w:rFonts w:ascii="Montserrat Light" w:eastAsia="Times New Roman" w:hAnsi="Montserrat Light" w:cs="Times New Roman"/>
                <w:sz w:val="24"/>
                <w:szCs w:val="24"/>
                <w:lang w:val="en-US"/>
              </w:rPr>
            </w:pPr>
            <w:proofErr w:type="spellStart"/>
            <w:r w:rsidRPr="00900CCF">
              <w:rPr>
                <w:rFonts w:ascii="Montserrat Light" w:eastAsia="Times New Roman" w:hAnsi="Montserrat Light" w:cs="Times New Roman"/>
                <w:sz w:val="24"/>
                <w:szCs w:val="24"/>
                <w:lang w:val="en-US"/>
              </w:rPr>
              <w:t>Hotărârea</w:t>
            </w:r>
            <w:proofErr w:type="spellEnd"/>
            <w:r w:rsidRPr="00900CCF">
              <w:rPr>
                <w:rFonts w:ascii="Montserrat Light" w:eastAsia="Times New Roman" w:hAnsi="Montserrat Light" w:cs="Times New Roman"/>
                <w:sz w:val="24"/>
                <w:szCs w:val="24"/>
                <w:lang w:val="en-US"/>
              </w:rPr>
              <w:t xml:space="preserve"> </w:t>
            </w:r>
            <w:proofErr w:type="spellStart"/>
            <w:r w:rsidRPr="00900CCF">
              <w:rPr>
                <w:rFonts w:ascii="Montserrat Light" w:eastAsia="Times New Roman" w:hAnsi="Montserrat Light" w:cs="Times New Roman"/>
                <w:sz w:val="24"/>
                <w:szCs w:val="24"/>
                <w:lang w:val="en-US"/>
              </w:rPr>
              <w:t>Consiliului</w:t>
            </w:r>
            <w:proofErr w:type="spellEnd"/>
            <w:r w:rsidRPr="00900CCF">
              <w:rPr>
                <w:rFonts w:ascii="Montserrat Light" w:eastAsia="Times New Roman" w:hAnsi="Montserrat Light" w:cs="Times New Roman"/>
                <w:sz w:val="24"/>
                <w:szCs w:val="24"/>
                <w:lang w:val="en-US"/>
              </w:rPr>
              <w:t xml:space="preserve"> </w:t>
            </w:r>
            <w:proofErr w:type="spellStart"/>
            <w:r w:rsidRPr="00900CCF">
              <w:rPr>
                <w:rFonts w:ascii="Montserrat Light" w:eastAsia="Times New Roman" w:hAnsi="Montserrat Light" w:cs="Times New Roman"/>
                <w:sz w:val="24"/>
                <w:szCs w:val="24"/>
                <w:lang w:val="en-US"/>
              </w:rPr>
              <w:t>Județean</w:t>
            </w:r>
            <w:proofErr w:type="spellEnd"/>
            <w:r w:rsidRPr="00900CCF">
              <w:rPr>
                <w:rFonts w:ascii="Montserrat Light" w:eastAsia="Times New Roman" w:hAnsi="Montserrat Light" w:cs="Times New Roman"/>
                <w:sz w:val="24"/>
                <w:szCs w:val="24"/>
                <w:lang w:val="en-US"/>
              </w:rPr>
              <w:t xml:space="preserve"> Cluj nr. 130/27.06.</w:t>
            </w:r>
            <w:proofErr w:type="gramStart"/>
            <w:r w:rsidRPr="00900CCF">
              <w:rPr>
                <w:rFonts w:ascii="Montserrat Light" w:eastAsia="Times New Roman" w:hAnsi="Montserrat Light" w:cs="Times New Roman"/>
                <w:sz w:val="24"/>
                <w:szCs w:val="24"/>
                <w:lang w:val="en-US"/>
              </w:rPr>
              <w:t xml:space="preserve">2024  </w:t>
            </w:r>
            <w:proofErr w:type="spellStart"/>
            <w:r w:rsidRPr="00900CCF">
              <w:rPr>
                <w:rFonts w:ascii="Montserrat Light" w:eastAsia="Times New Roman" w:hAnsi="Montserrat Light" w:cs="Times New Roman"/>
                <w:sz w:val="24"/>
                <w:szCs w:val="24"/>
                <w:lang w:val="en-US"/>
              </w:rPr>
              <w:t>privind</w:t>
            </w:r>
            <w:proofErr w:type="spellEnd"/>
            <w:proofErr w:type="gramEnd"/>
            <w:r w:rsidRPr="00900CCF">
              <w:rPr>
                <w:rFonts w:ascii="Montserrat Light" w:eastAsia="Times New Roman" w:hAnsi="Montserrat Light" w:cs="Times New Roman"/>
                <w:sz w:val="24"/>
                <w:szCs w:val="24"/>
                <w:lang w:val="en-US"/>
              </w:rPr>
              <w:t xml:space="preserve"> </w:t>
            </w:r>
            <w:proofErr w:type="spellStart"/>
            <w:r w:rsidRPr="00900CCF">
              <w:rPr>
                <w:rFonts w:ascii="Montserrat Light" w:eastAsia="Times New Roman" w:hAnsi="Montserrat Light" w:cs="Times New Roman"/>
                <w:sz w:val="24"/>
                <w:szCs w:val="24"/>
                <w:lang w:val="en-US"/>
              </w:rPr>
              <w:t>rectificarea</w:t>
            </w:r>
            <w:proofErr w:type="spellEnd"/>
            <w:r w:rsidRPr="00900CCF">
              <w:rPr>
                <w:rFonts w:ascii="Montserrat Light" w:eastAsia="Times New Roman" w:hAnsi="Montserrat Light" w:cs="Times New Roman"/>
                <w:sz w:val="24"/>
                <w:szCs w:val="24"/>
                <w:lang w:val="en-US"/>
              </w:rPr>
              <w:t xml:space="preserve"> </w:t>
            </w:r>
            <w:proofErr w:type="spellStart"/>
            <w:r w:rsidRPr="00900CCF">
              <w:rPr>
                <w:rFonts w:ascii="Montserrat Light" w:eastAsia="Times New Roman" w:hAnsi="Montserrat Light" w:cs="Times New Roman"/>
                <w:sz w:val="24"/>
                <w:szCs w:val="24"/>
                <w:lang w:val="en-US"/>
              </w:rPr>
              <w:t>bugetului</w:t>
            </w:r>
            <w:proofErr w:type="spellEnd"/>
            <w:r w:rsidRPr="00900CCF">
              <w:rPr>
                <w:rFonts w:ascii="Montserrat Light" w:eastAsia="Times New Roman" w:hAnsi="Montserrat Light" w:cs="Times New Roman"/>
                <w:sz w:val="24"/>
                <w:szCs w:val="24"/>
                <w:lang w:val="en-US"/>
              </w:rPr>
              <w:t xml:space="preserve"> general </w:t>
            </w:r>
            <w:proofErr w:type="spellStart"/>
            <w:r w:rsidRPr="00900CCF">
              <w:rPr>
                <w:rFonts w:ascii="Montserrat Light" w:eastAsia="Times New Roman" w:hAnsi="Montserrat Light" w:cs="Times New Roman"/>
                <w:sz w:val="24"/>
                <w:szCs w:val="24"/>
                <w:lang w:val="en-US"/>
              </w:rPr>
              <w:t>propriu</w:t>
            </w:r>
            <w:proofErr w:type="spellEnd"/>
            <w:r w:rsidRPr="00900CCF">
              <w:rPr>
                <w:rFonts w:ascii="Montserrat Light" w:eastAsia="Times New Roman" w:hAnsi="Montserrat Light" w:cs="Times New Roman"/>
                <w:sz w:val="24"/>
                <w:szCs w:val="24"/>
                <w:lang w:val="en-US"/>
              </w:rPr>
              <w:t xml:space="preserve"> al </w:t>
            </w:r>
            <w:proofErr w:type="spellStart"/>
            <w:r w:rsidRPr="00900CCF">
              <w:rPr>
                <w:rFonts w:ascii="Montserrat Light" w:eastAsia="Times New Roman" w:hAnsi="Montserrat Light" w:cs="Times New Roman"/>
                <w:sz w:val="24"/>
                <w:szCs w:val="24"/>
                <w:lang w:val="en-US"/>
              </w:rPr>
              <w:t>Județului</w:t>
            </w:r>
            <w:proofErr w:type="spellEnd"/>
            <w:r w:rsidRPr="00900CCF">
              <w:rPr>
                <w:rFonts w:ascii="Montserrat Light" w:eastAsia="Times New Roman" w:hAnsi="Montserrat Light" w:cs="Times New Roman"/>
                <w:sz w:val="24"/>
                <w:szCs w:val="24"/>
                <w:lang w:val="en-US"/>
              </w:rPr>
              <w:t xml:space="preserve"> Cluj pe </w:t>
            </w:r>
            <w:proofErr w:type="spellStart"/>
            <w:r w:rsidRPr="00900CCF">
              <w:rPr>
                <w:rFonts w:ascii="Montserrat Light" w:eastAsia="Times New Roman" w:hAnsi="Montserrat Light" w:cs="Times New Roman"/>
                <w:sz w:val="24"/>
                <w:szCs w:val="24"/>
                <w:lang w:val="en-US"/>
              </w:rPr>
              <w:t>anul</w:t>
            </w:r>
            <w:proofErr w:type="spellEnd"/>
            <w:r w:rsidRPr="00900CCF">
              <w:rPr>
                <w:rFonts w:ascii="Montserrat Light" w:eastAsia="Times New Roman" w:hAnsi="Montserrat Light" w:cs="Times New Roman"/>
                <w:sz w:val="24"/>
                <w:szCs w:val="24"/>
                <w:lang w:val="en-US"/>
              </w:rPr>
              <w:t xml:space="preserve"> 2024;</w:t>
            </w:r>
          </w:p>
          <w:p w14:paraId="72F51058" w14:textId="77777777" w:rsidR="00B5772C" w:rsidRPr="00900CCF" w:rsidRDefault="00B5772C" w:rsidP="001540FD">
            <w:pPr>
              <w:numPr>
                <w:ilvl w:val="0"/>
                <w:numId w:val="10"/>
              </w:numPr>
              <w:spacing w:line="240" w:lineRule="auto"/>
              <w:jc w:val="both"/>
              <w:rPr>
                <w:rFonts w:ascii="Montserrat Light" w:eastAsia="Times New Roman" w:hAnsi="Montserrat Light" w:cs="Times New Roman"/>
                <w:sz w:val="24"/>
                <w:szCs w:val="24"/>
                <w:lang w:val="en-US"/>
              </w:rPr>
            </w:pPr>
            <w:proofErr w:type="spellStart"/>
            <w:r w:rsidRPr="00900CCF">
              <w:rPr>
                <w:rFonts w:ascii="Montserrat Light" w:eastAsia="Times New Roman" w:hAnsi="Montserrat Light" w:cs="Times New Roman"/>
                <w:sz w:val="24"/>
                <w:szCs w:val="24"/>
                <w:lang w:val="en-US"/>
              </w:rPr>
              <w:t>Hotărârea</w:t>
            </w:r>
            <w:proofErr w:type="spellEnd"/>
            <w:r w:rsidRPr="00900CCF">
              <w:rPr>
                <w:rFonts w:ascii="Montserrat Light" w:eastAsia="Times New Roman" w:hAnsi="Montserrat Light" w:cs="Times New Roman"/>
                <w:sz w:val="24"/>
                <w:szCs w:val="24"/>
                <w:lang w:val="en-US"/>
              </w:rPr>
              <w:t xml:space="preserve"> </w:t>
            </w:r>
            <w:proofErr w:type="spellStart"/>
            <w:r w:rsidRPr="00900CCF">
              <w:rPr>
                <w:rFonts w:ascii="Montserrat Light" w:eastAsia="Times New Roman" w:hAnsi="Montserrat Light" w:cs="Times New Roman"/>
                <w:sz w:val="24"/>
                <w:szCs w:val="24"/>
                <w:lang w:val="en-US"/>
              </w:rPr>
              <w:t>Consiliului</w:t>
            </w:r>
            <w:proofErr w:type="spellEnd"/>
            <w:r w:rsidRPr="00900CCF">
              <w:rPr>
                <w:rFonts w:ascii="Montserrat Light" w:eastAsia="Times New Roman" w:hAnsi="Montserrat Light" w:cs="Times New Roman"/>
                <w:sz w:val="24"/>
                <w:szCs w:val="24"/>
                <w:lang w:val="en-US"/>
              </w:rPr>
              <w:t xml:space="preserve"> </w:t>
            </w:r>
            <w:proofErr w:type="spellStart"/>
            <w:r w:rsidRPr="00900CCF">
              <w:rPr>
                <w:rFonts w:ascii="Montserrat Light" w:eastAsia="Times New Roman" w:hAnsi="Montserrat Light" w:cs="Times New Roman"/>
                <w:sz w:val="24"/>
                <w:szCs w:val="24"/>
                <w:lang w:val="en-US"/>
              </w:rPr>
              <w:t>Județean</w:t>
            </w:r>
            <w:proofErr w:type="spellEnd"/>
            <w:r w:rsidRPr="00900CCF">
              <w:rPr>
                <w:rFonts w:ascii="Montserrat Light" w:eastAsia="Times New Roman" w:hAnsi="Montserrat Light" w:cs="Times New Roman"/>
                <w:sz w:val="24"/>
                <w:szCs w:val="24"/>
                <w:lang w:val="en-US"/>
              </w:rPr>
              <w:t xml:space="preserve"> Cluj nr. 148/30.07.</w:t>
            </w:r>
            <w:proofErr w:type="gramStart"/>
            <w:r w:rsidRPr="00900CCF">
              <w:rPr>
                <w:rFonts w:ascii="Montserrat Light" w:eastAsia="Times New Roman" w:hAnsi="Montserrat Light" w:cs="Times New Roman"/>
                <w:sz w:val="24"/>
                <w:szCs w:val="24"/>
                <w:lang w:val="en-US"/>
              </w:rPr>
              <w:t xml:space="preserve">2024  </w:t>
            </w:r>
            <w:proofErr w:type="spellStart"/>
            <w:r w:rsidRPr="00900CCF">
              <w:rPr>
                <w:rFonts w:ascii="Montserrat Light" w:eastAsia="Times New Roman" w:hAnsi="Montserrat Light" w:cs="Times New Roman"/>
                <w:sz w:val="24"/>
                <w:szCs w:val="24"/>
                <w:lang w:val="en-US"/>
              </w:rPr>
              <w:t>privind</w:t>
            </w:r>
            <w:proofErr w:type="spellEnd"/>
            <w:proofErr w:type="gramEnd"/>
            <w:r w:rsidRPr="00900CCF">
              <w:rPr>
                <w:rFonts w:ascii="Montserrat Light" w:eastAsia="Times New Roman" w:hAnsi="Montserrat Light" w:cs="Times New Roman"/>
                <w:sz w:val="24"/>
                <w:szCs w:val="24"/>
                <w:lang w:val="en-US"/>
              </w:rPr>
              <w:t xml:space="preserve"> </w:t>
            </w:r>
            <w:proofErr w:type="spellStart"/>
            <w:r w:rsidRPr="00900CCF">
              <w:rPr>
                <w:rFonts w:ascii="Montserrat Light" w:eastAsia="Times New Roman" w:hAnsi="Montserrat Light" w:cs="Times New Roman"/>
                <w:sz w:val="24"/>
                <w:szCs w:val="24"/>
                <w:lang w:val="en-US"/>
              </w:rPr>
              <w:t>rectificarea</w:t>
            </w:r>
            <w:proofErr w:type="spellEnd"/>
            <w:r w:rsidRPr="00900CCF">
              <w:rPr>
                <w:rFonts w:ascii="Montserrat Light" w:eastAsia="Times New Roman" w:hAnsi="Montserrat Light" w:cs="Times New Roman"/>
                <w:sz w:val="24"/>
                <w:szCs w:val="24"/>
                <w:lang w:val="en-US"/>
              </w:rPr>
              <w:t xml:space="preserve"> </w:t>
            </w:r>
            <w:proofErr w:type="spellStart"/>
            <w:r w:rsidRPr="00900CCF">
              <w:rPr>
                <w:rFonts w:ascii="Montserrat Light" w:eastAsia="Times New Roman" w:hAnsi="Montserrat Light" w:cs="Times New Roman"/>
                <w:sz w:val="24"/>
                <w:szCs w:val="24"/>
                <w:lang w:val="en-US"/>
              </w:rPr>
              <w:t>bugetului</w:t>
            </w:r>
            <w:proofErr w:type="spellEnd"/>
            <w:r w:rsidRPr="00900CCF">
              <w:rPr>
                <w:rFonts w:ascii="Montserrat Light" w:eastAsia="Times New Roman" w:hAnsi="Montserrat Light" w:cs="Times New Roman"/>
                <w:sz w:val="24"/>
                <w:szCs w:val="24"/>
                <w:lang w:val="en-US"/>
              </w:rPr>
              <w:t xml:space="preserve"> general </w:t>
            </w:r>
            <w:proofErr w:type="spellStart"/>
            <w:r w:rsidRPr="00900CCF">
              <w:rPr>
                <w:rFonts w:ascii="Montserrat Light" w:eastAsia="Times New Roman" w:hAnsi="Montserrat Light" w:cs="Times New Roman"/>
                <w:sz w:val="24"/>
                <w:szCs w:val="24"/>
                <w:lang w:val="en-US"/>
              </w:rPr>
              <w:t>propriu</w:t>
            </w:r>
            <w:proofErr w:type="spellEnd"/>
            <w:r w:rsidRPr="00900CCF">
              <w:rPr>
                <w:rFonts w:ascii="Montserrat Light" w:eastAsia="Times New Roman" w:hAnsi="Montserrat Light" w:cs="Times New Roman"/>
                <w:sz w:val="24"/>
                <w:szCs w:val="24"/>
                <w:lang w:val="en-US"/>
              </w:rPr>
              <w:t xml:space="preserve"> al </w:t>
            </w:r>
            <w:proofErr w:type="spellStart"/>
            <w:r w:rsidRPr="00900CCF">
              <w:rPr>
                <w:rFonts w:ascii="Montserrat Light" w:eastAsia="Times New Roman" w:hAnsi="Montserrat Light" w:cs="Times New Roman"/>
                <w:sz w:val="24"/>
                <w:szCs w:val="24"/>
                <w:lang w:val="en-US"/>
              </w:rPr>
              <w:t>Județului</w:t>
            </w:r>
            <w:proofErr w:type="spellEnd"/>
            <w:r w:rsidRPr="00900CCF">
              <w:rPr>
                <w:rFonts w:ascii="Montserrat Light" w:eastAsia="Times New Roman" w:hAnsi="Montserrat Light" w:cs="Times New Roman"/>
                <w:sz w:val="24"/>
                <w:szCs w:val="24"/>
                <w:lang w:val="en-US"/>
              </w:rPr>
              <w:t xml:space="preserve"> Cluj pe </w:t>
            </w:r>
            <w:proofErr w:type="spellStart"/>
            <w:r w:rsidRPr="00900CCF">
              <w:rPr>
                <w:rFonts w:ascii="Montserrat Light" w:eastAsia="Times New Roman" w:hAnsi="Montserrat Light" w:cs="Times New Roman"/>
                <w:sz w:val="24"/>
                <w:szCs w:val="24"/>
                <w:lang w:val="en-US"/>
              </w:rPr>
              <w:t>anul</w:t>
            </w:r>
            <w:proofErr w:type="spellEnd"/>
            <w:r w:rsidRPr="00900CCF">
              <w:rPr>
                <w:rFonts w:ascii="Montserrat Light" w:eastAsia="Times New Roman" w:hAnsi="Montserrat Light" w:cs="Times New Roman"/>
                <w:sz w:val="24"/>
                <w:szCs w:val="24"/>
                <w:lang w:val="en-US"/>
              </w:rPr>
              <w:t xml:space="preserve"> 2024;</w:t>
            </w:r>
          </w:p>
          <w:p w14:paraId="3E80E7F8" w14:textId="77777777" w:rsidR="00B5772C" w:rsidRPr="00900CCF" w:rsidRDefault="00B5772C" w:rsidP="001540FD">
            <w:pPr>
              <w:spacing w:line="240" w:lineRule="auto"/>
              <w:ind w:left="1637"/>
              <w:jc w:val="both"/>
              <w:rPr>
                <w:rFonts w:ascii="Montserrat Light" w:eastAsia="Times New Roman" w:hAnsi="Montserrat Light" w:cs="Times New Roman"/>
                <w:bCs/>
                <w:sz w:val="24"/>
                <w:szCs w:val="24"/>
                <w:lang w:val="en-US"/>
              </w:rPr>
            </w:pPr>
          </w:p>
        </w:tc>
      </w:tr>
      <w:tr w:rsidR="00B5772C" w:rsidRPr="00900CCF" w14:paraId="61CF6B1D" w14:textId="77777777" w:rsidTr="001540FD">
        <w:trPr>
          <w:trHeight w:val="409"/>
        </w:trPr>
        <w:tc>
          <w:tcPr>
            <w:tcW w:w="9360" w:type="dxa"/>
            <w:shd w:val="clear" w:color="auto" w:fill="auto"/>
          </w:tcPr>
          <w:p w14:paraId="003A90BE" w14:textId="77777777" w:rsidR="00B5772C" w:rsidRPr="00900CCF" w:rsidRDefault="00B5772C" w:rsidP="001540FD">
            <w:pPr>
              <w:keepNext/>
              <w:widowControl w:val="0"/>
              <w:numPr>
                <w:ilvl w:val="1"/>
                <w:numId w:val="17"/>
              </w:numPr>
              <w:autoSpaceDE w:val="0"/>
              <w:autoSpaceDN w:val="0"/>
              <w:adjustRightInd w:val="0"/>
              <w:spacing w:line="240" w:lineRule="auto"/>
              <w:ind w:left="1035" w:hanging="540"/>
              <w:contextualSpacing/>
              <w:jc w:val="both"/>
              <w:outlineLvl w:val="1"/>
              <w:rPr>
                <w:rFonts w:ascii="Montserrat Light" w:eastAsia="Calibri" w:hAnsi="Montserrat Light" w:cs="Times New Roman"/>
                <w:b/>
                <w:bCs/>
                <w:noProof/>
                <w:sz w:val="24"/>
                <w:szCs w:val="24"/>
                <w:lang w:val="ro-RO" w:eastAsia="ro-RO"/>
              </w:rPr>
            </w:pPr>
            <w:r w:rsidRPr="00900CCF">
              <w:rPr>
                <w:rFonts w:ascii="Montserrat Light" w:eastAsia="Calibri" w:hAnsi="Montserrat Light" w:cs="Times New Roman"/>
                <w:b/>
                <w:bCs/>
                <w:noProof/>
                <w:sz w:val="24"/>
                <w:szCs w:val="24"/>
                <w:lang w:val="ro-RO" w:eastAsia="ro-RO"/>
              </w:rPr>
              <w:lastRenderedPageBreak/>
              <w:t xml:space="preserve">Cerinţe care reclamă oportunitatea actului administrativ: </w:t>
            </w:r>
          </w:p>
        </w:tc>
      </w:tr>
      <w:tr w:rsidR="00B5772C" w:rsidRPr="00900CCF" w14:paraId="7AFDE24D" w14:textId="77777777" w:rsidTr="001540FD">
        <w:tc>
          <w:tcPr>
            <w:tcW w:w="9360" w:type="dxa"/>
            <w:shd w:val="clear" w:color="auto" w:fill="auto"/>
          </w:tcPr>
          <w:p w14:paraId="6D4D2A2D" w14:textId="77777777" w:rsidR="00B5772C" w:rsidRPr="00900CCF" w:rsidRDefault="00B5772C" w:rsidP="001540FD">
            <w:pPr>
              <w:spacing w:line="240" w:lineRule="auto"/>
              <w:ind w:firstLine="675"/>
              <w:jc w:val="both"/>
              <w:rPr>
                <w:rFonts w:ascii="Montserrat Light" w:hAnsi="Montserrat Light"/>
                <w:sz w:val="24"/>
                <w:szCs w:val="24"/>
              </w:rPr>
            </w:pPr>
            <w:r w:rsidRPr="00900CCF">
              <w:rPr>
                <w:rFonts w:ascii="Montserrat Light" w:hAnsi="Montserrat Light"/>
                <w:sz w:val="24"/>
                <w:szCs w:val="24"/>
              </w:rPr>
              <w:t xml:space="preserve">Prin </w:t>
            </w:r>
            <w:proofErr w:type="spellStart"/>
            <w:r w:rsidRPr="00900CCF">
              <w:rPr>
                <w:rFonts w:ascii="Montserrat Light" w:hAnsi="Montserrat Light"/>
                <w:sz w:val="24"/>
                <w:szCs w:val="24"/>
              </w:rPr>
              <w:t>această</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rectificare</w:t>
            </w:r>
            <w:proofErr w:type="spellEnd"/>
            <w:r w:rsidRPr="00900CCF">
              <w:rPr>
                <w:rFonts w:ascii="Montserrat Light" w:hAnsi="Montserrat Light"/>
                <w:sz w:val="24"/>
                <w:szCs w:val="24"/>
              </w:rPr>
              <w:t xml:space="preserve"> de </w:t>
            </w:r>
            <w:proofErr w:type="spellStart"/>
            <w:r w:rsidRPr="00900CCF">
              <w:rPr>
                <w:rFonts w:ascii="Montserrat Light" w:hAnsi="Montserrat Light"/>
                <w:sz w:val="24"/>
                <w:szCs w:val="24"/>
              </w:rPr>
              <w:t>buget</w:t>
            </w:r>
            <w:proofErr w:type="spellEnd"/>
            <w:r w:rsidRPr="00900CCF">
              <w:rPr>
                <w:rFonts w:ascii="Montserrat Light" w:hAnsi="Montserrat Light"/>
                <w:sz w:val="24"/>
                <w:szCs w:val="24"/>
              </w:rPr>
              <w:t xml:space="preserve"> se </w:t>
            </w:r>
            <w:proofErr w:type="spellStart"/>
            <w:r w:rsidRPr="00900CCF">
              <w:rPr>
                <w:rFonts w:ascii="Montserrat Light" w:hAnsi="Montserrat Light"/>
                <w:sz w:val="24"/>
                <w:szCs w:val="24"/>
              </w:rPr>
              <w:t>asigură</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fondurile</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necesare</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derulării</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eficiente</w:t>
            </w:r>
            <w:proofErr w:type="spellEnd"/>
            <w:r w:rsidRPr="00900CCF">
              <w:rPr>
                <w:rFonts w:ascii="Montserrat Light" w:hAnsi="Montserrat Light"/>
                <w:sz w:val="24"/>
                <w:szCs w:val="24"/>
              </w:rPr>
              <w:t xml:space="preserve"> a </w:t>
            </w:r>
            <w:proofErr w:type="spellStart"/>
            <w:r w:rsidRPr="00900CCF">
              <w:rPr>
                <w:rFonts w:ascii="Montserrat Light" w:hAnsi="Montserrat Light"/>
                <w:sz w:val="24"/>
                <w:szCs w:val="24"/>
              </w:rPr>
              <w:t>proiectelor</w:t>
            </w:r>
            <w:proofErr w:type="spellEnd"/>
            <w:r w:rsidRPr="00900CCF">
              <w:rPr>
                <w:rFonts w:ascii="Montserrat Light" w:hAnsi="Montserrat Light"/>
                <w:sz w:val="24"/>
                <w:szCs w:val="24"/>
              </w:rPr>
              <w:t xml:space="preserve"> de </w:t>
            </w:r>
            <w:proofErr w:type="spellStart"/>
            <w:proofErr w:type="gramStart"/>
            <w:r w:rsidRPr="00900CCF">
              <w:rPr>
                <w:rFonts w:ascii="Montserrat Light" w:hAnsi="Montserrat Light"/>
                <w:sz w:val="24"/>
                <w:szCs w:val="24"/>
              </w:rPr>
              <w:t>investiții</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și</w:t>
            </w:r>
            <w:proofErr w:type="spellEnd"/>
            <w:proofErr w:type="gramEnd"/>
            <w:r w:rsidRPr="00900CCF">
              <w:rPr>
                <w:rFonts w:ascii="Montserrat Light" w:hAnsi="Montserrat Light"/>
                <w:sz w:val="24"/>
                <w:szCs w:val="24"/>
              </w:rPr>
              <w:t xml:space="preserve"> a </w:t>
            </w:r>
            <w:proofErr w:type="spellStart"/>
            <w:r w:rsidRPr="00900CCF">
              <w:rPr>
                <w:rFonts w:ascii="Montserrat Light" w:hAnsi="Montserrat Light"/>
                <w:sz w:val="24"/>
                <w:szCs w:val="24"/>
              </w:rPr>
              <w:t>cheltuielilor</w:t>
            </w:r>
            <w:proofErr w:type="spellEnd"/>
            <w:r w:rsidRPr="00900CCF">
              <w:rPr>
                <w:rFonts w:ascii="Montserrat Light" w:hAnsi="Montserrat Light"/>
                <w:sz w:val="24"/>
                <w:szCs w:val="24"/>
              </w:rPr>
              <w:t xml:space="preserve"> de </w:t>
            </w:r>
            <w:proofErr w:type="spellStart"/>
            <w:r w:rsidRPr="00900CCF">
              <w:rPr>
                <w:rFonts w:ascii="Montserrat Light" w:hAnsi="Montserrat Light"/>
                <w:sz w:val="24"/>
                <w:szCs w:val="24"/>
              </w:rPr>
              <w:t>funcționare</w:t>
            </w:r>
            <w:proofErr w:type="spellEnd"/>
            <w:r w:rsidRPr="00900CCF">
              <w:rPr>
                <w:rFonts w:ascii="Montserrat Light" w:hAnsi="Montserrat Light"/>
                <w:sz w:val="24"/>
                <w:szCs w:val="24"/>
              </w:rPr>
              <w:t xml:space="preserve"> ale </w:t>
            </w:r>
            <w:proofErr w:type="spellStart"/>
            <w:r w:rsidRPr="00900CCF">
              <w:rPr>
                <w:rFonts w:ascii="Montserrat Light" w:hAnsi="Montserrat Light"/>
                <w:sz w:val="24"/>
                <w:szCs w:val="24"/>
              </w:rPr>
              <w:t>unităților</w:t>
            </w:r>
            <w:proofErr w:type="spellEnd"/>
            <w:r w:rsidRPr="00900CCF">
              <w:rPr>
                <w:rFonts w:ascii="Montserrat Light" w:hAnsi="Montserrat Light"/>
                <w:sz w:val="24"/>
                <w:szCs w:val="24"/>
              </w:rPr>
              <w:t xml:space="preserve"> de sub </w:t>
            </w:r>
            <w:proofErr w:type="spellStart"/>
            <w:r w:rsidRPr="00900CCF">
              <w:rPr>
                <w:rFonts w:ascii="Montserrat Light" w:hAnsi="Montserrat Light"/>
                <w:sz w:val="24"/>
                <w:szCs w:val="24"/>
              </w:rPr>
              <w:t>autoritatea</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Consiliului</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Județean</w:t>
            </w:r>
            <w:proofErr w:type="spellEnd"/>
            <w:r w:rsidRPr="00900CCF">
              <w:rPr>
                <w:rFonts w:ascii="Montserrat Light" w:hAnsi="Montserrat Light"/>
                <w:sz w:val="24"/>
                <w:szCs w:val="24"/>
              </w:rPr>
              <w:t>.</w:t>
            </w:r>
          </w:p>
          <w:p w14:paraId="4457E520" w14:textId="77777777" w:rsidR="00B5772C" w:rsidRPr="00900CCF" w:rsidRDefault="00B5772C" w:rsidP="001540FD">
            <w:pPr>
              <w:spacing w:line="240" w:lineRule="auto"/>
              <w:ind w:firstLine="675"/>
              <w:jc w:val="both"/>
              <w:rPr>
                <w:rFonts w:ascii="Montserrat Light" w:hAnsi="Montserrat Light"/>
                <w:sz w:val="24"/>
                <w:szCs w:val="24"/>
              </w:rPr>
            </w:pPr>
            <w:proofErr w:type="spellStart"/>
            <w:r w:rsidRPr="00900CCF">
              <w:rPr>
                <w:rFonts w:ascii="Montserrat Light" w:hAnsi="Montserrat Light"/>
                <w:sz w:val="24"/>
                <w:szCs w:val="24"/>
              </w:rPr>
              <w:t>Prezenta</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rectificare</w:t>
            </w:r>
            <w:proofErr w:type="spellEnd"/>
            <w:r w:rsidRPr="00900CCF">
              <w:rPr>
                <w:rFonts w:ascii="Montserrat Light" w:hAnsi="Montserrat Light"/>
                <w:sz w:val="24"/>
                <w:szCs w:val="24"/>
              </w:rPr>
              <w:t xml:space="preserve"> a </w:t>
            </w:r>
            <w:proofErr w:type="spellStart"/>
            <w:r w:rsidRPr="00900CCF">
              <w:rPr>
                <w:rFonts w:ascii="Montserrat Light" w:hAnsi="Montserrat Light"/>
                <w:sz w:val="24"/>
                <w:szCs w:val="24"/>
              </w:rPr>
              <w:t>bugetului</w:t>
            </w:r>
            <w:proofErr w:type="spellEnd"/>
            <w:r w:rsidRPr="00900CCF">
              <w:rPr>
                <w:rFonts w:ascii="Montserrat Light" w:hAnsi="Montserrat Light"/>
                <w:sz w:val="24"/>
                <w:szCs w:val="24"/>
              </w:rPr>
              <w:t xml:space="preserve"> general </w:t>
            </w:r>
            <w:proofErr w:type="spellStart"/>
            <w:r w:rsidRPr="00900CCF">
              <w:rPr>
                <w:rFonts w:ascii="Montserrat Light" w:hAnsi="Montserrat Light"/>
                <w:sz w:val="24"/>
                <w:szCs w:val="24"/>
              </w:rPr>
              <w:t>propriu</w:t>
            </w:r>
            <w:proofErr w:type="spellEnd"/>
            <w:r w:rsidRPr="00900CCF">
              <w:rPr>
                <w:rFonts w:ascii="Montserrat Light" w:hAnsi="Montserrat Light"/>
                <w:sz w:val="24"/>
                <w:szCs w:val="24"/>
              </w:rPr>
              <w:t xml:space="preserve"> al </w:t>
            </w:r>
            <w:proofErr w:type="spellStart"/>
            <w:r w:rsidRPr="00900CCF">
              <w:rPr>
                <w:rFonts w:ascii="Montserrat Light" w:hAnsi="Montserrat Light"/>
                <w:sz w:val="24"/>
                <w:szCs w:val="24"/>
              </w:rPr>
              <w:t>Județului</w:t>
            </w:r>
            <w:proofErr w:type="spellEnd"/>
            <w:r w:rsidRPr="00900CCF">
              <w:rPr>
                <w:rFonts w:ascii="Montserrat Light" w:hAnsi="Montserrat Light"/>
                <w:sz w:val="24"/>
                <w:szCs w:val="24"/>
              </w:rPr>
              <w:t xml:space="preserve"> Cluj </w:t>
            </w:r>
            <w:proofErr w:type="spellStart"/>
            <w:r w:rsidRPr="00900CCF">
              <w:rPr>
                <w:rFonts w:ascii="Montserrat Light" w:hAnsi="Montserrat Light"/>
                <w:sz w:val="24"/>
                <w:szCs w:val="24"/>
              </w:rPr>
              <w:t>va</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permite</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gestionarea</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optimă</w:t>
            </w:r>
            <w:proofErr w:type="spellEnd"/>
            <w:r w:rsidRPr="00900CCF">
              <w:rPr>
                <w:rFonts w:ascii="Montserrat Light" w:hAnsi="Montserrat Light"/>
                <w:sz w:val="24"/>
                <w:szCs w:val="24"/>
              </w:rPr>
              <w:t xml:space="preserve"> a </w:t>
            </w:r>
            <w:proofErr w:type="spellStart"/>
            <w:r w:rsidRPr="00900CCF">
              <w:rPr>
                <w:rFonts w:ascii="Montserrat Light" w:hAnsi="Montserrat Light"/>
                <w:sz w:val="24"/>
                <w:szCs w:val="24"/>
              </w:rPr>
              <w:t>derulării</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execuţiei</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bugetare</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în</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anul</w:t>
            </w:r>
            <w:proofErr w:type="spellEnd"/>
            <w:r w:rsidRPr="00900CCF">
              <w:rPr>
                <w:rFonts w:ascii="Montserrat Light" w:hAnsi="Montserrat Light"/>
                <w:sz w:val="24"/>
                <w:szCs w:val="24"/>
              </w:rPr>
              <w:t xml:space="preserve"> 2024.</w:t>
            </w:r>
          </w:p>
        </w:tc>
      </w:tr>
      <w:tr w:rsidR="00B5772C" w:rsidRPr="00900CCF" w14:paraId="33B62609" w14:textId="77777777" w:rsidTr="001540FD">
        <w:tc>
          <w:tcPr>
            <w:tcW w:w="9360" w:type="dxa"/>
            <w:shd w:val="clear" w:color="auto" w:fill="auto"/>
          </w:tcPr>
          <w:p w14:paraId="78DF9077" w14:textId="77777777" w:rsidR="00B5772C" w:rsidRPr="00900CCF" w:rsidRDefault="00B5772C" w:rsidP="001540FD">
            <w:pPr>
              <w:ind w:firstLine="495"/>
              <w:rPr>
                <w:rFonts w:ascii="Montserrat Light" w:hAnsi="Montserrat Light"/>
                <w:sz w:val="24"/>
                <w:szCs w:val="24"/>
              </w:rPr>
            </w:pPr>
            <w:r w:rsidRPr="00900CCF">
              <w:rPr>
                <w:rFonts w:ascii="Montserrat Light" w:hAnsi="Montserrat Light"/>
                <w:b/>
                <w:bCs/>
                <w:sz w:val="24"/>
                <w:szCs w:val="24"/>
              </w:rPr>
              <w:t xml:space="preserve">2.   </w:t>
            </w:r>
            <w:proofErr w:type="spellStart"/>
            <w:r w:rsidRPr="00900CCF">
              <w:rPr>
                <w:rFonts w:ascii="Montserrat Light" w:hAnsi="Montserrat Light"/>
                <w:b/>
                <w:bCs/>
                <w:sz w:val="24"/>
                <w:szCs w:val="24"/>
              </w:rPr>
              <w:t>Schimbari</w:t>
            </w:r>
            <w:proofErr w:type="spellEnd"/>
            <w:r w:rsidRPr="00900CCF">
              <w:rPr>
                <w:rFonts w:ascii="Montserrat Light" w:hAnsi="Montserrat Light"/>
                <w:b/>
                <w:bCs/>
                <w:sz w:val="24"/>
                <w:szCs w:val="24"/>
              </w:rPr>
              <w:t xml:space="preserve"> </w:t>
            </w:r>
            <w:proofErr w:type="spellStart"/>
            <w:r w:rsidRPr="00900CCF">
              <w:rPr>
                <w:rFonts w:ascii="Montserrat Light" w:hAnsi="Montserrat Light"/>
                <w:b/>
                <w:bCs/>
                <w:sz w:val="24"/>
                <w:szCs w:val="24"/>
              </w:rPr>
              <w:t>preconizate</w:t>
            </w:r>
            <w:proofErr w:type="spellEnd"/>
            <w:r w:rsidRPr="00900CCF">
              <w:rPr>
                <w:rFonts w:ascii="Montserrat Light" w:hAnsi="Montserrat Light"/>
                <w:sz w:val="24"/>
                <w:szCs w:val="24"/>
              </w:rPr>
              <w:t xml:space="preserve">:    </w:t>
            </w:r>
          </w:p>
        </w:tc>
      </w:tr>
      <w:tr w:rsidR="00B5772C" w:rsidRPr="00900CCF" w14:paraId="74821305" w14:textId="77777777" w:rsidTr="001540FD">
        <w:tc>
          <w:tcPr>
            <w:tcW w:w="9360" w:type="dxa"/>
            <w:shd w:val="clear" w:color="auto" w:fill="auto"/>
          </w:tcPr>
          <w:p w14:paraId="6DDDE409" w14:textId="77777777" w:rsidR="00B5772C" w:rsidRPr="00900CCF" w:rsidRDefault="00B5772C" w:rsidP="001540FD">
            <w:pPr>
              <w:ind w:firstLine="675"/>
              <w:jc w:val="both"/>
              <w:rPr>
                <w:rFonts w:ascii="Montserrat Light" w:hAnsi="Montserrat Light"/>
                <w:b/>
                <w:bCs/>
                <w:sz w:val="24"/>
                <w:szCs w:val="24"/>
              </w:rPr>
            </w:pPr>
            <w:proofErr w:type="spellStart"/>
            <w:r w:rsidRPr="00900CCF">
              <w:rPr>
                <w:rFonts w:ascii="Montserrat Light" w:hAnsi="Montserrat Light"/>
                <w:sz w:val="24"/>
                <w:szCs w:val="24"/>
              </w:rPr>
              <w:t>După</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adoptarea</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hotărârii</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în</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cauză</w:t>
            </w:r>
            <w:proofErr w:type="spellEnd"/>
            <w:r w:rsidRPr="00900CCF">
              <w:rPr>
                <w:rFonts w:ascii="Montserrat Light" w:hAnsi="Montserrat Light"/>
                <w:sz w:val="24"/>
                <w:szCs w:val="24"/>
              </w:rPr>
              <w:t xml:space="preserve">, Serviciul </w:t>
            </w:r>
            <w:proofErr w:type="spellStart"/>
            <w:r w:rsidRPr="00900CCF">
              <w:rPr>
                <w:rFonts w:ascii="Montserrat Light" w:hAnsi="Montserrat Light"/>
                <w:sz w:val="24"/>
                <w:szCs w:val="24"/>
              </w:rPr>
              <w:t>buget</w:t>
            </w:r>
            <w:proofErr w:type="spellEnd"/>
            <w:r w:rsidRPr="00900CCF">
              <w:rPr>
                <w:rFonts w:ascii="Montserrat Light" w:hAnsi="Montserrat Light"/>
                <w:sz w:val="24"/>
                <w:szCs w:val="24"/>
              </w:rPr>
              <w:t xml:space="preserve"> local </w:t>
            </w:r>
            <w:proofErr w:type="spellStart"/>
            <w:r w:rsidRPr="00900CCF">
              <w:rPr>
                <w:rFonts w:ascii="Montserrat Light" w:hAnsi="Montserrat Light"/>
                <w:sz w:val="24"/>
                <w:szCs w:val="24"/>
              </w:rPr>
              <w:t>venituri</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va</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rectifica</w:t>
            </w:r>
            <w:proofErr w:type="spellEnd"/>
            <w:r w:rsidRPr="00900CCF">
              <w:rPr>
                <w:rFonts w:ascii="Montserrat Light" w:hAnsi="Montserrat Light"/>
                <w:sz w:val="24"/>
                <w:szCs w:val="24"/>
              </w:rPr>
              <w:t xml:space="preserve"> </w:t>
            </w:r>
            <w:proofErr w:type="spellStart"/>
            <w:proofErr w:type="gramStart"/>
            <w:r w:rsidRPr="00900CCF">
              <w:rPr>
                <w:rFonts w:ascii="Montserrat Light" w:hAnsi="Montserrat Light"/>
                <w:sz w:val="24"/>
                <w:szCs w:val="24"/>
              </w:rPr>
              <w:t>bugetul</w:t>
            </w:r>
            <w:proofErr w:type="spellEnd"/>
            <w:r w:rsidRPr="00900CCF">
              <w:rPr>
                <w:rFonts w:ascii="Montserrat Light" w:hAnsi="Montserrat Light"/>
                <w:sz w:val="24"/>
                <w:szCs w:val="24"/>
              </w:rPr>
              <w:t xml:space="preserve">  de</w:t>
            </w:r>
            <w:proofErr w:type="gramEnd"/>
            <w:r w:rsidRPr="00900CCF">
              <w:rPr>
                <w:rFonts w:ascii="Montserrat Light" w:hAnsi="Montserrat Light"/>
                <w:sz w:val="24"/>
                <w:szCs w:val="24"/>
              </w:rPr>
              <w:t xml:space="preserve"> </w:t>
            </w:r>
            <w:proofErr w:type="spellStart"/>
            <w:r w:rsidRPr="00900CCF">
              <w:rPr>
                <w:rFonts w:ascii="Montserrat Light" w:hAnsi="Montserrat Light"/>
                <w:sz w:val="24"/>
                <w:szCs w:val="24"/>
              </w:rPr>
              <w:t>venituri</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și</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cheltuieli</w:t>
            </w:r>
            <w:proofErr w:type="spellEnd"/>
            <w:r w:rsidRPr="00900CCF">
              <w:rPr>
                <w:rFonts w:ascii="Montserrat Light" w:hAnsi="Montserrat Light"/>
                <w:sz w:val="24"/>
                <w:szCs w:val="24"/>
              </w:rPr>
              <w:t xml:space="preserve"> al </w:t>
            </w:r>
            <w:proofErr w:type="spellStart"/>
            <w:r w:rsidRPr="00900CCF">
              <w:rPr>
                <w:rFonts w:ascii="Montserrat Light" w:hAnsi="Montserrat Light"/>
                <w:sz w:val="24"/>
                <w:szCs w:val="24"/>
              </w:rPr>
              <w:t>Județului</w:t>
            </w:r>
            <w:proofErr w:type="spellEnd"/>
            <w:r w:rsidRPr="00900CCF">
              <w:rPr>
                <w:rFonts w:ascii="Montserrat Light" w:hAnsi="Montserrat Light"/>
                <w:sz w:val="24"/>
                <w:szCs w:val="24"/>
              </w:rPr>
              <w:t xml:space="preserve"> Cluj pe </w:t>
            </w:r>
            <w:proofErr w:type="spellStart"/>
            <w:r w:rsidRPr="00900CCF">
              <w:rPr>
                <w:rFonts w:ascii="Montserrat Light" w:hAnsi="Montserrat Light"/>
                <w:sz w:val="24"/>
                <w:szCs w:val="24"/>
              </w:rPr>
              <w:t>anul</w:t>
            </w:r>
            <w:proofErr w:type="spellEnd"/>
            <w:r w:rsidRPr="00900CCF">
              <w:rPr>
                <w:rFonts w:ascii="Montserrat Light" w:hAnsi="Montserrat Light"/>
                <w:sz w:val="24"/>
                <w:szCs w:val="24"/>
              </w:rPr>
              <w:t xml:space="preserve"> 2024, pe </w:t>
            </w:r>
            <w:proofErr w:type="spellStart"/>
            <w:r w:rsidRPr="00900CCF">
              <w:rPr>
                <w:rFonts w:ascii="Montserrat Light" w:hAnsi="Montserrat Light"/>
                <w:sz w:val="24"/>
                <w:szCs w:val="24"/>
              </w:rPr>
              <w:t>surse</w:t>
            </w:r>
            <w:proofErr w:type="spellEnd"/>
            <w:r w:rsidRPr="00900CCF">
              <w:rPr>
                <w:rFonts w:ascii="Montserrat Light" w:hAnsi="Montserrat Light"/>
                <w:sz w:val="24"/>
                <w:szCs w:val="24"/>
              </w:rPr>
              <w:t xml:space="preserve"> de </w:t>
            </w:r>
            <w:proofErr w:type="spellStart"/>
            <w:r w:rsidRPr="00900CCF">
              <w:rPr>
                <w:rFonts w:ascii="Montserrat Light" w:hAnsi="Montserrat Light"/>
                <w:sz w:val="24"/>
                <w:szCs w:val="24"/>
              </w:rPr>
              <w:t>finanțare</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și</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îl</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va</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depune</w:t>
            </w:r>
            <w:proofErr w:type="spellEnd"/>
            <w:r w:rsidRPr="00900CCF">
              <w:rPr>
                <w:rFonts w:ascii="Montserrat Light" w:hAnsi="Montserrat Light"/>
                <w:sz w:val="24"/>
                <w:szCs w:val="24"/>
              </w:rPr>
              <w:t xml:space="preserve"> la </w:t>
            </w:r>
            <w:proofErr w:type="spellStart"/>
            <w:r w:rsidRPr="00900CCF">
              <w:rPr>
                <w:rFonts w:ascii="Montserrat Light" w:hAnsi="Montserrat Light"/>
                <w:sz w:val="24"/>
                <w:szCs w:val="24"/>
              </w:rPr>
              <w:t>Direcția</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Generală</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Regională</w:t>
            </w:r>
            <w:proofErr w:type="spellEnd"/>
            <w:r w:rsidRPr="00900CCF">
              <w:rPr>
                <w:rFonts w:ascii="Montserrat Light" w:hAnsi="Montserrat Light"/>
                <w:sz w:val="24"/>
                <w:szCs w:val="24"/>
              </w:rPr>
              <w:t xml:space="preserve"> a </w:t>
            </w:r>
            <w:proofErr w:type="spellStart"/>
            <w:r w:rsidRPr="00900CCF">
              <w:rPr>
                <w:rFonts w:ascii="Montserrat Light" w:hAnsi="Montserrat Light"/>
                <w:sz w:val="24"/>
                <w:szCs w:val="24"/>
              </w:rPr>
              <w:t>Finanțelor</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Publice</w:t>
            </w:r>
            <w:proofErr w:type="spellEnd"/>
            <w:r w:rsidRPr="00900CCF">
              <w:rPr>
                <w:rFonts w:ascii="Montserrat Light" w:hAnsi="Montserrat Light"/>
                <w:sz w:val="24"/>
                <w:szCs w:val="24"/>
              </w:rPr>
              <w:t xml:space="preserve"> Cluj-Napoca. </w:t>
            </w:r>
            <w:proofErr w:type="spellStart"/>
            <w:r w:rsidRPr="00900CCF">
              <w:rPr>
                <w:rFonts w:ascii="Montserrat Light" w:hAnsi="Montserrat Light"/>
                <w:sz w:val="24"/>
                <w:szCs w:val="24"/>
              </w:rPr>
              <w:t>Totodată</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bugetul</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propriu</w:t>
            </w:r>
            <w:proofErr w:type="spellEnd"/>
            <w:r w:rsidRPr="00900CCF">
              <w:rPr>
                <w:rFonts w:ascii="Montserrat Light" w:hAnsi="Montserrat Light"/>
                <w:sz w:val="24"/>
                <w:szCs w:val="24"/>
              </w:rPr>
              <w:t xml:space="preserve"> al </w:t>
            </w:r>
            <w:proofErr w:type="spellStart"/>
            <w:r w:rsidRPr="00900CCF">
              <w:rPr>
                <w:rFonts w:ascii="Montserrat Light" w:hAnsi="Montserrat Light"/>
                <w:sz w:val="24"/>
                <w:szCs w:val="24"/>
              </w:rPr>
              <w:t>Județului</w:t>
            </w:r>
            <w:proofErr w:type="spellEnd"/>
            <w:r w:rsidRPr="00900CCF">
              <w:rPr>
                <w:rFonts w:ascii="Montserrat Light" w:hAnsi="Montserrat Light"/>
                <w:sz w:val="24"/>
                <w:szCs w:val="24"/>
              </w:rPr>
              <w:t xml:space="preserve"> Cluj se </w:t>
            </w:r>
            <w:proofErr w:type="spellStart"/>
            <w:r w:rsidRPr="00900CCF">
              <w:rPr>
                <w:rFonts w:ascii="Montserrat Light" w:hAnsi="Montserrat Light"/>
                <w:sz w:val="24"/>
                <w:szCs w:val="24"/>
              </w:rPr>
              <w:t>încarcă</w:t>
            </w:r>
            <w:proofErr w:type="spellEnd"/>
            <w:r w:rsidRPr="00900CCF">
              <w:rPr>
                <w:rFonts w:ascii="Montserrat Light" w:hAnsi="Montserrat Light"/>
                <w:sz w:val="24"/>
                <w:szCs w:val="24"/>
              </w:rPr>
              <w:t xml:space="preserve"> pe </w:t>
            </w:r>
            <w:proofErr w:type="spellStart"/>
            <w:r w:rsidRPr="00900CCF">
              <w:rPr>
                <w:rFonts w:ascii="Montserrat Light" w:hAnsi="Montserrat Light"/>
                <w:sz w:val="24"/>
                <w:szCs w:val="24"/>
              </w:rPr>
              <w:t>portalul</w:t>
            </w:r>
            <w:proofErr w:type="spellEnd"/>
            <w:r w:rsidRPr="00900CCF">
              <w:rPr>
                <w:rFonts w:ascii="Montserrat Light" w:hAnsi="Montserrat Light"/>
                <w:sz w:val="24"/>
                <w:szCs w:val="24"/>
              </w:rPr>
              <w:t xml:space="preserve"> ANAF </w:t>
            </w:r>
            <w:proofErr w:type="spellStart"/>
            <w:r w:rsidRPr="00900CCF">
              <w:rPr>
                <w:rFonts w:ascii="Montserrat Light" w:hAnsi="Montserrat Light"/>
                <w:sz w:val="24"/>
                <w:szCs w:val="24"/>
              </w:rPr>
              <w:t>iar</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după</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validarea</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acestuia</w:t>
            </w:r>
            <w:proofErr w:type="spellEnd"/>
            <w:r w:rsidRPr="00900CCF">
              <w:rPr>
                <w:rFonts w:ascii="Montserrat Light" w:hAnsi="Montserrat Light"/>
                <w:sz w:val="24"/>
                <w:szCs w:val="24"/>
              </w:rPr>
              <w:t xml:space="preserve"> pot </w:t>
            </w:r>
            <w:proofErr w:type="spellStart"/>
            <w:r w:rsidRPr="00900CCF">
              <w:rPr>
                <w:rFonts w:ascii="Montserrat Light" w:hAnsi="Montserrat Light"/>
                <w:sz w:val="24"/>
                <w:szCs w:val="24"/>
              </w:rPr>
              <w:t>avea</w:t>
            </w:r>
            <w:proofErr w:type="spellEnd"/>
            <w:r w:rsidRPr="00900CCF">
              <w:rPr>
                <w:rFonts w:ascii="Montserrat Light" w:hAnsi="Montserrat Light"/>
                <w:sz w:val="24"/>
                <w:szCs w:val="24"/>
              </w:rPr>
              <w:t xml:space="preserve"> loc </w:t>
            </w:r>
            <w:proofErr w:type="spellStart"/>
            <w:r w:rsidRPr="00900CCF">
              <w:rPr>
                <w:rFonts w:ascii="Montserrat Light" w:hAnsi="Montserrat Light"/>
                <w:sz w:val="24"/>
                <w:szCs w:val="24"/>
              </w:rPr>
              <w:t>toate</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operațiunile</w:t>
            </w:r>
            <w:proofErr w:type="spellEnd"/>
            <w:r w:rsidRPr="00900CCF">
              <w:rPr>
                <w:rFonts w:ascii="Montserrat Light" w:hAnsi="Montserrat Light"/>
                <w:sz w:val="24"/>
                <w:szCs w:val="24"/>
              </w:rPr>
              <w:t xml:space="preserve"> de </w:t>
            </w:r>
            <w:proofErr w:type="spellStart"/>
            <w:r w:rsidRPr="00900CCF">
              <w:rPr>
                <w:rFonts w:ascii="Montserrat Light" w:hAnsi="Montserrat Light"/>
                <w:sz w:val="24"/>
                <w:szCs w:val="24"/>
              </w:rPr>
              <w:t>derulare</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și</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execuție</w:t>
            </w:r>
            <w:proofErr w:type="spellEnd"/>
            <w:r w:rsidRPr="00900CCF">
              <w:rPr>
                <w:rFonts w:ascii="Montserrat Light" w:hAnsi="Montserrat Light"/>
                <w:sz w:val="24"/>
                <w:szCs w:val="24"/>
              </w:rPr>
              <w:t xml:space="preserve"> a </w:t>
            </w:r>
            <w:proofErr w:type="spellStart"/>
            <w:r w:rsidRPr="00900CCF">
              <w:rPr>
                <w:rFonts w:ascii="Montserrat Light" w:hAnsi="Montserrat Light"/>
                <w:sz w:val="24"/>
                <w:szCs w:val="24"/>
              </w:rPr>
              <w:t>bugetului</w:t>
            </w:r>
            <w:proofErr w:type="spellEnd"/>
            <w:r w:rsidRPr="00900CCF">
              <w:rPr>
                <w:rFonts w:ascii="Montserrat Light" w:hAnsi="Montserrat Light"/>
                <w:sz w:val="24"/>
                <w:szCs w:val="24"/>
              </w:rPr>
              <w:t xml:space="preserve"> conform </w:t>
            </w:r>
            <w:proofErr w:type="spellStart"/>
            <w:r w:rsidRPr="00900CCF">
              <w:rPr>
                <w:rFonts w:ascii="Montserrat Light" w:hAnsi="Montserrat Light"/>
                <w:sz w:val="24"/>
                <w:szCs w:val="24"/>
              </w:rPr>
              <w:t>procedurilor</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și</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reglementărilor</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legale</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în</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vigoare</w:t>
            </w:r>
            <w:proofErr w:type="spellEnd"/>
            <w:r w:rsidRPr="00900CCF">
              <w:rPr>
                <w:rFonts w:ascii="Montserrat Light" w:hAnsi="Montserrat Light"/>
                <w:sz w:val="24"/>
                <w:szCs w:val="24"/>
              </w:rPr>
              <w:t xml:space="preserve"> </w:t>
            </w:r>
          </w:p>
        </w:tc>
      </w:tr>
      <w:tr w:rsidR="00B5772C" w:rsidRPr="00900CCF" w14:paraId="26D1524B" w14:textId="77777777" w:rsidTr="001540FD">
        <w:tc>
          <w:tcPr>
            <w:tcW w:w="9360" w:type="dxa"/>
            <w:shd w:val="clear" w:color="auto" w:fill="auto"/>
          </w:tcPr>
          <w:p w14:paraId="3D209A6E" w14:textId="77777777" w:rsidR="00B5772C" w:rsidRPr="00900CCF" w:rsidRDefault="00B5772C" w:rsidP="001540FD">
            <w:pPr>
              <w:autoSpaceDE w:val="0"/>
              <w:autoSpaceDN w:val="0"/>
              <w:adjustRightInd w:val="0"/>
              <w:spacing w:line="360" w:lineRule="auto"/>
              <w:jc w:val="both"/>
              <w:rPr>
                <w:rFonts w:ascii="Montserrat Light" w:hAnsi="Montserrat Light" w:cs="Cambria"/>
                <w:sz w:val="24"/>
                <w:szCs w:val="24"/>
              </w:rPr>
            </w:pPr>
            <w:r w:rsidRPr="00900CCF">
              <w:rPr>
                <w:rFonts w:ascii="Montserrat Light" w:eastAsia="Times New Roman" w:hAnsi="Montserrat Light" w:cs="Times New Roman"/>
                <w:b/>
                <w:bCs/>
                <w:noProof/>
                <w:sz w:val="24"/>
                <w:szCs w:val="24"/>
                <w:lang w:val="ro-RO" w:eastAsia="ro-RO"/>
              </w:rPr>
              <w:t>Secțiunea a 2-a - Impactul socio-economic</w:t>
            </w:r>
            <w:r w:rsidRPr="00900CCF">
              <w:rPr>
                <w:rFonts w:ascii="Montserrat Light" w:eastAsia="Times New Roman" w:hAnsi="Montserrat Light" w:cs="Times New Roman"/>
                <w:noProof/>
                <w:sz w:val="24"/>
                <w:szCs w:val="24"/>
                <w:lang w:val="ro-RO" w:eastAsia="ro-RO"/>
              </w:rPr>
              <w:t xml:space="preserve">: </w:t>
            </w:r>
          </w:p>
        </w:tc>
      </w:tr>
      <w:tr w:rsidR="00B5772C" w:rsidRPr="00900CCF" w14:paraId="339D2E86" w14:textId="77777777" w:rsidTr="001540FD">
        <w:tc>
          <w:tcPr>
            <w:tcW w:w="9360" w:type="dxa"/>
            <w:shd w:val="clear" w:color="auto" w:fill="auto"/>
          </w:tcPr>
          <w:p w14:paraId="474EC30A" w14:textId="77777777" w:rsidR="00B5772C" w:rsidRPr="00900CCF" w:rsidRDefault="00B5772C" w:rsidP="001540FD">
            <w:pPr>
              <w:ind w:firstLine="675"/>
              <w:jc w:val="both"/>
              <w:rPr>
                <w:rFonts w:ascii="Montserrat Light" w:hAnsi="Montserrat Light"/>
                <w:sz w:val="24"/>
                <w:szCs w:val="24"/>
              </w:rPr>
            </w:pPr>
            <w:r w:rsidRPr="00900CCF">
              <w:rPr>
                <w:rFonts w:ascii="Montserrat Light" w:hAnsi="Montserrat Light"/>
                <w:sz w:val="24"/>
                <w:szCs w:val="24"/>
              </w:rPr>
              <w:t xml:space="preserve">Prin </w:t>
            </w:r>
            <w:proofErr w:type="spellStart"/>
            <w:r w:rsidRPr="00900CCF">
              <w:rPr>
                <w:rFonts w:ascii="Montserrat Light" w:hAnsi="Montserrat Light"/>
                <w:sz w:val="24"/>
                <w:szCs w:val="24"/>
              </w:rPr>
              <w:t>această</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rectificare</w:t>
            </w:r>
            <w:proofErr w:type="spellEnd"/>
            <w:r w:rsidRPr="00900CCF">
              <w:rPr>
                <w:rFonts w:ascii="Montserrat Light" w:hAnsi="Montserrat Light"/>
                <w:sz w:val="24"/>
                <w:szCs w:val="24"/>
              </w:rPr>
              <w:t xml:space="preserve"> de </w:t>
            </w:r>
            <w:proofErr w:type="spellStart"/>
            <w:r w:rsidRPr="00900CCF">
              <w:rPr>
                <w:rFonts w:ascii="Montserrat Light" w:hAnsi="Montserrat Light"/>
                <w:sz w:val="24"/>
                <w:szCs w:val="24"/>
              </w:rPr>
              <w:t>buget</w:t>
            </w:r>
            <w:proofErr w:type="spellEnd"/>
            <w:r w:rsidRPr="00900CCF">
              <w:rPr>
                <w:rFonts w:ascii="Montserrat Light" w:hAnsi="Montserrat Light"/>
                <w:sz w:val="24"/>
                <w:szCs w:val="24"/>
              </w:rPr>
              <w:t xml:space="preserve"> se </w:t>
            </w:r>
            <w:proofErr w:type="spellStart"/>
            <w:r w:rsidRPr="00900CCF">
              <w:rPr>
                <w:rFonts w:ascii="Montserrat Light" w:hAnsi="Montserrat Light"/>
                <w:sz w:val="24"/>
                <w:szCs w:val="24"/>
              </w:rPr>
              <w:t>asigură</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în</w:t>
            </w:r>
            <w:proofErr w:type="spellEnd"/>
            <w:r w:rsidRPr="00900CCF">
              <w:rPr>
                <w:rFonts w:ascii="Montserrat Light" w:hAnsi="Montserrat Light"/>
                <w:sz w:val="24"/>
                <w:szCs w:val="24"/>
              </w:rPr>
              <w:t xml:space="preserve"> principal </w:t>
            </w:r>
            <w:proofErr w:type="spellStart"/>
            <w:r w:rsidRPr="00900CCF">
              <w:rPr>
                <w:rFonts w:ascii="Montserrat Light" w:hAnsi="Montserrat Light"/>
                <w:sz w:val="24"/>
                <w:szCs w:val="24"/>
              </w:rPr>
              <w:t>fondurile</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necesare</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pentru</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finanțarea</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învestițiilor</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pecum</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și</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pentru</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desfășurarea</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în</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condiții</w:t>
            </w:r>
            <w:proofErr w:type="spellEnd"/>
            <w:r w:rsidRPr="00900CCF">
              <w:rPr>
                <w:rFonts w:ascii="Montserrat Light" w:hAnsi="Montserrat Light"/>
                <w:sz w:val="24"/>
                <w:szCs w:val="24"/>
              </w:rPr>
              <w:t xml:space="preserve"> optime </w:t>
            </w:r>
            <w:proofErr w:type="gramStart"/>
            <w:r w:rsidRPr="00900CCF">
              <w:rPr>
                <w:rFonts w:ascii="Montserrat Light" w:hAnsi="Montserrat Light"/>
                <w:sz w:val="24"/>
                <w:szCs w:val="24"/>
              </w:rPr>
              <w:t>a</w:t>
            </w:r>
            <w:proofErr w:type="gramEnd"/>
            <w:r w:rsidRPr="00900CCF">
              <w:rPr>
                <w:rFonts w:ascii="Montserrat Light" w:hAnsi="Montserrat Light"/>
                <w:sz w:val="24"/>
                <w:szCs w:val="24"/>
              </w:rPr>
              <w:t xml:space="preserve"> </w:t>
            </w:r>
            <w:proofErr w:type="spellStart"/>
            <w:r w:rsidRPr="00900CCF">
              <w:rPr>
                <w:rFonts w:ascii="Montserrat Light" w:hAnsi="Montserrat Light"/>
                <w:sz w:val="24"/>
                <w:szCs w:val="24"/>
              </w:rPr>
              <w:t>activității</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instituțiilor</w:t>
            </w:r>
            <w:proofErr w:type="spellEnd"/>
            <w:r w:rsidRPr="00900CCF">
              <w:rPr>
                <w:rFonts w:ascii="Montserrat Light" w:hAnsi="Montserrat Light"/>
                <w:sz w:val="24"/>
                <w:szCs w:val="24"/>
              </w:rPr>
              <w:t xml:space="preserve"> de sub </w:t>
            </w:r>
            <w:proofErr w:type="spellStart"/>
            <w:r w:rsidRPr="00900CCF">
              <w:rPr>
                <w:rFonts w:ascii="Montserrat Light" w:hAnsi="Montserrat Light"/>
                <w:sz w:val="24"/>
                <w:szCs w:val="24"/>
              </w:rPr>
              <w:t>autoritatea</w:t>
            </w:r>
            <w:proofErr w:type="spellEnd"/>
            <w:r w:rsidRPr="00900CCF">
              <w:rPr>
                <w:rFonts w:ascii="Montserrat Light" w:hAnsi="Montserrat Light"/>
                <w:sz w:val="24"/>
                <w:szCs w:val="24"/>
              </w:rPr>
              <w:t xml:space="preserve"> C.J.C.</w:t>
            </w:r>
          </w:p>
        </w:tc>
      </w:tr>
      <w:tr w:rsidR="00B5772C" w:rsidRPr="00900CCF" w14:paraId="3D292FB9" w14:textId="77777777" w:rsidTr="001540FD">
        <w:tc>
          <w:tcPr>
            <w:tcW w:w="9360" w:type="dxa"/>
            <w:shd w:val="clear" w:color="auto" w:fill="auto"/>
          </w:tcPr>
          <w:p w14:paraId="300EA6FE" w14:textId="77777777" w:rsidR="00B5772C" w:rsidRPr="00900CCF" w:rsidRDefault="00B5772C" w:rsidP="001540FD">
            <w:pPr>
              <w:spacing w:line="240" w:lineRule="auto"/>
              <w:jc w:val="both"/>
              <w:rPr>
                <w:rFonts w:ascii="Montserrat Light" w:eastAsia="Times New Roman" w:hAnsi="Montserrat Light" w:cs="Times New Roman"/>
                <w:bCs/>
                <w:sz w:val="24"/>
                <w:szCs w:val="24"/>
                <w:lang w:val="fr-FR"/>
              </w:rPr>
            </w:pPr>
            <w:r w:rsidRPr="00900CCF">
              <w:rPr>
                <w:rFonts w:ascii="Montserrat Light" w:eastAsia="Times New Roman" w:hAnsi="Montserrat Light" w:cs="Times New Roman"/>
                <w:b/>
                <w:bCs/>
                <w:noProof/>
                <w:sz w:val="24"/>
                <w:szCs w:val="24"/>
                <w:lang w:val="ro-RO" w:eastAsia="ro-RO"/>
              </w:rPr>
              <w:t xml:space="preserve">Secțiunea a 3-a - Impactul financiar asupra bugetului judeţului pe termen scurt(an curent)/lung: </w:t>
            </w:r>
          </w:p>
        </w:tc>
      </w:tr>
      <w:tr w:rsidR="00B5772C" w:rsidRPr="00900CCF" w14:paraId="7973B0E3" w14:textId="77777777" w:rsidTr="001540FD">
        <w:tc>
          <w:tcPr>
            <w:tcW w:w="9360" w:type="dxa"/>
            <w:shd w:val="clear" w:color="auto" w:fill="auto"/>
          </w:tcPr>
          <w:p w14:paraId="701890B0" w14:textId="77777777" w:rsidR="00B5772C" w:rsidRPr="00900CCF" w:rsidRDefault="00B5772C" w:rsidP="001540FD">
            <w:pPr>
              <w:spacing w:line="240" w:lineRule="auto"/>
              <w:ind w:firstLine="709"/>
              <w:jc w:val="both"/>
              <w:rPr>
                <w:rFonts w:ascii="Montserrat Light" w:eastAsia="Times New Roman" w:hAnsi="Montserrat Light" w:cs="Times New Roman"/>
                <w:b/>
                <w:bCs/>
                <w:noProof/>
                <w:sz w:val="24"/>
                <w:szCs w:val="24"/>
                <w:lang w:val="ro-RO" w:eastAsia="ro-RO"/>
              </w:rPr>
            </w:pPr>
            <w:proofErr w:type="spellStart"/>
            <w:r w:rsidRPr="00900CCF">
              <w:rPr>
                <w:rFonts w:ascii="Montserrat Light" w:eastAsia="Times New Roman" w:hAnsi="Montserrat Light" w:cs="Times New Roman"/>
                <w:bCs/>
                <w:sz w:val="24"/>
                <w:szCs w:val="24"/>
                <w:lang w:val="fr-FR"/>
              </w:rPr>
              <w:t>Promovând</w:t>
            </w:r>
            <w:proofErr w:type="spellEnd"/>
            <w:r w:rsidRPr="00900CCF">
              <w:rPr>
                <w:rFonts w:ascii="Montserrat Light" w:eastAsia="Times New Roman" w:hAnsi="Montserrat Light" w:cs="Times New Roman"/>
                <w:bCs/>
                <w:sz w:val="24"/>
                <w:szCs w:val="24"/>
                <w:lang w:val="fr-FR"/>
              </w:rPr>
              <w:t xml:space="preserve"> </w:t>
            </w:r>
            <w:proofErr w:type="spellStart"/>
            <w:r w:rsidRPr="00900CCF">
              <w:rPr>
                <w:rFonts w:ascii="Montserrat Light" w:eastAsia="Times New Roman" w:hAnsi="Montserrat Light" w:cs="Times New Roman"/>
                <w:bCs/>
                <w:sz w:val="24"/>
                <w:szCs w:val="24"/>
                <w:lang w:val="fr-FR"/>
              </w:rPr>
              <w:t>acest</w:t>
            </w:r>
            <w:proofErr w:type="spellEnd"/>
            <w:r w:rsidRPr="00900CCF">
              <w:rPr>
                <w:rFonts w:ascii="Montserrat Light" w:eastAsia="Times New Roman" w:hAnsi="Montserrat Light" w:cs="Times New Roman"/>
                <w:bCs/>
                <w:sz w:val="24"/>
                <w:szCs w:val="24"/>
                <w:lang w:val="fr-FR"/>
              </w:rPr>
              <w:t xml:space="preserve"> </w:t>
            </w:r>
            <w:proofErr w:type="spellStart"/>
            <w:r w:rsidRPr="00900CCF">
              <w:rPr>
                <w:rFonts w:ascii="Montserrat Light" w:eastAsia="Times New Roman" w:hAnsi="Montserrat Light" w:cs="Times New Roman"/>
                <w:bCs/>
                <w:sz w:val="24"/>
                <w:szCs w:val="24"/>
                <w:lang w:val="fr-FR"/>
              </w:rPr>
              <w:t>proiect</w:t>
            </w:r>
            <w:proofErr w:type="spellEnd"/>
            <w:r w:rsidRPr="00900CCF">
              <w:rPr>
                <w:rFonts w:ascii="Montserrat Light" w:eastAsia="Times New Roman" w:hAnsi="Montserrat Light" w:cs="Times New Roman"/>
                <w:bCs/>
                <w:sz w:val="24"/>
                <w:szCs w:val="24"/>
                <w:lang w:val="fr-FR"/>
              </w:rPr>
              <w:t xml:space="preserve"> de </w:t>
            </w:r>
            <w:proofErr w:type="spellStart"/>
            <w:r w:rsidRPr="00900CCF">
              <w:rPr>
                <w:rFonts w:ascii="Montserrat Light" w:eastAsia="Times New Roman" w:hAnsi="Montserrat Light" w:cs="Times New Roman"/>
                <w:bCs/>
                <w:sz w:val="24"/>
                <w:szCs w:val="24"/>
                <w:lang w:val="fr-FR"/>
              </w:rPr>
              <w:t>hotărâre</w:t>
            </w:r>
            <w:proofErr w:type="spellEnd"/>
            <w:r w:rsidRPr="00900CCF">
              <w:rPr>
                <w:rFonts w:ascii="Montserrat Light" w:eastAsia="Times New Roman" w:hAnsi="Montserrat Light" w:cs="Times New Roman"/>
                <w:bCs/>
                <w:sz w:val="24"/>
                <w:szCs w:val="24"/>
                <w:lang w:val="fr-FR"/>
              </w:rPr>
              <w:t xml:space="preserve"> se </w:t>
            </w:r>
            <w:proofErr w:type="spellStart"/>
            <w:r w:rsidRPr="00900CCF">
              <w:rPr>
                <w:rFonts w:ascii="Montserrat Light" w:eastAsia="Times New Roman" w:hAnsi="Montserrat Light" w:cs="Times New Roman"/>
                <w:bCs/>
                <w:sz w:val="24"/>
                <w:szCs w:val="24"/>
                <w:lang w:val="fr-FR"/>
              </w:rPr>
              <w:t>obține</w:t>
            </w:r>
            <w:proofErr w:type="spellEnd"/>
            <w:r w:rsidRPr="00900CCF">
              <w:rPr>
                <w:rFonts w:ascii="Montserrat Light" w:eastAsia="Times New Roman" w:hAnsi="Montserrat Light" w:cs="Times New Roman"/>
                <w:bCs/>
                <w:sz w:val="24"/>
                <w:szCs w:val="24"/>
                <w:lang w:val="fr-FR"/>
              </w:rPr>
              <w:t xml:space="preserve"> o </w:t>
            </w:r>
            <w:proofErr w:type="spellStart"/>
            <w:r w:rsidRPr="00900CCF">
              <w:rPr>
                <w:rFonts w:ascii="Montserrat Light" w:eastAsia="Times New Roman" w:hAnsi="Montserrat Light" w:cs="Times New Roman"/>
                <w:bCs/>
                <w:sz w:val="24"/>
                <w:szCs w:val="24"/>
                <w:lang w:val="fr-FR"/>
              </w:rPr>
              <w:t>suplimentare</w:t>
            </w:r>
            <w:proofErr w:type="spellEnd"/>
            <w:r w:rsidRPr="00900CCF">
              <w:rPr>
                <w:rFonts w:ascii="Montserrat Light" w:eastAsia="Times New Roman" w:hAnsi="Montserrat Light" w:cs="Times New Roman"/>
                <w:bCs/>
                <w:sz w:val="24"/>
                <w:szCs w:val="24"/>
                <w:lang w:val="fr-FR"/>
              </w:rPr>
              <w:t xml:space="preserve"> a </w:t>
            </w:r>
            <w:proofErr w:type="spellStart"/>
            <w:r w:rsidRPr="00900CCF">
              <w:rPr>
                <w:rFonts w:ascii="Montserrat Light" w:eastAsia="Times New Roman" w:hAnsi="Montserrat Light" w:cs="Times New Roman"/>
                <w:bCs/>
                <w:sz w:val="24"/>
                <w:szCs w:val="24"/>
                <w:lang w:val="fr-FR"/>
              </w:rPr>
              <w:t>bugetului</w:t>
            </w:r>
            <w:proofErr w:type="spellEnd"/>
            <w:r w:rsidRPr="00900CCF">
              <w:rPr>
                <w:rFonts w:ascii="Montserrat Light" w:eastAsia="Times New Roman" w:hAnsi="Montserrat Light" w:cs="Times New Roman"/>
                <w:bCs/>
                <w:sz w:val="24"/>
                <w:szCs w:val="24"/>
                <w:lang w:val="fr-FR"/>
              </w:rPr>
              <w:t xml:space="preserve"> </w:t>
            </w:r>
            <w:proofErr w:type="spellStart"/>
            <w:r w:rsidRPr="00900CCF">
              <w:rPr>
                <w:rFonts w:ascii="Montserrat Light" w:eastAsia="Times New Roman" w:hAnsi="Montserrat Light" w:cs="Times New Roman"/>
                <w:bCs/>
                <w:sz w:val="24"/>
                <w:szCs w:val="24"/>
                <w:lang w:val="fr-FR"/>
              </w:rPr>
              <w:t>general</w:t>
            </w:r>
            <w:proofErr w:type="spellEnd"/>
            <w:r w:rsidRPr="00900CCF">
              <w:rPr>
                <w:rFonts w:ascii="Montserrat Light" w:eastAsia="Times New Roman" w:hAnsi="Montserrat Light" w:cs="Times New Roman"/>
                <w:bCs/>
                <w:sz w:val="24"/>
                <w:szCs w:val="24"/>
                <w:lang w:val="fr-FR"/>
              </w:rPr>
              <w:t xml:space="preserve"> al </w:t>
            </w:r>
            <w:proofErr w:type="spellStart"/>
            <w:r w:rsidRPr="00900CCF">
              <w:rPr>
                <w:rFonts w:ascii="Montserrat Light" w:eastAsia="Times New Roman" w:hAnsi="Montserrat Light" w:cs="Times New Roman"/>
                <w:bCs/>
                <w:sz w:val="24"/>
                <w:szCs w:val="24"/>
                <w:lang w:val="fr-FR"/>
              </w:rPr>
              <w:t>județului</w:t>
            </w:r>
            <w:proofErr w:type="spellEnd"/>
            <w:r w:rsidRPr="00900CCF">
              <w:rPr>
                <w:rFonts w:ascii="Montserrat Light" w:eastAsia="Times New Roman" w:hAnsi="Montserrat Light" w:cs="Times New Roman"/>
                <w:bCs/>
                <w:sz w:val="24"/>
                <w:szCs w:val="24"/>
                <w:lang w:val="fr-FR"/>
              </w:rPr>
              <w:t xml:space="preserve"> </w:t>
            </w:r>
            <w:proofErr w:type="spellStart"/>
            <w:r w:rsidRPr="00900CCF">
              <w:rPr>
                <w:rFonts w:ascii="Montserrat Light" w:eastAsia="Times New Roman" w:hAnsi="Montserrat Light" w:cs="Times New Roman"/>
                <w:bCs/>
                <w:sz w:val="24"/>
                <w:szCs w:val="24"/>
                <w:lang w:val="fr-FR"/>
              </w:rPr>
              <w:t>pe</w:t>
            </w:r>
            <w:proofErr w:type="spellEnd"/>
            <w:r w:rsidRPr="00900CCF">
              <w:rPr>
                <w:rFonts w:ascii="Montserrat Light" w:eastAsia="Times New Roman" w:hAnsi="Montserrat Light" w:cs="Times New Roman"/>
                <w:bCs/>
                <w:sz w:val="24"/>
                <w:szCs w:val="24"/>
                <w:lang w:val="fr-FR"/>
              </w:rPr>
              <w:t xml:space="preserve"> </w:t>
            </w:r>
            <w:proofErr w:type="spellStart"/>
            <w:r w:rsidRPr="00900CCF">
              <w:rPr>
                <w:rFonts w:ascii="Montserrat Light" w:eastAsia="Times New Roman" w:hAnsi="Montserrat Light" w:cs="Times New Roman"/>
                <w:bCs/>
                <w:sz w:val="24"/>
                <w:szCs w:val="24"/>
                <w:lang w:val="fr-FR"/>
              </w:rPr>
              <w:t>anul</w:t>
            </w:r>
            <w:proofErr w:type="spellEnd"/>
            <w:r w:rsidRPr="00900CCF">
              <w:rPr>
                <w:rFonts w:ascii="Montserrat Light" w:eastAsia="Times New Roman" w:hAnsi="Montserrat Light" w:cs="Times New Roman"/>
                <w:bCs/>
                <w:sz w:val="24"/>
                <w:szCs w:val="24"/>
                <w:lang w:val="fr-FR"/>
              </w:rPr>
              <w:t xml:space="preserve"> 2024.</w:t>
            </w:r>
          </w:p>
        </w:tc>
      </w:tr>
      <w:tr w:rsidR="00B5772C" w:rsidRPr="00900CCF" w14:paraId="08536FFF" w14:textId="77777777" w:rsidTr="001540FD">
        <w:trPr>
          <w:trHeight w:val="573"/>
        </w:trPr>
        <w:tc>
          <w:tcPr>
            <w:tcW w:w="9360" w:type="dxa"/>
            <w:shd w:val="clear" w:color="auto" w:fill="auto"/>
          </w:tcPr>
          <w:p w14:paraId="6655E588" w14:textId="77777777" w:rsidR="00B5772C" w:rsidRPr="00900CCF" w:rsidRDefault="00B5772C" w:rsidP="001540FD">
            <w:pPr>
              <w:spacing w:line="240" w:lineRule="auto"/>
              <w:jc w:val="both"/>
              <w:rPr>
                <w:rFonts w:ascii="Montserrat Light" w:hAnsi="Montserrat Light"/>
                <w:sz w:val="24"/>
                <w:szCs w:val="24"/>
                <w:lang w:val="fr-FR"/>
              </w:rPr>
            </w:pPr>
            <w:r w:rsidRPr="00900CCF">
              <w:rPr>
                <w:rFonts w:ascii="Montserrat Light" w:eastAsia="Times New Roman" w:hAnsi="Montserrat Light" w:cs="Times New Roman"/>
                <w:b/>
                <w:bCs/>
                <w:noProof/>
                <w:sz w:val="24"/>
                <w:szCs w:val="24"/>
                <w:lang w:val="ro-RO" w:eastAsia="ro-RO"/>
              </w:rPr>
              <w:t xml:space="preserve">Secțiunea a  4-a - Activități de informare publică și consultare privind elaborarea și implementarea </w:t>
            </w:r>
            <w:r w:rsidRPr="00900CCF">
              <w:rPr>
                <w:rFonts w:ascii="Montserrat Light" w:eastAsia="Times New Roman" w:hAnsi="Montserrat Light" w:cs="Times New Roman"/>
                <w:b/>
                <w:bCs/>
                <w:noProof/>
                <w:sz w:val="24"/>
                <w:szCs w:val="24"/>
                <w:shd w:val="clear" w:color="auto" w:fill="FFFFFF"/>
                <w:lang w:val="ro-RO" w:eastAsia="ro-RO"/>
              </w:rPr>
              <w:t>actului administrativ</w:t>
            </w:r>
            <w:r w:rsidRPr="00900CCF">
              <w:rPr>
                <w:rFonts w:ascii="Montserrat Light" w:eastAsia="Times New Roman" w:hAnsi="Montserrat Light" w:cs="Times New Roman"/>
                <w:b/>
                <w:bCs/>
                <w:noProof/>
                <w:sz w:val="24"/>
                <w:szCs w:val="24"/>
                <w:lang w:val="ro-RO" w:eastAsia="ro-RO"/>
              </w:rPr>
              <w:t xml:space="preserve">: </w:t>
            </w:r>
            <w:r w:rsidRPr="00900CCF">
              <w:rPr>
                <w:rFonts w:ascii="Montserrat Light" w:eastAsia="Times New Roman" w:hAnsi="Montserrat Light" w:cs="Times New Roman"/>
                <w:noProof/>
                <w:sz w:val="24"/>
                <w:szCs w:val="24"/>
                <w:lang w:val="ro-RO" w:eastAsia="ro-RO"/>
              </w:rPr>
              <w:t>nu este cazul</w:t>
            </w:r>
          </w:p>
        </w:tc>
      </w:tr>
      <w:tr w:rsidR="00B5772C" w:rsidRPr="00900CCF" w14:paraId="7D343AF7" w14:textId="77777777" w:rsidTr="001540FD">
        <w:tc>
          <w:tcPr>
            <w:tcW w:w="9360" w:type="dxa"/>
            <w:shd w:val="clear" w:color="auto" w:fill="auto"/>
          </w:tcPr>
          <w:p w14:paraId="03FC3819" w14:textId="77777777" w:rsidR="00B5772C" w:rsidRPr="00900CCF" w:rsidRDefault="00B5772C" w:rsidP="001540FD">
            <w:pPr>
              <w:spacing w:line="240" w:lineRule="auto"/>
              <w:jc w:val="both"/>
              <w:outlineLvl w:val="1"/>
              <w:rPr>
                <w:rFonts w:ascii="Montserrat Light" w:eastAsia="Times New Roman" w:hAnsi="Montserrat Light" w:cs="Times New Roman"/>
                <w:b/>
                <w:noProof/>
                <w:sz w:val="24"/>
                <w:szCs w:val="24"/>
                <w:lang w:val="ro-RO" w:eastAsia="ro-RO"/>
              </w:rPr>
            </w:pPr>
            <w:r w:rsidRPr="00900CCF">
              <w:rPr>
                <w:rFonts w:ascii="Montserrat Light" w:eastAsia="Times New Roman" w:hAnsi="Montserrat Light" w:cs="Times New Roman"/>
                <w:b/>
                <w:bCs/>
                <w:noProof/>
                <w:sz w:val="24"/>
                <w:szCs w:val="24"/>
                <w:lang w:val="ro-RO" w:eastAsia="ro-RO"/>
              </w:rPr>
              <w:t xml:space="preserve">Secțiunea a 5-a - </w:t>
            </w:r>
            <w:r w:rsidRPr="00900CCF">
              <w:rPr>
                <w:rFonts w:ascii="Montserrat Light" w:eastAsia="Times New Roman" w:hAnsi="Montserrat Light" w:cs="Times New Roman"/>
                <w:b/>
                <w:noProof/>
                <w:sz w:val="24"/>
                <w:szCs w:val="24"/>
                <w:lang w:val="ro-RO" w:eastAsia="ro-RO"/>
              </w:rPr>
              <w:t xml:space="preserve">Efectele </w:t>
            </w:r>
            <w:r w:rsidRPr="00900CCF">
              <w:rPr>
                <w:rFonts w:ascii="Montserrat Light" w:eastAsia="Times New Roman" w:hAnsi="Montserrat Light" w:cs="Times New Roman"/>
                <w:b/>
                <w:bCs/>
                <w:noProof/>
                <w:sz w:val="24"/>
                <w:szCs w:val="24"/>
                <w:shd w:val="clear" w:color="auto" w:fill="FFFFFF"/>
                <w:lang w:val="ro-RO" w:eastAsia="ro-RO"/>
              </w:rPr>
              <w:t>actului administrativ</w:t>
            </w:r>
            <w:r w:rsidRPr="00900CCF">
              <w:rPr>
                <w:rFonts w:ascii="Montserrat Light" w:eastAsia="Times New Roman" w:hAnsi="Montserrat Light" w:cs="Times New Roman"/>
                <w:b/>
                <w:noProof/>
                <w:sz w:val="24"/>
                <w:szCs w:val="24"/>
                <w:lang w:val="ro-RO" w:eastAsia="ro-RO"/>
              </w:rPr>
              <w:t xml:space="preserve"> asupra actelor administrative</w:t>
            </w:r>
          </w:p>
          <w:p w14:paraId="7E00BBDE" w14:textId="77777777" w:rsidR="00B5772C" w:rsidRPr="00900CCF" w:rsidRDefault="00B5772C" w:rsidP="001540FD">
            <w:pPr>
              <w:spacing w:line="240" w:lineRule="auto"/>
              <w:jc w:val="both"/>
              <w:outlineLvl w:val="1"/>
              <w:rPr>
                <w:rFonts w:ascii="Montserrat Light" w:eastAsia="Times New Roman" w:hAnsi="Montserrat Light" w:cs="Times New Roman"/>
                <w:b/>
                <w:bCs/>
                <w:noProof/>
                <w:sz w:val="24"/>
                <w:szCs w:val="24"/>
                <w:lang w:val="ro-RO" w:eastAsia="ro-RO"/>
              </w:rPr>
            </w:pPr>
            <w:r w:rsidRPr="00900CCF">
              <w:rPr>
                <w:rFonts w:ascii="Montserrat Light" w:eastAsia="Times New Roman" w:hAnsi="Montserrat Light" w:cs="Times New Roman"/>
                <w:b/>
                <w:noProof/>
                <w:sz w:val="24"/>
                <w:szCs w:val="24"/>
                <w:lang w:val="ro-RO" w:eastAsia="ro-RO"/>
              </w:rPr>
              <w:t>în vigoare</w:t>
            </w:r>
            <w:r w:rsidRPr="00900CCF">
              <w:rPr>
                <w:rFonts w:ascii="Montserrat Light" w:eastAsia="Times New Roman" w:hAnsi="Montserrat Light" w:cs="Times New Roman"/>
                <w:b/>
                <w:bCs/>
                <w:noProof/>
                <w:sz w:val="24"/>
                <w:szCs w:val="24"/>
                <w:lang w:val="ro-RO" w:eastAsia="ro-RO"/>
              </w:rPr>
              <w:t xml:space="preserve"> și măsuri de implementare: </w:t>
            </w:r>
          </w:p>
        </w:tc>
      </w:tr>
      <w:tr w:rsidR="00B5772C" w:rsidRPr="00900CCF" w14:paraId="0BE64078" w14:textId="77777777" w:rsidTr="001540FD">
        <w:tc>
          <w:tcPr>
            <w:tcW w:w="9360" w:type="dxa"/>
            <w:shd w:val="clear" w:color="auto" w:fill="auto"/>
          </w:tcPr>
          <w:p w14:paraId="57C717BB" w14:textId="77777777" w:rsidR="00B5772C" w:rsidRPr="00900CCF" w:rsidRDefault="00B5772C" w:rsidP="001540FD">
            <w:pPr>
              <w:spacing w:line="240" w:lineRule="auto"/>
              <w:jc w:val="both"/>
              <w:rPr>
                <w:rFonts w:ascii="Montserrat Light" w:eastAsia="Times New Roman" w:hAnsi="Montserrat Light" w:cs="Times New Roman"/>
                <w:b/>
                <w:bCs/>
                <w:noProof/>
                <w:sz w:val="24"/>
                <w:szCs w:val="24"/>
                <w:lang w:val="ro-RO" w:eastAsia="ro-RO"/>
              </w:rPr>
            </w:pPr>
            <w:r w:rsidRPr="00900CCF">
              <w:rPr>
                <w:rFonts w:ascii="Montserrat Light" w:eastAsia="Times New Roman" w:hAnsi="Montserrat Light" w:cs="Times New Roman"/>
                <w:sz w:val="24"/>
                <w:szCs w:val="24"/>
                <w:lang w:val="ro-RO"/>
              </w:rPr>
              <w:t xml:space="preserve">           Bugetul general propriu al Județului Cluj pe anul 2024 aprobat inițial prin Hotărârea Consiliului </w:t>
            </w:r>
            <w:proofErr w:type="spellStart"/>
            <w:r w:rsidRPr="00900CCF">
              <w:rPr>
                <w:rFonts w:ascii="Montserrat Light" w:eastAsia="Times New Roman" w:hAnsi="Montserrat Light" w:cs="Times New Roman"/>
                <w:sz w:val="24"/>
                <w:szCs w:val="24"/>
                <w:lang w:val="ro-RO"/>
              </w:rPr>
              <w:t>Judeţean</w:t>
            </w:r>
            <w:proofErr w:type="spellEnd"/>
            <w:r w:rsidRPr="00900CCF">
              <w:rPr>
                <w:rFonts w:ascii="Montserrat Light" w:eastAsia="Times New Roman" w:hAnsi="Montserrat Light" w:cs="Times New Roman"/>
                <w:sz w:val="24"/>
                <w:szCs w:val="24"/>
                <w:lang w:val="ro-RO"/>
              </w:rPr>
              <w:t xml:space="preserve"> Cluj nr. 20 din 07 februarie 2024, </w:t>
            </w:r>
            <w:r w:rsidRPr="00900CCF">
              <w:rPr>
                <w:rFonts w:ascii="Montserrat Light" w:eastAsia="Times New Roman" w:hAnsi="Montserrat Light" w:cs="Times New Roman"/>
                <w:sz w:val="24"/>
                <w:szCs w:val="24"/>
                <w:lang w:val="ro-RO"/>
              </w:rPr>
              <w:lastRenderedPageBreak/>
              <w:t>modificată prin H.C.J.C. nr. 47/28.03.2024, H.C.J.C. nr. 130/27.06.2024 și H.C.J.C. nr.148/30.07.2024 se modifică și se actualizează în mod corespunzător.</w:t>
            </w:r>
          </w:p>
        </w:tc>
      </w:tr>
      <w:tr w:rsidR="00B5772C" w:rsidRPr="00900CCF" w14:paraId="06B14B7E" w14:textId="77777777" w:rsidTr="001540FD">
        <w:tc>
          <w:tcPr>
            <w:tcW w:w="9360" w:type="dxa"/>
            <w:shd w:val="clear" w:color="auto" w:fill="auto"/>
          </w:tcPr>
          <w:p w14:paraId="1B4405C6" w14:textId="77777777" w:rsidR="00B5772C" w:rsidRPr="00900CCF" w:rsidRDefault="00B5772C" w:rsidP="001540FD">
            <w:pPr>
              <w:keepNext/>
              <w:widowControl w:val="0"/>
              <w:autoSpaceDE w:val="0"/>
              <w:autoSpaceDN w:val="0"/>
              <w:adjustRightInd w:val="0"/>
              <w:spacing w:line="240" w:lineRule="auto"/>
              <w:jc w:val="both"/>
              <w:outlineLvl w:val="1"/>
              <w:rPr>
                <w:rFonts w:ascii="Montserrat Light" w:eastAsia="Times New Roman" w:hAnsi="Montserrat Light" w:cs="Times New Roman"/>
                <w:b/>
                <w:bCs/>
                <w:noProof/>
                <w:sz w:val="24"/>
                <w:szCs w:val="24"/>
                <w:lang w:val="ro-RO" w:eastAsia="ro-RO"/>
              </w:rPr>
            </w:pPr>
            <w:r w:rsidRPr="00900CCF">
              <w:rPr>
                <w:rFonts w:ascii="Montserrat Light" w:eastAsia="Times New Roman" w:hAnsi="Montserrat Light" w:cs="Times New Roman"/>
                <w:b/>
                <w:bCs/>
                <w:noProof/>
                <w:sz w:val="24"/>
                <w:szCs w:val="24"/>
                <w:lang w:val="ro-RO" w:eastAsia="ro-RO"/>
              </w:rPr>
              <w:lastRenderedPageBreak/>
              <w:t xml:space="preserve">Secțiunea a 6-a - Anexe la referatul de aprobare: </w:t>
            </w:r>
          </w:p>
          <w:p w14:paraId="1B9E5007" w14:textId="77777777" w:rsidR="00B5772C" w:rsidRPr="00900CCF" w:rsidRDefault="00B5772C" w:rsidP="001540FD">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900CCF">
              <w:rPr>
                <w:rFonts w:ascii="Montserrat Light" w:eastAsiaTheme="minorHAnsi" w:hAnsi="Montserrat Light" w:cstheme="minorBidi"/>
                <w:noProof/>
                <w:sz w:val="24"/>
                <w:szCs w:val="24"/>
                <w:lang w:eastAsia="ro-RO"/>
              </w:rPr>
              <w:t>Adresele Spitalului Clinic de</w:t>
            </w:r>
            <w:r w:rsidRPr="00900CCF">
              <w:rPr>
                <w:rFonts w:ascii="Montserrat Light" w:eastAsia="Times New Roman" w:hAnsi="Montserrat Light" w:cs="Times New Roman"/>
                <w:noProof/>
                <w:shd w:val="clear" w:color="auto" w:fill="FFFFFF"/>
                <w:lang w:val="ro-RO" w:eastAsia="ro-RO"/>
              </w:rPr>
              <w:t xml:space="preserve"> Recuperare Cluj nr. 14.322/12.08.2024, nr. 14.227/09.08.2024</w:t>
            </w:r>
            <w:r w:rsidRPr="00900CCF">
              <w:rPr>
                <w:rFonts w:ascii="Montserrat Light" w:eastAsia="Times New Roman" w:hAnsi="Montserrat Light" w:cs="Times New Roman"/>
                <w:noProof/>
                <w:shd w:val="clear" w:color="auto" w:fill="FFFFFF"/>
                <w:lang w:val="en-US" w:eastAsia="ro-RO"/>
              </w:rPr>
              <w:t>;</w:t>
            </w:r>
          </w:p>
          <w:p w14:paraId="2370E0E1" w14:textId="77777777" w:rsidR="00B5772C" w:rsidRPr="00900CCF" w:rsidRDefault="00B5772C" w:rsidP="001540FD">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900CCF">
              <w:rPr>
                <w:rFonts w:ascii="Montserrat Light" w:eastAsiaTheme="minorHAnsi" w:hAnsi="Montserrat Light" w:cstheme="minorBidi"/>
                <w:noProof/>
                <w:sz w:val="24"/>
                <w:szCs w:val="24"/>
                <w:lang w:eastAsia="ro-RO"/>
              </w:rPr>
              <w:t>Adresa</w:t>
            </w:r>
            <w:r w:rsidRPr="00900CCF">
              <w:rPr>
                <w:rFonts w:ascii="Montserrat Light" w:eastAsia="Times New Roman" w:hAnsi="Montserrat Light" w:cs="Times New Roman"/>
                <w:noProof/>
                <w:shd w:val="clear" w:color="auto" w:fill="FFFFFF"/>
                <w:lang w:val="ro-RO" w:eastAsia="ro-RO"/>
              </w:rPr>
              <w:t xml:space="preserve">  Spitalului Clinic Județean de Urgență Cluj-Napoca nr. 32.567/14.08.2024</w:t>
            </w:r>
            <w:r w:rsidRPr="00900CCF">
              <w:rPr>
                <w:rFonts w:ascii="Montserrat Light" w:eastAsia="Times New Roman" w:hAnsi="Montserrat Light" w:cs="Times New Roman"/>
                <w:noProof/>
                <w:shd w:val="clear" w:color="auto" w:fill="FFFFFF"/>
                <w:lang w:val="en-US" w:eastAsia="ro-RO"/>
              </w:rPr>
              <w:t>;</w:t>
            </w:r>
          </w:p>
          <w:p w14:paraId="3C6FE464" w14:textId="77777777" w:rsidR="00B5772C" w:rsidRPr="00900CCF" w:rsidRDefault="00B5772C" w:rsidP="001540FD">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900CCF">
              <w:rPr>
                <w:rFonts w:ascii="Montserrat Light" w:eastAsiaTheme="minorHAnsi" w:hAnsi="Montserrat Light" w:cstheme="minorBidi"/>
                <w:noProof/>
                <w:sz w:val="24"/>
                <w:szCs w:val="24"/>
                <w:lang w:val="ro-RO" w:eastAsia="ro-RO"/>
              </w:rPr>
              <w:t>adresa Centrului Județean pentru Conservarea și Promovarea Culturii Tradiționale Cluj nr. 1.550/14.08.2024;</w:t>
            </w:r>
          </w:p>
          <w:p w14:paraId="2B99A333" w14:textId="77777777" w:rsidR="00B5772C" w:rsidRPr="00900CCF" w:rsidRDefault="00B5772C" w:rsidP="001540FD">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900CCF">
              <w:rPr>
                <w:rFonts w:ascii="Montserrat Light" w:eastAsiaTheme="minorHAnsi" w:hAnsi="Montserrat Light" w:cstheme="minorBidi"/>
                <w:noProof/>
                <w:sz w:val="24"/>
                <w:szCs w:val="24"/>
                <w:lang w:val="en-US" w:eastAsia="ro-RO"/>
              </w:rPr>
              <w:t>Adresa D.D.I. nr. 32.678/07.08.2024;</w:t>
            </w:r>
          </w:p>
          <w:p w14:paraId="4016B152" w14:textId="77777777" w:rsidR="00B5772C" w:rsidRPr="00900CCF" w:rsidRDefault="00B5772C" w:rsidP="001540FD">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900CCF">
              <w:rPr>
                <w:rFonts w:ascii="Montserrat Light" w:eastAsiaTheme="minorHAnsi" w:hAnsi="Montserrat Light" w:cstheme="minorBidi"/>
                <w:noProof/>
                <w:sz w:val="24"/>
                <w:szCs w:val="24"/>
                <w:lang w:val="en-US" w:eastAsia="ro-RO"/>
              </w:rPr>
              <w:t>Adresa Bibliotecii Județene O.Goga Cluj nr. 3.815/07.08.2024;</w:t>
            </w:r>
          </w:p>
          <w:p w14:paraId="419D6FCE" w14:textId="77777777" w:rsidR="00B5772C" w:rsidRPr="00900CCF" w:rsidRDefault="00B5772C" w:rsidP="001540FD">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900CCF">
              <w:rPr>
                <w:rFonts w:ascii="Montserrat Light" w:eastAsiaTheme="minorHAnsi" w:hAnsi="Montserrat Light" w:cstheme="minorBidi"/>
                <w:noProof/>
                <w:sz w:val="24"/>
                <w:szCs w:val="24"/>
                <w:lang w:val="en-US" w:eastAsia="ro-RO"/>
              </w:rPr>
              <w:t>Adresa Spitalului de Boli Psihice Cronice Borșa nr. 3.785/02.08.2024;</w:t>
            </w:r>
          </w:p>
          <w:p w14:paraId="4FD70395" w14:textId="77777777" w:rsidR="00B5772C" w:rsidRPr="00900CCF" w:rsidRDefault="00B5772C" w:rsidP="001540FD">
            <w:pPr>
              <w:autoSpaceDE w:val="0"/>
              <w:autoSpaceDN w:val="0"/>
              <w:adjustRightInd w:val="0"/>
              <w:spacing w:line="240" w:lineRule="auto"/>
              <w:ind w:left="1080"/>
              <w:contextualSpacing/>
              <w:jc w:val="both"/>
              <w:rPr>
                <w:rFonts w:ascii="Montserrat Light" w:eastAsia="Calibri" w:hAnsi="Montserrat Light" w:cs="Times New Roman"/>
                <w:b/>
                <w:bCs/>
                <w:noProof/>
                <w:sz w:val="24"/>
                <w:szCs w:val="24"/>
                <w:lang w:val="ro-RO" w:eastAsia="ro-RO"/>
              </w:rPr>
            </w:pPr>
          </w:p>
        </w:tc>
      </w:tr>
    </w:tbl>
    <w:p w14:paraId="5AA9C483" w14:textId="77777777" w:rsidR="00B5772C" w:rsidRPr="00900CCF" w:rsidRDefault="00B5772C" w:rsidP="00B5772C">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r w:rsidRPr="00900CCF">
        <w:rPr>
          <w:rFonts w:ascii="Montserrat Light" w:eastAsia="Times New Roman" w:hAnsi="Montserrat Light" w:cs="Times New Roman"/>
          <w:b/>
          <w:bCs/>
          <w:i/>
          <w:iCs/>
          <w:noProof/>
          <w:sz w:val="24"/>
          <w:szCs w:val="24"/>
          <w:lang w:val="ro-RO" w:eastAsia="ro-RO"/>
        </w:rPr>
        <w:t xml:space="preserve">         </w:t>
      </w:r>
    </w:p>
    <w:p w14:paraId="3DE4C815" w14:textId="77777777" w:rsidR="00B5772C" w:rsidRDefault="00B5772C" w:rsidP="00B5772C">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p w14:paraId="0CDC9617" w14:textId="77777777" w:rsidR="00B5772C" w:rsidRPr="00900CCF" w:rsidRDefault="00B5772C" w:rsidP="00B5772C">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p w14:paraId="05769646" w14:textId="77777777" w:rsidR="00B5772C" w:rsidRPr="00900CCF" w:rsidRDefault="00B5772C" w:rsidP="00B5772C">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p w14:paraId="316FAB76" w14:textId="77777777" w:rsidR="00B5772C" w:rsidRPr="00900CCF" w:rsidRDefault="00B5772C" w:rsidP="00B5772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241191E7" w14:textId="77777777" w:rsidR="00B5772C" w:rsidRPr="00900CCF" w:rsidRDefault="00B5772C" w:rsidP="00B5772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bookmarkStart w:id="0" w:name="_Hlk111713361"/>
      <w:r w:rsidRPr="00900CCF">
        <w:rPr>
          <w:rFonts w:ascii="Montserrat Light" w:eastAsia="Times New Roman" w:hAnsi="Montserrat Light" w:cs="Times New Roman"/>
          <w:b/>
          <w:bCs/>
          <w:noProof/>
          <w:sz w:val="24"/>
          <w:szCs w:val="24"/>
          <w:lang w:val="ro-RO" w:eastAsia="ro-RO"/>
        </w:rPr>
        <w:t>INIȚIATOR,</w:t>
      </w:r>
    </w:p>
    <w:p w14:paraId="5117220F" w14:textId="77777777" w:rsidR="00B5772C" w:rsidRPr="00900CCF" w:rsidRDefault="00B5772C" w:rsidP="00B5772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900CCF">
        <w:rPr>
          <w:rFonts w:ascii="Montserrat Light" w:eastAsia="Times New Roman" w:hAnsi="Montserrat Light" w:cs="Times New Roman"/>
          <w:b/>
          <w:bCs/>
          <w:noProof/>
          <w:sz w:val="24"/>
          <w:szCs w:val="24"/>
          <w:lang w:val="ro-RO" w:eastAsia="ro-RO"/>
        </w:rPr>
        <w:t>PREȘEDINTE</w:t>
      </w:r>
    </w:p>
    <w:p w14:paraId="7F827CCD" w14:textId="77777777" w:rsidR="00B5772C" w:rsidRPr="00900CCF" w:rsidRDefault="00B5772C" w:rsidP="00B5772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900CCF">
        <w:rPr>
          <w:rFonts w:ascii="Montserrat Light" w:eastAsia="Times New Roman" w:hAnsi="Montserrat Light" w:cs="Times New Roman"/>
          <w:b/>
          <w:bCs/>
          <w:noProof/>
          <w:sz w:val="24"/>
          <w:szCs w:val="24"/>
          <w:lang w:val="ro-RO" w:eastAsia="ro-RO"/>
        </w:rPr>
        <w:t>Alin Tișe</w:t>
      </w:r>
      <w:bookmarkEnd w:id="0"/>
    </w:p>
    <w:p w14:paraId="4BFABF21" w14:textId="77777777" w:rsidR="00B5772C" w:rsidRPr="00900CCF" w:rsidRDefault="00B5772C" w:rsidP="00B5772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D833C29" w14:textId="77777777" w:rsidR="00B5772C" w:rsidRPr="00900CCF" w:rsidRDefault="00B5772C" w:rsidP="00B5772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EA7F5AA" w14:textId="77777777" w:rsidR="00B5772C" w:rsidRPr="00900CCF" w:rsidRDefault="00B5772C" w:rsidP="00B5772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C8875DD" w14:textId="77777777" w:rsidR="00B5772C" w:rsidRPr="00900CCF" w:rsidRDefault="00B5772C" w:rsidP="00B5772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A1E89D5" w14:textId="77777777" w:rsidR="00B5772C" w:rsidRPr="00900CCF" w:rsidRDefault="00B5772C" w:rsidP="00B5772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09A959C" w14:textId="77777777" w:rsidR="00B5772C" w:rsidRPr="00900CCF" w:rsidRDefault="00B5772C" w:rsidP="00B5772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56A445C" w14:textId="77777777" w:rsidR="00B5772C" w:rsidRPr="00900CCF" w:rsidRDefault="00B5772C" w:rsidP="00B5772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28CD4A3A" w14:textId="77777777" w:rsidR="00B5772C" w:rsidRPr="00900CCF" w:rsidRDefault="00B5772C" w:rsidP="00B5772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6A54D83" w14:textId="77777777" w:rsidR="00B5772C" w:rsidRPr="00900CCF" w:rsidRDefault="00B5772C" w:rsidP="00B5772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E9B8E80" w14:textId="77777777" w:rsidR="00B5772C" w:rsidRPr="00900CCF" w:rsidRDefault="00B5772C" w:rsidP="00B5772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0B6C4A0" w14:textId="77777777" w:rsidR="00B5772C" w:rsidRPr="00900CCF" w:rsidRDefault="00B5772C" w:rsidP="00B5772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EA21F57" w14:textId="77777777" w:rsidR="00B5772C" w:rsidRPr="00900CCF" w:rsidRDefault="00B5772C" w:rsidP="00B5772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0C99380E" w14:textId="77777777" w:rsidR="00B5772C" w:rsidRPr="00900CCF" w:rsidRDefault="00B5772C" w:rsidP="00B5772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D0836B1" w14:textId="77777777" w:rsidR="00B5772C" w:rsidRPr="00900CCF" w:rsidRDefault="00B5772C" w:rsidP="00B5772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F271AAF" w14:textId="77777777" w:rsidR="00B5772C" w:rsidRPr="00900CCF" w:rsidRDefault="00B5772C" w:rsidP="00B5772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A37AB7A" w14:textId="77777777" w:rsidR="00B5772C" w:rsidRPr="00900CCF" w:rsidRDefault="00B5772C" w:rsidP="00B5772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4BA438E" w14:textId="77777777" w:rsidR="00B5772C" w:rsidRPr="00900CCF" w:rsidRDefault="00B5772C" w:rsidP="00B5772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08BE8F6F" w14:textId="77777777" w:rsidR="00B5772C" w:rsidRPr="00900CCF" w:rsidRDefault="00B5772C" w:rsidP="00B5772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1913792" w14:textId="77777777" w:rsidR="00B5772C" w:rsidRPr="00900CCF" w:rsidRDefault="00B5772C" w:rsidP="00B5772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0B0D8FE5" w14:textId="77777777" w:rsidR="00B5772C" w:rsidRPr="00900CCF" w:rsidRDefault="00B5772C" w:rsidP="00B5772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2255EBFB" w14:textId="77777777" w:rsidR="00B5772C" w:rsidRPr="00900CCF" w:rsidRDefault="00B5772C" w:rsidP="00B5772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54AC0F7" w14:textId="77777777" w:rsidR="00B5772C" w:rsidRPr="00900CCF" w:rsidRDefault="00B5772C" w:rsidP="00B5772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2FD9BA32" w14:textId="77777777" w:rsidR="00B5772C" w:rsidRPr="00900CCF" w:rsidRDefault="00B5772C" w:rsidP="00B5772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EC8CA4F" w14:textId="77777777" w:rsidR="00B5772C" w:rsidRPr="00900CCF" w:rsidRDefault="00B5772C" w:rsidP="00B5772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080610BE" w14:textId="77777777" w:rsidR="00B5772C" w:rsidRPr="00900CCF" w:rsidRDefault="00B5772C" w:rsidP="00B5772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5AA84BF" w14:textId="77777777" w:rsidR="00826A0B" w:rsidRDefault="00826A0B" w:rsidP="00784B61">
      <w:pPr>
        <w:autoSpaceDE w:val="0"/>
        <w:autoSpaceDN w:val="0"/>
        <w:adjustRightInd w:val="0"/>
        <w:spacing w:line="240" w:lineRule="auto"/>
        <w:contextualSpacing/>
        <w:jc w:val="both"/>
        <w:rPr>
          <w:rFonts w:ascii="Montserrat Light" w:hAnsi="Montserrat Light"/>
          <w:i/>
          <w:iCs/>
          <w:noProof/>
          <w:sz w:val="24"/>
          <w:szCs w:val="24"/>
        </w:rPr>
      </w:pPr>
    </w:p>
    <w:p w14:paraId="57E74ABC" w14:textId="0D2D3CCE" w:rsidR="003A53A4" w:rsidRPr="00900CCF" w:rsidRDefault="003A53A4" w:rsidP="008E4350">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900CCF">
        <w:rPr>
          <w:rFonts w:ascii="Montserrat Light" w:eastAsia="Times New Roman" w:hAnsi="Montserrat Light" w:cs="Times New Roman"/>
          <w:b/>
          <w:bCs/>
          <w:noProof/>
          <w:sz w:val="24"/>
          <w:szCs w:val="24"/>
          <w:lang w:val="ro-RO" w:eastAsia="ro-RO"/>
        </w:rPr>
        <w:lastRenderedPageBreak/>
        <w:t>P R O I E C T   DE   H O T Ă R Â R E</w:t>
      </w:r>
    </w:p>
    <w:p w14:paraId="4A5EE2D8" w14:textId="07CE4905" w:rsidR="001007A7" w:rsidRPr="00900CCF" w:rsidRDefault="003A53A4" w:rsidP="00E92995">
      <w:pPr>
        <w:keepNext/>
        <w:keepLines/>
        <w:jc w:val="center"/>
        <w:outlineLvl w:val="0"/>
        <w:rPr>
          <w:rFonts w:ascii="Montserrat Light" w:hAnsi="Montserrat Light"/>
          <w:b/>
          <w:bCs/>
          <w:sz w:val="24"/>
          <w:szCs w:val="24"/>
        </w:rPr>
      </w:pPr>
      <w:proofErr w:type="spellStart"/>
      <w:r w:rsidRPr="00900CCF">
        <w:rPr>
          <w:rFonts w:ascii="Montserrat Light" w:hAnsi="Montserrat Light"/>
          <w:b/>
          <w:bCs/>
          <w:sz w:val="24"/>
          <w:szCs w:val="24"/>
        </w:rPr>
        <w:t>privind</w:t>
      </w:r>
      <w:proofErr w:type="spellEnd"/>
      <w:r w:rsidRPr="00900CCF">
        <w:rPr>
          <w:rFonts w:ascii="Montserrat Light" w:hAnsi="Montserrat Light"/>
          <w:b/>
          <w:bCs/>
          <w:sz w:val="24"/>
          <w:szCs w:val="24"/>
        </w:rPr>
        <w:t xml:space="preserve"> </w:t>
      </w:r>
      <w:proofErr w:type="spellStart"/>
      <w:r w:rsidRPr="00900CCF">
        <w:rPr>
          <w:rFonts w:ascii="Montserrat Light" w:hAnsi="Montserrat Light"/>
          <w:b/>
          <w:bCs/>
          <w:sz w:val="24"/>
          <w:szCs w:val="24"/>
        </w:rPr>
        <w:t>rectificarea</w:t>
      </w:r>
      <w:proofErr w:type="spellEnd"/>
      <w:r w:rsidRPr="00900CCF">
        <w:rPr>
          <w:rFonts w:ascii="Montserrat Light" w:hAnsi="Montserrat Light"/>
          <w:b/>
          <w:bCs/>
          <w:sz w:val="24"/>
          <w:szCs w:val="24"/>
        </w:rPr>
        <w:t xml:space="preserve"> </w:t>
      </w:r>
      <w:proofErr w:type="spellStart"/>
      <w:r w:rsidRPr="00900CCF">
        <w:rPr>
          <w:rFonts w:ascii="Montserrat Light" w:hAnsi="Montserrat Light"/>
          <w:b/>
          <w:bCs/>
          <w:sz w:val="24"/>
          <w:szCs w:val="24"/>
        </w:rPr>
        <w:t>bugetului</w:t>
      </w:r>
      <w:proofErr w:type="spellEnd"/>
      <w:r w:rsidRPr="00900CCF">
        <w:rPr>
          <w:rFonts w:ascii="Montserrat Light" w:hAnsi="Montserrat Light"/>
          <w:b/>
          <w:bCs/>
          <w:sz w:val="24"/>
          <w:szCs w:val="24"/>
        </w:rPr>
        <w:t xml:space="preserve"> general </w:t>
      </w:r>
      <w:proofErr w:type="spellStart"/>
      <w:r w:rsidRPr="00900CCF">
        <w:rPr>
          <w:rFonts w:ascii="Montserrat Light" w:hAnsi="Montserrat Light"/>
          <w:b/>
          <w:bCs/>
          <w:sz w:val="24"/>
          <w:szCs w:val="24"/>
        </w:rPr>
        <w:t>propriu</w:t>
      </w:r>
      <w:proofErr w:type="spellEnd"/>
      <w:r w:rsidRPr="00900CCF">
        <w:rPr>
          <w:rFonts w:ascii="Montserrat Light" w:hAnsi="Montserrat Light"/>
          <w:b/>
          <w:bCs/>
          <w:sz w:val="24"/>
          <w:szCs w:val="24"/>
        </w:rPr>
        <w:t xml:space="preserve"> al </w:t>
      </w:r>
      <w:proofErr w:type="spellStart"/>
      <w:r w:rsidRPr="00900CCF">
        <w:rPr>
          <w:rFonts w:ascii="Montserrat Light" w:hAnsi="Montserrat Light"/>
          <w:b/>
          <w:bCs/>
          <w:sz w:val="24"/>
          <w:szCs w:val="24"/>
        </w:rPr>
        <w:t>Judeţului</w:t>
      </w:r>
      <w:proofErr w:type="spellEnd"/>
      <w:r w:rsidRPr="00900CCF">
        <w:rPr>
          <w:rFonts w:ascii="Montserrat Light" w:hAnsi="Montserrat Light"/>
          <w:b/>
          <w:bCs/>
          <w:sz w:val="24"/>
          <w:szCs w:val="24"/>
        </w:rPr>
        <w:t xml:space="preserve"> Cluj pe </w:t>
      </w:r>
      <w:proofErr w:type="spellStart"/>
      <w:r w:rsidRPr="00900CCF">
        <w:rPr>
          <w:rFonts w:ascii="Montserrat Light" w:hAnsi="Montserrat Light"/>
          <w:b/>
          <w:bCs/>
          <w:sz w:val="24"/>
          <w:szCs w:val="24"/>
        </w:rPr>
        <w:t>anul</w:t>
      </w:r>
      <w:proofErr w:type="spellEnd"/>
      <w:r w:rsidRPr="00900CCF">
        <w:rPr>
          <w:rFonts w:ascii="Montserrat Light" w:hAnsi="Montserrat Light"/>
          <w:b/>
          <w:bCs/>
          <w:sz w:val="24"/>
          <w:szCs w:val="24"/>
        </w:rPr>
        <w:t xml:space="preserve"> 202</w:t>
      </w:r>
      <w:r w:rsidR="000B4C96" w:rsidRPr="00900CCF">
        <w:rPr>
          <w:rFonts w:ascii="Montserrat Light" w:hAnsi="Montserrat Light"/>
          <w:b/>
          <w:bCs/>
          <w:sz w:val="24"/>
          <w:szCs w:val="24"/>
        </w:rPr>
        <w:t>4</w:t>
      </w:r>
      <w:r w:rsidRPr="00900CCF">
        <w:rPr>
          <w:rFonts w:ascii="Montserrat Light" w:hAnsi="Montserrat Light"/>
          <w:b/>
          <w:bCs/>
          <w:sz w:val="24"/>
          <w:szCs w:val="24"/>
        </w:rPr>
        <w:t xml:space="preserve"> </w:t>
      </w:r>
    </w:p>
    <w:p w14:paraId="58D2FDCB" w14:textId="77777777" w:rsidR="00826A0B" w:rsidRDefault="00826A0B" w:rsidP="00E92995">
      <w:pPr>
        <w:keepNext/>
        <w:keepLines/>
        <w:jc w:val="center"/>
        <w:outlineLvl w:val="0"/>
        <w:rPr>
          <w:rFonts w:ascii="Montserrat Light" w:hAnsi="Montserrat Light"/>
          <w:b/>
          <w:bCs/>
          <w:sz w:val="24"/>
          <w:szCs w:val="24"/>
        </w:rPr>
      </w:pPr>
    </w:p>
    <w:p w14:paraId="1524EAD6" w14:textId="77777777" w:rsidR="00900CCF" w:rsidRPr="00900CCF" w:rsidRDefault="00900CCF" w:rsidP="00E92995">
      <w:pPr>
        <w:keepNext/>
        <w:keepLines/>
        <w:jc w:val="center"/>
        <w:outlineLvl w:val="0"/>
        <w:rPr>
          <w:rFonts w:ascii="Montserrat Light" w:hAnsi="Montserrat Light"/>
          <w:b/>
          <w:bCs/>
          <w:sz w:val="24"/>
          <w:szCs w:val="24"/>
        </w:rPr>
      </w:pPr>
    </w:p>
    <w:p w14:paraId="02D4B53F" w14:textId="40F009B5" w:rsidR="003A53A4" w:rsidRPr="00900CCF" w:rsidRDefault="003A53A4" w:rsidP="001007A7">
      <w:pPr>
        <w:tabs>
          <w:tab w:val="left" w:pos="90"/>
        </w:tabs>
        <w:autoSpaceDE w:val="0"/>
        <w:autoSpaceDN w:val="0"/>
        <w:adjustRightInd w:val="0"/>
        <w:ind w:firstLine="720"/>
        <w:jc w:val="both"/>
        <w:rPr>
          <w:rFonts w:ascii="Montserrat Light" w:hAnsi="Montserrat Light"/>
          <w:noProof/>
          <w:sz w:val="24"/>
          <w:szCs w:val="24"/>
          <w:lang w:eastAsia="ro-RO"/>
        </w:rPr>
      </w:pPr>
      <w:r w:rsidRPr="00900CCF">
        <w:rPr>
          <w:rFonts w:ascii="Montserrat Light" w:hAnsi="Montserrat Light"/>
          <w:noProof/>
          <w:sz w:val="24"/>
          <w:szCs w:val="24"/>
          <w:lang w:eastAsia="ro-RO"/>
        </w:rPr>
        <w:t>Consiliul Judeţean Cluj întrunit în şedinţă  ordinară</w:t>
      </w:r>
      <w:r w:rsidRPr="00900CCF">
        <w:rPr>
          <w:rFonts w:ascii="Montserrat Light" w:hAnsi="Montserrat Light"/>
          <w:noProof/>
          <w:sz w:val="24"/>
          <w:szCs w:val="24"/>
          <w:lang w:val="ro-RO" w:eastAsia="ro-RO"/>
        </w:rPr>
        <w:t>;</w:t>
      </w:r>
    </w:p>
    <w:p w14:paraId="44255D41" w14:textId="4DABD805" w:rsidR="001007A7" w:rsidRPr="00900CCF" w:rsidRDefault="003A53A4" w:rsidP="001007A7">
      <w:pPr>
        <w:spacing w:line="240" w:lineRule="auto"/>
        <w:ind w:firstLine="720"/>
        <w:jc w:val="both"/>
        <w:rPr>
          <w:rFonts w:ascii="Montserrat Light" w:eastAsia="Times New Roman" w:hAnsi="Montserrat Light" w:cs="Times New Roman"/>
          <w:sz w:val="24"/>
          <w:szCs w:val="24"/>
          <w:lang w:val="ro-RO" w:eastAsia="ro-RO"/>
        </w:rPr>
      </w:pPr>
      <w:r w:rsidRPr="00900CCF">
        <w:rPr>
          <w:rFonts w:ascii="Montserrat Light" w:eastAsia="Times New Roman" w:hAnsi="Montserrat Light" w:cs="Times New Roman"/>
          <w:sz w:val="24"/>
          <w:szCs w:val="24"/>
          <w:lang w:val="ro-RO" w:eastAsia="ro-RO"/>
        </w:rPr>
        <w:t xml:space="preserve">Având în vedere </w:t>
      </w:r>
      <w:r w:rsidRPr="00900CCF">
        <w:rPr>
          <w:rFonts w:ascii="Montserrat Light" w:hAnsi="Montserrat Light"/>
          <w:noProof/>
          <w:sz w:val="24"/>
          <w:szCs w:val="24"/>
          <w:lang w:eastAsia="ro-RO"/>
        </w:rPr>
        <w:t>Proiectul de hotărâre înregistrat cu nr</w:t>
      </w:r>
      <w:r w:rsidR="007862C0" w:rsidRPr="00900CCF">
        <w:rPr>
          <w:rFonts w:ascii="Montserrat Light" w:hAnsi="Montserrat Light"/>
          <w:noProof/>
          <w:sz w:val="24"/>
          <w:szCs w:val="24"/>
          <w:lang w:eastAsia="ro-RO"/>
        </w:rPr>
        <w:t>……….</w:t>
      </w:r>
      <w:r w:rsidRPr="00900CCF">
        <w:rPr>
          <w:rFonts w:ascii="Montserrat Light" w:hAnsi="Montserrat Light"/>
          <w:noProof/>
          <w:sz w:val="24"/>
          <w:szCs w:val="24"/>
          <w:lang w:eastAsia="ro-RO"/>
        </w:rPr>
        <w:t xml:space="preserve"> </w:t>
      </w:r>
      <w:r w:rsidR="000F41DA" w:rsidRPr="00900CCF">
        <w:rPr>
          <w:rFonts w:ascii="Montserrat Light" w:hAnsi="Montserrat Light"/>
          <w:noProof/>
          <w:sz w:val="24"/>
          <w:szCs w:val="24"/>
          <w:lang w:eastAsia="ro-RO"/>
        </w:rPr>
        <w:t>d</w:t>
      </w:r>
      <w:r w:rsidRPr="00900CCF">
        <w:rPr>
          <w:rFonts w:ascii="Montserrat Light" w:hAnsi="Montserrat Light"/>
          <w:noProof/>
          <w:sz w:val="24"/>
          <w:szCs w:val="24"/>
          <w:lang w:eastAsia="ro-RO"/>
        </w:rPr>
        <w:t>in</w:t>
      </w:r>
      <w:r w:rsidR="004C3F2F" w:rsidRPr="00900CCF">
        <w:rPr>
          <w:rFonts w:ascii="Montserrat Light" w:hAnsi="Montserrat Light"/>
          <w:noProof/>
          <w:sz w:val="24"/>
          <w:szCs w:val="24"/>
          <w:lang w:eastAsia="ro-RO"/>
        </w:rPr>
        <w:t xml:space="preserve"> </w:t>
      </w:r>
      <w:r w:rsidR="007862C0" w:rsidRPr="00900CCF">
        <w:rPr>
          <w:rFonts w:ascii="Montserrat Light" w:hAnsi="Montserrat Light"/>
          <w:noProof/>
          <w:sz w:val="24"/>
          <w:szCs w:val="24"/>
          <w:lang w:eastAsia="ro-RO"/>
        </w:rPr>
        <w:t>……</w:t>
      </w:r>
      <w:r w:rsidR="004C3F2F" w:rsidRPr="00900CCF">
        <w:rPr>
          <w:rFonts w:ascii="Montserrat Light" w:hAnsi="Montserrat Light"/>
          <w:noProof/>
          <w:sz w:val="24"/>
          <w:szCs w:val="24"/>
          <w:lang w:eastAsia="ro-RO"/>
        </w:rPr>
        <w:t>……….</w:t>
      </w:r>
      <w:r w:rsidR="007862C0" w:rsidRPr="00900CCF">
        <w:rPr>
          <w:rFonts w:ascii="Montserrat Light" w:hAnsi="Montserrat Light"/>
          <w:noProof/>
          <w:sz w:val="24"/>
          <w:szCs w:val="24"/>
          <w:lang w:eastAsia="ro-RO"/>
        </w:rPr>
        <w:t>…….</w:t>
      </w:r>
      <w:r w:rsidRPr="00900CCF">
        <w:rPr>
          <w:rFonts w:ascii="Montserrat Light" w:hAnsi="Montserrat Light"/>
          <w:noProof/>
          <w:sz w:val="24"/>
          <w:szCs w:val="24"/>
          <w:lang w:eastAsia="ro-RO"/>
        </w:rPr>
        <w:t xml:space="preserve"> privind</w:t>
      </w:r>
      <w:r w:rsidRPr="00900CCF">
        <w:rPr>
          <w:rFonts w:ascii="Montserrat Light" w:hAnsi="Montserrat Light"/>
          <w:b/>
          <w:sz w:val="24"/>
          <w:szCs w:val="24"/>
          <w:lang w:val="it-IT"/>
        </w:rPr>
        <w:t xml:space="preserve"> </w:t>
      </w:r>
      <w:r w:rsidRPr="00900CCF">
        <w:rPr>
          <w:rFonts w:ascii="Montserrat Light" w:hAnsi="Montserrat Light"/>
          <w:noProof/>
          <w:sz w:val="24"/>
          <w:szCs w:val="24"/>
          <w:lang w:eastAsia="ro-RO"/>
        </w:rPr>
        <w:t>rectificarea bugetului general propriu al Județelui Cluj pe anul 202</w:t>
      </w:r>
      <w:r w:rsidR="000B4C96" w:rsidRPr="00900CCF">
        <w:rPr>
          <w:rFonts w:ascii="Montserrat Light" w:hAnsi="Montserrat Light"/>
          <w:noProof/>
          <w:sz w:val="24"/>
          <w:szCs w:val="24"/>
          <w:lang w:eastAsia="ro-RO"/>
        </w:rPr>
        <w:t>4</w:t>
      </w:r>
      <w:r w:rsidRPr="00900CCF">
        <w:rPr>
          <w:rFonts w:ascii="Montserrat Light" w:hAnsi="Montserrat Light"/>
          <w:noProof/>
          <w:sz w:val="24"/>
          <w:szCs w:val="24"/>
          <w:lang w:eastAsia="ro-RO"/>
        </w:rPr>
        <w:t xml:space="preserve">, propus de Preşedintele Consiliului Judeţean Cluj, domnul Alin Tişe, care este însoțit de </w:t>
      </w:r>
      <w:r w:rsidRPr="00900CCF">
        <w:rPr>
          <w:rFonts w:ascii="Montserrat Light" w:eastAsia="Times New Roman" w:hAnsi="Montserrat Light" w:cs="Times New Roman"/>
          <w:bCs/>
          <w:sz w:val="24"/>
          <w:szCs w:val="24"/>
          <w:lang w:val="ro-RO" w:eastAsia="ro-RO"/>
        </w:rPr>
        <w:t>R</w:t>
      </w:r>
      <w:r w:rsidRPr="00900CCF">
        <w:rPr>
          <w:rFonts w:ascii="Montserrat Light" w:eastAsia="Times New Roman" w:hAnsi="Montserrat Light" w:cs="Times New Roman"/>
          <w:sz w:val="24"/>
          <w:szCs w:val="24"/>
          <w:lang w:val="ro-RO" w:eastAsia="ro-RO"/>
        </w:rPr>
        <w:t>eferatul de aprobare cu nr</w:t>
      </w:r>
      <w:r w:rsidR="006D189B" w:rsidRPr="00900CCF">
        <w:rPr>
          <w:rFonts w:ascii="Montserrat Light" w:eastAsia="Times New Roman" w:hAnsi="Montserrat Light" w:cs="Times New Roman"/>
          <w:sz w:val="24"/>
          <w:szCs w:val="24"/>
          <w:lang w:val="ro-RO" w:eastAsia="ro-RO"/>
        </w:rPr>
        <w:t>.</w:t>
      </w:r>
      <w:r w:rsidR="000B4C96" w:rsidRPr="00900CCF">
        <w:rPr>
          <w:rFonts w:ascii="Montserrat Light" w:eastAsia="Times New Roman" w:hAnsi="Montserrat Light" w:cs="Times New Roman"/>
          <w:sz w:val="24"/>
          <w:szCs w:val="24"/>
          <w:lang w:val="ro-RO" w:eastAsia="ro-RO"/>
        </w:rPr>
        <w:t xml:space="preserve"> </w:t>
      </w:r>
      <w:r w:rsidR="00973540" w:rsidRPr="00900CCF">
        <w:rPr>
          <w:rFonts w:ascii="Montserrat Light" w:eastAsia="Times New Roman" w:hAnsi="Montserrat Light" w:cs="Times New Roman"/>
          <w:sz w:val="24"/>
          <w:szCs w:val="24"/>
          <w:lang w:val="ro-RO" w:eastAsia="ro-RO"/>
        </w:rPr>
        <w:t>33</w:t>
      </w:r>
      <w:r w:rsidR="009F7BAF" w:rsidRPr="00900CCF">
        <w:rPr>
          <w:rFonts w:ascii="Montserrat Light" w:eastAsia="Times New Roman" w:hAnsi="Montserrat Light" w:cs="Times New Roman"/>
          <w:sz w:val="24"/>
          <w:szCs w:val="24"/>
          <w:lang w:val="ro-RO" w:eastAsia="ro-RO"/>
        </w:rPr>
        <w:t>.</w:t>
      </w:r>
      <w:r w:rsidR="00973540" w:rsidRPr="00900CCF">
        <w:rPr>
          <w:rFonts w:ascii="Montserrat Light" w:eastAsia="Times New Roman" w:hAnsi="Montserrat Light" w:cs="Times New Roman"/>
          <w:sz w:val="24"/>
          <w:szCs w:val="24"/>
          <w:lang w:val="ro-RO" w:eastAsia="ro-RO"/>
        </w:rPr>
        <w:t xml:space="preserve">960 </w:t>
      </w:r>
      <w:r w:rsidRPr="00900CCF">
        <w:rPr>
          <w:rFonts w:ascii="Montserrat Light" w:eastAsia="Times New Roman" w:hAnsi="Montserrat Light" w:cs="Times New Roman"/>
          <w:sz w:val="24"/>
          <w:szCs w:val="24"/>
          <w:lang w:val="ro-RO" w:eastAsia="ro-RO"/>
        </w:rPr>
        <w:t>din</w:t>
      </w:r>
      <w:r w:rsidR="00973540" w:rsidRPr="00900CCF">
        <w:rPr>
          <w:rFonts w:ascii="Montserrat Light" w:eastAsia="Times New Roman" w:hAnsi="Montserrat Light" w:cs="Times New Roman"/>
          <w:sz w:val="24"/>
          <w:szCs w:val="24"/>
          <w:lang w:val="ro-RO" w:eastAsia="ro-RO"/>
        </w:rPr>
        <w:t xml:space="preserve"> </w:t>
      </w:r>
      <w:r w:rsidR="00CD01EB">
        <w:rPr>
          <w:rFonts w:ascii="Montserrat Light" w:eastAsia="Times New Roman" w:hAnsi="Montserrat Light" w:cs="Times New Roman"/>
          <w:sz w:val="24"/>
          <w:szCs w:val="24"/>
          <w:lang w:val="ro-RO" w:eastAsia="ro-RO"/>
        </w:rPr>
        <w:t>22</w:t>
      </w:r>
      <w:r w:rsidR="005D7455" w:rsidRPr="00900CCF">
        <w:rPr>
          <w:rFonts w:ascii="Montserrat Light" w:eastAsia="Times New Roman" w:hAnsi="Montserrat Light" w:cs="Times New Roman"/>
          <w:sz w:val="24"/>
          <w:szCs w:val="24"/>
          <w:lang w:val="ro-RO" w:eastAsia="ro-RO"/>
        </w:rPr>
        <w:t>.</w:t>
      </w:r>
      <w:r w:rsidR="00066312" w:rsidRPr="00900CCF">
        <w:rPr>
          <w:rFonts w:ascii="Montserrat Light" w:eastAsia="Times New Roman" w:hAnsi="Montserrat Light" w:cs="Times New Roman"/>
          <w:sz w:val="24"/>
          <w:szCs w:val="24"/>
          <w:lang w:val="ro-RO" w:eastAsia="ro-RO"/>
        </w:rPr>
        <w:t>0</w:t>
      </w:r>
      <w:r w:rsidR="001C4F4A" w:rsidRPr="00900CCF">
        <w:rPr>
          <w:rFonts w:ascii="Montserrat Light" w:eastAsia="Times New Roman" w:hAnsi="Montserrat Light" w:cs="Times New Roman"/>
          <w:sz w:val="24"/>
          <w:szCs w:val="24"/>
          <w:lang w:val="ro-RO" w:eastAsia="ro-RO"/>
        </w:rPr>
        <w:t>8</w:t>
      </w:r>
      <w:r w:rsidR="005D7455" w:rsidRPr="00900CCF">
        <w:rPr>
          <w:rFonts w:ascii="Montserrat Light" w:eastAsia="Times New Roman" w:hAnsi="Montserrat Light" w:cs="Times New Roman"/>
          <w:sz w:val="24"/>
          <w:szCs w:val="24"/>
          <w:lang w:val="ro-RO" w:eastAsia="ro-RO"/>
        </w:rPr>
        <w:t>.202</w:t>
      </w:r>
      <w:r w:rsidR="000B4C96" w:rsidRPr="00900CCF">
        <w:rPr>
          <w:rFonts w:ascii="Montserrat Light" w:eastAsia="Times New Roman" w:hAnsi="Montserrat Light" w:cs="Times New Roman"/>
          <w:sz w:val="24"/>
          <w:szCs w:val="24"/>
          <w:lang w:val="ro-RO" w:eastAsia="ro-RO"/>
        </w:rPr>
        <w:t>4</w:t>
      </w:r>
      <w:r w:rsidRPr="00900CCF">
        <w:rPr>
          <w:rFonts w:ascii="Montserrat Light" w:hAnsi="Montserrat Light"/>
          <w:noProof/>
          <w:sz w:val="24"/>
          <w:szCs w:val="24"/>
          <w:lang w:eastAsia="ro-RO"/>
        </w:rPr>
        <w:t xml:space="preserve">; </w:t>
      </w:r>
      <w:r w:rsidRPr="00900CCF">
        <w:rPr>
          <w:rFonts w:ascii="Montserrat Light" w:eastAsia="Times New Roman" w:hAnsi="Montserrat Light" w:cs="Times New Roman"/>
          <w:sz w:val="24"/>
          <w:szCs w:val="24"/>
          <w:lang w:val="ro-RO" w:eastAsia="ro-RO"/>
        </w:rPr>
        <w:t>Rapo</w:t>
      </w:r>
      <w:r w:rsidR="00563984" w:rsidRPr="00900CCF">
        <w:rPr>
          <w:rFonts w:ascii="Montserrat Light" w:eastAsia="Times New Roman" w:hAnsi="Montserrat Light" w:cs="Times New Roman"/>
          <w:sz w:val="24"/>
          <w:szCs w:val="24"/>
          <w:lang w:val="ro-RO" w:eastAsia="ro-RO"/>
        </w:rPr>
        <w:t>artele</w:t>
      </w:r>
      <w:r w:rsidRPr="00900CCF">
        <w:rPr>
          <w:rFonts w:ascii="Montserrat Light" w:eastAsia="Times New Roman" w:hAnsi="Montserrat Light" w:cs="Times New Roman"/>
          <w:sz w:val="24"/>
          <w:szCs w:val="24"/>
          <w:lang w:val="ro-RO" w:eastAsia="ro-RO"/>
        </w:rPr>
        <w:t xml:space="preserve"> de specialitate întocmit</w:t>
      </w:r>
      <w:r w:rsidR="00563984" w:rsidRPr="00900CCF">
        <w:rPr>
          <w:rFonts w:ascii="Montserrat Light" w:eastAsia="Times New Roman" w:hAnsi="Montserrat Light" w:cs="Times New Roman"/>
          <w:sz w:val="24"/>
          <w:szCs w:val="24"/>
          <w:lang w:val="ro-RO" w:eastAsia="ro-RO"/>
        </w:rPr>
        <w:t>e</w:t>
      </w:r>
      <w:r w:rsidRPr="00900CCF">
        <w:rPr>
          <w:rFonts w:ascii="Montserrat Light" w:eastAsia="Times New Roman" w:hAnsi="Montserrat Light" w:cs="Times New Roman"/>
          <w:sz w:val="24"/>
          <w:szCs w:val="24"/>
          <w:lang w:val="ro-RO" w:eastAsia="ro-RO"/>
        </w:rPr>
        <w:t xml:space="preserve"> de compartiment</w:t>
      </w:r>
      <w:r w:rsidR="00563984" w:rsidRPr="00900CCF">
        <w:rPr>
          <w:rFonts w:ascii="Montserrat Light" w:eastAsia="Times New Roman" w:hAnsi="Montserrat Light" w:cs="Times New Roman"/>
          <w:sz w:val="24"/>
          <w:szCs w:val="24"/>
          <w:lang w:val="ro-RO" w:eastAsia="ro-RO"/>
        </w:rPr>
        <w:t>ele</w:t>
      </w:r>
      <w:r w:rsidRPr="00900CCF">
        <w:rPr>
          <w:rFonts w:ascii="Montserrat Light" w:eastAsia="Times New Roman" w:hAnsi="Montserrat Light" w:cs="Times New Roman"/>
          <w:sz w:val="24"/>
          <w:szCs w:val="24"/>
          <w:lang w:val="ro-RO" w:eastAsia="ro-RO"/>
        </w:rPr>
        <w:t xml:space="preserve"> de resort din cadrul aparatului de specialitate al Consiliului </w:t>
      </w:r>
      <w:proofErr w:type="spellStart"/>
      <w:r w:rsidRPr="00900CCF">
        <w:rPr>
          <w:rFonts w:ascii="Montserrat Light" w:eastAsia="Times New Roman" w:hAnsi="Montserrat Light" w:cs="Times New Roman"/>
          <w:sz w:val="24"/>
          <w:szCs w:val="24"/>
          <w:lang w:val="ro-RO" w:eastAsia="ro-RO"/>
        </w:rPr>
        <w:t>Judeţean</w:t>
      </w:r>
      <w:proofErr w:type="spellEnd"/>
      <w:r w:rsidRPr="00900CCF">
        <w:rPr>
          <w:rFonts w:ascii="Montserrat Light" w:eastAsia="Times New Roman" w:hAnsi="Montserrat Light" w:cs="Times New Roman"/>
          <w:sz w:val="24"/>
          <w:szCs w:val="24"/>
          <w:lang w:val="ro-RO" w:eastAsia="ro-RO"/>
        </w:rPr>
        <w:t xml:space="preserve"> Cluj cu nr.</w:t>
      </w:r>
      <w:r w:rsidR="00973540" w:rsidRPr="00900CCF">
        <w:rPr>
          <w:rFonts w:ascii="Montserrat Light" w:eastAsia="Times New Roman" w:hAnsi="Montserrat Light" w:cs="Times New Roman"/>
          <w:sz w:val="24"/>
          <w:szCs w:val="24"/>
          <w:lang w:val="ro-RO" w:eastAsia="ro-RO"/>
        </w:rPr>
        <w:t xml:space="preserve"> 33</w:t>
      </w:r>
      <w:r w:rsidR="009F7BAF" w:rsidRPr="00900CCF">
        <w:rPr>
          <w:rFonts w:ascii="Montserrat Light" w:eastAsia="Times New Roman" w:hAnsi="Montserrat Light" w:cs="Times New Roman"/>
          <w:sz w:val="24"/>
          <w:szCs w:val="24"/>
          <w:lang w:val="ro-RO" w:eastAsia="ro-RO"/>
        </w:rPr>
        <w:t>.</w:t>
      </w:r>
      <w:r w:rsidR="00973540" w:rsidRPr="00900CCF">
        <w:rPr>
          <w:rFonts w:ascii="Montserrat Light" w:eastAsia="Times New Roman" w:hAnsi="Montserrat Light" w:cs="Times New Roman"/>
          <w:sz w:val="24"/>
          <w:szCs w:val="24"/>
          <w:lang w:val="ro-RO" w:eastAsia="ro-RO"/>
        </w:rPr>
        <w:t>961</w:t>
      </w:r>
      <w:r w:rsidRPr="00900CCF">
        <w:rPr>
          <w:rFonts w:ascii="Montserrat Light" w:eastAsia="Times New Roman" w:hAnsi="Montserrat Light" w:cs="Times New Roman"/>
          <w:sz w:val="24"/>
          <w:szCs w:val="24"/>
          <w:lang w:val="ro-RO" w:eastAsia="ro-RO"/>
        </w:rPr>
        <w:t>/</w:t>
      </w:r>
      <w:r w:rsidR="00CD01EB">
        <w:rPr>
          <w:rFonts w:ascii="Montserrat Light" w:eastAsia="Times New Roman" w:hAnsi="Montserrat Light" w:cs="Times New Roman"/>
          <w:sz w:val="24"/>
          <w:szCs w:val="24"/>
          <w:lang w:val="ro-RO" w:eastAsia="ro-RO"/>
        </w:rPr>
        <w:t>22</w:t>
      </w:r>
      <w:r w:rsidR="003E53DB" w:rsidRPr="00900CCF">
        <w:rPr>
          <w:rFonts w:ascii="Montserrat Light" w:eastAsia="Times New Roman" w:hAnsi="Montserrat Light" w:cs="Times New Roman"/>
          <w:sz w:val="24"/>
          <w:szCs w:val="24"/>
          <w:lang w:val="ro-RO" w:eastAsia="ro-RO"/>
        </w:rPr>
        <w:t>.</w:t>
      </w:r>
      <w:r w:rsidR="00066312" w:rsidRPr="00900CCF">
        <w:rPr>
          <w:rFonts w:ascii="Montserrat Light" w:eastAsia="Times New Roman" w:hAnsi="Montserrat Light" w:cs="Times New Roman"/>
          <w:sz w:val="24"/>
          <w:szCs w:val="24"/>
          <w:lang w:val="ro-RO" w:eastAsia="ro-RO"/>
        </w:rPr>
        <w:t>0</w:t>
      </w:r>
      <w:r w:rsidR="001C4F4A" w:rsidRPr="00900CCF">
        <w:rPr>
          <w:rFonts w:ascii="Montserrat Light" w:eastAsia="Times New Roman" w:hAnsi="Montserrat Light" w:cs="Times New Roman"/>
          <w:sz w:val="24"/>
          <w:szCs w:val="24"/>
          <w:lang w:val="ro-RO" w:eastAsia="ro-RO"/>
        </w:rPr>
        <w:t>8</w:t>
      </w:r>
      <w:r w:rsidRPr="00900CCF">
        <w:rPr>
          <w:rFonts w:ascii="Montserrat Light" w:hAnsi="Montserrat Light"/>
          <w:bCs/>
          <w:sz w:val="24"/>
          <w:szCs w:val="24"/>
        </w:rPr>
        <w:t>.202</w:t>
      </w:r>
      <w:r w:rsidR="000B4C96" w:rsidRPr="00900CCF">
        <w:rPr>
          <w:rFonts w:ascii="Montserrat Light" w:hAnsi="Montserrat Light"/>
          <w:bCs/>
          <w:sz w:val="24"/>
          <w:szCs w:val="24"/>
        </w:rPr>
        <w:t>4</w:t>
      </w:r>
      <w:r w:rsidRPr="00900CCF">
        <w:rPr>
          <w:rFonts w:ascii="Montserrat Light" w:eastAsia="Times New Roman" w:hAnsi="Montserrat Light" w:cs="Times New Roman"/>
          <w:sz w:val="24"/>
          <w:szCs w:val="24"/>
          <w:lang w:val="ro-RO" w:eastAsia="ro-RO"/>
        </w:rPr>
        <w:t xml:space="preserve"> </w:t>
      </w:r>
      <w:proofErr w:type="spellStart"/>
      <w:r w:rsidRPr="00900CCF">
        <w:rPr>
          <w:rFonts w:ascii="Montserrat Light" w:eastAsia="Times New Roman" w:hAnsi="Montserrat Light" w:cs="Times New Roman"/>
          <w:sz w:val="24"/>
          <w:szCs w:val="24"/>
          <w:lang w:val="ro-RO" w:eastAsia="ro-RO"/>
        </w:rPr>
        <w:t>şi</w:t>
      </w:r>
      <w:proofErr w:type="spellEnd"/>
      <w:r w:rsidR="00563984" w:rsidRPr="00900CCF">
        <w:rPr>
          <w:rFonts w:ascii="Montserrat Light" w:eastAsia="Times New Roman" w:hAnsi="Montserrat Light" w:cs="Times New Roman"/>
          <w:sz w:val="24"/>
          <w:szCs w:val="24"/>
          <w:lang w:val="ro-RO" w:eastAsia="ro-RO"/>
        </w:rPr>
        <w:t xml:space="preserve"> nr.</w:t>
      </w:r>
      <w:r w:rsidR="003B1595" w:rsidRPr="00900CCF">
        <w:rPr>
          <w:rFonts w:ascii="Montserrat Light" w:eastAsia="Times New Roman" w:hAnsi="Montserrat Light" w:cs="Times New Roman"/>
          <w:sz w:val="24"/>
          <w:szCs w:val="24"/>
          <w:lang w:val="ro-RO" w:eastAsia="ro-RO"/>
        </w:rPr>
        <w:t xml:space="preserve"> </w:t>
      </w:r>
      <w:r w:rsidR="00900CCF" w:rsidRPr="00900CCF">
        <w:rPr>
          <w:rFonts w:ascii="Montserrat Light" w:eastAsia="Times New Roman" w:hAnsi="Montserrat Light" w:cs="Times New Roman"/>
          <w:sz w:val="24"/>
          <w:szCs w:val="24"/>
          <w:lang w:val="ro-RO" w:eastAsia="ro-RO"/>
        </w:rPr>
        <w:t>34</w:t>
      </w:r>
      <w:r w:rsidR="003B1595" w:rsidRPr="00900CCF">
        <w:rPr>
          <w:rFonts w:ascii="Montserrat Light" w:eastAsia="Times New Roman" w:hAnsi="Montserrat Light" w:cs="Times New Roman"/>
          <w:sz w:val="24"/>
          <w:szCs w:val="24"/>
          <w:lang w:val="ro-RO" w:eastAsia="ro-RO"/>
        </w:rPr>
        <w:t>.</w:t>
      </w:r>
      <w:r w:rsidR="00900CCF" w:rsidRPr="00900CCF">
        <w:rPr>
          <w:rFonts w:ascii="Montserrat Light" w:eastAsia="Times New Roman" w:hAnsi="Montserrat Light" w:cs="Times New Roman"/>
          <w:sz w:val="24"/>
          <w:szCs w:val="24"/>
          <w:lang w:val="ro-RO" w:eastAsia="ro-RO"/>
        </w:rPr>
        <w:t>430</w:t>
      </w:r>
      <w:r w:rsidR="001C4F4A" w:rsidRPr="00900CCF">
        <w:rPr>
          <w:rFonts w:ascii="Montserrat Light" w:eastAsia="Times New Roman" w:hAnsi="Montserrat Light" w:cs="Times New Roman"/>
          <w:sz w:val="24"/>
          <w:szCs w:val="24"/>
          <w:lang w:val="ro-RO" w:eastAsia="ro-RO"/>
        </w:rPr>
        <w:t xml:space="preserve"> </w:t>
      </w:r>
      <w:r w:rsidR="003B1595" w:rsidRPr="00900CCF">
        <w:rPr>
          <w:rFonts w:ascii="Montserrat Light" w:eastAsia="Times New Roman" w:hAnsi="Montserrat Light" w:cs="Times New Roman"/>
          <w:sz w:val="24"/>
          <w:szCs w:val="24"/>
          <w:lang w:val="ro-RO" w:eastAsia="ro-RO"/>
        </w:rPr>
        <w:t>/</w:t>
      </w:r>
      <w:r w:rsidR="00900CCF" w:rsidRPr="00900CCF">
        <w:rPr>
          <w:rFonts w:ascii="Montserrat Light" w:eastAsia="Times New Roman" w:hAnsi="Montserrat Light" w:cs="Times New Roman"/>
          <w:sz w:val="24"/>
          <w:szCs w:val="24"/>
          <w:lang w:val="ro-RO" w:eastAsia="ro-RO"/>
        </w:rPr>
        <w:t>22</w:t>
      </w:r>
      <w:r w:rsidR="003B1595" w:rsidRPr="00900CCF">
        <w:rPr>
          <w:rFonts w:ascii="Montserrat Light" w:eastAsia="Times New Roman" w:hAnsi="Montserrat Light" w:cs="Times New Roman"/>
          <w:sz w:val="24"/>
          <w:szCs w:val="24"/>
          <w:lang w:val="ro-RO" w:eastAsia="ro-RO"/>
        </w:rPr>
        <w:t>.0</w:t>
      </w:r>
      <w:r w:rsidR="001C4F4A" w:rsidRPr="00900CCF">
        <w:rPr>
          <w:rFonts w:ascii="Montserrat Light" w:eastAsia="Times New Roman" w:hAnsi="Montserrat Light" w:cs="Times New Roman"/>
          <w:sz w:val="24"/>
          <w:szCs w:val="24"/>
          <w:lang w:val="ro-RO" w:eastAsia="ro-RO"/>
        </w:rPr>
        <w:t>8</w:t>
      </w:r>
      <w:r w:rsidR="003B1595" w:rsidRPr="00900CCF">
        <w:rPr>
          <w:rFonts w:ascii="Montserrat Light" w:eastAsia="Times New Roman" w:hAnsi="Montserrat Light" w:cs="Times New Roman"/>
          <w:sz w:val="24"/>
          <w:szCs w:val="24"/>
          <w:lang w:val="ro-RO" w:eastAsia="ro-RO"/>
        </w:rPr>
        <w:t>.2024,</w:t>
      </w:r>
      <w:r w:rsidR="00563984" w:rsidRPr="00900CCF">
        <w:rPr>
          <w:rFonts w:ascii="Montserrat Light" w:eastAsia="Times New Roman" w:hAnsi="Montserrat Light" w:cs="Times New Roman"/>
          <w:sz w:val="24"/>
          <w:szCs w:val="24"/>
          <w:lang w:val="ro-RO" w:eastAsia="ro-RO"/>
        </w:rPr>
        <w:t xml:space="preserve"> </w:t>
      </w:r>
      <w:r w:rsidRPr="00900CCF">
        <w:rPr>
          <w:rFonts w:ascii="Montserrat Light" w:eastAsia="Times New Roman" w:hAnsi="Montserrat Light" w:cs="Times New Roman"/>
          <w:sz w:val="24"/>
          <w:szCs w:val="24"/>
          <w:lang w:val="ro-RO" w:eastAsia="ro-RO"/>
        </w:rPr>
        <w:t xml:space="preserve"> Avizul cu nr. </w:t>
      </w:r>
      <w:r w:rsidR="007D378F" w:rsidRPr="00900CCF">
        <w:rPr>
          <w:rFonts w:ascii="Montserrat Light" w:eastAsia="Times New Roman" w:hAnsi="Montserrat Light" w:cs="Times New Roman"/>
          <w:sz w:val="24"/>
          <w:szCs w:val="24"/>
          <w:lang w:val="ro-RO" w:eastAsia="ro-RO"/>
        </w:rPr>
        <w:t>…</w:t>
      </w:r>
      <w:r w:rsidRPr="00900CCF">
        <w:rPr>
          <w:rFonts w:ascii="Montserrat Light" w:eastAsia="Times New Roman" w:hAnsi="Montserrat Light" w:cs="Times New Roman"/>
          <w:sz w:val="24"/>
          <w:szCs w:val="24"/>
          <w:lang w:val="ro-RO" w:eastAsia="ro-RO"/>
        </w:rPr>
        <w:t>.... din .....</w:t>
      </w:r>
      <w:r w:rsidR="007D378F" w:rsidRPr="00900CCF">
        <w:rPr>
          <w:rFonts w:ascii="Montserrat Light" w:eastAsia="Times New Roman" w:hAnsi="Montserrat Light" w:cs="Times New Roman"/>
          <w:sz w:val="24"/>
          <w:szCs w:val="24"/>
          <w:lang w:val="ro-RO" w:eastAsia="ro-RO"/>
        </w:rPr>
        <w:t>.</w:t>
      </w:r>
      <w:r w:rsidRPr="00900CCF">
        <w:rPr>
          <w:rFonts w:ascii="Montserrat Light" w:eastAsia="Times New Roman" w:hAnsi="Montserrat Light" w:cs="Times New Roman"/>
          <w:sz w:val="24"/>
          <w:szCs w:val="24"/>
          <w:lang w:val="ro-RO" w:eastAsia="ro-RO"/>
        </w:rPr>
        <w:t>................. adoptat de Comisia de specialitate nr. …</w:t>
      </w:r>
      <w:r w:rsidR="007D378F" w:rsidRPr="00900CCF">
        <w:rPr>
          <w:rFonts w:ascii="Montserrat Light" w:eastAsia="Times New Roman" w:hAnsi="Montserrat Light" w:cs="Times New Roman"/>
          <w:sz w:val="24"/>
          <w:szCs w:val="24"/>
          <w:lang w:val="ro-RO" w:eastAsia="ro-RO"/>
        </w:rPr>
        <w:t>.</w:t>
      </w:r>
      <w:r w:rsidRPr="00900CCF">
        <w:rPr>
          <w:rFonts w:ascii="Montserrat Light" w:eastAsia="Times New Roman" w:hAnsi="Montserrat Light" w:cs="Times New Roman"/>
          <w:sz w:val="24"/>
          <w:szCs w:val="24"/>
          <w:lang w:val="ro-RO" w:eastAsia="ro-RO"/>
        </w:rPr>
        <w:t xml:space="preserve">…, în conformitate cu art. 182 alin. (4) coroborat cu art. 136 din Ordonanța de urgență a Guvernului nr. 57/2019 privind Codul administrativ, cu  modificările și completările ulterioare; </w:t>
      </w:r>
    </w:p>
    <w:p w14:paraId="07A86368" w14:textId="4BB5F3CA" w:rsidR="003A53A4" w:rsidRPr="00900CCF" w:rsidRDefault="003A53A4" w:rsidP="001007A7">
      <w:pPr>
        <w:spacing w:line="240" w:lineRule="auto"/>
        <w:ind w:firstLine="720"/>
        <w:jc w:val="both"/>
        <w:rPr>
          <w:rFonts w:ascii="Montserrat Light" w:hAnsi="Montserrat Light"/>
          <w:noProof/>
          <w:sz w:val="24"/>
          <w:szCs w:val="24"/>
          <w:lang w:eastAsia="ro-RO"/>
        </w:rPr>
      </w:pPr>
      <w:r w:rsidRPr="00900CCF">
        <w:rPr>
          <w:rFonts w:ascii="Montserrat Light" w:hAnsi="Montserrat Light"/>
          <w:noProof/>
          <w:sz w:val="24"/>
          <w:szCs w:val="24"/>
          <w:lang w:val="ro-RO" w:eastAsia="ro-RO"/>
        </w:rPr>
        <w:t>Ținând cont de</w:t>
      </w:r>
      <w:r w:rsidRPr="00900CCF">
        <w:rPr>
          <w:rFonts w:ascii="Montserrat Light" w:hAnsi="Montserrat Light"/>
          <w:noProof/>
          <w:sz w:val="24"/>
          <w:szCs w:val="24"/>
          <w:lang w:eastAsia="ro-RO"/>
        </w:rPr>
        <w:t>:</w:t>
      </w:r>
    </w:p>
    <w:p w14:paraId="2CD51C1B" w14:textId="77777777" w:rsidR="00DF17EE" w:rsidRPr="00900CCF" w:rsidRDefault="002B608F" w:rsidP="00102501">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900CCF">
        <w:rPr>
          <w:rFonts w:ascii="Montserrat Light" w:eastAsiaTheme="minorHAnsi" w:hAnsi="Montserrat Light" w:cstheme="minorBidi"/>
          <w:noProof/>
          <w:sz w:val="24"/>
          <w:szCs w:val="24"/>
          <w:lang w:eastAsia="ro-RO"/>
        </w:rPr>
        <w:t>Adres</w:t>
      </w:r>
      <w:r w:rsidR="00DF17EE" w:rsidRPr="00900CCF">
        <w:rPr>
          <w:rFonts w:ascii="Montserrat Light" w:eastAsiaTheme="minorHAnsi" w:hAnsi="Montserrat Light" w:cstheme="minorBidi"/>
          <w:noProof/>
          <w:sz w:val="24"/>
          <w:szCs w:val="24"/>
          <w:lang w:eastAsia="ro-RO"/>
        </w:rPr>
        <w:t>ele</w:t>
      </w:r>
      <w:r w:rsidRPr="00900CCF">
        <w:rPr>
          <w:rFonts w:ascii="Montserrat Light" w:eastAsiaTheme="minorHAnsi" w:hAnsi="Montserrat Light" w:cstheme="minorBidi"/>
          <w:noProof/>
          <w:sz w:val="24"/>
          <w:szCs w:val="24"/>
          <w:lang w:eastAsia="ro-RO"/>
        </w:rPr>
        <w:t xml:space="preserve"> Spitalului Clinic de</w:t>
      </w:r>
      <w:r w:rsidRPr="00900CCF">
        <w:rPr>
          <w:rFonts w:ascii="Montserrat Light" w:eastAsia="Times New Roman" w:hAnsi="Montserrat Light" w:cs="Times New Roman"/>
          <w:noProof/>
          <w:shd w:val="clear" w:color="auto" w:fill="FFFFFF"/>
          <w:lang w:val="ro-RO" w:eastAsia="ro-RO"/>
        </w:rPr>
        <w:t xml:space="preserve"> </w:t>
      </w:r>
      <w:r w:rsidR="001C4F4A" w:rsidRPr="00900CCF">
        <w:rPr>
          <w:rFonts w:ascii="Montserrat Light" w:eastAsia="Times New Roman" w:hAnsi="Montserrat Light" w:cs="Times New Roman"/>
          <w:noProof/>
          <w:shd w:val="clear" w:color="auto" w:fill="FFFFFF"/>
          <w:lang w:val="ro-RO" w:eastAsia="ro-RO"/>
        </w:rPr>
        <w:t>Recuperare</w:t>
      </w:r>
      <w:r w:rsidRPr="00900CCF">
        <w:rPr>
          <w:rFonts w:ascii="Montserrat Light" w:eastAsia="Times New Roman" w:hAnsi="Montserrat Light" w:cs="Times New Roman"/>
          <w:noProof/>
          <w:shd w:val="clear" w:color="auto" w:fill="FFFFFF"/>
          <w:lang w:val="ro-RO" w:eastAsia="ro-RO"/>
        </w:rPr>
        <w:t xml:space="preserve"> Cluj nr. </w:t>
      </w:r>
      <w:r w:rsidR="00AF3725" w:rsidRPr="00900CCF">
        <w:rPr>
          <w:rFonts w:ascii="Montserrat Light" w:eastAsia="Times New Roman" w:hAnsi="Montserrat Light" w:cs="Times New Roman"/>
          <w:noProof/>
          <w:shd w:val="clear" w:color="auto" w:fill="FFFFFF"/>
          <w:lang w:val="ro-RO" w:eastAsia="ro-RO"/>
        </w:rPr>
        <w:t>1</w:t>
      </w:r>
      <w:r w:rsidR="001C4F4A" w:rsidRPr="00900CCF">
        <w:rPr>
          <w:rFonts w:ascii="Montserrat Light" w:eastAsia="Times New Roman" w:hAnsi="Montserrat Light" w:cs="Times New Roman"/>
          <w:noProof/>
          <w:shd w:val="clear" w:color="auto" w:fill="FFFFFF"/>
          <w:lang w:val="ro-RO" w:eastAsia="ro-RO"/>
        </w:rPr>
        <w:t>4</w:t>
      </w:r>
      <w:r w:rsidRPr="00900CCF">
        <w:rPr>
          <w:rFonts w:ascii="Montserrat Light" w:eastAsia="Times New Roman" w:hAnsi="Montserrat Light" w:cs="Times New Roman"/>
          <w:noProof/>
          <w:shd w:val="clear" w:color="auto" w:fill="FFFFFF"/>
          <w:lang w:val="ro-RO" w:eastAsia="ro-RO"/>
        </w:rPr>
        <w:t>.</w:t>
      </w:r>
      <w:r w:rsidR="001C4F4A" w:rsidRPr="00900CCF">
        <w:rPr>
          <w:rFonts w:ascii="Montserrat Light" w:eastAsia="Times New Roman" w:hAnsi="Montserrat Light" w:cs="Times New Roman"/>
          <w:noProof/>
          <w:shd w:val="clear" w:color="auto" w:fill="FFFFFF"/>
          <w:lang w:val="ro-RO" w:eastAsia="ro-RO"/>
        </w:rPr>
        <w:t>3</w:t>
      </w:r>
      <w:r w:rsidR="002A1AE4" w:rsidRPr="00900CCF">
        <w:rPr>
          <w:rFonts w:ascii="Montserrat Light" w:eastAsia="Times New Roman" w:hAnsi="Montserrat Light" w:cs="Times New Roman"/>
          <w:noProof/>
          <w:shd w:val="clear" w:color="auto" w:fill="FFFFFF"/>
          <w:lang w:val="ro-RO" w:eastAsia="ro-RO"/>
        </w:rPr>
        <w:t>22</w:t>
      </w:r>
      <w:r w:rsidRPr="00900CCF">
        <w:rPr>
          <w:rFonts w:ascii="Montserrat Light" w:eastAsia="Times New Roman" w:hAnsi="Montserrat Light" w:cs="Times New Roman"/>
          <w:noProof/>
          <w:shd w:val="clear" w:color="auto" w:fill="FFFFFF"/>
          <w:lang w:val="ro-RO" w:eastAsia="ro-RO"/>
        </w:rPr>
        <w:t>/</w:t>
      </w:r>
      <w:r w:rsidR="00AF3725" w:rsidRPr="00900CCF">
        <w:rPr>
          <w:rFonts w:ascii="Montserrat Light" w:eastAsia="Times New Roman" w:hAnsi="Montserrat Light" w:cs="Times New Roman"/>
          <w:noProof/>
          <w:shd w:val="clear" w:color="auto" w:fill="FFFFFF"/>
          <w:lang w:val="ro-RO" w:eastAsia="ro-RO"/>
        </w:rPr>
        <w:t>1</w:t>
      </w:r>
      <w:r w:rsidR="001C4F4A" w:rsidRPr="00900CCF">
        <w:rPr>
          <w:rFonts w:ascii="Montserrat Light" w:eastAsia="Times New Roman" w:hAnsi="Montserrat Light" w:cs="Times New Roman"/>
          <w:noProof/>
          <w:shd w:val="clear" w:color="auto" w:fill="FFFFFF"/>
          <w:lang w:val="ro-RO" w:eastAsia="ro-RO"/>
        </w:rPr>
        <w:t>2</w:t>
      </w:r>
      <w:r w:rsidRPr="00900CCF">
        <w:rPr>
          <w:rFonts w:ascii="Montserrat Light" w:eastAsia="Times New Roman" w:hAnsi="Montserrat Light" w:cs="Times New Roman"/>
          <w:noProof/>
          <w:shd w:val="clear" w:color="auto" w:fill="FFFFFF"/>
          <w:lang w:val="ro-RO" w:eastAsia="ro-RO"/>
        </w:rPr>
        <w:t>.0</w:t>
      </w:r>
      <w:r w:rsidR="001C4F4A" w:rsidRPr="00900CCF">
        <w:rPr>
          <w:rFonts w:ascii="Montserrat Light" w:eastAsia="Times New Roman" w:hAnsi="Montserrat Light" w:cs="Times New Roman"/>
          <w:noProof/>
          <w:shd w:val="clear" w:color="auto" w:fill="FFFFFF"/>
          <w:lang w:val="ro-RO" w:eastAsia="ro-RO"/>
        </w:rPr>
        <w:t>8</w:t>
      </w:r>
      <w:r w:rsidRPr="00900CCF">
        <w:rPr>
          <w:rFonts w:ascii="Montserrat Light" w:eastAsia="Times New Roman" w:hAnsi="Montserrat Light" w:cs="Times New Roman"/>
          <w:noProof/>
          <w:shd w:val="clear" w:color="auto" w:fill="FFFFFF"/>
          <w:lang w:val="ro-RO" w:eastAsia="ro-RO"/>
        </w:rPr>
        <w:t>.2024</w:t>
      </w:r>
      <w:r w:rsidR="00DF17EE" w:rsidRPr="00900CCF">
        <w:rPr>
          <w:rFonts w:ascii="Montserrat Light" w:eastAsia="Times New Roman" w:hAnsi="Montserrat Light" w:cs="Times New Roman"/>
          <w:noProof/>
          <w:shd w:val="clear" w:color="auto" w:fill="FFFFFF"/>
          <w:lang w:val="ro-RO" w:eastAsia="ro-RO"/>
        </w:rPr>
        <w:t>, nr. 14.227/09.08.2024</w:t>
      </w:r>
      <w:r w:rsidRPr="00900CCF">
        <w:rPr>
          <w:rFonts w:ascii="Montserrat Light" w:eastAsia="Times New Roman" w:hAnsi="Montserrat Light" w:cs="Times New Roman"/>
          <w:noProof/>
          <w:shd w:val="clear" w:color="auto" w:fill="FFFFFF"/>
          <w:lang w:val="en-US" w:eastAsia="ro-RO"/>
        </w:rPr>
        <w:t>;</w:t>
      </w:r>
    </w:p>
    <w:p w14:paraId="1FBFB94D" w14:textId="77777777" w:rsidR="00DF17EE" w:rsidRPr="00900CCF" w:rsidRDefault="00DF17EE" w:rsidP="00DF17EE">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900CCF">
        <w:rPr>
          <w:rFonts w:ascii="Montserrat Light" w:eastAsiaTheme="minorHAnsi" w:hAnsi="Montserrat Light" w:cstheme="minorBidi"/>
          <w:noProof/>
          <w:sz w:val="24"/>
          <w:szCs w:val="24"/>
          <w:lang w:eastAsia="ro-RO"/>
        </w:rPr>
        <w:t>Adresa</w:t>
      </w:r>
      <w:r w:rsidR="002B608F" w:rsidRPr="00900CCF">
        <w:rPr>
          <w:rFonts w:ascii="Montserrat Light" w:eastAsia="Times New Roman" w:hAnsi="Montserrat Light" w:cs="Times New Roman"/>
          <w:noProof/>
          <w:shd w:val="clear" w:color="auto" w:fill="FFFFFF"/>
          <w:lang w:val="ro-RO" w:eastAsia="ro-RO"/>
        </w:rPr>
        <w:t xml:space="preserve"> </w:t>
      </w:r>
      <w:r w:rsidRPr="00900CCF">
        <w:rPr>
          <w:rFonts w:ascii="Montserrat Light" w:eastAsia="Times New Roman" w:hAnsi="Montserrat Light" w:cs="Times New Roman"/>
          <w:noProof/>
          <w:shd w:val="clear" w:color="auto" w:fill="FFFFFF"/>
          <w:lang w:val="ro-RO" w:eastAsia="ro-RO"/>
        </w:rPr>
        <w:t xml:space="preserve"> Spitalului Clinic Județean de Urgență Cluj-Napoca nr. 32.567/14.08.2024</w:t>
      </w:r>
      <w:r w:rsidRPr="00900CCF">
        <w:rPr>
          <w:rFonts w:ascii="Montserrat Light" w:eastAsia="Times New Roman" w:hAnsi="Montserrat Light" w:cs="Times New Roman"/>
          <w:noProof/>
          <w:shd w:val="clear" w:color="auto" w:fill="FFFFFF"/>
          <w:lang w:val="en-US" w:eastAsia="ro-RO"/>
        </w:rPr>
        <w:t>;</w:t>
      </w:r>
    </w:p>
    <w:p w14:paraId="58C77D02" w14:textId="03ACBEB5" w:rsidR="00657891" w:rsidRPr="00900CCF" w:rsidRDefault="00657891" w:rsidP="00657891">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900CCF">
        <w:rPr>
          <w:rFonts w:ascii="Montserrat Light" w:eastAsiaTheme="minorHAnsi" w:hAnsi="Montserrat Light" w:cstheme="minorBidi"/>
          <w:noProof/>
          <w:sz w:val="24"/>
          <w:szCs w:val="24"/>
          <w:lang w:val="ro-RO" w:eastAsia="ro-RO"/>
        </w:rPr>
        <w:t xml:space="preserve">adresa </w:t>
      </w:r>
      <w:r w:rsidR="008A1610" w:rsidRPr="00900CCF">
        <w:rPr>
          <w:rFonts w:ascii="Montserrat Light" w:eastAsiaTheme="minorHAnsi" w:hAnsi="Montserrat Light" w:cstheme="minorBidi"/>
          <w:noProof/>
          <w:sz w:val="24"/>
          <w:szCs w:val="24"/>
          <w:lang w:val="ro-RO" w:eastAsia="ro-RO"/>
        </w:rPr>
        <w:t>Centrului Județean pentru Conservarea și Promovarea Culturii Tradiționale Cluj</w:t>
      </w:r>
      <w:r w:rsidRPr="00900CCF">
        <w:rPr>
          <w:rFonts w:ascii="Montserrat Light" w:eastAsiaTheme="minorHAnsi" w:hAnsi="Montserrat Light" w:cstheme="minorBidi"/>
          <w:noProof/>
          <w:sz w:val="24"/>
          <w:szCs w:val="24"/>
          <w:lang w:val="ro-RO" w:eastAsia="ro-RO"/>
        </w:rPr>
        <w:t xml:space="preserve"> nr. </w:t>
      </w:r>
      <w:r w:rsidR="008A1610" w:rsidRPr="00900CCF">
        <w:rPr>
          <w:rFonts w:ascii="Montserrat Light" w:eastAsiaTheme="minorHAnsi" w:hAnsi="Montserrat Light" w:cstheme="minorBidi"/>
          <w:noProof/>
          <w:sz w:val="24"/>
          <w:szCs w:val="24"/>
          <w:lang w:val="ro-RO" w:eastAsia="ro-RO"/>
        </w:rPr>
        <w:t>1</w:t>
      </w:r>
      <w:r w:rsidRPr="00900CCF">
        <w:rPr>
          <w:rFonts w:ascii="Montserrat Light" w:eastAsiaTheme="minorHAnsi" w:hAnsi="Montserrat Light" w:cstheme="minorBidi"/>
          <w:noProof/>
          <w:sz w:val="24"/>
          <w:szCs w:val="24"/>
          <w:lang w:val="ro-RO" w:eastAsia="ro-RO"/>
        </w:rPr>
        <w:t>.</w:t>
      </w:r>
      <w:r w:rsidR="008A1610" w:rsidRPr="00900CCF">
        <w:rPr>
          <w:rFonts w:ascii="Montserrat Light" w:eastAsiaTheme="minorHAnsi" w:hAnsi="Montserrat Light" w:cstheme="minorBidi"/>
          <w:noProof/>
          <w:sz w:val="24"/>
          <w:szCs w:val="24"/>
          <w:lang w:val="ro-RO" w:eastAsia="ro-RO"/>
        </w:rPr>
        <w:t>550</w:t>
      </w:r>
      <w:r w:rsidRPr="00900CCF">
        <w:rPr>
          <w:rFonts w:ascii="Montserrat Light" w:eastAsiaTheme="minorHAnsi" w:hAnsi="Montserrat Light" w:cstheme="minorBidi"/>
          <w:noProof/>
          <w:sz w:val="24"/>
          <w:szCs w:val="24"/>
          <w:lang w:val="ro-RO" w:eastAsia="ro-RO"/>
        </w:rPr>
        <w:t>/</w:t>
      </w:r>
      <w:r w:rsidR="008A1610" w:rsidRPr="00900CCF">
        <w:rPr>
          <w:rFonts w:ascii="Montserrat Light" w:eastAsiaTheme="minorHAnsi" w:hAnsi="Montserrat Light" w:cstheme="minorBidi"/>
          <w:noProof/>
          <w:sz w:val="24"/>
          <w:szCs w:val="24"/>
          <w:lang w:val="ro-RO" w:eastAsia="ro-RO"/>
        </w:rPr>
        <w:t>14</w:t>
      </w:r>
      <w:r w:rsidRPr="00900CCF">
        <w:rPr>
          <w:rFonts w:ascii="Montserrat Light" w:eastAsiaTheme="minorHAnsi" w:hAnsi="Montserrat Light" w:cstheme="minorBidi"/>
          <w:noProof/>
          <w:sz w:val="24"/>
          <w:szCs w:val="24"/>
          <w:lang w:val="ro-RO" w:eastAsia="ro-RO"/>
        </w:rPr>
        <w:t>.0</w:t>
      </w:r>
      <w:r w:rsidR="008A1610" w:rsidRPr="00900CCF">
        <w:rPr>
          <w:rFonts w:ascii="Montserrat Light" w:eastAsiaTheme="minorHAnsi" w:hAnsi="Montserrat Light" w:cstheme="minorBidi"/>
          <w:noProof/>
          <w:sz w:val="24"/>
          <w:szCs w:val="24"/>
          <w:lang w:val="ro-RO" w:eastAsia="ro-RO"/>
        </w:rPr>
        <w:t>8</w:t>
      </w:r>
      <w:r w:rsidRPr="00900CCF">
        <w:rPr>
          <w:rFonts w:ascii="Montserrat Light" w:eastAsiaTheme="minorHAnsi" w:hAnsi="Montserrat Light" w:cstheme="minorBidi"/>
          <w:noProof/>
          <w:sz w:val="24"/>
          <w:szCs w:val="24"/>
          <w:lang w:val="ro-RO" w:eastAsia="ro-RO"/>
        </w:rPr>
        <w:t>.2024;</w:t>
      </w:r>
    </w:p>
    <w:p w14:paraId="536D8569" w14:textId="5F8DCF52" w:rsidR="006420B1" w:rsidRPr="00900CCF" w:rsidRDefault="006420B1" w:rsidP="00A81797">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900CCF">
        <w:rPr>
          <w:rFonts w:ascii="Montserrat Light" w:eastAsiaTheme="minorHAnsi" w:hAnsi="Montserrat Light" w:cstheme="minorBidi"/>
          <w:noProof/>
          <w:sz w:val="24"/>
          <w:szCs w:val="24"/>
          <w:lang w:val="en-US" w:eastAsia="ro-RO"/>
        </w:rPr>
        <w:t>Adresa D</w:t>
      </w:r>
      <w:r w:rsidR="00112E2E" w:rsidRPr="00900CCF">
        <w:rPr>
          <w:rFonts w:ascii="Montserrat Light" w:eastAsiaTheme="minorHAnsi" w:hAnsi="Montserrat Light" w:cstheme="minorBidi"/>
          <w:noProof/>
          <w:sz w:val="24"/>
          <w:szCs w:val="24"/>
          <w:lang w:val="en-US" w:eastAsia="ro-RO"/>
        </w:rPr>
        <w:t>.</w:t>
      </w:r>
      <w:r w:rsidRPr="00900CCF">
        <w:rPr>
          <w:rFonts w:ascii="Montserrat Light" w:eastAsiaTheme="minorHAnsi" w:hAnsi="Montserrat Light" w:cstheme="minorBidi"/>
          <w:noProof/>
          <w:sz w:val="24"/>
          <w:szCs w:val="24"/>
          <w:lang w:val="en-US" w:eastAsia="ro-RO"/>
        </w:rPr>
        <w:t>D</w:t>
      </w:r>
      <w:r w:rsidR="00112E2E" w:rsidRPr="00900CCF">
        <w:rPr>
          <w:rFonts w:ascii="Montserrat Light" w:eastAsiaTheme="minorHAnsi" w:hAnsi="Montserrat Light" w:cstheme="minorBidi"/>
          <w:noProof/>
          <w:sz w:val="24"/>
          <w:szCs w:val="24"/>
          <w:lang w:val="en-US" w:eastAsia="ro-RO"/>
        </w:rPr>
        <w:t>.</w:t>
      </w:r>
      <w:r w:rsidRPr="00900CCF">
        <w:rPr>
          <w:rFonts w:ascii="Montserrat Light" w:eastAsiaTheme="minorHAnsi" w:hAnsi="Montserrat Light" w:cstheme="minorBidi"/>
          <w:noProof/>
          <w:sz w:val="24"/>
          <w:szCs w:val="24"/>
          <w:lang w:val="en-US" w:eastAsia="ro-RO"/>
        </w:rPr>
        <w:t>I</w:t>
      </w:r>
      <w:r w:rsidR="00112E2E" w:rsidRPr="00900CCF">
        <w:rPr>
          <w:rFonts w:ascii="Montserrat Light" w:eastAsiaTheme="minorHAnsi" w:hAnsi="Montserrat Light" w:cstheme="minorBidi"/>
          <w:noProof/>
          <w:sz w:val="24"/>
          <w:szCs w:val="24"/>
          <w:lang w:val="en-US" w:eastAsia="ro-RO"/>
        </w:rPr>
        <w:t>.</w:t>
      </w:r>
      <w:r w:rsidRPr="00900CCF">
        <w:rPr>
          <w:rFonts w:ascii="Montserrat Light" w:eastAsiaTheme="minorHAnsi" w:hAnsi="Montserrat Light" w:cstheme="minorBidi"/>
          <w:noProof/>
          <w:sz w:val="24"/>
          <w:szCs w:val="24"/>
          <w:lang w:val="en-US" w:eastAsia="ro-RO"/>
        </w:rPr>
        <w:t xml:space="preserve"> nr. 3</w:t>
      </w:r>
      <w:r w:rsidR="00E52D89" w:rsidRPr="00900CCF">
        <w:rPr>
          <w:rFonts w:ascii="Montserrat Light" w:eastAsiaTheme="minorHAnsi" w:hAnsi="Montserrat Light" w:cstheme="minorBidi"/>
          <w:noProof/>
          <w:sz w:val="24"/>
          <w:szCs w:val="24"/>
          <w:lang w:val="en-US" w:eastAsia="ro-RO"/>
        </w:rPr>
        <w:t>2</w:t>
      </w:r>
      <w:r w:rsidRPr="00900CCF">
        <w:rPr>
          <w:rFonts w:ascii="Montserrat Light" w:eastAsiaTheme="minorHAnsi" w:hAnsi="Montserrat Light" w:cstheme="minorBidi"/>
          <w:noProof/>
          <w:sz w:val="24"/>
          <w:szCs w:val="24"/>
          <w:lang w:val="en-US" w:eastAsia="ro-RO"/>
        </w:rPr>
        <w:t>.</w:t>
      </w:r>
      <w:r w:rsidR="00E52D89" w:rsidRPr="00900CCF">
        <w:rPr>
          <w:rFonts w:ascii="Montserrat Light" w:eastAsiaTheme="minorHAnsi" w:hAnsi="Montserrat Light" w:cstheme="minorBidi"/>
          <w:noProof/>
          <w:sz w:val="24"/>
          <w:szCs w:val="24"/>
          <w:lang w:val="en-US" w:eastAsia="ro-RO"/>
        </w:rPr>
        <w:t>678</w:t>
      </w:r>
      <w:r w:rsidRPr="00900CCF">
        <w:rPr>
          <w:rFonts w:ascii="Montserrat Light" w:eastAsiaTheme="minorHAnsi" w:hAnsi="Montserrat Light" w:cstheme="minorBidi"/>
          <w:noProof/>
          <w:sz w:val="24"/>
          <w:szCs w:val="24"/>
          <w:lang w:val="en-US" w:eastAsia="ro-RO"/>
        </w:rPr>
        <w:t>/</w:t>
      </w:r>
      <w:r w:rsidR="00E52D89" w:rsidRPr="00900CCF">
        <w:rPr>
          <w:rFonts w:ascii="Montserrat Light" w:eastAsiaTheme="minorHAnsi" w:hAnsi="Montserrat Light" w:cstheme="minorBidi"/>
          <w:noProof/>
          <w:sz w:val="24"/>
          <w:szCs w:val="24"/>
          <w:lang w:val="en-US" w:eastAsia="ro-RO"/>
        </w:rPr>
        <w:t>07</w:t>
      </w:r>
      <w:r w:rsidRPr="00900CCF">
        <w:rPr>
          <w:rFonts w:ascii="Montserrat Light" w:eastAsiaTheme="minorHAnsi" w:hAnsi="Montserrat Light" w:cstheme="minorBidi"/>
          <w:noProof/>
          <w:sz w:val="24"/>
          <w:szCs w:val="24"/>
          <w:lang w:val="en-US" w:eastAsia="ro-RO"/>
        </w:rPr>
        <w:t>.0</w:t>
      </w:r>
      <w:r w:rsidR="00E52D89" w:rsidRPr="00900CCF">
        <w:rPr>
          <w:rFonts w:ascii="Montserrat Light" w:eastAsiaTheme="minorHAnsi" w:hAnsi="Montserrat Light" w:cstheme="minorBidi"/>
          <w:noProof/>
          <w:sz w:val="24"/>
          <w:szCs w:val="24"/>
          <w:lang w:val="en-US" w:eastAsia="ro-RO"/>
        </w:rPr>
        <w:t>8</w:t>
      </w:r>
      <w:r w:rsidRPr="00900CCF">
        <w:rPr>
          <w:rFonts w:ascii="Montserrat Light" w:eastAsiaTheme="minorHAnsi" w:hAnsi="Montserrat Light" w:cstheme="minorBidi"/>
          <w:noProof/>
          <w:sz w:val="24"/>
          <w:szCs w:val="24"/>
          <w:lang w:val="en-US" w:eastAsia="ro-RO"/>
        </w:rPr>
        <w:t>.2024;</w:t>
      </w:r>
    </w:p>
    <w:p w14:paraId="790FAD3A" w14:textId="5513AC65" w:rsidR="00112E2E" w:rsidRPr="00900CCF" w:rsidRDefault="00112E2E" w:rsidP="00A81797">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900CCF">
        <w:rPr>
          <w:rFonts w:ascii="Montserrat Light" w:eastAsiaTheme="minorHAnsi" w:hAnsi="Montserrat Light" w:cstheme="minorBidi"/>
          <w:noProof/>
          <w:sz w:val="24"/>
          <w:szCs w:val="24"/>
          <w:lang w:val="en-US" w:eastAsia="ro-RO"/>
        </w:rPr>
        <w:t xml:space="preserve">Adresa </w:t>
      </w:r>
      <w:r w:rsidR="00B132DF" w:rsidRPr="00900CCF">
        <w:rPr>
          <w:rFonts w:ascii="Montserrat Light" w:eastAsiaTheme="minorHAnsi" w:hAnsi="Montserrat Light" w:cstheme="minorBidi"/>
          <w:noProof/>
          <w:sz w:val="24"/>
          <w:szCs w:val="24"/>
          <w:lang w:val="en-US" w:eastAsia="ro-RO"/>
        </w:rPr>
        <w:t xml:space="preserve">Bibliotecii Județene O.Goga Cluj </w:t>
      </w:r>
      <w:r w:rsidRPr="00900CCF">
        <w:rPr>
          <w:rFonts w:ascii="Montserrat Light" w:eastAsiaTheme="minorHAnsi" w:hAnsi="Montserrat Light" w:cstheme="minorBidi"/>
          <w:noProof/>
          <w:sz w:val="24"/>
          <w:szCs w:val="24"/>
          <w:lang w:val="en-US" w:eastAsia="ro-RO"/>
        </w:rPr>
        <w:t>nr. 3.</w:t>
      </w:r>
      <w:r w:rsidR="00B132DF" w:rsidRPr="00900CCF">
        <w:rPr>
          <w:rFonts w:ascii="Montserrat Light" w:eastAsiaTheme="minorHAnsi" w:hAnsi="Montserrat Light" w:cstheme="minorBidi"/>
          <w:noProof/>
          <w:sz w:val="24"/>
          <w:szCs w:val="24"/>
          <w:lang w:val="en-US" w:eastAsia="ro-RO"/>
        </w:rPr>
        <w:t>815</w:t>
      </w:r>
      <w:r w:rsidRPr="00900CCF">
        <w:rPr>
          <w:rFonts w:ascii="Montserrat Light" w:eastAsiaTheme="minorHAnsi" w:hAnsi="Montserrat Light" w:cstheme="minorBidi"/>
          <w:noProof/>
          <w:sz w:val="24"/>
          <w:szCs w:val="24"/>
          <w:lang w:val="en-US" w:eastAsia="ro-RO"/>
        </w:rPr>
        <w:t>/</w:t>
      </w:r>
      <w:r w:rsidR="00B132DF" w:rsidRPr="00900CCF">
        <w:rPr>
          <w:rFonts w:ascii="Montserrat Light" w:eastAsiaTheme="minorHAnsi" w:hAnsi="Montserrat Light" w:cstheme="minorBidi"/>
          <w:noProof/>
          <w:sz w:val="24"/>
          <w:szCs w:val="24"/>
          <w:lang w:val="en-US" w:eastAsia="ro-RO"/>
        </w:rPr>
        <w:t>07</w:t>
      </w:r>
      <w:r w:rsidRPr="00900CCF">
        <w:rPr>
          <w:rFonts w:ascii="Montserrat Light" w:eastAsiaTheme="minorHAnsi" w:hAnsi="Montserrat Light" w:cstheme="minorBidi"/>
          <w:noProof/>
          <w:sz w:val="24"/>
          <w:szCs w:val="24"/>
          <w:lang w:val="en-US" w:eastAsia="ro-RO"/>
        </w:rPr>
        <w:t>.0</w:t>
      </w:r>
      <w:r w:rsidR="00B132DF" w:rsidRPr="00900CCF">
        <w:rPr>
          <w:rFonts w:ascii="Montserrat Light" w:eastAsiaTheme="minorHAnsi" w:hAnsi="Montserrat Light" w:cstheme="minorBidi"/>
          <w:noProof/>
          <w:sz w:val="24"/>
          <w:szCs w:val="24"/>
          <w:lang w:val="en-US" w:eastAsia="ro-RO"/>
        </w:rPr>
        <w:t>8</w:t>
      </w:r>
      <w:r w:rsidRPr="00900CCF">
        <w:rPr>
          <w:rFonts w:ascii="Montserrat Light" w:eastAsiaTheme="minorHAnsi" w:hAnsi="Montserrat Light" w:cstheme="minorBidi"/>
          <w:noProof/>
          <w:sz w:val="24"/>
          <w:szCs w:val="24"/>
          <w:lang w:val="en-US" w:eastAsia="ro-RO"/>
        </w:rPr>
        <w:t>.2024;</w:t>
      </w:r>
    </w:p>
    <w:p w14:paraId="163BBC35" w14:textId="34C46713" w:rsidR="00EC1083" w:rsidRPr="00900CCF" w:rsidRDefault="00EC1083" w:rsidP="00A81797">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900CCF">
        <w:rPr>
          <w:rFonts w:ascii="Montserrat Light" w:eastAsiaTheme="minorHAnsi" w:hAnsi="Montserrat Light" w:cstheme="minorBidi"/>
          <w:noProof/>
          <w:sz w:val="24"/>
          <w:szCs w:val="24"/>
          <w:lang w:val="en-US" w:eastAsia="ro-RO"/>
        </w:rPr>
        <w:t xml:space="preserve">Adresa </w:t>
      </w:r>
      <w:r w:rsidR="002000A6" w:rsidRPr="00900CCF">
        <w:rPr>
          <w:rFonts w:ascii="Montserrat Light" w:eastAsiaTheme="minorHAnsi" w:hAnsi="Montserrat Light" w:cstheme="minorBidi"/>
          <w:noProof/>
          <w:sz w:val="24"/>
          <w:szCs w:val="24"/>
          <w:lang w:val="en-US" w:eastAsia="ro-RO"/>
        </w:rPr>
        <w:t>Spitalului de Boli Psihice Cronice Borșa</w:t>
      </w:r>
      <w:r w:rsidRPr="00900CCF">
        <w:rPr>
          <w:rFonts w:ascii="Montserrat Light" w:eastAsiaTheme="minorHAnsi" w:hAnsi="Montserrat Light" w:cstheme="minorBidi"/>
          <w:noProof/>
          <w:sz w:val="24"/>
          <w:szCs w:val="24"/>
          <w:lang w:val="en-US" w:eastAsia="ro-RO"/>
        </w:rPr>
        <w:t xml:space="preserve"> nr. </w:t>
      </w:r>
      <w:r w:rsidR="002000A6" w:rsidRPr="00900CCF">
        <w:rPr>
          <w:rFonts w:ascii="Montserrat Light" w:eastAsiaTheme="minorHAnsi" w:hAnsi="Montserrat Light" w:cstheme="minorBidi"/>
          <w:noProof/>
          <w:sz w:val="24"/>
          <w:szCs w:val="24"/>
          <w:lang w:val="en-US" w:eastAsia="ro-RO"/>
        </w:rPr>
        <w:t>3.785</w:t>
      </w:r>
      <w:r w:rsidRPr="00900CCF">
        <w:rPr>
          <w:rFonts w:ascii="Montserrat Light" w:eastAsiaTheme="minorHAnsi" w:hAnsi="Montserrat Light" w:cstheme="minorBidi"/>
          <w:noProof/>
          <w:sz w:val="24"/>
          <w:szCs w:val="24"/>
          <w:lang w:val="en-US" w:eastAsia="ro-RO"/>
        </w:rPr>
        <w:t>/</w:t>
      </w:r>
      <w:r w:rsidR="002000A6" w:rsidRPr="00900CCF">
        <w:rPr>
          <w:rFonts w:ascii="Montserrat Light" w:eastAsiaTheme="minorHAnsi" w:hAnsi="Montserrat Light" w:cstheme="minorBidi"/>
          <w:noProof/>
          <w:sz w:val="24"/>
          <w:szCs w:val="24"/>
          <w:lang w:val="en-US" w:eastAsia="ro-RO"/>
        </w:rPr>
        <w:t>0</w:t>
      </w:r>
      <w:r w:rsidRPr="00900CCF">
        <w:rPr>
          <w:rFonts w:ascii="Montserrat Light" w:eastAsiaTheme="minorHAnsi" w:hAnsi="Montserrat Light" w:cstheme="minorBidi"/>
          <w:noProof/>
          <w:sz w:val="24"/>
          <w:szCs w:val="24"/>
          <w:lang w:val="en-US" w:eastAsia="ro-RO"/>
        </w:rPr>
        <w:t>2.0</w:t>
      </w:r>
      <w:r w:rsidR="002000A6" w:rsidRPr="00900CCF">
        <w:rPr>
          <w:rFonts w:ascii="Montserrat Light" w:eastAsiaTheme="minorHAnsi" w:hAnsi="Montserrat Light" w:cstheme="minorBidi"/>
          <w:noProof/>
          <w:sz w:val="24"/>
          <w:szCs w:val="24"/>
          <w:lang w:val="en-US" w:eastAsia="ro-RO"/>
        </w:rPr>
        <w:t>8</w:t>
      </w:r>
      <w:r w:rsidRPr="00900CCF">
        <w:rPr>
          <w:rFonts w:ascii="Montserrat Light" w:eastAsiaTheme="minorHAnsi" w:hAnsi="Montserrat Light" w:cstheme="minorBidi"/>
          <w:noProof/>
          <w:sz w:val="24"/>
          <w:szCs w:val="24"/>
          <w:lang w:val="en-US" w:eastAsia="ro-RO"/>
        </w:rPr>
        <w:t>.2024;</w:t>
      </w:r>
    </w:p>
    <w:p w14:paraId="6A64084B" w14:textId="64F4C773" w:rsidR="000D1500" w:rsidRPr="00900CCF" w:rsidRDefault="000D1500" w:rsidP="0077371C">
      <w:p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p>
    <w:p w14:paraId="4E3BD4B6" w14:textId="77777777" w:rsidR="00DA36C6" w:rsidRPr="00900CCF" w:rsidRDefault="00DA36C6" w:rsidP="002F4B16">
      <w:pPr>
        <w:autoSpaceDE w:val="0"/>
        <w:autoSpaceDN w:val="0"/>
        <w:adjustRightInd w:val="0"/>
        <w:spacing w:line="240" w:lineRule="auto"/>
        <w:contextualSpacing/>
        <w:jc w:val="both"/>
        <w:rPr>
          <w:rFonts w:ascii="Montserrat Light" w:hAnsi="Montserrat Light" w:cs="Cambria"/>
          <w:sz w:val="24"/>
          <w:szCs w:val="24"/>
        </w:rPr>
      </w:pPr>
      <w:bookmarkStart w:id="1" w:name="_Hlk53670636"/>
    </w:p>
    <w:p w14:paraId="478FCCD7" w14:textId="325DA97C" w:rsidR="003A53A4" w:rsidRPr="00900CCF" w:rsidRDefault="003A53A4" w:rsidP="002F4B16">
      <w:pPr>
        <w:autoSpaceDE w:val="0"/>
        <w:autoSpaceDN w:val="0"/>
        <w:adjustRightInd w:val="0"/>
        <w:spacing w:line="240" w:lineRule="auto"/>
        <w:contextualSpacing/>
        <w:jc w:val="both"/>
        <w:rPr>
          <w:rFonts w:ascii="Montserrat Light" w:hAnsi="Montserrat Light" w:cs="Cambria"/>
          <w:sz w:val="24"/>
          <w:szCs w:val="24"/>
        </w:rPr>
      </w:pPr>
      <w:proofErr w:type="spellStart"/>
      <w:r w:rsidRPr="00900CCF">
        <w:rPr>
          <w:rFonts w:ascii="Montserrat Light" w:hAnsi="Montserrat Light" w:cs="Cambria"/>
          <w:sz w:val="24"/>
          <w:szCs w:val="24"/>
        </w:rPr>
        <w:t>Luând</w:t>
      </w:r>
      <w:proofErr w:type="spellEnd"/>
      <w:r w:rsidRPr="00900CCF">
        <w:rPr>
          <w:rFonts w:ascii="Montserrat Light" w:hAnsi="Montserrat Light" w:cs="Cambria"/>
          <w:sz w:val="24"/>
          <w:szCs w:val="24"/>
        </w:rPr>
        <w:t xml:space="preserve"> </w:t>
      </w:r>
      <w:proofErr w:type="spellStart"/>
      <w:r w:rsidRPr="00900CCF">
        <w:rPr>
          <w:rFonts w:ascii="Montserrat Light" w:hAnsi="Montserrat Light" w:cs="Cambria"/>
          <w:sz w:val="24"/>
          <w:szCs w:val="24"/>
        </w:rPr>
        <w:t>în</w:t>
      </w:r>
      <w:proofErr w:type="spellEnd"/>
      <w:r w:rsidRPr="00900CCF">
        <w:rPr>
          <w:rFonts w:ascii="Montserrat Light" w:hAnsi="Montserrat Light" w:cs="Cambria"/>
          <w:sz w:val="24"/>
          <w:szCs w:val="24"/>
        </w:rPr>
        <w:t xml:space="preserve"> </w:t>
      </w:r>
      <w:proofErr w:type="spellStart"/>
      <w:r w:rsidRPr="00900CCF">
        <w:rPr>
          <w:rFonts w:ascii="Montserrat Light" w:hAnsi="Montserrat Light" w:cs="Cambria"/>
          <w:sz w:val="24"/>
          <w:szCs w:val="24"/>
        </w:rPr>
        <w:t>considerare</w:t>
      </w:r>
      <w:proofErr w:type="spellEnd"/>
      <w:r w:rsidRPr="00900CCF">
        <w:rPr>
          <w:rFonts w:ascii="Montserrat Light" w:hAnsi="Montserrat Light" w:cs="Cambria"/>
          <w:sz w:val="24"/>
          <w:szCs w:val="24"/>
        </w:rPr>
        <w:t xml:space="preserve"> </w:t>
      </w:r>
      <w:proofErr w:type="spellStart"/>
      <w:r w:rsidRPr="00900CCF">
        <w:rPr>
          <w:rFonts w:ascii="Montserrat Light" w:hAnsi="Montserrat Light" w:cs="Cambria"/>
          <w:sz w:val="24"/>
          <w:szCs w:val="24"/>
        </w:rPr>
        <w:t>prevederile</w:t>
      </w:r>
      <w:proofErr w:type="spellEnd"/>
      <w:r w:rsidRPr="00900CCF">
        <w:rPr>
          <w:rFonts w:ascii="Montserrat Light" w:hAnsi="Montserrat Light" w:cs="Cambria"/>
          <w:sz w:val="24"/>
          <w:szCs w:val="24"/>
        </w:rPr>
        <w:t>:</w:t>
      </w:r>
    </w:p>
    <w:bookmarkEnd w:id="1"/>
    <w:p w14:paraId="39DD0512" w14:textId="23FAAEFB" w:rsidR="00370444" w:rsidRPr="00900CCF" w:rsidRDefault="003A53A4" w:rsidP="00370444">
      <w:pPr>
        <w:numPr>
          <w:ilvl w:val="0"/>
          <w:numId w:val="15"/>
        </w:numPr>
        <w:tabs>
          <w:tab w:val="num" w:pos="1260"/>
        </w:tabs>
        <w:spacing w:line="240" w:lineRule="auto"/>
        <w:jc w:val="both"/>
        <w:rPr>
          <w:rFonts w:ascii="Montserrat Light" w:eastAsia="Times New Roman" w:hAnsi="Montserrat Light" w:cs="Times New Roman"/>
          <w:sz w:val="24"/>
          <w:szCs w:val="24"/>
          <w:lang w:val="it-IT"/>
        </w:rPr>
      </w:pPr>
      <w:r w:rsidRPr="00900CCF">
        <w:rPr>
          <w:rFonts w:ascii="Montserrat Light" w:eastAsia="Times New Roman" w:hAnsi="Montserrat Light" w:cs="Times New Roman"/>
          <w:sz w:val="24"/>
          <w:szCs w:val="24"/>
          <w:lang w:val="it-IT"/>
        </w:rPr>
        <w:t>art. 123 - 1</w:t>
      </w:r>
      <w:r w:rsidR="003B192F" w:rsidRPr="00900CCF">
        <w:rPr>
          <w:rFonts w:ascii="Montserrat Light" w:eastAsia="Times New Roman" w:hAnsi="Montserrat Light" w:cs="Times New Roman"/>
          <w:sz w:val="24"/>
          <w:szCs w:val="24"/>
          <w:lang w:val="it-IT"/>
        </w:rPr>
        <w:t>40</w:t>
      </w:r>
      <w:r w:rsidRPr="00900CCF">
        <w:rPr>
          <w:rFonts w:ascii="Montserrat Light" w:eastAsia="Times New Roman" w:hAnsi="Montserrat Light" w:cs="Times New Roman"/>
          <w:sz w:val="24"/>
          <w:szCs w:val="24"/>
          <w:lang w:val="it-IT"/>
        </w:rPr>
        <w:t>, ale art. 142 – 15</w:t>
      </w:r>
      <w:r w:rsidR="003B192F" w:rsidRPr="00900CCF">
        <w:rPr>
          <w:rFonts w:ascii="Montserrat Light" w:eastAsia="Times New Roman" w:hAnsi="Montserrat Light" w:cs="Times New Roman"/>
          <w:sz w:val="24"/>
          <w:szCs w:val="24"/>
          <w:lang w:val="it-IT"/>
        </w:rPr>
        <w:t>6</w:t>
      </w:r>
      <w:r w:rsidRPr="00900CCF">
        <w:rPr>
          <w:rFonts w:ascii="Montserrat Light" w:eastAsia="Times New Roman" w:hAnsi="Montserrat Light" w:cs="Times New Roman"/>
          <w:sz w:val="24"/>
          <w:szCs w:val="24"/>
          <w:lang w:val="it-IT"/>
        </w:rPr>
        <w:t xml:space="preserve"> din Regulamentul de organizare și funcționare a Consiliului Județean Cluj, aprobat prin Hotărârea Consiliului Județean Cluj nr. 170/2020</w:t>
      </w:r>
      <w:r w:rsidR="00947515" w:rsidRPr="00900CCF">
        <w:rPr>
          <w:rFonts w:ascii="Montserrat Light" w:eastAsia="Times New Roman" w:hAnsi="Montserrat Light" w:cs="Times New Roman"/>
          <w:sz w:val="24"/>
          <w:szCs w:val="24"/>
          <w:lang w:val="it-IT"/>
        </w:rPr>
        <w:t>, republicat</w:t>
      </w:r>
      <w:r w:rsidR="00947515" w:rsidRPr="00900CCF">
        <w:rPr>
          <w:rFonts w:ascii="Montserrat Light" w:eastAsia="Times New Roman" w:hAnsi="Montserrat Light" w:cs="Times New Roman"/>
          <w:sz w:val="24"/>
          <w:szCs w:val="24"/>
          <w:lang w:val="ro-RO"/>
        </w:rPr>
        <w:t>ă</w:t>
      </w:r>
      <w:r w:rsidRPr="00900CCF">
        <w:rPr>
          <w:rFonts w:ascii="Montserrat Light" w:eastAsia="Times New Roman" w:hAnsi="Montserrat Light" w:cs="Times New Roman"/>
          <w:sz w:val="24"/>
          <w:szCs w:val="24"/>
          <w:lang w:val="it-IT"/>
        </w:rPr>
        <w:t>;</w:t>
      </w:r>
    </w:p>
    <w:p w14:paraId="3629AAA7" w14:textId="77777777" w:rsidR="003A53A4" w:rsidRPr="00900CCF" w:rsidRDefault="003A53A4" w:rsidP="003A53A4">
      <w:pPr>
        <w:autoSpaceDE w:val="0"/>
        <w:autoSpaceDN w:val="0"/>
        <w:adjustRightInd w:val="0"/>
        <w:spacing w:line="240" w:lineRule="auto"/>
        <w:ind w:firstLine="708"/>
        <w:jc w:val="both"/>
        <w:rPr>
          <w:rFonts w:ascii="Montserrat Light" w:hAnsi="Montserrat Light"/>
          <w:sz w:val="24"/>
          <w:szCs w:val="24"/>
        </w:rPr>
      </w:pPr>
      <w:proofErr w:type="spellStart"/>
      <w:r w:rsidRPr="00900CCF">
        <w:rPr>
          <w:rFonts w:ascii="Montserrat Light" w:hAnsi="Montserrat Light"/>
          <w:sz w:val="24"/>
          <w:szCs w:val="24"/>
        </w:rPr>
        <w:t>În</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conformitate</w:t>
      </w:r>
      <w:proofErr w:type="spellEnd"/>
      <w:r w:rsidRPr="00900CCF">
        <w:rPr>
          <w:rFonts w:ascii="Montserrat Light" w:hAnsi="Montserrat Light"/>
          <w:sz w:val="24"/>
          <w:szCs w:val="24"/>
        </w:rPr>
        <w:t xml:space="preserve"> cu </w:t>
      </w:r>
      <w:proofErr w:type="spellStart"/>
      <w:r w:rsidRPr="00900CCF">
        <w:rPr>
          <w:rFonts w:ascii="Montserrat Light" w:hAnsi="Montserrat Light"/>
          <w:sz w:val="24"/>
          <w:szCs w:val="24"/>
        </w:rPr>
        <w:t>prevederile</w:t>
      </w:r>
      <w:proofErr w:type="spellEnd"/>
      <w:r w:rsidRPr="00900CCF">
        <w:rPr>
          <w:rFonts w:ascii="Montserrat Light" w:hAnsi="Montserrat Light"/>
          <w:sz w:val="24"/>
          <w:szCs w:val="24"/>
        </w:rPr>
        <w:t>:</w:t>
      </w:r>
    </w:p>
    <w:p w14:paraId="778487AE" w14:textId="29580EA1" w:rsidR="003A53A4" w:rsidRPr="00900CCF" w:rsidRDefault="003A53A4" w:rsidP="003A53A4">
      <w:pPr>
        <w:numPr>
          <w:ilvl w:val="0"/>
          <w:numId w:val="14"/>
        </w:numPr>
        <w:spacing w:line="240" w:lineRule="auto"/>
        <w:ind w:left="1080"/>
        <w:jc w:val="both"/>
        <w:rPr>
          <w:rFonts w:ascii="Montserrat Light" w:eastAsia="Times New Roman" w:hAnsi="Montserrat Light" w:cs="Times New Roman"/>
          <w:sz w:val="24"/>
          <w:szCs w:val="24"/>
          <w:lang w:val="it-IT"/>
        </w:rPr>
      </w:pPr>
      <w:r w:rsidRPr="00900CCF">
        <w:rPr>
          <w:rFonts w:ascii="Montserrat Light" w:eastAsia="Times New Roman" w:hAnsi="Montserrat Light" w:cs="Times New Roman"/>
          <w:sz w:val="24"/>
          <w:szCs w:val="24"/>
          <w:lang w:val="en-US"/>
        </w:rPr>
        <w:t xml:space="preserve">art. 173 </w:t>
      </w:r>
      <w:proofErr w:type="spellStart"/>
      <w:r w:rsidRPr="00900CCF">
        <w:rPr>
          <w:rFonts w:ascii="Montserrat Light" w:eastAsia="Times New Roman" w:hAnsi="Montserrat Light" w:cs="Times New Roman"/>
          <w:sz w:val="24"/>
          <w:szCs w:val="24"/>
          <w:lang w:val="en-US"/>
        </w:rPr>
        <w:t>alin</w:t>
      </w:r>
      <w:proofErr w:type="spellEnd"/>
      <w:r w:rsidRPr="00900CCF">
        <w:rPr>
          <w:rFonts w:ascii="Montserrat Light" w:eastAsia="Times New Roman" w:hAnsi="Montserrat Light" w:cs="Times New Roman"/>
          <w:sz w:val="24"/>
          <w:szCs w:val="24"/>
          <w:lang w:val="en-US"/>
        </w:rPr>
        <w:t>. (1) lit. b)</w:t>
      </w:r>
      <w:r w:rsidR="008A354C" w:rsidRPr="00900CCF">
        <w:rPr>
          <w:rFonts w:ascii="Montserrat Light" w:eastAsia="Times New Roman" w:hAnsi="Montserrat Light" w:cs="Times New Roman"/>
          <w:sz w:val="24"/>
          <w:szCs w:val="24"/>
          <w:lang w:val="en-US"/>
        </w:rPr>
        <w:t xml:space="preserve"> </w:t>
      </w:r>
      <w:proofErr w:type="spellStart"/>
      <w:r w:rsidR="008A354C" w:rsidRPr="00900CCF">
        <w:rPr>
          <w:rFonts w:ascii="Montserrat Light" w:eastAsia="Times New Roman" w:hAnsi="Montserrat Light" w:cs="Times New Roman"/>
          <w:sz w:val="24"/>
          <w:szCs w:val="24"/>
          <w:lang w:val="en-US"/>
        </w:rPr>
        <w:t>și</w:t>
      </w:r>
      <w:proofErr w:type="spellEnd"/>
      <w:r w:rsidR="008A354C" w:rsidRPr="00900CCF">
        <w:rPr>
          <w:rFonts w:ascii="Montserrat Light" w:eastAsia="Times New Roman" w:hAnsi="Montserrat Light" w:cs="Times New Roman"/>
          <w:sz w:val="24"/>
          <w:szCs w:val="24"/>
          <w:lang w:val="en-US"/>
        </w:rPr>
        <w:t xml:space="preserve"> d)</w:t>
      </w:r>
      <w:r w:rsidRPr="00900CCF">
        <w:rPr>
          <w:rFonts w:ascii="Montserrat Light" w:eastAsia="Times New Roman" w:hAnsi="Montserrat Light" w:cs="Times New Roman"/>
          <w:sz w:val="24"/>
          <w:szCs w:val="24"/>
          <w:lang w:val="en-US"/>
        </w:rPr>
        <w:t xml:space="preserve"> </w:t>
      </w:r>
      <w:proofErr w:type="spellStart"/>
      <w:r w:rsidRPr="00900CCF">
        <w:rPr>
          <w:rFonts w:ascii="Montserrat Light" w:eastAsia="Times New Roman" w:hAnsi="Montserrat Light" w:cs="Times New Roman"/>
          <w:sz w:val="24"/>
          <w:szCs w:val="24"/>
          <w:lang w:val="en-US"/>
        </w:rPr>
        <w:t>alin</w:t>
      </w:r>
      <w:proofErr w:type="spellEnd"/>
      <w:r w:rsidRPr="00900CCF">
        <w:rPr>
          <w:rFonts w:ascii="Montserrat Light" w:eastAsia="Times New Roman" w:hAnsi="Montserrat Light" w:cs="Times New Roman"/>
          <w:sz w:val="24"/>
          <w:szCs w:val="24"/>
          <w:lang w:val="en-US"/>
        </w:rPr>
        <w:t>. (3) lit. a</w:t>
      </w:r>
      <w:r w:rsidRPr="00900CCF">
        <w:rPr>
          <w:rFonts w:ascii="Montserrat Light" w:eastAsia="Times New Roman" w:hAnsi="Montserrat Light" w:cs="Times New Roman"/>
          <w:sz w:val="24"/>
          <w:szCs w:val="24"/>
          <w:lang w:val="ro-RO"/>
        </w:rPr>
        <w:t xml:space="preserve">), </w:t>
      </w:r>
      <w:r w:rsidRPr="00900CCF">
        <w:rPr>
          <w:rFonts w:ascii="Montserrat Light" w:eastAsia="Times New Roman" w:hAnsi="Montserrat Light" w:cs="Times New Roman"/>
          <w:sz w:val="24"/>
          <w:szCs w:val="24"/>
          <w:lang w:val="it-IT"/>
        </w:rPr>
        <w:t xml:space="preserve">alin. (5) pct. a) și d) </w:t>
      </w:r>
      <w:r w:rsidRPr="00900CCF">
        <w:rPr>
          <w:rFonts w:ascii="Montserrat Light" w:eastAsia="Times New Roman" w:hAnsi="Montserrat Light" w:cs="Times New Roman"/>
          <w:sz w:val="24"/>
          <w:szCs w:val="24"/>
          <w:lang w:val="ro-RO"/>
        </w:rPr>
        <w:t>din Ordonanța de urgență a Guvernului nr. 57/2019 privind Codul administrativ, cu modificările ulterioare</w:t>
      </w:r>
      <w:r w:rsidRPr="00900CCF">
        <w:rPr>
          <w:rFonts w:ascii="Montserrat Light" w:eastAsia="Times New Roman" w:hAnsi="Montserrat Light" w:cs="Times New Roman"/>
          <w:sz w:val="24"/>
          <w:szCs w:val="24"/>
          <w:lang w:val="it-IT"/>
        </w:rPr>
        <w:t>;</w:t>
      </w:r>
    </w:p>
    <w:p w14:paraId="32561533" w14:textId="77777777" w:rsidR="003A53A4" w:rsidRPr="00900CCF" w:rsidRDefault="003A53A4" w:rsidP="003A53A4">
      <w:pPr>
        <w:numPr>
          <w:ilvl w:val="0"/>
          <w:numId w:val="15"/>
        </w:numPr>
        <w:spacing w:line="240" w:lineRule="auto"/>
        <w:jc w:val="both"/>
        <w:rPr>
          <w:rFonts w:ascii="Montserrat Light" w:eastAsia="Times New Roman" w:hAnsi="Montserrat Light" w:cs="Times New Roman"/>
          <w:sz w:val="24"/>
          <w:szCs w:val="24"/>
          <w:lang w:val="it-IT"/>
        </w:rPr>
      </w:pPr>
      <w:r w:rsidRPr="00900CCF">
        <w:rPr>
          <w:rFonts w:ascii="Montserrat Light" w:eastAsia="Times New Roman" w:hAnsi="Montserrat Light" w:cs="Times New Roman"/>
          <w:sz w:val="24"/>
          <w:szCs w:val="24"/>
          <w:lang w:val="it-IT"/>
        </w:rPr>
        <w:t>art. 19 alin. (2) din Legea finanţelor publice locale nr. 273/2006, cu modificările şi completările ulterioare;</w:t>
      </w:r>
      <w:bookmarkStart w:id="2" w:name="_Hlk58911770"/>
    </w:p>
    <w:bookmarkEnd w:id="2"/>
    <w:p w14:paraId="2B780A17" w14:textId="10B9191B" w:rsidR="003A53A4" w:rsidRPr="00900CCF" w:rsidRDefault="003A53A4" w:rsidP="003A53A4">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900CCF">
        <w:rPr>
          <w:rFonts w:ascii="Montserrat Light" w:eastAsia="Times New Roman" w:hAnsi="Montserrat Light" w:cs="Times New Roman"/>
          <w:sz w:val="24"/>
          <w:szCs w:val="24"/>
          <w:lang w:val="en-US"/>
        </w:rPr>
        <w:t>Legii</w:t>
      </w:r>
      <w:proofErr w:type="spellEnd"/>
      <w:r w:rsidRPr="00900CCF">
        <w:rPr>
          <w:rFonts w:ascii="Montserrat Light" w:eastAsia="Times New Roman" w:hAnsi="Montserrat Light" w:cs="Times New Roman"/>
          <w:sz w:val="24"/>
          <w:szCs w:val="24"/>
          <w:lang w:val="en-US"/>
        </w:rPr>
        <w:t xml:space="preserve"> </w:t>
      </w:r>
      <w:proofErr w:type="spellStart"/>
      <w:r w:rsidRPr="00900CCF">
        <w:rPr>
          <w:rFonts w:ascii="Montserrat Light" w:eastAsia="Times New Roman" w:hAnsi="Montserrat Light" w:cs="Times New Roman"/>
          <w:sz w:val="24"/>
          <w:szCs w:val="24"/>
          <w:lang w:val="en-US"/>
        </w:rPr>
        <w:t>bugetului</w:t>
      </w:r>
      <w:proofErr w:type="spellEnd"/>
      <w:r w:rsidRPr="00900CCF">
        <w:rPr>
          <w:rFonts w:ascii="Montserrat Light" w:eastAsia="Times New Roman" w:hAnsi="Montserrat Light" w:cs="Times New Roman"/>
          <w:sz w:val="24"/>
          <w:szCs w:val="24"/>
          <w:lang w:val="en-US"/>
        </w:rPr>
        <w:t xml:space="preserve"> de stat pe </w:t>
      </w:r>
      <w:proofErr w:type="spellStart"/>
      <w:r w:rsidRPr="00900CCF">
        <w:rPr>
          <w:rFonts w:ascii="Montserrat Light" w:eastAsia="Times New Roman" w:hAnsi="Montserrat Light" w:cs="Times New Roman"/>
          <w:sz w:val="24"/>
          <w:szCs w:val="24"/>
          <w:lang w:val="en-US"/>
        </w:rPr>
        <w:t>anul</w:t>
      </w:r>
      <w:proofErr w:type="spellEnd"/>
      <w:r w:rsidRPr="00900CCF">
        <w:rPr>
          <w:rFonts w:ascii="Montserrat Light" w:eastAsia="Times New Roman" w:hAnsi="Montserrat Light" w:cs="Times New Roman"/>
          <w:sz w:val="24"/>
          <w:szCs w:val="24"/>
          <w:lang w:val="en-US"/>
        </w:rPr>
        <w:t xml:space="preserve"> 202</w:t>
      </w:r>
      <w:r w:rsidR="002B4106" w:rsidRPr="00900CCF">
        <w:rPr>
          <w:rFonts w:ascii="Montserrat Light" w:eastAsia="Times New Roman" w:hAnsi="Montserrat Light" w:cs="Times New Roman"/>
          <w:sz w:val="24"/>
          <w:szCs w:val="24"/>
          <w:lang w:val="en-US"/>
        </w:rPr>
        <w:t>4</w:t>
      </w:r>
      <w:r w:rsidRPr="00900CCF">
        <w:rPr>
          <w:rFonts w:ascii="Montserrat Light" w:eastAsia="Times New Roman" w:hAnsi="Montserrat Light" w:cs="Times New Roman"/>
          <w:sz w:val="24"/>
          <w:szCs w:val="24"/>
          <w:lang w:val="en-US"/>
        </w:rPr>
        <w:t xml:space="preserve"> nr.</w:t>
      </w:r>
      <w:r w:rsidR="002B4106" w:rsidRPr="00900CCF">
        <w:rPr>
          <w:rFonts w:ascii="Montserrat Light" w:eastAsia="Times New Roman" w:hAnsi="Montserrat Light" w:cs="Times New Roman"/>
          <w:sz w:val="24"/>
          <w:szCs w:val="24"/>
          <w:lang w:val="en-US"/>
        </w:rPr>
        <w:t>421</w:t>
      </w:r>
      <w:r w:rsidRPr="00900CCF">
        <w:rPr>
          <w:rFonts w:ascii="Montserrat Light" w:eastAsia="Times New Roman" w:hAnsi="Montserrat Light" w:cs="Times New Roman"/>
          <w:sz w:val="24"/>
          <w:szCs w:val="24"/>
          <w:lang w:val="en-US"/>
        </w:rPr>
        <w:t>/202</w:t>
      </w:r>
      <w:r w:rsidR="002B4106" w:rsidRPr="00900CCF">
        <w:rPr>
          <w:rFonts w:ascii="Montserrat Light" w:eastAsia="Times New Roman" w:hAnsi="Montserrat Light" w:cs="Times New Roman"/>
          <w:sz w:val="24"/>
          <w:szCs w:val="24"/>
          <w:lang w:val="en-US"/>
        </w:rPr>
        <w:t>3</w:t>
      </w:r>
      <w:r w:rsidRPr="00900CCF">
        <w:rPr>
          <w:rFonts w:ascii="Montserrat Light" w:eastAsia="Times New Roman" w:hAnsi="Montserrat Light" w:cs="Times New Roman"/>
          <w:sz w:val="24"/>
          <w:szCs w:val="24"/>
          <w:lang w:val="en-US"/>
        </w:rPr>
        <w:t>;</w:t>
      </w:r>
    </w:p>
    <w:p w14:paraId="3727CF8D" w14:textId="33DDC0E9" w:rsidR="003A53A4" w:rsidRPr="00900CCF" w:rsidRDefault="003A53A4" w:rsidP="003A53A4">
      <w:pPr>
        <w:numPr>
          <w:ilvl w:val="0"/>
          <w:numId w:val="15"/>
        </w:numPr>
        <w:spacing w:line="240" w:lineRule="auto"/>
        <w:jc w:val="both"/>
        <w:rPr>
          <w:rFonts w:ascii="Montserrat Light" w:eastAsia="Times New Roman" w:hAnsi="Montserrat Light" w:cs="Times New Roman"/>
          <w:sz w:val="24"/>
          <w:szCs w:val="24"/>
          <w:lang w:val="en-US"/>
        </w:rPr>
      </w:pPr>
      <w:bookmarkStart w:id="3" w:name="_Hlk82155678"/>
      <w:proofErr w:type="spellStart"/>
      <w:r w:rsidRPr="00900CCF">
        <w:rPr>
          <w:rFonts w:ascii="Montserrat Light" w:eastAsia="Times New Roman" w:hAnsi="Montserrat Light" w:cs="Times New Roman"/>
          <w:sz w:val="24"/>
          <w:szCs w:val="24"/>
          <w:lang w:val="en-US"/>
        </w:rPr>
        <w:t>Hotărârii</w:t>
      </w:r>
      <w:proofErr w:type="spellEnd"/>
      <w:r w:rsidRPr="00900CCF">
        <w:rPr>
          <w:rFonts w:ascii="Montserrat Light" w:eastAsia="Times New Roman" w:hAnsi="Montserrat Light" w:cs="Times New Roman"/>
          <w:sz w:val="24"/>
          <w:szCs w:val="24"/>
          <w:lang w:val="en-US"/>
        </w:rPr>
        <w:t xml:space="preserve"> </w:t>
      </w:r>
      <w:proofErr w:type="spellStart"/>
      <w:r w:rsidRPr="00900CCF">
        <w:rPr>
          <w:rFonts w:ascii="Montserrat Light" w:eastAsia="Times New Roman" w:hAnsi="Montserrat Light" w:cs="Times New Roman"/>
          <w:sz w:val="24"/>
          <w:szCs w:val="24"/>
          <w:lang w:val="en-US"/>
        </w:rPr>
        <w:t>Consiliului</w:t>
      </w:r>
      <w:proofErr w:type="spellEnd"/>
      <w:r w:rsidRPr="00900CCF">
        <w:rPr>
          <w:rFonts w:ascii="Montserrat Light" w:eastAsia="Times New Roman" w:hAnsi="Montserrat Light" w:cs="Times New Roman"/>
          <w:sz w:val="24"/>
          <w:szCs w:val="24"/>
          <w:lang w:val="en-US"/>
        </w:rPr>
        <w:t xml:space="preserve"> </w:t>
      </w:r>
      <w:proofErr w:type="spellStart"/>
      <w:r w:rsidRPr="00900CCF">
        <w:rPr>
          <w:rFonts w:ascii="Montserrat Light" w:eastAsia="Times New Roman" w:hAnsi="Montserrat Light" w:cs="Times New Roman"/>
          <w:sz w:val="24"/>
          <w:szCs w:val="24"/>
          <w:lang w:val="en-US"/>
        </w:rPr>
        <w:t>Județean</w:t>
      </w:r>
      <w:proofErr w:type="spellEnd"/>
      <w:r w:rsidRPr="00900CCF">
        <w:rPr>
          <w:rFonts w:ascii="Montserrat Light" w:eastAsia="Times New Roman" w:hAnsi="Montserrat Light" w:cs="Times New Roman"/>
          <w:sz w:val="24"/>
          <w:szCs w:val="24"/>
          <w:lang w:val="en-US"/>
        </w:rPr>
        <w:t xml:space="preserve"> Cluj nr. </w:t>
      </w:r>
      <w:r w:rsidR="002B4106" w:rsidRPr="00900CCF">
        <w:rPr>
          <w:rFonts w:ascii="Montserrat Light" w:eastAsia="Times New Roman" w:hAnsi="Montserrat Light" w:cs="Times New Roman"/>
          <w:sz w:val="24"/>
          <w:szCs w:val="24"/>
          <w:lang w:val="en-US"/>
        </w:rPr>
        <w:t>20</w:t>
      </w:r>
      <w:r w:rsidRPr="00900CCF">
        <w:rPr>
          <w:rFonts w:ascii="Montserrat Light" w:eastAsia="Times New Roman" w:hAnsi="Montserrat Light" w:cs="Times New Roman"/>
          <w:sz w:val="24"/>
          <w:szCs w:val="24"/>
          <w:lang w:val="en-US"/>
        </w:rPr>
        <w:t>/</w:t>
      </w:r>
      <w:r w:rsidR="002B4106" w:rsidRPr="00900CCF">
        <w:rPr>
          <w:rFonts w:ascii="Montserrat Light" w:eastAsia="Times New Roman" w:hAnsi="Montserrat Light" w:cs="Times New Roman"/>
          <w:sz w:val="24"/>
          <w:szCs w:val="24"/>
          <w:lang w:val="en-US"/>
        </w:rPr>
        <w:t>07</w:t>
      </w:r>
      <w:r w:rsidR="004D7A85" w:rsidRPr="00900CCF">
        <w:rPr>
          <w:rFonts w:ascii="Montserrat Light" w:eastAsia="Times New Roman" w:hAnsi="Montserrat Light" w:cs="Times New Roman"/>
          <w:sz w:val="24"/>
          <w:szCs w:val="24"/>
          <w:lang w:val="en-US"/>
        </w:rPr>
        <w:t>.0</w:t>
      </w:r>
      <w:r w:rsidR="002B4106" w:rsidRPr="00900CCF">
        <w:rPr>
          <w:rFonts w:ascii="Montserrat Light" w:eastAsia="Times New Roman" w:hAnsi="Montserrat Light" w:cs="Times New Roman"/>
          <w:sz w:val="24"/>
          <w:szCs w:val="24"/>
          <w:lang w:val="en-US"/>
        </w:rPr>
        <w:t>2</w:t>
      </w:r>
      <w:r w:rsidR="004D7A85" w:rsidRPr="00900CCF">
        <w:rPr>
          <w:rFonts w:ascii="Montserrat Light" w:eastAsia="Times New Roman" w:hAnsi="Montserrat Light" w:cs="Times New Roman"/>
          <w:sz w:val="24"/>
          <w:szCs w:val="24"/>
          <w:lang w:val="en-US"/>
        </w:rPr>
        <w:t>.</w:t>
      </w:r>
      <w:r w:rsidRPr="00900CCF">
        <w:rPr>
          <w:rFonts w:ascii="Montserrat Light" w:eastAsia="Times New Roman" w:hAnsi="Montserrat Light" w:cs="Times New Roman"/>
          <w:sz w:val="24"/>
          <w:szCs w:val="24"/>
          <w:lang w:val="en-US"/>
        </w:rPr>
        <w:t>202</w:t>
      </w:r>
      <w:r w:rsidR="002B4106" w:rsidRPr="00900CCF">
        <w:rPr>
          <w:rFonts w:ascii="Montserrat Light" w:eastAsia="Times New Roman" w:hAnsi="Montserrat Light" w:cs="Times New Roman"/>
          <w:sz w:val="24"/>
          <w:szCs w:val="24"/>
          <w:lang w:val="en-US"/>
        </w:rPr>
        <w:t>4</w:t>
      </w:r>
      <w:r w:rsidRPr="00900CCF">
        <w:rPr>
          <w:rFonts w:ascii="Montserrat Light" w:eastAsia="Times New Roman" w:hAnsi="Montserrat Light" w:cs="Times New Roman"/>
          <w:sz w:val="24"/>
          <w:szCs w:val="24"/>
          <w:lang w:val="en-US"/>
        </w:rPr>
        <w:t xml:space="preserve"> </w:t>
      </w:r>
      <w:proofErr w:type="spellStart"/>
      <w:r w:rsidRPr="00900CCF">
        <w:rPr>
          <w:rFonts w:ascii="Montserrat Light" w:eastAsia="Times New Roman" w:hAnsi="Montserrat Light" w:cs="Times New Roman"/>
          <w:sz w:val="24"/>
          <w:szCs w:val="24"/>
          <w:lang w:val="en-US"/>
        </w:rPr>
        <w:t>privind</w:t>
      </w:r>
      <w:proofErr w:type="spellEnd"/>
      <w:r w:rsidRPr="00900CCF">
        <w:rPr>
          <w:rFonts w:ascii="Montserrat Light" w:eastAsia="Times New Roman" w:hAnsi="Montserrat Light" w:cs="Times New Roman"/>
          <w:sz w:val="24"/>
          <w:szCs w:val="24"/>
          <w:lang w:val="en-US"/>
        </w:rPr>
        <w:t xml:space="preserve"> </w:t>
      </w:r>
      <w:proofErr w:type="spellStart"/>
      <w:r w:rsidRPr="00900CCF">
        <w:rPr>
          <w:rFonts w:ascii="Montserrat Light" w:eastAsia="Times New Roman" w:hAnsi="Montserrat Light" w:cs="Times New Roman"/>
          <w:sz w:val="24"/>
          <w:szCs w:val="24"/>
          <w:lang w:val="en-US"/>
        </w:rPr>
        <w:t>aprobarea</w:t>
      </w:r>
      <w:proofErr w:type="spellEnd"/>
      <w:r w:rsidRPr="00900CCF">
        <w:rPr>
          <w:rFonts w:ascii="Montserrat Light" w:eastAsia="Times New Roman" w:hAnsi="Montserrat Light" w:cs="Times New Roman"/>
          <w:sz w:val="24"/>
          <w:szCs w:val="24"/>
          <w:lang w:val="en-US"/>
        </w:rPr>
        <w:t xml:space="preserve"> </w:t>
      </w:r>
      <w:proofErr w:type="spellStart"/>
      <w:r w:rsidRPr="00900CCF">
        <w:rPr>
          <w:rFonts w:ascii="Montserrat Light" w:eastAsia="Times New Roman" w:hAnsi="Montserrat Light" w:cs="Times New Roman"/>
          <w:sz w:val="24"/>
          <w:szCs w:val="24"/>
          <w:lang w:val="en-US"/>
        </w:rPr>
        <w:t>bugetului</w:t>
      </w:r>
      <w:proofErr w:type="spellEnd"/>
      <w:r w:rsidRPr="00900CCF">
        <w:rPr>
          <w:rFonts w:ascii="Montserrat Light" w:eastAsia="Times New Roman" w:hAnsi="Montserrat Light" w:cs="Times New Roman"/>
          <w:sz w:val="24"/>
          <w:szCs w:val="24"/>
          <w:lang w:val="en-US"/>
        </w:rPr>
        <w:t xml:space="preserve"> general </w:t>
      </w:r>
      <w:proofErr w:type="spellStart"/>
      <w:r w:rsidRPr="00900CCF">
        <w:rPr>
          <w:rFonts w:ascii="Montserrat Light" w:eastAsia="Times New Roman" w:hAnsi="Montserrat Light" w:cs="Times New Roman"/>
          <w:sz w:val="24"/>
          <w:szCs w:val="24"/>
          <w:lang w:val="en-US"/>
        </w:rPr>
        <w:t>propriu</w:t>
      </w:r>
      <w:proofErr w:type="spellEnd"/>
      <w:r w:rsidRPr="00900CCF">
        <w:rPr>
          <w:rFonts w:ascii="Montserrat Light" w:eastAsia="Times New Roman" w:hAnsi="Montserrat Light" w:cs="Times New Roman"/>
          <w:sz w:val="24"/>
          <w:szCs w:val="24"/>
          <w:lang w:val="en-US"/>
        </w:rPr>
        <w:t xml:space="preserve"> al </w:t>
      </w:r>
      <w:proofErr w:type="spellStart"/>
      <w:r w:rsidRPr="00900CCF">
        <w:rPr>
          <w:rFonts w:ascii="Montserrat Light" w:eastAsia="Times New Roman" w:hAnsi="Montserrat Light" w:cs="Times New Roman"/>
          <w:sz w:val="24"/>
          <w:szCs w:val="24"/>
          <w:lang w:val="en-US"/>
        </w:rPr>
        <w:t>Județului</w:t>
      </w:r>
      <w:proofErr w:type="spellEnd"/>
      <w:r w:rsidRPr="00900CCF">
        <w:rPr>
          <w:rFonts w:ascii="Montserrat Light" w:eastAsia="Times New Roman" w:hAnsi="Montserrat Light" w:cs="Times New Roman"/>
          <w:sz w:val="24"/>
          <w:szCs w:val="24"/>
          <w:lang w:val="en-US"/>
        </w:rPr>
        <w:t xml:space="preserve"> Cluj pe </w:t>
      </w:r>
      <w:proofErr w:type="spellStart"/>
      <w:r w:rsidRPr="00900CCF">
        <w:rPr>
          <w:rFonts w:ascii="Montserrat Light" w:eastAsia="Times New Roman" w:hAnsi="Montserrat Light" w:cs="Times New Roman"/>
          <w:sz w:val="24"/>
          <w:szCs w:val="24"/>
          <w:lang w:val="en-US"/>
        </w:rPr>
        <w:t>anul</w:t>
      </w:r>
      <w:proofErr w:type="spellEnd"/>
      <w:r w:rsidRPr="00900CCF">
        <w:rPr>
          <w:rFonts w:ascii="Montserrat Light" w:eastAsia="Times New Roman" w:hAnsi="Montserrat Light" w:cs="Times New Roman"/>
          <w:sz w:val="24"/>
          <w:szCs w:val="24"/>
          <w:lang w:val="en-US"/>
        </w:rPr>
        <w:t xml:space="preserve"> 202</w:t>
      </w:r>
      <w:bookmarkStart w:id="4" w:name="_Hlk116992021"/>
      <w:r w:rsidR="002B4106" w:rsidRPr="00900CCF">
        <w:rPr>
          <w:rFonts w:ascii="Montserrat Light" w:eastAsia="Times New Roman" w:hAnsi="Montserrat Light" w:cs="Times New Roman"/>
          <w:sz w:val="24"/>
          <w:szCs w:val="24"/>
          <w:lang w:val="en-US"/>
        </w:rPr>
        <w:t>4</w:t>
      </w:r>
      <w:r w:rsidRPr="00900CCF">
        <w:rPr>
          <w:rFonts w:ascii="Montserrat Light" w:eastAsia="Times New Roman" w:hAnsi="Montserrat Light" w:cs="Times New Roman"/>
          <w:sz w:val="24"/>
          <w:szCs w:val="24"/>
          <w:lang w:val="en-US"/>
        </w:rPr>
        <w:t>;</w:t>
      </w:r>
    </w:p>
    <w:p w14:paraId="68D2870F" w14:textId="77777777" w:rsidR="003D407D" w:rsidRPr="00900CCF" w:rsidRDefault="00DA36C6" w:rsidP="003A53A4">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900CCF">
        <w:rPr>
          <w:rFonts w:ascii="Montserrat Light" w:eastAsia="Times New Roman" w:hAnsi="Montserrat Light" w:cs="Times New Roman"/>
          <w:sz w:val="24"/>
          <w:szCs w:val="24"/>
          <w:lang w:val="en-US"/>
        </w:rPr>
        <w:t>Hotărârii</w:t>
      </w:r>
      <w:proofErr w:type="spellEnd"/>
      <w:r w:rsidRPr="00900CCF">
        <w:rPr>
          <w:rFonts w:ascii="Montserrat Light" w:eastAsia="Times New Roman" w:hAnsi="Montserrat Light" w:cs="Times New Roman"/>
          <w:sz w:val="24"/>
          <w:szCs w:val="24"/>
          <w:lang w:val="en-US"/>
        </w:rPr>
        <w:t xml:space="preserve"> </w:t>
      </w:r>
      <w:proofErr w:type="spellStart"/>
      <w:r w:rsidRPr="00900CCF">
        <w:rPr>
          <w:rFonts w:ascii="Montserrat Light" w:eastAsia="Times New Roman" w:hAnsi="Montserrat Light" w:cs="Times New Roman"/>
          <w:sz w:val="24"/>
          <w:szCs w:val="24"/>
          <w:lang w:val="en-US"/>
        </w:rPr>
        <w:t>Consiliului</w:t>
      </w:r>
      <w:proofErr w:type="spellEnd"/>
      <w:r w:rsidRPr="00900CCF">
        <w:rPr>
          <w:rFonts w:ascii="Montserrat Light" w:eastAsia="Times New Roman" w:hAnsi="Montserrat Light" w:cs="Times New Roman"/>
          <w:sz w:val="24"/>
          <w:szCs w:val="24"/>
          <w:lang w:val="en-US"/>
        </w:rPr>
        <w:t xml:space="preserve"> </w:t>
      </w:r>
      <w:proofErr w:type="spellStart"/>
      <w:r w:rsidRPr="00900CCF">
        <w:rPr>
          <w:rFonts w:ascii="Montserrat Light" w:eastAsia="Times New Roman" w:hAnsi="Montserrat Light" w:cs="Times New Roman"/>
          <w:sz w:val="24"/>
          <w:szCs w:val="24"/>
          <w:lang w:val="en-US"/>
        </w:rPr>
        <w:t>Județean</w:t>
      </w:r>
      <w:proofErr w:type="spellEnd"/>
      <w:r w:rsidRPr="00900CCF">
        <w:rPr>
          <w:rFonts w:ascii="Montserrat Light" w:eastAsia="Times New Roman" w:hAnsi="Montserrat Light" w:cs="Times New Roman"/>
          <w:sz w:val="24"/>
          <w:szCs w:val="24"/>
          <w:lang w:val="en-US"/>
        </w:rPr>
        <w:t xml:space="preserve"> Cluj nr. 47/28.03.</w:t>
      </w:r>
      <w:proofErr w:type="gramStart"/>
      <w:r w:rsidRPr="00900CCF">
        <w:rPr>
          <w:rFonts w:ascii="Montserrat Light" w:eastAsia="Times New Roman" w:hAnsi="Montserrat Light" w:cs="Times New Roman"/>
          <w:sz w:val="24"/>
          <w:szCs w:val="24"/>
          <w:lang w:val="en-US"/>
        </w:rPr>
        <w:t xml:space="preserve">2024  </w:t>
      </w:r>
      <w:proofErr w:type="spellStart"/>
      <w:r w:rsidRPr="00900CCF">
        <w:rPr>
          <w:rFonts w:ascii="Montserrat Light" w:eastAsia="Times New Roman" w:hAnsi="Montserrat Light" w:cs="Times New Roman"/>
          <w:sz w:val="24"/>
          <w:szCs w:val="24"/>
          <w:lang w:val="en-US"/>
        </w:rPr>
        <w:t>privind</w:t>
      </w:r>
      <w:proofErr w:type="spellEnd"/>
      <w:proofErr w:type="gramEnd"/>
      <w:r w:rsidRPr="00900CCF">
        <w:rPr>
          <w:rFonts w:ascii="Montserrat Light" w:eastAsia="Times New Roman" w:hAnsi="Montserrat Light" w:cs="Times New Roman"/>
          <w:sz w:val="24"/>
          <w:szCs w:val="24"/>
          <w:lang w:val="en-US"/>
        </w:rPr>
        <w:t xml:space="preserve"> </w:t>
      </w:r>
      <w:proofErr w:type="spellStart"/>
      <w:r w:rsidRPr="00900CCF">
        <w:rPr>
          <w:rFonts w:ascii="Montserrat Light" w:eastAsia="Times New Roman" w:hAnsi="Montserrat Light" w:cs="Times New Roman"/>
          <w:sz w:val="24"/>
          <w:szCs w:val="24"/>
          <w:lang w:val="en-US"/>
        </w:rPr>
        <w:t>rectificarea</w:t>
      </w:r>
      <w:proofErr w:type="spellEnd"/>
      <w:r w:rsidRPr="00900CCF">
        <w:rPr>
          <w:rFonts w:ascii="Montserrat Light" w:eastAsia="Times New Roman" w:hAnsi="Montserrat Light" w:cs="Times New Roman"/>
          <w:sz w:val="24"/>
          <w:szCs w:val="24"/>
          <w:lang w:val="en-US"/>
        </w:rPr>
        <w:t xml:space="preserve"> </w:t>
      </w:r>
      <w:proofErr w:type="spellStart"/>
      <w:r w:rsidRPr="00900CCF">
        <w:rPr>
          <w:rFonts w:ascii="Montserrat Light" w:eastAsia="Times New Roman" w:hAnsi="Montserrat Light" w:cs="Times New Roman"/>
          <w:sz w:val="24"/>
          <w:szCs w:val="24"/>
          <w:lang w:val="en-US"/>
        </w:rPr>
        <w:t>bugetului</w:t>
      </w:r>
      <w:proofErr w:type="spellEnd"/>
      <w:r w:rsidRPr="00900CCF">
        <w:rPr>
          <w:rFonts w:ascii="Montserrat Light" w:eastAsia="Times New Roman" w:hAnsi="Montserrat Light" w:cs="Times New Roman"/>
          <w:sz w:val="24"/>
          <w:szCs w:val="24"/>
          <w:lang w:val="en-US"/>
        </w:rPr>
        <w:t xml:space="preserve"> general </w:t>
      </w:r>
      <w:proofErr w:type="spellStart"/>
      <w:r w:rsidRPr="00900CCF">
        <w:rPr>
          <w:rFonts w:ascii="Montserrat Light" w:eastAsia="Times New Roman" w:hAnsi="Montserrat Light" w:cs="Times New Roman"/>
          <w:sz w:val="24"/>
          <w:szCs w:val="24"/>
          <w:lang w:val="en-US"/>
        </w:rPr>
        <w:t>propriu</w:t>
      </w:r>
      <w:proofErr w:type="spellEnd"/>
      <w:r w:rsidRPr="00900CCF">
        <w:rPr>
          <w:rFonts w:ascii="Montserrat Light" w:eastAsia="Times New Roman" w:hAnsi="Montserrat Light" w:cs="Times New Roman"/>
          <w:sz w:val="24"/>
          <w:szCs w:val="24"/>
          <w:lang w:val="en-US"/>
        </w:rPr>
        <w:t xml:space="preserve"> al </w:t>
      </w:r>
      <w:proofErr w:type="spellStart"/>
      <w:r w:rsidRPr="00900CCF">
        <w:rPr>
          <w:rFonts w:ascii="Montserrat Light" w:eastAsia="Times New Roman" w:hAnsi="Montserrat Light" w:cs="Times New Roman"/>
          <w:sz w:val="24"/>
          <w:szCs w:val="24"/>
          <w:lang w:val="en-US"/>
        </w:rPr>
        <w:t>Județului</w:t>
      </w:r>
      <w:proofErr w:type="spellEnd"/>
      <w:r w:rsidRPr="00900CCF">
        <w:rPr>
          <w:rFonts w:ascii="Montserrat Light" w:eastAsia="Times New Roman" w:hAnsi="Montserrat Light" w:cs="Times New Roman"/>
          <w:sz w:val="24"/>
          <w:szCs w:val="24"/>
          <w:lang w:val="en-US"/>
        </w:rPr>
        <w:t xml:space="preserve"> Cluj pe </w:t>
      </w:r>
      <w:proofErr w:type="spellStart"/>
      <w:r w:rsidRPr="00900CCF">
        <w:rPr>
          <w:rFonts w:ascii="Montserrat Light" w:eastAsia="Times New Roman" w:hAnsi="Montserrat Light" w:cs="Times New Roman"/>
          <w:sz w:val="24"/>
          <w:szCs w:val="24"/>
          <w:lang w:val="en-US"/>
        </w:rPr>
        <w:t>anul</w:t>
      </w:r>
      <w:proofErr w:type="spellEnd"/>
      <w:r w:rsidRPr="00900CCF">
        <w:rPr>
          <w:rFonts w:ascii="Montserrat Light" w:eastAsia="Times New Roman" w:hAnsi="Montserrat Light" w:cs="Times New Roman"/>
          <w:sz w:val="24"/>
          <w:szCs w:val="24"/>
          <w:lang w:val="en-US"/>
        </w:rPr>
        <w:t xml:space="preserve"> 2024</w:t>
      </w:r>
      <w:r w:rsidR="003D407D" w:rsidRPr="00900CCF">
        <w:rPr>
          <w:rFonts w:ascii="Montserrat Light" w:eastAsia="Times New Roman" w:hAnsi="Montserrat Light" w:cs="Times New Roman"/>
          <w:sz w:val="24"/>
          <w:szCs w:val="24"/>
          <w:lang w:val="en-US"/>
        </w:rPr>
        <w:t>;</w:t>
      </w:r>
    </w:p>
    <w:p w14:paraId="4D36B20A" w14:textId="0B53BBC6" w:rsidR="003D407D" w:rsidRPr="00900CCF" w:rsidRDefault="00DA36C6" w:rsidP="003D407D">
      <w:pPr>
        <w:numPr>
          <w:ilvl w:val="0"/>
          <w:numId w:val="15"/>
        </w:numPr>
        <w:spacing w:line="240" w:lineRule="auto"/>
        <w:jc w:val="both"/>
        <w:rPr>
          <w:rFonts w:ascii="Montserrat Light" w:eastAsia="Times New Roman" w:hAnsi="Montserrat Light" w:cs="Times New Roman"/>
          <w:sz w:val="24"/>
          <w:szCs w:val="24"/>
          <w:lang w:val="en-US"/>
        </w:rPr>
      </w:pPr>
      <w:r w:rsidRPr="00900CCF">
        <w:rPr>
          <w:rFonts w:ascii="Montserrat Light" w:eastAsia="Times New Roman" w:hAnsi="Montserrat Light" w:cs="Times New Roman"/>
          <w:sz w:val="24"/>
          <w:szCs w:val="24"/>
          <w:lang w:val="en-US"/>
        </w:rPr>
        <w:t xml:space="preserve"> </w:t>
      </w:r>
      <w:proofErr w:type="spellStart"/>
      <w:r w:rsidR="003D407D" w:rsidRPr="00900CCF">
        <w:rPr>
          <w:rFonts w:ascii="Montserrat Light" w:eastAsia="Times New Roman" w:hAnsi="Montserrat Light" w:cs="Times New Roman"/>
          <w:sz w:val="24"/>
          <w:szCs w:val="24"/>
          <w:lang w:val="en-US"/>
        </w:rPr>
        <w:t>Hotărârii</w:t>
      </w:r>
      <w:proofErr w:type="spellEnd"/>
      <w:r w:rsidR="003D407D" w:rsidRPr="00900CCF">
        <w:rPr>
          <w:rFonts w:ascii="Montserrat Light" w:eastAsia="Times New Roman" w:hAnsi="Montserrat Light" w:cs="Times New Roman"/>
          <w:sz w:val="24"/>
          <w:szCs w:val="24"/>
          <w:lang w:val="en-US"/>
        </w:rPr>
        <w:t xml:space="preserve"> </w:t>
      </w:r>
      <w:proofErr w:type="spellStart"/>
      <w:r w:rsidR="003D407D" w:rsidRPr="00900CCF">
        <w:rPr>
          <w:rFonts w:ascii="Montserrat Light" w:eastAsia="Times New Roman" w:hAnsi="Montserrat Light" w:cs="Times New Roman"/>
          <w:sz w:val="24"/>
          <w:szCs w:val="24"/>
          <w:lang w:val="en-US"/>
        </w:rPr>
        <w:t>Consiliului</w:t>
      </w:r>
      <w:proofErr w:type="spellEnd"/>
      <w:r w:rsidR="003D407D" w:rsidRPr="00900CCF">
        <w:rPr>
          <w:rFonts w:ascii="Montserrat Light" w:eastAsia="Times New Roman" w:hAnsi="Montserrat Light" w:cs="Times New Roman"/>
          <w:sz w:val="24"/>
          <w:szCs w:val="24"/>
          <w:lang w:val="en-US"/>
        </w:rPr>
        <w:t xml:space="preserve"> </w:t>
      </w:r>
      <w:proofErr w:type="spellStart"/>
      <w:r w:rsidR="003D407D" w:rsidRPr="00900CCF">
        <w:rPr>
          <w:rFonts w:ascii="Montserrat Light" w:eastAsia="Times New Roman" w:hAnsi="Montserrat Light" w:cs="Times New Roman"/>
          <w:sz w:val="24"/>
          <w:szCs w:val="24"/>
          <w:lang w:val="en-US"/>
        </w:rPr>
        <w:t>Județean</w:t>
      </w:r>
      <w:proofErr w:type="spellEnd"/>
      <w:r w:rsidR="003D407D" w:rsidRPr="00900CCF">
        <w:rPr>
          <w:rFonts w:ascii="Montserrat Light" w:eastAsia="Times New Roman" w:hAnsi="Montserrat Light" w:cs="Times New Roman"/>
          <w:sz w:val="24"/>
          <w:szCs w:val="24"/>
          <w:lang w:val="en-US"/>
        </w:rPr>
        <w:t xml:space="preserve"> Cluj nr. 130/27.06.</w:t>
      </w:r>
      <w:proofErr w:type="gramStart"/>
      <w:r w:rsidR="003D407D" w:rsidRPr="00900CCF">
        <w:rPr>
          <w:rFonts w:ascii="Montserrat Light" w:eastAsia="Times New Roman" w:hAnsi="Montserrat Light" w:cs="Times New Roman"/>
          <w:sz w:val="24"/>
          <w:szCs w:val="24"/>
          <w:lang w:val="en-US"/>
        </w:rPr>
        <w:t xml:space="preserve">2024  </w:t>
      </w:r>
      <w:proofErr w:type="spellStart"/>
      <w:r w:rsidR="003D407D" w:rsidRPr="00900CCF">
        <w:rPr>
          <w:rFonts w:ascii="Montserrat Light" w:eastAsia="Times New Roman" w:hAnsi="Montserrat Light" w:cs="Times New Roman"/>
          <w:sz w:val="24"/>
          <w:szCs w:val="24"/>
          <w:lang w:val="en-US"/>
        </w:rPr>
        <w:t>privind</w:t>
      </w:r>
      <w:proofErr w:type="spellEnd"/>
      <w:proofErr w:type="gramEnd"/>
      <w:r w:rsidR="003D407D" w:rsidRPr="00900CCF">
        <w:rPr>
          <w:rFonts w:ascii="Montserrat Light" w:eastAsia="Times New Roman" w:hAnsi="Montserrat Light" w:cs="Times New Roman"/>
          <w:sz w:val="24"/>
          <w:szCs w:val="24"/>
          <w:lang w:val="en-US"/>
        </w:rPr>
        <w:t xml:space="preserve"> </w:t>
      </w:r>
      <w:proofErr w:type="spellStart"/>
      <w:r w:rsidR="003D407D" w:rsidRPr="00900CCF">
        <w:rPr>
          <w:rFonts w:ascii="Montserrat Light" w:eastAsia="Times New Roman" w:hAnsi="Montserrat Light" w:cs="Times New Roman"/>
          <w:sz w:val="24"/>
          <w:szCs w:val="24"/>
          <w:lang w:val="en-US"/>
        </w:rPr>
        <w:t>rectificarea</w:t>
      </w:r>
      <w:proofErr w:type="spellEnd"/>
      <w:r w:rsidR="003D407D" w:rsidRPr="00900CCF">
        <w:rPr>
          <w:rFonts w:ascii="Montserrat Light" w:eastAsia="Times New Roman" w:hAnsi="Montserrat Light" w:cs="Times New Roman"/>
          <w:sz w:val="24"/>
          <w:szCs w:val="24"/>
          <w:lang w:val="en-US"/>
        </w:rPr>
        <w:t xml:space="preserve"> </w:t>
      </w:r>
      <w:proofErr w:type="spellStart"/>
      <w:r w:rsidR="003D407D" w:rsidRPr="00900CCF">
        <w:rPr>
          <w:rFonts w:ascii="Montserrat Light" w:eastAsia="Times New Roman" w:hAnsi="Montserrat Light" w:cs="Times New Roman"/>
          <w:sz w:val="24"/>
          <w:szCs w:val="24"/>
          <w:lang w:val="en-US"/>
        </w:rPr>
        <w:t>bugetului</w:t>
      </w:r>
      <w:proofErr w:type="spellEnd"/>
      <w:r w:rsidR="003D407D" w:rsidRPr="00900CCF">
        <w:rPr>
          <w:rFonts w:ascii="Montserrat Light" w:eastAsia="Times New Roman" w:hAnsi="Montserrat Light" w:cs="Times New Roman"/>
          <w:sz w:val="24"/>
          <w:szCs w:val="24"/>
          <w:lang w:val="en-US"/>
        </w:rPr>
        <w:t xml:space="preserve"> general </w:t>
      </w:r>
      <w:proofErr w:type="spellStart"/>
      <w:r w:rsidR="003D407D" w:rsidRPr="00900CCF">
        <w:rPr>
          <w:rFonts w:ascii="Montserrat Light" w:eastAsia="Times New Roman" w:hAnsi="Montserrat Light" w:cs="Times New Roman"/>
          <w:sz w:val="24"/>
          <w:szCs w:val="24"/>
          <w:lang w:val="en-US"/>
        </w:rPr>
        <w:t>propriu</w:t>
      </w:r>
      <w:proofErr w:type="spellEnd"/>
      <w:r w:rsidR="003D407D" w:rsidRPr="00900CCF">
        <w:rPr>
          <w:rFonts w:ascii="Montserrat Light" w:eastAsia="Times New Roman" w:hAnsi="Montserrat Light" w:cs="Times New Roman"/>
          <w:sz w:val="24"/>
          <w:szCs w:val="24"/>
          <w:lang w:val="en-US"/>
        </w:rPr>
        <w:t xml:space="preserve"> al </w:t>
      </w:r>
      <w:proofErr w:type="spellStart"/>
      <w:r w:rsidR="003D407D" w:rsidRPr="00900CCF">
        <w:rPr>
          <w:rFonts w:ascii="Montserrat Light" w:eastAsia="Times New Roman" w:hAnsi="Montserrat Light" w:cs="Times New Roman"/>
          <w:sz w:val="24"/>
          <w:szCs w:val="24"/>
          <w:lang w:val="en-US"/>
        </w:rPr>
        <w:t>Județului</w:t>
      </w:r>
      <w:proofErr w:type="spellEnd"/>
      <w:r w:rsidR="003D407D" w:rsidRPr="00900CCF">
        <w:rPr>
          <w:rFonts w:ascii="Montserrat Light" w:eastAsia="Times New Roman" w:hAnsi="Montserrat Light" w:cs="Times New Roman"/>
          <w:sz w:val="24"/>
          <w:szCs w:val="24"/>
          <w:lang w:val="en-US"/>
        </w:rPr>
        <w:t xml:space="preserve"> Cluj pe </w:t>
      </w:r>
      <w:proofErr w:type="spellStart"/>
      <w:r w:rsidR="003D407D" w:rsidRPr="00900CCF">
        <w:rPr>
          <w:rFonts w:ascii="Montserrat Light" w:eastAsia="Times New Roman" w:hAnsi="Montserrat Light" w:cs="Times New Roman"/>
          <w:sz w:val="24"/>
          <w:szCs w:val="24"/>
          <w:lang w:val="en-US"/>
        </w:rPr>
        <w:t>anul</w:t>
      </w:r>
      <w:proofErr w:type="spellEnd"/>
      <w:r w:rsidR="003D407D" w:rsidRPr="00900CCF">
        <w:rPr>
          <w:rFonts w:ascii="Montserrat Light" w:eastAsia="Times New Roman" w:hAnsi="Montserrat Light" w:cs="Times New Roman"/>
          <w:sz w:val="24"/>
          <w:szCs w:val="24"/>
          <w:lang w:val="en-US"/>
        </w:rPr>
        <w:t xml:space="preserve"> 2024;</w:t>
      </w:r>
    </w:p>
    <w:p w14:paraId="3F7347C9" w14:textId="715BB061" w:rsidR="002000A6" w:rsidRPr="00900CCF" w:rsidRDefault="002000A6" w:rsidP="002000A6">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900CCF">
        <w:rPr>
          <w:rFonts w:ascii="Montserrat Light" w:eastAsia="Times New Roman" w:hAnsi="Montserrat Light" w:cs="Times New Roman"/>
          <w:sz w:val="24"/>
          <w:szCs w:val="24"/>
          <w:lang w:val="en-US"/>
        </w:rPr>
        <w:t>Hotărârii</w:t>
      </w:r>
      <w:proofErr w:type="spellEnd"/>
      <w:r w:rsidRPr="00900CCF">
        <w:rPr>
          <w:rFonts w:ascii="Montserrat Light" w:eastAsia="Times New Roman" w:hAnsi="Montserrat Light" w:cs="Times New Roman"/>
          <w:sz w:val="24"/>
          <w:szCs w:val="24"/>
          <w:lang w:val="en-US"/>
        </w:rPr>
        <w:t xml:space="preserve"> </w:t>
      </w:r>
      <w:proofErr w:type="spellStart"/>
      <w:r w:rsidRPr="00900CCF">
        <w:rPr>
          <w:rFonts w:ascii="Montserrat Light" w:eastAsia="Times New Roman" w:hAnsi="Montserrat Light" w:cs="Times New Roman"/>
          <w:sz w:val="24"/>
          <w:szCs w:val="24"/>
          <w:lang w:val="en-US"/>
        </w:rPr>
        <w:t>Consiliului</w:t>
      </w:r>
      <w:proofErr w:type="spellEnd"/>
      <w:r w:rsidRPr="00900CCF">
        <w:rPr>
          <w:rFonts w:ascii="Montserrat Light" w:eastAsia="Times New Roman" w:hAnsi="Montserrat Light" w:cs="Times New Roman"/>
          <w:sz w:val="24"/>
          <w:szCs w:val="24"/>
          <w:lang w:val="en-US"/>
        </w:rPr>
        <w:t xml:space="preserve"> </w:t>
      </w:r>
      <w:proofErr w:type="spellStart"/>
      <w:r w:rsidRPr="00900CCF">
        <w:rPr>
          <w:rFonts w:ascii="Montserrat Light" w:eastAsia="Times New Roman" w:hAnsi="Montserrat Light" w:cs="Times New Roman"/>
          <w:sz w:val="24"/>
          <w:szCs w:val="24"/>
          <w:lang w:val="en-US"/>
        </w:rPr>
        <w:t>Județean</w:t>
      </w:r>
      <w:proofErr w:type="spellEnd"/>
      <w:r w:rsidRPr="00900CCF">
        <w:rPr>
          <w:rFonts w:ascii="Montserrat Light" w:eastAsia="Times New Roman" w:hAnsi="Montserrat Light" w:cs="Times New Roman"/>
          <w:sz w:val="24"/>
          <w:szCs w:val="24"/>
          <w:lang w:val="en-US"/>
        </w:rPr>
        <w:t xml:space="preserve"> Cluj nr. 148/30.07.</w:t>
      </w:r>
      <w:proofErr w:type="gramStart"/>
      <w:r w:rsidRPr="00900CCF">
        <w:rPr>
          <w:rFonts w:ascii="Montserrat Light" w:eastAsia="Times New Roman" w:hAnsi="Montserrat Light" w:cs="Times New Roman"/>
          <w:sz w:val="24"/>
          <w:szCs w:val="24"/>
          <w:lang w:val="en-US"/>
        </w:rPr>
        <w:t xml:space="preserve">2024  </w:t>
      </w:r>
      <w:proofErr w:type="spellStart"/>
      <w:r w:rsidRPr="00900CCF">
        <w:rPr>
          <w:rFonts w:ascii="Montserrat Light" w:eastAsia="Times New Roman" w:hAnsi="Montserrat Light" w:cs="Times New Roman"/>
          <w:sz w:val="24"/>
          <w:szCs w:val="24"/>
          <w:lang w:val="en-US"/>
        </w:rPr>
        <w:t>privind</w:t>
      </w:r>
      <w:proofErr w:type="spellEnd"/>
      <w:proofErr w:type="gramEnd"/>
      <w:r w:rsidRPr="00900CCF">
        <w:rPr>
          <w:rFonts w:ascii="Montserrat Light" w:eastAsia="Times New Roman" w:hAnsi="Montserrat Light" w:cs="Times New Roman"/>
          <w:sz w:val="24"/>
          <w:szCs w:val="24"/>
          <w:lang w:val="en-US"/>
        </w:rPr>
        <w:t xml:space="preserve"> </w:t>
      </w:r>
      <w:proofErr w:type="spellStart"/>
      <w:r w:rsidRPr="00900CCF">
        <w:rPr>
          <w:rFonts w:ascii="Montserrat Light" w:eastAsia="Times New Roman" w:hAnsi="Montserrat Light" w:cs="Times New Roman"/>
          <w:sz w:val="24"/>
          <w:szCs w:val="24"/>
          <w:lang w:val="en-US"/>
        </w:rPr>
        <w:t>rectificarea</w:t>
      </w:r>
      <w:proofErr w:type="spellEnd"/>
      <w:r w:rsidRPr="00900CCF">
        <w:rPr>
          <w:rFonts w:ascii="Montserrat Light" w:eastAsia="Times New Roman" w:hAnsi="Montserrat Light" w:cs="Times New Roman"/>
          <w:sz w:val="24"/>
          <w:szCs w:val="24"/>
          <w:lang w:val="en-US"/>
        </w:rPr>
        <w:t xml:space="preserve"> </w:t>
      </w:r>
      <w:proofErr w:type="spellStart"/>
      <w:r w:rsidRPr="00900CCF">
        <w:rPr>
          <w:rFonts w:ascii="Montserrat Light" w:eastAsia="Times New Roman" w:hAnsi="Montserrat Light" w:cs="Times New Roman"/>
          <w:sz w:val="24"/>
          <w:szCs w:val="24"/>
          <w:lang w:val="en-US"/>
        </w:rPr>
        <w:t>bugetului</w:t>
      </w:r>
      <w:proofErr w:type="spellEnd"/>
      <w:r w:rsidRPr="00900CCF">
        <w:rPr>
          <w:rFonts w:ascii="Montserrat Light" w:eastAsia="Times New Roman" w:hAnsi="Montserrat Light" w:cs="Times New Roman"/>
          <w:sz w:val="24"/>
          <w:szCs w:val="24"/>
          <w:lang w:val="en-US"/>
        </w:rPr>
        <w:t xml:space="preserve"> general </w:t>
      </w:r>
      <w:proofErr w:type="spellStart"/>
      <w:r w:rsidRPr="00900CCF">
        <w:rPr>
          <w:rFonts w:ascii="Montserrat Light" w:eastAsia="Times New Roman" w:hAnsi="Montserrat Light" w:cs="Times New Roman"/>
          <w:sz w:val="24"/>
          <w:szCs w:val="24"/>
          <w:lang w:val="en-US"/>
        </w:rPr>
        <w:t>propriu</w:t>
      </w:r>
      <w:proofErr w:type="spellEnd"/>
      <w:r w:rsidRPr="00900CCF">
        <w:rPr>
          <w:rFonts w:ascii="Montserrat Light" w:eastAsia="Times New Roman" w:hAnsi="Montserrat Light" w:cs="Times New Roman"/>
          <w:sz w:val="24"/>
          <w:szCs w:val="24"/>
          <w:lang w:val="en-US"/>
        </w:rPr>
        <w:t xml:space="preserve"> al </w:t>
      </w:r>
      <w:proofErr w:type="spellStart"/>
      <w:r w:rsidRPr="00900CCF">
        <w:rPr>
          <w:rFonts w:ascii="Montserrat Light" w:eastAsia="Times New Roman" w:hAnsi="Montserrat Light" w:cs="Times New Roman"/>
          <w:sz w:val="24"/>
          <w:szCs w:val="24"/>
          <w:lang w:val="en-US"/>
        </w:rPr>
        <w:t>Județului</w:t>
      </w:r>
      <w:proofErr w:type="spellEnd"/>
      <w:r w:rsidRPr="00900CCF">
        <w:rPr>
          <w:rFonts w:ascii="Montserrat Light" w:eastAsia="Times New Roman" w:hAnsi="Montserrat Light" w:cs="Times New Roman"/>
          <w:sz w:val="24"/>
          <w:szCs w:val="24"/>
          <w:lang w:val="en-US"/>
        </w:rPr>
        <w:t xml:space="preserve"> Cluj pe </w:t>
      </w:r>
      <w:proofErr w:type="spellStart"/>
      <w:r w:rsidRPr="00900CCF">
        <w:rPr>
          <w:rFonts w:ascii="Montserrat Light" w:eastAsia="Times New Roman" w:hAnsi="Montserrat Light" w:cs="Times New Roman"/>
          <w:sz w:val="24"/>
          <w:szCs w:val="24"/>
          <w:lang w:val="en-US"/>
        </w:rPr>
        <w:t>anul</w:t>
      </w:r>
      <w:proofErr w:type="spellEnd"/>
      <w:r w:rsidRPr="00900CCF">
        <w:rPr>
          <w:rFonts w:ascii="Montserrat Light" w:eastAsia="Times New Roman" w:hAnsi="Montserrat Light" w:cs="Times New Roman"/>
          <w:sz w:val="24"/>
          <w:szCs w:val="24"/>
          <w:lang w:val="en-US"/>
        </w:rPr>
        <w:t xml:space="preserve"> 2024;</w:t>
      </w:r>
    </w:p>
    <w:p w14:paraId="14EE8E71" w14:textId="77777777" w:rsidR="002000A6" w:rsidRPr="00900CCF" w:rsidRDefault="002000A6" w:rsidP="002000A6">
      <w:pPr>
        <w:spacing w:line="240" w:lineRule="auto"/>
        <w:ind w:left="1080"/>
        <w:jc w:val="both"/>
        <w:rPr>
          <w:rFonts w:ascii="Montserrat Light" w:eastAsia="Times New Roman" w:hAnsi="Montserrat Light" w:cs="Times New Roman"/>
          <w:sz w:val="24"/>
          <w:szCs w:val="24"/>
          <w:lang w:val="en-US"/>
        </w:rPr>
      </w:pPr>
    </w:p>
    <w:p w14:paraId="30A00DE7" w14:textId="465918C0" w:rsidR="00DA36C6" w:rsidRPr="00900CCF" w:rsidRDefault="00DA36C6" w:rsidP="003D407D">
      <w:pPr>
        <w:spacing w:line="240" w:lineRule="auto"/>
        <w:ind w:left="1080"/>
        <w:jc w:val="both"/>
        <w:rPr>
          <w:rFonts w:ascii="Montserrat Light" w:eastAsia="Times New Roman" w:hAnsi="Montserrat Light" w:cs="Times New Roman"/>
          <w:sz w:val="24"/>
          <w:szCs w:val="24"/>
          <w:lang w:val="en-US"/>
        </w:rPr>
      </w:pPr>
    </w:p>
    <w:bookmarkEnd w:id="3"/>
    <w:bookmarkEnd w:id="4"/>
    <w:p w14:paraId="2C14ED84" w14:textId="77777777" w:rsidR="002B4106" w:rsidRPr="00900CCF" w:rsidRDefault="002B4106" w:rsidP="00E92995">
      <w:pPr>
        <w:spacing w:line="240" w:lineRule="auto"/>
        <w:ind w:right="49" w:firstLine="708"/>
        <w:jc w:val="both"/>
        <w:rPr>
          <w:rFonts w:ascii="Montserrat Light" w:eastAsia="Calibri" w:hAnsi="Montserrat Light" w:cs="Times New Roman"/>
          <w:sz w:val="24"/>
          <w:szCs w:val="24"/>
          <w:lang w:val="ro-RO"/>
        </w:rPr>
      </w:pPr>
    </w:p>
    <w:p w14:paraId="310BCD9A" w14:textId="30724D86" w:rsidR="003A53A4" w:rsidRPr="00900CCF" w:rsidRDefault="003A53A4" w:rsidP="00E92995">
      <w:pPr>
        <w:spacing w:line="240" w:lineRule="auto"/>
        <w:ind w:right="49" w:firstLine="708"/>
        <w:jc w:val="both"/>
        <w:rPr>
          <w:rFonts w:ascii="Montserrat Light" w:eastAsia="Calibri" w:hAnsi="Montserrat Light" w:cs="Times New Roman"/>
          <w:sz w:val="24"/>
          <w:szCs w:val="24"/>
          <w:lang w:val="ro-RO"/>
        </w:rPr>
      </w:pPr>
      <w:r w:rsidRPr="00900CCF">
        <w:rPr>
          <w:rFonts w:ascii="Montserrat Light" w:eastAsia="Calibri" w:hAnsi="Montserrat Light" w:cs="Times New Roman"/>
          <w:sz w:val="24"/>
          <w:szCs w:val="24"/>
          <w:lang w:val="ro-RO"/>
        </w:rPr>
        <w:t>În temeiul competențelor stabilite prin art. 182 alin. (1) şi art. 196 alin. (1) lit. a) din Ordonanța de urgență a Guvernului nr. 57/2019 privind Codul administrativ, cu modificările ulterioare;</w:t>
      </w:r>
    </w:p>
    <w:p w14:paraId="67E64907" w14:textId="77777777" w:rsidR="00A53E67" w:rsidRDefault="00A53E67" w:rsidP="004E15D1">
      <w:pPr>
        <w:spacing w:line="240" w:lineRule="auto"/>
        <w:jc w:val="center"/>
        <w:rPr>
          <w:rFonts w:ascii="Montserrat Light" w:eastAsia="Times New Roman" w:hAnsi="Montserrat Light" w:cs="Times New Roman"/>
          <w:b/>
          <w:bCs/>
          <w:sz w:val="24"/>
          <w:szCs w:val="24"/>
          <w:lang w:val="ro-RO" w:eastAsia="ro-RO"/>
        </w:rPr>
      </w:pPr>
    </w:p>
    <w:p w14:paraId="688A4830" w14:textId="77777777" w:rsidR="00900CCF" w:rsidRPr="00900CCF" w:rsidRDefault="00900CCF" w:rsidP="004E15D1">
      <w:pPr>
        <w:spacing w:line="240" w:lineRule="auto"/>
        <w:jc w:val="center"/>
        <w:rPr>
          <w:rFonts w:ascii="Montserrat Light" w:eastAsia="Times New Roman" w:hAnsi="Montserrat Light" w:cs="Times New Roman"/>
          <w:b/>
          <w:bCs/>
          <w:sz w:val="24"/>
          <w:szCs w:val="24"/>
          <w:lang w:val="ro-RO" w:eastAsia="ro-RO"/>
        </w:rPr>
      </w:pPr>
    </w:p>
    <w:p w14:paraId="263DC8EE" w14:textId="295D4C20" w:rsidR="00370444" w:rsidRPr="00900CCF" w:rsidRDefault="003A53A4" w:rsidP="004E15D1">
      <w:pPr>
        <w:spacing w:line="240" w:lineRule="auto"/>
        <w:jc w:val="center"/>
        <w:rPr>
          <w:rFonts w:ascii="Montserrat Light" w:eastAsia="Times New Roman" w:hAnsi="Montserrat Light" w:cs="Times New Roman"/>
          <w:b/>
          <w:bCs/>
          <w:sz w:val="24"/>
          <w:szCs w:val="24"/>
          <w:lang w:val="ro-RO" w:eastAsia="ro-RO"/>
        </w:rPr>
      </w:pPr>
      <w:proofErr w:type="spellStart"/>
      <w:r w:rsidRPr="00900CCF">
        <w:rPr>
          <w:rFonts w:ascii="Montserrat Light" w:eastAsia="Times New Roman" w:hAnsi="Montserrat Light" w:cs="Times New Roman"/>
          <w:b/>
          <w:bCs/>
          <w:sz w:val="24"/>
          <w:szCs w:val="24"/>
          <w:lang w:val="ro-RO" w:eastAsia="ro-RO"/>
        </w:rPr>
        <w:t>hotărăşte</w:t>
      </w:r>
      <w:proofErr w:type="spellEnd"/>
      <w:r w:rsidRPr="00900CCF">
        <w:rPr>
          <w:rFonts w:ascii="Montserrat Light" w:eastAsia="Times New Roman" w:hAnsi="Montserrat Light" w:cs="Times New Roman"/>
          <w:b/>
          <w:bCs/>
          <w:sz w:val="24"/>
          <w:szCs w:val="24"/>
          <w:lang w:val="ro-RO" w:eastAsia="ro-RO"/>
        </w:rPr>
        <w:t>:</w:t>
      </w:r>
    </w:p>
    <w:p w14:paraId="3088FED0" w14:textId="77777777" w:rsidR="004F3B1C" w:rsidRDefault="004F3B1C" w:rsidP="004E15D1">
      <w:pPr>
        <w:spacing w:line="240" w:lineRule="auto"/>
        <w:jc w:val="center"/>
        <w:rPr>
          <w:rFonts w:ascii="Montserrat Light" w:eastAsia="Times New Roman" w:hAnsi="Montserrat Light" w:cs="Times New Roman"/>
          <w:b/>
          <w:bCs/>
          <w:sz w:val="24"/>
          <w:szCs w:val="24"/>
          <w:lang w:val="ro-RO" w:eastAsia="ro-RO"/>
        </w:rPr>
      </w:pPr>
    </w:p>
    <w:p w14:paraId="54A6D84F" w14:textId="77777777" w:rsidR="00900CCF" w:rsidRPr="00900CCF" w:rsidRDefault="00900CCF" w:rsidP="004E15D1">
      <w:pPr>
        <w:spacing w:line="240" w:lineRule="auto"/>
        <w:jc w:val="center"/>
        <w:rPr>
          <w:rFonts w:ascii="Montserrat Light" w:eastAsia="Times New Roman" w:hAnsi="Montserrat Light" w:cs="Times New Roman"/>
          <w:b/>
          <w:bCs/>
          <w:sz w:val="24"/>
          <w:szCs w:val="24"/>
          <w:lang w:val="ro-RO" w:eastAsia="ro-RO"/>
        </w:rPr>
      </w:pPr>
    </w:p>
    <w:p w14:paraId="762303A4" w14:textId="3BF89BCD" w:rsidR="00336AA3" w:rsidRPr="00900CCF" w:rsidRDefault="00336AA3" w:rsidP="00336AA3">
      <w:pPr>
        <w:spacing w:line="240" w:lineRule="auto"/>
        <w:ind w:firstLine="709"/>
        <w:jc w:val="both"/>
        <w:rPr>
          <w:rFonts w:ascii="Montserrat Light" w:eastAsia="Times New Roman" w:hAnsi="Montserrat Light" w:cs="Times New Roman"/>
          <w:b/>
          <w:bCs/>
          <w:sz w:val="24"/>
          <w:szCs w:val="24"/>
          <w:lang w:val="ro-RO" w:eastAsia="ro-RO"/>
        </w:rPr>
      </w:pPr>
      <w:r w:rsidRPr="00900CCF">
        <w:rPr>
          <w:rFonts w:ascii="Montserrat Light" w:hAnsi="Montserrat Light"/>
          <w:b/>
          <w:bCs/>
          <w:sz w:val="24"/>
          <w:szCs w:val="24"/>
        </w:rPr>
        <w:t>Art. 1.</w:t>
      </w:r>
      <w:r w:rsidRPr="00900CCF">
        <w:rPr>
          <w:rFonts w:ascii="Montserrat Light" w:hAnsi="Montserrat Light"/>
          <w:bCs/>
          <w:sz w:val="24"/>
          <w:szCs w:val="24"/>
        </w:rPr>
        <w:t xml:space="preserve"> Se </w:t>
      </w:r>
      <w:proofErr w:type="spellStart"/>
      <w:r w:rsidRPr="00900CCF">
        <w:rPr>
          <w:rFonts w:ascii="Montserrat Light" w:hAnsi="Montserrat Light"/>
          <w:bCs/>
          <w:sz w:val="24"/>
          <w:szCs w:val="24"/>
        </w:rPr>
        <w:t>aprobă</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rectificarea</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bugetului</w:t>
      </w:r>
      <w:proofErr w:type="spellEnd"/>
      <w:r w:rsidRPr="00900CCF">
        <w:rPr>
          <w:rFonts w:ascii="Montserrat Light" w:hAnsi="Montserrat Light"/>
          <w:bCs/>
          <w:sz w:val="24"/>
          <w:szCs w:val="24"/>
        </w:rPr>
        <w:t xml:space="preserve"> general al </w:t>
      </w:r>
      <w:proofErr w:type="spellStart"/>
      <w:r w:rsidRPr="00900CCF">
        <w:rPr>
          <w:rFonts w:ascii="Montserrat Light" w:hAnsi="Montserrat Light"/>
          <w:bCs/>
          <w:sz w:val="24"/>
          <w:szCs w:val="24"/>
        </w:rPr>
        <w:t>Judeţului</w:t>
      </w:r>
      <w:proofErr w:type="spellEnd"/>
      <w:r w:rsidRPr="00900CCF">
        <w:rPr>
          <w:rFonts w:ascii="Montserrat Light" w:hAnsi="Montserrat Light"/>
          <w:bCs/>
          <w:sz w:val="24"/>
          <w:szCs w:val="24"/>
        </w:rPr>
        <w:t xml:space="preserve"> Cluj pe </w:t>
      </w:r>
      <w:proofErr w:type="spellStart"/>
      <w:r w:rsidRPr="00900CCF">
        <w:rPr>
          <w:rFonts w:ascii="Montserrat Light" w:hAnsi="Montserrat Light"/>
          <w:bCs/>
          <w:sz w:val="24"/>
          <w:szCs w:val="24"/>
        </w:rPr>
        <w:t>anul</w:t>
      </w:r>
      <w:proofErr w:type="spellEnd"/>
      <w:r w:rsidRPr="00900CCF">
        <w:rPr>
          <w:rFonts w:ascii="Montserrat Light" w:hAnsi="Montserrat Light"/>
          <w:bCs/>
          <w:sz w:val="24"/>
          <w:szCs w:val="24"/>
        </w:rPr>
        <w:t xml:space="preserve"> 202</w:t>
      </w:r>
      <w:r w:rsidR="002B4106" w:rsidRPr="00900CCF">
        <w:rPr>
          <w:rFonts w:ascii="Montserrat Light" w:hAnsi="Montserrat Light"/>
          <w:bCs/>
          <w:sz w:val="24"/>
          <w:szCs w:val="24"/>
        </w:rPr>
        <w:t>4</w:t>
      </w:r>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în</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sumă</w:t>
      </w:r>
      <w:proofErr w:type="spellEnd"/>
      <w:r w:rsidRPr="00900CCF">
        <w:rPr>
          <w:rFonts w:ascii="Montserrat Light" w:hAnsi="Montserrat Light"/>
          <w:bCs/>
          <w:sz w:val="24"/>
          <w:szCs w:val="24"/>
        </w:rPr>
        <w:t xml:space="preserve"> de 1</w:t>
      </w:r>
      <w:r w:rsidRPr="00900CCF">
        <w:rPr>
          <w:rFonts w:ascii="Montserrat Light" w:hAnsi="Montserrat Light"/>
          <w:bCs/>
          <w:sz w:val="24"/>
          <w:szCs w:val="24"/>
          <w:lang w:val="ro-RO"/>
        </w:rPr>
        <w:t>.</w:t>
      </w:r>
      <w:r w:rsidR="000B303E" w:rsidRPr="00900CCF">
        <w:rPr>
          <w:rFonts w:ascii="Montserrat Light" w:hAnsi="Montserrat Light"/>
          <w:bCs/>
          <w:sz w:val="24"/>
          <w:szCs w:val="24"/>
          <w:lang w:val="ro-RO"/>
        </w:rPr>
        <w:t>6</w:t>
      </w:r>
      <w:r w:rsidR="00466CCE" w:rsidRPr="00900CCF">
        <w:rPr>
          <w:rFonts w:ascii="Montserrat Light" w:hAnsi="Montserrat Light"/>
          <w:bCs/>
          <w:sz w:val="24"/>
          <w:szCs w:val="24"/>
          <w:lang w:val="ro-RO"/>
        </w:rPr>
        <w:t>37</w:t>
      </w:r>
      <w:r w:rsidRPr="00900CCF">
        <w:rPr>
          <w:rFonts w:ascii="Montserrat Light" w:hAnsi="Montserrat Light"/>
          <w:bCs/>
          <w:sz w:val="24"/>
          <w:szCs w:val="24"/>
          <w:lang w:val="ro-RO"/>
        </w:rPr>
        <w:t>.</w:t>
      </w:r>
      <w:r w:rsidR="000B303E" w:rsidRPr="00900CCF">
        <w:rPr>
          <w:rFonts w:ascii="Montserrat Light" w:hAnsi="Montserrat Light"/>
          <w:bCs/>
          <w:sz w:val="24"/>
          <w:szCs w:val="24"/>
          <w:lang w:val="ro-RO"/>
        </w:rPr>
        <w:t>4</w:t>
      </w:r>
      <w:r w:rsidR="00466CCE" w:rsidRPr="00900CCF">
        <w:rPr>
          <w:rFonts w:ascii="Montserrat Light" w:hAnsi="Montserrat Light"/>
          <w:bCs/>
          <w:sz w:val="24"/>
          <w:szCs w:val="24"/>
          <w:lang w:val="ro-RO"/>
        </w:rPr>
        <w:t>31</w:t>
      </w:r>
      <w:r w:rsidRPr="00900CCF">
        <w:rPr>
          <w:rFonts w:ascii="Montserrat Light" w:hAnsi="Montserrat Light"/>
          <w:bCs/>
          <w:sz w:val="24"/>
          <w:szCs w:val="24"/>
          <w:lang w:val="ro-RO"/>
        </w:rPr>
        <w:t>,</w:t>
      </w:r>
      <w:r w:rsidR="00466CCE" w:rsidRPr="00900CCF">
        <w:rPr>
          <w:rFonts w:ascii="Montserrat Light" w:hAnsi="Montserrat Light"/>
          <w:bCs/>
          <w:sz w:val="24"/>
          <w:szCs w:val="24"/>
          <w:lang w:val="ro-RO"/>
        </w:rPr>
        <w:t>40</w:t>
      </w:r>
      <w:r w:rsidRPr="00900CCF">
        <w:rPr>
          <w:rFonts w:ascii="Montserrat Light" w:hAnsi="Montserrat Light"/>
          <w:bCs/>
          <w:sz w:val="24"/>
          <w:szCs w:val="24"/>
        </w:rPr>
        <w:t xml:space="preserve"> mii lei, conform </w:t>
      </w:r>
      <w:proofErr w:type="spellStart"/>
      <w:r w:rsidRPr="00900CCF">
        <w:rPr>
          <w:rFonts w:ascii="Montserrat Light" w:hAnsi="Montserrat Light"/>
          <w:b/>
          <w:bCs/>
          <w:sz w:val="24"/>
          <w:szCs w:val="24"/>
        </w:rPr>
        <w:t>anexei</w:t>
      </w:r>
      <w:proofErr w:type="spellEnd"/>
      <w:r w:rsidRPr="00900CCF">
        <w:rPr>
          <w:rFonts w:ascii="Montserrat Light" w:hAnsi="Montserrat Light"/>
          <w:b/>
          <w:bCs/>
          <w:sz w:val="24"/>
          <w:szCs w:val="24"/>
        </w:rPr>
        <w:t xml:space="preserve"> nr. 1 </w:t>
      </w:r>
      <w:r w:rsidRPr="00900CCF">
        <w:rPr>
          <w:rFonts w:ascii="Montserrat Light" w:hAnsi="Montserrat Light"/>
          <w:bCs/>
          <w:sz w:val="24"/>
          <w:szCs w:val="24"/>
        </w:rPr>
        <w:t xml:space="preserve">care face </w:t>
      </w:r>
      <w:proofErr w:type="spellStart"/>
      <w:r w:rsidRPr="00900CCF">
        <w:rPr>
          <w:rFonts w:ascii="Montserrat Light" w:hAnsi="Montserrat Light"/>
          <w:bCs/>
          <w:sz w:val="24"/>
          <w:szCs w:val="24"/>
        </w:rPr>
        <w:t>parte</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integrantă</w:t>
      </w:r>
      <w:proofErr w:type="spellEnd"/>
      <w:r w:rsidRPr="00900CCF">
        <w:rPr>
          <w:rFonts w:ascii="Montserrat Light" w:hAnsi="Montserrat Light"/>
          <w:bCs/>
          <w:sz w:val="24"/>
          <w:szCs w:val="24"/>
        </w:rPr>
        <w:t xml:space="preserve"> din </w:t>
      </w:r>
      <w:proofErr w:type="spellStart"/>
      <w:r w:rsidRPr="00900CCF">
        <w:rPr>
          <w:rFonts w:ascii="Montserrat Light" w:hAnsi="Montserrat Light"/>
          <w:bCs/>
          <w:sz w:val="24"/>
          <w:szCs w:val="24"/>
        </w:rPr>
        <w:t>prezenta</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hotărâre</w:t>
      </w:r>
      <w:proofErr w:type="spellEnd"/>
      <w:r w:rsidRPr="00900CCF">
        <w:rPr>
          <w:rFonts w:ascii="Montserrat Light" w:hAnsi="Montserrat Light"/>
          <w:bCs/>
          <w:sz w:val="24"/>
          <w:szCs w:val="24"/>
        </w:rPr>
        <w:t>.</w:t>
      </w:r>
    </w:p>
    <w:p w14:paraId="389DA1DB" w14:textId="77777777" w:rsidR="00244C2B" w:rsidRPr="00900CCF" w:rsidRDefault="00244C2B" w:rsidP="00336AA3">
      <w:pPr>
        <w:spacing w:after="120" w:line="259" w:lineRule="auto"/>
        <w:ind w:firstLine="709"/>
        <w:jc w:val="both"/>
        <w:rPr>
          <w:rFonts w:ascii="Montserrat Light" w:eastAsiaTheme="minorHAnsi" w:hAnsi="Montserrat Light" w:cstheme="minorBidi"/>
          <w:b/>
          <w:bCs/>
          <w:sz w:val="24"/>
          <w:szCs w:val="24"/>
        </w:rPr>
      </w:pPr>
    </w:p>
    <w:p w14:paraId="384FAA2F" w14:textId="2D2FD742" w:rsidR="00336AA3" w:rsidRPr="00900CCF" w:rsidRDefault="00336AA3" w:rsidP="00336AA3">
      <w:pPr>
        <w:spacing w:after="120" w:line="259" w:lineRule="auto"/>
        <w:ind w:firstLine="709"/>
        <w:jc w:val="both"/>
        <w:rPr>
          <w:rFonts w:ascii="Montserrat Light" w:eastAsiaTheme="minorHAnsi" w:hAnsi="Montserrat Light" w:cstheme="minorBidi"/>
          <w:bCs/>
          <w:sz w:val="24"/>
          <w:szCs w:val="24"/>
        </w:rPr>
      </w:pPr>
      <w:r w:rsidRPr="00900CCF">
        <w:rPr>
          <w:rFonts w:ascii="Montserrat Light" w:eastAsiaTheme="minorHAnsi" w:hAnsi="Montserrat Light" w:cstheme="minorBidi"/>
          <w:b/>
          <w:bCs/>
          <w:sz w:val="24"/>
          <w:szCs w:val="24"/>
        </w:rPr>
        <w:t xml:space="preserve">Art. 2. (1) </w:t>
      </w:r>
      <w:r w:rsidRPr="00900CCF">
        <w:rPr>
          <w:rFonts w:ascii="Montserrat Light" w:eastAsiaTheme="minorHAnsi" w:hAnsi="Montserrat Light" w:cstheme="minorBidi"/>
          <w:sz w:val="24"/>
          <w:szCs w:val="24"/>
        </w:rPr>
        <w:t xml:space="preserve">Se </w:t>
      </w:r>
      <w:proofErr w:type="spellStart"/>
      <w:r w:rsidRPr="00900CCF">
        <w:rPr>
          <w:rFonts w:ascii="Montserrat Light" w:eastAsiaTheme="minorHAnsi" w:hAnsi="Montserrat Light" w:cstheme="minorBidi"/>
          <w:sz w:val="24"/>
          <w:szCs w:val="24"/>
        </w:rPr>
        <w:t>aprobă</w:t>
      </w:r>
      <w:proofErr w:type="spellEnd"/>
      <w:r w:rsidRPr="00900CCF">
        <w:rPr>
          <w:rFonts w:ascii="Montserrat Light" w:eastAsiaTheme="minorHAnsi" w:hAnsi="Montserrat Light" w:cstheme="minorBidi"/>
          <w:sz w:val="24"/>
          <w:szCs w:val="24"/>
        </w:rPr>
        <w:t xml:space="preserve"> </w:t>
      </w:r>
      <w:proofErr w:type="spellStart"/>
      <w:r w:rsidRPr="00900CCF">
        <w:rPr>
          <w:rFonts w:ascii="Montserrat Light" w:eastAsiaTheme="minorHAnsi" w:hAnsi="Montserrat Light" w:cstheme="minorBidi"/>
          <w:sz w:val="24"/>
          <w:szCs w:val="24"/>
        </w:rPr>
        <w:t>rectificarea</w:t>
      </w:r>
      <w:proofErr w:type="spellEnd"/>
      <w:r w:rsidRPr="00900CCF">
        <w:rPr>
          <w:rFonts w:ascii="Montserrat Light" w:eastAsiaTheme="minorHAnsi" w:hAnsi="Montserrat Light" w:cstheme="minorBidi"/>
          <w:sz w:val="24"/>
          <w:szCs w:val="24"/>
        </w:rPr>
        <w:t xml:space="preserve"> </w:t>
      </w:r>
      <w:proofErr w:type="spellStart"/>
      <w:r w:rsidRPr="00900CCF">
        <w:rPr>
          <w:rFonts w:ascii="Montserrat Light" w:eastAsiaTheme="minorHAnsi" w:hAnsi="Montserrat Light" w:cstheme="minorBidi"/>
          <w:sz w:val="24"/>
          <w:szCs w:val="24"/>
        </w:rPr>
        <w:t>bugetului</w:t>
      </w:r>
      <w:proofErr w:type="spellEnd"/>
      <w:r w:rsidRPr="00900CCF">
        <w:rPr>
          <w:rFonts w:ascii="Montserrat Light" w:eastAsiaTheme="minorHAnsi" w:hAnsi="Montserrat Light" w:cstheme="minorBidi"/>
          <w:sz w:val="24"/>
          <w:szCs w:val="24"/>
        </w:rPr>
        <w:t xml:space="preserve"> local al </w:t>
      </w:r>
      <w:proofErr w:type="spellStart"/>
      <w:r w:rsidRPr="00900CCF">
        <w:rPr>
          <w:rFonts w:ascii="Montserrat Light" w:eastAsiaTheme="minorHAnsi" w:hAnsi="Montserrat Light" w:cstheme="minorBidi"/>
          <w:sz w:val="24"/>
          <w:szCs w:val="24"/>
        </w:rPr>
        <w:t>Judeţului</w:t>
      </w:r>
      <w:proofErr w:type="spellEnd"/>
      <w:r w:rsidRPr="00900CCF">
        <w:rPr>
          <w:rFonts w:ascii="Montserrat Light" w:eastAsiaTheme="minorHAnsi" w:hAnsi="Montserrat Light" w:cstheme="minorBidi"/>
          <w:sz w:val="24"/>
          <w:szCs w:val="24"/>
        </w:rPr>
        <w:t xml:space="preserve"> Cluj pe </w:t>
      </w:r>
      <w:proofErr w:type="spellStart"/>
      <w:r w:rsidRPr="00900CCF">
        <w:rPr>
          <w:rFonts w:ascii="Montserrat Light" w:eastAsiaTheme="minorHAnsi" w:hAnsi="Montserrat Light" w:cstheme="minorBidi"/>
          <w:sz w:val="24"/>
          <w:szCs w:val="24"/>
        </w:rPr>
        <w:t>anul</w:t>
      </w:r>
      <w:proofErr w:type="spellEnd"/>
      <w:r w:rsidRPr="00900CCF">
        <w:rPr>
          <w:rFonts w:ascii="Montserrat Light" w:eastAsiaTheme="minorHAnsi" w:hAnsi="Montserrat Light" w:cstheme="minorBidi"/>
          <w:sz w:val="24"/>
          <w:szCs w:val="24"/>
        </w:rPr>
        <w:t xml:space="preserve"> 202</w:t>
      </w:r>
      <w:r w:rsidR="002B4106" w:rsidRPr="00900CCF">
        <w:rPr>
          <w:rFonts w:ascii="Montserrat Light" w:eastAsiaTheme="minorHAnsi" w:hAnsi="Montserrat Light" w:cstheme="minorBidi"/>
          <w:sz w:val="24"/>
          <w:szCs w:val="24"/>
        </w:rPr>
        <w:t>4</w:t>
      </w:r>
      <w:r w:rsidRPr="00900CCF">
        <w:rPr>
          <w:rFonts w:ascii="Montserrat Light" w:eastAsiaTheme="minorHAnsi" w:hAnsi="Montserrat Light" w:cstheme="minorBidi"/>
          <w:sz w:val="24"/>
          <w:szCs w:val="24"/>
        </w:rPr>
        <w:t xml:space="preserve"> pe </w:t>
      </w:r>
      <w:proofErr w:type="spellStart"/>
      <w:r w:rsidRPr="00900CCF">
        <w:rPr>
          <w:rFonts w:ascii="Montserrat Light" w:eastAsiaTheme="minorHAnsi" w:hAnsi="Montserrat Light" w:cstheme="minorBidi"/>
          <w:sz w:val="24"/>
          <w:szCs w:val="24"/>
        </w:rPr>
        <w:t>capitole</w:t>
      </w:r>
      <w:proofErr w:type="spellEnd"/>
      <w:r w:rsidRPr="00900CCF">
        <w:rPr>
          <w:rFonts w:ascii="Montserrat Light" w:eastAsiaTheme="minorHAnsi" w:hAnsi="Montserrat Light" w:cstheme="minorBidi"/>
          <w:sz w:val="24"/>
          <w:szCs w:val="24"/>
        </w:rPr>
        <w:t xml:space="preserve">, </w:t>
      </w:r>
      <w:proofErr w:type="spellStart"/>
      <w:r w:rsidRPr="00900CCF">
        <w:rPr>
          <w:rFonts w:ascii="Montserrat Light" w:eastAsiaTheme="minorHAnsi" w:hAnsi="Montserrat Light" w:cstheme="minorBidi"/>
          <w:sz w:val="24"/>
          <w:szCs w:val="24"/>
        </w:rPr>
        <w:t>subcapitole</w:t>
      </w:r>
      <w:proofErr w:type="spellEnd"/>
      <w:r w:rsidRPr="00900CCF">
        <w:rPr>
          <w:rFonts w:ascii="Montserrat Light" w:eastAsiaTheme="minorHAnsi" w:hAnsi="Montserrat Light" w:cstheme="minorBidi"/>
          <w:sz w:val="24"/>
          <w:szCs w:val="24"/>
        </w:rPr>
        <w:t xml:space="preserve"> </w:t>
      </w:r>
      <w:proofErr w:type="spellStart"/>
      <w:r w:rsidRPr="00900CCF">
        <w:rPr>
          <w:rFonts w:ascii="Montserrat Light" w:eastAsiaTheme="minorHAnsi" w:hAnsi="Montserrat Light" w:cstheme="minorBidi"/>
          <w:sz w:val="24"/>
          <w:szCs w:val="24"/>
        </w:rPr>
        <w:t>și</w:t>
      </w:r>
      <w:proofErr w:type="spellEnd"/>
      <w:r w:rsidRPr="00900CCF">
        <w:rPr>
          <w:rFonts w:ascii="Montserrat Light" w:eastAsiaTheme="minorHAnsi" w:hAnsi="Montserrat Light" w:cstheme="minorBidi"/>
          <w:sz w:val="24"/>
          <w:szCs w:val="24"/>
        </w:rPr>
        <w:t xml:space="preserve"> </w:t>
      </w:r>
      <w:proofErr w:type="spellStart"/>
      <w:r w:rsidRPr="00900CCF">
        <w:rPr>
          <w:rFonts w:ascii="Montserrat Light" w:eastAsiaTheme="minorHAnsi" w:hAnsi="Montserrat Light" w:cstheme="minorBidi"/>
          <w:sz w:val="24"/>
          <w:szCs w:val="24"/>
        </w:rPr>
        <w:t>titluri</w:t>
      </w:r>
      <w:proofErr w:type="spellEnd"/>
      <w:r w:rsidRPr="00900CCF">
        <w:rPr>
          <w:rFonts w:ascii="Montserrat Light" w:eastAsiaTheme="minorHAnsi" w:hAnsi="Montserrat Light" w:cstheme="minorBidi"/>
          <w:sz w:val="24"/>
          <w:szCs w:val="24"/>
        </w:rPr>
        <w:t xml:space="preserve">, </w:t>
      </w:r>
      <w:proofErr w:type="spellStart"/>
      <w:r w:rsidRPr="00900CCF">
        <w:rPr>
          <w:rFonts w:ascii="Montserrat Light" w:eastAsiaTheme="minorHAnsi" w:hAnsi="Montserrat Light" w:cstheme="minorBidi"/>
          <w:sz w:val="24"/>
          <w:szCs w:val="24"/>
        </w:rPr>
        <w:t>în</w:t>
      </w:r>
      <w:proofErr w:type="spellEnd"/>
      <w:r w:rsidRPr="00900CCF">
        <w:rPr>
          <w:rFonts w:ascii="Montserrat Light" w:eastAsiaTheme="minorHAnsi" w:hAnsi="Montserrat Light" w:cstheme="minorBidi"/>
          <w:sz w:val="24"/>
          <w:szCs w:val="24"/>
        </w:rPr>
        <w:t xml:space="preserve"> </w:t>
      </w:r>
      <w:proofErr w:type="spellStart"/>
      <w:r w:rsidRPr="00900CCF">
        <w:rPr>
          <w:rFonts w:ascii="Montserrat Light" w:eastAsiaTheme="minorHAnsi" w:hAnsi="Montserrat Light" w:cstheme="minorBidi"/>
          <w:sz w:val="24"/>
          <w:szCs w:val="24"/>
        </w:rPr>
        <w:t>sumă</w:t>
      </w:r>
      <w:proofErr w:type="spellEnd"/>
      <w:r w:rsidRPr="00900CCF">
        <w:rPr>
          <w:rFonts w:ascii="Montserrat Light" w:eastAsiaTheme="minorHAnsi" w:hAnsi="Montserrat Light" w:cstheme="minorBidi"/>
          <w:sz w:val="24"/>
          <w:szCs w:val="24"/>
        </w:rPr>
        <w:t xml:space="preserve"> </w:t>
      </w:r>
      <w:proofErr w:type="gramStart"/>
      <w:r w:rsidRPr="00900CCF">
        <w:rPr>
          <w:rFonts w:ascii="Montserrat Light" w:eastAsiaTheme="minorHAnsi" w:hAnsi="Montserrat Light" w:cstheme="minorBidi"/>
          <w:sz w:val="24"/>
          <w:szCs w:val="24"/>
        </w:rPr>
        <w:t xml:space="preserve">de  </w:t>
      </w:r>
      <w:r w:rsidR="000B303E" w:rsidRPr="00900CCF">
        <w:rPr>
          <w:rFonts w:ascii="Montserrat Light" w:eastAsiaTheme="minorHAnsi" w:hAnsi="Montserrat Light" w:cstheme="minorBidi"/>
          <w:sz w:val="24"/>
          <w:szCs w:val="24"/>
        </w:rPr>
        <w:t>9</w:t>
      </w:r>
      <w:r w:rsidR="00466CCE" w:rsidRPr="00900CCF">
        <w:rPr>
          <w:rFonts w:ascii="Montserrat Light" w:eastAsiaTheme="minorHAnsi" w:hAnsi="Montserrat Light" w:cstheme="minorBidi"/>
          <w:sz w:val="24"/>
          <w:szCs w:val="24"/>
        </w:rPr>
        <w:t>21</w:t>
      </w:r>
      <w:r w:rsidRPr="00900CCF">
        <w:rPr>
          <w:rFonts w:ascii="Montserrat Light" w:eastAsiaTheme="minorHAnsi" w:hAnsi="Montserrat Light" w:cstheme="minorBidi"/>
          <w:sz w:val="24"/>
          <w:szCs w:val="24"/>
        </w:rPr>
        <w:t>.</w:t>
      </w:r>
      <w:r w:rsidR="00466CCE" w:rsidRPr="00900CCF">
        <w:rPr>
          <w:rFonts w:ascii="Montserrat Light" w:eastAsiaTheme="minorHAnsi" w:hAnsi="Montserrat Light" w:cstheme="minorBidi"/>
          <w:sz w:val="24"/>
          <w:szCs w:val="24"/>
        </w:rPr>
        <w:t>243</w:t>
      </w:r>
      <w:proofErr w:type="gramEnd"/>
      <w:r w:rsidRPr="00900CCF">
        <w:rPr>
          <w:rFonts w:ascii="Montserrat Light" w:eastAsiaTheme="minorHAnsi" w:hAnsi="Montserrat Light" w:cstheme="minorBidi"/>
          <w:sz w:val="24"/>
          <w:szCs w:val="24"/>
        </w:rPr>
        <w:t>,</w:t>
      </w:r>
      <w:r w:rsidR="000B303E" w:rsidRPr="00900CCF">
        <w:rPr>
          <w:rFonts w:ascii="Montserrat Light" w:eastAsiaTheme="minorHAnsi" w:hAnsi="Montserrat Light" w:cstheme="minorBidi"/>
          <w:sz w:val="24"/>
          <w:szCs w:val="24"/>
        </w:rPr>
        <w:t>31</w:t>
      </w:r>
      <w:r w:rsidRPr="00900CCF">
        <w:rPr>
          <w:rFonts w:ascii="Montserrat Light" w:eastAsiaTheme="minorHAnsi" w:hAnsi="Montserrat Light" w:cstheme="minorBidi"/>
          <w:sz w:val="24"/>
          <w:szCs w:val="24"/>
        </w:rPr>
        <w:t xml:space="preserve"> mii lei la </w:t>
      </w:r>
      <w:proofErr w:type="spellStart"/>
      <w:r w:rsidRPr="00900CCF">
        <w:rPr>
          <w:rFonts w:ascii="Montserrat Light" w:eastAsiaTheme="minorHAnsi" w:hAnsi="Montserrat Light" w:cstheme="minorBidi"/>
          <w:sz w:val="24"/>
          <w:szCs w:val="24"/>
        </w:rPr>
        <w:t>venituri</w:t>
      </w:r>
      <w:proofErr w:type="spellEnd"/>
      <w:r w:rsidRPr="00900CCF">
        <w:rPr>
          <w:rFonts w:ascii="Montserrat Light" w:eastAsiaTheme="minorHAnsi" w:hAnsi="Montserrat Light" w:cstheme="minorBidi"/>
          <w:sz w:val="24"/>
          <w:szCs w:val="24"/>
        </w:rPr>
        <w:t xml:space="preserve"> </w:t>
      </w:r>
      <w:proofErr w:type="spellStart"/>
      <w:r w:rsidRPr="00900CCF">
        <w:rPr>
          <w:rFonts w:ascii="Montserrat Light" w:eastAsiaTheme="minorHAnsi" w:hAnsi="Montserrat Light" w:cstheme="minorBidi"/>
          <w:sz w:val="24"/>
          <w:szCs w:val="24"/>
        </w:rPr>
        <w:t>și</w:t>
      </w:r>
      <w:proofErr w:type="spellEnd"/>
      <w:r w:rsidRPr="00900CCF">
        <w:rPr>
          <w:rFonts w:ascii="Montserrat Light" w:eastAsiaTheme="minorHAnsi" w:hAnsi="Montserrat Light" w:cstheme="minorBidi"/>
          <w:sz w:val="24"/>
          <w:szCs w:val="24"/>
        </w:rPr>
        <w:t xml:space="preserve"> </w:t>
      </w:r>
      <w:proofErr w:type="spellStart"/>
      <w:r w:rsidRPr="00900CCF">
        <w:rPr>
          <w:rFonts w:ascii="Montserrat Light" w:eastAsiaTheme="minorHAnsi" w:hAnsi="Montserrat Light" w:cstheme="minorBidi"/>
          <w:sz w:val="24"/>
          <w:szCs w:val="24"/>
        </w:rPr>
        <w:t>în</w:t>
      </w:r>
      <w:proofErr w:type="spellEnd"/>
      <w:r w:rsidRPr="00900CCF">
        <w:rPr>
          <w:rFonts w:ascii="Montserrat Light" w:eastAsiaTheme="minorHAnsi" w:hAnsi="Montserrat Light" w:cstheme="minorBidi"/>
          <w:sz w:val="24"/>
          <w:szCs w:val="24"/>
        </w:rPr>
        <w:t xml:space="preserve"> </w:t>
      </w:r>
      <w:proofErr w:type="spellStart"/>
      <w:r w:rsidRPr="00900CCF">
        <w:rPr>
          <w:rFonts w:ascii="Montserrat Light" w:eastAsiaTheme="minorHAnsi" w:hAnsi="Montserrat Light" w:cstheme="minorBidi"/>
          <w:sz w:val="24"/>
          <w:szCs w:val="24"/>
        </w:rPr>
        <w:t>sumă</w:t>
      </w:r>
      <w:proofErr w:type="spellEnd"/>
      <w:r w:rsidRPr="00900CCF">
        <w:rPr>
          <w:rFonts w:ascii="Montserrat Light" w:eastAsiaTheme="minorHAnsi" w:hAnsi="Montserrat Light" w:cstheme="minorBidi"/>
          <w:sz w:val="24"/>
          <w:szCs w:val="24"/>
        </w:rPr>
        <w:t xml:space="preserve"> de </w:t>
      </w:r>
      <w:r w:rsidR="000B303E" w:rsidRPr="00900CCF">
        <w:rPr>
          <w:rFonts w:ascii="Montserrat Light" w:eastAsiaTheme="minorHAnsi" w:hAnsi="Montserrat Light" w:cstheme="minorBidi"/>
          <w:sz w:val="24"/>
          <w:szCs w:val="24"/>
        </w:rPr>
        <w:t>9</w:t>
      </w:r>
      <w:r w:rsidR="00466CCE" w:rsidRPr="00900CCF">
        <w:rPr>
          <w:rFonts w:ascii="Montserrat Light" w:eastAsiaTheme="minorHAnsi" w:hAnsi="Montserrat Light" w:cstheme="minorBidi"/>
          <w:sz w:val="24"/>
          <w:szCs w:val="24"/>
        </w:rPr>
        <w:t>44</w:t>
      </w:r>
      <w:r w:rsidRPr="00900CCF">
        <w:rPr>
          <w:rFonts w:ascii="Montserrat Light" w:eastAsiaTheme="minorHAnsi" w:hAnsi="Montserrat Light" w:cstheme="minorBidi"/>
          <w:sz w:val="24"/>
          <w:szCs w:val="24"/>
        </w:rPr>
        <w:t>.</w:t>
      </w:r>
      <w:r w:rsidR="00466CCE" w:rsidRPr="00900CCF">
        <w:rPr>
          <w:rFonts w:ascii="Montserrat Light" w:eastAsiaTheme="minorHAnsi" w:hAnsi="Montserrat Light" w:cstheme="minorBidi"/>
          <w:sz w:val="24"/>
          <w:szCs w:val="24"/>
        </w:rPr>
        <w:t>894</w:t>
      </w:r>
      <w:r w:rsidRPr="00900CCF">
        <w:rPr>
          <w:rFonts w:ascii="Montserrat Light" w:eastAsiaTheme="minorHAnsi" w:hAnsi="Montserrat Light" w:cstheme="minorBidi"/>
          <w:sz w:val="24"/>
          <w:szCs w:val="24"/>
        </w:rPr>
        <w:t>,</w:t>
      </w:r>
      <w:r w:rsidR="000B303E" w:rsidRPr="00900CCF">
        <w:rPr>
          <w:rFonts w:ascii="Montserrat Light" w:eastAsiaTheme="minorHAnsi" w:hAnsi="Montserrat Light" w:cstheme="minorBidi"/>
          <w:sz w:val="24"/>
          <w:szCs w:val="24"/>
        </w:rPr>
        <w:t>86</w:t>
      </w:r>
      <w:r w:rsidRPr="00900CCF">
        <w:rPr>
          <w:rFonts w:ascii="Montserrat Light" w:eastAsiaTheme="minorHAnsi" w:hAnsi="Montserrat Light" w:cstheme="minorBidi"/>
          <w:sz w:val="24"/>
          <w:szCs w:val="24"/>
        </w:rPr>
        <w:t xml:space="preserve"> mii lei la </w:t>
      </w:r>
      <w:proofErr w:type="spellStart"/>
      <w:r w:rsidRPr="00900CCF">
        <w:rPr>
          <w:rFonts w:ascii="Montserrat Light" w:eastAsiaTheme="minorHAnsi" w:hAnsi="Montserrat Light" w:cstheme="minorBidi"/>
          <w:sz w:val="24"/>
          <w:szCs w:val="24"/>
        </w:rPr>
        <w:t>cheltuieli</w:t>
      </w:r>
      <w:proofErr w:type="spellEnd"/>
      <w:r w:rsidRPr="00900CCF">
        <w:rPr>
          <w:rFonts w:ascii="Montserrat Light" w:eastAsiaTheme="minorHAnsi" w:hAnsi="Montserrat Light" w:cstheme="minorBidi"/>
          <w:sz w:val="24"/>
          <w:szCs w:val="24"/>
        </w:rPr>
        <w:t xml:space="preserve">, conform </w:t>
      </w:r>
      <w:proofErr w:type="spellStart"/>
      <w:r w:rsidRPr="00900CCF">
        <w:rPr>
          <w:rFonts w:ascii="Montserrat Light" w:eastAsiaTheme="minorHAnsi" w:hAnsi="Montserrat Light" w:cstheme="minorBidi"/>
          <w:b/>
          <w:sz w:val="24"/>
          <w:szCs w:val="24"/>
        </w:rPr>
        <w:t>anexei</w:t>
      </w:r>
      <w:proofErr w:type="spellEnd"/>
      <w:r w:rsidRPr="00900CCF">
        <w:rPr>
          <w:rFonts w:ascii="Montserrat Light" w:eastAsiaTheme="minorHAnsi" w:hAnsi="Montserrat Light" w:cstheme="minorBidi"/>
          <w:b/>
          <w:sz w:val="24"/>
          <w:szCs w:val="24"/>
        </w:rPr>
        <w:t xml:space="preserve"> nr. 2</w:t>
      </w:r>
      <w:r w:rsidRPr="00900CCF">
        <w:rPr>
          <w:rFonts w:ascii="Montserrat Light" w:eastAsiaTheme="minorHAnsi" w:hAnsi="Montserrat Light" w:cstheme="minorBidi"/>
          <w:sz w:val="24"/>
          <w:szCs w:val="24"/>
        </w:rPr>
        <w:t xml:space="preserve"> </w:t>
      </w:r>
      <w:r w:rsidRPr="00900CCF">
        <w:rPr>
          <w:rFonts w:ascii="Montserrat Light" w:eastAsiaTheme="minorHAnsi" w:hAnsi="Montserrat Light" w:cstheme="minorBidi"/>
          <w:bCs/>
          <w:sz w:val="24"/>
          <w:szCs w:val="24"/>
        </w:rPr>
        <w:t xml:space="preserve">care face </w:t>
      </w:r>
      <w:proofErr w:type="spellStart"/>
      <w:r w:rsidRPr="00900CCF">
        <w:rPr>
          <w:rFonts w:ascii="Montserrat Light" w:eastAsiaTheme="minorHAnsi" w:hAnsi="Montserrat Light" w:cstheme="minorBidi"/>
          <w:bCs/>
          <w:sz w:val="24"/>
          <w:szCs w:val="24"/>
        </w:rPr>
        <w:t>parte</w:t>
      </w:r>
      <w:proofErr w:type="spellEnd"/>
      <w:r w:rsidRPr="00900CCF">
        <w:rPr>
          <w:rFonts w:ascii="Montserrat Light" w:eastAsiaTheme="minorHAnsi" w:hAnsi="Montserrat Light" w:cstheme="minorBidi"/>
          <w:bCs/>
          <w:sz w:val="24"/>
          <w:szCs w:val="24"/>
        </w:rPr>
        <w:t xml:space="preserve"> </w:t>
      </w:r>
      <w:proofErr w:type="spellStart"/>
      <w:r w:rsidRPr="00900CCF">
        <w:rPr>
          <w:rFonts w:ascii="Montserrat Light" w:eastAsiaTheme="minorHAnsi" w:hAnsi="Montserrat Light" w:cstheme="minorBidi"/>
          <w:bCs/>
          <w:sz w:val="24"/>
          <w:szCs w:val="24"/>
        </w:rPr>
        <w:t>integrantă</w:t>
      </w:r>
      <w:proofErr w:type="spellEnd"/>
      <w:r w:rsidRPr="00900CCF">
        <w:rPr>
          <w:rFonts w:ascii="Montserrat Light" w:eastAsiaTheme="minorHAnsi" w:hAnsi="Montserrat Light" w:cstheme="minorBidi"/>
          <w:bCs/>
          <w:sz w:val="24"/>
          <w:szCs w:val="24"/>
        </w:rPr>
        <w:t xml:space="preserve"> din</w:t>
      </w:r>
      <w:r w:rsidRPr="00900CCF">
        <w:rPr>
          <w:rFonts w:ascii="Montserrat Light" w:eastAsiaTheme="minorHAnsi" w:hAnsi="Montserrat Light" w:cstheme="minorBidi"/>
          <w:sz w:val="24"/>
          <w:szCs w:val="24"/>
        </w:rPr>
        <w:t xml:space="preserve"> </w:t>
      </w:r>
      <w:proofErr w:type="spellStart"/>
      <w:r w:rsidRPr="00900CCF">
        <w:rPr>
          <w:rFonts w:ascii="Montserrat Light" w:eastAsiaTheme="minorHAnsi" w:hAnsi="Montserrat Light" w:cstheme="minorBidi"/>
          <w:sz w:val="24"/>
          <w:szCs w:val="24"/>
        </w:rPr>
        <w:t>prezenta</w:t>
      </w:r>
      <w:proofErr w:type="spellEnd"/>
      <w:r w:rsidRPr="00900CCF">
        <w:rPr>
          <w:rFonts w:ascii="Montserrat Light" w:eastAsiaTheme="minorHAnsi" w:hAnsi="Montserrat Light" w:cstheme="minorBidi"/>
          <w:sz w:val="24"/>
          <w:szCs w:val="24"/>
        </w:rPr>
        <w:t xml:space="preserve"> </w:t>
      </w:r>
      <w:proofErr w:type="spellStart"/>
      <w:r w:rsidRPr="00900CCF">
        <w:rPr>
          <w:rFonts w:ascii="Montserrat Light" w:eastAsiaTheme="minorHAnsi" w:hAnsi="Montserrat Light" w:cstheme="minorBidi"/>
          <w:sz w:val="24"/>
          <w:szCs w:val="24"/>
        </w:rPr>
        <w:t>hotărâre</w:t>
      </w:r>
      <w:proofErr w:type="spellEnd"/>
      <w:r w:rsidRPr="00900CCF">
        <w:rPr>
          <w:rFonts w:ascii="Montserrat Light" w:eastAsiaTheme="minorHAnsi" w:hAnsi="Montserrat Light" w:cstheme="minorBidi"/>
          <w:sz w:val="24"/>
          <w:szCs w:val="24"/>
        </w:rPr>
        <w:t>.</w:t>
      </w:r>
    </w:p>
    <w:p w14:paraId="63408D70" w14:textId="2B9EDBCA" w:rsidR="00336AA3" w:rsidRPr="00900CCF" w:rsidRDefault="00336AA3" w:rsidP="00336AA3">
      <w:pPr>
        <w:spacing w:after="120" w:line="259" w:lineRule="auto"/>
        <w:ind w:firstLine="709"/>
        <w:jc w:val="both"/>
        <w:rPr>
          <w:rFonts w:ascii="Montserrat Light" w:hAnsi="Montserrat Light"/>
          <w:bCs/>
          <w:sz w:val="24"/>
          <w:szCs w:val="24"/>
        </w:rPr>
      </w:pPr>
      <w:r w:rsidRPr="00900CCF">
        <w:rPr>
          <w:rFonts w:ascii="Montserrat Light" w:hAnsi="Montserrat Light"/>
          <w:b/>
          <w:bCs/>
          <w:sz w:val="24"/>
          <w:szCs w:val="24"/>
        </w:rPr>
        <w:t>(2)</w:t>
      </w:r>
      <w:r w:rsidRPr="00900CCF">
        <w:rPr>
          <w:rFonts w:ascii="Montserrat Light" w:hAnsi="Montserrat Light"/>
          <w:bCs/>
          <w:sz w:val="24"/>
          <w:szCs w:val="24"/>
        </w:rPr>
        <w:t xml:space="preserve"> Se </w:t>
      </w:r>
      <w:proofErr w:type="spellStart"/>
      <w:r w:rsidRPr="00900CCF">
        <w:rPr>
          <w:rFonts w:ascii="Montserrat Light" w:hAnsi="Montserrat Light"/>
          <w:bCs/>
          <w:sz w:val="24"/>
          <w:szCs w:val="24"/>
        </w:rPr>
        <w:t>aprobă</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rectificarea</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bugetului</w:t>
      </w:r>
      <w:proofErr w:type="spellEnd"/>
      <w:r w:rsidRPr="00900CCF">
        <w:rPr>
          <w:rFonts w:ascii="Montserrat Light" w:hAnsi="Montserrat Light"/>
          <w:bCs/>
          <w:sz w:val="24"/>
          <w:szCs w:val="24"/>
        </w:rPr>
        <w:t xml:space="preserve"> local al </w:t>
      </w:r>
      <w:proofErr w:type="spellStart"/>
      <w:r w:rsidRPr="00900CCF">
        <w:rPr>
          <w:rFonts w:ascii="Montserrat Light" w:hAnsi="Montserrat Light"/>
          <w:bCs/>
          <w:sz w:val="24"/>
          <w:szCs w:val="24"/>
        </w:rPr>
        <w:t>Judeţului</w:t>
      </w:r>
      <w:proofErr w:type="spellEnd"/>
      <w:r w:rsidRPr="00900CCF">
        <w:rPr>
          <w:rFonts w:ascii="Montserrat Light" w:hAnsi="Montserrat Light"/>
          <w:bCs/>
          <w:sz w:val="24"/>
          <w:szCs w:val="24"/>
        </w:rPr>
        <w:t xml:space="preserve"> Cluj pe </w:t>
      </w:r>
      <w:proofErr w:type="spellStart"/>
      <w:r w:rsidRPr="00900CCF">
        <w:rPr>
          <w:rFonts w:ascii="Montserrat Light" w:hAnsi="Montserrat Light"/>
          <w:bCs/>
          <w:sz w:val="24"/>
          <w:szCs w:val="24"/>
        </w:rPr>
        <w:t>anul</w:t>
      </w:r>
      <w:proofErr w:type="spellEnd"/>
      <w:r w:rsidRPr="00900CCF">
        <w:rPr>
          <w:rFonts w:ascii="Montserrat Light" w:hAnsi="Montserrat Light"/>
          <w:bCs/>
          <w:sz w:val="24"/>
          <w:szCs w:val="24"/>
        </w:rPr>
        <w:t xml:space="preserve"> 202</w:t>
      </w:r>
      <w:r w:rsidR="007A0B91" w:rsidRPr="00900CCF">
        <w:rPr>
          <w:rFonts w:ascii="Montserrat Light" w:hAnsi="Montserrat Light"/>
          <w:bCs/>
          <w:sz w:val="24"/>
          <w:szCs w:val="24"/>
        </w:rPr>
        <w:t>4</w:t>
      </w:r>
      <w:r w:rsidRPr="00900CCF">
        <w:rPr>
          <w:rFonts w:ascii="Montserrat Light" w:hAnsi="Montserrat Light"/>
          <w:bCs/>
          <w:sz w:val="24"/>
          <w:szCs w:val="24"/>
        </w:rPr>
        <w:t xml:space="preserve"> pe </w:t>
      </w:r>
      <w:proofErr w:type="spellStart"/>
      <w:r w:rsidRPr="00900CCF">
        <w:rPr>
          <w:rFonts w:ascii="Montserrat Light" w:hAnsi="Montserrat Light"/>
          <w:bCs/>
          <w:sz w:val="24"/>
          <w:szCs w:val="24"/>
        </w:rPr>
        <w:t>capitole</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subcapitole</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și</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titluri</w:t>
      </w:r>
      <w:proofErr w:type="spellEnd"/>
      <w:r w:rsidRPr="00900CCF">
        <w:rPr>
          <w:rFonts w:ascii="Montserrat Light" w:hAnsi="Montserrat Light"/>
          <w:bCs/>
          <w:sz w:val="24"/>
          <w:szCs w:val="24"/>
        </w:rPr>
        <w:t xml:space="preserve"> - </w:t>
      </w:r>
      <w:proofErr w:type="spellStart"/>
      <w:r w:rsidRPr="00900CCF">
        <w:rPr>
          <w:rFonts w:ascii="Montserrat Light" w:hAnsi="Montserrat Light"/>
          <w:bCs/>
          <w:sz w:val="24"/>
          <w:szCs w:val="24"/>
        </w:rPr>
        <w:t>Secţiunea</w:t>
      </w:r>
      <w:proofErr w:type="spellEnd"/>
      <w:r w:rsidRPr="00900CCF">
        <w:rPr>
          <w:rFonts w:ascii="Montserrat Light" w:hAnsi="Montserrat Light"/>
          <w:bCs/>
          <w:sz w:val="24"/>
          <w:szCs w:val="24"/>
        </w:rPr>
        <w:t xml:space="preserve"> de </w:t>
      </w:r>
      <w:proofErr w:type="spellStart"/>
      <w:r w:rsidRPr="00900CCF">
        <w:rPr>
          <w:rFonts w:ascii="Montserrat Light" w:hAnsi="Montserrat Light"/>
          <w:bCs/>
          <w:sz w:val="24"/>
          <w:szCs w:val="24"/>
        </w:rPr>
        <w:t>funcționare</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în</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sumă</w:t>
      </w:r>
      <w:proofErr w:type="spellEnd"/>
      <w:r w:rsidRPr="00900CCF">
        <w:rPr>
          <w:rFonts w:ascii="Montserrat Light" w:hAnsi="Montserrat Light"/>
          <w:bCs/>
          <w:sz w:val="24"/>
          <w:szCs w:val="24"/>
        </w:rPr>
        <w:t xml:space="preserve"> de </w:t>
      </w:r>
      <w:r w:rsidR="00392486" w:rsidRPr="00900CCF">
        <w:rPr>
          <w:rFonts w:ascii="Montserrat Light" w:hAnsi="Montserrat Light"/>
          <w:bCs/>
          <w:sz w:val="24"/>
          <w:szCs w:val="24"/>
        </w:rPr>
        <w:t>5</w:t>
      </w:r>
      <w:r w:rsidR="00466CCE" w:rsidRPr="00900CCF">
        <w:rPr>
          <w:rFonts w:ascii="Montserrat Light" w:hAnsi="Montserrat Light"/>
          <w:bCs/>
          <w:sz w:val="24"/>
          <w:szCs w:val="24"/>
        </w:rPr>
        <w:t>10</w:t>
      </w:r>
      <w:r w:rsidRPr="00900CCF">
        <w:rPr>
          <w:rFonts w:ascii="Montserrat Light" w:eastAsia="Times New Roman" w:hAnsi="Montserrat Light" w:cs="Times New Roman"/>
          <w:bCs/>
          <w:sz w:val="24"/>
          <w:szCs w:val="24"/>
          <w:lang w:val="en-US"/>
        </w:rPr>
        <w:t>.</w:t>
      </w:r>
      <w:r w:rsidR="00392486" w:rsidRPr="00900CCF">
        <w:rPr>
          <w:rFonts w:ascii="Montserrat Light" w:eastAsia="Times New Roman" w:hAnsi="Montserrat Light" w:cs="Times New Roman"/>
          <w:bCs/>
          <w:sz w:val="24"/>
          <w:szCs w:val="24"/>
          <w:lang w:val="en-US"/>
        </w:rPr>
        <w:t>9</w:t>
      </w:r>
      <w:r w:rsidR="00466CCE" w:rsidRPr="00900CCF">
        <w:rPr>
          <w:rFonts w:ascii="Montserrat Light" w:eastAsia="Times New Roman" w:hAnsi="Montserrat Light" w:cs="Times New Roman"/>
          <w:bCs/>
          <w:sz w:val="24"/>
          <w:szCs w:val="24"/>
          <w:lang w:val="en-US"/>
        </w:rPr>
        <w:t>22</w:t>
      </w:r>
      <w:r w:rsidRPr="00900CCF">
        <w:rPr>
          <w:rFonts w:ascii="Montserrat Light" w:eastAsia="Times New Roman" w:hAnsi="Montserrat Light" w:cs="Times New Roman"/>
          <w:bCs/>
          <w:sz w:val="24"/>
          <w:szCs w:val="24"/>
          <w:lang w:val="en-US"/>
        </w:rPr>
        <w:t>,</w:t>
      </w:r>
      <w:r w:rsidR="00392486" w:rsidRPr="00900CCF">
        <w:rPr>
          <w:rFonts w:ascii="Montserrat Light" w:eastAsia="Times New Roman" w:hAnsi="Montserrat Light" w:cs="Times New Roman"/>
          <w:bCs/>
          <w:sz w:val="24"/>
          <w:szCs w:val="24"/>
          <w:lang w:val="en-US"/>
        </w:rPr>
        <w:t>40</w:t>
      </w:r>
      <w:r w:rsidRPr="00900CCF">
        <w:rPr>
          <w:rFonts w:ascii="Montserrat Light" w:eastAsia="Times New Roman" w:hAnsi="Montserrat Light" w:cs="Times New Roman"/>
          <w:bCs/>
          <w:sz w:val="24"/>
          <w:szCs w:val="24"/>
          <w:lang w:val="en-US"/>
        </w:rPr>
        <w:t xml:space="preserve"> </w:t>
      </w:r>
      <w:r w:rsidRPr="00900CCF">
        <w:rPr>
          <w:rFonts w:ascii="Montserrat Light" w:hAnsi="Montserrat Light"/>
          <w:bCs/>
          <w:sz w:val="24"/>
          <w:szCs w:val="24"/>
        </w:rPr>
        <w:t xml:space="preserve">mii lei, </w:t>
      </w:r>
      <w:proofErr w:type="spellStart"/>
      <w:r w:rsidRPr="00900CCF">
        <w:rPr>
          <w:rFonts w:ascii="Montserrat Light" w:hAnsi="Montserrat Light"/>
          <w:bCs/>
          <w:sz w:val="24"/>
          <w:szCs w:val="24"/>
        </w:rPr>
        <w:t>atât</w:t>
      </w:r>
      <w:proofErr w:type="spellEnd"/>
      <w:r w:rsidRPr="00900CCF">
        <w:rPr>
          <w:rFonts w:ascii="Montserrat Light" w:hAnsi="Montserrat Light"/>
          <w:bCs/>
          <w:sz w:val="24"/>
          <w:szCs w:val="24"/>
        </w:rPr>
        <w:t xml:space="preserve"> la </w:t>
      </w:r>
      <w:proofErr w:type="spellStart"/>
      <w:r w:rsidRPr="00900CCF">
        <w:rPr>
          <w:rFonts w:ascii="Montserrat Light" w:hAnsi="Montserrat Light"/>
          <w:bCs/>
          <w:sz w:val="24"/>
          <w:szCs w:val="24"/>
        </w:rPr>
        <w:t>venituri</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cât</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și</w:t>
      </w:r>
      <w:proofErr w:type="spellEnd"/>
      <w:r w:rsidRPr="00900CCF">
        <w:rPr>
          <w:rFonts w:ascii="Montserrat Light" w:hAnsi="Montserrat Light"/>
          <w:bCs/>
          <w:sz w:val="24"/>
          <w:szCs w:val="24"/>
        </w:rPr>
        <w:t xml:space="preserve"> la </w:t>
      </w:r>
      <w:proofErr w:type="spellStart"/>
      <w:r w:rsidRPr="00900CCF">
        <w:rPr>
          <w:rFonts w:ascii="Montserrat Light" w:hAnsi="Montserrat Light"/>
          <w:bCs/>
          <w:sz w:val="24"/>
          <w:szCs w:val="24"/>
        </w:rPr>
        <w:t>cheltuieli</w:t>
      </w:r>
      <w:proofErr w:type="spellEnd"/>
      <w:r w:rsidRPr="00900CCF">
        <w:rPr>
          <w:rFonts w:ascii="Montserrat Light" w:hAnsi="Montserrat Light"/>
          <w:bCs/>
          <w:sz w:val="24"/>
          <w:szCs w:val="24"/>
        </w:rPr>
        <w:t xml:space="preserve">, conform </w:t>
      </w:r>
      <w:proofErr w:type="spellStart"/>
      <w:r w:rsidRPr="00900CCF">
        <w:rPr>
          <w:rFonts w:ascii="Montserrat Light" w:hAnsi="Montserrat Light"/>
          <w:b/>
          <w:bCs/>
          <w:sz w:val="24"/>
          <w:szCs w:val="24"/>
        </w:rPr>
        <w:t>anexei</w:t>
      </w:r>
      <w:proofErr w:type="spellEnd"/>
      <w:r w:rsidRPr="00900CCF">
        <w:rPr>
          <w:rFonts w:ascii="Montserrat Light" w:hAnsi="Montserrat Light"/>
          <w:b/>
          <w:bCs/>
          <w:sz w:val="24"/>
          <w:szCs w:val="24"/>
        </w:rPr>
        <w:t xml:space="preserve"> nr. 3</w:t>
      </w:r>
      <w:r w:rsidRPr="00900CCF">
        <w:rPr>
          <w:rFonts w:ascii="Montserrat Light" w:hAnsi="Montserrat Light"/>
          <w:bCs/>
          <w:sz w:val="24"/>
          <w:szCs w:val="24"/>
        </w:rPr>
        <w:t xml:space="preserve"> care face </w:t>
      </w:r>
      <w:proofErr w:type="spellStart"/>
      <w:r w:rsidRPr="00900CCF">
        <w:rPr>
          <w:rFonts w:ascii="Montserrat Light" w:hAnsi="Montserrat Light"/>
          <w:bCs/>
          <w:sz w:val="24"/>
          <w:szCs w:val="24"/>
        </w:rPr>
        <w:t>parte</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integrantă</w:t>
      </w:r>
      <w:proofErr w:type="spellEnd"/>
      <w:r w:rsidRPr="00900CCF">
        <w:rPr>
          <w:rFonts w:ascii="Montserrat Light" w:hAnsi="Montserrat Light"/>
          <w:bCs/>
          <w:sz w:val="24"/>
          <w:szCs w:val="24"/>
        </w:rPr>
        <w:t xml:space="preserve"> din </w:t>
      </w:r>
      <w:proofErr w:type="spellStart"/>
      <w:r w:rsidRPr="00900CCF">
        <w:rPr>
          <w:rFonts w:ascii="Montserrat Light" w:hAnsi="Montserrat Light"/>
          <w:bCs/>
          <w:sz w:val="24"/>
          <w:szCs w:val="24"/>
        </w:rPr>
        <w:t>prezenta</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hotărâre</w:t>
      </w:r>
      <w:proofErr w:type="spellEnd"/>
      <w:r w:rsidRPr="00900CCF">
        <w:rPr>
          <w:rFonts w:ascii="Montserrat Light" w:hAnsi="Montserrat Light"/>
          <w:bCs/>
          <w:sz w:val="24"/>
          <w:szCs w:val="24"/>
        </w:rPr>
        <w:t>.</w:t>
      </w:r>
    </w:p>
    <w:p w14:paraId="209799E1" w14:textId="614D8F60" w:rsidR="006643B9" w:rsidRPr="00900CCF" w:rsidRDefault="006643B9" w:rsidP="006643B9">
      <w:pPr>
        <w:spacing w:after="120" w:line="259" w:lineRule="auto"/>
        <w:ind w:firstLine="709"/>
        <w:jc w:val="both"/>
        <w:rPr>
          <w:rFonts w:ascii="Montserrat Light" w:hAnsi="Montserrat Light"/>
          <w:sz w:val="24"/>
          <w:szCs w:val="24"/>
        </w:rPr>
      </w:pPr>
      <w:r w:rsidRPr="00900CCF">
        <w:rPr>
          <w:rFonts w:ascii="Montserrat Light" w:hAnsi="Montserrat Light"/>
          <w:b/>
          <w:bCs/>
          <w:sz w:val="24"/>
          <w:szCs w:val="24"/>
        </w:rPr>
        <w:t xml:space="preserve">(3) </w:t>
      </w:r>
      <w:r w:rsidRPr="00900CCF">
        <w:rPr>
          <w:rFonts w:ascii="Montserrat Light" w:hAnsi="Montserrat Light"/>
          <w:sz w:val="24"/>
          <w:szCs w:val="24"/>
        </w:rPr>
        <w:t xml:space="preserve">Se </w:t>
      </w:r>
      <w:proofErr w:type="spellStart"/>
      <w:r w:rsidRPr="00900CCF">
        <w:rPr>
          <w:rFonts w:ascii="Montserrat Light" w:hAnsi="Montserrat Light"/>
          <w:sz w:val="24"/>
          <w:szCs w:val="24"/>
        </w:rPr>
        <w:t>aprobă</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rectificarea</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bugetului</w:t>
      </w:r>
      <w:proofErr w:type="spellEnd"/>
      <w:r w:rsidRPr="00900CCF">
        <w:rPr>
          <w:rFonts w:ascii="Montserrat Light" w:hAnsi="Montserrat Light"/>
          <w:sz w:val="24"/>
          <w:szCs w:val="24"/>
        </w:rPr>
        <w:t xml:space="preserve"> local al </w:t>
      </w:r>
      <w:proofErr w:type="spellStart"/>
      <w:r w:rsidRPr="00900CCF">
        <w:rPr>
          <w:rFonts w:ascii="Montserrat Light" w:hAnsi="Montserrat Light"/>
          <w:sz w:val="24"/>
          <w:szCs w:val="24"/>
        </w:rPr>
        <w:t>Judeţului</w:t>
      </w:r>
      <w:proofErr w:type="spellEnd"/>
      <w:r w:rsidRPr="00900CCF">
        <w:rPr>
          <w:rFonts w:ascii="Montserrat Light" w:hAnsi="Montserrat Light"/>
          <w:sz w:val="24"/>
          <w:szCs w:val="24"/>
        </w:rPr>
        <w:t xml:space="preserve"> Cluj pe </w:t>
      </w:r>
      <w:proofErr w:type="spellStart"/>
      <w:r w:rsidRPr="00900CCF">
        <w:rPr>
          <w:rFonts w:ascii="Montserrat Light" w:hAnsi="Montserrat Light"/>
          <w:sz w:val="24"/>
          <w:szCs w:val="24"/>
        </w:rPr>
        <w:t>anul</w:t>
      </w:r>
      <w:proofErr w:type="spellEnd"/>
      <w:r w:rsidRPr="00900CCF">
        <w:rPr>
          <w:rFonts w:ascii="Montserrat Light" w:hAnsi="Montserrat Light"/>
          <w:sz w:val="24"/>
          <w:szCs w:val="24"/>
        </w:rPr>
        <w:t xml:space="preserve"> 202</w:t>
      </w:r>
      <w:r w:rsidR="007A0B91" w:rsidRPr="00900CCF">
        <w:rPr>
          <w:rFonts w:ascii="Montserrat Light" w:hAnsi="Montserrat Light"/>
          <w:sz w:val="24"/>
          <w:szCs w:val="24"/>
        </w:rPr>
        <w:t>4</w:t>
      </w:r>
      <w:r w:rsidRPr="00900CCF">
        <w:rPr>
          <w:rFonts w:ascii="Montserrat Light" w:hAnsi="Montserrat Light"/>
          <w:sz w:val="24"/>
          <w:szCs w:val="24"/>
        </w:rPr>
        <w:t xml:space="preserve"> pe </w:t>
      </w:r>
      <w:proofErr w:type="spellStart"/>
      <w:r w:rsidRPr="00900CCF">
        <w:rPr>
          <w:rFonts w:ascii="Montserrat Light" w:hAnsi="Montserrat Light"/>
          <w:sz w:val="24"/>
          <w:szCs w:val="24"/>
        </w:rPr>
        <w:t>capitole</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subcapitole</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și</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titluri</w:t>
      </w:r>
      <w:proofErr w:type="spellEnd"/>
      <w:r w:rsidRPr="00900CCF">
        <w:rPr>
          <w:rFonts w:ascii="Montserrat Light" w:hAnsi="Montserrat Light"/>
          <w:sz w:val="24"/>
          <w:szCs w:val="24"/>
        </w:rPr>
        <w:t xml:space="preserve"> - </w:t>
      </w:r>
      <w:proofErr w:type="spellStart"/>
      <w:r w:rsidRPr="00900CCF">
        <w:rPr>
          <w:rFonts w:ascii="Montserrat Light" w:hAnsi="Montserrat Light"/>
          <w:sz w:val="24"/>
          <w:szCs w:val="24"/>
        </w:rPr>
        <w:t>Secţiunea</w:t>
      </w:r>
      <w:proofErr w:type="spellEnd"/>
      <w:r w:rsidRPr="00900CCF">
        <w:rPr>
          <w:rFonts w:ascii="Montserrat Light" w:hAnsi="Montserrat Light"/>
          <w:sz w:val="24"/>
          <w:szCs w:val="24"/>
        </w:rPr>
        <w:t xml:space="preserve"> de </w:t>
      </w:r>
      <w:proofErr w:type="spellStart"/>
      <w:r w:rsidRPr="00900CCF">
        <w:rPr>
          <w:rFonts w:ascii="Montserrat Light" w:hAnsi="Montserrat Light"/>
          <w:sz w:val="24"/>
          <w:szCs w:val="24"/>
        </w:rPr>
        <w:t>dezvoltare</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în</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sumă</w:t>
      </w:r>
      <w:proofErr w:type="spellEnd"/>
      <w:r w:rsidRPr="00900CCF">
        <w:rPr>
          <w:rFonts w:ascii="Montserrat Light" w:hAnsi="Montserrat Light"/>
          <w:sz w:val="24"/>
          <w:szCs w:val="24"/>
        </w:rPr>
        <w:t xml:space="preserve"> de </w:t>
      </w:r>
      <w:r w:rsidR="00FB23FC" w:rsidRPr="00900CCF">
        <w:rPr>
          <w:rFonts w:ascii="Montserrat Light" w:hAnsi="Montserrat Light"/>
          <w:sz w:val="24"/>
          <w:szCs w:val="24"/>
        </w:rPr>
        <w:t>410</w:t>
      </w:r>
      <w:r w:rsidRPr="00900CCF">
        <w:rPr>
          <w:rFonts w:ascii="Montserrat Light" w:hAnsi="Montserrat Light"/>
          <w:sz w:val="24"/>
          <w:szCs w:val="24"/>
        </w:rPr>
        <w:t>.</w:t>
      </w:r>
      <w:r w:rsidR="007E2607" w:rsidRPr="00900CCF">
        <w:rPr>
          <w:rFonts w:ascii="Montserrat Light" w:hAnsi="Montserrat Light"/>
          <w:sz w:val="24"/>
          <w:szCs w:val="24"/>
        </w:rPr>
        <w:t>3</w:t>
      </w:r>
      <w:r w:rsidR="00392486" w:rsidRPr="00900CCF">
        <w:rPr>
          <w:rFonts w:ascii="Montserrat Light" w:hAnsi="Montserrat Light"/>
          <w:sz w:val="24"/>
          <w:szCs w:val="24"/>
        </w:rPr>
        <w:t>20</w:t>
      </w:r>
      <w:r w:rsidRPr="00900CCF">
        <w:rPr>
          <w:rFonts w:ascii="Montserrat Light" w:hAnsi="Montserrat Light"/>
          <w:sz w:val="24"/>
          <w:szCs w:val="24"/>
        </w:rPr>
        <w:t>,</w:t>
      </w:r>
      <w:r w:rsidR="00392486" w:rsidRPr="00900CCF">
        <w:rPr>
          <w:rFonts w:ascii="Montserrat Light" w:hAnsi="Montserrat Light"/>
          <w:sz w:val="24"/>
          <w:szCs w:val="24"/>
        </w:rPr>
        <w:t>91</w:t>
      </w:r>
      <w:r w:rsidRPr="00900CCF">
        <w:rPr>
          <w:rFonts w:ascii="Montserrat Light" w:hAnsi="Montserrat Light"/>
          <w:sz w:val="24"/>
          <w:szCs w:val="24"/>
        </w:rPr>
        <w:t xml:space="preserve"> mii lei la </w:t>
      </w:r>
      <w:proofErr w:type="spellStart"/>
      <w:r w:rsidRPr="00900CCF">
        <w:rPr>
          <w:rFonts w:ascii="Montserrat Light" w:hAnsi="Montserrat Light"/>
          <w:sz w:val="24"/>
          <w:szCs w:val="24"/>
        </w:rPr>
        <w:t>venituri</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și</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în</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sumă</w:t>
      </w:r>
      <w:proofErr w:type="spellEnd"/>
      <w:r w:rsidRPr="00900CCF">
        <w:rPr>
          <w:rFonts w:ascii="Montserrat Light" w:hAnsi="Montserrat Light"/>
          <w:sz w:val="24"/>
          <w:szCs w:val="24"/>
        </w:rPr>
        <w:t xml:space="preserve"> de </w:t>
      </w:r>
      <w:r w:rsidR="00392486" w:rsidRPr="00900CCF">
        <w:rPr>
          <w:rFonts w:ascii="Montserrat Light" w:hAnsi="Montserrat Light"/>
          <w:sz w:val="24"/>
          <w:szCs w:val="24"/>
        </w:rPr>
        <w:t>4</w:t>
      </w:r>
      <w:r w:rsidR="00FB23FC" w:rsidRPr="00900CCF">
        <w:rPr>
          <w:rFonts w:ascii="Montserrat Light" w:hAnsi="Montserrat Light"/>
          <w:sz w:val="24"/>
          <w:szCs w:val="24"/>
        </w:rPr>
        <w:t>33</w:t>
      </w:r>
      <w:r w:rsidRPr="00900CCF">
        <w:rPr>
          <w:rFonts w:ascii="Montserrat Light" w:hAnsi="Montserrat Light"/>
          <w:sz w:val="24"/>
          <w:szCs w:val="24"/>
        </w:rPr>
        <w:t>.</w:t>
      </w:r>
      <w:r w:rsidR="00392486" w:rsidRPr="00900CCF">
        <w:rPr>
          <w:rFonts w:ascii="Montserrat Light" w:hAnsi="Montserrat Light"/>
          <w:sz w:val="24"/>
          <w:szCs w:val="24"/>
        </w:rPr>
        <w:t>972</w:t>
      </w:r>
      <w:r w:rsidRPr="00900CCF">
        <w:rPr>
          <w:rFonts w:ascii="Montserrat Light" w:hAnsi="Montserrat Light"/>
          <w:sz w:val="24"/>
          <w:szCs w:val="24"/>
        </w:rPr>
        <w:t>,</w:t>
      </w:r>
      <w:proofErr w:type="gramStart"/>
      <w:r w:rsidR="00392486" w:rsidRPr="00900CCF">
        <w:rPr>
          <w:rFonts w:ascii="Montserrat Light" w:hAnsi="Montserrat Light"/>
          <w:sz w:val="24"/>
          <w:szCs w:val="24"/>
        </w:rPr>
        <w:t>46</w:t>
      </w:r>
      <w:r w:rsidR="00110C52" w:rsidRPr="00900CCF">
        <w:rPr>
          <w:rFonts w:ascii="Montserrat Light" w:hAnsi="Montserrat Light"/>
          <w:sz w:val="24"/>
          <w:szCs w:val="24"/>
        </w:rPr>
        <w:t xml:space="preserve"> </w:t>
      </w:r>
      <w:r w:rsidRPr="00900CCF">
        <w:rPr>
          <w:rFonts w:ascii="Montserrat Light" w:hAnsi="Montserrat Light"/>
          <w:sz w:val="24"/>
          <w:szCs w:val="24"/>
        </w:rPr>
        <w:t xml:space="preserve"> mii</w:t>
      </w:r>
      <w:proofErr w:type="gramEnd"/>
      <w:r w:rsidRPr="00900CCF">
        <w:rPr>
          <w:rFonts w:ascii="Montserrat Light" w:hAnsi="Montserrat Light"/>
          <w:sz w:val="24"/>
          <w:szCs w:val="24"/>
        </w:rPr>
        <w:t xml:space="preserve"> lei la </w:t>
      </w:r>
      <w:proofErr w:type="spellStart"/>
      <w:r w:rsidRPr="00900CCF">
        <w:rPr>
          <w:rFonts w:ascii="Montserrat Light" w:hAnsi="Montserrat Light"/>
          <w:sz w:val="24"/>
          <w:szCs w:val="24"/>
        </w:rPr>
        <w:t>cheltuieli</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diferența</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fiind</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acoperită</w:t>
      </w:r>
      <w:proofErr w:type="spellEnd"/>
      <w:r w:rsidRPr="00900CCF">
        <w:rPr>
          <w:rFonts w:ascii="Montserrat Light" w:hAnsi="Montserrat Light"/>
          <w:sz w:val="24"/>
          <w:szCs w:val="24"/>
        </w:rPr>
        <w:t xml:space="preserve"> din </w:t>
      </w:r>
      <w:proofErr w:type="spellStart"/>
      <w:r w:rsidRPr="00900CCF">
        <w:rPr>
          <w:rFonts w:ascii="Montserrat Light" w:hAnsi="Montserrat Light"/>
          <w:sz w:val="24"/>
          <w:szCs w:val="24"/>
        </w:rPr>
        <w:t>excedentul</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anului</w:t>
      </w:r>
      <w:proofErr w:type="spellEnd"/>
      <w:r w:rsidRPr="00900CCF">
        <w:rPr>
          <w:rFonts w:ascii="Montserrat Light" w:hAnsi="Montserrat Light"/>
          <w:sz w:val="24"/>
          <w:szCs w:val="24"/>
        </w:rPr>
        <w:t xml:space="preserve"> 202</w:t>
      </w:r>
      <w:r w:rsidR="007A0B91" w:rsidRPr="00900CCF">
        <w:rPr>
          <w:rFonts w:ascii="Montserrat Light" w:hAnsi="Montserrat Light"/>
          <w:sz w:val="24"/>
          <w:szCs w:val="24"/>
        </w:rPr>
        <w:t>3</w:t>
      </w:r>
      <w:r w:rsidRPr="00900CCF">
        <w:rPr>
          <w:rFonts w:ascii="Montserrat Light" w:hAnsi="Montserrat Light"/>
          <w:sz w:val="24"/>
          <w:szCs w:val="24"/>
        </w:rPr>
        <w:t xml:space="preserve"> </w:t>
      </w:r>
      <w:proofErr w:type="spellStart"/>
      <w:r w:rsidRPr="00900CCF">
        <w:rPr>
          <w:rFonts w:ascii="Montserrat Light" w:hAnsi="Montserrat Light"/>
          <w:sz w:val="24"/>
          <w:szCs w:val="24"/>
        </w:rPr>
        <w:t>în</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suma</w:t>
      </w:r>
      <w:proofErr w:type="spellEnd"/>
      <w:r w:rsidRPr="00900CCF">
        <w:rPr>
          <w:rFonts w:ascii="Montserrat Light" w:hAnsi="Montserrat Light"/>
          <w:sz w:val="24"/>
          <w:szCs w:val="24"/>
        </w:rPr>
        <w:t xml:space="preserve"> de 2</w:t>
      </w:r>
      <w:r w:rsidR="007A0B91" w:rsidRPr="00900CCF">
        <w:rPr>
          <w:rFonts w:ascii="Montserrat Light" w:hAnsi="Montserrat Light"/>
          <w:sz w:val="24"/>
          <w:szCs w:val="24"/>
        </w:rPr>
        <w:t>3</w:t>
      </w:r>
      <w:r w:rsidRPr="00900CCF">
        <w:rPr>
          <w:rFonts w:ascii="Montserrat Light" w:hAnsi="Montserrat Light"/>
          <w:sz w:val="24"/>
          <w:szCs w:val="24"/>
        </w:rPr>
        <w:t>.</w:t>
      </w:r>
      <w:r w:rsidR="007A0B91" w:rsidRPr="00900CCF">
        <w:rPr>
          <w:rFonts w:ascii="Montserrat Light" w:hAnsi="Montserrat Light"/>
          <w:sz w:val="24"/>
          <w:szCs w:val="24"/>
        </w:rPr>
        <w:t>651</w:t>
      </w:r>
      <w:r w:rsidRPr="00900CCF">
        <w:rPr>
          <w:rFonts w:ascii="Montserrat Light" w:hAnsi="Montserrat Light"/>
          <w:sz w:val="24"/>
          <w:szCs w:val="24"/>
        </w:rPr>
        <w:t>,</w:t>
      </w:r>
      <w:r w:rsidR="007A0B91" w:rsidRPr="00900CCF">
        <w:rPr>
          <w:rFonts w:ascii="Montserrat Light" w:hAnsi="Montserrat Light"/>
          <w:sz w:val="24"/>
          <w:szCs w:val="24"/>
        </w:rPr>
        <w:t>55</w:t>
      </w:r>
      <w:r w:rsidRPr="00900CCF">
        <w:rPr>
          <w:rFonts w:ascii="Montserrat Light" w:hAnsi="Montserrat Light"/>
          <w:sz w:val="24"/>
          <w:szCs w:val="24"/>
        </w:rPr>
        <w:t xml:space="preserve"> mii lei,  conform </w:t>
      </w:r>
      <w:proofErr w:type="spellStart"/>
      <w:r w:rsidRPr="00900CCF">
        <w:rPr>
          <w:rFonts w:ascii="Montserrat Light" w:hAnsi="Montserrat Light"/>
          <w:b/>
          <w:bCs/>
          <w:sz w:val="24"/>
          <w:szCs w:val="24"/>
        </w:rPr>
        <w:t>anexei</w:t>
      </w:r>
      <w:proofErr w:type="spellEnd"/>
      <w:r w:rsidRPr="00900CCF">
        <w:rPr>
          <w:rFonts w:ascii="Montserrat Light" w:hAnsi="Montserrat Light"/>
          <w:b/>
          <w:bCs/>
          <w:sz w:val="24"/>
          <w:szCs w:val="24"/>
        </w:rPr>
        <w:t xml:space="preserve"> nr. 4</w:t>
      </w:r>
      <w:r w:rsidRPr="00900CCF">
        <w:rPr>
          <w:rFonts w:ascii="Montserrat Light" w:hAnsi="Montserrat Light"/>
          <w:sz w:val="24"/>
          <w:szCs w:val="24"/>
        </w:rPr>
        <w:t xml:space="preserve"> care face </w:t>
      </w:r>
      <w:proofErr w:type="spellStart"/>
      <w:r w:rsidRPr="00900CCF">
        <w:rPr>
          <w:rFonts w:ascii="Montserrat Light" w:hAnsi="Montserrat Light"/>
          <w:sz w:val="24"/>
          <w:szCs w:val="24"/>
        </w:rPr>
        <w:t>parte</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integrantă</w:t>
      </w:r>
      <w:proofErr w:type="spellEnd"/>
      <w:r w:rsidRPr="00900CCF">
        <w:rPr>
          <w:rFonts w:ascii="Montserrat Light" w:hAnsi="Montserrat Light"/>
          <w:sz w:val="24"/>
          <w:szCs w:val="24"/>
        </w:rPr>
        <w:t xml:space="preserve"> din </w:t>
      </w:r>
      <w:proofErr w:type="spellStart"/>
      <w:r w:rsidRPr="00900CCF">
        <w:rPr>
          <w:rFonts w:ascii="Montserrat Light" w:hAnsi="Montserrat Light"/>
          <w:sz w:val="24"/>
          <w:szCs w:val="24"/>
        </w:rPr>
        <w:t>prezenta</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hotărâre</w:t>
      </w:r>
      <w:proofErr w:type="spellEnd"/>
      <w:r w:rsidRPr="00900CCF">
        <w:rPr>
          <w:rFonts w:ascii="Montserrat Light" w:hAnsi="Montserrat Light"/>
          <w:sz w:val="24"/>
          <w:szCs w:val="24"/>
        </w:rPr>
        <w:t>.</w:t>
      </w:r>
    </w:p>
    <w:p w14:paraId="23E3B9C7" w14:textId="61037307" w:rsidR="00336AA3" w:rsidRPr="00900CCF" w:rsidRDefault="00336AA3" w:rsidP="00336AA3">
      <w:pPr>
        <w:spacing w:after="120" w:line="259" w:lineRule="auto"/>
        <w:ind w:firstLine="709"/>
        <w:jc w:val="both"/>
        <w:rPr>
          <w:rFonts w:ascii="Montserrat Light" w:eastAsiaTheme="minorHAnsi" w:hAnsi="Montserrat Light" w:cstheme="minorBidi"/>
          <w:bCs/>
          <w:sz w:val="24"/>
          <w:szCs w:val="24"/>
        </w:rPr>
      </w:pPr>
      <w:r w:rsidRPr="00900CCF">
        <w:rPr>
          <w:rFonts w:ascii="Montserrat Light" w:hAnsi="Montserrat Light"/>
          <w:b/>
          <w:bCs/>
          <w:sz w:val="24"/>
          <w:szCs w:val="24"/>
        </w:rPr>
        <w:t>(</w:t>
      </w:r>
      <w:r w:rsidR="00D93FC7" w:rsidRPr="00900CCF">
        <w:rPr>
          <w:rFonts w:ascii="Montserrat Light" w:hAnsi="Montserrat Light"/>
          <w:b/>
          <w:bCs/>
          <w:sz w:val="24"/>
          <w:szCs w:val="24"/>
        </w:rPr>
        <w:t>4</w:t>
      </w:r>
      <w:r w:rsidRPr="00900CCF">
        <w:rPr>
          <w:rFonts w:ascii="Montserrat Light" w:hAnsi="Montserrat Light"/>
          <w:b/>
          <w:bCs/>
          <w:sz w:val="24"/>
          <w:szCs w:val="24"/>
        </w:rPr>
        <w:t xml:space="preserve">) </w:t>
      </w:r>
      <w:proofErr w:type="spellStart"/>
      <w:r w:rsidRPr="00900CCF">
        <w:rPr>
          <w:rFonts w:ascii="Montserrat Light" w:hAnsi="Montserrat Light"/>
          <w:bCs/>
          <w:sz w:val="24"/>
          <w:szCs w:val="24"/>
        </w:rPr>
        <w:t>Detalierea</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rectific</w:t>
      </w:r>
      <w:r w:rsidRPr="00900CCF">
        <w:rPr>
          <w:rFonts w:ascii="Montserrat Light" w:hAnsi="Montserrat Light"/>
          <w:bCs/>
          <w:sz w:val="24"/>
          <w:szCs w:val="24"/>
          <w:lang w:val="ro-RO"/>
        </w:rPr>
        <w:t>ării</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bugetului</w:t>
      </w:r>
      <w:proofErr w:type="spellEnd"/>
      <w:r w:rsidRPr="00900CCF">
        <w:rPr>
          <w:rFonts w:ascii="Montserrat Light" w:hAnsi="Montserrat Light"/>
          <w:bCs/>
          <w:sz w:val="24"/>
          <w:szCs w:val="24"/>
        </w:rPr>
        <w:t xml:space="preserve"> </w:t>
      </w:r>
      <w:r w:rsidRPr="00900CCF">
        <w:rPr>
          <w:rFonts w:ascii="Montserrat Light" w:hAnsi="Montserrat Light"/>
          <w:bCs/>
          <w:sz w:val="24"/>
          <w:szCs w:val="24"/>
          <w:lang w:val="ro-RO"/>
        </w:rPr>
        <w:t>local al Județului Cluj pe anul 202</w:t>
      </w:r>
      <w:r w:rsidR="007A0B91" w:rsidRPr="00900CCF">
        <w:rPr>
          <w:rFonts w:ascii="Montserrat Light" w:hAnsi="Montserrat Light"/>
          <w:bCs/>
          <w:sz w:val="24"/>
          <w:szCs w:val="24"/>
          <w:lang w:val="ro-RO"/>
        </w:rPr>
        <w:t>4</w:t>
      </w:r>
      <w:r w:rsidRPr="00900CCF">
        <w:rPr>
          <w:rFonts w:ascii="Montserrat Light" w:hAnsi="Montserrat Light"/>
          <w:bCs/>
          <w:sz w:val="24"/>
          <w:szCs w:val="24"/>
          <w:lang w:val="ro-RO"/>
        </w:rPr>
        <w:t xml:space="preserve"> pe categorii la venituri, respectiv pe capitole și subcapitole la cheltuieli este cuprinsă în </w:t>
      </w:r>
      <w:r w:rsidRPr="00900CCF">
        <w:rPr>
          <w:rFonts w:ascii="Montserrat Light" w:hAnsi="Montserrat Light"/>
          <w:b/>
          <w:bCs/>
          <w:sz w:val="24"/>
          <w:szCs w:val="24"/>
          <w:lang w:val="ro-RO"/>
        </w:rPr>
        <w:t xml:space="preserve">anexa nr. </w:t>
      </w:r>
      <w:r w:rsidR="00D93FC7" w:rsidRPr="00900CCF">
        <w:rPr>
          <w:rFonts w:ascii="Montserrat Light" w:hAnsi="Montserrat Light"/>
          <w:b/>
          <w:bCs/>
          <w:sz w:val="24"/>
          <w:szCs w:val="24"/>
          <w:lang w:val="ro-RO"/>
        </w:rPr>
        <w:t>5</w:t>
      </w:r>
      <w:r w:rsidRPr="00900CCF">
        <w:rPr>
          <w:rFonts w:ascii="Montserrat Light" w:hAnsi="Montserrat Light"/>
          <w:bCs/>
          <w:sz w:val="24"/>
          <w:szCs w:val="24"/>
          <w:lang w:val="ro-RO"/>
        </w:rPr>
        <w:t xml:space="preserve"> </w:t>
      </w:r>
      <w:r w:rsidRPr="00900CCF">
        <w:rPr>
          <w:rFonts w:ascii="Montserrat Light" w:hAnsi="Montserrat Light"/>
          <w:bCs/>
          <w:sz w:val="24"/>
          <w:szCs w:val="24"/>
        </w:rPr>
        <w:t xml:space="preserve">care face </w:t>
      </w:r>
      <w:proofErr w:type="spellStart"/>
      <w:r w:rsidRPr="00900CCF">
        <w:rPr>
          <w:rFonts w:ascii="Montserrat Light" w:hAnsi="Montserrat Light"/>
          <w:bCs/>
          <w:sz w:val="24"/>
          <w:szCs w:val="24"/>
        </w:rPr>
        <w:t>parte</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integrantă</w:t>
      </w:r>
      <w:proofErr w:type="spellEnd"/>
      <w:r w:rsidRPr="00900CCF">
        <w:rPr>
          <w:rFonts w:ascii="Montserrat Light" w:hAnsi="Montserrat Light"/>
          <w:bCs/>
          <w:sz w:val="24"/>
          <w:szCs w:val="24"/>
        </w:rPr>
        <w:t xml:space="preserve"> din</w:t>
      </w:r>
      <w:r w:rsidRPr="00900CCF">
        <w:rPr>
          <w:rFonts w:ascii="Montserrat Light" w:hAnsi="Montserrat Light"/>
          <w:bCs/>
          <w:sz w:val="24"/>
          <w:szCs w:val="24"/>
          <w:lang w:val="ro-RO"/>
        </w:rPr>
        <w:t xml:space="preserve"> prezenta hotărâre. </w:t>
      </w:r>
    </w:p>
    <w:p w14:paraId="725AC93A" w14:textId="08E780BA" w:rsidR="00336AA3" w:rsidRPr="00900CCF" w:rsidRDefault="00336AA3" w:rsidP="00336AA3">
      <w:pPr>
        <w:ind w:firstLine="708"/>
        <w:jc w:val="both"/>
        <w:rPr>
          <w:rFonts w:ascii="Montserrat Light" w:hAnsi="Montserrat Light"/>
          <w:sz w:val="24"/>
          <w:szCs w:val="24"/>
        </w:rPr>
      </w:pPr>
      <w:r w:rsidRPr="00900CCF">
        <w:rPr>
          <w:rFonts w:ascii="Montserrat Light" w:hAnsi="Montserrat Light"/>
          <w:b/>
          <w:bCs/>
          <w:sz w:val="24"/>
          <w:szCs w:val="24"/>
        </w:rPr>
        <w:t xml:space="preserve">Art. 3. </w:t>
      </w:r>
      <w:r w:rsidRPr="00900CCF">
        <w:rPr>
          <w:rFonts w:ascii="Montserrat Light" w:hAnsi="Montserrat Light"/>
          <w:sz w:val="24"/>
          <w:szCs w:val="24"/>
        </w:rPr>
        <w:t xml:space="preserve">Se </w:t>
      </w:r>
      <w:proofErr w:type="spellStart"/>
      <w:r w:rsidRPr="00900CCF">
        <w:rPr>
          <w:rFonts w:ascii="Montserrat Light" w:hAnsi="Montserrat Light"/>
          <w:sz w:val="24"/>
          <w:szCs w:val="24"/>
        </w:rPr>
        <w:t>aprobă</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rectificarea</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bugetului</w:t>
      </w:r>
      <w:proofErr w:type="spellEnd"/>
      <w:r w:rsidRPr="00900CCF">
        <w:rPr>
          <w:rFonts w:ascii="Montserrat Light" w:hAnsi="Montserrat Light"/>
          <w:sz w:val="24"/>
          <w:szCs w:val="24"/>
        </w:rPr>
        <w:t xml:space="preserve"> local al </w:t>
      </w:r>
      <w:proofErr w:type="spellStart"/>
      <w:r w:rsidRPr="00900CCF">
        <w:rPr>
          <w:rFonts w:ascii="Montserrat Light" w:hAnsi="Montserrat Light"/>
          <w:sz w:val="24"/>
          <w:szCs w:val="24"/>
        </w:rPr>
        <w:t>Județului</w:t>
      </w:r>
      <w:proofErr w:type="spellEnd"/>
      <w:r w:rsidRPr="00900CCF">
        <w:rPr>
          <w:rFonts w:ascii="Montserrat Light" w:hAnsi="Montserrat Light"/>
          <w:sz w:val="24"/>
          <w:szCs w:val="24"/>
        </w:rPr>
        <w:t xml:space="preserve"> Cluj pe </w:t>
      </w:r>
      <w:proofErr w:type="spellStart"/>
      <w:r w:rsidRPr="00900CCF">
        <w:rPr>
          <w:rFonts w:ascii="Montserrat Light" w:hAnsi="Montserrat Light"/>
          <w:sz w:val="24"/>
          <w:szCs w:val="24"/>
        </w:rPr>
        <w:t>anul</w:t>
      </w:r>
      <w:proofErr w:type="spellEnd"/>
      <w:r w:rsidRPr="00900CCF">
        <w:rPr>
          <w:rFonts w:ascii="Montserrat Light" w:hAnsi="Montserrat Light"/>
          <w:sz w:val="24"/>
          <w:szCs w:val="24"/>
        </w:rPr>
        <w:t xml:space="preserve"> 202</w:t>
      </w:r>
      <w:r w:rsidR="007A0B91" w:rsidRPr="00900CCF">
        <w:rPr>
          <w:rFonts w:ascii="Montserrat Light" w:hAnsi="Montserrat Light"/>
          <w:sz w:val="24"/>
          <w:szCs w:val="24"/>
        </w:rPr>
        <w:t>4</w:t>
      </w:r>
      <w:r w:rsidRPr="00900CCF">
        <w:rPr>
          <w:rFonts w:ascii="Montserrat Light" w:hAnsi="Montserrat Light"/>
          <w:sz w:val="24"/>
          <w:szCs w:val="24"/>
        </w:rPr>
        <w:t xml:space="preserve"> </w:t>
      </w:r>
      <w:proofErr w:type="spellStart"/>
      <w:r w:rsidRPr="00900CCF">
        <w:rPr>
          <w:rFonts w:ascii="Montserrat Light" w:hAnsi="Montserrat Light"/>
          <w:sz w:val="24"/>
          <w:szCs w:val="24"/>
        </w:rPr>
        <w:t>defalcat</w:t>
      </w:r>
      <w:proofErr w:type="spellEnd"/>
      <w:r w:rsidRPr="00900CCF">
        <w:rPr>
          <w:rFonts w:ascii="Montserrat Light" w:hAnsi="Montserrat Light"/>
          <w:sz w:val="24"/>
          <w:szCs w:val="24"/>
        </w:rPr>
        <w:t xml:space="preserve"> pe </w:t>
      </w:r>
      <w:proofErr w:type="spellStart"/>
      <w:r w:rsidRPr="00900CCF">
        <w:rPr>
          <w:rFonts w:ascii="Montserrat Light" w:hAnsi="Montserrat Light"/>
          <w:sz w:val="24"/>
          <w:szCs w:val="24"/>
        </w:rPr>
        <w:t>capitole</w:t>
      </w:r>
      <w:proofErr w:type="spellEnd"/>
      <w:r w:rsidRPr="00900CCF">
        <w:rPr>
          <w:rFonts w:ascii="Montserrat Light" w:hAnsi="Montserrat Light"/>
          <w:sz w:val="24"/>
          <w:szCs w:val="24"/>
        </w:rPr>
        <w:t xml:space="preserve"> de </w:t>
      </w:r>
      <w:proofErr w:type="spellStart"/>
      <w:r w:rsidRPr="00900CCF">
        <w:rPr>
          <w:rFonts w:ascii="Montserrat Light" w:hAnsi="Montserrat Light"/>
          <w:sz w:val="24"/>
          <w:szCs w:val="24"/>
        </w:rPr>
        <w:t>cheltuieli</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titluri</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articole</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și</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aliniate</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astfel</w:t>
      </w:r>
      <w:proofErr w:type="spellEnd"/>
      <w:r w:rsidRPr="00900CCF">
        <w:rPr>
          <w:rFonts w:ascii="Montserrat Light" w:hAnsi="Montserrat Light"/>
          <w:sz w:val="24"/>
          <w:szCs w:val="24"/>
        </w:rPr>
        <w:t xml:space="preserve">: </w:t>
      </w:r>
    </w:p>
    <w:p w14:paraId="4BB1A204" w14:textId="77777777" w:rsidR="00392486" w:rsidRPr="00900CCF" w:rsidRDefault="00392486" w:rsidP="00336AA3">
      <w:pPr>
        <w:ind w:firstLine="708"/>
        <w:jc w:val="both"/>
        <w:rPr>
          <w:rFonts w:ascii="Montserrat Light" w:hAnsi="Montserrat Light"/>
          <w:sz w:val="24"/>
          <w:szCs w:val="24"/>
        </w:rPr>
      </w:pPr>
    </w:p>
    <w:p w14:paraId="608EF75D" w14:textId="0C2F06FB" w:rsidR="00392486" w:rsidRPr="00900CCF" w:rsidRDefault="00392486" w:rsidP="007E2607">
      <w:pPr>
        <w:pStyle w:val="ListParagraph"/>
        <w:numPr>
          <w:ilvl w:val="0"/>
          <w:numId w:val="12"/>
        </w:numPr>
        <w:spacing w:line="240" w:lineRule="auto"/>
        <w:contextualSpacing/>
        <w:jc w:val="both"/>
        <w:rPr>
          <w:rFonts w:ascii="Montserrat Light" w:eastAsiaTheme="minorHAnsi" w:hAnsi="Montserrat Light" w:cstheme="minorBidi"/>
          <w:bCs/>
          <w:sz w:val="24"/>
          <w:szCs w:val="24"/>
        </w:rPr>
      </w:pPr>
      <w:r w:rsidRPr="00900CCF">
        <w:rPr>
          <w:rFonts w:ascii="Montserrat Light" w:eastAsiaTheme="minorHAnsi" w:hAnsi="Montserrat Light" w:cstheme="minorBidi"/>
          <w:bCs/>
          <w:sz w:val="24"/>
          <w:szCs w:val="24"/>
        </w:rPr>
        <w:t xml:space="preserve">La Cap. 51.02 </w:t>
      </w:r>
      <w:r w:rsidR="00370606" w:rsidRPr="00900CCF">
        <w:rPr>
          <w:rFonts w:ascii="Montserrat Light" w:eastAsiaTheme="minorHAnsi" w:hAnsi="Montserrat Light" w:cstheme="minorBidi"/>
          <w:bCs/>
          <w:sz w:val="24"/>
          <w:szCs w:val="24"/>
        </w:rPr>
        <w:t>“</w:t>
      </w:r>
      <w:proofErr w:type="spellStart"/>
      <w:r w:rsidRPr="00900CCF">
        <w:rPr>
          <w:rFonts w:ascii="Montserrat Light" w:eastAsiaTheme="minorHAnsi" w:hAnsi="Montserrat Light" w:cstheme="minorBidi"/>
          <w:bCs/>
          <w:sz w:val="24"/>
          <w:szCs w:val="24"/>
        </w:rPr>
        <w:t>Autorități</w:t>
      </w:r>
      <w:proofErr w:type="spellEnd"/>
      <w:r w:rsidRPr="00900CCF">
        <w:rPr>
          <w:rFonts w:ascii="Montserrat Light" w:eastAsiaTheme="minorHAnsi" w:hAnsi="Montserrat Light" w:cstheme="minorBidi"/>
          <w:bCs/>
          <w:sz w:val="24"/>
          <w:szCs w:val="24"/>
        </w:rPr>
        <w:t xml:space="preserve"> </w:t>
      </w:r>
      <w:proofErr w:type="spellStart"/>
      <w:r w:rsidRPr="00900CCF">
        <w:rPr>
          <w:rFonts w:ascii="Montserrat Light" w:eastAsiaTheme="minorHAnsi" w:hAnsi="Montserrat Light" w:cstheme="minorBidi"/>
          <w:bCs/>
          <w:sz w:val="24"/>
          <w:szCs w:val="24"/>
        </w:rPr>
        <w:t>publice</w:t>
      </w:r>
      <w:proofErr w:type="spellEnd"/>
      <w:r w:rsidR="00370606" w:rsidRPr="00900CCF">
        <w:rPr>
          <w:rFonts w:ascii="Montserrat Light" w:eastAsiaTheme="minorHAnsi" w:hAnsi="Montserrat Light" w:cstheme="minorBidi"/>
          <w:bCs/>
          <w:sz w:val="24"/>
          <w:szCs w:val="24"/>
        </w:rPr>
        <w:t>”</w:t>
      </w:r>
      <w:r w:rsidRPr="00900CCF">
        <w:rPr>
          <w:rFonts w:ascii="Montserrat Light" w:eastAsiaTheme="minorHAnsi" w:hAnsi="Montserrat Light" w:cstheme="minorBidi"/>
          <w:bCs/>
          <w:sz w:val="24"/>
          <w:szCs w:val="24"/>
        </w:rPr>
        <w:t xml:space="preserve"> - </w:t>
      </w:r>
      <w:proofErr w:type="spellStart"/>
      <w:r w:rsidRPr="00900CCF">
        <w:rPr>
          <w:rFonts w:ascii="Montserrat Light" w:eastAsiaTheme="minorHAnsi" w:hAnsi="Montserrat Light" w:cstheme="minorBidi"/>
          <w:bCs/>
          <w:sz w:val="24"/>
          <w:szCs w:val="24"/>
        </w:rPr>
        <w:t>suma</w:t>
      </w:r>
      <w:proofErr w:type="spellEnd"/>
      <w:r w:rsidRPr="00900CCF">
        <w:rPr>
          <w:rFonts w:ascii="Montserrat Light" w:eastAsiaTheme="minorHAnsi" w:hAnsi="Montserrat Light" w:cstheme="minorBidi"/>
          <w:bCs/>
          <w:sz w:val="24"/>
          <w:szCs w:val="24"/>
        </w:rPr>
        <w:t xml:space="preserve"> de 98.</w:t>
      </w:r>
      <w:r w:rsidR="00FB23FC" w:rsidRPr="00900CCF">
        <w:rPr>
          <w:rFonts w:ascii="Montserrat Light" w:eastAsiaTheme="minorHAnsi" w:hAnsi="Montserrat Light" w:cstheme="minorBidi"/>
          <w:bCs/>
          <w:sz w:val="24"/>
          <w:szCs w:val="24"/>
        </w:rPr>
        <w:t>340</w:t>
      </w:r>
      <w:r w:rsidRPr="00900CCF">
        <w:rPr>
          <w:rFonts w:ascii="Montserrat Light" w:eastAsiaTheme="minorHAnsi" w:hAnsi="Montserrat Light" w:cstheme="minorBidi"/>
          <w:bCs/>
          <w:sz w:val="24"/>
          <w:szCs w:val="24"/>
        </w:rPr>
        <w:t xml:space="preserve">,32 mii lei conform </w:t>
      </w:r>
      <w:proofErr w:type="spellStart"/>
      <w:r w:rsidRPr="00900CCF">
        <w:rPr>
          <w:rFonts w:ascii="Montserrat Light" w:eastAsiaTheme="minorHAnsi" w:hAnsi="Montserrat Light" w:cstheme="minorBidi"/>
          <w:b/>
          <w:sz w:val="24"/>
          <w:szCs w:val="24"/>
        </w:rPr>
        <w:t>anexei</w:t>
      </w:r>
      <w:proofErr w:type="spellEnd"/>
      <w:r w:rsidRPr="00900CCF">
        <w:rPr>
          <w:rFonts w:ascii="Montserrat Light" w:eastAsiaTheme="minorHAnsi" w:hAnsi="Montserrat Light" w:cstheme="minorBidi"/>
          <w:b/>
          <w:sz w:val="24"/>
          <w:szCs w:val="24"/>
        </w:rPr>
        <w:t xml:space="preserve"> nr.</w:t>
      </w:r>
      <w:proofErr w:type="gramStart"/>
      <w:r w:rsidRPr="00900CCF">
        <w:rPr>
          <w:rFonts w:ascii="Montserrat Light" w:eastAsiaTheme="minorHAnsi" w:hAnsi="Montserrat Light" w:cstheme="minorBidi"/>
          <w:b/>
          <w:sz w:val="24"/>
          <w:szCs w:val="24"/>
        </w:rPr>
        <w:t>6</w:t>
      </w:r>
      <w:r w:rsidRPr="00900CCF">
        <w:rPr>
          <w:rFonts w:ascii="Montserrat Light" w:eastAsiaTheme="minorHAnsi" w:hAnsi="Montserrat Light" w:cstheme="minorBidi"/>
          <w:bCs/>
          <w:sz w:val="24"/>
          <w:szCs w:val="24"/>
        </w:rPr>
        <w:t xml:space="preserve">  care</w:t>
      </w:r>
      <w:proofErr w:type="gramEnd"/>
      <w:r w:rsidRPr="00900CCF">
        <w:rPr>
          <w:rFonts w:ascii="Montserrat Light" w:eastAsiaTheme="minorHAnsi" w:hAnsi="Montserrat Light" w:cstheme="minorBidi"/>
          <w:bCs/>
          <w:sz w:val="24"/>
          <w:szCs w:val="24"/>
        </w:rPr>
        <w:t xml:space="preserve"> face </w:t>
      </w:r>
      <w:proofErr w:type="spellStart"/>
      <w:r w:rsidRPr="00900CCF">
        <w:rPr>
          <w:rFonts w:ascii="Montserrat Light" w:eastAsiaTheme="minorHAnsi" w:hAnsi="Montserrat Light" w:cstheme="minorBidi"/>
          <w:bCs/>
          <w:sz w:val="24"/>
          <w:szCs w:val="24"/>
        </w:rPr>
        <w:t>parte</w:t>
      </w:r>
      <w:proofErr w:type="spellEnd"/>
      <w:r w:rsidRPr="00900CCF">
        <w:rPr>
          <w:rFonts w:ascii="Montserrat Light" w:eastAsiaTheme="minorHAnsi" w:hAnsi="Montserrat Light" w:cstheme="minorBidi"/>
          <w:bCs/>
          <w:sz w:val="24"/>
          <w:szCs w:val="24"/>
        </w:rPr>
        <w:t xml:space="preserve"> </w:t>
      </w:r>
      <w:proofErr w:type="spellStart"/>
      <w:r w:rsidRPr="00900CCF">
        <w:rPr>
          <w:rFonts w:ascii="Montserrat Light" w:eastAsiaTheme="minorHAnsi" w:hAnsi="Montserrat Light" w:cstheme="minorBidi"/>
          <w:bCs/>
          <w:sz w:val="24"/>
          <w:szCs w:val="24"/>
        </w:rPr>
        <w:t>integrantă</w:t>
      </w:r>
      <w:proofErr w:type="spellEnd"/>
      <w:r w:rsidRPr="00900CCF">
        <w:rPr>
          <w:rFonts w:ascii="Montserrat Light" w:eastAsiaTheme="minorHAnsi" w:hAnsi="Montserrat Light" w:cstheme="minorBidi"/>
          <w:bCs/>
          <w:sz w:val="24"/>
          <w:szCs w:val="24"/>
        </w:rPr>
        <w:t xml:space="preserve"> din </w:t>
      </w:r>
      <w:proofErr w:type="spellStart"/>
      <w:r w:rsidRPr="00900CCF">
        <w:rPr>
          <w:rFonts w:ascii="Montserrat Light" w:eastAsiaTheme="minorHAnsi" w:hAnsi="Montserrat Light" w:cstheme="minorBidi"/>
          <w:bCs/>
          <w:sz w:val="24"/>
          <w:szCs w:val="24"/>
        </w:rPr>
        <w:t>prezenta</w:t>
      </w:r>
      <w:proofErr w:type="spellEnd"/>
      <w:r w:rsidRPr="00900CCF">
        <w:rPr>
          <w:rFonts w:ascii="Montserrat Light" w:eastAsiaTheme="minorHAnsi" w:hAnsi="Montserrat Light" w:cstheme="minorBidi"/>
          <w:bCs/>
          <w:sz w:val="24"/>
          <w:szCs w:val="24"/>
        </w:rPr>
        <w:t xml:space="preserve"> </w:t>
      </w:r>
      <w:proofErr w:type="spellStart"/>
      <w:r w:rsidRPr="00900CCF">
        <w:rPr>
          <w:rFonts w:ascii="Montserrat Light" w:eastAsiaTheme="minorHAnsi" w:hAnsi="Montserrat Light" w:cstheme="minorBidi"/>
          <w:bCs/>
          <w:sz w:val="24"/>
          <w:szCs w:val="24"/>
        </w:rPr>
        <w:t>hotărâre</w:t>
      </w:r>
      <w:proofErr w:type="spellEnd"/>
      <w:r w:rsidRPr="00900CCF">
        <w:rPr>
          <w:rFonts w:ascii="Montserrat Light" w:eastAsiaTheme="minorHAnsi" w:hAnsi="Montserrat Light" w:cstheme="minorBidi"/>
          <w:bCs/>
          <w:sz w:val="24"/>
          <w:szCs w:val="24"/>
        </w:rPr>
        <w:t>;</w:t>
      </w:r>
    </w:p>
    <w:p w14:paraId="09EA6E0F" w14:textId="36A6EB11" w:rsidR="00392486" w:rsidRPr="00900CCF" w:rsidRDefault="00392486" w:rsidP="00392486">
      <w:pPr>
        <w:pStyle w:val="ListParagraph"/>
        <w:numPr>
          <w:ilvl w:val="0"/>
          <w:numId w:val="12"/>
        </w:numPr>
        <w:spacing w:line="240" w:lineRule="auto"/>
        <w:contextualSpacing/>
        <w:jc w:val="both"/>
        <w:rPr>
          <w:rFonts w:ascii="Montserrat Light" w:eastAsiaTheme="minorHAnsi" w:hAnsi="Montserrat Light" w:cstheme="minorBidi"/>
          <w:bCs/>
          <w:sz w:val="24"/>
          <w:szCs w:val="24"/>
        </w:rPr>
      </w:pPr>
      <w:r w:rsidRPr="00900CCF">
        <w:rPr>
          <w:rFonts w:ascii="Montserrat Light" w:eastAsiaTheme="minorHAnsi" w:hAnsi="Montserrat Light" w:cstheme="minorBidi"/>
          <w:bCs/>
          <w:sz w:val="24"/>
          <w:szCs w:val="24"/>
        </w:rPr>
        <w:t xml:space="preserve">La Cap. 54.02 </w:t>
      </w:r>
      <w:r w:rsidR="00370606" w:rsidRPr="00900CCF">
        <w:rPr>
          <w:rFonts w:ascii="Montserrat Light" w:eastAsiaTheme="minorHAnsi" w:hAnsi="Montserrat Light" w:cstheme="minorBidi"/>
          <w:bCs/>
          <w:sz w:val="24"/>
          <w:szCs w:val="24"/>
        </w:rPr>
        <w:t>“</w:t>
      </w:r>
      <w:r w:rsidRPr="00900CCF">
        <w:rPr>
          <w:rFonts w:ascii="Montserrat Light" w:eastAsiaTheme="minorHAnsi" w:hAnsi="Montserrat Light" w:cstheme="minorBidi"/>
          <w:bCs/>
          <w:sz w:val="24"/>
          <w:szCs w:val="24"/>
        </w:rPr>
        <w:t xml:space="preserve">Alte </w:t>
      </w:r>
      <w:proofErr w:type="spellStart"/>
      <w:r w:rsidRPr="00900CCF">
        <w:rPr>
          <w:rFonts w:ascii="Montserrat Light" w:eastAsiaTheme="minorHAnsi" w:hAnsi="Montserrat Light" w:cstheme="minorBidi"/>
          <w:bCs/>
          <w:sz w:val="24"/>
          <w:szCs w:val="24"/>
        </w:rPr>
        <w:t>servicii</w:t>
      </w:r>
      <w:proofErr w:type="spellEnd"/>
      <w:r w:rsidRPr="00900CCF">
        <w:rPr>
          <w:rFonts w:ascii="Montserrat Light" w:eastAsiaTheme="minorHAnsi" w:hAnsi="Montserrat Light" w:cstheme="minorBidi"/>
          <w:bCs/>
          <w:sz w:val="24"/>
          <w:szCs w:val="24"/>
        </w:rPr>
        <w:t xml:space="preserve"> </w:t>
      </w:r>
      <w:proofErr w:type="spellStart"/>
      <w:r w:rsidRPr="00900CCF">
        <w:rPr>
          <w:rFonts w:ascii="Montserrat Light" w:eastAsiaTheme="minorHAnsi" w:hAnsi="Montserrat Light" w:cstheme="minorBidi"/>
          <w:bCs/>
          <w:sz w:val="24"/>
          <w:szCs w:val="24"/>
        </w:rPr>
        <w:t>publice</w:t>
      </w:r>
      <w:proofErr w:type="spellEnd"/>
      <w:r w:rsidRPr="00900CCF">
        <w:rPr>
          <w:rFonts w:ascii="Montserrat Light" w:eastAsiaTheme="minorHAnsi" w:hAnsi="Montserrat Light" w:cstheme="minorBidi"/>
          <w:bCs/>
          <w:sz w:val="24"/>
          <w:szCs w:val="24"/>
        </w:rPr>
        <w:t xml:space="preserve"> generale</w:t>
      </w:r>
      <w:r w:rsidR="00370606" w:rsidRPr="00900CCF">
        <w:rPr>
          <w:rFonts w:ascii="Montserrat Light" w:eastAsiaTheme="minorHAnsi" w:hAnsi="Montserrat Light" w:cstheme="minorBidi"/>
          <w:bCs/>
          <w:sz w:val="24"/>
          <w:szCs w:val="24"/>
        </w:rPr>
        <w:t>”</w:t>
      </w:r>
      <w:r w:rsidRPr="00900CCF">
        <w:rPr>
          <w:rFonts w:ascii="Montserrat Light" w:eastAsiaTheme="minorHAnsi" w:hAnsi="Montserrat Light" w:cstheme="minorBidi"/>
          <w:bCs/>
          <w:sz w:val="24"/>
          <w:szCs w:val="24"/>
        </w:rPr>
        <w:t xml:space="preserve"> – </w:t>
      </w:r>
      <w:proofErr w:type="spellStart"/>
      <w:r w:rsidRPr="00900CCF">
        <w:rPr>
          <w:rFonts w:ascii="Montserrat Light" w:eastAsiaTheme="minorHAnsi" w:hAnsi="Montserrat Light" w:cstheme="minorBidi"/>
          <w:bCs/>
          <w:sz w:val="24"/>
          <w:szCs w:val="24"/>
        </w:rPr>
        <w:t>suma</w:t>
      </w:r>
      <w:proofErr w:type="spellEnd"/>
      <w:r w:rsidRPr="00900CCF">
        <w:rPr>
          <w:rFonts w:ascii="Montserrat Light" w:eastAsiaTheme="minorHAnsi" w:hAnsi="Montserrat Light" w:cstheme="minorBidi"/>
          <w:bCs/>
          <w:sz w:val="24"/>
          <w:szCs w:val="24"/>
        </w:rPr>
        <w:t xml:space="preserve"> de 1</w:t>
      </w:r>
      <w:r w:rsidR="00FB23FC" w:rsidRPr="00900CCF">
        <w:rPr>
          <w:rFonts w:ascii="Montserrat Light" w:eastAsiaTheme="minorHAnsi" w:hAnsi="Montserrat Light" w:cstheme="minorBidi"/>
          <w:bCs/>
          <w:sz w:val="24"/>
          <w:szCs w:val="24"/>
        </w:rPr>
        <w:t>8</w:t>
      </w:r>
      <w:r w:rsidRPr="00900CCF">
        <w:rPr>
          <w:rFonts w:ascii="Montserrat Light" w:eastAsiaTheme="minorHAnsi" w:hAnsi="Montserrat Light" w:cstheme="minorBidi"/>
          <w:bCs/>
          <w:sz w:val="24"/>
          <w:szCs w:val="24"/>
        </w:rPr>
        <w:t xml:space="preserve">.620,18 mii lei conform </w:t>
      </w:r>
      <w:proofErr w:type="spellStart"/>
      <w:r w:rsidRPr="00900CCF">
        <w:rPr>
          <w:rFonts w:ascii="Montserrat Light" w:eastAsiaTheme="minorHAnsi" w:hAnsi="Montserrat Light" w:cstheme="minorBidi"/>
          <w:b/>
          <w:sz w:val="24"/>
          <w:szCs w:val="24"/>
        </w:rPr>
        <w:t>anexei</w:t>
      </w:r>
      <w:proofErr w:type="spellEnd"/>
      <w:r w:rsidRPr="00900CCF">
        <w:rPr>
          <w:rFonts w:ascii="Montserrat Light" w:eastAsiaTheme="minorHAnsi" w:hAnsi="Montserrat Light" w:cstheme="minorBidi"/>
          <w:b/>
          <w:sz w:val="24"/>
          <w:szCs w:val="24"/>
        </w:rPr>
        <w:t xml:space="preserve"> nr. 7</w:t>
      </w:r>
      <w:r w:rsidRPr="00900CCF">
        <w:rPr>
          <w:rFonts w:ascii="Montserrat Light" w:eastAsiaTheme="minorHAnsi" w:hAnsi="Montserrat Light" w:cstheme="minorBidi"/>
          <w:bCs/>
          <w:sz w:val="24"/>
          <w:szCs w:val="24"/>
        </w:rPr>
        <w:t xml:space="preserve"> care face </w:t>
      </w:r>
      <w:proofErr w:type="spellStart"/>
      <w:r w:rsidRPr="00900CCF">
        <w:rPr>
          <w:rFonts w:ascii="Montserrat Light" w:eastAsiaTheme="minorHAnsi" w:hAnsi="Montserrat Light" w:cstheme="minorBidi"/>
          <w:bCs/>
          <w:sz w:val="24"/>
          <w:szCs w:val="24"/>
        </w:rPr>
        <w:t>parte</w:t>
      </w:r>
      <w:proofErr w:type="spellEnd"/>
      <w:r w:rsidRPr="00900CCF">
        <w:rPr>
          <w:rFonts w:ascii="Montserrat Light" w:eastAsiaTheme="minorHAnsi" w:hAnsi="Montserrat Light" w:cstheme="minorBidi"/>
          <w:bCs/>
          <w:sz w:val="24"/>
          <w:szCs w:val="24"/>
        </w:rPr>
        <w:t xml:space="preserve"> </w:t>
      </w:r>
      <w:proofErr w:type="spellStart"/>
      <w:r w:rsidRPr="00900CCF">
        <w:rPr>
          <w:rFonts w:ascii="Montserrat Light" w:eastAsiaTheme="minorHAnsi" w:hAnsi="Montserrat Light" w:cstheme="minorBidi"/>
          <w:bCs/>
          <w:sz w:val="24"/>
          <w:szCs w:val="24"/>
        </w:rPr>
        <w:t>integrantă</w:t>
      </w:r>
      <w:proofErr w:type="spellEnd"/>
      <w:r w:rsidRPr="00900CCF">
        <w:rPr>
          <w:rFonts w:ascii="Montserrat Light" w:eastAsiaTheme="minorHAnsi" w:hAnsi="Montserrat Light" w:cstheme="minorBidi"/>
          <w:bCs/>
          <w:sz w:val="24"/>
          <w:szCs w:val="24"/>
        </w:rPr>
        <w:t xml:space="preserve"> din </w:t>
      </w:r>
      <w:proofErr w:type="spellStart"/>
      <w:r w:rsidRPr="00900CCF">
        <w:rPr>
          <w:rFonts w:ascii="Montserrat Light" w:eastAsiaTheme="minorHAnsi" w:hAnsi="Montserrat Light" w:cstheme="minorBidi"/>
          <w:bCs/>
          <w:sz w:val="24"/>
          <w:szCs w:val="24"/>
        </w:rPr>
        <w:t>prezenta</w:t>
      </w:r>
      <w:proofErr w:type="spellEnd"/>
      <w:r w:rsidRPr="00900CCF">
        <w:rPr>
          <w:rFonts w:ascii="Montserrat Light" w:eastAsiaTheme="minorHAnsi" w:hAnsi="Montserrat Light" w:cstheme="minorBidi"/>
          <w:bCs/>
          <w:sz w:val="24"/>
          <w:szCs w:val="24"/>
        </w:rPr>
        <w:t xml:space="preserve"> </w:t>
      </w:r>
      <w:proofErr w:type="spellStart"/>
      <w:r w:rsidRPr="00900CCF">
        <w:rPr>
          <w:rFonts w:ascii="Montserrat Light" w:eastAsiaTheme="minorHAnsi" w:hAnsi="Montserrat Light" w:cstheme="minorBidi"/>
          <w:bCs/>
          <w:sz w:val="24"/>
          <w:szCs w:val="24"/>
        </w:rPr>
        <w:t>hotărâre</w:t>
      </w:r>
      <w:proofErr w:type="spellEnd"/>
      <w:r w:rsidRPr="00900CCF">
        <w:rPr>
          <w:rFonts w:ascii="Montserrat Light" w:eastAsiaTheme="minorHAnsi" w:hAnsi="Montserrat Light" w:cstheme="minorBidi"/>
          <w:bCs/>
          <w:sz w:val="24"/>
          <w:szCs w:val="24"/>
        </w:rPr>
        <w:t>;</w:t>
      </w:r>
    </w:p>
    <w:p w14:paraId="4528B1D9" w14:textId="71A740FC" w:rsidR="00392486" w:rsidRPr="00900CCF" w:rsidRDefault="00F02F00" w:rsidP="007E2607">
      <w:pPr>
        <w:pStyle w:val="ListParagraph"/>
        <w:numPr>
          <w:ilvl w:val="0"/>
          <w:numId w:val="12"/>
        </w:numPr>
        <w:spacing w:line="240" w:lineRule="auto"/>
        <w:contextualSpacing/>
        <w:jc w:val="both"/>
        <w:rPr>
          <w:rFonts w:ascii="Montserrat Light" w:eastAsiaTheme="minorHAnsi" w:hAnsi="Montserrat Light" w:cstheme="minorBidi"/>
          <w:bCs/>
          <w:sz w:val="24"/>
          <w:szCs w:val="24"/>
        </w:rPr>
      </w:pPr>
      <w:r w:rsidRPr="00900CCF">
        <w:rPr>
          <w:rFonts w:ascii="Montserrat Light" w:eastAsiaTheme="minorHAnsi" w:hAnsi="Montserrat Light" w:cstheme="minorBidi"/>
          <w:bCs/>
          <w:sz w:val="24"/>
          <w:szCs w:val="24"/>
        </w:rPr>
        <w:t xml:space="preserve">La Cap. 65.02 </w:t>
      </w:r>
      <w:r w:rsidR="00370606" w:rsidRPr="00900CCF">
        <w:rPr>
          <w:rFonts w:ascii="Montserrat Light" w:eastAsiaTheme="minorHAnsi" w:hAnsi="Montserrat Light" w:cstheme="minorBidi"/>
          <w:bCs/>
          <w:sz w:val="24"/>
          <w:szCs w:val="24"/>
        </w:rPr>
        <w:t>“</w:t>
      </w:r>
      <w:proofErr w:type="spellStart"/>
      <w:r w:rsidRPr="00900CCF">
        <w:rPr>
          <w:rFonts w:ascii="Montserrat Light" w:eastAsiaTheme="minorHAnsi" w:hAnsi="Montserrat Light" w:cstheme="minorBidi"/>
          <w:bCs/>
          <w:sz w:val="24"/>
          <w:szCs w:val="24"/>
        </w:rPr>
        <w:t>Învățământ</w:t>
      </w:r>
      <w:proofErr w:type="spellEnd"/>
      <w:r w:rsidR="00370606" w:rsidRPr="00900CCF">
        <w:rPr>
          <w:rFonts w:ascii="Montserrat Light" w:eastAsiaTheme="minorHAnsi" w:hAnsi="Montserrat Light" w:cstheme="minorBidi"/>
          <w:bCs/>
          <w:sz w:val="24"/>
          <w:szCs w:val="24"/>
        </w:rPr>
        <w:t>”</w:t>
      </w:r>
      <w:r w:rsidRPr="00900CCF">
        <w:rPr>
          <w:rFonts w:ascii="Montserrat Light" w:eastAsiaTheme="minorHAnsi" w:hAnsi="Montserrat Light" w:cstheme="minorBidi"/>
          <w:bCs/>
          <w:sz w:val="24"/>
          <w:szCs w:val="24"/>
        </w:rPr>
        <w:t xml:space="preserve"> – </w:t>
      </w:r>
      <w:proofErr w:type="spellStart"/>
      <w:r w:rsidRPr="00900CCF">
        <w:rPr>
          <w:rFonts w:ascii="Montserrat Light" w:eastAsiaTheme="minorHAnsi" w:hAnsi="Montserrat Light" w:cstheme="minorBidi"/>
          <w:bCs/>
          <w:sz w:val="24"/>
          <w:szCs w:val="24"/>
        </w:rPr>
        <w:t>suma</w:t>
      </w:r>
      <w:proofErr w:type="spellEnd"/>
      <w:r w:rsidRPr="00900CCF">
        <w:rPr>
          <w:rFonts w:ascii="Montserrat Light" w:eastAsiaTheme="minorHAnsi" w:hAnsi="Montserrat Light" w:cstheme="minorBidi"/>
          <w:bCs/>
          <w:sz w:val="24"/>
          <w:szCs w:val="24"/>
        </w:rPr>
        <w:t xml:space="preserve"> de </w:t>
      </w:r>
      <w:r w:rsidR="00FB23FC" w:rsidRPr="00900CCF">
        <w:rPr>
          <w:rFonts w:ascii="Montserrat Light" w:eastAsiaTheme="minorHAnsi" w:hAnsi="Montserrat Light" w:cstheme="minorBidi"/>
          <w:bCs/>
          <w:sz w:val="24"/>
          <w:szCs w:val="24"/>
        </w:rPr>
        <w:t>107</w:t>
      </w:r>
      <w:r w:rsidRPr="00900CCF">
        <w:rPr>
          <w:rFonts w:ascii="Montserrat Light" w:eastAsiaTheme="minorHAnsi" w:hAnsi="Montserrat Light" w:cstheme="minorBidi"/>
          <w:bCs/>
          <w:sz w:val="24"/>
          <w:szCs w:val="24"/>
        </w:rPr>
        <w:t xml:space="preserve">.446,71 mii lei conform </w:t>
      </w:r>
      <w:proofErr w:type="spellStart"/>
      <w:r w:rsidRPr="00900CCF">
        <w:rPr>
          <w:rFonts w:ascii="Montserrat Light" w:eastAsiaTheme="minorHAnsi" w:hAnsi="Montserrat Light" w:cstheme="minorBidi"/>
          <w:b/>
          <w:sz w:val="24"/>
          <w:szCs w:val="24"/>
        </w:rPr>
        <w:t>anexei</w:t>
      </w:r>
      <w:proofErr w:type="spellEnd"/>
      <w:r w:rsidRPr="00900CCF">
        <w:rPr>
          <w:rFonts w:ascii="Montserrat Light" w:eastAsiaTheme="minorHAnsi" w:hAnsi="Montserrat Light" w:cstheme="minorBidi"/>
          <w:b/>
          <w:sz w:val="24"/>
          <w:szCs w:val="24"/>
        </w:rPr>
        <w:t xml:space="preserve"> nr. </w:t>
      </w:r>
      <w:r w:rsidR="00FB23FC" w:rsidRPr="00900CCF">
        <w:rPr>
          <w:rFonts w:ascii="Montserrat Light" w:eastAsiaTheme="minorHAnsi" w:hAnsi="Montserrat Light" w:cstheme="minorBidi"/>
          <w:b/>
          <w:sz w:val="24"/>
          <w:szCs w:val="24"/>
        </w:rPr>
        <w:t>8</w:t>
      </w:r>
      <w:r w:rsidRPr="00900CCF">
        <w:rPr>
          <w:rFonts w:ascii="Montserrat Light" w:eastAsiaTheme="minorHAnsi" w:hAnsi="Montserrat Light" w:cstheme="minorBidi"/>
          <w:bCs/>
          <w:sz w:val="24"/>
          <w:szCs w:val="24"/>
        </w:rPr>
        <w:t xml:space="preserve"> care face </w:t>
      </w:r>
      <w:proofErr w:type="spellStart"/>
      <w:r w:rsidRPr="00900CCF">
        <w:rPr>
          <w:rFonts w:ascii="Montserrat Light" w:eastAsiaTheme="minorHAnsi" w:hAnsi="Montserrat Light" w:cstheme="minorBidi"/>
          <w:bCs/>
          <w:sz w:val="24"/>
          <w:szCs w:val="24"/>
        </w:rPr>
        <w:t>parte</w:t>
      </w:r>
      <w:proofErr w:type="spellEnd"/>
      <w:r w:rsidRPr="00900CCF">
        <w:rPr>
          <w:rFonts w:ascii="Montserrat Light" w:eastAsiaTheme="minorHAnsi" w:hAnsi="Montserrat Light" w:cstheme="minorBidi"/>
          <w:bCs/>
          <w:sz w:val="24"/>
          <w:szCs w:val="24"/>
        </w:rPr>
        <w:t xml:space="preserve"> </w:t>
      </w:r>
      <w:proofErr w:type="spellStart"/>
      <w:r w:rsidRPr="00900CCF">
        <w:rPr>
          <w:rFonts w:ascii="Montserrat Light" w:eastAsiaTheme="minorHAnsi" w:hAnsi="Montserrat Light" w:cstheme="minorBidi"/>
          <w:bCs/>
          <w:sz w:val="24"/>
          <w:szCs w:val="24"/>
        </w:rPr>
        <w:t>integrantă</w:t>
      </w:r>
      <w:proofErr w:type="spellEnd"/>
      <w:r w:rsidRPr="00900CCF">
        <w:rPr>
          <w:rFonts w:ascii="Montserrat Light" w:eastAsiaTheme="minorHAnsi" w:hAnsi="Montserrat Light" w:cstheme="minorBidi"/>
          <w:bCs/>
          <w:sz w:val="24"/>
          <w:szCs w:val="24"/>
        </w:rPr>
        <w:t xml:space="preserve"> din </w:t>
      </w:r>
      <w:proofErr w:type="spellStart"/>
      <w:r w:rsidRPr="00900CCF">
        <w:rPr>
          <w:rFonts w:ascii="Montserrat Light" w:eastAsiaTheme="minorHAnsi" w:hAnsi="Montserrat Light" w:cstheme="minorBidi"/>
          <w:bCs/>
          <w:sz w:val="24"/>
          <w:szCs w:val="24"/>
        </w:rPr>
        <w:t>prezenta</w:t>
      </w:r>
      <w:proofErr w:type="spellEnd"/>
      <w:r w:rsidRPr="00900CCF">
        <w:rPr>
          <w:rFonts w:ascii="Montserrat Light" w:eastAsiaTheme="minorHAnsi" w:hAnsi="Montserrat Light" w:cstheme="minorBidi"/>
          <w:bCs/>
          <w:sz w:val="24"/>
          <w:szCs w:val="24"/>
        </w:rPr>
        <w:t xml:space="preserve"> </w:t>
      </w:r>
      <w:proofErr w:type="spellStart"/>
      <w:r w:rsidRPr="00900CCF">
        <w:rPr>
          <w:rFonts w:ascii="Montserrat Light" w:eastAsiaTheme="minorHAnsi" w:hAnsi="Montserrat Light" w:cstheme="minorBidi"/>
          <w:bCs/>
          <w:sz w:val="24"/>
          <w:szCs w:val="24"/>
        </w:rPr>
        <w:t>hotărâre</w:t>
      </w:r>
      <w:proofErr w:type="spellEnd"/>
      <w:r w:rsidR="00370606" w:rsidRPr="00900CCF">
        <w:rPr>
          <w:rFonts w:ascii="Montserrat Light" w:eastAsiaTheme="minorHAnsi" w:hAnsi="Montserrat Light" w:cstheme="minorBidi"/>
          <w:bCs/>
          <w:sz w:val="24"/>
          <w:szCs w:val="24"/>
        </w:rPr>
        <w:t>;</w:t>
      </w:r>
    </w:p>
    <w:p w14:paraId="3B38DB4E" w14:textId="5F1309C6" w:rsidR="007E2607" w:rsidRPr="00900CCF" w:rsidRDefault="00110C52" w:rsidP="007E2607">
      <w:pPr>
        <w:pStyle w:val="ListParagraph"/>
        <w:numPr>
          <w:ilvl w:val="0"/>
          <w:numId w:val="12"/>
        </w:numPr>
        <w:spacing w:line="240" w:lineRule="auto"/>
        <w:contextualSpacing/>
        <w:jc w:val="both"/>
        <w:rPr>
          <w:rFonts w:ascii="Montserrat Light" w:eastAsiaTheme="minorHAnsi" w:hAnsi="Montserrat Light" w:cstheme="minorBidi"/>
          <w:bCs/>
          <w:sz w:val="24"/>
          <w:szCs w:val="24"/>
        </w:rPr>
      </w:pPr>
      <w:bookmarkStart w:id="5" w:name="_Hlk172810411"/>
      <w:r w:rsidRPr="00900CCF">
        <w:rPr>
          <w:rFonts w:ascii="Montserrat Light" w:eastAsiaTheme="minorHAnsi" w:hAnsi="Montserrat Light" w:cstheme="minorBidi"/>
          <w:bCs/>
          <w:sz w:val="24"/>
          <w:szCs w:val="24"/>
        </w:rPr>
        <w:t>La Cap.</w:t>
      </w:r>
      <w:r w:rsidR="007E2607" w:rsidRPr="00900CCF">
        <w:rPr>
          <w:rFonts w:ascii="Montserrat Light" w:eastAsiaTheme="minorHAnsi" w:hAnsi="Montserrat Light" w:cstheme="minorBidi"/>
          <w:bCs/>
          <w:sz w:val="24"/>
          <w:szCs w:val="24"/>
        </w:rPr>
        <w:t xml:space="preserve"> 66.02 “</w:t>
      </w:r>
      <w:proofErr w:type="spellStart"/>
      <w:r w:rsidR="007E2607" w:rsidRPr="00900CCF">
        <w:rPr>
          <w:rFonts w:ascii="Montserrat Light" w:eastAsiaTheme="minorHAnsi" w:hAnsi="Montserrat Light" w:cstheme="minorBidi"/>
          <w:bCs/>
          <w:sz w:val="24"/>
          <w:szCs w:val="24"/>
        </w:rPr>
        <w:t>Sănătate</w:t>
      </w:r>
      <w:proofErr w:type="spellEnd"/>
      <w:r w:rsidR="007E2607" w:rsidRPr="00900CCF">
        <w:rPr>
          <w:rFonts w:ascii="Montserrat Light" w:eastAsiaTheme="minorHAnsi" w:hAnsi="Montserrat Light" w:cstheme="minorBidi"/>
          <w:bCs/>
          <w:sz w:val="24"/>
          <w:szCs w:val="24"/>
        </w:rPr>
        <w:t xml:space="preserve">” – </w:t>
      </w:r>
      <w:proofErr w:type="spellStart"/>
      <w:r w:rsidR="007E2607" w:rsidRPr="00900CCF">
        <w:rPr>
          <w:rFonts w:ascii="Montserrat Light" w:eastAsiaTheme="minorHAnsi" w:hAnsi="Montserrat Light" w:cstheme="minorBidi"/>
          <w:bCs/>
          <w:sz w:val="24"/>
          <w:szCs w:val="24"/>
        </w:rPr>
        <w:t>suma</w:t>
      </w:r>
      <w:proofErr w:type="spellEnd"/>
      <w:r w:rsidR="007E2607" w:rsidRPr="00900CCF">
        <w:rPr>
          <w:rFonts w:ascii="Montserrat Light" w:eastAsiaTheme="minorHAnsi" w:hAnsi="Montserrat Light" w:cstheme="minorBidi"/>
          <w:bCs/>
          <w:sz w:val="24"/>
          <w:szCs w:val="24"/>
        </w:rPr>
        <w:t xml:space="preserve"> de 8</w:t>
      </w:r>
      <w:r w:rsidR="00FB23FC" w:rsidRPr="00900CCF">
        <w:rPr>
          <w:rFonts w:ascii="Montserrat Light" w:eastAsiaTheme="minorHAnsi" w:hAnsi="Montserrat Light" w:cstheme="minorBidi"/>
          <w:bCs/>
          <w:sz w:val="24"/>
          <w:szCs w:val="24"/>
        </w:rPr>
        <w:t>6</w:t>
      </w:r>
      <w:r w:rsidR="007E2607" w:rsidRPr="00900CCF">
        <w:rPr>
          <w:rFonts w:ascii="Montserrat Light" w:eastAsiaTheme="minorHAnsi" w:hAnsi="Montserrat Light" w:cstheme="minorBidi"/>
          <w:bCs/>
          <w:sz w:val="24"/>
          <w:szCs w:val="24"/>
        </w:rPr>
        <w:t>.</w:t>
      </w:r>
      <w:r w:rsidR="00FB23FC" w:rsidRPr="00900CCF">
        <w:rPr>
          <w:rFonts w:ascii="Montserrat Light" w:eastAsiaTheme="minorHAnsi" w:hAnsi="Montserrat Light" w:cstheme="minorBidi"/>
          <w:bCs/>
          <w:sz w:val="24"/>
          <w:szCs w:val="24"/>
        </w:rPr>
        <w:t>6</w:t>
      </w:r>
      <w:r w:rsidR="00F02F00" w:rsidRPr="00900CCF">
        <w:rPr>
          <w:rFonts w:ascii="Montserrat Light" w:eastAsiaTheme="minorHAnsi" w:hAnsi="Montserrat Light" w:cstheme="minorBidi"/>
          <w:bCs/>
          <w:sz w:val="24"/>
          <w:szCs w:val="24"/>
        </w:rPr>
        <w:t>30</w:t>
      </w:r>
      <w:r w:rsidR="007E2607" w:rsidRPr="00900CCF">
        <w:rPr>
          <w:rFonts w:ascii="Montserrat Light" w:eastAsiaTheme="minorHAnsi" w:hAnsi="Montserrat Light" w:cstheme="minorBidi"/>
          <w:bCs/>
          <w:sz w:val="24"/>
          <w:szCs w:val="24"/>
        </w:rPr>
        <w:t xml:space="preserve">,83 mii lei conform </w:t>
      </w:r>
      <w:proofErr w:type="spellStart"/>
      <w:r w:rsidR="007E2607" w:rsidRPr="00900CCF">
        <w:rPr>
          <w:rFonts w:ascii="Montserrat Light" w:eastAsiaTheme="minorHAnsi" w:hAnsi="Montserrat Light" w:cstheme="minorBidi"/>
          <w:b/>
          <w:sz w:val="24"/>
          <w:szCs w:val="24"/>
        </w:rPr>
        <w:t>anexei</w:t>
      </w:r>
      <w:proofErr w:type="spellEnd"/>
      <w:r w:rsidR="007E2607" w:rsidRPr="00900CCF">
        <w:rPr>
          <w:rFonts w:ascii="Montserrat Light" w:eastAsiaTheme="minorHAnsi" w:hAnsi="Montserrat Light" w:cstheme="minorBidi"/>
          <w:b/>
          <w:sz w:val="24"/>
          <w:szCs w:val="24"/>
        </w:rPr>
        <w:t xml:space="preserve"> nr. </w:t>
      </w:r>
      <w:r w:rsidR="00FB23FC" w:rsidRPr="00900CCF">
        <w:rPr>
          <w:rFonts w:ascii="Montserrat Light" w:eastAsiaTheme="minorHAnsi" w:hAnsi="Montserrat Light" w:cstheme="minorBidi"/>
          <w:b/>
          <w:sz w:val="24"/>
          <w:szCs w:val="24"/>
        </w:rPr>
        <w:t>9</w:t>
      </w:r>
      <w:r w:rsidR="007E2607" w:rsidRPr="00900CCF">
        <w:rPr>
          <w:rFonts w:ascii="Montserrat Light" w:eastAsiaTheme="minorHAnsi" w:hAnsi="Montserrat Light" w:cstheme="minorBidi"/>
          <w:bCs/>
          <w:sz w:val="24"/>
          <w:szCs w:val="24"/>
        </w:rPr>
        <w:t xml:space="preserve"> care face </w:t>
      </w:r>
      <w:proofErr w:type="spellStart"/>
      <w:r w:rsidR="007E2607" w:rsidRPr="00900CCF">
        <w:rPr>
          <w:rFonts w:ascii="Montserrat Light" w:eastAsiaTheme="minorHAnsi" w:hAnsi="Montserrat Light" w:cstheme="minorBidi"/>
          <w:bCs/>
          <w:sz w:val="24"/>
          <w:szCs w:val="24"/>
        </w:rPr>
        <w:t>parte</w:t>
      </w:r>
      <w:proofErr w:type="spellEnd"/>
      <w:r w:rsidR="007E2607" w:rsidRPr="00900CCF">
        <w:rPr>
          <w:rFonts w:ascii="Montserrat Light" w:eastAsiaTheme="minorHAnsi" w:hAnsi="Montserrat Light" w:cstheme="minorBidi"/>
          <w:bCs/>
          <w:sz w:val="24"/>
          <w:szCs w:val="24"/>
        </w:rPr>
        <w:t xml:space="preserve"> </w:t>
      </w:r>
      <w:proofErr w:type="spellStart"/>
      <w:r w:rsidR="007E2607" w:rsidRPr="00900CCF">
        <w:rPr>
          <w:rFonts w:ascii="Montserrat Light" w:eastAsiaTheme="minorHAnsi" w:hAnsi="Montserrat Light" w:cstheme="minorBidi"/>
          <w:bCs/>
          <w:sz w:val="24"/>
          <w:szCs w:val="24"/>
        </w:rPr>
        <w:t>integrantă</w:t>
      </w:r>
      <w:proofErr w:type="spellEnd"/>
      <w:r w:rsidR="007E2607" w:rsidRPr="00900CCF">
        <w:rPr>
          <w:rFonts w:ascii="Montserrat Light" w:eastAsiaTheme="minorHAnsi" w:hAnsi="Montserrat Light" w:cstheme="minorBidi"/>
          <w:bCs/>
          <w:sz w:val="24"/>
          <w:szCs w:val="24"/>
        </w:rPr>
        <w:t xml:space="preserve"> din </w:t>
      </w:r>
      <w:proofErr w:type="spellStart"/>
      <w:r w:rsidR="007E2607" w:rsidRPr="00900CCF">
        <w:rPr>
          <w:rFonts w:ascii="Montserrat Light" w:eastAsiaTheme="minorHAnsi" w:hAnsi="Montserrat Light" w:cstheme="minorBidi"/>
          <w:bCs/>
          <w:sz w:val="24"/>
          <w:szCs w:val="24"/>
        </w:rPr>
        <w:t>prezenta</w:t>
      </w:r>
      <w:proofErr w:type="spellEnd"/>
      <w:r w:rsidR="007E2607" w:rsidRPr="00900CCF">
        <w:rPr>
          <w:rFonts w:ascii="Montserrat Light" w:eastAsiaTheme="minorHAnsi" w:hAnsi="Montserrat Light" w:cstheme="minorBidi"/>
          <w:bCs/>
          <w:sz w:val="24"/>
          <w:szCs w:val="24"/>
        </w:rPr>
        <w:t xml:space="preserve"> </w:t>
      </w:r>
      <w:proofErr w:type="spellStart"/>
      <w:r w:rsidR="007E2607" w:rsidRPr="00900CCF">
        <w:rPr>
          <w:rFonts w:ascii="Montserrat Light" w:eastAsiaTheme="minorHAnsi" w:hAnsi="Montserrat Light" w:cstheme="minorBidi"/>
          <w:bCs/>
          <w:sz w:val="24"/>
          <w:szCs w:val="24"/>
        </w:rPr>
        <w:t>hotărâre</w:t>
      </w:r>
      <w:proofErr w:type="spellEnd"/>
      <w:r w:rsidR="007E2607" w:rsidRPr="00900CCF">
        <w:rPr>
          <w:rFonts w:ascii="Montserrat Light" w:eastAsiaTheme="minorHAnsi" w:hAnsi="Montserrat Light" w:cstheme="minorBidi"/>
          <w:bCs/>
          <w:sz w:val="24"/>
          <w:szCs w:val="24"/>
        </w:rPr>
        <w:t>;</w:t>
      </w:r>
    </w:p>
    <w:p w14:paraId="01E80465" w14:textId="6C4E99F2" w:rsidR="00F02F00" w:rsidRPr="00900CCF" w:rsidRDefault="00F02F00" w:rsidP="00F02F00">
      <w:pPr>
        <w:pStyle w:val="ListParagraph"/>
        <w:numPr>
          <w:ilvl w:val="0"/>
          <w:numId w:val="12"/>
        </w:numPr>
        <w:spacing w:line="240" w:lineRule="auto"/>
        <w:contextualSpacing/>
        <w:jc w:val="both"/>
        <w:rPr>
          <w:rFonts w:ascii="Montserrat Light" w:eastAsiaTheme="minorHAnsi" w:hAnsi="Montserrat Light" w:cstheme="minorBidi"/>
          <w:bCs/>
          <w:sz w:val="24"/>
          <w:szCs w:val="24"/>
        </w:rPr>
      </w:pPr>
      <w:r w:rsidRPr="00900CCF">
        <w:rPr>
          <w:rFonts w:ascii="Montserrat Light" w:eastAsiaTheme="minorHAnsi" w:hAnsi="Montserrat Light" w:cstheme="minorBidi"/>
          <w:bCs/>
          <w:sz w:val="24"/>
          <w:szCs w:val="24"/>
        </w:rPr>
        <w:t>La Cap. 67.02 “</w:t>
      </w:r>
      <w:proofErr w:type="spellStart"/>
      <w:r w:rsidRPr="00900CCF">
        <w:rPr>
          <w:rFonts w:ascii="Montserrat Light" w:eastAsiaTheme="minorHAnsi" w:hAnsi="Montserrat Light" w:cstheme="minorBidi"/>
          <w:bCs/>
          <w:sz w:val="24"/>
          <w:szCs w:val="24"/>
        </w:rPr>
        <w:t>Cultură</w:t>
      </w:r>
      <w:proofErr w:type="spellEnd"/>
      <w:r w:rsidRPr="00900CCF">
        <w:rPr>
          <w:rFonts w:ascii="Montserrat Light" w:eastAsiaTheme="minorHAnsi" w:hAnsi="Montserrat Light" w:cstheme="minorBidi"/>
          <w:bCs/>
          <w:sz w:val="24"/>
          <w:szCs w:val="24"/>
        </w:rPr>
        <w:t xml:space="preserve">, </w:t>
      </w:r>
      <w:proofErr w:type="spellStart"/>
      <w:r w:rsidRPr="00900CCF">
        <w:rPr>
          <w:rFonts w:ascii="Montserrat Light" w:eastAsiaTheme="minorHAnsi" w:hAnsi="Montserrat Light" w:cstheme="minorBidi"/>
          <w:bCs/>
          <w:sz w:val="24"/>
          <w:szCs w:val="24"/>
        </w:rPr>
        <w:t>recreere</w:t>
      </w:r>
      <w:proofErr w:type="spellEnd"/>
      <w:r w:rsidRPr="00900CCF">
        <w:rPr>
          <w:rFonts w:ascii="Montserrat Light" w:eastAsiaTheme="minorHAnsi" w:hAnsi="Montserrat Light" w:cstheme="minorBidi"/>
          <w:bCs/>
          <w:sz w:val="24"/>
          <w:szCs w:val="24"/>
        </w:rPr>
        <w:t xml:space="preserve">, </w:t>
      </w:r>
      <w:proofErr w:type="spellStart"/>
      <w:r w:rsidRPr="00900CCF">
        <w:rPr>
          <w:rFonts w:ascii="Montserrat Light" w:eastAsiaTheme="minorHAnsi" w:hAnsi="Montserrat Light" w:cstheme="minorBidi"/>
          <w:bCs/>
          <w:sz w:val="24"/>
          <w:szCs w:val="24"/>
        </w:rPr>
        <w:t>religie</w:t>
      </w:r>
      <w:proofErr w:type="spellEnd"/>
      <w:r w:rsidRPr="00900CCF">
        <w:rPr>
          <w:rFonts w:ascii="Montserrat Light" w:eastAsiaTheme="minorHAnsi" w:hAnsi="Montserrat Light" w:cstheme="minorBidi"/>
          <w:bCs/>
          <w:sz w:val="24"/>
          <w:szCs w:val="24"/>
        </w:rPr>
        <w:t xml:space="preserve">” – </w:t>
      </w:r>
      <w:proofErr w:type="spellStart"/>
      <w:r w:rsidRPr="00900CCF">
        <w:rPr>
          <w:rFonts w:ascii="Montserrat Light" w:eastAsiaTheme="minorHAnsi" w:hAnsi="Montserrat Light" w:cstheme="minorBidi"/>
          <w:bCs/>
          <w:sz w:val="24"/>
          <w:szCs w:val="24"/>
        </w:rPr>
        <w:t>suma</w:t>
      </w:r>
      <w:proofErr w:type="spellEnd"/>
      <w:r w:rsidRPr="00900CCF">
        <w:rPr>
          <w:rFonts w:ascii="Montserrat Light" w:eastAsiaTheme="minorHAnsi" w:hAnsi="Montserrat Light" w:cstheme="minorBidi"/>
          <w:bCs/>
          <w:sz w:val="24"/>
          <w:szCs w:val="24"/>
        </w:rPr>
        <w:t xml:space="preserve"> de 9</w:t>
      </w:r>
      <w:r w:rsidR="00FB23FC" w:rsidRPr="00900CCF">
        <w:rPr>
          <w:rFonts w:ascii="Montserrat Light" w:eastAsiaTheme="minorHAnsi" w:hAnsi="Montserrat Light" w:cstheme="minorBidi"/>
          <w:bCs/>
          <w:sz w:val="24"/>
          <w:szCs w:val="24"/>
        </w:rPr>
        <w:t>0</w:t>
      </w:r>
      <w:r w:rsidRPr="00900CCF">
        <w:rPr>
          <w:rFonts w:ascii="Montserrat Light" w:eastAsiaTheme="minorHAnsi" w:hAnsi="Montserrat Light" w:cstheme="minorBidi"/>
          <w:bCs/>
          <w:sz w:val="24"/>
          <w:szCs w:val="24"/>
        </w:rPr>
        <w:t>.</w:t>
      </w:r>
      <w:r w:rsidR="00FB23FC" w:rsidRPr="00900CCF">
        <w:rPr>
          <w:rFonts w:ascii="Montserrat Light" w:eastAsiaTheme="minorHAnsi" w:hAnsi="Montserrat Light" w:cstheme="minorBidi"/>
          <w:bCs/>
          <w:sz w:val="24"/>
          <w:szCs w:val="24"/>
        </w:rPr>
        <w:t>3</w:t>
      </w:r>
      <w:r w:rsidRPr="00900CCF">
        <w:rPr>
          <w:rFonts w:ascii="Montserrat Light" w:eastAsiaTheme="minorHAnsi" w:hAnsi="Montserrat Light" w:cstheme="minorBidi"/>
          <w:bCs/>
          <w:sz w:val="24"/>
          <w:szCs w:val="24"/>
        </w:rPr>
        <w:t xml:space="preserve">84,22 mii lei </w:t>
      </w:r>
      <w:bookmarkStart w:id="6" w:name="_Hlk172810649"/>
      <w:r w:rsidRPr="00900CCF">
        <w:rPr>
          <w:rFonts w:ascii="Montserrat Light" w:eastAsiaTheme="minorHAnsi" w:hAnsi="Montserrat Light" w:cstheme="minorBidi"/>
          <w:bCs/>
          <w:sz w:val="24"/>
          <w:szCs w:val="24"/>
        </w:rPr>
        <w:t xml:space="preserve">conform </w:t>
      </w:r>
      <w:proofErr w:type="spellStart"/>
      <w:r w:rsidRPr="00900CCF">
        <w:rPr>
          <w:rFonts w:ascii="Montserrat Light" w:eastAsiaTheme="minorHAnsi" w:hAnsi="Montserrat Light" w:cstheme="minorBidi"/>
          <w:b/>
          <w:sz w:val="24"/>
          <w:szCs w:val="24"/>
        </w:rPr>
        <w:t>anexei</w:t>
      </w:r>
      <w:proofErr w:type="spellEnd"/>
      <w:r w:rsidRPr="00900CCF">
        <w:rPr>
          <w:rFonts w:ascii="Montserrat Light" w:eastAsiaTheme="minorHAnsi" w:hAnsi="Montserrat Light" w:cstheme="minorBidi"/>
          <w:b/>
          <w:sz w:val="24"/>
          <w:szCs w:val="24"/>
        </w:rPr>
        <w:t xml:space="preserve"> nr. 1</w:t>
      </w:r>
      <w:r w:rsidR="00FB23FC" w:rsidRPr="00900CCF">
        <w:rPr>
          <w:rFonts w:ascii="Montserrat Light" w:eastAsiaTheme="minorHAnsi" w:hAnsi="Montserrat Light" w:cstheme="minorBidi"/>
          <w:b/>
          <w:sz w:val="24"/>
          <w:szCs w:val="24"/>
        </w:rPr>
        <w:t>0</w:t>
      </w:r>
      <w:r w:rsidRPr="00900CCF">
        <w:rPr>
          <w:rFonts w:ascii="Montserrat Light" w:eastAsiaTheme="minorHAnsi" w:hAnsi="Montserrat Light" w:cstheme="minorBidi"/>
          <w:bCs/>
          <w:sz w:val="24"/>
          <w:szCs w:val="24"/>
        </w:rPr>
        <w:t xml:space="preserve"> care face </w:t>
      </w:r>
      <w:proofErr w:type="spellStart"/>
      <w:r w:rsidRPr="00900CCF">
        <w:rPr>
          <w:rFonts w:ascii="Montserrat Light" w:eastAsiaTheme="minorHAnsi" w:hAnsi="Montserrat Light" w:cstheme="minorBidi"/>
          <w:bCs/>
          <w:sz w:val="24"/>
          <w:szCs w:val="24"/>
        </w:rPr>
        <w:t>parte</w:t>
      </w:r>
      <w:proofErr w:type="spellEnd"/>
      <w:r w:rsidRPr="00900CCF">
        <w:rPr>
          <w:rFonts w:ascii="Montserrat Light" w:eastAsiaTheme="minorHAnsi" w:hAnsi="Montserrat Light" w:cstheme="minorBidi"/>
          <w:bCs/>
          <w:sz w:val="24"/>
          <w:szCs w:val="24"/>
        </w:rPr>
        <w:t xml:space="preserve"> </w:t>
      </w:r>
      <w:proofErr w:type="spellStart"/>
      <w:r w:rsidRPr="00900CCF">
        <w:rPr>
          <w:rFonts w:ascii="Montserrat Light" w:eastAsiaTheme="minorHAnsi" w:hAnsi="Montserrat Light" w:cstheme="minorBidi"/>
          <w:bCs/>
          <w:sz w:val="24"/>
          <w:szCs w:val="24"/>
        </w:rPr>
        <w:t>integrantă</w:t>
      </w:r>
      <w:proofErr w:type="spellEnd"/>
      <w:r w:rsidRPr="00900CCF">
        <w:rPr>
          <w:rFonts w:ascii="Montserrat Light" w:eastAsiaTheme="minorHAnsi" w:hAnsi="Montserrat Light" w:cstheme="minorBidi"/>
          <w:bCs/>
          <w:sz w:val="24"/>
          <w:szCs w:val="24"/>
        </w:rPr>
        <w:t xml:space="preserve"> din </w:t>
      </w:r>
      <w:proofErr w:type="spellStart"/>
      <w:r w:rsidRPr="00900CCF">
        <w:rPr>
          <w:rFonts w:ascii="Montserrat Light" w:eastAsiaTheme="minorHAnsi" w:hAnsi="Montserrat Light" w:cstheme="minorBidi"/>
          <w:bCs/>
          <w:sz w:val="24"/>
          <w:szCs w:val="24"/>
        </w:rPr>
        <w:t>prezenta</w:t>
      </w:r>
      <w:proofErr w:type="spellEnd"/>
      <w:r w:rsidRPr="00900CCF">
        <w:rPr>
          <w:rFonts w:ascii="Montserrat Light" w:eastAsiaTheme="minorHAnsi" w:hAnsi="Montserrat Light" w:cstheme="minorBidi"/>
          <w:bCs/>
          <w:sz w:val="24"/>
          <w:szCs w:val="24"/>
        </w:rPr>
        <w:t xml:space="preserve"> </w:t>
      </w:r>
      <w:proofErr w:type="spellStart"/>
      <w:r w:rsidRPr="00900CCF">
        <w:rPr>
          <w:rFonts w:ascii="Montserrat Light" w:eastAsiaTheme="minorHAnsi" w:hAnsi="Montserrat Light" w:cstheme="minorBidi"/>
          <w:bCs/>
          <w:sz w:val="24"/>
          <w:szCs w:val="24"/>
        </w:rPr>
        <w:t>hotărâre</w:t>
      </w:r>
      <w:proofErr w:type="spellEnd"/>
      <w:r w:rsidRPr="00900CCF">
        <w:rPr>
          <w:rFonts w:ascii="Montserrat Light" w:eastAsiaTheme="minorHAnsi" w:hAnsi="Montserrat Light" w:cstheme="minorBidi"/>
          <w:bCs/>
          <w:sz w:val="24"/>
          <w:szCs w:val="24"/>
        </w:rPr>
        <w:t>;</w:t>
      </w:r>
    </w:p>
    <w:bookmarkEnd w:id="6"/>
    <w:p w14:paraId="30D6AB80" w14:textId="7789A0FC" w:rsidR="00F02F00" w:rsidRPr="00900CCF" w:rsidRDefault="00F02F00" w:rsidP="00F02F00">
      <w:pPr>
        <w:pStyle w:val="ListParagraph"/>
        <w:numPr>
          <w:ilvl w:val="0"/>
          <w:numId w:val="12"/>
        </w:numPr>
        <w:spacing w:line="240" w:lineRule="auto"/>
        <w:contextualSpacing/>
        <w:jc w:val="both"/>
        <w:rPr>
          <w:rFonts w:ascii="Montserrat Light" w:eastAsiaTheme="minorHAnsi" w:hAnsi="Montserrat Light" w:cstheme="minorBidi"/>
          <w:bCs/>
          <w:sz w:val="24"/>
          <w:szCs w:val="24"/>
        </w:rPr>
      </w:pPr>
      <w:r w:rsidRPr="00900CCF">
        <w:rPr>
          <w:rFonts w:ascii="Montserrat Light" w:eastAsiaTheme="minorHAnsi" w:hAnsi="Montserrat Light" w:cstheme="minorBidi"/>
          <w:bCs/>
          <w:sz w:val="24"/>
          <w:szCs w:val="24"/>
        </w:rPr>
        <w:lastRenderedPageBreak/>
        <w:t xml:space="preserve">La Cap. 70.02 </w:t>
      </w:r>
      <w:r w:rsidR="00370606" w:rsidRPr="00900CCF">
        <w:rPr>
          <w:rFonts w:ascii="Montserrat Light" w:eastAsiaTheme="minorHAnsi" w:hAnsi="Montserrat Light" w:cstheme="minorBidi"/>
          <w:bCs/>
          <w:sz w:val="24"/>
          <w:szCs w:val="24"/>
        </w:rPr>
        <w:t>“</w:t>
      </w:r>
      <w:proofErr w:type="spellStart"/>
      <w:r w:rsidRPr="00900CCF">
        <w:rPr>
          <w:rFonts w:ascii="Montserrat Light" w:eastAsiaTheme="minorHAnsi" w:hAnsi="Montserrat Light" w:cstheme="minorBidi"/>
          <w:bCs/>
          <w:sz w:val="24"/>
          <w:szCs w:val="24"/>
        </w:rPr>
        <w:t>Locunțe</w:t>
      </w:r>
      <w:proofErr w:type="spellEnd"/>
      <w:r w:rsidRPr="00900CCF">
        <w:rPr>
          <w:rFonts w:ascii="Montserrat Light" w:eastAsiaTheme="minorHAnsi" w:hAnsi="Montserrat Light" w:cstheme="minorBidi"/>
          <w:bCs/>
          <w:sz w:val="24"/>
          <w:szCs w:val="24"/>
        </w:rPr>
        <w:t xml:space="preserve">, </w:t>
      </w:r>
      <w:proofErr w:type="spellStart"/>
      <w:r w:rsidRPr="00900CCF">
        <w:rPr>
          <w:rFonts w:ascii="Montserrat Light" w:eastAsiaTheme="minorHAnsi" w:hAnsi="Montserrat Light" w:cstheme="minorBidi"/>
          <w:bCs/>
          <w:sz w:val="24"/>
          <w:szCs w:val="24"/>
        </w:rPr>
        <w:t>servicii</w:t>
      </w:r>
      <w:proofErr w:type="spellEnd"/>
      <w:r w:rsidRPr="00900CCF">
        <w:rPr>
          <w:rFonts w:ascii="Montserrat Light" w:eastAsiaTheme="minorHAnsi" w:hAnsi="Montserrat Light" w:cstheme="minorBidi"/>
          <w:bCs/>
          <w:sz w:val="24"/>
          <w:szCs w:val="24"/>
        </w:rPr>
        <w:t xml:space="preserve"> </w:t>
      </w:r>
      <w:proofErr w:type="spellStart"/>
      <w:r w:rsidRPr="00900CCF">
        <w:rPr>
          <w:rFonts w:ascii="Montserrat Light" w:eastAsiaTheme="minorHAnsi" w:hAnsi="Montserrat Light" w:cstheme="minorBidi"/>
          <w:bCs/>
          <w:sz w:val="24"/>
          <w:szCs w:val="24"/>
        </w:rPr>
        <w:t>și</w:t>
      </w:r>
      <w:proofErr w:type="spellEnd"/>
      <w:r w:rsidRPr="00900CCF">
        <w:rPr>
          <w:rFonts w:ascii="Montserrat Light" w:eastAsiaTheme="minorHAnsi" w:hAnsi="Montserrat Light" w:cstheme="minorBidi"/>
          <w:bCs/>
          <w:sz w:val="24"/>
          <w:szCs w:val="24"/>
        </w:rPr>
        <w:t xml:space="preserve"> </w:t>
      </w:r>
      <w:proofErr w:type="spellStart"/>
      <w:r w:rsidRPr="00900CCF">
        <w:rPr>
          <w:rFonts w:ascii="Montserrat Light" w:eastAsiaTheme="minorHAnsi" w:hAnsi="Montserrat Light" w:cstheme="minorBidi"/>
          <w:bCs/>
          <w:sz w:val="24"/>
          <w:szCs w:val="24"/>
        </w:rPr>
        <w:t>dezvoltare</w:t>
      </w:r>
      <w:proofErr w:type="spellEnd"/>
      <w:r w:rsidRPr="00900CCF">
        <w:rPr>
          <w:rFonts w:ascii="Montserrat Light" w:eastAsiaTheme="minorHAnsi" w:hAnsi="Montserrat Light" w:cstheme="minorBidi"/>
          <w:bCs/>
          <w:sz w:val="24"/>
          <w:szCs w:val="24"/>
        </w:rPr>
        <w:t xml:space="preserve"> </w:t>
      </w:r>
      <w:proofErr w:type="spellStart"/>
      <w:r w:rsidRPr="00900CCF">
        <w:rPr>
          <w:rFonts w:ascii="Montserrat Light" w:eastAsiaTheme="minorHAnsi" w:hAnsi="Montserrat Light" w:cstheme="minorBidi"/>
          <w:bCs/>
          <w:sz w:val="24"/>
          <w:szCs w:val="24"/>
        </w:rPr>
        <w:t>publică</w:t>
      </w:r>
      <w:proofErr w:type="spellEnd"/>
      <w:r w:rsidR="00370606" w:rsidRPr="00900CCF">
        <w:rPr>
          <w:rFonts w:ascii="Montserrat Light" w:eastAsiaTheme="minorHAnsi" w:hAnsi="Montserrat Light" w:cstheme="minorBidi"/>
          <w:bCs/>
          <w:sz w:val="24"/>
          <w:szCs w:val="24"/>
        </w:rPr>
        <w:t>”</w:t>
      </w:r>
      <w:r w:rsidRPr="00900CCF">
        <w:rPr>
          <w:rFonts w:ascii="Montserrat Light" w:eastAsiaTheme="minorHAnsi" w:hAnsi="Montserrat Light" w:cstheme="minorBidi"/>
          <w:bCs/>
          <w:sz w:val="24"/>
          <w:szCs w:val="24"/>
        </w:rPr>
        <w:t xml:space="preserve"> – </w:t>
      </w:r>
      <w:proofErr w:type="spellStart"/>
      <w:r w:rsidRPr="00900CCF">
        <w:rPr>
          <w:rFonts w:ascii="Montserrat Light" w:eastAsiaTheme="minorHAnsi" w:hAnsi="Montserrat Light" w:cstheme="minorBidi"/>
          <w:bCs/>
          <w:sz w:val="24"/>
          <w:szCs w:val="24"/>
        </w:rPr>
        <w:t>suma</w:t>
      </w:r>
      <w:proofErr w:type="spellEnd"/>
      <w:r w:rsidRPr="00900CCF">
        <w:rPr>
          <w:rFonts w:ascii="Montserrat Light" w:eastAsiaTheme="minorHAnsi" w:hAnsi="Montserrat Light" w:cstheme="minorBidi"/>
          <w:bCs/>
          <w:sz w:val="24"/>
          <w:szCs w:val="24"/>
        </w:rPr>
        <w:t xml:space="preserve"> de 3</w:t>
      </w:r>
      <w:r w:rsidR="006E5172" w:rsidRPr="00900CCF">
        <w:rPr>
          <w:rFonts w:ascii="Montserrat Light" w:eastAsiaTheme="minorHAnsi" w:hAnsi="Montserrat Light" w:cstheme="minorBidi"/>
          <w:bCs/>
          <w:sz w:val="24"/>
          <w:szCs w:val="24"/>
        </w:rPr>
        <w:t>6</w:t>
      </w:r>
      <w:r w:rsidRPr="00900CCF">
        <w:rPr>
          <w:rFonts w:ascii="Montserrat Light" w:eastAsiaTheme="minorHAnsi" w:hAnsi="Montserrat Light" w:cstheme="minorBidi"/>
          <w:bCs/>
          <w:sz w:val="24"/>
          <w:szCs w:val="24"/>
        </w:rPr>
        <w:t>.8</w:t>
      </w:r>
      <w:r w:rsidR="006E5172" w:rsidRPr="00900CCF">
        <w:rPr>
          <w:rFonts w:ascii="Montserrat Light" w:eastAsiaTheme="minorHAnsi" w:hAnsi="Montserrat Light" w:cstheme="minorBidi"/>
          <w:bCs/>
          <w:sz w:val="24"/>
          <w:szCs w:val="24"/>
        </w:rPr>
        <w:t>18</w:t>
      </w:r>
      <w:r w:rsidRPr="00900CCF">
        <w:rPr>
          <w:rFonts w:ascii="Montserrat Light" w:eastAsiaTheme="minorHAnsi" w:hAnsi="Montserrat Light" w:cstheme="minorBidi"/>
          <w:bCs/>
          <w:sz w:val="24"/>
          <w:szCs w:val="24"/>
        </w:rPr>
        <w:t xml:space="preserve">,15 mii lei conform </w:t>
      </w:r>
      <w:proofErr w:type="spellStart"/>
      <w:r w:rsidRPr="00900CCF">
        <w:rPr>
          <w:rFonts w:ascii="Montserrat Light" w:eastAsiaTheme="minorHAnsi" w:hAnsi="Montserrat Light" w:cstheme="minorBidi"/>
          <w:b/>
          <w:sz w:val="24"/>
          <w:szCs w:val="24"/>
        </w:rPr>
        <w:t>anexei</w:t>
      </w:r>
      <w:proofErr w:type="spellEnd"/>
      <w:r w:rsidRPr="00900CCF">
        <w:rPr>
          <w:rFonts w:ascii="Montserrat Light" w:eastAsiaTheme="minorHAnsi" w:hAnsi="Montserrat Light" w:cstheme="minorBidi"/>
          <w:b/>
          <w:sz w:val="24"/>
          <w:szCs w:val="24"/>
        </w:rPr>
        <w:t xml:space="preserve"> nr. 1</w:t>
      </w:r>
      <w:r w:rsidR="006E5172" w:rsidRPr="00900CCF">
        <w:rPr>
          <w:rFonts w:ascii="Montserrat Light" w:eastAsiaTheme="minorHAnsi" w:hAnsi="Montserrat Light" w:cstheme="minorBidi"/>
          <w:b/>
          <w:sz w:val="24"/>
          <w:szCs w:val="24"/>
        </w:rPr>
        <w:t>1</w:t>
      </w:r>
      <w:r w:rsidRPr="00900CCF">
        <w:rPr>
          <w:rFonts w:ascii="Montserrat Light" w:eastAsiaTheme="minorHAnsi" w:hAnsi="Montserrat Light" w:cstheme="minorBidi"/>
          <w:bCs/>
          <w:sz w:val="24"/>
          <w:szCs w:val="24"/>
        </w:rPr>
        <w:t xml:space="preserve"> care face </w:t>
      </w:r>
      <w:proofErr w:type="spellStart"/>
      <w:r w:rsidRPr="00900CCF">
        <w:rPr>
          <w:rFonts w:ascii="Montserrat Light" w:eastAsiaTheme="minorHAnsi" w:hAnsi="Montserrat Light" w:cstheme="minorBidi"/>
          <w:bCs/>
          <w:sz w:val="24"/>
          <w:szCs w:val="24"/>
        </w:rPr>
        <w:t>parte</w:t>
      </w:r>
      <w:proofErr w:type="spellEnd"/>
      <w:r w:rsidRPr="00900CCF">
        <w:rPr>
          <w:rFonts w:ascii="Montserrat Light" w:eastAsiaTheme="minorHAnsi" w:hAnsi="Montserrat Light" w:cstheme="minorBidi"/>
          <w:bCs/>
          <w:sz w:val="24"/>
          <w:szCs w:val="24"/>
        </w:rPr>
        <w:t xml:space="preserve"> </w:t>
      </w:r>
      <w:proofErr w:type="spellStart"/>
      <w:r w:rsidRPr="00900CCF">
        <w:rPr>
          <w:rFonts w:ascii="Montserrat Light" w:eastAsiaTheme="minorHAnsi" w:hAnsi="Montserrat Light" w:cstheme="minorBidi"/>
          <w:bCs/>
          <w:sz w:val="24"/>
          <w:szCs w:val="24"/>
        </w:rPr>
        <w:t>integrantă</w:t>
      </w:r>
      <w:proofErr w:type="spellEnd"/>
      <w:r w:rsidRPr="00900CCF">
        <w:rPr>
          <w:rFonts w:ascii="Montserrat Light" w:eastAsiaTheme="minorHAnsi" w:hAnsi="Montserrat Light" w:cstheme="minorBidi"/>
          <w:bCs/>
          <w:sz w:val="24"/>
          <w:szCs w:val="24"/>
        </w:rPr>
        <w:t xml:space="preserve"> din </w:t>
      </w:r>
      <w:proofErr w:type="spellStart"/>
      <w:r w:rsidRPr="00900CCF">
        <w:rPr>
          <w:rFonts w:ascii="Montserrat Light" w:eastAsiaTheme="minorHAnsi" w:hAnsi="Montserrat Light" w:cstheme="minorBidi"/>
          <w:bCs/>
          <w:sz w:val="24"/>
          <w:szCs w:val="24"/>
        </w:rPr>
        <w:t>prezenta</w:t>
      </w:r>
      <w:proofErr w:type="spellEnd"/>
      <w:r w:rsidRPr="00900CCF">
        <w:rPr>
          <w:rFonts w:ascii="Montserrat Light" w:eastAsiaTheme="minorHAnsi" w:hAnsi="Montserrat Light" w:cstheme="minorBidi"/>
          <w:bCs/>
          <w:sz w:val="24"/>
          <w:szCs w:val="24"/>
        </w:rPr>
        <w:t xml:space="preserve"> </w:t>
      </w:r>
      <w:proofErr w:type="spellStart"/>
      <w:r w:rsidRPr="00900CCF">
        <w:rPr>
          <w:rFonts w:ascii="Montserrat Light" w:eastAsiaTheme="minorHAnsi" w:hAnsi="Montserrat Light" w:cstheme="minorBidi"/>
          <w:bCs/>
          <w:sz w:val="24"/>
          <w:szCs w:val="24"/>
        </w:rPr>
        <w:t>hotărâre</w:t>
      </w:r>
      <w:proofErr w:type="spellEnd"/>
      <w:r w:rsidRPr="00900CCF">
        <w:rPr>
          <w:rFonts w:ascii="Montserrat Light" w:eastAsiaTheme="minorHAnsi" w:hAnsi="Montserrat Light" w:cstheme="minorBidi"/>
          <w:bCs/>
          <w:sz w:val="24"/>
          <w:szCs w:val="24"/>
        </w:rPr>
        <w:t>;</w:t>
      </w:r>
    </w:p>
    <w:p w14:paraId="1CC72074" w14:textId="45D56EC4" w:rsidR="00336AA3" w:rsidRPr="00900CCF" w:rsidRDefault="00336AA3" w:rsidP="00336AA3">
      <w:pPr>
        <w:ind w:firstLine="708"/>
        <w:jc w:val="both"/>
        <w:rPr>
          <w:rFonts w:ascii="Montserrat Light" w:hAnsi="Montserrat Light"/>
          <w:bCs/>
          <w:sz w:val="24"/>
          <w:szCs w:val="24"/>
        </w:rPr>
      </w:pPr>
      <w:bookmarkStart w:id="7" w:name="_Hlk108764717"/>
      <w:bookmarkStart w:id="8" w:name="_Hlk83368534"/>
      <w:bookmarkEnd w:id="5"/>
      <w:r w:rsidRPr="00900CCF">
        <w:rPr>
          <w:rFonts w:ascii="Montserrat Light" w:hAnsi="Montserrat Light"/>
          <w:b/>
          <w:bCs/>
          <w:sz w:val="24"/>
          <w:szCs w:val="24"/>
        </w:rPr>
        <w:t xml:space="preserve">Art. 4. (1) </w:t>
      </w:r>
      <w:r w:rsidRPr="00900CCF">
        <w:rPr>
          <w:rFonts w:ascii="Montserrat Light" w:hAnsi="Montserrat Light"/>
          <w:bCs/>
          <w:sz w:val="24"/>
          <w:szCs w:val="24"/>
        </w:rPr>
        <w:t xml:space="preserve">Se </w:t>
      </w:r>
      <w:proofErr w:type="spellStart"/>
      <w:r w:rsidRPr="00900CCF">
        <w:rPr>
          <w:rFonts w:ascii="Montserrat Light" w:hAnsi="Montserrat Light"/>
          <w:bCs/>
          <w:sz w:val="24"/>
          <w:szCs w:val="24"/>
        </w:rPr>
        <w:t>aprobă</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rectificarea</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bugetului</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instituţiilor</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publice</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şi</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activităţilor</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finanţate</w:t>
      </w:r>
      <w:proofErr w:type="spellEnd"/>
      <w:r w:rsidRPr="00900CCF">
        <w:rPr>
          <w:rFonts w:ascii="Montserrat Light" w:hAnsi="Montserrat Light"/>
          <w:bCs/>
          <w:sz w:val="24"/>
          <w:szCs w:val="24"/>
        </w:rPr>
        <w:t xml:space="preserve"> integral </w:t>
      </w:r>
      <w:proofErr w:type="spellStart"/>
      <w:r w:rsidRPr="00900CCF">
        <w:rPr>
          <w:rFonts w:ascii="Montserrat Light" w:hAnsi="Montserrat Light"/>
          <w:bCs/>
          <w:sz w:val="24"/>
          <w:szCs w:val="24"/>
        </w:rPr>
        <w:t>sau</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parţial</w:t>
      </w:r>
      <w:proofErr w:type="spellEnd"/>
      <w:r w:rsidRPr="00900CCF">
        <w:rPr>
          <w:rFonts w:ascii="Montserrat Light" w:hAnsi="Montserrat Light"/>
          <w:bCs/>
          <w:sz w:val="24"/>
          <w:szCs w:val="24"/>
        </w:rPr>
        <w:t xml:space="preserve"> din </w:t>
      </w:r>
      <w:proofErr w:type="spellStart"/>
      <w:r w:rsidRPr="00900CCF">
        <w:rPr>
          <w:rFonts w:ascii="Montserrat Light" w:hAnsi="Montserrat Light"/>
          <w:bCs/>
          <w:sz w:val="24"/>
          <w:szCs w:val="24"/>
        </w:rPr>
        <w:t>venituri</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proprii</w:t>
      </w:r>
      <w:proofErr w:type="spellEnd"/>
      <w:r w:rsidRPr="00900CCF">
        <w:rPr>
          <w:rFonts w:ascii="Montserrat Light" w:hAnsi="Montserrat Light"/>
          <w:bCs/>
          <w:sz w:val="24"/>
          <w:szCs w:val="24"/>
        </w:rPr>
        <w:t xml:space="preserve"> pe </w:t>
      </w:r>
      <w:proofErr w:type="spellStart"/>
      <w:r w:rsidRPr="00900CCF">
        <w:rPr>
          <w:rFonts w:ascii="Montserrat Light" w:hAnsi="Montserrat Light"/>
          <w:bCs/>
          <w:sz w:val="24"/>
          <w:szCs w:val="24"/>
        </w:rPr>
        <w:t>anul</w:t>
      </w:r>
      <w:proofErr w:type="spellEnd"/>
      <w:r w:rsidRPr="00900CCF">
        <w:rPr>
          <w:rFonts w:ascii="Montserrat Light" w:hAnsi="Montserrat Light"/>
          <w:bCs/>
          <w:sz w:val="24"/>
          <w:szCs w:val="24"/>
        </w:rPr>
        <w:t xml:space="preserve"> 202</w:t>
      </w:r>
      <w:r w:rsidR="00E646B0" w:rsidRPr="00900CCF">
        <w:rPr>
          <w:rFonts w:ascii="Montserrat Light" w:hAnsi="Montserrat Light"/>
          <w:bCs/>
          <w:sz w:val="24"/>
          <w:szCs w:val="24"/>
        </w:rPr>
        <w:t>4</w:t>
      </w:r>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în</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sumă</w:t>
      </w:r>
      <w:proofErr w:type="spellEnd"/>
      <w:r w:rsidRPr="00900CCF">
        <w:rPr>
          <w:rFonts w:ascii="Montserrat Light" w:hAnsi="Montserrat Light"/>
          <w:bCs/>
          <w:sz w:val="24"/>
          <w:szCs w:val="24"/>
        </w:rPr>
        <w:t xml:space="preserve"> de </w:t>
      </w:r>
      <w:r w:rsidR="00E646B0" w:rsidRPr="00900CCF">
        <w:rPr>
          <w:rFonts w:ascii="Montserrat Light" w:hAnsi="Montserrat Light"/>
          <w:bCs/>
          <w:sz w:val="24"/>
          <w:szCs w:val="24"/>
        </w:rPr>
        <w:t>7</w:t>
      </w:r>
      <w:r w:rsidR="006E5172" w:rsidRPr="00900CCF">
        <w:rPr>
          <w:rFonts w:ascii="Montserrat Light" w:hAnsi="Montserrat Light"/>
          <w:bCs/>
          <w:sz w:val="24"/>
          <w:szCs w:val="24"/>
        </w:rPr>
        <w:t>55</w:t>
      </w:r>
      <w:r w:rsidRPr="00900CCF">
        <w:rPr>
          <w:rFonts w:ascii="Montserrat Light" w:eastAsia="Times New Roman" w:hAnsi="Montserrat Light" w:cs="Times New Roman"/>
          <w:bCs/>
          <w:sz w:val="24"/>
          <w:szCs w:val="24"/>
          <w:lang w:val="en-US"/>
        </w:rPr>
        <w:t>.</w:t>
      </w:r>
      <w:r w:rsidR="006E5172" w:rsidRPr="00900CCF">
        <w:rPr>
          <w:rFonts w:ascii="Montserrat Light" w:eastAsia="Times New Roman" w:hAnsi="Montserrat Light" w:cs="Times New Roman"/>
          <w:bCs/>
          <w:sz w:val="24"/>
          <w:szCs w:val="24"/>
          <w:lang w:val="en-US"/>
        </w:rPr>
        <w:t>338</w:t>
      </w:r>
      <w:r w:rsidRPr="00900CCF">
        <w:rPr>
          <w:rFonts w:ascii="Montserrat Light" w:eastAsia="Times New Roman" w:hAnsi="Montserrat Light" w:cs="Times New Roman"/>
          <w:bCs/>
          <w:sz w:val="24"/>
          <w:szCs w:val="24"/>
          <w:lang w:val="en-US"/>
        </w:rPr>
        <w:t>,</w:t>
      </w:r>
      <w:r w:rsidR="006E5172" w:rsidRPr="00900CCF">
        <w:rPr>
          <w:rFonts w:ascii="Montserrat Light" w:eastAsia="Times New Roman" w:hAnsi="Montserrat Light" w:cs="Times New Roman"/>
          <w:bCs/>
          <w:sz w:val="24"/>
          <w:szCs w:val="24"/>
          <w:lang w:val="en-US"/>
        </w:rPr>
        <w:t>32</w:t>
      </w:r>
      <w:r w:rsidRPr="00900CCF">
        <w:rPr>
          <w:rFonts w:ascii="Montserrat Light" w:eastAsia="Times New Roman" w:hAnsi="Montserrat Light" w:cs="Times New Roman"/>
          <w:bCs/>
          <w:sz w:val="24"/>
          <w:szCs w:val="24"/>
          <w:lang w:val="en-US"/>
        </w:rPr>
        <w:t xml:space="preserve"> mii </w:t>
      </w:r>
      <w:r w:rsidRPr="00900CCF">
        <w:rPr>
          <w:rFonts w:ascii="Montserrat Light" w:hAnsi="Montserrat Light"/>
          <w:bCs/>
          <w:sz w:val="24"/>
          <w:szCs w:val="24"/>
        </w:rPr>
        <w:t xml:space="preserve">lei </w:t>
      </w:r>
      <w:proofErr w:type="spellStart"/>
      <w:r w:rsidRPr="00900CCF">
        <w:rPr>
          <w:rFonts w:ascii="Montserrat Light" w:hAnsi="Montserrat Light"/>
          <w:bCs/>
          <w:sz w:val="24"/>
          <w:szCs w:val="24"/>
        </w:rPr>
        <w:t>atât</w:t>
      </w:r>
      <w:proofErr w:type="spellEnd"/>
      <w:r w:rsidRPr="00900CCF">
        <w:rPr>
          <w:rFonts w:ascii="Montserrat Light" w:hAnsi="Montserrat Light"/>
          <w:bCs/>
          <w:sz w:val="24"/>
          <w:szCs w:val="24"/>
        </w:rPr>
        <w:t xml:space="preserve"> la </w:t>
      </w:r>
      <w:proofErr w:type="spellStart"/>
      <w:r w:rsidRPr="00900CCF">
        <w:rPr>
          <w:rFonts w:ascii="Montserrat Light" w:hAnsi="Montserrat Light"/>
          <w:bCs/>
          <w:sz w:val="24"/>
          <w:szCs w:val="24"/>
        </w:rPr>
        <w:t>venituri</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cât</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şi</w:t>
      </w:r>
      <w:proofErr w:type="spellEnd"/>
      <w:r w:rsidRPr="00900CCF">
        <w:rPr>
          <w:rFonts w:ascii="Montserrat Light" w:hAnsi="Montserrat Light"/>
          <w:bCs/>
          <w:sz w:val="24"/>
          <w:szCs w:val="24"/>
        </w:rPr>
        <w:t xml:space="preserve"> la </w:t>
      </w:r>
      <w:proofErr w:type="spellStart"/>
      <w:r w:rsidRPr="00900CCF">
        <w:rPr>
          <w:rFonts w:ascii="Montserrat Light" w:hAnsi="Montserrat Light"/>
          <w:bCs/>
          <w:sz w:val="24"/>
          <w:szCs w:val="24"/>
        </w:rPr>
        <w:t>cheltuieli</w:t>
      </w:r>
      <w:proofErr w:type="spellEnd"/>
      <w:r w:rsidRPr="00900CCF">
        <w:rPr>
          <w:rFonts w:ascii="Montserrat Light" w:hAnsi="Montserrat Light"/>
          <w:bCs/>
          <w:sz w:val="24"/>
          <w:szCs w:val="24"/>
        </w:rPr>
        <w:t xml:space="preserve">, conform </w:t>
      </w:r>
      <w:proofErr w:type="spellStart"/>
      <w:r w:rsidRPr="00900CCF">
        <w:rPr>
          <w:rFonts w:ascii="Montserrat Light" w:hAnsi="Montserrat Light"/>
          <w:b/>
          <w:bCs/>
          <w:sz w:val="24"/>
          <w:szCs w:val="24"/>
        </w:rPr>
        <w:t>anexei</w:t>
      </w:r>
      <w:proofErr w:type="spellEnd"/>
      <w:r w:rsidRPr="00900CCF">
        <w:rPr>
          <w:rFonts w:ascii="Montserrat Light" w:hAnsi="Montserrat Light"/>
          <w:b/>
          <w:bCs/>
          <w:sz w:val="24"/>
          <w:szCs w:val="24"/>
        </w:rPr>
        <w:t xml:space="preserve"> nr. </w:t>
      </w:r>
      <w:r w:rsidR="00616985" w:rsidRPr="00900CCF">
        <w:rPr>
          <w:rFonts w:ascii="Montserrat Light" w:hAnsi="Montserrat Light"/>
          <w:b/>
          <w:bCs/>
          <w:sz w:val="24"/>
          <w:szCs w:val="24"/>
        </w:rPr>
        <w:t>1</w:t>
      </w:r>
      <w:r w:rsidR="006E5172" w:rsidRPr="00900CCF">
        <w:rPr>
          <w:rFonts w:ascii="Montserrat Light" w:hAnsi="Montserrat Light"/>
          <w:b/>
          <w:bCs/>
          <w:sz w:val="24"/>
          <w:szCs w:val="24"/>
        </w:rPr>
        <w:t>2</w:t>
      </w:r>
      <w:r w:rsidRPr="00900CCF">
        <w:rPr>
          <w:rFonts w:ascii="Montserrat Light" w:hAnsi="Montserrat Light"/>
          <w:bCs/>
          <w:sz w:val="24"/>
          <w:szCs w:val="24"/>
        </w:rPr>
        <w:t xml:space="preserve"> care face </w:t>
      </w:r>
      <w:proofErr w:type="spellStart"/>
      <w:r w:rsidRPr="00900CCF">
        <w:rPr>
          <w:rFonts w:ascii="Montserrat Light" w:hAnsi="Montserrat Light"/>
          <w:bCs/>
          <w:sz w:val="24"/>
          <w:szCs w:val="24"/>
        </w:rPr>
        <w:t>parte</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integrantă</w:t>
      </w:r>
      <w:proofErr w:type="spellEnd"/>
      <w:r w:rsidRPr="00900CCF">
        <w:rPr>
          <w:rFonts w:ascii="Montserrat Light" w:hAnsi="Montserrat Light"/>
          <w:bCs/>
          <w:sz w:val="24"/>
          <w:szCs w:val="24"/>
        </w:rPr>
        <w:t xml:space="preserve"> din </w:t>
      </w:r>
      <w:proofErr w:type="spellStart"/>
      <w:r w:rsidRPr="00900CCF">
        <w:rPr>
          <w:rFonts w:ascii="Montserrat Light" w:hAnsi="Montserrat Light"/>
          <w:bCs/>
          <w:sz w:val="24"/>
          <w:szCs w:val="24"/>
        </w:rPr>
        <w:t>prezenta</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hotărâre</w:t>
      </w:r>
      <w:proofErr w:type="spellEnd"/>
      <w:r w:rsidRPr="00900CCF">
        <w:rPr>
          <w:rFonts w:ascii="Montserrat Light" w:hAnsi="Montserrat Light"/>
          <w:bCs/>
          <w:sz w:val="24"/>
          <w:szCs w:val="24"/>
        </w:rPr>
        <w:t>;</w:t>
      </w:r>
    </w:p>
    <w:p w14:paraId="1E34D4CA" w14:textId="34124849" w:rsidR="00336AA3" w:rsidRPr="00900CCF" w:rsidRDefault="00336AA3" w:rsidP="00336AA3">
      <w:pPr>
        <w:ind w:firstLine="708"/>
        <w:jc w:val="both"/>
        <w:rPr>
          <w:rFonts w:ascii="Montserrat Light" w:hAnsi="Montserrat Light"/>
          <w:bCs/>
          <w:sz w:val="24"/>
          <w:szCs w:val="24"/>
          <w:lang w:val="ro-RO"/>
        </w:rPr>
      </w:pPr>
      <w:r w:rsidRPr="00900CCF">
        <w:rPr>
          <w:rFonts w:ascii="Montserrat Light" w:hAnsi="Montserrat Light"/>
          <w:b/>
          <w:bCs/>
          <w:sz w:val="24"/>
          <w:szCs w:val="24"/>
        </w:rPr>
        <w:t xml:space="preserve">(2) </w:t>
      </w:r>
      <w:proofErr w:type="spellStart"/>
      <w:r w:rsidRPr="00900CCF">
        <w:rPr>
          <w:rFonts w:ascii="Montserrat Light" w:hAnsi="Montserrat Light"/>
          <w:bCs/>
          <w:sz w:val="24"/>
          <w:szCs w:val="24"/>
        </w:rPr>
        <w:t>Detalierea</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rectificării</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bugetului</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instituţiilor</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publice</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şi</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activităţilor</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finanţate</w:t>
      </w:r>
      <w:proofErr w:type="spellEnd"/>
      <w:r w:rsidRPr="00900CCF">
        <w:rPr>
          <w:rFonts w:ascii="Montserrat Light" w:hAnsi="Montserrat Light"/>
          <w:bCs/>
          <w:sz w:val="24"/>
          <w:szCs w:val="24"/>
        </w:rPr>
        <w:t xml:space="preserve"> integral </w:t>
      </w:r>
      <w:proofErr w:type="spellStart"/>
      <w:r w:rsidRPr="00900CCF">
        <w:rPr>
          <w:rFonts w:ascii="Montserrat Light" w:hAnsi="Montserrat Light"/>
          <w:bCs/>
          <w:sz w:val="24"/>
          <w:szCs w:val="24"/>
        </w:rPr>
        <w:t>sau</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parţial</w:t>
      </w:r>
      <w:proofErr w:type="spellEnd"/>
      <w:r w:rsidRPr="00900CCF">
        <w:rPr>
          <w:rFonts w:ascii="Montserrat Light" w:hAnsi="Montserrat Light"/>
          <w:bCs/>
          <w:sz w:val="24"/>
          <w:szCs w:val="24"/>
        </w:rPr>
        <w:t xml:space="preserve"> din </w:t>
      </w:r>
      <w:proofErr w:type="spellStart"/>
      <w:r w:rsidRPr="00900CCF">
        <w:rPr>
          <w:rFonts w:ascii="Montserrat Light" w:hAnsi="Montserrat Light"/>
          <w:bCs/>
          <w:sz w:val="24"/>
          <w:szCs w:val="24"/>
        </w:rPr>
        <w:t>venituri</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proprii</w:t>
      </w:r>
      <w:proofErr w:type="spellEnd"/>
      <w:r w:rsidRPr="00900CCF">
        <w:rPr>
          <w:rFonts w:ascii="Montserrat Light" w:hAnsi="Montserrat Light"/>
          <w:bCs/>
          <w:sz w:val="24"/>
          <w:szCs w:val="24"/>
        </w:rPr>
        <w:t xml:space="preserve"> pe </w:t>
      </w:r>
      <w:proofErr w:type="spellStart"/>
      <w:r w:rsidRPr="00900CCF">
        <w:rPr>
          <w:rFonts w:ascii="Montserrat Light" w:hAnsi="Montserrat Light"/>
          <w:bCs/>
          <w:sz w:val="24"/>
          <w:szCs w:val="24"/>
        </w:rPr>
        <w:t>anul</w:t>
      </w:r>
      <w:proofErr w:type="spellEnd"/>
      <w:r w:rsidRPr="00900CCF">
        <w:rPr>
          <w:rFonts w:ascii="Montserrat Light" w:hAnsi="Montserrat Light"/>
          <w:bCs/>
          <w:sz w:val="24"/>
          <w:szCs w:val="24"/>
        </w:rPr>
        <w:t xml:space="preserve"> 202</w:t>
      </w:r>
      <w:r w:rsidR="00E82F77" w:rsidRPr="00900CCF">
        <w:rPr>
          <w:rFonts w:ascii="Montserrat Light" w:hAnsi="Montserrat Light"/>
          <w:bCs/>
          <w:sz w:val="24"/>
          <w:szCs w:val="24"/>
        </w:rPr>
        <w:t>4</w:t>
      </w:r>
      <w:r w:rsidRPr="00900CCF">
        <w:rPr>
          <w:rFonts w:ascii="Montserrat Light" w:hAnsi="Montserrat Light"/>
          <w:bCs/>
          <w:sz w:val="24"/>
          <w:szCs w:val="24"/>
        </w:rPr>
        <w:t xml:space="preserve"> </w:t>
      </w:r>
      <w:r w:rsidRPr="00900CCF">
        <w:rPr>
          <w:rFonts w:ascii="Montserrat Light" w:hAnsi="Montserrat Light"/>
          <w:bCs/>
          <w:sz w:val="24"/>
          <w:szCs w:val="24"/>
          <w:lang w:val="ro-RO"/>
        </w:rPr>
        <w:t xml:space="preserve">pe categorii la venituri, respectiv pe capitole și subcapitole la cheltuieli este cuprinsă în </w:t>
      </w:r>
      <w:r w:rsidRPr="00900CCF">
        <w:rPr>
          <w:rFonts w:ascii="Montserrat Light" w:hAnsi="Montserrat Light"/>
          <w:b/>
          <w:bCs/>
          <w:sz w:val="24"/>
          <w:szCs w:val="24"/>
          <w:lang w:val="ro-RO"/>
        </w:rPr>
        <w:t xml:space="preserve">anexa nr. </w:t>
      </w:r>
      <w:r w:rsidR="008A47BD" w:rsidRPr="00900CCF">
        <w:rPr>
          <w:rFonts w:ascii="Montserrat Light" w:hAnsi="Montserrat Light"/>
          <w:b/>
          <w:bCs/>
          <w:sz w:val="24"/>
          <w:szCs w:val="24"/>
          <w:lang w:val="ro-RO"/>
        </w:rPr>
        <w:t>1</w:t>
      </w:r>
      <w:r w:rsidR="006E5172" w:rsidRPr="00900CCF">
        <w:rPr>
          <w:rFonts w:ascii="Montserrat Light" w:hAnsi="Montserrat Light"/>
          <w:b/>
          <w:bCs/>
          <w:sz w:val="24"/>
          <w:szCs w:val="24"/>
          <w:lang w:val="ro-RO"/>
        </w:rPr>
        <w:t>3</w:t>
      </w:r>
      <w:r w:rsidRPr="00900CCF">
        <w:rPr>
          <w:rFonts w:ascii="Montserrat Light" w:hAnsi="Montserrat Light"/>
          <w:bCs/>
          <w:sz w:val="24"/>
          <w:szCs w:val="24"/>
          <w:lang w:val="ro-RO"/>
        </w:rPr>
        <w:t xml:space="preserve"> </w:t>
      </w:r>
      <w:r w:rsidRPr="00900CCF">
        <w:rPr>
          <w:rFonts w:ascii="Montserrat Light" w:hAnsi="Montserrat Light"/>
          <w:bCs/>
          <w:sz w:val="24"/>
          <w:szCs w:val="24"/>
        </w:rPr>
        <w:t xml:space="preserve">care face </w:t>
      </w:r>
      <w:proofErr w:type="spellStart"/>
      <w:r w:rsidRPr="00900CCF">
        <w:rPr>
          <w:rFonts w:ascii="Montserrat Light" w:hAnsi="Montserrat Light"/>
          <w:bCs/>
          <w:sz w:val="24"/>
          <w:szCs w:val="24"/>
        </w:rPr>
        <w:t>parte</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integrantă</w:t>
      </w:r>
      <w:proofErr w:type="spellEnd"/>
      <w:r w:rsidRPr="00900CCF">
        <w:rPr>
          <w:rFonts w:ascii="Montserrat Light" w:hAnsi="Montserrat Light"/>
          <w:bCs/>
          <w:sz w:val="24"/>
          <w:szCs w:val="24"/>
        </w:rPr>
        <w:t xml:space="preserve"> din</w:t>
      </w:r>
      <w:r w:rsidRPr="00900CCF">
        <w:rPr>
          <w:rFonts w:ascii="Montserrat Light" w:hAnsi="Montserrat Light"/>
          <w:bCs/>
          <w:sz w:val="24"/>
          <w:szCs w:val="24"/>
          <w:lang w:val="ro-RO"/>
        </w:rPr>
        <w:t xml:space="preserve"> prezenta hotărâre;</w:t>
      </w:r>
    </w:p>
    <w:p w14:paraId="6BD40A45" w14:textId="02CF06B7" w:rsidR="00336AA3" w:rsidRPr="00900CCF" w:rsidRDefault="00336AA3" w:rsidP="00336AA3">
      <w:pPr>
        <w:ind w:firstLine="708"/>
        <w:jc w:val="both"/>
        <w:rPr>
          <w:rFonts w:ascii="Montserrat Light" w:hAnsi="Montserrat Light"/>
          <w:sz w:val="24"/>
          <w:szCs w:val="24"/>
        </w:rPr>
      </w:pPr>
      <w:bookmarkStart w:id="9" w:name="_Hlk135293614"/>
      <w:r w:rsidRPr="00900CCF">
        <w:rPr>
          <w:rFonts w:ascii="Montserrat Light" w:hAnsi="Montserrat Light"/>
          <w:b/>
          <w:bCs/>
          <w:sz w:val="24"/>
          <w:szCs w:val="24"/>
          <w:lang w:val="ro-RO"/>
        </w:rPr>
        <w:t xml:space="preserve"> </w:t>
      </w:r>
      <w:r w:rsidRPr="00900CCF">
        <w:rPr>
          <w:rFonts w:ascii="Montserrat Light" w:hAnsi="Montserrat Light"/>
          <w:b/>
          <w:bCs/>
          <w:sz w:val="24"/>
          <w:szCs w:val="24"/>
        </w:rPr>
        <w:t xml:space="preserve">Art. 5. </w:t>
      </w:r>
      <w:r w:rsidRPr="00900CCF">
        <w:rPr>
          <w:rFonts w:ascii="Montserrat Light" w:hAnsi="Montserrat Light"/>
          <w:sz w:val="24"/>
          <w:szCs w:val="24"/>
        </w:rPr>
        <w:t xml:space="preserve">Se </w:t>
      </w:r>
      <w:proofErr w:type="spellStart"/>
      <w:r w:rsidRPr="00900CCF">
        <w:rPr>
          <w:rFonts w:ascii="Montserrat Light" w:hAnsi="Montserrat Light"/>
          <w:sz w:val="24"/>
          <w:szCs w:val="24"/>
        </w:rPr>
        <w:t>aprobă</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rectificarea</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bugetului</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instituțiilor</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publice</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și</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activităților</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finanțate</w:t>
      </w:r>
      <w:proofErr w:type="spellEnd"/>
      <w:r w:rsidRPr="00900CCF">
        <w:rPr>
          <w:rFonts w:ascii="Montserrat Light" w:hAnsi="Montserrat Light"/>
          <w:sz w:val="24"/>
          <w:szCs w:val="24"/>
        </w:rPr>
        <w:t xml:space="preserve"> integral </w:t>
      </w:r>
      <w:proofErr w:type="spellStart"/>
      <w:r w:rsidRPr="00900CCF">
        <w:rPr>
          <w:rFonts w:ascii="Montserrat Light" w:hAnsi="Montserrat Light"/>
          <w:sz w:val="24"/>
          <w:szCs w:val="24"/>
        </w:rPr>
        <w:t>sau</w:t>
      </w:r>
      <w:proofErr w:type="spellEnd"/>
      <w:r w:rsidRPr="00900CCF">
        <w:rPr>
          <w:rFonts w:ascii="Montserrat Light" w:hAnsi="Montserrat Light"/>
          <w:sz w:val="24"/>
          <w:szCs w:val="24"/>
        </w:rPr>
        <w:t xml:space="preserve"> partial din </w:t>
      </w:r>
      <w:proofErr w:type="spellStart"/>
      <w:r w:rsidRPr="00900CCF">
        <w:rPr>
          <w:rFonts w:ascii="Montserrat Light" w:hAnsi="Montserrat Light"/>
          <w:sz w:val="24"/>
          <w:szCs w:val="24"/>
        </w:rPr>
        <w:t>venituri</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proprii</w:t>
      </w:r>
      <w:proofErr w:type="spellEnd"/>
      <w:r w:rsidRPr="00900CCF">
        <w:rPr>
          <w:rFonts w:ascii="Montserrat Light" w:hAnsi="Montserrat Light"/>
          <w:sz w:val="24"/>
          <w:szCs w:val="24"/>
        </w:rPr>
        <w:t xml:space="preserve"> pe </w:t>
      </w:r>
      <w:proofErr w:type="spellStart"/>
      <w:r w:rsidRPr="00900CCF">
        <w:rPr>
          <w:rFonts w:ascii="Montserrat Light" w:hAnsi="Montserrat Light"/>
          <w:sz w:val="24"/>
          <w:szCs w:val="24"/>
        </w:rPr>
        <w:t>anul</w:t>
      </w:r>
      <w:proofErr w:type="spellEnd"/>
      <w:r w:rsidRPr="00900CCF">
        <w:rPr>
          <w:rFonts w:ascii="Montserrat Light" w:hAnsi="Montserrat Light"/>
          <w:sz w:val="24"/>
          <w:szCs w:val="24"/>
        </w:rPr>
        <w:t xml:space="preserve"> 202</w:t>
      </w:r>
      <w:r w:rsidR="00E4529A" w:rsidRPr="00900CCF">
        <w:rPr>
          <w:rFonts w:ascii="Montserrat Light" w:hAnsi="Montserrat Light"/>
          <w:sz w:val="24"/>
          <w:szCs w:val="24"/>
        </w:rPr>
        <w:t>4</w:t>
      </w:r>
      <w:r w:rsidRPr="00900CCF">
        <w:rPr>
          <w:rFonts w:ascii="Montserrat Light" w:hAnsi="Montserrat Light"/>
          <w:sz w:val="24"/>
          <w:szCs w:val="24"/>
        </w:rPr>
        <w:t xml:space="preserve">, </w:t>
      </w:r>
      <w:proofErr w:type="spellStart"/>
      <w:r w:rsidRPr="00900CCF">
        <w:rPr>
          <w:rFonts w:ascii="Montserrat Light" w:hAnsi="Montserrat Light"/>
          <w:sz w:val="24"/>
          <w:szCs w:val="24"/>
        </w:rPr>
        <w:t>defalcat</w:t>
      </w:r>
      <w:proofErr w:type="spellEnd"/>
      <w:r w:rsidRPr="00900CCF">
        <w:rPr>
          <w:rFonts w:ascii="Montserrat Light" w:hAnsi="Montserrat Light"/>
          <w:sz w:val="24"/>
          <w:szCs w:val="24"/>
        </w:rPr>
        <w:t xml:space="preserve"> pe </w:t>
      </w:r>
      <w:proofErr w:type="spellStart"/>
      <w:r w:rsidRPr="00900CCF">
        <w:rPr>
          <w:rFonts w:ascii="Montserrat Light" w:hAnsi="Montserrat Light"/>
          <w:sz w:val="24"/>
          <w:szCs w:val="24"/>
        </w:rPr>
        <w:t>capitole</w:t>
      </w:r>
      <w:proofErr w:type="spellEnd"/>
      <w:r w:rsidRPr="00900CCF">
        <w:rPr>
          <w:rFonts w:ascii="Montserrat Light" w:hAnsi="Montserrat Light"/>
          <w:sz w:val="24"/>
          <w:szCs w:val="24"/>
        </w:rPr>
        <w:t xml:space="preserve"> de </w:t>
      </w:r>
      <w:proofErr w:type="spellStart"/>
      <w:r w:rsidRPr="00900CCF">
        <w:rPr>
          <w:rFonts w:ascii="Montserrat Light" w:hAnsi="Montserrat Light"/>
          <w:sz w:val="24"/>
          <w:szCs w:val="24"/>
        </w:rPr>
        <w:t>cheltuieli</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titluri</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articole</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și</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aliniate</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astfel</w:t>
      </w:r>
      <w:proofErr w:type="spellEnd"/>
      <w:r w:rsidRPr="00900CCF">
        <w:rPr>
          <w:rFonts w:ascii="Montserrat Light" w:hAnsi="Montserrat Light"/>
          <w:sz w:val="24"/>
          <w:szCs w:val="24"/>
        </w:rPr>
        <w:t xml:space="preserve">: </w:t>
      </w:r>
    </w:p>
    <w:p w14:paraId="10548C1D" w14:textId="3E6B4CEE" w:rsidR="00336AA3" w:rsidRPr="00900CCF" w:rsidRDefault="008A47BD" w:rsidP="00336AA3">
      <w:pPr>
        <w:pStyle w:val="ListParagraph"/>
        <w:numPr>
          <w:ilvl w:val="0"/>
          <w:numId w:val="32"/>
        </w:numPr>
        <w:spacing w:line="240" w:lineRule="auto"/>
        <w:contextualSpacing/>
        <w:jc w:val="both"/>
        <w:rPr>
          <w:rFonts w:ascii="Montserrat Light" w:hAnsi="Montserrat Light"/>
          <w:sz w:val="24"/>
          <w:szCs w:val="24"/>
        </w:rPr>
      </w:pPr>
      <w:r w:rsidRPr="00900CCF">
        <w:rPr>
          <w:rFonts w:ascii="Montserrat Light" w:hAnsi="Montserrat Light"/>
          <w:sz w:val="24"/>
          <w:szCs w:val="24"/>
        </w:rPr>
        <w:t>L</w:t>
      </w:r>
      <w:r w:rsidR="00336AA3" w:rsidRPr="00900CCF">
        <w:rPr>
          <w:rFonts w:ascii="Montserrat Light" w:hAnsi="Montserrat Light"/>
          <w:sz w:val="24"/>
          <w:szCs w:val="24"/>
        </w:rPr>
        <w:t>a Cap</w:t>
      </w:r>
      <w:r w:rsidRPr="00900CCF">
        <w:rPr>
          <w:rFonts w:ascii="Montserrat Light" w:hAnsi="Montserrat Light"/>
          <w:sz w:val="24"/>
          <w:szCs w:val="24"/>
        </w:rPr>
        <w:t>.</w:t>
      </w:r>
      <w:r w:rsidR="00336AA3" w:rsidRPr="00900CCF">
        <w:rPr>
          <w:rFonts w:ascii="Montserrat Light" w:hAnsi="Montserrat Light"/>
          <w:sz w:val="24"/>
          <w:szCs w:val="24"/>
        </w:rPr>
        <w:t xml:space="preserve"> 66.10 “</w:t>
      </w:r>
      <w:proofErr w:type="spellStart"/>
      <w:r w:rsidR="00336AA3" w:rsidRPr="00900CCF">
        <w:rPr>
          <w:rFonts w:ascii="Montserrat Light" w:hAnsi="Montserrat Light"/>
          <w:sz w:val="24"/>
          <w:szCs w:val="24"/>
        </w:rPr>
        <w:t>Sănătate</w:t>
      </w:r>
      <w:proofErr w:type="spellEnd"/>
      <w:r w:rsidR="00336AA3" w:rsidRPr="00900CCF">
        <w:rPr>
          <w:rFonts w:ascii="Montserrat Light" w:hAnsi="Montserrat Light"/>
          <w:sz w:val="24"/>
          <w:szCs w:val="24"/>
        </w:rPr>
        <w:t xml:space="preserve">” – </w:t>
      </w:r>
      <w:proofErr w:type="spellStart"/>
      <w:r w:rsidR="00336AA3" w:rsidRPr="00900CCF">
        <w:rPr>
          <w:rFonts w:ascii="Montserrat Light" w:hAnsi="Montserrat Light"/>
          <w:sz w:val="24"/>
          <w:szCs w:val="24"/>
        </w:rPr>
        <w:t>suma</w:t>
      </w:r>
      <w:proofErr w:type="spellEnd"/>
      <w:r w:rsidR="00336AA3" w:rsidRPr="00900CCF">
        <w:rPr>
          <w:rFonts w:ascii="Montserrat Light" w:hAnsi="Montserrat Light"/>
          <w:sz w:val="24"/>
          <w:szCs w:val="24"/>
        </w:rPr>
        <w:t xml:space="preserve"> de 6</w:t>
      </w:r>
      <w:r w:rsidR="006E5172" w:rsidRPr="00900CCF">
        <w:rPr>
          <w:rFonts w:ascii="Montserrat Light" w:hAnsi="Montserrat Light"/>
          <w:sz w:val="24"/>
          <w:szCs w:val="24"/>
        </w:rPr>
        <w:t>82</w:t>
      </w:r>
      <w:r w:rsidR="00336AA3" w:rsidRPr="00900CCF">
        <w:rPr>
          <w:rFonts w:ascii="Montserrat Light" w:hAnsi="Montserrat Light"/>
          <w:sz w:val="24"/>
          <w:szCs w:val="24"/>
        </w:rPr>
        <w:t>.</w:t>
      </w:r>
      <w:r w:rsidR="006E5172" w:rsidRPr="00900CCF">
        <w:rPr>
          <w:rFonts w:ascii="Montserrat Light" w:hAnsi="Montserrat Light"/>
          <w:sz w:val="24"/>
          <w:szCs w:val="24"/>
        </w:rPr>
        <w:t>102</w:t>
      </w:r>
      <w:r w:rsidR="00336AA3" w:rsidRPr="00900CCF">
        <w:rPr>
          <w:rFonts w:ascii="Montserrat Light" w:hAnsi="Montserrat Light"/>
          <w:sz w:val="24"/>
          <w:szCs w:val="24"/>
        </w:rPr>
        <w:t>,</w:t>
      </w:r>
      <w:r w:rsidR="00E4529A" w:rsidRPr="00900CCF">
        <w:rPr>
          <w:rFonts w:ascii="Montserrat Light" w:hAnsi="Montserrat Light"/>
          <w:sz w:val="24"/>
          <w:szCs w:val="24"/>
        </w:rPr>
        <w:t>66</w:t>
      </w:r>
      <w:r w:rsidR="00336AA3" w:rsidRPr="00900CCF">
        <w:rPr>
          <w:rFonts w:ascii="Montserrat Light" w:hAnsi="Montserrat Light"/>
          <w:sz w:val="24"/>
          <w:szCs w:val="24"/>
        </w:rPr>
        <w:t xml:space="preserve"> mii lei conform </w:t>
      </w:r>
      <w:proofErr w:type="spellStart"/>
      <w:r w:rsidR="00336AA3" w:rsidRPr="00900CCF">
        <w:rPr>
          <w:rFonts w:ascii="Montserrat Light" w:hAnsi="Montserrat Light"/>
          <w:b/>
          <w:bCs/>
          <w:sz w:val="24"/>
          <w:szCs w:val="24"/>
        </w:rPr>
        <w:t>anexei</w:t>
      </w:r>
      <w:proofErr w:type="spellEnd"/>
      <w:r w:rsidR="00336AA3" w:rsidRPr="00900CCF">
        <w:rPr>
          <w:rFonts w:ascii="Montserrat Light" w:hAnsi="Montserrat Light"/>
          <w:b/>
          <w:bCs/>
          <w:sz w:val="24"/>
          <w:szCs w:val="24"/>
        </w:rPr>
        <w:t xml:space="preserve"> nr. </w:t>
      </w:r>
      <w:r w:rsidR="006E5172" w:rsidRPr="00900CCF">
        <w:rPr>
          <w:rFonts w:ascii="Montserrat Light" w:hAnsi="Montserrat Light"/>
          <w:b/>
          <w:bCs/>
          <w:sz w:val="24"/>
          <w:szCs w:val="24"/>
        </w:rPr>
        <w:t>14</w:t>
      </w:r>
      <w:r w:rsidR="00336AA3" w:rsidRPr="00900CCF">
        <w:rPr>
          <w:rFonts w:ascii="Montserrat Light" w:hAnsi="Montserrat Light"/>
          <w:sz w:val="24"/>
          <w:szCs w:val="24"/>
        </w:rPr>
        <w:t xml:space="preserve"> care face </w:t>
      </w:r>
      <w:proofErr w:type="spellStart"/>
      <w:r w:rsidR="00336AA3" w:rsidRPr="00900CCF">
        <w:rPr>
          <w:rFonts w:ascii="Montserrat Light" w:hAnsi="Montserrat Light"/>
          <w:sz w:val="24"/>
          <w:szCs w:val="24"/>
        </w:rPr>
        <w:t>parte</w:t>
      </w:r>
      <w:proofErr w:type="spellEnd"/>
      <w:r w:rsidR="00336AA3" w:rsidRPr="00900CCF">
        <w:rPr>
          <w:rFonts w:ascii="Montserrat Light" w:hAnsi="Montserrat Light"/>
          <w:sz w:val="24"/>
          <w:szCs w:val="24"/>
        </w:rPr>
        <w:t xml:space="preserve"> </w:t>
      </w:r>
      <w:proofErr w:type="spellStart"/>
      <w:r w:rsidR="00336AA3" w:rsidRPr="00900CCF">
        <w:rPr>
          <w:rFonts w:ascii="Montserrat Light" w:hAnsi="Montserrat Light"/>
          <w:sz w:val="24"/>
          <w:szCs w:val="24"/>
        </w:rPr>
        <w:t>integrantă</w:t>
      </w:r>
      <w:proofErr w:type="spellEnd"/>
      <w:r w:rsidR="00336AA3" w:rsidRPr="00900CCF">
        <w:rPr>
          <w:rFonts w:ascii="Montserrat Light" w:hAnsi="Montserrat Light"/>
          <w:sz w:val="24"/>
          <w:szCs w:val="24"/>
        </w:rPr>
        <w:t xml:space="preserve"> din </w:t>
      </w:r>
      <w:proofErr w:type="spellStart"/>
      <w:r w:rsidR="00336AA3" w:rsidRPr="00900CCF">
        <w:rPr>
          <w:rFonts w:ascii="Montserrat Light" w:hAnsi="Montserrat Light"/>
          <w:sz w:val="24"/>
          <w:szCs w:val="24"/>
        </w:rPr>
        <w:t>prezenta</w:t>
      </w:r>
      <w:proofErr w:type="spellEnd"/>
      <w:r w:rsidR="00336AA3" w:rsidRPr="00900CCF">
        <w:rPr>
          <w:rFonts w:ascii="Montserrat Light" w:hAnsi="Montserrat Light"/>
          <w:sz w:val="24"/>
          <w:szCs w:val="24"/>
        </w:rPr>
        <w:t xml:space="preserve"> </w:t>
      </w:r>
      <w:proofErr w:type="spellStart"/>
      <w:r w:rsidR="00336AA3" w:rsidRPr="00900CCF">
        <w:rPr>
          <w:rFonts w:ascii="Montserrat Light" w:hAnsi="Montserrat Light"/>
          <w:sz w:val="24"/>
          <w:szCs w:val="24"/>
        </w:rPr>
        <w:t>hotărâre</w:t>
      </w:r>
      <w:proofErr w:type="spellEnd"/>
      <w:r w:rsidR="00336AA3" w:rsidRPr="00900CCF">
        <w:rPr>
          <w:rFonts w:ascii="Montserrat Light" w:hAnsi="Montserrat Light"/>
          <w:sz w:val="24"/>
          <w:szCs w:val="24"/>
        </w:rPr>
        <w:t>;</w:t>
      </w:r>
    </w:p>
    <w:p w14:paraId="48A63788" w14:textId="283CD232" w:rsidR="007A5B63" w:rsidRPr="00900CCF" w:rsidRDefault="00FF69BC" w:rsidP="007A5B63">
      <w:pPr>
        <w:pStyle w:val="ListParagraph"/>
        <w:numPr>
          <w:ilvl w:val="0"/>
          <w:numId w:val="32"/>
        </w:numPr>
        <w:spacing w:line="240" w:lineRule="auto"/>
        <w:contextualSpacing/>
        <w:jc w:val="both"/>
        <w:rPr>
          <w:rFonts w:ascii="Montserrat Light" w:hAnsi="Montserrat Light"/>
          <w:sz w:val="24"/>
          <w:szCs w:val="24"/>
        </w:rPr>
      </w:pPr>
      <w:r w:rsidRPr="00900CCF">
        <w:rPr>
          <w:rFonts w:ascii="Montserrat Light" w:hAnsi="Montserrat Light"/>
          <w:sz w:val="24"/>
          <w:szCs w:val="24"/>
        </w:rPr>
        <w:t>La Cap. 67.10 “</w:t>
      </w:r>
      <w:proofErr w:type="spellStart"/>
      <w:r w:rsidRPr="00900CCF">
        <w:rPr>
          <w:rFonts w:ascii="Montserrat Light" w:hAnsi="Montserrat Light"/>
          <w:sz w:val="24"/>
          <w:szCs w:val="24"/>
        </w:rPr>
        <w:t>Cultură</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recreere</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religie</w:t>
      </w:r>
      <w:proofErr w:type="spellEnd"/>
      <w:r w:rsidRPr="00900CCF">
        <w:rPr>
          <w:rFonts w:ascii="Montserrat Light" w:hAnsi="Montserrat Light"/>
          <w:sz w:val="24"/>
          <w:szCs w:val="24"/>
        </w:rPr>
        <w:t>”-</w:t>
      </w:r>
      <w:proofErr w:type="spellStart"/>
      <w:r w:rsidRPr="00900CCF">
        <w:rPr>
          <w:rFonts w:ascii="Montserrat Light" w:hAnsi="Montserrat Light"/>
          <w:sz w:val="24"/>
          <w:szCs w:val="24"/>
        </w:rPr>
        <w:t>suma</w:t>
      </w:r>
      <w:proofErr w:type="spellEnd"/>
      <w:r w:rsidRPr="00900CCF">
        <w:rPr>
          <w:rFonts w:ascii="Montserrat Light" w:hAnsi="Montserrat Light"/>
          <w:sz w:val="24"/>
          <w:szCs w:val="24"/>
        </w:rPr>
        <w:t xml:space="preserve"> de </w:t>
      </w:r>
      <w:r w:rsidR="007A5B63" w:rsidRPr="00900CCF">
        <w:rPr>
          <w:rFonts w:ascii="Montserrat Light" w:hAnsi="Montserrat Light"/>
          <w:sz w:val="24"/>
          <w:szCs w:val="24"/>
        </w:rPr>
        <w:t>5</w:t>
      </w:r>
      <w:r w:rsidR="006E5172" w:rsidRPr="00900CCF">
        <w:rPr>
          <w:rFonts w:ascii="Montserrat Light" w:hAnsi="Montserrat Light"/>
          <w:sz w:val="24"/>
          <w:szCs w:val="24"/>
        </w:rPr>
        <w:t>8</w:t>
      </w:r>
      <w:r w:rsidR="007A5B63" w:rsidRPr="00900CCF">
        <w:rPr>
          <w:rFonts w:ascii="Montserrat Light" w:hAnsi="Montserrat Light"/>
          <w:sz w:val="24"/>
          <w:szCs w:val="24"/>
        </w:rPr>
        <w:t>.</w:t>
      </w:r>
      <w:r w:rsidR="006E5172" w:rsidRPr="00900CCF">
        <w:rPr>
          <w:rFonts w:ascii="Montserrat Light" w:hAnsi="Montserrat Light"/>
          <w:sz w:val="24"/>
          <w:szCs w:val="24"/>
        </w:rPr>
        <w:t>6</w:t>
      </w:r>
      <w:r w:rsidR="00B71EC3" w:rsidRPr="00900CCF">
        <w:rPr>
          <w:rFonts w:ascii="Montserrat Light" w:hAnsi="Montserrat Light"/>
          <w:sz w:val="24"/>
          <w:szCs w:val="24"/>
        </w:rPr>
        <w:t>8</w:t>
      </w:r>
      <w:r w:rsidR="007A5B63" w:rsidRPr="00900CCF">
        <w:rPr>
          <w:rFonts w:ascii="Montserrat Light" w:hAnsi="Montserrat Light"/>
          <w:sz w:val="24"/>
          <w:szCs w:val="24"/>
        </w:rPr>
        <w:t>7,</w:t>
      </w:r>
      <w:r w:rsidR="006E5172" w:rsidRPr="00900CCF">
        <w:rPr>
          <w:rFonts w:ascii="Montserrat Light" w:hAnsi="Montserrat Light"/>
          <w:sz w:val="24"/>
          <w:szCs w:val="24"/>
        </w:rPr>
        <w:t>76</w:t>
      </w:r>
      <w:r w:rsidR="007A5B63" w:rsidRPr="00900CCF">
        <w:rPr>
          <w:rFonts w:ascii="Montserrat Light" w:hAnsi="Montserrat Light"/>
          <w:sz w:val="24"/>
          <w:szCs w:val="24"/>
        </w:rPr>
        <w:t xml:space="preserve"> mii lei conform </w:t>
      </w:r>
      <w:proofErr w:type="spellStart"/>
      <w:r w:rsidR="007A5B63" w:rsidRPr="00900CCF">
        <w:rPr>
          <w:rFonts w:ascii="Montserrat Light" w:hAnsi="Montserrat Light"/>
          <w:b/>
          <w:bCs/>
          <w:sz w:val="24"/>
          <w:szCs w:val="24"/>
        </w:rPr>
        <w:t>anexei</w:t>
      </w:r>
      <w:proofErr w:type="spellEnd"/>
      <w:r w:rsidR="007A5B63" w:rsidRPr="00900CCF">
        <w:rPr>
          <w:rFonts w:ascii="Montserrat Light" w:hAnsi="Montserrat Light"/>
          <w:b/>
          <w:bCs/>
          <w:sz w:val="24"/>
          <w:szCs w:val="24"/>
        </w:rPr>
        <w:t xml:space="preserve"> nr. 1</w:t>
      </w:r>
      <w:r w:rsidR="006E5172" w:rsidRPr="00900CCF">
        <w:rPr>
          <w:rFonts w:ascii="Montserrat Light" w:hAnsi="Montserrat Light"/>
          <w:b/>
          <w:bCs/>
          <w:sz w:val="24"/>
          <w:szCs w:val="24"/>
        </w:rPr>
        <w:t>5</w:t>
      </w:r>
      <w:r w:rsidR="007A5B63" w:rsidRPr="00900CCF">
        <w:rPr>
          <w:rFonts w:ascii="Montserrat Light" w:hAnsi="Montserrat Light"/>
          <w:sz w:val="24"/>
          <w:szCs w:val="24"/>
        </w:rPr>
        <w:t xml:space="preserve"> care face </w:t>
      </w:r>
      <w:proofErr w:type="spellStart"/>
      <w:r w:rsidR="007A5B63" w:rsidRPr="00900CCF">
        <w:rPr>
          <w:rFonts w:ascii="Montserrat Light" w:hAnsi="Montserrat Light"/>
          <w:sz w:val="24"/>
          <w:szCs w:val="24"/>
        </w:rPr>
        <w:t>parte</w:t>
      </w:r>
      <w:proofErr w:type="spellEnd"/>
      <w:r w:rsidR="007A5B63" w:rsidRPr="00900CCF">
        <w:rPr>
          <w:rFonts w:ascii="Montserrat Light" w:hAnsi="Montserrat Light"/>
          <w:sz w:val="24"/>
          <w:szCs w:val="24"/>
        </w:rPr>
        <w:t xml:space="preserve"> </w:t>
      </w:r>
      <w:proofErr w:type="spellStart"/>
      <w:r w:rsidR="007A5B63" w:rsidRPr="00900CCF">
        <w:rPr>
          <w:rFonts w:ascii="Montserrat Light" w:hAnsi="Montserrat Light"/>
          <w:sz w:val="24"/>
          <w:szCs w:val="24"/>
        </w:rPr>
        <w:t>integrantă</w:t>
      </w:r>
      <w:proofErr w:type="spellEnd"/>
      <w:r w:rsidR="007A5B63" w:rsidRPr="00900CCF">
        <w:rPr>
          <w:rFonts w:ascii="Montserrat Light" w:hAnsi="Montserrat Light"/>
          <w:sz w:val="24"/>
          <w:szCs w:val="24"/>
        </w:rPr>
        <w:t xml:space="preserve"> din </w:t>
      </w:r>
      <w:proofErr w:type="spellStart"/>
      <w:r w:rsidR="007A5B63" w:rsidRPr="00900CCF">
        <w:rPr>
          <w:rFonts w:ascii="Montserrat Light" w:hAnsi="Montserrat Light"/>
          <w:sz w:val="24"/>
          <w:szCs w:val="24"/>
        </w:rPr>
        <w:t>prezenta</w:t>
      </w:r>
      <w:proofErr w:type="spellEnd"/>
      <w:r w:rsidR="007A5B63" w:rsidRPr="00900CCF">
        <w:rPr>
          <w:rFonts w:ascii="Montserrat Light" w:hAnsi="Montserrat Light"/>
          <w:sz w:val="24"/>
          <w:szCs w:val="24"/>
        </w:rPr>
        <w:t xml:space="preserve"> </w:t>
      </w:r>
      <w:proofErr w:type="spellStart"/>
      <w:r w:rsidR="007A5B63" w:rsidRPr="00900CCF">
        <w:rPr>
          <w:rFonts w:ascii="Montserrat Light" w:hAnsi="Montserrat Light"/>
          <w:sz w:val="24"/>
          <w:szCs w:val="24"/>
        </w:rPr>
        <w:t>hotărâre</w:t>
      </w:r>
      <w:proofErr w:type="spellEnd"/>
      <w:r w:rsidR="007A5B63" w:rsidRPr="00900CCF">
        <w:rPr>
          <w:rFonts w:ascii="Montserrat Light" w:hAnsi="Montserrat Light"/>
          <w:sz w:val="24"/>
          <w:szCs w:val="24"/>
        </w:rPr>
        <w:t>;</w:t>
      </w:r>
    </w:p>
    <w:p w14:paraId="7316ADAD" w14:textId="2CC377CB" w:rsidR="00B71EC3" w:rsidRPr="00900CCF" w:rsidRDefault="00B71EC3" w:rsidP="00B71EC3">
      <w:pPr>
        <w:ind w:firstLine="708"/>
        <w:jc w:val="both"/>
        <w:rPr>
          <w:rFonts w:ascii="Montserrat Light" w:hAnsi="Montserrat Light"/>
          <w:sz w:val="24"/>
          <w:szCs w:val="24"/>
          <w:lang w:val="ro-RO"/>
        </w:rPr>
      </w:pPr>
      <w:proofErr w:type="spellStart"/>
      <w:r w:rsidRPr="00900CCF">
        <w:rPr>
          <w:rFonts w:ascii="Montserrat Light" w:hAnsi="Montserrat Light"/>
          <w:b/>
          <w:bCs/>
          <w:sz w:val="24"/>
          <w:szCs w:val="24"/>
          <w:lang w:val="ro-RO"/>
        </w:rPr>
        <w:t>Art</w:t>
      </w:r>
      <w:proofErr w:type="spellEnd"/>
      <w:r w:rsidRPr="00900CCF">
        <w:rPr>
          <w:rFonts w:ascii="Montserrat Light" w:hAnsi="Montserrat Light"/>
          <w:b/>
          <w:bCs/>
          <w:sz w:val="24"/>
          <w:szCs w:val="24"/>
          <w:lang w:val="ro-RO"/>
        </w:rPr>
        <w:t xml:space="preserve"> 6. (1) </w:t>
      </w:r>
      <w:r w:rsidRPr="00900CCF">
        <w:rPr>
          <w:rFonts w:ascii="Montserrat Light" w:hAnsi="Montserrat Light"/>
          <w:sz w:val="24"/>
          <w:szCs w:val="24"/>
          <w:lang w:val="ro-RO"/>
        </w:rPr>
        <w:t>Se aprobă rectificarea bugetului fondurilor externe nerambursabile pe anul 2024, în sumă de 1</w:t>
      </w:r>
      <w:r w:rsidR="006E5172" w:rsidRPr="00900CCF">
        <w:rPr>
          <w:rFonts w:ascii="Montserrat Light" w:hAnsi="Montserrat Light"/>
          <w:sz w:val="24"/>
          <w:szCs w:val="24"/>
          <w:lang w:val="ro-RO"/>
        </w:rPr>
        <w:t>69</w:t>
      </w:r>
      <w:r w:rsidRPr="00900CCF">
        <w:rPr>
          <w:rFonts w:ascii="Montserrat Light" w:hAnsi="Montserrat Light"/>
          <w:sz w:val="24"/>
          <w:szCs w:val="24"/>
          <w:lang w:val="ro-RO"/>
        </w:rPr>
        <w:t xml:space="preserve">,00 mii lei la venituri </w:t>
      </w:r>
      <w:proofErr w:type="spellStart"/>
      <w:r w:rsidRPr="00900CCF">
        <w:rPr>
          <w:rFonts w:ascii="Montserrat Light" w:hAnsi="Montserrat Light"/>
          <w:sz w:val="24"/>
          <w:szCs w:val="24"/>
          <w:lang w:val="ro-RO"/>
        </w:rPr>
        <w:t>şi</w:t>
      </w:r>
      <w:proofErr w:type="spellEnd"/>
      <w:r w:rsidRPr="00900CCF">
        <w:rPr>
          <w:rFonts w:ascii="Montserrat Light" w:hAnsi="Montserrat Light"/>
          <w:sz w:val="24"/>
          <w:szCs w:val="24"/>
          <w:lang w:val="ro-RO"/>
        </w:rPr>
        <w:t xml:space="preserve"> 6</w:t>
      </w:r>
      <w:r w:rsidR="006E5172" w:rsidRPr="00900CCF">
        <w:rPr>
          <w:rFonts w:ascii="Montserrat Light" w:hAnsi="Montserrat Light"/>
          <w:sz w:val="24"/>
          <w:szCs w:val="24"/>
          <w:lang w:val="ro-RO"/>
        </w:rPr>
        <w:t>26</w:t>
      </w:r>
      <w:r w:rsidRPr="00900CCF">
        <w:rPr>
          <w:rFonts w:ascii="Montserrat Light" w:hAnsi="Montserrat Light"/>
          <w:sz w:val="24"/>
          <w:szCs w:val="24"/>
          <w:lang w:val="ro-RO"/>
        </w:rPr>
        <w:t xml:space="preserve">,22 mii lei la cheltuieli, diferența fiind acoperită din excedentul anului 2023 în sumă de 457,22 mii lei, conform </w:t>
      </w:r>
      <w:r w:rsidRPr="00900CCF">
        <w:rPr>
          <w:rFonts w:ascii="Montserrat Light" w:hAnsi="Montserrat Light"/>
          <w:b/>
          <w:bCs/>
          <w:sz w:val="24"/>
          <w:szCs w:val="24"/>
          <w:lang w:val="ro-RO"/>
        </w:rPr>
        <w:t xml:space="preserve">anexei nr. </w:t>
      </w:r>
      <w:r w:rsidR="006E5172" w:rsidRPr="00900CCF">
        <w:rPr>
          <w:rFonts w:ascii="Montserrat Light" w:hAnsi="Montserrat Light"/>
          <w:b/>
          <w:bCs/>
          <w:sz w:val="24"/>
          <w:szCs w:val="24"/>
          <w:lang w:val="ro-RO"/>
        </w:rPr>
        <w:t>16</w:t>
      </w:r>
      <w:r w:rsidRPr="00900CCF">
        <w:rPr>
          <w:rFonts w:ascii="Montserrat Light" w:hAnsi="Montserrat Light"/>
          <w:sz w:val="24"/>
          <w:szCs w:val="24"/>
          <w:lang w:val="ro-RO"/>
        </w:rPr>
        <w:t xml:space="preserve"> care face parte integrantă din prezenta hotărâre;</w:t>
      </w:r>
    </w:p>
    <w:p w14:paraId="4811B15F" w14:textId="19D7F75D" w:rsidR="00B71EC3" w:rsidRPr="00900CCF" w:rsidRDefault="00B71EC3" w:rsidP="00B71EC3">
      <w:pPr>
        <w:ind w:firstLine="708"/>
        <w:jc w:val="both"/>
        <w:rPr>
          <w:rFonts w:ascii="Montserrat Light" w:hAnsi="Montserrat Light"/>
          <w:sz w:val="24"/>
          <w:szCs w:val="24"/>
          <w:lang w:val="ro-RO"/>
        </w:rPr>
      </w:pPr>
      <w:r w:rsidRPr="00900CCF">
        <w:rPr>
          <w:rFonts w:ascii="Montserrat Light" w:hAnsi="Montserrat Light"/>
          <w:b/>
          <w:bCs/>
          <w:sz w:val="24"/>
          <w:szCs w:val="24"/>
          <w:lang w:val="ro-RO"/>
        </w:rPr>
        <w:t xml:space="preserve">(2) </w:t>
      </w:r>
      <w:r w:rsidRPr="00900CCF">
        <w:rPr>
          <w:rFonts w:ascii="Montserrat Light" w:hAnsi="Montserrat Light"/>
          <w:sz w:val="24"/>
          <w:szCs w:val="24"/>
          <w:lang w:val="ro-RO"/>
        </w:rPr>
        <w:t xml:space="preserve">Detalierea rectificării bugetului din fonduri externe nerambursabile pe anul 2024 pe categorii la venituri, respectiv pe capitole și subcapitole la cheltuieli este cuprinsă în </w:t>
      </w:r>
      <w:r w:rsidRPr="00900CCF">
        <w:rPr>
          <w:rFonts w:ascii="Montserrat Light" w:hAnsi="Montserrat Light"/>
          <w:b/>
          <w:bCs/>
          <w:sz w:val="24"/>
          <w:szCs w:val="24"/>
          <w:lang w:val="ro-RO"/>
        </w:rPr>
        <w:t xml:space="preserve">anexa nr. </w:t>
      </w:r>
      <w:r w:rsidR="006E5172" w:rsidRPr="00900CCF">
        <w:rPr>
          <w:rFonts w:ascii="Montserrat Light" w:hAnsi="Montserrat Light"/>
          <w:b/>
          <w:bCs/>
          <w:sz w:val="24"/>
          <w:szCs w:val="24"/>
          <w:lang w:val="ro-RO"/>
        </w:rPr>
        <w:t>17</w:t>
      </w:r>
      <w:r w:rsidRPr="00900CCF">
        <w:rPr>
          <w:rFonts w:ascii="Montserrat Light" w:hAnsi="Montserrat Light"/>
          <w:sz w:val="24"/>
          <w:szCs w:val="24"/>
          <w:lang w:val="ro-RO"/>
        </w:rPr>
        <w:t xml:space="preserve"> care fac parte integrantă din prezenta hotărâre;</w:t>
      </w:r>
    </w:p>
    <w:p w14:paraId="69CE5629" w14:textId="77777777" w:rsidR="00B71EC3" w:rsidRPr="00900CCF" w:rsidRDefault="00B71EC3" w:rsidP="00B71EC3">
      <w:pPr>
        <w:ind w:firstLine="708"/>
        <w:jc w:val="both"/>
        <w:rPr>
          <w:rFonts w:ascii="Montserrat Light" w:hAnsi="Montserrat Light"/>
          <w:b/>
          <w:bCs/>
          <w:sz w:val="24"/>
          <w:szCs w:val="24"/>
        </w:rPr>
      </w:pPr>
    </w:p>
    <w:p w14:paraId="2BCC5C21" w14:textId="77777777" w:rsidR="00B71EC3" w:rsidRPr="00900CCF" w:rsidRDefault="00B71EC3" w:rsidP="00B71EC3">
      <w:pPr>
        <w:ind w:firstLine="708"/>
        <w:jc w:val="both"/>
        <w:rPr>
          <w:rFonts w:ascii="Montserrat Light" w:hAnsi="Montserrat Light"/>
          <w:sz w:val="24"/>
          <w:szCs w:val="24"/>
        </w:rPr>
      </w:pPr>
      <w:r w:rsidRPr="00900CCF">
        <w:rPr>
          <w:rFonts w:ascii="Montserrat Light" w:hAnsi="Montserrat Light"/>
          <w:b/>
          <w:bCs/>
          <w:sz w:val="24"/>
          <w:szCs w:val="24"/>
        </w:rPr>
        <w:t xml:space="preserve">Art. 7. </w:t>
      </w:r>
      <w:r w:rsidRPr="00900CCF">
        <w:rPr>
          <w:rFonts w:ascii="Montserrat Light" w:hAnsi="Montserrat Light"/>
          <w:sz w:val="24"/>
          <w:szCs w:val="24"/>
        </w:rPr>
        <w:t xml:space="preserve">Se </w:t>
      </w:r>
      <w:proofErr w:type="spellStart"/>
      <w:r w:rsidRPr="00900CCF">
        <w:rPr>
          <w:rFonts w:ascii="Montserrat Light" w:hAnsi="Montserrat Light"/>
          <w:sz w:val="24"/>
          <w:szCs w:val="24"/>
        </w:rPr>
        <w:t>aprobă</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rectificarea</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bugetului</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fondurilor</w:t>
      </w:r>
      <w:proofErr w:type="spellEnd"/>
      <w:r w:rsidRPr="00900CCF">
        <w:rPr>
          <w:rFonts w:ascii="Montserrat Light" w:hAnsi="Montserrat Light"/>
          <w:sz w:val="24"/>
          <w:szCs w:val="24"/>
        </w:rPr>
        <w:t xml:space="preserve"> externe </w:t>
      </w:r>
      <w:proofErr w:type="spellStart"/>
      <w:r w:rsidRPr="00900CCF">
        <w:rPr>
          <w:rFonts w:ascii="Montserrat Light" w:hAnsi="Montserrat Light"/>
          <w:sz w:val="24"/>
          <w:szCs w:val="24"/>
        </w:rPr>
        <w:t>nerambursabile</w:t>
      </w:r>
      <w:proofErr w:type="spellEnd"/>
      <w:r w:rsidRPr="00900CCF">
        <w:rPr>
          <w:rFonts w:ascii="Montserrat Light" w:hAnsi="Montserrat Light"/>
          <w:sz w:val="24"/>
          <w:szCs w:val="24"/>
        </w:rPr>
        <w:t xml:space="preserve"> pe </w:t>
      </w:r>
      <w:proofErr w:type="spellStart"/>
      <w:r w:rsidRPr="00900CCF">
        <w:rPr>
          <w:rFonts w:ascii="Montserrat Light" w:hAnsi="Montserrat Light"/>
          <w:sz w:val="24"/>
          <w:szCs w:val="24"/>
        </w:rPr>
        <w:t>anul</w:t>
      </w:r>
      <w:proofErr w:type="spellEnd"/>
      <w:r w:rsidRPr="00900CCF">
        <w:rPr>
          <w:rFonts w:ascii="Montserrat Light" w:hAnsi="Montserrat Light"/>
          <w:sz w:val="24"/>
          <w:szCs w:val="24"/>
        </w:rPr>
        <w:t xml:space="preserve"> 2024, </w:t>
      </w:r>
      <w:proofErr w:type="spellStart"/>
      <w:r w:rsidRPr="00900CCF">
        <w:rPr>
          <w:rFonts w:ascii="Montserrat Light" w:hAnsi="Montserrat Light"/>
          <w:sz w:val="24"/>
          <w:szCs w:val="24"/>
        </w:rPr>
        <w:t>defalcat</w:t>
      </w:r>
      <w:proofErr w:type="spellEnd"/>
      <w:r w:rsidRPr="00900CCF">
        <w:rPr>
          <w:rFonts w:ascii="Montserrat Light" w:hAnsi="Montserrat Light"/>
          <w:sz w:val="24"/>
          <w:szCs w:val="24"/>
        </w:rPr>
        <w:t xml:space="preserve"> pe </w:t>
      </w:r>
      <w:proofErr w:type="spellStart"/>
      <w:r w:rsidRPr="00900CCF">
        <w:rPr>
          <w:rFonts w:ascii="Montserrat Light" w:hAnsi="Montserrat Light"/>
          <w:sz w:val="24"/>
          <w:szCs w:val="24"/>
        </w:rPr>
        <w:t>capitole</w:t>
      </w:r>
      <w:proofErr w:type="spellEnd"/>
      <w:r w:rsidRPr="00900CCF">
        <w:rPr>
          <w:rFonts w:ascii="Montserrat Light" w:hAnsi="Montserrat Light"/>
          <w:sz w:val="24"/>
          <w:szCs w:val="24"/>
        </w:rPr>
        <w:t xml:space="preserve"> de </w:t>
      </w:r>
      <w:proofErr w:type="spellStart"/>
      <w:r w:rsidRPr="00900CCF">
        <w:rPr>
          <w:rFonts w:ascii="Montserrat Light" w:hAnsi="Montserrat Light"/>
          <w:sz w:val="24"/>
          <w:szCs w:val="24"/>
        </w:rPr>
        <w:t>cheltuieli</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titluri</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articole</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și</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aliniate</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astfel</w:t>
      </w:r>
      <w:proofErr w:type="spellEnd"/>
      <w:r w:rsidRPr="00900CCF">
        <w:rPr>
          <w:rFonts w:ascii="Montserrat Light" w:hAnsi="Montserrat Light"/>
          <w:sz w:val="24"/>
          <w:szCs w:val="24"/>
        </w:rPr>
        <w:t xml:space="preserve">: </w:t>
      </w:r>
    </w:p>
    <w:p w14:paraId="59F733C8" w14:textId="4024188B" w:rsidR="00B71EC3" w:rsidRPr="00900CCF" w:rsidRDefault="00B71EC3" w:rsidP="00B71EC3">
      <w:pPr>
        <w:pStyle w:val="ListParagraph"/>
        <w:numPr>
          <w:ilvl w:val="0"/>
          <w:numId w:val="33"/>
        </w:numPr>
        <w:spacing w:line="240" w:lineRule="auto"/>
        <w:contextualSpacing/>
        <w:jc w:val="both"/>
        <w:rPr>
          <w:rFonts w:ascii="Montserrat Light" w:hAnsi="Montserrat Light"/>
          <w:sz w:val="24"/>
          <w:szCs w:val="24"/>
        </w:rPr>
      </w:pPr>
      <w:r w:rsidRPr="00900CCF">
        <w:rPr>
          <w:rFonts w:ascii="Montserrat Light" w:hAnsi="Montserrat Light"/>
          <w:sz w:val="24"/>
          <w:szCs w:val="24"/>
        </w:rPr>
        <w:t>La Cap. 6</w:t>
      </w:r>
      <w:r w:rsidR="006E5172" w:rsidRPr="00900CCF">
        <w:rPr>
          <w:rFonts w:ascii="Montserrat Light" w:hAnsi="Montserrat Light"/>
          <w:sz w:val="24"/>
          <w:szCs w:val="24"/>
        </w:rPr>
        <w:t>7</w:t>
      </w:r>
      <w:r w:rsidRPr="00900CCF">
        <w:rPr>
          <w:rFonts w:ascii="Montserrat Light" w:hAnsi="Montserrat Light"/>
          <w:sz w:val="24"/>
          <w:szCs w:val="24"/>
        </w:rPr>
        <w:t>.08 “</w:t>
      </w:r>
      <w:proofErr w:type="spellStart"/>
      <w:r w:rsidR="006E5172" w:rsidRPr="00900CCF">
        <w:rPr>
          <w:rFonts w:ascii="Montserrat Light" w:hAnsi="Montserrat Light"/>
          <w:sz w:val="24"/>
          <w:szCs w:val="24"/>
        </w:rPr>
        <w:t>Cultur</w:t>
      </w:r>
      <w:proofErr w:type="spellEnd"/>
      <w:r w:rsidR="006E5172" w:rsidRPr="00900CCF">
        <w:rPr>
          <w:rFonts w:ascii="Montserrat Light" w:hAnsi="Montserrat Light"/>
          <w:sz w:val="24"/>
          <w:szCs w:val="24"/>
          <w:lang w:val="ro-RO"/>
        </w:rPr>
        <w:t>ă, recreere, religie</w:t>
      </w:r>
      <w:r w:rsidRPr="00900CCF">
        <w:rPr>
          <w:rFonts w:ascii="Montserrat Light" w:hAnsi="Montserrat Light"/>
          <w:sz w:val="24"/>
          <w:szCs w:val="24"/>
          <w:lang w:val="ro-RO"/>
        </w:rPr>
        <w:t xml:space="preserve">” – suma de </w:t>
      </w:r>
      <w:r w:rsidR="006E5172" w:rsidRPr="00900CCF">
        <w:rPr>
          <w:rFonts w:ascii="Montserrat Light" w:hAnsi="Montserrat Light"/>
          <w:sz w:val="24"/>
          <w:szCs w:val="24"/>
          <w:lang w:val="ro-RO"/>
        </w:rPr>
        <w:t>595</w:t>
      </w:r>
      <w:r w:rsidRPr="00900CCF">
        <w:rPr>
          <w:rFonts w:ascii="Montserrat Light" w:hAnsi="Montserrat Light"/>
          <w:sz w:val="24"/>
          <w:szCs w:val="24"/>
          <w:lang w:val="ro-RO"/>
        </w:rPr>
        <w:t>,</w:t>
      </w:r>
      <w:r w:rsidR="006E5172" w:rsidRPr="00900CCF">
        <w:rPr>
          <w:rFonts w:ascii="Montserrat Light" w:hAnsi="Montserrat Light"/>
          <w:sz w:val="24"/>
          <w:szCs w:val="24"/>
          <w:lang w:val="ro-RO"/>
        </w:rPr>
        <w:t>22</w:t>
      </w:r>
      <w:r w:rsidRPr="00900CCF">
        <w:rPr>
          <w:rFonts w:ascii="Montserrat Light" w:hAnsi="Montserrat Light"/>
          <w:sz w:val="24"/>
          <w:szCs w:val="24"/>
          <w:lang w:val="ro-RO"/>
        </w:rPr>
        <w:t xml:space="preserve"> mii lei conform </w:t>
      </w:r>
      <w:r w:rsidRPr="00900CCF">
        <w:rPr>
          <w:rFonts w:ascii="Montserrat Light" w:hAnsi="Montserrat Light"/>
          <w:b/>
          <w:bCs/>
          <w:sz w:val="24"/>
          <w:szCs w:val="24"/>
          <w:lang w:val="ro-RO"/>
        </w:rPr>
        <w:t xml:space="preserve">anexei nr. </w:t>
      </w:r>
      <w:r w:rsidR="006E5172" w:rsidRPr="00900CCF">
        <w:rPr>
          <w:rFonts w:ascii="Montserrat Light" w:hAnsi="Montserrat Light"/>
          <w:b/>
          <w:bCs/>
          <w:sz w:val="24"/>
          <w:szCs w:val="24"/>
          <w:lang w:val="ro-RO"/>
        </w:rPr>
        <w:t>18</w:t>
      </w:r>
      <w:r w:rsidRPr="00900CCF">
        <w:rPr>
          <w:rFonts w:ascii="Montserrat Light" w:hAnsi="Montserrat Light"/>
          <w:sz w:val="24"/>
          <w:szCs w:val="24"/>
          <w:lang w:val="ro-RO"/>
        </w:rPr>
        <w:t xml:space="preserve"> care face parte integrantă din prezenta hotărâre.</w:t>
      </w:r>
      <w:r w:rsidRPr="00900CCF">
        <w:rPr>
          <w:rFonts w:ascii="Montserrat Light" w:hAnsi="Montserrat Light"/>
          <w:sz w:val="24"/>
          <w:szCs w:val="24"/>
        </w:rPr>
        <w:t xml:space="preserve"> </w:t>
      </w:r>
    </w:p>
    <w:p w14:paraId="03EEA17E" w14:textId="77777777" w:rsidR="00B71EC3" w:rsidRPr="00900CCF" w:rsidRDefault="00B71EC3" w:rsidP="00B71EC3">
      <w:pPr>
        <w:spacing w:line="240" w:lineRule="auto"/>
        <w:contextualSpacing/>
        <w:jc w:val="both"/>
        <w:rPr>
          <w:rFonts w:ascii="Montserrat Light" w:hAnsi="Montserrat Light"/>
          <w:sz w:val="24"/>
          <w:szCs w:val="24"/>
        </w:rPr>
      </w:pPr>
    </w:p>
    <w:bookmarkEnd w:id="7"/>
    <w:bookmarkEnd w:id="8"/>
    <w:bookmarkEnd w:id="9"/>
    <w:p w14:paraId="048A41FC" w14:textId="1FA8054A" w:rsidR="0027251E" w:rsidRPr="00900CCF" w:rsidRDefault="0027251E" w:rsidP="0027251E">
      <w:pPr>
        <w:ind w:firstLine="708"/>
        <w:jc w:val="both"/>
        <w:rPr>
          <w:rFonts w:ascii="Montserrat Light" w:hAnsi="Montserrat Light"/>
          <w:bCs/>
          <w:sz w:val="24"/>
          <w:szCs w:val="24"/>
        </w:rPr>
      </w:pPr>
      <w:r w:rsidRPr="00900CCF">
        <w:rPr>
          <w:rFonts w:ascii="Montserrat Light" w:hAnsi="Montserrat Light"/>
          <w:b/>
          <w:bCs/>
          <w:sz w:val="24"/>
          <w:szCs w:val="24"/>
        </w:rPr>
        <w:t xml:space="preserve">Art. </w:t>
      </w:r>
      <w:r w:rsidR="00B71EC3" w:rsidRPr="00900CCF">
        <w:rPr>
          <w:rFonts w:ascii="Montserrat Light" w:hAnsi="Montserrat Light"/>
          <w:b/>
          <w:bCs/>
          <w:sz w:val="24"/>
          <w:szCs w:val="24"/>
        </w:rPr>
        <w:t>8</w:t>
      </w:r>
      <w:r w:rsidRPr="00900CCF">
        <w:rPr>
          <w:rFonts w:ascii="Montserrat Light" w:hAnsi="Montserrat Light"/>
          <w:b/>
          <w:bCs/>
          <w:sz w:val="24"/>
          <w:szCs w:val="24"/>
        </w:rPr>
        <w:t xml:space="preserve">. </w:t>
      </w:r>
      <w:r w:rsidRPr="00900CCF">
        <w:rPr>
          <w:rFonts w:ascii="Montserrat Light" w:hAnsi="Montserrat Light"/>
          <w:bCs/>
          <w:sz w:val="24"/>
          <w:szCs w:val="24"/>
        </w:rPr>
        <w:t xml:space="preserve">Se </w:t>
      </w:r>
      <w:proofErr w:type="spellStart"/>
      <w:proofErr w:type="gramStart"/>
      <w:r w:rsidRPr="00900CCF">
        <w:rPr>
          <w:rFonts w:ascii="Montserrat Light" w:hAnsi="Montserrat Light"/>
          <w:bCs/>
          <w:sz w:val="24"/>
          <w:szCs w:val="24"/>
        </w:rPr>
        <w:t>aprobă</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rectificarea</w:t>
      </w:r>
      <w:proofErr w:type="spellEnd"/>
      <w:proofErr w:type="gram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Programului</w:t>
      </w:r>
      <w:proofErr w:type="spellEnd"/>
      <w:r w:rsidRPr="00900CCF">
        <w:rPr>
          <w:rFonts w:ascii="Montserrat Light" w:hAnsi="Montserrat Light"/>
          <w:bCs/>
          <w:sz w:val="24"/>
          <w:szCs w:val="24"/>
        </w:rPr>
        <w:t xml:space="preserve"> de </w:t>
      </w:r>
      <w:proofErr w:type="spellStart"/>
      <w:r w:rsidRPr="00900CCF">
        <w:rPr>
          <w:rFonts w:ascii="Montserrat Light" w:hAnsi="Montserrat Light"/>
          <w:bCs/>
          <w:sz w:val="24"/>
          <w:szCs w:val="24"/>
        </w:rPr>
        <w:t>investiţii</w:t>
      </w:r>
      <w:proofErr w:type="spellEnd"/>
      <w:r w:rsidRPr="00900CCF">
        <w:rPr>
          <w:rFonts w:ascii="Montserrat Light" w:hAnsi="Montserrat Light"/>
          <w:bCs/>
          <w:sz w:val="24"/>
          <w:szCs w:val="24"/>
        </w:rPr>
        <w:t xml:space="preserve"> pe </w:t>
      </w:r>
      <w:proofErr w:type="spellStart"/>
      <w:r w:rsidRPr="00900CCF">
        <w:rPr>
          <w:rFonts w:ascii="Montserrat Light" w:hAnsi="Montserrat Light"/>
          <w:bCs/>
          <w:sz w:val="24"/>
          <w:szCs w:val="24"/>
        </w:rPr>
        <w:t>anul</w:t>
      </w:r>
      <w:proofErr w:type="spellEnd"/>
      <w:r w:rsidRPr="00900CCF">
        <w:rPr>
          <w:rFonts w:ascii="Montserrat Light" w:hAnsi="Montserrat Light"/>
          <w:bCs/>
          <w:sz w:val="24"/>
          <w:szCs w:val="24"/>
        </w:rPr>
        <w:t xml:space="preserve"> 202</w:t>
      </w:r>
      <w:r w:rsidR="001C6FDC" w:rsidRPr="00900CCF">
        <w:rPr>
          <w:rFonts w:ascii="Montserrat Light" w:hAnsi="Montserrat Light"/>
          <w:bCs/>
          <w:sz w:val="24"/>
          <w:szCs w:val="24"/>
        </w:rPr>
        <w:t>4</w:t>
      </w:r>
      <w:r w:rsidRPr="00900CCF">
        <w:rPr>
          <w:rFonts w:ascii="Montserrat Light" w:hAnsi="Montserrat Light"/>
          <w:bCs/>
          <w:sz w:val="24"/>
          <w:szCs w:val="24"/>
        </w:rPr>
        <w:t xml:space="preserve">, pe </w:t>
      </w:r>
      <w:proofErr w:type="spellStart"/>
      <w:r w:rsidRPr="00900CCF">
        <w:rPr>
          <w:rFonts w:ascii="Montserrat Light" w:hAnsi="Montserrat Light"/>
          <w:bCs/>
          <w:sz w:val="24"/>
          <w:szCs w:val="24"/>
        </w:rPr>
        <w:t>capitole</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obiective</w:t>
      </w:r>
      <w:proofErr w:type="spellEnd"/>
      <w:r w:rsidRPr="00900CCF">
        <w:rPr>
          <w:rFonts w:ascii="Montserrat Light" w:hAnsi="Montserrat Light"/>
          <w:bCs/>
          <w:sz w:val="24"/>
          <w:szCs w:val="24"/>
        </w:rPr>
        <w:t xml:space="preserve"> de </w:t>
      </w:r>
      <w:proofErr w:type="spellStart"/>
      <w:r w:rsidRPr="00900CCF">
        <w:rPr>
          <w:rFonts w:ascii="Montserrat Light" w:hAnsi="Montserrat Light"/>
          <w:bCs/>
          <w:sz w:val="24"/>
          <w:szCs w:val="24"/>
        </w:rPr>
        <w:t>investiţii</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şi</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alte</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cheltuieli</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asimilate</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investiţiilor</w:t>
      </w:r>
      <w:proofErr w:type="spellEnd"/>
      <w:r w:rsidRPr="00900CCF">
        <w:rPr>
          <w:rFonts w:ascii="Montserrat Light" w:hAnsi="Montserrat Light"/>
          <w:bCs/>
          <w:sz w:val="24"/>
          <w:szCs w:val="24"/>
        </w:rPr>
        <w:t xml:space="preserve">, conform </w:t>
      </w:r>
      <w:proofErr w:type="spellStart"/>
      <w:r w:rsidRPr="00900CCF">
        <w:rPr>
          <w:rFonts w:ascii="Montserrat Light" w:hAnsi="Montserrat Light"/>
          <w:b/>
          <w:bCs/>
          <w:sz w:val="24"/>
          <w:szCs w:val="24"/>
        </w:rPr>
        <w:t>anexei</w:t>
      </w:r>
      <w:proofErr w:type="spellEnd"/>
      <w:r w:rsidRPr="00900CCF">
        <w:rPr>
          <w:rFonts w:ascii="Montserrat Light" w:hAnsi="Montserrat Light"/>
          <w:b/>
          <w:bCs/>
          <w:sz w:val="24"/>
          <w:szCs w:val="24"/>
        </w:rPr>
        <w:t xml:space="preserve"> nr. </w:t>
      </w:r>
      <w:r w:rsidR="006E5172" w:rsidRPr="00900CCF">
        <w:rPr>
          <w:rFonts w:ascii="Montserrat Light" w:hAnsi="Montserrat Light"/>
          <w:b/>
          <w:bCs/>
          <w:sz w:val="24"/>
          <w:szCs w:val="24"/>
        </w:rPr>
        <w:t>19</w:t>
      </w:r>
      <w:r w:rsidRPr="00900CCF">
        <w:rPr>
          <w:rFonts w:ascii="Montserrat Light" w:hAnsi="Montserrat Light"/>
          <w:bCs/>
          <w:sz w:val="24"/>
          <w:szCs w:val="24"/>
        </w:rPr>
        <w:t xml:space="preserve"> </w:t>
      </w:r>
      <w:r w:rsidRPr="00900CCF">
        <w:rPr>
          <w:rFonts w:ascii="Montserrat Light" w:hAnsi="Montserrat Light"/>
          <w:bCs/>
          <w:sz w:val="24"/>
          <w:szCs w:val="24"/>
          <w:lang w:val="ro-RO"/>
        </w:rPr>
        <w:t>care face parte integrantă din prezenta hotărâre</w:t>
      </w:r>
      <w:r w:rsidRPr="00900CCF">
        <w:rPr>
          <w:rFonts w:ascii="Montserrat Light" w:hAnsi="Montserrat Light"/>
          <w:bCs/>
          <w:sz w:val="24"/>
          <w:szCs w:val="24"/>
        </w:rPr>
        <w:t>.</w:t>
      </w:r>
    </w:p>
    <w:p w14:paraId="353F9C85" w14:textId="77777777" w:rsidR="00244C2B" w:rsidRPr="00900CCF" w:rsidRDefault="00244C2B" w:rsidP="0027251E">
      <w:pPr>
        <w:ind w:firstLine="708"/>
        <w:jc w:val="both"/>
        <w:rPr>
          <w:rFonts w:ascii="Montserrat Light" w:hAnsi="Montserrat Light"/>
          <w:b/>
          <w:sz w:val="24"/>
          <w:szCs w:val="24"/>
        </w:rPr>
      </w:pPr>
    </w:p>
    <w:p w14:paraId="47120A35" w14:textId="217F4EBC" w:rsidR="0027251E" w:rsidRPr="00900CCF" w:rsidRDefault="0027251E" w:rsidP="0027251E">
      <w:pPr>
        <w:ind w:firstLine="708"/>
        <w:jc w:val="both"/>
        <w:rPr>
          <w:rFonts w:ascii="Montserrat Light" w:hAnsi="Montserrat Light"/>
          <w:bCs/>
          <w:sz w:val="24"/>
          <w:szCs w:val="24"/>
          <w:lang w:val="ro-RO"/>
        </w:rPr>
      </w:pPr>
      <w:r w:rsidRPr="00900CCF">
        <w:rPr>
          <w:rFonts w:ascii="Montserrat Light" w:hAnsi="Montserrat Light"/>
          <w:b/>
          <w:sz w:val="24"/>
          <w:szCs w:val="24"/>
        </w:rPr>
        <w:lastRenderedPageBreak/>
        <w:t xml:space="preserve">Art. </w:t>
      </w:r>
      <w:r w:rsidR="00B71EC3" w:rsidRPr="00900CCF">
        <w:rPr>
          <w:rFonts w:ascii="Montserrat Light" w:hAnsi="Montserrat Light"/>
          <w:b/>
          <w:sz w:val="24"/>
          <w:szCs w:val="24"/>
        </w:rPr>
        <w:t>9</w:t>
      </w:r>
      <w:r w:rsidRPr="00900CCF">
        <w:rPr>
          <w:rFonts w:ascii="Montserrat Light" w:hAnsi="Montserrat Light"/>
          <w:b/>
          <w:sz w:val="24"/>
          <w:szCs w:val="24"/>
        </w:rPr>
        <w:t>.</w:t>
      </w:r>
      <w:r w:rsidRPr="00900CCF">
        <w:rPr>
          <w:rFonts w:ascii="Montserrat Light" w:hAnsi="Montserrat Light"/>
          <w:bCs/>
          <w:sz w:val="24"/>
          <w:szCs w:val="24"/>
        </w:rPr>
        <w:t xml:space="preserve"> Se </w:t>
      </w:r>
      <w:proofErr w:type="spellStart"/>
      <w:r w:rsidRPr="00900CCF">
        <w:rPr>
          <w:rFonts w:ascii="Montserrat Light" w:hAnsi="Montserrat Light"/>
          <w:bCs/>
          <w:sz w:val="24"/>
          <w:szCs w:val="24"/>
        </w:rPr>
        <w:t>aprobă</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rectificarea</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Listei</w:t>
      </w:r>
      <w:proofErr w:type="spellEnd"/>
      <w:r w:rsidRPr="00900CCF">
        <w:rPr>
          <w:rFonts w:ascii="Montserrat Light" w:hAnsi="Montserrat Light"/>
          <w:bCs/>
          <w:sz w:val="24"/>
          <w:szCs w:val="24"/>
        </w:rPr>
        <w:t xml:space="preserve"> </w:t>
      </w:r>
      <w:proofErr w:type="spellStart"/>
      <w:r w:rsidRPr="00900CCF">
        <w:rPr>
          <w:rFonts w:ascii="Montserrat Light" w:hAnsi="Montserrat Light"/>
          <w:bCs/>
          <w:sz w:val="24"/>
          <w:szCs w:val="24"/>
        </w:rPr>
        <w:t>detaliate</w:t>
      </w:r>
      <w:proofErr w:type="spellEnd"/>
      <w:r w:rsidRPr="00900CCF">
        <w:rPr>
          <w:rFonts w:ascii="Montserrat Light" w:hAnsi="Montserrat Light"/>
          <w:bCs/>
          <w:sz w:val="24"/>
          <w:szCs w:val="24"/>
        </w:rPr>
        <w:t xml:space="preserve"> a </w:t>
      </w:r>
      <w:proofErr w:type="spellStart"/>
      <w:r w:rsidRPr="00900CCF">
        <w:rPr>
          <w:rFonts w:ascii="Montserrat Light" w:hAnsi="Montserrat Light"/>
          <w:bCs/>
          <w:sz w:val="24"/>
          <w:szCs w:val="24"/>
        </w:rPr>
        <w:t>poziției</w:t>
      </w:r>
      <w:proofErr w:type="spellEnd"/>
      <w:r w:rsidRPr="00900CCF">
        <w:rPr>
          <w:rFonts w:ascii="Montserrat Light" w:hAnsi="Montserrat Light"/>
          <w:bCs/>
          <w:sz w:val="24"/>
          <w:szCs w:val="24"/>
        </w:rPr>
        <w:t xml:space="preserve"> Alte </w:t>
      </w:r>
      <w:proofErr w:type="spellStart"/>
      <w:r w:rsidRPr="00900CCF">
        <w:rPr>
          <w:rFonts w:ascii="Montserrat Light" w:hAnsi="Montserrat Light"/>
          <w:bCs/>
          <w:sz w:val="24"/>
          <w:szCs w:val="24"/>
        </w:rPr>
        <w:t>cheltuieli</w:t>
      </w:r>
      <w:proofErr w:type="spellEnd"/>
      <w:r w:rsidRPr="00900CCF">
        <w:rPr>
          <w:rFonts w:ascii="Montserrat Light" w:hAnsi="Montserrat Light"/>
          <w:bCs/>
          <w:sz w:val="24"/>
          <w:szCs w:val="24"/>
        </w:rPr>
        <w:t xml:space="preserve"> de </w:t>
      </w:r>
      <w:proofErr w:type="spellStart"/>
      <w:r w:rsidRPr="00900CCF">
        <w:rPr>
          <w:rFonts w:ascii="Montserrat Light" w:hAnsi="Montserrat Light"/>
          <w:bCs/>
          <w:sz w:val="24"/>
          <w:szCs w:val="24"/>
        </w:rPr>
        <w:t>investiții</w:t>
      </w:r>
      <w:proofErr w:type="spellEnd"/>
      <w:r w:rsidRPr="00900CCF">
        <w:rPr>
          <w:rFonts w:ascii="Montserrat Light" w:hAnsi="Montserrat Light"/>
          <w:bCs/>
          <w:sz w:val="24"/>
          <w:szCs w:val="24"/>
        </w:rPr>
        <w:t xml:space="preserve"> pe </w:t>
      </w:r>
      <w:proofErr w:type="spellStart"/>
      <w:r w:rsidRPr="00900CCF">
        <w:rPr>
          <w:rFonts w:ascii="Montserrat Light" w:hAnsi="Montserrat Light"/>
          <w:bCs/>
          <w:sz w:val="24"/>
          <w:szCs w:val="24"/>
        </w:rPr>
        <w:t>anul</w:t>
      </w:r>
      <w:proofErr w:type="spellEnd"/>
      <w:r w:rsidRPr="00900CCF">
        <w:rPr>
          <w:rFonts w:ascii="Montserrat Light" w:hAnsi="Montserrat Light"/>
          <w:bCs/>
          <w:sz w:val="24"/>
          <w:szCs w:val="24"/>
        </w:rPr>
        <w:t xml:space="preserve"> 202</w:t>
      </w:r>
      <w:r w:rsidR="001C6FDC" w:rsidRPr="00900CCF">
        <w:rPr>
          <w:rFonts w:ascii="Montserrat Light" w:hAnsi="Montserrat Light"/>
          <w:bCs/>
          <w:sz w:val="24"/>
          <w:szCs w:val="24"/>
        </w:rPr>
        <w:t>4</w:t>
      </w:r>
      <w:r w:rsidRPr="00900CCF">
        <w:rPr>
          <w:rFonts w:ascii="Montserrat Light" w:hAnsi="Montserrat Light"/>
          <w:bCs/>
          <w:sz w:val="24"/>
          <w:szCs w:val="24"/>
        </w:rPr>
        <w:t xml:space="preserve">, conform </w:t>
      </w:r>
      <w:proofErr w:type="spellStart"/>
      <w:r w:rsidRPr="00900CCF">
        <w:rPr>
          <w:rFonts w:ascii="Montserrat Light" w:hAnsi="Montserrat Light"/>
          <w:b/>
          <w:sz w:val="24"/>
          <w:szCs w:val="24"/>
        </w:rPr>
        <w:t>anexei</w:t>
      </w:r>
      <w:proofErr w:type="spellEnd"/>
      <w:r w:rsidRPr="00900CCF">
        <w:rPr>
          <w:rFonts w:ascii="Montserrat Light" w:hAnsi="Montserrat Light"/>
          <w:b/>
          <w:sz w:val="24"/>
          <w:szCs w:val="24"/>
        </w:rPr>
        <w:t xml:space="preserve"> nr. </w:t>
      </w:r>
      <w:r w:rsidR="00B71EC3" w:rsidRPr="00900CCF">
        <w:rPr>
          <w:rFonts w:ascii="Montserrat Light" w:hAnsi="Montserrat Light"/>
          <w:b/>
          <w:sz w:val="24"/>
          <w:szCs w:val="24"/>
        </w:rPr>
        <w:t>2</w:t>
      </w:r>
      <w:r w:rsidR="006E5172" w:rsidRPr="00900CCF">
        <w:rPr>
          <w:rFonts w:ascii="Montserrat Light" w:hAnsi="Montserrat Light"/>
          <w:b/>
          <w:sz w:val="24"/>
          <w:szCs w:val="24"/>
        </w:rPr>
        <w:t>0</w:t>
      </w:r>
      <w:r w:rsidRPr="00900CCF">
        <w:rPr>
          <w:rFonts w:ascii="Montserrat Light" w:hAnsi="Montserrat Light"/>
          <w:bCs/>
          <w:sz w:val="24"/>
          <w:szCs w:val="24"/>
        </w:rPr>
        <w:t xml:space="preserve"> </w:t>
      </w:r>
      <w:r w:rsidRPr="00900CCF">
        <w:rPr>
          <w:rFonts w:ascii="Montserrat Light" w:hAnsi="Montserrat Light"/>
          <w:bCs/>
          <w:sz w:val="24"/>
          <w:szCs w:val="24"/>
          <w:lang w:val="ro-RO"/>
        </w:rPr>
        <w:t>care face parte integrantă din prezenta hotărâre.</w:t>
      </w:r>
    </w:p>
    <w:p w14:paraId="6056FE42" w14:textId="77777777" w:rsidR="00B71EC3" w:rsidRPr="00900CCF" w:rsidRDefault="00B71EC3" w:rsidP="00657891">
      <w:pPr>
        <w:ind w:firstLine="708"/>
        <w:jc w:val="both"/>
        <w:rPr>
          <w:rFonts w:ascii="Montserrat Light" w:hAnsi="Montserrat Light"/>
          <w:b/>
          <w:sz w:val="24"/>
          <w:szCs w:val="24"/>
        </w:rPr>
      </w:pPr>
    </w:p>
    <w:p w14:paraId="2C3BD8C0" w14:textId="0992F178" w:rsidR="00336AA3" w:rsidRDefault="00336AA3" w:rsidP="00336AA3">
      <w:pPr>
        <w:spacing w:line="240" w:lineRule="auto"/>
        <w:ind w:firstLine="720"/>
        <w:jc w:val="both"/>
        <w:rPr>
          <w:rFonts w:ascii="Montserrat Light" w:hAnsi="Montserrat Light"/>
          <w:sz w:val="24"/>
          <w:szCs w:val="24"/>
          <w:lang w:val="ro-RO"/>
        </w:rPr>
      </w:pPr>
      <w:r w:rsidRPr="00900CCF">
        <w:rPr>
          <w:rFonts w:ascii="Montserrat Light" w:eastAsia="Calibri" w:hAnsi="Montserrat Light" w:cs="Times New Roman"/>
          <w:b/>
          <w:bCs/>
          <w:noProof/>
          <w:sz w:val="24"/>
          <w:szCs w:val="24"/>
          <w:lang w:val="ro-RO" w:eastAsia="ro-RO"/>
        </w:rPr>
        <w:t>Art</w:t>
      </w:r>
      <w:bookmarkStart w:id="10" w:name="_Hlk40699574"/>
      <w:bookmarkStart w:id="11" w:name="_Hlk1639330"/>
      <w:r w:rsidRPr="00900CCF">
        <w:rPr>
          <w:rFonts w:ascii="Montserrat Light" w:eastAsia="Calibri" w:hAnsi="Montserrat Light" w:cs="Times New Roman"/>
          <w:b/>
          <w:bCs/>
          <w:noProof/>
          <w:sz w:val="24"/>
          <w:szCs w:val="24"/>
          <w:lang w:val="ro-RO" w:eastAsia="ro-RO"/>
        </w:rPr>
        <w:t>.</w:t>
      </w:r>
      <w:r w:rsidR="007A5B63" w:rsidRPr="00900CCF">
        <w:rPr>
          <w:rFonts w:ascii="Montserrat Light" w:eastAsia="Calibri" w:hAnsi="Montserrat Light" w:cs="Times New Roman"/>
          <w:b/>
          <w:bCs/>
          <w:noProof/>
          <w:sz w:val="24"/>
          <w:szCs w:val="24"/>
          <w:lang w:val="ro-RO" w:eastAsia="ro-RO"/>
        </w:rPr>
        <w:t xml:space="preserve"> </w:t>
      </w:r>
      <w:r w:rsidR="00B71EC3" w:rsidRPr="00900CCF">
        <w:rPr>
          <w:rFonts w:ascii="Montserrat Light" w:eastAsia="Calibri" w:hAnsi="Montserrat Light" w:cs="Times New Roman"/>
          <w:b/>
          <w:bCs/>
          <w:noProof/>
          <w:sz w:val="24"/>
          <w:szCs w:val="24"/>
          <w:lang w:val="ro-RO" w:eastAsia="ro-RO"/>
        </w:rPr>
        <w:t>1</w:t>
      </w:r>
      <w:r w:rsidR="006E5172" w:rsidRPr="00900CCF">
        <w:rPr>
          <w:rFonts w:ascii="Montserrat Light" w:eastAsia="Calibri" w:hAnsi="Montserrat Light" w:cs="Times New Roman"/>
          <w:b/>
          <w:bCs/>
          <w:noProof/>
          <w:sz w:val="24"/>
          <w:szCs w:val="24"/>
          <w:lang w:val="ro-RO" w:eastAsia="ro-RO"/>
        </w:rPr>
        <w:t>0</w:t>
      </w:r>
      <w:r w:rsidRPr="00900CCF">
        <w:rPr>
          <w:rFonts w:ascii="Montserrat Light" w:eastAsia="Calibri" w:hAnsi="Montserrat Light" w:cs="Times New Roman"/>
          <w:b/>
          <w:bCs/>
          <w:noProof/>
          <w:sz w:val="24"/>
          <w:szCs w:val="24"/>
          <w:lang w:val="ro-RO" w:eastAsia="ro-RO"/>
        </w:rPr>
        <w:t>.</w:t>
      </w:r>
      <w:bookmarkEnd w:id="10"/>
      <w:r w:rsidRPr="00900CCF">
        <w:rPr>
          <w:rFonts w:ascii="Montserrat Light" w:eastAsia="Calibri" w:hAnsi="Montserrat Light" w:cs="Times New Roman"/>
          <w:b/>
          <w:bCs/>
          <w:noProof/>
          <w:sz w:val="24"/>
          <w:szCs w:val="24"/>
          <w:lang w:val="ro-RO" w:eastAsia="ro-RO"/>
        </w:rPr>
        <w:t xml:space="preserve"> </w:t>
      </w:r>
      <w:r w:rsidRPr="00900CCF">
        <w:rPr>
          <w:rFonts w:ascii="Montserrat Light" w:hAnsi="Montserrat Light"/>
          <w:sz w:val="24"/>
          <w:szCs w:val="24"/>
          <w:lang w:val="ro-RO"/>
        </w:rPr>
        <w:t xml:space="preserve">Cu punerea în aplicare a prevederilor prezentei hotărâri se </w:t>
      </w:r>
      <w:proofErr w:type="spellStart"/>
      <w:r w:rsidRPr="00900CCF">
        <w:rPr>
          <w:rFonts w:ascii="Montserrat Light" w:hAnsi="Montserrat Light"/>
          <w:sz w:val="24"/>
          <w:szCs w:val="24"/>
          <w:lang w:val="ro-RO"/>
        </w:rPr>
        <w:t>încredinţează</w:t>
      </w:r>
      <w:proofErr w:type="spellEnd"/>
      <w:r w:rsidRPr="00900CCF">
        <w:rPr>
          <w:rFonts w:ascii="Montserrat Light" w:hAnsi="Montserrat Light"/>
          <w:sz w:val="24"/>
          <w:szCs w:val="24"/>
          <w:lang w:val="ro-RO"/>
        </w:rPr>
        <w:t xml:space="preserve"> </w:t>
      </w:r>
      <w:proofErr w:type="spellStart"/>
      <w:r w:rsidRPr="00900CCF">
        <w:rPr>
          <w:rFonts w:ascii="Montserrat Light" w:hAnsi="Montserrat Light"/>
          <w:sz w:val="24"/>
          <w:szCs w:val="24"/>
          <w:lang w:val="ro-RO"/>
        </w:rPr>
        <w:t>Preşedintele</w:t>
      </w:r>
      <w:proofErr w:type="spellEnd"/>
      <w:r w:rsidRPr="00900CCF">
        <w:rPr>
          <w:rFonts w:ascii="Montserrat Light" w:hAnsi="Montserrat Light"/>
          <w:sz w:val="24"/>
          <w:szCs w:val="24"/>
          <w:lang w:val="ro-RO"/>
        </w:rPr>
        <w:t xml:space="preserve"> Consiliului </w:t>
      </w:r>
      <w:proofErr w:type="spellStart"/>
      <w:r w:rsidRPr="00900CCF">
        <w:rPr>
          <w:rFonts w:ascii="Montserrat Light" w:hAnsi="Montserrat Light"/>
          <w:sz w:val="24"/>
          <w:szCs w:val="24"/>
          <w:lang w:val="ro-RO"/>
        </w:rPr>
        <w:t>Judeţean</w:t>
      </w:r>
      <w:proofErr w:type="spellEnd"/>
      <w:r w:rsidRPr="00900CCF">
        <w:rPr>
          <w:rFonts w:ascii="Montserrat Light" w:hAnsi="Montserrat Light"/>
          <w:sz w:val="24"/>
          <w:szCs w:val="24"/>
          <w:lang w:val="ro-RO"/>
        </w:rPr>
        <w:t xml:space="preserve"> Cluj, prin Direcțiile din cadrul aparatului de specialitate al Consiliului Județean Cluj, în colaborare cu entitățile nominalizate în anexele la prezenta hotărâre și Direcția Generală Regională a Finanțelor Publice Cluj-Napoca.</w:t>
      </w:r>
      <w:bookmarkEnd w:id="11"/>
    </w:p>
    <w:p w14:paraId="6BDBCED8" w14:textId="77777777" w:rsidR="00900CCF" w:rsidRPr="00900CCF" w:rsidRDefault="00900CCF" w:rsidP="00336AA3">
      <w:pPr>
        <w:spacing w:line="240" w:lineRule="auto"/>
        <w:ind w:firstLine="720"/>
        <w:jc w:val="both"/>
        <w:rPr>
          <w:rFonts w:ascii="Montserrat Light" w:hAnsi="Montserrat Light"/>
          <w:sz w:val="24"/>
          <w:szCs w:val="24"/>
          <w:lang w:val="ro-RO"/>
        </w:rPr>
      </w:pPr>
    </w:p>
    <w:p w14:paraId="4AC4CDF9" w14:textId="77777777" w:rsidR="00244C2B" w:rsidRPr="00900CCF" w:rsidRDefault="00244C2B" w:rsidP="001C6FDC">
      <w:pPr>
        <w:spacing w:line="240" w:lineRule="auto"/>
        <w:ind w:firstLine="720"/>
        <w:jc w:val="both"/>
        <w:rPr>
          <w:rFonts w:ascii="Montserrat Light" w:eastAsia="Times New Roman" w:hAnsi="Montserrat Light" w:cs="Times New Roman"/>
          <w:b/>
          <w:bCs/>
          <w:noProof/>
          <w:sz w:val="24"/>
          <w:szCs w:val="24"/>
          <w:lang w:val="ro-RO" w:eastAsia="ro-RO"/>
        </w:rPr>
      </w:pPr>
    </w:p>
    <w:p w14:paraId="4ADC1CCB" w14:textId="2AA52F8F" w:rsidR="00826A0B" w:rsidRPr="00900CCF" w:rsidRDefault="00336AA3" w:rsidP="001C6FDC">
      <w:pPr>
        <w:spacing w:line="240" w:lineRule="auto"/>
        <w:ind w:firstLine="720"/>
        <w:jc w:val="both"/>
        <w:rPr>
          <w:rFonts w:ascii="Montserrat Light" w:eastAsia="Times New Roman" w:hAnsi="Montserrat Light" w:cs="Times New Roman"/>
          <w:sz w:val="24"/>
          <w:szCs w:val="24"/>
          <w:lang w:val="ro-RO" w:eastAsia="ro-RO"/>
        </w:rPr>
      </w:pPr>
      <w:r w:rsidRPr="00900CCF">
        <w:rPr>
          <w:rFonts w:ascii="Montserrat Light" w:eastAsia="Times New Roman" w:hAnsi="Montserrat Light" w:cs="Times New Roman"/>
          <w:b/>
          <w:bCs/>
          <w:noProof/>
          <w:sz w:val="24"/>
          <w:szCs w:val="24"/>
          <w:lang w:val="ro-RO" w:eastAsia="ro-RO"/>
        </w:rPr>
        <w:t xml:space="preserve">Art. </w:t>
      </w:r>
      <w:r w:rsidR="007A5B63" w:rsidRPr="00900CCF">
        <w:rPr>
          <w:rFonts w:ascii="Montserrat Light" w:eastAsia="Times New Roman" w:hAnsi="Montserrat Light" w:cs="Times New Roman"/>
          <w:b/>
          <w:bCs/>
          <w:noProof/>
          <w:sz w:val="24"/>
          <w:szCs w:val="24"/>
          <w:lang w:val="ro-RO" w:eastAsia="ro-RO"/>
        </w:rPr>
        <w:t>1</w:t>
      </w:r>
      <w:r w:rsidR="00B71EC3" w:rsidRPr="00900CCF">
        <w:rPr>
          <w:rFonts w:ascii="Montserrat Light" w:eastAsia="Times New Roman" w:hAnsi="Montserrat Light" w:cs="Times New Roman"/>
          <w:b/>
          <w:bCs/>
          <w:noProof/>
          <w:sz w:val="24"/>
          <w:szCs w:val="24"/>
          <w:lang w:val="ro-RO" w:eastAsia="ro-RO"/>
        </w:rPr>
        <w:t>2</w:t>
      </w:r>
      <w:r w:rsidRPr="00900CCF">
        <w:rPr>
          <w:rFonts w:ascii="Montserrat Light" w:eastAsia="Times New Roman" w:hAnsi="Montserrat Light" w:cs="Times New Roman"/>
          <w:b/>
          <w:bCs/>
          <w:noProof/>
          <w:sz w:val="24"/>
          <w:szCs w:val="24"/>
          <w:lang w:val="ro-RO" w:eastAsia="ro-RO"/>
        </w:rPr>
        <w:t>.</w:t>
      </w:r>
      <w:r w:rsidRPr="00900CCF">
        <w:rPr>
          <w:rFonts w:ascii="Montserrat Light" w:eastAsia="Times New Roman" w:hAnsi="Montserrat Light" w:cs="Times New Roman"/>
          <w:noProof/>
          <w:sz w:val="24"/>
          <w:szCs w:val="24"/>
          <w:lang w:val="ro-RO" w:eastAsia="ro-RO"/>
        </w:rPr>
        <w:t xml:space="preserve">  Prezenta hotărâre se comunică direcțiilor din cadrul aparatului de specialitate al Consiliului Județean Cluj, Direcţiei Generale Regionale a Finanţelor Publice Cluj-Napoca, precum şi Prefectului Judeţului Cluj şi se aduce la cunoştinţă publică prin afişare la sediul Consiliului Judeţean Cluj şi pe pagina de internet </w:t>
      </w:r>
      <w:hyperlink r:id="rId8" w:history="1">
        <w:r w:rsidRPr="00900CCF">
          <w:rPr>
            <w:rFonts w:ascii="Montserrat Light" w:eastAsia="Times New Roman" w:hAnsi="Montserrat Light" w:cs="Times New Roman"/>
            <w:noProof/>
            <w:sz w:val="24"/>
            <w:szCs w:val="24"/>
            <w:u w:val="single"/>
            <w:lang w:val="ro-RO" w:eastAsia="ro-RO"/>
          </w:rPr>
          <w:t>www.cjcluj.ro</w:t>
        </w:r>
      </w:hyperlink>
      <w:r w:rsidRPr="00900CCF">
        <w:rPr>
          <w:rFonts w:ascii="Montserrat Light" w:eastAsia="Times New Roman" w:hAnsi="Montserrat Light" w:cs="Times New Roman"/>
          <w:noProof/>
          <w:sz w:val="24"/>
          <w:szCs w:val="24"/>
          <w:lang w:val="ro-RO" w:eastAsia="ro-RO"/>
        </w:rPr>
        <w:t>.</w:t>
      </w:r>
      <w:r w:rsidR="003A53A4" w:rsidRPr="00900CCF">
        <w:rPr>
          <w:rFonts w:ascii="Montserrat Light" w:eastAsia="Times New Roman" w:hAnsi="Montserrat Light" w:cs="Times New Roman"/>
          <w:sz w:val="24"/>
          <w:szCs w:val="24"/>
          <w:lang w:val="ro-RO" w:eastAsia="ro-RO"/>
        </w:rPr>
        <w:t xml:space="preserve">    </w:t>
      </w:r>
    </w:p>
    <w:p w14:paraId="23D35C74" w14:textId="7F99397A" w:rsidR="00DC704F" w:rsidRDefault="003A53A4" w:rsidP="003A53A4">
      <w:pPr>
        <w:spacing w:line="240" w:lineRule="auto"/>
        <w:jc w:val="both"/>
        <w:rPr>
          <w:rFonts w:ascii="Montserrat Light" w:eastAsia="Times New Roman" w:hAnsi="Montserrat Light" w:cs="Times New Roman"/>
          <w:sz w:val="24"/>
          <w:szCs w:val="24"/>
          <w:lang w:val="ro-RO" w:eastAsia="ro-RO"/>
        </w:rPr>
      </w:pPr>
      <w:r w:rsidRPr="00900CCF">
        <w:rPr>
          <w:rFonts w:ascii="Montserrat Light" w:eastAsia="Times New Roman" w:hAnsi="Montserrat Light" w:cs="Times New Roman"/>
          <w:sz w:val="24"/>
          <w:szCs w:val="24"/>
          <w:lang w:val="ro-RO" w:eastAsia="ro-RO"/>
        </w:rPr>
        <w:t xml:space="preserve">                                         </w:t>
      </w:r>
      <w:r w:rsidR="00532265" w:rsidRPr="00900CCF">
        <w:rPr>
          <w:rFonts w:ascii="Montserrat Light" w:eastAsia="Times New Roman" w:hAnsi="Montserrat Light" w:cs="Times New Roman"/>
          <w:sz w:val="24"/>
          <w:szCs w:val="24"/>
          <w:lang w:val="ro-RO" w:eastAsia="ro-RO"/>
        </w:rPr>
        <w:t xml:space="preserve">    </w:t>
      </w:r>
      <w:r w:rsidRPr="00900CCF">
        <w:rPr>
          <w:rFonts w:ascii="Montserrat Light" w:eastAsia="Times New Roman" w:hAnsi="Montserrat Light" w:cs="Times New Roman"/>
          <w:sz w:val="24"/>
          <w:szCs w:val="24"/>
          <w:lang w:val="ro-RO" w:eastAsia="ro-RO"/>
        </w:rPr>
        <w:t xml:space="preserve"> </w:t>
      </w:r>
    </w:p>
    <w:p w14:paraId="5AF94D94" w14:textId="77777777" w:rsidR="00900CCF" w:rsidRDefault="00900CCF" w:rsidP="003A53A4">
      <w:pPr>
        <w:spacing w:line="240" w:lineRule="auto"/>
        <w:jc w:val="both"/>
        <w:rPr>
          <w:rFonts w:ascii="Montserrat Light" w:eastAsia="Times New Roman" w:hAnsi="Montserrat Light" w:cs="Times New Roman"/>
          <w:sz w:val="24"/>
          <w:szCs w:val="24"/>
          <w:lang w:val="ro-RO" w:eastAsia="ro-RO"/>
        </w:rPr>
      </w:pPr>
    </w:p>
    <w:p w14:paraId="1A19197D" w14:textId="77777777" w:rsidR="00900CCF" w:rsidRDefault="00900CCF" w:rsidP="003A53A4">
      <w:pPr>
        <w:spacing w:line="240" w:lineRule="auto"/>
        <w:jc w:val="both"/>
        <w:rPr>
          <w:rFonts w:ascii="Montserrat Light" w:eastAsia="Times New Roman" w:hAnsi="Montserrat Light" w:cs="Times New Roman"/>
          <w:sz w:val="24"/>
          <w:szCs w:val="24"/>
          <w:lang w:val="ro-RO" w:eastAsia="ro-RO"/>
        </w:rPr>
      </w:pPr>
    </w:p>
    <w:p w14:paraId="4FB2239F" w14:textId="77777777" w:rsidR="00900CCF" w:rsidRPr="00900CCF" w:rsidRDefault="00900CCF" w:rsidP="003A53A4">
      <w:pPr>
        <w:spacing w:line="240" w:lineRule="auto"/>
        <w:jc w:val="both"/>
        <w:rPr>
          <w:rFonts w:ascii="Montserrat Light" w:eastAsia="Times New Roman" w:hAnsi="Montserrat Light" w:cs="Times New Roman"/>
          <w:sz w:val="24"/>
          <w:szCs w:val="24"/>
          <w:lang w:val="ro-RO" w:eastAsia="ro-RO"/>
        </w:rPr>
      </w:pPr>
    </w:p>
    <w:p w14:paraId="7211DF6A" w14:textId="47FE7F9B" w:rsidR="003A53A4" w:rsidRPr="00900CCF" w:rsidRDefault="00DC704F" w:rsidP="003A53A4">
      <w:pPr>
        <w:spacing w:line="240" w:lineRule="auto"/>
        <w:jc w:val="both"/>
        <w:rPr>
          <w:rFonts w:ascii="Montserrat Light" w:eastAsia="Times New Roman" w:hAnsi="Montserrat Light" w:cs="Times New Roman"/>
          <w:b/>
          <w:sz w:val="24"/>
          <w:szCs w:val="24"/>
          <w:lang w:val="ro-RO" w:eastAsia="ro-RO"/>
        </w:rPr>
      </w:pPr>
      <w:r w:rsidRPr="00900CCF">
        <w:rPr>
          <w:rFonts w:ascii="Montserrat Light" w:eastAsia="Times New Roman" w:hAnsi="Montserrat Light" w:cs="Times New Roman"/>
          <w:sz w:val="24"/>
          <w:szCs w:val="24"/>
          <w:lang w:val="ro-RO" w:eastAsia="ro-RO"/>
        </w:rPr>
        <w:t xml:space="preserve">                                                                                    </w:t>
      </w:r>
      <w:r w:rsidR="003A53A4" w:rsidRPr="00900CCF">
        <w:rPr>
          <w:rFonts w:ascii="Montserrat Light" w:eastAsia="Times New Roman" w:hAnsi="Montserrat Light" w:cs="Times New Roman"/>
          <w:sz w:val="24"/>
          <w:szCs w:val="24"/>
          <w:lang w:val="ro-RO" w:eastAsia="ro-RO"/>
        </w:rPr>
        <w:t xml:space="preserve"> </w:t>
      </w:r>
      <w:r w:rsidR="003A53A4" w:rsidRPr="00900CCF">
        <w:rPr>
          <w:rFonts w:ascii="Montserrat Light" w:eastAsia="Times New Roman" w:hAnsi="Montserrat Light" w:cs="Times New Roman"/>
          <w:b/>
          <w:sz w:val="24"/>
          <w:szCs w:val="24"/>
          <w:lang w:val="ro-RO" w:eastAsia="ro-RO"/>
        </w:rPr>
        <w:t>Contrasemnează:</w:t>
      </w:r>
    </w:p>
    <w:p w14:paraId="32B4E9E8" w14:textId="223DA117" w:rsidR="003A53A4" w:rsidRPr="00900CCF" w:rsidRDefault="003A53A4" w:rsidP="003A53A4">
      <w:pPr>
        <w:spacing w:line="240" w:lineRule="auto"/>
        <w:jc w:val="both"/>
        <w:rPr>
          <w:rFonts w:ascii="Montserrat Light" w:eastAsia="Times New Roman" w:hAnsi="Montserrat Light" w:cs="Times New Roman"/>
          <w:b/>
          <w:sz w:val="24"/>
          <w:szCs w:val="24"/>
          <w:lang w:val="ro-RO" w:eastAsia="ro-RO"/>
        </w:rPr>
      </w:pPr>
      <w:bookmarkStart w:id="12" w:name="_Hlk53658535"/>
      <w:r w:rsidRPr="00900CCF">
        <w:rPr>
          <w:rFonts w:ascii="Montserrat Light" w:eastAsia="Times New Roman" w:hAnsi="Montserrat Light" w:cs="Times New Roman"/>
          <w:sz w:val="24"/>
          <w:szCs w:val="24"/>
          <w:lang w:val="ro-RO" w:eastAsia="ro-RO"/>
        </w:rPr>
        <w:t xml:space="preserve">    </w:t>
      </w:r>
      <w:r w:rsidR="007F7656">
        <w:rPr>
          <w:rFonts w:ascii="Montserrat Light" w:eastAsia="Times New Roman" w:hAnsi="Montserrat Light" w:cs="Times New Roman"/>
          <w:sz w:val="24"/>
          <w:szCs w:val="24"/>
          <w:lang w:val="ro-RO" w:eastAsia="ro-RO"/>
        </w:rPr>
        <w:t xml:space="preserve"> </w:t>
      </w:r>
      <w:r w:rsidRPr="00900CCF">
        <w:rPr>
          <w:rFonts w:ascii="Montserrat Light" w:eastAsia="Times New Roman" w:hAnsi="Montserrat Light" w:cs="Times New Roman"/>
          <w:sz w:val="24"/>
          <w:szCs w:val="24"/>
          <w:lang w:val="ro-RO" w:eastAsia="ro-RO"/>
        </w:rPr>
        <w:t xml:space="preserve">   </w:t>
      </w:r>
      <w:r w:rsidRPr="00900CCF">
        <w:rPr>
          <w:rFonts w:ascii="Montserrat Light" w:eastAsia="Times New Roman" w:hAnsi="Montserrat Light" w:cs="Times New Roman"/>
          <w:b/>
          <w:sz w:val="24"/>
          <w:szCs w:val="24"/>
          <w:lang w:val="ro-RO" w:eastAsia="ro-RO"/>
        </w:rPr>
        <w:t>PREŞEDINTE,</w:t>
      </w:r>
      <w:r w:rsidRPr="00900CCF">
        <w:rPr>
          <w:rFonts w:ascii="Montserrat Light" w:eastAsia="Times New Roman" w:hAnsi="Montserrat Light" w:cs="Times New Roman"/>
          <w:b/>
          <w:sz w:val="24"/>
          <w:szCs w:val="24"/>
          <w:lang w:val="ro-RO" w:eastAsia="ro-RO"/>
        </w:rPr>
        <w:tab/>
      </w:r>
      <w:r w:rsidR="00336156" w:rsidRPr="00900CCF">
        <w:rPr>
          <w:rFonts w:ascii="Montserrat Light" w:eastAsia="Times New Roman" w:hAnsi="Montserrat Light" w:cs="Times New Roman"/>
          <w:b/>
          <w:sz w:val="24"/>
          <w:szCs w:val="24"/>
          <w:lang w:val="ro-RO" w:eastAsia="ro-RO"/>
        </w:rPr>
        <w:t xml:space="preserve">             </w:t>
      </w:r>
      <w:r w:rsidR="00532265" w:rsidRPr="00900CCF">
        <w:rPr>
          <w:rFonts w:ascii="Montserrat Light" w:eastAsia="Times New Roman" w:hAnsi="Montserrat Light" w:cs="Times New Roman"/>
          <w:sz w:val="24"/>
          <w:szCs w:val="24"/>
          <w:lang w:val="ro-RO" w:eastAsia="ro-RO"/>
        </w:rPr>
        <w:t xml:space="preserve">            </w:t>
      </w:r>
      <w:r w:rsidRPr="00900CCF">
        <w:rPr>
          <w:rFonts w:ascii="Montserrat Light" w:eastAsia="Times New Roman" w:hAnsi="Montserrat Light" w:cs="Times New Roman"/>
          <w:sz w:val="24"/>
          <w:szCs w:val="24"/>
          <w:lang w:val="ro-RO" w:eastAsia="ro-RO"/>
        </w:rPr>
        <w:t xml:space="preserve">     </w:t>
      </w:r>
      <w:r w:rsidRPr="00900CCF">
        <w:rPr>
          <w:rFonts w:ascii="Montserrat Light" w:eastAsia="Times New Roman" w:hAnsi="Montserrat Light" w:cs="Times New Roman"/>
          <w:b/>
          <w:sz w:val="24"/>
          <w:szCs w:val="24"/>
          <w:lang w:val="ro-RO" w:eastAsia="ro-RO"/>
        </w:rPr>
        <w:t>SECRETAR GENERAL AL JUDEŢULUI,</w:t>
      </w:r>
    </w:p>
    <w:p w14:paraId="617E419F" w14:textId="5D99D883" w:rsidR="003A53A4" w:rsidRPr="00900CCF" w:rsidRDefault="003A53A4" w:rsidP="003A53A4">
      <w:pPr>
        <w:spacing w:line="240" w:lineRule="auto"/>
        <w:jc w:val="both"/>
        <w:rPr>
          <w:rFonts w:ascii="Montserrat Light" w:eastAsia="Times New Roman" w:hAnsi="Montserrat Light" w:cs="Times New Roman"/>
          <w:b/>
          <w:sz w:val="24"/>
          <w:szCs w:val="24"/>
          <w:lang w:val="ro-RO" w:eastAsia="ro-RO"/>
        </w:rPr>
      </w:pPr>
      <w:r w:rsidRPr="00900CCF">
        <w:rPr>
          <w:rFonts w:ascii="Montserrat Light" w:eastAsia="Times New Roman" w:hAnsi="Montserrat Light" w:cs="Times New Roman"/>
          <w:b/>
          <w:sz w:val="24"/>
          <w:szCs w:val="24"/>
          <w:lang w:val="ro-RO" w:eastAsia="ro-RO"/>
        </w:rPr>
        <w:t xml:space="preserve">             Alin Tișe                                                        </w:t>
      </w:r>
      <w:r w:rsidR="000F41DA" w:rsidRPr="00900CCF">
        <w:rPr>
          <w:rFonts w:ascii="Montserrat Light" w:eastAsia="Times New Roman" w:hAnsi="Montserrat Light" w:cs="Times New Roman"/>
          <w:b/>
          <w:sz w:val="24"/>
          <w:szCs w:val="24"/>
          <w:lang w:val="ro-RO" w:eastAsia="ro-RO"/>
        </w:rPr>
        <w:t xml:space="preserve">    </w:t>
      </w:r>
      <w:r w:rsidRPr="00900CCF">
        <w:rPr>
          <w:rFonts w:ascii="Montserrat Light" w:eastAsia="Times New Roman" w:hAnsi="Montserrat Light" w:cs="Times New Roman"/>
          <w:b/>
          <w:sz w:val="24"/>
          <w:szCs w:val="24"/>
          <w:lang w:val="ro-RO" w:eastAsia="ro-RO"/>
        </w:rPr>
        <w:t>Simona Gaci</w:t>
      </w:r>
    </w:p>
    <w:bookmarkEnd w:id="12"/>
    <w:p w14:paraId="2D0779EB" w14:textId="77777777" w:rsidR="00E07B41" w:rsidRPr="00900CCF" w:rsidRDefault="00E07B41"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4F3A7533" w14:textId="77777777" w:rsidR="001C6FDC" w:rsidRPr="00900CCF" w:rsidRDefault="001C6FDC"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4E45AA27" w14:textId="77777777" w:rsidR="00B71EC3" w:rsidRPr="00900CCF" w:rsidRDefault="00B71EC3"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71F0D174" w14:textId="77777777" w:rsidR="00B71EC3" w:rsidRDefault="00B71EC3"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1FC1B820" w14:textId="77777777" w:rsidR="00900CCF" w:rsidRDefault="00900CCF"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5DE675FE" w14:textId="77777777" w:rsidR="00900CCF" w:rsidRDefault="00900CCF"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38F77729" w14:textId="77777777" w:rsidR="00900CCF" w:rsidRDefault="00900CCF"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75921981" w14:textId="77777777" w:rsidR="00900CCF" w:rsidRDefault="00900CCF"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1596DFED" w14:textId="77777777" w:rsidR="00900CCF" w:rsidRDefault="00900CCF"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5BE30B53" w14:textId="77777777" w:rsidR="00900CCF" w:rsidRDefault="00900CCF"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2DC06844" w14:textId="77777777" w:rsidR="00900CCF" w:rsidRDefault="00900CCF"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6C7D2B32" w14:textId="77777777" w:rsidR="00900CCF" w:rsidRDefault="00900CCF"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250D75F0" w14:textId="77777777" w:rsidR="00900CCF" w:rsidRPr="00900CCF" w:rsidRDefault="00900CCF"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26951A34" w14:textId="77777777" w:rsidR="00B71EC3" w:rsidRPr="00900CCF" w:rsidRDefault="00B71EC3"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45020F9A" w14:textId="77777777" w:rsidR="00B71EC3" w:rsidRPr="00900CCF" w:rsidRDefault="00B71EC3"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2C09319E" w14:textId="77777777" w:rsidR="00995519" w:rsidRPr="00900CCF" w:rsidRDefault="00995519"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2B25DD67" w14:textId="2A8258C0" w:rsidR="003A53A4" w:rsidRPr="00900CCF" w:rsidRDefault="003A53A4"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r w:rsidRPr="00900CCF">
        <w:rPr>
          <w:rFonts w:ascii="Montserrat Light" w:eastAsia="Times New Roman" w:hAnsi="Montserrat Light" w:cs="Times New Roman"/>
          <w:b/>
          <w:bCs/>
          <w:i/>
          <w:iCs/>
          <w:noProof/>
          <w:sz w:val="24"/>
          <w:szCs w:val="24"/>
          <w:lang w:val="ro-RO" w:eastAsia="ro-RO"/>
        </w:rPr>
        <w:t>Nr. …. din …………...</w:t>
      </w:r>
      <w:r w:rsidR="005E5AC5" w:rsidRPr="00900CCF">
        <w:rPr>
          <w:rFonts w:ascii="Montserrat Light" w:eastAsia="Times New Roman" w:hAnsi="Montserrat Light" w:cs="Times New Roman"/>
          <w:b/>
          <w:bCs/>
          <w:i/>
          <w:iCs/>
          <w:noProof/>
          <w:sz w:val="24"/>
          <w:szCs w:val="24"/>
          <w:lang w:val="ro-RO" w:eastAsia="ro-RO"/>
        </w:rPr>
        <w:t xml:space="preserve"> </w:t>
      </w:r>
      <w:r w:rsidR="00400244" w:rsidRPr="00900CCF">
        <w:rPr>
          <w:rFonts w:ascii="Montserrat Light" w:eastAsia="Times New Roman" w:hAnsi="Montserrat Light" w:cs="Times New Roman"/>
          <w:b/>
          <w:bCs/>
          <w:i/>
          <w:iCs/>
          <w:noProof/>
          <w:sz w:val="24"/>
          <w:szCs w:val="24"/>
          <w:lang w:val="ro-RO" w:eastAsia="ro-RO"/>
        </w:rPr>
        <w:t>august</w:t>
      </w:r>
      <w:r w:rsidR="00437D13" w:rsidRPr="00900CCF">
        <w:rPr>
          <w:rFonts w:ascii="Montserrat Light" w:eastAsia="Times New Roman" w:hAnsi="Montserrat Light" w:cs="Times New Roman"/>
          <w:b/>
          <w:bCs/>
          <w:i/>
          <w:iCs/>
          <w:noProof/>
          <w:sz w:val="24"/>
          <w:szCs w:val="24"/>
          <w:lang w:val="ro-RO" w:eastAsia="ro-RO"/>
        </w:rPr>
        <w:t xml:space="preserve"> </w:t>
      </w:r>
      <w:r w:rsidR="005E5AC5" w:rsidRPr="00900CCF">
        <w:rPr>
          <w:rFonts w:ascii="Montserrat Light" w:eastAsia="Times New Roman" w:hAnsi="Montserrat Light" w:cs="Times New Roman"/>
          <w:b/>
          <w:bCs/>
          <w:i/>
          <w:iCs/>
          <w:noProof/>
          <w:sz w:val="24"/>
          <w:szCs w:val="24"/>
          <w:lang w:val="ro-RO" w:eastAsia="ro-RO"/>
        </w:rPr>
        <w:t xml:space="preserve"> 202</w:t>
      </w:r>
      <w:r w:rsidR="000B4C96" w:rsidRPr="00900CCF">
        <w:rPr>
          <w:rFonts w:ascii="Montserrat Light" w:eastAsia="Times New Roman" w:hAnsi="Montserrat Light" w:cs="Times New Roman"/>
          <w:b/>
          <w:bCs/>
          <w:i/>
          <w:iCs/>
          <w:noProof/>
          <w:sz w:val="24"/>
          <w:szCs w:val="24"/>
          <w:lang w:val="ro-RO" w:eastAsia="ro-RO"/>
        </w:rPr>
        <w:t>4</w:t>
      </w:r>
    </w:p>
    <w:p w14:paraId="275188E5" w14:textId="41975E9A" w:rsidR="00A20BB7" w:rsidRPr="00900CCF" w:rsidRDefault="003A53A4" w:rsidP="003A53A4">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r w:rsidRPr="00900CCF">
        <w:rPr>
          <w:rFonts w:ascii="Montserrat Light" w:eastAsia="Times New Roman" w:hAnsi="Montserrat Light" w:cs="Times New Roman"/>
          <w:i/>
          <w:iCs/>
          <w:sz w:val="24"/>
          <w:szCs w:val="24"/>
          <w:lang w:val="ro-RO" w:eastAsia="ro-RO"/>
        </w:rPr>
        <w:t xml:space="preserve">Prezenta hotărâre a fost adoptată cu ... voturi “pentru” </w:t>
      </w:r>
      <w:r w:rsidRPr="00900CCF">
        <w:rPr>
          <w:rFonts w:ascii="Montserrat Light" w:eastAsia="Times New Roman" w:hAnsi="Montserrat Light" w:cs="Times New Roman"/>
          <w:i/>
          <w:iCs/>
          <w:noProof/>
          <w:sz w:val="24"/>
          <w:szCs w:val="24"/>
          <w:lang w:val="ro-RO" w:eastAsia="ro-RO"/>
        </w:rPr>
        <w:t>… voturi “împotrivă”, …. ”abţineri” şi …. membrii ai Consiliului județean nu au votat</w:t>
      </w:r>
      <w:r w:rsidRPr="00900CCF">
        <w:rPr>
          <w:rFonts w:ascii="Montserrat Light" w:eastAsia="Times New Roman" w:hAnsi="Montserrat Light" w:cs="Times New Roman"/>
          <w:i/>
          <w:iCs/>
          <w:sz w:val="24"/>
          <w:szCs w:val="24"/>
          <w:lang w:val="ro-RO" w:eastAsia="ro-RO"/>
        </w:rPr>
        <w:t>, fiind astfel respectate prevederile legale privind majoritatea de voturi necesară.</w:t>
      </w:r>
    </w:p>
    <w:p w14:paraId="3824D0C9" w14:textId="77777777" w:rsidR="002B1442" w:rsidRPr="00900CCF" w:rsidRDefault="002B1442" w:rsidP="003A53A4">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p>
    <w:p w14:paraId="605F2111" w14:textId="77777777" w:rsidR="00447899" w:rsidRPr="00900CCF" w:rsidRDefault="00447899" w:rsidP="00447899">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900CCF">
        <w:rPr>
          <w:rFonts w:ascii="Montserrat Light" w:eastAsia="Times New Roman" w:hAnsi="Montserrat Light" w:cs="Times New Roman"/>
          <w:b/>
          <w:bCs/>
          <w:noProof/>
          <w:sz w:val="24"/>
          <w:szCs w:val="24"/>
          <w:lang w:val="ro-RO" w:eastAsia="ro-RO"/>
        </w:rPr>
        <w:t>INIȚIATOR,</w:t>
      </w:r>
    </w:p>
    <w:p w14:paraId="3C847B4B" w14:textId="77777777" w:rsidR="00447899" w:rsidRPr="00900CCF" w:rsidRDefault="00447899" w:rsidP="00447899">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900CCF">
        <w:rPr>
          <w:rFonts w:ascii="Montserrat Light" w:eastAsia="Times New Roman" w:hAnsi="Montserrat Light" w:cs="Times New Roman"/>
          <w:b/>
          <w:bCs/>
          <w:noProof/>
          <w:sz w:val="24"/>
          <w:szCs w:val="24"/>
          <w:lang w:val="ro-RO" w:eastAsia="ro-RO"/>
        </w:rPr>
        <w:t>PREȘEDINTE</w:t>
      </w:r>
    </w:p>
    <w:p w14:paraId="4DDA6ACF" w14:textId="2D3C5559" w:rsidR="00B75B77" w:rsidRPr="00900CCF" w:rsidRDefault="00447899"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900CCF">
        <w:rPr>
          <w:rFonts w:ascii="Montserrat Light" w:eastAsia="Times New Roman" w:hAnsi="Montserrat Light" w:cs="Times New Roman"/>
          <w:b/>
          <w:bCs/>
          <w:noProof/>
          <w:sz w:val="24"/>
          <w:szCs w:val="24"/>
          <w:lang w:val="ro-RO" w:eastAsia="ro-RO"/>
        </w:rPr>
        <w:t>Alin Tișe</w:t>
      </w:r>
    </w:p>
    <w:p w14:paraId="6CB5DD72" w14:textId="17FD4632" w:rsidR="00163D05" w:rsidRPr="00900CCF" w:rsidRDefault="003A53A4" w:rsidP="003A53A4">
      <w:pPr>
        <w:spacing w:line="240" w:lineRule="auto"/>
        <w:jc w:val="both"/>
        <w:rPr>
          <w:rFonts w:ascii="Montserrat Light" w:eastAsia="Times New Roman" w:hAnsi="Montserrat Light" w:cs="Times New Roman"/>
          <w:b/>
          <w:sz w:val="24"/>
          <w:szCs w:val="24"/>
          <w:lang w:val="ro-RO" w:eastAsia="ro-RO"/>
        </w:rPr>
      </w:pPr>
      <w:proofErr w:type="spellStart"/>
      <w:r w:rsidRPr="00900CCF">
        <w:rPr>
          <w:rFonts w:ascii="Montserrat Light" w:eastAsia="Times New Roman" w:hAnsi="Montserrat Light" w:cs="Times New Roman"/>
          <w:b/>
          <w:sz w:val="24"/>
          <w:szCs w:val="24"/>
          <w:lang w:val="ro-RO" w:eastAsia="ro-RO"/>
        </w:rPr>
        <w:lastRenderedPageBreak/>
        <w:t>Direcţia</w:t>
      </w:r>
      <w:proofErr w:type="spellEnd"/>
      <w:r w:rsidRPr="00900CCF">
        <w:rPr>
          <w:rFonts w:ascii="Montserrat Light" w:eastAsia="Times New Roman" w:hAnsi="Montserrat Light" w:cs="Times New Roman"/>
          <w:b/>
          <w:sz w:val="24"/>
          <w:szCs w:val="24"/>
          <w:lang w:val="ro-RO" w:eastAsia="ro-RO"/>
        </w:rPr>
        <w:t xml:space="preserve"> Generală Buget-Finanțe, Resurse Umane</w:t>
      </w:r>
    </w:p>
    <w:p w14:paraId="68FEB4D3" w14:textId="765A2573" w:rsidR="003A53A4" w:rsidRPr="00900CCF" w:rsidRDefault="003A53A4" w:rsidP="003A53A4">
      <w:pPr>
        <w:spacing w:line="240" w:lineRule="auto"/>
        <w:jc w:val="both"/>
        <w:rPr>
          <w:rFonts w:ascii="Montserrat Light" w:eastAsia="Times New Roman" w:hAnsi="Montserrat Light" w:cs="Times New Roman"/>
          <w:b/>
          <w:sz w:val="24"/>
          <w:szCs w:val="24"/>
          <w:lang w:val="ro-RO" w:eastAsia="ro-RO"/>
        </w:rPr>
      </w:pPr>
      <w:r w:rsidRPr="00900CCF">
        <w:rPr>
          <w:rFonts w:ascii="Montserrat Light" w:eastAsia="Times New Roman" w:hAnsi="Montserrat Light" w:cs="Times New Roman"/>
          <w:b/>
          <w:iCs/>
          <w:sz w:val="24"/>
          <w:szCs w:val="24"/>
          <w:lang w:val="ro-RO" w:eastAsia="ro-RO"/>
        </w:rPr>
        <w:t>Nr.</w:t>
      </w:r>
      <w:r w:rsidR="00B87C3F" w:rsidRPr="00900CCF">
        <w:rPr>
          <w:rFonts w:ascii="Montserrat Light" w:eastAsia="Times New Roman" w:hAnsi="Montserrat Light" w:cs="Times New Roman"/>
          <w:b/>
          <w:iCs/>
          <w:sz w:val="24"/>
          <w:szCs w:val="24"/>
          <w:lang w:val="ro-RO" w:eastAsia="ro-RO"/>
        </w:rPr>
        <w:t xml:space="preserve"> </w:t>
      </w:r>
      <w:r w:rsidR="003D407D" w:rsidRPr="00900CCF">
        <w:rPr>
          <w:rFonts w:ascii="Montserrat Light" w:eastAsia="Times New Roman" w:hAnsi="Montserrat Light" w:cs="Times New Roman"/>
          <w:b/>
          <w:iCs/>
          <w:sz w:val="24"/>
          <w:szCs w:val="24"/>
          <w:lang w:val="ro-RO" w:eastAsia="ro-RO"/>
        </w:rPr>
        <w:t>3</w:t>
      </w:r>
      <w:r w:rsidR="002000A6" w:rsidRPr="00900CCF">
        <w:rPr>
          <w:rFonts w:ascii="Montserrat Light" w:eastAsia="Times New Roman" w:hAnsi="Montserrat Light" w:cs="Times New Roman"/>
          <w:b/>
          <w:iCs/>
          <w:sz w:val="24"/>
          <w:szCs w:val="24"/>
          <w:lang w:val="ro-RO" w:eastAsia="ro-RO"/>
        </w:rPr>
        <w:t>3</w:t>
      </w:r>
      <w:r w:rsidR="004779D4" w:rsidRPr="00900CCF">
        <w:rPr>
          <w:rFonts w:ascii="Montserrat Light" w:eastAsia="Times New Roman" w:hAnsi="Montserrat Light" w:cs="Times New Roman"/>
          <w:b/>
          <w:iCs/>
          <w:sz w:val="24"/>
          <w:szCs w:val="24"/>
          <w:lang w:val="ro-RO" w:eastAsia="ro-RO"/>
        </w:rPr>
        <w:t>.</w:t>
      </w:r>
      <w:r w:rsidR="002000A6" w:rsidRPr="00900CCF">
        <w:rPr>
          <w:rFonts w:ascii="Montserrat Light" w:eastAsia="Times New Roman" w:hAnsi="Montserrat Light" w:cs="Times New Roman"/>
          <w:b/>
          <w:iCs/>
          <w:sz w:val="24"/>
          <w:szCs w:val="24"/>
          <w:lang w:val="ro-RO" w:eastAsia="ro-RO"/>
        </w:rPr>
        <w:t>961</w:t>
      </w:r>
      <w:r w:rsidRPr="00900CCF">
        <w:rPr>
          <w:rFonts w:ascii="Montserrat Light" w:eastAsia="Times New Roman" w:hAnsi="Montserrat Light" w:cs="Times New Roman"/>
          <w:b/>
          <w:iCs/>
          <w:sz w:val="24"/>
          <w:szCs w:val="24"/>
          <w:lang w:val="ro-RO" w:eastAsia="ro-RO"/>
        </w:rPr>
        <w:t xml:space="preserve"> din </w:t>
      </w:r>
      <w:r w:rsidR="0001258E">
        <w:rPr>
          <w:rFonts w:ascii="Montserrat Light" w:eastAsia="Times New Roman" w:hAnsi="Montserrat Light" w:cs="Times New Roman"/>
          <w:b/>
          <w:iCs/>
          <w:sz w:val="24"/>
          <w:szCs w:val="24"/>
          <w:lang w:val="ro-RO" w:eastAsia="ro-RO"/>
        </w:rPr>
        <w:t>22</w:t>
      </w:r>
      <w:r w:rsidR="007177EE" w:rsidRPr="00900CCF">
        <w:rPr>
          <w:rFonts w:ascii="Montserrat Light" w:eastAsia="Times New Roman" w:hAnsi="Montserrat Light" w:cs="Times New Roman"/>
          <w:b/>
          <w:iCs/>
          <w:sz w:val="24"/>
          <w:szCs w:val="24"/>
          <w:lang w:val="ro-RO" w:eastAsia="ro-RO"/>
        </w:rPr>
        <w:t>.</w:t>
      </w:r>
      <w:r w:rsidR="00BC4794" w:rsidRPr="00900CCF">
        <w:rPr>
          <w:rFonts w:ascii="Montserrat Light" w:eastAsia="Times New Roman" w:hAnsi="Montserrat Light" w:cs="Times New Roman"/>
          <w:b/>
          <w:iCs/>
          <w:sz w:val="24"/>
          <w:szCs w:val="24"/>
          <w:lang w:val="ro-RO" w:eastAsia="ro-RO"/>
        </w:rPr>
        <w:t>0</w:t>
      </w:r>
      <w:r w:rsidR="002000A6" w:rsidRPr="00900CCF">
        <w:rPr>
          <w:rFonts w:ascii="Montserrat Light" w:eastAsia="Times New Roman" w:hAnsi="Montserrat Light" w:cs="Times New Roman"/>
          <w:b/>
          <w:iCs/>
          <w:sz w:val="24"/>
          <w:szCs w:val="24"/>
          <w:lang w:val="ro-RO" w:eastAsia="ro-RO"/>
        </w:rPr>
        <w:t>8</w:t>
      </w:r>
      <w:r w:rsidRPr="00900CCF">
        <w:rPr>
          <w:rFonts w:ascii="Montserrat Light" w:eastAsia="Times New Roman" w:hAnsi="Montserrat Light" w:cs="Times New Roman"/>
          <w:b/>
          <w:iCs/>
          <w:sz w:val="24"/>
          <w:szCs w:val="24"/>
          <w:lang w:val="ro-RO" w:eastAsia="ro-RO"/>
        </w:rPr>
        <w:t>.202</w:t>
      </w:r>
      <w:r w:rsidR="001C6FDC" w:rsidRPr="00900CCF">
        <w:rPr>
          <w:rFonts w:ascii="Montserrat Light" w:eastAsia="Times New Roman" w:hAnsi="Montserrat Light" w:cs="Times New Roman"/>
          <w:b/>
          <w:iCs/>
          <w:sz w:val="24"/>
          <w:szCs w:val="24"/>
          <w:lang w:val="ro-RO" w:eastAsia="ro-RO"/>
        </w:rPr>
        <w:t>4</w:t>
      </w:r>
    </w:p>
    <w:p w14:paraId="275168D8" w14:textId="77777777" w:rsidR="0092086F" w:rsidRPr="00900CCF" w:rsidRDefault="0092086F" w:rsidP="003A53A4">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5D24465B" w14:textId="4D9E5831" w:rsidR="003A53A4" w:rsidRPr="00900CCF" w:rsidRDefault="003A53A4" w:rsidP="003A53A4">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r w:rsidRPr="00900CCF">
        <w:rPr>
          <w:rFonts w:ascii="Montserrat Light" w:eastAsia="Times New Roman" w:hAnsi="Montserrat Light" w:cs="Times New Roman"/>
          <w:b/>
          <w:bCs/>
          <w:iCs/>
          <w:noProof/>
          <w:sz w:val="24"/>
          <w:szCs w:val="24"/>
          <w:lang w:val="ro-RO" w:eastAsia="ro-RO"/>
        </w:rPr>
        <w:t>RAPORT DE SPECIALITATE</w:t>
      </w:r>
      <w:r w:rsidRPr="00900CCF">
        <w:rPr>
          <w:rFonts w:ascii="Montserrat Light" w:eastAsia="Times New Roman" w:hAnsi="Montserrat Light" w:cs="Times New Roman"/>
          <w:b/>
          <w:iCs/>
          <w:sz w:val="24"/>
          <w:szCs w:val="24"/>
          <w:lang w:val="ro-RO" w:eastAsia="ro-RO"/>
        </w:rPr>
        <w:t xml:space="preserve"> </w:t>
      </w:r>
    </w:p>
    <w:p w14:paraId="4B1C7CEB" w14:textId="77777777" w:rsidR="00826A0B" w:rsidRPr="00900CCF" w:rsidRDefault="00826A0B" w:rsidP="003A53A4">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375"/>
        <w:gridCol w:w="2028"/>
        <w:gridCol w:w="1477"/>
        <w:gridCol w:w="1661"/>
      </w:tblGrid>
      <w:tr w:rsidR="00900CCF" w:rsidRPr="00900CCF" w14:paraId="26465181" w14:textId="77777777" w:rsidTr="00974F55">
        <w:trPr>
          <w:trHeight w:val="278"/>
        </w:trPr>
        <w:tc>
          <w:tcPr>
            <w:tcW w:w="3904" w:type="dxa"/>
          </w:tcPr>
          <w:p w14:paraId="0639C167" w14:textId="77777777" w:rsidR="003A53A4" w:rsidRPr="00900CCF" w:rsidRDefault="003A53A4" w:rsidP="003A53A4">
            <w:pPr>
              <w:spacing w:line="240" w:lineRule="auto"/>
              <w:contextualSpacing/>
              <w:jc w:val="both"/>
              <w:rPr>
                <w:rFonts w:ascii="Montserrat Light" w:eastAsia="Times New Roman" w:hAnsi="Montserrat Light" w:cs="Times New Roman"/>
                <w:b/>
                <w:bCs/>
                <w:i/>
                <w:noProof/>
                <w:sz w:val="24"/>
                <w:szCs w:val="24"/>
                <w:lang w:val="ro-RO" w:eastAsia="ro-RO"/>
              </w:rPr>
            </w:pPr>
            <w:r w:rsidRPr="00900CCF">
              <w:rPr>
                <w:rFonts w:ascii="Montserrat Light" w:eastAsia="Times New Roman" w:hAnsi="Montserrat Light" w:cs="Times New Roman"/>
                <w:b/>
                <w:bCs/>
                <w:i/>
                <w:noProof/>
                <w:sz w:val="24"/>
                <w:szCs w:val="24"/>
                <w:lang w:val="ro-RO" w:eastAsia="ro-RO"/>
              </w:rPr>
              <w:t>Titlul proiectului de hotărâre</w:t>
            </w:r>
          </w:p>
        </w:tc>
        <w:tc>
          <w:tcPr>
            <w:tcW w:w="5541" w:type="dxa"/>
            <w:gridSpan w:val="4"/>
          </w:tcPr>
          <w:p w14:paraId="70BD3926" w14:textId="6F0CFCEB" w:rsidR="003A53A4" w:rsidRPr="00900CCF" w:rsidRDefault="003A53A4" w:rsidP="003A53A4">
            <w:pPr>
              <w:autoSpaceDE w:val="0"/>
              <w:autoSpaceDN w:val="0"/>
              <w:adjustRightInd w:val="0"/>
              <w:spacing w:line="240" w:lineRule="auto"/>
              <w:contextualSpacing/>
              <w:rPr>
                <w:rFonts w:ascii="Montserrat Light" w:eastAsia="Times New Roman" w:hAnsi="Montserrat Light" w:cs="Times New Roman"/>
                <w:noProof/>
                <w:sz w:val="24"/>
                <w:szCs w:val="24"/>
                <w:lang w:val="ro-RO" w:eastAsia="ro-RO"/>
              </w:rPr>
            </w:pPr>
            <w:r w:rsidRPr="00900CCF">
              <w:rPr>
                <w:rFonts w:ascii="Montserrat Light" w:eastAsia="Times New Roman" w:hAnsi="Montserrat Light" w:cs="Times New Roman"/>
                <w:noProof/>
                <w:sz w:val="24"/>
                <w:szCs w:val="24"/>
                <w:lang w:val="ro-RO" w:eastAsia="ro-RO"/>
              </w:rPr>
              <w:t xml:space="preserve">Proiect de hotărâre </w:t>
            </w:r>
            <w:proofErr w:type="spellStart"/>
            <w:r w:rsidRPr="00900CCF">
              <w:rPr>
                <w:rFonts w:ascii="Montserrat Light" w:hAnsi="Montserrat Light"/>
                <w:sz w:val="24"/>
                <w:szCs w:val="24"/>
              </w:rPr>
              <w:t>privind</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rectificarea</w:t>
            </w:r>
            <w:proofErr w:type="spellEnd"/>
            <w:r w:rsidRPr="00900CCF">
              <w:rPr>
                <w:rFonts w:ascii="Montserrat Light" w:hAnsi="Montserrat Light"/>
                <w:sz w:val="24"/>
                <w:szCs w:val="24"/>
              </w:rPr>
              <w:t xml:space="preserve"> </w:t>
            </w:r>
            <w:proofErr w:type="spellStart"/>
            <w:r w:rsidRPr="00900CCF">
              <w:rPr>
                <w:rFonts w:ascii="Montserrat Light" w:hAnsi="Montserrat Light"/>
                <w:sz w:val="24"/>
                <w:szCs w:val="24"/>
              </w:rPr>
              <w:t>bugetului</w:t>
            </w:r>
            <w:proofErr w:type="spellEnd"/>
            <w:r w:rsidRPr="00900CCF">
              <w:rPr>
                <w:rFonts w:ascii="Montserrat Light" w:hAnsi="Montserrat Light"/>
                <w:sz w:val="24"/>
                <w:szCs w:val="24"/>
              </w:rPr>
              <w:t xml:space="preserve"> general </w:t>
            </w:r>
            <w:proofErr w:type="spellStart"/>
            <w:r w:rsidRPr="00900CCF">
              <w:rPr>
                <w:rFonts w:ascii="Montserrat Light" w:hAnsi="Montserrat Light"/>
                <w:sz w:val="24"/>
                <w:szCs w:val="24"/>
              </w:rPr>
              <w:t>propriu</w:t>
            </w:r>
            <w:proofErr w:type="spellEnd"/>
            <w:r w:rsidRPr="00900CCF">
              <w:rPr>
                <w:rFonts w:ascii="Montserrat Light" w:hAnsi="Montserrat Light"/>
                <w:sz w:val="24"/>
                <w:szCs w:val="24"/>
              </w:rPr>
              <w:t xml:space="preserve"> al </w:t>
            </w:r>
            <w:proofErr w:type="spellStart"/>
            <w:r w:rsidRPr="00900CCF">
              <w:rPr>
                <w:rFonts w:ascii="Montserrat Light" w:hAnsi="Montserrat Light"/>
                <w:sz w:val="24"/>
                <w:szCs w:val="24"/>
              </w:rPr>
              <w:t>Judeţului</w:t>
            </w:r>
            <w:proofErr w:type="spellEnd"/>
            <w:r w:rsidRPr="00900CCF">
              <w:rPr>
                <w:rFonts w:ascii="Montserrat Light" w:hAnsi="Montserrat Light"/>
                <w:sz w:val="24"/>
                <w:szCs w:val="24"/>
              </w:rPr>
              <w:t xml:space="preserve"> Cluj pe </w:t>
            </w:r>
            <w:proofErr w:type="spellStart"/>
            <w:r w:rsidRPr="00900CCF">
              <w:rPr>
                <w:rFonts w:ascii="Montserrat Light" w:hAnsi="Montserrat Light"/>
                <w:sz w:val="24"/>
                <w:szCs w:val="24"/>
              </w:rPr>
              <w:t>anul</w:t>
            </w:r>
            <w:proofErr w:type="spellEnd"/>
            <w:r w:rsidRPr="00900CCF">
              <w:rPr>
                <w:rFonts w:ascii="Montserrat Light" w:hAnsi="Montserrat Light"/>
                <w:sz w:val="24"/>
                <w:szCs w:val="24"/>
              </w:rPr>
              <w:t xml:space="preserve"> 202</w:t>
            </w:r>
            <w:r w:rsidR="003612B4" w:rsidRPr="00900CCF">
              <w:rPr>
                <w:rFonts w:ascii="Montserrat Light" w:hAnsi="Montserrat Light"/>
                <w:sz w:val="24"/>
                <w:szCs w:val="24"/>
              </w:rPr>
              <w:t>4</w:t>
            </w:r>
            <w:r w:rsidRPr="00900CCF">
              <w:rPr>
                <w:rFonts w:ascii="Montserrat Light" w:hAnsi="Montserrat Light"/>
                <w:sz w:val="24"/>
                <w:szCs w:val="24"/>
              </w:rPr>
              <w:t xml:space="preserve"> </w:t>
            </w:r>
          </w:p>
        </w:tc>
      </w:tr>
      <w:tr w:rsidR="00900CCF" w:rsidRPr="00900CCF" w14:paraId="621EE498" w14:textId="77777777" w:rsidTr="00974F55">
        <w:tc>
          <w:tcPr>
            <w:tcW w:w="3904" w:type="dxa"/>
          </w:tcPr>
          <w:p w14:paraId="72B18E83" w14:textId="77777777" w:rsidR="003A53A4" w:rsidRPr="00900CCF" w:rsidRDefault="003A53A4" w:rsidP="003A53A4">
            <w:pPr>
              <w:spacing w:line="240" w:lineRule="auto"/>
              <w:jc w:val="both"/>
              <w:rPr>
                <w:rFonts w:ascii="Montserrat Light" w:eastAsia="Calibri" w:hAnsi="Montserrat Light" w:cs="Times New Roman"/>
                <w:b/>
                <w:bCs/>
                <w:i/>
                <w:noProof/>
                <w:sz w:val="24"/>
                <w:szCs w:val="24"/>
                <w:lang w:val="ro-RO" w:eastAsia="ro-RO"/>
              </w:rPr>
            </w:pPr>
            <w:r w:rsidRPr="00900CCF">
              <w:rPr>
                <w:rFonts w:ascii="Montserrat Light" w:eastAsia="Calibri" w:hAnsi="Montserrat Light" w:cs="Times New Roman"/>
                <w:b/>
                <w:bCs/>
                <w:i/>
                <w:noProof/>
                <w:sz w:val="24"/>
                <w:szCs w:val="24"/>
                <w:lang w:val="ro-RO" w:eastAsia="ro-RO"/>
              </w:rPr>
              <w:t>Compartiment de resort:</w:t>
            </w:r>
          </w:p>
        </w:tc>
        <w:tc>
          <w:tcPr>
            <w:tcW w:w="5541" w:type="dxa"/>
            <w:gridSpan w:val="4"/>
          </w:tcPr>
          <w:p w14:paraId="20B530D3" w14:textId="77777777" w:rsidR="003A53A4" w:rsidRPr="00900CCF" w:rsidRDefault="003A53A4" w:rsidP="003A53A4">
            <w:pPr>
              <w:spacing w:line="240" w:lineRule="auto"/>
              <w:jc w:val="both"/>
              <w:rPr>
                <w:rFonts w:ascii="Montserrat Light" w:eastAsia="Calibri" w:hAnsi="Montserrat Light" w:cs="Times New Roman"/>
                <w:b/>
                <w:bCs/>
                <w:i/>
                <w:noProof/>
                <w:sz w:val="24"/>
                <w:szCs w:val="24"/>
                <w:lang w:val="ro-RO" w:eastAsia="ro-RO"/>
              </w:rPr>
            </w:pPr>
            <w:r w:rsidRPr="00900CCF">
              <w:rPr>
                <w:rFonts w:ascii="Montserrat Light" w:eastAsia="Calibri" w:hAnsi="Montserrat Light" w:cs="Times New Roman"/>
                <w:iCs/>
                <w:noProof/>
                <w:sz w:val="24"/>
                <w:szCs w:val="24"/>
                <w:lang w:val="ro-RO" w:eastAsia="ro-RO"/>
              </w:rPr>
              <w:t xml:space="preserve">Direcția </w:t>
            </w:r>
            <w:bookmarkStart w:id="13" w:name="_Hlk53639501"/>
            <w:r w:rsidRPr="00900CCF">
              <w:rPr>
                <w:rFonts w:ascii="Montserrat Light" w:eastAsia="Calibri" w:hAnsi="Montserrat Light" w:cs="Times New Roman"/>
                <w:iCs/>
                <w:noProof/>
                <w:sz w:val="24"/>
                <w:szCs w:val="24"/>
                <w:lang w:val="ro-RO" w:eastAsia="ro-RO"/>
              </w:rPr>
              <w:t>Generală Buget-Finanțe, Resurse Umane</w:t>
            </w:r>
            <w:bookmarkEnd w:id="13"/>
          </w:p>
        </w:tc>
      </w:tr>
      <w:tr w:rsidR="00900CCF" w:rsidRPr="00900CCF" w14:paraId="37729B7D" w14:textId="77777777" w:rsidTr="00974F55">
        <w:tc>
          <w:tcPr>
            <w:tcW w:w="9445" w:type="dxa"/>
            <w:gridSpan w:val="5"/>
          </w:tcPr>
          <w:p w14:paraId="5634822B" w14:textId="77777777" w:rsidR="003A53A4" w:rsidRPr="00900CCF" w:rsidRDefault="003A53A4" w:rsidP="003A53A4">
            <w:pPr>
              <w:spacing w:line="240" w:lineRule="auto"/>
              <w:ind w:left="48"/>
              <w:jc w:val="both"/>
              <w:rPr>
                <w:rFonts w:ascii="Montserrat Light" w:eastAsia="Calibri" w:hAnsi="Montserrat Light" w:cs="Times New Roman"/>
                <w:i/>
                <w:noProof/>
                <w:sz w:val="24"/>
                <w:szCs w:val="24"/>
                <w:lang w:val="ro-RO" w:eastAsia="ro-RO"/>
              </w:rPr>
            </w:pPr>
            <w:r w:rsidRPr="00900CCF">
              <w:rPr>
                <w:rFonts w:ascii="Montserrat Light" w:eastAsia="Calibri" w:hAnsi="Montserrat Light" w:cs="Times New Roman"/>
                <w:b/>
                <w:bCs/>
                <w:i/>
                <w:noProof/>
                <w:sz w:val="24"/>
                <w:szCs w:val="24"/>
                <w:lang w:val="ro-RO" w:eastAsia="ro-RO"/>
              </w:rPr>
              <w:t xml:space="preserve">Secțiunea 1 - Documentare și analiză: </w:t>
            </w:r>
          </w:p>
        </w:tc>
      </w:tr>
      <w:tr w:rsidR="00900CCF" w:rsidRPr="00900CCF" w14:paraId="372171F6" w14:textId="77777777" w:rsidTr="00974F55">
        <w:tc>
          <w:tcPr>
            <w:tcW w:w="9445" w:type="dxa"/>
            <w:gridSpan w:val="5"/>
          </w:tcPr>
          <w:p w14:paraId="1E5F600E" w14:textId="72F7680D" w:rsidR="001333B6" w:rsidRPr="00900CCF" w:rsidRDefault="003A53A4" w:rsidP="0018695C">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sidRPr="00900CCF">
              <w:rPr>
                <w:rFonts w:ascii="Montserrat Light" w:eastAsia="Times New Roman" w:hAnsi="Montserrat Light" w:cs="Times New Roman"/>
                <w:noProof/>
                <w:sz w:val="24"/>
                <w:szCs w:val="24"/>
                <w:lang w:val="en-US" w:eastAsia="ro-RO"/>
              </w:rPr>
              <w:t>La analiza prezentului proiect de hotărâre s-a ținut cont de:</w:t>
            </w:r>
          </w:p>
          <w:p w14:paraId="185FBC47" w14:textId="15EAD867" w:rsidR="00F20139" w:rsidRPr="00900CCF" w:rsidRDefault="00F20139" w:rsidP="0018695C">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sidRPr="00900CCF">
              <w:rPr>
                <w:rFonts w:ascii="Montserrat Light" w:eastAsia="Times New Roman" w:hAnsi="Montserrat Light" w:cs="Times New Roman"/>
                <w:noProof/>
                <w:sz w:val="24"/>
                <w:szCs w:val="24"/>
                <w:lang w:val="en-US" w:eastAsia="ro-RO"/>
              </w:rPr>
              <w:t>- prevederile Legii bugetului de stat pe anul 202</w:t>
            </w:r>
            <w:r w:rsidR="003612B4" w:rsidRPr="00900CCF">
              <w:rPr>
                <w:rFonts w:ascii="Montserrat Light" w:eastAsia="Times New Roman" w:hAnsi="Montserrat Light" w:cs="Times New Roman"/>
                <w:noProof/>
                <w:sz w:val="24"/>
                <w:szCs w:val="24"/>
                <w:lang w:val="en-US" w:eastAsia="ro-RO"/>
              </w:rPr>
              <w:t>4</w:t>
            </w:r>
            <w:r w:rsidRPr="00900CCF">
              <w:rPr>
                <w:rFonts w:ascii="Montserrat Light" w:eastAsia="Times New Roman" w:hAnsi="Montserrat Light" w:cs="Times New Roman"/>
                <w:noProof/>
                <w:sz w:val="24"/>
                <w:szCs w:val="24"/>
                <w:lang w:val="en-US" w:eastAsia="ro-RO"/>
              </w:rPr>
              <w:t xml:space="preserve"> nr. </w:t>
            </w:r>
            <w:r w:rsidR="003612B4" w:rsidRPr="00900CCF">
              <w:rPr>
                <w:rFonts w:ascii="Montserrat Light" w:eastAsia="Times New Roman" w:hAnsi="Montserrat Light" w:cs="Times New Roman"/>
                <w:noProof/>
                <w:sz w:val="24"/>
                <w:szCs w:val="24"/>
                <w:lang w:val="en-US" w:eastAsia="ro-RO"/>
              </w:rPr>
              <w:t>421</w:t>
            </w:r>
            <w:r w:rsidRPr="00900CCF">
              <w:rPr>
                <w:rFonts w:ascii="Montserrat Light" w:eastAsia="Times New Roman" w:hAnsi="Montserrat Light" w:cs="Times New Roman"/>
                <w:noProof/>
                <w:sz w:val="24"/>
                <w:szCs w:val="24"/>
                <w:lang w:val="en-US" w:eastAsia="ro-RO"/>
              </w:rPr>
              <w:t>/202</w:t>
            </w:r>
            <w:r w:rsidR="003612B4" w:rsidRPr="00900CCF">
              <w:rPr>
                <w:rFonts w:ascii="Montserrat Light" w:eastAsia="Times New Roman" w:hAnsi="Montserrat Light" w:cs="Times New Roman"/>
                <w:noProof/>
                <w:sz w:val="24"/>
                <w:szCs w:val="24"/>
                <w:lang w:val="en-US" w:eastAsia="ro-RO"/>
              </w:rPr>
              <w:t>3</w:t>
            </w:r>
            <w:r w:rsidRPr="00900CCF">
              <w:rPr>
                <w:rFonts w:ascii="Montserrat Light" w:eastAsia="Times New Roman" w:hAnsi="Montserrat Light" w:cs="Times New Roman"/>
                <w:noProof/>
                <w:sz w:val="24"/>
                <w:szCs w:val="24"/>
                <w:lang w:val="en-US" w:eastAsia="ro-RO"/>
              </w:rPr>
              <w:t>;</w:t>
            </w:r>
          </w:p>
          <w:p w14:paraId="0AB65453" w14:textId="0D54089D" w:rsidR="00EC3F17" w:rsidRPr="00900CCF" w:rsidRDefault="003A53A4" w:rsidP="004139B2">
            <w:pPr>
              <w:tabs>
                <w:tab w:val="num" w:pos="1353"/>
              </w:tabs>
              <w:spacing w:line="240" w:lineRule="auto"/>
              <w:ind w:firstLine="510"/>
              <w:jc w:val="both"/>
              <w:rPr>
                <w:rFonts w:ascii="Montserrat Light" w:eastAsia="Times New Roman" w:hAnsi="Montserrat Light" w:cs="Times New Roman"/>
                <w:noProof/>
                <w:sz w:val="24"/>
                <w:szCs w:val="24"/>
                <w:shd w:val="clear" w:color="auto" w:fill="FFFFFF"/>
                <w:lang w:val="ro-RO" w:eastAsia="ro-RO"/>
              </w:rPr>
            </w:pPr>
            <w:r w:rsidRPr="00900CCF">
              <w:rPr>
                <w:rFonts w:ascii="Montserrat Light" w:eastAsia="Times New Roman" w:hAnsi="Montserrat Light" w:cs="Times New Roman"/>
                <w:noProof/>
                <w:sz w:val="24"/>
                <w:szCs w:val="24"/>
                <w:lang w:val="en-US" w:eastAsia="ro-RO"/>
              </w:rPr>
              <w:t>-</w:t>
            </w:r>
            <w:r w:rsidR="000252C3" w:rsidRPr="00900CCF">
              <w:rPr>
                <w:rFonts w:ascii="Montserrat Light" w:eastAsia="Times New Roman" w:hAnsi="Montserrat Light" w:cs="Times New Roman"/>
                <w:noProof/>
                <w:sz w:val="24"/>
                <w:szCs w:val="24"/>
                <w:lang w:val="en-US" w:eastAsia="ro-RO"/>
              </w:rPr>
              <w:t xml:space="preserve"> </w:t>
            </w:r>
            <w:r w:rsidRPr="00900CCF">
              <w:rPr>
                <w:rFonts w:ascii="Montserrat Light" w:eastAsia="Times New Roman" w:hAnsi="Montserrat Light" w:cs="Times New Roman"/>
                <w:noProof/>
                <w:sz w:val="24"/>
                <w:szCs w:val="24"/>
                <w:shd w:val="clear" w:color="auto" w:fill="FFFFFF"/>
                <w:lang w:val="ro-RO" w:eastAsia="ro-RO"/>
              </w:rPr>
              <w:t xml:space="preserve">prevederile Hotărârii Consiliului Județean Cluj nr. </w:t>
            </w:r>
            <w:r w:rsidR="003612B4" w:rsidRPr="00900CCF">
              <w:rPr>
                <w:rFonts w:ascii="Montserrat Light" w:eastAsia="Times New Roman" w:hAnsi="Montserrat Light" w:cs="Times New Roman"/>
                <w:noProof/>
                <w:sz w:val="24"/>
                <w:szCs w:val="24"/>
                <w:shd w:val="clear" w:color="auto" w:fill="FFFFFF"/>
                <w:lang w:val="ro-RO" w:eastAsia="ro-RO"/>
              </w:rPr>
              <w:t>20</w:t>
            </w:r>
            <w:r w:rsidRPr="00900CCF">
              <w:rPr>
                <w:rFonts w:ascii="Montserrat Light" w:eastAsia="Times New Roman" w:hAnsi="Montserrat Light" w:cs="Times New Roman"/>
                <w:noProof/>
                <w:sz w:val="24"/>
                <w:szCs w:val="24"/>
                <w:shd w:val="clear" w:color="auto" w:fill="FFFFFF"/>
                <w:lang w:val="ro-RO" w:eastAsia="ro-RO"/>
              </w:rPr>
              <w:t>/</w:t>
            </w:r>
            <w:r w:rsidR="003612B4" w:rsidRPr="00900CCF">
              <w:rPr>
                <w:rFonts w:ascii="Montserrat Light" w:eastAsia="Times New Roman" w:hAnsi="Montserrat Light" w:cs="Times New Roman"/>
                <w:noProof/>
                <w:sz w:val="24"/>
                <w:szCs w:val="24"/>
                <w:shd w:val="clear" w:color="auto" w:fill="FFFFFF"/>
                <w:lang w:val="ro-RO" w:eastAsia="ro-RO"/>
              </w:rPr>
              <w:t>07</w:t>
            </w:r>
            <w:r w:rsidR="00CD1A23" w:rsidRPr="00900CCF">
              <w:rPr>
                <w:rFonts w:ascii="Montserrat Light" w:eastAsia="Times New Roman" w:hAnsi="Montserrat Light" w:cs="Times New Roman"/>
                <w:noProof/>
                <w:sz w:val="24"/>
                <w:szCs w:val="24"/>
                <w:shd w:val="clear" w:color="auto" w:fill="FFFFFF"/>
                <w:lang w:val="ro-RO" w:eastAsia="ro-RO"/>
              </w:rPr>
              <w:t>.0</w:t>
            </w:r>
            <w:r w:rsidR="003612B4" w:rsidRPr="00900CCF">
              <w:rPr>
                <w:rFonts w:ascii="Montserrat Light" w:eastAsia="Times New Roman" w:hAnsi="Montserrat Light" w:cs="Times New Roman"/>
                <w:noProof/>
                <w:sz w:val="24"/>
                <w:szCs w:val="24"/>
                <w:shd w:val="clear" w:color="auto" w:fill="FFFFFF"/>
                <w:lang w:val="ro-RO" w:eastAsia="ro-RO"/>
              </w:rPr>
              <w:t>2</w:t>
            </w:r>
            <w:r w:rsidR="00CD1A23" w:rsidRPr="00900CCF">
              <w:rPr>
                <w:rFonts w:ascii="Montserrat Light" w:eastAsia="Times New Roman" w:hAnsi="Montserrat Light" w:cs="Times New Roman"/>
                <w:noProof/>
                <w:sz w:val="24"/>
                <w:szCs w:val="24"/>
                <w:shd w:val="clear" w:color="auto" w:fill="FFFFFF"/>
                <w:lang w:val="ro-RO" w:eastAsia="ro-RO"/>
              </w:rPr>
              <w:t>.</w:t>
            </w:r>
            <w:r w:rsidRPr="00900CCF">
              <w:rPr>
                <w:rFonts w:ascii="Montserrat Light" w:eastAsia="Times New Roman" w:hAnsi="Montserrat Light" w:cs="Times New Roman"/>
                <w:noProof/>
                <w:sz w:val="24"/>
                <w:szCs w:val="24"/>
                <w:shd w:val="clear" w:color="auto" w:fill="FFFFFF"/>
                <w:lang w:val="ro-RO" w:eastAsia="ro-RO"/>
              </w:rPr>
              <w:t>202</w:t>
            </w:r>
            <w:r w:rsidR="003612B4" w:rsidRPr="00900CCF">
              <w:rPr>
                <w:rFonts w:ascii="Montserrat Light" w:eastAsia="Times New Roman" w:hAnsi="Montserrat Light" w:cs="Times New Roman"/>
                <w:noProof/>
                <w:sz w:val="24"/>
                <w:szCs w:val="24"/>
                <w:shd w:val="clear" w:color="auto" w:fill="FFFFFF"/>
                <w:lang w:val="ro-RO" w:eastAsia="ro-RO"/>
              </w:rPr>
              <w:t>4</w:t>
            </w:r>
            <w:r w:rsidRPr="00900CCF">
              <w:rPr>
                <w:rFonts w:ascii="Montserrat Light" w:eastAsia="Times New Roman" w:hAnsi="Montserrat Light" w:cs="Times New Roman"/>
                <w:noProof/>
                <w:sz w:val="24"/>
                <w:szCs w:val="24"/>
                <w:shd w:val="clear" w:color="auto" w:fill="FFFFFF"/>
                <w:lang w:val="ro-RO" w:eastAsia="ro-RO"/>
              </w:rPr>
              <w:t xml:space="preserve"> privind aprobarea bugetului general propriu al Județului Cluj pe anul 202</w:t>
            </w:r>
            <w:r w:rsidR="003612B4" w:rsidRPr="00900CCF">
              <w:rPr>
                <w:rFonts w:ascii="Montserrat Light" w:eastAsia="Times New Roman" w:hAnsi="Montserrat Light" w:cs="Times New Roman"/>
                <w:noProof/>
                <w:sz w:val="24"/>
                <w:szCs w:val="24"/>
                <w:shd w:val="clear" w:color="auto" w:fill="FFFFFF"/>
                <w:lang w:val="ro-RO" w:eastAsia="ro-RO"/>
              </w:rPr>
              <w:t>4</w:t>
            </w:r>
            <w:r w:rsidR="006A5C52" w:rsidRPr="00900CCF">
              <w:rPr>
                <w:rFonts w:ascii="Montserrat Light" w:eastAsia="Times New Roman" w:hAnsi="Montserrat Light" w:cs="Times New Roman"/>
                <w:noProof/>
                <w:sz w:val="24"/>
                <w:szCs w:val="24"/>
                <w:shd w:val="clear" w:color="auto" w:fill="FFFFFF"/>
                <w:lang w:val="ro-RO" w:eastAsia="ro-RO"/>
              </w:rPr>
              <w:t>,</w:t>
            </w:r>
            <w:r w:rsidR="0034452B" w:rsidRPr="00900CCF">
              <w:rPr>
                <w:rFonts w:ascii="Montserrat Light" w:eastAsia="Times New Roman" w:hAnsi="Montserrat Light" w:cs="Times New Roman"/>
                <w:noProof/>
                <w:sz w:val="24"/>
                <w:szCs w:val="24"/>
                <w:shd w:val="clear" w:color="auto" w:fill="FFFFFF"/>
                <w:lang w:val="ro-RO" w:eastAsia="ro-RO"/>
              </w:rPr>
              <w:t xml:space="preserve"> a Hotărârii Consiliului Județean Cluj nr. 47/28.03.204 privind rectificarea bugetului general propriu al Județului Cluj pe anul 2024</w:t>
            </w:r>
            <w:r w:rsidR="00E13257" w:rsidRPr="00900CCF">
              <w:rPr>
                <w:rFonts w:ascii="Montserrat Light" w:eastAsia="Times New Roman" w:hAnsi="Montserrat Light" w:cs="Times New Roman"/>
                <w:noProof/>
                <w:sz w:val="24"/>
                <w:szCs w:val="24"/>
                <w:shd w:val="clear" w:color="auto" w:fill="FFFFFF"/>
                <w:lang w:val="ro-RO" w:eastAsia="ro-RO"/>
              </w:rPr>
              <w:t>,</w:t>
            </w:r>
            <w:r w:rsidR="006A5C52" w:rsidRPr="00900CCF">
              <w:rPr>
                <w:rFonts w:ascii="Montserrat Light" w:eastAsia="Times New Roman" w:hAnsi="Montserrat Light" w:cs="Times New Roman"/>
                <w:noProof/>
                <w:sz w:val="24"/>
                <w:szCs w:val="24"/>
                <w:shd w:val="clear" w:color="auto" w:fill="FFFFFF"/>
                <w:lang w:val="ro-RO" w:eastAsia="ro-RO"/>
              </w:rPr>
              <w:t xml:space="preserve"> a Hotărârii Consiliului Județean Cluj nr. 130/27.06.2024 privind rectificarea bugetului general propriu al Județului Cluj pe anul 2024</w:t>
            </w:r>
            <w:r w:rsidR="00E13257" w:rsidRPr="00900CCF">
              <w:rPr>
                <w:rFonts w:ascii="Montserrat Light" w:eastAsia="Times New Roman" w:hAnsi="Montserrat Light" w:cs="Times New Roman"/>
                <w:noProof/>
                <w:sz w:val="24"/>
                <w:szCs w:val="24"/>
                <w:shd w:val="clear" w:color="auto" w:fill="FFFFFF"/>
                <w:lang w:val="ro-RO" w:eastAsia="ro-RO"/>
              </w:rPr>
              <w:t xml:space="preserve"> și a Hotărârii Consiliului Județean Cluj nr. 148/30.07.2024 privind rectificarea bugetului general propriu al Județului Cluj pe anul 2024 </w:t>
            </w:r>
            <w:r w:rsidRPr="00900CCF">
              <w:rPr>
                <w:rFonts w:ascii="Montserrat Light" w:eastAsia="Times New Roman" w:hAnsi="Montserrat Light" w:cs="Times New Roman"/>
                <w:noProof/>
                <w:sz w:val="24"/>
                <w:szCs w:val="24"/>
                <w:shd w:val="clear" w:color="auto" w:fill="FFFFFF"/>
                <w:lang w:val="ro-RO" w:eastAsia="ro-RO"/>
              </w:rPr>
              <w:t>;</w:t>
            </w:r>
          </w:p>
          <w:p w14:paraId="1E0EC17C" w14:textId="450594F6" w:rsidR="000A6874" w:rsidRPr="00900CCF" w:rsidRDefault="00EB4A37" w:rsidP="003612B4">
            <w:pPr>
              <w:spacing w:line="240" w:lineRule="auto"/>
              <w:jc w:val="both"/>
              <w:rPr>
                <w:rFonts w:ascii="Montserrat Light" w:eastAsia="Times New Roman" w:hAnsi="Montserrat Light" w:cs="Times New Roman"/>
                <w:noProof/>
                <w:sz w:val="24"/>
                <w:szCs w:val="24"/>
                <w:shd w:val="clear" w:color="auto" w:fill="FFFFFF"/>
                <w:lang w:val="ro-RO" w:eastAsia="ro-RO"/>
              </w:rPr>
            </w:pPr>
            <w:r w:rsidRPr="00900CCF">
              <w:rPr>
                <w:rFonts w:ascii="Montserrat Light" w:eastAsia="Times New Roman" w:hAnsi="Montserrat Light" w:cs="Times New Roman"/>
                <w:noProof/>
                <w:sz w:val="24"/>
                <w:szCs w:val="24"/>
                <w:shd w:val="clear" w:color="auto" w:fill="FFFFFF"/>
                <w:lang w:val="ro-RO" w:eastAsia="ro-RO"/>
              </w:rPr>
              <w:t xml:space="preserve">      -  solicit</w:t>
            </w:r>
            <w:r w:rsidR="00400936" w:rsidRPr="00900CCF">
              <w:rPr>
                <w:rFonts w:ascii="Montserrat Light" w:eastAsia="Times New Roman" w:hAnsi="Montserrat Light" w:cs="Times New Roman"/>
                <w:noProof/>
                <w:sz w:val="24"/>
                <w:szCs w:val="24"/>
                <w:shd w:val="clear" w:color="auto" w:fill="FFFFFF"/>
                <w:lang w:val="ro-RO" w:eastAsia="ro-RO"/>
              </w:rPr>
              <w:t>ările</w:t>
            </w:r>
            <w:r w:rsidRPr="00900CCF">
              <w:rPr>
                <w:rFonts w:ascii="Montserrat Light" w:eastAsia="Times New Roman" w:hAnsi="Montserrat Light" w:cs="Times New Roman"/>
                <w:noProof/>
                <w:sz w:val="24"/>
                <w:szCs w:val="24"/>
                <w:shd w:val="clear" w:color="auto" w:fill="FFFFFF"/>
                <w:lang w:val="ro-RO" w:eastAsia="ro-RO"/>
              </w:rPr>
              <w:t xml:space="preserve"> primit</w:t>
            </w:r>
            <w:r w:rsidR="00400936" w:rsidRPr="00900CCF">
              <w:rPr>
                <w:rFonts w:ascii="Montserrat Light" w:eastAsia="Times New Roman" w:hAnsi="Montserrat Light" w:cs="Times New Roman"/>
                <w:noProof/>
                <w:sz w:val="24"/>
                <w:szCs w:val="24"/>
                <w:shd w:val="clear" w:color="auto" w:fill="FFFFFF"/>
                <w:lang w:val="ro-RO" w:eastAsia="ro-RO"/>
              </w:rPr>
              <w:t>e</w:t>
            </w:r>
            <w:r w:rsidRPr="00900CCF">
              <w:rPr>
                <w:rFonts w:ascii="Montserrat Light" w:eastAsia="Times New Roman" w:hAnsi="Montserrat Light" w:cs="Times New Roman"/>
                <w:noProof/>
                <w:sz w:val="24"/>
                <w:szCs w:val="24"/>
                <w:shd w:val="clear" w:color="auto" w:fill="FFFFFF"/>
                <w:lang w:val="ro-RO" w:eastAsia="ro-RO"/>
              </w:rPr>
              <w:t xml:space="preserve"> de la </w:t>
            </w:r>
            <w:r w:rsidR="00400936" w:rsidRPr="00900CCF">
              <w:rPr>
                <w:rFonts w:ascii="Montserrat Light" w:eastAsia="Times New Roman" w:hAnsi="Montserrat Light" w:cs="Times New Roman"/>
                <w:noProof/>
                <w:sz w:val="24"/>
                <w:szCs w:val="24"/>
                <w:shd w:val="clear" w:color="auto" w:fill="FFFFFF"/>
                <w:lang w:val="ro-RO" w:eastAsia="ro-RO"/>
              </w:rPr>
              <w:t>instituțiile de sub auto</w:t>
            </w:r>
            <w:r w:rsidR="00613102" w:rsidRPr="00900CCF">
              <w:rPr>
                <w:rFonts w:ascii="Montserrat Light" w:eastAsia="Times New Roman" w:hAnsi="Montserrat Light" w:cs="Times New Roman"/>
                <w:noProof/>
                <w:sz w:val="24"/>
                <w:szCs w:val="24"/>
                <w:shd w:val="clear" w:color="auto" w:fill="FFFFFF"/>
                <w:lang w:val="ro-RO" w:eastAsia="ro-RO"/>
              </w:rPr>
              <w:t>r</w:t>
            </w:r>
            <w:r w:rsidR="00400936" w:rsidRPr="00900CCF">
              <w:rPr>
                <w:rFonts w:ascii="Montserrat Light" w:eastAsia="Times New Roman" w:hAnsi="Montserrat Light" w:cs="Times New Roman"/>
                <w:noProof/>
                <w:sz w:val="24"/>
                <w:szCs w:val="24"/>
                <w:shd w:val="clear" w:color="auto" w:fill="FFFFFF"/>
                <w:lang w:val="ro-RO" w:eastAsia="ro-RO"/>
              </w:rPr>
              <w:t>itatea Consiliului Județean Cluj</w:t>
            </w:r>
          </w:p>
        </w:tc>
      </w:tr>
      <w:tr w:rsidR="00900CCF" w:rsidRPr="00900CCF" w14:paraId="25A3DAF0" w14:textId="77777777" w:rsidTr="00974F55">
        <w:tc>
          <w:tcPr>
            <w:tcW w:w="9445" w:type="dxa"/>
            <w:gridSpan w:val="5"/>
          </w:tcPr>
          <w:p w14:paraId="191DC1E3" w14:textId="77777777" w:rsidR="003A53A4" w:rsidRPr="00900CCF" w:rsidRDefault="003A53A4" w:rsidP="003A53A4">
            <w:pPr>
              <w:rPr>
                <w:rFonts w:ascii="Montserrat Light" w:hAnsi="Montserrat Light"/>
                <w:b/>
                <w:bCs/>
                <w:i/>
                <w:iCs/>
                <w:sz w:val="24"/>
                <w:szCs w:val="24"/>
              </w:rPr>
            </w:pPr>
            <w:proofErr w:type="spellStart"/>
            <w:r w:rsidRPr="00900CCF">
              <w:rPr>
                <w:rFonts w:ascii="Montserrat Light" w:hAnsi="Montserrat Light"/>
                <w:b/>
                <w:bCs/>
                <w:i/>
                <w:iCs/>
                <w:sz w:val="24"/>
                <w:szCs w:val="24"/>
              </w:rPr>
              <w:t>Secțiunea</w:t>
            </w:r>
            <w:proofErr w:type="spellEnd"/>
            <w:r w:rsidRPr="00900CCF">
              <w:rPr>
                <w:rFonts w:ascii="Montserrat Light" w:hAnsi="Montserrat Light"/>
                <w:b/>
                <w:bCs/>
                <w:i/>
                <w:iCs/>
                <w:sz w:val="24"/>
                <w:szCs w:val="24"/>
              </w:rPr>
              <w:t xml:space="preserve"> a 2-a </w:t>
            </w:r>
            <w:bookmarkStart w:id="14" w:name="_Hlk48726064"/>
            <w:proofErr w:type="spellStart"/>
            <w:r w:rsidRPr="00900CCF">
              <w:rPr>
                <w:rFonts w:ascii="Montserrat Light" w:hAnsi="Montserrat Light"/>
                <w:b/>
                <w:bCs/>
                <w:i/>
                <w:iCs/>
                <w:sz w:val="24"/>
                <w:szCs w:val="24"/>
              </w:rPr>
              <w:t>Fundamentare</w:t>
            </w:r>
            <w:proofErr w:type="spellEnd"/>
            <w:r w:rsidRPr="00900CCF">
              <w:rPr>
                <w:rFonts w:ascii="Montserrat Light" w:hAnsi="Montserrat Light"/>
                <w:b/>
                <w:bCs/>
                <w:i/>
                <w:iCs/>
                <w:sz w:val="24"/>
                <w:szCs w:val="24"/>
              </w:rPr>
              <w:t xml:space="preserve"> </w:t>
            </w:r>
            <w:proofErr w:type="spellStart"/>
            <w:r w:rsidRPr="00900CCF">
              <w:rPr>
                <w:rFonts w:ascii="Montserrat Light" w:hAnsi="Montserrat Light"/>
                <w:b/>
                <w:bCs/>
                <w:i/>
                <w:iCs/>
                <w:sz w:val="24"/>
                <w:szCs w:val="24"/>
              </w:rPr>
              <w:t>tehnică</w:t>
            </w:r>
            <w:proofErr w:type="spellEnd"/>
            <w:r w:rsidRPr="00900CCF">
              <w:rPr>
                <w:rFonts w:ascii="Montserrat Light" w:hAnsi="Montserrat Light"/>
                <w:b/>
                <w:bCs/>
                <w:i/>
                <w:iCs/>
                <w:sz w:val="24"/>
                <w:szCs w:val="24"/>
              </w:rPr>
              <w:t xml:space="preserve">, </w:t>
            </w:r>
            <w:proofErr w:type="spellStart"/>
            <w:r w:rsidRPr="00900CCF">
              <w:rPr>
                <w:rFonts w:ascii="Montserrat Light" w:hAnsi="Montserrat Light"/>
                <w:b/>
                <w:bCs/>
                <w:i/>
                <w:iCs/>
                <w:sz w:val="24"/>
                <w:szCs w:val="24"/>
              </w:rPr>
              <w:t>respectiv</w:t>
            </w:r>
            <w:proofErr w:type="spellEnd"/>
            <w:r w:rsidRPr="00900CCF">
              <w:rPr>
                <w:rFonts w:ascii="Montserrat Light" w:hAnsi="Montserrat Light"/>
                <w:b/>
                <w:bCs/>
                <w:i/>
                <w:iCs/>
                <w:sz w:val="24"/>
                <w:szCs w:val="24"/>
              </w:rPr>
              <w:t xml:space="preserve"> </w:t>
            </w:r>
            <w:proofErr w:type="spellStart"/>
            <w:r w:rsidRPr="00900CCF">
              <w:rPr>
                <w:rFonts w:ascii="Montserrat Light" w:hAnsi="Montserrat Light"/>
                <w:b/>
                <w:bCs/>
                <w:i/>
                <w:iCs/>
                <w:sz w:val="24"/>
                <w:szCs w:val="24"/>
              </w:rPr>
              <w:t>cerințele</w:t>
            </w:r>
            <w:proofErr w:type="spellEnd"/>
            <w:r w:rsidRPr="00900CCF">
              <w:rPr>
                <w:rFonts w:ascii="Montserrat Light" w:hAnsi="Montserrat Light"/>
                <w:b/>
                <w:bCs/>
                <w:i/>
                <w:iCs/>
                <w:sz w:val="24"/>
                <w:szCs w:val="24"/>
              </w:rPr>
              <w:t xml:space="preserve"> de </w:t>
            </w:r>
            <w:proofErr w:type="spellStart"/>
            <w:r w:rsidRPr="00900CCF">
              <w:rPr>
                <w:rFonts w:ascii="Montserrat Light" w:hAnsi="Montserrat Light"/>
                <w:b/>
                <w:bCs/>
                <w:i/>
                <w:iCs/>
                <w:sz w:val="24"/>
                <w:szCs w:val="24"/>
              </w:rPr>
              <w:t>natură</w:t>
            </w:r>
            <w:proofErr w:type="spellEnd"/>
            <w:r w:rsidRPr="00900CCF">
              <w:rPr>
                <w:rFonts w:ascii="Montserrat Light" w:hAnsi="Montserrat Light"/>
                <w:b/>
                <w:bCs/>
                <w:i/>
                <w:iCs/>
                <w:sz w:val="24"/>
                <w:szCs w:val="24"/>
              </w:rPr>
              <w:t xml:space="preserve"> </w:t>
            </w:r>
            <w:proofErr w:type="spellStart"/>
            <w:r w:rsidRPr="00900CCF">
              <w:rPr>
                <w:rFonts w:ascii="Montserrat Light" w:hAnsi="Montserrat Light"/>
                <w:b/>
                <w:bCs/>
                <w:i/>
                <w:iCs/>
                <w:sz w:val="24"/>
                <w:szCs w:val="24"/>
              </w:rPr>
              <w:t>tehnică</w:t>
            </w:r>
            <w:proofErr w:type="spellEnd"/>
            <w:r w:rsidRPr="00900CCF">
              <w:rPr>
                <w:rFonts w:ascii="Montserrat Light" w:hAnsi="Montserrat Light"/>
                <w:b/>
                <w:bCs/>
                <w:i/>
                <w:iCs/>
                <w:sz w:val="24"/>
                <w:szCs w:val="24"/>
              </w:rPr>
              <w:t xml:space="preserve">, </w:t>
            </w:r>
            <w:proofErr w:type="spellStart"/>
            <w:r w:rsidRPr="00900CCF">
              <w:rPr>
                <w:rFonts w:ascii="Montserrat Light" w:hAnsi="Montserrat Light"/>
                <w:b/>
                <w:bCs/>
                <w:i/>
                <w:iCs/>
                <w:sz w:val="24"/>
                <w:szCs w:val="24"/>
              </w:rPr>
              <w:t>economică</w:t>
            </w:r>
            <w:proofErr w:type="spellEnd"/>
            <w:r w:rsidRPr="00900CCF">
              <w:rPr>
                <w:rFonts w:ascii="Montserrat Light" w:hAnsi="Montserrat Light"/>
                <w:b/>
                <w:bCs/>
                <w:i/>
                <w:iCs/>
                <w:sz w:val="24"/>
                <w:szCs w:val="24"/>
              </w:rPr>
              <w:t xml:space="preserve">, </w:t>
            </w:r>
            <w:proofErr w:type="spellStart"/>
            <w:r w:rsidRPr="00900CCF">
              <w:rPr>
                <w:rFonts w:ascii="Montserrat Light" w:hAnsi="Montserrat Light"/>
                <w:b/>
                <w:bCs/>
                <w:i/>
                <w:iCs/>
                <w:sz w:val="24"/>
                <w:szCs w:val="24"/>
              </w:rPr>
              <w:t>juridică</w:t>
            </w:r>
            <w:proofErr w:type="spellEnd"/>
            <w:r w:rsidRPr="00900CCF">
              <w:rPr>
                <w:rFonts w:ascii="Montserrat Light" w:hAnsi="Montserrat Light"/>
                <w:b/>
                <w:bCs/>
                <w:i/>
                <w:iCs/>
                <w:sz w:val="24"/>
                <w:szCs w:val="24"/>
              </w:rPr>
              <w:t xml:space="preserve">, </w:t>
            </w:r>
            <w:proofErr w:type="spellStart"/>
            <w:r w:rsidRPr="00900CCF">
              <w:rPr>
                <w:rFonts w:ascii="Montserrat Light" w:hAnsi="Montserrat Light"/>
                <w:b/>
                <w:bCs/>
                <w:i/>
                <w:iCs/>
                <w:sz w:val="24"/>
                <w:szCs w:val="24"/>
              </w:rPr>
              <w:t>posibilități</w:t>
            </w:r>
            <w:proofErr w:type="spellEnd"/>
            <w:r w:rsidRPr="00900CCF">
              <w:rPr>
                <w:rFonts w:ascii="Montserrat Light" w:hAnsi="Montserrat Light"/>
                <w:b/>
                <w:bCs/>
                <w:i/>
                <w:iCs/>
                <w:sz w:val="24"/>
                <w:szCs w:val="24"/>
              </w:rPr>
              <w:t xml:space="preserve"> de </w:t>
            </w:r>
            <w:proofErr w:type="spellStart"/>
            <w:r w:rsidRPr="00900CCF">
              <w:rPr>
                <w:rFonts w:ascii="Montserrat Light" w:hAnsi="Montserrat Light"/>
                <w:b/>
                <w:bCs/>
                <w:i/>
                <w:iCs/>
                <w:sz w:val="24"/>
                <w:szCs w:val="24"/>
              </w:rPr>
              <w:t>realizare</w:t>
            </w:r>
            <w:proofErr w:type="spellEnd"/>
            <w:r w:rsidRPr="00900CCF">
              <w:rPr>
                <w:rFonts w:ascii="Montserrat Light" w:hAnsi="Montserrat Light"/>
                <w:b/>
                <w:bCs/>
                <w:i/>
                <w:iCs/>
                <w:sz w:val="24"/>
                <w:szCs w:val="24"/>
              </w:rPr>
              <w:t xml:space="preserve"> </w:t>
            </w:r>
            <w:proofErr w:type="spellStart"/>
            <w:r w:rsidRPr="00900CCF">
              <w:rPr>
                <w:rFonts w:ascii="Montserrat Light" w:hAnsi="Montserrat Light"/>
                <w:b/>
                <w:bCs/>
                <w:i/>
                <w:iCs/>
                <w:sz w:val="24"/>
                <w:szCs w:val="24"/>
              </w:rPr>
              <w:t>în</w:t>
            </w:r>
            <w:proofErr w:type="spellEnd"/>
            <w:r w:rsidRPr="00900CCF">
              <w:rPr>
                <w:rFonts w:ascii="Montserrat Light" w:hAnsi="Montserrat Light"/>
                <w:b/>
                <w:bCs/>
                <w:i/>
                <w:iCs/>
                <w:sz w:val="24"/>
                <w:szCs w:val="24"/>
              </w:rPr>
              <w:t xml:space="preserve"> </w:t>
            </w:r>
            <w:proofErr w:type="spellStart"/>
            <w:r w:rsidRPr="00900CCF">
              <w:rPr>
                <w:rFonts w:ascii="Montserrat Light" w:hAnsi="Montserrat Light"/>
                <w:b/>
                <w:bCs/>
                <w:i/>
                <w:iCs/>
                <w:sz w:val="24"/>
                <w:szCs w:val="24"/>
              </w:rPr>
              <w:t>condiții</w:t>
            </w:r>
            <w:proofErr w:type="spellEnd"/>
            <w:r w:rsidRPr="00900CCF">
              <w:rPr>
                <w:rFonts w:ascii="Montserrat Light" w:hAnsi="Montserrat Light"/>
                <w:b/>
                <w:bCs/>
                <w:i/>
                <w:iCs/>
                <w:sz w:val="24"/>
                <w:szCs w:val="24"/>
              </w:rPr>
              <w:t xml:space="preserve"> de </w:t>
            </w:r>
            <w:proofErr w:type="spellStart"/>
            <w:r w:rsidRPr="00900CCF">
              <w:rPr>
                <w:rFonts w:ascii="Montserrat Light" w:hAnsi="Montserrat Light"/>
                <w:b/>
                <w:bCs/>
                <w:i/>
                <w:iCs/>
                <w:sz w:val="24"/>
                <w:szCs w:val="24"/>
              </w:rPr>
              <w:t>utilitate</w:t>
            </w:r>
            <w:proofErr w:type="spellEnd"/>
            <w:r w:rsidRPr="00900CCF">
              <w:rPr>
                <w:rFonts w:ascii="Montserrat Light" w:hAnsi="Montserrat Light"/>
                <w:b/>
                <w:bCs/>
                <w:i/>
                <w:iCs/>
                <w:sz w:val="24"/>
                <w:szCs w:val="24"/>
              </w:rPr>
              <w:t xml:space="preserve">, </w:t>
            </w:r>
            <w:proofErr w:type="spellStart"/>
            <w:r w:rsidRPr="00900CCF">
              <w:rPr>
                <w:rFonts w:ascii="Montserrat Light" w:hAnsi="Montserrat Light"/>
                <w:b/>
                <w:bCs/>
                <w:i/>
                <w:iCs/>
                <w:sz w:val="24"/>
                <w:szCs w:val="24"/>
              </w:rPr>
              <w:t>legalitate</w:t>
            </w:r>
            <w:proofErr w:type="spellEnd"/>
            <w:r w:rsidRPr="00900CCF">
              <w:rPr>
                <w:rFonts w:ascii="Montserrat Light" w:hAnsi="Montserrat Light"/>
                <w:b/>
                <w:bCs/>
                <w:i/>
                <w:iCs/>
                <w:sz w:val="24"/>
                <w:szCs w:val="24"/>
              </w:rPr>
              <w:t xml:space="preserve">, </w:t>
            </w:r>
            <w:proofErr w:type="spellStart"/>
            <w:r w:rsidRPr="00900CCF">
              <w:rPr>
                <w:rFonts w:ascii="Montserrat Light" w:hAnsi="Montserrat Light"/>
                <w:b/>
                <w:bCs/>
                <w:i/>
                <w:iCs/>
                <w:sz w:val="24"/>
                <w:szCs w:val="24"/>
              </w:rPr>
              <w:t>regularitate</w:t>
            </w:r>
            <w:proofErr w:type="spellEnd"/>
            <w:r w:rsidRPr="00900CCF">
              <w:rPr>
                <w:rFonts w:ascii="Montserrat Light" w:hAnsi="Montserrat Light"/>
                <w:b/>
                <w:bCs/>
                <w:i/>
                <w:iCs/>
                <w:sz w:val="24"/>
                <w:szCs w:val="24"/>
              </w:rPr>
              <w:t xml:space="preserve">, </w:t>
            </w:r>
            <w:proofErr w:type="spellStart"/>
            <w:r w:rsidRPr="00900CCF">
              <w:rPr>
                <w:rFonts w:ascii="Montserrat Light" w:hAnsi="Montserrat Light"/>
                <w:b/>
                <w:bCs/>
                <w:i/>
                <w:iCs/>
                <w:sz w:val="24"/>
                <w:szCs w:val="24"/>
              </w:rPr>
              <w:t>eficiență</w:t>
            </w:r>
            <w:proofErr w:type="spellEnd"/>
            <w:r w:rsidRPr="00900CCF">
              <w:rPr>
                <w:rFonts w:ascii="Montserrat Light" w:hAnsi="Montserrat Light"/>
                <w:b/>
                <w:bCs/>
                <w:i/>
                <w:iCs/>
                <w:sz w:val="24"/>
                <w:szCs w:val="24"/>
              </w:rPr>
              <w:t xml:space="preserve">, </w:t>
            </w:r>
            <w:proofErr w:type="spellStart"/>
            <w:r w:rsidRPr="00900CCF">
              <w:rPr>
                <w:rFonts w:ascii="Montserrat Light" w:hAnsi="Montserrat Light"/>
                <w:b/>
                <w:bCs/>
                <w:i/>
                <w:iCs/>
                <w:sz w:val="24"/>
                <w:szCs w:val="24"/>
              </w:rPr>
              <w:t>eficacitate</w:t>
            </w:r>
            <w:proofErr w:type="spellEnd"/>
            <w:r w:rsidRPr="00900CCF">
              <w:rPr>
                <w:rFonts w:ascii="Montserrat Light" w:hAnsi="Montserrat Light"/>
                <w:b/>
                <w:bCs/>
                <w:i/>
                <w:iCs/>
                <w:sz w:val="24"/>
                <w:szCs w:val="24"/>
              </w:rPr>
              <w:t xml:space="preserve"> </w:t>
            </w:r>
            <w:proofErr w:type="spellStart"/>
            <w:r w:rsidRPr="00900CCF">
              <w:rPr>
                <w:rFonts w:ascii="Montserrat Light" w:hAnsi="Montserrat Light"/>
                <w:b/>
                <w:bCs/>
                <w:i/>
                <w:iCs/>
                <w:sz w:val="24"/>
                <w:szCs w:val="24"/>
              </w:rPr>
              <w:t>și</w:t>
            </w:r>
            <w:proofErr w:type="spellEnd"/>
            <w:r w:rsidRPr="00900CCF">
              <w:rPr>
                <w:rFonts w:ascii="Montserrat Light" w:hAnsi="Montserrat Light"/>
                <w:b/>
                <w:bCs/>
                <w:i/>
                <w:iCs/>
                <w:sz w:val="24"/>
                <w:szCs w:val="24"/>
              </w:rPr>
              <w:t xml:space="preserve"> </w:t>
            </w:r>
            <w:proofErr w:type="spellStart"/>
            <w:r w:rsidRPr="00900CCF">
              <w:rPr>
                <w:rFonts w:ascii="Montserrat Light" w:hAnsi="Montserrat Light"/>
                <w:b/>
                <w:bCs/>
                <w:i/>
                <w:iCs/>
                <w:sz w:val="24"/>
                <w:szCs w:val="24"/>
              </w:rPr>
              <w:t>economicitate</w:t>
            </w:r>
            <w:bookmarkEnd w:id="14"/>
            <w:proofErr w:type="spellEnd"/>
            <w:r w:rsidRPr="00900CCF">
              <w:rPr>
                <w:rFonts w:ascii="Montserrat Light" w:hAnsi="Montserrat Light"/>
                <w:b/>
                <w:bCs/>
                <w:i/>
                <w:iCs/>
                <w:sz w:val="24"/>
                <w:szCs w:val="24"/>
              </w:rPr>
              <w:t>:</w:t>
            </w:r>
          </w:p>
        </w:tc>
      </w:tr>
      <w:tr w:rsidR="00900CCF" w:rsidRPr="00900CCF" w14:paraId="6D06E702" w14:textId="77777777" w:rsidTr="00974F55">
        <w:tc>
          <w:tcPr>
            <w:tcW w:w="9445" w:type="dxa"/>
            <w:gridSpan w:val="5"/>
          </w:tcPr>
          <w:p w14:paraId="798325F8" w14:textId="4E231B0A" w:rsidR="00E13257" w:rsidRPr="00900CCF" w:rsidRDefault="00E13257" w:rsidP="00E13257">
            <w:pPr>
              <w:spacing w:line="240" w:lineRule="auto"/>
              <w:jc w:val="both"/>
              <w:rPr>
                <w:rFonts w:ascii="Montserrat Light" w:eastAsia="Times New Roman" w:hAnsi="Montserrat Light" w:cs="Times New Roman"/>
                <w:bCs/>
                <w:sz w:val="24"/>
                <w:szCs w:val="24"/>
                <w:lang w:val="en-US"/>
              </w:rPr>
            </w:pPr>
            <w:r w:rsidRPr="00900CCF">
              <w:rPr>
                <w:rFonts w:ascii="Montserrat Light" w:eastAsia="Times New Roman" w:hAnsi="Montserrat Light" w:cs="Times New Roman"/>
                <w:bCs/>
                <w:sz w:val="24"/>
                <w:szCs w:val="24"/>
                <w:lang w:val="en-US"/>
              </w:rPr>
              <w:t xml:space="preserve">          Prin </w:t>
            </w:r>
            <w:proofErr w:type="spellStart"/>
            <w:r w:rsidRPr="00900CCF">
              <w:rPr>
                <w:rFonts w:ascii="Montserrat Light" w:eastAsia="Times New Roman" w:hAnsi="Montserrat Light" w:cs="Times New Roman"/>
                <w:bCs/>
                <w:sz w:val="24"/>
                <w:szCs w:val="24"/>
                <w:lang w:val="en-US"/>
              </w:rPr>
              <w:t>adresa</w:t>
            </w:r>
            <w:proofErr w:type="spellEnd"/>
            <w:r w:rsidRPr="00900CCF">
              <w:rPr>
                <w:rFonts w:ascii="Montserrat Light" w:eastAsia="Times New Roman" w:hAnsi="Montserrat Light" w:cs="Times New Roman"/>
                <w:bCs/>
                <w:sz w:val="24"/>
                <w:szCs w:val="24"/>
                <w:lang w:val="en-US"/>
              </w:rPr>
              <w:t xml:space="preserve"> nr. 32.678/07.08.2024 </w:t>
            </w:r>
            <w:proofErr w:type="spellStart"/>
            <w:r w:rsidRPr="00900CCF">
              <w:rPr>
                <w:rFonts w:ascii="Montserrat Light" w:eastAsia="Times New Roman" w:hAnsi="Montserrat Light" w:cs="Times New Roman"/>
                <w:bCs/>
                <w:sz w:val="24"/>
                <w:szCs w:val="24"/>
                <w:lang w:val="en-US"/>
              </w:rPr>
              <w:t>Direc</w:t>
            </w:r>
            <w:r w:rsidRPr="00900CCF">
              <w:rPr>
                <w:rFonts w:ascii="Montserrat Light" w:eastAsia="Times New Roman" w:hAnsi="Montserrat Light" w:cs="Times New Roman"/>
                <w:bCs/>
                <w:sz w:val="24"/>
                <w:szCs w:val="24"/>
                <w:lang w:val="ro-RO"/>
              </w:rPr>
              <w:t>ția</w:t>
            </w:r>
            <w:proofErr w:type="spellEnd"/>
            <w:r w:rsidRPr="00900CCF">
              <w:rPr>
                <w:rFonts w:ascii="Montserrat Light" w:eastAsia="Times New Roman" w:hAnsi="Montserrat Light" w:cs="Times New Roman"/>
                <w:bCs/>
                <w:sz w:val="24"/>
                <w:szCs w:val="24"/>
                <w:lang w:val="ro-RO"/>
              </w:rPr>
              <w:t xml:space="preserve"> Dezvoltare și Investiții solicită cuprinderea în bugetul pe anul 2024 a Proiectului Microbuze electrice pentru elevii</w:t>
            </w:r>
            <w:r w:rsidRPr="00900CCF">
              <w:rPr>
                <w:rFonts w:ascii="Montserrat Light" w:eastAsia="Times New Roman" w:hAnsi="Montserrat Light" w:cs="Times New Roman"/>
                <w:bCs/>
                <w:sz w:val="24"/>
                <w:szCs w:val="24"/>
                <w:lang w:val="en-US"/>
              </w:rPr>
              <w:t xml:space="preserve"> din </w:t>
            </w:r>
            <w:proofErr w:type="spellStart"/>
            <w:r w:rsidRPr="00900CCF">
              <w:rPr>
                <w:rFonts w:ascii="Montserrat Light" w:eastAsia="Times New Roman" w:hAnsi="Montserrat Light" w:cs="Times New Roman"/>
                <w:bCs/>
                <w:sz w:val="24"/>
                <w:szCs w:val="24"/>
                <w:lang w:val="en-US"/>
              </w:rPr>
              <w:t>Județul</w:t>
            </w:r>
            <w:proofErr w:type="spellEnd"/>
            <w:r w:rsidRPr="00900CCF">
              <w:rPr>
                <w:rFonts w:ascii="Montserrat Light" w:eastAsia="Times New Roman" w:hAnsi="Montserrat Light" w:cs="Times New Roman"/>
                <w:bCs/>
                <w:sz w:val="24"/>
                <w:szCs w:val="24"/>
                <w:lang w:val="en-US"/>
              </w:rPr>
              <w:t xml:space="preserve"> Cluj, </w:t>
            </w:r>
            <w:proofErr w:type="spellStart"/>
            <w:r w:rsidRPr="00900CCF">
              <w:rPr>
                <w:rFonts w:ascii="Montserrat Light" w:eastAsia="Times New Roman" w:hAnsi="Montserrat Light" w:cs="Times New Roman"/>
                <w:bCs/>
                <w:sz w:val="24"/>
                <w:szCs w:val="24"/>
                <w:lang w:val="en-US"/>
              </w:rPr>
              <w:t>proiect</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finanțat</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cadrul</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Programului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Administrației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Fondului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pentru</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Mediu</w:t>
            </w:r>
            <w:proofErr w:type="spellEnd"/>
            <w:r w:rsidRPr="00900CCF">
              <w:rPr>
                <w:rFonts w:ascii="Montserrat Light" w:eastAsia="Times New Roman" w:hAnsi="Montserrat Light" w:cs="Times New Roman"/>
                <w:bCs/>
                <w:sz w:val="24"/>
                <w:szCs w:val="24"/>
                <w:lang w:val="en-US"/>
              </w:rPr>
              <w:t xml:space="preserve">, cu </w:t>
            </w:r>
            <w:proofErr w:type="spellStart"/>
            <w:r w:rsidRPr="00900CCF">
              <w:rPr>
                <w:rFonts w:ascii="Montserrat Light" w:eastAsia="Times New Roman" w:hAnsi="Montserrat Light" w:cs="Times New Roman"/>
                <w:bCs/>
                <w:sz w:val="24"/>
                <w:szCs w:val="24"/>
                <w:lang w:val="en-US"/>
              </w:rPr>
              <w:t>suma</w:t>
            </w:r>
            <w:proofErr w:type="spellEnd"/>
            <w:r w:rsidRPr="00900CCF">
              <w:rPr>
                <w:rFonts w:ascii="Montserrat Light" w:eastAsia="Times New Roman" w:hAnsi="Montserrat Light" w:cs="Times New Roman"/>
                <w:bCs/>
                <w:sz w:val="24"/>
                <w:szCs w:val="24"/>
                <w:lang w:val="en-US"/>
              </w:rPr>
              <w:t xml:space="preserve"> de 25.000 mii lei, </w:t>
            </w:r>
            <w:proofErr w:type="spellStart"/>
            <w:r w:rsidRPr="00900CCF">
              <w:rPr>
                <w:rFonts w:ascii="Montserrat Light" w:eastAsia="Times New Roman" w:hAnsi="Montserrat Light" w:cs="Times New Roman"/>
                <w:bCs/>
                <w:sz w:val="24"/>
                <w:szCs w:val="24"/>
                <w:lang w:val="en-US"/>
              </w:rPr>
              <w:t>sumă</w:t>
            </w:r>
            <w:proofErr w:type="spellEnd"/>
            <w:r w:rsidRPr="00900CCF">
              <w:rPr>
                <w:rFonts w:ascii="Montserrat Light" w:eastAsia="Times New Roman" w:hAnsi="Montserrat Light" w:cs="Times New Roman"/>
                <w:bCs/>
                <w:sz w:val="24"/>
                <w:szCs w:val="24"/>
                <w:lang w:val="en-US"/>
              </w:rPr>
              <w:t xml:space="preserve"> care </w:t>
            </w:r>
            <w:proofErr w:type="spellStart"/>
            <w:r w:rsidRPr="00900CCF">
              <w:rPr>
                <w:rFonts w:ascii="Montserrat Light" w:eastAsia="Times New Roman" w:hAnsi="Montserrat Light" w:cs="Times New Roman"/>
                <w:bCs/>
                <w:sz w:val="24"/>
                <w:szCs w:val="24"/>
                <w:lang w:val="en-US"/>
              </w:rPr>
              <w:t>va</w:t>
            </w:r>
            <w:proofErr w:type="spellEnd"/>
            <w:r w:rsidRPr="00900CCF">
              <w:rPr>
                <w:rFonts w:ascii="Montserrat Light" w:eastAsia="Times New Roman" w:hAnsi="Montserrat Light" w:cs="Times New Roman"/>
                <w:bCs/>
                <w:sz w:val="24"/>
                <w:szCs w:val="24"/>
                <w:lang w:val="en-US"/>
              </w:rPr>
              <w:t xml:space="preserve"> fi </w:t>
            </w:r>
            <w:proofErr w:type="spellStart"/>
            <w:r w:rsidRPr="00900CCF">
              <w:rPr>
                <w:rFonts w:ascii="Montserrat Light" w:eastAsia="Times New Roman" w:hAnsi="Montserrat Light" w:cs="Times New Roman"/>
                <w:bCs/>
                <w:sz w:val="24"/>
                <w:szCs w:val="24"/>
                <w:lang w:val="en-US"/>
              </w:rPr>
              <w:t>cuprinsă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bugetul</w:t>
            </w:r>
            <w:proofErr w:type="spellEnd"/>
            <w:r w:rsidRPr="00900CCF">
              <w:rPr>
                <w:rFonts w:ascii="Montserrat Light" w:eastAsia="Times New Roman" w:hAnsi="Montserrat Light" w:cs="Times New Roman"/>
                <w:bCs/>
                <w:sz w:val="24"/>
                <w:szCs w:val="24"/>
                <w:lang w:val="en-US"/>
              </w:rPr>
              <w:t xml:space="preserve"> pe </w:t>
            </w:r>
            <w:proofErr w:type="spellStart"/>
            <w:r w:rsidRPr="00900CCF">
              <w:rPr>
                <w:rFonts w:ascii="Montserrat Light" w:eastAsia="Times New Roman" w:hAnsi="Montserrat Light" w:cs="Times New Roman"/>
                <w:bCs/>
                <w:sz w:val="24"/>
                <w:szCs w:val="24"/>
                <w:lang w:val="en-US"/>
              </w:rPr>
              <w:t>anul</w:t>
            </w:r>
            <w:proofErr w:type="spellEnd"/>
            <w:r w:rsidRPr="00900CCF">
              <w:rPr>
                <w:rFonts w:ascii="Montserrat Light" w:eastAsia="Times New Roman" w:hAnsi="Montserrat Light" w:cs="Times New Roman"/>
                <w:bCs/>
                <w:sz w:val="24"/>
                <w:szCs w:val="24"/>
                <w:lang w:val="en-US"/>
              </w:rPr>
              <w:t xml:space="preserve"> 2024, </w:t>
            </w:r>
            <w:proofErr w:type="spellStart"/>
            <w:r w:rsidRPr="00900CCF">
              <w:rPr>
                <w:rFonts w:ascii="Montserrat Light" w:eastAsia="Times New Roman" w:hAnsi="Montserrat Light" w:cs="Times New Roman"/>
                <w:bCs/>
                <w:sz w:val="24"/>
                <w:szCs w:val="24"/>
                <w:lang w:val="en-US"/>
              </w:rPr>
              <w:t>atât</w:t>
            </w:r>
            <w:proofErr w:type="spellEnd"/>
            <w:r w:rsidRPr="00900CCF">
              <w:rPr>
                <w:rFonts w:ascii="Montserrat Light" w:eastAsia="Times New Roman" w:hAnsi="Montserrat Light" w:cs="Times New Roman"/>
                <w:bCs/>
                <w:sz w:val="24"/>
                <w:szCs w:val="24"/>
                <w:lang w:val="en-US"/>
              </w:rPr>
              <w:t xml:space="preserve"> la </w:t>
            </w:r>
            <w:proofErr w:type="spellStart"/>
            <w:r w:rsidRPr="00900CCF">
              <w:rPr>
                <w:rFonts w:ascii="Montserrat Light" w:eastAsia="Times New Roman" w:hAnsi="Montserrat Light" w:cs="Times New Roman"/>
                <w:bCs/>
                <w:sz w:val="24"/>
                <w:szCs w:val="24"/>
                <w:lang w:val="en-US"/>
              </w:rPr>
              <w:t>venituri</w:t>
            </w:r>
            <w:proofErr w:type="spellEnd"/>
            <w:r w:rsidRPr="00900CCF">
              <w:rPr>
                <w:rFonts w:ascii="Montserrat Light" w:eastAsia="Times New Roman" w:hAnsi="Montserrat Light" w:cs="Times New Roman"/>
                <w:bCs/>
                <w:sz w:val="24"/>
                <w:szCs w:val="24"/>
                <w:lang w:val="en-US"/>
              </w:rPr>
              <w:t xml:space="preserve"> la </w:t>
            </w:r>
            <w:proofErr w:type="spellStart"/>
            <w:r w:rsidRPr="00900CCF">
              <w:rPr>
                <w:rFonts w:ascii="Montserrat Light" w:eastAsia="Times New Roman" w:hAnsi="Montserrat Light" w:cs="Times New Roman"/>
                <w:bCs/>
                <w:sz w:val="24"/>
                <w:szCs w:val="24"/>
                <w:lang w:val="en-US"/>
              </w:rPr>
              <w:t>codul</w:t>
            </w:r>
            <w:proofErr w:type="spellEnd"/>
            <w:r w:rsidRPr="00900CCF">
              <w:rPr>
                <w:rFonts w:ascii="Montserrat Light" w:eastAsia="Times New Roman" w:hAnsi="Montserrat Light" w:cs="Times New Roman"/>
                <w:bCs/>
                <w:sz w:val="24"/>
                <w:szCs w:val="24"/>
                <w:lang w:val="en-US"/>
              </w:rPr>
              <w:t xml:space="preserve"> 43.02.44 “</w:t>
            </w:r>
            <w:proofErr w:type="spellStart"/>
            <w:r w:rsidRPr="00900CCF">
              <w:rPr>
                <w:rFonts w:ascii="Montserrat Light" w:eastAsia="Times New Roman" w:hAnsi="Montserrat Light" w:cs="Times New Roman"/>
                <w:bCs/>
                <w:sz w:val="24"/>
                <w:szCs w:val="24"/>
                <w:lang w:val="en-US"/>
              </w:rPr>
              <w:t>Sume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alocate</w:t>
            </w:r>
            <w:proofErr w:type="spellEnd"/>
            <w:r w:rsidRPr="00900CCF">
              <w:rPr>
                <w:rFonts w:ascii="Montserrat Light" w:eastAsia="Times New Roman" w:hAnsi="Montserrat Light" w:cs="Times New Roman"/>
                <w:bCs/>
                <w:sz w:val="24"/>
                <w:szCs w:val="24"/>
                <w:lang w:val="en-US"/>
              </w:rPr>
              <w:t xml:space="preserve"> din </w:t>
            </w:r>
            <w:proofErr w:type="spellStart"/>
            <w:r w:rsidRPr="00900CCF">
              <w:rPr>
                <w:rFonts w:ascii="Montserrat Light" w:eastAsia="Times New Roman" w:hAnsi="Montserrat Light" w:cs="Times New Roman"/>
                <w:bCs/>
                <w:sz w:val="24"/>
                <w:szCs w:val="24"/>
                <w:lang w:val="en-US"/>
              </w:rPr>
              <w:t>sumele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obținute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urma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scoaterii</w:t>
            </w:r>
            <w:proofErr w:type="spellEnd"/>
            <w:r w:rsidRPr="00900CCF">
              <w:rPr>
                <w:rFonts w:ascii="Montserrat Light" w:eastAsia="Times New Roman" w:hAnsi="Montserrat Light" w:cs="Times New Roman"/>
                <w:bCs/>
                <w:sz w:val="24"/>
                <w:szCs w:val="24"/>
                <w:lang w:val="en-US"/>
              </w:rPr>
              <w:t xml:space="preserve"> la </w:t>
            </w:r>
            <w:proofErr w:type="spellStart"/>
            <w:r w:rsidRPr="00900CCF">
              <w:rPr>
                <w:rFonts w:ascii="Montserrat Light" w:eastAsia="Times New Roman" w:hAnsi="Montserrat Light" w:cs="Times New Roman"/>
                <w:bCs/>
                <w:sz w:val="24"/>
                <w:szCs w:val="24"/>
                <w:lang w:val="en-US"/>
              </w:rPr>
              <w:t>licitație</w:t>
            </w:r>
            <w:proofErr w:type="spellEnd"/>
            <w:r w:rsidRPr="00900CCF">
              <w:rPr>
                <w:rFonts w:ascii="Montserrat Light" w:eastAsia="Times New Roman" w:hAnsi="Montserrat Light" w:cs="Times New Roman"/>
                <w:bCs/>
                <w:sz w:val="24"/>
                <w:szCs w:val="24"/>
                <w:lang w:val="en-US"/>
              </w:rPr>
              <w:t xml:space="preserve"> a </w:t>
            </w:r>
            <w:proofErr w:type="spellStart"/>
            <w:r w:rsidRPr="00900CCF">
              <w:rPr>
                <w:rFonts w:ascii="Montserrat Light" w:eastAsia="Times New Roman" w:hAnsi="Montserrat Light" w:cs="Times New Roman"/>
                <w:bCs/>
                <w:sz w:val="24"/>
                <w:szCs w:val="24"/>
                <w:lang w:val="en-US"/>
              </w:rPr>
              <w:t>certificatelor</w:t>
            </w:r>
            <w:proofErr w:type="spellEnd"/>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emisii</w:t>
            </w:r>
            <w:proofErr w:type="spellEnd"/>
            <w:r w:rsidRPr="00900CCF">
              <w:rPr>
                <w:rFonts w:ascii="Montserrat Light" w:eastAsia="Times New Roman" w:hAnsi="Montserrat Light" w:cs="Times New Roman"/>
                <w:bCs/>
                <w:sz w:val="24"/>
                <w:szCs w:val="24"/>
                <w:lang w:val="en-US"/>
              </w:rPr>
              <w:t xml:space="preserve"> de gaze cu </w:t>
            </w:r>
            <w:proofErr w:type="spellStart"/>
            <w:r w:rsidRPr="00900CCF">
              <w:rPr>
                <w:rFonts w:ascii="Montserrat Light" w:eastAsia="Times New Roman" w:hAnsi="Montserrat Light" w:cs="Times New Roman"/>
                <w:bCs/>
                <w:sz w:val="24"/>
                <w:szCs w:val="24"/>
                <w:lang w:val="en-US"/>
              </w:rPr>
              <w:t>efect</w:t>
            </w:r>
            <w:proofErr w:type="spellEnd"/>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seră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cât</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și</w:t>
            </w:r>
            <w:proofErr w:type="spellEnd"/>
            <w:r w:rsidRPr="00900CCF">
              <w:rPr>
                <w:rFonts w:ascii="Montserrat Light" w:eastAsia="Times New Roman" w:hAnsi="Montserrat Light" w:cs="Times New Roman"/>
                <w:bCs/>
                <w:sz w:val="24"/>
                <w:szCs w:val="24"/>
                <w:lang w:val="en-US"/>
              </w:rPr>
              <w:t xml:space="preserve"> la </w:t>
            </w:r>
            <w:proofErr w:type="spellStart"/>
            <w:r w:rsidRPr="00900CCF">
              <w:rPr>
                <w:rFonts w:ascii="Montserrat Light" w:eastAsia="Times New Roman" w:hAnsi="Montserrat Light" w:cs="Times New Roman"/>
                <w:bCs/>
                <w:sz w:val="24"/>
                <w:szCs w:val="24"/>
                <w:lang w:val="en-US"/>
              </w:rPr>
              <w:t>cheltuieli</w:t>
            </w:r>
            <w:proofErr w:type="spellEnd"/>
            <w:r w:rsidRPr="00900CCF">
              <w:rPr>
                <w:rFonts w:ascii="Montserrat Light" w:eastAsia="Times New Roman" w:hAnsi="Montserrat Light" w:cs="Times New Roman"/>
                <w:bCs/>
                <w:sz w:val="24"/>
                <w:szCs w:val="24"/>
                <w:lang w:val="en-US"/>
              </w:rPr>
              <w:t xml:space="preserve"> la Cap. 65.02 “</w:t>
            </w:r>
            <w:proofErr w:type="spellStart"/>
            <w:r w:rsidRPr="00900CCF">
              <w:rPr>
                <w:rFonts w:ascii="Montserrat Light" w:eastAsia="Times New Roman" w:hAnsi="Montserrat Light" w:cs="Times New Roman"/>
                <w:bCs/>
                <w:sz w:val="24"/>
                <w:szCs w:val="24"/>
                <w:lang w:val="en-US"/>
              </w:rPr>
              <w:t>Învățământ</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Titlul</w:t>
            </w:r>
            <w:proofErr w:type="spellEnd"/>
            <w:r w:rsidRPr="00900CCF">
              <w:rPr>
                <w:rFonts w:ascii="Montserrat Light" w:eastAsia="Times New Roman" w:hAnsi="Montserrat Light" w:cs="Times New Roman"/>
                <w:bCs/>
                <w:sz w:val="24"/>
                <w:szCs w:val="24"/>
                <w:lang w:val="en-US"/>
              </w:rPr>
              <w:t xml:space="preserve"> 70 “</w:t>
            </w:r>
            <w:proofErr w:type="spellStart"/>
            <w:r w:rsidRPr="00900CCF">
              <w:rPr>
                <w:rFonts w:ascii="Montserrat Light" w:eastAsia="Times New Roman" w:hAnsi="Montserrat Light" w:cs="Times New Roman"/>
                <w:bCs/>
                <w:sz w:val="24"/>
                <w:szCs w:val="24"/>
                <w:lang w:val="en-US"/>
              </w:rPr>
              <w:t>Cheltuieli</w:t>
            </w:r>
            <w:proofErr w:type="spellEnd"/>
            <w:r w:rsidRPr="00900CCF">
              <w:rPr>
                <w:rFonts w:ascii="Montserrat Light" w:eastAsia="Times New Roman" w:hAnsi="Montserrat Light" w:cs="Times New Roman"/>
                <w:bCs/>
                <w:sz w:val="24"/>
                <w:szCs w:val="24"/>
                <w:lang w:val="en-US"/>
              </w:rPr>
              <w:t xml:space="preserve"> de capital”. </w:t>
            </w:r>
            <w:proofErr w:type="spellStart"/>
            <w:r w:rsidRPr="00900CCF">
              <w:rPr>
                <w:rFonts w:ascii="Montserrat Light" w:eastAsia="Times New Roman" w:hAnsi="Montserrat Light" w:cs="Times New Roman"/>
                <w:bCs/>
                <w:sz w:val="24"/>
                <w:szCs w:val="24"/>
                <w:lang w:val="en-US"/>
              </w:rPr>
              <w:t>Astfel</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propunem</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aprobarea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bugetul</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pentru</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anul</w:t>
            </w:r>
            <w:proofErr w:type="spellEnd"/>
            <w:r w:rsidRPr="00900CCF">
              <w:rPr>
                <w:rFonts w:ascii="Montserrat Light" w:eastAsia="Times New Roman" w:hAnsi="Montserrat Light" w:cs="Times New Roman"/>
                <w:bCs/>
                <w:sz w:val="24"/>
                <w:szCs w:val="24"/>
                <w:lang w:val="en-US"/>
              </w:rPr>
              <w:t xml:space="preserve"> 2024 a </w:t>
            </w:r>
            <w:proofErr w:type="spellStart"/>
            <w:r w:rsidRPr="00900CCF">
              <w:rPr>
                <w:rFonts w:ascii="Montserrat Light" w:eastAsia="Times New Roman" w:hAnsi="Montserrat Light" w:cs="Times New Roman"/>
                <w:bCs/>
                <w:sz w:val="24"/>
                <w:szCs w:val="24"/>
                <w:lang w:val="en-US"/>
              </w:rPr>
              <w:t>sumei</w:t>
            </w:r>
            <w:proofErr w:type="spellEnd"/>
            <w:r w:rsidRPr="00900CCF">
              <w:rPr>
                <w:rFonts w:ascii="Montserrat Light" w:eastAsia="Times New Roman" w:hAnsi="Montserrat Light" w:cs="Times New Roman"/>
                <w:bCs/>
                <w:sz w:val="24"/>
                <w:szCs w:val="24"/>
                <w:lang w:val="en-US"/>
              </w:rPr>
              <w:t xml:space="preserve"> de 25.000 mii lei, la </w:t>
            </w:r>
            <w:proofErr w:type="spellStart"/>
            <w:r w:rsidRPr="00900CCF">
              <w:rPr>
                <w:rFonts w:ascii="Montserrat Light" w:eastAsia="Times New Roman" w:hAnsi="Montserrat Light" w:cs="Times New Roman"/>
                <w:bCs/>
                <w:sz w:val="24"/>
                <w:szCs w:val="24"/>
                <w:lang w:val="en-US"/>
              </w:rPr>
              <w:t>venituri</w:t>
            </w:r>
            <w:proofErr w:type="spellEnd"/>
            <w:r w:rsidRPr="00900CCF">
              <w:rPr>
                <w:rFonts w:ascii="Montserrat Light" w:eastAsia="Times New Roman" w:hAnsi="Montserrat Light" w:cs="Times New Roman"/>
                <w:bCs/>
                <w:sz w:val="24"/>
                <w:szCs w:val="24"/>
                <w:lang w:val="en-US"/>
              </w:rPr>
              <w:t xml:space="preserve"> la </w:t>
            </w:r>
            <w:proofErr w:type="spellStart"/>
            <w:r w:rsidRPr="00900CCF">
              <w:rPr>
                <w:rFonts w:ascii="Montserrat Light" w:eastAsia="Times New Roman" w:hAnsi="Montserrat Light" w:cs="Times New Roman"/>
                <w:bCs/>
                <w:sz w:val="24"/>
                <w:szCs w:val="24"/>
                <w:lang w:val="en-US"/>
              </w:rPr>
              <w:t>codul</w:t>
            </w:r>
            <w:proofErr w:type="spellEnd"/>
            <w:r w:rsidRPr="00900CCF">
              <w:rPr>
                <w:rFonts w:ascii="Montserrat Light" w:eastAsia="Times New Roman" w:hAnsi="Montserrat Light" w:cs="Times New Roman"/>
                <w:bCs/>
                <w:sz w:val="24"/>
                <w:szCs w:val="24"/>
                <w:lang w:val="en-US"/>
              </w:rPr>
              <w:t xml:space="preserve"> 43.02.44 </w:t>
            </w:r>
            <w:proofErr w:type="spellStart"/>
            <w:r w:rsidRPr="00900CCF">
              <w:rPr>
                <w:rFonts w:ascii="Montserrat Light" w:eastAsia="Times New Roman" w:hAnsi="Montserrat Light" w:cs="Times New Roman"/>
                <w:bCs/>
                <w:sz w:val="24"/>
                <w:szCs w:val="24"/>
                <w:lang w:val="en-US"/>
              </w:rPr>
              <w:t>și</w:t>
            </w:r>
            <w:proofErr w:type="spellEnd"/>
            <w:r w:rsidRPr="00900CCF">
              <w:rPr>
                <w:rFonts w:ascii="Montserrat Light" w:eastAsia="Times New Roman" w:hAnsi="Montserrat Light" w:cs="Times New Roman"/>
                <w:bCs/>
                <w:sz w:val="24"/>
                <w:szCs w:val="24"/>
                <w:lang w:val="en-US"/>
              </w:rPr>
              <w:t xml:space="preserve"> la </w:t>
            </w:r>
            <w:proofErr w:type="spellStart"/>
            <w:r w:rsidRPr="00900CCF">
              <w:rPr>
                <w:rFonts w:ascii="Montserrat Light" w:eastAsia="Times New Roman" w:hAnsi="Montserrat Light" w:cs="Times New Roman"/>
                <w:bCs/>
                <w:sz w:val="24"/>
                <w:szCs w:val="24"/>
                <w:lang w:val="en-US"/>
              </w:rPr>
              <w:t>cheltuieli</w:t>
            </w:r>
            <w:proofErr w:type="spellEnd"/>
            <w:r w:rsidRPr="00900CCF">
              <w:rPr>
                <w:rFonts w:ascii="Montserrat Light" w:eastAsia="Times New Roman" w:hAnsi="Montserrat Light" w:cs="Times New Roman"/>
                <w:bCs/>
                <w:sz w:val="24"/>
                <w:szCs w:val="24"/>
                <w:lang w:val="en-US"/>
              </w:rPr>
              <w:t xml:space="preserve"> la Cap. 65.02 “</w:t>
            </w:r>
            <w:proofErr w:type="spellStart"/>
            <w:r w:rsidRPr="00900CCF">
              <w:rPr>
                <w:rFonts w:ascii="Montserrat Light" w:eastAsia="Times New Roman" w:hAnsi="Montserrat Light" w:cs="Times New Roman"/>
                <w:bCs/>
                <w:sz w:val="24"/>
                <w:szCs w:val="24"/>
                <w:lang w:val="en-US"/>
              </w:rPr>
              <w:t>Învățământ</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Titlul</w:t>
            </w:r>
            <w:proofErr w:type="spellEnd"/>
            <w:r w:rsidRPr="00900CCF">
              <w:rPr>
                <w:rFonts w:ascii="Montserrat Light" w:eastAsia="Times New Roman" w:hAnsi="Montserrat Light" w:cs="Times New Roman"/>
                <w:bCs/>
                <w:sz w:val="24"/>
                <w:szCs w:val="24"/>
                <w:lang w:val="en-US"/>
              </w:rPr>
              <w:t xml:space="preserve"> 70 “</w:t>
            </w:r>
            <w:proofErr w:type="spellStart"/>
            <w:r w:rsidRPr="00900CCF">
              <w:rPr>
                <w:rFonts w:ascii="Montserrat Light" w:eastAsia="Times New Roman" w:hAnsi="Montserrat Light" w:cs="Times New Roman"/>
                <w:bCs/>
                <w:sz w:val="24"/>
                <w:szCs w:val="24"/>
                <w:lang w:val="en-US"/>
              </w:rPr>
              <w:t>Cheltuieli</w:t>
            </w:r>
            <w:proofErr w:type="spellEnd"/>
            <w:r w:rsidRPr="00900CCF">
              <w:rPr>
                <w:rFonts w:ascii="Montserrat Light" w:eastAsia="Times New Roman" w:hAnsi="Montserrat Light" w:cs="Times New Roman"/>
                <w:bCs/>
                <w:sz w:val="24"/>
                <w:szCs w:val="24"/>
                <w:lang w:val="en-US"/>
              </w:rPr>
              <w:t xml:space="preserve"> de capital”.       </w:t>
            </w:r>
          </w:p>
          <w:p w14:paraId="3754A304" w14:textId="77777777" w:rsidR="00E13257" w:rsidRPr="00900CCF" w:rsidRDefault="00E13257" w:rsidP="00E13257">
            <w:pPr>
              <w:spacing w:line="240" w:lineRule="auto"/>
              <w:jc w:val="both"/>
              <w:rPr>
                <w:rFonts w:ascii="Montserrat Light" w:eastAsia="Times New Roman" w:hAnsi="Montserrat Light" w:cs="Times New Roman"/>
                <w:bCs/>
                <w:sz w:val="24"/>
                <w:szCs w:val="24"/>
                <w:lang w:val="en-US"/>
              </w:rPr>
            </w:pPr>
            <w:r w:rsidRPr="00900CCF">
              <w:rPr>
                <w:rFonts w:ascii="Montserrat Light" w:eastAsia="Times New Roman" w:hAnsi="Montserrat Light" w:cs="Times New Roman"/>
                <w:bCs/>
                <w:sz w:val="24"/>
                <w:szCs w:val="24"/>
                <w:lang w:val="en-US"/>
              </w:rPr>
              <w:t xml:space="preserve">          Prin </w:t>
            </w:r>
            <w:proofErr w:type="spellStart"/>
            <w:r w:rsidRPr="00900CCF">
              <w:rPr>
                <w:rFonts w:ascii="Montserrat Light" w:eastAsia="Times New Roman" w:hAnsi="Montserrat Light" w:cs="Times New Roman"/>
                <w:bCs/>
                <w:sz w:val="24"/>
                <w:szCs w:val="24"/>
                <w:lang w:val="en-US"/>
              </w:rPr>
              <w:t>adresa</w:t>
            </w:r>
            <w:proofErr w:type="spellEnd"/>
            <w:r w:rsidRPr="00900CCF">
              <w:rPr>
                <w:rFonts w:ascii="Montserrat Light" w:eastAsia="Times New Roman" w:hAnsi="Montserrat Light" w:cs="Times New Roman"/>
                <w:bCs/>
                <w:sz w:val="24"/>
                <w:szCs w:val="24"/>
                <w:lang w:val="en-US"/>
              </w:rPr>
              <w:t xml:space="preserve"> nr. 32.567/14.08.2024 </w:t>
            </w:r>
            <w:proofErr w:type="spellStart"/>
            <w:r w:rsidRPr="00900CCF">
              <w:rPr>
                <w:rFonts w:ascii="Montserrat Light" w:eastAsia="Times New Roman" w:hAnsi="Montserrat Light" w:cs="Times New Roman"/>
                <w:bCs/>
                <w:sz w:val="24"/>
                <w:szCs w:val="24"/>
                <w:lang w:val="en-US"/>
              </w:rPr>
              <w:t>Spitalul</w:t>
            </w:r>
            <w:proofErr w:type="spellEnd"/>
            <w:r w:rsidRPr="00900CCF">
              <w:rPr>
                <w:rFonts w:ascii="Montserrat Light" w:eastAsia="Times New Roman" w:hAnsi="Montserrat Light" w:cs="Times New Roman"/>
                <w:bCs/>
                <w:sz w:val="24"/>
                <w:szCs w:val="24"/>
                <w:lang w:val="en-US"/>
              </w:rPr>
              <w:t xml:space="preserve"> Clinic </w:t>
            </w:r>
            <w:proofErr w:type="spellStart"/>
            <w:r w:rsidRPr="00900CCF">
              <w:rPr>
                <w:rFonts w:ascii="Montserrat Light" w:eastAsia="Times New Roman" w:hAnsi="Montserrat Light" w:cs="Times New Roman"/>
                <w:bCs/>
                <w:sz w:val="24"/>
                <w:szCs w:val="24"/>
                <w:lang w:val="en-US"/>
              </w:rPr>
              <w:t>Județean</w:t>
            </w:r>
            <w:proofErr w:type="spellEnd"/>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Urgență</w:t>
            </w:r>
            <w:proofErr w:type="spellEnd"/>
            <w:r w:rsidRPr="00900CCF">
              <w:rPr>
                <w:rFonts w:ascii="Montserrat Light" w:eastAsia="Times New Roman" w:hAnsi="Montserrat Light" w:cs="Times New Roman"/>
                <w:bCs/>
                <w:sz w:val="24"/>
                <w:szCs w:val="24"/>
                <w:lang w:val="en-US"/>
              </w:rPr>
              <w:t xml:space="preserve"> Cluj-Napoca </w:t>
            </w:r>
            <w:proofErr w:type="spellStart"/>
            <w:r w:rsidRPr="00900CCF">
              <w:rPr>
                <w:rFonts w:ascii="Montserrat Light" w:eastAsia="Times New Roman" w:hAnsi="Montserrat Light" w:cs="Times New Roman"/>
                <w:bCs/>
                <w:sz w:val="24"/>
                <w:szCs w:val="24"/>
                <w:lang w:val="en-US"/>
              </w:rPr>
              <w:t>solicită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aprobarea</w:t>
            </w:r>
            <w:proofErr w:type="spellEnd"/>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fonduri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bugetare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sumă</w:t>
            </w:r>
            <w:proofErr w:type="spellEnd"/>
            <w:r w:rsidRPr="00900CCF">
              <w:rPr>
                <w:rFonts w:ascii="Montserrat Light" w:eastAsia="Times New Roman" w:hAnsi="Montserrat Light" w:cs="Times New Roman"/>
                <w:bCs/>
                <w:sz w:val="24"/>
                <w:szCs w:val="24"/>
                <w:lang w:val="en-US"/>
              </w:rPr>
              <w:t xml:space="preserve"> de 2.000 mii </w:t>
            </w:r>
            <w:proofErr w:type="gramStart"/>
            <w:r w:rsidRPr="00900CCF">
              <w:rPr>
                <w:rFonts w:ascii="Montserrat Light" w:eastAsia="Times New Roman" w:hAnsi="Montserrat Light" w:cs="Times New Roman"/>
                <w:bCs/>
                <w:sz w:val="24"/>
                <w:szCs w:val="24"/>
                <w:lang w:val="en-US"/>
              </w:rPr>
              <w:t xml:space="preserve">lei  </w:t>
            </w:r>
            <w:proofErr w:type="spellStart"/>
            <w:r w:rsidRPr="00900CCF">
              <w:rPr>
                <w:rFonts w:ascii="Montserrat Light" w:eastAsia="Times New Roman" w:hAnsi="Montserrat Light" w:cs="Times New Roman"/>
                <w:bCs/>
                <w:sz w:val="24"/>
                <w:szCs w:val="24"/>
                <w:lang w:val="en-US"/>
              </w:rPr>
              <w:t>pentru</w:t>
            </w:r>
            <w:proofErr w:type="spellEnd"/>
            <w:proofErr w:type="gram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dotarea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Blocului</w:t>
            </w:r>
            <w:proofErr w:type="spellEnd"/>
            <w:r w:rsidRPr="00900CCF">
              <w:rPr>
                <w:rFonts w:ascii="Montserrat Light" w:eastAsia="Times New Roman" w:hAnsi="Montserrat Light" w:cs="Times New Roman"/>
                <w:bCs/>
                <w:sz w:val="24"/>
                <w:szCs w:val="24"/>
                <w:lang w:val="en-US"/>
              </w:rPr>
              <w:t xml:space="preserve"> Operator din </w:t>
            </w:r>
            <w:proofErr w:type="spellStart"/>
            <w:r w:rsidRPr="00900CCF">
              <w:rPr>
                <w:rFonts w:ascii="Montserrat Light" w:eastAsia="Times New Roman" w:hAnsi="Montserrat Light" w:cs="Times New Roman"/>
                <w:bCs/>
                <w:sz w:val="24"/>
                <w:szCs w:val="24"/>
                <w:lang w:val="en-US"/>
              </w:rPr>
              <w:t>cadrul</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Clinicii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Ortopedie-Traumatologie</w:t>
            </w:r>
            <w:proofErr w:type="spellEnd"/>
            <w:r w:rsidRPr="00900CCF">
              <w:rPr>
                <w:rFonts w:ascii="Montserrat Light" w:eastAsia="Times New Roman" w:hAnsi="Montserrat Light" w:cs="Times New Roman"/>
                <w:bCs/>
                <w:sz w:val="24"/>
                <w:szCs w:val="24"/>
                <w:lang w:val="en-US"/>
              </w:rPr>
              <w:t xml:space="preserve"> cu </w:t>
            </w:r>
            <w:proofErr w:type="spellStart"/>
            <w:r w:rsidRPr="00900CCF">
              <w:rPr>
                <w:rFonts w:ascii="Montserrat Light" w:eastAsia="Times New Roman" w:hAnsi="Montserrat Light" w:cs="Times New Roman"/>
                <w:bCs/>
                <w:sz w:val="24"/>
                <w:szCs w:val="24"/>
                <w:lang w:val="en-US"/>
              </w:rPr>
              <w:t>aparatură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și</w:t>
            </w:r>
            <w:proofErr w:type="spellEnd"/>
            <w:r w:rsidRPr="00900CCF">
              <w:rPr>
                <w:rFonts w:ascii="Montserrat Light" w:eastAsia="Times New Roman" w:hAnsi="Montserrat Light" w:cs="Times New Roman"/>
                <w:bCs/>
                <w:sz w:val="24"/>
                <w:szCs w:val="24"/>
                <w:lang w:val="en-US"/>
              </w:rPr>
              <w:t xml:space="preserve"> mobilier strict </w:t>
            </w:r>
            <w:proofErr w:type="spellStart"/>
            <w:r w:rsidRPr="00900CCF">
              <w:rPr>
                <w:rFonts w:ascii="Montserrat Light" w:eastAsia="Times New Roman" w:hAnsi="Montserrat Light" w:cs="Times New Roman"/>
                <w:bCs/>
                <w:sz w:val="24"/>
                <w:szCs w:val="24"/>
                <w:lang w:val="en-US"/>
              </w:rPr>
              <w:t>necesare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bunei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funcționări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pentru</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tratamentul</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pacienților</w:t>
            </w:r>
            <w:proofErr w:type="spellEnd"/>
            <w:r w:rsidRPr="00900CCF">
              <w:rPr>
                <w:rFonts w:ascii="Montserrat Light" w:eastAsia="Times New Roman" w:hAnsi="Montserrat Light" w:cs="Times New Roman"/>
                <w:bCs/>
                <w:sz w:val="24"/>
                <w:szCs w:val="24"/>
                <w:lang w:val="en-US"/>
              </w:rPr>
              <w:t xml:space="preserve"> cu </w:t>
            </w:r>
            <w:proofErr w:type="spellStart"/>
            <w:r w:rsidRPr="00900CCF">
              <w:rPr>
                <w:rFonts w:ascii="Montserrat Light" w:eastAsia="Times New Roman" w:hAnsi="Montserrat Light" w:cs="Times New Roman"/>
                <w:bCs/>
                <w:sz w:val="24"/>
                <w:szCs w:val="24"/>
                <w:lang w:val="en-US"/>
              </w:rPr>
              <w:t>afectiuni</w:t>
            </w:r>
            <w:proofErr w:type="spellEnd"/>
            <w:r w:rsidRPr="00900CCF">
              <w:rPr>
                <w:rFonts w:ascii="Montserrat Light" w:eastAsia="Times New Roman" w:hAnsi="Montserrat Light" w:cs="Times New Roman"/>
                <w:bCs/>
                <w:sz w:val="24"/>
                <w:szCs w:val="24"/>
                <w:lang w:val="en-US"/>
              </w:rPr>
              <w:t xml:space="preserve"> osteo-</w:t>
            </w:r>
            <w:proofErr w:type="spellStart"/>
            <w:r w:rsidRPr="00900CCF">
              <w:rPr>
                <w:rFonts w:ascii="Montserrat Light" w:eastAsia="Times New Roman" w:hAnsi="Montserrat Light" w:cs="Times New Roman"/>
                <w:bCs/>
                <w:sz w:val="24"/>
                <w:szCs w:val="24"/>
                <w:lang w:val="en-US"/>
              </w:rPr>
              <w:t>articulare</w:t>
            </w:r>
            <w:proofErr w:type="spellEnd"/>
            <w:r w:rsidRPr="00900CCF">
              <w:rPr>
                <w:rFonts w:ascii="Montserrat Light" w:eastAsia="Times New Roman" w:hAnsi="Montserrat Light" w:cs="Times New Roman"/>
                <w:bCs/>
                <w:sz w:val="24"/>
                <w:szCs w:val="24"/>
                <w:lang w:val="en-US"/>
              </w:rPr>
              <w:t xml:space="preserve"> la </w:t>
            </w:r>
            <w:proofErr w:type="spellStart"/>
            <w:r w:rsidRPr="00900CCF">
              <w:rPr>
                <w:rFonts w:ascii="Montserrat Light" w:eastAsia="Times New Roman" w:hAnsi="Montserrat Light" w:cs="Times New Roman"/>
                <w:bCs/>
                <w:sz w:val="24"/>
                <w:szCs w:val="24"/>
                <w:lang w:val="en-US"/>
              </w:rPr>
              <w:t>standardele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actuale</w:t>
            </w:r>
            <w:proofErr w:type="spellEnd"/>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siguranță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calitate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și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performanță</w:t>
            </w:r>
            <w:proofErr w:type="spellEnd"/>
            <w:r w:rsidRPr="00900CCF">
              <w:rPr>
                <w:rFonts w:ascii="Montserrat Light" w:eastAsia="Times New Roman" w:hAnsi="Montserrat Light" w:cs="Times New Roman"/>
                <w:bCs/>
                <w:sz w:val="24"/>
                <w:szCs w:val="24"/>
                <w:lang w:val="en-US"/>
              </w:rPr>
              <w:t>.</w:t>
            </w:r>
          </w:p>
          <w:p w14:paraId="44FE971C" w14:textId="77777777" w:rsidR="00E13257" w:rsidRPr="00900CCF" w:rsidRDefault="00E13257" w:rsidP="00E13257">
            <w:pPr>
              <w:spacing w:line="240" w:lineRule="auto"/>
              <w:jc w:val="both"/>
              <w:rPr>
                <w:rFonts w:ascii="Montserrat Light" w:eastAsia="Times New Roman" w:hAnsi="Montserrat Light" w:cs="Times New Roman"/>
                <w:bCs/>
                <w:sz w:val="24"/>
                <w:szCs w:val="24"/>
                <w:lang w:val="en-US"/>
              </w:rPr>
            </w:pPr>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asemenea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prin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adresa</w:t>
            </w:r>
            <w:proofErr w:type="spellEnd"/>
            <w:r w:rsidRPr="00900CCF">
              <w:rPr>
                <w:rFonts w:ascii="Montserrat Light" w:eastAsia="Times New Roman" w:hAnsi="Montserrat Light" w:cs="Times New Roman"/>
                <w:bCs/>
                <w:sz w:val="24"/>
                <w:szCs w:val="24"/>
                <w:lang w:val="en-US"/>
              </w:rPr>
              <w:t xml:space="preserve"> nr. 14.227/09.08.2024 </w:t>
            </w:r>
            <w:proofErr w:type="spellStart"/>
            <w:r w:rsidRPr="00900CCF">
              <w:rPr>
                <w:rFonts w:ascii="Montserrat Light" w:eastAsia="Times New Roman" w:hAnsi="Montserrat Light" w:cs="Times New Roman"/>
                <w:bCs/>
                <w:sz w:val="24"/>
                <w:szCs w:val="24"/>
                <w:lang w:val="en-US"/>
              </w:rPr>
              <w:t>Spitalul</w:t>
            </w:r>
            <w:proofErr w:type="spellEnd"/>
            <w:r w:rsidRPr="00900CCF">
              <w:rPr>
                <w:rFonts w:ascii="Montserrat Light" w:eastAsia="Times New Roman" w:hAnsi="Montserrat Light" w:cs="Times New Roman"/>
                <w:bCs/>
                <w:sz w:val="24"/>
                <w:szCs w:val="24"/>
                <w:lang w:val="en-US"/>
              </w:rPr>
              <w:t xml:space="preserve"> Clinic de </w:t>
            </w:r>
            <w:proofErr w:type="spellStart"/>
            <w:r w:rsidRPr="00900CCF">
              <w:rPr>
                <w:rFonts w:ascii="Montserrat Light" w:eastAsia="Times New Roman" w:hAnsi="Montserrat Light" w:cs="Times New Roman"/>
                <w:bCs/>
                <w:sz w:val="24"/>
                <w:szCs w:val="24"/>
                <w:lang w:val="en-US"/>
              </w:rPr>
              <w:t>Recuperare</w:t>
            </w:r>
            <w:proofErr w:type="spellEnd"/>
            <w:r w:rsidRPr="00900CCF">
              <w:rPr>
                <w:rFonts w:ascii="Montserrat Light" w:eastAsia="Times New Roman" w:hAnsi="Montserrat Light" w:cs="Times New Roman"/>
                <w:bCs/>
                <w:sz w:val="24"/>
                <w:szCs w:val="24"/>
                <w:lang w:val="en-US"/>
              </w:rPr>
              <w:t xml:space="preserve"> Cluj-Napoca </w:t>
            </w:r>
            <w:proofErr w:type="spellStart"/>
            <w:r w:rsidRPr="00900CCF">
              <w:rPr>
                <w:rFonts w:ascii="Montserrat Light" w:eastAsia="Times New Roman" w:hAnsi="Montserrat Light" w:cs="Times New Roman"/>
                <w:bCs/>
                <w:sz w:val="24"/>
                <w:szCs w:val="24"/>
                <w:lang w:val="en-US"/>
              </w:rPr>
              <w:t>solicită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aprobarea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suplimentării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bugetului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pentru</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anul</w:t>
            </w:r>
            <w:proofErr w:type="spellEnd"/>
            <w:r w:rsidRPr="00900CCF">
              <w:rPr>
                <w:rFonts w:ascii="Montserrat Light" w:eastAsia="Times New Roman" w:hAnsi="Montserrat Light" w:cs="Times New Roman"/>
                <w:bCs/>
                <w:sz w:val="24"/>
                <w:szCs w:val="24"/>
                <w:lang w:val="en-US"/>
              </w:rPr>
              <w:t xml:space="preserve"> 2024 cu </w:t>
            </w:r>
            <w:proofErr w:type="spellStart"/>
            <w:r w:rsidRPr="00900CCF">
              <w:rPr>
                <w:rFonts w:ascii="Montserrat Light" w:eastAsia="Times New Roman" w:hAnsi="Montserrat Light" w:cs="Times New Roman"/>
                <w:bCs/>
                <w:sz w:val="24"/>
                <w:szCs w:val="24"/>
                <w:lang w:val="en-US"/>
              </w:rPr>
              <w:t>suma</w:t>
            </w:r>
            <w:proofErr w:type="spellEnd"/>
            <w:r w:rsidRPr="00900CCF">
              <w:rPr>
                <w:rFonts w:ascii="Montserrat Light" w:eastAsia="Times New Roman" w:hAnsi="Montserrat Light" w:cs="Times New Roman"/>
                <w:bCs/>
                <w:sz w:val="24"/>
                <w:szCs w:val="24"/>
                <w:lang w:val="en-US"/>
              </w:rPr>
              <w:t xml:space="preserve"> de 240 mii lei din </w:t>
            </w:r>
            <w:proofErr w:type="spellStart"/>
            <w:r w:rsidRPr="00900CCF">
              <w:rPr>
                <w:rFonts w:ascii="Montserrat Light" w:eastAsia="Times New Roman" w:hAnsi="Montserrat Light" w:cs="Times New Roman"/>
                <w:bCs/>
                <w:sz w:val="24"/>
                <w:szCs w:val="24"/>
                <w:lang w:val="en-US"/>
              </w:rPr>
              <w:t>alocații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bugetare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sumă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absolut</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necesară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achiziționării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Sistemului</w:t>
            </w:r>
            <w:proofErr w:type="spellEnd"/>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Detecție</w:t>
            </w:r>
            <w:proofErr w:type="spellEnd"/>
            <w:r w:rsidRPr="00900CCF">
              <w:rPr>
                <w:rFonts w:ascii="Montserrat Light" w:eastAsia="Times New Roman" w:hAnsi="Montserrat Light" w:cs="Times New Roman"/>
                <w:bCs/>
                <w:sz w:val="24"/>
                <w:szCs w:val="24"/>
                <w:lang w:val="en-US"/>
              </w:rPr>
              <w:t xml:space="preserve"> Ganglion </w:t>
            </w:r>
            <w:proofErr w:type="spellStart"/>
            <w:r w:rsidRPr="00900CCF">
              <w:rPr>
                <w:rFonts w:ascii="Montserrat Light" w:eastAsia="Times New Roman" w:hAnsi="Montserrat Light" w:cs="Times New Roman"/>
                <w:bCs/>
                <w:sz w:val="24"/>
                <w:szCs w:val="24"/>
                <w:lang w:val="en-US"/>
              </w:rPr>
              <w:t>Santinelă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având</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vedere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metoda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alternativă</w:t>
            </w:r>
            <w:proofErr w:type="spellEnd"/>
            <w:r w:rsidRPr="00900CCF">
              <w:rPr>
                <w:rFonts w:ascii="Montserrat Light" w:eastAsia="Times New Roman" w:hAnsi="Montserrat Light" w:cs="Times New Roman"/>
                <w:bCs/>
                <w:sz w:val="24"/>
                <w:szCs w:val="24"/>
                <w:lang w:val="en-US"/>
              </w:rPr>
              <w:t xml:space="preserve"> nu </w:t>
            </w:r>
            <w:proofErr w:type="spellStart"/>
            <w:r w:rsidRPr="00900CCF">
              <w:rPr>
                <w:rFonts w:ascii="Montserrat Light" w:eastAsia="Times New Roman" w:hAnsi="Montserrat Light" w:cs="Times New Roman"/>
                <w:bCs/>
                <w:sz w:val="24"/>
                <w:szCs w:val="24"/>
                <w:lang w:val="en-US"/>
              </w:rPr>
              <w:t>mai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este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disponibilă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substanța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albastru</w:t>
            </w:r>
            <w:proofErr w:type="spellEnd"/>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metilen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Provedye</w:t>
            </w:r>
            <w:proofErr w:type="spellEnd"/>
            <w:r w:rsidRPr="00900CCF">
              <w:rPr>
                <w:rFonts w:ascii="Montserrat Light" w:eastAsia="Times New Roman" w:hAnsi="Montserrat Light" w:cs="Times New Roman"/>
                <w:bCs/>
                <w:sz w:val="24"/>
                <w:szCs w:val="24"/>
                <w:lang w:val="en-US"/>
              </w:rPr>
              <w:t xml:space="preserve"> s-a </w:t>
            </w:r>
            <w:proofErr w:type="spellStart"/>
            <w:r w:rsidRPr="00900CCF">
              <w:rPr>
                <w:rFonts w:ascii="Montserrat Light" w:eastAsia="Times New Roman" w:hAnsi="Montserrat Light" w:cs="Times New Roman"/>
                <w:bCs/>
                <w:sz w:val="24"/>
                <w:szCs w:val="24"/>
                <w:lang w:val="en-US"/>
              </w:rPr>
              <w:t>retras</w:t>
            </w:r>
            <w:proofErr w:type="spellEnd"/>
            <w:r w:rsidRPr="00900CCF">
              <w:rPr>
                <w:rFonts w:ascii="Montserrat Light" w:eastAsia="Times New Roman" w:hAnsi="Montserrat Light" w:cs="Times New Roman"/>
                <w:bCs/>
                <w:sz w:val="24"/>
                <w:szCs w:val="24"/>
                <w:lang w:val="en-US"/>
              </w:rPr>
              <w:t xml:space="preserve"> de pe </w:t>
            </w:r>
            <w:proofErr w:type="spellStart"/>
            <w:r w:rsidRPr="00900CCF">
              <w:rPr>
                <w:rFonts w:ascii="Montserrat Light" w:eastAsia="Times New Roman" w:hAnsi="Montserrat Light" w:cs="Times New Roman"/>
                <w:bCs/>
                <w:sz w:val="24"/>
                <w:szCs w:val="24"/>
                <w:lang w:val="en-US"/>
              </w:rPr>
              <w:t>piață</w:t>
            </w:r>
            <w:proofErr w:type="spellEnd"/>
            <w:r w:rsidRPr="00900CCF">
              <w:rPr>
                <w:rFonts w:ascii="Montserrat Light" w:eastAsia="Times New Roman" w:hAnsi="Montserrat Light" w:cs="Times New Roman"/>
                <w:bCs/>
                <w:sz w:val="24"/>
                <w:szCs w:val="24"/>
                <w:lang w:val="en-US"/>
              </w:rPr>
              <w:t>).</w:t>
            </w:r>
          </w:p>
          <w:p w14:paraId="440CBCC0" w14:textId="6635833F" w:rsidR="00E13257" w:rsidRPr="00900CCF" w:rsidRDefault="00E13257" w:rsidP="00E13257">
            <w:pPr>
              <w:spacing w:line="240" w:lineRule="auto"/>
              <w:jc w:val="both"/>
              <w:rPr>
                <w:rFonts w:ascii="Montserrat Light" w:eastAsia="Times New Roman" w:hAnsi="Montserrat Light" w:cs="Times New Roman"/>
                <w:bCs/>
                <w:sz w:val="24"/>
                <w:szCs w:val="24"/>
                <w:lang w:val="en-US"/>
              </w:rPr>
            </w:pPr>
            <w:r w:rsidRPr="00900CCF">
              <w:rPr>
                <w:rFonts w:ascii="Montserrat Light" w:eastAsia="Times New Roman" w:hAnsi="Montserrat Light" w:cs="Times New Roman"/>
                <w:bCs/>
                <w:sz w:val="24"/>
                <w:szCs w:val="24"/>
                <w:lang w:val="en-US"/>
              </w:rPr>
              <w:lastRenderedPageBreak/>
              <w:t xml:space="preserve">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urma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analizei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stadiului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fizic</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și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valoric</w:t>
            </w:r>
            <w:proofErr w:type="spellEnd"/>
            <w:r w:rsidRPr="00900CCF">
              <w:rPr>
                <w:rFonts w:ascii="Montserrat Light" w:eastAsia="Times New Roman" w:hAnsi="Montserrat Light" w:cs="Times New Roman"/>
                <w:bCs/>
                <w:sz w:val="24"/>
                <w:szCs w:val="24"/>
                <w:lang w:val="en-US"/>
              </w:rPr>
              <w:t xml:space="preserve"> al </w:t>
            </w:r>
            <w:proofErr w:type="spellStart"/>
            <w:r w:rsidRPr="00900CCF">
              <w:rPr>
                <w:rFonts w:ascii="Montserrat Light" w:eastAsia="Times New Roman" w:hAnsi="Montserrat Light" w:cs="Times New Roman"/>
                <w:bCs/>
                <w:sz w:val="24"/>
                <w:szCs w:val="24"/>
                <w:lang w:val="en-US"/>
              </w:rPr>
              <w:t>obiectivelor</w:t>
            </w:r>
            <w:proofErr w:type="spellEnd"/>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investiții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finanțate</w:t>
            </w:r>
            <w:proofErr w:type="spellEnd"/>
            <w:r w:rsidRPr="00900CCF">
              <w:rPr>
                <w:rFonts w:ascii="Montserrat Light" w:eastAsia="Times New Roman" w:hAnsi="Montserrat Light" w:cs="Times New Roman"/>
                <w:bCs/>
                <w:sz w:val="24"/>
                <w:szCs w:val="24"/>
                <w:lang w:val="en-US"/>
              </w:rPr>
              <w:t xml:space="preserve"> din </w:t>
            </w:r>
            <w:proofErr w:type="spellStart"/>
            <w:r w:rsidRPr="00900CCF">
              <w:rPr>
                <w:rFonts w:ascii="Montserrat Light" w:eastAsia="Times New Roman" w:hAnsi="Montserrat Light" w:cs="Times New Roman"/>
                <w:bCs/>
                <w:sz w:val="24"/>
                <w:szCs w:val="24"/>
                <w:lang w:val="en-US"/>
              </w:rPr>
              <w:t>bugetul</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Consiliului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Județean</w:t>
            </w:r>
            <w:proofErr w:type="spellEnd"/>
            <w:r w:rsidRPr="00900CCF">
              <w:rPr>
                <w:rFonts w:ascii="Montserrat Light" w:eastAsia="Times New Roman" w:hAnsi="Montserrat Light" w:cs="Times New Roman"/>
                <w:bCs/>
                <w:sz w:val="24"/>
                <w:szCs w:val="24"/>
                <w:lang w:val="en-US"/>
              </w:rPr>
              <w:t xml:space="preserve"> Cluj, Cap. 70.02 “</w:t>
            </w:r>
            <w:proofErr w:type="spellStart"/>
            <w:r w:rsidRPr="00900CCF">
              <w:rPr>
                <w:rFonts w:ascii="Montserrat Light" w:eastAsia="Times New Roman" w:hAnsi="Montserrat Light" w:cs="Times New Roman"/>
                <w:bCs/>
                <w:sz w:val="24"/>
                <w:szCs w:val="24"/>
                <w:lang w:val="en-US"/>
              </w:rPr>
              <w:t>Servicii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și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dezvoltare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publică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propunem</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diminuarea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prevederilor</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bugetare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pentru</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anul</w:t>
            </w:r>
            <w:proofErr w:type="spellEnd"/>
            <w:r w:rsidRPr="00900CCF">
              <w:rPr>
                <w:rFonts w:ascii="Montserrat Light" w:eastAsia="Times New Roman" w:hAnsi="Montserrat Light" w:cs="Times New Roman"/>
                <w:bCs/>
                <w:sz w:val="24"/>
                <w:szCs w:val="24"/>
                <w:lang w:val="en-US"/>
              </w:rPr>
              <w:t xml:space="preserve"> 2024 cu </w:t>
            </w:r>
            <w:proofErr w:type="spellStart"/>
            <w:r w:rsidRPr="00900CCF">
              <w:rPr>
                <w:rFonts w:ascii="Montserrat Light" w:eastAsia="Times New Roman" w:hAnsi="Montserrat Light" w:cs="Times New Roman"/>
                <w:bCs/>
                <w:sz w:val="24"/>
                <w:szCs w:val="24"/>
                <w:lang w:val="en-US"/>
              </w:rPr>
              <w:t>suma</w:t>
            </w:r>
            <w:proofErr w:type="spellEnd"/>
            <w:r w:rsidRPr="00900CCF">
              <w:rPr>
                <w:rFonts w:ascii="Montserrat Light" w:eastAsia="Times New Roman" w:hAnsi="Montserrat Light" w:cs="Times New Roman"/>
                <w:bCs/>
                <w:sz w:val="24"/>
                <w:szCs w:val="24"/>
                <w:lang w:val="en-US"/>
              </w:rPr>
              <w:t xml:space="preserve"> de 2.240 mii </w:t>
            </w:r>
            <w:proofErr w:type="spellStart"/>
            <w:r w:rsidRPr="00900CCF">
              <w:rPr>
                <w:rFonts w:ascii="Montserrat Light" w:eastAsia="Times New Roman" w:hAnsi="Montserrat Light" w:cs="Times New Roman"/>
                <w:bCs/>
                <w:sz w:val="24"/>
                <w:szCs w:val="24"/>
                <w:lang w:val="en-US"/>
              </w:rPr>
              <w:t>leii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și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aprobarea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sumelor</w:t>
            </w:r>
            <w:proofErr w:type="spellEnd"/>
            <w:r w:rsidRPr="00900CCF">
              <w:rPr>
                <w:rFonts w:ascii="Montserrat Light" w:eastAsia="Times New Roman" w:hAnsi="Montserrat Light" w:cs="Times New Roman"/>
                <w:bCs/>
                <w:sz w:val="24"/>
                <w:szCs w:val="24"/>
                <w:lang w:val="en-US"/>
              </w:rPr>
              <w:t xml:space="preserve"> de 2.000 mii lei </w:t>
            </w:r>
            <w:proofErr w:type="spellStart"/>
            <w:r w:rsidRPr="00900CCF">
              <w:rPr>
                <w:rFonts w:ascii="Montserrat Light" w:eastAsia="Times New Roman" w:hAnsi="Montserrat Light" w:cs="Times New Roman"/>
                <w:bCs/>
                <w:sz w:val="24"/>
                <w:szCs w:val="24"/>
                <w:lang w:val="en-US"/>
              </w:rPr>
              <w:t>și</w:t>
            </w:r>
            <w:proofErr w:type="spellEnd"/>
            <w:r w:rsidRPr="00900CCF">
              <w:rPr>
                <w:rFonts w:ascii="Montserrat Light" w:eastAsia="Times New Roman" w:hAnsi="Montserrat Light" w:cs="Times New Roman"/>
                <w:bCs/>
                <w:sz w:val="24"/>
                <w:szCs w:val="24"/>
                <w:lang w:val="en-US"/>
              </w:rPr>
              <w:t xml:space="preserve"> 240 mii lei </w:t>
            </w:r>
            <w:proofErr w:type="spellStart"/>
            <w:r w:rsidRPr="00900CCF">
              <w:rPr>
                <w:rFonts w:ascii="Montserrat Light" w:eastAsia="Times New Roman" w:hAnsi="Montserrat Light" w:cs="Times New Roman"/>
                <w:bCs/>
                <w:sz w:val="24"/>
                <w:szCs w:val="24"/>
                <w:lang w:val="en-US"/>
              </w:rPr>
              <w:t>pentru</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cele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două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spitale</w:t>
            </w:r>
            <w:proofErr w:type="spellEnd"/>
            <w:r w:rsidRPr="00900CCF">
              <w:rPr>
                <w:rFonts w:ascii="Montserrat Light" w:eastAsia="Times New Roman" w:hAnsi="Montserrat Light" w:cs="Times New Roman"/>
                <w:bCs/>
                <w:sz w:val="24"/>
                <w:szCs w:val="24"/>
                <w:lang w:val="en-US"/>
              </w:rPr>
              <w:t xml:space="preserve">. </w:t>
            </w:r>
          </w:p>
          <w:p w14:paraId="7E04BA48" w14:textId="77777777" w:rsidR="00CB759D" w:rsidRPr="00900CCF" w:rsidRDefault="00CB759D" w:rsidP="00CB759D">
            <w:pPr>
              <w:spacing w:line="240" w:lineRule="auto"/>
              <w:jc w:val="both"/>
              <w:rPr>
                <w:rFonts w:ascii="Montserrat Light" w:eastAsia="Times New Roman" w:hAnsi="Montserrat Light" w:cs="Times New Roman"/>
                <w:bCs/>
                <w:sz w:val="24"/>
                <w:szCs w:val="24"/>
                <w:lang w:val="en-US"/>
              </w:rPr>
            </w:pPr>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urma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analizei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execuției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veniturilor</w:t>
            </w:r>
            <w:proofErr w:type="spellEnd"/>
            <w:r w:rsidRPr="00900CCF">
              <w:rPr>
                <w:rFonts w:ascii="Montserrat Light" w:eastAsia="Times New Roman" w:hAnsi="Montserrat Light" w:cs="Times New Roman"/>
                <w:bCs/>
                <w:sz w:val="24"/>
                <w:szCs w:val="24"/>
                <w:lang w:val="en-US"/>
              </w:rPr>
              <w:t xml:space="preserve"> la data de 20 august 2024, s-a </w:t>
            </w:r>
            <w:proofErr w:type="spellStart"/>
            <w:r w:rsidRPr="00900CCF">
              <w:rPr>
                <w:rFonts w:ascii="Montserrat Light" w:eastAsia="Times New Roman" w:hAnsi="Montserrat Light" w:cs="Times New Roman"/>
                <w:bCs/>
                <w:sz w:val="24"/>
                <w:szCs w:val="24"/>
                <w:lang w:val="en-US"/>
              </w:rPr>
              <w:t>constatat</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depășirea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prevederilor</w:t>
            </w:r>
            <w:proofErr w:type="spellEnd"/>
            <w:r w:rsidRPr="00900CCF">
              <w:rPr>
                <w:rFonts w:ascii="Montserrat Light" w:eastAsia="Times New Roman" w:hAnsi="Montserrat Light" w:cs="Times New Roman"/>
                <w:bCs/>
                <w:sz w:val="24"/>
                <w:szCs w:val="24"/>
                <w:lang w:val="en-US"/>
              </w:rPr>
              <w:t xml:space="preserve"> estimate </w:t>
            </w:r>
            <w:proofErr w:type="spellStart"/>
            <w:r w:rsidRPr="00900CCF">
              <w:rPr>
                <w:rFonts w:ascii="Montserrat Light" w:eastAsia="Times New Roman" w:hAnsi="Montserrat Light" w:cs="Times New Roman"/>
                <w:bCs/>
                <w:sz w:val="24"/>
                <w:szCs w:val="24"/>
                <w:lang w:val="en-US"/>
              </w:rPr>
              <w:t>pentru</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anul</w:t>
            </w:r>
            <w:proofErr w:type="spellEnd"/>
            <w:r w:rsidRPr="00900CCF">
              <w:rPr>
                <w:rFonts w:ascii="Montserrat Light" w:eastAsia="Times New Roman" w:hAnsi="Montserrat Light" w:cs="Times New Roman"/>
                <w:bCs/>
                <w:sz w:val="24"/>
                <w:szCs w:val="24"/>
                <w:lang w:val="en-US"/>
              </w:rPr>
              <w:t xml:space="preserve"> 2024 la </w:t>
            </w:r>
            <w:proofErr w:type="spellStart"/>
            <w:r w:rsidRPr="00900CCF">
              <w:rPr>
                <w:rFonts w:ascii="Montserrat Light" w:eastAsia="Times New Roman" w:hAnsi="Montserrat Light" w:cs="Times New Roman"/>
                <w:bCs/>
                <w:sz w:val="24"/>
                <w:szCs w:val="24"/>
                <w:lang w:val="en-US"/>
              </w:rPr>
              <w:t>veniturile</w:t>
            </w:r>
            <w:proofErr w:type="spellEnd"/>
            <w:r w:rsidRPr="00900CCF">
              <w:rPr>
                <w:rFonts w:ascii="Montserrat Light" w:eastAsia="Times New Roman" w:hAnsi="Montserrat Light" w:cs="Times New Roman"/>
                <w:bCs/>
                <w:sz w:val="24"/>
                <w:szCs w:val="24"/>
                <w:lang w:val="en-US"/>
              </w:rPr>
              <w:t xml:space="preserve"> din </w:t>
            </w:r>
            <w:proofErr w:type="spellStart"/>
            <w:r w:rsidRPr="00900CCF">
              <w:rPr>
                <w:rFonts w:ascii="Montserrat Light" w:eastAsia="Times New Roman" w:hAnsi="Montserrat Light" w:cs="Times New Roman"/>
                <w:bCs/>
                <w:sz w:val="24"/>
                <w:szCs w:val="24"/>
                <w:lang w:val="en-US"/>
              </w:rPr>
              <w:t>proprietate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respectiv</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vărsăminte</w:t>
            </w:r>
            <w:proofErr w:type="spellEnd"/>
            <w:r w:rsidRPr="00900CCF">
              <w:rPr>
                <w:rFonts w:ascii="Montserrat Light" w:eastAsia="Times New Roman" w:hAnsi="Montserrat Light" w:cs="Times New Roman"/>
                <w:bCs/>
                <w:sz w:val="24"/>
                <w:szCs w:val="24"/>
                <w:lang w:val="en-US"/>
              </w:rPr>
              <w:t xml:space="preserve"> din </w:t>
            </w:r>
            <w:proofErr w:type="spellStart"/>
            <w:r w:rsidRPr="00900CCF">
              <w:rPr>
                <w:rFonts w:ascii="Montserrat Light" w:eastAsia="Times New Roman" w:hAnsi="Montserrat Light" w:cs="Times New Roman"/>
                <w:bCs/>
                <w:sz w:val="24"/>
                <w:szCs w:val="24"/>
                <w:lang w:val="en-US"/>
              </w:rPr>
              <w:t>profitul</w:t>
            </w:r>
            <w:proofErr w:type="spellEnd"/>
            <w:r w:rsidRPr="00900CCF">
              <w:rPr>
                <w:rFonts w:ascii="Montserrat Light" w:eastAsia="Times New Roman" w:hAnsi="Montserrat Light" w:cs="Times New Roman"/>
                <w:bCs/>
                <w:sz w:val="24"/>
                <w:szCs w:val="24"/>
                <w:lang w:val="en-US"/>
              </w:rPr>
              <w:t xml:space="preserve"> net al </w:t>
            </w:r>
            <w:proofErr w:type="spellStart"/>
            <w:r w:rsidRPr="00900CCF">
              <w:rPr>
                <w:rFonts w:ascii="Montserrat Light" w:eastAsia="Times New Roman" w:hAnsi="Montserrat Light" w:cs="Times New Roman"/>
                <w:bCs/>
                <w:sz w:val="24"/>
                <w:szCs w:val="24"/>
                <w:lang w:val="en-US"/>
              </w:rPr>
              <w:t>regiilor</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autonome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și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veniturile</w:t>
            </w:r>
            <w:proofErr w:type="spellEnd"/>
            <w:r w:rsidRPr="00900CCF">
              <w:rPr>
                <w:rFonts w:ascii="Montserrat Light" w:eastAsia="Times New Roman" w:hAnsi="Montserrat Light" w:cs="Times New Roman"/>
                <w:bCs/>
                <w:sz w:val="24"/>
                <w:szCs w:val="24"/>
                <w:lang w:val="en-US"/>
              </w:rPr>
              <w:t xml:space="preserve"> din </w:t>
            </w:r>
            <w:proofErr w:type="spellStart"/>
            <w:r w:rsidRPr="00900CCF">
              <w:rPr>
                <w:rFonts w:ascii="Montserrat Light" w:eastAsia="Times New Roman" w:hAnsi="Montserrat Light" w:cs="Times New Roman"/>
                <w:bCs/>
                <w:sz w:val="24"/>
                <w:szCs w:val="24"/>
                <w:lang w:val="en-US"/>
              </w:rPr>
              <w:t>dividende</w:t>
            </w:r>
            <w:proofErr w:type="spellEnd"/>
            <w:r w:rsidRPr="00900CCF">
              <w:rPr>
                <w:rFonts w:ascii="Montserrat Light" w:eastAsia="Times New Roman" w:hAnsi="Montserrat Light" w:cs="Times New Roman"/>
                <w:bCs/>
                <w:sz w:val="24"/>
                <w:szCs w:val="24"/>
                <w:lang w:val="en-US"/>
              </w:rPr>
              <w:t xml:space="preserve">).  </w:t>
            </w:r>
          </w:p>
          <w:p w14:paraId="166B5A57" w14:textId="52FDF438" w:rsidR="00CB759D" w:rsidRPr="00900CCF" w:rsidRDefault="00CB759D" w:rsidP="00CB759D">
            <w:pPr>
              <w:spacing w:line="240" w:lineRule="auto"/>
              <w:jc w:val="both"/>
              <w:rPr>
                <w:rFonts w:ascii="Montserrat Light" w:eastAsia="Times New Roman" w:hAnsi="Montserrat Light" w:cs="Times New Roman"/>
                <w:bCs/>
                <w:sz w:val="24"/>
                <w:szCs w:val="24"/>
                <w:lang w:val="en-US"/>
              </w:rPr>
            </w:pPr>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Astfel</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propunem</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suplimentarea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prevederilor</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bugetare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pentru</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anul</w:t>
            </w:r>
            <w:proofErr w:type="spellEnd"/>
            <w:r w:rsidRPr="00900CCF">
              <w:rPr>
                <w:rFonts w:ascii="Montserrat Light" w:eastAsia="Times New Roman" w:hAnsi="Montserrat Light" w:cs="Times New Roman"/>
                <w:bCs/>
                <w:sz w:val="24"/>
                <w:szCs w:val="24"/>
                <w:lang w:val="en-US"/>
              </w:rPr>
              <w:t xml:space="preserve"> 2024 la </w:t>
            </w:r>
            <w:proofErr w:type="spellStart"/>
            <w:r w:rsidRPr="00900CCF">
              <w:rPr>
                <w:rFonts w:ascii="Montserrat Light" w:eastAsia="Times New Roman" w:hAnsi="Montserrat Light" w:cs="Times New Roman"/>
                <w:bCs/>
                <w:sz w:val="24"/>
                <w:szCs w:val="24"/>
                <w:lang w:val="en-US"/>
              </w:rPr>
              <w:t>partea</w:t>
            </w:r>
            <w:proofErr w:type="spellEnd"/>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venituri</w:t>
            </w:r>
            <w:proofErr w:type="spellEnd"/>
            <w:r w:rsidRPr="00900CCF">
              <w:rPr>
                <w:rFonts w:ascii="Montserrat Light" w:eastAsia="Times New Roman" w:hAnsi="Montserrat Light" w:cs="Times New Roman"/>
                <w:bCs/>
                <w:sz w:val="24"/>
                <w:szCs w:val="24"/>
                <w:lang w:val="en-US"/>
              </w:rPr>
              <w:t>, la cod 30.02 “</w:t>
            </w:r>
            <w:proofErr w:type="spellStart"/>
            <w:r w:rsidRPr="00900CCF">
              <w:rPr>
                <w:rFonts w:ascii="Montserrat Light" w:eastAsia="Times New Roman" w:hAnsi="Montserrat Light" w:cs="Times New Roman"/>
                <w:bCs/>
                <w:sz w:val="24"/>
                <w:szCs w:val="24"/>
                <w:lang w:val="en-US"/>
              </w:rPr>
              <w:t>Venituri</w:t>
            </w:r>
            <w:proofErr w:type="spellEnd"/>
            <w:r w:rsidRPr="00900CCF">
              <w:rPr>
                <w:rFonts w:ascii="Montserrat Light" w:eastAsia="Times New Roman" w:hAnsi="Montserrat Light" w:cs="Times New Roman"/>
                <w:bCs/>
                <w:sz w:val="24"/>
                <w:szCs w:val="24"/>
                <w:lang w:val="en-US"/>
              </w:rPr>
              <w:t xml:space="preserve"> din </w:t>
            </w:r>
            <w:proofErr w:type="spellStart"/>
            <w:r w:rsidRPr="00900CCF">
              <w:rPr>
                <w:rFonts w:ascii="Montserrat Light" w:eastAsia="Times New Roman" w:hAnsi="Montserrat Light" w:cs="Times New Roman"/>
                <w:bCs/>
                <w:sz w:val="24"/>
                <w:szCs w:val="24"/>
                <w:lang w:val="en-US"/>
              </w:rPr>
              <w:t>proprietate</w:t>
            </w:r>
            <w:proofErr w:type="spellEnd"/>
            <w:r w:rsidRPr="00900CCF">
              <w:rPr>
                <w:rFonts w:ascii="Montserrat Light" w:eastAsia="Times New Roman" w:hAnsi="Montserrat Light" w:cs="Times New Roman"/>
                <w:bCs/>
                <w:sz w:val="24"/>
                <w:szCs w:val="24"/>
                <w:lang w:val="en-US"/>
              </w:rPr>
              <w:t xml:space="preserve">” cu </w:t>
            </w:r>
            <w:proofErr w:type="spellStart"/>
            <w:r w:rsidRPr="00900CCF">
              <w:rPr>
                <w:rFonts w:ascii="Montserrat Light" w:eastAsia="Times New Roman" w:hAnsi="Montserrat Light" w:cs="Times New Roman"/>
                <w:bCs/>
                <w:sz w:val="24"/>
                <w:szCs w:val="24"/>
                <w:lang w:val="en-US"/>
              </w:rPr>
              <w:t>suma</w:t>
            </w:r>
            <w:proofErr w:type="spellEnd"/>
            <w:r w:rsidRPr="00900CCF">
              <w:rPr>
                <w:rFonts w:ascii="Montserrat Light" w:eastAsia="Times New Roman" w:hAnsi="Montserrat Light" w:cs="Times New Roman"/>
                <w:bCs/>
                <w:sz w:val="24"/>
                <w:szCs w:val="24"/>
                <w:lang w:val="en-US"/>
              </w:rPr>
              <w:t xml:space="preserve"> de 1.273 mii lei.</w:t>
            </w:r>
          </w:p>
          <w:p w14:paraId="2F756A96" w14:textId="77777777" w:rsidR="00CB759D" w:rsidRPr="00900CCF" w:rsidRDefault="00CB759D" w:rsidP="00CB759D">
            <w:pPr>
              <w:spacing w:line="240" w:lineRule="auto"/>
              <w:jc w:val="both"/>
              <w:rPr>
                <w:rFonts w:ascii="Montserrat Light" w:eastAsia="Times New Roman" w:hAnsi="Montserrat Light" w:cs="Times New Roman"/>
                <w:bCs/>
                <w:sz w:val="24"/>
                <w:szCs w:val="24"/>
                <w:lang w:val="en-US"/>
              </w:rPr>
            </w:pPr>
            <w:r w:rsidRPr="00900CCF">
              <w:rPr>
                <w:rFonts w:ascii="Montserrat Light" w:eastAsia="Times New Roman" w:hAnsi="Montserrat Light" w:cs="Times New Roman"/>
                <w:bCs/>
                <w:sz w:val="24"/>
                <w:szCs w:val="24"/>
                <w:lang w:val="en-US"/>
              </w:rPr>
              <w:t xml:space="preserve">     </w:t>
            </w:r>
            <w:r w:rsidRPr="00900CCF">
              <w:rPr>
                <w:rFonts w:ascii="Montserrat Light" w:eastAsia="Times New Roman" w:hAnsi="Montserrat Light" w:cs="Times New Roman"/>
                <w:noProof/>
                <w:shd w:val="clear" w:color="auto" w:fill="FFFFFF"/>
                <w:lang w:val="ro-RO" w:eastAsia="ro-RO"/>
              </w:rPr>
              <w:t xml:space="preserve">     </w:t>
            </w:r>
            <w:r w:rsidRPr="00900CCF">
              <w:rPr>
                <w:rFonts w:ascii="Montserrat Light" w:eastAsia="Times New Roman" w:hAnsi="Montserrat Light" w:cs="Times New Roman"/>
                <w:bCs/>
                <w:sz w:val="24"/>
                <w:szCs w:val="24"/>
                <w:lang w:val="en-US"/>
              </w:rPr>
              <w:t xml:space="preserve">Conform </w:t>
            </w:r>
            <w:proofErr w:type="spellStart"/>
            <w:r w:rsidRPr="00900CCF">
              <w:rPr>
                <w:rFonts w:ascii="Montserrat Light" w:eastAsia="Times New Roman" w:hAnsi="Montserrat Light" w:cs="Times New Roman"/>
                <w:bCs/>
                <w:sz w:val="24"/>
                <w:szCs w:val="24"/>
                <w:lang w:val="en-US"/>
              </w:rPr>
              <w:t>prevederilor</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Ordinului</w:t>
            </w:r>
            <w:proofErr w:type="spellEnd"/>
            <w:r w:rsidRPr="00900CCF">
              <w:rPr>
                <w:rFonts w:ascii="Montserrat Light" w:eastAsia="Times New Roman" w:hAnsi="Montserrat Light" w:cs="Times New Roman"/>
                <w:bCs/>
                <w:sz w:val="24"/>
                <w:szCs w:val="24"/>
                <w:lang w:val="en-US"/>
              </w:rPr>
              <w:t xml:space="preserve"> nr.1.199/2008 </w:t>
            </w:r>
            <w:proofErr w:type="spellStart"/>
            <w:r w:rsidRPr="00900CCF">
              <w:rPr>
                <w:rFonts w:ascii="Montserrat Light" w:eastAsia="Times New Roman" w:hAnsi="Montserrat Light" w:cs="Times New Roman"/>
                <w:bCs/>
                <w:sz w:val="24"/>
                <w:szCs w:val="24"/>
                <w:lang w:val="en-US"/>
              </w:rPr>
              <w:t>privind</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normele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metodologice</w:t>
            </w:r>
            <w:proofErr w:type="spellEnd"/>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aplicare</w:t>
            </w:r>
            <w:proofErr w:type="spellEnd"/>
            <w:r w:rsidRPr="00900CCF">
              <w:rPr>
                <w:rFonts w:ascii="Montserrat Light" w:eastAsia="Times New Roman" w:hAnsi="Montserrat Light" w:cs="Times New Roman"/>
                <w:bCs/>
                <w:sz w:val="24"/>
                <w:szCs w:val="24"/>
                <w:lang w:val="en-US"/>
              </w:rPr>
              <w:t xml:space="preserve"> a </w:t>
            </w:r>
            <w:proofErr w:type="spellStart"/>
            <w:r w:rsidRPr="00900CCF">
              <w:rPr>
                <w:rFonts w:ascii="Montserrat Light" w:eastAsia="Times New Roman" w:hAnsi="Montserrat Light" w:cs="Times New Roman"/>
                <w:bCs/>
                <w:sz w:val="24"/>
                <w:szCs w:val="24"/>
                <w:lang w:val="en-US"/>
              </w:rPr>
              <w:t>prevederilor</w:t>
            </w:r>
            <w:proofErr w:type="spellEnd"/>
            <w:r w:rsidRPr="00900CCF">
              <w:rPr>
                <w:rFonts w:ascii="Montserrat Light" w:eastAsia="Times New Roman" w:hAnsi="Montserrat Light" w:cs="Times New Roman"/>
                <w:bCs/>
                <w:sz w:val="24"/>
                <w:szCs w:val="24"/>
                <w:lang w:val="en-US"/>
              </w:rPr>
              <w:t xml:space="preserve"> art. 8 </w:t>
            </w:r>
            <w:proofErr w:type="spellStart"/>
            <w:r w:rsidRPr="00900CCF">
              <w:rPr>
                <w:rFonts w:ascii="Montserrat Light" w:eastAsia="Times New Roman" w:hAnsi="Montserrat Light" w:cs="Times New Roman"/>
                <w:bCs/>
                <w:sz w:val="24"/>
                <w:szCs w:val="24"/>
                <w:lang w:val="en-US"/>
              </w:rPr>
              <w:t>alin</w:t>
            </w:r>
            <w:proofErr w:type="spellEnd"/>
            <w:r w:rsidRPr="00900CCF">
              <w:rPr>
                <w:rFonts w:ascii="Montserrat Light" w:eastAsia="Times New Roman" w:hAnsi="Montserrat Light" w:cs="Times New Roman"/>
                <w:bCs/>
                <w:sz w:val="24"/>
                <w:szCs w:val="24"/>
                <w:lang w:val="en-US"/>
              </w:rPr>
              <w:t xml:space="preserve">. (1) din OUG nr. 37/2008 </w:t>
            </w:r>
            <w:proofErr w:type="spellStart"/>
            <w:r w:rsidRPr="00900CCF">
              <w:rPr>
                <w:rFonts w:ascii="Montserrat Light" w:eastAsia="Times New Roman" w:hAnsi="Montserrat Light" w:cs="Times New Roman"/>
                <w:bCs/>
                <w:sz w:val="24"/>
                <w:szCs w:val="24"/>
                <w:lang w:val="en-US"/>
              </w:rPr>
              <w:t>privind</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reglementarea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unor</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măsuri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financiare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domeniul</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bugetar</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sumele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aferente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unor</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plăţi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efectuate</w:t>
            </w:r>
            <w:proofErr w:type="spellEnd"/>
            <w:r w:rsidRPr="00900CCF">
              <w:rPr>
                <w:rFonts w:ascii="Montserrat Light" w:eastAsia="Times New Roman" w:hAnsi="Montserrat Light" w:cs="Times New Roman"/>
                <w:bCs/>
                <w:sz w:val="24"/>
                <w:szCs w:val="24"/>
                <w:lang w:val="en-US"/>
              </w:rPr>
              <w:t xml:space="preserve"> din </w:t>
            </w:r>
            <w:proofErr w:type="spellStart"/>
            <w:r w:rsidRPr="00900CCF">
              <w:rPr>
                <w:rFonts w:ascii="Montserrat Light" w:eastAsia="Times New Roman" w:hAnsi="Montserrat Light" w:cs="Times New Roman"/>
                <w:bCs/>
                <w:sz w:val="24"/>
                <w:szCs w:val="24"/>
                <w:lang w:val="en-US"/>
              </w:rPr>
              <w:t>bugetele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anilor</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precedenţi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şi</w:t>
            </w:r>
            <w:proofErr w:type="spellEnd"/>
            <w:r w:rsidRPr="00900CCF">
              <w:rPr>
                <w:rFonts w:ascii="Montserrat Light" w:eastAsia="Times New Roman" w:hAnsi="Montserrat Light" w:cs="Times New Roman"/>
                <w:bCs/>
                <w:sz w:val="24"/>
                <w:szCs w:val="24"/>
                <w:lang w:val="en-US"/>
              </w:rPr>
              <w:t xml:space="preserve"> care se </w:t>
            </w:r>
            <w:proofErr w:type="spellStart"/>
            <w:r w:rsidRPr="00900CCF">
              <w:rPr>
                <w:rFonts w:ascii="Montserrat Light" w:eastAsia="Times New Roman" w:hAnsi="Montserrat Light" w:cs="Times New Roman"/>
                <w:bCs/>
                <w:sz w:val="24"/>
                <w:szCs w:val="24"/>
                <w:lang w:val="en-US"/>
              </w:rPr>
              <w:t>restituie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anii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următori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celui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care </w:t>
            </w:r>
            <w:proofErr w:type="spellStart"/>
            <w:r w:rsidRPr="00900CCF">
              <w:rPr>
                <w:rFonts w:ascii="Montserrat Light" w:eastAsia="Times New Roman" w:hAnsi="Montserrat Light" w:cs="Times New Roman"/>
                <w:bCs/>
                <w:sz w:val="24"/>
                <w:szCs w:val="24"/>
                <w:lang w:val="en-US"/>
              </w:rPr>
              <w:t>acestea</w:t>
            </w:r>
            <w:proofErr w:type="spellEnd"/>
            <w:r w:rsidRPr="00900CCF">
              <w:rPr>
                <w:rFonts w:ascii="Montserrat Light" w:eastAsia="Times New Roman" w:hAnsi="Montserrat Light" w:cs="Times New Roman"/>
                <w:bCs/>
                <w:sz w:val="24"/>
                <w:szCs w:val="24"/>
                <w:lang w:val="en-US"/>
              </w:rPr>
              <w:t xml:space="preserve"> au </w:t>
            </w:r>
            <w:proofErr w:type="spellStart"/>
            <w:r w:rsidRPr="00900CCF">
              <w:rPr>
                <w:rFonts w:ascii="Montserrat Light" w:eastAsia="Times New Roman" w:hAnsi="Montserrat Light" w:cs="Times New Roman"/>
                <w:bCs/>
                <w:sz w:val="24"/>
                <w:szCs w:val="24"/>
                <w:lang w:val="en-US"/>
              </w:rPr>
              <w:t>fost</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efectuate</w:t>
            </w:r>
            <w:proofErr w:type="spellEnd"/>
            <w:r w:rsidRPr="00900CCF">
              <w:rPr>
                <w:rFonts w:ascii="Montserrat Light" w:eastAsia="Times New Roman" w:hAnsi="Montserrat Light" w:cs="Times New Roman"/>
                <w:bCs/>
                <w:sz w:val="24"/>
                <w:szCs w:val="24"/>
                <w:lang w:val="en-US"/>
              </w:rPr>
              <w:t xml:space="preserve">, se </w:t>
            </w:r>
            <w:proofErr w:type="spellStart"/>
            <w:r w:rsidRPr="00900CCF">
              <w:rPr>
                <w:rFonts w:ascii="Montserrat Light" w:eastAsia="Times New Roman" w:hAnsi="Montserrat Light" w:cs="Times New Roman"/>
                <w:bCs/>
                <w:sz w:val="24"/>
                <w:szCs w:val="24"/>
                <w:lang w:val="en-US"/>
              </w:rPr>
              <w:t>restituie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conturile</w:t>
            </w:r>
            <w:proofErr w:type="spellEnd"/>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cheltuieli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bugetare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sau</w:t>
            </w:r>
            <w:proofErr w:type="spellEnd"/>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disponibilităţi</w:t>
            </w:r>
            <w:proofErr w:type="spellEnd"/>
            <w:r w:rsidRPr="00900CCF">
              <w:rPr>
                <w:rFonts w:ascii="Montserrat Light" w:eastAsia="Times New Roman" w:hAnsi="Montserrat Light" w:cs="Times New Roman"/>
                <w:bCs/>
                <w:sz w:val="24"/>
                <w:szCs w:val="24"/>
                <w:lang w:val="en-US"/>
              </w:rPr>
              <w:t xml:space="preserve"> ale </w:t>
            </w:r>
            <w:proofErr w:type="spellStart"/>
            <w:r w:rsidRPr="00900CCF">
              <w:rPr>
                <w:rFonts w:ascii="Montserrat Light" w:eastAsia="Times New Roman" w:hAnsi="Montserrat Light" w:cs="Times New Roman"/>
                <w:bCs/>
                <w:sz w:val="24"/>
                <w:szCs w:val="24"/>
                <w:lang w:val="en-US"/>
              </w:rPr>
              <w:t>instituţiilor</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publice</w:t>
            </w:r>
            <w:proofErr w:type="spellEnd"/>
            <w:r w:rsidRPr="00900CCF">
              <w:rPr>
                <w:rFonts w:ascii="Montserrat Light" w:eastAsia="Times New Roman" w:hAnsi="Montserrat Light" w:cs="Times New Roman"/>
                <w:bCs/>
                <w:sz w:val="24"/>
                <w:szCs w:val="24"/>
                <w:lang w:val="en-US"/>
              </w:rPr>
              <w:t xml:space="preserve"> care au </w:t>
            </w:r>
            <w:proofErr w:type="spellStart"/>
            <w:r w:rsidRPr="00900CCF">
              <w:rPr>
                <w:rFonts w:ascii="Montserrat Light" w:eastAsia="Times New Roman" w:hAnsi="Montserrat Light" w:cs="Times New Roman"/>
                <w:bCs/>
                <w:sz w:val="24"/>
                <w:szCs w:val="24"/>
                <w:lang w:val="en-US"/>
              </w:rPr>
              <w:t>efectuat</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plăţile</w:t>
            </w:r>
            <w:proofErr w:type="spellEnd"/>
            <w:r w:rsidRPr="00900CCF">
              <w:rPr>
                <w:rFonts w:ascii="Montserrat Light" w:eastAsia="Times New Roman" w:hAnsi="Montserrat Light" w:cs="Times New Roman"/>
                <w:bCs/>
                <w:sz w:val="24"/>
                <w:szCs w:val="24"/>
                <w:lang w:val="en-US"/>
              </w:rPr>
              <w:t xml:space="preserve"> respective pe </w:t>
            </w:r>
            <w:proofErr w:type="spellStart"/>
            <w:r w:rsidRPr="00900CCF">
              <w:rPr>
                <w:rFonts w:ascii="Montserrat Light" w:eastAsia="Times New Roman" w:hAnsi="Montserrat Light" w:cs="Times New Roman"/>
                <w:bCs/>
                <w:sz w:val="24"/>
                <w:szCs w:val="24"/>
                <w:lang w:val="en-US"/>
              </w:rPr>
              <w:t>titlul</w:t>
            </w:r>
            <w:proofErr w:type="spellEnd"/>
            <w:r w:rsidRPr="00900CCF">
              <w:rPr>
                <w:rFonts w:ascii="Montserrat Light" w:eastAsia="Times New Roman" w:hAnsi="Montserrat Light" w:cs="Times New Roman"/>
                <w:bCs/>
                <w:sz w:val="24"/>
                <w:szCs w:val="24"/>
                <w:lang w:val="en-US"/>
              </w:rPr>
              <w:t xml:space="preserve"> 85 “</w:t>
            </w:r>
            <w:proofErr w:type="spellStart"/>
            <w:r w:rsidRPr="00900CCF">
              <w:rPr>
                <w:rFonts w:ascii="Montserrat Light" w:eastAsia="Times New Roman" w:hAnsi="Montserrat Light" w:cs="Times New Roman"/>
                <w:bCs/>
                <w:sz w:val="24"/>
                <w:szCs w:val="24"/>
                <w:lang w:val="en-US"/>
              </w:rPr>
              <w:t>Plăţi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efectuate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anii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precedenţi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şi</w:t>
            </w:r>
            <w:proofErr w:type="spellEnd"/>
            <w:r w:rsidRPr="00900CCF">
              <w:rPr>
                <w:rFonts w:ascii="Montserrat Light" w:eastAsia="Times New Roman" w:hAnsi="Montserrat Light" w:cs="Times New Roman"/>
                <w:bCs/>
                <w:sz w:val="24"/>
                <w:szCs w:val="24"/>
                <w:lang w:val="en-US"/>
              </w:rPr>
              <w:t xml:space="preserve"> recuperate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anul</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curent</w:t>
            </w:r>
            <w:proofErr w:type="spellEnd"/>
            <w:r w:rsidRPr="00900CCF">
              <w:rPr>
                <w:rFonts w:ascii="Montserrat Light" w:eastAsia="Times New Roman" w:hAnsi="Montserrat Light" w:cs="Times New Roman"/>
                <w:bCs/>
                <w:sz w:val="24"/>
                <w:szCs w:val="24"/>
                <w:lang w:val="en-US"/>
              </w:rPr>
              <w:t>”.</w:t>
            </w:r>
          </w:p>
          <w:p w14:paraId="4686D20F" w14:textId="77777777" w:rsidR="00CB759D" w:rsidRPr="00900CCF" w:rsidRDefault="00CB759D" w:rsidP="00CB759D">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900CCF">
              <w:rPr>
                <w:rFonts w:ascii="Montserrat Light" w:eastAsia="Times New Roman" w:hAnsi="Montserrat Light" w:cs="Times New Roman"/>
                <w:noProof/>
                <w:sz w:val="24"/>
                <w:szCs w:val="24"/>
                <w:shd w:val="clear" w:color="auto" w:fill="FFFFFF"/>
                <w:lang w:val="ro-RO" w:eastAsia="ro-RO"/>
              </w:rPr>
              <w:t xml:space="preserve"> În raportul de execuţie la 31.07.2024 sunt evidenţiate sumele încasate în anul 2024 pe titlul 85 “Plăţi efectuate în anii precedenţi şi recuperate în anul curent”. </w:t>
            </w:r>
          </w:p>
          <w:p w14:paraId="3D3573EC" w14:textId="77777777" w:rsidR="00CB759D" w:rsidRPr="00900CCF" w:rsidRDefault="00CB759D" w:rsidP="00CB759D">
            <w:pPr>
              <w:spacing w:line="240" w:lineRule="auto"/>
              <w:jc w:val="both"/>
              <w:rPr>
                <w:rFonts w:ascii="Montserrat Light" w:eastAsia="Times New Roman" w:hAnsi="Montserrat Light" w:cs="Times New Roman"/>
                <w:bCs/>
                <w:sz w:val="24"/>
                <w:szCs w:val="24"/>
                <w:lang w:val="en-US"/>
              </w:rPr>
            </w:pPr>
            <w:r w:rsidRPr="00900CCF">
              <w:rPr>
                <w:rFonts w:ascii="Montserrat Light" w:eastAsia="Times New Roman" w:hAnsi="Montserrat Light" w:cs="Times New Roman"/>
                <w:bCs/>
                <w:sz w:val="24"/>
                <w:szCs w:val="24"/>
                <w:lang w:val="en-US"/>
              </w:rPr>
              <w:t xml:space="preserve">            Prin </w:t>
            </w:r>
            <w:proofErr w:type="spellStart"/>
            <w:r w:rsidRPr="00900CCF">
              <w:rPr>
                <w:rFonts w:ascii="Montserrat Light" w:eastAsia="Times New Roman" w:hAnsi="Montserrat Light" w:cs="Times New Roman"/>
                <w:bCs/>
                <w:sz w:val="24"/>
                <w:szCs w:val="24"/>
                <w:lang w:val="en-US"/>
              </w:rPr>
              <w:t>adresa</w:t>
            </w:r>
            <w:proofErr w:type="spellEnd"/>
            <w:r w:rsidRPr="00900CCF">
              <w:rPr>
                <w:rFonts w:ascii="Montserrat Light" w:eastAsia="Times New Roman" w:hAnsi="Montserrat Light" w:cs="Times New Roman"/>
                <w:bCs/>
                <w:sz w:val="24"/>
                <w:szCs w:val="24"/>
                <w:lang w:val="en-US"/>
              </w:rPr>
              <w:t xml:space="preserve"> nr. 3.815/07.08.2024 </w:t>
            </w:r>
            <w:proofErr w:type="spellStart"/>
            <w:r w:rsidRPr="00900CCF">
              <w:rPr>
                <w:rFonts w:ascii="Montserrat Light" w:eastAsia="Times New Roman" w:hAnsi="Montserrat Light" w:cs="Times New Roman"/>
                <w:bCs/>
                <w:sz w:val="24"/>
                <w:szCs w:val="24"/>
                <w:lang w:val="en-US"/>
              </w:rPr>
              <w:t>Biblioteca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Județeană</w:t>
            </w:r>
            <w:proofErr w:type="spellEnd"/>
            <w:r w:rsidRPr="00900CCF">
              <w:rPr>
                <w:rFonts w:ascii="Montserrat Light" w:eastAsia="Times New Roman" w:hAnsi="Montserrat Light" w:cs="Times New Roman"/>
                <w:bCs/>
                <w:sz w:val="24"/>
                <w:szCs w:val="24"/>
                <w:lang w:val="en-US"/>
              </w:rPr>
              <w:t xml:space="preserve"> “</w:t>
            </w:r>
            <w:proofErr w:type="spellStart"/>
            <w:proofErr w:type="gramStart"/>
            <w:r w:rsidRPr="00900CCF">
              <w:rPr>
                <w:rFonts w:ascii="Montserrat Light" w:eastAsia="Times New Roman" w:hAnsi="Montserrat Light" w:cs="Times New Roman"/>
                <w:bCs/>
                <w:sz w:val="24"/>
                <w:szCs w:val="24"/>
                <w:lang w:val="en-US"/>
              </w:rPr>
              <w:t>O.Goga</w:t>
            </w:r>
            <w:proofErr w:type="spellEnd"/>
            <w:proofErr w:type="gramEnd"/>
            <w:r w:rsidRPr="00900CCF">
              <w:rPr>
                <w:rFonts w:ascii="Montserrat Light" w:eastAsia="Times New Roman" w:hAnsi="Montserrat Light" w:cs="Times New Roman"/>
                <w:bCs/>
                <w:sz w:val="24"/>
                <w:szCs w:val="24"/>
                <w:lang w:val="en-US"/>
              </w:rPr>
              <w:t xml:space="preserve">” Cluj </w:t>
            </w:r>
            <w:proofErr w:type="spellStart"/>
            <w:r w:rsidRPr="00900CCF">
              <w:rPr>
                <w:rFonts w:ascii="Montserrat Light" w:eastAsia="Times New Roman" w:hAnsi="Montserrat Light" w:cs="Times New Roman"/>
                <w:bCs/>
                <w:sz w:val="24"/>
                <w:szCs w:val="24"/>
                <w:lang w:val="en-US"/>
              </w:rPr>
              <w:t>solicită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suplimentarea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bugetului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pentru</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anul</w:t>
            </w:r>
            <w:proofErr w:type="spellEnd"/>
            <w:r w:rsidRPr="00900CCF">
              <w:rPr>
                <w:rFonts w:ascii="Montserrat Light" w:eastAsia="Times New Roman" w:hAnsi="Montserrat Light" w:cs="Times New Roman"/>
                <w:bCs/>
                <w:sz w:val="24"/>
                <w:szCs w:val="24"/>
                <w:lang w:val="en-US"/>
              </w:rPr>
              <w:t xml:space="preserve"> 2024 din </w:t>
            </w:r>
            <w:proofErr w:type="spellStart"/>
            <w:r w:rsidRPr="00900CCF">
              <w:rPr>
                <w:rFonts w:ascii="Montserrat Light" w:eastAsia="Times New Roman" w:hAnsi="Montserrat Light" w:cs="Times New Roman"/>
                <w:bCs/>
                <w:sz w:val="24"/>
                <w:szCs w:val="24"/>
                <w:lang w:val="en-US"/>
              </w:rPr>
              <w:t>alocații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bugetare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pentru</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cheltuielile</w:t>
            </w:r>
            <w:proofErr w:type="spellEnd"/>
            <w:r w:rsidRPr="00900CCF">
              <w:rPr>
                <w:rFonts w:ascii="Montserrat Light" w:eastAsia="Times New Roman" w:hAnsi="Montserrat Light" w:cs="Times New Roman"/>
                <w:bCs/>
                <w:sz w:val="24"/>
                <w:szCs w:val="24"/>
                <w:lang w:val="en-US"/>
              </w:rPr>
              <w:t xml:space="preserve"> de personal, </w:t>
            </w:r>
            <w:proofErr w:type="spellStart"/>
            <w:r w:rsidRPr="00900CCF">
              <w:rPr>
                <w:rFonts w:ascii="Montserrat Light" w:eastAsia="Times New Roman" w:hAnsi="Montserrat Light" w:cs="Times New Roman"/>
                <w:bCs/>
                <w:sz w:val="24"/>
                <w:szCs w:val="24"/>
                <w:lang w:val="en-US"/>
              </w:rPr>
              <w:t>având</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vedere</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necesitatea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acoperirii</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sporului</w:t>
            </w:r>
            <w:proofErr w:type="spellEnd"/>
            <w:r w:rsidRPr="00900CCF">
              <w:rPr>
                <w:rFonts w:ascii="Montserrat Light" w:eastAsia="Times New Roman" w:hAnsi="Montserrat Light" w:cs="Times New Roman"/>
                <w:bCs/>
                <w:sz w:val="24"/>
                <w:szCs w:val="24"/>
                <w:lang w:val="en-US"/>
              </w:rPr>
              <w:t xml:space="preserve"> de 15% </w:t>
            </w:r>
            <w:proofErr w:type="spellStart"/>
            <w:r w:rsidRPr="00900CCF">
              <w:rPr>
                <w:rFonts w:ascii="Montserrat Light" w:eastAsia="Times New Roman" w:hAnsi="Montserrat Light" w:cs="Times New Roman"/>
                <w:bCs/>
                <w:sz w:val="24"/>
                <w:szCs w:val="24"/>
                <w:lang w:val="en-US"/>
              </w:rPr>
              <w:t>pentru</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membrii</w:t>
            </w:r>
            <w:proofErr w:type="spellEnd"/>
            <w:r w:rsidRPr="00900CCF">
              <w:rPr>
                <w:rFonts w:ascii="Montserrat Light" w:eastAsia="Times New Roman" w:hAnsi="Montserrat Light" w:cs="Times New Roman"/>
                <w:bCs/>
                <w:sz w:val="24"/>
                <w:szCs w:val="24"/>
                <w:lang w:val="en-US"/>
              </w:rPr>
              <w:t xml:space="preserve"> de </w:t>
            </w:r>
            <w:proofErr w:type="spellStart"/>
            <w:r w:rsidRPr="00900CCF">
              <w:rPr>
                <w:rFonts w:ascii="Montserrat Light" w:eastAsia="Times New Roman" w:hAnsi="Montserrat Light" w:cs="Times New Roman"/>
                <w:bCs/>
                <w:sz w:val="24"/>
                <w:szCs w:val="24"/>
                <w:lang w:val="en-US"/>
              </w:rPr>
              <w:t>sindicat</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începând</w:t>
            </w:r>
            <w:proofErr w:type="spellEnd"/>
            <w:r w:rsidRPr="00900CCF">
              <w:rPr>
                <w:rFonts w:ascii="Montserrat Light" w:eastAsia="Times New Roman" w:hAnsi="Montserrat Light" w:cs="Times New Roman"/>
                <w:bCs/>
                <w:sz w:val="24"/>
                <w:szCs w:val="24"/>
                <w:lang w:val="en-US"/>
              </w:rPr>
              <w:t xml:space="preserve"> cu data de 01.01.2023 (</w:t>
            </w:r>
            <w:proofErr w:type="spellStart"/>
            <w:r w:rsidRPr="00900CCF">
              <w:rPr>
                <w:rFonts w:ascii="Montserrat Light" w:eastAsia="Times New Roman" w:hAnsi="Montserrat Light" w:cs="Times New Roman"/>
                <w:bCs/>
                <w:sz w:val="24"/>
                <w:szCs w:val="24"/>
                <w:lang w:val="en-US"/>
              </w:rPr>
              <w:t>stabilit</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prin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Hotărârea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civilă</w:t>
            </w:r>
            <w:proofErr w:type="spellEnd"/>
            <w:r w:rsidRPr="00900CCF">
              <w:rPr>
                <w:rFonts w:ascii="Montserrat Light" w:eastAsia="Times New Roman" w:hAnsi="Montserrat Light" w:cs="Times New Roman"/>
                <w:bCs/>
                <w:sz w:val="24"/>
                <w:szCs w:val="24"/>
                <w:lang w:val="en-US"/>
              </w:rPr>
              <w:t xml:space="preserve"> nr. 548/2024 </w:t>
            </w:r>
            <w:proofErr w:type="spellStart"/>
            <w:r w:rsidRPr="00900CCF">
              <w:rPr>
                <w:rFonts w:ascii="Montserrat Light" w:eastAsia="Times New Roman" w:hAnsi="Montserrat Light" w:cs="Times New Roman"/>
                <w:bCs/>
                <w:sz w:val="24"/>
                <w:szCs w:val="24"/>
                <w:lang w:val="en-US"/>
              </w:rPr>
              <w:t>în</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dosarul</w:t>
            </w:r>
            <w:proofErr w:type="spellEnd"/>
            <w:r w:rsidRPr="00900CCF">
              <w:rPr>
                <w:rFonts w:ascii="Montserrat Light" w:eastAsia="Times New Roman" w:hAnsi="Montserrat Light" w:cs="Times New Roman"/>
                <w:bCs/>
                <w:sz w:val="24"/>
                <w:szCs w:val="24"/>
                <w:lang w:val="en-US"/>
              </w:rPr>
              <w:t xml:space="preserve"> nr. 2.705/117/2022).  </w:t>
            </w:r>
          </w:p>
          <w:p w14:paraId="46AD02D8" w14:textId="5DFD029F" w:rsidR="00CB759D" w:rsidRPr="00900CCF" w:rsidRDefault="00CB759D" w:rsidP="00CB759D">
            <w:pPr>
              <w:spacing w:line="240" w:lineRule="auto"/>
              <w:jc w:val="both"/>
              <w:rPr>
                <w:rFonts w:ascii="Montserrat Light" w:eastAsia="Times New Roman" w:hAnsi="Montserrat Light" w:cs="Times New Roman"/>
                <w:noProof/>
                <w:sz w:val="24"/>
                <w:szCs w:val="24"/>
                <w:shd w:val="clear" w:color="auto" w:fill="FFFFFF"/>
                <w:lang w:val="ro-RO" w:eastAsia="ro-RO"/>
              </w:rPr>
            </w:pPr>
            <w:r w:rsidRPr="00900CCF">
              <w:rPr>
                <w:rFonts w:ascii="Montserrat Light" w:eastAsia="Times New Roman" w:hAnsi="Montserrat Light" w:cs="Times New Roman"/>
                <w:noProof/>
                <w:shd w:val="clear" w:color="auto" w:fill="FFFFFF"/>
                <w:lang w:val="ro-RO" w:eastAsia="ro-RO"/>
              </w:rPr>
              <w:t xml:space="preserve">          </w:t>
            </w:r>
            <w:r w:rsidRPr="00900CCF">
              <w:rPr>
                <w:rFonts w:ascii="Montserrat Light" w:eastAsia="Times New Roman" w:hAnsi="Montserrat Light" w:cs="Times New Roman"/>
                <w:noProof/>
                <w:sz w:val="24"/>
                <w:szCs w:val="24"/>
                <w:shd w:val="clear" w:color="auto" w:fill="FFFFFF"/>
                <w:lang w:val="ro-RO" w:eastAsia="ro-RO"/>
              </w:rPr>
              <w:t xml:space="preserve"> Având în vedere solicitarea Bibliotecii Județene „O. Goga” Cluj, precum și necesitatea de a suplimenta fondul de rezervă bugetară pe anul 2024, ținând cont de solicitările venite din partea U.A.T.-urilor de pe raza Județului Cluj care se află în situații de extremă dificultate, propunem suplimentarea prevederilor bugetare pe anul 2024 cu suma de 1.000 mii lei la Cap. 54.02 ”Alte servicii publice generale” pentru fondul de rezervă  și cu suma de 400 mii lei la Cap. 67.02 „Cultură, recreere, religie” pentru </w:t>
            </w:r>
            <w:proofErr w:type="spellStart"/>
            <w:r w:rsidRPr="00900CCF">
              <w:rPr>
                <w:rFonts w:ascii="Montserrat Light" w:eastAsia="Times New Roman" w:hAnsi="Montserrat Light" w:cs="Times New Roman"/>
                <w:bCs/>
                <w:sz w:val="24"/>
                <w:szCs w:val="24"/>
                <w:lang w:val="en-US"/>
              </w:rPr>
              <w:t>Biblioteca</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Județeană</w:t>
            </w:r>
            <w:proofErr w:type="spellEnd"/>
            <w:r w:rsidRPr="00900CCF">
              <w:rPr>
                <w:rFonts w:ascii="Montserrat Light" w:eastAsia="Times New Roman" w:hAnsi="Montserrat Light" w:cs="Times New Roman"/>
                <w:bCs/>
                <w:sz w:val="24"/>
                <w:szCs w:val="24"/>
                <w:lang w:val="en-US"/>
              </w:rPr>
              <w:t xml:space="preserve"> “</w:t>
            </w:r>
            <w:proofErr w:type="spellStart"/>
            <w:r w:rsidRPr="00900CCF">
              <w:rPr>
                <w:rFonts w:ascii="Montserrat Light" w:eastAsia="Times New Roman" w:hAnsi="Montserrat Light" w:cs="Times New Roman"/>
                <w:bCs/>
                <w:sz w:val="24"/>
                <w:szCs w:val="24"/>
                <w:lang w:val="en-US"/>
              </w:rPr>
              <w:t>O.Goga</w:t>
            </w:r>
            <w:proofErr w:type="spellEnd"/>
            <w:r w:rsidRPr="00900CCF">
              <w:rPr>
                <w:rFonts w:ascii="Montserrat Light" w:eastAsia="Times New Roman" w:hAnsi="Montserrat Light" w:cs="Times New Roman"/>
                <w:bCs/>
                <w:sz w:val="24"/>
                <w:szCs w:val="24"/>
                <w:lang w:val="en-US"/>
              </w:rPr>
              <w:t>” Cluj -</w:t>
            </w:r>
            <w:proofErr w:type="spellStart"/>
            <w:r w:rsidRPr="00900CCF">
              <w:rPr>
                <w:rFonts w:ascii="Montserrat Light" w:eastAsia="Times New Roman" w:hAnsi="Montserrat Light" w:cs="Times New Roman"/>
                <w:bCs/>
                <w:sz w:val="24"/>
                <w:szCs w:val="24"/>
                <w:lang w:val="en-US"/>
              </w:rPr>
              <w:t>Titlul</w:t>
            </w:r>
            <w:proofErr w:type="spellEnd"/>
            <w:r w:rsidRPr="00900CCF">
              <w:rPr>
                <w:rFonts w:ascii="Montserrat Light" w:eastAsia="Times New Roman" w:hAnsi="Montserrat Light" w:cs="Times New Roman"/>
                <w:bCs/>
                <w:sz w:val="24"/>
                <w:szCs w:val="24"/>
                <w:lang w:val="en-US"/>
              </w:rPr>
              <w:t xml:space="preserve"> 10 “</w:t>
            </w:r>
            <w:proofErr w:type="spellStart"/>
            <w:r w:rsidRPr="00900CCF">
              <w:rPr>
                <w:rFonts w:ascii="Montserrat Light" w:eastAsia="Times New Roman" w:hAnsi="Montserrat Light" w:cs="Times New Roman"/>
                <w:bCs/>
                <w:sz w:val="24"/>
                <w:szCs w:val="24"/>
                <w:lang w:val="en-US"/>
              </w:rPr>
              <w:t>Cheltuieli</w:t>
            </w:r>
            <w:proofErr w:type="spellEnd"/>
            <w:r w:rsidRPr="00900CCF">
              <w:rPr>
                <w:rFonts w:ascii="Montserrat Light" w:eastAsia="Times New Roman" w:hAnsi="Montserrat Light" w:cs="Times New Roman"/>
                <w:bCs/>
                <w:sz w:val="24"/>
                <w:szCs w:val="24"/>
                <w:lang w:val="en-US"/>
              </w:rPr>
              <w:t xml:space="preserve"> de personal’, </w:t>
            </w:r>
            <w:r w:rsidRPr="00900CCF">
              <w:rPr>
                <w:rFonts w:ascii="Montserrat Light" w:eastAsia="Times New Roman" w:hAnsi="Montserrat Light" w:cs="Times New Roman"/>
                <w:noProof/>
                <w:sz w:val="24"/>
                <w:szCs w:val="24"/>
                <w:shd w:val="clear" w:color="auto" w:fill="FFFFFF"/>
                <w:lang w:val="ro-RO" w:eastAsia="ro-RO"/>
              </w:rPr>
              <w:t xml:space="preserve">din sumele încasate pe Titlul 85 “Plăţi efectuate în anii precedenţi şi recuperate în anul curent” la Cap. 51.02 ”Autorități Executive” (127 mii lei) precum și din suma de 1.273 mii lei aprobată suplimentar la veniturile din proprietate. </w:t>
            </w:r>
          </w:p>
          <w:p w14:paraId="38D5359D" w14:textId="72DD2F2C" w:rsidR="00E13257" w:rsidRPr="00900CCF" w:rsidRDefault="00E13257" w:rsidP="00E13257">
            <w:pPr>
              <w:spacing w:line="240" w:lineRule="auto"/>
              <w:jc w:val="both"/>
              <w:rPr>
                <w:rFonts w:ascii="Montserrat Light" w:eastAsia="Times New Roman" w:hAnsi="Montserrat Light" w:cs="Times New Roman"/>
                <w:noProof/>
                <w:sz w:val="24"/>
                <w:szCs w:val="24"/>
                <w:shd w:val="clear" w:color="auto" w:fill="FFFFFF"/>
                <w:lang w:val="en-US" w:eastAsia="ro-RO"/>
              </w:rPr>
            </w:pPr>
            <w:r w:rsidRPr="00900CCF">
              <w:rPr>
                <w:rFonts w:ascii="Montserrat Light" w:eastAsia="Times New Roman" w:hAnsi="Montserrat Light" w:cs="Times New Roman"/>
                <w:noProof/>
                <w:sz w:val="24"/>
                <w:szCs w:val="24"/>
                <w:shd w:val="clear" w:color="auto" w:fill="FFFFFF"/>
                <w:lang w:val="ro-RO" w:eastAsia="ro-RO"/>
              </w:rPr>
              <w:t xml:space="preserve">           Referitor la bugetul instituțiilor publice și activităților finanțate integral sau parțial din venituri proprii pe anul 2024 precizăm</w:t>
            </w:r>
            <w:r w:rsidRPr="00900CCF">
              <w:rPr>
                <w:rFonts w:ascii="Montserrat Light" w:eastAsia="Times New Roman" w:hAnsi="Montserrat Light" w:cs="Times New Roman"/>
                <w:noProof/>
                <w:sz w:val="24"/>
                <w:szCs w:val="24"/>
                <w:shd w:val="clear" w:color="auto" w:fill="FFFFFF"/>
                <w:lang w:val="en-US" w:eastAsia="ro-RO"/>
              </w:rPr>
              <w:t>:</w:t>
            </w:r>
          </w:p>
          <w:p w14:paraId="66769C54" w14:textId="554D5A3F" w:rsidR="00E13257" w:rsidRPr="00900CCF" w:rsidRDefault="00E13257" w:rsidP="00E13257">
            <w:pPr>
              <w:spacing w:line="240" w:lineRule="auto"/>
              <w:jc w:val="both"/>
              <w:rPr>
                <w:rFonts w:ascii="Montserrat Light" w:eastAsia="Times New Roman" w:hAnsi="Montserrat Light" w:cs="Times New Roman"/>
                <w:bCs/>
                <w:sz w:val="24"/>
                <w:szCs w:val="24"/>
                <w:lang w:val="ro-RO"/>
              </w:rPr>
            </w:pPr>
            <w:r w:rsidRPr="00900CCF">
              <w:rPr>
                <w:rFonts w:ascii="Montserrat Light" w:eastAsia="Times New Roman" w:hAnsi="Montserrat Light" w:cs="Times New Roman"/>
                <w:bCs/>
                <w:sz w:val="24"/>
                <w:szCs w:val="24"/>
                <w:lang w:val="en-US"/>
              </w:rPr>
              <w:t xml:space="preserve">          Prin </w:t>
            </w:r>
            <w:proofErr w:type="spellStart"/>
            <w:r w:rsidRPr="00900CCF">
              <w:rPr>
                <w:rFonts w:ascii="Montserrat Light" w:eastAsia="Times New Roman" w:hAnsi="Montserrat Light" w:cs="Times New Roman"/>
                <w:bCs/>
                <w:sz w:val="24"/>
                <w:szCs w:val="24"/>
                <w:lang w:val="en-US"/>
              </w:rPr>
              <w:t>adresa</w:t>
            </w:r>
            <w:proofErr w:type="spellEnd"/>
            <w:r w:rsidRPr="00900CCF">
              <w:rPr>
                <w:rFonts w:ascii="Montserrat Light" w:eastAsia="Times New Roman" w:hAnsi="Montserrat Light" w:cs="Times New Roman"/>
                <w:bCs/>
                <w:sz w:val="24"/>
                <w:szCs w:val="24"/>
                <w:lang w:val="en-US"/>
              </w:rPr>
              <w:t xml:space="preserve"> nr. 14.322/12.08.2024 </w:t>
            </w:r>
            <w:proofErr w:type="spellStart"/>
            <w:r w:rsidRPr="00900CCF">
              <w:rPr>
                <w:rFonts w:ascii="Montserrat Light" w:eastAsia="Times New Roman" w:hAnsi="Montserrat Light" w:cs="Times New Roman"/>
                <w:bCs/>
                <w:sz w:val="24"/>
                <w:szCs w:val="24"/>
                <w:lang w:val="en-US"/>
              </w:rPr>
              <w:t>Spitalul</w:t>
            </w:r>
            <w:proofErr w:type="spellEnd"/>
            <w:r w:rsidRPr="00900CCF">
              <w:rPr>
                <w:rFonts w:ascii="Montserrat Light" w:eastAsia="Times New Roman" w:hAnsi="Montserrat Light" w:cs="Times New Roman"/>
                <w:bCs/>
                <w:sz w:val="24"/>
                <w:szCs w:val="24"/>
                <w:lang w:val="en-US"/>
              </w:rPr>
              <w:t xml:space="preserve"> Clinic de </w:t>
            </w:r>
            <w:proofErr w:type="spellStart"/>
            <w:r w:rsidRPr="00900CCF">
              <w:rPr>
                <w:rFonts w:ascii="Montserrat Light" w:eastAsia="Times New Roman" w:hAnsi="Montserrat Light" w:cs="Times New Roman"/>
                <w:bCs/>
                <w:sz w:val="24"/>
                <w:szCs w:val="24"/>
                <w:lang w:val="en-US"/>
              </w:rPr>
              <w:t>Recuperare</w:t>
            </w:r>
            <w:proofErr w:type="spellEnd"/>
            <w:r w:rsidRPr="00900CCF">
              <w:rPr>
                <w:rFonts w:ascii="Montserrat Light" w:eastAsia="Times New Roman" w:hAnsi="Montserrat Light" w:cs="Times New Roman"/>
                <w:bCs/>
                <w:sz w:val="24"/>
                <w:szCs w:val="24"/>
                <w:lang w:val="en-US"/>
              </w:rPr>
              <w:t xml:space="preserve"> Cluj solicit</w:t>
            </w:r>
            <w:r w:rsidRPr="00900CCF">
              <w:rPr>
                <w:rFonts w:ascii="Montserrat Light" w:eastAsia="Times New Roman" w:hAnsi="Montserrat Light" w:cs="Times New Roman"/>
                <w:bCs/>
                <w:sz w:val="24"/>
                <w:szCs w:val="24"/>
                <w:lang w:val="ro-RO"/>
              </w:rPr>
              <w:t xml:space="preserve">ă aprobarea suplimentării bugetului pe anul 2024 cu suma de 4.000 mii lei, sumă care provine din suplimentarea veniturilor din contractele încheiate cu Casa Județeană de Asigurări de Sănătate pentru achiziția de materiale sanitare incluse în Programele Naționale de Sănătate și care va fi utilizată la Titlul 20 „Bunuri și servicii”. Astfel, propunem aprobarea suplimentării cu suma de </w:t>
            </w:r>
            <w:r w:rsidRPr="00900CCF">
              <w:rPr>
                <w:rFonts w:ascii="Montserrat Light" w:eastAsia="Times New Roman" w:hAnsi="Montserrat Light" w:cs="Times New Roman"/>
                <w:bCs/>
                <w:sz w:val="24"/>
                <w:szCs w:val="24"/>
                <w:lang w:val="ro-RO"/>
              </w:rPr>
              <w:lastRenderedPageBreak/>
              <w:t xml:space="preserve">4.000 mii lei a bugetului pe anul 2024 pentru  Spitalul Clinic de Recuperare Cluj.   </w:t>
            </w:r>
          </w:p>
          <w:p w14:paraId="6F58299D" w14:textId="2F53E0E1" w:rsidR="00E13257" w:rsidRPr="00900CCF" w:rsidRDefault="00E13257" w:rsidP="00E13257">
            <w:pPr>
              <w:spacing w:line="240" w:lineRule="auto"/>
              <w:jc w:val="both"/>
              <w:rPr>
                <w:rFonts w:ascii="Montserrat Light" w:eastAsia="Times New Roman" w:hAnsi="Montserrat Light" w:cs="Times New Roman"/>
                <w:noProof/>
                <w:sz w:val="24"/>
                <w:szCs w:val="24"/>
                <w:shd w:val="clear" w:color="auto" w:fill="FFFFFF"/>
                <w:lang w:val="ro-RO" w:eastAsia="ro-RO"/>
              </w:rPr>
            </w:pPr>
            <w:r w:rsidRPr="00900CCF">
              <w:rPr>
                <w:rFonts w:ascii="Montserrat Light" w:eastAsia="Times New Roman" w:hAnsi="Montserrat Light" w:cs="Times New Roman"/>
                <w:bCs/>
                <w:sz w:val="24"/>
                <w:szCs w:val="24"/>
                <w:lang w:val="ro-RO"/>
              </w:rPr>
              <w:t xml:space="preserve">           </w:t>
            </w:r>
            <w:r w:rsidRPr="00900CCF">
              <w:rPr>
                <w:rFonts w:ascii="Montserrat Light" w:eastAsia="Times New Roman" w:hAnsi="Montserrat Light" w:cs="Times New Roman"/>
                <w:noProof/>
                <w:sz w:val="24"/>
                <w:szCs w:val="24"/>
                <w:shd w:val="clear" w:color="auto" w:fill="FFFFFF"/>
                <w:lang w:val="ro-RO" w:eastAsia="ro-RO"/>
              </w:rPr>
              <w:t>Prin adresa nr. 3.785/02.08.2024 Spitalul de Boli Psihice Cronice Borșa  solicită suplimentarea bugetului pe anul 2024 cu suma de 1.198 mii lei, reprezentând subvenții din bugetul Fondului național unic de asigurări sociale de sănătate pentru acoperirea creșterilor salariale, sumă care va fi cuprinsă la secțiunea de funcționare. Propunem aprobarea suplimentării bugetului pe anul 2024 pentru Spitalul de Boli Psihice Cronice Borșa cu suma de 1.198 mii lei.</w:t>
            </w:r>
          </w:p>
          <w:p w14:paraId="244169D7" w14:textId="7402F274" w:rsidR="00E13257" w:rsidRPr="00900CCF" w:rsidRDefault="00E13257" w:rsidP="00E13257">
            <w:pPr>
              <w:spacing w:line="240" w:lineRule="auto"/>
              <w:jc w:val="both"/>
              <w:rPr>
                <w:rFonts w:ascii="Montserrat Light" w:eastAsia="Times New Roman" w:hAnsi="Montserrat Light" w:cs="Times New Roman"/>
                <w:noProof/>
                <w:sz w:val="24"/>
                <w:szCs w:val="24"/>
                <w:shd w:val="clear" w:color="auto" w:fill="FFFFFF"/>
                <w:lang w:val="ro-RO" w:eastAsia="ro-RO"/>
              </w:rPr>
            </w:pPr>
            <w:r w:rsidRPr="00900CCF">
              <w:rPr>
                <w:rFonts w:ascii="Montserrat Light" w:eastAsia="Times New Roman" w:hAnsi="Montserrat Light" w:cs="Times New Roman"/>
                <w:noProof/>
                <w:sz w:val="24"/>
                <w:szCs w:val="24"/>
                <w:shd w:val="clear" w:color="auto" w:fill="FFFFFF"/>
                <w:lang w:val="ro-RO" w:eastAsia="ro-RO"/>
              </w:rPr>
              <w:t xml:space="preserve">           Prin adresa nr. 1.550/14.08.2024 Centrul Județean pentru Conservarea și Promovarea Culturii Tradiționale Cluj ne comunică faptul că a fost obținută o finanțare nerambursabilă pentru anul 2024 de la Administrația Fondului Cultural Național conform contractului nr. P3123/19.07.2024 în sumă de 147 mii lei, pentru proiectul de cercetare multidisciplinară a culturii tradiționale din Județul Cluj cu titlul „Pași prin timp”. Totodată, prin aceeași adresă se solicită și aprobarea redistribuirii sumei de 8,2 mii lei de la Titlul 20 „Bunuri și servicii” la Titlul 70 „Cheltuieli de capital”.Propunem aprobarea suplimentării bugetului pe anul 2024 pentru Centrul Județean pentru Conservarea și Promovarea Culturii Tradiționale Cluj cu suma de 147 mii lei și redistribuirea sumei de 8,2 mii lei între cele două secțiuni ale bugetului.</w:t>
            </w:r>
          </w:p>
          <w:p w14:paraId="43D43523" w14:textId="4916AFEF" w:rsidR="00E13257" w:rsidRPr="00900CCF" w:rsidRDefault="00E13257" w:rsidP="00E13257">
            <w:pPr>
              <w:spacing w:line="240" w:lineRule="auto"/>
              <w:jc w:val="both"/>
              <w:rPr>
                <w:rFonts w:ascii="Montserrat Light" w:eastAsia="Times New Roman" w:hAnsi="Montserrat Light" w:cs="Times New Roman"/>
                <w:noProof/>
                <w:sz w:val="24"/>
                <w:szCs w:val="24"/>
                <w:shd w:val="clear" w:color="auto" w:fill="FFFFFF"/>
                <w:lang w:val="en-US" w:eastAsia="ro-RO"/>
              </w:rPr>
            </w:pPr>
            <w:r w:rsidRPr="00900CCF">
              <w:rPr>
                <w:rFonts w:ascii="Montserrat Light" w:eastAsia="Times New Roman" w:hAnsi="Montserrat Light" w:cs="Times New Roman"/>
                <w:noProof/>
                <w:sz w:val="24"/>
                <w:szCs w:val="24"/>
                <w:shd w:val="clear" w:color="auto" w:fill="FFFFFF"/>
                <w:lang w:val="ro-RO" w:eastAsia="ro-RO"/>
              </w:rPr>
              <w:t xml:space="preserve">           Prin adresa nr. 3.815/07.08.2024 Biblioteca Județeană O. Goga Cluj solicită suplimentarea bugetului pe anul 2024 cu suma de 124,40 mii lei, urmare a încheierii contractului de finanțare nerambursabilă cu Administrația Fondului Cultural Național (A.F.C.N), cu suma de 28,83 mii lei din venituri proprii și cu suma de 14 mii lei, ca urmare a suplimentării bugetului de pe sursa D, unde este cuprins proiectul American Corner. Astfel, propunem aprobarea suplimentării bugetelor pe sursele G și D pe anul 2024 pentru Biblioteca Județeană O.Goga Cluj.</w:t>
            </w:r>
          </w:p>
          <w:p w14:paraId="4F50E250" w14:textId="7C2A3CD7" w:rsidR="003A53A4" w:rsidRPr="00900CCF" w:rsidRDefault="00A51F31" w:rsidP="00A51F31">
            <w:pPr>
              <w:spacing w:line="240" w:lineRule="auto"/>
              <w:ind w:firstLine="690"/>
              <w:jc w:val="both"/>
              <w:rPr>
                <w:rFonts w:ascii="Montserrat Light" w:eastAsia="Times New Roman" w:hAnsi="Montserrat Light" w:cs="Times New Roman"/>
                <w:b/>
                <w:bCs/>
                <w:iCs/>
                <w:noProof/>
                <w:sz w:val="24"/>
                <w:szCs w:val="24"/>
                <w:lang w:val="ro-RO" w:eastAsia="ro-RO" w:bidi="ne-NP"/>
              </w:rPr>
            </w:pPr>
            <w:r w:rsidRPr="00900CCF">
              <w:rPr>
                <w:rFonts w:ascii="Montserrat Light" w:eastAsiaTheme="minorHAnsi" w:hAnsi="Montserrat Light" w:cstheme="minorBidi"/>
                <w:bCs/>
                <w:sz w:val="24"/>
                <w:szCs w:val="24"/>
                <w:lang w:val="ro-RO"/>
              </w:rPr>
              <w:t>Ți</w:t>
            </w:r>
            <w:proofErr w:type="spellStart"/>
            <w:r w:rsidR="003A53A4" w:rsidRPr="00900CCF">
              <w:rPr>
                <w:rFonts w:ascii="Montserrat Light" w:eastAsiaTheme="minorHAnsi" w:hAnsi="Montserrat Light" w:cstheme="minorBidi"/>
                <w:bCs/>
                <w:sz w:val="24"/>
                <w:szCs w:val="24"/>
              </w:rPr>
              <w:t>nând</w:t>
            </w:r>
            <w:proofErr w:type="spellEnd"/>
            <w:r w:rsidR="003A53A4" w:rsidRPr="00900CCF">
              <w:rPr>
                <w:rFonts w:ascii="Montserrat Light" w:eastAsiaTheme="minorHAnsi" w:hAnsi="Montserrat Light" w:cstheme="minorBidi"/>
                <w:bCs/>
                <w:sz w:val="24"/>
                <w:szCs w:val="24"/>
              </w:rPr>
              <w:t xml:space="preserve"> </w:t>
            </w:r>
            <w:proofErr w:type="spellStart"/>
            <w:r w:rsidR="003A53A4" w:rsidRPr="00900CCF">
              <w:rPr>
                <w:rFonts w:ascii="Montserrat Light" w:eastAsiaTheme="minorHAnsi" w:hAnsi="Montserrat Light" w:cstheme="minorBidi"/>
                <w:bCs/>
                <w:sz w:val="24"/>
                <w:szCs w:val="24"/>
              </w:rPr>
              <w:t>cont</w:t>
            </w:r>
            <w:proofErr w:type="spellEnd"/>
            <w:r w:rsidR="003A53A4" w:rsidRPr="00900CCF">
              <w:rPr>
                <w:rFonts w:ascii="Montserrat Light" w:eastAsiaTheme="minorHAnsi" w:hAnsi="Montserrat Light" w:cstheme="minorBidi"/>
                <w:bCs/>
                <w:sz w:val="24"/>
                <w:szCs w:val="24"/>
              </w:rPr>
              <w:t xml:space="preserve"> de </w:t>
            </w:r>
            <w:proofErr w:type="spellStart"/>
            <w:r w:rsidR="003A53A4" w:rsidRPr="00900CCF">
              <w:rPr>
                <w:rFonts w:ascii="Montserrat Light" w:eastAsiaTheme="minorHAnsi" w:hAnsi="Montserrat Light" w:cstheme="minorBidi"/>
                <w:bCs/>
                <w:sz w:val="24"/>
                <w:szCs w:val="24"/>
              </w:rPr>
              <w:t>argumentele</w:t>
            </w:r>
            <w:proofErr w:type="spellEnd"/>
            <w:r w:rsidR="003A53A4" w:rsidRPr="00900CCF">
              <w:rPr>
                <w:rFonts w:ascii="Montserrat Light" w:eastAsiaTheme="minorHAnsi" w:hAnsi="Montserrat Light" w:cstheme="minorBidi"/>
                <w:bCs/>
                <w:sz w:val="24"/>
                <w:szCs w:val="24"/>
              </w:rPr>
              <w:t xml:space="preserve"> </w:t>
            </w:r>
            <w:proofErr w:type="spellStart"/>
            <w:r w:rsidR="003A53A4" w:rsidRPr="00900CCF">
              <w:rPr>
                <w:rFonts w:ascii="Montserrat Light" w:eastAsiaTheme="minorHAnsi" w:hAnsi="Montserrat Light" w:cstheme="minorBidi"/>
                <w:bCs/>
                <w:sz w:val="24"/>
                <w:szCs w:val="24"/>
              </w:rPr>
              <w:t>prezentate</w:t>
            </w:r>
            <w:proofErr w:type="spellEnd"/>
            <w:r w:rsidR="003A53A4" w:rsidRPr="00900CCF">
              <w:rPr>
                <w:rFonts w:ascii="Montserrat Light" w:eastAsiaTheme="minorHAnsi" w:hAnsi="Montserrat Light" w:cstheme="minorBidi"/>
                <w:bCs/>
                <w:sz w:val="24"/>
                <w:szCs w:val="24"/>
              </w:rPr>
              <w:t xml:space="preserve"> </w:t>
            </w:r>
            <w:proofErr w:type="spellStart"/>
            <w:r w:rsidR="003A53A4" w:rsidRPr="00900CCF">
              <w:rPr>
                <w:rFonts w:ascii="Montserrat Light" w:eastAsiaTheme="minorHAnsi" w:hAnsi="Montserrat Light" w:cstheme="minorBidi"/>
                <w:bCs/>
                <w:sz w:val="24"/>
                <w:szCs w:val="24"/>
              </w:rPr>
              <w:t>mai</w:t>
            </w:r>
            <w:proofErr w:type="spellEnd"/>
            <w:r w:rsidR="003A53A4" w:rsidRPr="00900CCF">
              <w:rPr>
                <w:rFonts w:ascii="Montserrat Light" w:eastAsiaTheme="minorHAnsi" w:hAnsi="Montserrat Light" w:cstheme="minorBidi"/>
                <w:bCs/>
                <w:sz w:val="24"/>
                <w:szCs w:val="24"/>
              </w:rPr>
              <w:t xml:space="preserve"> sus, </w:t>
            </w:r>
            <w:proofErr w:type="spellStart"/>
            <w:r w:rsidR="003A53A4" w:rsidRPr="00900CCF">
              <w:rPr>
                <w:rFonts w:ascii="Montserrat Light" w:eastAsiaTheme="minorHAnsi" w:hAnsi="Montserrat Light" w:cstheme="minorBidi"/>
                <w:bCs/>
                <w:sz w:val="24"/>
                <w:szCs w:val="24"/>
              </w:rPr>
              <w:t>rectificarea</w:t>
            </w:r>
            <w:proofErr w:type="spellEnd"/>
            <w:r w:rsidR="003A53A4" w:rsidRPr="00900CCF">
              <w:rPr>
                <w:rFonts w:ascii="Montserrat Light" w:eastAsiaTheme="minorHAnsi" w:hAnsi="Montserrat Light" w:cstheme="minorBidi"/>
                <w:bCs/>
                <w:sz w:val="24"/>
                <w:szCs w:val="24"/>
              </w:rPr>
              <w:t xml:space="preserve"> </w:t>
            </w:r>
            <w:proofErr w:type="spellStart"/>
            <w:r w:rsidR="003A53A4" w:rsidRPr="00900CCF">
              <w:rPr>
                <w:rFonts w:ascii="Montserrat Light" w:eastAsiaTheme="minorHAnsi" w:hAnsi="Montserrat Light" w:cstheme="minorBidi"/>
                <w:bCs/>
                <w:sz w:val="24"/>
                <w:szCs w:val="24"/>
              </w:rPr>
              <w:t>bugetului</w:t>
            </w:r>
            <w:proofErr w:type="spellEnd"/>
            <w:r w:rsidR="003A53A4" w:rsidRPr="00900CCF">
              <w:rPr>
                <w:rFonts w:ascii="Montserrat Light" w:eastAsiaTheme="minorHAnsi" w:hAnsi="Montserrat Light" w:cstheme="minorBidi"/>
                <w:bCs/>
                <w:sz w:val="24"/>
                <w:szCs w:val="24"/>
              </w:rPr>
              <w:t xml:space="preserve"> general </w:t>
            </w:r>
            <w:proofErr w:type="spellStart"/>
            <w:r w:rsidR="003A53A4" w:rsidRPr="00900CCF">
              <w:rPr>
                <w:rFonts w:ascii="Montserrat Light" w:eastAsiaTheme="minorHAnsi" w:hAnsi="Montserrat Light" w:cstheme="minorBidi"/>
                <w:bCs/>
                <w:sz w:val="24"/>
                <w:szCs w:val="24"/>
              </w:rPr>
              <w:t>propriu</w:t>
            </w:r>
            <w:proofErr w:type="spellEnd"/>
            <w:r w:rsidR="003A53A4" w:rsidRPr="00900CCF">
              <w:rPr>
                <w:rFonts w:ascii="Montserrat Light" w:eastAsiaTheme="minorHAnsi" w:hAnsi="Montserrat Light" w:cstheme="minorBidi"/>
                <w:bCs/>
                <w:sz w:val="24"/>
                <w:szCs w:val="24"/>
              </w:rPr>
              <w:t xml:space="preserve"> al </w:t>
            </w:r>
            <w:proofErr w:type="spellStart"/>
            <w:r w:rsidR="003A53A4" w:rsidRPr="00900CCF">
              <w:rPr>
                <w:rFonts w:ascii="Montserrat Light" w:eastAsiaTheme="minorHAnsi" w:hAnsi="Montserrat Light" w:cstheme="minorBidi"/>
                <w:bCs/>
                <w:sz w:val="24"/>
                <w:szCs w:val="24"/>
              </w:rPr>
              <w:t>Judeţului</w:t>
            </w:r>
            <w:proofErr w:type="spellEnd"/>
            <w:r w:rsidR="003A53A4" w:rsidRPr="00900CCF">
              <w:rPr>
                <w:rFonts w:ascii="Montserrat Light" w:eastAsiaTheme="minorHAnsi" w:hAnsi="Montserrat Light" w:cstheme="minorBidi"/>
                <w:bCs/>
                <w:sz w:val="24"/>
                <w:szCs w:val="24"/>
              </w:rPr>
              <w:t xml:space="preserve"> Cluj pe </w:t>
            </w:r>
            <w:proofErr w:type="spellStart"/>
            <w:r w:rsidR="003A53A4" w:rsidRPr="00900CCF">
              <w:rPr>
                <w:rFonts w:ascii="Montserrat Light" w:eastAsiaTheme="minorHAnsi" w:hAnsi="Montserrat Light" w:cstheme="minorBidi"/>
                <w:bCs/>
                <w:sz w:val="24"/>
                <w:szCs w:val="24"/>
              </w:rPr>
              <w:t>anul</w:t>
            </w:r>
            <w:proofErr w:type="spellEnd"/>
            <w:r w:rsidR="003A53A4" w:rsidRPr="00900CCF">
              <w:rPr>
                <w:rFonts w:ascii="Montserrat Light" w:eastAsiaTheme="minorHAnsi" w:hAnsi="Montserrat Light" w:cstheme="minorBidi"/>
                <w:bCs/>
                <w:sz w:val="24"/>
                <w:szCs w:val="24"/>
              </w:rPr>
              <w:t xml:space="preserve"> 202</w:t>
            </w:r>
            <w:r w:rsidR="002D251D" w:rsidRPr="00900CCF">
              <w:rPr>
                <w:rFonts w:ascii="Montserrat Light" w:eastAsiaTheme="minorHAnsi" w:hAnsi="Montserrat Light" w:cstheme="minorBidi"/>
                <w:bCs/>
                <w:sz w:val="24"/>
                <w:szCs w:val="24"/>
              </w:rPr>
              <w:t>4</w:t>
            </w:r>
            <w:r w:rsidR="003A53A4" w:rsidRPr="00900CCF">
              <w:rPr>
                <w:rFonts w:ascii="Montserrat Light" w:eastAsiaTheme="minorHAnsi" w:hAnsi="Montserrat Light" w:cstheme="minorBidi"/>
                <w:bCs/>
                <w:sz w:val="24"/>
                <w:szCs w:val="24"/>
              </w:rPr>
              <w:t xml:space="preserve"> </w:t>
            </w:r>
            <w:proofErr w:type="spellStart"/>
            <w:r w:rsidR="003A53A4" w:rsidRPr="00900CCF">
              <w:rPr>
                <w:rFonts w:ascii="Montserrat Light" w:eastAsiaTheme="minorHAnsi" w:hAnsi="Montserrat Light" w:cstheme="minorBidi"/>
                <w:bCs/>
                <w:sz w:val="24"/>
                <w:szCs w:val="24"/>
              </w:rPr>
              <w:t>respectă</w:t>
            </w:r>
            <w:proofErr w:type="spellEnd"/>
            <w:r w:rsidR="003A53A4" w:rsidRPr="00900CCF">
              <w:rPr>
                <w:rFonts w:ascii="Montserrat Light" w:eastAsiaTheme="minorHAnsi" w:hAnsi="Montserrat Light" w:cstheme="minorBidi"/>
                <w:bCs/>
                <w:sz w:val="24"/>
                <w:szCs w:val="24"/>
              </w:rPr>
              <w:t xml:space="preserve"> </w:t>
            </w:r>
            <w:proofErr w:type="spellStart"/>
            <w:r w:rsidR="003A53A4" w:rsidRPr="00900CCF">
              <w:rPr>
                <w:rFonts w:ascii="Montserrat Light" w:eastAsiaTheme="minorHAnsi" w:hAnsi="Montserrat Light" w:cstheme="minorBidi"/>
                <w:bCs/>
                <w:sz w:val="24"/>
                <w:szCs w:val="24"/>
              </w:rPr>
              <w:t>prevederile</w:t>
            </w:r>
            <w:proofErr w:type="spellEnd"/>
            <w:r w:rsidR="003A53A4" w:rsidRPr="00900CCF">
              <w:rPr>
                <w:rFonts w:ascii="Montserrat Light" w:eastAsiaTheme="minorHAnsi" w:hAnsi="Montserrat Light" w:cstheme="minorBidi"/>
                <w:bCs/>
                <w:sz w:val="24"/>
                <w:szCs w:val="24"/>
              </w:rPr>
              <w:t xml:space="preserve"> </w:t>
            </w:r>
            <w:proofErr w:type="spellStart"/>
            <w:r w:rsidR="003A53A4" w:rsidRPr="00900CCF">
              <w:rPr>
                <w:rFonts w:ascii="Montserrat Light" w:eastAsiaTheme="minorHAnsi" w:hAnsi="Montserrat Light" w:cstheme="minorBidi"/>
                <w:bCs/>
                <w:sz w:val="24"/>
                <w:szCs w:val="24"/>
              </w:rPr>
              <w:t>legale</w:t>
            </w:r>
            <w:proofErr w:type="spellEnd"/>
            <w:r w:rsidR="003A53A4" w:rsidRPr="00900CCF">
              <w:rPr>
                <w:rFonts w:ascii="Montserrat Light" w:eastAsiaTheme="minorHAnsi" w:hAnsi="Montserrat Light" w:cstheme="minorBidi"/>
                <w:bCs/>
                <w:sz w:val="24"/>
                <w:szCs w:val="24"/>
              </w:rPr>
              <w:t xml:space="preserve"> </w:t>
            </w:r>
            <w:proofErr w:type="spellStart"/>
            <w:r w:rsidR="003A53A4" w:rsidRPr="00900CCF">
              <w:rPr>
                <w:rFonts w:ascii="Montserrat Light" w:eastAsiaTheme="minorHAnsi" w:hAnsi="Montserrat Light" w:cstheme="minorBidi"/>
                <w:bCs/>
                <w:sz w:val="24"/>
                <w:szCs w:val="24"/>
              </w:rPr>
              <w:t>și</w:t>
            </w:r>
            <w:proofErr w:type="spellEnd"/>
            <w:r w:rsidR="003A53A4" w:rsidRPr="00900CCF">
              <w:rPr>
                <w:rFonts w:ascii="Montserrat Light" w:eastAsiaTheme="minorHAnsi" w:hAnsi="Montserrat Light" w:cstheme="minorBidi"/>
                <w:bCs/>
                <w:sz w:val="24"/>
                <w:szCs w:val="24"/>
              </w:rPr>
              <w:t xml:space="preserve"> </w:t>
            </w:r>
            <w:proofErr w:type="spellStart"/>
            <w:r w:rsidR="003A53A4" w:rsidRPr="00900CCF">
              <w:rPr>
                <w:rFonts w:ascii="Montserrat Light" w:eastAsiaTheme="minorHAnsi" w:hAnsi="Montserrat Light" w:cstheme="minorBidi"/>
                <w:bCs/>
                <w:sz w:val="24"/>
                <w:szCs w:val="24"/>
              </w:rPr>
              <w:t>asigură</w:t>
            </w:r>
            <w:proofErr w:type="spellEnd"/>
            <w:r w:rsidR="003A53A4" w:rsidRPr="00900CCF">
              <w:rPr>
                <w:rFonts w:ascii="Montserrat Light" w:eastAsiaTheme="minorHAnsi" w:hAnsi="Montserrat Light" w:cstheme="minorBidi"/>
                <w:bCs/>
                <w:sz w:val="24"/>
                <w:szCs w:val="24"/>
              </w:rPr>
              <w:t xml:space="preserve"> </w:t>
            </w:r>
            <w:proofErr w:type="spellStart"/>
            <w:r w:rsidR="003A53A4" w:rsidRPr="00900CCF">
              <w:rPr>
                <w:rFonts w:ascii="Montserrat Light" w:eastAsiaTheme="minorHAnsi" w:hAnsi="Montserrat Light" w:cstheme="minorBidi"/>
                <w:bCs/>
                <w:sz w:val="24"/>
                <w:szCs w:val="24"/>
              </w:rPr>
              <w:t>funcționarea</w:t>
            </w:r>
            <w:proofErr w:type="spellEnd"/>
            <w:r w:rsidR="003A53A4" w:rsidRPr="00900CCF">
              <w:rPr>
                <w:rFonts w:ascii="Montserrat Light" w:eastAsiaTheme="minorHAnsi" w:hAnsi="Montserrat Light" w:cstheme="minorBidi"/>
                <w:bCs/>
                <w:sz w:val="24"/>
                <w:szCs w:val="24"/>
              </w:rPr>
              <w:t xml:space="preserve"> </w:t>
            </w:r>
            <w:proofErr w:type="spellStart"/>
            <w:r w:rsidR="003A53A4" w:rsidRPr="00900CCF">
              <w:rPr>
                <w:rFonts w:ascii="Montserrat Light" w:eastAsiaTheme="minorHAnsi" w:hAnsi="Montserrat Light" w:cstheme="minorBidi"/>
                <w:bCs/>
                <w:sz w:val="24"/>
                <w:szCs w:val="24"/>
              </w:rPr>
              <w:t>în</w:t>
            </w:r>
            <w:proofErr w:type="spellEnd"/>
            <w:r w:rsidR="003A53A4" w:rsidRPr="00900CCF">
              <w:rPr>
                <w:rFonts w:ascii="Montserrat Light" w:eastAsiaTheme="minorHAnsi" w:hAnsi="Montserrat Light" w:cstheme="minorBidi"/>
                <w:bCs/>
                <w:sz w:val="24"/>
                <w:szCs w:val="24"/>
              </w:rPr>
              <w:t xml:space="preserve"> </w:t>
            </w:r>
            <w:proofErr w:type="spellStart"/>
            <w:r w:rsidR="003A53A4" w:rsidRPr="00900CCF">
              <w:rPr>
                <w:rFonts w:ascii="Montserrat Light" w:eastAsiaTheme="minorHAnsi" w:hAnsi="Montserrat Light" w:cstheme="minorBidi"/>
                <w:bCs/>
                <w:sz w:val="24"/>
                <w:szCs w:val="24"/>
              </w:rPr>
              <w:t>condiții</w:t>
            </w:r>
            <w:proofErr w:type="spellEnd"/>
            <w:r w:rsidR="003A53A4" w:rsidRPr="00900CCF">
              <w:rPr>
                <w:rFonts w:ascii="Montserrat Light" w:eastAsiaTheme="minorHAnsi" w:hAnsi="Montserrat Light" w:cstheme="minorBidi"/>
                <w:bCs/>
                <w:sz w:val="24"/>
                <w:szCs w:val="24"/>
              </w:rPr>
              <w:t xml:space="preserve"> optime a </w:t>
            </w:r>
            <w:proofErr w:type="spellStart"/>
            <w:r w:rsidR="003A53A4" w:rsidRPr="00900CCF">
              <w:rPr>
                <w:rFonts w:ascii="Montserrat Light" w:eastAsiaTheme="minorHAnsi" w:hAnsi="Montserrat Light" w:cstheme="minorBidi"/>
                <w:bCs/>
                <w:sz w:val="24"/>
                <w:szCs w:val="24"/>
              </w:rPr>
              <w:t>instituțiilor</w:t>
            </w:r>
            <w:proofErr w:type="spellEnd"/>
            <w:r w:rsidR="003A53A4" w:rsidRPr="00900CCF">
              <w:rPr>
                <w:rFonts w:ascii="Montserrat Light" w:eastAsiaTheme="minorHAnsi" w:hAnsi="Montserrat Light" w:cstheme="minorBidi"/>
                <w:bCs/>
                <w:sz w:val="24"/>
                <w:szCs w:val="24"/>
              </w:rPr>
              <w:t xml:space="preserve"> </w:t>
            </w:r>
            <w:proofErr w:type="spellStart"/>
            <w:r w:rsidR="003A53A4" w:rsidRPr="00900CCF">
              <w:rPr>
                <w:rFonts w:ascii="Montserrat Light" w:eastAsiaTheme="minorHAnsi" w:hAnsi="Montserrat Light" w:cstheme="minorBidi"/>
                <w:bCs/>
                <w:sz w:val="24"/>
                <w:szCs w:val="24"/>
              </w:rPr>
              <w:t>publice</w:t>
            </w:r>
            <w:proofErr w:type="spellEnd"/>
            <w:r w:rsidR="003A53A4" w:rsidRPr="00900CCF">
              <w:rPr>
                <w:rFonts w:ascii="Montserrat Light" w:eastAsiaTheme="minorHAnsi" w:hAnsi="Montserrat Light" w:cstheme="minorBidi"/>
                <w:bCs/>
                <w:sz w:val="24"/>
                <w:szCs w:val="24"/>
              </w:rPr>
              <w:t xml:space="preserve"> </w:t>
            </w:r>
            <w:proofErr w:type="spellStart"/>
            <w:r w:rsidR="003A53A4" w:rsidRPr="00900CCF">
              <w:rPr>
                <w:rFonts w:ascii="Montserrat Light" w:eastAsiaTheme="minorHAnsi" w:hAnsi="Montserrat Light" w:cstheme="minorBidi"/>
                <w:bCs/>
                <w:sz w:val="24"/>
                <w:szCs w:val="24"/>
              </w:rPr>
              <w:t>subordonate</w:t>
            </w:r>
            <w:proofErr w:type="spellEnd"/>
            <w:r w:rsidR="003A53A4" w:rsidRPr="00900CCF">
              <w:rPr>
                <w:rFonts w:ascii="Montserrat Light" w:eastAsiaTheme="minorHAnsi" w:hAnsi="Montserrat Light" w:cstheme="minorBidi"/>
                <w:bCs/>
                <w:sz w:val="24"/>
                <w:szCs w:val="24"/>
              </w:rPr>
              <w:t>.</w:t>
            </w:r>
          </w:p>
        </w:tc>
      </w:tr>
      <w:tr w:rsidR="00900CCF" w:rsidRPr="00900CCF" w14:paraId="732CA3D3" w14:textId="77777777" w:rsidTr="00DC704F">
        <w:trPr>
          <w:trHeight w:val="1094"/>
        </w:trPr>
        <w:tc>
          <w:tcPr>
            <w:tcW w:w="9445" w:type="dxa"/>
            <w:gridSpan w:val="5"/>
          </w:tcPr>
          <w:p w14:paraId="3CD930A9" w14:textId="77777777" w:rsidR="003A53A4" w:rsidRPr="00900CCF" w:rsidRDefault="003A53A4" w:rsidP="003A53A4">
            <w:pPr>
              <w:autoSpaceDE w:val="0"/>
              <w:autoSpaceDN w:val="0"/>
              <w:adjustRightInd w:val="0"/>
              <w:spacing w:line="240" w:lineRule="auto"/>
              <w:jc w:val="both"/>
              <w:rPr>
                <w:rFonts w:ascii="Montserrat Light" w:eastAsia="Times New Roman" w:hAnsi="Montserrat Light" w:cs="Times New Roman"/>
                <w:b/>
                <w:i/>
                <w:noProof/>
                <w:sz w:val="24"/>
                <w:szCs w:val="24"/>
                <w:lang w:val="ro-RO" w:eastAsia="ro-RO" w:bidi="ne-NP"/>
              </w:rPr>
            </w:pPr>
            <w:r w:rsidRPr="00900CCF">
              <w:rPr>
                <w:rFonts w:ascii="Montserrat Light" w:eastAsia="Times New Roman" w:hAnsi="Montserrat Light" w:cs="Times New Roman"/>
                <w:b/>
                <w:bCs/>
                <w:iCs/>
                <w:noProof/>
                <w:sz w:val="24"/>
                <w:szCs w:val="24"/>
                <w:lang w:val="ro-RO" w:eastAsia="ro-RO"/>
              </w:rPr>
              <w:lastRenderedPageBreak/>
              <w:t xml:space="preserve">Secțiunea a 3-a </w:t>
            </w:r>
            <w:bookmarkStart w:id="15" w:name="_Hlk48727950"/>
            <w:r w:rsidRPr="00900CCF">
              <w:rPr>
                <w:rFonts w:ascii="Montserrat Light" w:eastAsia="Times New Roman" w:hAnsi="Montserrat Light" w:cs="Times New Roman"/>
                <w:b/>
                <w:bCs/>
                <w:iCs/>
                <w:noProof/>
                <w:sz w:val="24"/>
                <w:szCs w:val="24"/>
                <w:lang w:val="ro-RO" w:eastAsia="ro-RO"/>
              </w:rPr>
              <w:t>- Efecte preconizate ale aplicării actului administrativ</w:t>
            </w:r>
            <w:bookmarkEnd w:id="15"/>
            <w:r w:rsidRPr="00900CCF">
              <w:rPr>
                <w:rFonts w:ascii="Montserrat Light" w:eastAsia="Times New Roman" w:hAnsi="Montserrat Light" w:cs="Times New Roman"/>
                <w:b/>
                <w:bCs/>
                <w:iCs/>
                <w:noProof/>
                <w:sz w:val="24"/>
                <w:szCs w:val="24"/>
                <w:lang w:val="ro-RO" w:eastAsia="ro-RO"/>
              </w:rPr>
              <w:t>:</w:t>
            </w:r>
            <w:r w:rsidRPr="00900CCF">
              <w:rPr>
                <w:rFonts w:ascii="Montserrat Light" w:eastAsia="Times New Roman" w:hAnsi="Montserrat Light" w:cs="Times New Roman"/>
                <w:b/>
                <w:bCs/>
                <w:i/>
                <w:noProof/>
                <w:sz w:val="24"/>
                <w:szCs w:val="24"/>
                <w:lang w:val="ro-RO" w:eastAsia="ro-RO"/>
              </w:rPr>
              <w:t xml:space="preserve"> </w:t>
            </w:r>
            <w:r w:rsidRPr="00900CCF">
              <w:rPr>
                <w:rFonts w:ascii="Montserrat Light" w:hAnsi="Montserrat Light"/>
                <w:i/>
                <w:noProof/>
                <w:sz w:val="24"/>
                <w:szCs w:val="24"/>
                <w:lang w:val="ro-RO" w:eastAsia="ro-RO"/>
              </w:rPr>
              <w:t>(impactul financiar asupra bugetului judeţului pe termen scurt (pe anul curent)/lung, impactul asupra mediului concurențial şi domeniului ajutoarelor de stat, impactul asupra sarcinilor administrative, impactul asupra mediului)</w:t>
            </w:r>
            <w:r w:rsidRPr="00900CCF">
              <w:rPr>
                <w:rFonts w:ascii="Montserrat Light" w:hAnsi="Montserrat Light"/>
                <w:b/>
                <w:bCs/>
                <w:i/>
                <w:noProof/>
                <w:sz w:val="24"/>
                <w:szCs w:val="24"/>
                <w:lang w:val="ro-RO" w:eastAsia="ro-RO"/>
              </w:rPr>
              <w:t>:</w:t>
            </w:r>
          </w:p>
        </w:tc>
      </w:tr>
      <w:tr w:rsidR="00900CCF" w:rsidRPr="00900CCF" w14:paraId="17E9B384" w14:textId="77777777" w:rsidTr="00974F55">
        <w:tc>
          <w:tcPr>
            <w:tcW w:w="9445" w:type="dxa"/>
            <w:gridSpan w:val="5"/>
          </w:tcPr>
          <w:p w14:paraId="1295CD17" w14:textId="1EA76F54" w:rsidR="003A53A4" w:rsidRPr="00900CCF" w:rsidRDefault="003A53A4" w:rsidP="001007A7">
            <w:pPr>
              <w:autoSpaceDE w:val="0"/>
              <w:autoSpaceDN w:val="0"/>
              <w:adjustRightInd w:val="0"/>
              <w:spacing w:line="240" w:lineRule="auto"/>
              <w:ind w:firstLine="690"/>
              <w:jc w:val="both"/>
              <w:rPr>
                <w:rFonts w:ascii="Montserrat Light" w:eastAsia="Times New Roman" w:hAnsi="Montserrat Light" w:cs="Times New Roman"/>
                <w:iCs/>
                <w:noProof/>
                <w:sz w:val="24"/>
                <w:szCs w:val="24"/>
                <w:lang w:val="ro-RO" w:eastAsia="ro-RO"/>
              </w:rPr>
            </w:pPr>
            <w:r w:rsidRPr="00900CCF">
              <w:rPr>
                <w:rFonts w:ascii="Montserrat Light" w:eastAsia="Times New Roman" w:hAnsi="Montserrat Light" w:cs="Times New Roman"/>
                <w:iCs/>
                <w:noProof/>
                <w:sz w:val="24"/>
                <w:szCs w:val="24"/>
                <w:lang w:val="ro-RO" w:eastAsia="ro-RO"/>
              </w:rPr>
              <w:t>Prezenta rectificare a bugetului propriu al Județului Cluj va permite gestionarea optimă a derulării execuţiei bugetare  a anului 202</w:t>
            </w:r>
            <w:r w:rsidR="002D251D" w:rsidRPr="00900CCF">
              <w:rPr>
                <w:rFonts w:ascii="Montserrat Light" w:eastAsia="Times New Roman" w:hAnsi="Montserrat Light" w:cs="Times New Roman"/>
                <w:iCs/>
                <w:noProof/>
                <w:sz w:val="24"/>
                <w:szCs w:val="24"/>
                <w:lang w:val="ro-RO" w:eastAsia="ro-RO"/>
              </w:rPr>
              <w:t>4</w:t>
            </w:r>
            <w:r w:rsidRPr="00900CCF">
              <w:rPr>
                <w:rFonts w:ascii="Montserrat Light" w:eastAsia="Times New Roman" w:hAnsi="Montserrat Light" w:cs="Times New Roman"/>
                <w:iCs/>
                <w:noProof/>
                <w:sz w:val="24"/>
                <w:szCs w:val="24"/>
                <w:lang w:val="ro-RO" w:eastAsia="ro-RO"/>
              </w:rPr>
              <w:t>.</w:t>
            </w:r>
          </w:p>
        </w:tc>
      </w:tr>
      <w:tr w:rsidR="00900CCF" w:rsidRPr="00900CCF" w14:paraId="245AACF0" w14:textId="77777777" w:rsidTr="00974F55">
        <w:tc>
          <w:tcPr>
            <w:tcW w:w="9445" w:type="dxa"/>
            <w:gridSpan w:val="5"/>
          </w:tcPr>
          <w:p w14:paraId="7B987F5A" w14:textId="77777777" w:rsidR="003A53A4" w:rsidRPr="00900CCF" w:rsidRDefault="003A53A4" w:rsidP="003A53A4">
            <w:pPr>
              <w:autoSpaceDE w:val="0"/>
              <w:autoSpaceDN w:val="0"/>
              <w:adjustRightInd w:val="0"/>
              <w:spacing w:line="240" w:lineRule="auto"/>
              <w:rPr>
                <w:rFonts w:ascii="Montserrat Light" w:eastAsia="Times New Roman" w:hAnsi="Montserrat Light" w:cs="Calibri Light"/>
                <w:iCs/>
                <w:noProof/>
                <w:sz w:val="24"/>
                <w:szCs w:val="24"/>
                <w:highlight w:val="green"/>
                <w:shd w:val="clear" w:color="auto" w:fill="FFFFFF"/>
                <w:lang w:val="ro-RO" w:eastAsia="ro-RO"/>
              </w:rPr>
            </w:pPr>
            <w:r w:rsidRPr="00900CCF">
              <w:rPr>
                <w:rFonts w:ascii="Montserrat Light" w:eastAsia="Times New Roman" w:hAnsi="Montserrat Light" w:cs="Times New Roman"/>
                <w:b/>
                <w:iCs/>
                <w:noProof/>
                <w:sz w:val="24"/>
                <w:szCs w:val="24"/>
                <w:lang w:val="ro-RO" w:eastAsia="ro-RO" w:bidi="ne-NP"/>
              </w:rPr>
              <w:t xml:space="preserve">Secțiunea a 4-a - Concluzii/propuneri:  </w:t>
            </w:r>
          </w:p>
        </w:tc>
      </w:tr>
      <w:tr w:rsidR="00892D3E" w:rsidRPr="00900CCF" w14:paraId="0781BF4F" w14:textId="77777777" w:rsidTr="00974F55">
        <w:tc>
          <w:tcPr>
            <w:tcW w:w="9445" w:type="dxa"/>
            <w:gridSpan w:val="5"/>
          </w:tcPr>
          <w:p w14:paraId="45A935CC" w14:textId="4BA8C1D1" w:rsidR="003A53A4" w:rsidRPr="00900CCF" w:rsidRDefault="003A53A4" w:rsidP="001007A7">
            <w:pPr>
              <w:ind w:firstLine="690"/>
              <w:jc w:val="both"/>
              <w:rPr>
                <w:rFonts w:ascii="Montserrat Light" w:eastAsia="Times New Roman" w:hAnsi="Montserrat Light" w:cs="Times New Roman"/>
                <w:sz w:val="24"/>
                <w:szCs w:val="24"/>
                <w:lang w:val="pt-BR"/>
              </w:rPr>
            </w:pPr>
            <w:r w:rsidRPr="00900CCF">
              <w:rPr>
                <w:rFonts w:ascii="Montserrat Light" w:eastAsia="Times New Roman" w:hAnsi="Montserrat Light" w:cs="Times New Roman"/>
                <w:iCs/>
                <w:sz w:val="24"/>
                <w:szCs w:val="24"/>
                <w:lang w:val="pt-BR" w:eastAsia="ro-RO"/>
              </w:rPr>
              <w:t xml:space="preserve">În urma analizării proiectului de hotărâre și a documentării efectuate,  certificăm că proiectul de hotărâre </w:t>
            </w:r>
            <w:r w:rsidRPr="00900CCF">
              <w:rPr>
                <w:rFonts w:ascii="Montserrat Light" w:eastAsia="Times New Roman" w:hAnsi="Montserrat Light" w:cs="Times New Roman"/>
                <w:b/>
                <w:bCs/>
                <w:iCs/>
                <w:sz w:val="24"/>
                <w:szCs w:val="24"/>
                <w:lang w:val="pt-BR" w:eastAsia="ro-RO"/>
              </w:rPr>
              <w:t>îndeplinește</w:t>
            </w:r>
            <w:r w:rsidRPr="00900CCF">
              <w:rPr>
                <w:rFonts w:ascii="Montserrat Light" w:eastAsia="Times New Roman" w:hAnsi="Montserrat Light" w:cs="Times New Roman"/>
                <w:iCs/>
                <w:sz w:val="24"/>
                <w:szCs w:val="24"/>
                <w:lang w:val="pt-BR" w:eastAsia="ro-RO"/>
              </w:rPr>
              <w:t xml:space="preserve"> cerințele tehnice specificate în Secțiunea a 2-a.</w:t>
            </w:r>
          </w:p>
        </w:tc>
      </w:tr>
      <w:tr w:rsidR="00900CCF" w:rsidRPr="00900CCF" w14:paraId="0D1D41D2" w14:textId="77777777" w:rsidTr="007F7656">
        <w:tc>
          <w:tcPr>
            <w:tcW w:w="4279" w:type="dxa"/>
            <w:gridSpan w:val="2"/>
          </w:tcPr>
          <w:p w14:paraId="490515E1" w14:textId="77777777" w:rsidR="003A53A4" w:rsidRPr="00900CCF" w:rsidRDefault="003A53A4" w:rsidP="003A53A4">
            <w:pPr>
              <w:autoSpaceDE w:val="0"/>
              <w:autoSpaceDN w:val="0"/>
              <w:adjustRightInd w:val="0"/>
              <w:spacing w:line="240" w:lineRule="auto"/>
              <w:jc w:val="center"/>
              <w:rPr>
                <w:rFonts w:ascii="Montserrat Light" w:eastAsia="Times New Roman" w:hAnsi="Montserrat Light" w:cs="Calibri Light"/>
                <w:b/>
                <w:bCs/>
                <w:i/>
                <w:noProof/>
                <w:sz w:val="24"/>
                <w:szCs w:val="24"/>
                <w:shd w:val="clear" w:color="auto" w:fill="FFFFFF"/>
                <w:lang w:val="ro-RO" w:eastAsia="ro-RO"/>
              </w:rPr>
            </w:pPr>
          </w:p>
        </w:tc>
        <w:tc>
          <w:tcPr>
            <w:tcW w:w="2028" w:type="dxa"/>
          </w:tcPr>
          <w:p w14:paraId="63253606" w14:textId="77777777" w:rsidR="003A53A4" w:rsidRPr="00900CCF"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900CCF">
              <w:rPr>
                <w:rFonts w:ascii="Montserrat Light" w:eastAsia="Times New Roman" w:hAnsi="Montserrat Light" w:cs="Times New Roman"/>
                <w:b/>
                <w:bCs/>
                <w:iCs/>
                <w:sz w:val="24"/>
                <w:szCs w:val="24"/>
                <w:lang w:val="en-US" w:eastAsia="ro-RO"/>
              </w:rPr>
              <w:t>Prenume</w:t>
            </w:r>
            <w:proofErr w:type="spellEnd"/>
            <w:r w:rsidRPr="00900CCF">
              <w:rPr>
                <w:rFonts w:ascii="Montserrat Light" w:eastAsia="Times New Roman" w:hAnsi="Montserrat Light" w:cs="Times New Roman"/>
                <w:b/>
                <w:bCs/>
                <w:iCs/>
                <w:sz w:val="24"/>
                <w:szCs w:val="24"/>
                <w:lang w:val="en-US" w:eastAsia="ro-RO"/>
              </w:rPr>
              <w:t xml:space="preserve"> </w:t>
            </w:r>
            <w:proofErr w:type="spellStart"/>
            <w:r w:rsidRPr="00900CCF">
              <w:rPr>
                <w:rFonts w:ascii="Montserrat Light" w:eastAsia="Times New Roman" w:hAnsi="Montserrat Light" w:cs="Times New Roman"/>
                <w:b/>
                <w:bCs/>
                <w:iCs/>
                <w:sz w:val="24"/>
                <w:szCs w:val="24"/>
                <w:lang w:val="en-US" w:eastAsia="ro-RO"/>
              </w:rPr>
              <w:t>și</w:t>
            </w:r>
            <w:proofErr w:type="spellEnd"/>
            <w:r w:rsidRPr="00900CCF">
              <w:rPr>
                <w:rFonts w:ascii="Montserrat Light" w:eastAsia="Times New Roman" w:hAnsi="Montserrat Light" w:cs="Times New Roman"/>
                <w:b/>
                <w:bCs/>
                <w:iCs/>
                <w:sz w:val="24"/>
                <w:szCs w:val="24"/>
                <w:lang w:val="en-US" w:eastAsia="ro-RO"/>
              </w:rPr>
              <w:t xml:space="preserve"> </w:t>
            </w:r>
            <w:proofErr w:type="spellStart"/>
            <w:r w:rsidRPr="00900CCF">
              <w:rPr>
                <w:rFonts w:ascii="Montserrat Light" w:eastAsia="Times New Roman" w:hAnsi="Montserrat Light" w:cs="Times New Roman"/>
                <w:b/>
                <w:bCs/>
                <w:iCs/>
                <w:sz w:val="24"/>
                <w:szCs w:val="24"/>
                <w:lang w:val="en-US" w:eastAsia="ro-RO"/>
              </w:rPr>
              <w:t>nume</w:t>
            </w:r>
            <w:proofErr w:type="spellEnd"/>
          </w:p>
        </w:tc>
        <w:tc>
          <w:tcPr>
            <w:tcW w:w="1477" w:type="dxa"/>
          </w:tcPr>
          <w:p w14:paraId="2596637E" w14:textId="77777777" w:rsidR="003A53A4" w:rsidRPr="00900CCF"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900CCF">
              <w:rPr>
                <w:rFonts w:ascii="Montserrat Light" w:eastAsia="Times New Roman" w:hAnsi="Montserrat Light" w:cs="Times New Roman"/>
                <w:b/>
                <w:bCs/>
                <w:iCs/>
                <w:sz w:val="24"/>
                <w:szCs w:val="24"/>
                <w:lang w:val="en-US" w:eastAsia="ro-RO"/>
              </w:rPr>
              <w:t>Data</w:t>
            </w:r>
          </w:p>
        </w:tc>
        <w:tc>
          <w:tcPr>
            <w:tcW w:w="1661" w:type="dxa"/>
          </w:tcPr>
          <w:p w14:paraId="15738E0D" w14:textId="77777777" w:rsidR="003A53A4" w:rsidRPr="00900CCF"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900CCF">
              <w:rPr>
                <w:rFonts w:ascii="Montserrat Light" w:eastAsia="Times New Roman" w:hAnsi="Montserrat Light" w:cs="Times New Roman"/>
                <w:b/>
                <w:bCs/>
                <w:iCs/>
                <w:sz w:val="24"/>
                <w:szCs w:val="24"/>
                <w:lang w:val="en-US" w:eastAsia="ro-RO"/>
              </w:rPr>
              <w:t>Semnătura</w:t>
            </w:r>
            <w:proofErr w:type="spellEnd"/>
          </w:p>
        </w:tc>
      </w:tr>
      <w:tr w:rsidR="00900CCF" w:rsidRPr="00900CCF" w14:paraId="0D449E14" w14:textId="77777777" w:rsidTr="007F7656">
        <w:tc>
          <w:tcPr>
            <w:tcW w:w="4279" w:type="dxa"/>
            <w:gridSpan w:val="2"/>
          </w:tcPr>
          <w:p w14:paraId="3672D880" w14:textId="77777777" w:rsidR="003A53A4" w:rsidRPr="00900CCF" w:rsidRDefault="003A53A4"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roofErr w:type="spellStart"/>
            <w:r w:rsidRPr="00900CCF">
              <w:rPr>
                <w:rFonts w:ascii="Montserrat Light" w:eastAsia="Times New Roman" w:hAnsi="Montserrat Light" w:cs="Times New Roman"/>
                <w:iCs/>
                <w:sz w:val="24"/>
                <w:szCs w:val="24"/>
                <w:lang w:val="en-US" w:eastAsia="ro-RO"/>
              </w:rPr>
              <w:t>Avizat</w:t>
            </w:r>
            <w:proofErr w:type="spellEnd"/>
            <w:r w:rsidRPr="00900CCF">
              <w:rPr>
                <w:rFonts w:ascii="Montserrat Light" w:eastAsia="Times New Roman" w:hAnsi="Montserrat Light" w:cs="Times New Roman"/>
                <w:iCs/>
                <w:sz w:val="24"/>
                <w:szCs w:val="24"/>
                <w:lang w:val="en-US" w:eastAsia="ro-RO"/>
              </w:rPr>
              <w:t>: director general</w:t>
            </w:r>
          </w:p>
        </w:tc>
        <w:tc>
          <w:tcPr>
            <w:tcW w:w="2028" w:type="dxa"/>
          </w:tcPr>
          <w:p w14:paraId="6EE87DB7" w14:textId="732D86DD" w:rsidR="003A53A4" w:rsidRPr="00900CCF" w:rsidRDefault="0034452B"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900CCF">
              <w:rPr>
                <w:rFonts w:ascii="Montserrat Light" w:eastAsia="Times New Roman" w:hAnsi="Montserrat Light" w:cs="Calibri Light"/>
                <w:iCs/>
                <w:noProof/>
                <w:sz w:val="24"/>
                <w:szCs w:val="24"/>
                <w:shd w:val="clear" w:color="auto" w:fill="FFFFFF"/>
                <w:lang w:val="ro-RO" w:eastAsia="ro-RO"/>
              </w:rPr>
              <w:t>Cristina Șchiop</w:t>
            </w:r>
          </w:p>
        </w:tc>
        <w:tc>
          <w:tcPr>
            <w:tcW w:w="1477" w:type="dxa"/>
          </w:tcPr>
          <w:p w14:paraId="682BBFCD" w14:textId="165BA2C7" w:rsidR="003A53A4" w:rsidRPr="00900CCF" w:rsidRDefault="00496EB8" w:rsidP="001E214B">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900CCF">
              <w:rPr>
                <w:rFonts w:ascii="Montserrat Light" w:eastAsia="Times New Roman" w:hAnsi="Montserrat Light" w:cs="Calibri Light"/>
                <w:iCs/>
                <w:noProof/>
                <w:sz w:val="24"/>
                <w:szCs w:val="24"/>
                <w:shd w:val="clear" w:color="auto" w:fill="FFFFFF"/>
                <w:lang w:val="ro-RO" w:eastAsia="ro-RO"/>
              </w:rPr>
              <w:t>22</w:t>
            </w:r>
            <w:r w:rsidR="003A53A4" w:rsidRPr="00900CCF">
              <w:rPr>
                <w:rFonts w:ascii="Montserrat Light" w:eastAsia="Times New Roman" w:hAnsi="Montserrat Light" w:cs="Calibri Light"/>
                <w:iCs/>
                <w:noProof/>
                <w:sz w:val="24"/>
                <w:szCs w:val="24"/>
                <w:shd w:val="clear" w:color="auto" w:fill="FFFFFF"/>
                <w:lang w:val="ro-RO" w:eastAsia="ro-RO"/>
              </w:rPr>
              <w:t>.</w:t>
            </w:r>
            <w:r w:rsidR="00BC4794" w:rsidRPr="00900CCF">
              <w:rPr>
                <w:rFonts w:ascii="Montserrat Light" w:eastAsia="Times New Roman" w:hAnsi="Montserrat Light" w:cs="Calibri Light"/>
                <w:iCs/>
                <w:noProof/>
                <w:sz w:val="24"/>
                <w:szCs w:val="24"/>
                <w:shd w:val="clear" w:color="auto" w:fill="FFFFFF"/>
                <w:lang w:val="ro-RO" w:eastAsia="ro-RO"/>
              </w:rPr>
              <w:t>0</w:t>
            </w:r>
            <w:r w:rsidR="00E13257" w:rsidRPr="00900CCF">
              <w:rPr>
                <w:rFonts w:ascii="Montserrat Light" w:eastAsia="Times New Roman" w:hAnsi="Montserrat Light" w:cs="Calibri Light"/>
                <w:iCs/>
                <w:noProof/>
                <w:sz w:val="24"/>
                <w:szCs w:val="24"/>
                <w:shd w:val="clear" w:color="auto" w:fill="FFFFFF"/>
                <w:lang w:val="ro-RO" w:eastAsia="ro-RO"/>
              </w:rPr>
              <w:t>8</w:t>
            </w:r>
            <w:r w:rsidR="003A53A4" w:rsidRPr="00900CCF">
              <w:rPr>
                <w:rFonts w:ascii="Montserrat Light" w:eastAsia="Times New Roman" w:hAnsi="Montserrat Light" w:cs="Calibri Light"/>
                <w:iCs/>
                <w:noProof/>
                <w:sz w:val="24"/>
                <w:szCs w:val="24"/>
                <w:shd w:val="clear" w:color="auto" w:fill="FFFFFF"/>
                <w:lang w:val="ro-RO" w:eastAsia="ro-RO"/>
              </w:rPr>
              <w:t>.202</w:t>
            </w:r>
            <w:r w:rsidR="002D251D" w:rsidRPr="00900CCF">
              <w:rPr>
                <w:rFonts w:ascii="Montserrat Light" w:eastAsia="Times New Roman" w:hAnsi="Montserrat Light" w:cs="Calibri Light"/>
                <w:iCs/>
                <w:noProof/>
                <w:sz w:val="24"/>
                <w:szCs w:val="24"/>
                <w:shd w:val="clear" w:color="auto" w:fill="FFFFFF"/>
                <w:lang w:val="ro-RO" w:eastAsia="ro-RO"/>
              </w:rPr>
              <w:t>4</w:t>
            </w:r>
          </w:p>
        </w:tc>
        <w:tc>
          <w:tcPr>
            <w:tcW w:w="1661" w:type="dxa"/>
          </w:tcPr>
          <w:p w14:paraId="716A1215" w14:textId="2E477845" w:rsidR="00E6330E" w:rsidRPr="00900CCF" w:rsidRDefault="00E6330E"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900CCF" w:rsidRPr="00900CCF" w14:paraId="713DB385" w14:textId="77777777" w:rsidTr="007F7656">
        <w:tc>
          <w:tcPr>
            <w:tcW w:w="4279" w:type="dxa"/>
            <w:gridSpan w:val="2"/>
          </w:tcPr>
          <w:p w14:paraId="4B2B5CCC" w14:textId="1CCA172F" w:rsidR="00A24886" w:rsidRPr="00900CCF" w:rsidRDefault="00A24886" w:rsidP="00A24886">
            <w:pPr>
              <w:autoSpaceDE w:val="0"/>
              <w:autoSpaceDN w:val="0"/>
              <w:adjustRightInd w:val="0"/>
              <w:spacing w:line="240" w:lineRule="auto"/>
              <w:rPr>
                <w:rFonts w:ascii="Montserrat Light" w:eastAsia="Times New Roman" w:hAnsi="Montserrat Light" w:cs="Times New Roman"/>
                <w:iCs/>
                <w:sz w:val="24"/>
                <w:szCs w:val="24"/>
                <w:lang w:val="en-US" w:eastAsia="ro-RO"/>
              </w:rPr>
            </w:pPr>
            <w:proofErr w:type="spellStart"/>
            <w:r w:rsidRPr="00900CCF">
              <w:rPr>
                <w:rFonts w:ascii="Montserrat Light" w:eastAsia="Times New Roman" w:hAnsi="Montserrat Light" w:cs="Times New Roman"/>
                <w:iCs/>
                <w:sz w:val="24"/>
                <w:szCs w:val="24"/>
                <w:lang w:val="en-US" w:eastAsia="ro-RO"/>
              </w:rPr>
              <w:t>Verificat</w:t>
            </w:r>
            <w:proofErr w:type="spellEnd"/>
            <w:r w:rsidRPr="00900CCF">
              <w:rPr>
                <w:rFonts w:ascii="Montserrat Light" w:eastAsia="Times New Roman" w:hAnsi="Montserrat Light" w:cs="Calibri Light"/>
                <w:iCs/>
                <w:noProof/>
                <w:sz w:val="24"/>
                <w:szCs w:val="24"/>
                <w:shd w:val="clear" w:color="auto" w:fill="FFFFFF"/>
                <w:lang w:val="ro-RO" w:eastAsia="ro-RO"/>
              </w:rPr>
              <w:t>: șef serviciu BLV</w:t>
            </w:r>
          </w:p>
        </w:tc>
        <w:tc>
          <w:tcPr>
            <w:tcW w:w="2028" w:type="dxa"/>
          </w:tcPr>
          <w:p w14:paraId="5993D660" w14:textId="5EE28A84" w:rsidR="00A24886" w:rsidRPr="00900CCF" w:rsidRDefault="00A24886"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900CCF">
              <w:rPr>
                <w:rFonts w:ascii="Montserrat Light" w:eastAsia="Times New Roman" w:hAnsi="Montserrat Light" w:cs="Calibri Light"/>
                <w:iCs/>
                <w:noProof/>
                <w:sz w:val="24"/>
                <w:szCs w:val="24"/>
                <w:shd w:val="clear" w:color="auto" w:fill="FFFFFF"/>
                <w:lang w:val="ro-RO" w:eastAsia="ro-RO"/>
              </w:rPr>
              <w:t>Dorina Maier</w:t>
            </w:r>
          </w:p>
        </w:tc>
        <w:tc>
          <w:tcPr>
            <w:tcW w:w="1477" w:type="dxa"/>
          </w:tcPr>
          <w:p w14:paraId="179410AC" w14:textId="54806BE8" w:rsidR="00A24886" w:rsidRPr="00900CCF" w:rsidRDefault="00496EB8"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900CCF">
              <w:rPr>
                <w:rFonts w:ascii="Montserrat Light" w:eastAsia="Times New Roman" w:hAnsi="Montserrat Light" w:cs="Calibri Light"/>
                <w:iCs/>
                <w:noProof/>
                <w:sz w:val="24"/>
                <w:szCs w:val="24"/>
                <w:shd w:val="clear" w:color="auto" w:fill="FFFFFF"/>
                <w:lang w:val="ro-RO" w:eastAsia="ro-RO"/>
              </w:rPr>
              <w:t>22</w:t>
            </w:r>
            <w:r w:rsidR="00A24886" w:rsidRPr="00900CCF">
              <w:rPr>
                <w:rFonts w:ascii="Montserrat Light" w:eastAsia="Times New Roman" w:hAnsi="Montserrat Light" w:cs="Calibri Light"/>
                <w:iCs/>
                <w:noProof/>
                <w:sz w:val="24"/>
                <w:szCs w:val="24"/>
                <w:shd w:val="clear" w:color="auto" w:fill="FFFFFF"/>
                <w:lang w:val="ro-RO" w:eastAsia="ro-RO"/>
              </w:rPr>
              <w:t>.</w:t>
            </w:r>
            <w:r w:rsidR="00BC4794" w:rsidRPr="00900CCF">
              <w:rPr>
                <w:rFonts w:ascii="Montserrat Light" w:eastAsia="Times New Roman" w:hAnsi="Montserrat Light" w:cs="Calibri Light"/>
                <w:iCs/>
                <w:noProof/>
                <w:sz w:val="24"/>
                <w:szCs w:val="24"/>
                <w:shd w:val="clear" w:color="auto" w:fill="FFFFFF"/>
                <w:lang w:val="ro-RO" w:eastAsia="ro-RO"/>
              </w:rPr>
              <w:t>0</w:t>
            </w:r>
            <w:r w:rsidR="00E13257" w:rsidRPr="00900CCF">
              <w:rPr>
                <w:rFonts w:ascii="Montserrat Light" w:eastAsia="Times New Roman" w:hAnsi="Montserrat Light" w:cs="Calibri Light"/>
                <w:iCs/>
                <w:noProof/>
                <w:sz w:val="24"/>
                <w:szCs w:val="24"/>
                <w:shd w:val="clear" w:color="auto" w:fill="FFFFFF"/>
                <w:lang w:val="ro-RO" w:eastAsia="ro-RO"/>
              </w:rPr>
              <w:t>8</w:t>
            </w:r>
            <w:r w:rsidR="00A24886" w:rsidRPr="00900CCF">
              <w:rPr>
                <w:rFonts w:ascii="Montserrat Light" w:eastAsia="Times New Roman" w:hAnsi="Montserrat Light" w:cs="Calibri Light"/>
                <w:iCs/>
                <w:noProof/>
                <w:sz w:val="24"/>
                <w:szCs w:val="24"/>
                <w:shd w:val="clear" w:color="auto" w:fill="FFFFFF"/>
                <w:lang w:val="ro-RO" w:eastAsia="ro-RO"/>
              </w:rPr>
              <w:t>.202</w:t>
            </w:r>
            <w:r w:rsidR="002D251D" w:rsidRPr="00900CCF">
              <w:rPr>
                <w:rFonts w:ascii="Montserrat Light" w:eastAsia="Times New Roman" w:hAnsi="Montserrat Light" w:cs="Calibri Light"/>
                <w:iCs/>
                <w:noProof/>
                <w:sz w:val="24"/>
                <w:szCs w:val="24"/>
                <w:shd w:val="clear" w:color="auto" w:fill="FFFFFF"/>
                <w:lang w:val="ro-RO" w:eastAsia="ro-RO"/>
              </w:rPr>
              <w:t>4</w:t>
            </w:r>
          </w:p>
        </w:tc>
        <w:tc>
          <w:tcPr>
            <w:tcW w:w="1661" w:type="dxa"/>
          </w:tcPr>
          <w:p w14:paraId="26504A43" w14:textId="77777777" w:rsidR="00A24886" w:rsidRPr="00900CCF"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DA3E67" w:rsidRPr="00900CCF" w14:paraId="356EE71C" w14:textId="77777777" w:rsidTr="007F7656">
        <w:tc>
          <w:tcPr>
            <w:tcW w:w="4279" w:type="dxa"/>
            <w:gridSpan w:val="2"/>
          </w:tcPr>
          <w:p w14:paraId="1C710EDA" w14:textId="2A7B1302" w:rsidR="00A24886" w:rsidRPr="00900CCF"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900CCF">
              <w:rPr>
                <w:rFonts w:ascii="Montserrat Light" w:eastAsia="Times New Roman" w:hAnsi="Montserrat Light" w:cs="Calibri Light"/>
                <w:iCs/>
                <w:noProof/>
                <w:sz w:val="24"/>
                <w:szCs w:val="24"/>
                <w:shd w:val="clear" w:color="auto" w:fill="FFFFFF"/>
                <w:lang w:val="ro-RO" w:eastAsia="ro-RO"/>
              </w:rPr>
              <w:t>Elaborat: consilier</w:t>
            </w:r>
          </w:p>
        </w:tc>
        <w:tc>
          <w:tcPr>
            <w:tcW w:w="2028" w:type="dxa"/>
          </w:tcPr>
          <w:p w14:paraId="385393C4" w14:textId="129D91DB" w:rsidR="00A24886" w:rsidRPr="00900CCF"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900CCF">
              <w:rPr>
                <w:rFonts w:ascii="Montserrat Light" w:eastAsia="Times New Roman" w:hAnsi="Montserrat Light" w:cs="Calibri Light"/>
                <w:iCs/>
                <w:noProof/>
                <w:sz w:val="24"/>
                <w:szCs w:val="24"/>
                <w:shd w:val="clear" w:color="auto" w:fill="FFFFFF"/>
                <w:lang w:val="ro-RO" w:eastAsia="ro-RO"/>
              </w:rPr>
              <w:t>Anca Oltean</w:t>
            </w:r>
          </w:p>
        </w:tc>
        <w:tc>
          <w:tcPr>
            <w:tcW w:w="1477" w:type="dxa"/>
          </w:tcPr>
          <w:p w14:paraId="7958A67C" w14:textId="5DB88549" w:rsidR="00A24886" w:rsidRPr="00900CCF" w:rsidRDefault="00496EB8"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900CCF">
              <w:rPr>
                <w:rFonts w:ascii="Montserrat Light" w:eastAsia="Times New Roman" w:hAnsi="Montserrat Light" w:cs="Calibri Light"/>
                <w:iCs/>
                <w:noProof/>
                <w:sz w:val="24"/>
                <w:szCs w:val="24"/>
                <w:shd w:val="clear" w:color="auto" w:fill="FFFFFF"/>
                <w:lang w:val="ro-RO" w:eastAsia="ro-RO"/>
              </w:rPr>
              <w:t>22</w:t>
            </w:r>
            <w:r w:rsidR="00A24886" w:rsidRPr="00900CCF">
              <w:rPr>
                <w:rFonts w:ascii="Montserrat Light" w:eastAsia="Times New Roman" w:hAnsi="Montserrat Light" w:cs="Calibri Light"/>
                <w:iCs/>
                <w:noProof/>
                <w:sz w:val="24"/>
                <w:szCs w:val="24"/>
                <w:shd w:val="clear" w:color="auto" w:fill="FFFFFF"/>
                <w:lang w:val="ro-RO" w:eastAsia="ro-RO"/>
              </w:rPr>
              <w:t>.</w:t>
            </w:r>
            <w:r w:rsidR="00BC4794" w:rsidRPr="00900CCF">
              <w:rPr>
                <w:rFonts w:ascii="Montserrat Light" w:eastAsia="Times New Roman" w:hAnsi="Montserrat Light" w:cs="Calibri Light"/>
                <w:iCs/>
                <w:noProof/>
                <w:sz w:val="24"/>
                <w:szCs w:val="24"/>
                <w:shd w:val="clear" w:color="auto" w:fill="FFFFFF"/>
                <w:lang w:val="ro-RO" w:eastAsia="ro-RO"/>
              </w:rPr>
              <w:t>0</w:t>
            </w:r>
            <w:r w:rsidR="00E13257" w:rsidRPr="00900CCF">
              <w:rPr>
                <w:rFonts w:ascii="Montserrat Light" w:eastAsia="Times New Roman" w:hAnsi="Montserrat Light" w:cs="Calibri Light"/>
                <w:iCs/>
                <w:noProof/>
                <w:sz w:val="24"/>
                <w:szCs w:val="24"/>
                <w:shd w:val="clear" w:color="auto" w:fill="FFFFFF"/>
                <w:lang w:val="ro-RO" w:eastAsia="ro-RO"/>
              </w:rPr>
              <w:t>8</w:t>
            </w:r>
            <w:r w:rsidR="00A24886" w:rsidRPr="00900CCF">
              <w:rPr>
                <w:rFonts w:ascii="Montserrat Light" w:eastAsia="Times New Roman" w:hAnsi="Montserrat Light" w:cs="Calibri Light"/>
                <w:iCs/>
                <w:noProof/>
                <w:sz w:val="24"/>
                <w:szCs w:val="24"/>
                <w:shd w:val="clear" w:color="auto" w:fill="FFFFFF"/>
                <w:lang w:val="ro-RO" w:eastAsia="ro-RO"/>
              </w:rPr>
              <w:t>.202</w:t>
            </w:r>
            <w:r w:rsidR="002D251D" w:rsidRPr="00900CCF">
              <w:rPr>
                <w:rFonts w:ascii="Montserrat Light" w:eastAsia="Times New Roman" w:hAnsi="Montserrat Light" w:cs="Calibri Light"/>
                <w:iCs/>
                <w:noProof/>
                <w:sz w:val="24"/>
                <w:szCs w:val="24"/>
                <w:shd w:val="clear" w:color="auto" w:fill="FFFFFF"/>
                <w:lang w:val="ro-RO" w:eastAsia="ro-RO"/>
              </w:rPr>
              <w:t>4</w:t>
            </w:r>
          </w:p>
        </w:tc>
        <w:tc>
          <w:tcPr>
            <w:tcW w:w="1661" w:type="dxa"/>
          </w:tcPr>
          <w:p w14:paraId="58F7CC8B" w14:textId="77777777" w:rsidR="00A24886" w:rsidRPr="00900CCF"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bl>
    <w:p w14:paraId="14363F59" w14:textId="35ACC370" w:rsidR="00B5772C" w:rsidRPr="00ED7F0D" w:rsidRDefault="00B5772C" w:rsidP="00B5772C">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r>
        <w:rPr>
          <w:rFonts w:ascii="Montserrat Light" w:eastAsia="Times New Roman" w:hAnsi="Montserrat Light" w:cs="Times New Roman"/>
          <w:b/>
          <w:bCs/>
          <w:i/>
          <w:iCs/>
          <w:noProof/>
          <w:sz w:val="24"/>
          <w:szCs w:val="24"/>
          <w:lang w:val="ro-RO" w:eastAsia="ro-RO"/>
        </w:rPr>
        <w:lastRenderedPageBreak/>
        <w:t xml:space="preserve"> </w:t>
      </w:r>
    </w:p>
    <w:p w14:paraId="0028F53E" w14:textId="77777777" w:rsidR="00B5772C" w:rsidRDefault="00B5772C" w:rsidP="00B5772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3E54F453" w14:textId="77777777" w:rsidR="00B5772C" w:rsidRPr="00A63C5C" w:rsidRDefault="00B5772C" w:rsidP="00B5772C">
      <w:pPr>
        <w:spacing w:line="240" w:lineRule="auto"/>
        <w:jc w:val="both"/>
        <w:rPr>
          <w:rFonts w:ascii="Montserrat Light" w:eastAsia="Times New Roman" w:hAnsi="Montserrat Light" w:cs="Times New Roman"/>
          <w:b/>
          <w:iCs/>
          <w:sz w:val="24"/>
          <w:szCs w:val="24"/>
          <w:lang w:val="ro-RO" w:eastAsia="ro-RO"/>
        </w:rPr>
      </w:pPr>
      <w:proofErr w:type="spellStart"/>
      <w:r w:rsidRPr="00A63C5C">
        <w:rPr>
          <w:rFonts w:ascii="Montserrat Light" w:eastAsia="Times New Roman" w:hAnsi="Montserrat Light" w:cs="Times New Roman"/>
          <w:b/>
          <w:iCs/>
          <w:sz w:val="24"/>
          <w:szCs w:val="24"/>
          <w:lang w:val="ro-RO" w:eastAsia="ro-RO"/>
        </w:rPr>
        <w:t>Direcţia</w:t>
      </w:r>
      <w:proofErr w:type="spellEnd"/>
      <w:r w:rsidRPr="00A63C5C">
        <w:rPr>
          <w:rFonts w:ascii="Montserrat Light" w:eastAsia="Times New Roman" w:hAnsi="Montserrat Light" w:cs="Times New Roman"/>
          <w:b/>
          <w:iCs/>
          <w:sz w:val="24"/>
          <w:szCs w:val="24"/>
          <w:lang w:val="ro-RO" w:eastAsia="ro-RO"/>
        </w:rPr>
        <w:t xml:space="preserve"> Dezvoltare și Investiții</w:t>
      </w:r>
    </w:p>
    <w:p w14:paraId="5C2DD71A" w14:textId="77777777" w:rsidR="00B5772C" w:rsidRPr="00800387" w:rsidRDefault="00B5772C" w:rsidP="00B5772C">
      <w:pPr>
        <w:spacing w:line="240" w:lineRule="auto"/>
        <w:jc w:val="both"/>
        <w:rPr>
          <w:rFonts w:ascii="Montserrat Light" w:eastAsia="Times New Roman" w:hAnsi="Montserrat Light" w:cs="Times New Roman"/>
          <w:b/>
          <w:sz w:val="24"/>
          <w:szCs w:val="24"/>
          <w:lang w:val="ro-RO" w:eastAsia="ro-RO"/>
        </w:rPr>
      </w:pPr>
      <w:r w:rsidRPr="00800387">
        <w:rPr>
          <w:rFonts w:ascii="Montserrat Light" w:eastAsia="Times New Roman" w:hAnsi="Montserrat Light" w:cs="Times New Roman"/>
          <w:b/>
          <w:iCs/>
          <w:sz w:val="24"/>
          <w:szCs w:val="24"/>
          <w:lang w:val="ro-RO" w:eastAsia="ro-RO"/>
        </w:rPr>
        <w:t>Nr. 3</w:t>
      </w:r>
      <w:r>
        <w:rPr>
          <w:rFonts w:ascii="Montserrat Light" w:eastAsia="Times New Roman" w:hAnsi="Montserrat Light" w:cs="Times New Roman"/>
          <w:b/>
          <w:iCs/>
          <w:sz w:val="24"/>
          <w:szCs w:val="24"/>
          <w:lang w:val="ro-RO" w:eastAsia="ro-RO"/>
        </w:rPr>
        <w:t>4430</w:t>
      </w:r>
      <w:r w:rsidRPr="00800387">
        <w:rPr>
          <w:rFonts w:ascii="Montserrat Light" w:eastAsia="Times New Roman" w:hAnsi="Montserrat Light" w:cs="Times New Roman"/>
          <w:b/>
          <w:iCs/>
          <w:sz w:val="24"/>
          <w:szCs w:val="24"/>
          <w:lang w:val="ro-RO" w:eastAsia="ro-RO"/>
        </w:rPr>
        <w:t xml:space="preserve"> din 2</w:t>
      </w:r>
      <w:r>
        <w:rPr>
          <w:rFonts w:ascii="Montserrat Light" w:eastAsia="Times New Roman" w:hAnsi="Montserrat Light" w:cs="Times New Roman"/>
          <w:b/>
          <w:iCs/>
          <w:sz w:val="24"/>
          <w:szCs w:val="24"/>
          <w:lang w:val="ro-RO" w:eastAsia="ro-RO"/>
        </w:rPr>
        <w:t>2</w:t>
      </w:r>
      <w:r w:rsidRPr="00800387">
        <w:rPr>
          <w:rFonts w:ascii="Montserrat Light" w:eastAsia="Times New Roman" w:hAnsi="Montserrat Light" w:cs="Times New Roman"/>
          <w:b/>
          <w:iCs/>
          <w:sz w:val="24"/>
          <w:szCs w:val="24"/>
          <w:lang w:val="ro-RO" w:eastAsia="ro-RO"/>
        </w:rPr>
        <w:t>.0</w:t>
      </w:r>
      <w:r>
        <w:rPr>
          <w:rFonts w:ascii="Montserrat Light" w:eastAsia="Times New Roman" w:hAnsi="Montserrat Light" w:cs="Times New Roman"/>
          <w:b/>
          <w:iCs/>
          <w:sz w:val="24"/>
          <w:szCs w:val="24"/>
          <w:lang w:val="ro-RO" w:eastAsia="ro-RO"/>
        </w:rPr>
        <w:t>8</w:t>
      </w:r>
      <w:r w:rsidRPr="00800387">
        <w:rPr>
          <w:rFonts w:ascii="Montserrat Light" w:eastAsia="Times New Roman" w:hAnsi="Montserrat Light" w:cs="Times New Roman"/>
          <w:b/>
          <w:iCs/>
          <w:sz w:val="24"/>
          <w:szCs w:val="24"/>
          <w:lang w:val="ro-RO" w:eastAsia="ro-RO"/>
        </w:rPr>
        <w:t>.2024</w:t>
      </w:r>
    </w:p>
    <w:p w14:paraId="65A1E0CD" w14:textId="77777777" w:rsidR="00B5772C" w:rsidRPr="00800387" w:rsidRDefault="00B5772C" w:rsidP="00B5772C">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0E3A08F2" w14:textId="77777777" w:rsidR="00B5772C" w:rsidRPr="00800387" w:rsidRDefault="00B5772C" w:rsidP="00B5772C">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6375D1AD" w14:textId="77777777" w:rsidR="00B5772C" w:rsidRPr="00800387" w:rsidRDefault="00B5772C" w:rsidP="00B5772C">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r w:rsidRPr="00800387">
        <w:rPr>
          <w:rFonts w:ascii="Montserrat Light" w:eastAsia="Times New Roman" w:hAnsi="Montserrat Light" w:cs="Times New Roman"/>
          <w:b/>
          <w:bCs/>
          <w:iCs/>
          <w:noProof/>
          <w:sz w:val="24"/>
          <w:szCs w:val="24"/>
          <w:lang w:val="ro-RO" w:eastAsia="ro-RO"/>
        </w:rPr>
        <w:t>RAPORT DE SPECIALITATE</w:t>
      </w:r>
      <w:r w:rsidRPr="00800387">
        <w:rPr>
          <w:rFonts w:ascii="Montserrat Light" w:eastAsia="Times New Roman" w:hAnsi="Montserrat Light" w:cs="Times New Roman"/>
          <w:b/>
          <w:iCs/>
          <w:sz w:val="24"/>
          <w:szCs w:val="24"/>
          <w:lang w:val="ro-RO" w:eastAsia="ro-RO"/>
        </w:rPr>
        <w:t xml:space="preserve"> </w:t>
      </w:r>
    </w:p>
    <w:p w14:paraId="39F9C8AB" w14:textId="77777777" w:rsidR="00B5772C" w:rsidRPr="00800387" w:rsidRDefault="00B5772C" w:rsidP="00B5772C">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p>
    <w:p w14:paraId="3E941466" w14:textId="77777777" w:rsidR="00B5772C" w:rsidRPr="00800387" w:rsidRDefault="00B5772C" w:rsidP="00B5772C">
      <w:pPr>
        <w:spacing w:line="240" w:lineRule="auto"/>
        <w:jc w:val="both"/>
        <w:rPr>
          <w:rFonts w:ascii="Montserrat Light" w:eastAsia="Times New Roman" w:hAnsi="Montserrat Light" w:cs="Times New Roman"/>
          <w:i/>
          <w:sz w:val="24"/>
          <w:szCs w:val="24"/>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B5772C" w:rsidRPr="00800387" w14:paraId="7A6760B3" w14:textId="77777777" w:rsidTr="001540FD">
        <w:trPr>
          <w:trHeight w:val="278"/>
        </w:trPr>
        <w:tc>
          <w:tcPr>
            <w:tcW w:w="3904" w:type="dxa"/>
          </w:tcPr>
          <w:p w14:paraId="51DF6372" w14:textId="77777777" w:rsidR="00B5772C" w:rsidRPr="00800387" w:rsidRDefault="00B5772C" w:rsidP="001540FD">
            <w:pPr>
              <w:spacing w:line="240" w:lineRule="auto"/>
              <w:contextualSpacing/>
              <w:jc w:val="both"/>
              <w:rPr>
                <w:rFonts w:ascii="Montserrat Light" w:eastAsia="Times New Roman" w:hAnsi="Montserrat Light" w:cs="Times New Roman"/>
                <w:b/>
                <w:bCs/>
                <w:i/>
                <w:noProof/>
                <w:sz w:val="24"/>
                <w:szCs w:val="24"/>
                <w:lang w:val="ro-RO" w:eastAsia="ro-RO"/>
              </w:rPr>
            </w:pPr>
            <w:r w:rsidRPr="00800387">
              <w:rPr>
                <w:rFonts w:ascii="Montserrat Light" w:eastAsia="Times New Roman" w:hAnsi="Montserrat Light" w:cs="Times New Roman"/>
                <w:b/>
                <w:bCs/>
                <w:i/>
                <w:noProof/>
                <w:sz w:val="24"/>
                <w:szCs w:val="24"/>
                <w:lang w:val="ro-RO" w:eastAsia="ro-RO"/>
              </w:rPr>
              <w:t>Titlul proiectului de hotărâre</w:t>
            </w:r>
          </w:p>
        </w:tc>
        <w:tc>
          <w:tcPr>
            <w:tcW w:w="5541" w:type="dxa"/>
          </w:tcPr>
          <w:p w14:paraId="01F6F6D1" w14:textId="77777777" w:rsidR="00B5772C" w:rsidRPr="00800387" w:rsidRDefault="00B5772C" w:rsidP="001540FD">
            <w:pPr>
              <w:autoSpaceDE w:val="0"/>
              <w:autoSpaceDN w:val="0"/>
              <w:adjustRightInd w:val="0"/>
              <w:spacing w:line="240" w:lineRule="auto"/>
              <w:contextualSpacing/>
              <w:rPr>
                <w:rFonts w:ascii="Montserrat Light" w:eastAsia="Times New Roman" w:hAnsi="Montserrat Light" w:cs="Times New Roman"/>
                <w:noProof/>
                <w:sz w:val="24"/>
                <w:szCs w:val="24"/>
                <w:lang w:val="ro-RO" w:eastAsia="ro-RO"/>
              </w:rPr>
            </w:pPr>
            <w:r w:rsidRPr="00800387">
              <w:rPr>
                <w:rFonts w:ascii="Montserrat Light" w:eastAsia="Times New Roman" w:hAnsi="Montserrat Light" w:cs="Times New Roman"/>
                <w:noProof/>
                <w:sz w:val="24"/>
                <w:szCs w:val="24"/>
                <w:lang w:val="ro-RO" w:eastAsia="ro-RO"/>
              </w:rPr>
              <w:t xml:space="preserve">Proiect de hotărâre </w:t>
            </w:r>
            <w:proofErr w:type="spellStart"/>
            <w:r w:rsidRPr="00800387">
              <w:rPr>
                <w:rFonts w:ascii="Montserrat Light" w:hAnsi="Montserrat Light"/>
                <w:sz w:val="24"/>
                <w:szCs w:val="24"/>
              </w:rPr>
              <w:t>privind</w:t>
            </w:r>
            <w:proofErr w:type="spellEnd"/>
            <w:r w:rsidRPr="00800387">
              <w:rPr>
                <w:rFonts w:ascii="Montserrat Light" w:hAnsi="Montserrat Light"/>
                <w:sz w:val="24"/>
                <w:szCs w:val="24"/>
              </w:rPr>
              <w:t xml:space="preserve"> </w:t>
            </w:r>
            <w:proofErr w:type="spellStart"/>
            <w:r w:rsidRPr="00800387">
              <w:rPr>
                <w:rFonts w:ascii="Montserrat Light" w:hAnsi="Montserrat Light"/>
                <w:sz w:val="24"/>
                <w:szCs w:val="24"/>
              </w:rPr>
              <w:t>rectificarea</w:t>
            </w:r>
            <w:proofErr w:type="spellEnd"/>
            <w:r w:rsidRPr="00800387">
              <w:rPr>
                <w:rFonts w:ascii="Montserrat Light" w:hAnsi="Montserrat Light"/>
                <w:sz w:val="24"/>
                <w:szCs w:val="24"/>
              </w:rPr>
              <w:t xml:space="preserve"> </w:t>
            </w:r>
            <w:proofErr w:type="spellStart"/>
            <w:r w:rsidRPr="00800387">
              <w:rPr>
                <w:rFonts w:ascii="Montserrat Light" w:hAnsi="Montserrat Light"/>
                <w:sz w:val="24"/>
                <w:szCs w:val="24"/>
              </w:rPr>
              <w:t>bugetului</w:t>
            </w:r>
            <w:proofErr w:type="spellEnd"/>
            <w:r w:rsidRPr="00800387">
              <w:rPr>
                <w:rFonts w:ascii="Montserrat Light" w:hAnsi="Montserrat Light"/>
                <w:sz w:val="24"/>
                <w:szCs w:val="24"/>
              </w:rPr>
              <w:t xml:space="preserve"> general </w:t>
            </w:r>
            <w:proofErr w:type="spellStart"/>
            <w:r w:rsidRPr="00800387">
              <w:rPr>
                <w:rFonts w:ascii="Montserrat Light" w:hAnsi="Montserrat Light"/>
                <w:sz w:val="24"/>
                <w:szCs w:val="24"/>
              </w:rPr>
              <w:t>propriu</w:t>
            </w:r>
            <w:proofErr w:type="spellEnd"/>
            <w:r w:rsidRPr="00800387">
              <w:rPr>
                <w:rFonts w:ascii="Montserrat Light" w:hAnsi="Montserrat Light"/>
                <w:sz w:val="24"/>
                <w:szCs w:val="24"/>
              </w:rPr>
              <w:t xml:space="preserve"> al </w:t>
            </w:r>
            <w:proofErr w:type="spellStart"/>
            <w:r w:rsidRPr="00800387">
              <w:rPr>
                <w:rFonts w:ascii="Montserrat Light" w:hAnsi="Montserrat Light"/>
                <w:sz w:val="24"/>
                <w:szCs w:val="24"/>
              </w:rPr>
              <w:t>Judeţului</w:t>
            </w:r>
            <w:proofErr w:type="spellEnd"/>
            <w:r w:rsidRPr="00800387">
              <w:rPr>
                <w:rFonts w:ascii="Montserrat Light" w:hAnsi="Montserrat Light"/>
                <w:sz w:val="24"/>
                <w:szCs w:val="24"/>
              </w:rPr>
              <w:t xml:space="preserve"> Cluj pe </w:t>
            </w:r>
            <w:proofErr w:type="spellStart"/>
            <w:r w:rsidRPr="00800387">
              <w:rPr>
                <w:rFonts w:ascii="Montserrat Light" w:hAnsi="Montserrat Light"/>
                <w:sz w:val="24"/>
                <w:szCs w:val="24"/>
              </w:rPr>
              <w:t>anul</w:t>
            </w:r>
            <w:proofErr w:type="spellEnd"/>
            <w:r w:rsidRPr="00800387">
              <w:rPr>
                <w:rFonts w:ascii="Montserrat Light" w:hAnsi="Montserrat Light"/>
                <w:sz w:val="24"/>
                <w:szCs w:val="24"/>
              </w:rPr>
              <w:t xml:space="preserve"> 2024 </w:t>
            </w:r>
          </w:p>
        </w:tc>
      </w:tr>
      <w:tr w:rsidR="00B5772C" w:rsidRPr="00B9560E" w14:paraId="4E79B58E" w14:textId="77777777" w:rsidTr="001540FD">
        <w:tc>
          <w:tcPr>
            <w:tcW w:w="3904" w:type="dxa"/>
          </w:tcPr>
          <w:p w14:paraId="6AF5BCBF" w14:textId="77777777" w:rsidR="00B5772C" w:rsidRPr="00800387" w:rsidRDefault="00B5772C" w:rsidP="001540FD">
            <w:pPr>
              <w:spacing w:line="240" w:lineRule="auto"/>
              <w:jc w:val="both"/>
              <w:rPr>
                <w:rFonts w:ascii="Montserrat Light" w:eastAsia="Calibri" w:hAnsi="Montserrat Light" w:cs="Times New Roman"/>
                <w:b/>
                <w:bCs/>
                <w:i/>
                <w:noProof/>
                <w:sz w:val="24"/>
                <w:szCs w:val="24"/>
                <w:lang w:val="ro-RO" w:eastAsia="ro-RO"/>
              </w:rPr>
            </w:pPr>
            <w:r w:rsidRPr="00800387">
              <w:rPr>
                <w:rFonts w:ascii="Montserrat Light" w:eastAsia="Calibri" w:hAnsi="Montserrat Light" w:cs="Times New Roman"/>
                <w:b/>
                <w:bCs/>
                <w:i/>
                <w:noProof/>
                <w:sz w:val="24"/>
                <w:szCs w:val="24"/>
                <w:lang w:val="ro-RO" w:eastAsia="ro-RO"/>
              </w:rPr>
              <w:t>Compartiment de resort:</w:t>
            </w:r>
          </w:p>
        </w:tc>
        <w:tc>
          <w:tcPr>
            <w:tcW w:w="5541" w:type="dxa"/>
          </w:tcPr>
          <w:p w14:paraId="7056D6C2" w14:textId="77777777" w:rsidR="00B5772C" w:rsidRPr="00800387" w:rsidRDefault="00B5772C" w:rsidP="001540FD">
            <w:pPr>
              <w:spacing w:line="240" w:lineRule="auto"/>
              <w:jc w:val="both"/>
              <w:rPr>
                <w:rFonts w:ascii="Montserrat Light" w:eastAsia="Calibri" w:hAnsi="Montserrat Light" w:cs="Times New Roman"/>
                <w:b/>
                <w:bCs/>
                <w:i/>
                <w:noProof/>
                <w:sz w:val="24"/>
                <w:szCs w:val="24"/>
                <w:lang w:val="ro-RO" w:eastAsia="ro-RO"/>
              </w:rPr>
            </w:pPr>
            <w:r w:rsidRPr="00800387">
              <w:rPr>
                <w:rFonts w:ascii="Montserrat Light" w:eastAsia="Calibri" w:hAnsi="Montserrat Light" w:cs="Times New Roman"/>
                <w:iCs/>
                <w:noProof/>
                <w:sz w:val="24"/>
                <w:szCs w:val="24"/>
                <w:lang w:val="ro-RO" w:eastAsia="ro-RO"/>
              </w:rPr>
              <w:t xml:space="preserve">Direcția </w:t>
            </w:r>
            <w:r>
              <w:rPr>
                <w:rFonts w:ascii="Montserrat Light" w:eastAsia="Calibri" w:hAnsi="Montserrat Light" w:cs="Times New Roman"/>
                <w:iCs/>
                <w:noProof/>
                <w:sz w:val="24"/>
                <w:szCs w:val="24"/>
                <w:lang w:val="ro-RO" w:eastAsia="ro-RO"/>
              </w:rPr>
              <w:t>Dezvoltare și Investiíi</w:t>
            </w:r>
          </w:p>
        </w:tc>
      </w:tr>
      <w:tr w:rsidR="00B5772C" w:rsidRPr="00800387" w14:paraId="0ACCFEF2" w14:textId="77777777" w:rsidTr="001540FD">
        <w:tc>
          <w:tcPr>
            <w:tcW w:w="9445" w:type="dxa"/>
            <w:gridSpan w:val="2"/>
          </w:tcPr>
          <w:p w14:paraId="2E36E3C6" w14:textId="77777777" w:rsidR="00B5772C" w:rsidRPr="00800387" w:rsidRDefault="00B5772C" w:rsidP="001540FD">
            <w:pPr>
              <w:spacing w:line="240" w:lineRule="auto"/>
              <w:ind w:left="48"/>
              <w:jc w:val="both"/>
              <w:rPr>
                <w:rFonts w:ascii="Montserrat Light" w:eastAsia="Calibri" w:hAnsi="Montserrat Light" w:cs="Times New Roman"/>
                <w:i/>
                <w:noProof/>
                <w:sz w:val="24"/>
                <w:szCs w:val="24"/>
                <w:lang w:val="ro-RO" w:eastAsia="ro-RO"/>
              </w:rPr>
            </w:pPr>
            <w:r w:rsidRPr="00800387">
              <w:rPr>
                <w:rFonts w:ascii="Montserrat Light" w:eastAsia="Calibri" w:hAnsi="Montserrat Light" w:cs="Times New Roman"/>
                <w:b/>
                <w:bCs/>
                <w:i/>
                <w:noProof/>
                <w:sz w:val="24"/>
                <w:szCs w:val="24"/>
                <w:lang w:val="ro-RO" w:eastAsia="ro-RO"/>
              </w:rPr>
              <w:t xml:space="preserve">Secțiunea 1 - Documentare și analiză: </w:t>
            </w:r>
          </w:p>
        </w:tc>
      </w:tr>
      <w:tr w:rsidR="00B5772C" w:rsidRPr="00800387" w14:paraId="49CB0B74" w14:textId="77777777" w:rsidTr="001540FD">
        <w:tc>
          <w:tcPr>
            <w:tcW w:w="9445" w:type="dxa"/>
            <w:gridSpan w:val="2"/>
          </w:tcPr>
          <w:p w14:paraId="755D3F7C" w14:textId="77777777" w:rsidR="00B5772C" w:rsidRPr="00723299" w:rsidRDefault="00B5772C" w:rsidP="001540FD">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sidRPr="00723299">
              <w:rPr>
                <w:rFonts w:ascii="Montserrat Light" w:eastAsia="Times New Roman" w:hAnsi="Montserrat Light" w:cs="Times New Roman"/>
                <w:noProof/>
                <w:sz w:val="24"/>
                <w:szCs w:val="24"/>
                <w:lang w:val="en-US" w:eastAsia="ro-RO"/>
              </w:rPr>
              <w:t>La analiza prezentului proiect de hotărâre s-a ținut cont de:</w:t>
            </w:r>
          </w:p>
          <w:p w14:paraId="15597362" w14:textId="77777777" w:rsidR="00B5772C" w:rsidRPr="00D94C86" w:rsidRDefault="00B5772C" w:rsidP="001540FD">
            <w:pPr>
              <w:tabs>
                <w:tab w:val="num" w:pos="510"/>
              </w:tabs>
              <w:spacing w:line="240" w:lineRule="auto"/>
              <w:ind w:firstLine="510"/>
              <w:jc w:val="both"/>
              <w:rPr>
                <w:rFonts w:ascii="Montserrat Light" w:eastAsia="Times New Roman" w:hAnsi="Montserrat Light" w:cs="Times New Roman"/>
                <w:noProof/>
                <w:sz w:val="24"/>
                <w:szCs w:val="24"/>
                <w:lang w:val="nn-NO" w:eastAsia="ro-RO"/>
              </w:rPr>
            </w:pPr>
            <w:r w:rsidRPr="00D94C86">
              <w:rPr>
                <w:rFonts w:ascii="Montserrat Light" w:eastAsia="Times New Roman" w:hAnsi="Montserrat Light" w:cs="Times New Roman"/>
                <w:noProof/>
                <w:sz w:val="24"/>
                <w:szCs w:val="24"/>
                <w:lang w:val="nn-NO" w:eastAsia="ro-RO"/>
              </w:rPr>
              <w:t>- prevederile Legii bugetului de stat pe anul 2024 nr. 421/2023;</w:t>
            </w:r>
          </w:p>
          <w:p w14:paraId="23AC297B" w14:textId="77777777" w:rsidR="00B5772C" w:rsidRPr="00723299" w:rsidRDefault="00B5772C" w:rsidP="001540FD">
            <w:pPr>
              <w:tabs>
                <w:tab w:val="num" w:pos="1353"/>
              </w:tabs>
              <w:spacing w:line="240" w:lineRule="auto"/>
              <w:ind w:firstLine="510"/>
              <w:jc w:val="both"/>
              <w:rPr>
                <w:rFonts w:ascii="Montserrat Light" w:eastAsia="Times New Roman" w:hAnsi="Montserrat Light" w:cs="Times New Roman"/>
                <w:noProof/>
                <w:sz w:val="24"/>
                <w:szCs w:val="24"/>
                <w:shd w:val="clear" w:color="auto" w:fill="FFFFFF"/>
                <w:lang w:val="ro-RO" w:eastAsia="ro-RO"/>
              </w:rPr>
            </w:pPr>
            <w:r w:rsidRPr="00D94C86">
              <w:rPr>
                <w:rFonts w:ascii="Montserrat Light" w:eastAsia="Times New Roman" w:hAnsi="Montserrat Light" w:cs="Times New Roman"/>
                <w:noProof/>
                <w:sz w:val="24"/>
                <w:szCs w:val="24"/>
                <w:lang w:val="nn-NO" w:eastAsia="ro-RO"/>
              </w:rPr>
              <w:t xml:space="preserve">- </w:t>
            </w:r>
            <w:r w:rsidRPr="00723299">
              <w:rPr>
                <w:rFonts w:ascii="Montserrat Light" w:eastAsia="Times New Roman" w:hAnsi="Montserrat Light" w:cs="Times New Roman"/>
                <w:noProof/>
                <w:sz w:val="24"/>
                <w:szCs w:val="24"/>
                <w:shd w:val="clear" w:color="auto" w:fill="FFFFFF"/>
                <w:lang w:val="ro-RO" w:eastAsia="ro-RO"/>
              </w:rPr>
              <w:t>prevederile Hotărârii Consiliului Județean Cluj nr. 20/07.02.2024 privind aprobarea bugetului general propriu al Județului Cluj pe anul 2024, a Hotărârii Consiliului Județean Cluj nr. 47/28.03.204 privind rectificarea bugetului general propriu al Județului Cluj pe anul 2024, a Hotărârii Consiliului Județean Cluj nr. 130/27.06.2024 privind rectificarea bugetului general propriu al Județului Cluj pe anul 2024 și a Hotărârii Consiliului Județean Cluj nr. 148/30.07.2024 privind rectificarea bugetului general propriu al Județului Cluj pe anul 2024 ;</w:t>
            </w:r>
          </w:p>
          <w:p w14:paraId="1EC013F9" w14:textId="77777777" w:rsidR="00B5772C" w:rsidRPr="00800387" w:rsidRDefault="00B5772C" w:rsidP="001540FD">
            <w:pPr>
              <w:spacing w:line="240" w:lineRule="auto"/>
              <w:jc w:val="both"/>
              <w:rPr>
                <w:rFonts w:ascii="Montserrat Light" w:eastAsia="Times New Roman" w:hAnsi="Montserrat Light" w:cs="Times New Roman"/>
                <w:noProof/>
                <w:sz w:val="24"/>
                <w:szCs w:val="24"/>
                <w:shd w:val="clear" w:color="auto" w:fill="FFFFFF"/>
                <w:lang w:val="ro-RO" w:eastAsia="ro-RO"/>
              </w:rPr>
            </w:pPr>
            <w:r w:rsidRPr="00723299">
              <w:rPr>
                <w:rFonts w:ascii="Montserrat Light" w:eastAsia="Times New Roman" w:hAnsi="Montserrat Light" w:cs="Times New Roman"/>
                <w:noProof/>
                <w:sz w:val="24"/>
                <w:szCs w:val="24"/>
                <w:shd w:val="clear" w:color="auto" w:fill="FFFFFF"/>
                <w:lang w:val="ro-RO" w:eastAsia="ro-RO"/>
              </w:rPr>
              <w:t xml:space="preserve">      -  solicitările primite de la instituțiile de sub autoritatea Consiliului Județean Cluj</w:t>
            </w:r>
          </w:p>
        </w:tc>
      </w:tr>
      <w:tr w:rsidR="00B5772C" w:rsidRPr="003B1595" w14:paraId="7C49FA12" w14:textId="77777777" w:rsidTr="001540FD">
        <w:tc>
          <w:tcPr>
            <w:tcW w:w="9445" w:type="dxa"/>
            <w:gridSpan w:val="2"/>
          </w:tcPr>
          <w:p w14:paraId="0D832C5F" w14:textId="77777777" w:rsidR="00B5772C" w:rsidRPr="003B1595" w:rsidRDefault="00B5772C" w:rsidP="001540FD">
            <w:pPr>
              <w:rPr>
                <w:rFonts w:ascii="Montserrat Light" w:hAnsi="Montserrat Light"/>
                <w:b/>
                <w:bCs/>
                <w:i/>
                <w:iCs/>
                <w:sz w:val="24"/>
                <w:szCs w:val="24"/>
              </w:rPr>
            </w:pPr>
            <w:proofErr w:type="spellStart"/>
            <w:r w:rsidRPr="003B1595">
              <w:rPr>
                <w:rFonts w:ascii="Montserrat Light" w:hAnsi="Montserrat Light"/>
                <w:b/>
                <w:bCs/>
                <w:i/>
                <w:iCs/>
                <w:sz w:val="24"/>
                <w:szCs w:val="24"/>
              </w:rPr>
              <w:t>Secțiunea</w:t>
            </w:r>
            <w:proofErr w:type="spellEnd"/>
            <w:r w:rsidRPr="003B1595">
              <w:rPr>
                <w:rFonts w:ascii="Montserrat Light" w:hAnsi="Montserrat Light"/>
                <w:b/>
                <w:bCs/>
                <w:i/>
                <w:iCs/>
                <w:sz w:val="24"/>
                <w:szCs w:val="24"/>
              </w:rPr>
              <w:t xml:space="preserve"> a 2-a </w:t>
            </w:r>
            <w:proofErr w:type="spellStart"/>
            <w:r w:rsidRPr="003B1595">
              <w:rPr>
                <w:rFonts w:ascii="Montserrat Light" w:hAnsi="Montserrat Light"/>
                <w:b/>
                <w:bCs/>
                <w:i/>
                <w:iCs/>
                <w:sz w:val="24"/>
                <w:szCs w:val="24"/>
              </w:rPr>
              <w:t>Fundamentare</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tehnică</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respectiv</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cerințele</w:t>
            </w:r>
            <w:proofErr w:type="spellEnd"/>
            <w:r w:rsidRPr="003B1595">
              <w:rPr>
                <w:rFonts w:ascii="Montserrat Light" w:hAnsi="Montserrat Light"/>
                <w:b/>
                <w:bCs/>
                <w:i/>
                <w:iCs/>
                <w:sz w:val="24"/>
                <w:szCs w:val="24"/>
              </w:rPr>
              <w:t xml:space="preserve"> de </w:t>
            </w:r>
            <w:proofErr w:type="spellStart"/>
            <w:r w:rsidRPr="003B1595">
              <w:rPr>
                <w:rFonts w:ascii="Montserrat Light" w:hAnsi="Montserrat Light"/>
                <w:b/>
                <w:bCs/>
                <w:i/>
                <w:iCs/>
                <w:sz w:val="24"/>
                <w:szCs w:val="24"/>
              </w:rPr>
              <w:t>natură</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tehnică</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economică</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juridică</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posibilități</w:t>
            </w:r>
            <w:proofErr w:type="spellEnd"/>
            <w:r w:rsidRPr="003B1595">
              <w:rPr>
                <w:rFonts w:ascii="Montserrat Light" w:hAnsi="Montserrat Light"/>
                <w:b/>
                <w:bCs/>
                <w:i/>
                <w:iCs/>
                <w:sz w:val="24"/>
                <w:szCs w:val="24"/>
              </w:rPr>
              <w:t xml:space="preserve"> de </w:t>
            </w:r>
            <w:proofErr w:type="spellStart"/>
            <w:r w:rsidRPr="003B1595">
              <w:rPr>
                <w:rFonts w:ascii="Montserrat Light" w:hAnsi="Montserrat Light"/>
                <w:b/>
                <w:bCs/>
                <w:i/>
                <w:iCs/>
                <w:sz w:val="24"/>
                <w:szCs w:val="24"/>
              </w:rPr>
              <w:t>realizare</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în</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condiții</w:t>
            </w:r>
            <w:proofErr w:type="spellEnd"/>
            <w:r w:rsidRPr="003B1595">
              <w:rPr>
                <w:rFonts w:ascii="Montserrat Light" w:hAnsi="Montserrat Light"/>
                <w:b/>
                <w:bCs/>
                <w:i/>
                <w:iCs/>
                <w:sz w:val="24"/>
                <w:szCs w:val="24"/>
              </w:rPr>
              <w:t xml:space="preserve"> de </w:t>
            </w:r>
            <w:proofErr w:type="spellStart"/>
            <w:r w:rsidRPr="003B1595">
              <w:rPr>
                <w:rFonts w:ascii="Montserrat Light" w:hAnsi="Montserrat Light"/>
                <w:b/>
                <w:bCs/>
                <w:i/>
                <w:iCs/>
                <w:sz w:val="24"/>
                <w:szCs w:val="24"/>
              </w:rPr>
              <w:t>utilitate</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legalitate</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regularitate</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eficiență</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eficacitate</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și</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economicitate</w:t>
            </w:r>
            <w:proofErr w:type="spellEnd"/>
            <w:r w:rsidRPr="003B1595">
              <w:rPr>
                <w:rFonts w:ascii="Montserrat Light" w:hAnsi="Montserrat Light"/>
                <w:b/>
                <w:bCs/>
                <w:i/>
                <w:iCs/>
                <w:sz w:val="24"/>
                <w:szCs w:val="24"/>
              </w:rPr>
              <w:t>:</w:t>
            </w:r>
          </w:p>
        </w:tc>
      </w:tr>
      <w:tr w:rsidR="00B5772C" w:rsidRPr="003B1595" w14:paraId="0D3E9794" w14:textId="77777777" w:rsidTr="001540FD">
        <w:tc>
          <w:tcPr>
            <w:tcW w:w="9445" w:type="dxa"/>
            <w:gridSpan w:val="2"/>
          </w:tcPr>
          <w:p w14:paraId="3D0B8245" w14:textId="77777777" w:rsidR="00B5772C" w:rsidRPr="00723299" w:rsidRDefault="00B5772C" w:rsidP="001540FD">
            <w:pPr>
              <w:spacing w:line="240" w:lineRule="auto"/>
              <w:jc w:val="both"/>
              <w:rPr>
                <w:rFonts w:ascii="Montserrat Light" w:eastAsia="Times New Roman" w:hAnsi="Montserrat Light" w:cs="Times New Roman"/>
                <w:bCs/>
                <w:sz w:val="24"/>
                <w:szCs w:val="24"/>
                <w:lang w:val="en-US"/>
              </w:rPr>
            </w:pPr>
            <w:r w:rsidRPr="00800387">
              <w:rPr>
                <w:rFonts w:ascii="Montserrat Light" w:eastAsia="Times New Roman" w:hAnsi="Montserrat Light" w:cs="Times New Roman"/>
                <w:bCs/>
                <w:sz w:val="24"/>
                <w:szCs w:val="24"/>
                <w:lang w:val="en-US"/>
              </w:rPr>
              <w:t xml:space="preserve">          </w:t>
            </w:r>
            <w:r w:rsidRPr="00723299">
              <w:rPr>
                <w:rFonts w:ascii="Montserrat Light" w:eastAsia="Times New Roman" w:hAnsi="Montserrat Light" w:cs="Times New Roman"/>
                <w:bCs/>
                <w:sz w:val="24"/>
                <w:szCs w:val="24"/>
                <w:lang w:val="en-US"/>
              </w:rPr>
              <w:t xml:space="preserve">Prin </w:t>
            </w:r>
            <w:proofErr w:type="spellStart"/>
            <w:r w:rsidRPr="00723299">
              <w:rPr>
                <w:rFonts w:ascii="Montserrat Light" w:eastAsia="Times New Roman" w:hAnsi="Montserrat Light" w:cs="Times New Roman"/>
                <w:bCs/>
                <w:sz w:val="24"/>
                <w:szCs w:val="24"/>
                <w:lang w:val="en-US"/>
              </w:rPr>
              <w:t>adresa</w:t>
            </w:r>
            <w:proofErr w:type="spellEnd"/>
            <w:r w:rsidRPr="00723299">
              <w:rPr>
                <w:rFonts w:ascii="Montserrat Light" w:eastAsia="Times New Roman" w:hAnsi="Montserrat Light" w:cs="Times New Roman"/>
                <w:bCs/>
                <w:sz w:val="24"/>
                <w:szCs w:val="24"/>
                <w:lang w:val="en-US"/>
              </w:rPr>
              <w:t xml:space="preserve"> nr. 32.678/07.08.2024 </w:t>
            </w:r>
            <w:proofErr w:type="spellStart"/>
            <w:r w:rsidRPr="00723299">
              <w:rPr>
                <w:rFonts w:ascii="Montserrat Light" w:eastAsia="Times New Roman" w:hAnsi="Montserrat Light" w:cs="Times New Roman"/>
                <w:bCs/>
                <w:sz w:val="24"/>
                <w:szCs w:val="24"/>
                <w:lang w:val="en-US"/>
              </w:rPr>
              <w:t>Direc</w:t>
            </w:r>
            <w:r w:rsidRPr="00723299">
              <w:rPr>
                <w:rFonts w:ascii="Montserrat Light" w:eastAsia="Times New Roman" w:hAnsi="Montserrat Light" w:cs="Times New Roman"/>
                <w:bCs/>
                <w:sz w:val="24"/>
                <w:szCs w:val="24"/>
                <w:lang w:val="ro-RO"/>
              </w:rPr>
              <w:t>ția</w:t>
            </w:r>
            <w:proofErr w:type="spellEnd"/>
            <w:r w:rsidRPr="00723299">
              <w:rPr>
                <w:rFonts w:ascii="Montserrat Light" w:eastAsia="Times New Roman" w:hAnsi="Montserrat Light" w:cs="Times New Roman"/>
                <w:bCs/>
                <w:sz w:val="24"/>
                <w:szCs w:val="24"/>
                <w:lang w:val="ro-RO"/>
              </w:rPr>
              <w:t xml:space="preserve"> Dezvoltare și Investiții solicită cuprinderea în bugetul pe anul 2024 a Proiectului Microbuze electrice pentru elevii</w:t>
            </w:r>
            <w:r w:rsidRPr="00723299">
              <w:rPr>
                <w:rFonts w:ascii="Montserrat Light" w:eastAsia="Times New Roman" w:hAnsi="Montserrat Light" w:cs="Times New Roman"/>
                <w:bCs/>
                <w:sz w:val="24"/>
                <w:szCs w:val="24"/>
                <w:lang w:val="en-US"/>
              </w:rPr>
              <w:t xml:space="preserve"> din </w:t>
            </w:r>
            <w:proofErr w:type="spellStart"/>
            <w:r w:rsidRPr="00723299">
              <w:rPr>
                <w:rFonts w:ascii="Montserrat Light" w:eastAsia="Times New Roman" w:hAnsi="Montserrat Light" w:cs="Times New Roman"/>
                <w:bCs/>
                <w:sz w:val="24"/>
                <w:szCs w:val="24"/>
                <w:lang w:val="en-US"/>
              </w:rPr>
              <w:t>Județul</w:t>
            </w:r>
            <w:proofErr w:type="spellEnd"/>
            <w:r w:rsidRPr="00723299">
              <w:rPr>
                <w:rFonts w:ascii="Montserrat Light" w:eastAsia="Times New Roman" w:hAnsi="Montserrat Light" w:cs="Times New Roman"/>
                <w:bCs/>
                <w:sz w:val="24"/>
                <w:szCs w:val="24"/>
                <w:lang w:val="en-US"/>
              </w:rPr>
              <w:t xml:space="preserve"> Cluj, </w:t>
            </w:r>
            <w:proofErr w:type="spellStart"/>
            <w:r w:rsidRPr="00723299">
              <w:rPr>
                <w:rFonts w:ascii="Montserrat Light" w:eastAsia="Times New Roman" w:hAnsi="Montserrat Light" w:cs="Times New Roman"/>
                <w:bCs/>
                <w:sz w:val="24"/>
                <w:szCs w:val="24"/>
                <w:lang w:val="en-US"/>
              </w:rPr>
              <w:t>proiect</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finanțat</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în</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cadrul</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Programului</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Administrației</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Fondului</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pentru</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Mediu</w:t>
            </w:r>
            <w:proofErr w:type="spellEnd"/>
            <w:r w:rsidRPr="00723299">
              <w:rPr>
                <w:rFonts w:ascii="Montserrat Light" w:eastAsia="Times New Roman" w:hAnsi="Montserrat Light" w:cs="Times New Roman"/>
                <w:bCs/>
                <w:sz w:val="24"/>
                <w:szCs w:val="24"/>
                <w:lang w:val="en-US"/>
              </w:rPr>
              <w:t xml:space="preserve">, cu </w:t>
            </w:r>
            <w:proofErr w:type="spellStart"/>
            <w:r w:rsidRPr="00723299">
              <w:rPr>
                <w:rFonts w:ascii="Montserrat Light" w:eastAsia="Times New Roman" w:hAnsi="Montserrat Light" w:cs="Times New Roman"/>
                <w:bCs/>
                <w:sz w:val="24"/>
                <w:szCs w:val="24"/>
                <w:lang w:val="en-US"/>
              </w:rPr>
              <w:t>suma</w:t>
            </w:r>
            <w:proofErr w:type="spellEnd"/>
            <w:r w:rsidRPr="00723299">
              <w:rPr>
                <w:rFonts w:ascii="Montserrat Light" w:eastAsia="Times New Roman" w:hAnsi="Montserrat Light" w:cs="Times New Roman"/>
                <w:bCs/>
                <w:sz w:val="24"/>
                <w:szCs w:val="24"/>
                <w:lang w:val="en-US"/>
              </w:rPr>
              <w:t xml:space="preserve"> de 25.000 mii lei, </w:t>
            </w:r>
            <w:proofErr w:type="spellStart"/>
            <w:r w:rsidRPr="00723299">
              <w:rPr>
                <w:rFonts w:ascii="Montserrat Light" w:eastAsia="Times New Roman" w:hAnsi="Montserrat Light" w:cs="Times New Roman"/>
                <w:bCs/>
                <w:sz w:val="24"/>
                <w:szCs w:val="24"/>
                <w:lang w:val="en-US"/>
              </w:rPr>
              <w:t>sumă</w:t>
            </w:r>
            <w:proofErr w:type="spellEnd"/>
            <w:r w:rsidRPr="00723299">
              <w:rPr>
                <w:rFonts w:ascii="Montserrat Light" w:eastAsia="Times New Roman" w:hAnsi="Montserrat Light" w:cs="Times New Roman"/>
                <w:bCs/>
                <w:sz w:val="24"/>
                <w:szCs w:val="24"/>
                <w:lang w:val="en-US"/>
              </w:rPr>
              <w:t xml:space="preserve"> care </w:t>
            </w:r>
            <w:proofErr w:type="spellStart"/>
            <w:r w:rsidRPr="00723299">
              <w:rPr>
                <w:rFonts w:ascii="Montserrat Light" w:eastAsia="Times New Roman" w:hAnsi="Montserrat Light" w:cs="Times New Roman"/>
                <w:bCs/>
                <w:sz w:val="24"/>
                <w:szCs w:val="24"/>
                <w:lang w:val="en-US"/>
              </w:rPr>
              <w:t>va</w:t>
            </w:r>
            <w:proofErr w:type="spellEnd"/>
            <w:r w:rsidRPr="00723299">
              <w:rPr>
                <w:rFonts w:ascii="Montserrat Light" w:eastAsia="Times New Roman" w:hAnsi="Montserrat Light" w:cs="Times New Roman"/>
                <w:bCs/>
                <w:sz w:val="24"/>
                <w:szCs w:val="24"/>
                <w:lang w:val="en-US"/>
              </w:rPr>
              <w:t xml:space="preserve"> fi </w:t>
            </w:r>
            <w:proofErr w:type="spellStart"/>
            <w:r w:rsidRPr="00723299">
              <w:rPr>
                <w:rFonts w:ascii="Montserrat Light" w:eastAsia="Times New Roman" w:hAnsi="Montserrat Light" w:cs="Times New Roman"/>
                <w:bCs/>
                <w:sz w:val="24"/>
                <w:szCs w:val="24"/>
                <w:lang w:val="en-US"/>
              </w:rPr>
              <w:t>cuprinsă</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în</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bugetul</w:t>
            </w:r>
            <w:proofErr w:type="spellEnd"/>
            <w:r w:rsidRPr="00723299">
              <w:rPr>
                <w:rFonts w:ascii="Montserrat Light" w:eastAsia="Times New Roman" w:hAnsi="Montserrat Light" w:cs="Times New Roman"/>
                <w:bCs/>
                <w:sz w:val="24"/>
                <w:szCs w:val="24"/>
                <w:lang w:val="en-US"/>
              </w:rPr>
              <w:t xml:space="preserve"> pe </w:t>
            </w:r>
            <w:proofErr w:type="spellStart"/>
            <w:r w:rsidRPr="00723299">
              <w:rPr>
                <w:rFonts w:ascii="Montserrat Light" w:eastAsia="Times New Roman" w:hAnsi="Montserrat Light" w:cs="Times New Roman"/>
                <w:bCs/>
                <w:sz w:val="24"/>
                <w:szCs w:val="24"/>
                <w:lang w:val="en-US"/>
              </w:rPr>
              <w:t>anul</w:t>
            </w:r>
            <w:proofErr w:type="spellEnd"/>
            <w:r w:rsidRPr="00723299">
              <w:rPr>
                <w:rFonts w:ascii="Montserrat Light" w:eastAsia="Times New Roman" w:hAnsi="Montserrat Light" w:cs="Times New Roman"/>
                <w:bCs/>
                <w:sz w:val="24"/>
                <w:szCs w:val="24"/>
                <w:lang w:val="en-US"/>
              </w:rPr>
              <w:t xml:space="preserve"> 2024, </w:t>
            </w:r>
            <w:proofErr w:type="spellStart"/>
            <w:r w:rsidRPr="00723299">
              <w:rPr>
                <w:rFonts w:ascii="Montserrat Light" w:eastAsia="Times New Roman" w:hAnsi="Montserrat Light" w:cs="Times New Roman"/>
                <w:bCs/>
                <w:sz w:val="24"/>
                <w:szCs w:val="24"/>
                <w:lang w:val="en-US"/>
              </w:rPr>
              <w:t>atât</w:t>
            </w:r>
            <w:proofErr w:type="spellEnd"/>
            <w:r w:rsidRPr="00723299">
              <w:rPr>
                <w:rFonts w:ascii="Montserrat Light" w:eastAsia="Times New Roman" w:hAnsi="Montserrat Light" w:cs="Times New Roman"/>
                <w:bCs/>
                <w:sz w:val="24"/>
                <w:szCs w:val="24"/>
                <w:lang w:val="en-US"/>
              </w:rPr>
              <w:t xml:space="preserve"> la </w:t>
            </w:r>
            <w:proofErr w:type="spellStart"/>
            <w:r w:rsidRPr="00723299">
              <w:rPr>
                <w:rFonts w:ascii="Montserrat Light" w:eastAsia="Times New Roman" w:hAnsi="Montserrat Light" w:cs="Times New Roman"/>
                <w:bCs/>
                <w:sz w:val="24"/>
                <w:szCs w:val="24"/>
                <w:lang w:val="en-US"/>
              </w:rPr>
              <w:t>venituri</w:t>
            </w:r>
            <w:proofErr w:type="spellEnd"/>
            <w:r w:rsidRPr="00723299">
              <w:rPr>
                <w:rFonts w:ascii="Montserrat Light" w:eastAsia="Times New Roman" w:hAnsi="Montserrat Light" w:cs="Times New Roman"/>
                <w:bCs/>
                <w:sz w:val="24"/>
                <w:szCs w:val="24"/>
                <w:lang w:val="en-US"/>
              </w:rPr>
              <w:t xml:space="preserve"> la </w:t>
            </w:r>
            <w:proofErr w:type="spellStart"/>
            <w:r w:rsidRPr="00723299">
              <w:rPr>
                <w:rFonts w:ascii="Montserrat Light" w:eastAsia="Times New Roman" w:hAnsi="Montserrat Light" w:cs="Times New Roman"/>
                <w:bCs/>
                <w:sz w:val="24"/>
                <w:szCs w:val="24"/>
                <w:lang w:val="en-US"/>
              </w:rPr>
              <w:t>codul</w:t>
            </w:r>
            <w:proofErr w:type="spellEnd"/>
            <w:r w:rsidRPr="00723299">
              <w:rPr>
                <w:rFonts w:ascii="Montserrat Light" w:eastAsia="Times New Roman" w:hAnsi="Montserrat Light" w:cs="Times New Roman"/>
                <w:bCs/>
                <w:sz w:val="24"/>
                <w:szCs w:val="24"/>
                <w:lang w:val="en-US"/>
              </w:rPr>
              <w:t xml:space="preserve"> 43.02.44 “</w:t>
            </w:r>
            <w:proofErr w:type="spellStart"/>
            <w:r w:rsidRPr="00723299">
              <w:rPr>
                <w:rFonts w:ascii="Montserrat Light" w:eastAsia="Times New Roman" w:hAnsi="Montserrat Light" w:cs="Times New Roman"/>
                <w:bCs/>
                <w:sz w:val="24"/>
                <w:szCs w:val="24"/>
                <w:lang w:val="en-US"/>
              </w:rPr>
              <w:t>Sume</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alocate</w:t>
            </w:r>
            <w:proofErr w:type="spellEnd"/>
            <w:r w:rsidRPr="00723299">
              <w:rPr>
                <w:rFonts w:ascii="Montserrat Light" w:eastAsia="Times New Roman" w:hAnsi="Montserrat Light" w:cs="Times New Roman"/>
                <w:bCs/>
                <w:sz w:val="24"/>
                <w:szCs w:val="24"/>
                <w:lang w:val="en-US"/>
              </w:rPr>
              <w:t xml:space="preserve"> din </w:t>
            </w:r>
            <w:proofErr w:type="spellStart"/>
            <w:r w:rsidRPr="00723299">
              <w:rPr>
                <w:rFonts w:ascii="Montserrat Light" w:eastAsia="Times New Roman" w:hAnsi="Montserrat Light" w:cs="Times New Roman"/>
                <w:bCs/>
                <w:sz w:val="24"/>
                <w:szCs w:val="24"/>
                <w:lang w:val="en-US"/>
              </w:rPr>
              <w:t>sumele</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obținute</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în</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urma</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scoaterii</w:t>
            </w:r>
            <w:proofErr w:type="spellEnd"/>
            <w:r w:rsidRPr="00723299">
              <w:rPr>
                <w:rFonts w:ascii="Montserrat Light" w:eastAsia="Times New Roman" w:hAnsi="Montserrat Light" w:cs="Times New Roman"/>
                <w:bCs/>
                <w:sz w:val="24"/>
                <w:szCs w:val="24"/>
                <w:lang w:val="en-US"/>
              </w:rPr>
              <w:t xml:space="preserve"> la </w:t>
            </w:r>
            <w:proofErr w:type="spellStart"/>
            <w:r w:rsidRPr="00723299">
              <w:rPr>
                <w:rFonts w:ascii="Montserrat Light" w:eastAsia="Times New Roman" w:hAnsi="Montserrat Light" w:cs="Times New Roman"/>
                <w:bCs/>
                <w:sz w:val="24"/>
                <w:szCs w:val="24"/>
                <w:lang w:val="en-US"/>
              </w:rPr>
              <w:t>licitație</w:t>
            </w:r>
            <w:proofErr w:type="spellEnd"/>
            <w:r w:rsidRPr="00723299">
              <w:rPr>
                <w:rFonts w:ascii="Montserrat Light" w:eastAsia="Times New Roman" w:hAnsi="Montserrat Light" w:cs="Times New Roman"/>
                <w:bCs/>
                <w:sz w:val="24"/>
                <w:szCs w:val="24"/>
                <w:lang w:val="en-US"/>
              </w:rPr>
              <w:t xml:space="preserve"> a </w:t>
            </w:r>
            <w:proofErr w:type="spellStart"/>
            <w:r w:rsidRPr="00723299">
              <w:rPr>
                <w:rFonts w:ascii="Montserrat Light" w:eastAsia="Times New Roman" w:hAnsi="Montserrat Light" w:cs="Times New Roman"/>
                <w:bCs/>
                <w:sz w:val="24"/>
                <w:szCs w:val="24"/>
                <w:lang w:val="en-US"/>
              </w:rPr>
              <w:t>certificatelor</w:t>
            </w:r>
            <w:proofErr w:type="spellEnd"/>
            <w:r w:rsidRPr="00723299">
              <w:rPr>
                <w:rFonts w:ascii="Montserrat Light" w:eastAsia="Times New Roman" w:hAnsi="Montserrat Light" w:cs="Times New Roman"/>
                <w:bCs/>
                <w:sz w:val="24"/>
                <w:szCs w:val="24"/>
                <w:lang w:val="en-US"/>
              </w:rPr>
              <w:t xml:space="preserve"> de </w:t>
            </w:r>
            <w:proofErr w:type="spellStart"/>
            <w:r w:rsidRPr="00723299">
              <w:rPr>
                <w:rFonts w:ascii="Montserrat Light" w:eastAsia="Times New Roman" w:hAnsi="Montserrat Light" w:cs="Times New Roman"/>
                <w:bCs/>
                <w:sz w:val="24"/>
                <w:szCs w:val="24"/>
                <w:lang w:val="en-US"/>
              </w:rPr>
              <w:t>emisii</w:t>
            </w:r>
            <w:proofErr w:type="spellEnd"/>
            <w:r w:rsidRPr="00723299">
              <w:rPr>
                <w:rFonts w:ascii="Montserrat Light" w:eastAsia="Times New Roman" w:hAnsi="Montserrat Light" w:cs="Times New Roman"/>
                <w:bCs/>
                <w:sz w:val="24"/>
                <w:szCs w:val="24"/>
                <w:lang w:val="en-US"/>
              </w:rPr>
              <w:t xml:space="preserve"> de gaze cu </w:t>
            </w:r>
            <w:proofErr w:type="spellStart"/>
            <w:r w:rsidRPr="00723299">
              <w:rPr>
                <w:rFonts w:ascii="Montserrat Light" w:eastAsia="Times New Roman" w:hAnsi="Montserrat Light" w:cs="Times New Roman"/>
                <w:bCs/>
                <w:sz w:val="24"/>
                <w:szCs w:val="24"/>
                <w:lang w:val="en-US"/>
              </w:rPr>
              <w:t>efect</w:t>
            </w:r>
            <w:proofErr w:type="spellEnd"/>
            <w:r w:rsidRPr="00723299">
              <w:rPr>
                <w:rFonts w:ascii="Montserrat Light" w:eastAsia="Times New Roman" w:hAnsi="Montserrat Light" w:cs="Times New Roman"/>
                <w:bCs/>
                <w:sz w:val="24"/>
                <w:szCs w:val="24"/>
                <w:lang w:val="en-US"/>
              </w:rPr>
              <w:t xml:space="preserve"> de </w:t>
            </w:r>
            <w:proofErr w:type="spellStart"/>
            <w:r w:rsidRPr="00723299">
              <w:rPr>
                <w:rFonts w:ascii="Montserrat Light" w:eastAsia="Times New Roman" w:hAnsi="Montserrat Light" w:cs="Times New Roman"/>
                <w:bCs/>
                <w:sz w:val="24"/>
                <w:szCs w:val="24"/>
                <w:lang w:val="en-US"/>
              </w:rPr>
              <w:t>seră</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cât</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și</w:t>
            </w:r>
            <w:proofErr w:type="spellEnd"/>
            <w:r w:rsidRPr="00723299">
              <w:rPr>
                <w:rFonts w:ascii="Montserrat Light" w:eastAsia="Times New Roman" w:hAnsi="Montserrat Light" w:cs="Times New Roman"/>
                <w:bCs/>
                <w:sz w:val="24"/>
                <w:szCs w:val="24"/>
                <w:lang w:val="en-US"/>
              </w:rPr>
              <w:t xml:space="preserve"> la </w:t>
            </w:r>
            <w:proofErr w:type="spellStart"/>
            <w:r w:rsidRPr="00723299">
              <w:rPr>
                <w:rFonts w:ascii="Montserrat Light" w:eastAsia="Times New Roman" w:hAnsi="Montserrat Light" w:cs="Times New Roman"/>
                <w:bCs/>
                <w:sz w:val="24"/>
                <w:szCs w:val="24"/>
                <w:lang w:val="en-US"/>
              </w:rPr>
              <w:t>cheltuieli</w:t>
            </w:r>
            <w:proofErr w:type="spellEnd"/>
            <w:r w:rsidRPr="00723299">
              <w:rPr>
                <w:rFonts w:ascii="Montserrat Light" w:eastAsia="Times New Roman" w:hAnsi="Montserrat Light" w:cs="Times New Roman"/>
                <w:bCs/>
                <w:sz w:val="24"/>
                <w:szCs w:val="24"/>
                <w:lang w:val="en-US"/>
              </w:rPr>
              <w:t xml:space="preserve"> la Cap. 65.02 “</w:t>
            </w:r>
            <w:proofErr w:type="spellStart"/>
            <w:r w:rsidRPr="00723299">
              <w:rPr>
                <w:rFonts w:ascii="Montserrat Light" w:eastAsia="Times New Roman" w:hAnsi="Montserrat Light" w:cs="Times New Roman"/>
                <w:bCs/>
                <w:sz w:val="24"/>
                <w:szCs w:val="24"/>
                <w:lang w:val="en-US"/>
              </w:rPr>
              <w:t>Învățământ</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Titlul</w:t>
            </w:r>
            <w:proofErr w:type="spellEnd"/>
            <w:r w:rsidRPr="00723299">
              <w:rPr>
                <w:rFonts w:ascii="Montserrat Light" w:eastAsia="Times New Roman" w:hAnsi="Montserrat Light" w:cs="Times New Roman"/>
                <w:bCs/>
                <w:sz w:val="24"/>
                <w:szCs w:val="24"/>
                <w:lang w:val="en-US"/>
              </w:rPr>
              <w:t xml:space="preserve"> 70 “</w:t>
            </w:r>
            <w:proofErr w:type="spellStart"/>
            <w:r w:rsidRPr="00723299">
              <w:rPr>
                <w:rFonts w:ascii="Montserrat Light" w:eastAsia="Times New Roman" w:hAnsi="Montserrat Light" w:cs="Times New Roman"/>
                <w:bCs/>
                <w:sz w:val="24"/>
                <w:szCs w:val="24"/>
                <w:lang w:val="en-US"/>
              </w:rPr>
              <w:t>Cheltuieli</w:t>
            </w:r>
            <w:proofErr w:type="spellEnd"/>
            <w:r w:rsidRPr="00723299">
              <w:rPr>
                <w:rFonts w:ascii="Montserrat Light" w:eastAsia="Times New Roman" w:hAnsi="Montserrat Light" w:cs="Times New Roman"/>
                <w:bCs/>
                <w:sz w:val="24"/>
                <w:szCs w:val="24"/>
                <w:lang w:val="en-US"/>
              </w:rPr>
              <w:t xml:space="preserve"> de capital”.      </w:t>
            </w:r>
          </w:p>
          <w:p w14:paraId="7D91631C" w14:textId="77777777" w:rsidR="00B5772C" w:rsidRPr="00723299" w:rsidRDefault="00B5772C" w:rsidP="001540FD">
            <w:pPr>
              <w:spacing w:line="240" w:lineRule="auto"/>
              <w:jc w:val="both"/>
              <w:rPr>
                <w:rFonts w:ascii="Montserrat Light" w:eastAsia="Times New Roman" w:hAnsi="Montserrat Light" w:cs="Times New Roman"/>
                <w:bCs/>
                <w:sz w:val="24"/>
                <w:szCs w:val="24"/>
                <w:lang w:val="en-US"/>
              </w:rPr>
            </w:pPr>
            <w:r w:rsidRPr="00723299">
              <w:rPr>
                <w:rFonts w:ascii="Montserrat Light" w:eastAsia="Times New Roman" w:hAnsi="Montserrat Light" w:cs="Times New Roman"/>
                <w:bCs/>
                <w:sz w:val="24"/>
                <w:szCs w:val="24"/>
                <w:lang w:val="en-US"/>
              </w:rPr>
              <w:t xml:space="preserve">          Prin </w:t>
            </w:r>
            <w:proofErr w:type="spellStart"/>
            <w:r w:rsidRPr="00723299">
              <w:rPr>
                <w:rFonts w:ascii="Montserrat Light" w:eastAsia="Times New Roman" w:hAnsi="Montserrat Light" w:cs="Times New Roman"/>
                <w:bCs/>
                <w:sz w:val="24"/>
                <w:szCs w:val="24"/>
                <w:lang w:val="en-US"/>
              </w:rPr>
              <w:t>adresa</w:t>
            </w:r>
            <w:proofErr w:type="spellEnd"/>
            <w:r w:rsidRPr="00723299">
              <w:rPr>
                <w:rFonts w:ascii="Montserrat Light" w:eastAsia="Times New Roman" w:hAnsi="Montserrat Light" w:cs="Times New Roman"/>
                <w:bCs/>
                <w:sz w:val="24"/>
                <w:szCs w:val="24"/>
                <w:lang w:val="en-US"/>
              </w:rPr>
              <w:t xml:space="preserve"> nr. 32.567/14.08.2024 </w:t>
            </w:r>
            <w:proofErr w:type="spellStart"/>
            <w:r w:rsidRPr="00723299">
              <w:rPr>
                <w:rFonts w:ascii="Montserrat Light" w:eastAsia="Times New Roman" w:hAnsi="Montserrat Light" w:cs="Times New Roman"/>
                <w:bCs/>
                <w:sz w:val="24"/>
                <w:szCs w:val="24"/>
                <w:lang w:val="en-US"/>
              </w:rPr>
              <w:t>Spitalul</w:t>
            </w:r>
            <w:proofErr w:type="spellEnd"/>
            <w:r w:rsidRPr="00723299">
              <w:rPr>
                <w:rFonts w:ascii="Montserrat Light" w:eastAsia="Times New Roman" w:hAnsi="Montserrat Light" w:cs="Times New Roman"/>
                <w:bCs/>
                <w:sz w:val="24"/>
                <w:szCs w:val="24"/>
                <w:lang w:val="en-US"/>
              </w:rPr>
              <w:t xml:space="preserve"> Clinic </w:t>
            </w:r>
            <w:proofErr w:type="spellStart"/>
            <w:r w:rsidRPr="00723299">
              <w:rPr>
                <w:rFonts w:ascii="Montserrat Light" w:eastAsia="Times New Roman" w:hAnsi="Montserrat Light" w:cs="Times New Roman"/>
                <w:bCs/>
                <w:sz w:val="24"/>
                <w:szCs w:val="24"/>
                <w:lang w:val="en-US"/>
              </w:rPr>
              <w:t>Județean</w:t>
            </w:r>
            <w:proofErr w:type="spellEnd"/>
            <w:r w:rsidRPr="00723299">
              <w:rPr>
                <w:rFonts w:ascii="Montserrat Light" w:eastAsia="Times New Roman" w:hAnsi="Montserrat Light" w:cs="Times New Roman"/>
                <w:bCs/>
                <w:sz w:val="24"/>
                <w:szCs w:val="24"/>
                <w:lang w:val="en-US"/>
              </w:rPr>
              <w:t xml:space="preserve"> de </w:t>
            </w:r>
            <w:proofErr w:type="spellStart"/>
            <w:r w:rsidRPr="00723299">
              <w:rPr>
                <w:rFonts w:ascii="Montserrat Light" w:eastAsia="Times New Roman" w:hAnsi="Montserrat Light" w:cs="Times New Roman"/>
                <w:bCs/>
                <w:sz w:val="24"/>
                <w:szCs w:val="24"/>
                <w:lang w:val="en-US"/>
              </w:rPr>
              <w:t>Urgență</w:t>
            </w:r>
            <w:proofErr w:type="spellEnd"/>
            <w:r w:rsidRPr="00723299">
              <w:rPr>
                <w:rFonts w:ascii="Montserrat Light" w:eastAsia="Times New Roman" w:hAnsi="Montserrat Light" w:cs="Times New Roman"/>
                <w:bCs/>
                <w:sz w:val="24"/>
                <w:szCs w:val="24"/>
                <w:lang w:val="en-US"/>
              </w:rPr>
              <w:t xml:space="preserve"> Cluj-Napoca </w:t>
            </w:r>
            <w:proofErr w:type="spellStart"/>
            <w:r w:rsidRPr="00723299">
              <w:rPr>
                <w:rFonts w:ascii="Montserrat Light" w:eastAsia="Times New Roman" w:hAnsi="Montserrat Light" w:cs="Times New Roman"/>
                <w:bCs/>
                <w:sz w:val="24"/>
                <w:szCs w:val="24"/>
                <w:lang w:val="en-US"/>
              </w:rPr>
              <w:t>solicită</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aprobarea</w:t>
            </w:r>
            <w:proofErr w:type="spellEnd"/>
            <w:r w:rsidRPr="00723299">
              <w:rPr>
                <w:rFonts w:ascii="Montserrat Light" w:eastAsia="Times New Roman" w:hAnsi="Montserrat Light" w:cs="Times New Roman"/>
                <w:bCs/>
                <w:sz w:val="24"/>
                <w:szCs w:val="24"/>
                <w:lang w:val="en-US"/>
              </w:rPr>
              <w:t xml:space="preserve"> de </w:t>
            </w:r>
            <w:proofErr w:type="spellStart"/>
            <w:r w:rsidRPr="00723299">
              <w:rPr>
                <w:rFonts w:ascii="Montserrat Light" w:eastAsia="Times New Roman" w:hAnsi="Montserrat Light" w:cs="Times New Roman"/>
                <w:bCs/>
                <w:sz w:val="24"/>
                <w:szCs w:val="24"/>
                <w:lang w:val="en-US"/>
              </w:rPr>
              <w:t>fonduri</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bugetare</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în</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sumă</w:t>
            </w:r>
            <w:proofErr w:type="spellEnd"/>
            <w:r w:rsidRPr="00723299">
              <w:rPr>
                <w:rFonts w:ascii="Montserrat Light" w:eastAsia="Times New Roman" w:hAnsi="Montserrat Light" w:cs="Times New Roman"/>
                <w:bCs/>
                <w:sz w:val="24"/>
                <w:szCs w:val="24"/>
                <w:lang w:val="en-US"/>
              </w:rPr>
              <w:t xml:space="preserve"> de 2.000 mii </w:t>
            </w:r>
            <w:proofErr w:type="gramStart"/>
            <w:r w:rsidRPr="00723299">
              <w:rPr>
                <w:rFonts w:ascii="Montserrat Light" w:eastAsia="Times New Roman" w:hAnsi="Montserrat Light" w:cs="Times New Roman"/>
                <w:bCs/>
                <w:sz w:val="24"/>
                <w:szCs w:val="24"/>
                <w:lang w:val="en-US"/>
              </w:rPr>
              <w:t xml:space="preserve">lei  </w:t>
            </w:r>
            <w:proofErr w:type="spellStart"/>
            <w:r w:rsidRPr="00723299">
              <w:rPr>
                <w:rFonts w:ascii="Montserrat Light" w:eastAsia="Times New Roman" w:hAnsi="Montserrat Light" w:cs="Times New Roman"/>
                <w:bCs/>
                <w:sz w:val="24"/>
                <w:szCs w:val="24"/>
                <w:lang w:val="en-US"/>
              </w:rPr>
              <w:t>pentru</w:t>
            </w:r>
            <w:proofErr w:type="spellEnd"/>
            <w:proofErr w:type="gram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dotarea</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Blocului</w:t>
            </w:r>
            <w:proofErr w:type="spellEnd"/>
            <w:r w:rsidRPr="00723299">
              <w:rPr>
                <w:rFonts w:ascii="Montserrat Light" w:eastAsia="Times New Roman" w:hAnsi="Montserrat Light" w:cs="Times New Roman"/>
                <w:bCs/>
                <w:sz w:val="24"/>
                <w:szCs w:val="24"/>
                <w:lang w:val="en-US"/>
              </w:rPr>
              <w:t xml:space="preserve"> Operator din </w:t>
            </w:r>
            <w:proofErr w:type="spellStart"/>
            <w:r w:rsidRPr="00723299">
              <w:rPr>
                <w:rFonts w:ascii="Montserrat Light" w:eastAsia="Times New Roman" w:hAnsi="Montserrat Light" w:cs="Times New Roman"/>
                <w:bCs/>
                <w:sz w:val="24"/>
                <w:szCs w:val="24"/>
                <w:lang w:val="en-US"/>
              </w:rPr>
              <w:t>cadrul</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Clinicii</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Ortopedie-Traumatologie</w:t>
            </w:r>
            <w:proofErr w:type="spellEnd"/>
            <w:r w:rsidRPr="00723299">
              <w:rPr>
                <w:rFonts w:ascii="Montserrat Light" w:eastAsia="Times New Roman" w:hAnsi="Montserrat Light" w:cs="Times New Roman"/>
                <w:bCs/>
                <w:sz w:val="24"/>
                <w:szCs w:val="24"/>
                <w:lang w:val="en-US"/>
              </w:rPr>
              <w:t xml:space="preserve"> cu </w:t>
            </w:r>
            <w:proofErr w:type="spellStart"/>
            <w:r w:rsidRPr="00723299">
              <w:rPr>
                <w:rFonts w:ascii="Montserrat Light" w:eastAsia="Times New Roman" w:hAnsi="Montserrat Light" w:cs="Times New Roman"/>
                <w:bCs/>
                <w:sz w:val="24"/>
                <w:szCs w:val="24"/>
                <w:lang w:val="en-US"/>
              </w:rPr>
              <w:t>aparatură</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și</w:t>
            </w:r>
            <w:proofErr w:type="spellEnd"/>
            <w:r w:rsidRPr="00723299">
              <w:rPr>
                <w:rFonts w:ascii="Montserrat Light" w:eastAsia="Times New Roman" w:hAnsi="Montserrat Light" w:cs="Times New Roman"/>
                <w:bCs/>
                <w:sz w:val="24"/>
                <w:szCs w:val="24"/>
                <w:lang w:val="en-US"/>
              </w:rPr>
              <w:t xml:space="preserve"> mobilier strict </w:t>
            </w:r>
            <w:proofErr w:type="spellStart"/>
            <w:r w:rsidRPr="00723299">
              <w:rPr>
                <w:rFonts w:ascii="Montserrat Light" w:eastAsia="Times New Roman" w:hAnsi="Montserrat Light" w:cs="Times New Roman"/>
                <w:bCs/>
                <w:sz w:val="24"/>
                <w:szCs w:val="24"/>
                <w:lang w:val="en-US"/>
              </w:rPr>
              <w:t>necesare</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bunei</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funcționări</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pentru</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tratamentul</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pacienților</w:t>
            </w:r>
            <w:proofErr w:type="spellEnd"/>
            <w:r w:rsidRPr="00723299">
              <w:rPr>
                <w:rFonts w:ascii="Montserrat Light" w:eastAsia="Times New Roman" w:hAnsi="Montserrat Light" w:cs="Times New Roman"/>
                <w:bCs/>
                <w:sz w:val="24"/>
                <w:szCs w:val="24"/>
                <w:lang w:val="en-US"/>
              </w:rPr>
              <w:t xml:space="preserve"> cu </w:t>
            </w:r>
            <w:proofErr w:type="spellStart"/>
            <w:r w:rsidRPr="00723299">
              <w:rPr>
                <w:rFonts w:ascii="Montserrat Light" w:eastAsia="Times New Roman" w:hAnsi="Montserrat Light" w:cs="Times New Roman"/>
                <w:bCs/>
                <w:sz w:val="24"/>
                <w:szCs w:val="24"/>
                <w:lang w:val="en-US"/>
              </w:rPr>
              <w:t>afectiuni</w:t>
            </w:r>
            <w:proofErr w:type="spellEnd"/>
            <w:r w:rsidRPr="00723299">
              <w:rPr>
                <w:rFonts w:ascii="Montserrat Light" w:eastAsia="Times New Roman" w:hAnsi="Montserrat Light" w:cs="Times New Roman"/>
                <w:bCs/>
                <w:sz w:val="24"/>
                <w:szCs w:val="24"/>
                <w:lang w:val="en-US"/>
              </w:rPr>
              <w:t xml:space="preserve"> osteo-</w:t>
            </w:r>
            <w:proofErr w:type="spellStart"/>
            <w:r w:rsidRPr="00723299">
              <w:rPr>
                <w:rFonts w:ascii="Montserrat Light" w:eastAsia="Times New Roman" w:hAnsi="Montserrat Light" w:cs="Times New Roman"/>
                <w:bCs/>
                <w:sz w:val="24"/>
                <w:szCs w:val="24"/>
                <w:lang w:val="en-US"/>
              </w:rPr>
              <w:t>articulare</w:t>
            </w:r>
            <w:proofErr w:type="spellEnd"/>
            <w:r w:rsidRPr="00723299">
              <w:rPr>
                <w:rFonts w:ascii="Montserrat Light" w:eastAsia="Times New Roman" w:hAnsi="Montserrat Light" w:cs="Times New Roman"/>
                <w:bCs/>
                <w:sz w:val="24"/>
                <w:szCs w:val="24"/>
                <w:lang w:val="en-US"/>
              </w:rPr>
              <w:t xml:space="preserve"> la </w:t>
            </w:r>
            <w:proofErr w:type="spellStart"/>
            <w:r w:rsidRPr="00723299">
              <w:rPr>
                <w:rFonts w:ascii="Montserrat Light" w:eastAsia="Times New Roman" w:hAnsi="Montserrat Light" w:cs="Times New Roman"/>
                <w:bCs/>
                <w:sz w:val="24"/>
                <w:szCs w:val="24"/>
                <w:lang w:val="en-US"/>
              </w:rPr>
              <w:t>standardele</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actuale</w:t>
            </w:r>
            <w:proofErr w:type="spellEnd"/>
            <w:r w:rsidRPr="00723299">
              <w:rPr>
                <w:rFonts w:ascii="Montserrat Light" w:eastAsia="Times New Roman" w:hAnsi="Montserrat Light" w:cs="Times New Roman"/>
                <w:bCs/>
                <w:sz w:val="24"/>
                <w:szCs w:val="24"/>
                <w:lang w:val="en-US"/>
              </w:rPr>
              <w:t xml:space="preserve"> de </w:t>
            </w:r>
            <w:proofErr w:type="spellStart"/>
            <w:r w:rsidRPr="00723299">
              <w:rPr>
                <w:rFonts w:ascii="Montserrat Light" w:eastAsia="Times New Roman" w:hAnsi="Montserrat Light" w:cs="Times New Roman"/>
                <w:bCs/>
                <w:sz w:val="24"/>
                <w:szCs w:val="24"/>
                <w:lang w:val="en-US"/>
              </w:rPr>
              <w:t>siguranță</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calitate</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și</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performanță</w:t>
            </w:r>
            <w:proofErr w:type="spellEnd"/>
            <w:r w:rsidRPr="00723299">
              <w:rPr>
                <w:rFonts w:ascii="Montserrat Light" w:eastAsia="Times New Roman" w:hAnsi="Montserrat Light" w:cs="Times New Roman"/>
                <w:bCs/>
                <w:sz w:val="24"/>
                <w:szCs w:val="24"/>
                <w:lang w:val="en-US"/>
              </w:rPr>
              <w:t>.</w:t>
            </w:r>
          </w:p>
          <w:p w14:paraId="4D942567" w14:textId="77777777" w:rsidR="00B5772C" w:rsidRPr="00723299" w:rsidRDefault="00B5772C" w:rsidP="001540FD">
            <w:pPr>
              <w:spacing w:line="240" w:lineRule="auto"/>
              <w:jc w:val="both"/>
              <w:rPr>
                <w:rFonts w:ascii="Montserrat Light" w:eastAsia="Times New Roman" w:hAnsi="Montserrat Light" w:cs="Times New Roman"/>
                <w:bCs/>
                <w:sz w:val="24"/>
                <w:szCs w:val="24"/>
                <w:lang w:val="en-US"/>
              </w:rPr>
            </w:pPr>
            <w:r w:rsidRPr="00723299">
              <w:rPr>
                <w:rFonts w:ascii="Montserrat Light" w:eastAsia="Times New Roman" w:hAnsi="Montserrat Light" w:cs="Times New Roman"/>
                <w:bCs/>
                <w:sz w:val="24"/>
                <w:szCs w:val="24"/>
                <w:lang w:val="en-US"/>
              </w:rPr>
              <w:t xml:space="preserve">           De </w:t>
            </w:r>
            <w:proofErr w:type="spellStart"/>
            <w:r w:rsidRPr="00723299">
              <w:rPr>
                <w:rFonts w:ascii="Montserrat Light" w:eastAsia="Times New Roman" w:hAnsi="Montserrat Light" w:cs="Times New Roman"/>
                <w:bCs/>
                <w:sz w:val="24"/>
                <w:szCs w:val="24"/>
                <w:lang w:val="en-US"/>
              </w:rPr>
              <w:t>asemenea</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prin</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adresa</w:t>
            </w:r>
            <w:proofErr w:type="spellEnd"/>
            <w:r w:rsidRPr="00723299">
              <w:rPr>
                <w:rFonts w:ascii="Montserrat Light" w:eastAsia="Times New Roman" w:hAnsi="Montserrat Light" w:cs="Times New Roman"/>
                <w:bCs/>
                <w:sz w:val="24"/>
                <w:szCs w:val="24"/>
                <w:lang w:val="en-US"/>
              </w:rPr>
              <w:t xml:space="preserve"> nr. 14.227/09.08.2024 </w:t>
            </w:r>
            <w:proofErr w:type="spellStart"/>
            <w:r w:rsidRPr="00723299">
              <w:rPr>
                <w:rFonts w:ascii="Montserrat Light" w:eastAsia="Times New Roman" w:hAnsi="Montserrat Light" w:cs="Times New Roman"/>
                <w:bCs/>
                <w:sz w:val="24"/>
                <w:szCs w:val="24"/>
                <w:lang w:val="en-US"/>
              </w:rPr>
              <w:t>Spitalul</w:t>
            </w:r>
            <w:proofErr w:type="spellEnd"/>
            <w:r w:rsidRPr="00723299">
              <w:rPr>
                <w:rFonts w:ascii="Montserrat Light" w:eastAsia="Times New Roman" w:hAnsi="Montserrat Light" w:cs="Times New Roman"/>
                <w:bCs/>
                <w:sz w:val="24"/>
                <w:szCs w:val="24"/>
                <w:lang w:val="en-US"/>
              </w:rPr>
              <w:t xml:space="preserve"> Clinic de </w:t>
            </w:r>
            <w:proofErr w:type="spellStart"/>
            <w:r w:rsidRPr="00723299">
              <w:rPr>
                <w:rFonts w:ascii="Montserrat Light" w:eastAsia="Times New Roman" w:hAnsi="Montserrat Light" w:cs="Times New Roman"/>
                <w:bCs/>
                <w:sz w:val="24"/>
                <w:szCs w:val="24"/>
                <w:lang w:val="en-US"/>
              </w:rPr>
              <w:t>Recuperare</w:t>
            </w:r>
            <w:proofErr w:type="spellEnd"/>
            <w:r w:rsidRPr="00723299">
              <w:rPr>
                <w:rFonts w:ascii="Montserrat Light" w:eastAsia="Times New Roman" w:hAnsi="Montserrat Light" w:cs="Times New Roman"/>
                <w:bCs/>
                <w:sz w:val="24"/>
                <w:szCs w:val="24"/>
                <w:lang w:val="en-US"/>
              </w:rPr>
              <w:t xml:space="preserve"> Cluj-Napoca </w:t>
            </w:r>
            <w:proofErr w:type="spellStart"/>
            <w:r w:rsidRPr="00723299">
              <w:rPr>
                <w:rFonts w:ascii="Montserrat Light" w:eastAsia="Times New Roman" w:hAnsi="Montserrat Light" w:cs="Times New Roman"/>
                <w:bCs/>
                <w:sz w:val="24"/>
                <w:szCs w:val="24"/>
                <w:lang w:val="en-US"/>
              </w:rPr>
              <w:t>solicită</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aprobarea</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suplimentării</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bugetului</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pentru</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anul</w:t>
            </w:r>
            <w:proofErr w:type="spellEnd"/>
            <w:r w:rsidRPr="00723299">
              <w:rPr>
                <w:rFonts w:ascii="Montserrat Light" w:eastAsia="Times New Roman" w:hAnsi="Montserrat Light" w:cs="Times New Roman"/>
                <w:bCs/>
                <w:sz w:val="24"/>
                <w:szCs w:val="24"/>
                <w:lang w:val="en-US"/>
              </w:rPr>
              <w:t xml:space="preserve"> 2024 cu </w:t>
            </w:r>
            <w:proofErr w:type="spellStart"/>
            <w:r w:rsidRPr="00723299">
              <w:rPr>
                <w:rFonts w:ascii="Montserrat Light" w:eastAsia="Times New Roman" w:hAnsi="Montserrat Light" w:cs="Times New Roman"/>
                <w:bCs/>
                <w:sz w:val="24"/>
                <w:szCs w:val="24"/>
                <w:lang w:val="en-US"/>
              </w:rPr>
              <w:t>suma</w:t>
            </w:r>
            <w:proofErr w:type="spellEnd"/>
            <w:r w:rsidRPr="00723299">
              <w:rPr>
                <w:rFonts w:ascii="Montserrat Light" w:eastAsia="Times New Roman" w:hAnsi="Montserrat Light" w:cs="Times New Roman"/>
                <w:bCs/>
                <w:sz w:val="24"/>
                <w:szCs w:val="24"/>
                <w:lang w:val="en-US"/>
              </w:rPr>
              <w:t xml:space="preserve"> de 240 mii lei din </w:t>
            </w:r>
            <w:proofErr w:type="spellStart"/>
            <w:r w:rsidRPr="00723299">
              <w:rPr>
                <w:rFonts w:ascii="Montserrat Light" w:eastAsia="Times New Roman" w:hAnsi="Montserrat Light" w:cs="Times New Roman"/>
                <w:bCs/>
                <w:sz w:val="24"/>
                <w:szCs w:val="24"/>
                <w:lang w:val="en-US"/>
              </w:rPr>
              <w:t>alocații</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bugetare</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sumă</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absolut</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necesară</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achiziționării</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Sistemului</w:t>
            </w:r>
            <w:proofErr w:type="spellEnd"/>
            <w:r w:rsidRPr="00723299">
              <w:rPr>
                <w:rFonts w:ascii="Montserrat Light" w:eastAsia="Times New Roman" w:hAnsi="Montserrat Light" w:cs="Times New Roman"/>
                <w:bCs/>
                <w:sz w:val="24"/>
                <w:szCs w:val="24"/>
                <w:lang w:val="en-US"/>
              </w:rPr>
              <w:t xml:space="preserve"> de </w:t>
            </w:r>
            <w:proofErr w:type="spellStart"/>
            <w:r w:rsidRPr="00723299">
              <w:rPr>
                <w:rFonts w:ascii="Montserrat Light" w:eastAsia="Times New Roman" w:hAnsi="Montserrat Light" w:cs="Times New Roman"/>
                <w:bCs/>
                <w:sz w:val="24"/>
                <w:szCs w:val="24"/>
                <w:lang w:val="en-US"/>
              </w:rPr>
              <w:t>Detecție</w:t>
            </w:r>
            <w:proofErr w:type="spellEnd"/>
            <w:r w:rsidRPr="00723299">
              <w:rPr>
                <w:rFonts w:ascii="Montserrat Light" w:eastAsia="Times New Roman" w:hAnsi="Montserrat Light" w:cs="Times New Roman"/>
                <w:bCs/>
                <w:sz w:val="24"/>
                <w:szCs w:val="24"/>
                <w:lang w:val="en-US"/>
              </w:rPr>
              <w:t xml:space="preserve"> Ganglion </w:t>
            </w:r>
            <w:proofErr w:type="spellStart"/>
            <w:r w:rsidRPr="00723299">
              <w:rPr>
                <w:rFonts w:ascii="Montserrat Light" w:eastAsia="Times New Roman" w:hAnsi="Montserrat Light" w:cs="Times New Roman"/>
                <w:bCs/>
                <w:sz w:val="24"/>
                <w:szCs w:val="24"/>
                <w:lang w:val="en-US"/>
              </w:rPr>
              <w:t>Santinelă</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având</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în</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vedere</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că</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lastRenderedPageBreak/>
              <w:t>metoda</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alternativă</w:t>
            </w:r>
            <w:proofErr w:type="spellEnd"/>
            <w:r w:rsidRPr="00723299">
              <w:rPr>
                <w:rFonts w:ascii="Montserrat Light" w:eastAsia="Times New Roman" w:hAnsi="Montserrat Light" w:cs="Times New Roman"/>
                <w:bCs/>
                <w:sz w:val="24"/>
                <w:szCs w:val="24"/>
                <w:lang w:val="en-US"/>
              </w:rPr>
              <w:t xml:space="preserve"> nu </w:t>
            </w:r>
            <w:proofErr w:type="spellStart"/>
            <w:r w:rsidRPr="00723299">
              <w:rPr>
                <w:rFonts w:ascii="Montserrat Light" w:eastAsia="Times New Roman" w:hAnsi="Montserrat Light" w:cs="Times New Roman"/>
                <w:bCs/>
                <w:sz w:val="24"/>
                <w:szCs w:val="24"/>
                <w:lang w:val="en-US"/>
              </w:rPr>
              <w:t>mai</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este</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disponibilă</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substanța</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albastru</w:t>
            </w:r>
            <w:proofErr w:type="spellEnd"/>
            <w:r w:rsidRPr="00723299">
              <w:rPr>
                <w:rFonts w:ascii="Montserrat Light" w:eastAsia="Times New Roman" w:hAnsi="Montserrat Light" w:cs="Times New Roman"/>
                <w:bCs/>
                <w:sz w:val="24"/>
                <w:szCs w:val="24"/>
                <w:lang w:val="en-US"/>
              </w:rPr>
              <w:t xml:space="preserve"> de </w:t>
            </w:r>
            <w:proofErr w:type="spellStart"/>
            <w:r w:rsidRPr="00723299">
              <w:rPr>
                <w:rFonts w:ascii="Montserrat Light" w:eastAsia="Times New Roman" w:hAnsi="Montserrat Light" w:cs="Times New Roman"/>
                <w:bCs/>
                <w:sz w:val="24"/>
                <w:szCs w:val="24"/>
                <w:lang w:val="en-US"/>
              </w:rPr>
              <w:t>metilen</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Provedye</w:t>
            </w:r>
            <w:proofErr w:type="spellEnd"/>
            <w:r w:rsidRPr="00723299">
              <w:rPr>
                <w:rFonts w:ascii="Montserrat Light" w:eastAsia="Times New Roman" w:hAnsi="Montserrat Light" w:cs="Times New Roman"/>
                <w:bCs/>
                <w:sz w:val="24"/>
                <w:szCs w:val="24"/>
                <w:lang w:val="en-US"/>
              </w:rPr>
              <w:t xml:space="preserve"> s-a </w:t>
            </w:r>
            <w:proofErr w:type="spellStart"/>
            <w:r w:rsidRPr="00723299">
              <w:rPr>
                <w:rFonts w:ascii="Montserrat Light" w:eastAsia="Times New Roman" w:hAnsi="Montserrat Light" w:cs="Times New Roman"/>
                <w:bCs/>
                <w:sz w:val="24"/>
                <w:szCs w:val="24"/>
                <w:lang w:val="en-US"/>
              </w:rPr>
              <w:t>retras</w:t>
            </w:r>
            <w:proofErr w:type="spellEnd"/>
            <w:r w:rsidRPr="00723299">
              <w:rPr>
                <w:rFonts w:ascii="Montserrat Light" w:eastAsia="Times New Roman" w:hAnsi="Montserrat Light" w:cs="Times New Roman"/>
                <w:bCs/>
                <w:sz w:val="24"/>
                <w:szCs w:val="24"/>
                <w:lang w:val="en-US"/>
              </w:rPr>
              <w:t xml:space="preserve"> de pe </w:t>
            </w:r>
            <w:proofErr w:type="spellStart"/>
            <w:r w:rsidRPr="00723299">
              <w:rPr>
                <w:rFonts w:ascii="Montserrat Light" w:eastAsia="Times New Roman" w:hAnsi="Montserrat Light" w:cs="Times New Roman"/>
                <w:bCs/>
                <w:sz w:val="24"/>
                <w:szCs w:val="24"/>
                <w:lang w:val="en-US"/>
              </w:rPr>
              <w:t>piață</w:t>
            </w:r>
            <w:proofErr w:type="spellEnd"/>
            <w:r w:rsidRPr="00723299">
              <w:rPr>
                <w:rFonts w:ascii="Montserrat Light" w:eastAsia="Times New Roman" w:hAnsi="Montserrat Light" w:cs="Times New Roman"/>
                <w:bCs/>
                <w:sz w:val="24"/>
                <w:szCs w:val="24"/>
                <w:lang w:val="en-US"/>
              </w:rPr>
              <w:t>).</w:t>
            </w:r>
          </w:p>
          <w:p w14:paraId="476BC08D" w14:textId="77777777" w:rsidR="00B5772C" w:rsidRPr="00723299" w:rsidRDefault="00B5772C" w:rsidP="001540FD">
            <w:pPr>
              <w:spacing w:line="240" w:lineRule="auto"/>
              <w:jc w:val="both"/>
              <w:rPr>
                <w:rFonts w:ascii="Montserrat Light" w:eastAsia="Times New Roman" w:hAnsi="Montserrat Light" w:cs="Times New Roman"/>
                <w:bCs/>
                <w:sz w:val="24"/>
                <w:szCs w:val="24"/>
                <w:lang w:val="en-US"/>
              </w:rPr>
            </w:pPr>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În</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urma</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analizei</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stadiului</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fizic</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și</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valoric</w:t>
            </w:r>
            <w:proofErr w:type="spellEnd"/>
            <w:r w:rsidRPr="00723299">
              <w:rPr>
                <w:rFonts w:ascii="Montserrat Light" w:eastAsia="Times New Roman" w:hAnsi="Montserrat Light" w:cs="Times New Roman"/>
                <w:bCs/>
                <w:sz w:val="24"/>
                <w:szCs w:val="24"/>
                <w:lang w:val="en-US"/>
              </w:rPr>
              <w:t xml:space="preserve"> al </w:t>
            </w:r>
            <w:proofErr w:type="spellStart"/>
            <w:r w:rsidRPr="00723299">
              <w:rPr>
                <w:rFonts w:ascii="Montserrat Light" w:eastAsia="Times New Roman" w:hAnsi="Montserrat Light" w:cs="Times New Roman"/>
                <w:bCs/>
                <w:sz w:val="24"/>
                <w:szCs w:val="24"/>
                <w:lang w:val="en-US"/>
              </w:rPr>
              <w:t>obiectivelor</w:t>
            </w:r>
            <w:proofErr w:type="spellEnd"/>
            <w:r w:rsidRPr="00723299">
              <w:rPr>
                <w:rFonts w:ascii="Montserrat Light" w:eastAsia="Times New Roman" w:hAnsi="Montserrat Light" w:cs="Times New Roman"/>
                <w:bCs/>
                <w:sz w:val="24"/>
                <w:szCs w:val="24"/>
                <w:lang w:val="en-US"/>
              </w:rPr>
              <w:t xml:space="preserve"> de </w:t>
            </w:r>
            <w:proofErr w:type="spellStart"/>
            <w:r w:rsidRPr="00723299">
              <w:rPr>
                <w:rFonts w:ascii="Montserrat Light" w:eastAsia="Times New Roman" w:hAnsi="Montserrat Light" w:cs="Times New Roman"/>
                <w:bCs/>
                <w:sz w:val="24"/>
                <w:szCs w:val="24"/>
                <w:lang w:val="en-US"/>
              </w:rPr>
              <w:t>investiții</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finanțate</w:t>
            </w:r>
            <w:proofErr w:type="spellEnd"/>
            <w:r w:rsidRPr="00723299">
              <w:rPr>
                <w:rFonts w:ascii="Montserrat Light" w:eastAsia="Times New Roman" w:hAnsi="Montserrat Light" w:cs="Times New Roman"/>
                <w:bCs/>
                <w:sz w:val="24"/>
                <w:szCs w:val="24"/>
                <w:lang w:val="en-US"/>
              </w:rPr>
              <w:t xml:space="preserve"> din </w:t>
            </w:r>
            <w:proofErr w:type="spellStart"/>
            <w:r w:rsidRPr="00723299">
              <w:rPr>
                <w:rFonts w:ascii="Montserrat Light" w:eastAsia="Times New Roman" w:hAnsi="Montserrat Light" w:cs="Times New Roman"/>
                <w:bCs/>
                <w:sz w:val="24"/>
                <w:szCs w:val="24"/>
                <w:lang w:val="en-US"/>
              </w:rPr>
              <w:t>bugetul</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Consiliului</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Județean</w:t>
            </w:r>
            <w:proofErr w:type="spellEnd"/>
            <w:r w:rsidRPr="00723299">
              <w:rPr>
                <w:rFonts w:ascii="Montserrat Light" w:eastAsia="Times New Roman" w:hAnsi="Montserrat Light" w:cs="Times New Roman"/>
                <w:bCs/>
                <w:sz w:val="24"/>
                <w:szCs w:val="24"/>
                <w:lang w:val="en-US"/>
              </w:rPr>
              <w:t xml:space="preserve"> Cluj, Cap. 70.02 “</w:t>
            </w:r>
            <w:proofErr w:type="spellStart"/>
            <w:r w:rsidRPr="00723299">
              <w:rPr>
                <w:rFonts w:ascii="Montserrat Light" w:eastAsia="Times New Roman" w:hAnsi="Montserrat Light" w:cs="Times New Roman"/>
                <w:bCs/>
                <w:sz w:val="24"/>
                <w:szCs w:val="24"/>
                <w:lang w:val="en-US"/>
              </w:rPr>
              <w:t>Servicii</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și</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dezvoltare</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publică</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propunem</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diminuarea</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prevederilor</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bugetare</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pentru</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anul</w:t>
            </w:r>
            <w:proofErr w:type="spellEnd"/>
            <w:r w:rsidRPr="00723299">
              <w:rPr>
                <w:rFonts w:ascii="Montserrat Light" w:eastAsia="Times New Roman" w:hAnsi="Montserrat Light" w:cs="Times New Roman"/>
                <w:bCs/>
                <w:sz w:val="24"/>
                <w:szCs w:val="24"/>
                <w:lang w:val="en-US"/>
              </w:rPr>
              <w:t xml:space="preserve"> 2024 cu </w:t>
            </w:r>
            <w:proofErr w:type="spellStart"/>
            <w:r w:rsidRPr="00723299">
              <w:rPr>
                <w:rFonts w:ascii="Montserrat Light" w:eastAsia="Times New Roman" w:hAnsi="Montserrat Light" w:cs="Times New Roman"/>
                <w:bCs/>
                <w:sz w:val="24"/>
                <w:szCs w:val="24"/>
                <w:lang w:val="en-US"/>
              </w:rPr>
              <w:t>suma</w:t>
            </w:r>
            <w:proofErr w:type="spellEnd"/>
            <w:r w:rsidRPr="00723299">
              <w:rPr>
                <w:rFonts w:ascii="Montserrat Light" w:eastAsia="Times New Roman" w:hAnsi="Montserrat Light" w:cs="Times New Roman"/>
                <w:bCs/>
                <w:sz w:val="24"/>
                <w:szCs w:val="24"/>
                <w:lang w:val="en-US"/>
              </w:rPr>
              <w:t xml:space="preserve"> de 2.240 mii </w:t>
            </w:r>
            <w:proofErr w:type="spellStart"/>
            <w:r w:rsidRPr="00723299">
              <w:rPr>
                <w:rFonts w:ascii="Montserrat Light" w:eastAsia="Times New Roman" w:hAnsi="Montserrat Light" w:cs="Times New Roman"/>
                <w:bCs/>
                <w:sz w:val="24"/>
                <w:szCs w:val="24"/>
                <w:lang w:val="en-US"/>
              </w:rPr>
              <w:t>leii</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și</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aprobarea</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sumelor</w:t>
            </w:r>
            <w:proofErr w:type="spellEnd"/>
            <w:r w:rsidRPr="00723299">
              <w:rPr>
                <w:rFonts w:ascii="Montserrat Light" w:eastAsia="Times New Roman" w:hAnsi="Montserrat Light" w:cs="Times New Roman"/>
                <w:bCs/>
                <w:sz w:val="24"/>
                <w:szCs w:val="24"/>
                <w:lang w:val="en-US"/>
              </w:rPr>
              <w:t xml:space="preserve"> de 2.000 mii lei </w:t>
            </w:r>
            <w:proofErr w:type="spellStart"/>
            <w:r w:rsidRPr="00723299">
              <w:rPr>
                <w:rFonts w:ascii="Montserrat Light" w:eastAsia="Times New Roman" w:hAnsi="Montserrat Light" w:cs="Times New Roman"/>
                <w:bCs/>
                <w:sz w:val="24"/>
                <w:szCs w:val="24"/>
                <w:lang w:val="en-US"/>
              </w:rPr>
              <w:t>și</w:t>
            </w:r>
            <w:proofErr w:type="spellEnd"/>
            <w:r w:rsidRPr="00723299">
              <w:rPr>
                <w:rFonts w:ascii="Montserrat Light" w:eastAsia="Times New Roman" w:hAnsi="Montserrat Light" w:cs="Times New Roman"/>
                <w:bCs/>
                <w:sz w:val="24"/>
                <w:szCs w:val="24"/>
                <w:lang w:val="en-US"/>
              </w:rPr>
              <w:t xml:space="preserve"> 240 mii lei </w:t>
            </w:r>
            <w:proofErr w:type="spellStart"/>
            <w:r w:rsidRPr="00723299">
              <w:rPr>
                <w:rFonts w:ascii="Montserrat Light" w:eastAsia="Times New Roman" w:hAnsi="Montserrat Light" w:cs="Times New Roman"/>
                <w:bCs/>
                <w:sz w:val="24"/>
                <w:szCs w:val="24"/>
                <w:lang w:val="en-US"/>
              </w:rPr>
              <w:t>pentru</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cele</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două</w:t>
            </w:r>
            <w:proofErr w:type="spellEnd"/>
            <w:r w:rsidRPr="00723299">
              <w:rPr>
                <w:rFonts w:ascii="Montserrat Light" w:eastAsia="Times New Roman" w:hAnsi="Montserrat Light" w:cs="Times New Roman"/>
                <w:bCs/>
                <w:sz w:val="24"/>
                <w:szCs w:val="24"/>
                <w:lang w:val="en-US"/>
              </w:rPr>
              <w:t xml:space="preserve"> </w:t>
            </w:r>
            <w:proofErr w:type="spellStart"/>
            <w:r w:rsidRPr="00723299">
              <w:rPr>
                <w:rFonts w:ascii="Montserrat Light" w:eastAsia="Times New Roman" w:hAnsi="Montserrat Light" w:cs="Times New Roman"/>
                <w:bCs/>
                <w:sz w:val="24"/>
                <w:szCs w:val="24"/>
                <w:lang w:val="en-US"/>
              </w:rPr>
              <w:t>spitale</w:t>
            </w:r>
            <w:proofErr w:type="spellEnd"/>
            <w:r w:rsidRPr="00723299">
              <w:rPr>
                <w:rFonts w:ascii="Montserrat Light" w:eastAsia="Times New Roman" w:hAnsi="Montserrat Light" w:cs="Times New Roman"/>
                <w:bCs/>
                <w:sz w:val="24"/>
                <w:szCs w:val="24"/>
                <w:lang w:val="en-US"/>
              </w:rPr>
              <w:t xml:space="preserve">. </w:t>
            </w:r>
          </w:p>
          <w:p w14:paraId="0BC6BCCA" w14:textId="77777777" w:rsidR="00B5772C" w:rsidRDefault="00B5772C" w:rsidP="001540FD">
            <w:pPr>
              <w:spacing w:line="240" w:lineRule="auto"/>
              <w:jc w:val="both"/>
              <w:rPr>
                <w:rFonts w:ascii="Montserrat Light" w:eastAsia="Times New Roman" w:hAnsi="Montserrat Light" w:cs="Times New Roman"/>
                <w:noProof/>
                <w:sz w:val="24"/>
                <w:szCs w:val="24"/>
                <w:shd w:val="clear" w:color="auto" w:fill="FFFFFF"/>
                <w:lang w:val="ro-RO" w:eastAsia="ro-RO"/>
              </w:rPr>
            </w:pPr>
            <w:r w:rsidRPr="00723299">
              <w:rPr>
                <w:rFonts w:ascii="Montserrat Light" w:eastAsia="Times New Roman" w:hAnsi="Montserrat Light" w:cs="Times New Roman"/>
                <w:noProof/>
                <w:sz w:val="24"/>
                <w:szCs w:val="24"/>
                <w:shd w:val="clear" w:color="auto" w:fill="FFFFFF"/>
                <w:lang w:val="ro-RO" w:eastAsia="ro-RO"/>
              </w:rPr>
              <w:t xml:space="preserve">           Prin adresa nr. 1.550/14.08.2024 Centrul Județean pentru Conservarea și Promovarea Culturii Tradiționale Cluj solicită și aprobarea redistribuirii sumei de 8,2 mii lei de la Titlul 20 „Bunuri și servicii” la Titlul 70 „Cheltuieli de capital”.Propunem aprobarea suplimentării bugetului pe anul 2024 pentru Centrul Județean pentru Conservarea și Promovarea Culturii Tradiționale Cluj cu </w:t>
            </w:r>
            <w:r>
              <w:rPr>
                <w:rFonts w:ascii="Montserrat Light" w:eastAsia="Times New Roman" w:hAnsi="Montserrat Light" w:cs="Times New Roman"/>
                <w:noProof/>
                <w:sz w:val="24"/>
                <w:szCs w:val="24"/>
                <w:shd w:val="clear" w:color="auto" w:fill="FFFFFF"/>
                <w:lang w:val="ro-RO" w:eastAsia="ro-RO"/>
              </w:rPr>
              <w:t xml:space="preserve">suma </w:t>
            </w:r>
            <w:r w:rsidRPr="00723299">
              <w:rPr>
                <w:rFonts w:ascii="Montserrat Light" w:eastAsia="Times New Roman" w:hAnsi="Montserrat Light" w:cs="Times New Roman"/>
                <w:noProof/>
                <w:sz w:val="24"/>
                <w:szCs w:val="24"/>
                <w:shd w:val="clear" w:color="auto" w:fill="FFFFFF"/>
                <w:lang w:val="ro-RO" w:eastAsia="ro-RO"/>
              </w:rPr>
              <w:t>de 8,2 mii lei</w:t>
            </w:r>
            <w:r>
              <w:rPr>
                <w:rFonts w:ascii="Montserrat Light" w:eastAsia="Times New Roman" w:hAnsi="Montserrat Light" w:cs="Times New Roman"/>
                <w:noProof/>
                <w:sz w:val="24"/>
                <w:szCs w:val="24"/>
                <w:shd w:val="clear" w:color="auto" w:fill="FFFFFF"/>
                <w:lang w:val="ro-RO" w:eastAsia="ro-RO"/>
              </w:rPr>
              <w:t xml:space="preserve"> pentru achiziția unei tablete cu creion</w:t>
            </w:r>
          </w:p>
          <w:p w14:paraId="62454382" w14:textId="77777777" w:rsidR="00B5772C" w:rsidRPr="00D94C86" w:rsidRDefault="00B5772C" w:rsidP="001540FD">
            <w:pPr>
              <w:spacing w:line="240" w:lineRule="auto"/>
              <w:jc w:val="both"/>
              <w:rPr>
                <w:rFonts w:ascii="Montserrat Light" w:eastAsia="Times New Roman" w:hAnsi="Montserrat Light" w:cs="Times New Roman"/>
                <w:noProof/>
                <w:sz w:val="24"/>
                <w:szCs w:val="24"/>
                <w:shd w:val="clear" w:color="auto" w:fill="FFFFFF"/>
                <w:lang w:val="ro-RO" w:eastAsia="ro-RO"/>
              </w:rPr>
            </w:pPr>
            <w:r w:rsidRPr="00723299">
              <w:rPr>
                <w:rFonts w:ascii="Montserrat Light" w:eastAsia="Times New Roman" w:hAnsi="Montserrat Light" w:cs="Times New Roman"/>
                <w:noProof/>
                <w:sz w:val="24"/>
                <w:szCs w:val="24"/>
                <w:shd w:val="clear" w:color="auto" w:fill="FFFFFF"/>
                <w:lang w:val="ro-RO" w:eastAsia="ro-RO"/>
              </w:rPr>
              <w:t xml:space="preserve">           Prin adresa nr. 3.815/07.08.2024 Biblioteca Județeană O. Goga Cluj solicită suplimentarea bugetului pe anul 2024 cu suma de 14 mii lei</w:t>
            </w:r>
            <w:r>
              <w:rPr>
                <w:rFonts w:ascii="Montserrat Light" w:eastAsia="Times New Roman" w:hAnsi="Montserrat Light" w:cs="Times New Roman"/>
                <w:noProof/>
                <w:sz w:val="24"/>
                <w:szCs w:val="24"/>
                <w:shd w:val="clear" w:color="auto" w:fill="FFFFFF"/>
                <w:lang w:val="ro-RO" w:eastAsia="ro-RO"/>
              </w:rPr>
              <w:t xml:space="preserve"> pentru achiziția unui calculator cu monitor</w:t>
            </w:r>
            <w:r w:rsidRPr="00723299">
              <w:rPr>
                <w:rFonts w:ascii="Montserrat Light" w:eastAsia="Times New Roman" w:hAnsi="Montserrat Light" w:cs="Times New Roman"/>
                <w:noProof/>
                <w:sz w:val="24"/>
                <w:szCs w:val="24"/>
                <w:shd w:val="clear" w:color="auto" w:fill="FFFFFF"/>
                <w:lang w:val="ro-RO" w:eastAsia="ro-RO"/>
              </w:rPr>
              <w:t>.</w:t>
            </w:r>
          </w:p>
          <w:p w14:paraId="163BBFED" w14:textId="77777777" w:rsidR="00B5772C" w:rsidRPr="00800387" w:rsidRDefault="00B5772C" w:rsidP="001540FD">
            <w:pPr>
              <w:spacing w:line="240" w:lineRule="auto"/>
              <w:jc w:val="both"/>
              <w:rPr>
                <w:rFonts w:ascii="Montserrat Light" w:eastAsia="Times New Roman" w:hAnsi="Montserrat Light" w:cs="Times New Roman"/>
                <w:b/>
                <w:bCs/>
                <w:iCs/>
                <w:noProof/>
                <w:sz w:val="24"/>
                <w:szCs w:val="24"/>
                <w:lang w:val="ro-RO" w:eastAsia="ro-RO" w:bidi="ne-NP"/>
              </w:rPr>
            </w:pPr>
            <w:r w:rsidRPr="00723299">
              <w:rPr>
                <w:rFonts w:ascii="Montserrat Light" w:eastAsia="Times New Roman" w:hAnsi="Montserrat Light" w:cs="Times New Roman"/>
                <w:noProof/>
                <w:sz w:val="24"/>
                <w:szCs w:val="24"/>
                <w:shd w:val="clear" w:color="auto" w:fill="FFFFFF"/>
                <w:lang w:val="ro-RO" w:eastAsia="ro-RO"/>
              </w:rPr>
              <w:t>.</w:t>
            </w:r>
            <w:r w:rsidRPr="00D94C86">
              <w:rPr>
                <w:rFonts w:ascii="Montserrat Light" w:eastAsia="Times New Roman" w:hAnsi="Montserrat Light" w:cs="Times New Roman"/>
                <w:bCs/>
                <w:sz w:val="24"/>
                <w:szCs w:val="24"/>
                <w:lang w:val="ro-RO"/>
              </w:rPr>
              <w:t xml:space="preserve">  </w:t>
            </w:r>
            <w:r w:rsidRPr="00800387">
              <w:rPr>
                <w:rFonts w:ascii="Montserrat Light" w:eastAsia="Times New Roman" w:hAnsi="Montserrat Light" w:cs="Times New Roman"/>
                <w:bCs/>
                <w:sz w:val="24"/>
                <w:szCs w:val="24"/>
                <w:lang w:val="ro-RO"/>
              </w:rPr>
              <w:t xml:space="preserve">  </w:t>
            </w:r>
            <w:r w:rsidRPr="00800387">
              <w:rPr>
                <w:rFonts w:ascii="Montserrat Light" w:eastAsiaTheme="minorHAnsi" w:hAnsi="Montserrat Light" w:cstheme="minorBidi"/>
                <w:bCs/>
                <w:sz w:val="24"/>
                <w:szCs w:val="24"/>
                <w:lang w:val="ro-RO"/>
              </w:rPr>
              <w:t>Ți</w:t>
            </w:r>
            <w:proofErr w:type="spellStart"/>
            <w:r w:rsidRPr="00800387">
              <w:rPr>
                <w:rFonts w:ascii="Montserrat Light" w:eastAsiaTheme="minorHAnsi" w:hAnsi="Montserrat Light" w:cstheme="minorBidi"/>
                <w:bCs/>
                <w:sz w:val="24"/>
                <w:szCs w:val="24"/>
              </w:rPr>
              <w:t>nând</w:t>
            </w:r>
            <w:proofErr w:type="spellEnd"/>
            <w:r w:rsidRPr="00800387">
              <w:rPr>
                <w:rFonts w:ascii="Montserrat Light" w:eastAsiaTheme="minorHAnsi" w:hAnsi="Montserrat Light" w:cstheme="minorBidi"/>
                <w:bCs/>
                <w:sz w:val="24"/>
                <w:szCs w:val="24"/>
              </w:rPr>
              <w:t xml:space="preserve"> </w:t>
            </w:r>
            <w:proofErr w:type="spellStart"/>
            <w:r w:rsidRPr="00800387">
              <w:rPr>
                <w:rFonts w:ascii="Montserrat Light" w:eastAsiaTheme="minorHAnsi" w:hAnsi="Montserrat Light" w:cstheme="minorBidi"/>
                <w:bCs/>
                <w:sz w:val="24"/>
                <w:szCs w:val="24"/>
              </w:rPr>
              <w:t>cont</w:t>
            </w:r>
            <w:proofErr w:type="spellEnd"/>
            <w:r w:rsidRPr="00800387">
              <w:rPr>
                <w:rFonts w:ascii="Montserrat Light" w:eastAsiaTheme="minorHAnsi" w:hAnsi="Montserrat Light" w:cstheme="minorBidi"/>
                <w:bCs/>
                <w:sz w:val="24"/>
                <w:szCs w:val="24"/>
              </w:rPr>
              <w:t xml:space="preserve"> de </w:t>
            </w:r>
            <w:proofErr w:type="spellStart"/>
            <w:r w:rsidRPr="00800387">
              <w:rPr>
                <w:rFonts w:ascii="Montserrat Light" w:eastAsiaTheme="minorHAnsi" w:hAnsi="Montserrat Light" w:cstheme="minorBidi"/>
                <w:bCs/>
                <w:sz w:val="24"/>
                <w:szCs w:val="24"/>
              </w:rPr>
              <w:t>argumentele</w:t>
            </w:r>
            <w:proofErr w:type="spellEnd"/>
            <w:r w:rsidRPr="00800387">
              <w:rPr>
                <w:rFonts w:ascii="Montserrat Light" w:eastAsiaTheme="minorHAnsi" w:hAnsi="Montserrat Light" w:cstheme="minorBidi"/>
                <w:bCs/>
                <w:sz w:val="24"/>
                <w:szCs w:val="24"/>
              </w:rPr>
              <w:t xml:space="preserve"> </w:t>
            </w:r>
            <w:proofErr w:type="spellStart"/>
            <w:r w:rsidRPr="00800387">
              <w:rPr>
                <w:rFonts w:ascii="Montserrat Light" w:eastAsiaTheme="minorHAnsi" w:hAnsi="Montserrat Light" w:cstheme="minorBidi"/>
                <w:bCs/>
                <w:sz w:val="24"/>
                <w:szCs w:val="24"/>
              </w:rPr>
              <w:t>prezentate</w:t>
            </w:r>
            <w:proofErr w:type="spellEnd"/>
            <w:r w:rsidRPr="00800387">
              <w:rPr>
                <w:rFonts w:ascii="Montserrat Light" w:eastAsiaTheme="minorHAnsi" w:hAnsi="Montserrat Light" w:cstheme="minorBidi"/>
                <w:bCs/>
                <w:sz w:val="24"/>
                <w:szCs w:val="24"/>
              </w:rPr>
              <w:t xml:space="preserve"> </w:t>
            </w:r>
            <w:proofErr w:type="spellStart"/>
            <w:r w:rsidRPr="00800387">
              <w:rPr>
                <w:rFonts w:ascii="Montserrat Light" w:eastAsiaTheme="minorHAnsi" w:hAnsi="Montserrat Light" w:cstheme="minorBidi"/>
                <w:bCs/>
                <w:sz w:val="24"/>
                <w:szCs w:val="24"/>
              </w:rPr>
              <w:t>mai</w:t>
            </w:r>
            <w:proofErr w:type="spellEnd"/>
            <w:r w:rsidRPr="00800387">
              <w:rPr>
                <w:rFonts w:ascii="Montserrat Light" w:eastAsiaTheme="minorHAnsi" w:hAnsi="Montserrat Light" w:cstheme="minorBidi"/>
                <w:bCs/>
                <w:sz w:val="24"/>
                <w:szCs w:val="24"/>
              </w:rPr>
              <w:t xml:space="preserve"> sus, </w:t>
            </w:r>
            <w:proofErr w:type="spellStart"/>
            <w:r w:rsidRPr="00800387">
              <w:rPr>
                <w:rFonts w:ascii="Montserrat Light" w:eastAsiaTheme="minorHAnsi" w:hAnsi="Montserrat Light" w:cstheme="minorBidi"/>
                <w:bCs/>
                <w:sz w:val="24"/>
                <w:szCs w:val="24"/>
              </w:rPr>
              <w:t>rectificarea</w:t>
            </w:r>
            <w:proofErr w:type="spellEnd"/>
            <w:r w:rsidRPr="00800387">
              <w:rPr>
                <w:rFonts w:ascii="Montserrat Light" w:eastAsiaTheme="minorHAnsi" w:hAnsi="Montserrat Light" w:cstheme="minorBidi"/>
                <w:bCs/>
                <w:sz w:val="24"/>
                <w:szCs w:val="24"/>
              </w:rPr>
              <w:t xml:space="preserve"> </w:t>
            </w:r>
            <w:proofErr w:type="spellStart"/>
            <w:r w:rsidRPr="00800387">
              <w:rPr>
                <w:rFonts w:ascii="Montserrat Light" w:eastAsiaTheme="minorHAnsi" w:hAnsi="Montserrat Light" w:cstheme="minorBidi"/>
                <w:bCs/>
                <w:sz w:val="24"/>
                <w:szCs w:val="24"/>
              </w:rPr>
              <w:t>bugetului</w:t>
            </w:r>
            <w:proofErr w:type="spellEnd"/>
            <w:r w:rsidRPr="00800387">
              <w:rPr>
                <w:rFonts w:ascii="Montserrat Light" w:eastAsiaTheme="minorHAnsi" w:hAnsi="Montserrat Light" w:cstheme="minorBidi"/>
                <w:bCs/>
                <w:sz w:val="24"/>
                <w:szCs w:val="24"/>
              </w:rPr>
              <w:t xml:space="preserve"> general </w:t>
            </w:r>
            <w:proofErr w:type="spellStart"/>
            <w:r w:rsidRPr="00800387">
              <w:rPr>
                <w:rFonts w:ascii="Montserrat Light" w:eastAsiaTheme="minorHAnsi" w:hAnsi="Montserrat Light" w:cstheme="minorBidi"/>
                <w:bCs/>
                <w:sz w:val="24"/>
                <w:szCs w:val="24"/>
              </w:rPr>
              <w:t>propriu</w:t>
            </w:r>
            <w:proofErr w:type="spellEnd"/>
            <w:r w:rsidRPr="00800387">
              <w:rPr>
                <w:rFonts w:ascii="Montserrat Light" w:eastAsiaTheme="minorHAnsi" w:hAnsi="Montserrat Light" w:cstheme="minorBidi"/>
                <w:bCs/>
                <w:sz w:val="24"/>
                <w:szCs w:val="24"/>
              </w:rPr>
              <w:t xml:space="preserve"> al </w:t>
            </w:r>
            <w:proofErr w:type="spellStart"/>
            <w:r w:rsidRPr="00800387">
              <w:rPr>
                <w:rFonts w:ascii="Montserrat Light" w:eastAsiaTheme="minorHAnsi" w:hAnsi="Montserrat Light" w:cstheme="minorBidi"/>
                <w:bCs/>
                <w:sz w:val="24"/>
                <w:szCs w:val="24"/>
              </w:rPr>
              <w:t>Judeţului</w:t>
            </w:r>
            <w:proofErr w:type="spellEnd"/>
            <w:r w:rsidRPr="00800387">
              <w:rPr>
                <w:rFonts w:ascii="Montserrat Light" w:eastAsiaTheme="minorHAnsi" w:hAnsi="Montserrat Light" w:cstheme="minorBidi"/>
                <w:bCs/>
                <w:sz w:val="24"/>
                <w:szCs w:val="24"/>
              </w:rPr>
              <w:t xml:space="preserve"> Cluj pe </w:t>
            </w:r>
            <w:proofErr w:type="spellStart"/>
            <w:r w:rsidRPr="00800387">
              <w:rPr>
                <w:rFonts w:ascii="Montserrat Light" w:eastAsiaTheme="minorHAnsi" w:hAnsi="Montserrat Light" w:cstheme="minorBidi"/>
                <w:bCs/>
                <w:sz w:val="24"/>
                <w:szCs w:val="24"/>
              </w:rPr>
              <w:t>anul</w:t>
            </w:r>
            <w:proofErr w:type="spellEnd"/>
            <w:r w:rsidRPr="00800387">
              <w:rPr>
                <w:rFonts w:ascii="Montserrat Light" w:eastAsiaTheme="minorHAnsi" w:hAnsi="Montserrat Light" w:cstheme="minorBidi"/>
                <w:bCs/>
                <w:sz w:val="24"/>
                <w:szCs w:val="24"/>
              </w:rPr>
              <w:t xml:space="preserve"> 2024 </w:t>
            </w:r>
            <w:proofErr w:type="spellStart"/>
            <w:r w:rsidRPr="00800387">
              <w:rPr>
                <w:rFonts w:ascii="Montserrat Light" w:eastAsiaTheme="minorHAnsi" w:hAnsi="Montserrat Light" w:cstheme="minorBidi"/>
                <w:bCs/>
                <w:sz w:val="24"/>
                <w:szCs w:val="24"/>
              </w:rPr>
              <w:t>respectă</w:t>
            </w:r>
            <w:proofErr w:type="spellEnd"/>
            <w:r w:rsidRPr="00800387">
              <w:rPr>
                <w:rFonts w:ascii="Montserrat Light" w:eastAsiaTheme="minorHAnsi" w:hAnsi="Montserrat Light" w:cstheme="minorBidi"/>
                <w:bCs/>
                <w:sz w:val="24"/>
                <w:szCs w:val="24"/>
              </w:rPr>
              <w:t xml:space="preserve"> </w:t>
            </w:r>
            <w:proofErr w:type="spellStart"/>
            <w:r w:rsidRPr="00800387">
              <w:rPr>
                <w:rFonts w:ascii="Montserrat Light" w:eastAsiaTheme="minorHAnsi" w:hAnsi="Montserrat Light" w:cstheme="minorBidi"/>
                <w:bCs/>
                <w:sz w:val="24"/>
                <w:szCs w:val="24"/>
              </w:rPr>
              <w:t>prevederile</w:t>
            </w:r>
            <w:proofErr w:type="spellEnd"/>
            <w:r w:rsidRPr="00800387">
              <w:rPr>
                <w:rFonts w:ascii="Montserrat Light" w:eastAsiaTheme="minorHAnsi" w:hAnsi="Montserrat Light" w:cstheme="minorBidi"/>
                <w:bCs/>
                <w:sz w:val="24"/>
                <w:szCs w:val="24"/>
              </w:rPr>
              <w:t xml:space="preserve"> </w:t>
            </w:r>
            <w:proofErr w:type="spellStart"/>
            <w:r w:rsidRPr="00800387">
              <w:rPr>
                <w:rFonts w:ascii="Montserrat Light" w:eastAsiaTheme="minorHAnsi" w:hAnsi="Montserrat Light" w:cstheme="minorBidi"/>
                <w:bCs/>
                <w:sz w:val="24"/>
                <w:szCs w:val="24"/>
              </w:rPr>
              <w:t>legale</w:t>
            </w:r>
            <w:proofErr w:type="spellEnd"/>
            <w:r w:rsidRPr="00800387">
              <w:rPr>
                <w:rFonts w:ascii="Montserrat Light" w:eastAsiaTheme="minorHAnsi" w:hAnsi="Montserrat Light" w:cstheme="minorBidi"/>
                <w:bCs/>
                <w:sz w:val="24"/>
                <w:szCs w:val="24"/>
              </w:rPr>
              <w:t xml:space="preserve"> </w:t>
            </w:r>
            <w:proofErr w:type="spellStart"/>
            <w:r w:rsidRPr="00800387">
              <w:rPr>
                <w:rFonts w:ascii="Montserrat Light" w:eastAsiaTheme="minorHAnsi" w:hAnsi="Montserrat Light" w:cstheme="minorBidi"/>
                <w:bCs/>
                <w:sz w:val="24"/>
                <w:szCs w:val="24"/>
              </w:rPr>
              <w:t>și</w:t>
            </w:r>
            <w:proofErr w:type="spellEnd"/>
            <w:r w:rsidRPr="00800387">
              <w:rPr>
                <w:rFonts w:ascii="Montserrat Light" w:eastAsiaTheme="minorHAnsi" w:hAnsi="Montserrat Light" w:cstheme="minorBidi"/>
                <w:bCs/>
                <w:sz w:val="24"/>
                <w:szCs w:val="24"/>
              </w:rPr>
              <w:t xml:space="preserve"> </w:t>
            </w:r>
            <w:proofErr w:type="spellStart"/>
            <w:r w:rsidRPr="00800387">
              <w:rPr>
                <w:rFonts w:ascii="Montserrat Light" w:eastAsiaTheme="minorHAnsi" w:hAnsi="Montserrat Light" w:cstheme="minorBidi"/>
                <w:bCs/>
                <w:sz w:val="24"/>
                <w:szCs w:val="24"/>
              </w:rPr>
              <w:t>asigură</w:t>
            </w:r>
            <w:proofErr w:type="spellEnd"/>
            <w:r w:rsidRPr="00800387">
              <w:rPr>
                <w:rFonts w:ascii="Montserrat Light" w:eastAsiaTheme="minorHAnsi" w:hAnsi="Montserrat Light" w:cstheme="minorBidi"/>
                <w:bCs/>
                <w:sz w:val="24"/>
                <w:szCs w:val="24"/>
              </w:rPr>
              <w:t xml:space="preserve"> </w:t>
            </w:r>
            <w:proofErr w:type="spellStart"/>
            <w:r w:rsidRPr="00800387">
              <w:rPr>
                <w:rFonts w:ascii="Montserrat Light" w:eastAsiaTheme="minorHAnsi" w:hAnsi="Montserrat Light" w:cstheme="minorBidi"/>
                <w:bCs/>
                <w:sz w:val="24"/>
                <w:szCs w:val="24"/>
              </w:rPr>
              <w:t>funcționarea</w:t>
            </w:r>
            <w:proofErr w:type="spellEnd"/>
            <w:r w:rsidRPr="00800387">
              <w:rPr>
                <w:rFonts w:ascii="Montserrat Light" w:eastAsiaTheme="minorHAnsi" w:hAnsi="Montserrat Light" w:cstheme="minorBidi"/>
                <w:bCs/>
                <w:sz w:val="24"/>
                <w:szCs w:val="24"/>
              </w:rPr>
              <w:t xml:space="preserve"> </w:t>
            </w:r>
            <w:proofErr w:type="spellStart"/>
            <w:r w:rsidRPr="00800387">
              <w:rPr>
                <w:rFonts w:ascii="Montserrat Light" w:eastAsiaTheme="minorHAnsi" w:hAnsi="Montserrat Light" w:cstheme="minorBidi"/>
                <w:bCs/>
                <w:sz w:val="24"/>
                <w:szCs w:val="24"/>
              </w:rPr>
              <w:t>în</w:t>
            </w:r>
            <w:proofErr w:type="spellEnd"/>
            <w:r w:rsidRPr="00800387">
              <w:rPr>
                <w:rFonts w:ascii="Montserrat Light" w:eastAsiaTheme="minorHAnsi" w:hAnsi="Montserrat Light" w:cstheme="minorBidi"/>
                <w:bCs/>
                <w:sz w:val="24"/>
                <w:szCs w:val="24"/>
              </w:rPr>
              <w:t xml:space="preserve"> </w:t>
            </w:r>
            <w:proofErr w:type="spellStart"/>
            <w:r w:rsidRPr="00800387">
              <w:rPr>
                <w:rFonts w:ascii="Montserrat Light" w:eastAsiaTheme="minorHAnsi" w:hAnsi="Montserrat Light" w:cstheme="minorBidi"/>
                <w:bCs/>
                <w:sz w:val="24"/>
                <w:szCs w:val="24"/>
              </w:rPr>
              <w:t>condiții</w:t>
            </w:r>
            <w:proofErr w:type="spellEnd"/>
            <w:r w:rsidRPr="00800387">
              <w:rPr>
                <w:rFonts w:ascii="Montserrat Light" w:eastAsiaTheme="minorHAnsi" w:hAnsi="Montserrat Light" w:cstheme="minorBidi"/>
                <w:bCs/>
                <w:sz w:val="24"/>
                <w:szCs w:val="24"/>
              </w:rPr>
              <w:t xml:space="preserve"> optime a </w:t>
            </w:r>
            <w:proofErr w:type="spellStart"/>
            <w:r w:rsidRPr="00800387">
              <w:rPr>
                <w:rFonts w:ascii="Montserrat Light" w:eastAsiaTheme="minorHAnsi" w:hAnsi="Montserrat Light" w:cstheme="minorBidi"/>
                <w:bCs/>
                <w:sz w:val="24"/>
                <w:szCs w:val="24"/>
              </w:rPr>
              <w:t>instituțiilor</w:t>
            </w:r>
            <w:proofErr w:type="spellEnd"/>
            <w:r w:rsidRPr="00800387">
              <w:rPr>
                <w:rFonts w:ascii="Montserrat Light" w:eastAsiaTheme="minorHAnsi" w:hAnsi="Montserrat Light" w:cstheme="minorBidi"/>
                <w:bCs/>
                <w:sz w:val="24"/>
                <w:szCs w:val="24"/>
              </w:rPr>
              <w:t xml:space="preserve"> </w:t>
            </w:r>
            <w:proofErr w:type="spellStart"/>
            <w:r w:rsidRPr="00800387">
              <w:rPr>
                <w:rFonts w:ascii="Montserrat Light" w:eastAsiaTheme="minorHAnsi" w:hAnsi="Montserrat Light" w:cstheme="minorBidi"/>
                <w:bCs/>
                <w:sz w:val="24"/>
                <w:szCs w:val="24"/>
              </w:rPr>
              <w:t>publice</w:t>
            </w:r>
            <w:proofErr w:type="spellEnd"/>
            <w:r w:rsidRPr="00800387">
              <w:rPr>
                <w:rFonts w:ascii="Montserrat Light" w:eastAsiaTheme="minorHAnsi" w:hAnsi="Montserrat Light" w:cstheme="minorBidi"/>
                <w:bCs/>
                <w:sz w:val="24"/>
                <w:szCs w:val="24"/>
              </w:rPr>
              <w:t xml:space="preserve"> </w:t>
            </w:r>
            <w:proofErr w:type="spellStart"/>
            <w:r w:rsidRPr="00800387">
              <w:rPr>
                <w:rFonts w:ascii="Montserrat Light" w:eastAsiaTheme="minorHAnsi" w:hAnsi="Montserrat Light" w:cstheme="minorBidi"/>
                <w:bCs/>
                <w:sz w:val="24"/>
                <w:szCs w:val="24"/>
              </w:rPr>
              <w:t>subordonate</w:t>
            </w:r>
            <w:proofErr w:type="spellEnd"/>
            <w:r w:rsidRPr="00800387">
              <w:rPr>
                <w:rFonts w:ascii="Montserrat Light" w:eastAsiaTheme="minorHAnsi" w:hAnsi="Montserrat Light" w:cstheme="minorBidi"/>
                <w:bCs/>
                <w:sz w:val="24"/>
                <w:szCs w:val="24"/>
              </w:rPr>
              <w:t>.</w:t>
            </w:r>
          </w:p>
        </w:tc>
      </w:tr>
      <w:tr w:rsidR="00B5772C" w:rsidRPr="00CF27CC" w14:paraId="6BC6E5AA" w14:textId="77777777" w:rsidTr="001540FD">
        <w:trPr>
          <w:trHeight w:val="1094"/>
        </w:trPr>
        <w:tc>
          <w:tcPr>
            <w:tcW w:w="9445" w:type="dxa"/>
            <w:gridSpan w:val="2"/>
          </w:tcPr>
          <w:p w14:paraId="3549D040" w14:textId="77777777" w:rsidR="00B5772C" w:rsidRPr="00CF27CC" w:rsidRDefault="00B5772C" w:rsidP="001540FD">
            <w:pPr>
              <w:autoSpaceDE w:val="0"/>
              <w:autoSpaceDN w:val="0"/>
              <w:adjustRightInd w:val="0"/>
              <w:spacing w:line="240" w:lineRule="auto"/>
              <w:jc w:val="both"/>
              <w:rPr>
                <w:rFonts w:ascii="Montserrat Light" w:eastAsia="Times New Roman" w:hAnsi="Montserrat Light" w:cs="Times New Roman"/>
                <w:b/>
                <w:i/>
                <w:noProof/>
                <w:sz w:val="24"/>
                <w:szCs w:val="24"/>
                <w:lang w:val="ro-RO" w:eastAsia="ro-RO" w:bidi="ne-NP"/>
              </w:rPr>
            </w:pPr>
            <w:r w:rsidRPr="00CF27CC">
              <w:rPr>
                <w:rFonts w:ascii="Montserrat Light" w:eastAsia="Times New Roman" w:hAnsi="Montserrat Light" w:cs="Times New Roman"/>
                <w:b/>
                <w:bCs/>
                <w:iCs/>
                <w:noProof/>
                <w:sz w:val="24"/>
                <w:szCs w:val="24"/>
                <w:lang w:val="ro-RO" w:eastAsia="ro-RO"/>
              </w:rPr>
              <w:lastRenderedPageBreak/>
              <w:t>Secțiunea a 3-a - Efecte preconizate ale aplicării actului administrativ:</w:t>
            </w:r>
            <w:r w:rsidRPr="00CF27CC">
              <w:rPr>
                <w:rFonts w:ascii="Montserrat Light" w:eastAsia="Times New Roman" w:hAnsi="Montserrat Light" w:cs="Times New Roman"/>
                <w:b/>
                <w:bCs/>
                <w:i/>
                <w:noProof/>
                <w:sz w:val="24"/>
                <w:szCs w:val="24"/>
                <w:lang w:val="ro-RO" w:eastAsia="ro-RO"/>
              </w:rPr>
              <w:t xml:space="preserve"> </w:t>
            </w:r>
            <w:r w:rsidRPr="00CF27CC">
              <w:rPr>
                <w:rFonts w:ascii="Montserrat Light" w:hAnsi="Montserrat Light"/>
                <w:i/>
                <w:noProof/>
                <w:sz w:val="24"/>
                <w:szCs w:val="24"/>
                <w:lang w:val="ro-RO" w:eastAsia="ro-RO"/>
              </w:rPr>
              <w:t>(impactul financiar asupra bugetului judeţului pe termen scurt (pe anul curent)/lung, impactul asupra mediului concurențial şi domeniului ajutoarelor de stat, impactul asupra sarcinilor administrative, impactul asupra mediului)</w:t>
            </w:r>
            <w:r w:rsidRPr="00CF27CC">
              <w:rPr>
                <w:rFonts w:ascii="Montserrat Light" w:hAnsi="Montserrat Light"/>
                <w:b/>
                <w:bCs/>
                <w:i/>
                <w:noProof/>
                <w:sz w:val="24"/>
                <w:szCs w:val="24"/>
                <w:lang w:val="ro-RO" w:eastAsia="ro-RO"/>
              </w:rPr>
              <w:t>:</w:t>
            </w:r>
          </w:p>
        </w:tc>
      </w:tr>
      <w:tr w:rsidR="00B5772C" w:rsidRPr="00ED7F0D" w14:paraId="7B5FFEF2" w14:textId="77777777" w:rsidTr="001540FD">
        <w:tc>
          <w:tcPr>
            <w:tcW w:w="9445" w:type="dxa"/>
            <w:gridSpan w:val="2"/>
          </w:tcPr>
          <w:p w14:paraId="4865905C" w14:textId="77777777" w:rsidR="00B5772C" w:rsidRPr="003B1595" w:rsidRDefault="00B5772C" w:rsidP="001540FD">
            <w:pPr>
              <w:autoSpaceDE w:val="0"/>
              <w:autoSpaceDN w:val="0"/>
              <w:adjustRightInd w:val="0"/>
              <w:spacing w:line="240" w:lineRule="auto"/>
              <w:ind w:firstLine="690"/>
              <w:jc w:val="both"/>
              <w:rPr>
                <w:rFonts w:ascii="Montserrat Light" w:eastAsia="Times New Roman" w:hAnsi="Montserrat Light" w:cs="Times New Roman"/>
                <w:iCs/>
                <w:noProof/>
                <w:sz w:val="24"/>
                <w:szCs w:val="24"/>
                <w:lang w:val="ro-RO" w:eastAsia="ro-RO"/>
              </w:rPr>
            </w:pPr>
            <w:r w:rsidRPr="00800387">
              <w:rPr>
                <w:rFonts w:ascii="Montserrat Light" w:eastAsia="Times New Roman" w:hAnsi="Montserrat Light" w:cs="Times New Roman"/>
                <w:iCs/>
                <w:noProof/>
                <w:sz w:val="24"/>
                <w:szCs w:val="24"/>
                <w:lang w:val="ro-RO" w:eastAsia="ro-RO"/>
              </w:rPr>
              <w:t>Prezenta rectificare a bugetului propriu al Județului Cluj va permite gestionarea optimă a derulării execuţiei bugetare  a anului 2024.</w:t>
            </w:r>
          </w:p>
        </w:tc>
      </w:tr>
      <w:tr w:rsidR="00B5772C" w:rsidRPr="00ED7F0D" w14:paraId="0BA88A93" w14:textId="77777777" w:rsidTr="001540FD">
        <w:tc>
          <w:tcPr>
            <w:tcW w:w="9445" w:type="dxa"/>
            <w:gridSpan w:val="2"/>
          </w:tcPr>
          <w:p w14:paraId="2CC48ED7" w14:textId="77777777" w:rsidR="00B5772C" w:rsidRPr="003B1595" w:rsidRDefault="00B5772C" w:rsidP="001540FD">
            <w:pPr>
              <w:autoSpaceDE w:val="0"/>
              <w:autoSpaceDN w:val="0"/>
              <w:adjustRightInd w:val="0"/>
              <w:spacing w:line="240" w:lineRule="auto"/>
              <w:rPr>
                <w:rFonts w:ascii="Montserrat Light" w:eastAsia="Times New Roman" w:hAnsi="Montserrat Light" w:cs="Calibri Light"/>
                <w:iCs/>
                <w:noProof/>
                <w:sz w:val="24"/>
                <w:szCs w:val="24"/>
                <w:highlight w:val="green"/>
                <w:shd w:val="clear" w:color="auto" w:fill="FFFFFF"/>
                <w:lang w:val="ro-RO" w:eastAsia="ro-RO"/>
              </w:rPr>
            </w:pPr>
            <w:r w:rsidRPr="003B1595">
              <w:rPr>
                <w:rFonts w:ascii="Montserrat Light" w:eastAsia="Times New Roman" w:hAnsi="Montserrat Light" w:cs="Times New Roman"/>
                <w:b/>
                <w:iCs/>
                <w:noProof/>
                <w:sz w:val="24"/>
                <w:szCs w:val="24"/>
                <w:lang w:val="ro-RO" w:eastAsia="ro-RO" w:bidi="ne-NP"/>
              </w:rPr>
              <w:t xml:space="preserve">Secțiunea a 4-a - Concluzii/propuneri:  </w:t>
            </w:r>
          </w:p>
        </w:tc>
      </w:tr>
      <w:tr w:rsidR="00B5772C" w:rsidRPr="00ED7F0D" w14:paraId="2CF9EEBE" w14:textId="77777777" w:rsidTr="001540FD">
        <w:tc>
          <w:tcPr>
            <w:tcW w:w="9445" w:type="dxa"/>
            <w:gridSpan w:val="2"/>
          </w:tcPr>
          <w:p w14:paraId="5BD8F348" w14:textId="77777777" w:rsidR="00B5772C" w:rsidRPr="00826A0B" w:rsidRDefault="00B5772C" w:rsidP="001540FD">
            <w:pPr>
              <w:ind w:firstLine="690"/>
              <w:jc w:val="both"/>
              <w:rPr>
                <w:rFonts w:ascii="Montserrat Light" w:eastAsia="Times New Roman" w:hAnsi="Montserrat Light" w:cs="Times New Roman"/>
                <w:sz w:val="24"/>
                <w:szCs w:val="24"/>
                <w:lang w:val="pt-BR"/>
              </w:rPr>
            </w:pPr>
            <w:r w:rsidRPr="00244C2B">
              <w:rPr>
                <w:rFonts w:ascii="Montserrat Light" w:eastAsia="Times New Roman" w:hAnsi="Montserrat Light" w:cs="Times New Roman"/>
                <w:iCs/>
                <w:sz w:val="24"/>
                <w:szCs w:val="24"/>
                <w:lang w:val="pt-BR" w:eastAsia="ro-RO"/>
              </w:rPr>
              <w:t xml:space="preserve">În urma analizării proiectului de hotărâre și a documentării efectuate,  certificăm că proiectul de hotărâre </w:t>
            </w:r>
            <w:r w:rsidRPr="00244C2B">
              <w:rPr>
                <w:rFonts w:ascii="Montserrat Light" w:eastAsia="Times New Roman" w:hAnsi="Montserrat Light" w:cs="Times New Roman"/>
                <w:b/>
                <w:bCs/>
                <w:iCs/>
                <w:sz w:val="24"/>
                <w:szCs w:val="24"/>
                <w:lang w:val="pt-BR" w:eastAsia="ro-RO"/>
              </w:rPr>
              <w:t>îndeplinește</w:t>
            </w:r>
            <w:r w:rsidRPr="00244C2B">
              <w:rPr>
                <w:rFonts w:ascii="Montserrat Light" w:eastAsia="Times New Roman" w:hAnsi="Montserrat Light" w:cs="Times New Roman"/>
                <w:iCs/>
                <w:sz w:val="24"/>
                <w:szCs w:val="24"/>
                <w:lang w:val="pt-BR" w:eastAsia="ro-RO"/>
              </w:rPr>
              <w:t xml:space="preserve"> cerințele tehnice specificate în Secțiunea a 2-a.</w:t>
            </w:r>
          </w:p>
        </w:tc>
      </w:tr>
    </w:tbl>
    <w:p w14:paraId="0B48C3D9" w14:textId="77777777" w:rsidR="00B5772C" w:rsidRPr="00ED7F0D" w:rsidRDefault="00B5772C" w:rsidP="00B5772C">
      <w:pPr>
        <w:autoSpaceDE w:val="0"/>
        <w:autoSpaceDN w:val="0"/>
        <w:adjustRightInd w:val="0"/>
        <w:spacing w:line="240" w:lineRule="auto"/>
        <w:contextualSpacing/>
        <w:rPr>
          <w:rFonts w:ascii="Montserrat Light" w:eastAsia="Times New Roman" w:hAnsi="Montserrat Light" w:cs="Times New Roman"/>
          <w:i/>
          <w:noProof/>
          <w:sz w:val="24"/>
          <w:szCs w:val="24"/>
          <w:lang w:val="en-US"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029"/>
        <w:gridCol w:w="1475"/>
        <w:gridCol w:w="1661"/>
      </w:tblGrid>
      <w:tr w:rsidR="00B5772C" w:rsidRPr="00ED7F0D" w14:paraId="756A7F28" w14:textId="77777777" w:rsidTr="001540FD">
        <w:tc>
          <w:tcPr>
            <w:tcW w:w="4280" w:type="dxa"/>
          </w:tcPr>
          <w:p w14:paraId="018E00A0" w14:textId="77777777" w:rsidR="00B5772C" w:rsidRPr="00ED7F0D" w:rsidRDefault="00B5772C" w:rsidP="001540FD">
            <w:pPr>
              <w:autoSpaceDE w:val="0"/>
              <w:autoSpaceDN w:val="0"/>
              <w:adjustRightInd w:val="0"/>
              <w:spacing w:line="240" w:lineRule="auto"/>
              <w:jc w:val="center"/>
              <w:rPr>
                <w:rFonts w:ascii="Montserrat Light" w:eastAsia="Times New Roman" w:hAnsi="Montserrat Light" w:cs="Calibri Light"/>
                <w:b/>
                <w:bCs/>
                <w:i/>
                <w:noProof/>
                <w:sz w:val="24"/>
                <w:szCs w:val="24"/>
                <w:shd w:val="clear" w:color="auto" w:fill="FFFFFF"/>
                <w:lang w:val="ro-RO" w:eastAsia="ro-RO"/>
              </w:rPr>
            </w:pPr>
          </w:p>
        </w:tc>
        <w:tc>
          <w:tcPr>
            <w:tcW w:w="2029" w:type="dxa"/>
          </w:tcPr>
          <w:p w14:paraId="3FBAB4B8" w14:textId="77777777" w:rsidR="00B5772C" w:rsidRPr="00ED7F0D" w:rsidRDefault="00B5772C" w:rsidP="001540FD">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ED7F0D">
              <w:rPr>
                <w:rFonts w:ascii="Montserrat Light" w:eastAsia="Times New Roman" w:hAnsi="Montserrat Light" w:cs="Times New Roman"/>
                <w:b/>
                <w:bCs/>
                <w:iCs/>
                <w:sz w:val="24"/>
                <w:szCs w:val="24"/>
                <w:lang w:val="en-US" w:eastAsia="ro-RO"/>
              </w:rPr>
              <w:t>Prenume</w:t>
            </w:r>
            <w:proofErr w:type="spellEnd"/>
            <w:r w:rsidRPr="00ED7F0D">
              <w:rPr>
                <w:rFonts w:ascii="Montserrat Light" w:eastAsia="Times New Roman" w:hAnsi="Montserrat Light" w:cs="Times New Roman"/>
                <w:b/>
                <w:bCs/>
                <w:iCs/>
                <w:sz w:val="24"/>
                <w:szCs w:val="24"/>
                <w:lang w:val="en-US" w:eastAsia="ro-RO"/>
              </w:rPr>
              <w:t xml:space="preserve"> </w:t>
            </w:r>
            <w:proofErr w:type="spellStart"/>
            <w:r w:rsidRPr="00ED7F0D">
              <w:rPr>
                <w:rFonts w:ascii="Montserrat Light" w:eastAsia="Times New Roman" w:hAnsi="Montserrat Light" w:cs="Times New Roman"/>
                <w:b/>
                <w:bCs/>
                <w:iCs/>
                <w:sz w:val="24"/>
                <w:szCs w:val="24"/>
                <w:lang w:val="en-US" w:eastAsia="ro-RO"/>
              </w:rPr>
              <w:t>și</w:t>
            </w:r>
            <w:proofErr w:type="spellEnd"/>
            <w:r w:rsidRPr="00ED7F0D">
              <w:rPr>
                <w:rFonts w:ascii="Montserrat Light" w:eastAsia="Times New Roman" w:hAnsi="Montserrat Light" w:cs="Times New Roman"/>
                <w:b/>
                <w:bCs/>
                <w:iCs/>
                <w:sz w:val="24"/>
                <w:szCs w:val="24"/>
                <w:lang w:val="en-US" w:eastAsia="ro-RO"/>
              </w:rPr>
              <w:t xml:space="preserve"> </w:t>
            </w:r>
            <w:proofErr w:type="spellStart"/>
            <w:r w:rsidRPr="00ED7F0D">
              <w:rPr>
                <w:rFonts w:ascii="Montserrat Light" w:eastAsia="Times New Roman" w:hAnsi="Montserrat Light" w:cs="Times New Roman"/>
                <w:b/>
                <w:bCs/>
                <w:iCs/>
                <w:sz w:val="24"/>
                <w:szCs w:val="24"/>
                <w:lang w:val="en-US" w:eastAsia="ro-RO"/>
              </w:rPr>
              <w:t>nume</w:t>
            </w:r>
            <w:proofErr w:type="spellEnd"/>
          </w:p>
        </w:tc>
        <w:tc>
          <w:tcPr>
            <w:tcW w:w="1475" w:type="dxa"/>
          </w:tcPr>
          <w:p w14:paraId="78B3D254" w14:textId="77777777" w:rsidR="00B5772C" w:rsidRPr="00ED7F0D" w:rsidRDefault="00B5772C" w:rsidP="001540FD">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ED7F0D">
              <w:rPr>
                <w:rFonts w:ascii="Montserrat Light" w:eastAsia="Times New Roman" w:hAnsi="Montserrat Light" w:cs="Times New Roman"/>
                <w:b/>
                <w:bCs/>
                <w:iCs/>
                <w:sz w:val="24"/>
                <w:szCs w:val="24"/>
                <w:lang w:val="en-US" w:eastAsia="ro-RO"/>
              </w:rPr>
              <w:t>Data</w:t>
            </w:r>
          </w:p>
        </w:tc>
        <w:tc>
          <w:tcPr>
            <w:tcW w:w="1661" w:type="dxa"/>
          </w:tcPr>
          <w:p w14:paraId="2598E3DE" w14:textId="77777777" w:rsidR="00B5772C" w:rsidRPr="00ED7F0D" w:rsidRDefault="00B5772C" w:rsidP="001540FD">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ED7F0D">
              <w:rPr>
                <w:rFonts w:ascii="Montserrat Light" w:eastAsia="Times New Roman" w:hAnsi="Montserrat Light" w:cs="Times New Roman"/>
                <w:b/>
                <w:bCs/>
                <w:iCs/>
                <w:sz w:val="24"/>
                <w:szCs w:val="24"/>
                <w:lang w:val="en-US" w:eastAsia="ro-RO"/>
              </w:rPr>
              <w:t>Semnătura</w:t>
            </w:r>
            <w:proofErr w:type="spellEnd"/>
          </w:p>
        </w:tc>
      </w:tr>
      <w:tr w:rsidR="00B5772C" w:rsidRPr="00CF27CC" w14:paraId="67BC439B" w14:textId="77777777" w:rsidTr="001540FD">
        <w:tc>
          <w:tcPr>
            <w:tcW w:w="4280" w:type="dxa"/>
          </w:tcPr>
          <w:p w14:paraId="119D14A0" w14:textId="77777777" w:rsidR="00B5772C" w:rsidRPr="00CF27CC" w:rsidRDefault="00B5772C" w:rsidP="001540FD">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roofErr w:type="spellStart"/>
            <w:r w:rsidRPr="00D04FB1">
              <w:rPr>
                <w:rFonts w:ascii="Montserrat Light" w:eastAsia="Times New Roman" w:hAnsi="Montserrat Light" w:cs="Times New Roman"/>
                <w:iCs/>
                <w:lang w:val="en-US" w:eastAsia="ro-RO"/>
              </w:rPr>
              <w:t>Avizat</w:t>
            </w:r>
            <w:proofErr w:type="spellEnd"/>
            <w:r w:rsidRPr="00D04FB1">
              <w:rPr>
                <w:rFonts w:ascii="Montserrat Light" w:eastAsia="Times New Roman" w:hAnsi="Montserrat Light" w:cs="Times New Roman"/>
                <w:iCs/>
                <w:lang w:val="en-US" w:eastAsia="ro-RO"/>
              </w:rPr>
              <w:t xml:space="preserve">: director </w:t>
            </w:r>
            <w:proofErr w:type="spellStart"/>
            <w:r w:rsidRPr="00D04FB1">
              <w:rPr>
                <w:rFonts w:ascii="Montserrat Light" w:eastAsia="Times New Roman" w:hAnsi="Montserrat Light" w:cs="Times New Roman"/>
                <w:iCs/>
                <w:lang w:val="en-US" w:eastAsia="ro-RO"/>
              </w:rPr>
              <w:t>executiv</w:t>
            </w:r>
            <w:proofErr w:type="spellEnd"/>
          </w:p>
        </w:tc>
        <w:tc>
          <w:tcPr>
            <w:tcW w:w="2029" w:type="dxa"/>
          </w:tcPr>
          <w:p w14:paraId="522CF19A" w14:textId="77777777" w:rsidR="00B5772C" w:rsidRPr="00CF27CC" w:rsidRDefault="00B5772C" w:rsidP="001540FD">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D04FB1">
              <w:rPr>
                <w:rFonts w:ascii="Montserrat Light" w:eastAsia="Times New Roman" w:hAnsi="Montserrat Light" w:cs="Calibri Light"/>
                <w:iCs/>
                <w:noProof/>
                <w:shd w:val="clear" w:color="auto" w:fill="FFFFFF"/>
                <w:lang w:val="ro-RO" w:eastAsia="ro-RO"/>
              </w:rPr>
              <w:t>Mariana Rațiu</w:t>
            </w:r>
          </w:p>
        </w:tc>
        <w:tc>
          <w:tcPr>
            <w:tcW w:w="1475" w:type="dxa"/>
          </w:tcPr>
          <w:p w14:paraId="213D729F" w14:textId="77777777" w:rsidR="00B5772C" w:rsidRPr="00CF27CC" w:rsidRDefault="00B5772C" w:rsidP="001540FD">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hd w:val="clear" w:color="auto" w:fill="FFFFFF"/>
                <w:lang w:val="ro-RO" w:eastAsia="ro-RO"/>
              </w:rPr>
              <w:t>22</w:t>
            </w:r>
            <w:r w:rsidRPr="00D04FB1">
              <w:rPr>
                <w:rFonts w:ascii="Montserrat Light" w:eastAsia="Times New Roman" w:hAnsi="Montserrat Light" w:cs="Calibri Light"/>
                <w:iCs/>
                <w:noProof/>
                <w:shd w:val="clear" w:color="auto" w:fill="FFFFFF"/>
                <w:lang w:val="ro-RO" w:eastAsia="ro-RO"/>
              </w:rPr>
              <w:t>.0</w:t>
            </w:r>
            <w:r>
              <w:rPr>
                <w:rFonts w:ascii="Montserrat Light" w:eastAsia="Times New Roman" w:hAnsi="Montserrat Light" w:cs="Calibri Light"/>
                <w:iCs/>
                <w:noProof/>
                <w:shd w:val="clear" w:color="auto" w:fill="FFFFFF"/>
                <w:lang w:val="ro-RO" w:eastAsia="ro-RO"/>
              </w:rPr>
              <w:t>8</w:t>
            </w:r>
            <w:r w:rsidRPr="00D04FB1">
              <w:rPr>
                <w:rFonts w:ascii="Montserrat Light" w:eastAsia="Times New Roman" w:hAnsi="Montserrat Light" w:cs="Calibri Light"/>
                <w:iCs/>
                <w:noProof/>
                <w:shd w:val="clear" w:color="auto" w:fill="FFFFFF"/>
                <w:lang w:val="ro-RO" w:eastAsia="ro-RO"/>
              </w:rPr>
              <w:t>.2024</w:t>
            </w:r>
          </w:p>
        </w:tc>
        <w:tc>
          <w:tcPr>
            <w:tcW w:w="1661" w:type="dxa"/>
          </w:tcPr>
          <w:p w14:paraId="4D62F0CA" w14:textId="77777777" w:rsidR="00B5772C" w:rsidRPr="00CF27CC" w:rsidRDefault="00B5772C" w:rsidP="001540FD">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B5772C" w:rsidRPr="00CF27CC" w14:paraId="2CB2A647" w14:textId="77777777" w:rsidTr="001540FD">
        <w:tc>
          <w:tcPr>
            <w:tcW w:w="4280" w:type="dxa"/>
          </w:tcPr>
          <w:p w14:paraId="3C7A836D" w14:textId="77777777" w:rsidR="00B5772C" w:rsidRPr="00CF27CC" w:rsidRDefault="00B5772C" w:rsidP="001540FD">
            <w:pPr>
              <w:autoSpaceDE w:val="0"/>
              <w:autoSpaceDN w:val="0"/>
              <w:adjustRightInd w:val="0"/>
              <w:spacing w:line="240" w:lineRule="auto"/>
              <w:rPr>
                <w:rFonts w:ascii="Montserrat Light" w:eastAsia="Times New Roman" w:hAnsi="Montserrat Light" w:cs="Times New Roman"/>
                <w:iCs/>
                <w:sz w:val="24"/>
                <w:szCs w:val="24"/>
                <w:lang w:val="en-US" w:eastAsia="ro-RO"/>
              </w:rPr>
            </w:pPr>
            <w:proofErr w:type="spellStart"/>
            <w:r w:rsidRPr="00D04FB1">
              <w:rPr>
                <w:rFonts w:ascii="Montserrat Light" w:eastAsia="Times New Roman" w:hAnsi="Montserrat Light" w:cs="Times New Roman"/>
                <w:iCs/>
                <w:lang w:val="en-US" w:eastAsia="ro-RO"/>
              </w:rPr>
              <w:t>Verificat</w:t>
            </w:r>
            <w:proofErr w:type="spellEnd"/>
            <w:r w:rsidRPr="00D04FB1">
              <w:rPr>
                <w:rFonts w:ascii="Montserrat Light" w:eastAsia="Times New Roman" w:hAnsi="Montserrat Light" w:cs="Times New Roman"/>
                <w:iCs/>
                <w:lang w:val="en-US" w:eastAsia="ro-RO"/>
              </w:rPr>
              <w:t xml:space="preserve">: </w:t>
            </w:r>
            <w:proofErr w:type="spellStart"/>
            <w:r w:rsidRPr="00D04FB1">
              <w:rPr>
                <w:rFonts w:ascii="Montserrat Light" w:eastAsia="Times New Roman" w:hAnsi="Montserrat Light" w:cs="Times New Roman"/>
                <w:iCs/>
                <w:lang w:val="en-US" w:eastAsia="ro-RO"/>
              </w:rPr>
              <w:t>șef</w:t>
            </w:r>
            <w:proofErr w:type="spellEnd"/>
            <w:r w:rsidRPr="00D04FB1">
              <w:rPr>
                <w:rFonts w:ascii="Montserrat Light" w:eastAsia="Times New Roman" w:hAnsi="Montserrat Light" w:cs="Times New Roman"/>
                <w:iCs/>
                <w:lang w:val="en-US" w:eastAsia="ro-RO"/>
              </w:rPr>
              <w:t xml:space="preserve"> </w:t>
            </w:r>
            <w:proofErr w:type="spellStart"/>
            <w:r w:rsidRPr="00D04FB1">
              <w:rPr>
                <w:rFonts w:ascii="Montserrat Light" w:eastAsia="Times New Roman" w:hAnsi="Montserrat Light" w:cs="Times New Roman"/>
                <w:iCs/>
                <w:lang w:val="en-US" w:eastAsia="ro-RO"/>
              </w:rPr>
              <w:t>serviciu</w:t>
            </w:r>
            <w:proofErr w:type="spellEnd"/>
            <w:r w:rsidRPr="00D04FB1">
              <w:rPr>
                <w:rFonts w:ascii="Montserrat Light" w:eastAsia="Times New Roman" w:hAnsi="Montserrat Light" w:cs="Times New Roman"/>
                <w:iCs/>
                <w:lang w:val="en-US" w:eastAsia="ro-RO"/>
              </w:rPr>
              <w:t xml:space="preserve"> </w:t>
            </w:r>
          </w:p>
        </w:tc>
        <w:tc>
          <w:tcPr>
            <w:tcW w:w="2029" w:type="dxa"/>
          </w:tcPr>
          <w:p w14:paraId="4310B893" w14:textId="77777777" w:rsidR="00B5772C" w:rsidRPr="00CF27CC" w:rsidRDefault="00B5772C" w:rsidP="001540FD">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D04FB1">
              <w:rPr>
                <w:rFonts w:ascii="Montserrat Light" w:eastAsia="Times New Roman" w:hAnsi="Montserrat Light" w:cs="Calibri Light"/>
                <w:iCs/>
                <w:noProof/>
                <w:shd w:val="clear" w:color="auto" w:fill="FFFFFF"/>
                <w:lang w:val="ro-RO" w:eastAsia="ro-RO"/>
              </w:rPr>
              <w:t>Alexandru Crețu</w:t>
            </w:r>
          </w:p>
        </w:tc>
        <w:tc>
          <w:tcPr>
            <w:tcW w:w="1475" w:type="dxa"/>
          </w:tcPr>
          <w:p w14:paraId="7385C048" w14:textId="77777777" w:rsidR="00B5772C" w:rsidRPr="00CF27CC" w:rsidRDefault="00B5772C" w:rsidP="001540FD">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hd w:val="clear" w:color="auto" w:fill="FFFFFF"/>
                <w:lang w:val="ro-RO" w:eastAsia="ro-RO"/>
              </w:rPr>
              <w:t>22</w:t>
            </w:r>
            <w:r w:rsidRPr="00D04FB1">
              <w:rPr>
                <w:rFonts w:ascii="Montserrat Light" w:eastAsia="Times New Roman" w:hAnsi="Montserrat Light" w:cs="Calibri Light"/>
                <w:iCs/>
                <w:noProof/>
                <w:shd w:val="clear" w:color="auto" w:fill="FFFFFF"/>
                <w:lang w:val="ro-RO" w:eastAsia="ro-RO"/>
              </w:rPr>
              <w:t>.0</w:t>
            </w:r>
            <w:r>
              <w:rPr>
                <w:rFonts w:ascii="Montserrat Light" w:eastAsia="Times New Roman" w:hAnsi="Montserrat Light" w:cs="Calibri Light"/>
                <w:iCs/>
                <w:noProof/>
                <w:shd w:val="clear" w:color="auto" w:fill="FFFFFF"/>
                <w:lang w:val="ro-RO" w:eastAsia="ro-RO"/>
              </w:rPr>
              <w:t>8</w:t>
            </w:r>
            <w:r w:rsidRPr="00D04FB1">
              <w:rPr>
                <w:rFonts w:ascii="Montserrat Light" w:eastAsia="Times New Roman" w:hAnsi="Montserrat Light" w:cs="Calibri Light"/>
                <w:iCs/>
                <w:noProof/>
                <w:shd w:val="clear" w:color="auto" w:fill="FFFFFF"/>
                <w:lang w:val="ro-RO" w:eastAsia="ro-RO"/>
              </w:rPr>
              <w:t>.2024</w:t>
            </w:r>
          </w:p>
        </w:tc>
        <w:tc>
          <w:tcPr>
            <w:tcW w:w="1661" w:type="dxa"/>
          </w:tcPr>
          <w:p w14:paraId="6D2E8509" w14:textId="77777777" w:rsidR="00B5772C" w:rsidRPr="00CF27CC" w:rsidRDefault="00B5772C" w:rsidP="001540FD">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B5772C" w:rsidRPr="00CF27CC" w14:paraId="3B74D7A2" w14:textId="77777777" w:rsidTr="001540FD">
        <w:tc>
          <w:tcPr>
            <w:tcW w:w="4280" w:type="dxa"/>
          </w:tcPr>
          <w:p w14:paraId="5CA1BCF2" w14:textId="77777777" w:rsidR="00B5772C" w:rsidRPr="00CF27CC" w:rsidRDefault="00B5772C" w:rsidP="001540FD">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roofErr w:type="spellStart"/>
            <w:r w:rsidRPr="00D04FB1">
              <w:rPr>
                <w:rFonts w:ascii="Montserrat Light" w:eastAsia="Times New Roman" w:hAnsi="Montserrat Light" w:cs="Times New Roman"/>
                <w:iCs/>
                <w:lang w:val="en-US" w:eastAsia="ro-RO"/>
              </w:rPr>
              <w:t>Elaborat</w:t>
            </w:r>
            <w:proofErr w:type="spellEnd"/>
            <w:r w:rsidRPr="00D04FB1">
              <w:rPr>
                <w:rFonts w:ascii="Montserrat Light" w:eastAsia="Times New Roman" w:hAnsi="Montserrat Light" w:cs="Times New Roman"/>
                <w:iCs/>
                <w:lang w:val="en-US" w:eastAsia="ro-RO"/>
              </w:rPr>
              <w:t xml:space="preserve">: </w:t>
            </w:r>
            <w:proofErr w:type="spellStart"/>
            <w:r w:rsidRPr="00D04FB1">
              <w:rPr>
                <w:rFonts w:ascii="Montserrat Light" w:eastAsia="Times New Roman" w:hAnsi="Montserrat Light" w:cs="Times New Roman"/>
                <w:iCs/>
                <w:lang w:val="en-US" w:eastAsia="ro-RO"/>
              </w:rPr>
              <w:t>consilier</w:t>
            </w:r>
            <w:proofErr w:type="spellEnd"/>
          </w:p>
        </w:tc>
        <w:tc>
          <w:tcPr>
            <w:tcW w:w="2029" w:type="dxa"/>
          </w:tcPr>
          <w:p w14:paraId="43DA70DF" w14:textId="77777777" w:rsidR="00B5772C" w:rsidRPr="00CF27CC" w:rsidRDefault="00B5772C" w:rsidP="001540FD">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D04FB1">
              <w:rPr>
                <w:rFonts w:ascii="Montserrat Light" w:eastAsia="Times New Roman" w:hAnsi="Montserrat Light" w:cs="Calibri Light"/>
                <w:iCs/>
                <w:noProof/>
                <w:shd w:val="clear" w:color="auto" w:fill="FFFFFF"/>
                <w:lang w:val="ro-RO" w:eastAsia="ro-RO"/>
              </w:rPr>
              <w:t>Gabriela Rotaru</w:t>
            </w:r>
          </w:p>
        </w:tc>
        <w:tc>
          <w:tcPr>
            <w:tcW w:w="1475" w:type="dxa"/>
          </w:tcPr>
          <w:p w14:paraId="2E28F680" w14:textId="77777777" w:rsidR="00B5772C" w:rsidRPr="00CF27CC" w:rsidRDefault="00B5772C" w:rsidP="001540FD">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hd w:val="clear" w:color="auto" w:fill="FFFFFF"/>
                <w:lang w:val="ro-RO" w:eastAsia="ro-RO"/>
              </w:rPr>
              <w:t>22</w:t>
            </w:r>
            <w:r w:rsidRPr="00D04FB1">
              <w:rPr>
                <w:rFonts w:ascii="Montserrat Light" w:eastAsia="Times New Roman" w:hAnsi="Montserrat Light" w:cs="Calibri Light"/>
                <w:iCs/>
                <w:noProof/>
                <w:shd w:val="clear" w:color="auto" w:fill="FFFFFF"/>
                <w:lang w:val="ro-RO" w:eastAsia="ro-RO"/>
              </w:rPr>
              <w:t>.0</w:t>
            </w:r>
            <w:r>
              <w:rPr>
                <w:rFonts w:ascii="Montserrat Light" w:eastAsia="Times New Roman" w:hAnsi="Montserrat Light" w:cs="Calibri Light"/>
                <w:iCs/>
                <w:noProof/>
                <w:shd w:val="clear" w:color="auto" w:fill="FFFFFF"/>
                <w:lang w:val="ro-RO" w:eastAsia="ro-RO"/>
              </w:rPr>
              <w:t>8</w:t>
            </w:r>
            <w:r w:rsidRPr="00D04FB1">
              <w:rPr>
                <w:rFonts w:ascii="Montserrat Light" w:eastAsia="Times New Roman" w:hAnsi="Montserrat Light" w:cs="Calibri Light"/>
                <w:iCs/>
                <w:noProof/>
                <w:shd w:val="clear" w:color="auto" w:fill="FFFFFF"/>
                <w:lang w:val="ro-RO" w:eastAsia="ro-RO"/>
              </w:rPr>
              <w:t>.2024</w:t>
            </w:r>
          </w:p>
        </w:tc>
        <w:tc>
          <w:tcPr>
            <w:tcW w:w="1661" w:type="dxa"/>
          </w:tcPr>
          <w:p w14:paraId="74855E05" w14:textId="77777777" w:rsidR="00B5772C" w:rsidRPr="00CF27CC" w:rsidRDefault="00B5772C" w:rsidP="001540FD">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bl>
    <w:p w14:paraId="0C813866" w14:textId="77777777" w:rsidR="00B5772C" w:rsidRPr="00CF27CC" w:rsidRDefault="00B5772C" w:rsidP="00B5772C">
      <w:pPr>
        <w:spacing w:line="240" w:lineRule="auto"/>
        <w:contextualSpacing/>
        <w:jc w:val="both"/>
        <w:rPr>
          <w:rFonts w:ascii="Montserrat Light" w:eastAsia="Times New Roman" w:hAnsi="Montserrat Light" w:cs="Times New Roman"/>
          <w:i/>
          <w:noProof/>
          <w:sz w:val="24"/>
          <w:szCs w:val="24"/>
          <w:lang w:val="ro-RO" w:eastAsia="ro-RO"/>
        </w:rPr>
      </w:pPr>
    </w:p>
    <w:p w14:paraId="545D4CA9" w14:textId="77777777" w:rsidR="00B5772C" w:rsidRPr="00CF27CC" w:rsidRDefault="00B5772C" w:rsidP="00B5772C">
      <w:pPr>
        <w:spacing w:line="240" w:lineRule="auto"/>
        <w:contextualSpacing/>
        <w:jc w:val="both"/>
        <w:rPr>
          <w:rFonts w:ascii="Montserrat Light" w:eastAsia="Times New Roman" w:hAnsi="Montserrat Light" w:cs="Times New Roman"/>
          <w:i/>
          <w:noProof/>
          <w:sz w:val="24"/>
          <w:szCs w:val="24"/>
          <w:lang w:val="ro-RO" w:eastAsia="ro-RO"/>
        </w:rPr>
      </w:pPr>
    </w:p>
    <w:p w14:paraId="1A52E4A9" w14:textId="77777777" w:rsidR="00B5772C" w:rsidRDefault="00B5772C" w:rsidP="00B5772C">
      <w:pPr>
        <w:spacing w:line="240" w:lineRule="auto"/>
        <w:contextualSpacing/>
        <w:jc w:val="both"/>
        <w:rPr>
          <w:rFonts w:ascii="Montserrat Light" w:eastAsia="Times New Roman" w:hAnsi="Montserrat Light" w:cs="Times New Roman"/>
          <w:i/>
          <w:noProof/>
          <w:sz w:val="24"/>
          <w:szCs w:val="24"/>
          <w:lang w:val="ro-RO" w:eastAsia="ro-RO"/>
        </w:rPr>
      </w:pPr>
    </w:p>
    <w:p w14:paraId="791AE522" w14:textId="77777777" w:rsidR="00B5772C" w:rsidRDefault="00B5772C" w:rsidP="00B5772C">
      <w:pPr>
        <w:spacing w:line="240" w:lineRule="auto"/>
        <w:contextualSpacing/>
        <w:jc w:val="both"/>
        <w:rPr>
          <w:rFonts w:ascii="Montserrat Light" w:eastAsia="Times New Roman" w:hAnsi="Montserrat Light" w:cs="Times New Roman"/>
          <w:i/>
          <w:noProof/>
          <w:sz w:val="24"/>
          <w:szCs w:val="24"/>
          <w:lang w:val="ro-RO" w:eastAsia="ro-RO"/>
        </w:rPr>
      </w:pPr>
    </w:p>
    <w:p w14:paraId="17D53CF8" w14:textId="77777777" w:rsidR="00B5772C" w:rsidRDefault="00B5772C" w:rsidP="00B5772C">
      <w:pPr>
        <w:spacing w:line="240" w:lineRule="auto"/>
        <w:contextualSpacing/>
        <w:jc w:val="both"/>
        <w:rPr>
          <w:rFonts w:ascii="Montserrat Light" w:eastAsia="Times New Roman" w:hAnsi="Montserrat Light" w:cs="Times New Roman"/>
          <w:i/>
          <w:noProof/>
          <w:sz w:val="24"/>
          <w:szCs w:val="24"/>
          <w:lang w:val="ro-RO" w:eastAsia="ro-RO"/>
        </w:rPr>
      </w:pPr>
    </w:p>
    <w:p w14:paraId="6A90B40F" w14:textId="77777777" w:rsidR="00B5772C" w:rsidRDefault="00B5772C" w:rsidP="00B5772C">
      <w:pPr>
        <w:spacing w:line="240" w:lineRule="auto"/>
        <w:contextualSpacing/>
        <w:jc w:val="both"/>
        <w:rPr>
          <w:rFonts w:ascii="Montserrat Light" w:eastAsia="Times New Roman" w:hAnsi="Montserrat Light" w:cs="Times New Roman"/>
          <w:i/>
          <w:noProof/>
          <w:sz w:val="24"/>
          <w:szCs w:val="24"/>
          <w:lang w:val="ro-RO" w:eastAsia="ro-RO"/>
        </w:rPr>
      </w:pPr>
    </w:p>
    <w:p w14:paraId="4C58859B" w14:textId="77777777" w:rsidR="00B5772C" w:rsidRDefault="00B5772C" w:rsidP="00B5772C">
      <w:pPr>
        <w:spacing w:line="240" w:lineRule="auto"/>
        <w:contextualSpacing/>
        <w:jc w:val="both"/>
        <w:rPr>
          <w:rFonts w:ascii="Montserrat Light" w:eastAsia="Times New Roman" w:hAnsi="Montserrat Light" w:cs="Times New Roman"/>
          <w:i/>
          <w:noProof/>
          <w:sz w:val="24"/>
          <w:szCs w:val="24"/>
          <w:lang w:val="ro-RO" w:eastAsia="ro-RO"/>
        </w:rPr>
      </w:pPr>
    </w:p>
    <w:p w14:paraId="7B0A6332" w14:textId="77777777" w:rsidR="00B5772C" w:rsidRDefault="00B5772C" w:rsidP="00B5772C">
      <w:pPr>
        <w:spacing w:line="240" w:lineRule="auto"/>
        <w:contextualSpacing/>
        <w:jc w:val="both"/>
        <w:rPr>
          <w:rFonts w:ascii="Montserrat Light" w:eastAsia="Times New Roman" w:hAnsi="Montserrat Light" w:cs="Times New Roman"/>
          <w:i/>
          <w:noProof/>
          <w:sz w:val="24"/>
          <w:szCs w:val="24"/>
          <w:lang w:val="ro-RO" w:eastAsia="ro-RO"/>
        </w:rPr>
      </w:pPr>
    </w:p>
    <w:p w14:paraId="588C77D6" w14:textId="77777777" w:rsidR="00B5772C" w:rsidRDefault="00B5772C" w:rsidP="00B5772C">
      <w:pPr>
        <w:spacing w:line="240" w:lineRule="auto"/>
        <w:contextualSpacing/>
        <w:jc w:val="both"/>
        <w:rPr>
          <w:rFonts w:ascii="Montserrat Light" w:eastAsia="Times New Roman" w:hAnsi="Montserrat Light" w:cs="Times New Roman"/>
          <w:i/>
          <w:noProof/>
          <w:sz w:val="24"/>
          <w:szCs w:val="24"/>
          <w:lang w:val="ro-RO" w:eastAsia="ro-RO"/>
        </w:rPr>
      </w:pPr>
    </w:p>
    <w:p w14:paraId="1FDE448E" w14:textId="77777777" w:rsidR="00B5772C" w:rsidRDefault="00B5772C" w:rsidP="00B5772C">
      <w:pPr>
        <w:spacing w:line="240" w:lineRule="auto"/>
        <w:contextualSpacing/>
        <w:jc w:val="both"/>
        <w:rPr>
          <w:rFonts w:ascii="Montserrat Light" w:eastAsia="Times New Roman" w:hAnsi="Montserrat Light" w:cs="Times New Roman"/>
          <w:i/>
          <w:noProof/>
          <w:sz w:val="24"/>
          <w:szCs w:val="24"/>
          <w:lang w:val="ro-RO" w:eastAsia="ro-RO"/>
        </w:rPr>
      </w:pPr>
    </w:p>
    <w:p w14:paraId="2CF8C012" w14:textId="77777777" w:rsidR="00B5772C" w:rsidRDefault="00B5772C" w:rsidP="00B5772C">
      <w:pPr>
        <w:spacing w:line="240" w:lineRule="auto"/>
        <w:contextualSpacing/>
        <w:jc w:val="both"/>
        <w:rPr>
          <w:rFonts w:ascii="Montserrat Light" w:eastAsia="Times New Roman" w:hAnsi="Montserrat Light" w:cs="Times New Roman"/>
          <w:i/>
          <w:noProof/>
          <w:sz w:val="24"/>
          <w:szCs w:val="24"/>
          <w:lang w:val="ro-RO" w:eastAsia="ro-RO"/>
        </w:rPr>
      </w:pPr>
    </w:p>
    <w:p w14:paraId="2769783B" w14:textId="77777777" w:rsidR="00B5772C" w:rsidRPr="00CF27CC" w:rsidRDefault="00B5772C" w:rsidP="003A53A4">
      <w:pPr>
        <w:rPr>
          <w:rFonts w:ascii="Montserrat Light" w:hAnsi="Montserrat Light"/>
          <w:b/>
          <w:bCs/>
          <w:sz w:val="24"/>
          <w:szCs w:val="24"/>
        </w:rPr>
      </w:pPr>
    </w:p>
    <w:tbl>
      <w:tblPr>
        <w:tblpPr w:leftFromText="180" w:rightFromText="180" w:vertAnchor="text" w:horzAnchor="margin" w:tblpY="119"/>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588"/>
        <w:gridCol w:w="108"/>
        <w:gridCol w:w="2555"/>
        <w:gridCol w:w="1984"/>
      </w:tblGrid>
      <w:tr w:rsidR="00370444" w:rsidRPr="00CF27CC" w14:paraId="6E069E5E" w14:textId="77777777" w:rsidTr="00D85741">
        <w:trPr>
          <w:trHeight w:val="399"/>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776EBAF1"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 xml:space="preserve">CIRCUIT PROIECT DE HOTĂRÂRE </w:t>
            </w:r>
          </w:p>
        </w:tc>
      </w:tr>
      <w:tr w:rsidR="00370444" w:rsidRPr="00CF27CC" w14:paraId="1F07F1B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0EF66EDE"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 xml:space="preserve">1. Transmitere proiect </w:t>
            </w:r>
            <w:r w:rsidRPr="00CF27CC">
              <w:rPr>
                <w:rFonts w:ascii="Montserrat Light" w:hAnsi="Montserrat Light"/>
                <w:b/>
                <w:bCs/>
                <w:noProof/>
                <w:sz w:val="24"/>
                <w:szCs w:val="24"/>
                <w:shd w:val="clear" w:color="auto" w:fill="FFFFFF"/>
                <w:lang w:val="ro-RO" w:eastAsia="ro-RO"/>
              </w:rPr>
              <w:t>în vederea analizării şi întocmirii raportului/rapoartelor de specialitate</w:t>
            </w:r>
            <w:r w:rsidRPr="00CF27CC">
              <w:rPr>
                <w:rFonts w:ascii="Montserrat Light" w:hAnsi="Montserrat Light"/>
                <w:b/>
                <w:bCs/>
                <w:noProof/>
                <w:sz w:val="24"/>
                <w:szCs w:val="24"/>
                <w:lang w:val="ro-RO" w:eastAsia="ro-RO"/>
              </w:rPr>
              <w:t xml:space="preserve"> ale compartimentelor de resort nominalizate</w:t>
            </w:r>
          </w:p>
        </w:tc>
      </w:tr>
      <w:tr w:rsidR="00370444" w:rsidRPr="00CF27CC" w14:paraId="25403AE2"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ED10D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Compartimentele de resort nominalizate</w:t>
            </w:r>
          </w:p>
          <w:p w14:paraId="04EFFEC1"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(Direcția/serviciul)</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060CEBF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shd w:val="clear" w:color="auto" w:fill="FFFFFF"/>
                <w:lang w:val="ro-RO" w:eastAsia="ro-RO"/>
              </w:rPr>
              <w:t>Datele de întocmire și depunere a rapoartelor de</w:t>
            </w:r>
            <w:r w:rsidRPr="00CF27CC">
              <w:rPr>
                <w:rFonts w:ascii="Montserrat Light" w:hAnsi="Montserrat Light"/>
                <w:noProof/>
                <w:sz w:val="24"/>
                <w:szCs w:val="24"/>
                <w:lang w:val="ro-RO" w:eastAsia="ro-RO"/>
              </w:rPr>
              <w:t xml:space="preserve">  specialitate</w:t>
            </w:r>
          </w:p>
        </w:tc>
        <w:tc>
          <w:tcPr>
            <w:tcW w:w="2555" w:type="dxa"/>
            <w:tcBorders>
              <w:top w:val="single" w:sz="4" w:space="0" w:color="auto"/>
              <w:left w:val="single" w:sz="4" w:space="0" w:color="auto"/>
              <w:bottom w:val="single" w:sz="4" w:space="0" w:color="auto"/>
              <w:right w:val="single" w:sz="4" w:space="0" w:color="auto"/>
            </w:tcBorders>
            <w:vAlign w:val="center"/>
            <w:hideMark/>
          </w:tcPr>
          <w:p w14:paraId="38C4F889"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persoanelor competente pentru nominalizare/</w:t>
            </w:r>
          </w:p>
          <w:p w14:paraId="777F7423"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9750C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p w14:paraId="1B03026B"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întocmire raport/</w:t>
            </w:r>
          </w:p>
          <w:p w14:paraId="5D807CCA"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semnătură</w:t>
            </w:r>
          </w:p>
        </w:tc>
      </w:tr>
      <w:tr w:rsidR="00370444" w:rsidRPr="00CF27CC" w14:paraId="6EBC7438"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0F692953" w14:textId="77777777" w:rsidR="00604307"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 xml:space="preserve">DIRECȚIA GENERALĂ BUGET-FINANȚE, </w:t>
            </w:r>
          </w:p>
          <w:p w14:paraId="2C1FC05A" w14:textId="77583EAB"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RESURSE UMANE</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592304C6" w14:textId="092AC34D" w:rsidR="003A53A4" w:rsidRPr="00CF27CC" w:rsidRDefault="00496EB8" w:rsidP="00604307">
            <w:pPr>
              <w:autoSpaceDE w:val="0"/>
              <w:autoSpaceDN w:val="0"/>
              <w:adjustRightInd w:val="0"/>
              <w:spacing w:line="240" w:lineRule="auto"/>
              <w:jc w:val="center"/>
              <w:rPr>
                <w:rFonts w:ascii="Montserrat Light" w:hAnsi="Montserrat Light"/>
                <w:noProof/>
                <w:sz w:val="24"/>
                <w:szCs w:val="24"/>
                <w:shd w:val="clear" w:color="auto" w:fill="FFFFFF"/>
                <w:lang w:val="ro-RO" w:eastAsia="ro-RO"/>
              </w:rPr>
            </w:pPr>
            <w:r>
              <w:rPr>
                <w:rFonts w:ascii="Montserrat Light" w:hAnsi="Montserrat Light"/>
                <w:noProof/>
                <w:sz w:val="24"/>
                <w:szCs w:val="24"/>
                <w:lang w:val="ro-RO" w:eastAsia="ro-RO"/>
              </w:rPr>
              <w:t>22</w:t>
            </w:r>
            <w:r w:rsidR="003A53A4" w:rsidRPr="00CF27CC">
              <w:rPr>
                <w:rFonts w:ascii="Montserrat Light" w:hAnsi="Montserrat Light"/>
                <w:noProof/>
                <w:sz w:val="24"/>
                <w:szCs w:val="24"/>
                <w:lang w:val="ro-RO" w:eastAsia="ro-RO"/>
              </w:rPr>
              <w:t>.</w:t>
            </w:r>
            <w:r w:rsidR="00444DA6">
              <w:rPr>
                <w:rFonts w:ascii="Montserrat Light" w:hAnsi="Montserrat Light"/>
                <w:noProof/>
                <w:sz w:val="24"/>
                <w:szCs w:val="24"/>
                <w:lang w:val="ro-RO" w:eastAsia="ro-RO"/>
              </w:rPr>
              <w:t>0</w:t>
            </w:r>
            <w:r w:rsidR="00CB759D">
              <w:rPr>
                <w:rFonts w:ascii="Montserrat Light" w:hAnsi="Montserrat Light"/>
                <w:noProof/>
                <w:sz w:val="24"/>
                <w:szCs w:val="24"/>
                <w:lang w:val="ro-RO" w:eastAsia="ro-RO"/>
              </w:rPr>
              <w:t>8</w:t>
            </w:r>
            <w:r w:rsidR="003A53A4" w:rsidRPr="00CF27CC">
              <w:rPr>
                <w:rFonts w:ascii="Montserrat Light" w:hAnsi="Montserrat Light"/>
                <w:noProof/>
                <w:sz w:val="24"/>
                <w:szCs w:val="24"/>
                <w:lang w:val="ro-RO" w:eastAsia="ro-RO"/>
              </w:rPr>
              <w:t>.202</w:t>
            </w:r>
            <w:r w:rsidR="00244C2B">
              <w:rPr>
                <w:rFonts w:ascii="Montserrat Light" w:hAnsi="Montserrat Light"/>
                <w:noProof/>
                <w:sz w:val="24"/>
                <w:szCs w:val="24"/>
                <w:lang w:val="ro-RO" w:eastAsia="ro-RO"/>
              </w:rPr>
              <w:t>4</w:t>
            </w:r>
          </w:p>
        </w:tc>
        <w:tc>
          <w:tcPr>
            <w:tcW w:w="2555" w:type="dxa"/>
            <w:tcBorders>
              <w:top w:val="single" w:sz="4" w:space="0" w:color="auto"/>
              <w:left w:val="single" w:sz="4" w:space="0" w:color="auto"/>
              <w:bottom w:val="single" w:sz="4" w:space="0" w:color="auto"/>
              <w:right w:val="single" w:sz="4" w:space="0" w:color="auto"/>
            </w:tcBorders>
            <w:vAlign w:val="center"/>
          </w:tcPr>
          <w:p w14:paraId="2F7B16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00B5B5B" w14:textId="281FA3DD" w:rsidR="003A53A4" w:rsidRPr="00CF27CC" w:rsidRDefault="000D7B36"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tc>
      </w:tr>
      <w:tr w:rsidR="00370444" w:rsidRPr="00CF27CC" w14:paraId="440A0FA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EC371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DIRECȚIA DEZVOLTARE ȘI INVESTIȚII</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3AD67D29" w14:textId="4C25A13A" w:rsidR="003A53A4" w:rsidRPr="00CF27CC" w:rsidRDefault="00496EB8"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22</w:t>
            </w:r>
            <w:r w:rsidR="003A53A4" w:rsidRPr="00CF27CC">
              <w:rPr>
                <w:rFonts w:ascii="Montserrat Light" w:hAnsi="Montserrat Light"/>
                <w:noProof/>
                <w:sz w:val="24"/>
                <w:szCs w:val="24"/>
                <w:lang w:val="ro-RO" w:eastAsia="ro-RO"/>
              </w:rPr>
              <w:t>.</w:t>
            </w:r>
            <w:r w:rsidR="00444DA6">
              <w:rPr>
                <w:rFonts w:ascii="Montserrat Light" w:hAnsi="Montserrat Light"/>
                <w:noProof/>
                <w:sz w:val="24"/>
                <w:szCs w:val="24"/>
                <w:lang w:val="ro-RO" w:eastAsia="ro-RO"/>
              </w:rPr>
              <w:t>0</w:t>
            </w:r>
            <w:r w:rsidR="00CB759D">
              <w:rPr>
                <w:rFonts w:ascii="Montserrat Light" w:hAnsi="Montserrat Light"/>
                <w:noProof/>
                <w:sz w:val="24"/>
                <w:szCs w:val="24"/>
                <w:lang w:val="ro-RO" w:eastAsia="ro-RO"/>
              </w:rPr>
              <w:t>8</w:t>
            </w:r>
            <w:r w:rsidR="003A53A4" w:rsidRPr="00CF27CC">
              <w:rPr>
                <w:rFonts w:ascii="Montserrat Light" w:hAnsi="Montserrat Light"/>
                <w:noProof/>
                <w:sz w:val="24"/>
                <w:szCs w:val="24"/>
                <w:lang w:val="ro-RO" w:eastAsia="ro-RO"/>
              </w:rPr>
              <w:t>.202</w:t>
            </w:r>
            <w:r w:rsidR="00244C2B">
              <w:rPr>
                <w:rFonts w:ascii="Montserrat Light" w:hAnsi="Montserrat Light"/>
                <w:noProof/>
                <w:sz w:val="24"/>
                <w:szCs w:val="24"/>
                <w:lang w:val="ro-RO" w:eastAsia="ro-RO"/>
              </w:rPr>
              <w:t>4</w:t>
            </w:r>
          </w:p>
        </w:tc>
        <w:tc>
          <w:tcPr>
            <w:tcW w:w="2555" w:type="dxa"/>
            <w:tcBorders>
              <w:top w:val="single" w:sz="4" w:space="0" w:color="auto"/>
              <w:left w:val="single" w:sz="4" w:space="0" w:color="auto"/>
              <w:bottom w:val="single" w:sz="4" w:space="0" w:color="auto"/>
              <w:right w:val="single" w:sz="4" w:space="0" w:color="auto"/>
            </w:tcBorders>
            <w:vAlign w:val="center"/>
          </w:tcPr>
          <w:p w14:paraId="518C66C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124F0AA7" w14:textId="60DE1A11" w:rsidR="003A53A4" w:rsidRPr="00CF27CC" w:rsidRDefault="000D7B36"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p w14:paraId="7D586AE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091F8824"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106B376" w14:textId="77777777" w:rsidR="003A53A4" w:rsidRPr="00CF27CC" w:rsidRDefault="003A53A4" w:rsidP="00604307">
            <w:pPr>
              <w:autoSpaceDE w:val="0"/>
              <w:autoSpaceDN w:val="0"/>
              <w:adjustRightInd w:val="0"/>
              <w:spacing w:line="240" w:lineRule="auto"/>
              <w:rPr>
                <w:rFonts w:ascii="Montserrat Light" w:hAnsi="Montserrat Light"/>
                <w:b/>
                <w:bCs/>
                <w:noProof/>
                <w:sz w:val="24"/>
                <w:szCs w:val="24"/>
                <w:lang w:val="ro-RO" w:eastAsia="ro-RO"/>
              </w:rPr>
            </w:pPr>
          </w:p>
        </w:tc>
      </w:tr>
      <w:tr w:rsidR="00370444" w:rsidRPr="00CF27CC" w14:paraId="0BF83C0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9B6917E"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2. Transmitere proiect pentru acordarea avizului de legalitate de către consilierul juridic din cadrul Direcției Juridice</w:t>
            </w:r>
          </w:p>
        </w:tc>
      </w:tr>
      <w:tr w:rsidR="00370444" w:rsidRPr="00CF27CC" w14:paraId="7EB19D90"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D23CDA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Numele și prenumele consilierului juridic</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1957C3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persoanei competente pentru nominalizare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ECA860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 acordat/</w:t>
            </w:r>
          </w:p>
          <w:p w14:paraId="0A84516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aviz/</w:t>
            </w:r>
          </w:p>
          <w:p w14:paraId="113378E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semnătură</w:t>
            </w:r>
          </w:p>
        </w:tc>
      </w:tr>
      <w:tr w:rsidR="00370444" w:rsidRPr="00CF27CC" w14:paraId="2457CF6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7EF69C3D" w14:textId="7FED6C70" w:rsidR="003A53A4" w:rsidRPr="00CF27CC" w:rsidRDefault="00DA1387"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Cristina Ilinca</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55D4C4F9"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E956530" w14:textId="07F11E40" w:rsidR="003A53A4" w:rsidRPr="00CF27CC" w:rsidRDefault="000D7B36"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 acordat</w:t>
            </w:r>
          </w:p>
        </w:tc>
      </w:tr>
      <w:tr w:rsidR="00370444" w:rsidRPr="00CF27CC" w14:paraId="58D445BD"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7BBC07C" w14:textId="77777777" w:rsidR="003A53A4" w:rsidRPr="00CF27CC" w:rsidRDefault="003A53A4" w:rsidP="00604307">
            <w:pPr>
              <w:autoSpaceDE w:val="0"/>
              <w:autoSpaceDN w:val="0"/>
              <w:adjustRightInd w:val="0"/>
              <w:spacing w:line="240" w:lineRule="auto"/>
              <w:rPr>
                <w:rFonts w:ascii="Montserrat Light" w:hAnsi="Montserrat Light"/>
                <w:noProof/>
                <w:sz w:val="24"/>
                <w:szCs w:val="24"/>
                <w:highlight w:val="red"/>
                <w:lang w:val="ro-RO" w:eastAsia="ro-RO"/>
              </w:rPr>
            </w:pPr>
          </w:p>
        </w:tc>
      </w:tr>
      <w:tr w:rsidR="00370444" w:rsidRPr="00CF27CC" w14:paraId="074C1CC3"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628444B1" w14:textId="77777777" w:rsidR="003A53A4" w:rsidRPr="00CF27CC" w:rsidRDefault="003A53A4" w:rsidP="00604307">
            <w:pPr>
              <w:autoSpaceDE w:val="0"/>
              <w:autoSpaceDN w:val="0"/>
              <w:adjustRightInd w:val="0"/>
              <w:spacing w:line="240" w:lineRule="auto"/>
              <w:rPr>
                <w:rFonts w:ascii="Montserrat Light" w:hAnsi="Montserrat Light"/>
                <w:b/>
                <w:bCs/>
                <w:noProof/>
                <w:sz w:val="24"/>
                <w:szCs w:val="24"/>
                <w:highlight w:val="red"/>
                <w:lang w:val="ro-RO" w:eastAsia="ro-RO"/>
              </w:rPr>
            </w:pPr>
            <w:r w:rsidRPr="00CF27CC">
              <w:rPr>
                <w:rFonts w:ascii="Montserrat Light" w:hAnsi="Montserrat Light"/>
                <w:b/>
                <w:bCs/>
                <w:noProof/>
                <w:sz w:val="24"/>
                <w:szCs w:val="24"/>
                <w:lang w:val="ro-RO" w:eastAsia="ro-RO"/>
              </w:rPr>
              <w:t>3. Transmitere proiect în vederea avizării pentru legalitate de către   secretarul general al judeţului</w:t>
            </w:r>
          </w:p>
        </w:tc>
      </w:tr>
      <w:tr w:rsidR="00370444" w:rsidRPr="00CF27CC" w14:paraId="11EAFB6B"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F80BE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Numele și prenumele secretarului general al județului</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FEC8290"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r w:rsidRPr="00CF27CC">
              <w:rPr>
                <w:rFonts w:ascii="Montserrat Light" w:hAnsi="Montserrat Light"/>
                <w:bCs/>
                <w:noProof/>
                <w:sz w:val="24"/>
                <w:szCs w:val="24"/>
                <w:lang w:val="ro-RO" w:eastAsia="ro-RO"/>
              </w:rPr>
              <w:t>Caracterul normativ sau individual al proiectului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F59C79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Avizul acordat/</w:t>
            </w:r>
          </w:p>
          <w:p w14:paraId="224BFB9A"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aviz/</w:t>
            </w:r>
          </w:p>
          <w:p w14:paraId="57FFF871"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highlight w:val="red"/>
                <w:lang w:val="ro-RO" w:eastAsia="ro-RO"/>
              </w:rPr>
            </w:pPr>
            <w:r w:rsidRPr="00CF27CC">
              <w:rPr>
                <w:rFonts w:ascii="Montserrat Light" w:hAnsi="Montserrat Light"/>
                <w:noProof/>
                <w:sz w:val="24"/>
                <w:szCs w:val="24"/>
                <w:lang w:val="ro-RO" w:eastAsia="ro-RO"/>
              </w:rPr>
              <w:t>semnătură</w:t>
            </w:r>
          </w:p>
        </w:tc>
      </w:tr>
      <w:tr w:rsidR="00370444" w:rsidRPr="00CF27CC" w14:paraId="5A7E5555" w14:textId="77777777" w:rsidTr="000D7B36">
        <w:tc>
          <w:tcPr>
            <w:tcW w:w="3260" w:type="dxa"/>
            <w:tcBorders>
              <w:top w:val="single" w:sz="4" w:space="0" w:color="auto"/>
              <w:left w:val="single" w:sz="4" w:space="0" w:color="auto"/>
              <w:bottom w:val="single" w:sz="4" w:space="0" w:color="auto"/>
              <w:right w:val="single" w:sz="4" w:space="0" w:color="auto"/>
            </w:tcBorders>
            <w:vAlign w:val="center"/>
          </w:tcPr>
          <w:p w14:paraId="7EBBEEB7" w14:textId="52840033" w:rsidR="003A53A4" w:rsidRPr="00CF27CC" w:rsidRDefault="000D7B36"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Simona Gaci</w:t>
            </w:r>
          </w:p>
        </w:tc>
        <w:tc>
          <w:tcPr>
            <w:tcW w:w="42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C1E130" w14:textId="05E637E9" w:rsidR="003A53A4" w:rsidRPr="00CF27CC" w:rsidRDefault="000D7B36" w:rsidP="00604307">
            <w:pPr>
              <w:autoSpaceDE w:val="0"/>
              <w:autoSpaceDN w:val="0"/>
              <w:adjustRightInd w:val="0"/>
              <w:spacing w:line="240" w:lineRule="auto"/>
              <w:jc w:val="center"/>
              <w:rPr>
                <w:rFonts w:ascii="Montserrat Light" w:hAnsi="Montserrat Light"/>
                <w:noProof/>
                <w:sz w:val="24"/>
                <w:szCs w:val="24"/>
                <w:highlight w:val="yellow"/>
                <w:lang w:val="ro-RO" w:eastAsia="ro-RO"/>
              </w:rPr>
            </w:pPr>
            <w:r w:rsidRPr="000D7B36">
              <w:rPr>
                <w:rFonts w:ascii="Montserrat Light" w:hAnsi="Montserrat Light"/>
                <w:noProof/>
                <w:sz w:val="24"/>
                <w:szCs w:val="24"/>
                <w:lang w:val="ro-RO" w:eastAsia="ro-RO"/>
              </w:rPr>
              <w:t>individual</w:t>
            </w:r>
          </w:p>
        </w:tc>
        <w:tc>
          <w:tcPr>
            <w:tcW w:w="1984" w:type="dxa"/>
            <w:tcBorders>
              <w:top w:val="single" w:sz="4" w:space="0" w:color="auto"/>
              <w:left w:val="single" w:sz="4" w:space="0" w:color="auto"/>
              <w:bottom w:val="single" w:sz="4" w:space="0" w:color="auto"/>
              <w:right w:val="single" w:sz="4" w:space="0" w:color="auto"/>
            </w:tcBorders>
            <w:vAlign w:val="center"/>
          </w:tcPr>
          <w:p w14:paraId="4AE8A7E8" w14:textId="6BFBA7BB" w:rsidR="003A53A4" w:rsidRPr="00CF27CC" w:rsidRDefault="000D7B36" w:rsidP="00604307">
            <w:pPr>
              <w:autoSpaceDE w:val="0"/>
              <w:autoSpaceDN w:val="0"/>
              <w:adjustRightInd w:val="0"/>
              <w:spacing w:line="240" w:lineRule="auto"/>
              <w:jc w:val="center"/>
              <w:rPr>
                <w:rFonts w:ascii="Montserrat Light" w:hAnsi="Montserrat Light"/>
                <w:noProof/>
                <w:sz w:val="24"/>
                <w:szCs w:val="24"/>
                <w:highlight w:val="red"/>
                <w:lang w:val="ro-RO" w:eastAsia="ro-RO"/>
              </w:rPr>
            </w:pPr>
            <w:r w:rsidRPr="00CF27CC">
              <w:rPr>
                <w:rFonts w:ascii="Montserrat Light" w:hAnsi="Montserrat Light"/>
                <w:noProof/>
                <w:sz w:val="24"/>
                <w:szCs w:val="24"/>
                <w:lang w:val="ro-RO" w:eastAsia="ro-RO"/>
              </w:rPr>
              <w:t>Aviz acordat</w:t>
            </w:r>
          </w:p>
        </w:tc>
      </w:tr>
      <w:tr w:rsidR="00370444" w:rsidRPr="00CF27CC" w14:paraId="7EEE4563"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3B9C86DB"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highlight w:val="red"/>
                <w:lang w:val="ro-RO" w:eastAsia="ro-RO"/>
              </w:rPr>
            </w:pPr>
          </w:p>
        </w:tc>
      </w:tr>
      <w:tr w:rsidR="00370444" w:rsidRPr="00CF27CC" w14:paraId="24A29B3B"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5E8F242"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4. Transmitere proiect pentru adoptarea avizului/avizelor comisiei/comisiilor de specialitate nominalizate</w:t>
            </w:r>
          </w:p>
        </w:tc>
      </w:tr>
      <w:tr w:rsidR="00370444" w:rsidRPr="00CF27CC" w14:paraId="2C47F578"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29E454"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Comisia de specialitate  nominalizată</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B291F5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sz w:val="24"/>
                <w:szCs w:val="24"/>
                <w:shd w:val="clear" w:color="auto" w:fill="FFFFFF"/>
                <w:lang w:val="ro-RO" w:eastAsia="ro-RO"/>
              </w:rPr>
              <w:t>Data de întocmire și depunere a avizului</w:t>
            </w: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14:paraId="13A4289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persoanelor competente pentru nominalizare/</w:t>
            </w:r>
          </w:p>
          <w:p w14:paraId="1BB7115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20E53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Avizul adoptat/</w:t>
            </w:r>
          </w:p>
          <w:p w14:paraId="5E0621B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 implicit favorabil</w:t>
            </w:r>
          </w:p>
        </w:tc>
      </w:tr>
      <w:tr w:rsidR="00370444" w:rsidRPr="00CF27CC" w14:paraId="2A64F421"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5FA0D8D4" w14:textId="37532EEE" w:rsidR="003A53A4" w:rsidRPr="00CF27CC" w:rsidRDefault="000D7B36"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2</w:t>
            </w:r>
          </w:p>
        </w:tc>
        <w:tc>
          <w:tcPr>
            <w:tcW w:w="1588" w:type="dxa"/>
            <w:tcBorders>
              <w:top w:val="single" w:sz="4" w:space="0" w:color="auto"/>
              <w:left w:val="single" w:sz="4" w:space="0" w:color="auto"/>
              <w:bottom w:val="single" w:sz="4" w:space="0" w:color="auto"/>
              <w:right w:val="single" w:sz="4" w:space="0" w:color="auto"/>
            </w:tcBorders>
            <w:vAlign w:val="center"/>
          </w:tcPr>
          <w:p w14:paraId="38AB2DDC"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1A0B198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36DF2A4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09C0C9DA"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DF65AC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6F052E0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34C3A320"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055E1B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4CD5CAAE"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440C75A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2D0A701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047C10A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698BEA0"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bl>
    <w:p w14:paraId="07635339" w14:textId="50B3EC86" w:rsidR="008F76F2" w:rsidRPr="00370444" w:rsidRDefault="008F76F2" w:rsidP="00C016AC">
      <w:pPr>
        <w:tabs>
          <w:tab w:val="left" w:pos="3456"/>
        </w:tabs>
        <w:spacing w:line="240" w:lineRule="auto"/>
        <w:rPr>
          <w:rFonts w:ascii="Montserrat Light" w:hAnsi="Montserrat Light"/>
        </w:rPr>
      </w:pPr>
    </w:p>
    <w:sectPr w:rsidR="008F76F2" w:rsidRPr="00370444">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548EA" w14:textId="77777777" w:rsidR="00401993" w:rsidRDefault="00401993">
      <w:pPr>
        <w:spacing w:line="240" w:lineRule="auto"/>
      </w:pPr>
      <w:r>
        <w:separator/>
      </w:r>
    </w:p>
  </w:endnote>
  <w:endnote w:type="continuationSeparator" w:id="0">
    <w:p w14:paraId="651D3B9B" w14:textId="77777777" w:rsidR="00401993" w:rsidRDefault="004019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altName w:val="Calibri"/>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DC4CE9" w:rsidRPr="000E5A88" w:rsidRDefault="00DC4CE9" w:rsidP="000E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68865" w14:textId="77777777" w:rsidR="00401993" w:rsidRDefault="00401993">
      <w:pPr>
        <w:spacing w:line="240" w:lineRule="auto"/>
      </w:pPr>
      <w:r>
        <w:separator/>
      </w:r>
    </w:p>
  </w:footnote>
  <w:footnote w:type="continuationSeparator" w:id="0">
    <w:p w14:paraId="3595373F" w14:textId="77777777" w:rsidR="00401993" w:rsidRDefault="004019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DC4CE9" w:rsidRPr="000E5A88" w:rsidRDefault="00DC4CE9" w:rsidP="000E5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6F3DFE"/>
    <w:multiLevelType w:val="hybridMultilevel"/>
    <w:tmpl w:val="09068362"/>
    <w:lvl w:ilvl="0" w:tplc="A642D270">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37D2D"/>
    <w:multiLevelType w:val="hybridMultilevel"/>
    <w:tmpl w:val="1E4CC920"/>
    <w:lvl w:ilvl="0" w:tplc="49849DB2">
      <w:start w:val="1"/>
      <w:numFmt w:val="upperRoman"/>
      <w:lvlText w:val="%1."/>
      <w:lvlJc w:val="left"/>
      <w:pPr>
        <w:ind w:left="1005" w:hanging="72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5" w15:restartNumberingAfterBreak="0">
    <w:nsid w:val="07381367"/>
    <w:multiLevelType w:val="hybridMultilevel"/>
    <w:tmpl w:val="118ED48A"/>
    <w:lvl w:ilvl="0" w:tplc="622E11D8">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3E3633"/>
    <w:multiLevelType w:val="hybridMultilevel"/>
    <w:tmpl w:val="97EE1D10"/>
    <w:lvl w:ilvl="0" w:tplc="3D14A33A">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9" w15:restartNumberingAfterBreak="0">
    <w:nsid w:val="162406BE"/>
    <w:multiLevelType w:val="hybridMultilevel"/>
    <w:tmpl w:val="ED0C8B2A"/>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1785078F"/>
    <w:multiLevelType w:val="hybridMultilevel"/>
    <w:tmpl w:val="5016B286"/>
    <w:lvl w:ilvl="0" w:tplc="A44474E0">
      <w:numFmt w:val="bullet"/>
      <w:lvlText w:val="-"/>
      <w:lvlJc w:val="left"/>
      <w:pPr>
        <w:ind w:left="1035" w:hanging="360"/>
      </w:pPr>
      <w:rPr>
        <w:rFonts w:ascii="Montserrat Light" w:eastAsia="Times New Roman" w:hAnsi="Montserrat Light"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1" w15:restartNumberingAfterBreak="0">
    <w:nsid w:val="1B4D11F5"/>
    <w:multiLevelType w:val="hybridMultilevel"/>
    <w:tmpl w:val="7720A9C4"/>
    <w:lvl w:ilvl="0" w:tplc="1D7A1532">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2" w15:restartNumberingAfterBreak="0">
    <w:nsid w:val="1B98482E"/>
    <w:multiLevelType w:val="hybridMultilevel"/>
    <w:tmpl w:val="0922C8CE"/>
    <w:lvl w:ilvl="0" w:tplc="5EE8839A">
      <w:start w:val="1"/>
      <w:numFmt w:val="lowerLetter"/>
      <w:lvlText w:val="%1)"/>
      <w:lvlJc w:val="left"/>
      <w:pPr>
        <w:ind w:left="864" w:hanging="360"/>
      </w:pPr>
      <w:rPr>
        <w:rFonts w:hint="default"/>
      </w:rPr>
    </w:lvl>
    <w:lvl w:ilvl="1" w:tplc="04180019" w:tentative="1">
      <w:start w:val="1"/>
      <w:numFmt w:val="lowerLetter"/>
      <w:lvlText w:val="%2."/>
      <w:lvlJc w:val="left"/>
      <w:pPr>
        <w:ind w:left="1584" w:hanging="360"/>
      </w:pPr>
    </w:lvl>
    <w:lvl w:ilvl="2" w:tplc="0418001B" w:tentative="1">
      <w:start w:val="1"/>
      <w:numFmt w:val="lowerRoman"/>
      <w:lvlText w:val="%3."/>
      <w:lvlJc w:val="right"/>
      <w:pPr>
        <w:ind w:left="2304" w:hanging="180"/>
      </w:pPr>
    </w:lvl>
    <w:lvl w:ilvl="3" w:tplc="0418000F" w:tentative="1">
      <w:start w:val="1"/>
      <w:numFmt w:val="decimal"/>
      <w:lvlText w:val="%4."/>
      <w:lvlJc w:val="left"/>
      <w:pPr>
        <w:ind w:left="3024" w:hanging="360"/>
      </w:pPr>
    </w:lvl>
    <w:lvl w:ilvl="4" w:tplc="04180019" w:tentative="1">
      <w:start w:val="1"/>
      <w:numFmt w:val="lowerLetter"/>
      <w:lvlText w:val="%5."/>
      <w:lvlJc w:val="left"/>
      <w:pPr>
        <w:ind w:left="3744" w:hanging="360"/>
      </w:pPr>
    </w:lvl>
    <w:lvl w:ilvl="5" w:tplc="0418001B" w:tentative="1">
      <w:start w:val="1"/>
      <w:numFmt w:val="lowerRoman"/>
      <w:lvlText w:val="%6."/>
      <w:lvlJc w:val="right"/>
      <w:pPr>
        <w:ind w:left="4464" w:hanging="180"/>
      </w:pPr>
    </w:lvl>
    <w:lvl w:ilvl="6" w:tplc="0418000F" w:tentative="1">
      <w:start w:val="1"/>
      <w:numFmt w:val="decimal"/>
      <w:lvlText w:val="%7."/>
      <w:lvlJc w:val="left"/>
      <w:pPr>
        <w:ind w:left="5184" w:hanging="360"/>
      </w:pPr>
    </w:lvl>
    <w:lvl w:ilvl="7" w:tplc="04180019" w:tentative="1">
      <w:start w:val="1"/>
      <w:numFmt w:val="lowerLetter"/>
      <w:lvlText w:val="%8."/>
      <w:lvlJc w:val="left"/>
      <w:pPr>
        <w:ind w:left="5904" w:hanging="360"/>
      </w:pPr>
    </w:lvl>
    <w:lvl w:ilvl="8" w:tplc="0418001B" w:tentative="1">
      <w:start w:val="1"/>
      <w:numFmt w:val="lowerRoman"/>
      <w:lvlText w:val="%9."/>
      <w:lvlJc w:val="right"/>
      <w:pPr>
        <w:ind w:left="6624" w:hanging="180"/>
      </w:pPr>
    </w:lvl>
  </w:abstractNum>
  <w:abstractNum w:abstractNumId="13" w15:restartNumberingAfterBreak="0">
    <w:nsid w:val="20DF4F1E"/>
    <w:multiLevelType w:val="hybridMultilevel"/>
    <w:tmpl w:val="034E37C6"/>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4" w15:restartNumberingAfterBreak="0">
    <w:nsid w:val="26C3495B"/>
    <w:multiLevelType w:val="hybridMultilevel"/>
    <w:tmpl w:val="AAA037EE"/>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2E82726B"/>
    <w:multiLevelType w:val="hybridMultilevel"/>
    <w:tmpl w:val="0C0EC5D4"/>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5F35862"/>
    <w:multiLevelType w:val="hybridMultilevel"/>
    <w:tmpl w:val="0A6E7B5E"/>
    <w:lvl w:ilvl="0" w:tplc="DCE280BC">
      <w:numFmt w:val="bullet"/>
      <w:lvlText w:val="-"/>
      <w:lvlJc w:val="left"/>
      <w:pPr>
        <w:ind w:left="1035" w:hanging="360"/>
      </w:pPr>
      <w:rPr>
        <w:rFonts w:ascii="Montserrat Light" w:eastAsia="Times New Roman" w:hAnsi="Montserrat Light" w:cs="Times New Roman" w:hint="default"/>
      </w:rPr>
    </w:lvl>
    <w:lvl w:ilvl="1" w:tplc="04180003" w:tentative="1">
      <w:start w:val="1"/>
      <w:numFmt w:val="bullet"/>
      <w:lvlText w:val="o"/>
      <w:lvlJc w:val="left"/>
      <w:pPr>
        <w:ind w:left="1755" w:hanging="360"/>
      </w:pPr>
      <w:rPr>
        <w:rFonts w:ascii="Courier New" w:hAnsi="Courier New" w:cs="Courier New" w:hint="default"/>
      </w:rPr>
    </w:lvl>
    <w:lvl w:ilvl="2" w:tplc="04180005" w:tentative="1">
      <w:start w:val="1"/>
      <w:numFmt w:val="bullet"/>
      <w:lvlText w:val=""/>
      <w:lvlJc w:val="left"/>
      <w:pPr>
        <w:ind w:left="2475" w:hanging="360"/>
      </w:pPr>
      <w:rPr>
        <w:rFonts w:ascii="Wingdings" w:hAnsi="Wingdings" w:hint="default"/>
      </w:rPr>
    </w:lvl>
    <w:lvl w:ilvl="3" w:tplc="04180001" w:tentative="1">
      <w:start w:val="1"/>
      <w:numFmt w:val="bullet"/>
      <w:lvlText w:val=""/>
      <w:lvlJc w:val="left"/>
      <w:pPr>
        <w:ind w:left="3195" w:hanging="360"/>
      </w:pPr>
      <w:rPr>
        <w:rFonts w:ascii="Symbol" w:hAnsi="Symbol" w:hint="default"/>
      </w:rPr>
    </w:lvl>
    <w:lvl w:ilvl="4" w:tplc="04180003" w:tentative="1">
      <w:start w:val="1"/>
      <w:numFmt w:val="bullet"/>
      <w:lvlText w:val="o"/>
      <w:lvlJc w:val="left"/>
      <w:pPr>
        <w:ind w:left="3915" w:hanging="360"/>
      </w:pPr>
      <w:rPr>
        <w:rFonts w:ascii="Courier New" w:hAnsi="Courier New" w:cs="Courier New" w:hint="default"/>
      </w:rPr>
    </w:lvl>
    <w:lvl w:ilvl="5" w:tplc="04180005" w:tentative="1">
      <w:start w:val="1"/>
      <w:numFmt w:val="bullet"/>
      <w:lvlText w:val=""/>
      <w:lvlJc w:val="left"/>
      <w:pPr>
        <w:ind w:left="4635" w:hanging="360"/>
      </w:pPr>
      <w:rPr>
        <w:rFonts w:ascii="Wingdings" w:hAnsi="Wingdings" w:hint="default"/>
      </w:rPr>
    </w:lvl>
    <w:lvl w:ilvl="6" w:tplc="04180001" w:tentative="1">
      <w:start w:val="1"/>
      <w:numFmt w:val="bullet"/>
      <w:lvlText w:val=""/>
      <w:lvlJc w:val="left"/>
      <w:pPr>
        <w:ind w:left="5355" w:hanging="360"/>
      </w:pPr>
      <w:rPr>
        <w:rFonts w:ascii="Symbol" w:hAnsi="Symbol" w:hint="default"/>
      </w:rPr>
    </w:lvl>
    <w:lvl w:ilvl="7" w:tplc="04180003" w:tentative="1">
      <w:start w:val="1"/>
      <w:numFmt w:val="bullet"/>
      <w:lvlText w:val="o"/>
      <w:lvlJc w:val="left"/>
      <w:pPr>
        <w:ind w:left="6075" w:hanging="360"/>
      </w:pPr>
      <w:rPr>
        <w:rFonts w:ascii="Courier New" w:hAnsi="Courier New" w:cs="Courier New" w:hint="default"/>
      </w:rPr>
    </w:lvl>
    <w:lvl w:ilvl="8" w:tplc="04180005" w:tentative="1">
      <w:start w:val="1"/>
      <w:numFmt w:val="bullet"/>
      <w:lvlText w:val=""/>
      <w:lvlJc w:val="left"/>
      <w:pPr>
        <w:ind w:left="6795" w:hanging="360"/>
      </w:pPr>
      <w:rPr>
        <w:rFonts w:ascii="Wingdings" w:hAnsi="Wingdings" w:hint="default"/>
      </w:rPr>
    </w:lvl>
  </w:abstractNum>
  <w:abstractNum w:abstractNumId="18" w15:restartNumberingAfterBreak="0">
    <w:nsid w:val="39246436"/>
    <w:multiLevelType w:val="hybridMultilevel"/>
    <w:tmpl w:val="3446F23C"/>
    <w:lvl w:ilvl="0" w:tplc="04180017">
      <w:start w:val="1"/>
      <w:numFmt w:val="lowerLetter"/>
      <w:lvlText w:val="%1)"/>
      <w:lvlJc w:val="left"/>
      <w:pPr>
        <w:ind w:left="502"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408025E4"/>
    <w:multiLevelType w:val="hybridMultilevel"/>
    <w:tmpl w:val="7D0A7202"/>
    <w:lvl w:ilvl="0" w:tplc="C94E2DC0">
      <w:start w:val="2"/>
      <w:numFmt w:val="bullet"/>
      <w:lvlText w:val="-"/>
      <w:lvlJc w:val="left"/>
      <w:pPr>
        <w:ind w:left="1323" w:hanging="360"/>
      </w:pPr>
      <w:rPr>
        <w:rFonts w:ascii="Montserrat Light" w:eastAsia="Times New Roman" w:hAnsi="Montserrat Light" w:cs="Times New Roman"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21"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AD17F50"/>
    <w:multiLevelType w:val="hybridMultilevel"/>
    <w:tmpl w:val="D5E8D81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0BD30DA"/>
    <w:multiLevelType w:val="hybridMultilevel"/>
    <w:tmpl w:val="9812754E"/>
    <w:lvl w:ilvl="0" w:tplc="BAEA5064">
      <w:start w:val="1"/>
      <w:numFmt w:val="bullet"/>
      <w:lvlText w:val=""/>
      <w:lvlJc w:val="left"/>
      <w:pPr>
        <w:ind w:left="1080"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5" w15:restartNumberingAfterBreak="0">
    <w:nsid w:val="518C3DDE"/>
    <w:multiLevelType w:val="hybridMultilevel"/>
    <w:tmpl w:val="2B26CAF4"/>
    <w:lvl w:ilvl="0" w:tplc="DF8EF90E">
      <w:numFmt w:val="bullet"/>
      <w:lvlText w:val="-"/>
      <w:lvlJc w:val="left"/>
      <w:pPr>
        <w:ind w:left="1155" w:hanging="360"/>
      </w:pPr>
      <w:rPr>
        <w:rFonts w:ascii="Montserrat Light" w:eastAsia="Times New Roman" w:hAnsi="Montserrat Light" w:cs="Arial" w:hint="default"/>
      </w:rPr>
    </w:lvl>
    <w:lvl w:ilvl="1" w:tplc="04180003" w:tentative="1">
      <w:start w:val="1"/>
      <w:numFmt w:val="bullet"/>
      <w:lvlText w:val="o"/>
      <w:lvlJc w:val="left"/>
      <w:pPr>
        <w:ind w:left="1875" w:hanging="360"/>
      </w:pPr>
      <w:rPr>
        <w:rFonts w:ascii="Courier New" w:hAnsi="Courier New" w:cs="Courier New" w:hint="default"/>
      </w:rPr>
    </w:lvl>
    <w:lvl w:ilvl="2" w:tplc="04180005" w:tentative="1">
      <w:start w:val="1"/>
      <w:numFmt w:val="bullet"/>
      <w:lvlText w:val=""/>
      <w:lvlJc w:val="left"/>
      <w:pPr>
        <w:ind w:left="2595" w:hanging="360"/>
      </w:pPr>
      <w:rPr>
        <w:rFonts w:ascii="Wingdings" w:hAnsi="Wingdings" w:hint="default"/>
      </w:rPr>
    </w:lvl>
    <w:lvl w:ilvl="3" w:tplc="04180001" w:tentative="1">
      <w:start w:val="1"/>
      <w:numFmt w:val="bullet"/>
      <w:lvlText w:val=""/>
      <w:lvlJc w:val="left"/>
      <w:pPr>
        <w:ind w:left="3315" w:hanging="360"/>
      </w:pPr>
      <w:rPr>
        <w:rFonts w:ascii="Symbol" w:hAnsi="Symbol" w:hint="default"/>
      </w:rPr>
    </w:lvl>
    <w:lvl w:ilvl="4" w:tplc="04180003" w:tentative="1">
      <w:start w:val="1"/>
      <w:numFmt w:val="bullet"/>
      <w:lvlText w:val="o"/>
      <w:lvlJc w:val="left"/>
      <w:pPr>
        <w:ind w:left="4035" w:hanging="360"/>
      </w:pPr>
      <w:rPr>
        <w:rFonts w:ascii="Courier New" w:hAnsi="Courier New" w:cs="Courier New" w:hint="default"/>
      </w:rPr>
    </w:lvl>
    <w:lvl w:ilvl="5" w:tplc="04180005" w:tentative="1">
      <w:start w:val="1"/>
      <w:numFmt w:val="bullet"/>
      <w:lvlText w:val=""/>
      <w:lvlJc w:val="left"/>
      <w:pPr>
        <w:ind w:left="4755" w:hanging="360"/>
      </w:pPr>
      <w:rPr>
        <w:rFonts w:ascii="Wingdings" w:hAnsi="Wingdings" w:hint="default"/>
      </w:rPr>
    </w:lvl>
    <w:lvl w:ilvl="6" w:tplc="04180001" w:tentative="1">
      <w:start w:val="1"/>
      <w:numFmt w:val="bullet"/>
      <w:lvlText w:val=""/>
      <w:lvlJc w:val="left"/>
      <w:pPr>
        <w:ind w:left="5475" w:hanging="360"/>
      </w:pPr>
      <w:rPr>
        <w:rFonts w:ascii="Symbol" w:hAnsi="Symbol" w:hint="default"/>
      </w:rPr>
    </w:lvl>
    <w:lvl w:ilvl="7" w:tplc="04180003" w:tentative="1">
      <w:start w:val="1"/>
      <w:numFmt w:val="bullet"/>
      <w:lvlText w:val="o"/>
      <w:lvlJc w:val="left"/>
      <w:pPr>
        <w:ind w:left="6195" w:hanging="360"/>
      </w:pPr>
      <w:rPr>
        <w:rFonts w:ascii="Courier New" w:hAnsi="Courier New" w:cs="Courier New" w:hint="default"/>
      </w:rPr>
    </w:lvl>
    <w:lvl w:ilvl="8" w:tplc="04180005" w:tentative="1">
      <w:start w:val="1"/>
      <w:numFmt w:val="bullet"/>
      <w:lvlText w:val=""/>
      <w:lvlJc w:val="left"/>
      <w:pPr>
        <w:ind w:left="6915" w:hanging="360"/>
      </w:pPr>
      <w:rPr>
        <w:rFonts w:ascii="Wingdings" w:hAnsi="Wingdings" w:hint="default"/>
      </w:rPr>
    </w:lvl>
  </w:abstractNum>
  <w:abstractNum w:abstractNumId="26"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7"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94609F"/>
    <w:multiLevelType w:val="hybridMultilevel"/>
    <w:tmpl w:val="F476FB0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31"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2" w15:restartNumberingAfterBreak="0">
    <w:nsid w:val="7CB751CF"/>
    <w:multiLevelType w:val="hybridMultilevel"/>
    <w:tmpl w:val="FC725D5C"/>
    <w:lvl w:ilvl="0" w:tplc="559814BE">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3"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16cid:durableId="1371340835">
    <w:abstractNumId w:val="0"/>
  </w:num>
  <w:num w:numId="2" w16cid:durableId="303707489">
    <w:abstractNumId w:val="23"/>
  </w:num>
  <w:num w:numId="3" w16cid:durableId="1374769781">
    <w:abstractNumId w:val="26"/>
  </w:num>
  <w:num w:numId="4" w16cid:durableId="1846939796">
    <w:abstractNumId w:val="27"/>
  </w:num>
  <w:num w:numId="5" w16cid:durableId="237642111">
    <w:abstractNumId w:val="21"/>
  </w:num>
  <w:num w:numId="6" w16cid:durableId="1706908573">
    <w:abstractNumId w:val="7"/>
  </w:num>
  <w:num w:numId="7" w16cid:durableId="233123782">
    <w:abstractNumId w:val="16"/>
  </w:num>
  <w:num w:numId="8" w16cid:durableId="888229252">
    <w:abstractNumId w:val="6"/>
  </w:num>
  <w:num w:numId="9" w16cid:durableId="559504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98463">
    <w:abstractNumId w:val="13"/>
  </w:num>
  <w:num w:numId="11" w16cid:durableId="741172219">
    <w:abstractNumId w:val="31"/>
  </w:num>
  <w:num w:numId="12" w16cid:durableId="2045979557">
    <w:abstractNumId w:val="18"/>
  </w:num>
  <w:num w:numId="13" w16cid:durableId="1862431452">
    <w:abstractNumId w:val="8"/>
  </w:num>
  <w:num w:numId="14" w16cid:durableId="1575118598">
    <w:abstractNumId w:val="19"/>
  </w:num>
  <w:num w:numId="15" w16cid:durableId="714817686">
    <w:abstractNumId w:val="24"/>
  </w:num>
  <w:num w:numId="16" w16cid:durableId="860750811">
    <w:abstractNumId w:val="30"/>
  </w:num>
  <w:num w:numId="17" w16cid:durableId="1264649149">
    <w:abstractNumId w:val="33"/>
  </w:num>
  <w:num w:numId="18" w16cid:durableId="1870608747">
    <w:abstractNumId w:val="3"/>
  </w:num>
  <w:num w:numId="19" w16cid:durableId="39014902">
    <w:abstractNumId w:val="5"/>
  </w:num>
  <w:num w:numId="20" w16cid:durableId="1612396872">
    <w:abstractNumId w:val="32"/>
  </w:num>
  <w:num w:numId="21" w16cid:durableId="1284730970">
    <w:abstractNumId w:val="20"/>
  </w:num>
  <w:num w:numId="22" w16cid:durableId="1207989226">
    <w:abstractNumId w:val="9"/>
  </w:num>
  <w:num w:numId="23" w16cid:durableId="2083484595">
    <w:abstractNumId w:val="22"/>
  </w:num>
  <w:num w:numId="24" w16cid:durableId="2022271969">
    <w:abstractNumId w:val="28"/>
  </w:num>
  <w:num w:numId="25" w16cid:durableId="1928153451">
    <w:abstractNumId w:val="10"/>
  </w:num>
  <w:num w:numId="26" w16cid:durableId="1073703771">
    <w:abstractNumId w:val="31"/>
  </w:num>
  <w:num w:numId="27" w16cid:durableId="1238244332">
    <w:abstractNumId w:val="17"/>
  </w:num>
  <w:num w:numId="28" w16cid:durableId="1635020726">
    <w:abstractNumId w:val="25"/>
  </w:num>
  <w:num w:numId="29" w16cid:durableId="1134563496">
    <w:abstractNumId w:val="4"/>
  </w:num>
  <w:num w:numId="30" w16cid:durableId="1690135715">
    <w:abstractNumId w:val="14"/>
  </w:num>
  <w:num w:numId="31" w16cid:durableId="2120561975">
    <w:abstractNumId w:val="12"/>
  </w:num>
  <w:num w:numId="32" w16cid:durableId="994409505">
    <w:abstractNumId w:val="15"/>
  </w:num>
  <w:num w:numId="33" w16cid:durableId="72799773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9D1"/>
    <w:rsid w:val="00001A2A"/>
    <w:rsid w:val="000024F3"/>
    <w:rsid w:val="00002531"/>
    <w:rsid w:val="0000277C"/>
    <w:rsid w:val="00002B04"/>
    <w:rsid w:val="00011662"/>
    <w:rsid w:val="00011BA5"/>
    <w:rsid w:val="000120AF"/>
    <w:rsid w:val="0001258E"/>
    <w:rsid w:val="00012822"/>
    <w:rsid w:val="00012A61"/>
    <w:rsid w:val="000130B0"/>
    <w:rsid w:val="000132D2"/>
    <w:rsid w:val="00013AED"/>
    <w:rsid w:val="00014C97"/>
    <w:rsid w:val="00014DF5"/>
    <w:rsid w:val="00014F18"/>
    <w:rsid w:val="000151DF"/>
    <w:rsid w:val="000155B1"/>
    <w:rsid w:val="00016550"/>
    <w:rsid w:val="00020436"/>
    <w:rsid w:val="000252C3"/>
    <w:rsid w:val="000256D7"/>
    <w:rsid w:val="00025DAB"/>
    <w:rsid w:val="00026D9A"/>
    <w:rsid w:val="00027697"/>
    <w:rsid w:val="00027C4B"/>
    <w:rsid w:val="00031BF7"/>
    <w:rsid w:val="00031C64"/>
    <w:rsid w:val="00032578"/>
    <w:rsid w:val="0003295E"/>
    <w:rsid w:val="000333A7"/>
    <w:rsid w:val="00033C7C"/>
    <w:rsid w:val="00034213"/>
    <w:rsid w:val="000356DF"/>
    <w:rsid w:val="00042A20"/>
    <w:rsid w:val="0004342D"/>
    <w:rsid w:val="000465AD"/>
    <w:rsid w:val="00047A6C"/>
    <w:rsid w:val="00053BB5"/>
    <w:rsid w:val="00054D24"/>
    <w:rsid w:val="00057BCD"/>
    <w:rsid w:val="0006083F"/>
    <w:rsid w:val="00060A25"/>
    <w:rsid w:val="00060F40"/>
    <w:rsid w:val="0006546C"/>
    <w:rsid w:val="00066312"/>
    <w:rsid w:val="00067049"/>
    <w:rsid w:val="000704C7"/>
    <w:rsid w:val="00071075"/>
    <w:rsid w:val="000714AB"/>
    <w:rsid w:val="00071F52"/>
    <w:rsid w:val="00071F6E"/>
    <w:rsid w:val="00072C61"/>
    <w:rsid w:val="00072EBB"/>
    <w:rsid w:val="00074273"/>
    <w:rsid w:val="000744ED"/>
    <w:rsid w:val="000750A9"/>
    <w:rsid w:val="000779B6"/>
    <w:rsid w:val="000851D8"/>
    <w:rsid w:val="00086480"/>
    <w:rsid w:val="00087587"/>
    <w:rsid w:val="0009289F"/>
    <w:rsid w:val="00092B1C"/>
    <w:rsid w:val="00092E9C"/>
    <w:rsid w:val="00094A73"/>
    <w:rsid w:val="00094D74"/>
    <w:rsid w:val="00096563"/>
    <w:rsid w:val="000971E8"/>
    <w:rsid w:val="000979D6"/>
    <w:rsid w:val="000A12F9"/>
    <w:rsid w:val="000A36E9"/>
    <w:rsid w:val="000A54B3"/>
    <w:rsid w:val="000A622A"/>
    <w:rsid w:val="000A6874"/>
    <w:rsid w:val="000B1539"/>
    <w:rsid w:val="000B303E"/>
    <w:rsid w:val="000B3176"/>
    <w:rsid w:val="000B3698"/>
    <w:rsid w:val="000B4491"/>
    <w:rsid w:val="000B4C96"/>
    <w:rsid w:val="000B7364"/>
    <w:rsid w:val="000C071C"/>
    <w:rsid w:val="000C3A46"/>
    <w:rsid w:val="000C4090"/>
    <w:rsid w:val="000C475B"/>
    <w:rsid w:val="000C5035"/>
    <w:rsid w:val="000C624A"/>
    <w:rsid w:val="000D1500"/>
    <w:rsid w:val="000D1D36"/>
    <w:rsid w:val="000D38C4"/>
    <w:rsid w:val="000D4199"/>
    <w:rsid w:val="000D7B36"/>
    <w:rsid w:val="000E0BF6"/>
    <w:rsid w:val="000E135E"/>
    <w:rsid w:val="000E1BBE"/>
    <w:rsid w:val="000E3846"/>
    <w:rsid w:val="000E4CBF"/>
    <w:rsid w:val="000E5A88"/>
    <w:rsid w:val="000E5EFC"/>
    <w:rsid w:val="000E6B94"/>
    <w:rsid w:val="000E7177"/>
    <w:rsid w:val="000E79DD"/>
    <w:rsid w:val="000F0303"/>
    <w:rsid w:val="000F1386"/>
    <w:rsid w:val="000F21FB"/>
    <w:rsid w:val="000F41DA"/>
    <w:rsid w:val="000F7EF4"/>
    <w:rsid w:val="001007A7"/>
    <w:rsid w:val="00100EDA"/>
    <w:rsid w:val="001019B5"/>
    <w:rsid w:val="00102501"/>
    <w:rsid w:val="001026EC"/>
    <w:rsid w:val="00103C1A"/>
    <w:rsid w:val="00103D11"/>
    <w:rsid w:val="00105163"/>
    <w:rsid w:val="001055D0"/>
    <w:rsid w:val="001062E9"/>
    <w:rsid w:val="001070F1"/>
    <w:rsid w:val="001071E4"/>
    <w:rsid w:val="00110461"/>
    <w:rsid w:val="00110C52"/>
    <w:rsid w:val="00111FEC"/>
    <w:rsid w:val="00112AA2"/>
    <w:rsid w:val="00112D66"/>
    <w:rsid w:val="00112E2E"/>
    <w:rsid w:val="00112EC3"/>
    <w:rsid w:val="0011327E"/>
    <w:rsid w:val="00125435"/>
    <w:rsid w:val="00125B03"/>
    <w:rsid w:val="00126203"/>
    <w:rsid w:val="001276BA"/>
    <w:rsid w:val="00127AA8"/>
    <w:rsid w:val="00127BC5"/>
    <w:rsid w:val="0013113A"/>
    <w:rsid w:val="001333B6"/>
    <w:rsid w:val="00134D0C"/>
    <w:rsid w:val="00137219"/>
    <w:rsid w:val="00137626"/>
    <w:rsid w:val="00141149"/>
    <w:rsid w:val="00141505"/>
    <w:rsid w:val="0014248F"/>
    <w:rsid w:val="0014290C"/>
    <w:rsid w:val="00143B18"/>
    <w:rsid w:val="00146048"/>
    <w:rsid w:val="00146DF8"/>
    <w:rsid w:val="00146E4A"/>
    <w:rsid w:val="00151312"/>
    <w:rsid w:val="001527AE"/>
    <w:rsid w:val="0015390E"/>
    <w:rsid w:val="001554FB"/>
    <w:rsid w:val="00156F9F"/>
    <w:rsid w:val="001570E5"/>
    <w:rsid w:val="00160F4D"/>
    <w:rsid w:val="00161BA7"/>
    <w:rsid w:val="00163389"/>
    <w:rsid w:val="00163D05"/>
    <w:rsid w:val="001658DE"/>
    <w:rsid w:val="00166B6A"/>
    <w:rsid w:val="00167992"/>
    <w:rsid w:val="001702A8"/>
    <w:rsid w:val="001706E3"/>
    <w:rsid w:val="00170F0D"/>
    <w:rsid w:val="00171049"/>
    <w:rsid w:val="00171065"/>
    <w:rsid w:val="0017219A"/>
    <w:rsid w:val="00175C14"/>
    <w:rsid w:val="00175F3C"/>
    <w:rsid w:val="00176006"/>
    <w:rsid w:val="00180A46"/>
    <w:rsid w:val="001810DC"/>
    <w:rsid w:val="0018365E"/>
    <w:rsid w:val="00183955"/>
    <w:rsid w:val="0018695C"/>
    <w:rsid w:val="0019075D"/>
    <w:rsid w:val="00190B70"/>
    <w:rsid w:val="00193F01"/>
    <w:rsid w:val="00194A98"/>
    <w:rsid w:val="001963BF"/>
    <w:rsid w:val="001977CA"/>
    <w:rsid w:val="001A01E9"/>
    <w:rsid w:val="001A0C37"/>
    <w:rsid w:val="001A14B4"/>
    <w:rsid w:val="001A64C9"/>
    <w:rsid w:val="001A6A54"/>
    <w:rsid w:val="001B03D1"/>
    <w:rsid w:val="001B44E4"/>
    <w:rsid w:val="001B48E6"/>
    <w:rsid w:val="001B7C13"/>
    <w:rsid w:val="001C06DB"/>
    <w:rsid w:val="001C12FD"/>
    <w:rsid w:val="001C1889"/>
    <w:rsid w:val="001C1A87"/>
    <w:rsid w:val="001C30EF"/>
    <w:rsid w:val="001C4618"/>
    <w:rsid w:val="001C4DE3"/>
    <w:rsid w:val="001C4F4A"/>
    <w:rsid w:val="001C5E04"/>
    <w:rsid w:val="001C62F1"/>
    <w:rsid w:val="001C663F"/>
    <w:rsid w:val="001C6EA8"/>
    <w:rsid w:val="001C6FDC"/>
    <w:rsid w:val="001D155F"/>
    <w:rsid w:val="001D2119"/>
    <w:rsid w:val="001D23D3"/>
    <w:rsid w:val="001D3385"/>
    <w:rsid w:val="001D4F3D"/>
    <w:rsid w:val="001E1AF3"/>
    <w:rsid w:val="001E1D32"/>
    <w:rsid w:val="001E214B"/>
    <w:rsid w:val="001E6DA4"/>
    <w:rsid w:val="001F0ACF"/>
    <w:rsid w:val="001F2811"/>
    <w:rsid w:val="001F4918"/>
    <w:rsid w:val="002000A6"/>
    <w:rsid w:val="002003BA"/>
    <w:rsid w:val="00201C41"/>
    <w:rsid w:val="00202877"/>
    <w:rsid w:val="00203696"/>
    <w:rsid w:val="0020508D"/>
    <w:rsid w:val="00205C26"/>
    <w:rsid w:val="00207855"/>
    <w:rsid w:val="002106B8"/>
    <w:rsid w:val="00211B0A"/>
    <w:rsid w:val="00212874"/>
    <w:rsid w:val="00212DBC"/>
    <w:rsid w:val="002139CC"/>
    <w:rsid w:val="00214D5B"/>
    <w:rsid w:val="002152E0"/>
    <w:rsid w:val="00223501"/>
    <w:rsid w:val="00223A58"/>
    <w:rsid w:val="00226C01"/>
    <w:rsid w:val="00226CAF"/>
    <w:rsid w:val="00227237"/>
    <w:rsid w:val="002272DD"/>
    <w:rsid w:val="00230443"/>
    <w:rsid w:val="0023326F"/>
    <w:rsid w:val="00234D6E"/>
    <w:rsid w:val="0023632E"/>
    <w:rsid w:val="0023798C"/>
    <w:rsid w:val="002411CD"/>
    <w:rsid w:val="0024155F"/>
    <w:rsid w:val="002422B1"/>
    <w:rsid w:val="002431D1"/>
    <w:rsid w:val="0024359F"/>
    <w:rsid w:val="00244C2B"/>
    <w:rsid w:val="0024631F"/>
    <w:rsid w:val="00247643"/>
    <w:rsid w:val="00250AA7"/>
    <w:rsid w:val="002531BC"/>
    <w:rsid w:val="00256EE5"/>
    <w:rsid w:val="002600AF"/>
    <w:rsid w:val="00261ABF"/>
    <w:rsid w:val="00262054"/>
    <w:rsid w:val="0026238C"/>
    <w:rsid w:val="00264293"/>
    <w:rsid w:val="00265291"/>
    <w:rsid w:val="00267181"/>
    <w:rsid w:val="00267A5D"/>
    <w:rsid w:val="00270C9C"/>
    <w:rsid w:val="00271BF8"/>
    <w:rsid w:val="0027251E"/>
    <w:rsid w:val="00272F11"/>
    <w:rsid w:val="00275BFC"/>
    <w:rsid w:val="00280E59"/>
    <w:rsid w:val="0028131B"/>
    <w:rsid w:val="002821AF"/>
    <w:rsid w:val="0028349D"/>
    <w:rsid w:val="00287C28"/>
    <w:rsid w:val="00290955"/>
    <w:rsid w:val="0029403C"/>
    <w:rsid w:val="00295975"/>
    <w:rsid w:val="0029671B"/>
    <w:rsid w:val="002A1724"/>
    <w:rsid w:val="002A1AE4"/>
    <w:rsid w:val="002A4DD6"/>
    <w:rsid w:val="002A513A"/>
    <w:rsid w:val="002A5780"/>
    <w:rsid w:val="002A5B22"/>
    <w:rsid w:val="002A5E5E"/>
    <w:rsid w:val="002A7116"/>
    <w:rsid w:val="002B0485"/>
    <w:rsid w:val="002B04AD"/>
    <w:rsid w:val="002B0822"/>
    <w:rsid w:val="002B1442"/>
    <w:rsid w:val="002B1A51"/>
    <w:rsid w:val="002B39A6"/>
    <w:rsid w:val="002B4106"/>
    <w:rsid w:val="002B4AE8"/>
    <w:rsid w:val="002B5E98"/>
    <w:rsid w:val="002B608F"/>
    <w:rsid w:val="002B65F3"/>
    <w:rsid w:val="002B7AAD"/>
    <w:rsid w:val="002C0A4C"/>
    <w:rsid w:val="002C1BE5"/>
    <w:rsid w:val="002C266A"/>
    <w:rsid w:val="002C4D4B"/>
    <w:rsid w:val="002D0737"/>
    <w:rsid w:val="002D251D"/>
    <w:rsid w:val="002D320F"/>
    <w:rsid w:val="002D4DAF"/>
    <w:rsid w:val="002D6145"/>
    <w:rsid w:val="002D6212"/>
    <w:rsid w:val="002D746D"/>
    <w:rsid w:val="002E227D"/>
    <w:rsid w:val="002E27F2"/>
    <w:rsid w:val="002E4A7D"/>
    <w:rsid w:val="002E5798"/>
    <w:rsid w:val="002E6F5C"/>
    <w:rsid w:val="002E7124"/>
    <w:rsid w:val="002E7E11"/>
    <w:rsid w:val="002F29BA"/>
    <w:rsid w:val="002F2A25"/>
    <w:rsid w:val="002F4158"/>
    <w:rsid w:val="002F420D"/>
    <w:rsid w:val="002F4B16"/>
    <w:rsid w:val="002F65FE"/>
    <w:rsid w:val="002F71CE"/>
    <w:rsid w:val="002F7E99"/>
    <w:rsid w:val="00300C3D"/>
    <w:rsid w:val="00304317"/>
    <w:rsid w:val="00305D64"/>
    <w:rsid w:val="00307AEC"/>
    <w:rsid w:val="00310751"/>
    <w:rsid w:val="00312FD5"/>
    <w:rsid w:val="00313242"/>
    <w:rsid w:val="00315800"/>
    <w:rsid w:val="0031661D"/>
    <w:rsid w:val="003179E9"/>
    <w:rsid w:val="00320DA8"/>
    <w:rsid w:val="00323466"/>
    <w:rsid w:val="003275CA"/>
    <w:rsid w:val="00327EC9"/>
    <w:rsid w:val="0033185C"/>
    <w:rsid w:val="00332376"/>
    <w:rsid w:val="00335316"/>
    <w:rsid w:val="003358CC"/>
    <w:rsid w:val="00336156"/>
    <w:rsid w:val="00336193"/>
    <w:rsid w:val="00336AA3"/>
    <w:rsid w:val="00336ACD"/>
    <w:rsid w:val="003402E0"/>
    <w:rsid w:val="003412B7"/>
    <w:rsid w:val="00342D92"/>
    <w:rsid w:val="00343475"/>
    <w:rsid w:val="00343CD6"/>
    <w:rsid w:val="00344217"/>
    <w:rsid w:val="0034452B"/>
    <w:rsid w:val="00345568"/>
    <w:rsid w:val="00345EA5"/>
    <w:rsid w:val="00346778"/>
    <w:rsid w:val="00346BA7"/>
    <w:rsid w:val="00347E38"/>
    <w:rsid w:val="00350AFF"/>
    <w:rsid w:val="00353203"/>
    <w:rsid w:val="003538E8"/>
    <w:rsid w:val="00353C1B"/>
    <w:rsid w:val="00354882"/>
    <w:rsid w:val="00355534"/>
    <w:rsid w:val="003555C1"/>
    <w:rsid w:val="003566D2"/>
    <w:rsid w:val="0035710C"/>
    <w:rsid w:val="00357B23"/>
    <w:rsid w:val="00361045"/>
    <w:rsid w:val="00361117"/>
    <w:rsid w:val="003612B4"/>
    <w:rsid w:val="00361527"/>
    <w:rsid w:val="00362079"/>
    <w:rsid w:val="003624A0"/>
    <w:rsid w:val="00362EF8"/>
    <w:rsid w:val="00364550"/>
    <w:rsid w:val="0036494D"/>
    <w:rsid w:val="003666AC"/>
    <w:rsid w:val="003675DC"/>
    <w:rsid w:val="00370444"/>
    <w:rsid w:val="00370606"/>
    <w:rsid w:val="00371F84"/>
    <w:rsid w:val="0037201A"/>
    <w:rsid w:val="00373B4B"/>
    <w:rsid w:val="00375C4C"/>
    <w:rsid w:val="0037646E"/>
    <w:rsid w:val="00376A88"/>
    <w:rsid w:val="00377643"/>
    <w:rsid w:val="0037770D"/>
    <w:rsid w:val="00377DF7"/>
    <w:rsid w:val="00380A3B"/>
    <w:rsid w:val="0038129B"/>
    <w:rsid w:val="0038415D"/>
    <w:rsid w:val="00387909"/>
    <w:rsid w:val="00392486"/>
    <w:rsid w:val="00393403"/>
    <w:rsid w:val="00393513"/>
    <w:rsid w:val="00396A65"/>
    <w:rsid w:val="003970CA"/>
    <w:rsid w:val="00397735"/>
    <w:rsid w:val="00397DE9"/>
    <w:rsid w:val="003A2B6B"/>
    <w:rsid w:val="003A385E"/>
    <w:rsid w:val="003A3AD8"/>
    <w:rsid w:val="003A3D79"/>
    <w:rsid w:val="003A53A4"/>
    <w:rsid w:val="003A7CB7"/>
    <w:rsid w:val="003A7CDA"/>
    <w:rsid w:val="003B0E1A"/>
    <w:rsid w:val="003B1595"/>
    <w:rsid w:val="003B192F"/>
    <w:rsid w:val="003B1D02"/>
    <w:rsid w:val="003B2963"/>
    <w:rsid w:val="003B30DE"/>
    <w:rsid w:val="003B338B"/>
    <w:rsid w:val="003B6622"/>
    <w:rsid w:val="003B6E4D"/>
    <w:rsid w:val="003B7627"/>
    <w:rsid w:val="003B7FB4"/>
    <w:rsid w:val="003C115E"/>
    <w:rsid w:val="003C22A8"/>
    <w:rsid w:val="003C36C3"/>
    <w:rsid w:val="003C5460"/>
    <w:rsid w:val="003C6D07"/>
    <w:rsid w:val="003C760A"/>
    <w:rsid w:val="003D135E"/>
    <w:rsid w:val="003D37D7"/>
    <w:rsid w:val="003D407D"/>
    <w:rsid w:val="003D51C2"/>
    <w:rsid w:val="003D790E"/>
    <w:rsid w:val="003D7E07"/>
    <w:rsid w:val="003E0448"/>
    <w:rsid w:val="003E334A"/>
    <w:rsid w:val="003E40D9"/>
    <w:rsid w:val="003E53B9"/>
    <w:rsid w:val="003E53DB"/>
    <w:rsid w:val="003E7B9F"/>
    <w:rsid w:val="003F0B41"/>
    <w:rsid w:val="003F6476"/>
    <w:rsid w:val="003F6BD4"/>
    <w:rsid w:val="003F7200"/>
    <w:rsid w:val="003F77AA"/>
    <w:rsid w:val="003F7ECE"/>
    <w:rsid w:val="00400103"/>
    <w:rsid w:val="00400244"/>
    <w:rsid w:val="00400936"/>
    <w:rsid w:val="00401993"/>
    <w:rsid w:val="00403419"/>
    <w:rsid w:val="004038FD"/>
    <w:rsid w:val="00404C82"/>
    <w:rsid w:val="00405707"/>
    <w:rsid w:val="00406D8F"/>
    <w:rsid w:val="00411842"/>
    <w:rsid w:val="00411850"/>
    <w:rsid w:val="00411DBA"/>
    <w:rsid w:val="00412FFD"/>
    <w:rsid w:val="004139B2"/>
    <w:rsid w:val="004156B2"/>
    <w:rsid w:val="004170AE"/>
    <w:rsid w:val="00417A3C"/>
    <w:rsid w:val="00417C44"/>
    <w:rsid w:val="00422145"/>
    <w:rsid w:val="00422F04"/>
    <w:rsid w:val="0042329D"/>
    <w:rsid w:val="00425307"/>
    <w:rsid w:val="004257C0"/>
    <w:rsid w:val="004267C6"/>
    <w:rsid w:val="00427453"/>
    <w:rsid w:val="004358FC"/>
    <w:rsid w:val="00436488"/>
    <w:rsid w:val="0043691C"/>
    <w:rsid w:val="00437D13"/>
    <w:rsid w:val="0044093B"/>
    <w:rsid w:val="00441237"/>
    <w:rsid w:val="00441F95"/>
    <w:rsid w:val="00442C98"/>
    <w:rsid w:val="00444DA6"/>
    <w:rsid w:val="00445A83"/>
    <w:rsid w:val="00447899"/>
    <w:rsid w:val="004478BE"/>
    <w:rsid w:val="00447E5B"/>
    <w:rsid w:val="004515A4"/>
    <w:rsid w:val="0045250A"/>
    <w:rsid w:val="00452CF1"/>
    <w:rsid w:val="00453B4B"/>
    <w:rsid w:val="00453FC8"/>
    <w:rsid w:val="0045453F"/>
    <w:rsid w:val="004548F2"/>
    <w:rsid w:val="00454C64"/>
    <w:rsid w:val="00455811"/>
    <w:rsid w:val="004561A8"/>
    <w:rsid w:val="0045777B"/>
    <w:rsid w:val="00457A7C"/>
    <w:rsid w:val="00461484"/>
    <w:rsid w:val="00464945"/>
    <w:rsid w:val="00465FDE"/>
    <w:rsid w:val="00466CCE"/>
    <w:rsid w:val="004702AC"/>
    <w:rsid w:val="004717D3"/>
    <w:rsid w:val="004726C9"/>
    <w:rsid w:val="00472BB4"/>
    <w:rsid w:val="004779D4"/>
    <w:rsid w:val="00481706"/>
    <w:rsid w:val="00481C1B"/>
    <w:rsid w:val="00481F6A"/>
    <w:rsid w:val="00482060"/>
    <w:rsid w:val="004833AB"/>
    <w:rsid w:val="0048346F"/>
    <w:rsid w:val="00484185"/>
    <w:rsid w:val="004849B2"/>
    <w:rsid w:val="00484E50"/>
    <w:rsid w:val="0048506D"/>
    <w:rsid w:val="00487ECF"/>
    <w:rsid w:val="0049032F"/>
    <w:rsid w:val="004909D9"/>
    <w:rsid w:val="004915B5"/>
    <w:rsid w:val="0049218E"/>
    <w:rsid w:val="004923B3"/>
    <w:rsid w:val="004950F5"/>
    <w:rsid w:val="00496EB8"/>
    <w:rsid w:val="00497817"/>
    <w:rsid w:val="004A060E"/>
    <w:rsid w:val="004A07DC"/>
    <w:rsid w:val="004A3158"/>
    <w:rsid w:val="004A47BB"/>
    <w:rsid w:val="004A49D0"/>
    <w:rsid w:val="004A56FB"/>
    <w:rsid w:val="004A6CD8"/>
    <w:rsid w:val="004A7453"/>
    <w:rsid w:val="004B065F"/>
    <w:rsid w:val="004B0A79"/>
    <w:rsid w:val="004B2759"/>
    <w:rsid w:val="004B288C"/>
    <w:rsid w:val="004B4325"/>
    <w:rsid w:val="004B462A"/>
    <w:rsid w:val="004B519A"/>
    <w:rsid w:val="004B5EE8"/>
    <w:rsid w:val="004C1682"/>
    <w:rsid w:val="004C1EC5"/>
    <w:rsid w:val="004C2825"/>
    <w:rsid w:val="004C32A1"/>
    <w:rsid w:val="004C3F2F"/>
    <w:rsid w:val="004C4698"/>
    <w:rsid w:val="004C4725"/>
    <w:rsid w:val="004C5818"/>
    <w:rsid w:val="004D0515"/>
    <w:rsid w:val="004D363E"/>
    <w:rsid w:val="004D3C1F"/>
    <w:rsid w:val="004D7A85"/>
    <w:rsid w:val="004E15D1"/>
    <w:rsid w:val="004E2ABB"/>
    <w:rsid w:val="004E3B46"/>
    <w:rsid w:val="004E5415"/>
    <w:rsid w:val="004E78F3"/>
    <w:rsid w:val="004F206D"/>
    <w:rsid w:val="004F24D4"/>
    <w:rsid w:val="004F37A5"/>
    <w:rsid w:val="004F3853"/>
    <w:rsid w:val="004F3B1C"/>
    <w:rsid w:val="004F3B60"/>
    <w:rsid w:val="004F670F"/>
    <w:rsid w:val="004F788F"/>
    <w:rsid w:val="005002B8"/>
    <w:rsid w:val="00500396"/>
    <w:rsid w:val="00503416"/>
    <w:rsid w:val="00506E3E"/>
    <w:rsid w:val="005070FE"/>
    <w:rsid w:val="00507A36"/>
    <w:rsid w:val="00507D23"/>
    <w:rsid w:val="00507EA6"/>
    <w:rsid w:val="0051051A"/>
    <w:rsid w:val="00511BF8"/>
    <w:rsid w:val="00512F05"/>
    <w:rsid w:val="00513964"/>
    <w:rsid w:val="00520370"/>
    <w:rsid w:val="005213F5"/>
    <w:rsid w:val="00523B5C"/>
    <w:rsid w:val="00527237"/>
    <w:rsid w:val="0052798C"/>
    <w:rsid w:val="00530825"/>
    <w:rsid w:val="00532265"/>
    <w:rsid w:val="00534029"/>
    <w:rsid w:val="00534486"/>
    <w:rsid w:val="00536841"/>
    <w:rsid w:val="00536E71"/>
    <w:rsid w:val="00537DFF"/>
    <w:rsid w:val="00540CA9"/>
    <w:rsid w:val="00542315"/>
    <w:rsid w:val="0054261F"/>
    <w:rsid w:val="00542EC9"/>
    <w:rsid w:val="00543637"/>
    <w:rsid w:val="005469DC"/>
    <w:rsid w:val="005510E6"/>
    <w:rsid w:val="00551D34"/>
    <w:rsid w:val="0055430D"/>
    <w:rsid w:val="00556BBF"/>
    <w:rsid w:val="00557D29"/>
    <w:rsid w:val="00557F7F"/>
    <w:rsid w:val="005605CC"/>
    <w:rsid w:val="00560C5D"/>
    <w:rsid w:val="00561DF6"/>
    <w:rsid w:val="00561F59"/>
    <w:rsid w:val="0056225B"/>
    <w:rsid w:val="00563984"/>
    <w:rsid w:val="00565EDB"/>
    <w:rsid w:val="00567391"/>
    <w:rsid w:val="00570D2D"/>
    <w:rsid w:val="005716E8"/>
    <w:rsid w:val="0057187C"/>
    <w:rsid w:val="005725D8"/>
    <w:rsid w:val="00573444"/>
    <w:rsid w:val="005737D2"/>
    <w:rsid w:val="00575502"/>
    <w:rsid w:val="00575D0E"/>
    <w:rsid w:val="00576B7D"/>
    <w:rsid w:val="00581ED3"/>
    <w:rsid w:val="005837AB"/>
    <w:rsid w:val="0058456D"/>
    <w:rsid w:val="0058500B"/>
    <w:rsid w:val="00585F26"/>
    <w:rsid w:val="0058701D"/>
    <w:rsid w:val="0058796B"/>
    <w:rsid w:val="00590010"/>
    <w:rsid w:val="00591645"/>
    <w:rsid w:val="00591EE6"/>
    <w:rsid w:val="00595A00"/>
    <w:rsid w:val="00596208"/>
    <w:rsid w:val="005970FD"/>
    <w:rsid w:val="00597625"/>
    <w:rsid w:val="005979EA"/>
    <w:rsid w:val="005A23BE"/>
    <w:rsid w:val="005A24FB"/>
    <w:rsid w:val="005A27C1"/>
    <w:rsid w:val="005A3D77"/>
    <w:rsid w:val="005A44EE"/>
    <w:rsid w:val="005B17B4"/>
    <w:rsid w:val="005B189E"/>
    <w:rsid w:val="005B1E2D"/>
    <w:rsid w:val="005B1E45"/>
    <w:rsid w:val="005B4B59"/>
    <w:rsid w:val="005B4B7D"/>
    <w:rsid w:val="005B7578"/>
    <w:rsid w:val="005B7E71"/>
    <w:rsid w:val="005C0E38"/>
    <w:rsid w:val="005C1E06"/>
    <w:rsid w:val="005C52DF"/>
    <w:rsid w:val="005C62B4"/>
    <w:rsid w:val="005C6EE9"/>
    <w:rsid w:val="005C7857"/>
    <w:rsid w:val="005C7920"/>
    <w:rsid w:val="005D0754"/>
    <w:rsid w:val="005D2143"/>
    <w:rsid w:val="005D30AE"/>
    <w:rsid w:val="005D4C44"/>
    <w:rsid w:val="005D5A78"/>
    <w:rsid w:val="005D6CDB"/>
    <w:rsid w:val="005D7455"/>
    <w:rsid w:val="005D7FF1"/>
    <w:rsid w:val="005E1F61"/>
    <w:rsid w:val="005E1F6C"/>
    <w:rsid w:val="005E3195"/>
    <w:rsid w:val="005E39DA"/>
    <w:rsid w:val="005E4CB1"/>
    <w:rsid w:val="005E5AC5"/>
    <w:rsid w:val="005E5DB9"/>
    <w:rsid w:val="005E6470"/>
    <w:rsid w:val="005E7676"/>
    <w:rsid w:val="005F228C"/>
    <w:rsid w:val="005F2B44"/>
    <w:rsid w:val="005F3562"/>
    <w:rsid w:val="005F396B"/>
    <w:rsid w:val="005F5D56"/>
    <w:rsid w:val="006005FF"/>
    <w:rsid w:val="00602560"/>
    <w:rsid w:val="00602C53"/>
    <w:rsid w:val="00602CD7"/>
    <w:rsid w:val="00602F25"/>
    <w:rsid w:val="00604307"/>
    <w:rsid w:val="00606880"/>
    <w:rsid w:val="00611EE9"/>
    <w:rsid w:val="00613102"/>
    <w:rsid w:val="00615CFA"/>
    <w:rsid w:val="00616985"/>
    <w:rsid w:val="00620C48"/>
    <w:rsid w:val="006210AC"/>
    <w:rsid w:val="006217A0"/>
    <w:rsid w:val="00623F56"/>
    <w:rsid w:val="00624AE4"/>
    <w:rsid w:val="0062638C"/>
    <w:rsid w:val="00627832"/>
    <w:rsid w:val="006302C2"/>
    <w:rsid w:val="0063144A"/>
    <w:rsid w:val="006329BB"/>
    <w:rsid w:val="0063402E"/>
    <w:rsid w:val="006372EE"/>
    <w:rsid w:val="006407C0"/>
    <w:rsid w:val="006420B1"/>
    <w:rsid w:val="006429DC"/>
    <w:rsid w:val="0064408E"/>
    <w:rsid w:val="00644E68"/>
    <w:rsid w:val="00646CD0"/>
    <w:rsid w:val="006523FD"/>
    <w:rsid w:val="00652FB7"/>
    <w:rsid w:val="0065553A"/>
    <w:rsid w:val="00655A39"/>
    <w:rsid w:val="00657891"/>
    <w:rsid w:val="00657AE9"/>
    <w:rsid w:val="00657D71"/>
    <w:rsid w:val="0066305A"/>
    <w:rsid w:val="006643B9"/>
    <w:rsid w:val="00666F2C"/>
    <w:rsid w:val="00667315"/>
    <w:rsid w:val="00670149"/>
    <w:rsid w:val="0067112B"/>
    <w:rsid w:val="00671ADF"/>
    <w:rsid w:val="006735C9"/>
    <w:rsid w:val="00674583"/>
    <w:rsid w:val="00674D20"/>
    <w:rsid w:val="00675DE4"/>
    <w:rsid w:val="006769AC"/>
    <w:rsid w:val="00677605"/>
    <w:rsid w:val="0068080C"/>
    <w:rsid w:val="006839B5"/>
    <w:rsid w:val="00683B9D"/>
    <w:rsid w:val="00683DE7"/>
    <w:rsid w:val="00687495"/>
    <w:rsid w:val="00687A0C"/>
    <w:rsid w:val="00691895"/>
    <w:rsid w:val="0069693D"/>
    <w:rsid w:val="006A07FE"/>
    <w:rsid w:val="006A0A9F"/>
    <w:rsid w:val="006A2F91"/>
    <w:rsid w:val="006A3451"/>
    <w:rsid w:val="006A48ED"/>
    <w:rsid w:val="006A5C52"/>
    <w:rsid w:val="006A6F0B"/>
    <w:rsid w:val="006A7068"/>
    <w:rsid w:val="006A706C"/>
    <w:rsid w:val="006A7953"/>
    <w:rsid w:val="006A7D3E"/>
    <w:rsid w:val="006B1976"/>
    <w:rsid w:val="006B1FE2"/>
    <w:rsid w:val="006B2D40"/>
    <w:rsid w:val="006B4255"/>
    <w:rsid w:val="006B4EA8"/>
    <w:rsid w:val="006B612B"/>
    <w:rsid w:val="006C10EA"/>
    <w:rsid w:val="006C2CF2"/>
    <w:rsid w:val="006C3FC8"/>
    <w:rsid w:val="006C5CF2"/>
    <w:rsid w:val="006C7B99"/>
    <w:rsid w:val="006D0292"/>
    <w:rsid w:val="006D0553"/>
    <w:rsid w:val="006D09E6"/>
    <w:rsid w:val="006D189B"/>
    <w:rsid w:val="006D1D69"/>
    <w:rsid w:val="006D2474"/>
    <w:rsid w:val="006D5068"/>
    <w:rsid w:val="006D5902"/>
    <w:rsid w:val="006D6056"/>
    <w:rsid w:val="006D7215"/>
    <w:rsid w:val="006E13D9"/>
    <w:rsid w:val="006E15F1"/>
    <w:rsid w:val="006E2319"/>
    <w:rsid w:val="006E29C0"/>
    <w:rsid w:val="006E2B0F"/>
    <w:rsid w:val="006E2D30"/>
    <w:rsid w:val="006E31E9"/>
    <w:rsid w:val="006E46CB"/>
    <w:rsid w:val="006E5172"/>
    <w:rsid w:val="006E606E"/>
    <w:rsid w:val="006E6382"/>
    <w:rsid w:val="006F01F3"/>
    <w:rsid w:val="006F1247"/>
    <w:rsid w:val="006F1269"/>
    <w:rsid w:val="006F1DDF"/>
    <w:rsid w:val="006F265E"/>
    <w:rsid w:val="006F2DA0"/>
    <w:rsid w:val="006F4313"/>
    <w:rsid w:val="006F731E"/>
    <w:rsid w:val="006F7A3E"/>
    <w:rsid w:val="007000D5"/>
    <w:rsid w:val="00700EB8"/>
    <w:rsid w:val="007026BB"/>
    <w:rsid w:val="00702E7F"/>
    <w:rsid w:val="00703304"/>
    <w:rsid w:val="007057BD"/>
    <w:rsid w:val="00705A89"/>
    <w:rsid w:val="007109CD"/>
    <w:rsid w:val="00711658"/>
    <w:rsid w:val="00711BE3"/>
    <w:rsid w:val="0071346E"/>
    <w:rsid w:val="007149AD"/>
    <w:rsid w:val="007161D6"/>
    <w:rsid w:val="007177EE"/>
    <w:rsid w:val="00717BE0"/>
    <w:rsid w:val="0072319F"/>
    <w:rsid w:val="0072365A"/>
    <w:rsid w:val="007249C0"/>
    <w:rsid w:val="0073345C"/>
    <w:rsid w:val="00734844"/>
    <w:rsid w:val="00734C06"/>
    <w:rsid w:val="00736E50"/>
    <w:rsid w:val="00737E89"/>
    <w:rsid w:val="00741677"/>
    <w:rsid w:val="00741C13"/>
    <w:rsid w:val="00741FD7"/>
    <w:rsid w:val="00743337"/>
    <w:rsid w:val="007438CB"/>
    <w:rsid w:val="00746309"/>
    <w:rsid w:val="007466CA"/>
    <w:rsid w:val="007535A8"/>
    <w:rsid w:val="00753947"/>
    <w:rsid w:val="0075482F"/>
    <w:rsid w:val="00754B59"/>
    <w:rsid w:val="00755EF0"/>
    <w:rsid w:val="007600FC"/>
    <w:rsid w:val="00761724"/>
    <w:rsid w:val="0076288C"/>
    <w:rsid w:val="00763CE2"/>
    <w:rsid w:val="00764F1D"/>
    <w:rsid w:val="00765ED5"/>
    <w:rsid w:val="00766766"/>
    <w:rsid w:val="007702A9"/>
    <w:rsid w:val="007725CF"/>
    <w:rsid w:val="00772E6E"/>
    <w:rsid w:val="0077371C"/>
    <w:rsid w:val="007743DD"/>
    <w:rsid w:val="00774A42"/>
    <w:rsid w:val="00774C9B"/>
    <w:rsid w:val="00775C52"/>
    <w:rsid w:val="00777A99"/>
    <w:rsid w:val="00780E81"/>
    <w:rsid w:val="00782A9A"/>
    <w:rsid w:val="00782B70"/>
    <w:rsid w:val="0078301B"/>
    <w:rsid w:val="00783DC2"/>
    <w:rsid w:val="007849EF"/>
    <w:rsid w:val="00784B61"/>
    <w:rsid w:val="007862C0"/>
    <w:rsid w:val="00786392"/>
    <w:rsid w:val="00792FA0"/>
    <w:rsid w:val="00793C5A"/>
    <w:rsid w:val="007956B6"/>
    <w:rsid w:val="00795F9B"/>
    <w:rsid w:val="0079612E"/>
    <w:rsid w:val="0079633F"/>
    <w:rsid w:val="00796D8E"/>
    <w:rsid w:val="00796EE1"/>
    <w:rsid w:val="007A02AF"/>
    <w:rsid w:val="007A0B91"/>
    <w:rsid w:val="007A38D7"/>
    <w:rsid w:val="007A5222"/>
    <w:rsid w:val="007A5B63"/>
    <w:rsid w:val="007A6E28"/>
    <w:rsid w:val="007A74C1"/>
    <w:rsid w:val="007A7D44"/>
    <w:rsid w:val="007B080E"/>
    <w:rsid w:val="007B1894"/>
    <w:rsid w:val="007B1FD7"/>
    <w:rsid w:val="007B47B1"/>
    <w:rsid w:val="007B543D"/>
    <w:rsid w:val="007B6575"/>
    <w:rsid w:val="007B7ED1"/>
    <w:rsid w:val="007C08EE"/>
    <w:rsid w:val="007C114E"/>
    <w:rsid w:val="007C125E"/>
    <w:rsid w:val="007C15A8"/>
    <w:rsid w:val="007C20E8"/>
    <w:rsid w:val="007C248B"/>
    <w:rsid w:val="007C3D0A"/>
    <w:rsid w:val="007C68DC"/>
    <w:rsid w:val="007C6B02"/>
    <w:rsid w:val="007D0EAC"/>
    <w:rsid w:val="007D1370"/>
    <w:rsid w:val="007D16DC"/>
    <w:rsid w:val="007D36C7"/>
    <w:rsid w:val="007D378F"/>
    <w:rsid w:val="007D48F9"/>
    <w:rsid w:val="007E1C45"/>
    <w:rsid w:val="007E1CF2"/>
    <w:rsid w:val="007E2607"/>
    <w:rsid w:val="007E3A7B"/>
    <w:rsid w:val="007E44C0"/>
    <w:rsid w:val="007F035C"/>
    <w:rsid w:val="007F041B"/>
    <w:rsid w:val="007F0B11"/>
    <w:rsid w:val="007F13A6"/>
    <w:rsid w:val="007F24E9"/>
    <w:rsid w:val="007F262B"/>
    <w:rsid w:val="007F507F"/>
    <w:rsid w:val="007F7429"/>
    <w:rsid w:val="007F7656"/>
    <w:rsid w:val="00800387"/>
    <w:rsid w:val="008009E4"/>
    <w:rsid w:val="008032EC"/>
    <w:rsid w:val="00803855"/>
    <w:rsid w:val="00803D70"/>
    <w:rsid w:val="008048D0"/>
    <w:rsid w:val="00805DA1"/>
    <w:rsid w:val="0080654F"/>
    <w:rsid w:val="00807AC7"/>
    <w:rsid w:val="00810976"/>
    <w:rsid w:val="00810B46"/>
    <w:rsid w:val="008112AE"/>
    <w:rsid w:val="00811465"/>
    <w:rsid w:val="0081171C"/>
    <w:rsid w:val="00811D56"/>
    <w:rsid w:val="00813938"/>
    <w:rsid w:val="0081443E"/>
    <w:rsid w:val="00814730"/>
    <w:rsid w:val="00815114"/>
    <w:rsid w:val="008152FE"/>
    <w:rsid w:val="00815F5D"/>
    <w:rsid w:val="00815FD3"/>
    <w:rsid w:val="00820A28"/>
    <w:rsid w:val="00820AFE"/>
    <w:rsid w:val="00822965"/>
    <w:rsid w:val="00823405"/>
    <w:rsid w:val="00823F7F"/>
    <w:rsid w:val="00824BAD"/>
    <w:rsid w:val="008262A8"/>
    <w:rsid w:val="00826490"/>
    <w:rsid w:val="00826A0B"/>
    <w:rsid w:val="00826AA4"/>
    <w:rsid w:val="00830516"/>
    <w:rsid w:val="00830D16"/>
    <w:rsid w:val="00835357"/>
    <w:rsid w:val="00835DF3"/>
    <w:rsid w:val="008361C7"/>
    <w:rsid w:val="00837330"/>
    <w:rsid w:val="00840299"/>
    <w:rsid w:val="008416DD"/>
    <w:rsid w:val="00842B2A"/>
    <w:rsid w:val="00842CBC"/>
    <w:rsid w:val="00843B6B"/>
    <w:rsid w:val="008442AA"/>
    <w:rsid w:val="008454D9"/>
    <w:rsid w:val="00845839"/>
    <w:rsid w:val="00845872"/>
    <w:rsid w:val="00845C6B"/>
    <w:rsid w:val="00845FBE"/>
    <w:rsid w:val="00846DBB"/>
    <w:rsid w:val="00850187"/>
    <w:rsid w:val="008501CB"/>
    <w:rsid w:val="008505F2"/>
    <w:rsid w:val="0085329B"/>
    <w:rsid w:val="00854BBD"/>
    <w:rsid w:val="00855FD0"/>
    <w:rsid w:val="008576CD"/>
    <w:rsid w:val="00861761"/>
    <w:rsid w:val="008630A4"/>
    <w:rsid w:val="008638BC"/>
    <w:rsid w:val="008646C2"/>
    <w:rsid w:val="00866640"/>
    <w:rsid w:val="008670B0"/>
    <w:rsid w:val="00867B52"/>
    <w:rsid w:val="008718C8"/>
    <w:rsid w:val="00876122"/>
    <w:rsid w:val="0087793D"/>
    <w:rsid w:val="00880F1F"/>
    <w:rsid w:val="0088137F"/>
    <w:rsid w:val="0088210E"/>
    <w:rsid w:val="00882A3B"/>
    <w:rsid w:val="00882B9F"/>
    <w:rsid w:val="00882C98"/>
    <w:rsid w:val="00882E9B"/>
    <w:rsid w:val="00886419"/>
    <w:rsid w:val="00886E4D"/>
    <w:rsid w:val="008878C3"/>
    <w:rsid w:val="00892D3E"/>
    <w:rsid w:val="00894666"/>
    <w:rsid w:val="00896C4D"/>
    <w:rsid w:val="008A151B"/>
    <w:rsid w:val="008A1610"/>
    <w:rsid w:val="008A21B9"/>
    <w:rsid w:val="008A354C"/>
    <w:rsid w:val="008A47BD"/>
    <w:rsid w:val="008B1534"/>
    <w:rsid w:val="008B23A1"/>
    <w:rsid w:val="008B5819"/>
    <w:rsid w:val="008C215F"/>
    <w:rsid w:val="008C2B11"/>
    <w:rsid w:val="008C40E9"/>
    <w:rsid w:val="008C5BA5"/>
    <w:rsid w:val="008D22E2"/>
    <w:rsid w:val="008D40B1"/>
    <w:rsid w:val="008D488F"/>
    <w:rsid w:val="008D4E12"/>
    <w:rsid w:val="008D5337"/>
    <w:rsid w:val="008D7D82"/>
    <w:rsid w:val="008E359E"/>
    <w:rsid w:val="008E3DDE"/>
    <w:rsid w:val="008E4350"/>
    <w:rsid w:val="008E596B"/>
    <w:rsid w:val="008E6B9C"/>
    <w:rsid w:val="008E73BE"/>
    <w:rsid w:val="008E7CDD"/>
    <w:rsid w:val="008F062F"/>
    <w:rsid w:val="008F46E3"/>
    <w:rsid w:val="008F4AE7"/>
    <w:rsid w:val="008F5E48"/>
    <w:rsid w:val="008F5F5B"/>
    <w:rsid w:val="008F6E0C"/>
    <w:rsid w:val="008F76F2"/>
    <w:rsid w:val="00900CCF"/>
    <w:rsid w:val="00903464"/>
    <w:rsid w:val="00905E1D"/>
    <w:rsid w:val="00906FE2"/>
    <w:rsid w:val="0091129D"/>
    <w:rsid w:val="00911A0B"/>
    <w:rsid w:val="00914B0A"/>
    <w:rsid w:val="0092086F"/>
    <w:rsid w:val="00921EDC"/>
    <w:rsid w:val="00924528"/>
    <w:rsid w:val="0092606E"/>
    <w:rsid w:val="009308CC"/>
    <w:rsid w:val="00931FB4"/>
    <w:rsid w:val="00932211"/>
    <w:rsid w:val="00932B14"/>
    <w:rsid w:val="00933570"/>
    <w:rsid w:val="00935BEC"/>
    <w:rsid w:val="009422CF"/>
    <w:rsid w:val="009425CB"/>
    <w:rsid w:val="00943ED4"/>
    <w:rsid w:val="00944093"/>
    <w:rsid w:val="00944C4E"/>
    <w:rsid w:val="0094669E"/>
    <w:rsid w:val="00947515"/>
    <w:rsid w:val="009502F3"/>
    <w:rsid w:val="00950C70"/>
    <w:rsid w:val="009511FC"/>
    <w:rsid w:val="00952474"/>
    <w:rsid w:val="00952513"/>
    <w:rsid w:val="009527E5"/>
    <w:rsid w:val="00952960"/>
    <w:rsid w:val="009544DE"/>
    <w:rsid w:val="00954515"/>
    <w:rsid w:val="0095490B"/>
    <w:rsid w:val="00954A3F"/>
    <w:rsid w:val="0095516F"/>
    <w:rsid w:val="00955A51"/>
    <w:rsid w:val="00956BAB"/>
    <w:rsid w:val="00957A48"/>
    <w:rsid w:val="009609C0"/>
    <w:rsid w:val="009617D6"/>
    <w:rsid w:val="00962DE9"/>
    <w:rsid w:val="00963080"/>
    <w:rsid w:val="00972DD4"/>
    <w:rsid w:val="00973540"/>
    <w:rsid w:val="00974860"/>
    <w:rsid w:val="00974F55"/>
    <w:rsid w:val="0097620F"/>
    <w:rsid w:val="00976C37"/>
    <w:rsid w:val="00980816"/>
    <w:rsid w:val="00984957"/>
    <w:rsid w:val="00986562"/>
    <w:rsid w:val="00986AB0"/>
    <w:rsid w:val="00987EBF"/>
    <w:rsid w:val="00990027"/>
    <w:rsid w:val="009907CD"/>
    <w:rsid w:val="009910C2"/>
    <w:rsid w:val="009933F1"/>
    <w:rsid w:val="00995519"/>
    <w:rsid w:val="009972FD"/>
    <w:rsid w:val="009A02E8"/>
    <w:rsid w:val="009A0B85"/>
    <w:rsid w:val="009A3833"/>
    <w:rsid w:val="009B025A"/>
    <w:rsid w:val="009B1867"/>
    <w:rsid w:val="009B1E86"/>
    <w:rsid w:val="009B2024"/>
    <w:rsid w:val="009B283E"/>
    <w:rsid w:val="009B44B7"/>
    <w:rsid w:val="009B49A4"/>
    <w:rsid w:val="009B5094"/>
    <w:rsid w:val="009B57C3"/>
    <w:rsid w:val="009B5F9A"/>
    <w:rsid w:val="009B7BAD"/>
    <w:rsid w:val="009C14DE"/>
    <w:rsid w:val="009C218B"/>
    <w:rsid w:val="009C2EAB"/>
    <w:rsid w:val="009C550C"/>
    <w:rsid w:val="009C5E2F"/>
    <w:rsid w:val="009C792E"/>
    <w:rsid w:val="009D021C"/>
    <w:rsid w:val="009D17A7"/>
    <w:rsid w:val="009D1C81"/>
    <w:rsid w:val="009D2A34"/>
    <w:rsid w:val="009D4FEF"/>
    <w:rsid w:val="009D5848"/>
    <w:rsid w:val="009D5CD9"/>
    <w:rsid w:val="009D66DA"/>
    <w:rsid w:val="009E1688"/>
    <w:rsid w:val="009E3625"/>
    <w:rsid w:val="009E3ABD"/>
    <w:rsid w:val="009E4D73"/>
    <w:rsid w:val="009E5386"/>
    <w:rsid w:val="009E72AF"/>
    <w:rsid w:val="009E750F"/>
    <w:rsid w:val="009F141F"/>
    <w:rsid w:val="009F2002"/>
    <w:rsid w:val="009F2146"/>
    <w:rsid w:val="009F317A"/>
    <w:rsid w:val="009F3210"/>
    <w:rsid w:val="009F3AC7"/>
    <w:rsid w:val="009F3D9F"/>
    <w:rsid w:val="009F5497"/>
    <w:rsid w:val="009F6A5E"/>
    <w:rsid w:val="009F7BAF"/>
    <w:rsid w:val="00A00BA9"/>
    <w:rsid w:val="00A011AB"/>
    <w:rsid w:val="00A014B6"/>
    <w:rsid w:val="00A0287E"/>
    <w:rsid w:val="00A02BF6"/>
    <w:rsid w:val="00A048B5"/>
    <w:rsid w:val="00A0664F"/>
    <w:rsid w:val="00A06B07"/>
    <w:rsid w:val="00A07322"/>
    <w:rsid w:val="00A07D75"/>
    <w:rsid w:val="00A10413"/>
    <w:rsid w:val="00A14397"/>
    <w:rsid w:val="00A1489E"/>
    <w:rsid w:val="00A16D6B"/>
    <w:rsid w:val="00A17FB4"/>
    <w:rsid w:val="00A20BB7"/>
    <w:rsid w:val="00A223FD"/>
    <w:rsid w:val="00A23991"/>
    <w:rsid w:val="00A23B76"/>
    <w:rsid w:val="00A24472"/>
    <w:rsid w:val="00A24886"/>
    <w:rsid w:val="00A25494"/>
    <w:rsid w:val="00A2666D"/>
    <w:rsid w:val="00A2776A"/>
    <w:rsid w:val="00A27F19"/>
    <w:rsid w:val="00A30A7A"/>
    <w:rsid w:val="00A31857"/>
    <w:rsid w:val="00A31DD0"/>
    <w:rsid w:val="00A33218"/>
    <w:rsid w:val="00A34755"/>
    <w:rsid w:val="00A365D7"/>
    <w:rsid w:val="00A372E0"/>
    <w:rsid w:val="00A416C3"/>
    <w:rsid w:val="00A43481"/>
    <w:rsid w:val="00A4428B"/>
    <w:rsid w:val="00A4564E"/>
    <w:rsid w:val="00A45EAF"/>
    <w:rsid w:val="00A463DB"/>
    <w:rsid w:val="00A46D46"/>
    <w:rsid w:val="00A5050A"/>
    <w:rsid w:val="00A50AF1"/>
    <w:rsid w:val="00A51F31"/>
    <w:rsid w:val="00A52EFE"/>
    <w:rsid w:val="00A53E67"/>
    <w:rsid w:val="00A541E8"/>
    <w:rsid w:val="00A54AED"/>
    <w:rsid w:val="00A570D4"/>
    <w:rsid w:val="00A5742D"/>
    <w:rsid w:val="00A61705"/>
    <w:rsid w:val="00A61FE8"/>
    <w:rsid w:val="00A624B2"/>
    <w:rsid w:val="00A62FCE"/>
    <w:rsid w:val="00A65524"/>
    <w:rsid w:val="00A65771"/>
    <w:rsid w:val="00A65B16"/>
    <w:rsid w:val="00A666F5"/>
    <w:rsid w:val="00A72D3F"/>
    <w:rsid w:val="00A7476C"/>
    <w:rsid w:val="00A80876"/>
    <w:rsid w:val="00A80950"/>
    <w:rsid w:val="00A81797"/>
    <w:rsid w:val="00A81821"/>
    <w:rsid w:val="00A8425E"/>
    <w:rsid w:val="00A85D29"/>
    <w:rsid w:val="00A91146"/>
    <w:rsid w:val="00A92264"/>
    <w:rsid w:val="00A92C68"/>
    <w:rsid w:val="00A92EB4"/>
    <w:rsid w:val="00A95169"/>
    <w:rsid w:val="00A957E5"/>
    <w:rsid w:val="00A96F12"/>
    <w:rsid w:val="00A97EF8"/>
    <w:rsid w:val="00AA0C07"/>
    <w:rsid w:val="00AA0D25"/>
    <w:rsid w:val="00AA2BB4"/>
    <w:rsid w:val="00AA3110"/>
    <w:rsid w:val="00AA483B"/>
    <w:rsid w:val="00AA4DAA"/>
    <w:rsid w:val="00AA79BE"/>
    <w:rsid w:val="00AA7E14"/>
    <w:rsid w:val="00AA7F15"/>
    <w:rsid w:val="00AB5D29"/>
    <w:rsid w:val="00AB645D"/>
    <w:rsid w:val="00AC0533"/>
    <w:rsid w:val="00AC0AE1"/>
    <w:rsid w:val="00AC2968"/>
    <w:rsid w:val="00AC2F4A"/>
    <w:rsid w:val="00AC7DEC"/>
    <w:rsid w:val="00AD1271"/>
    <w:rsid w:val="00AD1643"/>
    <w:rsid w:val="00AD1894"/>
    <w:rsid w:val="00AD2D30"/>
    <w:rsid w:val="00AD5D0D"/>
    <w:rsid w:val="00AD6742"/>
    <w:rsid w:val="00AD6C52"/>
    <w:rsid w:val="00AD70B5"/>
    <w:rsid w:val="00AE06B0"/>
    <w:rsid w:val="00AE38DD"/>
    <w:rsid w:val="00AE780B"/>
    <w:rsid w:val="00AF01D4"/>
    <w:rsid w:val="00AF3725"/>
    <w:rsid w:val="00AF3E94"/>
    <w:rsid w:val="00AF50F2"/>
    <w:rsid w:val="00AF725C"/>
    <w:rsid w:val="00AF7727"/>
    <w:rsid w:val="00B009D8"/>
    <w:rsid w:val="00B00BD6"/>
    <w:rsid w:val="00B01D80"/>
    <w:rsid w:val="00B0202E"/>
    <w:rsid w:val="00B0262A"/>
    <w:rsid w:val="00B04A4E"/>
    <w:rsid w:val="00B0558B"/>
    <w:rsid w:val="00B06B16"/>
    <w:rsid w:val="00B07F6C"/>
    <w:rsid w:val="00B1019F"/>
    <w:rsid w:val="00B112A9"/>
    <w:rsid w:val="00B132DF"/>
    <w:rsid w:val="00B14696"/>
    <w:rsid w:val="00B148CF"/>
    <w:rsid w:val="00B16894"/>
    <w:rsid w:val="00B2186D"/>
    <w:rsid w:val="00B22242"/>
    <w:rsid w:val="00B274F5"/>
    <w:rsid w:val="00B27CF0"/>
    <w:rsid w:val="00B30606"/>
    <w:rsid w:val="00B30EFD"/>
    <w:rsid w:val="00B31D64"/>
    <w:rsid w:val="00B33CEF"/>
    <w:rsid w:val="00B3518F"/>
    <w:rsid w:val="00B356A4"/>
    <w:rsid w:val="00B36030"/>
    <w:rsid w:val="00B40F9D"/>
    <w:rsid w:val="00B418E8"/>
    <w:rsid w:val="00B4226E"/>
    <w:rsid w:val="00B43D6D"/>
    <w:rsid w:val="00B451BF"/>
    <w:rsid w:val="00B46D0E"/>
    <w:rsid w:val="00B472FF"/>
    <w:rsid w:val="00B511C6"/>
    <w:rsid w:val="00B52A59"/>
    <w:rsid w:val="00B52A5A"/>
    <w:rsid w:val="00B53BEA"/>
    <w:rsid w:val="00B576D2"/>
    <w:rsid w:val="00B5772C"/>
    <w:rsid w:val="00B605B4"/>
    <w:rsid w:val="00B6125F"/>
    <w:rsid w:val="00B6131B"/>
    <w:rsid w:val="00B620D9"/>
    <w:rsid w:val="00B631AB"/>
    <w:rsid w:val="00B657CA"/>
    <w:rsid w:val="00B665D4"/>
    <w:rsid w:val="00B71EC3"/>
    <w:rsid w:val="00B75B77"/>
    <w:rsid w:val="00B76E13"/>
    <w:rsid w:val="00B82080"/>
    <w:rsid w:val="00B82233"/>
    <w:rsid w:val="00B82E20"/>
    <w:rsid w:val="00B83161"/>
    <w:rsid w:val="00B832F7"/>
    <w:rsid w:val="00B83F39"/>
    <w:rsid w:val="00B863AE"/>
    <w:rsid w:val="00B8702C"/>
    <w:rsid w:val="00B870E5"/>
    <w:rsid w:val="00B87C3F"/>
    <w:rsid w:val="00B91E5F"/>
    <w:rsid w:val="00B94265"/>
    <w:rsid w:val="00B94989"/>
    <w:rsid w:val="00BA03DC"/>
    <w:rsid w:val="00BA107E"/>
    <w:rsid w:val="00BA2A06"/>
    <w:rsid w:val="00BA3135"/>
    <w:rsid w:val="00BA3AD5"/>
    <w:rsid w:val="00BA4C7B"/>
    <w:rsid w:val="00BA6FF5"/>
    <w:rsid w:val="00BA7712"/>
    <w:rsid w:val="00BB148E"/>
    <w:rsid w:val="00BB22E3"/>
    <w:rsid w:val="00BB30FB"/>
    <w:rsid w:val="00BB3F2C"/>
    <w:rsid w:val="00BB447C"/>
    <w:rsid w:val="00BB4691"/>
    <w:rsid w:val="00BB48E5"/>
    <w:rsid w:val="00BB4CF1"/>
    <w:rsid w:val="00BC03C9"/>
    <w:rsid w:val="00BC04AF"/>
    <w:rsid w:val="00BC14C3"/>
    <w:rsid w:val="00BC1D00"/>
    <w:rsid w:val="00BC1FA3"/>
    <w:rsid w:val="00BC2053"/>
    <w:rsid w:val="00BC39FF"/>
    <w:rsid w:val="00BC4794"/>
    <w:rsid w:val="00BC4C86"/>
    <w:rsid w:val="00BD10FA"/>
    <w:rsid w:val="00BD1361"/>
    <w:rsid w:val="00BD1D46"/>
    <w:rsid w:val="00BD1FFD"/>
    <w:rsid w:val="00BD2CC9"/>
    <w:rsid w:val="00BD5740"/>
    <w:rsid w:val="00BD582B"/>
    <w:rsid w:val="00BD5B3D"/>
    <w:rsid w:val="00BD7691"/>
    <w:rsid w:val="00BE0617"/>
    <w:rsid w:val="00BE1D9E"/>
    <w:rsid w:val="00BE212D"/>
    <w:rsid w:val="00BE2690"/>
    <w:rsid w:val="00BE547D"/>
    <w:rsid w:val="00BE701B"/>
    <w:rsid w:val="00BE78EE"/>
    <w:rsid w:val="00BF0570"/>
    <w:rsid w:val="00BF0DDE"/>
    <w:rsid w:val="00BF3CBD"/>
    <w:rsid w:val="00BF5DB4"/>
    <w:rsid w:val="00BF6539"/>
    <w:rsid w:val="00BF6ED8"/>
    <w:rsid w:val="00BF7E32"/>
    <w:rsid w:val="00C016AC"/>
    <w:rsid w:val="00C0170C"/>
    <w:rsid w:val="00C01CDE"/>
    <w:rsid w:val="00C021D8"/>
    <w:rsid w:val="00C03596"/>
    <w:rsid w:val="00C04700"/>
    <w:rsid w:val="00C10DDE"/>
    <w:rsid w:val="00C136DB"/>
    <w:rsid w:val="00C15B09"/>
    <w:rsid w:val="00C15D1F"/>
    <w:rsid w:val="00C2012B"/>
    <w:rsid w:val="00C20347"/>
    <w:rsid w:val="00C20C4D"/>
    <w:rsid w:val="00C21F9C"/>
    <w:rsid w:val="00C22D93"/>
    <w:rsid w:val="00C23EAB"/>
    <w:rsid w:val="00C24134"/>
    <w:rsid w:val="00C251F6"/>
    <w:rsid w:val="00C25212"/>
    <w:rsid w:val="00C26958"/>
    <w:rsid w:val="00C269E9"/>
    <w:rsid w:val="00C27EF0"/>
    <w:rsid w:val="00C31206"/>
    <w:rsid w:val="00C3173C"/>
    <w:rsid w:val="00C31798"/>
    <w:rsid w:val="00C33170"/>
    <w:rsid w:val="00C33404"/>
    <w:rsid w:val="00C33573"/>
    <w:rsid w:val="00C34072"/>
    <w:rsid w:val="00C34E7C"/>
    <w:rsid w:val="00C42060"/>
    <w:rsid w:val="00C421F8"/>
    <w:rsid w:val="00C44319"/>
    <w:rsid w:val="00C44696"/>
    <w:rsid w:val="00C453B7"/>
    <w:rsid w:val="00C467FB"/>
    <w:rsid w:val="00C4692B"/>
    <w:rsid w:val="00C46DF0"/>
    <w:rsid w:val="00C501E5"/>
    <w:rsid w:val="00C502D7"/>
    <w:rsid w:val="00C50CC5"/>
    <w:rsid w:val="00C541AA"/>
    <w:rsid w:val="00C57D3E"/>
    <w:rsid w:val="00C61683"/>
    <w:rsid w:val="00C620EF"/>
    <w:rsid w:val="00C62F4B"/>
    <w:rsid w:val="00C6414C"/>
    <w:rsid w:val="00C64F59"/>
    <w:rsid w:val="00C673F7"/>
    <w:rsid w:val="00C679D9"/>
    <w:rsid w:val="00C67BAC"/>
    <w:rsid w:val="00C709DD"/>
    <w:rsid w:val="00C70F76"/>
    <w:rsid w:val="00C7122A"/>
    <w:rsid w:val="00C740E1"/>
    <w:rsid w:val="00C740EC"/>
    <w:rsid w:val="00C74401"/>
    <w:rsid w:val="00C745F2"/>
    <w:rsid w:val="00C74A4E"/>
    <w:rsid w:val="00C7775B"/>
    <w:rsid w:val="00C8035B"/>
    <w:rsid w:val="00C8234B"/>
    <w:rsid w:val="00C8242B"/>
    <w:rsid w:val="00C83ACF"/>
    <w:rsid w:val="00C8637C"/>
    <w:rsid w:val="00C86E0A"/>
    <w:rsid w:val="00C87B35"/>
    <w:rsid w:val="00C9070F"/>
    <w:rsid w:val="00C9157A"/>
    <w:rsid w:val="00C9181A"/>
    <w:rsid w:val="00C92C08"/>
    <w:rsid w:val="00C933B7"/>
    <w:rsid w:val="00C938A2"/>
    <w:rsid w:val="00C95494"/>
    <w:rsid w:val="00C9632B"/>
    <w:rsid w:val="00CA4943"/>
    <w:rsid w:val="00CA5FFB"/>
    <w:rsid w:val="00CA6392"/>
    <w:rsid w:val="00CB1628"/>
    <w:rsid w:val="00CB35F9"/>
    <w:rsid w:val="00CB4F75"/>
    <w:rsid w:val="00CB759D"/>
    <w:rsid w:val="00CB7F61"/>
    <w:rsid w:val="00CC0A95"/>
    <w:rsid w:val="00CC1987"/>
    <w:rsid w:val="00CC1DAC"/>
    <w:rsid w:val="00CC4EDE"/>
    <w:rsid w:val="00CC53F5"/>
    <w:rsid w:val="00CC5C09"/>
    <w:rsid w:val="00CC6740"/>
    <w:rsid w:val="00CD01EB"/>
    <w:rsid w:val="00CD1A23"/>
    <w:rsid w:val="00CD4A4F"/>
    <w:rsid w:val="00CD5420"/>
    <w:rsid w:val="00CD70BF"/>
    <w:rsid w:val="00CD7737"/>
    <w:rsid w:val="00CD77F8"/>
    <w:rsid w:val="00CE2225"/>
    <w:rsid w:val="00CE257C"/>
    <w:rsid w:val="00CE4DB9"/>
    <w:rsid w:val="00CE4F84"/>
    <w:rsid w:val="00CE525A"/>
    <w:rsid w:val="00CE5E97"/>
    <w:rsid w:val="00CF0351"/>
    <w:rsid w:val="00CF237A"/>
    <w:rsid w:val="00CF27CC"/>
    <w:rsid w:val="00CF325A"/>
    <w:rsid w:val="00CF457B"/>
    <w:rsid w:val="00CF58A2"/>
    <w:rsid w:val="00CF599B"/>
    <w:rsid w:val="00D00CA7"/>
    <w:rsid w:val="00D00EBB"/>
    <w:rsid w:val="00D0158C"/>
    <w:rsid w:val="00D01696"/>
    <w:rsid w:val="00D031AF"/>
    <w:rsid w:val="00D03264"/>
    <w:rsid w:val="00D03D08"/>
    <w:rsid w:val="00D04A72"/>
    <w:rsid w:val="00D05018"/>
    <w:rsid w:val="00D0736F"/>
    <w:rsid w:val="00D1068C"/>
    <w:rsid w:val="00D11CEB"/>
    <w:rsid w:val="00D14D5D"/>
    <w:rsid w:val="00D17A31"/>
    <w:rsid w:val="00D21CD7"/>
    <w:rsid w:val="00D23614"/>
    <w:rsid w:val="00D23634"/>
    <w:rsid w:val="00D23D8A"/>
    <w:rsid w:val="00D2468F"/>
    <w:rsid w:val="00D253CD"/>
    <w:rsid w:val="00D254DA"/>
    <w:rsid w:val="00D25DD3"/>
    <w:rsid w:val="00D2787E"/>
    <w:rsid w:val="00D2792A"/>
    <w:rsid w:val="00D30BEB"/>
    <w:rsid w:val="00D31593"/>
    <w:rsid w:val="00D3452C"/>
    <w:rsid w:val="00D35588"/>
    <w:rsid w:val="00D35DFC"/>
    <w:rsid w:val="00D373F2"/>
    <w:rsid w:val="00D403F4"/>
    <w:rsid w:val="00D41AE6"/>
    <w:rsid w:val="00D444F8"/>
    <w:rsid w:val="00D4591F"/>
    <w:rsid w:val="00D502EF"/>
    <w:rsid w:val="00D57DF5"/>
    <w:rsid w:val="00D60905"/>
    <w:rsid w:val="00D6113E"/>
    <w:rsid w:val="00D621B5"/>
    <w:rsid w:val="00D62BF5"/>
    <w:rsid w:val="00D62FE0"/>
    <w:rsid w:val="00D66ECE"/>
    <w:rsid w:val="00D707D1"/>
    <w:rsid w:val="00D7156B"/>
    <w:rsid w:val="00D7604B"/>
    <w:rsid w:val="00D7628A"/>
    <w:rsid w:val="00D77692"/>
    <w:rsid w:val="00D81BB5"/>
    <w:rsid w:val="00D83695"/>
    <w:rsid w:val="00D83BDE"/>
    <w:rsid w:val="00D84EEA"/>
    <w:rsid w:val="00D85061"/>
    <w:rsid w:val="00D85741"/>
    <w:rsid w:val="00D85954"/>
    <w:rsid w:val="00D86EA9"/>
    <w:rsid w:val="00D9037B"/>
    <w:rsid w:val="00D904D7"/>
    <w:rsid w:val="00D91A79"/>
    <w:rsid w:val="00D929C3"/>
    <w:rsid w:val="00D93FC7"/>
    <w:rsid w:val="00D94AC7"/>
    <w:rsid w:val="00DA0588"/>
    <w:rsid w:val="00DA0BA0"/>
    <w:rsid w:val="00DA1387"/>
    <w:rsid w:val="00DA2CB1"/>
    <w:rsid w:val="00DA31E6"/>
    <w:rsid w:val="00DA3253"/>
    <w:rsid w:val="00DA36C6"/>
    <w:rsid w:val="00DA3CD3"/>
    <w:rsid w:val="00DA3E67"/>
    <w:rsid w:val="00DA4F21"/>
    <w:rsid w:val="00DA547F"/>
    <w:rsid w:val="00DA54E9"/>
    <w:rsid w:val="00DA5988"/>
    <w:rsid w:val="00DA5B33"/>
    <w:rsid w:val="00DA6A7C"/>
    <w:rsid w:val="00DA6CC9"/>
    <w:rsid w:val="00DB0CE0"/>
    <w:rsid w:val="00DB21A4"/>
    <w:rsid w:val="00DB4944"/>
    <w:rsid w:val="00DC45E9"/>
    <w:rsid w:val="00DC4CE9"/>
    <w:rsid w:val="00DC5236"/>
    <w:rsid w:val="00DC5739"/>
    <w:rsid w:val="00DC5A89"/>
    <w:rsid w:val="00DC5DA8"/>
    <w:rsid w:val="00DC6539"/>
    <w:rsid w:val="00DC704F"/>
    <w:rsid w:val="00DC7BCC"/>
    <w:rsid w:val="00DD1E1B"/>
    <w:rsid w:val="00DD1FB3"/>
    <w:rsid w:val="00DD22B3"/>
    <w:rsid w:val="00DD26CC"/>
    <w:rsid w:val="00DD4741"/>
    <w:rsid w:val="00DD4764"/>
    <w:rsid w:val="00DD4985"/>
    <w:rsid w:val="00DD4C52"/>
    <w:rsid w:val="00DD566F"/>
    <w:rsid w:val="00DD6E48"/>
    <w:rsid w:val="00DE15CA"/>
    <w:rsid w:val="00DE183E"/>
    <w:rsid w:val="00DE4D71"/>
    <w:rsid w:val="00DE5656"/>
    <w:rsid w:val="00DE5D65"/>
    <w:rsid w:val="00DE669B"/>
    <w:rsid w:val="00DF114E"/>
    <w:rsid w:val="00DF118D"/>
    <w:rsid w:val="00DF17EE"/>
    <w:rsid w:val="00DF23D7"/>
    <w:rsid w:val="00DF3067"/>
    <w:rsid w:val="00E0038C"/>
    <w:rsid w:val="00E003E0"/>
    <w:rsid w:val="00E0108C"/>
    <w:rsid w:val="00E0184C"/>
    <w:rsid w:val="00E057D9"/>
    <w:rsid w:val="00E06428"/>
    <w:rsid w:val="00E065A0"/>
    <w:rsid w:val="00E07B41"/>
    <w:rsid w:val="00E105E7"/>
    <w:rsid w:val="00E12581"/>
    <w:rsid w:val="00E13257"/>
    <w:rsid w:val="00E1356A"/>
    <w:rsid w:val="00E13C04"/>
    <w:rsid w:val="00E1455F"/>
    <w:rsid w:val="00E1478A"/>
    <w:rsid w:val="00E1496D"/>
    <w:rsid w:val="00E1713E"/>
    <w:rsid w:val="00E20790"/>
    <w:rsid w:val="00E212E4"/>
    <w:rsid w:val="00E226B1"/>
    <w:rsid w:val="00E229A6"/>
    <w:rsid w:val="00E229B8"/>
    <w:rsid w:val="00E2703C"/>
    <w:rsid w:val="00E27086"/>
    <w:rsid w:val="00E30F06"/>
    <w:rsid w:val="00E325BC"/>
    <w:rsid w:val="00E329FB"/>
    <w:rsid w:val="00E350C9"/>
    <w:rsid w:val="00E36606"/>
    <w:rsid w:val="00E368F0"/>
    <w:rsid w:val="00E42110"/>
    <w:rsid w:val="00E42C2B"/>
    <w:rsid w:val="00E441BF"/>
    <w:rsid w:val="00E4476E"/>
    <w:rsid w:val="00E45107"/>
    <w:rsid w:val="00E4529A"/>
    <w:rsid w:val="00E45391"/>
    <w:rsid w:val="00E4571E"/>
    <w:rsid w:val="00E4573D"/>
    <w:rsid w:val="00E46CEE"/>
    <w:rsid w:val="00E50910"/>
    <w:rsid w:val="00E52200"/>
    <w:rsid w:val="00E52544"/>
    <w:rsid w:val="00E52D89"/>
    <w:rsid w:val="00E55F91"/>
    <w:rsid w:val="00E577AD"/>
    <w:rsid w:val="00E60B8A"/>
    <w:rsid w:val="00E61F65"/>
    <w:rsid w:val="00E6330E"/>
    <w:rsid w:val="00E63591"/>
    <w:rsid w:val="00E63BDD"/>
    <w:rsid w:val="00E6432A"/>
    <w:rsid w:val="00E646B0"/>
    <w:rsid w:val="00E6534F"/>
    <w:rsid w:val="00E671F4"/>
    <w:rsid w:val="00E70537"/>
    <w:rsid w:val="00E70EE3"/>
    <w:rsid w:val="00E73034"/>
    <w:rsid w:val="00E7523E"/>
    <w:rsid w:val="00E75669"/>
    <w:rsid w:val="00E763C1"/>
    <w:rsid w:val="00E81279"/>
    <w:rsid w:val="00E8296F"/>
    <w:rsid w:val="00E82F77"/>
    <w:rsid w:val="00E8589D"/>
    <w:rsid w:val="00E862B5"/>
    <w:rsid w:val="00E868BB"/>
    <w:rsid w:val="00E920D6"/>
    <w:rsid w:val="00E922DC"/>
    <w:rsid w:val="00E92995"/>
    <w:rsid w:val="00E93659"/>
    <w:rsid w:val="00E9499A"/>
    <w:rsid w:val="00E95CD6"/>
    <w:rsid w:val="00E9705F"/>
    <w:rsid w:val="00EA0370"/>
    <w:rsid w:val="00EA1A96"/>
    <w:rsid w:val="00EA5AE2"/>
    <w:rsid w:val="00EA7204"/>
    <w:rsid w:val="00EA7A63"/>
    <w:rsid w:val="00EB2788"/>
    <w:rsid w:val="00EB364C"/>
    <w:rsid w:val="00EB4A37"/>
    <w:rsid w:val="00EB5B97"/>
    <w:rsid w:val="00EB5DAB"/>
    <w:rsid w:val="00EC03ED"/>
    <w:rsid w:val="00EC0832"/>
    <w:rsid w:val="00EC1083"/>
    <w:rsid w:val="00EC3F17"/>
    <w:rsid w:val="00EC44E8"/>
    <w:rsid w:val="00EC52EC"/>
    <w:rsid w:val="00EC6027"/>
    <w:rsid w:val="00EC6849"/>
    <w:rsid w:val="00EC7ED0"/>
    <w:rsid w:val="00ED02BB"/>
    <w:rsid w:val="00ED050D"/>
    <w:rsid w:val="00ED07B0"/>
    <w:rsid w:val="00ED080D"/>
    <w:rsid w:val="00ED15D1"/>
    <w:rsid w:val="00ED2510"/>
    <w:rsid w:val="00ED2DE8"/>
    <w:rsid w:val="00ED4D2B"/>
    <w:rsid w:val="00ED527B"/>
    <w:rsid w:val="00ED6318"/>
    <w:rsid w:val="00ED6998"/>
    <w:rsid w:val="00ED7F0D"/>
    <w:rsid w:val="00EE0390"/>
    <w:rsid w:val="00EE322C"/>
    <w:rsid w:val="00EE3F9F"/>
    <w:rsid w:val="00EE4F0B"/>
    <w:rsid w:val="00EE5BCE"/>
    <w:rsid w:val="00EE6279"/>
    <w:rsid w:val="00EE66DD"/>
    <w:rsid w:val="00EE7712"/>
    <w:rsid w:val="00EE7B18"/>
    <w:rsid w:val="00EF01B2"/>
    <w:rsid w:val="00EF02E6"/>
    <w:rsid w:val="00EF0936"/>
    <w:rsid w:val="00EF0BE3"/>
    <w:rsid w:val="00EF1987"/>
    <w:rsid w:val="00EF7246"/>
    <w:rsid w:val="00EF7B80"/>
    <w:rsid w:val="00F00E25"/>
    <w:rsid w:val="00F014AE"/>
    <w:rsid w:val="00F01899"/>
    <w:rsid w:val="00F02132"/>
    <w:rsid w:val="00F02F00"/>
    <w:rsid w:val="00F03A25"/>
    <w:rsid w:val="00F046A3"/>
    <w:rsid w:val="00F05685"/>
    <w:rsid w:val="00F068AF"/>
    <w:rsid w:val="00F06F04"/>
    <w:rsid w:val="00F118D8"/>
    <w:rsid w:val="00F13374"/>
    <w:rsid w:val="00F14243"/>
    <w:rsid w:val="00F14C70"/>
    <w:rsid w:val="00F157CA"/>
    <w:rsid w:val="00F1605E"/>
    <w:rsid w:val="00F170A4"/>
    <w:rsid w:val="00F17217"/>
    <w:rsid w:val="00F20139"/>
    <w:rsid w:val="00F21E9C"/>
    <w:rsid w:val="00F2215C"/>
    <w:rsid w:val="00F22818"/>
    <w:rsid w:val="00F22932"/>
    <w:rsid w:val="00F2329E"/>
    <w:rsid w:val="00F2330F"/>
    <w:rsid w:val="00F23BAD"/>
    <w:rsid w:val="00F2418B"/>
    <w:rsid w:val="00F24EC5"/>
    <w:rsid w:val="00F25AB3"/>
    <w:rsid w:val="00F264A0"/>
    <w:rsid w:val="00F265D9"/>
    <w:rsid w:val="00F26E1B"/>
    <w:rsid w:val="00F30461"/>
    <w:rsid w:val="00F304BB"/>
    <w:rsid w:val="00F3310D"/>
    <w:rsid w:val="00F37C01"/>
    <w:rsid w:val="00F37F7C"/>
    <w:rsid w:val="00F40341"/>
    <w:rsid w:val="00F411E6"/>
    <w:rsid w:val="00F41384"/>
    <w:rsid w:val="00F41714"/>
    <w:rsid w:val="00F41D4D"/>
    <w:rsid w:val="00F425F7"/>
    <w:rsid w:val="00F4290A"/>
    <w:rsid w:val="00F454E8"/>
    <w:rsid w:val="00F508BE"/>
    <w:rsid w:val="00F52293"/>
    <w:rsid w:val="00F52C2C"/>
    <w:rsid w:val="00F55386"/>
    <w:rsid w:val="00F57106"/>
    <w:rsid w:val="00F5760F"/>
    <w:rsid w:val="00F57C07"/>
    <w:rsid w:val="00F60380"/>
    <w:rsid w:val="00F6124E"/>
    <w:rsid w:val="00F613E0"/>
    <w:rsid w:val="00F6232F"/>
    <w:rsid w:val="00F634BC"/>
    <w:rsid w:val="00F63A3B"/>
    <w:rsid w:val="00F64CC0"/>
    <w:rsid w:val="00F67F22"/>
    <w:rsid w:val="00F72989"/>
    <w:rsid w:val="00F737ED"/>
    <w:rsid w:val="00F753A6"/>
    <w:rsid w:val="00F75DEF"/>
    <w:rsid w:val="00F80130"/>
    <w:rsid w:val="00F81A85"/>
    <w:rsid w:val="00F82270"/>
    <w:rsid w:val="00F82276"/>
    <w:rsid w:val="00F82A87"/>
    <w:rsid w:val="00F86116"/>
    <w:rsid w:val="00F90909"/>
    <w:rsid w:val="00F9227E"/>
    <w:rsid w:val="00F95E6B"/>
    <w:rsid w:val="00F95F5B"/>
    <w:rsid w:val="00F97D9E"/>
    <w:rsid w:val="00FA1269"/>
    <w:rsid w:val="00FA1B67"/>
    <w:rsid w:val="00FA2C5B"/>
    <w:rsid w:val="00FA3457"/>
    <w:rsid w:val="00FA4621"/>
    <w:rsid w:val="00FA4B1E"/>
    <w:rsid w:val="00FA4C9B"/>
    <w:rsid w:val="00FA4E35"/>
    <w:rsid w:val="00FA6755"/>
    <w:rsid w:val="00FA6F4A"/>
    <w:rsid w:val="00FA72FA"/>
    <w:rsid w:val="00FA7606"/>
    <w:rsid w:val="00FA769B"/>
    <w:rsid w:val="00FB001E"/>
    <w:rsid w:val="00FB0B44"/>
    <w:rsid w:val="00FB23FC"/>
    <w:rsid w:val="00FB2FB0"/>
    <w:rsid w:val="00FB6713"/>
    <w:rsid w:val="00FB7DCE"/>
    <w:rsid w:val="00FC2B84"/>
    <w:rsid w:val="00FC5270"/>
    <w:rsid w:val="00FC55EB"/>
    <w:rsid w:val="00FD138D"/>
    <w:rsid w:val="00FD4B1E"/>
    <w:rsid w:val="00FD6FB1"/>
    <w:rsid w:val="00FD78BA"/>
    <w:rsid w:val="00FD7C05"/>
    <w:rsid w:val="00FE0B70"/>
    <w:rsid w:val="00FE0E23"/>
    <w:rsid w:val="00FE2768"/>
    <w:rsid w:val="00FE4057"/>
    <w:rsid w:val="00FE4C42"/>
    <w:rsid w:val="00FE5382"/>
    <w:rsid w:val="00FE53B3"/>
    <w:rsid w:val="00FE5715"/>
    <w:rsid w:val="00FE5AD2"/>
    <w:rsid w:val="00FE6476"/>
    <w:rsid w:val="00FF1E31"/>
    <w:rsid w:val="00FF3613"/>
    <w:rsid w:val="00FF3976"/>
    <w:rsid w:val="00FF3F08"/>
    <w:rsid w:val="00FF5830"/>
    <w:rsid w:val="00FF69BC"/>
    <w:rsid w:val="00FF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basedOn w:val="Normal"/>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BodyText3">
    <w:name w:val="Body Text 3"/>
    <w:basedOn w:val="Normal"/>
    <w:link w:val="BodyText3Char"/>
    <w:uiPriority w:val="99"/>
    <w:semiHidden/>
    <w:unhideWhenUsed/>
    <w:rsid w:val="003A53A4"/>
    <w:pPr>
      <w:spacing w:after="120"/>
    </w:pPr>
    <w:rPr>
      <w:sz w:val="16"/>
      <w:szCs w:val="16"/>
    </w:rPr>
  </w:style>
  <w:style w:type="character" w:customStyle="1" w:styleId="BodyText3Char">
    <w:name w:val="Body Text 3 Char"/>
    <w:basedOn w:val="DefaultParagraphFont"/>
    <w:link w:val="BodyText3"/>
    <w:uiPriority w:val="99"/>
    <w:semiHidden/>
    <w:rsid w:val="003A53A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733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64187-EAFA-4A80-984A-9AA6222F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9654</TotalTime>
  <Pages>15</Pages>
  <Words>5491</Words>
  <Characters>31303</Characters>
  <Application>Microsoft Office Word</Application>
  <DocSecurity>0</DocSecurity>
  <Lines>260</Lines>
  <Paragraphs>73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Calin Archiudean</cp:lastModifiedBy>
  <cp:revision>532</cp:revision>
  <cp:lastPrinted>2024-08-22T10:02:00Z</cp:lastPrinted>
  <dcterms:created xsi:type="dcterms:W3CDTF">2021-09-28T14:17:00Z</dcterms:created>
  <dcterms:modified xsi:type="dcterms:W3CDTF">2024-08-27T08:08:00Z</dcterms:modified>
</cp:coreProperties>
</file>