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DA18F7" w14:textId="65FD083C" w:rsidR="008F76F2" w:rsidRPr="008801DE" w:rsidRDefault="008F76F2" w:rsidP="003745C5">
      <w:pPr>
        <w:spacing w:line="240" w:lineRule="auto"/>
        <w:jc w:val="both"/>
        <w:rPr>
          <w:rFonts w:ascii="Montserrat Light" w:hAnsi="Montserrat Light"/>
          <w:b/>
          <w:bCs/>
        </w:rPr>
      </w:pPr>
      <w:r w:rsidRPr="008801DE">
        <w:rPr>
          <w:rFonts w:ascii="Montserrat Light" w:hAnsi="Montserrat Light"/>
          <w:b/>
          <w:bCs/>
        </w:rPr>
        <w:t xml:space="preserve">Nr. </w:t>
      </w:r>
      <w:bookmarkStart w:id="0" w:name="_lo1dgo7s1ifp" w:colFirst="0" w:colLast="0"/>
      <w:bookmarkEnd w:id="0"/>
      <w:r w:rsidR="00FC53C3">
        <w:rPr>
          <w:rFonts w:ascii="Montserrat Light" w:hAnsi="Montserrat Light"/>
          <w:b/>
          <w:bCs/>
        </w:rPr>
        <w:t>3</w:t>
      </w:r>
      <w:r w:rsidR="00FD1E1A">
        <w:rPr>
          <w:rFonts w:ascii="Montserrat Light" w:hAnsi="Montserrat Light"/>
          <w:b/>
          <w:bCs/>
        </w:rPr>
        <w:t>3</w:t>
      </w:r>
      <w:r w:rsidR="00775229" w:rsidRPr="008801DE">
        <w:rPr>
          <w:rFonts w:ascii="Montserrat Light" w:hAnsi="Montserrat Light"/>
          <w:b/>
          <w:bCs/>
        </w:rPr>
        <w:t>.</w:t>
      </w:r>
      <w:r w:rsidR="00FC53C3">
        <w:rPr>
          <w:rFonts w:ascii="Montserrat Light" w:hAnsi="Montserrat Light"/>
          <w:b/>
          <w:bCs/>
        </w:rPr>
        <w:t>8</w:t>
      </w:r>
      <w:r w:rsidR="00FD1E1A">
        <w:rPr>
          <w:rFonts w:ascii="Montserrat Light" w:hAnsi="Montserrat Light"/>
          <w:b/>
          <w:bCs/>
        </w:rPr>
        <w:t>21</w:t>
      </w:r>
      <w:r w:rsidR="00D62D0F" w:rsidRPr="008801DE">
        <w:rPr>
          <w:rFonts w:ascii="Montserrat Light" w:hAnsi="Montserrat Light"/>
          <w:b/>
          <w:bCs/>
        </w:rPr>
        <w:t xml:space="preserve"> </w:t>
      </w:r>
      <w:r w:rsidR="00B948D0" w:rsidRPr="008801DE">
        <w:rPr>
          <w:rFonts w:ascii="Montserrat Light" w:hAnsi="Montserrat Light"/>
          <w:b/>
          <w:bCs/>
        </w:rPr>
        <w:t xml:space="preserve">din </w:t>
      </w:r>
      <w:r w:rsidR="00FD1E1A">
        <w:rPr>
          <w:rFonts w:ascii="Montserrat Light" w:hAnsi="Montserrat Light"/>
          <w:b/>
          <w:bCs/>
        </w:rPr>
        <w:t>19</w:t>
      </w:r>
      <w:r w:rsidR="00B948D0" w:rsidRPr="008801DE">
        <w:rPr>
          <w:rFonts w:ascii="Montserrat Light" w:hAnsi="Montserrat Light"/>
          <w:b/>
          <w:bCs/>
        </w:rPr>
        <w:t>.</w:t>
      </w:r>
      <w:r w:rsidR="00243C4B" w:rsidRPr="008801DE">
        <w:rPr>
          <w:rFonts w:ascii="Montserrat Light" w:hAnsi="Montserrat Light"/>
          <w:b/>
          <w:bCs/>
        </w:rPr>
        <w:t>0</w:t>
      </w:r>
      <w:r w:rsidR="00FD1E1A">
        <w:rPr>
          <w:rFonts w:ascii="Montserrat Light" w:hAnsi="Montserrat Light"/>
          <w:b/>
          <w:bCs/>
        </w:rPr>
        <w:t>8</w:t>
      </w:r>
      <w:r w:rsidR="00B948D0" w:rsidRPr="008801DE">
        <w:rPr>
          <w:rFonts w:ascii="Montserrat Light" w:hAnsi="Montserrat Light"/>
          <w:b/>
          <w:bCs/>
        </w:rPr>
        <w:t>.202</w:t>
      </w:r>
      <w:r w:rsidR="00426054" w:rsidRPr="008801DE">
        <w:rPr>
          <w:rFonts w:ascii="Montserrat Light" w:hAnsi="Montserrat Light"/>
          <w:b/>
          <w:bCs/>
        </w:rPr>
        <w:t>4</w:t>
      </w:r>
    </w:p>
    <w:p w14:paraId="6C8978FC" w14:textId="77777777" w:rsidR="00184438" w:rsidRDefault="00184438" w:rsidP="003745C5">
      <w:pPr>
        <w:spacing w:line="240" w:lineRule="auto"/>
        <w:jc w:val="both"/>
        <w:rPr>
          <w:rFonts w:ascii="Montserrat Light" w:hAnsi="Montserrat Light"/>
          <w:b/>
          <w:bCs/>
        </w:rPr>
      </w:pPr>
      <w:bookmarkStart w:id="1" w:name="_96pwsx56lrau" w:colFirst="0" w:colLast="0"/>
      <w:bookmarkEnd w:id="1"/>
    </w:p>
    <w:p w14:paraId="28AEE1C3" w14:textId="77777777" w:rsidR="008801DE" w:rsidRDefault="008801DE" w:rsidP="003745C5">
      <w:pPr>
        <w:spacing w:line="240" w:lineRule="auto"/>
        <w:jc w:val="both"/>
        <w:rPr>
          <w:rFonts w:ascii="Montserrat Light" w:hAnsi="Montserrat Light"/>
          <w:b/>
          <w:bCs/>
        </w:rPr>
      </w:pPr>
    </w:p>
    <w:p w14:paraId="22F789DC" w14:textId="77777777" w:rsidR="008801DE" w:rsidRPr="008801DE" w:rsidRDefault="008801DE" w:rsidP="003745C5">
      <w:pPr>
        <w:spacing w:line="240" w:lineRule="auto"/>
        <w:jc w:val="both"/>
        <w:rPr>
          <w:rFonts w:ascii="Montserrat Light" w:hAnsi="Montserrat Light"/>
          <w:b/>
          <w:bCs/>
        </w:rPr>
      </w:pPr>
    </w:p>
    <w:p w14:paraId="5FFC810A" w14:textId="77777777" w:rsidR="008F76F2" w:rsidRPr="008801DE" w:rsidRDefault="008F76F2" w:rsidP="008E7277">
      <w:pPr>
        <w:spacing w:line="240" w:lineRule="auto"/>
        <w:jc w:val="center"/>
        <w:rPr>
          <w:rFonts w:ascii="Montserrat Light" w:hAnsi="Montserrat Light"/>
          <w:sz w:val="24"/>
          <w:szCs w:val="24"/>
        </w:rPr>
      </w:pPr>
      <w:r w:rsidRPr="008801DE">
        <w:rPr>
          <w:rFonts w:ascii="Montserrat Light" w:hAnsi="Montserrat Light"/>
          <w:b/>
          <w:bCs/>
          <w:sz w:val="24"/>
          <w:szCs w:val="24"/>
        </w:rPr>
        <w:t>REFERAT DE APROBARE</w:t>
      </w:r>
    </w:p>
    <w:p w14:paraId="7370B7BA" w14:textId="0E8FB01D" w:rsidR="003617F3" w:rsidRPr="008801DE" w:rsidRDefault="008F76F2" w:rsidP="008E7277">
      <w:pPr>
        <w:spacing w:line="240" w:lineRule="auto"/>
        <w:jc w:val="center"/>
        <w:rPr>
          <w:rFonts w:ascii="Montserrat Light" w:hAnsi="Montserrat Light"/>
          <w:b/>
          <w:bCs/>
          <w:sz w:val="24"/>
          <w:szCs w:val="24"/>
          <w:lang w:val="ro-RO"/>
        </w:rPr>
      </w:pPr>
      <w:r w:rsidRPr="008801DE">
        <w:rPr>
          <w:rFonts w:ascii="Montserrat Light" w:hAnsi="Montserrat Light"/>
          <w:b/>
          <w:bCs/>
          <w:sz w:val="24"/>
          <w:szCs w:val="24"/>
        </w:rPr>
        <w:t xml:space="preserve">la </w:t>
      </w:r>
      <w:bookmarkStart w:id="2" w:name="_Hlk114124576"/>
      <w:proofErr w:type="spellStart"/>
      <w:r w:rsidRPr="008801DE">
        <w:rPr>
          <w:rFonts w:ascii="Montserrat Light" w:hAnsi="Montserrat Light"/>
          <w:b/>
          <w:bCs/>
          <w:sz w:val="24"/>
          <w:szCs w:val="24"/>
        </w:rPr>
        <w:t>Proiectul</w:t>
      </w:r>
      <w:proofErr w:type="spellEnd"/>
      <w:r w:rsidRPr="008801DE">
        <w:rPr>
          <w:rFonts w:ascii="Montserrat Light" w:hAnsi="Montserrat Light"/>
          <w:b/>
          <w:bCs/>
          <w:sz w:val="24"/>
          <w:szCs w:val="24"/>
        </w:rPr>
        <w:t xml:space="preserve"> de </w:t>
      </w:r>
      <w:proofErr w:type="spellStart"/>
      <w:r w:rsidRPr="008801DE">
        <w:rPr>
          <w:rFonts w:ascii="Montserrat Light" w:hAnsi="Montserrat Light"/>
          <w:b/>
          <w:bCs/>
          <w:sz w:val="24"/>
          <w:szCs w:val="24"/>
        </w:rPr>
        <w:t>hotărâre</w:t>
      </w:r>
      <w:proofErr w:type="spellEnd"/>
      <w:r w:rsidR="003617F3" w:rsidRPr="008801DE">
        <w:rPr>
          <w:rFonts w:ascii="Montserrat Light" w:hAnsi="Montserrat Light"/>
          <w:b/>
          <w:sz w:val="24"/>
          <w:szCs w:val="24"/>
        </w:rPr>
        <w:t xml:space="preserve"> </w:t>
      </w:r>
      <w:proofErr w:type="spellStart"/>
      <w:r w:rsidR="003617F3" w:rsidRPr="008801DE">
        <w:rPr>
          <w:rFonts w:ascii="Montserrat Light" w:hAnsi="Montserrat Light"/>
          <w:b/>
          <w:sz w:val="24"/>
          <w:szCs w:val="24"/>
        </w:rPr>
        <w:t>privind</w:t>
      </w:r>
      <w:proofErr w:type="spellEnd"/>
      <w:r w:rsidR="003617F3" w:rsidRPr="008801DE">
        <w:rPr>
          <w:rFonts w:ascii="Montserrat Light" w:hAnsi="Montserrat Light"/>
          <w:b/>
          <w:bCs/>
          <w:sz w:val="24"/>
          <w:szCs w:val="24"/>
          <w:lang w:val="ro-RO"/>
        </w:rPr>
        <w:t xml:space="preserve"> alocarea un</w:t>
      </w:r>
      <w:r w:rsidR="002F7719">
        <w:rPr>
          <w:rFonts w:ascii="Montserrat Light" w:hAnsi="Montserrat Light"/>
          <w:b/>
          <w:bCs/>
          <w:sz w:val="24"/>
          <w:szCs w:val="24"/>
          <w:lang w:val="ro-RO"/>
        </w:rPr>
        <w:t>or</w:t>
      </w:r>
      <w:r w:rsidR="003617F3" w:rsidRPr="008801DE">
        <w:rPr>
          <w:rFonts w:ascii="Montserrat Light" w:hAnsi="Montserrat Light"/>
          <w:b/>
          <w:bCs/>
          <w:sz w:val="24"/>
          <w:szCs w:val="24"/>
          <w:lang w:val="ro-RO"/>
        </w:rPr>
        <w:t xml:space="preserve"> sume din fondul de rezervă al bugetului local al Judeţului Cluj în anul 202</w:t>
      </w:r>
      <w:r w:rsidR="0005653F" w:rsidRPr="008801DE">
        <w:rPr>
          <w:rFonts w:ascii="Montserrat Light" w:hAnsi="Montserrat Light"/>
          <w:b/>
          <w:bCs/>
          <w:sz w:val="24"/>
          <w:szCs w:val="24"/>
          <w:lang w:val="ro-RO"/>
        </w:rPr>
        <w:t>4</w:t>
      </w:r>
    </w:p>
    <w:p w14:paraId="4E6E9BC5" w14:textId="22FD4FF3" w:rsidR="00905E1D" w:rsidRPr="008801DE" w:rsidRDefault="00905E1D" w:rsidP="003745C5">
      <w:pPr>
        <w:tabs>
          <w:tab w:val="left" w:pos="2160"/>
        </w:tabs>
        <w:spacing w:line="240" w:lineRule="auto"/>
        <w:ind w:right="180"/>
        <w:jc w:val="both"/>
        <w:rPr>
          <w:rFonts w:ascii="Montserrat Light" w:hAnsi="Montserrat Light"/>
          <w:b/>
          <w:bCs/>
          <w:noProof/>
          <w:lang w:val="ro-RO"/>
        </w:rPr>
      </w:pPr>
      <w:bookmarkStart w:id="3" w:name="_Hlk62539599"/>
    </w:p>
    <w:bookmarkEnd w:id="2"/>
    <w:p w14:paraId="2BE9FB3D" w14:textId="73094542" w:rsidR="00623F56" w:rsidRPr="008801DE" w:rsidRDefault="00623F56" w:rsidP="003745C5">
      <w:pPr>
        <w:tabs>
          <w:tab w:val="left" w:pos="2160"/>
        </w:tabs>
        <w:spacing w:line="240" w:lineRule="auto"/>
        <w:ind w:right="180"/>
        <w:jc w:val="both"/>
        <w:rPr>
          <w:rFonts w:ascii="Montserrat Light" w:hAnsi="Montserrat Light"/>
          <w:b/>
          <w:bCs/>
          <w:noProof/>
          <w:lang w:val="ro-RO"/>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tblGrid>
      <w:tr w:rsidR="008801DE" w:rsidRPr="008801DE" w14:paraId="30D485A9" w14:textId="77777777" w:rsidTr="009379DB">
        <w:trPr>
          <w:trHeight w:val="355"/>
        </w:trPr>
        <w:tc>
          <w:tcPr>
            <w:tcW w:w="9639" w:type="dxa"/>
            <w:shd w:val="clear" w:color="auto" w:fill="auto"/>
          </w:tcPr>
          <w:bookmarkEnd w:id="3"/>
          <w:p w14:paraId="229E5FF9" w14:textId="351778FD" w:rsidR="008F76F2" w:rsidRPr="008801DE" w:rsidRDefault="008F76F2" w:rsidP="003745C5">
            <w:pPr>
              <w:spacing w:line="240" w:lineRule="auto"/>
              <w:jc w:val="both"/>
              <w:rPr>
                <w:rFonts w:ascii="Montserrat Light" w:eastAsia="Times New Roman" w:hAnsi="Montserrat Light" w:cs="Times New Roman"/>
                <w:lang w:val="ro-RO"/>
              </w:rPr>
            </w:pPr>
            <w:r w:rsidRPr="008801DE">
              <w:rPr>
                <w:rFonts w:ascii="Montserrat Light" w:eastAsia="Times New Roman" w:hAnsi="Montserrat Light" w:cs="Times New Roman"/>
                <w:b/>
                <w:bCs/>
                <w:noProof/>
                <w:lang w:val="en-US"/>
              </w:rPr>
              <w:t>Secțiunea 1</w:t>
            </w:r>
            <w:r w:rsidRPr="008801DE">
              <w:rPr>
                <w:rFonts w:ascii="Montserrat Light" w:eastAsia="Times New Roman" w:hAnsi="Montserrat Light" w:cs="Times New Roman"/>
                <w:noProof/>
                <w:lang w:val="en-US"/>
              </w:rPr>
              <w:t xml:space="preserve"> - </w:t>
            </w:r>
            <w:r w:rsidRPr="008801DE">
              <w:rPr>
                <w:rFonts w:ascii="Montserrat Light" w:eastAsia="Times New Roman" w:hAnsi="Montserrat Light" w:cs="Times New Roman"/>
                <w:b/>
                <w:bCs/>
                <w:noProof/>
                <w:lang w:val="en-US"/>
              </w:rPr>
              <w:t xml:space="preserve">Motivul adoptării </w:t>
            </w:r>
            <w:r w:rsidRPr="008801DE">
              <w:rPr>
                <w:rFonts w:ascii="Montserrat Light" w:eastAsia="Times New Roman" w:hAnsi="Montserrat Light" w:cs="Times New Roman"/>
                <w:b/>
                <w:bCs/>
                <w:noProof/>
                <w:shd w:val="clear" w:color="auto" w:fill="FFFFFF"/>
                <w:lang w:val="en-US"/>
              </w:rPr>
              <w:t>actului administrativ</w:t>
            </w:r>
            <w:r w:rsidRPr="008801DE">
              <w:rPr>
                <w:rFonts w:ascii="Montserrat Light" w:eastAsia="Times New Roman" w:hAnsi="Montserrat Light" w:cs="Times New Roman"/>
                <w:b/>
                <w:bCs/>
                <w:noProof/>
                <w:lang w:val="en-US"/>
              </w:rPr>
              <w:t xml:space="preserve">: </w:t>
            </w:r>
          </w:p>
        </w:tc>
      </w:tr>
      <w:tr w:rsidR="008801DE" w:rsidRPr="008801DE" w14:paraId="06AA42D3" w14:textId="77777777" w:rsidTr="009379DB">
        <w:tc>
          <w:tcPr>
            <w:tcW w:w="9639" w:type="dxa"/>
            <w:shd w:val="clear" w:color="auto" w:fill="auto"/>
          </w:tcPr>
          <w:p w14:paraId="18F4E963" w14:textId="55B866F2" w:rsidR="008F76F2" w:rsidRPr="008801DE" w:rsidRDefault="00D1068C" w:rsidP="003745C5">
            <w:pPr>
              <w:spacing w:line="240" w:lineRule="auto"/>
              <w:ind w:left="283"/>
              <w:jc w:val="both"/>
              <w:rPr>
                <w:rFonts w:ascii="Montserrat Light" w:eastAsia="Calibri" w:hAnsi="Montserrat Light" w:cs="Times New Roman"/>
                <w:b/>
                <w:bCs/>
                <w:noProof/>
                <w:lang w:val="en-US"/>
              </w:rPr>
            </w:pPr>
            <w:r w:rsidRPr="008801DE">
              <w:rPr>
                <w:rFonts w:ascii="Montserrat Light" w:eastAsia="Times New Roman" w:hAnsi="Montserrat Light" w:cs="Times New Roman"/>
                <w:b/>
                <w:bCs/>
                <w:noProof/>
                <w:lang w:val="en-US"/>
              </w:rPr>
              <w:t xml:space="preserve">1.  </w:t>
            </w:r>
            <w:r w:rsidR="008F76F2" w:rsidRPr="008801DE">
              <w:rPr>
                <w:rFonts w:ascii="Montserrat Light" w:eastAsia="Times New Roman" w:hAnsi="Montserrat Light" w:cs="Times New Roman"/>
                <w:b/>
                <w:bCs/>
                <w:noProof/>
                <w:lang w:val="en-US"/>
              </w:rPr>
              <w:t>Descrierea situației actuale:</w:t>
            </w:r>
            <w:r w:rsidR="008F76F2" w:rsidRPr="008801DE">
              <w:rPr>
                <w:rFonts w:ascii="Montserrat Light" w:eastAsia="Times New Roman" w:hAnsi="Montserrat Light" w:cs="Times New Roman"/>
                <w:lang w:val="ro-RO"/>
              </w:rPr>
              <w:t xml:space="preserve"> </w:t>
            </w:r>
          </w:p>
        </w:tc>
      </w:tr>
      <w:tr w:rsidR="008801DE" w:rsidRPr="008801DE" w14:paraId="00A869A3" w14:textId="77777777" w:rsidTr="009379DB">
        <w:tc>
          <w:tcPr>
            <w:tcW w:w="9639" w:type="dxa"/>
            <w:shd w:val="clear" w:color="auto" w:fill="auto"/>
          </w:tcPr>
          <w:p w14:paraId="170046CA" w14:textId="4B2A80B6" w:rsidR="00FF3F08" w:rsidRPr="008801DE" w:rsidRDefault="00A37669" w:rsidP="00A37669">
            <w:pPr>
              <w:pStyle w:val="Listparagraf"/>
              <w:numPr>
                <w:ilvl w:val="1"/>
                <w:numId w:val="3"/>
              </w:numPr>
              <w:spacing w:after="0" w:line="240" w:lineRule="auto"/>
              <w:ind w:left="486" w:hanging="284"/>
              <w:jc w:val="both"/>
              <w:rPr>
                <w:rFonts w:ascii="Montserrat Light" w:hAnsi="Montserrat Light"/>
                <w:b/>
                <w:bCs/>
                <w:noProof/>
              </w:rPr>
            </w:pPr>
            <w:r w:rsidRPr="008801DE">
              <w:rPr>
                <w:rFonts w:ascii="Montserrat Light" w:eastAsia="Times New Roman" w:hAnsi="Montserrat Light"/>
                <w:b/>
                <w:bCs/>
                <w:noProof/>
                <w:shd w:val="clear" w:color="auto" w:fill="FFFFFF"/>
              </w:rPr>
              <w:t xml:space="preserve"> </w:t>
            </w:r>
            <w:r w:rsidR="008F76F2" w:rsidRPr="008801DE">
              <w:rPr>
                <w:rFonts w:ascii="Montserrat Light" w:eastAsia="Times New Roman" w:hAnsi="Montserrat Light"/>
                <w:b/>
                <w:bCs/>
                <w:noProof/>
                <w:shd w:val="clear" w:color="auto" w:fill="FFFFFF"/>
              </w:rPr>
              <w:t xml:space="preserve">Cerinţe care reclamă necesitatea actului administrativ: </w:t>
            </w:r>
          </w:p>
        </w:tc>
      </w:tr>
      <w:tr w:rsidR="008801DE" w:rsidRPr="008801DE" w14:paraId="2DFBE61F" w14:textId="77777777" w:rsidTr="009379DB">
        <w:tc>
          <w:tcPr>
            <w:tcW w:w="9639" w:type="dxa"/>
            <w:shd w:val="clear" w:color="auto" w:fill="auto"/>
          </w:tcPr>
          <w:p w14:paraId="57A1821B" w14:textId="43D7861D" w:rsidR="00DF3CC1" w:rsidRPr="00FD1E1A" w:rsidRDefault="003617F3" w:rsidP="00422910">
            <w:pPr>
              <w:autoSpaceDE w:val="0"/>
              <w:autoSpaceDN w:val="0"/>
              <w:adjustRightInd w:val="0"/>
              <w:spacing w:line="240" w:lineRule="auto"/>
              <w:ind w:firstLine="720"/>
              <w:jc w:val="both"/>
              <w:rPr>
                <w:rFonts w:ascii="Montserrat Light" w:hAnsi="Montserrat Light"/>
                <w:bCs/>
                <w:lang w:val="ro-RO"/>
              </w:rPr>
            </w:pPr>
            <w:r w:rsidRPr="00FD1E1A">
              <w:rPr>
                <w:rFonts w:ascii="Montserrat Light" w:hAnsi="Montserrat Light"/>
                <w:bCs/>
                <w:lang w:val="ro-RO"/>
              </w:rPr>
              <w:t xml:space="preserve">Potrivit art. 36 alin.(1) din Legea nr. 273/2006 privind finanţele publice locale, cu modificările şi completările ulterioare, </w:t>
            </w:r>
            <w:r w:rsidR="008E7277" w:rsidRPr="00FD1E1A">
              <w:rPr>
                <w:rFonts w:ascii="Montserrat Light" w:hAnsi="Montserrat Light"/>
                <w:bCs/>
                <w:lang w:val="ro-RO"/>
              </w:rPr>
              <w:t>”</w:t>
            </w:r>
            <w:r w:rsidR="008E7277" w:rsidRPr="00FD1E1A">
              <w:rPr>
                <w:rFonts w:ascii="Montserrat Light" w:hAnsi="Montserrat Light"/>
                <w:bCs/>
                <w:i/>
                <w:iCs/>
                <w:lang w:val="ro-RO"/>
              </w:rPr>
              <w:t>Î</w:t>
            </w:r>
            <w:r w:rsidRPr="00FD1E1A">
              <w:rPr>
                <w:rFonts w:ascii="Montserrat Light" w:hAnsi="Montserrat Light"/>
                <w:bCs/>
                <w:i/>
                <w:iCs/>
                <w:lang w:val="ro-RO"/>
              </w:rPr>
              <w:t>n bugetele locale se înscrie fondul de rezervă bugetară la dispoziţia consiliului judeţean în sumă de până la 5% din totalul cheltuielilor. Acesta se utilizează la propunerea ordonatorilor principali de credite, pe bază de hotărâri ale consiliilor judeţene, pentru finanţarea unor cheltuieli urgente sau neprevăzute apărute în cursul exerciţiului bugetar, pentru înlăturarea efectelor unor calamităţi naturale, precum şi pentru acordarea unor ajutoare către alte unităţi administrativ-teritoriale în situaţii de extremă dificultate, la cererea publică a primarilor acestor unităţi ori din iniţiativă proprie</w:t>
            </w:r>
            <w:r w:rsidRPr="00FD1E1A">
              <w:rPr>
                <w:rFonts w:ascii="Montserrat Light" w:hAnsi="Montserrat Light"/>
                <w:bCs/>
                <w:lang w:val="ro-RO"/>
              </w:rPr>
              <w:t>.</w:t>
            </w:r>
            <w:r w:rsidR="008E7277" w:rsidRPr="00FD1E1A">
              <w:rPr>
                <w:rFonts w:ascii="Montserrat Light" w:hAnsi="Montserrat Light"/>
                <w:bCs/>
                <w:lang w:val="ro-RO"/>
              </w:rPr>
              <w:t>”</w:t>
            </w:r>
          </w:p>
          <w:p w14:paraId="11B95DCF" w14:textId="7C351EB6" w:rsidR="00714D8F" w:rsidRPr="00FD1E1A" w:rsidRDefault="003617F3" w:rsidP="00394934">
            <w:pPr>
              <w:autoSpaceDE w:val="0"/>
              <w:autoSpaceDN w:val="0"/>
              <w:adjustRightInd w:val="0"/>
              <w:spacing w:line="240" w:lineRule="auto"/>
              <w:ind w:firstLine="720"/>
              <w:jc w:val="both"/>
              <w:rPr>
                <w:rFonts w:ascii="Montserrat Light" w:hAnsi="Montserrat Light"/>
                <w:bCs/>
                <w:lang w:val="ro-RO"/>
              </w:rPr>
            </w:pPr>
            <w:r w:rsidRPr="00FD1E1A">
              <w:rPr>
                <w:rFonts w:ascii="Montserrat Light" w:hAnsi="Montserrat Light"/>
                <w:bCs/>
                <w:lang w:val="ro-RO"/>
              </w:rPr>
              <w:t>Prin adresa</w:t>
            </w:r>
            <w:r w:rsidR="00EA76D4" w:rsidRPr="00FD1E1A">
              <w:rPr>
                <w:rFonts w:ascii="Montserrat Light" w:hAnsi="Montserrat Light"/>
                <w:bCs/>
                <w:lang w:val="ro-RO"/>
              </w:rPr>
              <w:t xml:space="preserve"> nr.</w:t>
            </w:r>
            <w:r w:rsidR="00312C7A" w:rsidRPr="00FD1E1A">
              <w:rPr>
                <w:rFonts w:ascii="Montserrat Light" w:hAnsi="Montserrat Light"/>
                <w:bCs/>
                <w:lang w:val="ro-RO"/>
              </w:rPr>
              <w:t>24674</w:t>
            </w:r>
            <w:r w:rsidR="006457C4" w:rsidRPr="00FD1E1A">
              <w:rPr>
                <w:rFonts w:ascii="Montserrat Light" w:hAnsi="Montserrat Light"/>
                <w:bCs/>
                <w:lang w:val="ro-RO"/>
              </w:rPr>
              <w:t>/</w:t>
            </w:r>
            <w:r w:rsidR="00312C7A" w:rsidRPr="00FD1E1A">
              <w:rPr>
                <w:rFonts w:ascii="Montserrat Light" w:hAnsi="Montserrat Light"/>
                <w:bCs/>
                <w:lang w:val="ro-RO"/>
              </w:rPr>
              <w:t>06</w:t>
            </w:r>
            <w:r w:rsidR="006457C4" w:rsidRPr="00FD1E1A">
              <w:rPr>
                <w:rFonts w:ascii="Montserrat Light" w:hAnsi="Montserrat Light"/>
                <w:bCs/>
                <w:lang w:val="ro-RO"/>
              </w:rPr>
              <w:t>.0</w:t>
            </w:r>
            <w:r w:rsidR="00312C7A" w:rsidRPr="00FD1E1A">
              <w:rPr>
                <w:rFonts w:ascii="Montserrat Light" w:hAnsi="Montserrat Light"/>
                <w:bCs/>
                <w:lang w:val="ro-RO"/>
              </w:rPr>
              <w:t>8</w:t>
            </w:r>
            <w:r w:rsidR="006457C4" w:rsidRPr="00FD1E1A">
              <w:rPr>
                <w:rFonts w:ascii="Montserrat Light" w:hAnsi="Montserrat Light"/>
                <w:bCs/>
                <w:lang w:val="ro-RO"/>
              </w:rPr>
              <w:t>.2024</w:t>
            </w:r>
            <w:r w:rsidR="008E7277" w:rsidRPr="00FD1E1A">
              <w:rPr>
                <w:rFonts w:ascii="Montserrat Light" w:hAnsi="Montserrat Light"/>
                <w:bCs/>
                <w:lang w:val="ro-RO"/>
              </w:rPr>
              <w:t>, înregistrată la Consiliul Județean Cluj sub nr.</w:t>
            </w:r>
            <w:r w:rsidRPr="00FD1E1A">
              <w:rPr>
                <w:rFonts w:ascii="Montserrat Light" w:hAnsi="Montserrat Light"/>
                <w:bCs/>
                <w:lang w:val="ro-RO"/>
              </w:rPr>
              <w:t xml:space="preserve"> </w:t>
            </w:r>
            <w:r w:rsidR="00312C7A" w:rsidRPr="00FD1E1A">
              <w:rPr>
                <w:rFonts w:ascii="Montserrat Light" w:hAnsi="Montserrat Light"/>
                <w:bCs/>
                <w:lang w:val="ro-RO"/>
              </w:rPr>
              <w:t>33</w:t>
            </w:r>
            <w:r w:rsidR="00775229" w:rsidRPr="00FD1E1A">
              <w:rPr>
                <w:rFonts w:ascii="Montserrat Light" w:hAnsi="Montserrat Light"/>
                <w:bCs/>
                <w:lang w:val="ro-RO"/>
              </w:rPr>
              <w:t>.</w:t>
            </w:r>
            <w:r w:rsidR="00312C7A" w:rsidRPr="00FD1E1A">
              <w:rPr>
                <w:rFonts w:ascii="Montserrat Light" w:hAnsi="Montserrat Light"/>
                <w:bCs/>
                <w:lang w:val="ro-RO"/>
              </w:rPr>
              <w:t>522</w:t>
            </w:r>
            <w:r w:rsidR="00714D8F" w:rsidRPr="00FD1E1A">
              <w:rPr>
                <w:rFonts w:ascii="Montserrat Light" w:hAnsi="Montserrat Light"/>
                <w:bCs/>
                <w:lang w:val="ro-RO"/>
              </w:rPr>
              <w:t>/</w:t>
            </w:r>
            <w:r w:rsidR="00EE4900" w:rsidRPr="00FD1E1A">
              <w:rPr>
                <w:rFonts w:ascii="Montserrat Light" w:hAnsi="Montserrat Light"/>
                <w:bCs/>
                <w:lang w:val="ro-RO"/>
              </w:rPr>
              <w:t>1</w:t>
            </w:r>
            <w:r w:rsidR="00312C7A" w:rsidRPr="00FD1E1A">
              <w:rPr>
                <w:rFonts w:ascii="Montserrat Light" w:hAnsi="Montserrat Light"/>
                <w:bCs/>
                <w:lang w:val="ro-RO"/>
              </w:rPr>
              <w:t>3</w:t>
            </w:r>
            <w:r w:rsidR="00714D8F" w:rsidRPr="00FD1E1A">
              <w:rPr>
                <w:rFonts w:ascii="Montserrat Light" w:hAnsi="Montserrat Light"/>
                <w:bCs/>
                <w:lang w:val="ro-RO"/>
              </w:rPr>
              <w:t>.</w:t>
            </w:r>
            <w:r w:rsidR="00F05BB5" w:rsidRPr="00FD1E1A">
              <w:rPr>
                <w:rFonts w:ascii="Montserrat Light" w:hAnsi="Montserrat Light"/>
                <w:bCs/>
                <w:lang w:val="ro-RO"/>
              </w:rPr>
              <w:t>0</w:t>
            </w:r>
            <w:r w:rsidR="00312C7A" w:rsidRPr="00FD1E1A">
              <w:rPr>
                <w:rFonts w:ascii="Montserrat Light" w:hAnsi="Montserrat Light"/>
                <w:bCs/>
                <w:lang w:val="ro-RO"/>
              </w:rPr>
              <w:t>8</w:t>
            </w:r>
            <w:r w:rsidR="00714D8F" w:rsidRPr="00FD1E1A">
              <w:rPr>
                <w:rFonts w:ascii="Montserrat Light" w:hAnsi="Montserrat Light"/>
                <w:bCs/>
                <w:lang w:val="ro-RO"/>
              </w:rPr>
              <w:t>.202</w:t>
            </w:r>
            <w:r w:rsidR="006457C4" w:rsidRPr="00FD1E1A">
              <w:rPr>
                <w:rFonts w:ascii="Montserrat Light" w:hAnsi="Montserrat Light"/>
                <w:bCs/>
                <w:lang w:val="ro-RO"/>
              </w:rPr>
              <w:t>4</w:t>
            </w:r>
            <w:r w:rsidR="008E7277" w:rsidRPr="00FD1E1A">
              <w:rPr>
                <w:rFonts w:ascii="Montserrat Light" w:hAnsi="Montserrat Light"/>
                <w:bCs/>
                <w:lang w:val="ro-RO"/>
              </w:rPr>
              <w:t xml:space="preserve">, </w:t>
            </w:r>
            <w:r w:rsidRPr="00FD1E1A">
              <w:rPr>
                <w:rFonts w:ascii="Montserrat Light" w:hAnsi="Montserrat Light"/>
                <w:bCs/>
                <w:lang w:val="ro-RO"/>
              </w:rPr>
              <w:t>Prim</w:t>
            </w:r>
            <w:r w:rsidR="008E7277" w:rsidRPr="00FD1E1A">
              <w:rPr>
                <w:rFonts w:ascii="Montserrat Light" w:hAnsi="Montserrat Light"/>
                <w:bCs/>
                <w:lang w:val="ro-RO"/>
              </w:rPr>
              <w:t>arul</w:t>
            </w:r>
            <w:r w:rsidRPr="00FD1E1A">
              <w:rPr>
                <w:rFonts w:ascii="Montserrat Light" w:hAnsi="Montserrat Light"/>
                <w:bCs/>
                <w:lang w:val="ro-RO"/>
              </w:rPr>
              <w:t xml:space="preserve"> </w:t>
            </w:r>
            <w:r w:rsidR="00312C7A" w:rsidRPr="00FD1E1A">
              <w:rPr>
                <w:rFonts w:ascii="Montserrat Light" w:hAnsi="Montserrat Light"/>
                <w:bCs/>
                <w:lang w:val="ro-RO"/>
              </w:rPr>
              <w:t>Municipiului Dej</w:t>
            </w:r>
            <w:r w:rsidRPr="00FD1E1A">
              <w:rPr>
                <w:rFonts w:ascii="Montserrat Light" w:hAnsi="Montserrat Light"/>
                <w:bCs/>
                <w:lang w:val="ro-RO"/>
              </w:rPr>
              <w:t xml:space="preserve">, solicită acordarea unui ajutor </w:t>
            </w:r>
            <w:r w:rsidR="000533D9" w:rsidRPr="00FD1E1A">
              <w:rPr>
                <w:rFonts w:ascii="Montserrat Light" w:hAnsi="Montserrat Light"/>
                <w:bCs/>
                <w:lang w:val="ro-RO"/>
              </w:rPr>
              <w:t xml:space="preserve">în sumă de </w:t>
            </w:r>
            <w:r w:rsidR="00312C7A" w:rsidRPr="00FD1E1A">
              <w:rPr>
                <w:rFonts w:ascii="Montserrat Light" w:hAnsi="Montserrat Light"/>
                <w:bCs/>
                <w:lang w:val="ro-RO"/>
              </w:rPr>
              <w:t>1000</w:t>
            </w:r>
            <w:r w:rsidR="00212A11" w:rsidRPr="00FD1E1A">
              <w:rPr>
                <w:rFonts w:ascii="Montserrat Light" w:hAnsi="Montserrat Light"/>
                <w:bCs/>
                <w:lang w:val="ro-RO"/>
              </w:rPr>
              <w:t xml:space="preserve"> </w:t>
            </w:r>
            <w:r w:rsidR="000533D9" w:rsidRPr="00FD1E1A">
              <w:rPr>
                <w:rFonts w:ascii="Montserrat Light" w:hAnsi="Montserrat Light"/>
                <w:bCs/>
                <w:lang w:val="ro-RO"/>
              </w:rPr>
              <w:t xml:space="preserve">mii lei </w:t>
            </w:r>
            <w:r w:rsidRPr="00FD1E1A">
              <w:rPr>
                <w:rFonts w:ascii="Montserrat Light" w:hAnsi="Montserrat Light"/>
                <w:bCs/>
                <w:lang w:val="ro-RO"/>
              </w:rPr>
              <w:t>din fondul de rezervă al bugetului local al judeţului</w:t>
            </w:r>
            <w:r w:rsidR="00943DD1" w:rsidRPr="00FD1E1A">
              <w:rPr>
                <w:rFonts w:ascii="Montserrat Light" w:hAnsi="Montserrat Light"/>
                <w:bCs/>
                <w:lang w:val="ro-RO"/>
              </w:rPr>
              <w:t xml:space="preserve"> pentru</w:t>
            </w:r>
            <w:r w:rsidR="00312C7A" w:rsidRPr="00FD1E1A">
              <w:rPr>
                <w:rFonts w:ascii="Montserrat Light" w:hAnsi="Montserrat Light"/>
                <w:bCs/>
                <w:lang w:val="ro-RO"/>
              </w:rPr>
              <w:t xml:space="preserve"> continuarea lucrărilor de consolidare a </w:t>
            </w:r>
            <w:r w:rsidR="00EE4900" w:rsidRPr="00FD1E1A">
              <w:rPr>
                <w:rFonts w:ascii="Montserrat Light" w:hAnsi="Montserrat Light"/>
                <w:bCs/>
                <w:lang w:val="ro-RO"/>
              </w:rPr>
              <w:t xml:space="preserve"> </w:t>
            </w:r>
            <w:r w:rsidR="00312C7A" w:rsidRPr="00FD1E1A">
              <w:rPr>
                <w:rFonts w:ascii="Montserrat Light" w:hAnsi="Montserrat Light"/>
                <w:bCs/>
                <w:lang w:val="ro-RO"/>
              </w:rPr>
              <w:t>podului peste Someș.</w:t>
            </w:r>
          </w:p>
          <w:p w14:paraId="0F60EBB7" w14:textId="49208169" w:rsidR="00EE4900" w:rsidRPr="00FD1E1A" w:rsidRDefault="00312C7A" w:rsidP="00394934">
            <w:pPr>
              <w:autoSpaceDE w:val="0"/>
              <w:autoSpaceDN w:val="0"/>
              <w:adjustRightInd w:val="0"/>
              <w:spacing w:line="240" w:lineRule="auto"/>
              <w:ind w:firstLine="720"/>
              <w:jc w:val="both"/>
              <w:rPr>
                <w:rFonts w:ascii="Montserrat Light" w:hAnsi="Montserrat Light"/>
                <w:bCs/>
                <w:lang w:val="ro-RO"/>
              </w:rPr>
            </w:pPr>
            <w:r w:rsidRPr="00FD1E1A">
              <w:rPr>
                <w:rFonts w:ascii="Montserrat Light" w:hAnsi="Montserrat Light"/>
                <w:bCs/>
                <w:lang w:val="ro-RO"/>
              </w:rPr>
              <w:t xml:space="preserve"> Podul peste râul Someș, DN1, Km 60+654 Dej este un obiectiv vital pentru legătura între zonele municipiului situate de o parte și cealaltă a Someșului, dar și pentru drumurile naționale DN1C și DN17 care fac legătura între județele Cluj, Sălaj, Maramureș, Satu mare, Bihor . </w:t>
            </w:r>
          </w:p>
          <w:p w14:paraId="052C7715" w14:textId="470CE415" w:rsidR="00FC53C3" w:rsidRPr="00FD1E1A" w:rsidRDefault="008C0E41" w:rsidP="00481162">
            <w:pPr>
              <w:autoSpaceDE w:val="0"/>
              <w:autoSpaceDN w:val="0"/>
              <w:adjustRightInd w:val="0"/>
              <w:spacing w:line="240" w:lineRule="auto"/>
              <w:ind w:firstLine="720"/>
              <w:jc w:val="both"/>
              <w:rPr>
                <w:rFonts w:ascii="Montserrat Light" w:hAnsi="Montserrat Light"/>
                <w:bCs/>
                <w:lang w:val="ro-RO"/>
              </w:rPr>
            </w:pPr>
            <w:r w:rsidRPr="00FD1E1A">
              <w:rPr>
                <w:rFonts w:ascii="Montserrat Light" w:hAnsi="Montserrat Light"/>
                <w:bCs/>
                <w:lang w:val="ro-RO"/>
              </w:rPr>
              <w:t xml:space="preserve">Astfel, propunem aprobarea alocării sumei de </w:t>
            </w:r>
            <w:r w:rsidR="00481162" w:rsidRPr="00FD1E1A">
              <w:rPr>
                <w:rFonts w:ascii="Montserrat Light" w:hAnsi="Montserrat Light"/>
                <w:bCs/>
                <w:lang w:val="ro-RO"/>
              </w:rPr>
              <w:t>695</w:t>
            </w:r>
            <w:r w:rsidRPr="00FD1E1A">
              <w:rPr>
                <w:rFonts w:ascii="Montserrat Light" w:hAnsi="Montserrat Light"/>
                <w:bCs/>
                <w:lang w:val="ro-RO"/>
              </w:rPr>
              <w:t xml:space="preserve"> mii lei </w:t>
            </w:r>
            <w:r w:rsidR="00481162" w:rsidRPr="00FD1E1A">
              <w:rPr>
                <w:rFonts w:ascii="Montserrat Light" w:hAnsi="Montserrat Light"/>
                <w:bCs/>
                <w:lang w:val="ro-RO"/>
              </w:rPr>
              <w:t xml:space="preserve"> municipiului Dej </w:t>
            </w:r>
            <w:r w:rsidRPr="00FD1E1A">
              <w:rPr>
                <w:rFonts w:ascii="Montserrat Light" w:hAnsi="Montserrat Light"/>
                <w:bCs/>
                <w:lang w:val="ro-RO"/>
              </w:rPr>
              <w:t xml:space="preserve"> din fondul de rezervă al bugetului local al județului pentru </w:t>
            </w:r>
            <w:r w:rsidR="00481162" w:rsidRPr="00FD1E1A">
              <w:rPr>
                <w:rFonts w:ascii="Montserrat Light" w:hAnsi="Montserrat Light"/>
                <w:bCs/>
                <w:lang w:val="ro-RO"/>
              </w:rPr>
              <w:t>continuarea lucrărilor de consolidare a  podului peste Someș.</w:t>
            </w:r>
          </w:p>
          <w:p w14:paraId="79AB8C95" w14:textId="75A8C886" w:rsidR="00FC53C3" w:rsidRPr="00FD1E1A" w:rsidRDefault="008C0E41" w:rsidP="00FC53C3">
            <w:pPr>
              <w:autoSpaceDE w:val="0"/>
              <w:autoSpaceDN w:val="0"/>
              <w:adjustRightInd w:val="0"/>
              <w:spacing w:line="240" w:lineRule="auto"/>
              <w:ind w:firstLine="720"/>
              <w:jc w:val="both"/>
              <w:rPr>
                <w:rFonts w:ascii="Montserrat Light" w:hAnsi="Montserrat Light"/>
                <w:bCs/>
                <w:lang w:val="ro-RO"/>
              </w:rPr>
            </w:pPr>
            <w:r w:rsidRPr="00FD1E1A">
              <w:rPr>
                <w:rFonts w:ascii="Montserrat Light" w:hAnsi="Montserrat Light"/>
                <w:bCs/>
                <w:lang w:val="ro-RO"/>
              </w:rPr>
              <w:t xml:space="preserve"> </w:t>
            </w:r>
            <w:r w:rsidR="00FC53C3" w:rsidRPr="00FD1E1A">
              <w:rPr>
                <w:rFonts w:ascii="Montserrat Light" w:hAnsi="Montserrat Light"/>
                <w:bCs/>
                <w:lang w:val="ro-RO"/>
              </w:rPr>
              <w:t>Prin adresa nr.</w:t>
            </w:r>
            <w:r w:rsidR="00481162" w:rsidRPr="00FD1E1A">
              <w:rPr>
                <w:rFonts w:ascii="Montserrat Light" w:hAnsi="Montserrat Light"/>
                <w:bCs/>
                <w:lang w:val="ro-RO"/>
              </w:rPr>
              <w:t>7977</w:t>
            </w:r>
            <w:r w:rsidR="00FC53C3" w:rsidRPr="00FD1E1A">
              <w:rPr>
                <w:rFonts w:ascii="Montserrat Light" w:hAnsi="Montserrat Light"/>
                <w:bCs/>
                <w:lang w:val="ro-RO"/>
              </w:rPr>
              <w:t>/</w:t>
            </w:r>
            <w:r w:rsidR="00481162" w:rsidRPr="00FD1E1A">
              <w:rPr>
                <w:rFonts w:ascii="Montserrat Light" w:hAnsi="Montserrat Light"/>
                <w:bCs/>
                <w:lang w:val="ro-RO"/>
              </w:rPr>
              <w:t>13</w:t>
            </w:r>
            <w:r w:rsidR="00FC53C3" w:rsidRPr="00FD1E1A">
              <w:rPr>
                <w:rFonts w:ascii="Montserrat Light" w:hAnsi="Montserrat Light"/>
                <w:bCs/>
                <w:lang w:val="ro-RO"/>
              </w:rPr>
              <w:t>.0</w:t>
            </w:r>
            <w:r w:rsidR="00481162" w:rsidRPr="00FD1E1A">
              <w:rPr>
                <w:rFonts w:ascii="Montserrat Light" w:hAnsi="Montserrat Light"/>
                <w:bCs/>
                <w:lang w:val="ro-RO"/>
              </w:rPr>
              <w:t>8</w:t>
            </w:r>
            <w:r w:rsidR="00FC53C3" w:rsidRPr="00FD1E1A">
              <w:rPr>
                <w:rFonts w:ascii="Montserrat Light" w:hAnsi="Montserrat Light"/>
                <w:bCs/>
                <w:lang w:val="ro-RO"/>
              </w:rPr>
              <w:t xml:space="preserve">.2024, înregistrată la Consiliul Județean Cluj sub nr. </w:t>
            </w:r>
            <w:r w:rsidR="00F9375A" w:rsidRPr="00FD1E1A">
              <w:rPr>
                <w:rFonts w:ascii="Montserrat Light" w:hAnsi="Montserrat Light"/>
                <w:bCs/>
                <w:lang w:val="ro-RO"/>
              </w:rPr>
              <w:t>3</w:t>
            </w:r>
            <w:r w:rsidR="00481162" w:rsidRPr="00FD1E1A">
              <w:rPr>
                <w:rFonts w:ascii="Montserrat Light" w:hAnsi="Montserrat Light"/>
                <w:bCs/>
                <w:lang w:val="ro-RO"/>
              </w:rPr>
              <w:t>3</w:t>
            </w:r>
            <w:r w:rsidR="00FC53C3" w:rsidRPr="00FD1E1A">
              <w:rPr>
                <w:rFonts w:ascii="Montserrat Light" w:hAnsi="Montserrat Light"/>
                <w:bCs/>
                <w:lang w:val="ro-RO"/>
              </w:rPr>
              <w:t>.</w:t>
            </w:r>
            <w:r w:rsidR="00481162" w:rsidRPr="00FD1E1A">
              <w:rPr>
                <w:rFonts w:ascii="Montserrat Light" w:hAnsi="Montserrat Light"/>
                <w:bCs/>
                <w:lang w:val="ro-RO"/>
              </w:rPr>
              <w:t>73</w:t>
            </w:r>
            <w:r w:rsidR="00F9375A" w:rsidRPr="00FD1E1A">
              <w:rPr>
                <w:rFonts w:ascii="Montserrat Light" w:hAnsi="Montserrat Light"/>
                <w:bCs/>
                <w:lang w:val="ro-RO"/>
              </w:rPr>
              <w:t>3</w:t>
            </w:r>
            <w:r w:rsidR="00FC53C3" w:rsidRPr="00FD1E1A">
              <w:rPr>
                <w:rFonts w:ascii="Montserrat Light" w:hAnsi="Montserrat Light"/>
                <w:bCs/>
                <w:lang w:val="ro-RO"/>
              </w:rPr>
              <w:t>/1</w:t>
            </w:r>
            <w:r w:rsidR="00481162" w:rsidRPr="00FD1E1A">
              <w:rPr>
                <w:rFonts w:ascii="Montserrat Light" w:hAnsi="Montserrat Light"/>
                <w:bCs/>
                <w:lang w:val="ro-RO"/>
              </w:rPr>
              <w:t>4</w:t>
            </w:r>
            <w:r w:rsidR="00FC53C3" w:rsidRPr="00FD1E1A">
              <w:rPr>
                <w:rFonts w:ascii="Montserrat Light" w:hAnsi="Montserrat Light"/>
                <w:bCs/>
                <w:lang w:val="ro-RO"/>
              </w:rPr>
              <w:t>.0</w:t>
            </w:r>
            <w:r w:rsidR="00481162" w:rsidRPr="00FD1E1A">
              <w:rPr>
                <w:rFonts w:ascii="Montserrat Light" w:hAnsi="Montserrat Light"/>
                <w:bCs/>
                <w:lang w:val="ro-RO"/>
              </w:rPr>
              <w:t>8</w:t>
            </w:r>
            <w:r w:rsidR="00FC53C3" w:rsidRPr="00FD1E1A">
              <w:rPr>
                <w:rFonts w:ascii="Montserrat Light" w:hAnsi="Montserrat Light"/>
                <w:bCs/>
                <w:lang w:val="ro-RO"/>
              </w:rPr>
              <w:t xml:space="preserve">.2024, Primarul Comunei </w:t>
            </w:r>
            <w:r w:rsidR="00481162" w:rsidRPr="00FD1E1A">
              <w:rPr>
                <w:rFonts w:ascii="Montserrat Light" w:hAnsi="Montserrat Light"/>
                <w:bCs/>
                <w:lang w:val="ro-RO"/>
              </w:rPr>
              <w:t>Aghireșu</w:t>
            </w:r>
            <w:r w:rsidR="00FC53C3" w:rsidRPr="00FD1E1A">
              <w:rPr>
                <w:rFonts w:ascii="Montserrat Light" w:hAnsi="Montserrat Light"/>
                <w:bCs/>
                <w:lang w:val="ro-RO"/>
              </w:rPr>
              <w:t xml:space="preserve">, solicită acordarea unui ajutor în sumă de </w:t>
            </w:r>
            <w:r w:rsidR="00F9375A" w:rsidRPr="00FD1E1A">
              <w:rPr>
                <w:rFonts w:ascii="Montserrat Light" w:hAnsi="Montserrat Light"/>
                <w:bCs/>
                <w:lang w:val="ro-RO"/>
              </w:rPr>
              <w:t>2</w:t>
            </w:r>
            <w:r w:rsidR="00481162" w:rsidRPr="00FD1E1A">
              <w:rPr>
                <w:rFonts w:ascii="Montserrat Light" w:hAnsi="Montserrat Light"/>
                <w:bCs/>
                <w:lang w:val="ro-RO"/>
              </w:rPr>
              <w:t>32</w:t>
            </w:r>
            <w:r w:rsidR="00FC53C3" w:rsidRPr="00FD1E1A">
              <w:rPr>
                <w:rFonts w:ascii="Montserrat Light" w:hAnsi="Montserrat Light"/>
                <w:bCs/>
                <w:lang w:val="ro-RO"/>
              </w:rPr>
              <w:t xml:space="preserve"> mii lei din fondul de rezervă al bugetului local al judeţului pentru reabilitarea </w:t>
            </w:r>
            <w:r w:rsidR="00F9375A" w:rsidRPr="00FD1E1A">
              <w:rPr>
                <w:rFonts w:ascii="Montserrat Light" w:hAnsi="Montserrat Light"/>
                <w:bCs/>
                <w:lang w:val="ro-RO"/>
              </w:rPr>
              <w:t>clădirii</w:t>
            </w:r>
            <w:r w:rsidR="00FC53C3" w:rsidRPr="00FD1E1A">
              <w:rPr>
                <w:rFonts w:ascii="Montserrat Light" w:hAnsi="Montserrat Light"/>
                <w:bCs/>
                <w:lang w:val="ro-RO"/>
              </w:rPr>
              <w:t xml:space="preserve"> </w:t>
            </w:r>
            <w:r w:rsidR="00F9375A" w:rsidRPr="00FD1E1A">
              <w:rPr>
                <w:rFonts w:ascii="Montserrat Light" w:hAnsi="Montserrat Light"/>
                <w:bCs/>
                <w:lang w:val="ro-RO"/>
              </w:rPr>
              <w:t xml:space="preserve">școlii cu clasele I-IV,sat </w:t>
            </w:r>
            <w:r w:rsidR="00481162" w:rsidRPr="00FD1E1A">
              <w:rPr>
                <w:rFonts w:ascii="Montserrat Light" w:hAnsi="Montserrat Light"/>
                <w:bCs/>
                <w:lang w:val="ro-RO"/>
              </w:rPr>
              <w:t>Aghireșu-Fabrici</w:t>
            </w:r>
            <w:r w:rsidR="00F9375A" w:rsidRPr="00FD1E1A">
              <w:rPr>
                <w:rFonts w:ascii="Montserrat Light" w:hAnsi="Montserrat Light"/>
                <w:bCs/>
                <w:lang w:val="ro-RO"/>
              </w:rPr>
              <w:t xml:space="preserve">,com. </w:t>
            </w:r>
            <w:r w:rsidR="00481162" w:rsidRPr="00FD1E1A">
              <w:rPr>
                <w:rFonts w:ascii="Montserrat Light" w:hAnsi="Montserrat Light"/>
                <w:bCs/>
                <w:lang w:val="ro-RO"/>
              </w:rPr>
              <w:t>Aghireșu</w:t>
            </w:r>
            <w:r w:rsidR="00F9375A" w:rsidRPr="00FD1E1A">
              <w:rPr>
                <w:rFonts w:ascii="Montserrat Light" w:hAnsi="Montserrat Light"/>
                <w:bCs/>
                <w:lang w:val="ro-RO"/>
              </w:rPr>
              <w:t>, jud. Cluj</w:t>
            </w:r>
            <w:r w:rsidR="00FC53C3" w:rsidRPr="00FD1E1A">
              <w:rPr>
                <w:rFonts w:ascii="Montserrat Light" w:hAnsi="Montserrat Light"/>
                <w:bCs/>
                <w:lang w:val="ro-RO"/>
              </w:rPr>
              <w:t>.</w:t>
            </w:r>
          </w:p>
          <w:p w14:paraId="47246751" w14:textId="2EF97EA9" w:rsidR="00F9375A" w:rsidRPr="00FD1E1A" w:rsidRDefault="00F9375A" w:rsidP="00FC53C3">
            <w:pPr>
              <w:autoSpaceDE w:val="0"/>
              <w:autoSpaceDN w:val="0"/>
              <w:adjustRightInd w:val="0"/>
              <w:spacing w:line="240" w:lineRule="auto"/>
              <w:ind w:firstLine="720"/>
              <w:jc w:val="both"/>
              <w:rPr>
                <w:rFonts w:ascii="Montserrat Light" w:hAnsi="Montserrat Light"/>
                <w:bCs/>
                <w:lang w:val="ro-RO"/>
              </w:rPr>
            </w:pPr>
            <w:r w:rsidRPr="00FD1E1A">
              <w:rPr>
                <w:rFonts w:ascii="Montserrat Light" w:hAnsi="Montserrat Light"/>
                <w:bCs/>
                <w:lang w:val="ro-RO"/>
              </w:rPr>
              <w:t>Clădirea școlii</w:t>
            </w:r>
            <w:r w:rsidR="00481162" w:rsidRPr="00FD1E1A">
              <w:rPr>
                <w:rFonts w:ascii="Montserrat Light" w:hAnsi="Montserrat Light"/>
                <w:bCs/>
                <w:lang w:val="ro-RO"/>
              </w:rPr>
              <w:t xml:space="preserve"> a fost afe</w:t>
            </w:r>
            <w:r w:rsidR="003215FE" w:rsidRPr="00FD1E1A">
              <w:rPr>
                <w:rFonts w:ascii="Montserrat Light" w:hAnsi="Montserrat Light"/>
                <w:bCs/>
                <w:lang w:val="ro-RO"/>
              </w:rPr>
              <w:t>c</w:t>
            </w:r>
            <w:r w:rsidR="00481162" w:rsidRPr="00FD1E1A">
              <w:rPr>
                <w:rFonts w:ascii="Montserrat Light" w:hAnsi="Montserrat Light"/>
                <w:bCs/>
                <w:lang w:val="ro-RO"/>
              </w:rPr>
              <w:t>tată de fenomemele hidrometeorologice periculoase din perioada iunie- iulie 2024. S-au produs infiltrații de apă</w:t>
            </w:r>
            <w:r w:rsidR="003215FE" w:rsidRPr="00FD1E1A">
              <w:rPr>
                <w:rFonts w:ascii="Montserrat Light" w:hAnsi="Montserrat Light"/>
                <w:bCs/>
                <w:lang w:val="ro-RO"/>
              </w:rPr>
              <w:t xml:space="preserve"> în diverse locuri, pe tavanele sălilor de clasă, coridor și grupuri sociale. Primăria Aghireșu nu dispune de sumele necesare pentru realizarea lucrărilor de remediere urgentă care se impun pentru începerea anului școlar 2024-2024.</w:t>
            </w:r>
            <w:r w:rsidRPr="00FD1E1A">
              <w:rPr>
                <w:rFonts w:ascii="Montserrat Light" w:hAnsi="Montserrat Light"/>
                <w:bCs/>
                <w:lang w:val="ro-RO"/>
              </w:rPr>
              <w:t xml:space="preserve"> </w:t>
            </w:r>
          </w:p>
          <w:p w14:paraId="1093C9B2" w14:textId="6AABBA1A" w:rsidR="00465E91" w:rsidRPr="00FD1E1A" w:rsidRDefault="00465E91" w:rsidP="003215FE">
            <w:pPr>
              <w:autoSpaceDE w:val="0"/>
              <w:autoSpaceDN w:val="0"/>
              <w:adjustRightInd w:val="0"/>
              <w:spacing w:line="240" w:lineRule="auto"/>
              <w:ind w:firstLine="720"/>
              <w:jc w:val="both"/>
              <w:rPr>
                <w:rFonts w:ascii="Montserrat Light" w:hAnsi="Montserrat Light"/>
                <w:bCs/>
                <w:lang w:val="ro-RO"/>
              </w:rPr>
            </w:pPr>
            <w:r w:rsidRPr="00FD1E1A">
              <w:rPr>
                <w:rFonts w:ascii="Montserrat Light" w:hAnsi="Montserrat Light"/>
                <w:bCs/>
                <w:lang w:val="ro-RO"/>
              </w:rPr>
              <w:t xml:space="preserve">Astfel, propunem aprobarea alocării sumei de </w:t>
            </w:r>
            <w:r w:rsidR="003215FE" w:rsidRPr="00FD1E1A">
              <w:rPr>
                <w:rFonts w:ascii="Montserrat Light" w:hAnsi="Montserrat Light"/>
                <w:bCs/>
                <w:lang w:val="ro-RO"/>
              </w:rPr>
              <w:t>232</w:t>
            </w:r>
            <w:r w:rsidRPr="00FD1E1A">
              <w:rPr>
                <w:rFonts w:ascii="Montserrat Light" w:hAnsi="Montserrat Light"/>
                <w:bCs/>
                <w:lang w:val="ro-RO"/>
              </w:rPr>
              <w:t xml:space="preserve"> mii lei comunei </w:t>
            </w:r>
            <w:r w:rsidR="003215FE" w:rsidRPr="00FD1E1A">
              <w:rPr>
                <w:rFonts w:ascii="Montserrat Light" w:hAnsi="Montserrat Light"/>
                <w:bCs/>
                <w:lang w:val="ro-RO"/>
              </w:rPr>
              <w:t>Aghireșu</w:t>
            </w:r>
            <w:r w:rsidRPr="00FD1E1A">
              <w:rPr>
                <w:rFonts w:ascii="Montserrat Light" w:hAnsi="Montserrat Light"/>
                <w:bCs/>
                <w:lang w:val="ro-RO"/>
              </w:rPr>
              <w:t xml:space="preserve"> din fondul de rezervă al bugetului local al județului pentru reabilitarea clădirii școlii cu clasele I-IV,sat </w:t>
            </w:r>
            <w:r w:rsidR="003215FE" w:rsidRPr="00FD1E1A">
              <w:rPr>
                <w:rFonts w:ascii="Montserrat Light" w:hAnsi="Montserrat Light"/>
                <w:bCs/>
                <w:lang w:val="ro-RO"/>
              </w:rPr>
              <w:t>Aghireșu-Fabrici,com. Aghireșu, jud. Cluj.</w:t>
            </w:r>
          </w:p>
          <w:p w14:paraId="1DEE324A" w14:textId="63AA5F9A" w:rsidR="008C0E41" w:rsidRPr="00FD1E1A" w:rsidRDefault="003617F3" w:rsidP="004B465E">
            <w:pPr>
              <w:spacing w:line="240" w:lineRule="auto"/>
              <w:ind w:firstLine="709"/>
              <w:jc w:val="both"/>
              <w:rPr>
                <w:rFonts w:ascii="Montserrat Light" w:hAnsi="Montserrat Light"/>
                <w:bCs/>
                <w:lang w:val="ro-RO"/>
              </w:rPr>
            </w:pPr>
            <w:proofErr w:type="spellStart"/>
            <w:r w:rsidRPr="00FD1E1A">
              <w:rPr>
                <w:rFonts w:ascii="Montserrat Light" w:hAnsi="Montserrat Light"/>
                <w:bCs/>
              </w:rPr>
              <w:t>Ţinând</w:t>
            </w:r>
            <w:proofErr w:type="spellEnd"/>
            <w:r w:rsidRPr="00FD1E1A">
              <w:rPr>
                <w:rFonts w:ascii="Montserrat Light" w:hAnsi="Montserrat Light"/>
                <w:bCs/>
              </w:rPr>
              <w:t xml:space="preserve"> </w:t>
            </w:r>
            <w:proofErr w:type="spellStart"/>
            <w:r w:rsidRPr="00FD1E1A">
              <w:rPr>
                <w:rFonts w:ascii="Montserrat Light" w:hAnsi="Montserrat Light"/>
                <w:bCs/>
              </w:rPr>
              <w:t>cont</w:t>
            </w:r>
            <w:proofErr w:type="spellEnd"/>
            <w:r w:rsidRPr="00FD1E1A">
              <w:rPr>
                <w:rFonts w:ascii="Montserrat Light" w:hAnsi="Montserrat Light"/>
                <w:bCs/>
              </w:rPr>
              <w:t xml:space="preserve"> de </w:t>
            </w:r>
            <w:proofErr w:type="spellStart"/>
            <w:r w:rsidRPr="00FD1E1A">
              <w:rPr>
                <w:rFonts w:ascii="Montserrat Light" w:hAnsi="Montserrat Light"/>
                <w:bCs/>
              </w:rPr>
              <w:t>argumentele</w:t>
            </w:r>
            <w:proofErr w:type="spellEnd"/>
            <w:r w:rsidRPr="00FD1E1A">
              <w:rPr>
                <w:rFonts w:ascii="Montserrat Light" w:hAnsi="Montserrat Light"/>
                <w:bCs/>
              </w:rPr>
              <w:t xml:space="preserve"> </w:t>
            </w:r>
            <w:proofErr w:type="spellStart"/>
            <w:r w:rsidRPr="00FD1E1A">
              <w:rPr>
                <w:rFonts w:ascii="Montserrat Light" w:hAnsi="Montserrat Light"/>
                <w:bCs/>
              </w:rPr>
              <w:t>prezentate</w:t>
            </w:r>
            <w:proofErr w:type="spellEnd"/>
            <w:r w:rsidRPr="00FD1E1A">
              <w:rPr>
                <w:rFonts w:ascii="Montserrat Light" w:hAnsi="Montserrat Light"/>
                <w:bCs/>
              </w:rPr>
              <w:t xml:space="preserve"> </w:t>
            </w:r>
            <w:proofErr w:type="spellStart"/>
            <w:r w:rsidRPr="00FD1E1A">
              <w:rPr>
                <w:rFonts w:ascii="Montserrat Light" w:hAnsi="Montserrat Light"/>
                <w:bCs/>
              </w:rPr>
              <w:t>mai</w:t>
            </w:r>
            <w:proofErr w:type="spellEnd"/>
            <w:r w:rsidRPr="00FD1E1A">
              <w:rPr>
                <w:rFonts w:ascii="Montserrat Light" w:hAnsi="Montserrat Light"/>
                <w:bCs/>
              </w:rPr>
              <w:t xml:space="preserve"> sus, </w:t>
            </w:r>
            <w:proofErr w:type="spellStart"/>
            <w:r w:rsidRPr="00FD1E1A">
              <w:rPr>
                <w:rFonts w:ascii="Montserrat Light" w:hAnsi="Montserrat Light"/>
                <w:bCs/>
              </w:rPr>
              <w:t>considerăm</w:t>
            </w:r>
            <w:proofErr w:type="spellEnd"/>
            <w:r w:rsidRPr="00FD1E1A">
              <w:rPr>
                <w:rFonts w:ascii="Montserrat Light" w:hAnsi="Montserrat Light"/>
                <w:bCs/>
              </w:rPr>
              <w:t xml:space="preserve"> </w:t>
            </w:r>
            <w:proofErr w:type="spellStart"/>
            <w:r w:rsidRPr="00FD1E1A">
              <w:rPr>
                <w:rFonts w:ascii="Montserrat Light" w:hAnsi="Montserrat Light"/>
                <w:bCs/>
              </w:rPr>
              <w:t>necesară</w:t>
            </w:r>
            <w:proofErr w:type="spellEnd"/>
            <w:r w:rsidRPr="00FD1E1A">
              <w:rPr>
                <w:rFonts w:ascii="Montserrat Light" w:hAnsi="Montserrat Light"/>
                <w:bCs/>
              </w:rPr>
              <w:t xml:space="preserve"> </w:t>
            </w:r>
            <w:proofErr w:type="spellStart"/>
            <w:r w:rsidRPr="00FD1E1A">
              <w:rPr>
                <w:rFonts w:ascii="Montserrat Light" w:hAnsi="Montserrat Light"/>
                <w:bCs/>
              </w:rPr>
              <w:t>şi</w:t>
            </w:r>
            <w:proofErr w:type="spellEnd"/>
            <w:r w:rsidRPr="00FD1E1A">
              <w:rPr>
                <w:rFonts w:ascii="Montserrat Light" w:hAnsi="Montserrat Light"/>
                <w:bCs/>
              </w:rPr>
              <w:t xml:space="preserve"> </w:t>
            </w:r>
            <w:proofErr w:type="spellStart"/>
            <w:r w:rsidRPr="00FD1E1A">
              <w:rPr>
                <w:rFonts w:ascii="Montserrat Light" w:hAnsi="Montserrat Light"/>
                <w:bCs/>
              </w:rPr>
              <w:t>oportună</w:t>
            </w:r>
            <w:proofErr w:type="spellEnd"/>
            <w:r w:rsidRPr="00FD1E1A">
              <w:rPr>
                <w:rFonts w:ascii="Montserrat Light" w:hAnsi="Montserrat Light"/>
                <w:bCs/>
              </w:rPr>
              <w:t xml:space="preserve"> </w:t>
            </w:r>
            <w:proofErr w:type="spellStart"/>
            <w:r w:rsidRPr="00FD1E1A">
              <w:rPr>
                <w:rFonts w:ascii="Montserrat Light" w:hAnsi="Montserrat Light"/>
                <w:bCs/>
              </w:rPr>
              <w:t>propunerea</w:t>
            </w:r>
            <w:proofErr w:type="spellEnd"/>
            <w:r w:rsidRPr="00FD1E1A">
              <w:rPr>
                <w:rFonts w:ascii="Montserrat Light" w:hAnsi="Montserrat Light"/>
                <w:bCs/>
              </w:rPr>
              <w:t xml:space="preserve"> </w:t>
            </w:r>
            <w:proofErr w:type="spellStart"/>
            <w:r w:rsidRPr="00FD1E1A">
              <w:rPr>
                <w:rFonts w:ascii="Montserrat Light" w:hAnsi="Montserrat Light"/>
                <w:bCs/>
              </w:rPr>
              <w:t>privind</w:t>
            </w:r>
            <w:proofErr w:type="spellEnd"/>
            <w:r w:rsidRPr="00FD1E1A">
              <w:rPr>
                <w:rFonts w:ascii="Montserrat Light" w:hAnsi="Montserrat Light"/>
                <w:bCs/>
              </w:rPr>
              <w:t xml:space="preserve"> </w:t>
            </w:r>
            <w:r w:rsidRPr="00FD1E1A">
              <w:rPr>
                <w:rFonts w:ascii="Montserrat Light" w:hAnsi="Montserrat Light"/>
                <w:bCs/>
                <w:lang w:val="ro-RO"/>
              </w:rPr>
              <w:t>alocarea un</w:t>
            </w:r>
            <w:r w:rsidR="00D7594D" w:rsidRPr="00FD1E1A">
              <w:rPr>
                <w:rFonts w:ascii="Montserrat Light" w:hAnsi="Montserrat Light"/>
                <w:bCs/>
                <w:lang w:val="ro-RO"/>
              </w:rPr>
              <w:t>or</w:t>
            </w:r>
            <w:r w:rsidRPr="00FD1E1A">
              <w:rPr>
                <w:rFonts w:ascii="Montserrat Light" w:hAnsi="Montserrat Light"/>
                <w:bCs/>
                <w:lang w:val="ro-RO"/>
              </w:rPr>
              <w:t xml:space="preserve"> sume din fondul de rezervă al bugetului local al </w:t>
            </w:r>
            <w:proofErr w:type="spellStart"/>
            <w:r w:rsidRPr="00FD1E1A">
              <w:rPr>
                <w:rFonts w:ascii="Montserrat Light" w:hAnsi="Montserrat Light"/>
                <w:bCs/>
                <w:lang w:val="ro-RO"/>
              </w:rPr>
              <w:t>Judeţului</w:t>
            </w:r>
            <w:proofErr w:type="spellEnd"/>
            <w:r w:rsidRPr="00FD1E1A">
              <w:rPr>
                <w:rFonts w:ascii="Montserrat Light" w:hAnsi="Montserrat Light"/>
                <w:bCs/>
                <w:lang w:val="ro-RO"/>
              </w:rPr>
              <w:t xml:space="preserve"> Cluj în anul 202</w:t>
            </w:r>
            <w:r w:rsidR="001F2A2F" w:rsidRPr="00FD1E1A">
              <w:rPr>
                <w:rFonts w:ascii="Montserrat Light" w:hAnsi="Montserrat Light"/>
                <w:bCs/>
                <w:lang w:val="ro-RO"/>
              </w:rPr>
              <w:t>4</w:t>
            </w:r>
            <w:r w:rsidR="00B9573E" w:rsidRPr="00FD1E1A">
              <w:rPr>
                <w:rFonts w:ascii="Montserrat Light" w:hAnsi="Montserrat Light"/>
                <w:bCs/>
                <w:lang w:val="ro-RO"/>
              </w:rPr>
              <w:t>.</w:t>
            </w:r>
          </w:p>
          <w:p w14:paraId="147BE299" w14:textId="0D59A8F1" w:rsidR="00A74FE5" w:rsidRPr="00FD1E1A" w:rsidRDefault="00872C1C" w:rsidP="00872C1C">
            <w:pPr>
              <w:spacing w:line="240" w:lineRule="auto"/>
              <w:jc w:val="both"/>
              <w:rPr>
                <w:rFonts w:ascii="Montserrat Light" w:hAnsi="Montserrat Light"/>
                <w:noProof/>
                <w:lang w:val="ro-RO" w:eastAsia="ro-RO"/>
              </w:rPr>
            </w:pPr>
            <w:r w:rsidRPr="00FD1E1A">
              <w:rPr>
                <w:rFonts w:ascii="Montserrat Light" w:hAnsi="Montserrat Light"/>
                <w:bCs/>
              </w:rPr>
              <w:t xml:space="preserve">            Prin </w:t>
            </w:r>
            <w:proofErr w:type="spellStart"/>
            <w:r w:rsidRPr="00FD1E1A">
              <w:rPr>
                <w:rFonts w:ascii="Montserrat Light" w:hAnsi="Montserrat Light"/>
                <w:bCs/>
              </w:rPr>
              <w:t>aprobarea</w:t>
            </w:r>
            <w:proofErr w:type="spellEnd"/>
            <w:r w:rsidRPr="00FD1E1A">
              <w:rPr>
                <w:rFonts w:ascii="Montserrat Light" w:hAnsi="Montserrat Light"/>
                <w:bCs/>
              </w:rPr>
              <w:t xml:space="preserve"> </w:t>
            </w:r>
            <w:proofErr w:type="spellStart"/>
            <w:r w:rsidR="0045255A" w:rsidRPr="00FD1E1A">
              <w:rPr>
                <w:rFonts w:ascii="Montserrat Light" w:hAnsi="Montserrat Light"/>
                <w:bCs/>
              </w:rPr>
              <w:t>aloc</w:t>
            </w:r>
            <w:proofErr w:type="spellEnd"/>
            <w:r w:rsidR="0045255A" w:rsidRPr="00FD1E1A">
              <w:rPr>
                <w:rFonts w:ascii="Montserrat Light" w:hAnsi="Montserrat Light"/>
                <w:bCs/>
                <w:lang w:val="ro-RO"/>
              </w:rPr>
              <w:t>ării u</w:t>
            </w:r>
            <w:r w:rsidR="00C23194" w:rsidRPr="00FD1E1A">
              <w:rPr>
                <w:rFonts w:ascii="Montserrat Light" w:hAnsi="Montserrat Light"/>
                <w:bCs/>
                <w:lang w:val="ro-RO"/>
              </w:rPr>
              <w:t>n</w:t>
            </w:r>
            <w:r w:rsidR="00D7594D" w:rsidRPr="00FD1E1A">
              <w:rPr>
                <w:rFonts w:ascii="Montserrat Light" w:hAnsi="Montserrat Light"/>
                <w:bCs/>
                <w:lang w:val="ro-RO"/>
              </w:rPr>
              <w:t>or</w:t>
            </w:r>
            <w:r w:rsidR="0045255A" w:rsidRPr="00FD1E1A">
              <w:rPr>
                <w:rFonts w:ascii="Montserrat Light" w:hAnsi="Montserrat Light"/>
                <w:bCs/>
                <w:lang w:val="ro-RO"/>
              </w:rPr>
              <w:t xml:space="preserve"> sume din fondul de rezervă</w:t>
            </w:r>
            <w:r w:rsidR="001F1F93" w:rsidRPr="00FD1E1A">
              <w:rPr>
                <w:rFonts w:ascii="Montserrat Light" w:hAnsi="Montserrat Light"/>
                <w:bCs/>
                <w:lang w:val="ro-RO"/>
              </w:rPr>
              <w:t>,</w:t>
            </w:r>
            <w:r w:rsidR="002F7719" w:rsidRPr="00FD1E1A">
              <w:rPr>
                <w:rFonts w:ascii="Montserrat Light" w:hAnsi="Montserrat Light"/>
                <w:bCs/>
                <w:lang w:val="ro-RO"/>
              </w:rPr>
              <w:t xml:space="preserve"> </w:t>
            </w:r>
            <w:r w:rsidR="0045255A" w:rsidRPr="00FD1E1A">
              <w:rPr>
                <w:rFonts w:ascii="Montserrat Light" w:hAnsi="Montserrat Light"/>
                <w:bCs/>
                <w:lang w:val="ro-RO"/>
              </w:rPr>
              <w:t>se are în vedere realizarea următorului obiectiv general</w:t>
            </w:r>
            <w:r w:rsidR="0041648A" w:rsidRPr="00FD1E1A">
              <w:rPr>
                <w:rFonts w:ascii="Montserrat Light" w:hAnsi="Montserrat Light"/>
                <w:bCs/>
                <w:lang w:val="ro-RO"/>
              </w:rPr>
              <w:t xml:space="preserve"> al Consiliului Județean Cluj</w:t>
            </w:r>
            <w:r w:rsidR="0045255A" w:rsidRPr="00FD1E1A">
              <w:rPr>
                <w:rFonts w:ascii="Montserrat Light" w:hAnsi="Montserrat Light"/>
                <w:bCs/>
                <w:lang w:val="ro-RO"/>
              </w:rPr>
              <w:t xml:space="preserve">: Cooperarea cu autoritățile administrației publice centrale și autoritățile administrației </w:t>
            </w:r>
            <w:r w:rsidR="00502F23" w:rsidRPr="00FD1E1A">
              <w:rPr>
                <w:rFonts w:ascii="Montserrat Light" w:hAnsi="Montserrat Light"/>
                <w:bCs/>
                <w:lang w:val="ro-RO"/>
              </w:rPr>
              <w:t>publice locale comunale, orășenești și municipale pentru armonizarea proiectelor de dezvoltare rurală și pentru realizarea programelor de dezvoltare economico-socială a județului.</w:t>
            </w:r>
          </w:p>
          <w:p w14:paraId="545EF498" w14:textId="77777777" w:rsidR="003617F3" w:rsidRPr="00FD1E1A" w:rsidRDefault="00075B86" w:rsidP="003745C5">
            <w:pPr>
              <w:spacing w:line="240" w:lineRule="auto"/>
              <w:ind w:firstLine="709"/>
              <w:jc w:val="both"/>
              <w:rPr>
                <w:rFonts w:ascii="Montserrat Light" w:hAnsi="Montserrat Light"/>
              </w:rPr>
            </w:pPr>
            <w:r w:rsidRPr="00FD1E1A">
              <w:rPr>
                <w:rFonts w:ascii="Montserrat Light" w:eastAsia="Times New Roman" w:hAnsi="Montserrat Light" w:cs="Times New Roman"/>
                <w:lang w:val="en-US"/>
              </w:rPr>
              <w:lastRenderedPageBreak/>
              <w:tab/>
            </w:r>
            <w:proofErr w:type="spellStart"/>
            <w:r w:rsidR="003617F3" w:rsidRPr="00FD1E1A">
              <w:rPr>
                <w:rFonts w:ascii="Montserrat Light" w:hAnsi="Montserrat Light"/>
                <w:bCs/>
              </w:rPr>
              <w:t>Precizăm</w:t>
            </w:r>
            <w:proofErr w:type="spellEnd"/>
            <w:r w:rsidR="003617F3" w:rsidRPr="00FD1E1A">
              <w:rPr>
                <w:rFonts w:ascii="Montserrat Light" w:hAnsi="Montserrat Light"/>
                <w:bCs/>
              </w:rPr>
              <w:t xml:space="preserve"> </w:t>
            </w:r>
            <w:proofErr w:type="spellStart"/>
            <w:r w:rsidR="003617F3" w:rsidRPr="00FD1E1A">
              <w:rPr>
                <w:rFonts w:ascii="Montserrat Light" w:hAnsi="Montserrat Light"/>
                <w:bCs/>
              </w:rPr>
              <w:t>faptul</w:t>
            </w:r>
            <w:proofErr w:type="spellEnd"/>
            <w:r w:rsidR="003617F3" w:rsidRPr="00FD1E1A">
              <w:rPr>
                <w:rFonts w:ascii="Montserrat Light" w:hAnsi="Montserrat Light"/>
                <w:bCs/>
              </w:rPr>
              <w:t xml:space="preserve"> </w:t>
            </w:r>
            <w:proofErr w:type="spellStart"/>
            <w:r w:rsidR="003617F3" w:rsidRPr="00FD1E1A">
              <w:rPr>
                <w:rFonts w:ascii="Montserrat Light" w:hAnsi="Montserrat Light"/>
                <w:bCs/>
              </w:rPr>
              <w:t>că</w:t>
            </w:r>
            <w:proofErr w:type="spellEnd"/>
            <w:r w:rsidR="003617F3" w:rsidRPr="00FD1E1A">
              <w:rPr>
                <w:rFonts w:ascii="Montserrat Light" w:hAnsi="Montserrat Light"/>
                <w:bCs/>
              </w:rPr>
              <w:t xml:space="preserve"> </w:t>
            </w:r>
            <w:proofErr w:type="spellStart"/>
            <w:r w:rsidR="003617F3" w:rsidRPr="00FD1E1A">
              <w:rPr>
                <w:rFonts w:ascii="Montserrat Light" w:hAnsi="Montserrat Light"/>
                <w:bCs/>
              </w:rPr>
              <w:t>în</w:t>
            </w:r>
            <w:proofErr w:type="spellEnd"/>
            <w:r w:rsidR="003617F3" w:rsidRPr="00FD1E1A">
              <w:rPr>
                <w:rFonts w:ascii="Montserrat Light" w:hAnsi="Montserrat Light"/>
                <w:bCs/>
              </w:rPr>
              <w:t xml:space="preserve"> </w:t>
            </w:r>
            <w:proofErr w:type="spellStart"/>
            <w:r w:rsidR="003617F3" w:rsidRPr="00FD1E1A">
              <w:rPr>
                <w:rFonts w:ascii="Montserrat Light" w:hAnsi="Montserrat Light"/>
                <w:bCs/>
              </w:rPr>
              <w:t>situaţia</w:t>
            </w:r>
            <w:proofErr w:type="spellEnd"/>
            <w:r w:rsidR="003617F3" w:rsidRPr="00FD1E1A">
              <w:rPr>
                <w:rFonts w:ascii="Montserrat Light" w:hAnsi="Montserrat Light"/>
                <w:bCs/>
              </w:rPr>
              <w:t xml:space="preserve"> </w:t>
            </w:r>
            <w:proofErr w:type="spellStart"/>
            <w:r w:rsidR="003617F3" w:rsidRPr="00FD1E1A">
              <w:rPr>
                <w:rFonts w:ascii="Montserrat Light" w:hAnsi="Montserrat Light"/>
                <w:bCs/>
              </w:rPr>
              <w:t>acestui</w:t>
            </w:r>
            <w:proofErr w:type="spellEnd"/>
            <w:r w:rsidR="003617F3" w:rsidRPr="00FD1E1A">
              <w:rPr>
                <w:rFonts w:ascii="Montserrat Light" w:hAnsi="Montserrat Light"/>
                <w:bCs/>
              </w:rPr>
              <w:t xml:space="preserve"> </w:t>
            </w:r>
            <w:proofErr w:type="spellStart"/>
            <w:r w:rsidR="003617F3" w:rsidRPr="00FD1E1A">
              <w:rPr>
                <w:rFonts w:ascii="Montserrat Light" w:hAnsi="Montserrat Light"/>
                <w:bCs/>
              </w:rPr>
              <w:t>proiect</w:t>
            </w:r>
            <w:proofErr w:type="spellEnd"/>
            <w:r w:rsidR="003617F3" w:rsidRPr="00FD1E1A">
              <w:rPr>
                <w:rFonts w:ascii="Montserrat Light" w:hAnsi="Montserrat Light"/>
                <w:bCs/>
              </w:rPr>
              <w:t xml:space="preserve"> de </w:t>
            </w:r>
            <w:proofErr w:type="spellStart"/>
            <w:r w:rsidR="003617F3" w:rsidRPr="00FD1E1A">
              <w:rPr>
                <w:rFonts w:ascii="Montserrat Light" w:hAnsi="Montserrat Light"/>
                <w:bCs/>
              </w:rPr>
              <w:t>hotărâre</w:t>
            </w:r>
            <w:proofErr w:type="spellEnd"/>
            <w:r w:rsidR="003617F3" w:rsidRPr="00FD1E1A">
              <w:rPr>
                <w:rFonts w:ascii="Montserrat Light" w:hAnsi="Montserrat Light"/>
                <w:bCs/>
              </w:rPr>
              <w:t xml:space="preserve"> </w:t>
            </w:r>
            <w:r w:rsidR="003617F3" w:rsidRPr="00FD1E1A">
              <w:rPr>
                <w:rFonts w:ascii="Montserrat Light" w:hAnsi="Montserrat Light"/>
              </w:rPr>
              <w:t xml:space="preserve">sunt </w:t>
            </w:r>
            <w:proofErr w:type="spellStart"/>
            <w:r w:rsidR="003617F3" w:rsidRPr="00FD1E1A">
              <w:rPr>
                <w:rFonts w:ascii="Montserrat Light" w:hAnsi="Montserrat Light"/>
              </w:rPr>
              <w:t>incidente</w:t>
            </w:r>
            <w:proofErr w:type="spellEnd"/>
            <w:r w:rsidR="003617F3" w:rsidRPr="00FD1E1A">
              <w:rPr>
                <w:rFonts w:ascii="Montserrat Light" w:hAnsi="Montserrat Light"/>
              </w:rPr>
              <w:t xml:space="preserve"> </w:t>
            </w:r>
            <w:proofErr w:type="spellStart"/>
            <w:r w:rsidR="003617F3" w:rsidRPr="00FD1E1A">
              <w:rPr>
                <w:rFonts w:ascii="Montserrat Light" w:hAnsi="Montserrat Light"/>
              </w:rPr>
              <w:t>următoarele</w:t>
            </w:r>
            <w:proofErr w:type="spellEnd"/>
            <w:r w:rsidR="003617F3" w:rsidRPr="00FD1E1A">
              <w:rPr>
                <w:rFonts w:ascii="Montserrat Light" w:hAnsi="Montserrat Light"/>
              </w:rPr>
              <w:t xml:space="preserve"> </w:t>
            </w:r>
            <w:proofErr w:type="spellStart"/>
            <w:r w:rsidR="003617F3" w:rsidRPr="00FD1E1A">
              <w:rPr>
                <w:rFonts w:ascii="Montserrat Light" w:hAnsi="Montserrat Light"/>
              </w:rPr>
              <w:t>prevederi</w:t>
            </w:r>
            <w:proofErr w:type="spellEnd"/>
            <w:r w:rsidR="003617F3" w:rsidRPr="00FD1E1A">
              <w:rPr>
                <w:rFonts w:ascii="Montserrat Light" w:hAnsi="Montserrat Light"/>
              </w:rPr>
              <w:t xml:space="preserve">, </w:t>
            </w:r>
            <w:proofErr w:type="spellStart"/>
            <w:r w:rsidR="003617F3" w:rsidRPr="00FD1E1A">
              <w:rPr>
                <w:rFonts w:ascii="Montserrat Light" w:hAnsi="Montserrat Light"/>
              </w:rPr>
              <w:t>în</w:t>
            </w:r>
            <w:proofErr w:type="spellEnd"/>
            <w:r w:rsidR="003617F3" w:rsidRPr="00FD1E1A">
              <w:rPr>
                <w:rFonts w:ascii="Montserrat Light" w:hAnsi="Montserrat Light"/>
              </w:rPr>
              <w:t xml:space="preserve"> a </w:t>
            </w:r>
            <w:proofErr w:type="spellStart"/>
            <w:r w:rsidR="003617F3" w:rsidRPr="00FD1E1A">
              <w:rPr>
                <w:rFonts w:ascii="Montserrat Light" w:hAnsi="Montserrat Light"/>
              </w:rPr>
              <w:t>căror</w:t>
            </w:r>
            <w:proofErr w:type="spellEnd"/>
            <w:r w:rsidR="003617F3" w:rsidRPr="00FD1E1A">
              <w:rPr>
                <w:rFonts w:ascii="Montserrat Light" w:hAnsi="Montserrat Light"/>
              </w:rPr>
              <w:t xml:space="preserve"> </w:t>
            </w:r>
            <w:proofErr w:type="spellStart"/>
            <w:r w:rsidR="003617F3" w:rsidRPr="00FD1E1A">
              <w:rPr>
                <w:rFonts w:ascii="Montserrat Light" w:hAnsi="Montserrat Light"/>
              </w:rPr>
              <w:t>implementare</w:t>
            </w:r>
            <w:proofErr w:type="spellEnd"/>
            <w:r w:rsidR="003617F3" w:rsidRPr="00FD1E1A">
              <w:rPr>
                <w:rFonts w:ascii="Montserrat Light" w:hAnsi="Montserrat Light"/>
              </w:rPr>
              <w:t xml:space="preserve"> </w:t>
            </w:r>
            <w:proofErr w:type="spellStart"/>
            <w:r w:rsidR="003617F3" w:rsidRPr="00FD1E1A">
              <w:rPr>
                <w:rFonts w:ascii="Montserrat Light" w:hAnsi="Montserrat Light"/>
              </w:rPr>
              <w:t>şi</w:t>
            </w:r>
            <w:proofErr w:type="spellEnd"/>
            <w:r w:rsidR="003617F3" w:rsidRPr="00FD1E1A">
              <w:rPr>
                <w:rFonts w:ascii="Montserrat Light" w:hAnsi="Montserrat Light"/>
              </w:rPr>
              <w:t xml:space="preserve"> </w:t>
            </w:r>
            <w:proofErr w:type="spellStart"/>
            <w:r w:rsidR="003617F3" w:rsidRPr="00FD1E1A">
              <w:rPr>
                <w:rFonts w:ascii="Montserrat Light" w:hAnsi="Montserrat Light"/>
              </w:rPr>
              <w:t>aplicare</w:t>
            </w:r>
            <w:proofErr w:type="spellEnd"/>
            <w:r w:rsidR="003617F3" w:rsidRPr="00FD1E1A">
              <w:rPr>
                <w:rFonts w:ascii="Montserrat Light" w:hAnsi="Montserrat Light"/>
              </w:rPr>
              <w:t xml:space="preserve"> a </w:t>
            </w:r>
            <w:proofErr w:type="spellStart"/>
            <w:r w:rsidR="003617F3" w:rsidRPr="00FD1E1A">
              <w:rPr>
                <w:rFonts w:ascii="Montserrat Light" w:hAnsi="Montserrat Light"/>
              </w:rPr>
              <w:t>fost</w:t>
            </w:r>
            <w:proofErr w:type="spellEnd"/>
            <w:r w:rsidR="003617F3" w:rsidRPr="00FD1E1A">
              <w:rPr>
                <w:rFonts w:ascii="Montserrat Light" w:hAnsi="Montserrat Light"/>
              </w:rPr>
              <w:t xml:space="preserve"> </w:t>
            </w:r>
            <w:proofErr w:type="spellStart"/>
            <w:r w:rsidR="003617F3" w:rsidRPr="00FD1E1A">
              <w:rPr>
                <w:rFonts w:ascii="Montserrat Light" w:hAnsi="Montserrat Light"/>
              </w:rPr>
              <w:t>elaborat</w:t>
            </w:r>
            <w:proofErr w:type="spellEnd"/>
            <w:r w:rsidR="003617F3" w:rsidRPr="00FD1E1A">
              <w:rPr>
                <w:rFonts w:ascii="Montserrat Light" w:hAnsi="Montserrat Light"/>
              </w:rPr>
              <w:t xml:space="preserve"> </w:t>
            </w:r>
            <w:proofErr w:type="spellStart"/>
            <w:r w:rsidR="003617F3" w:rsidRPr="00FD1E1A">
              <w:rPr>
                <w:rFonts w:ascii="Montserrat Light" w:hAnsi="Montserrat Light"/>
              </w:rPr>
              <w:t>acest</w:t>
            </w:r>
            <w:proofErr w:type="spellEnd"/>
            <w:r w:rsidR="003617F3" w:rsidRPr="00FD1E1A">
              <w:rPr>
                <w:rFonts w:ascii="Montserrat Light" w:hAnsi="Montserrat Light"/>
              </w:rPr>
              <w:t xml:space="preserve"> </w:t>
            </w:r>
            <w:proofErr w:type="spellStart"/>
            <w:r w:rsidR="003617F3" w:rsidRPr="00FD1E1A">
              <w:rPr>
                <w:rFonts w:ascii="Montserrat Light" w:hAnsi="Montserrat Light"/>
              </w:rPr>
              <w:t>proiect</w:t>
            </w:r>
            <w:proofErr w:type="spellEnd"/>
            <w:r w:rsidR="003617F3" w:rsidRPr="00FD1E1A">
              <w:rPr>
                <w:rFonts w:ascii="Montserrat Light" w:hAnsi="Montserrat Light"/>
              </w:rPr>
              <w:t xml:space="preserve">, </w:t>
            </w:r>
            <w:proofErr w:type="spellStart"/>
            <w:r w:rsidR="003617F3" w:rsidRPr="00FD1E1A">
              <w:rPr>
                <w:rFonts w:ascii="Montserrat Light" w:hAnsi="Montserrat Light"/>
              </w:rPr>
              <w:t>după</w:t>
            </w:r>
            <w:proofErr w:type="spellEnd"/>
            <w:r w:rsidR="003617F3" w:rsidRPr="00FD1E1A">
              <w:rPr>
                <w:rFonts w:ascii="Montserrat Light" w:hAnsi="Montserrat Light"/>
              </w:rPr>
              <w:t xml:space="preserve"> cum </w:t>
            </w:r>
            <w:proofErr w:type="spellStart"/>
            <w:r w:rsidR="003617F3" w:rsidRPr="00FD1E1A">
              <w:rPr>
                <w:rFonts w:ascii="Montserrat Light" w:hAnsi="Montserrat Light"/>
              </w:rPr>
              <w:t>urmează</w:t>
            </w:r>
            <w:proofErr w:type="spellEnd"/>
            <w:r w:rsidR="003617F3" w:rsidRPr="00FD1E1A">
              <w:rPr>
                <w:rFonts w:ascii="Montserrat Light" w:hAnsi="Montserrat Light"/>
              </w:rPr>
              <w:t xml:space="preserve">: </w:t>
            </w:r>
          </w:p>
          <w:p w14:paraId="59DA570A" w14:textId="58BCE43B" w:rsidR="003617F3" w:rsidRPr="00FD1E1A" w:rsidRDefault="003617F3" w:rsidP="003745C5">
            <w:pPr>
              <w:pStyle w:val="Corptext3"/>
              <w:numPr>
                <w:ilvl w:val="0"/>
                <w:numId w:val="22"/>
              </w:numPr>
              <w:spacing w:after="0"/>
              <w:jc w:val="both"/>
              <w:rPr>
                <w:rFonts w:ascii="Montserrat Light" w:hAnsi="Montserrat Light"/>
                <w:sz w:val="22"/>
                <w:szCs w:val="22"/>
                <w:lang w:val="it-IT"/>
              </w:rPr>
            </w:pPr>
            <w:r w:rsidRPr="00FD1E1A">
              <w:rPr>
                <w:rFonts w:ascii="Montserrat Light" w:hAnsi="Montserrat Light"/>
                <w:sz w:val="22"/>
                <w:szCs w:val="22"/>
              </w:rPr>
              <w:t xml:space="preserve">art. 173 </w:t>
            </w:r>
            <w:proofErr w:type="spellStart"/>
            <w:r w:rsidRPr="00FD1E1A">
              <w:rPr>
                <w:rFonts w:ascii="Montserrat Light" w:hAnsi="Montserrat Light"/>
                <w:sz w:val="22"/>
                <w:szCs w:val="22"/>
              </w:rPr>
              <w:t>alin</w:t>
            </w:r>
            <w:proofErr w:type="spellEnd"/>
            <w:r w:rsidRPr="00FD1E1A">
              <w:rPr>
                <w:rFonts w:ascii="Montserrat Light" w:hAnsi="Montserrat Light"/>
                <w:sz w:val="22"/>
                <w:szCs w:val="22"/>
              </w:rPr>
              <w:t xml:space="preserve">. (1) lit. b) </w:t>
            </w:r>
            <w:proofErr w:type="spellStart"/>
            <w:r w:rsidRPr="00FD1E1A">
              <w:rPr>
                <w:rFonts w:ascii="Montserrat Light" w:hAnsi="Montserrat Light"/>
                <w:sz w:val="22"/>
                <w:szCs w:val="22"/>
              </w:rPr>
              <w:t>și</w:t>
            </w:r>
            <w:proofErr w:type="spellEnd"/>
            <w:r w:rsidRPr="00FD1E1A">
              <w:rPr>
                <w:rFonts w:ascii="Montserrat Light" w:hAnsi="Montserrat Light"/>
                <w:sz w:val="22"/>
                <w:szCs w:val="22"/>
              </w:rPr>
              <w:t xml:space="preserve"> </w:t>
            </w:r>
            <w:proofErr w:type="spellStart"/>
            <w:r w:rsidRPr="00FD1E1A">
              <w:rPr>
                <w:rFonts w:ascii="Montserrat Light" w:hAnsi="Montserrat Light"/>
                <w:sz w:val="22"/>
                <w:szCs w:val="22"/>
              </w:rPr>
              <w:t>alin</w:t>
            </w:r>
            <w:proofErr w:type="spellEnd"/>
            <w:r w:rsidRPr="00FD1E1A">
              <w:rPr>
                <w:rFonts w:ascii="Montserrat Light" w:hAnsi="Montserrat Light"/>
                <w:sz w:val="22"/>
                <w:szCs w:val="22"/>
              </w:rPr>
              <w:t>. (3) lit. a</w:t>
            </w:r>
            <w:r w:rsidRPr="00FD1E1A">
              <w:rPr>
                <w:rFonts w:ascii="Montserrat Light" w:hAnsi="Montserrat Light"/>
                <w:sz w:val="22"/>
                <w:szCs w:val="22"/>
                <w:lang w:val="ro-RO"/>
              </w:rPr>
              <w:t xml:space="preserve">) </w:t>
            </w:r>
            <w:r w:rsidRPr="00FD1E1A">
              <w:rPr>
                <w:rFonts w:ascii="Montserrat Light" w:hAnsi="Montserrat Light"/>
                <w:sz w:val="22"/>
                <w:szCs w:val="22"/>
              </w:rPr>
              <w:t xml:space="preserve">din </w:t>
            </w:r>
            <w:proofErr w:type="spellStart"/>
            <w:r w:rsidRPr="00FD1E1A">
              <w:rPr>
                <w:rFonts w:ascii="Montserrat Light" w:hAnsi="Montserrat Light"/>
                <w:sz w:val="22"/>
                <w:szCs w:val="22"/>
              </w:rPr>
              <w:t>Ordonanța</w:t>
            </w:r>
            <w:proofErr w:type="spellEnd"/>
            <w:r w:rsidRPr="00FD1E1A">
              <w:rPr>
                <w:rFonts w:ascii="Montserrat Light" w:hAnsi="Montserrat Light"/>
                <w:sz w:val="22"/>
                <w:szCs w:val="22"/>
              </w:rPr>
              <w:t xml:space="preserve"> de </w:t>
            </w:r>
            <w:proofErr w:type="spellStart"/>
            <w:r w:rsidRPr="00FD1E1A">
              <w:rPr>
                <w:rFonts w:ascii="Montserrat Light" w:hAnsi="Montserrat Light"/>
                <w:sz w:val="22"/>
                <w:szCs w:val="22"/>
              </w:rPr>
              <w:t>urgență</w:t>
            </w:r>
            <w:proofErr w:type="spellEnd"/>
            <w:r w:rsidRPr="00FD1E1A">
              <w:rPr>
                <w:rFonts w:ascii="Montserrat Light" w:hAnsi="Montserrat Light"/>
                <w:sz w:val="22"/>
                <w:szCs w:val="22"/>
              </w:rPr>
              <w:t xml:space="preserve"> a </w:t>
            </w:r>
            <w:proofErr w:type="spellStart"/>
            <w:r w:rsidRPr="00FD1E1A">
              <w:rPr>
                <w:rFonts w:ascii="Montserrat Light" w:hAnsi="Montserrat Light"/>
                <w:sz w:val="22"/>
                <w:szCs w:val="22"/>
              </w:rPr>
              <w:t>Guvernului</w:t>
            </w:r>
            <w:proofErr w:type="spellEnd"/>
            <w:r w:rsidRPr="00FD1E1A">
              <w:rPr>
                <w:rFonts w:ascii="Montserrat Light" w:hAnsi="Montserrat Light"/>
                <w:sz w:val="22"/>
                <w:szCs w:val="22"/>
              </w:rPr>
              <w:t xml:space="preserve"> nr. 57/2019 </w:t>
            </w:r>
            <w:proofErr w:type="spellStart"/>
            <w:r w:rsidRPr="00FD1E1A">
              <w:rPr>
                <w:rFonts w:ascii="Montserrat Light" w:hAnsi="Montserrat Light"/>
                <w:sz w:val="22"/>
                <w:szCs w:val="22"/>
              </w:rPr>
              <w:t>privind</w:t>
            </w:r>
            <w:proofErr w:type="spellEnd"/>
            <w:r w:rsidRPr="00FD1E1A">
              <w:rPr>
                <w:rFonts w:ascii="Montserrat Light" w:hAnsi="Montserrat Light"/>
                <w:sz w:val="22"/>
                <w:szCs w:val="22"/>
              </w:rPr>
              <w:t xml:space="preserve"> </w:t>
            </w:r>
            <w:proofErr w:type="spellStart"/>
            <w:r w:rsidRPr="00FD1E1A">
              <w:rPr>
                <w:rFonts w:ascii="Montserrat Light" w:hAnsi="Montserrat Light"/>
                <w:sz w:val="22"/>
                <w:szCs w:val="22"/>
              </w:rPr>
              <w:t>Codul</w:t>
            </w:r>
            <w:proofErr w:type="spellEnd"/>
            <w:r w:rsidRPr="00FD1E1A">
              <w:rPr>
                <w:rFonts w:ascii="Montserrat Light" w:hAnsi="Montserrat Light"/>
                <w:sz w:val="22"/>
                <w:szCs w:val="22"/>
              </w:rPr>
              <w:t xml:space="preserve"> </w:t>
            </w:r>
            <w:proofErr w:type="spellStart"/>
            <w:r w:rsidRPr="00FD1E1A">
              <w:rPr>
                <w:rFonts w:ascii="Montserrat Light" w:hAnsi="Montserrat Light"/>
                <w:sz w:val="22"/>
                <w:szCs w:val="22"/>
              </w:rPr>
              <w:t>administrativ</w:t>
            </w:r>
            <w:proofErr w:type="spellEnd"/>
            <w:r w:rsidRPr="00FD1E1A">
              <w:rPr>
                <w:rFonts w:ascii="Montserrat Light" w:hAnsi="Montserrat Light"/>
                <w:sz w:val="22"/>
                <w:szCs w:val="22"/>
              </w:rPr>
              <w:t xml:space="preserve">, cu </w:t>
            </w:r>
            <w:proofErr w:type="spellStart"/>
            <w:r w:rsidRPr="00FD1E1A">
              <w:rPr>
                <w:rFonts w:ascii="Montserrat Light" w:hAnsi="Montserrat Light"/>
                <w:sz w:val="22"/>
                <w:szCs w:val="22"/>
              </w:rPr>
              <w:t>modificările</w:t>
            </w:r>
            <w:proofErr w:type="spellEnd"/>
            <w:r w:rsidRPr="00FD1E1A">
              <w:rPr>
                <w:rFonts w:ascii="Montserrat Light" w:hAnsi="Montserrat Light"/>
                <w:sz w:val="22"/>
                <w:szCs w:val="22"/>
              </w:rPr>
              <w:t xml:space="preserve"> </w:t>
            </w:r>
            <w:proofErr w:type="spellStart"/>
            <w:r w:rsidR="003173D7" w:rsidRPr="00FD1E1A">
              <w:rPr>
                <w:rFonts w:ascii="Montserrat Light" w:hAnsi="Montserrat Light"/>
                <w:sz w:val="22"/>
                <w:szCs w:val="22"/>
              </w:rPr>
              <w:t>și</w:t>
            </w:r>
            <w:proofErr w:type="spellEnd"/>
            <w:r w:rsidR="003173D7" w:rsidRPr="00FD1E1A">
              <w:rPr>
                <w:rFonts w:ascii="Montserrat Light" w:hAnsi="Montserrat Light"/>
                <w:sz w:val="22"/>
                <w:szCs w:val="22"/>
              </w:rPr>
              <w:t xml:space="preserve"> </w:t>
            </w:r>
            <w:proofErr w:type="spellStart"/>
            <w:r w:rsidR="003173D7" w:rsidRPr="00FD1E1A">
              <w:rPr>
                <w:rFonts w:ascii="Montserrat Light" w:hAnsi="Montserrat Light"/>
                <w:sz w:val="22"/>
                <w:szCs w:val="22"/>
              </w:rPr>
              <w:t>completările</w:t>
            </w:r>
            <w:proofErr w:type="spellEnd"/>
            <w:r w:rsidR="003173D7" w:rsidRPr="00FD1E1A">
              <w:rPr>
                <w:rFonts w:ascii="Montserrat Light" w:hAnsi="Montserrat Light"/>
                <w:sz w:val="22"/>
                <w:szCs w:val="22"/>
              </w:rPr>
              <w:t xml:space="preserve"> </w:t>
            </w:r>
            <w:proofErr w:type="spellStart"/>
            <w:r w:rsidRPr="00FD1E1A">
              <w:rPr>
                <w:rFonts w:ascii="Montserrat Light" w:hAnsi="Montserrat Light"/>
                <w:sz w:val="22"/>
                <w:szCs w:val="22"/>
              </w:rPr>
              <w:t>ulterioare</w:t>
            </w:r>
            <w:proofErr w:type="spellEnd"/>
            <w:r w:rsidRPr="00FD1E1A">
              <w:rPr>
                <w:rFonts w:ascii="Montserrat Light" w:hAnsi="Montserrat Light"/>
                <w:sz w:val="22"/>
                <w:szCs w:val="22"/>
                <w:lang w:val="it-IT"/>
              </w:rPr>
              <w:t>;</w:t>
            </w:r>
          </w:p>
          <w:p w14:paraId="78058E17" w14:textId="77777777" w:rsidR="0015671C" w:rsidRPr="00FD1E1A" w:rsidRDefault="00B9573E" w:rsidP="003745C5">
            <w:pPr>
              <w:pStyle w:val="Corptext3"/>
              <w:numPr>
                <w:ilvl w:val="0"/>
                <w:numId w:val="22"/>
              </w:numPr>
              <w:spacing w:after="0"/>
              <w:jc w:val="both"/>
              <w:rPr>
                <w:rFonts w:ascii="Montserrat Light" w:hAnsi="Montserrat Light"/>
                <w:b/>
                <w:bCs/>
                <w:noProof/>
                <w:sz w:val="22"/>
                <w:szCs w:val="22"/>
                <w:shd w:val="clear" w:color="auto" w:fill="FFFFFF"/>
              </w:rPr>
            </w:pPr>
            <w:r w:rsidRPr="00FD1E1A">
              <w:rPr>
                <w:rFonts w:ascii="Montserrat Light" w:hAnsi="Montserrat Light"/>
                <w:sz w:val="22"/>
                <w:szCs w:val="22"/>
                <w:lang w:eastAsia="ro-RO" w:bidi="ne-NP"/>
              </w:rPr>
              <w:t xml:space="preserve">art. 36 </w:t>
            </w:r>
            <w:proofErr w:type="spellStart"/>
            <w:r w:rsidRPr="00FD1E1A">
              <w:rPr>
                <w:rFonts w:ascii="Montserrat Light" w:hAnsi="Montserrat Light"/>
                <w:sz w:val="22"/>
                <w:szCs w:val="22"/>
                <w:lang w:eastAsia="ro-RO" w:bidi="ne-NP"/>
              </w:rPr>
              <w:t>alin</w:t>
            </w:r>
            <w:proofErr w:type="spellEnd"/>
            <w:r w:rsidRPr="00FD1E1A">
              <w:rPr>
                <w:rFonts w:ascii="Montserrat Light" w:hAnsi="Montserrat Light"/>
                <w:sz w:val="22"/>
                <w:szCs w:val="22"/>
                <w:lang w:eastAsia="ro-RO" w:bidi="ne-NP"/>
              </w:rPr>
              <w:t xml:space="preserve">. (1) din </w:t>
            </w:r>
            <w:proofErr w:type="spellStart"/>
            <w:r w:rsidRPr="00FD1E1A">
              <w:rPr>
                <w:rFonts w:ascii="Montserrat Light" w:hAnsi="Montserrat Light"/>
                <w:sz w:val="22"/>
                <w:szCs w:val="22"/>
                <w:lang w:eastAsia="ro-RO" w:bidi="ne-NP"/>
              </w:rPr>
              <w:t>Legea</w:t>
            </w:r>
            <w:proofErr w:type="spellEnd"/>
            <w:r w:rsidRPr="00FD1E1A">
              <w:rPr>
                <w:rFonts w:ascii="Montserrat Light" w:hAnsi="Montserrat Light"/>
                <w:sz w:val="22"/>
                <w:szCs w:val="22"/>
                <w:lang w:eastAsia="ro-RO" w:bidi="ne-NP"/>
              </w:rPr>
              <w:t xml:space="preserve"> </w:t>
            </w:r>
            <w:proofErr w:type="spellStart"/>
            <w:r w:rsidRPr="00FD1E1A">
              <w:rPr>
                <w:rFonts w:ascii="Montserrat Light" w:hAnsi="Montserrat Light"/>
                <w:sz w:val="22"/>
                <w:szCs w:val="22"/>
                <w:lang w:eastAsia="ro-RO" w:bidi="ne-NP"/>
              </w:rPr>
              <w:t>privind</w:t>
            </w:r>
            <w:proofErr w:type="spellEnd"/>
            <w:r w:rsidRPr="00FD1E1A">
              <w:rPr>
                <w:rFonts w:ascii="Montserrat Light" w:hAnsi="Montserrat Light"/>
                <w:sz w:val="22"/>
                <w:szCs w:val="22"/>
                <w:lang w:eastAsia="ro-RO" w:bidi="ne-NP"/>
              </w:rPr>
              <w:t xml:space="preserve"> </w:t>
            </w:r>
            <w:proofErr w:type="spellStart"/>
            <w:r w:rsidRPr="00FD1E1A">
              <w:rPr>
                <w:rFonts w:ascii="Montserrat Light" w:hAnsi="Montserrat Light"/>
                <w:sz w:val="22"/>
                <w:szCs w:val="22"/>
                <w:lang w:eastAsia="ro-RO" w:bidi="ne-NP"/>
              </w:rPr>
              <w:t>finanţele</w:t>
            </w:r>
            <w:proofErr w:type="spellEnd"/>
            <w:r w:rsidRPr="00FD1E1A">
              <w:rPr>
                <w:rFonts w:ascii="Montserrat Light" w:hAnsi="Montserrat Light"/>
                <w:sz w:val="22"/>
                <w:szCs w:val="22"/>
                <w:lang w:eastAsia="ro-RO" w:bidi="ne-NP"/>
              </w:rPr>
              <w:t xml:space="preserve"> </w:t>
            </w:r>
            <w:proofErr w:type="spellStart"/>
            <w:r w:rsidRPr="00FD1E1A">
              <w:rPr>
                <w:rFonts w:ascii="Montserrat Light" w:hAnsi="Montserrat Light"/>
                <w:sz w:val="22"/>
                <w:szCs w:val="22"/>
                <w:lang w:eastAsia="ro-RO" w:bidi="ne-NP"/>
              </w:rPr>
              <w:t>publice</w:t>
            </w:r>
            <w:proofErr w:type="spellEnd"/>
            <w:r w:rsidRPr="00FD1E1A">
              <w:rPr>
                <w:rFonts w:ascii="Montserrat Light" w:hAnsi="Montserrat Light"/>
                <w:sz w:val="22"/>
                <w:szCs w:val="22"/>
                <w:lang w:eastAsia="ro-RO" w:bidi="ne-NP"/>
              </w:rPr>
              <w:t xml:space="preserve"> locale nr. 273/2006, </w:t>
            </w:r>
            <w:r w:rsidRPr="00FD1E1A">
              <w:rPr>
                <w:rFonts w:ascii="Montserrat Light" w:hAnsi="Montserrat Light"/>
                <w:sz w:val="22"/>
                <w:szCs w:val="22"/>
                <w:lang w:val="ro-RO" w:eastAsia="ro-RO" w:bidi="ne-NP"/>
              </w:rPr>
              <w:t>cu modificările şi completările ulterioare</w:t>
            </w:r>
            <w:r w:rsidR="003617F3" w:rsidRPr="00FD1E1A">
              <w:rPr>
                <w:rFonts w:ascii="Montserrat Light" w:hAnsi="Montserrat Light"/>
                <w:sz w:val="22"/>
                <w:szCs w:val="22"/>
                <w:lang w:val="it-IT"/>
              </w:rPr>
              <w:t>;</w:t>
            </w:r>
          </w:p>
          <w:p w14:paraId="7E5AFFAA" w14:textId="4E52D303" w:rsidR="00EE4A07" w:rsidRPr="00FD1E1A" w:rsidRDefault="003617F3" w:rsidP="00EE4A07">
            <w:pPr>
              <w:pStyle w:val="Corptext3"/>
              <w:numPr>
                <w:ilvl w:val="0"/>
                <w:numId w:val="22"/>
              </w:numPr>
              <w:spacing w:after="0"/>
              <w:jc w:val="both"/>
              <w:rPr>
                <w:rFonts w:ascii="Montserrat Light" w:hAnsi="Montserrat Light"/>
                <w:b/>
                <w:bCs/>
                <w:noProof/>
                <w:sz w:val="22"/>
                <w:szCs w:val="22"/>
                <w:shd w:val="clear" w:color="auto" w:fill="FFFFFF"/>
              </w:rPr>
            </w:pPr>
            <w:proofErr w:type="spellStart"/>
            <w:r w:rsidRPr="00FD1E1A">
              <w:rPr>
                <w:rFonts w:ascii="Montserrat Light" w:hAnsi="Montserrat Light"/>
                <w:sz w:val="22"/>
                <w:szCs w:val="22"/>
                <w:lang w:val="en-GB"/>
              </w:rPr>
              <w:t>Hotărârii</w:t>
            </w:r>
            <w:proofErr w:type="spellEnd"/>
            <w:r w:rsidRPr="00FD1E1A">
              <w:rPr>
                <w:rFonts w:ascii="Montserrat Light" w:hAnsi="Montserrat Light"/>
                <w:sz w:val="22"/>
                <w:szCs w:val="22"/>
                <w:lang w:val="en-GB"/>
              </w:rPr>
              <w:t xml:space="preserve"> </w:t>
            </w:r>
            <w:proofErr w:type="spellStart"/>
            <w:r w:rsidRPr="00FD1E1A">
              <w:rPr>
                <w:rFonts w:ascii="Montserrat Light" w:hAnsi="Montserrat Light"/>
                <w:sz w:val="22"/>
                <w:szCs w:val="22"/>
                <w:lang w:val="en-GB"/>
              </w:rPr>
              <w:t>Consiliului</w:t>
            </w:r>
            <w:proofErr w:type="spellEnd"/>
            <w:r w:rsidRPr="00FD1E1A">
              <w:rPr>
                <w:rFonts w:ascii="Montserrat Light" w:hAnsi="Montserrat Light"/>
                <w:sz w:val="22"/>
                <w:szCs w:val="22"/>
                <w:lang w:val="en-GB"/>
              </w:rPr>
              <w:t xml:space="preserve"> </w:t>
            </w:r>
            <w:proofErr w:type="spellStart"/>
            <w:r w:rsidRPr="00FD1E1A">
              <w:rPr>
                <w:rFonts w:ascii="Montserrat Light" w:hAnsi="Montserrat Light"/>
                <w:sz w:val="22"/>
                <w:szCs w:val="22"/>
                <w:lang w:val="en-GB"/>
              </w:rPr>
              <w:t>Județean</w:t>
            </w:r>
            <w:proofErr w:type="spellEnd"/>
            <w:r w:rsidRPr="00FD1E1A">
              <w:rPr>
                <w:rFonts w:ascii="Montserrat Light" w:hAnsi="Montserrat Light"/>
                <w:sz w:val="22"/>
                <w:szCs w:val="22"/>
                <w:lang w:val="en-GB"/>
              </w:rPr>
              <w:t xml:space="preserve"> Cluj nr</w:t>
            </w:r>
            <w:r w:rsidR="0015671C" w:rsidRPr="00FD1E1A">
              <w:rPr>
                <w:rFonts w:ascii="Montserrat Light" w:hAnsi="Montserrat Light"/>
                <w:sz w:val="22"/>
                <w:szCs w:val="22"/>
                <w:lang w:val="en-GB"/>
              </w:rPr>
              <w:t>.</w:t>
            </w:r>
            <w:r w:rsidR="00904BCF" w:rsidRPr="00FD1E1A">
              <w:rPr>
                <w:rFonts w:ascii="Montserrat Light" w:hAnsi="Montserrat Light"/>
                <w:sz w:val="22"/>
                <w:szCs w:val="22"/>
                <w:lang w:val="en-GB"/>
              </w:rPr>
              <w:t xml:space="preserve"> </w:t>
            </w:r>
            <w:r w:rsidR="00FC0855" w:rsidRPr="00FD1E1A">
              <w:rPr>
                <w:rFonts w:ascii="Montserrat Light" w:hAnsi="Montserrat Light"/>
                <w:sz w:val="22"/>
                <w:szCs w:val="22"/>
                <w:lang w:val="en-GB"/>
              </w:rPr>
              <w:t>20</w:t>
            </w:r>
            <w:r w:rsidR="0041648A" w:rsidRPr="00FD1E1A">
              <w:rPr>
                <w:rFonts w:ascii="Montserrat Light" w:hAnsi="Montserrat Light"/>
                <w:sz w:val="22"/>
                <w:szCs w:val="22"/>
                <w:lang w:val="en-GB"/>
              </w:rPr>
              <w:t>/</w:t>
            </w:r>
            <w:r w:rsidR="00FC0855" w:rsidRPr="00FD1E1A">
              <w:rPr>
                <w:rFonts w:ascii="Montserrat Light" w:hAnsi="Montserrat Light"/>
                <w:sz w:val="22"/>
                <w:szCs w:val="22"/>
                <w:lang w:val="en-GB"/>
              </w:rPr>
              <w:t>07</w:t>
            </w:r>
            <w:r w:rsidR="00643209" w:rsidRPr="00FD1E1A">
              <w:rPr>
                <w:rFonts w:ascii="Montserrat Light" w:hAnsi="Montserrat Light"/>
                <w:sz w:val="22"/>
                <w:szCs w:val="22"/>
                <w:lang w:val="en-GB"/>
              </w:rPr>
              <w:t>.0</w:t>
            </w:r>
            <w:r w:rsidR="00FC0855" w:rsidRPr="00FD1E1A">
              <w:rPr>
                <w:rFonts w:ascii="Montserrat Light" w:hAnsi="Montserrat Light"/>
                <w:sz w:val="22"/>
                <w:szCs w:val="22"/>
                <w:lang w:val="en-GB"/>
              </w:rPr>
              <w:t>2</w:t>
            </w:r>
            <w:r w:rsidR="00643209" w:rsidRPr="00FD1E1A">
              <w:rPr>
                <w:rFonts w:ascii="Montserrat Light" w:hAnsi="Montserrat Light"/>
                <w:sz w:val="22"/>
                <w:szCs w:val="22"/>
                <w:lang w:val="en-GB"/>
              </w:rPr>
              <w:t>.</w:t>
            </w:r>
            <w:r w:rsidR="0041648A" w:rsidRPr="00FD1E1A">
              <w:rPr>
                <w:rFonts w:ascii="Montserrat Light" w:hAnsi="Montserrat Light"/>
                <w:sz w:val="22"/>
                <w:szCs w:val="22"/>
                <w:lang w:val="en-GB"/>
              </w:rPr>
              <w:t>202</w:t>
            </w:r>
            <w:r w:rsidR="00FC0855" w:rsidRPr="00FD1E1A">
              <w:rPr>
                <w:rFonts w:ascii="Montserrat Light" w:hAnsi="Montserrat Light"/>
                <w:sz w:val="22"/>
                <w:szCs w:val="22"/>
                <w:lang w:val="en-GB"/>
              </w:rPr>
              <w:t>4</w:t>
            </w:r>
            <w:r w:rsidR="00B9573E" w:rsidRPr="00FD1E1A">
              <w:rPr>
                <w:rFonts w:ascii="Montserrat Light" w:hAnsi="Montserrat Light"/>
                <w:sz w:val="22"/>
                <w:szCs w:val="22"/>
                <w:lang w:val="en-GB"/>
              </w:rPr>
              <w:t xml:space="preserve"> </w:t>
            </w:r>
            <w:proofErr w:type="spellStart"/>
            <w:r w:rsidRPr="00FD1E1A">
              <w:rPr>
                <w:rFonts w:ascii="Montserrat Light" w:hAnsi="Montserrat Light"/>
                <w:sz w:val="22"/>
                <w:szCs w:val="22"/>
                <w:lang w:val="en-GB"/>
              </w:rPr>
              <w:t>privind</w:t>
            </w:r>
            <w:proofErr w:type="spellEnd"/>
            <w:r w:rsidRPr="00FD1E1A">
              <w:rPr>
                <w:rFonts w:ascii="Montserrat Light" w:hAnsi="Montserrat Light"/>
                <w:sz w:val="22"/>
                <w:szCs w:val="22"/>
                <w:lang w:val="en-GB"/>
              </w:rPr>
              <w:t xml:space="preserve"> </w:t>
            </w:r>
            <w:proofErr w:type="spellStart"/>
            <w:r w:rsidRPr="00FD1E1A">
              <w:rPr>
                <w:rFonts w:ascii="Montserrat Light" w:hAnsi="Montserrat Light"/>
                <w:sz w:val="22"/>
                <w:szCs w:val="22"/>
                <w:lang w:val="en-GB"/>
              </w:rPr>
              <w:t>aprobarea</w:t>
            </w:r>
            <w:proofErr w:type="spellEnd"/>
            <w:r w:rsidRPr="00FD1E1A">
              <w:rPr>
                <w:rFonts w:ascii="Montserrat Light" w:hAnsi="Montserrat Light"/>
                <w:sz w:val="22"/>
                <w:szCs w:val="22"/>
                <w:lang w:val="en-GB"/>
              </w:rPr>
              <w:t xml:space="preserve"> </w:t>
            </w:r>
            <w:proofErr w:type="spellStart"/>
            <w:r w:rsidRPr="00FD1E1A">
              <w:rPr>
                <w:rFonts w:ascii="Montserrat Light" w:hAnsi="Montserrat Light"/>
                <w:sz w:val="22"/>
                <w:szCs w:val="22"/>
                <w:lang w:val="en-GB"/>
              </w:rPr>
              <w:t>bugetului</w:t>
            </w:r>
            <w:proofErr w:type="spellEnd"/>
            <w:r w:rsidRPr="00FD1E1A">
              <w:rPr>
                <w:rFonts w:ascii="Montserrat Light" w:hAnsi="Montserrat Light"/>
                <w:sz w:val="22"/>
                <w:szCs w:val="22"/>
                <w:lang w:val="en-GB"/>
              </w:rPr>
              <w:t xml:space="preserve"> general </w:t>
            </w:r>
            <w:proofErr w:type="spellStart"/>
            <w:r w:rsidRPr="00FD1E1A">
              <w:rPr>
                <w:rFonts w:ascii="Montserrat Light" w:hAnsi="Montserrat Light"/>
                <w:sz w:val="22"/>
                <w:szCs w:val="22"/>
                <w:lang w:val="en-GB"/>
              </w:rPr>
              <w:t>propriu</w:t>
            </w:r>
            <w:proofErr w:type="spellEnd"/>
            <w:r w:rsidRPr="00FD1E1A">
              <w:rPr>
                <w:rFonts w:ascii="Montserrat Light" w:hAnsi="Montserrat Light"/>
                <w:sz w:val="22"/>
                <w:szCs w:val="22"/>
                <w:lang w:val="en-GB"/>
              </w:rPr>
              <w:t xml:space="preserve"> al </w:t>
            </w:r>
            <w:proofErr w:type="spellStart"/>
            <w:r w:rsidRPr="00FD1E1A">
              <w:rPr>
                <w:rFonts w:ascii="Montserrat Light" w:hAnsi="Montserrat Light"/>
                <w:sz w:val="22"/>
                <w:szCs w:val="22"/>
                <w:lang w:val="en-GB"/>
              </w:rPr>
              <w:t>Județului</w:t>
            </w:r>
            <w:proofErr w:type="spellEnd"/>
            <w:r w:rsidRPr="00FD1E1A">
              <w:rPr>
                <w:rFonts w:ascii="Montserrat Light" w:hAnsi="Montserrat Light"/>
                <w:sz w:val="22"/>
                <w:szCs w:val="22"/>
                <w:lang w:val="en-GB"/>
              </w:rPr>
              <w:t xml:space="preserve"> Cluj pe </w:t>
            </w:r>
            <w:proofErr w:type="spellStart"/>
            <w:r w:rsidRPr="00FD1E1A">
              <w:rPr>
                <w:rFonts w:ascii="Montserrat Light" w:hAnsi="Montserrat Light"/>
                <w:sz w:val="22"/>
                <w:szCs w:val="22"/>
                <w:lang w:val="en-GB"/>
              </w:rPr>
              <w:t>anul</w:t>
            </w:r>
            <w:proofErr w:type="spellEnd"/>
            <w:r w:rsidRPr="00FD1E1A">
              <w:rPr>
                <w:rFonts w:ascii="Montserrat Light" w:hAnsi="Montserrat Light"/>
                <w:sz w:val="22"/>
                <w:szCs w:val="22"/>
                <w:lang w:val="en-GB"/>
              </w:rPr>
              <w:t xml:space="preserve"> 202</w:t>
            </w:r>
            <w:r w:rsidR="00FC0855" w:rsidRPr="00FD1E1A">
              <w:rPr>
                <w:rFonts w:ascii="Montserrat Light" w:hAnsi="Montserrat Light"/>
                <w:sz w:val="22"/>
                <w:szCs w:val="22"/>
                <w:lang w:val="en-GB"/>
              </w:rPr>
              <w:t>4</w:t>
            </w:r>
            <w:r w:rsidRPr="00FD1E1A">
              <w:rPr>
                <w:rFonts w:ascii="Montserrat Light" w:hAnsi="Montserrat Light"/>
                <w:sz w:val="22"/>
                <w:szCs w:val="22"/>
                <w:lang w:val="en-GB"/>
              </w:rPr>
              <w:t>.</w:t>
            </w:r>
          </w:p>
          <w:p w14:paraId="3DBE577D" w14:textId="6D18ABBA" w:rsidR="00E0261E" w:rsidRPr="00FD1E1A" w:rsidRDefault="00E0261E" w:rsidP="00E0261E">
            <w:pPr>
              <w:pStyle w:val="Corptext3"/>
              <w:numPr>
                <w:ilvl w:val="0"/>
                <w:numId w:val="22"/>
              </w:numPr>
              <w:spacing w:after="0"/>
              <w:jc w:val="both"/>
              <w:rPr>
                <w:rFonts w:ascii="Montserrat Light" w:hAnsi="Montserrat Light"/>
                <w:b/>
                <w:bCs/>
                <w:noProof/>
                <w:sz w:val="22"/>
                <w:szCs w:val="22"/>
                <w:shd w:val="clear" w:color="auto" w:fill="FFFFFF"/>
              </w:rPr>
            </w:pPr>
            <w:proofErr w:type="spellStart"/>
            <w:r w:rsidRPr="00FD1E1A">
              <w:rPr>
                <w:rFonts w:ascii="Montserrat Light" w:hAnsi="Montserrat Light"/>
                <w:sz w:val="22"/>
                <w:szCs w:val="22"/>
                <w:lang w:val="en-GB"/>
              </w:rPr>
              <w:t>Hotărârii</w:t>
            </w:r>
            <w:proofErr w:type="spellEnd"/>
            <w:r w:rsidRPr="00FD1E1A">
              <w:rPr>
                <w:rFonts w:ascii="Montserrat Light" w:hAnsi="Montserrat Light"/>
                <w:sz w:val="22"/>
                <w:szCs w:val="22"/>
                <w:lang w:val="en-GB"/>
              </w:rPr>
              <w:t xml:space="preserve"> </w:t>
            </w:r>
            <w:proofErr w:type="spellStart"/>
            <w:r w:rsidRPr="00FD1E1A">
              <w:rPr>
                <w:rFonts w:ascii="Montserrat Light" w:hAnsi="Montserrat Light"/>
                <w:sz w:val="22"/>
                <w:szCs w:val="22"/>
                <w:lang w:val="en-GB"/>
              </w:rPr>
              <w:t>Consiliului</w:t>
            </w:r>
            <w:proofErr w:type="spellEnd"/>
            <w:r w:rsidRPr="00FD1E1A">
              <w:rPr>
                <w:rFonts w:ascii="Montserrat Light" w:hAnsi="Montserrat Light"/>
                <w:sz w:val="22"/>
                <w:szCs w:val="22"/>
                <w:lang w:val="en-GB"/>
              </w:rPr>
              <w:t xml:space="preserve"> </w:t>
            </w:r>
            <w:proofErr w:type="spellStart"/>
            <w:r w:rsidRPr="00FD1E1A">
              <w:rPr>
                <w:rFonts w:ascii="Montserrat Light" w:hAnsi="Montserrat Light"/>
                <w:sz w:val="22"/>
                <w:szCs w:val="22"/>
                <w:lang w:val="en-GB"/>
              </w:rPr>
              <w:t>Județean</w:t>
            </w:r>
            <w:proofErr w:type="spellEnd"/>
            <w:r w:rsidRPr="00FD1E1A">
              <w:rPr>
                <w:rFonts w:ascii="Montserrat Light" w:hAnsi="Montserrat Light"/>
                <w:sz w:val="22"/>
                <w:szCs w:val="22"/>
                <w:lang w:val="en-GB"/>
              </w:rPr>
              <w:t xml:space="preserve"> Cluj nr. 47/28.03.2024 </w:t>
            </w:r>
            <w:proofErr w:type="spellStart"/>
            <w:r w:rsidRPr="00FD1E1A">
              <w:rPr>
                <w:rFonts w:ascii="Montserrat Light" w:hAnsi="Montserrat Light"/>
                <w:sz w:val="22"/>
                <w:szCs w:val="22"/>
                <w:lang w:val="en-GB"/>
              </w:rPr>
              <w:t>privind</w:t>
            </w:r>
            <w:proofErr w:type="spellEnd"/>
            <w:r w:rsidRPr="00FD1E1A">
              <w:rPr>
                <w:rFonts w:ascii="Montserrat Light" w:hAnsi="Montserrat Light"/>
                <w:sz w:val="22"/>
                <w:szCs w:val="22"/>
                <w:lang w:val="en-GB"/>
              </w:rPr>
              <w:t xml:space="preserve"> </w:t>
            </w:r>
            <w:proofErr w:type="spellStart"/>
            <w:proofErr w:type="gramStart"/>
            <w:r w:rsidRPr="00FD1E1A">
              <w:rPr>
                <w:rFonts w:ascii="Montserrat Light" w:hAnsi="Montserrat Light"/>
                <w:sz w:val="22"/>
                <w:szCs w:val="22"/>
                <w:lang w:val="en-GB"/>
              </w:rPr>
              <w:t>rectificarea</w:t>
            </w:r>
            <w:proofErr w:type="spellEnd"/>
            <w:r w:rsidRPr="00FD1E1A">
              <w:rPr>
                <w:rFonts w:ascii="Montserrat Light" w:hAnsi="Montserrat Light"/>
                <w:sz w:val="22"/>
                <w:szCs w:val="22"/>
                <w:lang w:val="en-GB"/>
              </w:rPr>
              <w:t xml:space="preserve">  </w:t>
            </w:r>
            <w:proofErr w:type="spellStart"/>
            <w:r w:rsidRPr="00FD1E1A">
              <w:rPr>
                <w:rFonts w:ascii="Montserrat Light" w:hAnsi="Montserrat Light"/>
                <w:sz w:val="22"/>
                <w:szCs w:val="22"/>
                <w:lang w:val="en-GB"/>
              </w:rPr>
              <w:t>bugetului</w:t>
            </w:r>
            <w:proofErr w:type="spellEnd"/>
            <w:proofErr w:type="gramEnd"/>
            <w:r w:rsidRPr="00FD1E1A">
              <w:rPr>
                <w:rFonts w:ascii="Montserrat Light" w:hAnsi="Montserrat Light"/>
                <w:sz w:val="22"/>
                <w:szCs w:val="22"/>
                <w:lang w:val="en-GB"/>
              </w:rPr>
              <w:t xml:space="preserve"> general </w:t>
            </w:r>
            <w:proofErr w:type="spellStart"/>
            <w:r w:rsidRPr="00FD1E1A">
              <w:rPr>
                <w:rFonts w:ascii="Montserrat Light" w:hAnsi="Montserrat Light"/>
                <w:sz w:val="22"/>
                <w:szCs w:val="22"/>
                <w:lang w:val="en-GB"/>
              </w:rPr>
              <w:t>propriu</w:t>
            </w:r>
            <w:proofErr w:type="spellEnd"/>
            <w:r w:rsidRPr="00FD1E1A">
              <w:rPr>
                <w:rFonts w:ascii="Montserrat Light" w:hAnsi="Montserrat Light"/>
                <w:sz w:val="22"/>
                <w:szCs w:val="22"/>
                <w:lang w:val="en-GB"/>
              </w:rPr>
              <w:t xml:space="preserve"> al </w:t>
            </w:r>
            <w:proofErr w:type="spellStart"/>
            <w:r w:rsidRPr="00FD1E1A">
              <w:rPr>
                <w:rFonts w:ascii="Montserrat Light" w:hAnsi="Montserrat Light"/>
                <w:sz w:val="22"/>
                <w:szCs w:val="22"/>
                <w:lang w:val="en-GB"/>
              </w:rPr>
              <w:t>Județului</w:t>
            </w:r>
            <w:proofErr w:type="spellEnd"/>
            <w:r w:rsidRPr="00FD1E1A">
              <w:rPr>
                <w:rFonts w:ascii="Montserrat Light" w:hAnsi="Montserrat Light"/>
                <w:sz w:val="22"/>
                <w:szCs w:val="22"/>
                <w:lang w:val="en-GB"/>
              </w:rPr>
              <w:t xml:space="preserve"> Cluj pe </w:t>
            </w:r>
            <w:proofErr w:type="spellStart"/>
            <w:r w:rsidRPr="00FD1E1A">
              <w:rPr>
                <w:rFonts w:ascii="Montserrat Light" w:hAnsi="Montserrat Light"/>
                <w:sz w:val="22"/>
                <w:szCs w:val="22"/>
                <w:lang w:val="en-GB"/>
              </w:rPr>
              <w:t>anul</w:t>
            </w:r>
            <w:proofErr w:type="spellEnd"/>
            <w:r w:rsidRPr="00FD1E1A">
              <w:rPr>
                <w:rFonts w:ascii="Montserrat Light" w:hAnsi="Montserrat Light"/>
                <w:sz w:val="22"/>
                <w:szCs w:val="22"/>
                <w:lang w:val="en-GB"/>
              </w:rPr>
              <w:t xml:space="preserve"> 2024.</w:t>
            </w:r>
          </w:p>
          <w:p w14:paraId="1B8290DE" w14:textId="493A92CE" w:rsidR="003215FE" w:rsidRPr="00FD1E1A" w:rsidRDefault="003215FE" w:rsidP="003215FE">
            <w:pPr>
              <w:pStyle w:val="Corptext3"/>
              <w:numPr>
                <w:ilvl w:val="0"/>
                <w:numId w:val="22"/>
              </w:numPr>
              <w:spacing w:after="0"/>
              <w:jc w:val="both"/>
              <w:rPr>
                <w:rFonts w:ascii="Montserrat Light" w:hAnsi="Montserrat Light"/>
                <w:b/>
                <w:bCs/>
                <w:noProof/>
                <w:sz w:val="22"/>
                <w:szCs w:val="22"/>
                <w:shd w:val="clear" w:color="auto" w:fill="FFFFFF"/>
              </w:rPr>
            </w:pPr>
            <w:bookmarkStart w:id="4" w:name="_Hlk174949738"/>
            <w:proofErr w:type="spellStart"/>
            <w:r w:rsidRPr="00FD1E1A">
              <w:rPr>
                <w:rFonts w:ascii="Montserrat Light" w:hAnsi="Montserrat Light"/>
                <w:sz w:val="22"/>
                <w:szCs w:val="22"/>
                <w:lang w:val="en-GB"/>
              </w:rPr>
              <w:t>Hotărârii</w:t>
            </w:r>
            <w:proofErr w:type="spellEnd"/>
            <w:r w:rsidRPr="00FD1E1A">
              <w:rPr>
                <w:rFonts w:ascii="Montserrat Light" w:hAnsi="Montserrat Light"/>
                <w:sz w:val="22"/>
                <w:szCs w:val="22"/>
                <w:lang w:val="en-GB"/>
              </w:rPr>
              <w:t xml:space="preserve"> </w:t>
            </w:r>
            <w:proofErr w:type="spellStart"/>
            <w:r w:rsidRPr="00FD1E1A">
              <w:rPr>
                <w:rFonts w:ascii="Montserrat Light" w:hAnsi="Montserrat Light"/>
                <w:sz w:val="22"/>
                <w:szCs w:val="22"/>
                <w:lang w:val="en-GB"/>
              </w:rPr>
              <w:t>Consiliului</w:t>
            </w:r>
            <w:proofErr w:type="spellEnd"/>
            <w:r w:rsidRPr="00FD1E1A">
              <w:rPr>
                <w:rFonts w:ascii="Montserrat Light" w:hAnsi="Montserrat Light"/>
                <w:sz w:val="22"/>
                <w:szCs w:val="22"/>
                <w:lang w:val="en-GB"/>
              </w:rPr>
              <w:t xml:space="preserve"> </w:t>
            </w:r>
            <w:proofErr w:type="spellStart"/>
            <w:r w:rsidRPr="00FD1E1A">
              <w:rPr>
                <w:rFonts w:ascii="Montserrat Light" w:hAnsi="Montserrat Light"/>
                <w:sz w:val="22"/>
                <w:szCs w:val="22"/>
                <w:lang w:val="en-GB"/>
              </w:rPr>
              <w:t>Județean</w:t>
            </w:r>
            <w:proofErr w:type="spellEnd"/>
            <w:r w:rsidRPr="00FD1E1A">
              <w:rPr>
                <w:rFonts w:ascii="Montserrat Light" w:hAnsi="Montserrat Light"/>
                <w:sz w:val="22"/>
                <w:szCs w:val="22"/>
                <w:lang w:val="en-GB"/>
              </w:rPr>
              <w:t xml:space="preserve"> Cluj nr. 148/30.07.2024 </w:t>
            </w:r>
            <w:proofErr w:type="spellStart"/>
            <w:r w:rsidRPr="00FD1E1A">
              <w:rPr>
                <w:rFonts w:ascii="Montserrat Light" w:hAnsi="Montserrat Light"/>
                <w:sz w:val="22"/>
                <w:szCs w:val="22"/>
                <w:lang w:val="en-GB"/>
              </w:rPr>
              <w:t>privind</w:t>
            </w:r>
            <w:proofErr w:type="spellEnd"/>
            <w:r w:rsidRPr="00FD1E1A">
              <w:rPr>
                <w:rFonts w:ascii="Montserrat Light" w:hAnsi="Montserrat Light"/>
                <w:sz w:val="22"/>
                <w:szCs w:val="22"/>
                <w:lang w:val="en-GB"/>
              </w:rPr>
              <w:t xml:space="preserve"> </w:t>
            </w:r>
            <w:proofErr w:type="spellStart"/>
            <w:proofErr w:type="gramStart"/>
            <w:r w:rsidRPr="00FD1E1A">
              <w:rPr>
                <w:rFonts w:ascii="Montserrat Light" w:hAnsi="Montserrat Light"/>
                <w:sz w:val="22"/>
                <w:szCs w:val="22"/>
                <w:lang w:val="en-GB"/>
              </w:rPr>
              <w:t>rectificarea</w:t>
            </w:r>
            <w:proofErr w:type="spellEnd"/>
            <w:r w:rsidRPr="00FD1E1A">
              <w:rPr>
                <w:rFonts w:ascii="Montserrat Light" w:hAnsi="Montserrat Light"/>
                <w:sz w:val="22"/>
                <w:szCs w:val="22"/>
                <w:lang w:val="en-GB"/>
              </w:rPr>
              <w:t xml:space="preserve">  </w:t>
            </w:r>
            <w:proofErr w:type="spellStart"/>
            <w:r w:rsidRPr="00FD1E1A">
              <w:rPr>
                <w:rFonts w:ascii="Montserrat Light" w:hAnsi="Montserrat Light"/>
                <w:sz w:val="22"/>
                <w:szCs w:val="22"/>
                <w:lang w:val="en-GB"/>
              </w:rPr>
              <w:t>bugetului</w:t>
            </w:r>
            <w:proofErr w:type="spellEnd"/>
            <w:proofErr w:type="gramEnd"/>
            <w:r w:rsidRPr="00FD1E1A">
              <w:rPr>
                <w:rFonts w:ascii="Montserrat Light" w:hAnsi="Montserrat Light"/>
                <w:sz w:val="22"/>
                <w:szCs w:val="22"/>
                <w:lang w:val="en-GB"/>
              </w:rPr>
              <w:t xml:space="preserve"> general </w:t>
            </w:r>
            <w:proofErr w:type="spellStart"/>
            <w:r w:rsidRPr="00FD1E1A">
              <w:rPr>
                <w:rFonts w:ascii="Montserrat Light" w:hAnsi="Montserrat Light"/>
                <w:sz w:val="22"/>
                <w:szCs w:val="22"/>
                <w:lang w:val="en-GB"/>
              </w:rPr>
              <w:t>propriu</w:t>
            </w:r>
            <w:proofErr w:type="spellEnd"/>
            <w:r w:rsidRPr="00FD1E1A">
              <w:rPr>
                <w:rFonts w:ascii="Montserrat Light" w:hAnsi="Montserrat Light"/>
                <w:sz w:val="22"/>
                <w:szCs w:val="22"/>
                <w:lang w:val="en-GB"/>
              </w:rPr>
              <w:t xml:space="preserve"> al </w:t>
            </w:r>
            <w:proofErr w:type="spellStart"/>
            <w:r w:rsidRPr="00FD1E1A">
              <w:rPr>
                <w:rFonts w:ascii="Montserrat Light" w:hAnsi="Montserrat Light"/>
                <w:sz w:val="22"/>
                <w:szCs w:val="22"/>
                <w:lang w:val="en-GB"/>
              </w:rPr>
              <w:t>Județului</w:t>
            </w:r>
            <w:proofErr w:type="spellEnd"/>
            <w:r w:rsidRPr="00FD1E1A">
              <w:rPr>
                <w:rFonts w:ascii="Montserrat Light" w:hAnsi="Montserrat Light"/>
                <w:sz w:val="22"/>
                <w:szCs w:val="22"/>
                <w:lang w:val="en-GB"/>
              </w:rPr>
              <w:t xml:space="preserve"> Cluj pe </w:t>
            </w:r>
            <w:proofErr w:type="spellStart"/>
            <w:r w:rsidRPr="00FD1E1A">
              <w:rPr>
                <w:rFonts w:ascii="Montserrat Light" w:hAnsi="Montserrat Light"/>
                <w:sz w:val="22"/>
                <w:szCs w:val="22"/>
                <w:lang w:val="en-GB"/>
              </w:rPr>
              <w:t>anul</w:t>
            </w:r>
            <w:proofErr w:type="spellEnd"/>
            <w:r w:rsidRPr="00FD1E1A">
              <w:rPr>
                <w:rFonts w:ascii="Montserrat Light" w:hAnsi="Montserrat Light"/>
                <w:sz w:val="22"/>
                <w:szCs w:val="22"/>
                <w:lang w:val="en-GB"/>
              </w:rPr>
              <w:t xml:space="preserve"> 2024.</w:t>
            </w:r>
          </w:p>
          <w:bookmarkEnd w:id="4"/>
          <w:p w14:paraId="41BDEB62" w14:textId="2786EDBC" w:rsidR="004B465E" w:rsidRPr="009258C9" w:rsidRDefault="004B465E" w:rsidP="004B465E">
            <w:pPr>
              <w:pStyle w:val="Corptext3"/>
              <w:spacing w:after="0"/>
              <w:ind w:left="1080"/>
              <w:jc w:val="both"/>
              <w:rPr>
                <w:rFonts w:ascii="Montserrat Light" w:hAnsi="Montserrat Light"/>
                <w:b/>
                <w:bCs/>
                <w:noProof/>
                <w:sz w:val="22"/>
                <w:szCs w:val="22"/>
                <w:shd w:val="clear" w:color="auto" w:fill="FFFFFF"/>
              </w:rPr>
            </w:pPr>
          </w:p>
        </w:tc>
      </w:tr>
      <w:tr w:rsidR="00BE3B68" w:rsidRPr="00BE3B68" w14:paraId="7BA9B879" w14:textId="77777777" w:rsidTr="009379DB">
        <w:tc>
          <w:tcPr>
            <w:tcW w:w="9639" w:type="dxa"/>
            <w:shd w:val="clear" w:color="auto" w:fill="auto"/>
          </w:tcPr>
          <w:p w14:paraId="50B99C30" w14:textId="457FC5B3" w:rsidR="005F2B44" w:rsidRPr="009258C9" w:rsidRDefault="005F2B44" w:rsidP="003745C5">
            <w:pPr>
              <w:pStyle w:val="Listparagraf"/>
              <w:keepNext/>
              <w:widowControl w:val="0"/>
              <w:numPr>
                <w:ilvl w:val="1"/>
                <w:numId w:val="3"/>
              </w:numPr>
              <w:autoSpaceDE w:val="0"/>
              <w:autoSpaceDN w:val="0"/>
              <w:adjustRightInd w:val="0"/>
              <w:spacing w:after="0" w:line="240" w:lineRule="auto"/>
              <w:jc w:val="both"/>
              <w:outlineLvl w:val="1"/>
              <w:rPr>
                <w:rFonts w:ascii="Montserrat Light" w:eastAsia="Times New Roman" w:hAnsi="Montserrat Light"/>
                <w:b/>
                <w:bCs/>
                <w:noProof/>
                <w:shd w:val="clear" w:color="auto" w:fill="FFFFFF"/>
              </w:rPr>
            </w:pPr>
            <w:r w:rsidRPr="009258C9">
              <w:rPr>
                <w:rFonts w:ascii="Montserrat Light" w:eastAsia="Times New Roman" w:hAnsi="Montserrat Light"/>
                <w:b/>
                <w:bCs/>
                <w:noProof/>
                <w:shd w:val="clear" w:color="auto" w:fill="FFFFFF"/>
              </w:rPr>
              <w:lastRenderedPageBreak/>
              <w:t>Cerinţe care reclamă oportunitatea actului administrativ:</w:t>
            </w:r>
          </w:p>
        </w:tc>
      </w:tr>
      <w:tr w:rsidR="00BE3B68" w:rsidRPr="00BE3B68" w14:paraId="1E608E00" w14:textId="77777777" w:rsidTr="009379DB">
        <w:trPr>
          <w:trHeight w:val="1306"/>
        </w:trPr>
        <w:tc>
          <w:tcPr>
            <w:tcW w:w="9639" w:type="dxa"/>
            <w:shd w:val="clear" w:color="auto" w:fill="auto"/>
          </w:tcPr>
          <w:p w14:paraId="164CE101" w14:textId="7DF7E55B" w:rsidR="004B465E" w:rsidRPr="00FD1E1A" w:rsidRDefault="00075B86" w:rsidP="009C76D7">
            <w:pPr>
              <w:autoSpaceDE w:val="0"/>
              <w:autoSpaceDN w:val="0"/>
              <w:adjustRightInd w:val="0"/>
              <w:spacing w:line="240" w:lineRule="auto"/>
              <w:ind w:firstLine="720"/>
              <w:jc w:val="both"/>
              <w:rPr>
                <w:rFonts w:ascii="Montserrat Light" w:hAnsi="Montserrat Light"/>
                <w:bCs/>
                <w:lang w:val="ro-RO"/>
              </w:rPr>
            </w:pPr>
            <w:r w:rsidRPr="00FD1E1A">
              <w:rPr>
                <w:rFonts w:ascii="Montserrat Light" w:hAnsi="Montserrat Light"/>
              </w:rPr>
              <w:t xml:space="preserve">Prin </w:t>
            </w:r>
            <w:proofErr w:type="spellStart"/>
            <w:r w:rsidRPr="00FD1E1A">
              <w:rPr>
                <w:rFonts w:ascii="Montserrat Light" w:hAnsi="Montserrat Light"/>
              </w:rPr>
              <w:t>aprobarea</w:t>
            </w:r>
            <w:proofErr w:type="spellEnd"/>
            <w:r w:rsidRPr="00FD1E1A">
              <w:rPr>
                <w:rFonts w:ascii="Montserrat Light" w:hAnsi="Montserrat Light"/>
                <w:b/>
              </w:rPr>
              <w:t xml:space="preserve"> </w:t>
            </w:r>
            <w:r w:rsidRPr="00FD1E1A">
              <w:rPr>
                <w:rFonts w:ascii="Montserrat Light" w:eastAsia="Times New Roman" w:hAnsi="Montserrat Light" w:cs="Cambria"/>
                <w:lang w:val="ro-RO"/>
              </w:rPr>
              <w:t>Proiectul</w:t>
            </w:r>
            <w:r w:rsidR="00502F23" w:rsidRPr="00FD1E1A">
              <w:rPr>
                <w:rFonts w:ascii="Montserrat Light" w:eastAsia="Times New Roman" w:hAnsi="Montserrat Light" w:cs="Cambria"/>
                <w:lang w:val="ro-RO"/>
              </w:rPr>
              <w:t>ui</w:t>
            </w:r>
            <w:r w:rsidRPr="00FD1E1A">
              <w:rPr>
                <w:rFonts w:ascii="Montserrat Light" w:eastAsia="Times New Roman" w:hAnsi="Montserrat Light" w:cs="Cambria"/>
                <w:lang w:val="ro-RO"/>
              </w:rPr>
              <w:t xml:space="preserve"> de hotărâre </w:t>
            </w:r>
            <w:r w:rsidRPr="00FD1E1A">
              <w:rPr>
                <w:rFonts w:ascii="Montserrat Light" w:eastAsia="Times New Roman" w:hAnsi="Montserrat Light" w:cs="Times New Roman"/>
                <w:bCs/>
                <w:noProof/>
                <w:lang w:val="en-US" w:eastAsia="ro-RO"/>
              </w:rPr>
              <w:t xml:space="preserve">privind </w:t>
            </w:r>
            <w:r w:rsidR="00B9573E" w:rsidRPr="00FD1E1A">
              <w:rPr>
                <w:rFonts w:ascii="Montserrat Light" w:hAnsi="Montserrat Light"/>
                <w:lang w:val="ro-RO"/>
              </w:rPr>
              <w:t>alocarea un</w:t>
            </w:r>
            <w:r w:rsidR="00E21472" w:rsidRPr="00FD1E1A">
              <w:rPr>
                <w:rFonts w:ascii="Montserrat Light" w:hAnsi="Montserrat Light"/>
                <w:lang w:val="ro-RO"/>
              </w:rPr>
              <w:t>or</w:t>
            </w:r>
            <w:r w:rsidR="00B9573E" w:rsidRPr="00FD1E1A">
              <w:rPr>
                <w:rFonts w:ascii="Montserrat Light" w:hAnsi="Montserrat Light"/>
                <w:lang w:val="ro-RO"/>
              </w:rPr>
              <w:t xml:space="preserve"> sume din fondul de rezervă al bugetului local al </w:t>
            </w:r>
            <w:proofErr w:type="spellStart"/>
            <w:r w:rsidR="00B9573E" w:rsidRPr="00FD1E1A">
              <w:rPr>
                <w:rFonts w:ascii="Montserrat Light" w:hAnsi="Montserrat Light"/>
                <w:lang w:val="ro-RO"/>
              </w:rPr>
              <w:t>Judeţului</w:t>
            </w:r>
            <w:proofErr w:type="spellEnd"/>
            <w:r w:rsidR="00B9573E" w:rsidRPr="00FD1E1A">
              <w:rPr>
                <w:rFonts w:ascii="Montserrat Light" w:hAnsi="Montserrat Light"/>
                <w:lang w:val="ro-RO"/>
              </w:rPr>
              <w:t xml:space="preserve"> Cluj în anul 202</w:t>
            </w:r>
            <w:r w:rsidR="00FC0855" w:rsidRPr="00FD1E1A">
              <w:rPr>
                <w:rFonts w:ascii="Montserrat Light" w:hAnsi="Montserrat Light"/>
                <w:lang w:val="ro-RO"/>
              </w:rPr>
              <w:t>4</w:t>
            </w:r>
            <w:r w:rsidRPr="00FD1E1A">
              <w:rPr>
                <w:rFonts w:ascii="Montserrat Light" w:eastAsia="Times New Roman" w:hAnsi="Montserrat Light" w:cs="Times New Roman"/>
                <w:bCs/>
                <w:noProof/>
                <w:lang w:val="ro-RO" w:eastAsia="ro-RO"/>
              </w:rPr>
              <w:t xml:space="preserve">, se asigură </w:t>
            </w:r>
            <w:r w:rsidR="00B9573E" w:rsidRPr="00FD1E1A">
              <w:rPr>
                <w:rFonts w:ascii="Montserrat Light" w:hAnsi="Montserrat Light"/>
                <w:bCs/>
                <w:lang w:val="ro-RO"/>
              </w:rPr>
              <w:t>acordarea un</w:t>
            </w:r>
            <w:r w:rsidR="00546832" w:rsidRPr="00FD1E1A">
              <w:rPr>
                <w:rFonts w:ascii="Montserrat Light" w:hAnsi="Montserrat Light"/>
                <w:bCs/>
                <w:lang w:val="ro-RO"/>
              </w:rPr>
              <w:t>ui</w:t>
            </w:r>
            <w:r w:rsidR="00B9573E" w:rsidRPr="00FD1E1A">
              <w:rPr>
                <w:rFonts w:ascii="Montserrat Light" w:hAnsi="Montserrat Light"/>
                <w:bCs/>
                <w:lang w:val="ro-RO"/>
              </w:rPr>
              <w:t xml:space="preserve"> ajutor</w:t>
            </w:r>
            <w:r w:rsidR="00546832" w:rsidRPr="00FD1E1A">
              <w:rPr>
                <w:rFonts w:ascii="Montserrat Light" w:hAnsi="Montserrat Light"/>
                <w:bCs/>
                <w:lang w:val="ro-RO"/>
              </w:rPr>
              <w:t xml:space="preserve"> financiar</w:t>
            </w:r>
            <w:r w:rsidR="00B9573E" w:rsidRPr="00FD1E1A">
              <w:rPr>
                <w:rFonts w:ascii="Montserrat Light" w:hAnsi="Montserrat Light"/>
                <w:bCs/>
                <w:lang w:val="ro-RO"/>
              </w:rPr>
              <w:t xml:space="preserve"> către</w:t>
            </w:r>
            <w:r w:rsidR="003F0D84" w:rsidRPr="00FD1E1A">
              <w:rPr>
                <w:rFonts w:ascii="Montserrat Light" w:hAnsi="Montserrat Light"/>
                <w:bCs/>
                <w:lang w:val="ro-RO"/>
              </w:rPr>
              <w:t xml:space="preserve"> Municipiul Dej, aflat într-o situație de extremă dificultate și Comuna Aghireșu</w:t>
            </w:r>
            <w:r w:rsidR="00B9573E" w:rsidRPr="00FD1E1A">
              <w:rPr>
                <w:rFonts w:ascii="Montserrat Light" w:hAnsi="Montserrat Light"/>
                <w:bCs/>
                <w:lang w:val="ro-RO"/>
              </w:rPr>
              <w:t xml:space="preserve"> </w:t>
            </w:r>
            <w:r w:rsidR="00904BCF" w:rsidRPr="00FD1E1A">
              <w:rPr>
                <w:rFonts w:ascii="Montserrat Light" w:hAnsi="Montserrat Light"/>
                <w:bCs/>
                <w:lang w:val="ro-RO"/>
              </w:rPr>
              <w:t xml:space="preserve">pentru </w:t>
            </w:r>
            <w:r w:rsidR="009C76D7" w:rsidRPr="00FD1E1A">
              <w:rPr>
                <w:rFonts w:ascii="Montserrat Light" w:hAnsi="Montserrat Light"/>
                <w:bCs/>
                <w:lang w:val="ro-RO"/>
              </w:rPr>
              <w:t xml:space="preserve">remedierea pagubelor produse din cauza fenomenelor meteorologice deosebite, la cererea publică a primarilor acestor </w:t>
            </w:r>
            <w:proofErr w:type="spellStart"/>
            <w:r w:rsidR="009C76D7" w:rsidRPr="00FD1E1A">
              <w:rPr>
                <w:rFonts w:ascii="Montserrat Light" w:hAnsi="Montserrat Light"/>
                <w:bCs/>
                <w:lang w:val="ro-RO"/>
              </w:rPr>
              <w:t>unităţi</w:t>
            </w:r>
            <w:proofErr w:type="spellEnd"/>
            <w:r w:rsidR="009C76D7" w:rsidRPr="00FD1E1A">
              <w:rPr>
                <w:rFonts w:ascii="Montserrat Light" w:hAnsi="Montserrat Light"/>
                <w:bCs/>
                <w:lang w:val="ro-RO"/>
              </w:rPr>
              <w:t xml:space="preserve">. </w:t>
            </w:r>
          </w:p>
        </w:tc>
      </w:tr>
      <w:tr w:rsidR="00BE3B68" w:rsidRPr="00BE3B68" w14:paraId="284F0991" w14:textId="77777777" w:rsidTr="009379DB">
        <w:tc>
          <w:tcPr>
            <w:tcW w:w="9639" w:type="dxa"/>
            <w:shd w:val="clear" w:color="auto" w:fill="auto"/>
          </w:tcPr>
          <w:p w14:paraId="57E932CF" w14:textId="4A46E623" w:rsidR="008F76F2" w:rsidRPr="00FD1E1A" w:rsidRDefault="008F76F2" w:rsidP="003745C5">
            <w:pPr>
              <w:pStyle w:val="Listparagraf"/>
              <w:keepNext/>
              <w:widowControl w:val="0"/>
              <w:numPr>
                <w:ilvl w:val="0"/>
                <w:numId w:val="3"/>
              </w:numPr>
              <w:autoSpaceDE w:val="0"/>
              <w:autoSpaceDN w:val="0"/>
              <w:adjustRightInd w:val="0"/>
              <w:spacing w:after="0" w:line="240" w:lineRule="auto"/>
              <w:ind w:hanging="30"/>
              <w:jc w:val="both"/>
              <w:outlineLvl w:val="1"/>
              <w:rPr>
                <w:rFonts w:ascii="Montserrat Light" w:hAnsi="Montserrat Light"/>
                <w:b/>
                <w:bCs/>
                <w:noProof/>
              </w:rPr>
            </w:pPr>
            <w:r w:rsidRPr="00FD1E1A">
              <w:rPr>
                <w:rFonts w:ascii="Montserrat Light" w:eastAsia="Times New Roman" w:hAnsi="Montserrat Light"/>
                <w:b/>
                <w:bCs/>
                <w:noProof/>
              </w:rPr>
              <w:t>Schimbări preconizate:</w:t>
            </w:r>
            <w:r w:rsidR="00075B86" w:rsidRPr="00FD1E1A">
              <w:rPr>
                <w:rFonts w:ascii="Montserrat Light" w:hAnsi="Montserrat Light"/>
              </w:rPr>
              <w:t xml:space="preserve">              </w:t>
            </w:r>
          </w:p>
        </w:tc>
      </w:tr>
      <w:tr w:rsidR="00BE3B68" w:rsidRPr="00BE3B68" w14:paraId="767A327B" w14:textId="77777777" w:rsidTr="005149CC">
        <w:trPr>
          <w:trHeight w:val="503"/>
        </w:trPr>
        <w:tc>
          <w:tcPr>
            <w:tcW w:w="9639" w:type="dxa"/>
            <w:shd w:val="clear" w:color="auto" w:fill="auto"/>
          </w:tcPr>
          <w:p w14:paraId="029DB01E" w14:textId="67EF5BBF" w:rsidR="00D76324" w:rsidRPr="00FD1E1A" w:rsidRDefault="009D0872" w:rsidP="00D76324">
            <w:pPr>
              <w:keepNext/>
              <w:widowControl w:val="0"/>
              <w:autoSpaceDE w:val="0"/>
              <w:autoSpaceDN w:val="0"/>
              <w:adjustRightInd w:val="0"/>
              <w:spacing w:line="240" w:lineRule="auto"/>
              <w:jc w:val="both"/>
              <w:outlineLvl w:val="1"/>
              <w:rPr>
                <w:rFonts w:ascii="Montserrat Light" w:eastAsia="Times New Roman" w:hAnsi="Montserrat Light"/>
                <w:noProof/>
              </w:rPr>
            </w:pPr>
            <w:r w:rsidRPr="00FD1E1A">
              <w:rPr>
                <w:rFonts w:ascii="Montserrat Light" w:eastAsia="Times New Roman" w:hAnsi="Montserrat Light"/>
                <w:b/>
                <w:bCs/>
                <w:noProof/>
              </w:rPr>
              <w:t xml:space="preserve">           </w:t>
            </w:r>
            <w:r w:rsidR="00C870AB" w:rsidRPr="00FD1E1A">
              <w:rPr>
                <w:rFonts w:ascii="Montserrat Light" w:eastAsia="Times New Roman" w:hAnsi="Montserrat Light"/>
                <w:b/>
                <w:bCs/>
                <w:noProof/>
              </w:rPr>
              <w:t xml:space="preserve"> </w:t>
            </w:r>
            <w:r w:rsidR="009C76D7" w:rsidRPr="00FD1E1A">
              <w:rPr>
                <w:rFonts w:ascii="Montserrat Light" w:eastAsia="Times New Roman" w:hAnsi="Montserrat Light"/>
                <w:b/>
                <w:bCs/>
                <w:noProof/>
              </w:rPr>
              <w:t xml:space="preserve">            </w:t>
            </w:r>
            <w:r w:rsidR="009C76D7" w:rsidRPr="00FD1E1A">
              <w:rPr>
                <w:rFonts w:ascii="Montserrat Light" w:eastAsia="Times New Roman" w:hAnsi="Montserrat Light"/>
                <w:noProof/>
              </w:rPr>
              <w:t xml:space="preserve">Se urmărește reabilitarea unor obiective de interes local </w:t>
            </w:r>
            <w:r w:rsidR="003F0D84" w:rsidRPr="00FD1E1A">
              <w:rPr>
                <w:rFonts w:ascii="Montserrat Light" w:eastAsia="Times New Roman" w:hAnsi="Montserrat Light"/>
                <w:noProof/>
              </w:rPr>
              <w:t xml:space="preserve"> în Municipiul Dej și Comuna Aghireșu. </w:t>
            </w:r>
          </w:p>
        </w:tc>
      </w:tr>
      <w:tr w:rsidR="00BE3B68" w:rsidRPr="00BE3B68" w14:paraId="6474E8DB" w14:textId="77777777" w:rsidTr="009379DB">
        <w:tc>
          <w:tcPr>
            <w:tcW w:w="9639" w:type="dxa"/>
            <w:shd w:val="clear" w:color="auto" w:fill="auto"/>
          </w:tcPr>
          <w:p w14:paraId="6DBC1B6C" w14:textId="06B74D80" w:rsidR="008F76F2" w:rsidRPr="00FD1E1A" w:rsidRDefault="008F76F2" w:rsidP="003745C5">
            <w:pPr>
              <w:keepNext/>
              <w:widowControl w:val="0"/>
              <w:autoSpaceDE w:val="0"/>
              <w:autoSpaceDN w:val="0"/>
              <w:adjustRightInd w:val="0"/>
              <w:spacing w:line="240" w:lineRule="auto"/>
              <w:jc w:val="both"/>
              <w:outlineLvl w:val="1"/>
              <w:rPr>
                <w:rFonts w:ascii="Montserrat Light" w:eastAsia="Calibri" w:hAnsi="Montserrat Light" w:cs="Times New Roman"/>
                <w:b/>
                <w:bCs/>
                <w:noProof/>
                <w:lang w:val="en-US"/>
              </w:rPr>
            </w:pPr>
            <w:r w:rsidRPr="00FD1E1A">
              <w:rPr>
                <w:rFonts w:ascii="Montserrat Light" w:eastAsia="Times New Roman" w:hAnsi="Montserrat Light" w:cs="Times New Roman"/>
                <w:b/>
                <w:bCs/>
                <w:noProof/>
                <w:lang w:val="en-US"/>
              </w:rPr>
              <w:t xml:space="preserve">Secțiunea a 2-a - Impactul socio-economic: </w:t>
            </w:r>
          </w:p>
        </w:tc>
      </w:tr>
      <w:tr w:rsidR="00BE3B68" w:rsidRPr="00BE3B68" w14:paraId="0BE4C22D" w14:textId="77777777" w:rsidTr="009379DB">
        <w:tc>
          <w:tcPr>
            <w:tcW w:w="9639" w:type="dxa"/>
            <w:shd w:val="clear" w:color="auto" w:fill="auto"/>
          </w:tcPr>
          <w:p w14:paraId="741605AD" w14:textId="028BF6EC" w:rsidR="004B465E" w:rsidRPr="00FD1E1A" w:rsidRDefault="009C76D7" w:rsidP="003745C5">
            <w:pPr>
              <w:shd w:val="clear" w:color="auto" w:fill="FFFFFF"/>
              <w:spacing w:line="240" w:lineRule="auto"/>
              <w:jc w:val="both"/>
              <w:rPr>
                <w:rFonts w:ascii="Montserrat Light" w:hAnsi="Montserrat Light"/>
                <w:bCs/>
                <w:lang w:val="ro-RO"/>
              </w:rPr>
            </w:pPr>
            <w:r w:rsidRPr="00FD1E1A">
              <w:rPr>
                <w:rFonts w:ascii="Montserrat Light" w:eastAsia="Times New Roman" w:hAnsi="Montserrat Light" w:cs="Times New Roman"/>
                <w:bCs/>
                <w:lang w:val="fr-FR"/>
              </w:rPr>
              <w:t xml:space="preserve">            </w:t>
            </w:r>
            <w:r w:rsidRPr="00FD1E1A">
              <w:rPr>
                <w:rFonts w:ascii="Montserrat Light" w:hAnsi="Montserrat Light"/>
                <w:bCs/>
                <w:lang w:val="fr-FR"/>
              </w:rPr>
              <w:t xml:space="preserve">Prin </w:t>
            </w:r>
            <w:proofErr w:type="spellStart"/>
            <w:r w:rsidRPr="00FD1E1A">
              <w:rPr>
                <w:rFonts w:ascii="Montserrat Light" w:hAnsi="Montserrat Light"/>
                <w:bCs/>
                <w:lang w:val="fr-FR"/>
              </w:rPr>
              <w:t>susţinerea</w:t>
            </w:r>
            <w:proofErr w:type="spellEnd"/>
            <w:r w:rsidRPr="00FD1E1A">
              <w:rPr>
                <w:rFonts w:ascii="Montserrat Light" w:hAnsi="Montserrat Light"/>
                <w:bCs/>
                <w:lang w:val="fr-FR"/>
              </w:rPr>
              <w:t xml:space="preserve"> </w:t>
            </w:r>
            <w:proofErr w:type="spellStart"/>
            <w:proofErr w:type="gramStart"/>
            <w:r w:rsidRPr="00FD1E1A">
              <w:rPr>
                <w:rFonts w:ascii="Montserrat Light" w:hAnsi="Montserrat Light"/>
                <w:bCs/>
                <w:lang w:val="fr-FR"/>
              </w:rPr>
              <w:t>acestui</w:t>
            </w:r>
            <w:proofErr w:type="spellEnd"/>
            <w:r w:rsidRPr="00FD1E1A">
              <w:rPr>
                <w:rFonts w:ascii="Montserrat Light" w:hAnsi="Montserrat Light"/>
                <w:bCs/>
                <w:lang w:val="fr-FR"/>
              </w:rPr>
              <w:t xml:space="preserve">  </w:t>
            </w:r>
            <w:proofErr w:type="spellStart"/>
            <w:r w:rsidRPr="00FD1E1A">
              <w:rPr>
                <w:rFonts w:ascii="Montserrat Light" w:hAnsi="Montserrat Light"/>
                <w:bCs/>
                <w:lang w:val="fr-FR"/>
              </w:rPr>
              <w:t>proiect</w:t>
            </w:r>
            <w:proofErr w:type="spellEnd"/>
            <w:proofErr w:type="gramEnd"/>
            <w:r w:rsidRPr="00FD1E1A">
              <w:rPr>
                <w:rFonts w:ascii="Montserrat Light" w:hAnsi="Montserrat Light"/>
                <w:bCs/>
                <w:lang w:val="fr-FR"/>
              </w:rPr>
              <w:t xml:space="preserve"> de </w:t>
            </w:r>
            <w:proofErr w:type="spellStart"/>
            <w:r w:rsidRPr="00FD1E1A">
              <w:rPr>
                <w:rFonts w:ascii="Montserrat Light" w:hAnsi="Montserrat Light"/>
                <w:bCs/>
                <w:lang w:val="fr-FR"/>
              </w:rPr>
              <w:t>hotărâre</w:t>
            </w:r>
            <w:proofErr w:type="spellEnd"/>
            <w:r w:rsidRPr="00FD1E1A">
              <w:rPr>
                <w:rFonts w:ascii="Montserrat Light" w:hAnsi="Montserrat Light"/>
                <w:bCs/>
                <w:lang w:val="fr-FR"/>
              </w:rPr>
              <w:t xml:space="preserve"> se </w:t>
            </w:r>
            <w:proofErr w:type="spellStart"/>
            <w:r w:rsidRPr="00FD1E1A">
              <w:rPr>
                <w:rFonts w:ascii="Montserrat Light" w:hAnsi="Montserrat Light"/>
                <w:bCs/>
                <w:lang w:val="fr-FR"/>
              </w:rPr>
              <w:t>asigură</w:t>
            </w:r>
            <w:proofErr w:type="spellEnd"/>
            <w:r w:rsidRPr="00FD1E1A">
              <w:rPr>
                <w:rFonts w:ascii="Montserrat Light" w:hAnsi="Montserrat Light"/>
                <w:bCs/>
                <w:lang w:val="fr-FR"/>
              </w:rPr>
              <w:t xml:space="preserve"> </w:t>
            </w:r>
            <w:proofErr w:type="spellStart"/>
            <w:r w:rsidRPr="00FD1E1A">
              <w:rPr>
                <w:rFonts w:ascii="Montserrat Light" w:hAnsi="Montserrat Light"/>
                <w:bCs/>
                <w:lang w:val="fr-FR"/>
              </w:rPr>
              <w:t>fondurile</w:t>
            </w:r>
            <w:proofErr w:type="spellEnd"/>
            <w:r w:rsidRPr="00FD1E1A">
              <w:rPr>
                <w:rFonts w:ascii="Montserrat Light" w:hAnsi="Montserrat Light"/>
                <w:bCs/>
                <w:lang w:val="fr-FR"/>
              </w:rPr>
              <w:t xml:space="preserve"> </w:t>
            </w:r>
            <w:proofErr w:type="spellStart"/>
            <w:r w:rsidRPr="00FD1E1A">
              <w:rPr>
                <w:rFonts w:ascii="Montserrat Light" w:hAnsi="Montserrat Light"/>
                <w:bCs/>
                <w:lang w:val="fr-FR"/>
              </w:rPr>
              <w:t>necesare</w:t>
            </w:r>
            <w:proofErr w:type="spellEnd"/>
            <w:r w:rsidRPr="00FD1E1A">
              <w:rPr>
                <w:rFonts w:ascii="Montserrat Light" w:hAnsi="Montserrat Light"/>
                <w:bCs/>
                <w:lang w:val="fr-FR"/>
              </w:rPr>
              <w:t xml:space="preserve"> pentru</w:t>
            </w:r>
            <w:r w:rsidR="003F0D84" w:rsidRPr="00FD1E1A">
              <w:rPr>
                <w:rFonts w:ascii="Montserrat Light" w:hAnsi="Montserrat Light"/>
                <w:bCs/>
                <w:lang w:val="fr-FR"/>
              </w:rPr>
              <w:t xml:space="preserve"> o </w:t>
            </w:r>
            <w:proofErr w:type="spellStart"/>
            <w:r w:rsidR="003F0D84" w:rsidRPr="00FD1E1A">
              <w:rPr>
                <w:rFonts w:ascii="Montserrat Light" w:hAnsi="Montserrat Light"/>
                <w:bCs/>
                <w:lang w:val="fr-FR"/>
              </w:rPr>
              <w:t>situație</w:t>
            </w:r>
            <w:proofErr w:type="spellEnd"/>
            <w:r w:rsidR="003F0D84" w:rsidRPr="00FD1E1A">
              <w:rPr>
                <w:rFonts w:ascii="Montserrat Light" w:hAnsi="Montserrat Light"/>
                <w:bCs/>
                <w:lang w:val="fr-FR"/>
              </w:rPr>
              <w:t xml:space="preserve"> de </w:t>
            </w:r>
            <w:proofErr w:type="spellStart"/>
            <w:r w:rsidR="003F0D84" w:rsidRPr="00FD1E1A">
              <w:rPr>
                <w:rFonts w:ascii="Montserrat Light" w:hAnsi="Montserrat Light"/>
                <w:bCs/>
                <w:lang w:val="fr-FR"/>
              </w:rPr>
              <w:t>extremă</w:t>
            </w:r>
            <w:proofErr w:type="spellEnd"/>
            <w:r w:rsidR="003F0D84" w:rsidRPr="00FD1E1A">
              <w:rPr>
                <w:rFonts w:ascii="Montserrat Light" w:hAnsi="Montserrat Light"/>
                <w:bCs/>
                <w:lang w:val="fr-FR"/>
              </w:rPr>
              <w:t xml:space="preserve"> </w:t>
            </w:r>
            <w:proofErr w:type="spellStart"/>
            <w:r w:rsidR="003F0D84" w:rsidRPr="00FD1E1A">
              <w:rPr>
                <w:rFonts w:ascii="Montserrat Light" w:hAnsi="Montserrat Light"/>
                <w:bCs/>
                <w:lang w:val="fr-FR"/>
              </w:rPr>
              <w:t>dificultate</w:t>
            </w:r>
            <w:proofErr w:type="spellEnd"/>
            <w:r w:rsidR="003F0D84" w:rsidRPr="00FD1E1A">
              <w:rPr>
                <w:rFonts w:ascii="Montserrat Light" w:hAnsi="Montserrat Light"/>
                <w:bCs/>
                <w:lang w:val="fr-FR"/>
              </w:rPr>
              <w:t xml:space="preserve"> </w:t>
            </w:r>
            <w:proofErr w:type="spellStart"/>
            <w:r w:rsidR="003F0D84" w:rsidRPr="00FD1E1A">
              <w:rPr>
                <w:rFonts w:ascii="Montserrat Light" w:hAnsi="Montserrat Light"/>
                <w:bCs/>
                <w:lang w:val="fr-FR"/>
              </w:rPr>
              <w:t>și</w:t>
            </w:r>
            <w:proofErr w:type="spellEnd"/>
            <w:r w:rsidRPr="00FD1E1A">
              <w:rPr>
                <w:rFonts w:ascii="Montserrat Light" w:hAnsi="Montserrat Light"/>
                <w:bCs/>
                <w:lang w:val="fr-FR"/>
              </w:rPr>
              <w:t xml:space="preserve"> </w:t>
            </w:r>
            <w:proofErr w:type="spellStart"/>
            <w:r w:rsidRPr="00FD1E1A">
              <w:rPr>
                <w:rFonts w:ascii="Montserrat Light" w:hAnsi="Montserrat Light"/>
                <w:bCs/>
                <w:lang w:val="fr-FR"/>
              </w:rPr>
              <w:t>înlăturarea</w:t>
            </w:r>
            <w:proofErr w:type="spellEnd"/>
            <w:r w:rsidRPr="00FD1E1A">
              <w:rPr>
                <w:rFonts w:ascii="Montserrat Light" w:hAnsi="Montserrat Light"/>
                <w:bCs/>
                <w:lang w:val="fr-FR"/>
              </w:rPr>
              <w:t xml:space="preserve">  </w:t>
            </w:r>
            <w:proofErr w:type="spellStart"/>
            <w:r w:rsidRPr="00FD1E1A">
              <w:rPr>
                <w:rFonts w:ascii="Montserrat Light" w:hAnsi="Montserrat Light"/>
                <w:bCs/>
                <w:lang w:val="fr-FR"/>
              </w:rPr>
              <w:t>efectelor</w:t>
            </w:r>
            <w:proofErr w:type="spellEnd"/>
            <w:r w:rsidRPr="00FD1E1A">
              <w:rPr>
                <w:rFonts w:ascii="Montserrat Light" w:hAnsi="Montserrat Light"/>
                <w:bCs/>
                <w:lang w:val="fr-FR"/>
              </w:rPr>
              <w:t xml:space="preserve"> </w:t>
            </w:r>
            <w:proofErr w:type="spellStart"/>
            <w:r w:rsidRPr="00FD1E1A">
              <w:rPr>
                <w:rFonts w:ascii="Montserrat Light" w:hAnsi="Montserrat Light"/>
                <w:bCs/>
                <w:lang w:val="fr-FR"/>
              </w:rPr>
              <w:t>unor</w:t>
            </w:r>
            <w:proofErr w:type="spellEnd"/>
            <w:r w:rsidRPr="00FD1E1A">
              <w:rPr>
                <w:rFonts w:ascii="Montserrat Light" w:hAnsi="Montserrat Light"/>
                <w:bCs/>
                <w:lang w:val="fr-FR"/>
              </w:rPr>
              <w:t xml:space="preserve"> </w:t>
            </w:r>
            <w:proofErr w:type="spellStart"/>
            <w:r w:rsidRPr="00FD1E1A">
              <w:rPr>
                <w:rFonts w:ascii="Montserrat Light" w:hAnsi="Montserrat Light"/>
                <w:bCs/>
                <w:lang w:val="fr-FR"/>
              </w:rPr>
              <w:t>calamități</w:t>
            </w:r>
            <w:proofErr w:type="spellEnd"/>
            <w:r w:rsidRPr="00FD1E1A">
              <w:rPr>
                <w:rFonts w:ascii="Montserrat Light" w:hAnsi="Montserrat Light"/>
                <w:bCs/>
                <w:lang w:val="fr-FR"/>
              </w:rPr>
              <w:t xml:space="preserve"> </w:t>
            </w:r>
            <w:proofErr w:type="spellStart"/>
            <w:r w:rsidRPr="00FD1E1A">
              <w:rPr>
                <w:rFonts w:ascii="Montserrat Light" w:hAnsi="Montserrat Light"/>
                <w:bCs/>
                <w:lang w:val="fr-FR"/>
              </w:rPr>
              <w:t>naturale</w:t>
            </w:r>
            <w:proofErr w:type="spellEnd"/>
            <w:r w:rsidRPr="00FD1E1A">
              <w:rPr>
                <w:rFonts w:ascii="Montserrat Light" w:hAnsi="Montserrat Light"/>
                <w:bCs/>
                <w:lang w:val="fr-FR"/>
              </w:rPr>
              <w:t xml:space="preserve"> </w:t>
            </w:r>
            <w:proofErr w:type="spellStart"/>
            <w:r w:rsidRPr="00FD1E1A">
              <w:rPr>
                <w:rFonts w:ascii="Montserrat Light" w:hAnsi="Montserrat Light"/>
                <w:bCs/>
                <w:lang w:val="fr-FR"/>
              </w:rPr>
              <w:t>în</w:t>
            </w:r>
            <w:proofErr w:type="spellEnd"/>
            <w:r w:rsidRPr="00FD1E1A">
              <w:rPr>
                <w:rFonts w:ascii="Montserrat Light" w:hAnsi="Montserrat Light"/>
                <w:bCs/>
                <w:lang w:val="fr-FR"/>
              </w:rPr>
              <w:t xml:space="preserve"> </w:t>
            </w:r>
            <w:proofErr w:type="spellStart"/>
            <w:r w:rsidR="003F0D84" w:rsidRPr="00FD1E1A">
              <w:rPr>
                <w:rFonts w:ascii="Montserrat Light" w:hAnsi="Montserrat Light"/>
                <w:bCs/>
                <w:lang w:val="fr-FR"/>
              </w:rPr>
              <w:t>Municipiul</w:t>
            </w:r>
            <w:proofErr w:type="spellEnd"/>
            <w:r w:rsidR="003F0D84" w:rsidRPr="00FD1E1A">
              <w:rPr>
                <w:rFonts w:ascii="Montserrat Light" w:hAnsi="Montserrat Light"/>
                <w:bCs/>
                <w:lang w:val="fr-FR"/>
              </w:rPr>
              <w:t xml:space="preserve"> Dej </w:t>
            </w:r>
            <w:proofErr w:type="spellStart"/>
            <w:r w:rsidR="003F0D84" w:rsidRPr="00FD1E1A">
              <w:rPr>
                <w:rFonts w:ascii="Montserrat Light" w:hAnsi="Montserrat Light"/>
                <w:bCs/>
                <w:lang w:val="fr-FR"/>
              </w:rPr>
              <w:t>și</w:t>
            </w:r>
            <w:proofErr w:type="spellEnd"/>
            <w:r w:rsidR="003F0D84" w:rsidRPr="00FD1E1A">
              <w:rPr>
                <w:rFonts w:ascii="Montserrat Light" w:hAnsi="Montserrat Light"/>
                <w:bCs/>
                <w:lang w:val="fr-FR"/>
              </w:rPr>
              <w:t xml:space="preserve"> Comuna Aghireșu.</w:t>
            </w:r>
          </w:p>
        </w:tc>
      </w:tr>
      <w:tr w:rsidR="00BE3B68" w:rsidRPr="00BE3B68" w14:paraId="4A96DDCF" w14:textId="77777777" w:rsidTr="009379DB">
        <w:tc>
          <w:tcPr>
            <w:tcW w:w="9639" w:type="dxa"/>
            <w:shd w:val="clear" w:color="auto" w:fill="auto"/>
          </w:tcPr>
          <w:p w14:paraId="61F9E36E" w14:textId="4A10A293" w:rsidR="008F76F2" w:rsidRPr="00FD1E1A" w:rsidRDefault="008F76F2" w:rsidP="003745C5">
            <w:pPr>
              <w:keepNext/>
              <w:widowControl w:val="0"/>
              <w:autoSpaceDE w:val="0"/>
              <w:autoSpaceDN w:val="0"/>
              <w:adjustRightInd w:val="0"/>
              <w:spacing w:line="240" w:lineRule="auto"/>
              <w:jc w:val="both"/>
              <w:outlineLvl w:val="1"/>
              <w:rPr>
                <w:rFonts w:ascii="Montserrat Light" w:eastAsia="Calibri" w:hAnsi="Montserrat Light" w:cs="Times New Roman"/>
                <w:b/>
                <w:bCs/>
                <w:noProof/>
                <w:lang w:val="en-US"/>
              </w:rPr>
            </w:pPr>
            <w:r w:rsidRPr="00FD1E1A">
              <w:rPr>
                <w:rFonts w:ascii="Montserrat Light" w:eastAsia="Times New Roman" w:hAnsi="Montserrat Light" w:cs="Times New Roman"/>
                <w:b/>
                <w:bCs/>
                <w:noProof/>
                <w:lang w:val="en-US"/>
              </w:rPr>
              <w:t>Secțiunea a 3-a - Impactul financiar asupra bugetului judeţului pe termen scurt</w:t>
            </w:r>
            <w:r w:rsidR="00D1068C" w:rsidRPr="00FD1E1A">
              <w:rPr>
                <w:rFonts w:ascii="Montserrat Light" w:eastAsia="Times New Roman" w:hAnsi="Montserrat Light" w:cs="Times New Roman"/>
                <w:b/>
                <w:bCs/>
                <w:noProof/>
                <w:lang w:val="en-US"/>
              </w:rPr>
              <w:t xml:space="preserve"> </w:t>
            </w:r>
            <w:r w:rsidRPr="00FD1E1A">
              <w:rPr>
                <w:rFonts w:ascii="Montserrat Light" w:eastAsia="Times New Roman" w:hAnsi="Montserrat Light" w:cs="Times New Roman"/>
                <w:b/>
                <w:bCs/>
                <w:noProof/>
                <w:lang w:val="en-US"/>
              </w:rPr>
              <w:t xml:space="preserve">(an curent)/lung: </w:t>
            </w:r>
          </w:p>
        </w:tc>
      </w:tr>
      <w:tr w:rsidR="00BE3B68" w:rsidRPr="00BE3B68" w14:paraId="51D19803" w14:textId="77777777" w:rsidTr="009379DB">
        <w:trPr>
          <w:trHeight w:val="680"/>
        </w:trPr>
        <w:tc>
          <w:tcPr>
            <w:tcW w:w="9639" w:type="dxa"/>
            <w:shd w:val="clear" w:color="auto" w:fill="auto"/>
          </w:tcPr>
          <w:p w14:paraId="18C828CA" w14:textId="6D6A3B48" w:rsidR="004B465E" w:rsidRPr="00FD1E1A" w:rsidRDefault="00BE5BEF" w:rsidP="003745C5">
            <w:pPr>
              <w:shd w:val="clear" w:color="auto" w:fill="FFFFFF"/>
              <w:spacing w:line="240" w:lineRule="auto"/>
              <w:jc w:val="both"/>
              <w:rPr>
                <w:rFonts w:ascii="Montserrat Light" w:hAnsi="Montserrat Light"/>
                <w:bCs/>
                <w:lang w:val="fr-FR"/>
              </w:rPr>
            </w:pPr>
            <w:r w:rsidRPr="00FD1E1A">
              <w:rPr>
                <w:rFonts w:ascii="Montserrat Light" w:hAnsi="Montserrat Light"/>
                <w:bCs/>
                <w:lang w:val="fr-FR"/>
              </w:rPr>
              <w:t xml:space="preserve">           </w:t>
            </w:r>
            <w:r w:rsidR="00FE4A25" w:rsidRPr="00FD1E1A">
              <w:rPr>
                <w:rFonts w:ascii="Montserrat Light" w:hAnsi="Montserrat Light"/>
                <w:bCs/>
                <w:lang w:val="fr-FR"/>
              </w:rPr>
              <w:t xml:space="preserve"> </w:t>
            </w:r>
            <w:proofErr w:type="spellStart"/>
            <w:r w:rsidR="001A73CF" w:rsidRPr="00FD1E1A">
              <w:rPr>
                <w:rFonts w:ascii="Montserrat Light" w:hAnsi="Montserrat Light"/>
                <w:bCs/>
                <w:lang w:val="fr-FR"/>
              </w:rPr>
              <w:t>Promovând</w:t>
            </w:r>
            <w:proofErr w:type="spellEnd"/>
            <w:r w:rsidR="001A73CF" w:rsidRPr="00FD1E1A">
              <w:rPr>
                <w:rFonts w:ascii="Montserrat Light" w:hAnsi="Montserrat Light"/>
                <w:bCs/>
                <w:lang w:val="fr-FR"/>
              </w:rPr>
              <w:t xml:space="preserve"> </w:t>
            </w:r>
            <w:proofErr w:type="spellStart"/>
            <w:r w:rsidR="00B60DC1" w:rsidRPr="00FD1E1A">
              <w:rPr>
                <w:rFonts w:ascii="Montserrat Light" w:hAnsi="Montserrat Light"/>
                <w:bCs/>
                <w:lang w:val="fr-FR"/>
              </w:rPr>
              <w:t>acest</w:t>
            </w:r>
            <w:proofErr w:type="spellEnd"/>
            <w:r w:rsidR="00B60DC1" w:rsidRPr="00FD1E1A">
              <w:rPr>
                <w:rFonts w:ascii="Montserrat Light" w:hAnsi="Montserrat Light"/>
                <w:bCs/>
                <w:lang w:val="fr-FR"/>
              </w:rPr>
              <w:t xml:space="preserve"> </w:t>
            </w:r>
            <w:proofErr w:type="spellStart"/>
            <w:r w:rsidR="00B60DC1" w:rsidRPr="00FD1E1A">
              <w:rPr>
                <w:rFonts w:ascii="Montserrat Light" w:hAnsi="Montserrat Light"/>
                <w:bCs/>
                <w:lang w:val="fr-FR"/>
              </w:rPr>
              <w:t>proiect</w:t>
            </w:r>
            <w:proofErr w:type="spellEnd"/>
            <w:r w:rsidR="00B60DC1" w:rsidRPr="00FD1E1A">
              <w:rPr>
                <w:rFonts w:ascii="Montserrat Light" w:hAnsi="Montserrat Light"/>
                <w:bCs/>
                <w:lang w:val="fr-FR"/>
              </w:rPr>
              <w:t xml:space="preserve"> de </w:t>
            </w:r>
            <w:proofErr w:type="spellStart"/>
            <w:r w:rsidR="00B60DC1" w:rsidRPr="00FD1E1A">
              <w:rPr>
                <w:rFonts w:ascii="Montserrat Light" w:hAnsi="Montserrat Light"/>
                <w:bCs/>
                <w:lang w:val="fr-FR"/>
              </w:rPr>
              <w:t>hotărâre</w:t>
            </w:r>
            <w:proofErr w:type="spellEnd"/>
            <w:r w:rsidR="00B60DC1" w:rsidRPr="00FD1E1A">
              <w:rPr>
                <w:rFonts w:ascii="Montserrat Light" w:hAnsi="Montserrat Light"/>
                <w:bCs/>
                <w:lang w:val="fr-FR"/>
              </w:rPr>
              <w:t xml:space="preserve"> se </w:t>
            </w:r>
            <w:proofErr w:type="spellStart"/>
            <w:r w:rsidR="00B60DC1" w:rsidRPr="00FD1E1A">
              <w:rPr>
                <w:rFonts w:ascii="Montserrat Light" w:hAnsi="Montserrat Light"/>
                <w:bCs/>
                <w:lang w:val="fr-FR"/>
              </w:rPr>
              <w:t>obține</w:t>
            </w:r>
            <w:proofErr w:type="spellEnd"/>
            <w:r w:rsidR="00B60DC1" w:rsidRPr="00FD1E1A">
              <w:rPr>
                <w:rFonts w:ascii="Montserrat Light" w:hAnsi="Montserrat Light"/>
                <w:bCs/>
                <w:lang w:val="fr-FR"/>
              </w:rPr>
              <w:t xml:space="preserve"> o </w:t>
            </w:r>
            <w:proofErr w:type="spellStart"/>
            <w:r w:rsidR="00B60DC1" w:rsidRPr="00FD1E1A">
              <w:rPr>
                <w:rFonts w:ascii="Montserrat Light" w:hAnsi="Montserrat Light"/>
                <w:bCs/>
                <w:lang w:val="fr-FR"/>
              </w:rPr>
              <w:t>diminuare</w:t>
            </w:r>
            <w:proofErr w:type="spellEnd"/>
            <w:r w:rsidR="00B60DC1" w:rsidRPr="00FD1E1A">
              <w:rPr>
                <w:rFonts w:ascii="Montserrat Light" w:hAnsi="Montserrat Light"/>
                <w:bCs/>
                <w:lang w:val="fr-FR"/>
              </w:rPr>
              <w:t xml:space="preserve"> a </w:t>
            </w:r>
            <w:proofErr w:type="spellStart"/>
            <w:r w:rsidR="00B60DC1" w:rsidRPr="00FD1E1A">
              <w:rPr>
                <w:rFonts w:ascii="Montserrat Light" w:hAnsi="Montserrat Light"/>
                <w:bCs/>
                <w:lang w:val="fr-FR"/>
              </w:rPr>
              <w:t>fondului</w:t>
            </w:r>
            <w:proofErr w:type="spellEnd"/>
            <w:r w:rsidR="00B60DC1" w:rsidRPr="00FD1E1A">
              <w:rPr>
                <w:rFonts w:ascii="Montserrat Light" w:hAnsi="Montserrat Light"/>
                <w:bCs/>
                <w:lang w:val="fr-FR"/>
              </w:rPr>
              <w:t xml:space="preserve"> de </w:t>
            </w:r>
            <w:proofErr w:type="spellStart"/>
            <w:r w:rsidR="00B60DC1" w:rsidRPr="00FD1E1A">
              <w:rPr>
                <w:rFonts w:ascii="Montserrat Light" w:hAnsi="Montserrat Light"/>
                <w:bCs/>
                <w:lang w:val="fr-FR"/>
              </w:rPr>
              <w:t>rezervă</w:t>
            </w:r>
            <w:proofErr w:type="spellEnd"/>
            <w:r w:rsidR="00B60DC1" w:rsidRPr="00FD1E1A">
              <w:rPr>
                <w:rFonts w:ascii="Montserrat Light" w:hAnsi="Montserrat Light"/>
                <w:bCs/>
                <w:lang w:val="fr-FR"/>
              </w:rPr>
              <w:t xml:space="preserve"> al </w:t>
            </w:r>
            <w:proofErr w:type="spellStart"/>
            <w:r w:rsidR="00B60DC1" w:rsidRPr="00FD1E1A">
              <w:rPr>
                <w:rFonts w:ascii="Montserrat Light" w:hAnsi="Montserrat Light"/>
                <w:bCs/>
                <w:lang w:val="fr-FR"/>
              </w:rPr>
              <w:t>județului</w:t>
            </w:r>
            <w:proofErr w:type="spellEnd"/>
            <w:r w:rsidR="00B60DC1" w:rsidRPr="00FD1E1A">
              <w:rPr>
                <w:rFonts w:ascii="Montserrat Light" w:hAnsi="Montserrat Light"/>
                <w:bCs/>
                <w:lang w:val="fr-FR"/>
              </w:rPr>
              <w:t xml:space="preserve"> </w:t>
            </w:r>
            <w:proofErr w:type="spellStart"/>
            <w:r w:rsidR="00B60DC1" w:rsidRPr="00FD1E1A">
              <w:rPr>
                <w:rFonts w:ascii="Montserrat Light" w:hAnsi="Montserrat Light"/>
                <w:bCs/>
                <w:lang w:val="fr-FR"/>
              </w:rPr>
              <w:t>pe</w:t>
            </w:r>
            <w:proofErr w:type="spellEnd"/>
            <w:r w:rsidR="00B60DC1" w:rsidRPr="00FD1E1A">
              <w:rPr>
                <w:rFonts w:ascii="Montserrat Light" w:hAnsi="Montserrat Light"/>
                <w:bCs/>
                <w:lang w:val="fr-FR"/>
              </w:rPr>
              <w:t xml:space="preserve"> </w:t>
            </w:r>
            <w:proofErr w:type="spellStart"/>
            <w:r w:rsidR="00B60DC1" w:rsidRPr="00FD1E1A">
              <w:rPr>
                <w:rFonts w:ascii="Montserrat Light" w:hAnsi="Montserrat Light"/>
                <w:bCs/>
                <w:lang w:val="fr-FR"/>
              </w:rPr>
              <w:t>anul</w:t>
            </w:r>
            <w:proofErr w:type="spellEnd"/>
            <w:r w:rsidR="00B60DC1" w:rsidRPr="00FD1E1A">
              <w:rPr>
                <w:rFonts w:ascii="Montserrat Light" w:hAnsi="Montserrat Light"/>
                <w:bCs/>
                <w:lang w:val="fr-FR"/>
              </w:rPr>
              <w:t xml:space="preserve"> 202</w:t>
            </w:r>
            <w:r w:rsidR="00127A68" w:rsidRPr="00FD1E1A">
              <w:rPr>
                <w:rFonts w:ascii="Montserrat Light" w:hAnsi="Montserrat Light"/>
                <w:bCs/>
                <w:lang w:val="fr-FR"/>
              </w:rPr>
              <w:t>4</w:t>
            </w:r>
            <w:r w:rsidR="00B60DC1" w:rsidRPr="00FD1E1A">
              <w:rPr>
                <w:rFonts w:ascii="Montserrat Light" w:hAnsi="Montserrat Light"/>
                <w:bCs/>
                <w:lang w:val="fr-FR"/>
              </w:rPr>
              <w:t>.</w:t>
            </w:r>
          </w:p>
        </w:tc>
      </w:tr>
      <w:tr w:rsidR="00BE3B68" w:rsidRPr="00BE3B68" w14:paraId="08110B6F" w14:textId="77777777" w:rsidTr="009379DB">
        <w:tc>
          <w:tcPr>
            <w:tcW w:w="9639" w:type="dxa"/>
            <w:shd w:val="clear" w:color="auto" w:fill="auto"/>
          </w:tcPr>
          <w:p w14:paraId="3AEBEDDD" w14:textId="431DBB6B" w:rsidR="008F76F2" w:rsidRPr="00FD1E1A" w:rsidRDefault="00A93A68" w:rsidP="003745C5">
            <w:pPr>
              <w:spacing w:line="240" w:lineRule="auto"/>
              <w:jc w:val="both"/>
              <w:outlineLvl w:val="1"/>
              <w:rPr>
                <w:rFonts w:ascii="Montserrat Light" w:eastAsia="Times New Roman" w:hAnsi="Montserrat Light" w:cs="Times New Roman"/>
                <w:b/>
                <w:bCs/>
                <w:noProof/>
                <w:lang w:val="en-US"/>
              </w:rPr>
            </w:pPr>
            <w:r w:rsidRPr="00FD1E1A">
              <w:rPr>
                <w:rFonts w:ascii="Montserrat Light" w:eastAsia="Times New Roman" w:hAnsi="Montserrat Light" w:cs="Times New Roman"/>
                <w:b/>
                <w:bCs/>
                <w:noProof/>
                <w:lang w:val="en-US"/>
              </w:rPr>
              <w:t xml:space="preserve">Secțiunea a  4-a – Activități de informare publică și consultare privind elaborarea și implementarea </w:t>
            </w:r>
            <w:r w:rsidRPr="00FD1E1A">
              <w:rPr>
                <w:rFonts w:ascii="Montserrat Light" w:eastAsia="Times New Roman" w:hAnsi="Montserrat Light" w:cs="Times New Roman"/>
                <w:b/>
                <w:bCs/>
                <w:noProof/>
                <w:shd w:val="clear" w:color="auto" w:fill="FFFFFF"/>
                <w:lang w:val="en-US"/>
              </w:rPr>
              <w:t>actului administrativ</w:t>
            </w:r>
            <w:r w:rsidRPr="00FD1E1A">
              <w:rPr>
                <w:rFonts w:ascii="Montserrat Light" w:eastAsia="Times New Roman" w:hAnsi="Montserrat Light" w:cs="Times New Roman"/>
                <w:b/>
                <w:bCs/>
                <w:noProof/>
                <w:lang w:val="en-US"/>
              </w:rPr>
              <w:t>:</w:t>
            </w:r>
          </w:p>
        </w:tc>
      </w:tr>
      <w:tr w:rsidR="00BE3B68" w:rsidRPr="00BE3B68" w14:paraId="506739C7" w14:textId="77777777" w:rsidTr="00254D9C">
        <w:trPr>
          <w:trHeight w:val="683"/>
        </w:trPr>
        <w:tc>
          <w:tcPr>
            <w:tcW w:w="9639" w:type="dxa"/>
            <w:shd w:val="clear" w:color="auto" w:fill="auto"/>
          </w:tcPr>
          <w:p w14:paraId="769BC1D0" w14:textId="2A942C68" w:rsidR="004B465E" w:rsidRPr="00FD1E1A" w:rsidRDefault="001A73CF" w:rsidP="003745C5">
            <w:pPr>
              <w:shd w:val="clear" w:color="auto" w:fill="FFFFFF"/>
              <w:spacing w:line="240" w:lineRule="auto"/>
              <w:jc w:val="both"/>
              <w:rPr>
                <w:rFonts w:ascii="Montserrat Light" w:hAnsi="Montserrat Light"/>
              </w:rPr>
            </w:pPr>
            <w:r w:rsidRPr="00FD1E1A">
              <w:rPr>
                <w:rFonts w:ascii="Montserrat Light" w:hAnsi="Montserrat Light"/>
              </w:rPr>
              <w:t xml:space="preserve">            </w:t>
            </w:r>
            <w:proofErr w:type="spellStart"/>
            <w:r w:rsidR="00546832" w:rsidRPr="00FD1E1A">
              <w:rPr>
                <w:rFonts w:ascii="Montserrat Light" w:hAnsi="Montserrat Light"/>
              </w:rPr>
              <w:t>Proiectul</w:t>
            </w:r>
            <w:proofErr w:type="spellEnd"/>
            <w:r w:rsidR="00546832" w:rsidRPr="00FD1E1A">
              <w:rPr>
                <w:rFonts w:ascii="Montserrat Light" w:hAnsi="Montserrat Light"/>
              </w:rPr>
              <w:t xml:space="preserve"> de </w:t>
            </w:r>
            <w:proofErr w:type="spellStart"/>
            <w:r w:rsidR="00546832" w:rsidRPr="00FD1E1A">
              <w:rPr>
                <w:rFonts w:ascii="Montserrat Light" w:hAnsi="Montserrat Light"/>
              </w:rPr>
              <w:t>Hotărâre</w:t>
            </w:r>
            <w:proofErr w:type="spellEnd"/>
            <w:r w:rsidR="00546832" w:rsidRPr="00FD1E1A">
              <w:rPr>
                <w:rFonts w:ascii="Montserrat Light" w:hAnsi="Montserrat Light"/>
              </w:rPr>
              <w:t xml:space="preserve"> </w:t>
            </w:r>
            <w:proofErr w:type="spellStart"/>
            <w:r w:rsidR="00546832" w:rsidRPr="00FD1E1A">
              <w:rPr>
                <w:rFonts w:ascii="Montserrat Light" w:hAnsi="Montserrat Light"/>
              </w:rPr>
              <w:t>va</w:t>
            </w:r>
            <w:proofErr w:type="spellEnd"/>
            <w:r w:rsidR="00546832" w:rsidRPr="00FD1E1A">
              <w:rPr>
                <w:rFonts w:ascii="Montserrat Light" w:hAnsi="Montserrat Light"/>
              </w:rPr>
              <w:t xml:space="preserve"> fi </w:t>
            </w:r>
            <w:proofErr w:type="spellStart"/>
            <w:r w:rsidR="00546832" w:rsidRPr="00FD1E1A">
              <w:rPr>
                <w:rFonts w:ascii="Montserrat Light" w:hAnsi="Montserrat Light"/>
              </w:rPr>
              <w:t>postat</w:t>
            </w:r>
            <w:proofErr w:type="spellEnd"/>
            <w:r w:rsidR="00546832" w:rsidRPr="00FD1E1A">
              <w:rPr>
                <w:rFonts w:ascii="Montserrat Light" w:hAnsi="Montserrat Light"/>
              </w:rPr>
              <w:t xml:space="preserve"> pe </w:t>
            </w:r>
            <w:proofErr w:type="spellStart"/>
            <w:r w:rsidR="00546832" w:rsidRPr="00FD1E1A">
              <w:rPr>
                <w:rFonts w:ascii="Montserrat Light" w:hAnsi="Montserrat Light"/>
              </w:rPr>
              <w:t>pagina</w:t>
            </w:r>
            <w:proofErr w:type="spellEnd"/>
            <w:r w:rsidR="00546832" w:rsidRPr="00FD1E1A">
              <w:rPr>
                <w:rFonts w:ascii="Montserrat Light" w:hAnsi="Montserrat Light"/>
              </w:rPr>
              <w:t xml:space="preserve"> de internet a </w:t>
            </w:r>
            <w:proofErr w:type="spellStart"/>
            <w:r w:rsidR="00546832" w:rsidRPr="00FD1E1A">
              <w:rPr>
                <w:rFonts w:ascii="Montserrat Light" w:hAnsi="Montserrat Light"/>
              </w:rPr>
              <w:t>Consiliului</w:t>
            </w:r>
            <w:proofErr w:type="spellEnd"/>
            <w:r w:rsidR="00546832" w:rsidRPr="00FD1E1A">
              <w:rPr>
                <w:rFonts w:ascii="Montserrat Light" w:hAnsi="Montserrat Light"/>
              </w:rPr>
              <w:t xml:space="preserve"> </w:t>
            </w:r>
            <w:proofErr w:type="spellStart"/>
            <w:r w:rsidR="00546832" w:rsidRPr="00FD1E1A">
              <w:rPr>
                <w:rFonts w:ascii="Montserrat Light" w:hAnsi="Montserrat Light"/>
              </w:rPr>
              <w:t>Jude</w:t>
            </w:r>
            <w:r w:rsidRPr="00FD1E1A">
              <w:rPr>
                <w:rFonts w:ascii="Montserrat Light" w:hAnsi="Montserrat Light"/>
              </w:rPr>
              <w:t>ţ</w:t>
            </w:r>
            <w:r w:rsidR="00546832" w:rsidRPr="00FD1E1A">
              <w:rPr>
                <w:rFonts w:ascii="Montserrat Light" w:hAnsi="Montserrat Light"/>
              </w:rPr>
              <w:t>ean</w:t>
            </w:r>
            <w:proofErr w:type="spellEnd"/>
            <w:r w:rsidR="00546832" w:rsidRPr="00FD1E1A">
              <w:rPr>
                <w:rFonts w:ascii="Montserrat Light" w:hAnsi="Montserrat Light"/>
              </w:rPr>
              <w:t xml:space="preserve"> Cluj</w:t>
            </w:r>
            <w:r w:rsidR="008F3A47" w:rsidRPr="00FD1E1A">
              <w:rPr>
                <w:rFonts w:ascii="Montserrat Light" w:hAnsi="Montserrat Light"/>
              </w:rPr>
              <w:t>.</w:t>
            </w:r>
          </w:p>
        </w:tc>
      </w:tr>
      <w:tr w:rsidR="00BE3B68" w:rsidRPr="00BE3B68" w14:paraId="710586A2" w14:textId="77777777" w:rsidTr="009379DB">
        <w:trPr>
          <w:trHeight w:val="562"/>
        </w:trPr>
        <w:tc>
          <w:tcPr>
            <w:tcW w:w="9639" w:type="dxa"/>
            <w:tcBorders>
              <w:top w:val="single" w:sz="4" w:space="0" w:color="auto"/>
              <w:left w:val="single" w:sz="4" w:space="0" w:color="auto"/>
              <w:bottom w:val="single" w:sz="4" w:space="0" w:color="auto"/>
              <w:right w:val="single" w:sz="4" w:space="0" w:color="auto"/>
            </w:tcBorders>
            <w:shd w:val="clear" w:color="auto" w:fill="auto"/>
          </w:tcPr>
          <w:p w14:paraId="4D848C41" w14:textId="77777777" w:rsidR="00A93A68" w:rsidRPr="00FD1E1A" w:rsidRDefault="00A93A68" w:rsidP="003745C5">
            <w:pPr>
              <w:shd w:val="clear" w:color="auto" w:fill="FFFFFF"/>
              <w:spacing w:line="240" w:lineRule="auto"/>
              <w:jc w:val="both"/>
              <w:rPr>
                <w:rFonts w:ascii="Montserrat Light" w:hAnsi="Montserrat Light"/>
              </w:rPr>
            </w:pPr>
            <w:proofErr w:type="spellStart"/>
            <w:r w:rsidRPr="00FD1E1A">
              <w:rPr>
                <w:rFonts w:ascii="Montserrat Light" w:hAnsi="Montserrat Light"/>
                <w:b/>
              </w:rPr>
              <w:t>Secțiunea</w:t>
            </w:r>
            <w:proofErr w:type="spellEnd"/>
            <w:r w:rsidRPr="00FD1E1A">
              <w:rPr>
                <w:rFonts w:ascii="Montserrat Light" w:hAnsi="Montserrat Light"/>
                <w:b/>
              </w:rPr>
              <w:t xml:space="preserve"> a 5-a – </w:t>
            </w:r>
            <w:proofErr w:type="spellStart"/>
            <w:r w:rsidRPr="00FD1E1A">
              <w:rPr>
                <w:rFonts w:ascii="Montserrat Light" w:hAnsi="Montserrat Light"/>
                <w:b/>
              </w:rPr>
              <w:t>Efectele</w:t>
            </w:r>
            <w:proofErr w:type="spellEnd"/>
            <w:r w:rsidRPr="00FD1E1A">
              <w:rPr>
                <w:rFonts w:ascii="Montserrat Light" w:hAnsi="Montserrat Light"/>
                <w:b/>
              </w:rPr>
              <w:t xml:space="preserve"> </w:t>
            </w:r>
            <w:proofErr w:type="spellStart"/>
            <w:r w:rsidRPr="00FD1E1A">
              <w:rPr>
                <w:rFonts w:ascii="Montserrat Light" w:hAnsi="Montserrat Light"/>
                <w:b/>
              </w:rPr>
              <w:t>actului</w:t>
            </w:r>
            <w:proofErr w:type="spellEnd"/>
            <w:r w:rsidRPr="00FD1E1A">
              <w:rPr>
                <w:rFonts w:ascii="Montserrat Light" w:hAnsi="Montserrat Light"/>
                <w:b/>
              </w:rPr>
              <w:t xml:space="preserve"> </w:t>
            </w:r>
            <w:proofErr w:type="spellStart"/>
            <w:r w:rsidRPr="00FD1E1A">
              <w:rPr>
                <w:rFonts w:ascii="Montserrat Light" w:hAnsi="Montserrat Light"/>
                <w:b/>
              </w:rPr>
              <w:t>administrativ</w:t>
            </w:r>
            <w:proofErr w:type="spellEnd"/>
            <w:r w:rsidRPr="00FD1E1A">
              <w:rPr>
                <w:rFonts w:ascii="Montserrat Light" w:hAnsi="Montserrat Light"/>
                <w:b/>
              </w:rPr>
              <w:t xml:space="preserve"> </w:t>
            </w:r>
            <w:proofErr w:type="spellStart"/>
            <w:r w:rsidRPr="00FD1E1A">
              <w:rPr>
                <w:rFonts w:ascii="Montserrat Light" w:hAnsi="Montserrat Light"/>
                <w:b/>
              </w:rPr>
              <w:t>asupra</w:t>
            </w:r>
            <w:proofErr w:type="spellEnd"/>
            <w:r w:rsidRPr="00FD1E1A">
              <w:rPr>
                <w:rFonts w:ascii="Montserrat Light" w:hAnsi="Montserrat Light"/>
                <w:b/>
              </w:rPr>
              <w:t xml:space="preserve"> </w:t>
            </w:r>
            <w:proofErr w:type="spellStart"/>
            <w:r w:rsidRPr="00FD1E1A">
              <w:rPr>
                <w:rFonts w:ascii="Montserrat Light" w:hAnsi="Montserrat Light"/>
                <w:b/>
              </w:rPr>
              <w:t>actelor</w:t>
            </w:r>
            <w:proofErr w:type="spellEnd"/>
            <w:r w:rsidRPr="00FD1E1A">
              <w:rPr>
                <w:rFonts w:ascii="Montserrat Light" w:hAnsi="Montserrat Light"/>
                <w:b/>
              </w:rPr>
              <w:t xml:space="preserve"> administrative </w:t>
            </w:r>
            <w:proofErr w:type="spellStart"/>
            <w:r w:rsidRPr="00FD1E1A">
              <w:rPr>
                <w:rFonts w:ascii="Montserrat Light" w:hAnsi="Montserrat Light"/>
                <w:b/>
              </w:rPr>
              <w:t>în</w:t>
            </w:r>
            <w:proofErr w:type="spellEnd"/>
            <w:r w:rsidRPr="00FD1E1A">
              <w:rPr>
                <w:rFonts w:ascii="Montserrat Light" w:hAnsi="Montserrat Light"/>
                <w:b/>
              </w:rPr>
              <w:t xml:space="preserve"> </w:t>
            </w:r>
            <w:proofErr w:type="spellStart"/>
            <w:r w:rsidRPr="00FD1E1A">
              <w:rPr>
                <w:rFonts w:ascii="Montserrat Light" w:hAnsi="Montserrat Light"/>
                <w:b/>
              </w:rPr>
              <w:t>vigoare</w:t>
            </w:r>
            <w:proofErr w:type="spellEnd"/>
            <w:r w:rsidRPr="00FD1E1A">
              <w:rPr>
                <w:rFonts w:ascii="Montserrat Light" w:hAnsi="Montserrat Light"/>
                <w:b/>
              </w:rPr>
              <w:t xml:space="preserve"> </w:t>
            </w:r>
            <w:proofErr w:type="spellStart"/>
            <w:r w:rsidRPr="00FD1E1A">
              <w:rPr>
                <w:rFonts w:ascii="Montserrat Light" w:hAnsi="Montserrat Light"/>
                <w:b/>
              </w:rPr>
              <w:t>și</w:t>
            </w:r>
            <w:proofErr w:type="spellEnd"/>
            <w:r w:rsidRPr="00FD1E1A">
              <w:rPr>
                <w:rFonts w:ascii="Montserrat Light" w:hAnsi="Montserrat Light"/>
                <w:b/>
              </w:rPr>
              <w:t xml:space="preserve"> </w:t>
            </w:r>
            <w:proofErr w:type="spellStart"/>
            <w:r w:rsidRPr="00FD1E1A">
              <w:rPr>
                <w:rFonts w:ascii="Montserrat Light" w:hAnsi="Montserrat Light"/>
                <w:b/>
              </w:rPr>
              <w:t>măsuri</w:t>
            </w:r>
            <w:proofErr w:type="spellEnd"/>
            <w:r w:rsidRPr="00FD1E1A">
              <w:rPr>
                <w:rFonts w:ascii="Montserrat Light" w:hAnsi="Montserrat Light"/>
                <w:b/>
              </w:rPr>
              <w:t xml:space="preserve"> de </w:t>
            </w:r>
            <w:proofErr w:type="spellStart"/>
            <w:r w:rsidRPr="00FD1E1A">
              <w:rPr>
                <w:rFonts w:ascii="Montserrat Light" w:hAnsi="Montserrat Light"/>
                <w:b/>
              </w:rPr>
              <w:t>implementare</w:t>
            </w:r>
            <w:proofErr w:type="spellEnd"/>
            <w:r w:rsidRPr="00FD1E1A">
              <w:rPr>
                <w:rFonts w:ascii="Montserrat Light" w:hAnsi="Montserrat Light"/>
              </w:rPr>
              <w:t xml:space="preserve">: </w:t>
            </w:r>
          </w:p>
        </w:tc>
      </w:tr>
      <w:tr w:rsidR="00BE3B68" w:rsidRPr="00BE3B68" w14:paraId="474EBB1D" w14:textId="77777777" w:rsidTr="009379DB">
        <w:trPr>
          <w:trHeight w:val="1899"/>
        </w:trPr>
        <w:tc>
          <w:tcPr>
            <w:tcW w:w="9639" w:type="dxa"/>
            <w:tcBorders>
              <w:top w:val="single" w:sz="4" w:space="0" w:color="auto"/>
              <w:left w:val="single" w:sz="4" w:space="0" w:color="auto"/>
              <w:bottom w:val="single" w:sz="4" w:space="0" w:color="auto"/>
              <w:right w:val="single" w:sz="4" w:space="0" w:color="auto"/>
            </w:tcBorders>
            <w:shd w:val="clear" w:color="auto" w:fill="auto"/>
          </w:tcPr>
          <w:p w14:paraId="7C0AD9B4" w14:textId="4E6EE8DB" w:rsidR="004B465E" w:rsidRPr="00FD1E1A" w:rsidRDefault="00ED0427" w:rsidP="003745C5">
            <w:pPr>
              <w:spacing w:line="240" w:lineRule="auto"/>
              <w:jc w:val="both"/>
              <w:rPr>
                <w:rFonts w:ascii="Montserrat Light" w:hAnsi="Montserrat Light"/>
                <w:bCs/>
              </w:rPr>
            </w:pPr>
            <w:r w:rsidRPr="00FD1E1A">
              <w:rPr>
                <w:rFonts w:ascii="Montserrat Light" w:hAnsi="Montserrat Light"/>
                <w:bCs/>
              </w:rPr>
              <w:t xml:space="preserve">            </w:t>
            </w:r>
            <w:proofErr w:type="spellStart"/>
            <w:r w:rsidR="003617F3" w:rsidRPr="00FD1E1A">
              <w:rPr>
                <w:rFonts w:ascii="Montserrat Light" w:hAnsi="Montserrat Light"/>
                <w:bCs/>
              </w:rPr>
              <w:t>După</w:t>
            </w:r>
            <w:proofErr w:type="spellEnd"/>
            <w:r w:rsidR="003617F3" w:rsidRPr="00FD1E1A">
              <w:rPr>
                <w:rFonts w:ascii="Montserrat Light" w:hAnsi="Montserrat Light"/>
                <w:bCs/>
              </w:rPr>
              <w:t xml:space="preserve"> </w:t>
            </w:r>
            <w:proofErr w:type="spellStart"/>
            <w:r w:rsidR="003617F3" w:rsidRPr="00FD1E1A">
              <w:rPr>
                <w:rFonts w:ascii="Montserrat Light" w:hAnsi="Montserrat Light"/>
                <w:bCs/>
              </w:rPr>
              <w:t>adoptarea</w:t>
            </w:r>
            <w:proofErr w:type="spellEnd"/>
            <w:r w:rsidR="003617F3" w:rsidRPr="00FD1E1A">
              <w:rPr>
                <w:rFonts w:ascii="Montserrat Light" w:hAnsi="Montserrat Light"/>
                <w:bCs/>
              </w:rPr>
              <w:t xml:space="preserve"> </w:t>
            </w:r>
            <w:proofErr w:type="spellStart"/>
            <w:r w:rsidR="003617F3" w:rsidRPr="00FD1E1A">
              <w:rPr>
                <w:rFonts w:ascii="Montserrat Light" w:hAnsi="Montserrat Light"/>
                <w:bCs/>
              </w:rPr>
              <w:t>hotărârii</w:t>
            </w:r>
            <w:proofErr w:type="spellEnd"/>
            <w:r w:rsidR="003617F3" w:rsidRPr="00FD1E1A">
              <w:rPr>
                <w:rFonts w:ascii="Montserrat Light" w:hAnsi="Montserrat Light"/>
                <w:bCs/>
              </w:rPr>
              <w:t xml:space="preserve"> </w:t>
            </w:r>
            <w:proofErr w:type="spellStart"/>
            <w:r w:rsidR="003617F3" w:rsidRPr="00FD1E1A">
              <w:rPr>
                <w:rFonts w:ascii="Montserrat Light" w:hAnsi="Montserrat Light"/>
                <w:bCs/>
              </w:rPr>
              <w:t>în</w:t>
            </w:r>
            <w:proofErr w:type="spellEnd"/>
            <w:r w:rsidR="003617F3" w:rsidRPr="00FD1E1A">
              <w:rPr>
                <w:rFonts w:ascii="Montserrat Light" w:hAnsi="Montserrat Light"/>
                <w:bCs/>
              </w:rPr>
              <w:t xml:space="preserve"> </w:t>
            </w:r>
            <w:proofErr w:type="spellStart"/>
            <w:r w:rsidR="003617F3" w:rsidRPr="00FD1E1A">
              <w:rPr>
                <w:rFonts w:ascii="Montserrat Light" w:hAnsi="Montserrat Light"/>
                <w:bCs/>
              </w:rPr>
              <w:t>cauză</w:t>
            </w:r>
            <w:proofErr w:type="spellEnd"/>
            <w:r w:rsidR="003617F3" w:rsidRPr="00FD1E1A">
              <w:rPr>
                <w:rFonts w:ascii="Montserrat Light" w:hAnsi="Montserrat Light"/>
                <w:bCs/>
              </w:rPr>
              <w:t xml:space="preserve">, </w:t>
            </w:r>
            <w:r w:rsidR="003617F3" w:rsidRPr="00FD1E1A">
              <w:rPr>
                <w:rFonts w:ascii="Montserrat Light" w:hAnsi="Montserrat Light"/>
                <w:bCs/>
                <w:i/>
                <w:iCs/>
              </w:rPr>
              <w:t xml:space="preserve">Serviciul </w:t>
            </w:r>
            <w:proofErr w:type="spellStart"/>
            <w:r w:rsidR="003617F3" w:rsidRPr="00FD1E1A">
              <w:rPr>
                <w:rFonts w:ascii="Montserrat Light" w:hAnsi="Montserrat Light"/>
                <w:bCs/>
                <w:i/>
                <w:iCs/>
              </w:rPr>
              <w:t>buget</w:t>
            </w:r>
            <w:proofErr w:type="spellEnd"/>
            <w:r w:rsidR="003617F3" w:rsidRPr="00FD1E1A">
              <w:rPr>
                <w:rFonts w:ascii="Montserrat Light" w:hAnsi="Montserrat Light"/>
                <w:bCs/>
                <w:i/>
                <w:iCs/>
              </w:rPr>
              <w:t xml:space="preserve"> local</w:t>
            </w:r>
            <w:r w:rsidR="00DD6D37" w:rsidRPr="00FD1E1A">
              <w:rPr>
                <w:rFonts w:ascii="Montserrat Light" w:hAnsi="Montserrat Light"/>
                <w:bCs/>
                <w:i/>
                <w:iCs/>
              </w:rPr>
              <w:t xml:space="preserve">, </w:t>
            </w:r>
            <w:proofErr w:type="spellStart"/>
            <w:r w:rsidR="003617F3" w:rsidRPr="00FD1E1A">
              <w:rPr>
                <w:rFonts w:ascii="Montserrat Light" w:hAnsi="Montserrat Light"/>
                <w:bCs/>
                <w:i/>
                <w:iCs/>
              </w:rPr>
              <w:t>venituri</w:t>
            </w:r>
            <w:proofErr w:type="spellEnd"/>
            <w:r w:rsidR="003617F3" w:rsidRPr="00FD1E1A">
              <w:rPr>
                <w:rFonts w:ascii="Montserrat Light" w:hAnsi="Montserrat Light"/>
                <w:bCs/>
              </w:rPr>
              <w:t xml:space="preserve"> </w:t>
            </w:r>
            <w:proofErr w:type="spellStart"/>
            <w:r w:rsidR="003617F3" w:rsidRPr="00FD1E1A">
              <w:rPr>
                <w:rFonts w:ascii="Montserrat Light" w:hAnsi="Montserrat Light"/>
                <w:bCs/>
              </w:rPr>
              <w:t>va</w:t>
            </w:r>
            <w:proofErr w:type="spellEnd"/>
            <w:r w:rsidR="003617F3" w:rsidRPr="00FD1E1A">
              <w:rPr>
                <w:rFonts w:ascii="Montserrat Light" w:hAnsi="Montserrat Light"/>
                <w:bCs/>
              </w:rPr>
              <w:t xml:space="preserve"> </w:t>
            </w:r>
            <w:proofErr w:type="spellStart"/>
            <w:r w:rsidR="003617F3" w:rsidRPr="00FD1E1A">
              <w:rPr>
                <w:rFonts w:ascii="Montserrat Light" w:hAnsi="Montserrat Light"/>
                <w:bCs/>
              </w:rPr>
              <w:t>actualiza</w:t>
            </w:r>
            <w:proofErr w:type="spellEnd"/>
            <w:r w:rsidR="003617F3" w:rsidRPr="00FD1E1A">
              <w:rPr>
                <w:rFonts w:ascii="Montserrat Light" w:hAnsi="Montserrat Light"/>
                <w:bCs/>
              </w:rPr>
              <w:t xml:space="preserve"> </w:t>
            </w:r>
            <w:proofErr w:type="spellStart"/>
            <w:r w:rsidR="003617F3" w:rsidRPr="00FD1E1A">
              <w:rPr>
                <w:rFonts w:ascii="Montserrat Light" w:hAnsi="Montserrat Light"/>
                <w:bCs/>
              </w:rPr>
              <w:t>bugetul</w:t>
            </w:r>
            <w:proofErr w:type="spellEnd"/>
            <w:r w:rsidR="003617F3" w:rsidRPr="00FD1E1A">
              <w:rPr>
                <w:rFonts w:ascii="Montserrat Light" w:hAnsi="Montserrat Light"/>
                <w:bCs/>
              </w:rPr>
              <w:t xml:space="preserve"> de </w:t>
            </w:r>
            <w:proofErr w:type="spellStart"/>
            <w:r w:rsidR="003617F3" w:rsidRPr="00FD1E1A">
              <w:rPr>
                <w:rFonts w:ascii="Montserrat Light" w:hAnsi="Montserrat Light"/>
                <w:bCs/>
              </w:rPr>
              <w:t>venituri</w:t>
            </w:r>
            <w:proofErr w:type="spellEnd"/>
            <w:r w:rsidR="003617F3" w:rsidRPr="00FD1E1A">
              <w:rPr>
                <w:rFonts w:ascii="Montserrat Light" w:hAnsi="Montserrat Light"/>
                <w:bCs/>
              </w:rPr>
              <w:t xml:space="preserve"> </w:t>
            </w:r>
            <w:proofErr w:type="spellStart"/>
            <w:r w:rsidR="003617F3" w:rsidRPr="00FD1E1A">
              <w:rPr>
                <w:rFonts w:ascii="Montserrat Light" w:hAnsi="Montserrat Light"/>
                <w:bCs/>
              </w:rPr>
              <w:t>și</w:t>
            </w:r>
            <w:proofErr w:type="spellEnd"/>
            <w:r w:rsidR="003617F3" w:rsidRPr="00FD1E1A">
              <w:rPr>
                <w:rFonts w:ascii="Montserrat Light" w:hAnsi="Montserrat Light"/>
                <w:bCs/>
              </w:rPr>
              <w:t xml:space="preserve"> </w:t>
            </w:r>
            <w:proofErr w:type="spellStart"/>
            <w:r w:rsidR="003617F3" w:rsidRPr="00FD1E1A">
              <w:rPr>
                <w:rFonts w:ascii="Montserrat Light" w:hAnsi="Montserrat Light"/>
                <w:bCs/>
              </w:rPr>
              <w:t>cheltuieli</w:t>
            </w:r>
            <w:proofErr w:type="spellEnd"/>
            <w:r w:rsidR="003617F3" w:rsidRPr="00FD1E1A">
              <w:rPr>
                <w:rFonts w:ascii="Montserrat Light" w:hAnsi="Montserrat Light"/>
                <w:bCs/>
              </w:rPr>
              <w:t xml:space="preserve"> al </w:t>
            </w:r>
            <w:proofErr w:type="spellStart"/>
            <w:r w:rsidR="003617F3" w:rsidRPr="00FD1E1A">
              <w:rPr>
                <w:rFonts w:ascii="Montserrat Light" w:hAnsi="Montserrat Light"/>
                <w:bCs/>
              </w:rPr>
              <w:t>Județului</w:t>
            </w:r>
            <w:proofErr w:type="spellEnd"/>
            <w:r w:rsidR="003617F3" w:rsidRPr="00FD1E1A">
              <w:rPr>
                <w:rFonts w:ascii="Montserrat Light" w:hAnsi="Montserrat Light"/>
                <w:bCs/>
              </w:rPr>
              <w:t xml:space="preserve"> Cluj </w:t>
            </w:r>
            <w:proofErr w:type="spellStart"/>
            <w:r w:rsidR="003617F3" w:rsidRPr="00FD1E1A">
              <w:rPr>
                <w:rFonts w:ascii="Montserrat Light" w:hAnsi="Montserrat Light"/>
                <w:bCs/>
              </w:rPr>
              <w:t>și</w:t>
            </w:r>
            <w:proofErr w:type="spellEnd"/>
            <w:r w:rsidR="003617F3" w:rsidRPr="00FD1E1A">
              <w:rPr>
                <w:rFonts w:ascii="Montserrat Light" w:hAnsi="Montserrat Light"/>
                <w:bCs/>
              </w:rPr>
              <w:t xml:space="preserve"> </w:t>
            </w:r>
            <w:proofErr w:type="spellStart"/>
            <w:r w:rsidR="003617F3" w:rsidRPr="00FD1E1A">
              <w:rPr>
                <w:rFonts w:ascii="Montserrat Light" w:hAnsi="Montserrat Light"/>
                <w:bCs/>
              </w:rPr>
              <w:t>îl</w:t>
            </w:r>
            <w:proofErr w:type="spellEnd"/>
            <w:r w:rsidR="003617F3" w:rsidRPr="00FD1E1A">
              <w:rPr>
                <w:rFonts w:ascii="Montserrat Light" w:hAnsi="Montserrat Light"/>
                <w:bCs/>
              </w:rPr>
              <w:t xml:space="preserve"> </w:t>
            </w:r>
            <w:proofErr w:type="spellStart"/>
            <w:r w:rsidR="003617F3" w:rsidRPr="00FD1E1A">
              <w:rPr>
                <w:rFonts w:ascii="Montserrat Light" w:hAnsi="Montserrat Light"/>
                <w:bCs/>
              </w:rPr>
              <w:t>va</w:t>
            </w:r>
            <w:proofErr w:type="spellEnd"/>
            <w:r w:rsidR="003617F3" w:rsidRPr="00FD1E1A">
              <w:rPr>
                <w:rFonts w:ascii="Montserrat Light" w:hAnsi="Montserrat Light"/>
                <w:bCs/>
              </w:rPr>
              <w:t xml:space="preserve"> </w:t>
            </w:r>
            <w:proofErr w:type="spellStart"/>
            <w:r w:rsidR="003617F3" w:rsidRPr="00FD1E1A">
              <w:rPr>
                <w:rFonts w:ascii="Montserrat Light" w:hAnsi="Montserrat Light"/>
                <w:bCs/>
              </w:rPr>
              <w:t>depune</w:t>
            </w:r>
            <w:proofErr w:type="spellEnd"/>
            <w:r w:rsidR="003617F3" w:rsidRPr="00FD1E1A">
              <w:rPr>
                <w:rFonts w:ascii="Montserrat Light" w:hAnsi="Montserrat Light"/>
                <w:bCs/>
              </w:rPr>
              <w:t xml:space="preserve"> la </w:t>
            </w:r>
            <w:proofErr w:type="spellStart"/>
            <w:r w:rsidR="003617F3" w:rsidRPr="00FD1E1A">
              <w:rPr>
                <w:rFonts w:ascii="Montserrat Light" w:hAnsi="Montserrat Light"/>
                <w:bCs/>
              </w:rPr>
              <w:t>Direcția</w:t>
            </w:r>
            <w:proofErr w:type="spellEnd"/>
            <w:r w:rsidR="003617F3" w:rsidRPr="00FD1E1A">
              <w:rPr>
                <w:rFonts w:ascii="Montserrat Light" w:hAnsi="Montserrat Light"/>
                <w:bCs/>
              </w:rPr>
              <w:t xml:space="preserve"> </w:t>
            </w:r>
            <w:proofErr w:type="spellStart"/>
            <w:r w:rsidR="003617F3" w:rsidRPr="00FD1E1A">
              <w:rPr>
                <w:rFonts w:ascii="Montserrat Light" w:hAnsi="Montserrat Light"/>
                <w:bCs/>
              </w:rPr>
              <w:t>Generală</w:t>
            </w:r>
            <w:proofErr w:type="spellEnd"/>
            <w:r w:rsidR="003617F3" w:rsidRPr="00FD1E1A">
              <w:rPr>
                <w:rFonts w:ascii="Montserrat Light" w:hAnsi="Montserrat Light"/>
                <w:bCs/>
              </w:rPr>
              <w:t xml:space="preserve"> </w:t>
            </w:r>
            <w:proofErr w:type="spellStart"/>
            <w:r w:rsidR="003617F3" w:rsidRPr="00FD1E1A">
              <w:rPr>
                <w:rFonts w:ascii="Montserrat Light" w:hAnsi="Montserrat Light"/>
                <w:bCs/>
              </w:rPr>
              <w:t>Regională</w:t>
            </w:r>
            <w:proofErr w:type="spellEnd"/>
            <w:r w:rsidR="003617F3" w:rsidRPr="00FD1E1A">
              <w:rPr>
                <w:rFonts w:ascii="Montserrat Light" w:hAnsi="Montserrat Light"/>
                <w:bCs/>
              </w:rPr>
              <w:t xml:space="preserve"> a </w:t>
            </w:r>
            <w:proofErr w:type="spellStart"/>
            <w:r w:rsidR="003617F3" w:rsidRPr="00FD1E1A">
              <w:rPr>
                <w:rFonts w:ascii="Montserrat Light" w:hAnsi="Montserrat Light"/>
                <w:bCs/>
              </w:rPr>
              <w:t>Finanțelor</w:t>
            </w:r>
            <w:proofErr w:type="spellEnd"/>
            <w:r w:rsidR="003617F3" w:rsidRPr="00FD1E1A">
              <w:rPr>
                <w:rFonts w:ascii="Montserrat Light" w:hAnsi="Montserrat Light"/>
                <w:bCs/>
              </w:rPr>
              <w:t xml:space="preserve"> </w:t>
            </w:r>
            <w:proofErr w:type="spellStart"/>
            <w:r w:rsidR="003617F3" w:rsidRPr="00FD1E1A">
              <w:rPr>
                <w:rFonts w:ascii="Montserrat Light" w:hAnsi="Montserrat Light"/>
                <w:bCs/>
              </w:rPr>
              <w:t>Publice</w:t>
            </w:r>
            <w:proofErr w:type="spellEnd"/>
            <w:r w:rsidR="003617F3" w:rsidRPr="00FD1E1A">
              <w:rPr>
                <w:rFonts w:ascii="Montserrat Light" w:hAnsi="Montserrat Light"/>
                <w:bCs/>
              </w:rPr>
              <w:t xml:space="preserve"> Cluj-Napoca. </w:t>
            </w:r>
            <w:proofErr w:type="spellStart"/>
            <w:r w:rsidR="003617F3" w:rsidRPr="00FD1E1A">
              <w:rPr>
                <w:rFonts w:ascii="Montserrat Light" w:hAnsi="Montserrat Light"/>
                <w:bCs/>
              </w:rPr>
              <w:t>Totodată</w:t>
            </w:r>
            <w:proofErr w:type="spellEnd"/>
            <w:r w:rsidR="003617F3" w:rsidRPr="00FD1E1A">
              <w:rPr>
                <w:rFonts w:ascii="Montserrat Light" w:hAnsi="Montserrat Light"/>
                <w:bCs/>
              </w:rPr>
              <w:t xml:space="preserve"> </w:t>
            </w:r>
            <w:proofErr w:type="spellStart"/>
            <w:r w:rsidR="003617F3" w:rsidRPr="00FD1E1A">
              <w:rPr>
                <w:rFonts w:ascii="Montserrat Light" w:hAnsi="Montserrat Light"/>
                <w:bCs/>
              </w:rPr>
              <w:t>bugetul</w:t>
            </w:r>
            <w:proofErr w:type="spellEnd"/>
            <w:r w:rsidR="003617F3" w:rsidRPr="00FD1E1A">
              <w:rPr>
                <w:rFonts w:ascii="Montserrat Light" w:hAnsi="Montserrat Light"/>
                <w:bCs/>
              </w:rPr>
              <w:t xml:space="preserve"> </w:t>
            </w:r>
            <w:proofErr w:type="spellStart"/>
            <w:r w:rsidR="003617F3" w:rsidRPr="00FD1E1A">
              <w:rPr>
                <w:rFonts w:ascii="Montserrat Light" w:hAnsi="Montserrat Light"/>
                <w:bCs/>
              </w:rPr>
              <w:t>propriu</w:t>
            </w:r>
            <w:proofErr w:type="spellEnd"/>
            <w:r w:rsidR="003617F3" w:rsidRPr="00FD1E1A">
              <w:rPr>
                <w:rFonts w:ascii="Montserrat Light" w:hAnsi="Montserrat Light"/>
                <w:bCs/>
              </w:rPr>
              <w:t xml:space="preserve"> al </w:t>
            </w:r>
            <w:proofErr w:type="spellStart"/>
            <w:r w:rsidR="003617F3" w:rsidRPr="00FD1E1A">
              <w:rPr>
                <w:rFonts w:ascii="Montserrat Light" w:hAnsi="Montserrat Light"/>
                <w:bCs/>
              </w:rPr>
              <w:t>Județului</w:t>
            </w:r>
            <w:proofErr w:type="spellEnd"/>
            <w:r w:rsidR="003617F3" w:rsidRPr="00FD1E1A">
              <w:rPr>
                <w:rFonts w:ascii="Montserrat Light" w:hAnsi="Montserrat Light"/>
                <w:bCs/>
              </w:rPr>
              <w:t xml:space="preserve"> Cluj se </w:t>
            </w:r>
            <w:proofErr w:type="spellStart"/>
            <w:r w:rsidR="003617F3" w:rsidRPr="00FD1E1A">
              <w:rPr>
                <w:rFonts w:ascii="Montserrat Light" w:hAnsi="Montserrat Light"/>
                <w:bCs/>
              </w:rPr>
              <w:t>încarcă</w:t>
            </w:r>
            <w:proofErr w:type="spellEnd"/>
            <w:r w:rsidR="003617F3" w:rsidRPr="00FD1E1A">
              <w:rPr>
                <w:rFonts w:ascii="Montserrat Light" w:hAnsi="Montserrat Light"/>
                <w:bCs/>
              </w:rPr>
              <w:t xml:space="preserve"> pe </w:t>
            </w:r>
            <w:proofErr w:type="spellStart"/>
            <w:r w:rsidR="003617F3" w:rsidRPr="00FD1E1A">
              <w:rPr>
                <w:rFonts w:ascii="Montserrat Light" w:hAnsi="Montserrat Light"/>
                <w:bCs/>
              </w:rPr>
              <w:t>portalul</w:t>
            </w:r>
            <w:proofErr w:type="spellEnd"/>
            <w:r w:rsidR="003617F3" w:rsidRPr="00FD1E1A">
              <w:rPr>
                <w:rFonts w:ascii="Montserrat Light" w:hAnsi="Montserrat Light"/>
                <w:bCs/>
              </w:rPr>
              <w:t xml:space="preserve"> ANAF</w:t>
            </w:r>
            <w:r w:rsidR="002702BA" w:rsidRPr="00FD1E1A">
              <w:rPr>
                <w:rFonts w:ascii="Montserrat Light" w:hAnsi="Montserrat Light"/>
                <w:bCs/>
              </w:rPr>
              <w:t>,</w:t>
            </w:r>
            <w:r w:rsidR="003617F3" w:rsidRPr="00FD1E1A">
              <w:rPr>
                <w:rFonts w:ascii="Montserrat Light" w:hAnsi="Montserrat Light"/>
                <w:bCs/>
              </w:rPr>
              <w:t xml:space="preserve"> </w:t>
            </w:r>
            <w:proofErr w:type="spellStart"/>
            <w:r w:rsidR="003617F3" w:rsidRPr="00FD1E1A">
              <w:rPr>
                <w:rFonts w:ascii="Montserrat Light" w:hAnsi="Montserrat Light"/>
                <w:bCs/>
              </w:rPr>
              <w:t>iar</w:t>
            </w:r>
            <w:proofErr w:type="spellEnd"/>
            <w:r w:rsidR="003617F3" w:rsidRPr="00FD1E1A">
              <w:rPr>
                <w:rFonts w:ascii="Montserrat Light" w:hAnsi="Montserrat Light"/>
                <w:bCs/>
              </w:rPr>
              <w:t xml:space="preserve"> </w:t>
            </w:r>
            <w:proofErr w:type="spellStart"/>
            <w:r w:rsidR="003617F3" w:rsidRPr="00FD1E1A">
              <w:rPr>
                <w:rFonts w:ascii="Montserrat Light" w:hAnsi="Montserrat Light"/>
                <w:bCs/>
              </w:rPr>
              <w:t>după</w:t>
            </w:r>
            <w:proofErr w:type="spellEnd"/>
            <w:r w:rsidR="003617F3" w:rsidRPr="00FD1E1A">
              <w:rPr>
                <w:rFonts w:ascii="Montserrat Light" w:hAnsi="Montserrat Light"/>
                <w:bCs/>
              </w:rPr>
              <w:t xml:space="preserve"> </w:t>
            </w:r>
            <w:proofErr w:type="spellStart"/>
            <w:r w:rsidR="003617F3" w:rsidRPr="00FD1E1A">
              <w:rPr>
                <w:rFonts w:ascii="Montserrat Light" w:hAnsi="Montserrat Light"/>
                <w:bCs/>
              </w:rPr>
              <w:t>validarea</w:t>
            </w:r>
            <w:proofErr w:type="spellEnd"/>
            <w:r w:rsidR="003617F3" w:rsidRPr="00FD1E1A">
              <w:rPr>
                <w:rFonts w:ascii="Montserrat Light" w:hAnsi="Montserrat Light"/>
                <w:bCs/>
              </w:rPr>
              <w:t xml:space="preserve"> </w:t>
            </w:r>
            <w:proofErr w:type="spellStart"/>
            <w:r w:rsidR="003617F3" w:rsidRPr="00FD1E1A">
              <w:rPr>
                <w:rFonts w:ascii="Montserrat Light" w:hAnsi="Montserrat Light"/>
                <w:bCs/>
              </w:rPr>
              <w:t>acestuia</w:t>
            </w:r>
            <w:proofErr w:type="spellEnd"/>
            <w:r w:rsidR="003617F3" w:rsidRPr="00FD1E1A">
              <w:rPr>
                <w:rFonts w:ascii="Montserrat Light" w:hAnsi="Montserrat Light"/>
                <w:bCs/>
              </w:rPr>
              <w:t xml:space="preserve"> pot </w:t>
            </w:r>
            <w:proofErr w:type="spellStart"/>
            <w:r w:rsidR="003617F3" w:rsidRPr="00FD1E1A">
              <w:rPr>
                <w:rFonts w:ascii="Montserrat Light" w:hAnsi="Montserrat Light"/>
                <w:bCs/>
              </w:rPr>
              <w:t>avea</w:t>
            </w:r>
            <w:proofErr w:type="spellEnd"/>
            <w:r w:rsidR="003617F3" w:rsidRPr="00FD1E1A">
              <w:rPr>
                <w:rFonts w:ascii="Montserrat Light" w:hAnsi="Montserrat Light"/>
                <w:bCs/>
              </w:rPr>
              <w:t xml:space="preserve"> loc </w:t>
            </w:r>
            <w:proofErr w:type="spellStart"/>
            <w:r w:rsidR="003617F3" w:rsidRPr="00FD1E1A">
              <w:rPr>
                <w:rFonts w:ascii="Montserrat Light" w:hAnsi="Montserrat Light"/>
                <w:bCs/>
              </w:rPr>
              <w:t>toate</w:t>
            </w:r>
            <w:proofErr w:type="spellEnd"/>
            <w:r w:rsidR="003617F3" w:rsidRPr="00FD1E1A">
              <w:rPr>
                <w:rFonts w:ascii="Montserrat Light" w:hAnsi="Montserrat Light"/>
                <w:bCs/>
              </w:rPr>
              <w:t xml:space="preserve"> </w:t>
            </w:r>
            <w:proofErr w:type="spellStart"/>
            <w:r w:rsidR="003617F3" w:rsidRPr="00FD1E1A">
              <w:rPr>
                <w:rFonts w:ascii="Montserrat Light" w:hAnsi="Montserrat Light"/>
                <w:bCs/>
              </w:rPr>
              <w:t>operațiunile</w:t>
            </w:r>
            <w:proofErr w:type="spellEnd"/>
            <w:r w:rsidR="003617F3" w:rsidRPr="00FD1E1A">
              <w:rPr>
                <w:rFonts w:ascii="Montserrat Light" w:hAnsi="Montserrat Light"/>
                <w:bCs/>
              </w:rPr>
              <w:t xml:space="preserve"> de </w:t>
            </w:r>
            <w:proofErr w:type="spellStart"/>
            <w:r w:rsidR="003617F3" w:rsidRPr="00FD1E1A">
              <w:rPr>
                <w:rFonts w:ascii="Montserrat Light" w:hAnsi="Montserrat Light"/>
                <w:bCs/>
              </w:rPr>
              <w:t>derulare</w:t>
            </w:r>
            <w:proofErr w:type="spellEnd"/>
            <w:r w:rsidR="003617F3" w:rsidRPr="00FD1E1A">
              <w:rPr>
                <w:rFonts w:ascii="Montserrat Light" w:hAnsi="Montserrat Light"/>
                <w:bCs/>
              </w:rPr>
              <w:t xml:space="preserve"> </w:t>
            </w:r>
            <w:proofErr w:type="spellStart"/>
            <w:r w:rsidR="003617F3" w:rsidRPr="00FD1E1A">
              <w:rPr>
                <w:rFonts w:ascii="Montserrat Light" w:hAnsi="Montserrat Light"/>
                <w:bCs/>
              </w:rPr>
              <w:t>și</w:t>
            </w:r>
            <w:proofErr w:type="spellEnd"/>
            <w:r w:rsidR="003617F3" w:rsidRPr="00FD1E1A">
              <w:rPr>
                <w:rFonts w:ascii="Montserrat Light" w:hAnsi="Montserrat Light"/>
                <w:bCs/>
              </w:rPr>
              <w:t xml:space="preserve"> </w:t>
            </w:r>
            <w:proofErr w:type="spellStart"/>
            <w:r w:rsidR="003617F3" w:rsidRPr="00FD1E1A">
              <w:rPr>
                <w:rFonts w:ascii="Montserrat Light" w:hAnsi="Montserrat Light"/>
                <w:bCs/>
              </w:rPr>
              <w:t>execuție</w:t>
            </w:r>
            <w:proofErr w:type="spellEnd"/>
            <w:r w:rsidR="003617F3" w:rsidRPr="00FD1E1A">
              <w:rPr>
                <w:rFonts w:ascii="Montserrat Light" w:hAnsi="Montserrat Light"/>
                <w:bCs/>
              </w:rPr>
              <w:t xml:space="preserve"> a </w:t>
            </w:r>
            <w:proofErr w:type="spellStart"/>
            <w:r w:rsidR="003617F3" w:rsidRPr="00FD1E1A">
              <w:rPr>
                <w:rFonts w:ascii="Montserrat Light" w:hAnsi="Montserrat Light"/>
                <w:bCs/>
              </w:rPr>
              <w:t>bugetului</w:t>
            </w:r>
            <w:proofErr w:type="spellEnd"/>
            <w:r w:rsidR="003617F3" w:rsidRPr="00FD1E1A">
              <w:rPr>
                <w:rFonts w:ascii="Montserrat Light" w:hAnsi="Montserrat Light"/>
                <w:bCs/>
              </w:rPr>
              <w:t xml:space="preserve"> conform </w:t>
            </w:r>
            <w:proofErr w:type="spellStart"/>
            <w:r w:rsidR="003617F3" w:rsidRPr="00FD1E1A">
              <w:rPr>
                <w:rFonts w:ascii="Montserrat Light" w:hAnsi="Montserrat Light"/>
                <w:bCs/>
              </w:rPr>
              <w:t>procedurilor</w:t>
            </w:r>
            <w:proofErr w:type="spellEnd"/>
            <w:r w:rsidR="003617F3" w:rsidRPr="00FD1E1A">
              <w:rPr>
                <w:rFonts w:ascii="Montserrat Light" w:hAnsi="Montserrat Light"/>
                <w:bCs/>
              </w:rPr>
              <w:t xml:space="preserve"> </w:t>
            </w:r>
            <w:proofErr w:type="spellStart"/>
            <w:r w:rsidR="003617F3" w:rsidRPr="00FD1E1A">
              <w:rPr>
                <w:rFonts w:ascii="Montserrat Light" w:hAnsi="Montserrat Light"/>
                <w:bCs/>
              </w:rPr>
              <w:t>și</w:t>
            </w:r>
            <w:proofErr w:type="spellEnd"/>
            <w:r w:rsidR="003617F3" w:rsidRPr="00FD1E1A">
              <w:rPr>
                <w:rFonts w:ascii="Montserrat Light" w:hAnsi="Montserrat Light"/>
                <w:bCs/>
              </w:rPr>
              <w:t xml:space="preserve"> </w:t>
            </w:r>
            <w:proofErr w:type="spellStart"/>
            <w:r w:rsidR="003617F3" w:rsidRPr="00FD1E1A">
              <w:rPr>
                <w:rFonts w:ascii="Montserrat Light" w:hAnsi="Montserrat Light"/>
                <w:bCs/>
              </w:rPr>
              <w:t>reglementărilor</w:t>
            </w:r>
            <w:proofErr w:type="spellEnd"/>
            <w:r w:rsidR="003617F3" w:rsidRPr="00FD1E1A">
              <w:rPr>
                <w:rFonts w:ascii="Montserrat Light" w:hAnsi="Montserrat Light"/>
                <w:bCs/>
              </w:rPr>
              <w:t xml:space="preserve"> </w:t>
            </w:r>
            <w:proofErr w:type="spellStart"/>
            <w:r w:rsidR="003617F3" w:rsidRPr="00FD1E1A">
              <w:rPr>
                <w:rFonts w:ascii="Montserrat Light" w:hAnsi="Montserrat Light"/>
                <w:bCs/>
              </w:rPr>
              <w:t>legale</w:t>
            </w:r>
            <w:proofErr w:type="spellEnd"/>
            <w:r w:rsidR="003617F3" w:rsidRPr="00FD1E1A">
              <w:rPr>
                <w:rFonts w:ascii="Montserrat Light" w:hAnsi="Montserrat Light"/>
                <w:bCs/>
              </w:rPr>
              <w:t xml:space="preserve"> </w:t>
            </w:r>
            <w:proofErr w:type="spellStart"/>
            <w:r w:rsidR="003617F3" w:rsidRPr="00FD1E1A">
              <w:rPr>
                <w:rFonts w:ascii="Montserrat Light" w:hAnsi="Montserrat Light"/>
                <w:bCs/>
              </w:rPr>
              <w:t>în</w:t>
            </w:r>
            <w:proofErr w:type="spellEnd"/>
            <w:r w:rsidR="003617F3" w:rsidRPr="00FD1E1A">
              <w:rPr>
                <w:rFonts w:ascii="Montserrat Light" w:hAnsi="Montserrat Light"/>
                <w:bCs/>
              </w:rPr>
              <w:t xml:space="preserve"> </w:t>
            </w:r>
            <w:proofErr w:type="spellStart"/>
            <w:r w:rsidR="003617F3" w:rsidRPr="00FD1E1A">
              <w:rPr>
                <w:rFonts w:ascii="Montserrat Light" w:hAnsi="Montserrat Light"/>
                <w:bCs/>
              </w:rPr>
              <w:t>vigoare</w:t>
            </w:r>
            <w:proofErr w:type="spellEnd"/>
            <w:r w:rsidR="003617F3" w:rsidRPr="00FD1E1A">
              <w:rPr>
                <w:rFonts w:ascii="Montserrat Light" w:hAnsi="Montserrat Light"/>
                <w:bCs/>
              </w:rPr>
              <w:t>.</w:t>
            </w:r>
          </w:p>
        </w:tc>
      </w:tr>
      <w:tr w:rsidR="00BE3B68" w:rsidRPr="00BE3B68" w14:paraId="0A3EC6F1" w14:textId="77777777" w:rsidTr="009379DB">
        <w:trPr>
          <w:trHeight w:val="413"/>
        </w:trPr>
        <w:tc>
          <w:tcPr>
            <w:tcW w:w="9639" w:type="dxa"/>
            <w:tcBorders>
              <w:top w:val="single" w:sz="4" w:space="0" w:color="auto"/>
              <w:left w:val="single" w:sz="4" w:space="0" w:color="auto"/>
              <w:bottom w:val="single" w:sz="4" w:space="0" w:color="auto"/>
              <w:right w:val="single" w:sz="4" w:space="0" w:color="auto"/>
            </w:tcBorders>
            <w:shd w:val="clear" w:color="auto" w:fill="auto"/>
          </w:tcPr>
          <w:p w14:paraId="7837A841" w14:textId="3315B0CE" w:rsidR="00A93A68" w:rsidRPr="00FD1E1A" w:rsidRDefault="00A93A68" w:rsidP="003745C5">
            <w:pPr>
              <w:shd w:val="clear" w:color="auto" w:fill="FFFFFF"/>
              <w:spacing w:line="240" w:lineRule="auto"/>
              <w:jc w:val="both"/>
              <w:rPr>
                <w:rFonts w:ascii="Montserrat Light" w:hAnsi="Montserrat Light"/>
              </w:rPr>
            </w:pPr>
            <w:r w:rsidRPr="00FD1E1A">
              <w:rPr>
                <w:rFonts w:ascii="Montserrat Light" w:eastAsia="Times New Roman" w:hAnsi="Montserrat Light" w:cs="Times New Roman"/>
                <w:b/>
                <w:bCs/>
                <w:noProof/>
                <w:lang w:val="en-US"/>
              </w:rPr>
              <w:t>Secțiunea a 6-a – Anexe la referatul de aprobare:</w:t>
            </w:r>
          </w:p>
        </w:tc>
      </w:tr>
      <w:tr w:rsidR="00BE3B68" w:rsidRPr="00BE3B68" w14:paraId="5B3E1F12" w14:textId="77777777" w:rsidTr="009379DB">
        <w:trPr>
          <w:trHeight w:val="711"/>
        </w:trPr>
        <w:tc>
          <w:tcPr>
            <w:tcW w:w="9639" w:type="dxa"/>
            <w:tcBorders>
              <w:top w:val="single" w:sz="4" w:space="0" w:color="auto"/>
              <w:left w:val="single" w:sz="4" w:space="0" w:color="auto"/>
              <w:bottom w:val="single" w:sz="4" w:space="0" w:color="auto"/>
              <w:right w:val="single" w:sz="4" w:space="0" w:color="auto"/>
            </w:tcBorders>
            <w:shd w:val="clear" w:color="auto" w:fill="auto"/>
          </w:tcPr>
          <w:p w14:paraId="145989BC" w14:textId="6F345A0B" w:rsidR="00BC6AEE" w:rsidRPr="00FD1E1A" w:rsidRDefault="00801B96" w:rsidP="005149CC">
            <w:pPr>
              <w:shd w:val="clear" w:color="auto" w:fill="FFFFFF"/>
              <w:spacing w:line="240" w:lineRule="auto"/>
              <w:jc w:val="both"/>
              <w:rPr>
                <w:rFonts w:ascii="Montserrat Light" w:hAnsi="Montserrat Light"/>
                <w:bCs/>
                <w:lang w:val="ro-RO"/>
              </w:rPr>
            </w:pPr>
            <w:r w:rsidRPr="00FD1E1A">
              <w:rPr>
                <w:rFonts w:ascii="Montserrat Light" w:hAnsi="Montserrat Light"/>
                <w:bCs/>
                <w:lang w:val="ro-RO"/>
              </w:rPr>
              <w:t xml:space="preserve">Adresa </w:t>
            </w:r>
            <w:r w:rsidR="00E77155" w:rsidRPr="00FD1E1A">
              <w:rPr>
                <w:rFonts w:ascii="Montserrat Light" w:hAnsi="Montserrat Light"/>
                <w:bCs/>
                <w:lang w:val="ro-RO"/>
              </w:rPr>
              <w:t>P</w:t>
            </w:r>
            <w:r w:rsidRPr="00FD1E1A">
              <w:rPr>
                <w:rFonts w:ascii="Montserrat Light" w:hAnsi="Montserrat Light"/>
                <w:bCs/>
                <w:lang w:val="ro-RO"/>
              </w:rPr>
              <w:t xml:space="preserve">rimarului </w:t>
            </w:r>
            <w:r w:rsidR="003F0D84" w:rsidRPr="00FD1E1A">
              <w:rPr>
                <w:rFonts w:ascii="Montserrat Light" w:hAnsi="Montserrat Light"/>
                <w:bCs/>
                <w:lang w:val="ro-RO"/>
              </w:rPr>
              <w:t>Municipiului Dej</w:t>
            </w:r>
            <w:r w:rsidRPr="00FD1E1A">
              <w:rPr>
                <w:rFonts w:ascii="Montserrat Light" w:hAnsi="Montserrat Light"/>
                <w:bCs/>
                <w:lang w:val="ro-RO"/>
              </w:rPr>
              <w:t xml:space="preserve"> nr. </w:t>
            </w:r>
            <w:r w:rsidR="005149CC" w:rsidRPr="00FD1E1A">
              <w:rPr>
                <w:rFonts w:ascii="Montserrat Light" w:hAnsi="Montserrat Light"/>
                <w:bCs/>
                <w:lang w:val="ro-RO"/>
              </w:rPr>
              <w:t>2</w:t>
            </w:r>
            <w:r w:rsidR="003F0D84" w:rsidRPr="00FD1E1A">
              <w:rPr>
                <w:rFonts w:ascii="Montserrat Light" w:hAnsi="Montserrat Light"/>
                <w:bCs/>
                <w:lang w:val="ro-RO"/>
              </w:rPr>
              <w:t>4674</w:t>
            </w:r>
            <w:r w:rsidR="000C27CA" w:rsidRPr="00FD1E1A">
              <w:rPr>
                <w:rFonts w:ascii="Montserrat Light" w:hAnsi="Montserrat Light"/>
                <w:bCs/>
                <w:lang w:val="ro-RO"/>
              </w:rPr>
              <w:t>/</w:t>
            </w:r>
            <w:r w:rsidR="003F0D84" w:rsidRPr="00FD1E1A">
              <w:rPr>
                <w:rFonts w:ascii="Montserrat Light" w:hAnsi="Montserrat Light"/>
                <w:bCs/>
                <w:lang w:val="ro-RO"/>
              </w:rPr>
              <w:t>06</w:t>
            </w:r>
            <w:r w:rsidR="000C27CA" w:rsidRPr="00FD1E1A">
              <w:rPr>
                <w:rFonts w:ascii="Montserrat Light" w:hAnsi="Montserrat Light"/>
                <w:bCs/>
                <w:lang w:val="ro-RO"/>
              </w:rPr>
              <w:t>.</w:t>
            </w:r>
            <w:r w:rsidR="0084602B" w:rsidRPr="00FD1E1A">
              <w:rPr>
                <w:rFonts w:ascii="Montserrat Light" w:hAnsi="Montserrat Light"/>
                <w:bCs/>
                <w:lang w:val="ro-RO"/>
              </w:rPr>
              <w:t>0</w:t>
            </w:r>
            <w:r w:rsidR="003F0D84" w:rsidRPr="00FD1E1A">
              <w:rPr>
                <w:rFonts w:ascii="Montserrat Light" w:hAnsi="Montserrat Light"/>
                <w:bCs/>
                <w:lang w:val="ro-RO"/>
              </w:rPr>
              <w:t>8</w:t>
            </w:r>
            <w:r w:rsidR="00242297" w:rsidRPr="00FD1E1A">
              <w:rPr>
                <w:rFonts w:ascii="Montserrat Light" w:hAnsi="Montserrat Light"/>
                <w:bCs/>
                <w:lang w:val="ro-RO"/>
              </w:rPr>
              <w:t>.202</w:t>
            </w:r>
            <w:r w:rsidR="00AC41CE" w:rsidRPr="00FD1E1A">
              <w:rPr>
                <w:rFonts w:ascii="Montserrat Light" w:hAnsi="Montserrat Light"/>
                <w:bCs/>
                <w:lang w:val="ro-RO"/>
              </w:rPr>
              <w:t>4</w:t>
            </w:r>
            <w:r w:rsidRPr="00FD1E1A">
              <w:rPr>
                <w:rFonts w:ascii="Montserrat Light" w:hAnsi="Montserrat Light"/>
                <w:bCs/>
                <w:lang w:val="ro-RO"/>
              </w:rPr>
              <w:t xml:space="preserve">, înregistrată la Consiliul Județean Cluj sub nr. </w:t>
            </w:r>
            <w:bookmarkStart w:id="5" w:name="_Hlk94515421"/>
            <w:r w:rsidR="003F0D84" w:rsidRPr="00FD1E1A">
              <w:rPr>
                <w:rFonts w:ascii="Montserrat Light" w:hAnsi="Montserrat Light"/>
                <w:bCs/>
                <w:lang w:val="ro-RO"/>
              </w:rPr>
              <w:t>33522</w:t>
            </w:r>
            <w:r w:rsidR="000C27CA" w:rsidRPr="00FD1E1A">
              <w:rPr>
                <w:rFonts w:ascii="Montserrat Light" w:hAnsi="Montserrat Light"/>
                <w:bCs/>
                <w:lang w:val="ro-RO"/>
              </w:rPr>
              <w:t>/</w:t>
            </w:r>
            <w:r w:rsidR="005149CC" w:rsidRPr="00FD1E1A">
              <w:rPr>
                <w:rFonts w:ascii="Montserrat Light" w:hAnsi="Montserrat Light"/>
                <w:bCs/>
                <w:lang w:val="ro-RO"/>
              </w:rPr>
              <w:t>1</w:t>
            </w:r>
            <w:r w:rsidR="003F0D84" w:rsidRPr="00FD1E1A">
              <w:rPr>
                <w:rFonts w:ascii="Montserrat Light" w:hAnsi="Montserrat Light"/>
                <w:bCs/>
                <w:lang w:val="ro-RO"/>
              </w:rPr>
              <w:t>3</w:t>
            </w:r>
            <w:r w:rsidR="000C27CA" w:rsidRPr="00FD1E1A">
              <w:rPr>
                <w:rFonts w:ascii="Montserrat Light" w:hAnsi="Montserrat Light"/>
                <w:bCs/>
                <w:lang w:val="ro-RO"/>
              </w:rPr>
              <w:t>.</w:t>
            </w:r>
            <w:r w:rsidR="0084602B" w:rsidRPr="00FD1E1A">
              <w:rPr>
                <w:rFonts w:ascii="Montserrat Light" w:hAnsi="Montserrat Light"/>
                <w:bCs/>
                <w:lang w:val="ro-RO"/>
              </w:rPr>
              <w:t>0</w:t>
            </w:r>
            <w:r w:rsidR="003F0D84" w:rsidRPr="00FD1E1A">
              <w:rPr>
                <w:rFonts w:ascii="Montserrat Light" w:hAnsi="Montserrat Light"/>
                <w:bCs/>
                <w:lang w:val="ro-RO"/>
              </w:rPr>
              <w:t>8</w:t>
            </w:r>
            <w:r w:rsidR="00242297" w:rsidRPr="00FD1E1A">
              <w:rPr>
                <w:rFonts w:ascii="Montserrat Light" w:hAnsi="Montserrat Light"/>
                <w:bCs/>
                <w:lang w:val="ro-RO"/>
              </w:rPr>
              <w:t>.202</w:t>
            </w:r>
            <w:bookmarkEnd w:id="5"/>
            <w:r w:rsidR="00AC41CE" w:rsidRPr="00FD1E1A">
              <w:rPr>
                <w:rFonts w:ascii="Montserrat Light" w:hAnsi="Montserrat Light"/>
                <w:bCs/>
                <w:lang w:val="ro-RO"/>
              </w:rPr>
              <w:t>4</w:t>
            </w:r>
            <w:r w:rsidR="00DD6D37" w:rsidRPr="00FD1E1A">
              <w:rPr>
                <w:rFonts w:ascii="Montserrat Light" w:hAnsi="Montserrat Light"/>
                <w:bCs/>
                <w:lang w:val="ro-RO"/>
              </w:rPr>
              <w:t>;</w:t>
            </w:r>
          </w:p>
          <w:p w14:paraId="4F70B75B" w14:textId="67631CCB" w:rsidR="003E0897" w:rsidRPr="00FD1E1A" w:rsidRDefault="003F0D84" w:rsidP="00FC4362">
            <w:pPr>
              <w:pStyle w:val="Listparagraf"/>
              <w:numPr>
                <w:ilvl w:val="0"/>
                <w:numId w:val="34"/>
              </w:numPr>
              <w:shd w:val="clear" w:color="auto" w:fill="FFFFFF"/>
              <w:spacing w:after="0" w:line="240" w:lineRule="auto"/>
              <w:jc w:val="both"/>
              <w:rPr>
                <w:rFonts w:ascii="Montserrat Light" w:hAnsi="Montserrat Light"/>
                <w:bCs/>
                <w:lang w:val="ro-RO"/>
              </w:rPr>
            </w:pPr>
            <w:r w:rsidRPr="00FD1E1A">
              <w:rPr>
                <w:rFonts w:ascii="Montserrat Light" w:hAnsi="Montserrat Light"/>
                <w:bCs/>
                <w:lang w:val="ro-RO"/>
              </w:rPr>
              <w:t xml:space="preserve">Centralizator cheltuieli </w:t>
            </w:r>
            <w:r w:rsidR="00B84BD3" w:rsidRPr="00FD1E1A">
              <w:rPr>
                <w:rFonts w:ascii="Montserrat Light" w:hAnsi="Montserrat Light"/>
                <w:bCs/>
                <w:lang w:val="ro-RO"/>
              </w:rPr>
              <w:t xml:space="preserve"> SC</w:t>
            </w:r>
            <w:r w:rsidR="00FC4362" w:rsidRPr="00FD1E1A">
              <w:rPr>
                <w:rFonts w:ascii="Montserrat Light" w:hAnsi="Montserrat Light"/>
                <w:bCs/>
                <w:lang w:val="ro-RO"/>
              </w:rPr>
              <w:t xml:space="preserve"> </w:t>
            </w:r>
            <w:r w:rsidRPr="00FD1E1A">
              <w:rPr>
                <w:rFonts w:ascii="Montserrat Light" w:hAnsi="Montserrat Light"/>
                <w:bCs/>
                <w:lang w:val="ro-RO"/>
              </w:rPr>
              <w:t>Samus TEC SA</w:t>
            </w:r>
            <w:r w:rsidR="00B84BD3" w:rsidRPr="00FD1E1A">
              <w:rPr>
                <w:rFonts w:ascii="Montserrat Light" w:hAnsi="Montserrat Light"/>
                <w:bCs/>
                <w:lang w:val="ro-RO"/>
              </w:rPr>
              <w:t>;</w:t>
            </w:r>
          </w:p>
          <w:p w14:paraId="497EC0C7" w14:textId="5A275DB2" w:rsidR="000E7F40" w:rsidRPr="00FD1E1A" w:rsidRDefault="000E7F40" w:rsidP="00FC4362">
            <w:pPr>
              <w:pStyle w:val="Listparagraf"/>
              <w:numPr>
                <w:ilvl w:val="0"/>
                <w:numId w:val="34"/>
              </w:numPr>
              <w:shd w:val="clear" w:color="auto" w:fill="FFFFFF"/>
              <w:spacing w:after="0" w:line="240" w:lineRule="auto"/>
              <w:jc w:val="both"/>
              <w:rPr>
                <w:rFonts w:ascii="Montserrat Light" w:hAnsi="Montserrat Light"/>
                <w:bCs/>
                <w:lang w:val="ro-RO"/>
              </w:rPr>
            </w:pPr>
            <w:r w:rsidRPr="00FD1E1A">
              <w:rPr>
                <w:rFonts w:ascii="Montserrat Light" w:hAnsi="Montserrat Light"/>
                <w:bCs/>
                <w:lang w:val="ro-RO"/>
              </w:rPr>
              <w:t>Proces-verbal al Comitetului Local pentru Situații de Urgență Dej;</w:t>
            </w:r>
          </w:p>
          <w:p w14:paraId="11F76B22" w14:textId="303BD52D" w:rsidR="000E7F40" w:rsidRPr="00FD1E1A" w:rsidRDefault="000E7F40" w:rsidP="00FC4362">
            <w:pPr>
              <w:pStyle w:val="Listparagraf"/>
              <w:numPr>
                <w:ilvl w:val="0"/>
                <w:numId w:val="34"/>
              </w:numPr>
              <w:shd w:val="clear" w:color="auto" w:fill="FFFFFF"/>
              <w:spacing w:after="0" w:line="240" w:lineRule="auto"/>
              <w:jc w:val="both"/>
              <w:rPr>
                <w:rFonts w:ascii="Montserrat Light" w:hAnsi="Montserrat Light"/>
                <w:bCs/>
                <w:lang w:val="ro-RO"/>
              </w:rPr>
            </w:pPr>
            <w:r w:rsidRPr="00FD1E1A">
              <w:rPr>
                <w:rFonts w:ascii="Montserrat Light" w:hAnsi="Montserrat Light"/>
                <w:bCs/>
                <w:lang w:val="ro-RO"/>
              </w:rPr>
              <w:t>Proces-verbal al Comisiei de Sistematizare a Circulației Dej;</w:t>
            </w:r>
          </w:p>
          <w:p w14:paraId="494CD56D" w14:textId="0D754A95" w:rsidR="00074967" w:rsidRPr="00FD1E1A" w:rsidRDefault="00074967" w:rsidP="00074967">
            <w:pPr>
              <w:shd w:val="clear" w:color="auto" w:fill="FFFFFF"/>
              <w:spacing w:line="240" w:lineRule="auto"/>
              <w:jc w:val="both"/>
              <w:rPr>
                <w:rFonts w:ascii="Montserrat Light" w:hAnsi="Montserrat Light"/>
                <w:bCs/>
                <w:lang w:val="ro-RO"/>
              </w:rPr>
            </w:pPr>
            <w:r w:rsidRPr="00FD1E1A">
              <w:rPr>
                <w:rFonts w:ascii="Montserrat Light" w:hAnsi="Montserrat Light"/>
                <w:bCs/>
                <w:lang w:val="ro-RO"/>
              </w:rPr>
              <w:t xml:space="preserve">Adresa Primarului Comunei </w:t>
            </w:r>
            <w:r w:rsidR="000E7F40" w:rsidRPr="00FD1E1A">
              <w:rPr>
                <w:rFonts w:ascii="Montserrat Light" w:hAnsi="Montserrat Light"/>
                <w:bCs/>
                <w:lang w:val="ro-RO"/>
              </w:rPr>
              <w:t xml:space="preserve">Aghireșu </w:t>
            </w:r>
            <w:r w:rsidRPr="00FD1E1A">
              <w:rPr>
                <w:rFonts w:ascii="Montserrat Light" w:hAnsi="Montserrat Light"/>
                <w:bCs/>
                <w:lang w:val="ro-RO"/>
              </w:rPr>
              <w:t xml:space="preserve">nr. </w:t>
            </w:r>
            <w:r w:rsidR="000E7F40" w:rsidRPr="00FD1E1A">
              <w:rPr>
                <w:rFonts w:ascii="Montserrat Light" w:hAnsi="Montserrat Light"/>
                <w:bCs/>
                <w:lang w:val="ro-RO"/>
              </w:rPr>
              <w:t>7977</w:t>
            </w:r>
            <w:r w:rsidRPr="00FD1E1A">
              <w:rPr>
                <w:rFonts w:ascii="Montserrat Light" w:hAnsi="Montserrat Light"/>
                <w:bCs/>
                <w:lang w:val="ro-RO"/>
              </w:rPr>
              <w:t>/</w:t>
            </w:r>
            <w:r w:rsidR="000E7F40" w:rsidRPr="00FD1E1A">
              <w:rPr>
                <w:rFonts w:ascii="Montserrat Light" w:hAnsi="Montserrat Light"/>
                <w:bCs/>
                <w:lang w:val="ro-RO"/>
              </w:rPr>
              <w:t>13</w:t>
            </w:r>
            <w:r w:rsidRPr="00FD1E1A">
              <w:rPr>
                <w:rFonts w:ascii="Montserrat Light" w:hAnsi="Montserrat Light"/>
                <w:bCs/>
                <w:lang w:val="ro-RO"/>
              </w:rPr>
              <w:t>.0</w:t>
            </w:r>
            <w:r w:rsidR="000E7F40" w:rsidRPr="00FD1E1A">
              <w:rPr>
                <w:rFonts w:ascii="Montserrat Light" w:hAnsi="Montserrat Light"/>
                <w:bCs/>
                <w:lang w:val="ro-RO"/>
              </w:rPr>
              <w:t>8</w:t>
            </w:r>
            <w:r w:rsidRPr="00FD1E1A">
              <w:rPr>
                <w:rFonts w:ascii="Montserrat Light" w:hAnsi="Montserrat Light"/>
                <w:bCs/>
                <w:lang w:val="ro-RO"/>
              </w:rPr>
              <w:t>.2024, înregistrată la Consiliul Județean Cluj sub nr. 3</w:t>
            </w:r>
            <w:r w:rsidR="000E7F40" w:rsidRPr="00FD1E1A">
              <w:rPr>
                <w:rFonts w:ascii="Montserrat Light" w:hAnsi="Montserrat Light"/>
                <w:bCs/>
                <w:lang w:val="ro-RO"/>
              </w:rPr>
              <w:t>3733</w:t>
            </w:r>
            <w:r w:rsidRPr="00FD1E1A">
              <w:rPr>
                <w:rFonts w:ascii="Montserrat Light" w:hAnsi="Montserrat Light"/>
                <w:bCs/>
                <w:lang w:val="ro-RO"/>
              </w:rPr>
              <w:t>/1</w:t>
            </w:r>
            <w:r w:rsidR="000E7F40" w:rsidRPr="00FD1E1A">
              <w:rPr>
                <w:rFonts w:ascii="Montserrat Light" w:hAnsi="Montserrat Light"/>
                <w:bCs/>
                <w:lang w:val="ro-RO"/>
              </w:rPr>
              <w:t>4</w:t>
            </w:r>
            <w:r w:rsidRPr="00FD1E1A">
              <w:rPr>
                <w:rFonts w:ascii="Montserrat Light" w:hAnsi="Montserrat Light"/>
                <w:bCs/>
                <w:lang w:val="ro-RO"/>
              </w:rPr>
              <w:t>.0</w:t>
            </w:r>
            <w:r w:rsidR="000E7F40" w:rsidRPr="00FD1E1A">
              <w:rPr>
                <w:rFonts w:ascii="Montserrat Light" w:hAnsi="Montserrat Light"/>
                <w:bCs/>
                <w:lang w:val="ro-RO"/>
              </w:rPr>
              <w:t>8</w:t>
            </w:r>
            <w:r w:rsidRPr="00FD1E1A">
              <w:rPr>
                <w:rFonts w:ascii="Montserrat Light" w:hAnsi="Montserrat Light"/>
                <w:bCs/>
                <w:lang w:val="ro-RO"/>
              </w:rPr>
              <w:t>.2024;</w:t>
            </w:r>
          </w:p>
          <w:p w14:paraId="6947B52D" w14:textId="1D9A83F8" w:rsidR="000E7F40" w:rsidRPr="00FD1E1A" w:rsidRDefault="000E7F40" w:rsidP="000E7F40">
            <w:pPr>
              <w:pStyle w:val="Listparagraf"/>
              <w:numPr>
                <w:ilvl w:val="0"/>
                <w:numId w:val="34"/>
              </w:numPr>
              <w:shd w:val="clear" w:color="auto" w:fill="FFFFFF"/>
              <w:spacing w:after="0" w:line="240" w:lineRule="auto"/>
              <w:jc w:val="both"/>
              <w:rPr>
                <w:rFonts w:ascii="Montserrat Light" w:hAnsi="Montserrat Light"/>
                <w:bCs/>
                <w:lang w:val="ro-RO"/>
              </w:rPr>
            </w:pPr>
            <w:r w:rsidRPr="00FD1E1A">
              <w:rPr>
                <w:rFonts w:ascii="Montserrat Light" w:hAnsi="Montserrat Light"/>
                <w:bCs/>
                <w:lang w:val="ro-RO"/>
              </w:rPr>
              <w:lastRenderedPageBreak/>
              <w:t>Proces-verbal al Comitetului Local pentru Situații de Urgență Aghireșu;</w:t>
            </w:r>
          </w:p>
          <w:p w14:paraId="0C8B1CCF" w14:textId="2EE97C78" w:rsidR="00074967" w:rsidRPr="00FD1E1A" w:rsidRDefault="000E7F40" w:rsidP="00FC4362">
            <w:pPr>
              <w:pStyle w:val="Listparagraf"/>
              <w:numPr>
                <w:ilvl w:val="0"/>
                <w:numId w:val="34"/>
              </w:numPr>
              <w:shd w:val="clear" w:color="auto" w:fill="FFFFFF"/>
              <w:spacing w:after="0" w:line="240" w:lineRule="auto"/>
              <w:jc w:val="both"/>
              <w:rPr>
                <w:rFonts w:ascii="Montserrat Light" w:hAnsi="Montserrat Light"/>
                <w:bCs/>
                <w:lang w:val="ro-RO"/>
              </w:rPr>
            </w:pPr>
            <w:r w:rsidRPr="00FD1E1A">
              <w:rPr>
                <w:rFonts w:ascii="Montserrat Light" w:hAnsi="Montserrat Light"/>
                <w:bCs/>
                <w:lang w:val="ro-RO"/>
              </w:rPr>
              <w:t>Deviz</w:t>
            </w:r>
            <w:r w:rsidR="00074967" w:rsidRPr="00FD1E1A">
              <w:rPr>
                <w:rFonts w:ascii="Montserrat Light" w:hAnsi="Montserrat Light"/>
                <w:bCs/>
                <w:lang w:val="ro-RO"/>
              </w:rPr>
              <w:t xml:space="preserve"> lucrări </w:t>
            </w:r>
          </w:p>
          <w:p w14:paraId="2562D2CF" w14:textId="7AFE99F4" w:rsidR="00E2237B" w:rsidRPr="00FD1E1A" w:rsidRDefault="000E7F40" w:rsidP="000E7F40">
            <w:pPr>
              <w:pStyle w:val="Listparagraf"/>
              <w:numPr>
                <w:ilvl w:val="0"/>
                <w:numId w:val="34"/>
              </w:numPr>
              <w:shd w:val="clear" w:color="auto" w:fill="FFFFFF"/>
              <w:spacing w:after="0" w:line="240" w:lineRule="auto"/>
              <w:jc w:val="both"/>
              <w:rPr>
                <w:rFonts w:ascii="Montserrat Light" w:hAnsi="Montserrat Light"/>
                <w:bCs/>
                <w:lang w:val="ro-RO"/>
              </w:rPr>
            </w:pPr>
            <w:r w:rsidRPr="00FD1E1A">
              <w:rPr>
                <w:rFonts w:ascii="Montserrat Light" w:hAnsi="Montserrat Light"/>
                <w:bCs/>
                <w:lang w:val="ro-RO"/>
              </w:rPr>
              <w:t>Adresa Școlii Gimnaziale Aghireșu-Fabrici nr. 1834/08.08.2024;</w:t>
            </w:r>
          </w:p>
        </w:tc>
      </w:tr>
    </w:tbl>
    <w:p w14:paraId="6EB36005" w14:textId="77777777" w:rsidR="008F76F2" w:rsidRPr="00BE3B68" w:rsidRDefault="008F76F2" w:rsidP="003745C5">
      <w:pPr>
        <w:spacing w:line="240" w:lineRule="auto"/>
        <w:contextualSpacing/>
        <w:jc w:val="both"/>
        <w:rPr>
          <w:rFonts w:ascii="Montserrat Light" w:eastAsia="Times New Roman" w:hAnsi="Montserrat Light" w:cs="Times New Roman"/>
          <w:b/>
          <w:bCs/>
          <w:lang w:val="ro-RO" w:eastAsia="ro-RO"/>
        </w:rPr>
      </w:pPr>
    </w:p>
    <w:p w14:paraId="3C59B6FE" w14:textId="77777777" w:rsidR="00D40098" w:rsidRDefault="00D40098" w:rsidP="00DF26FC">
      <w:pPr>
        <w:autoSpaceDE w:val="0"/>
        <w:autoSpaceDN w:val="0"/>
        <w:adjustRightInd w:val="0"/>
        <w:spacing w:line="240" w:lineRule="auto"/>
        <w:contextualSpacing/>
        <w:jc w:val="center"/>
        <w:rPr>
          <w:rFonts w:ascii="Montserrat Light" w:eastAsia="Times New Roman" w:hAnsi="Montserrat Light" w:cs="Times New Roman"/>
          <w:b/>
          <w:bCs/>
          <w:noProof/>
          <w:lang w:val="en-US"/>
        </w:rPr>
      </w:pPr>
    </w:p>
    <w:p w14:paraId="71AFE280" w14:textId="77777777" w:rsidR="00D40098" w:rsidRDefault="00D40098" w:rsidP="00DF26FC">
      <w:pPr>
        <w:autoSpaceDE w:val="0"/>
        <w:autoSpaceDN w:val="0"/>
        <w:adjustRightInd w:val="0"/>
        <w:spacing w:line="240" w:lineRule="auto"/>
        <w:contextualSpacing/>
        <w:jc w:val="center"/>
        <w:rPr>
          <w:rFonts w:ascii="Montserrat Light" w:eastAsia="Times New Roman" w:hAnsi="Montserrat Light" w:cs="Times New Roman"/>
          <w:b/>
          <w:bCs/>
          <w:noProof/>
          <w:lang w:val="en-US"/>
        </w:rPr>
      </w:pPr>
    </w:p>
    <w:p w14:paraId="32DEADD1" w14:textId="77777777" w:rsidR="008801DE" w:rsidRDefault="008801DE" w:rsidP="00DF26FC">
      <w:pPr>
        <w:autoSpaceDE w:val="0"/>
        <w:autoSpaceDN w:val="0"/>
        <w:adjustRightInd w:val="0"/>
        <w:spacing w:line="240" w:lineRule="auto"/>
        <w:contextualSpacing/>
        <w:jc w:val="center"/>
        <w:rPr>
          <w:rFonts w:ascii="Montserrat Light" w:eastAsia="Times New Roman" w:hAnsi="Montserrat Light" w:cs="Times New Roman"/>
          <w:b/>
          <w:bCs/>
          <w:noProof/>
          <w:lang w:val="en-US"/>
        </w:rPr>
      </w:pPr>
    </w:p>
    <w:p w14:paraId="74E192B1" w14:textId="77777777" w:rsidR="00D40098" w:rsidRDefault="00D40098" w:rsidP="00DF26FC">
      <w:pPr>
        <w:autoSpaceDE w:val="0"/>
        <w:autoSpaceDN w:val="0"/>
        <w:adjustRightInd w:val="0"/>
        <w:spacing w:line="240" w:lineRule="auto"/>
        <w:contextualSpacing/>
        <w:jc w:val="center"/>
        <w:rPr>
          <w:rFonts w:ascii="Montserrat Light" w:eastAsia="Times New Roman" w:hAnsi="Montserrat Light" w:cs="Times New Roman"/>
          <w:b/>
          <w:bCs/>
          <w:noProof/>
          <w:lang w:val="en-US"/>
        </w:rPr>
      </w:pPr>
    </w:p>
    <w:p w14:paraId="72778557" w14:textId="0391366C" w:rsidR="008F76F2" w:rsidRPr="00BE3B68" w:rsidRDefault="008F76F2" w:rsidP="00DF26FC">
      <w:pPr>
        <w:autoSpaceDE w:val="0"/>
        <w:autoSpaceDN w:val="0"/>
        <w:adjustRightInd w:val="0"/>
        <w:spacing w:line="240" w:lineRule="auto"/>
        <w:contextualSpacing/>
        <w:jc w:val="center"/>
        <w:rPr>
          <w:rFonts w:ascii="Montserrat Light" w:eastAsia="Times New Roman" w:hAnsi="Montserrat Light" w:cs="Times New Roman"/>
          <w:b/>
          <w:bCs/>
          <w:noProof/>
          <w:lang w:val="en-US"/>
        </w:rPr>
      </w:pPr>
      <w:r w:rsidRPr="00BE3B68">
        <w:rPr>
          <w:rFonts w:ascii="Montserrat Light" w:eastAsia="Times New Roman" w:hAnsi="Montserrat Light" w:cs="Times New Roman"/>
          <w:b/>
          <w:bCs/>
          <w:noProof/>
          <w:lang w:val="en-US"/>
        </w:rPr>
        <w:t>INIȚIATOR,</w:t>
      </w:r>
    </w:p>
    <w:p w14:paraId="6E435F9A" w14:textId="648AA43B" w:rsidR="008F76F2" w:rsidRPr="00BE3B68" w:rsidRDefault="008F76F2" w:rsidP="00DF26FC">
      <w:pPr>
        <w:autoSpaceDE w:val="0"/>
        <w:autoSpaceDN w:val="0"/>
        <w:adjustRightInd w:val="0"/>
        <w:spacing w:line="240" w:lineRule="auto"/>
        <w:contextualSpacing/>
        <w:jc w:val="center"/>
        <w:rPr>
          <w:rFonts w:ascii="Montserrat Light" w:eastAsia="Times New Roman" w:hAnsi="Montserrat Light" w:cs="Times New Roman"/>
          <w:b/>
          <w:bCs/>
          <w:noProof/>
          <w:lang w:val="en-US"/>
        </w:rPr>
      </w:pPr>
      <w:r w:rsidRPr="00BE3B68">
        <w:rPr>
          <w:rFonts w:ascii="Montserrat Light" w:eastAsia="Times New Roman" w:hAnsi="Montserrat Light" w:cs="Times New Roman"/>
          <w:b/>
          <w:bCs/>
          <w:noProof/>
          <w:lang w:val="en-US"/>
        </w:rPr>
        <w:t>PREȘEDINTE</w:t>
      </w:r>
    </w:p>
    <w:p w14:paraId="29B780AC" w14:textId="1D26BF4B" w:rsidR="008F76F2" w:rsidRPr="000C3808" w:rsidRDefault="005F5D56" w:rsidP="00DF26FC">
      <w:pPr>
        <w:autoSpaceDE w:val="0"/>
        <w:autoSpaceDN w:val="0"/>
        <w:adjustRightInd w:val="0"/>
        <w:spacing w:line="240" w:lineRule="auto"/>
        <w:contextualSpacing/>
        <w:jc w:val="center"/>
        <w:rPr>
          <w:rFonts w:ascii="Montserrat Light" w:eastAsia="Times New Roman" w:hAnsi="Montserrat Light" w:cs="Times New Roman"/>
          <w:b/>
          <w:bCs/>
          <w:noProof/>
          <w:lang w:val="en-US"/>
        </w:rPr>
      </w:pPr>
      <w:r w:rsidRPr="000C3808">
        <w:rPr>
          <w:rFonts w:ascii="Montserrat Light" w:eastAsia="Times New Roman" w:hAnsi="Montserrat Light" w:cs="Times New Roman"/>
          <w:b/>
          <w:bCs/>
          <w:noProof/>
          <w:lang w:val="en-US"/>
        </w:rPr>
        <w:t>Alin Tișe</w:t>
      </w:r>
    </w:p>
    <w:p w14:paraId="7FD00558" w14:textId="77777777" w:rsidR="008F76F2" w:rsidRPr="00BE3B68" w:rsidRDefault="008F76F2" w:rsidP="00DF26FC">
      <w:pPr>
        <w:spacing w:line="240" w:lineRule="auto"/>
        <w:contextualSpacing/>
        <w:jc w:val="center"/>
        <w:rPr>
          <w:rFonts w:ascii="Montserrat Light" w:eastAsia="Times New Roman" w:hAnsi="Montserrat Light" w:cs="Times New Roman"/>
          <w:b/>
          <w:bCs/>
          <w:noProof/>
          <w:lang w:val="ro-RO" w:eastAsia="ro-RO"/>
        </w:rPr>
      </w:pPr>
    </w:p>
    <w:p w14:paraId="6A6A1061" w14:textId="27EE0425" w:rsidR="008F76F2" w:rsidRPr="00BE3B68" w:rsidRDefault="008F76F2" w:rsidP="00DF26FC">
      <w:pPr>
        <w:spacing w:line="240" w:lineRule="auto"/>
        <w:jc w:val="center"/>
        <w:rPr>
          <w:rFonts w:ascii="Montserrat Light" w:hAnsi="Montserrat Light"/>
        </w:rPr>
      </w:pPr>
    </w:p>
    <w:p w14:paraId="27D06784" w14:textId="2EB750B2" w:rsidR="0041648A" w:rsidRDefault="0041648A" w:rsidP="00254D9C">
      <w:pPr>
        <w:spacing w:line="240" w:lineRule="auto"/>
        <w:rPr>
          <w:rFonts w:ascii="Montserrat Light" w:hAnsi="Montserrat Light"/>
        </w:rPr>
      </w:pPr>
    </w:p>
    <w:p w14:paraId="602C9D69" w14:textId="77777777" w:rsidR="000C3808" w:rsidRDefault="000C3808" w:rsidP="00254D9C">
      <w:pPr>
        <w:spacing w:line="240" w:lineRule="auto"/>
        <w:rPr>
          <w:rFonts w:ascii="Montserrat Light" w:hAnsi="Montserrat Light"/>
        </w:rPr>
      </w:pPr>
    </w:p>
    <w:p w14:paraId="0CC2DCFF" w14:textId="77777777" w:rsidR="000C3808" w:rsidRDefault="000C3808" w:rsidP="00254D9C">
      <w:pPr>
        <w:spacing w:line="240" w:lineRule="auto"/>
        <w:rPr>
          <w:rFonts w:ascii="Montserrat Light" w:hAnsi="Montserrat Light"/>
        </w:rPr>
      </w:pPr>
    </w:p>
    <w:p w14:paraId="1758C896" w14:textId="77777777" w:rsidR="000C3808" w:rsidRDefault="000C3808" w:rsidP="00254D9C">
      <w:pPr>
        <w:spacing w:line="240" w:lineRule="auto"/>
        <w:rPr>
          <w:rFonts w:ascii="Montserrat Light" w:hAnsi="Montserrat Light"/>
        </w:rPr>
      </w:pPr>
    </w:p>
    <w:p w14:paraId="04181AD4" w14:textId="77777777" w:rsidR="009E089B" w:rsidRDefault="009E089B" w:rsidP="00254D9C">
      <w:pPr>
        <w:spacing w:line="240" w:lineRule="auto"/>
        <w:rPr>
          <w:rFonts w:ascii="Montserrat Light" w:hAnsi="Montserrat Light"/>
        </w:rPr>
      </w:pPr>
    </w:p>
    <w:p w14:paraId="7E57DCDF" w14:textId="77777777" w:rsidR="009E089B" w:rsidRDefault="009E089B" w:rsidP="00254D9C">
      <w:pPr>
        <w:spacing w:line="240" w:lineRule="auto"/>
        <w:rPr>
          <w:rFonts w:ascii="Montserrat Light" w:hAnsi="Montserrat Light"/>
        </w:rPr>
      </w:pPr>
    </w:p>
    <w:p w14:paraId="10CEC6AA" w14:textId="77777777" w:rsidR="009E089B" w:rsidRDefault="009E089B" w:rsidP="00254D9C">
      <w:pPr>
        <w:spacing w:line="240" w:lineRule="auto"/>
        <w:rPr>
          <w:rFonts w:ascii="Montserrat Light" w:hAnsi="Montserrat Light"/>
        </w:rPr>
      </w:pPr>
    </w:p>
    <w:p w14:paraId="394EA5C5" w14:textId="77777777" w:rsidR="009E089B" w:rsidRDefault="009E089B" w:rsidP="00254D9C">
      <w:pPr>
        <w:spacing w:line="240" w:lineRule="auto"/>
        <w:rPr>
          <w:rFonts w:ascii="Montserrat Light" w:hAnsi="Montserrat Light"/>
        </w:rPr>
      </w:pPr>
    </w:p>
    <w:p w14:paraId="6A207A80" w14:textId="77777777" w:rsidR="009E089B" w:rsidRDefault="009E089B" w:rsidP="00254D9C">
      <w:pPr>
        <w:spacing w:line="240" w:lineRule="auto"/>
        <w:rPr>
          <w:rFonts w:ascii="Montserrat Light" w:hAnsi="Montserrat Light"/>
        </w:rPr>
      </w:pPr>
    </w:p>
    <w:p w14:paraId="0B1126AF" w14:textId="77777777" w:rsidR="009E089B" w:rsidRDefault="009E089B" w:rsidP="00254D9C">
      <w:pPr>
        <w:spacing w:line="240" w:lineRule="auto"/>
        <w:rPr>
          <w:rFonts w:ascii="Montserrat Light" w:hAnsi="Montserrat Light"/>
        </w:rPr>
      </w:pPr>
    </w:p>
    <w:p w14:paraId="75D6D182" w14:textId="77777777" w:rsidR="009E089B" w:rsidRDefault="009E089B" w:rsidP="00254D9C">
      <w:pPr>
        <w:spacing w:line="240" w:lineRule="auto"/>
        <w:rPr>
          <w:rFonts w:ascii="Montserrat Light" w:hAnsi="Montserrat Light"/>
        </w:rPr>
      </w:pPr>
    </w:p>
    <w:p w14:paraId="543D200E" w14:textId="77777777" w:rsidR="009E089B" w:rsidRDefault="009E089B" w:rsidP="00254D9C">
      <w:pPr>
        <w:spacing w:line="240" w:lineRule="auto"/>
        <w:rPr>
          <w:rFonts w:ascii="Montserrat Light" w:hAnsi="Montserrat Light"/>
        </w:rPr>
      </w:pPr>
    </w:p>
    <w:p w14:paraId="4ACC8F6B" w14:textId="77777777" w:rsidR="009E089B" w:rsidRDefault="009E089B" w:rsidP="00254D9C">
      <w:pPr>
        <w:spacing w:line="240" w:lineRule="auto"/>
        <w:rPr>
          <w:rFonts w:ascii="Montserrat Light" w:hAnsi="Montserrat Light"/>
        </w:rPr>
      </w:pPr>
    </w:p>
    <w:p w14:paraId="2F4D59B2" w14:textId="77777777" w:rsidR="009E089B" w:rsidRDefault="009E089B" w:rsidP="00254D9C">
      <w:pPr>
        <w:spacing w:line="240" w:lineRule="auto"/>
        <w:rPr>
          <w:rFonts w:ascii="Montserrat Light" w:hAnsi="Montserrat Light"/>
        </w:rPr>
      </w:pPr>
    </w:p>
    <w:p w14:paraId="05B4B4E0" w14:textId="77777777" w:rsidR="000E7F40" w:rsidRDefault="000E7F40" w:rsidP="00254D9C">
      <w:pPr>
        <w:spacing w:line="240" w:lineRule="auto"/>
        <w:rPr>
          <w:rFonts w:ascii="Montserrat Light" w:hAnsi="Montserrat Light"/>
        </w:rPr>
      </w:pPr>
    </w:p>
    <w:p w14:paraId="0BB683E4" w14:textId="77777777" w:rsidR="000E7F40" w:rsidRDefault="000E7F40" w:rsidP="00254D9C">
      <w:pPr>
        <w:spacing w:line="240" w:lineRule="auto"/>
        <w:rPr>
          <w:rFonts w:ascii="Montserrat Light" w:hAnsi="Montserrat Light"/>
        </w:rPr>
      </w:pPr>
    </w:p>
    <w:p w14:paraId="2183C711" w14:textId="77777777" w:rsidR="000E7F40" w:rsidRDefault="000E7F40" w:rsidP="00254D9C">
      <w:pPr>
        <w:spacing w:line="240" w:lineRule="auto"/>
        <w:rPr>
          <w:rFonts w:ascii="Montserrat Light" w:hAnsi="Montserrat Light"/>
        </w:rPr>
      </w:pPr>
    </w:p>
    <w:p w14:paraId="49ECD1FD" w14:textId="77777777" w:rsidR="000E7F40" w:rsidRDefault="000E7F40" w:rsidP="00254D9C">
      <w:pPr>
        <w:spacing w:line="240" w:lineRule="auto"/>
        <w:rPr>
          <w:rFonts w:ascii="Montserrat Light" w:hAnsi="Montserrat Light"/>
        </w:rPr>
      </w:pPr>
    </w:p>
    <w:p w14:paraId="58812820" w14:textId="77777777" w:rsidR="000E7F40" w:rsidRDefault="000E7F40" w:rsidP="00254D9C">
      <w:pPr>
        <w:spacing w:line="240" w:lineRule="auto"/>
        <w:rPr>
          <w:rFonts w:ascii="Montserrat Light" w:hAnsi="Montserrat Light"/>
        </w:rPr>
      </w:pPr>
    </w:p>
    <w:p w14:paraId="3EEA806C" w14:textId="77777777" w:rsidR="000E7F40" w:rsidRDefault="000E7F40" w:rsidP="00254D9C">
      <w:pPr>
        <w:spacing w:line="240" w:lineRule="auto"/>
        <w:rPr>
          <w:rFonts w:ascii="Montserrat Light" w:hAnsi="Montserrat Light"/>
        </w:rPr>
      </w:pPr>
    </w:p>
    <w:p w14:paraId="473D95DB" w14:textId="77777777" w:rsidR="000E7F40" w:rsidRDefault="000E7F40" w:rsidP="00254D9C">
      <w:pPr>
        <w:spacing w:line="240" w:lineRule="auto"/>
        <w:rPr>
          <w:rFonts w:ascii="Montserrat Light" w:hAnsi="Montserrat Light"/>
        </w:rPr>
      </w:pPr>
    </w:p>
    <w:p w14:paraId="523404F4" w14:textId="77777777" w:rsidR="000E7F40" w:rsidRDefault="000E7F40" w:rsidP="00254D9C">
      <w:pPr>
        <w:spacing w:line="240" w:lineRule="auto"/>
        <w:rPr>
          <w:rFonts w:ascii="Montserrat Light" w:hAnsi="Montserrat Light"/>
        </w:rPr>
      </w:pPr>
    </w:p>
    <w:p w14:paraId="3E7A734A" w14:textId="77777777" w:rsidR="000E7F40" w:rsidRDefault="000E7F40" w:rsidP="00254D9C">
      <w:pPr>
        <w:spacing w:line="240" w:lineRule="auto"/>
        <w:rPr>
          <w:rFonts w:ascii="Montserrat Light" w:hAnsi="Montserrat Light"/>
        </w:rPr>
      </w:pPr>
    </w:p>
    <w:p w14:paraId="40F957BA" w14:textId="77777777" w:rsidR="000E7F40" w:rsidRDefault="000E7F40" w:rsidP="00254D9C">
      <w:pPr>
        <w:spacing w:line="240" w:lineRule="auto"/>
        <w:rPr>
          <w:rFonts w:ascii="Montserrat Light" w:hAnsi="Montserrat Light"/>
        </w:rPr>
      </w:pPr>
    </w:p>
    <w:p w14:paraId="054A1E3C" w14:textId="77777777" w:rsidR="000E7F40" w:rsidRDefault="000E7F40" w:rsidP="00254D9C">
      <w:pPr>
        <w:spacing w:line="240" w:lineRule="auto"/>
        <w:rPr>
          <w:rFonts w:ascii="Montserrat Light" w:hAnsi="Montserrat Light"/>
        </w:rPr>
      </w:pPr>
    </w:p>
    <w:p w14:paraId="6D50D62F" w14:textId="77777777" w:rsidR="000E7F40" w:rsidRDefault="000E7F40" w:rsidP="00254D9C">
      <w:pPr>
        <w:spacing w:line="240" w:lineRule="auto"/>
        <w:rPr>
          <w:rFonts w:ascii="Montserrat Light" w:hAnsi="Montserrat Light"/>
        </w:rPr>
      </w:pPr>
    </w:p>
    <w:p w14:paraId="14471F45" w14:textId="77777777" w:rsidR="000E7F40" w:rsidRDefault="000E7F40" w:rsidP="00254D9C">
      <w:pPr>
        <w:spacing w:line="240" w:lineRule="auto"/>
        <w:rPr>
          <w:rFonts w:ascii="Montserrat Light" w:hAnsi="Montserrat Light"/>
        </w:rPr>
      </w:pPr>
    </w:p>
    <w:p w14:paraId="709C124A" w14:textId="77777777" w:rsidR="000E7F40" w:rsidRDefault="000E7F40" w:rsidP="00254D9C">
      <w:pPr>
        <w:spacing w:line="240" w:lineRule="auto"/>
        <w:rPr>
          <w:rFonts w:ascii="Montserrat Light" w:hAnsi="Montserrat Light"/>
        </w:rPr>
      </w:pPr>
    </w:p>
    <w:p w14:paraId="16680DAE" w14:textId="77777777" w:rsidR="000E7F40" w:rsidRDefault="000E7F40" w:rsidP="00254D9C">
      <w:pPr>
        <w:spacing w:line="240" w:lineRule="auto"/>
        <w:rPr>
          <w:rFonts w:ascii="Montserrat Light" w:hAnsi="Montserrat Light"/>
        </w:rPr>
      </w:pPr>
    </w:p>
    <w:p w14:paraId="54A78339" w14:textId="77777777" w:rsidR="000E7F40" w:rsidRDefault="000E7F40" w:rsidP="00254D9C">
      <w:pPr>
        <w:spacing w:line="240" w:lineRule="auto"/>
        <w:rPr>
          <w:rFonts w:ascii="Montserrat Light" w:hAnsi="Montserrat Light"/>
        </w:rPr>
      </w:pPr>
    </w:p>
    <w:p w14:paraId="7FB6D31F" w14:textId="77777777" w:rsidR="000E7F40" w:rsidRDefault="000E7F40" w:rsidP="00254D9C">
      <w:pPr>
        <w:spacing w:line="240" w:lineRule="auto"/>
        <w:rPr>
          <w:rFonts w:ascii="Montserrat Light" w:hAnsi="Montserrat Light"/>
        </w:rPr>
      </w:pPr>
    </w:p>
    <w:p w14:paraId="3C60E2AA" w14:textId="77777777" w:rsidR="000E7F40" w:rsidRDefault="000E7F40" w:rsidP="00254D9C">
      <w:pPr>
        <w:spacing w:line="240" w:lineRule="auto"/>
        <w:rPr>
          <w:rFonts w:ascii="Montserrat Light" w:hAnsi="Montserrat Light"/>
        </w:rPr>
      </w:pPr>
    </w:p>
    <w:p w14:paraId="35787651" w14:textId="77777777" w:rsidR="000E7F40" w:rsidRDefault="000E7F40" w:rsidP="00254D9C">
      <w:pPr>
        <w:spacing w:line="240" w:lineRule="auto"/>
        <w:rPr>
          <w:rFonts w:ascii="Montserrat Light" w:hAnsi="Montserrat Light"/>
        </w:rPr>
      </w:pPr>
    </w:p>
    <w:p w14:paraId="19D97A81" w14:textId="77777777" w:rsidR="000E7F40" w:rsidRDefault="000E7F40" w:rsidP="00254D9C">
      <w:pPr>
        <w:spacing w:line="240" w:lineRule="auto"/>
        <w:rPr>
          <w:rFonts w:ascii="Montserrat Light" w:hAnsi="Montserrat Light"/>
        </w:rPr>
      </w:pPr>
    </w:p>
    <w:p w14:paraId="189A0374" w14:textId="77777777" w:rsidR="000E7F40" w:rsidRDefault="000E7F40" w:rsidP="00254D9C">
      <w:pPr>
        <w:spacing w:line="240" w:lineRule="auto"/>
        <w:rPr>
          <w:rFonts w:ascii="Montserrat Light" w:hAnsi="Montserrat Light"/>
        </w:rPr>
      </w:pPr>
    </w:p>
    <w:p w14:paraId="2D50C6B6" w14:textId="77777777" w:rsidR="000E7F40" w:rsidRDefault="000E7F40" w:rsidP="00254D9C">
      <w:pPr>
        <w:spacing w:line="240" w:lineRule="auto"/>
        <w:rPr>
          <w:rFonts w:ascii="Montserrat Light" w:hAnsi="Montserrat Light"/>
        </w:rPr>
      </w:pPr>
    </w:p>
    <w:p w14:paraId="5BFE5870" w14:textId="77777777" w:rsidR="000E7F40" w:rsidRDefault="000E7F40" w:rsidP="00254D9C">
      <w:pPr>
        <w:spacing w:line="240" w:lineRule="auto"/>
        <w:rPr>
          <w:rFonts w:ascii="Montserrat Light" w:hAnsi="Montserrat Light"/>
        </w:rPr>
      </w:pPr>
    </w:p>
    <w:p w14:paraId="0400C5B4" w14:textId="77777777" w:rsidR="000E7F40" w:rsidRDefault="000E7F40" w:rsidP="00254D9C">
      <w:pPr>
        <w:spacing w:line="240" w:lineRule="auto"/>
        <w:rPr>
          <w:rFonts w:ascii="Montserrat Light" w:hAnsi="Montserrat Light"/>
        </w:rPr>
      </w:pPr>
    </w:p>
    <w:p w14:paraId="0BF4CD4A" w14:textId="77777777" w:rsidR="000E7F40" w:rsidRDefault="000E7F40" w:rsidP="00254D9C">
      <w:pPr>
        <w:spacing w:line="240" w:lineRule="auto"/>
        <w:rPr>
          <w:rFonts w:ascii="Montserrat Light" w:hAnsi="Montserrat Light"/>
        </w:rPr>
      </w:pPr>
    </w:p>
    <w:p w14:paraId="0FAD0B0A" w14:textId="77777777" w:rsidR="000E7F40" w:rsidRDefault="000E7F40" w:rsidP="00254D9C">
      <w:pPr>
        <w:spacing w:line="240" w:lineRule="auto"/>
        <w:rPr>
          <w:rFonts w:ascii="Montserrat Light" w:hAnsi="Montserrat Light"/>
        </w:rPr>
      </w:pPr>
    </w:p>
    <w:p w14:paraId="4965ECDC" w14:textId="77777777" w:rsidR="000C3808" w:rsidRDefault="000C3808" w:rsidP="00254D9C">
      <w:pPr>
        <w:spacing w:line="240" w:lineRule="auto"/>
        <w:rPr>
          <w:rFonts w:ascii="Montserrat Light" w:hAnsi="Montserrat Light"/>
        </w:rPr>
      </w:pPr>
    </w:p>
    <w:p w14:paraId="17AA8FA0" w14:textId="0554BE80" w:rsidR="004A7453" w:rsidRPr="008801DE" w:rsidRDefault="004A7453" w:rsidP="003745C5">
      <w:pPr>
        <w:spacing w:line="240" w:lineRule="auto"/>
        <w:jc w:val="both"/>
        <w:rPr>
          <w:rFonts w:ascii="Montserrat Light" w:hAnsi="Montserrat Light"/>
        </w:rPr>
      </w:pPr>
    </w:p>
    <w:p w14:paraId="04510B29" w14:textId="1F5B66BC" w:rsidR="008F76F2" w:rsidRPr="008801DE" w:rsidRDefault="008F76F2" w:rsidP="00A01116">
      <w:pPr>
        <w:autoSpaceDE w:val="0"/>
        <w:autoSpaceDN w:val="0"/>
        <w:adjustRightInd w:val="0"/>
        <w:spacing w:line="240" w:lineRule="auto"/>
        <w:jc w:val="center"/>
        <w:rPr>
          <w:rFonts w:ascii="Montserrat Light" w:hAnsi="Montserrat Light"/>
          <w:b/>
          <w:bCs/>
          <w:lang w:val="ro-RO" w:eastAsia="ro-RO"/>
        </w:rPr>
      </w:pPr>
      <w:bookmarkStart w:id="6" w:name="_Hlk21680142"/>
      <w:bookmarkStart w:id="7" w:name="_Hlk114568174"/>
      <w:r w:rsidRPr="008801DE">
        <w:rPr>
          <w:rFonts w:ascii="Montserrat Light" w:hAnsi="Montserrat Light"/>
          <w:b/>
          <w:bCs/>
          <w:lang w:val="ro-RO" w:eastAsia="ro-RO"/>
        </w:rPr>
        <w:lastRenderedPageBreak/>
        <w:t>P R O I E C T  DE  H O T Ă R Â R E</w:t>
      </w:r>
    </w:p>
    <w:p w14:paraId="1404546C" w14:textId="4DA9A227" w:rsidR="00C74F14" w:rsidRPr="008801DE" w:rsidRDefault="003617F3" w:rsidP="00A01116">
      <w:pPr>
        <w:spacing w:line="240" w:lineRule="auto"/>
        <w:jc w:val="center"/>
        <w:rPr>
          <w:rFonts w:ascii="Montserrat Light" w:hAnsi="Montserrat Light"/>
          <w:b/>
          <w:bCs/>
          <w:lang w:val="ro-RO"/>
        </w:rPr>
      </w:pPr>
      <w:bookmarkStart w:id="8" w:name="_Hlk62542616"/>
      <w:bookmarkStart w:id="9" w:name="_Hlk479682873"/>
      <w:bookmarkEnd w:id="6"/>
      <w:proofErr w:type="spellStart"/>
      <w:r w:rsidRPr="008801DE">
        <w:rPr>
          <w:rFonts w:ascii="Montserrat Light" w:hAnsi="Montserrat Light"/>
          <w:b/>
        </w:rPr>
        <w:t>privind</w:t>
      </w:r>
      <w:proofErr w:type="spellEnd"/>
      <w:r w:rsidRPr="008801DE">
        <w:rPr>
          <w:rFonts w:ascii="Montserrat Light" w:hAnsi="Montserrat Light"/>
          <w:b/>
          <w:bCs/>
          <w:lang w:val="ro-RO"/>
        </w:rPr>
        <w:t xml:space="preserve"> alocarea un</w:t>
      </w:r>
      <w:r w:rsidR="009E089B">
        <w:rPr>
          <w:rFonts w:ascii="Montserrat Light" w:hAnsi="Montserrat Light"/>
          <w:b/>
          <w:bCs/>
          <w:lang w:val="ro-RO"/>
        </w:rPr>
        <w:t>or</w:t>
      </w:r>
      <w:r w:rsidRPr="008801DE">
        <w:rPr>
          <w:rFonts w:ascii="Montserrat Light" w:hAnsi="Montserrat Light"/>
          <w:b/>
          <w:bCs/>
          <w:lang w:val="ro-RO"/>
        </w:rPr>
        <w:t xml:space="preserve"> sume din fondul de rezervă</w:t>
      </w:r>
    </w:p>
    <w:p w14:paraId="24D92FBF" w14:textId="2CADAB0B" w:rsidR="003617F3" w:rsidRPr="008801DE" w:rsidRDefault="003617F3" w:rsidP="00A01116">
      <w:pPr>
        <w:spacing w:line="240" w:lineRule="auto"/>
        <w:jc w:val="center"/>
        <w:rPr>
          <w:rFonts w:ascii="Montserrat Light" w:hAnsi="Montserrat Light"/>
          <w:b/>
          <w:bCs/>
          <w:lang w:val="ro-RO"/>
        </w:rPr>
      </w:pPr>
      <w:r w:rsidRPr="008801DE">
        <w:rPr>
          <w:rFonts w:ascii="Montserrat Light" w:hAnsi="Montserrat Light"/>
          <w:b/>
          <w:bCs/>
          <w:lang w:val="ro-RO"/>
        </w:rPr>
        <w:t>al bugetului local al Judeţului Cluj în anul 202</w:t>
      </w:r>
      <w:r w:rsidR="000C3808" w:rsidRPr="008801DE">
        <w:rPr>
          <w:rFonts w:ascii="Montserrat Light" w:hAnsi="Montserrat Light"/>
          <w:b/>
          <w:bCs/>
          <w:lang w:val="ro-RO"/>
        </w:rPr>
        <w:t>4</w:t>
      </w:r>
    </w:p>
    <w:bookmarkEnd w:id="7"/>
    <w:bookmarkEnd w:id="8"/>
    <w:p w14:paraId="1A912325" w14:textId="77777777" w:rsidR="00E55F91" w:rsidRPr="008801DE" w:rsidRDefault="00E55F91" w:rsidP="003745C5">
      <w:pPr>
        <w:spacing w:line="240" w:lineRule="auto"/>
        <w:jc w:val="both"/>
        <w:rPr>
          <w:rFonts w:ascii="Montserrat Light" w:hAnsi="Montserrat Light"/>
          <w:b/>
          <w:lang w:val="ro-RO"/>
        </w:rPr>
      </w:pPr>
    </w:p>
    <w:p w14:paraId="50726FE9" w14:textId="77777777" w:rsidR="00A01116" w:rsidRPr="005F7FE3" w:rsidRDefault="00A01116" w:rsidP="003745C5">
      <w:pPr>
        <w:spacing w:line="240" w:lineRule="auto"/>
        <w:jc w:val="both"/>
        <w:rPr>
          <w:rFonts w:ascii="Montserrat Light" w:hAnsi="Montserrat Light"/>
          <w:b/>
          <w:lang w:val="ro-RO"/>
        </w:rPr>
      </w:pPr>
    </w:p>
    <w:bookmarkEnd w:id="9"/>
    <w:p w14:paraId="6C66F912" w14:textId="5224B72F" w:rsidR="009923DB" w:rsidRPr="005F7FE3" w:rsidRDefault="009923DB" w:rsidP="003745C5">
      <w:pPr>
        <w:autoSpaceDE w:val="0"/>
        <w:autoSpaceDN w:val="0"/>
        <w:adjustRightInd w:val="0"/>
        <w:spacing w:after="240" w:line="240" w:lineRule="auto"/>
        <w:contextualSpacing/>
        <w:jc w:val="both"/>
        <w:rPr>
          <w:rFonts w:ascii="Montserrat Light" w:hAnsi="Montserrat Light"/>
          <w:noProof/>
          <w:lang w:val="ro-RO" w:eastAsia="ro-RO"/>
        </w:rPr>
      </w:pPr>
      <w:r w:rsidRPr="005F7FE3">
        <w:rPr>
          <w:rFonts w:ascii="Montserrat Light" w:hAnsi="Montserrat Light"/>
          <w:noProof/>
          <w:lang w:val="ro-RO" w:eastAsia="ro-RO"/>
        </w:rPr>
        <w:t xml:space="preserve">           </w:t>
      </w:r>
      <w:r w:rsidR="00254D9C" w:rsidRPr="005F7FE3">
        <w:rPr>
          <w:rFonts w:ascii="Montserrat Light" w:hAnsi="Montserrat Light"/>
          <w:noProof/>
          <w:lang w:val="ro-RO" w:eastAsia="ro-RO"/>
        </w:rPr>
        <w:t xml:space="preserve">  </w:t>
      </w:r>
      <w:r w:rsidR="008F76F2" w:rsidRPr="005F7FE3">
        <w:rPr>
          <w:rFonts w:ascii="Montserrat Light" w:hAnsi="Montserrat Light"/>
          <w:noProof/>
          <w:lang w:val="ro-RO" w:eastAsia="ro-RO"/>
        </w:rPr>
        <w:t>Consiliul Judeţean Cluj, întrunit în şedinţă ordinară;</w:t>
      </w:r>
    </w:p>
    <w:p w14:paraId="1367EE80" w14:textId="77777777" w:rsidR="00D34983" w:rsidRPr="005F7FE3" w:rsidRDefault="00D34983" w:rsidP="003745C5">
      <w:pPr>
        <w:autoSpaceDE w:val="0"/>
        <w:autoSpaceDN w:val="0"/>
        <w:adjustRightInd w:val="0"/>
        <w:spacing w:after="240" w:line="240" w:lineRule="auto"/>
        <w:contextualSpacing/>
        <w:jc w:val="both"/>
        <w:rPr>
          <w:rFonts w:ascii="Montserrat Light" w:hAnsi="Montserrat Light"/>
          <w:noProof/>
          <w:lang w:val="ro-RO" w:eastAsia="ro-RO"/>
        </w:rPr>
      </w:pPr>
    </w:p>
    <w:p w14:paraId="1C4C2A9B" w14:textId="2C3BF04A" w:rsidR="00D37C07" w:rsidRPr="00FD1E1A" w:rsidRDefault="00322CFD" w:rsidP="00A01116">
      <w:pPr>
        <w:spacing w:line="240" w:lineRule="auto"/>
        <w:jc w:val="both"/>
        <w:rPr>
          <w:rFonts w:ascii="Montserrat Light" w:hAnsi="Montserrat Light"/>
          <w:noProof/>
        </w:rPr>
      </w:pPr>
      <w:r w:rsidRPr="005F7FE3">
        <w:rPr>
          <w:rFonts w:ascii="Montserrat Light" w:eastAsia="Times New Roman" w:hAnsi="Montserrat Light" w:cs="Times New Roman"/>
          <w:iCs/>
          <w:lang w:val="ro-RO" w:eastAsia="ro-RO"/>
        </w:rPr>
        <w:t xml:space="preserve"> </w:t>
      </w:r>
      <w:r w:rsidR="00C74F14" w:rsidRPr="005F7FE3">
        <w:rPr>
          <w:rFonts w:ascii="Montserrat Light" w:eastAsia="Times New Roman" w:hAnsi="Montserrat Light" w:cs="Times New Roman"/>
          <w:iCs/>
          <w:lang w:val="ro-RO" w:eastAsia="ro-RO"/>
        </w:rPr>
        <w:tab/>
      </w:r>
      <w:r w:rsidR="00D37C07" w:rsidRPr="00FD1E1A">
        <w:rPr>
          <w:rFonts w:ascii="Montserrat Light" w:hAnsi="Montserrat Light"/>
          <w:noProof/>
        </w:rPr>
        <w:t xml:space="preserve">Având în vedere </w:t>
      </w:r>
      <w:r w:rsidR="00D37C07" w:rsidRPr="00FD1E1A">
        <w:rPr>
          <w:rFonts w:ascii="Montserrat Light" w:eastAsia="Times New Roman" w:hAnsi="Montserrat Light" w:cs="Times New Roman"/>
          <w:noProof/>
          <w:lang w:val="en-US" w:eastAsia="ro-RO"/>
        </w:rPr>
        <w:t>Proiectul de hotărâre</w:t>
      </w:r>
      <w:r w:rsidR="00072170" w:rsidRPr="00FD1E1A">
        <w:rPr>
          <w:rFonts w:ascii="Montserrat Light" w:eastAsia="Times New Roman" w:hAnsi="Montserrat Light" w:cs="Times New Roman"/>
          <w:noProof/>
          <w:lang w:val="en-US" w:eastAsia="ro-RO"/>
        </w:rPr>
        <w:t xml:space="preserve"> înregistrat cu </w:t>
      </w:r>
      <w:r w:rsidR="0041648A" w:rsidRPr="00FD1E1A">
        <w:rPr>
          <w:rFonts w:ascii="Montserrat Light" w:hAnsi="Montserrat Light"/>
          <w:noProof/>
        </w:rPr>
        <w:t>nr.</w:t>
      </w:r>
      <w:r w:rsidR="00365AA9" w:rsidRPr="00FD1E1A">
        <w:rPr>
          <w:rFonts w:ascii="Montserrat Light" w:hAnsi="Montserrat Light"/>
          <w:noProof/>
        </w:rPr>
        <w:t xml:space="preserve">        </w:t>
      </w:r>
      <w:r w:rsidR="0041648A" w:rsidRPr="00FD1E1A">
        <w:rPr>
          <w:rFonts w:ascii="Montserrat Light" w:hAnsi="Montserrat Light"/>
          <w:noProof/>
        </w:rPr>
        <w:t xml:space="preserve"> /202</w:t>
      </w:r>
      <w:r w:rsidR="00877C20" w:rsidRPr="00FD1E1A">
        <w:rPr>
          <w:rFonts w:ascii="Montserrat Light" w:hAnsi="Montserrat Light"/>
          <w:noProof/>
        </w:rPr>
        <w:t>4</w:t>
      </w:r>
      <w:r w:rsidR="00D37C07" w:rsidRPr="00FD1E1A">
        <w:rPr>
          <w:rFonts w:ascii="Montserrat Light" w:eastAsia="Times New Roman" w:hAnsi="Montserrat Light" w:cs="Times New Roman"/>
          <w:noProof/>
          <w:lang w:val="en-US" w:eastAsia="ro-RO"/>
        </w:rPr>
        <w:t xml:space="preserve"> </w:t>
      </w:r>
      <w:proofErr w:type="spellStart"/>
      <w:r w:rsidR="00D37C07" w:rsidRPr="00FD1E1A">
        <w:rPr>
          <w:rFonts w:ascii="Montserrat Light" w:eastAsia="Times New Roman" w:hAnsi="Montserrat Light" w:cs="Times New Roman"/>
          <w:lang w:val="en-US"/>
        </w:rPr>
        <w:t>privind</w:t>
      </w:r>
      <w:proofErr w:type="spellEnd"/>
      <w:r w:rsidR="00D37C07" w:rsidRPr="00FD1E1A">
        <w:rPr>
          <w:rFonts w:ascii="Montserrat Light" w:eastAsia="Times New Roman" w:hAnsi="Montserrat Light" w:cs="Times New Roman"/>
          <w:lang w:val="en-US"/>
        </w:rPr>
        <w:t xml:space="preserve"> </w:t>
      </w:r>
      <w:r w:rsidR="00D37C07" w:rsidRPr="00FD1E1A">
        <w:rPr>
          <w:rFonts w:ascii="Montserrat Light" w:hAnsi="Montserrat Light"/>
          <w:bCs/>
          <w:lang w:val="ro-RO"/>
        </w:rPr>
        <w:t xml:space="preserve">alocarea unor sume din fondul de rezervă al bugetului local al </w:t>
      </w:r>
      <w:proofErr w:type="spellStart"/>
      <w:r w:rsidR="00D37C07" w:rsidRPr="00FD1E1A">
        <w:rPr>
          <w:rFonts w:ascii="Montserrat Light" w:hAnsi="Montserrat Light"/>
          <w:bCs/>
          <w:lang w:val="ro-RO"/>
        </w:rPr>
        <w:t>Judeţului</w:t>
      </w:r>
      <w:proofErr w:type="spellEnd"/>
      <w:r w:rsidR="00D37C07" w:rsidRPr="00FD1E1A">
        <w:rPr>
          <w:rFonts w:ascii="Montserrat Light" w:hAnsi="Montserrat Light"/>
          <w:bCs/>
          <w:lang w:val="ro-RO"/>
        </w:rPr>
        <w:t xml:space="preserve"> Cluj în anul 202</w:t>
      </w:r>
      <w:r w:rsidR="00877C20" w:rsidRPr="00FD1E1A">
        <w:rPr>
          <w:rFonts w:ascii="Montserrat Light" w:hAnsi="Montserrat Light"/>
          <w:bCs/>
          <w:lang w:val="ro-RO"/>
        </w:rPr>
        <w:t>4</w:t>
      </w:r>
      <w:r w:rsidR="00D37C07" w:rsidRPr="00FD1E1A">
        <w:rPr>
          <w:rFonts w:ascii="Montserrat Light" w:eastAsia="Times New Roman" w:hAnsi="Montserrat Light" w:cs="Times New Roman"/>
          <w:bCs/>
          <w:noProof/>
          <w:lang w:val="en-US" w:eastAsia="ro-RO"/>
        </w:rPr>
        <w:t>, p</w:t>
      </w:r>
      <w:r w:rsidR="00D37C07" w:rsidRPr="00FD1E1A">
        <w:rPr>
          <w:rFonts w:ascii="Montserrat Light" w:eastAsia="Times New Roman" w:hAnsi="Montserrat Light" w:cs="Times New Roman"/>
          <w:noProof/>
          <w:lang w:val="en-US" w:eastAsia="ro-RO"/>
        </w:rPr>
        <w:t xml:space="preserve">ropus de preşedintele Consiliului Judeţean Cluj, domnul Alin Tișe, </w:t>
      </w:r>
      <w:r w:rsidR="00D37C07" w:rsidRPr="00FD1E1A">
        <w:rPr>
          <w:rFonts w:ascii="Montserrat Light" w:hAnsi="Montserrat Light"/>
          <w:noProof/>
        </w:rPr>
        <w:t xml:space="preserve">care este însoţit de </w:t>
      </w:r>
      <w:r w:rsidR="00D37C07" w:rsidRPr="00FD1E1A">
        <w:rPr>
          <w:rFonts w:ascii="Montserrat Light" w:hAnsi="Montserrat Light"/>
          <w:bCs/>
          <w:noProof/>
        </w:rPr>
        <w:t>R</w:t>
      </w:r>
      <w:r w:rsidR="00D37C07" w:rsidRPr="00FD1E1A">
        <w:rPr>
          <w:rFonts w:ascii="Montserrat Light" w:hAnsi="Montserrat Light"/>
          <w:noProof/>
        </w:rPr>
        <w:t xml:space="preserve">eferatul de aprobare nr. </w:t>
      </w:r>
      <w:r w:rsidR="000E7F40" w:rsidRPr="00FD1E1A">
        <w:rPr>
          <w:rFonts w:ascii="Montserrat Light" w:hAnsi="Montserrat Light"/>
          <w:noProof/>
        </w:rPr>
        <w:t>33</w:t>
      </w:r>
      <w:r w:rsidR="001F7D39" w:rsidRPr="00FD1E1A">
        <w:rPr>
          <w:rFonts w:ascii="Montserrat Light" w:hAnsi="Montserrat Light"/>
        </w:rPr>
        <w:t>.</w:t>
      </w:r>
      <w:r w:rsidR="009E089B" w:rsidRPr="00FD1E1A">
        <w:rPr>
          <w:rFonts w:ascii="Montserrat Light" w:hAnsi="Montserrat Light"/>
        </w:rPr>
        <w:t>8</w:t>
      </w:r>
      <w:r w:rsidR="000E7F40" w:rsidRPr="00FD1E1A">
        <w:rPr>
          <w:rFonts w:ascii="Montserrat Light" w:hAnsi="Montserrat Light"/>
        </w:rPr>
        <w:t>21</w:t>
      </w:r>
      <w:r w:rsidR="00BE122C" w:rsidRPr="00FD1E1A">
        <w:rPr>
          <w:rFonts w:ascii="Montserrat Light" w:hAnsi="Montserrat Light"/>
        </w:rPr>
        <w:t>/</w:t>
      </w:r>
      <w:r w:rsidR="000E7F40" w:rsidRPr="00FD1E1A">
        <w:rPr>
          <w:rFonts w:ascii="Montserrat Light" w:hAnsi="Montserrat Light"/>
        </w:rPr>
        <w:t>19</w:t>
      </w:r>
      <w:r w:rsidR="00AB79AB" w:rsidRPr="00FD1E1A">
        <w:rPr>
          <w:rFonts w:ascii="Montserrat Light" w:hAnsi="Montserrat Light"/>
        </w:rPr>
        <w:t>.</w:t>
      </w:r>
      <w:r w:rsidR="005860F6" w:rsidRPr="00FD1E1A">
        <w:rPr>
          <w:rFonts w:ascii="Montserrat Light" w:hAnsi="Montserrat Light"/>
        </w:rPr>
        <w:t>0</w:t>
      </w:r>
      <w:r w:rsidR="000E7F40" w:rsidRPr="00FD1E1A">
        <w:rPr>
          <w:rFonts w:ascii="Montserrat Light" w:hAnsi="Montserrat Light"/>
        </w:rPr>
        <w:t>8</w:t>
      </w:r>
      <w:r w:rsidR="00AB79AB" w:rsidRPr="00FD1E1A">
        <w:rPr>
          <w:rFonts w:ascii="Montserrat Light" w:hAnsi="Montserrat Light"/>
        </w:rPr>
        <w:t>.202</w:t>
      </w:r>
      <w:r w:rsidR="00D40098" w:rsidRPr="00FD1E1A">
        <w:rPr>
          <w:rFonts w:ascii="Montserrat Light" w:hAnsi="Montserrat Light"/>
        </w:rPr>
        <w:t>4</w:t>
      </w:r>
      <w:r w:rsidR="00D37C07" w:rsidRPr="00FD1E1A">
        <w:rPr>
          <w:rFonts w:ascii="Montserrat Light" w:hAnsi="Montserrat Light"/>
          <w:noProof/>
        </w:rPr>
        <w:t xml:space="preserve">; Raportul de specialitate întocmit de compartimentul de resort din cadrul aparatului de specialitate al Consiliului Judeţean Cluj cu nr. </w:t>
      </w:r>
      <w:r w:rsidR="00F1003C" w:rsidRPr="00FD1E1A">
        <w:rPr>
          <w:rFonts w:ascii="Montserrat Light" w:hAnsi="Montserrat Light"/>
          <w:noProof/>
        </w:rPr>
        <w:t>3</w:t>
      </w:r>
      <w:r w:rsidR="002A1CB2" w:rsidRPr="00FD1E1A">
        <w:rPr>
          <w:rFonts w:ascii="Montserrat Light" w:hAnsi="Montserrat Light"/>
          <w:noProof/>
        </w:rPr>
        <w:t>3</w:t>
      </w:r>
      <w:r w:rsidR="001F7D39" w:rsidRPr="00FD1E1A">
        <w:rPr>
          <w:rFonts w:ascii="Montserrat Light" w:hAnsi="Montserrat Light"/>
          <w:noProof/>
        </w:rPr>
        <w:t>.</w:t>
      </w:r>
      <w:r w:rsidR="00F1003C" w:rsidRPr="00FD1E1A">
        <w:rPr>
          <w:rFonts w:ascii="Montserrat Light" w:hAnsi="Montserrat Light"/>
          <w:noProof/>
        </w:rPr>
        <w:t>8</w:t>
      </w:r>
      <w:r w:rsidR="002A1CB2" w:rsidRPr="00FD1E1A">
        <w:rPr>
          <w:rFonts w:ascii="Montserrat Light" w:hAnsi="Montserrat Light"/>
          <w:noProof/>
        </w:rPr>
        <w:t>22</w:t>
      </w:r>
      <w:r w:rsidR="00BE122C" w:rsidRPr="00FD1E1A">
        <w:rPr>
          <w:rFonts w:ascii="Montserrat Light" w:hAnsi="Montserrat Light"/>
          <w:noProof/>
        </w:rPr>
        <w:t>/</w:t>
      </w:r>
      <w:r w:rsidR="006F3611" w:rsidRPr="00FD1E1A">
        <w:rPr>
          <w:rFonts w:ascii="Montserrat Light" w:hAnsi="Montserrat Light"/>
          <w:noProof/>
        </w:rPr>
        <w:t xml:space="preserve"> </w:t>
      </w:r>
      <w:r w:rsidR="00F1003C" w:rsidRPr="00FD1E1A">
        <w:rPr>
          <w:rFonts w:ascii="Montserrat Light" w:hAnsi="Montserrat Light"/>
          <w:noProof/>
        </w:rPr>
        <w:t>25</w:t>
      </w:r>
      <w:r w:rsidR="00AB79AB" w:rsidRPr="00FD1E1A">
        <w:rPr>
          <w:rFonts w:ascii="Montserrat Light" w:hAnsi="Montserrat Light"/>
          <w:noProof/>
        </w:rPr>
        <w:t>.</w:t>
      </w:r>
      <w:r w:rsidR="005860F6" w:rsidRPr="00FD1E1A">
        <w:rPr>
          <w:rFonts w:ascii="Montserrat Light" w:hAnsi="Montserrat Light"/>
          <w:noProof/>
        </w:rPr>
        <w:t>0</w:t>
      </w:r>
      <w:r w:rsidR="005F7FE3" w:rsidRPr="00FD1E1A">
        <w:rPr>
          <w:rFonts w:ascii="Montserrat Light" w:hAnsi="Montserrat Light"/>
          <w:noProof/>
        </w:rPr>
        <w:t>7</w:t>
      </w:r>
      <w:r w:rsidR="00AB79AB" w:rsidRPr="00FD1E1A">
        <w:rPr>
          <w:rFonts w:ascii="Montserrat Light" w:hAnsi="Montserrat Light"/>
          <w:noProof/>
        </w:rPr>
        <w:t>.202</w:t>
      </w:r>
      <w:r w:rsidR="00FA3B51" w:rsidRPr="00FD1E1A">
        <w:rPr>
          <w:rFonts w:ascii="Montserrat Light" w:hAnsi="Montserrat Light"/>
          <w:noProof/>
        </w:rPr>
        <w:t>4</w:t>
      </w:r>
      <w:r w:rsidR="00D37C07" w:rsidRPr="00FD1E1A">
        <w:rPr>
          <w:rFonts w:ascii="Montserrat Light" w:hAnsi="Montserrat Light"/>
          <w:noProof/>
        </w:rPr>
        <w:t xml:space="preserve"> şi Avizul cu nr …….... din ………………………….... adoptat de Comisia de specialitate nr. ……………......, în conformitate cu art. 182 alin. (4) coroborat cu art. 136 din Ordonanța de urgență a Guvernului nr. 57/2019 privind Codul administrativ, cu  modificările și completările ulterioare;</w:t>
      </w:r>
    </w:p>
    <w:p w14:paraId="238D9107" w14:textId="09019209" w:rsidR="00D37C07" w:rsidRPr="00FD1E1A" w:rsidRDefault="00D37C07" w:rsidP="003745C5">
      <w:pPr>
        <w:spacing w:line="240" w:lineRule="auto"/>
        <w:jc w:val="both"/>
        <w:rPr>
          <w:rFonts w:ascii="Montserrat Light" w:eastAsia="Times New Roman" w:hAnsi="Montserrat Light" w:cs="Times New Roman"/>
          <w:noProof/>
          <w:lang w:val="en-US" w:eastAsia="ro-RO"/>
        </w:rPr>
      </w:pPr>
    </w:p>
    <w:p w14:paraId="02C0A955" w14:textId="77777777" w:rsidR="003521A5" w:rsidRPr="00FD1E1A" w:rsidRDefault="00B37152" w:rsidP="00AB0472">
      <w:pPr>
        <w:spacing w:line="240" w:lineRule="auto"/>
        <w:jc w:val="both"/>
        <w:rPr>
          <w:rFonts w:ascii="Montserrat Light" w:eastAsia="Times New Roman" w:hAnsi="Montserrat Light" w:cs="Times New Roman"/>
          <w:iCs/>
          <w:noProof/>
          <w:lang w:val="ro-RO" w:eastAsia="ro-RO"/>
        </w:rPr>
      </w:pPr>
      <w:r w:rsidRPr="00FD1E1A">
        <w:rPr>
          <w:rFonts w:ascii="Montserrat Light" w:eastAsia="Times New Roman" w:hAnsi="Montserrat Light" w:cs="Times New Roman"/>
          <w:iCs/>
          <w:noProof/>
          <w:lang w:val="ro-RO" w:eastAsia="ro-RO"/>
        </w:rPr>
        <w:t xml:space="preserve">          </w:t>
      </w:r>
      <w:r w:rsidR="00322CFD" w:rsidRPr="00FD1E1A">
        <w:rPr>
          <w:rFonts w:ascii="Montserrat Light" w:eastAsia="Times New Roman" w:hAnsi="Montserrat Light" w:cs="Times New Roman"/>
          <w:iCs/>
          <w:noProof/>
          <w:lang w:val="ro-RO" w:eastAsia="ro-RO"/>
        </w:rPr>
        <w:t>Ţinând cont de</w:t>
      </w:r>
      <w:r w:rsidR="003521A5" w:rsidRPr="00FD1E1A">
        <w:rPr>
          <w:rFonts w:ascii="Montserrat Light" w:eastAsia="Times New Roman" w:hAnsi="Montserrat Light" w:cs="Times New Roman"/>
          <w:iCs/>
          <w:noProof/>
          <w:lang w:val="ro-RO" w:eastAsia="ro-RO"/>
        </w:rPr>
        <w:t>:</w:t>
      </w:r>
    </w:p>
    <w:p w14:paraId="683E374F" w14:textId="07A2B3AF" w:rsidR="006C2C71" w:rsidRPr="00FD1E1A" w:rsidRDefault="003521A5" w:rsidP="00AB0472">
      <w:pPr>
        <w:spacing w:line="240" w:lineRule="auto"/>
        <w:jc w:val="both"/>
        <w:rPr>
          <w:rFonts w:ascii="Montserrat Light" w:hAnsi="Montserrat Light"/>
          <w:noProof/>
          <w:lang w:eastAsia="ro-RO"/>
        </w:rPr>
      </w:pPr>
      <w:r w:rsidRPr="00FD1E1A">
        <w:rPr>
          <w:rFonts w:ascii="Montserrat Light" w:eastAsia="Times New Roman" w:hAnsi="Montserrat Light" w:cs="Times New Roman"/>
          <w:iCs/>
          <w:noProof/>
          <w:lang w:val="ro-RO" w:eastAsia="ro-RO"/>
        </w:rPr>
        <w:t xml:space="preserve">          </w:t>
      </w:r>
      <w:r w:rsidR="00072170" w:rsidRPr="00FD1E1A">
        <w:rPr>
          <w:rFonts w:ascii="Montserrat Light" w:hAnsi="Montserrat Light"/>
          <w:bCs/>
          <w:lang w:val="ro-RO"/>
        </w:rPr>
        <w:t xml:space="preserve">Adresa Primarului </w:t>
      </w:r>
      <w:r w:rsidR="002A1CB2" w:rsidRPr="00FD1E1A">
        <w:rPr>
          <w:rFonts w:ascii="Montserrat Light" w:hAnsi="Montserrat Light"/>
          <w:bCs/>
          <w:lang w:val="ro-RO"/>
        </w:rPr>
        <w:t xml:space="preserve">Municipiului Dej </w:t>
      </w:r>
      <w:r w:rsidR="00072170" w:rsidRPr="00FD1E1A">
        <w:rPr>
          <w:rFonts w:ascii="Montserrat Light" w:hAnsi="Montserrat Light"/>
          <w:bCs/>
          <w:lang w:val="ro-RO"/>
        </w:rPr>
        <w:t>nr.</w:t>
      </w:r>
      <w:r w:rsidR="005F7FE3" w:rsidRPr="00FD1E1A">
        <w:rPr>
          <w:rFonts w:ascii="Montserrat Light" w:hAnsi="Montserrat Light"/>
          <w:bCs/>
          <w:lang w:val="ro-RO"/>
        </w:rPr>
        <w:t xml:space="preserve"> </w:t>
      </w:r>
      <w:r w:rsidR="002A1CB2" w:rsidRPr="00FD1E1A">
        <w:rPr>
          <w:rFonts w:ascii="Montserrat Light" w:hAnsi="Montserrat Light"/>
          <w:bCs/>
          <w:lang w:val="ro-RO"/>
        </w:rPr>
        <w:t>24674</w:t>
      </w:r>
      <w:r w:rsidR="009B31D3" w:rsidRPr="00FD1E1A">
        <w:rPr>
          <w:rFonts w:ascii="Montserrat Light" w:hAnsi="Montserrat Light"/>
          <w:bCs/>
          <w:lang w:val="ro-RO"/>
        </w:rPr>
        <w:t>/</w:t>
      </w:r>
      <w:r w:rsidR="002A1CB2" w:rsidRPr="00FD1E1A">
        <w:rPr>
          <w:rFonts w:ascii="Montserrat Light" w:hAnsi="Montserrat Light"/>
          <w:bCs/>
          <w:lang w:val="ro-RO"/>
        </w:rPr>
        <w:t>06</w:t>
      </w:r>
      <w:r w:rsidR="009B31D3" w:rsidRPr="00FD1E1A">
        <w:rPr>
          <w:rFonts w:ascii="Montserrat Light" w:hAnsi="Montserrat Light"/>
          <w:bCs/>
          <w:lang w:val="ro-RO"/>
        </w:rPr>
        <w:t>.</w:t>
      </w:r>
      <w:r w:rsidR="005860F6" w:rsidRPr="00FD1E1A">
        <w:rPr>
          <w:rFonts w:ascii="Montserrat Light" w:hAnsi="Montserrat Light"/>
          <w:bCs/>
          <w:lang w:val="ro-RO"/>
        </w:rPr>
        <w:t>0</w:t>
      </w:r>
      <w:r w:rsidR="002A1CB2" w:rsidRPr="00FD1E1A">
        <w:rPr>
          <w:rFonts w:ascii="Montserrat Light" w:hAnsi="Montserrat Light"/>
          <w:bCs/>
          <w:lang w:val="ro-RO"/>
        </w:rPr>
        <w:t>8</w:t>
      </w:r>
      <w:r w:rsidR="005860F6" w:rsidRPr="00FD1E1A">
        <w:rPr>
          <w:rFonts w:ascii="Montserrat Light" w:hAnsi="Montserrat Light"/>
          <w:bCs/>
          <w:lang w:val="ro-RO"/>
        </w:rPr>
        <w:t>.</w:t>
      </w:r>
      <w:r w:rsidR="005B2033" w:rsidRPr="00FD1E1A">
        <w:rPr>
          <w:rFonts w:ascii="Montserrat Light" w:hAnsi="Montserrat Light"/>
          <w:bCs/>
          <w:lang w:val="ro-RO"/>
        </w:rPr>
        <w:t>202</w:t>
      </w:r>
      <w:r w:rsidR="00FA3B51" w:rsidRPr="00FD1E1A">
        <w:rPr>
          <w:rFonts w:ascii="Montserrat Light" w:hAnsi="Montserrat Light"/>
          <w:bCs/>
          <w:lang w:val="ro-RO"/>
        </w:rPr>
        <w:t>4</w:t>
      </w:r>
      <w:r w:rsidR="00072170" w:rsidRPr="00FD1E1A">
        <w:rPr>
          <w:rFonts w:ascii="Montserrat Light" w:hAnsi="Montserrat Light"/>
          <w:bCs/>
          <w:lang w:val="ro-RO"/>
        </w:rPr>
        <w:t xml:space="preserve">, înregistrată la Consiliul Județean Cluj sub nr. </w:t>
      </w:r>
      <w:r w:rsidR="002A1CB2" w:rsidRPr="00FD1E1A">
        <w:rPr>
          <w:rFonts w:ascii="Montserrat Light" w:hAnsi="Montserrat Light"/>
          <w:bCs/>
          <w:lang w:val="ro-RO"/>
        </w:rPr>
        <w:t>33</w:t>
      </w:r>
      <w:r w:rsidR="00E42413" w:rsidRPr="00FD1E1A">
        <w:rPr>
          <w:rFonts w:ascii="Montserrat Light" w:hAnsi="Montserrat Light"/>
          <w:bCs/>
          <w:lang w:val="ro-RO"/>
        </w:rPr>
        <w:t>.</w:t>
      </w:r>
      <w:r w:rsidR="002A1CB2" w:rsidRPr="00FD1E1A">
        <w:rPr>
          <w:rFonts w:ascii="Montserrat Light" w:hAnsi="Montserrat Light"/>
          <w:bCs/>
          <w:lang w:val="ro-RO"/>
        </w:rPr>
        <w:t>522</w:t>
      </w:r>
      <w:r w:rsidR="009B31D3" w:rsidRPr="00FD1E1A">
        <w:rPr>
          <w:rFonts w:ascii="Montserrat Light" w:hAnsi="Montserrat Light"/>
          <w:bCs/>
          <w:lang w:val="ro-RO"/>
        </w:rPr>
        <w:t>/</w:t>
      </w:r>
      <w:r w:rsidR="005F7FE3" w:rsidRPr="00FD1E1A">
        <w:rPr>
          <w:rFonts w:ascii="Montserrat Light" w:hAnsi="Montserrat Light"/>
          <w:bCs/>
          <w:lang w:val="ro-RO"/>
        </w:rPr>
        <w:t>1</w:t>
      </w:r>
      <w:r w:rsidR="002A1CB2" w:rsidRPr="00FD1E1A">
        <w:rPr>
          <w:rFonts w:ascii="Montserrat Light" w:hAnsi="Montserrat Light"/>
          <w:bCs/>
          <w:lang w:val="ro-RO"/>
        </w:rPr>
        <w:t>3</w:t>
      </w:r>
      <w:r w:rsidR="00FC4362" w:rsidRPr="00FD1E1A">
        <w:rPr>
          <w:rFonts w:ascii="Montserrat Light" w:hAnsi="Montserrat Light"/>
          <w:bCs/>
          <w:lang w:val="ro-RO"/>
        </w:rPr>
        <w:t>.0</w:t>
      </w:r>
      <w:r w:rsidR="002A1CB2" w:rsidRPr="00FD1E1A">
        <w:rPr>
          <w:rFonts w:ascii="Montserrat Light" w:hAnsi="Montserrat Light"/>
          <w:bCs/>
          <w:lang w:val="ro-RO"/>
        </w:rPr>
        <w:t>8</w:t>
      </w:r>
      <w:r w:rsidR="005B2033" w:rsidRPr="00FD1E1A">
        <w:rPr>
          <w:rFonts w:ascii="Montserrat Light" w:hAnsi="Montserrat Light"/>
          <w:bCs/>
          <w:lang w:val="ro-RO"/>
        </w:rPr>
        <w:t>.202</w:t>
      </w:r>
      <w:r w:rsidR="00FA3B51" w:rsidRPr="00FD1E1A">
        <w:rPr>
          <w:rFonts w:ascii="Montserrat Light" w:hAnsi="Montserrat Light"/>
          <w:bCs/>
          <w:lang w:val="ro-RO"/>
        </w:rPr>
        <w:t>4</w:t>
      </w:r>
      <w:r w:rsidR="006C2C71" w:rsidRPr="00FD1E1A">
        <w:rPr>
          <w:rFonts w:ascii="Montserrat Light" w:hAnsi="Montserrat Light"/>
          <w:noProof/>
          <w:lang w:eastAsia="ro-RO"/>
        </w:rPr>
        <w:t>;</w:t>
      </w:r>
    </w:p>
    <w:p w14:paraId="164A9DBE" w14:textId="401BDB72" w:rsidR="00F1003C" w:rsidRPr="00FD1E1A" w:rsidRDefault="00F1003C" w:rsidP="002A1CB2">
      <w:pPr>
        <w:shd w:val="clear" w:color="auto" w:fill="FFFFFF"/>
        <w:spacing w:line="240" w:lineRule="auto"/>
        <w:jc w:val="both"/>
        <w:rPr>
          <w:rFonts w:ascii="Montserrat Light" w:hAnsi="Montserrat Light"/>
          <w:bCs/>
          <w:lang w:val="ro-RO"/>
        </w:rPr>
      </w:pPr>
      <w:r w:rsidRPr="00FD1E1A">
        <w:rPr>
          <w:rFonts w:ascii="Montserrat Light" w:hAnsi="Montserrat Light"/>
          <w:noProof/>
          <w:lang w:eastAsia="ro-RO"/>
        </w:rPr>
        <w:t xml:space="preserve">         </w:t>
      </w:r>
      <w:r w:rsidRPr="00FD1E1A">
        <w:rPr>
          <w:rFonts w:ascii="Montserrat Light" w:hAnsi="Montserrat Light"/>
          <w:bCs/>
          <w:lang w:val="ro-RO"/>
        </w:rPr>
        <w:t xml:space="preserve">Adresa Primarului Comunei </w:t>
      </w:r>
      <w:r w:rsidR="002A1CB2" w:rsidRPr="00FD1E1A">
        <w:rPr>
          <w:rFonts w:ascii="Montserrat Light" w:hAnsi="Montserrat Light"/>
          <w:bCs/>
          <w:lang w:val="ro-RO"/>
        </w:rPr>
        <w:t>Aghireșu</w:t>
      </w:r>
      <w:r w:rsidRPr="00FD1E1A">
        <w:rPr>
          <w:rFonts w:ascii="Montserrat Light" w:hAnsi="Montserrat Light"/>
          <w:bCs/>
          <w:lang w:val="ro-RO"/>
        </w:rPr>
        <w:t xml:space="preserve"> nr. </w:t>
      </w:r>
      <w:r w:rsidR="002A1CB2" w:rsidRPr="00FD1E1A">
        <w:rPr>
          <w:rFonts w:ascii="Montserrat Light" w:hAnsi="Montserrat Light"/>
          <w:bCs/>
          <w:lang w:val="ro-RO"/>
        </w:rPr>
        <w:t>7977</w:t>
      </w:r>
      <w:r w:rsidRPr="00FD1E1A">
        <w:rPr>
          <w:rFonts w:ascii="Montserrat Light" w:hAnsi="Montserrat Light"/>
          <w:bCs/>
          <w:lang w:val="ro-RO"/>
        </w:rPr>
        <w:t>/</w:t>
      </w:r>
      <w:r w:rsidR="002A1CB2" w:rsidRPr="00FD1E1A">
        <w:rPr>
          <w:rFonts w:ascii="Montserrat Light" w:hAnsi="Montserrat Light"/>
          <w:bCs/>
          <w:lang w:val="ro-RO"/>
        </w:rPr>
        <w:t>13</w:t>
      </w:r>
      <w:r w:rsidRPr="00FD1E1A">
        <w:rPr>
          <w:rFonts w:ascii="Montserrat Light" w:hAnsi="Montserrat Light"/>
          <w:bCs/>
          <w:lang w:val="ro-RO"/>
        </w:rPr>
        <w:t>.0</w:t>
      </w:r>
      <w:r w:rsidR="002A1CB2" w:rsidRPr="00FD1E1A">
        <w:rPr>
          <w:rFonts w:ascii="Montserrat Light" w:hAnsi="Montserrat Light"/>
          <w:bCs/>
          <w:lang w:val="ro-RO"/>
        </w:rPr>
        <w:t>8</w:t>
      </w:r>
      <w:r w:rsidRPr="00FD1E1A">
        <w:rPr>
          <w:rFonts w:ascii="Montserrat Light" w:hAnsi="Montserrat Light"/>
          <w:bCs/>
          <w:lang w:val="ro-RO"/>
        </w:rPr>
        <w:t>.2024, înregistrată la Consiliul Județean Cluj sub nr. 3</w:t>
      </w:r>
      <w:r w:rsidR="002A1CB2" w:rsidRPr="00FD1E1A">
        <w:rPr>
          <w:rFonts w:ascii="Montserrat Light" w:hAnsi="Montserrat Light"/>
          <w:bCs/>
          <w:lang w:val="ro-RO"/>
        </w:rPr>
        <w:t>3733</w:t>
      </w:r>
      <w:r w:rsidRPr="00FD1E1A">
        <w:rPr>
          <w:rFonts w:ascii="Montserrat Light" w:hAnsi="Montserrat Light"/>
          <w:bCs/>
          <w:lang w:val="ro-RO"/>
        </w:rPr>
        <w:t>/1</w:t>
      </w:r>
      <w:r w:rsidR="002A1CB2" w:rsidRPr="00FD1E1A">
        <w:rPr>
          <w:rFonts w:ascii="Montserrat Light" w:hAnsi="Montserrat Light"/>
          <w:bCs/>
          <w:lang w:val="ro-RO"/>
        </w:rPr>
        <w:t>4</w:t>
      </w:r>
      <w:r w:rsidRPr="00FD1E1A">
        <w:rPr>
          <w:rFonts w:ascii="Montserrat Light" w:hAnsi="Montserrat Light"/>
          <w:bCs/>
          <w:lang w:val="ro-RO"/>
        </w:rPr>
        <w:t>.0</w:t>
      </w:r>
      <w:r w:rsidR="002A1CB2" w:rsidRPr="00FD1E1A">
        <w:rPr>
          <w:rFonts w:ascii="Montserrat Light" w:hAnsi="Montserrat Light"/>
          <w:bCs/>
          <w:lang w:val="ro-RO"/>
        </w:rPr>
        <w:t>8</w:t>
      </w:r>
      <w:r w:rsidRPr="00FD1E1A">
        <w:rPr>
          <w:rFonts w:ascii="Montserrat Light" w:hAnsi="Montserrat Light"/>
          <w:bCs/>
          <w:lang w:val="ro-RO"/>
        </w:rPr>
        <w:t>.2024;</w:t>
      </w:r>
    </w:p>
    <w:p w14:paraId="3F220919" w14:textId="58D8CCCD" w:rsidR="00D34983" w:rsidRPr="00C368CB" w:rsidRDefault="00B37152" w:rsidP="00072170">
      <w:pPr>
        <w:autoSpaceDE w:val="0"/>
        <w:autoSpaceDN w:val="0"/>
        <w:adjustRightInd w:val="0"/>
        <w:spacing w:line="240" w:lineRule="auto"/>
        <w:contextualSpacing/>
        <w:jc w:val="both"/>
        <w:rPr>
          <w:rFonts w:ascii="Montserrat Light" w:hAnsi="Montserrat Light" w:cs="Cambria"/>
        </w:rPr>
      </w:pPr>
      <w:r w:rsidRPr="00FD1E1A">
        <w:rPr>
          <w:rFonts w:ascii="Montserrat Light" w:hAnsi="Montserrat Light" w:cs="Cambria"/>
        </w:rPr>
        <w:t xml:space="preserve">          </w:t>
      </w:r>
      <w:proofErr w:type="spellStart"/>
      <w:r w:rsidR="00D34983" w:rsidRPr="00FD1E1A">
        <w:rPr>
          <w:rFonts w:ascii="Montserrat Light" w:hAnsi="Montserrat Light" w:cs="Cambria"/>
        </w:rPr>
        <w:t>Luând</w:t>
      </w:r>
      <w:proofErr w:type="spellEnd"/>
      <w:r w:rsidR="00D34983" w:rsidRPr="00FD1E1A">
        <w:rPr>
          <w:rFonts w:ascii="Montserrat Light" w:hAnsi="Montserrat Light" w:cs="Cambria"/>
        </w:rPr>
        <w:t xml:space="preserve"> </w:t>
      </w:r>
      <w:proofErr w:type="spellStart"/>
      <w:r w:rsidR="00D34983" w:rsidRPr="00FD1E1A">
        <w:rPr>
          <w:rFonts w:ascii="Montserrat Light" w:hAnsi="Montserrat Light" w:cs="Cambria"/>
        </w:rPr>
        <w:t>în</w:t>
      </w:r>
      <w:proofErr w:type="spellEnd"/>
      <w:r w:rsidR="00D34983" w:rsidRPr="00FD1E1A">
        <w:rPr>
          <w:rFonts w:ascii="Montserrat Light" w:hAnsi="Montserrat Light" w:cs="Cambria"/>
        </w:rPr>
        <w:t xml:space="preserve"> </w:t>
      </w:r>
      <w:proofErr w:type="spellStart"/>
      <w:r w:rsidR="00D34983" w:rsidRPr="00FD1E1A">
        <w:rPr>
          <w:rFonts w:ascii="Montserrat Light" w:hAnsi="Montserrat Light" w:cs="Cambria"/>
        </w:rPr>
        <w:t>considerare</w:t>
      </w:r>
      <w:proofErr w:type="spellEnd"/>
      <w:r w:rsidR="00D34983" w:rsidRPr="00FD1E1A">
        <w:rPr>
          <w:rFonts w:ascii="Montserrat Light" w:hAnsi="Montserrat Light" w:cs="Cambria"/>
        </w:rPr>
        <w:t xml:space="preserve"> </w:t>
      </w:r>
      <w:bookmarkStart w:id="10" w:name="_Hlk508022111"/>
      <w:proofErr w:type="spellStart"/>
      <w:r w:rsidR="001258E5" w:rsidRPr="00FD1E1A">
        <w:rPr>
          <w:rFonts w:ascii="Montserrat Light" w:hAnsi="Montserrat Light" w:cs="Cambria"/>
        </w:rPr>
        <w:t>dispozițiile</w:t>
      </w:r>
      <w:proofErr w:type="spellEnd"/>
      <w:r w:rsidR="00072170" w:rsidRPr="00FD1E1A">
        <w:rPr>
          <w:rFonts w:ascii="Montserrat Light" w:hAnsi="Montserrat Light" w:cs="Cambria"/>
        </w:rPr>
        <w:t xml:space="preserve"> </w:t>
      </w:r>
      <w:r w:rsidR="00D34983" w:rsidRPr="00FD1E1A">
        <w:rPr>
          <w:rFonts w:ascii="Montserrat Light" w:hAnsi="Montserrat Light" w:cs="Cambria"/>
        </w:rPr>
        <w:t>art. 123</w:t>
      </w:r>
      <w:r w:rsidR="001258E5" w:rsidRPr="00FD1E1A">
        <w:rPr>
          <w:rFonts w:ascii="Montserrat Light" w:hAnsi="Montserrat Light" w:cs="Cambria"/>
        </w:rPr>
        <w:t>-</w:t>
      </w:r>
      <w:r w:rsidR="00D34983" w:rsidRPr="00FD1E1A">
        <w:rPr>
          <w:rFonts w:ascii="Montserrat Light" w:hAnsi="Montserrat Light" w:cs="Cambria"/>
        </w:rPr>
        <w:t xml:space="preserve">140 </w:t>
      </w:r>
      <w:proofErr w:type="spellStart"/>
      <w:r w:rsidR="00D34983" w:rsidRPr="00FD1E1A">
        <w:rPr>
          <w:rFonts w:ascii="Montserrat Light" w:hAnsi="Montserrat Light" w:cs="Cambria"/>
        </w:rPr>
        <w:t>și</w:t>
      </w:r>
      <w:proofErr w:type="spellEnd"/>
      <w:r w:rsidR="00D34983" w:rsidRPr="00FD1E1A">
        <w:rPr>
          <w:rFonts w:ascii="Montserrat Light" w:hAnsi="Montserrat Light" w:cs="Cambria"/>
        </w:rPr>
        <w:t xml:space="preserve"> ale art. 142-156 din </w:t>
      </w:r>
      <w:proofErr w:type="spellStart"/>
      <w:r w:rsidR="00D34983" w:rsidRPr="00C368CB">
        <w:rPr>
          <w:rFonts w:ascii="Montserrat Light" w:hAnsi="Montserrat Light" w:cs="Cambria"/>
        </w:rPr>
        <w:t>Regulamentul</w:t>
      </w:r>
      <w:proofErr w:type="spellEnd"/>
      <w:r w:rsidR="00D34983" w:rsidRPr="00C368CB">
        <w:rPr>
          <w:rFonts w:ascii="Montserrat Light" w:hAnsi="Montserrat Light" w:cs="Cambria"/>
        </w:rPr>
        <w:t xml:space="preserve"> de </w:t>
      </w:r>
      <w:proofErr w:type="spellStart"/>
      <w:r w:rsidR="00D34983" w:rsidRPr="00C368CB">
        <w:rPr>
          <w:rFonts w:ascii="Montserrat Light" w:hAnsi="Montserrat Light" w:cs="Cambria"/>
        </w:rPr>
        <w:t>organizare</w:t>
      </w:r>
      <w:proofErr w:type="spellEnd"/>
      <w:r w:rsidR="00D34983" w:rsidRPr="00C368CB">
        <w:rPr>
          <w:rFonts w:ascii="Montserrat Light" w:hAnsi="Montserrat Light" w:cs="Cambria"/>
        </w:rPr>
        <w:t xml:space="preserve"> </w:t>
      </w:r>
      <w:proofErr w:type="spellStart"/>
      <w:r w:rsidR="00D34983" w:rsidRPr="00C368CB">
        <w:rPr>
          <w:rFonts w:ascii="Montserrat Light" w:hAnsi="Montserrat Light" w:cs="Cambria"/>
        </w:rPr>
        <w:t>şi</w:t>
      </w:r>
      <w:proofErr w:type="spellEnd"/>
      <w:r w:rsidR="00D34983" w:rsidRPr="00C368CB">
        <w:rPr>
          <w:rFonts w:ascii="Montserrat Light" w:hAnsi="Montserrat Light" w:cs="Cambria"/>
        </w:rPr>
        <w:t xml:space="preserve"> </w:t>
      </w:r>
      <w:proofErr w:type="spellStart"/>
      <w:r w:rsidR="00D34983" w:rsidRPr="00C368CB">
        <w:rPr>
          <w:rFonts w:ascii="Montserrat Light" w:hAnsi="Montserrat Light" w:cs="Cambria"/>
        </w:rPr>
        <w:t>funcţionare</w:t>
      </w:r>
      <w:proofErr w:type="spellEnd"/>
      <w:r w:rsidR="00D34983" w:rsidRPr="00C368CB">
        <w:rPr>
          <w:rFonts w:ascii="Montserrat Light" w:hAnsi="Montserrat Light" w:cs="Cambria"/>
        </w:rPr>
        <w:t xml:space="preserve"> a </w:t>
      </w:r>
      <w:proofErr w:type="spellStart"/>
      <w:r w:rsidR="00D34983" w:rsidRPr="00C368CB">
        <w:rPr>
          <w:rFonts w:ascii="Montserrat Light" w:hAnsi="Montserrat Light" w:cs="Cambria"/>
        </w:rPr>
        <w:t>Consiliului</w:t>
      </w:r>
      <w:proofErr w:type="spellEnd"/>
      <w:r w:rsidR="00D34983" w:rsidRPr="00C368CB">
        <w:rPr>
          <w:rFonts w:ascii="Montserrat Light" w:hAnsi="Montserrat Light" w:cs="Cambria"/>
        </w:rPr>
        <w:t xml:space="preserve"> </w:t>
      </w:r>
      <w:proofErr w:type="spellStart"/>
      <w:r w:rsidR="00D34983" w:rsidRPr="00C368CB">
        <w:rPr>
          <w:rFonts w:ascii="Montserrat Light" w:hAnsi="Montserrat Light" w:cs="Cambria"/>
        </w:rPr>
        <w:t>Judeţean</w:t>
      </w:r>
      <w:proofErr w:type="spellEnd"/>
      <w:r w:rsidR="00D34983" w:rsidRPr="00C368CB">
        <w:rPr>
          <w:rFonts w:ascii="Montserrat Light" w:hAnsi="Montserrat Light" w:cs="Cambria"/>
        </w:rPr>
        <w:t xml:space="preserve"> Cluj, </w:t>
      </w:r>
      <w:proofErr w:type="spellStart"/>
      <w:r w:rsidR="00D34983" w:rsidRPr="00C368CB">
        <w:rPr>
          <w:rFonts w:ascii="Montserrat Light" w:hAnsi="Montserrat Light" w:cs="Cambria"/>
        </w:rPr>
        <w:t>aprobat</w:t>
      </w:r>
      <w:proofErr w:type="spellEnd"/>
      <w:r w:rsidR="00D34983" w:rsidRPr="00C368CB">
        <w:rPr>
          <w:rFonts w:ascii="Montserrat Light" w:hAnsi="Montserrat Light" w:cs="Cambria"/>
        </w:rPr>
        <w:t xml:space="preserve"> </w:t>
      </w:r>
      <w:proofErr w:type="spellStart"/>
      <w:r w:rsidR="00D34983" w:rsidRPr="00C368CB">
        <w:rPr>
          <w:rFonts w:ascii="Montserrat Light" w:hAnsi="Montserrat Light" w:cs="Cambria"/>
        </w:rPr>
        <w:t>prin</w:t>
      </w:r>
      <w:proofErr w:type="spellEnd"/>
      <w:r w:rsidR="00D34983" w:rsidRPr="00C368CB">
        <w:rPr>
          <w:rFonts w:ascii="Montserrat Light" w:hAnsi="Montserrat Light" w:cs="Cambria"/>
        </w:rPr>
        <w:t xml:space="preserve"> </w:t>
      </w:r>
      <w:proofErr w:type="spellStart"/>
      <w:r w:rsidR="00D34983" w:rsidRPr="00C368CB">
        <w:rPr>
          <w:rFonts w:ascii="Montserrat Light" w:hAnsi="Montserrat Light" w:cs="Cambria"/>
        </w:rPr>
        <w:t>Hotărârea</w:t>
      </w:r>
      <w:proofErr w:type="spellEnd"/>
      <w:r w:rsidR="00D34983" w:rsidRPr="00C368CB">
        <w:rPr>
          <w:rFonts w:ascii="Montserrat Light" w:hAnsi="Montserrat Light" w:cs="Cambria"/>
        </w:rPr>
        <w:t xml:space="preserve"> </w:t>
      </w:r>
      <w:r w:rsidR="00D34983" w:rsidRPr="00C368CB">
        <w:rPr>
          <w:rFonts w:ascii="Montserrat Light" w:hAnsi="Montserrat Light" w:cs="Cambria"/>
          <w:noProof/>
        </w:rPr>
        <w:t>Consiliului Judeţean Cluj</w:t>
      </w:r>
      <w:r w:rsidR="00D34983" w:rsidRPr="00C368CB">
        <w:rPr>
          <w:rFonts w:ascii="Montserrat Light" w:hAnsi="Montserrat Light" w:cs="Cambria"/>
        </w:rPr>
        <w:t xml:space="preserve"> nr. 170/2020</w:t>
      </w:r>
      <w:r w:rsidR="00003C28" w:rsidRPr="00C368CB">
        <w:rPr>
          <w:rFonts w:ascii="Montserrat Light" w:hAnsi="Montserrat Light" w:cs="Cambria"/>
        </w:rPr>
        <w:t xml:space="preserve">, </w:t>
      </w:r>
      <w:proofErr w:type="spellStart"/>
      <w:r w:rsidR="00003C28" w:rsidRPr="00C368CB">
        <w:rPr>
          <w:rFonts w:ascii="Montserrat Light" w:hAnsi="Montserrat Light" w:cs="Cambria"/>
        </w:rPr>
        <w:t>republicată</w:t>
      </w:r>
      <w:proofErr w:type="spellEnd"/>
      <w:r w:rsidR="00D34983" w:rsidRPr="00C368CB">
        <w:rPr>
          <w:rFonts w:ascii="Montserrat Light" w:hAnsi="Montserrat Light" w:cs="Cambria"/>
        </w:rPr>
        <w:t>;</w:t>
      </w:r>
    </w:p>
    <w:bookmarkEnd w:id="10"/>
    <w:p w14:paraId="6CA633E7" w14:textId="77777777" w:rsidR="00D34983" w:rsidRPr="00C368CB" w:rsidRDefault="00D34983" w:rsidP="003745C5">
      <w:pPr>
        <w:pStyle w:val="Listparagraf"/>
        <w:suppressAutoHyphens w:val="0"/>
        <w:autoSpaceDE w:val="0"/>
        <w:autoSpaceDN w:val="0"/>
        <w:adjustRightInd w:val="0"/>
        <w:spacing w:after="0" w:line="240" w:lineRule="auto"/>
        <w:ind w:left="993"/>
        <w:contextualSpacing/>
        <w:jc w:val="both"/>
        <w:rPr>
          <w:rFonts w:ascii="Montserrat Light" w:hAnsi="Montserrat Light"/>
          <w:noProof/>
          <w:lang w:eastAsia="ro-RO"/>
        </w:rPr>
      </w:pPr>
    </w:p>
    <w:p w14:paraId="5001EE87" w14:textId="4AA7737F" w:rsidR="003975DD" w:rsidRPr="00C368CB" w:rsidRDefault="00322CFD" w:rsidP="003745C5">
      <w:pPr>
        <w:spacing w:line="240" w:lineRule="auto"/>
        <w:ind w:left="45" w:firstLine="675"/>
        <w:jc w:val="both"/>
        <w:rPr>
          <w:rFonts w:ascii="Montserrat Light" w:eastAsia="Times New Roman" w:hAnsi="Montserrat Light" w:cs="Times New Roman"/>
          <w:iCs/>
          <w:lang w:val="ro-RO" w:eastAsia="ro-RO"/>
        </w:rPr>
      </w:pPr>
      <w:r w:rsidRPr="00C368CB">
        <w:rPr>
          <w:rFonts w:ascii="Montserrat Light" w:eastAsia="Times New Roman" w:hAnsi="Montserrat Light" w:cs="Times New Roman"/>
          <w:iCs/>
          <w:lang w:val="ro-RO" w:eastAsia="ro-RO"/>
        </w:rPr>
        <w:t>În conformitate cu prevederile:</w:t>
      </w:r>
    </w:p>
    <w:p w14:paraId="3CCD6FA6" w14:textId="7ADF6E5E" w:rsidR="00B1403E" w:rsidRPr="00C368CB" w:rsidRDefault="001258E5" w:rsidP="003745C5">
      <w:pPr>
        <w:pStyle w:val="Listparagraf"/>
        <w:numPr>
          <w:ilvl w:val="0"/>
          <w:numId w:val="33"/>
        </w:numPr>
        <w:overflowPunct w:val="0"/>
        <w:autoSpaceDE w:val="0"/>
        <w:autoSpaceDN w:val="0"/>
        <w:adjustRightInd w:val="0"/>
        <w:spacing w:line="240" w:lineRule="auto"/>
        <w:contextualSpacing/>
        <w:jc w:val="both"/>
        <w:textAlignment w:val="baseline"/>
        <w:rPr>
          <w:rFonts w:ascii="Montserrat Light" w:hAnsi="Montserrat Light"/>
          <w:noProof/>
        </w:rPr>
      </w:pPr>
      <w:r w:rsidRPr="00C368CB">
        <w:rPr>
          <w:rFonts w:ascii="Montserrat Light" w:hAnsi="Montserrat Light"/>
        </w:rPr>
        <w:t>a</w:t>
      </w:r>
      <w:r w:rsidR="00B1403E" w:rsidRPr="00C368CB">
        <w:rPr>
          <w:rFonts w:ascii="Montserrat Light" w:hAnsi="Montserrat Light"/>
        </w:rPr>
        <w:t xml:space="preserve">rt. 173 </w:t>
      </w:r>
      <w:proofErr w:type="spellStart"/>
      <w:r w:rsidR="00B1403E" w:rsidRPr="00C368CB">
        <w:rPr>
          <w:rFonts w:ascii="Montserrat Light" w:hAnsi="Montserrat Light"/>
        </w:rPr>
        <w:t>alin</w:t>
      </w:r>
      <w:proofErr w:type="spellEnd"/>
      <w:r w:rsidR="00B1403E" w:rsidRPr="00C368CB">
        <w:rPr>
          <w:rFonts w:ascii="Montserrat Light" w:hAnsi="Montserrat Light"/>
        </w:rPr>
        <w:t xml:space="preserve">. (1) lit. b) </w:t>
      </w:r>
      <w:proofErr w:type="spellStart"/>
      <w:r w:rsidR="00B1403E" w:rsidRPr="00C368CB">
        <w:rPr>
          <w:rFonts w:ascii="Montserrat Light" w:hAnsi="Montserrat Light"/>
        </w:rPr>
        <w:t>și</w:t>
      </w:r>
      <w:proofErr w:type="spellEnd"/>
      <w:r w:rsidR="00B1403E" w:rsidRPr="00C368CB">
        <w:rPr>
          <w:rFonts w:ascii="Montserrat Light" w:hAnsi="Montserrat Light"/>
        </w:rPr>
        <w:t xml:space="preserve"> </w:t>
      </w:r>
      <w:proofErr w:type="spellStart"/>
      <w:r w:rsidR="00B1403E" w:rsidRPr="00C368CB">
        <w:rPr>
          <w:rFonts w:ascii="Montserrat Light" w:hAnsi="Montserrat Light"/>
        </w:rPr>
        <w:t>alin</w:t>
      </w:r>
      <w:proofErr w:type="spellEnd"/>
      <w:r w:rsidR="00B1403E" w:rsidRPr="00C368CB">
        <w:rPr>
          <w:rFonts w:ascii="Montserrat Light" w:hAnsi="Montserrat Light"/>
        </w:rPr>
        <w:t>. (3) lit. a</w:t>
      </w:r>
      <w:r w:rsidR="00B1403E" w:rsidRPr="00C368CB">
        <w:rPr>
          <w:rFonts w:ascii="Montserrat Light" w:hAnsi="Montserrat Light"/>
          <w:lang w:val="ro-RO"/>
        </w:rPr>
        <w:t>) din Ordonanța de urgență a Guvernului nr. 57/2019 privind Codul administrativ, cu modificările și completările ulterioare</w:t>
      </w:r>
      <w:r w:rsidR="00B1403E" w:rsidRPr="00C368CB">
        <w:rPr>
          <w:rFonts w:ascii="Montserrat Light" w:hAnsi="Montserrat Light"/>
          <w:noProof/>
        </w:rPr>
        <w:t>;</w:t>
      </w:r>
    </w:p>
    <w:p w14:paraId="0D1CC7D1" w14:textId="7A991644" w:rsidR="00D37C07" w:rsidRPr="00C368CB" w:rsidRDefault="001258E5" w:rsidP="003745C5">
      <w:pPr>
        <w:pStyle w:val="Listparagraf"/>
        <w:numPr>
          <w:ilvl w:val="0"/>
          <w:numId w:val="33"/>
        </w:numPr>
        <w:autoSpaceDE w:val="0"/>
        <w:autoSpaceDN w:val="0"/>
        <w:adjustRightInd w:val="0"/>
        <w:spacing w:line="240" w:lineRule="auto"/>
        <w:contextualSpacing/>
        <w:jc w:val="both"/>
        <w:rPr>
          <w:rFonts w:ascii="Montserrat Light" w:eastAsia="Times New Roman" w:hAnsi="Montserrat Light"/>
          <w:lang w:val="ro-RO" w:eastAsia="ro-RO" w:bidi="ne-NP"/>
        </w:rPr>
      </w:pPr>
      <w:bookmarkStart w:id="11" w:name="_Hlk13557324"/>
      <w:r w:rsidRPr="00C368CB">
        <w:rPr>
          <w:rFonts w:ascii="Montserrat Light" w:eastAsia="Times New Roman" w:hAnsi="Montserrat Light"/>
          <w:lang w:eastAsia="ro-RO" w:bidi="ne-NP"/>
        </w:rPr>
        <w:t>a</w:t>
      </w:r>
      <w:r w:rsidR="0037287D" w:rsidRPr="00C368CB">
        <w:rPr>
          <w:rFonts w:ascii="Montserrat Light" w:eastAsia="Times New Roman" w:hAnsi="Montserrat Light"/>
          <w:lang w:eastAsia="ro-RO" w:bidi="ne-NP"/>
        </w:rPr>
        <w:t xml:space="preserve">rt. </w:t>
      </w:r>
      <w:r w:rsidR="00470F16" w:rsidRPr="00C368CB">
        <w:rPr>
          <w:rFonts w:ascii="Montserrat Light" w:eastAsia="Times New Roman" w:hAnsi="Montserrat Light"/>
          <w:lang w:eastAsia="ro-RO" w:bidi="ne-NP"/>
        </w:rPr>
        <w:t>36</w:t>
      </w:r>
      <w:r w:rsidR="0037287D" w:rsidRPr="00C368CB">
        <w:rPr>
          <w:rFonts w:ascii="Montserrat Light" w:eastAsia="Times New Roman" w:hAnsi="Montserrat Light"/>
          <w:lang w:eastAsia="ro-RO" w:bidi="ne-NP"/>
        </w:rPr>
        <w:t xml:space="preserve"> </w:t>
      </w:r>
      <w:proofErr w:type="spellStart"/>
      <w:r w:rsidR="0037287D" w:rsidRPr="00C368CB">
        <w:rPr>
          <w:rFonts w:ascii="Montserrat Light" w:eastAsia="Times New Roman" w:hAnsi="Montserrat Light"/>
          <w:lang w:eastAsia="ro-RO" w:bidi="ne-NP"/>
        </w:rPr>
        <w:t>alin</w:t>
      </w:r>
      <w:proofErr w:type="spellEnd"/>
      <w:r w:rsidR="0037287D" w:rsidRPr="00C368CB">
        <w:rPr>
          <w:rFonts w:ascii="Montserrat Light" w:eastAsia="Times New Roman" w:hAnsi="Montserrat Light"/>
          <w:lang w:eastAsia="ro-RO" w:bidi="ne-NP"/>
        </w:rPr>
        <w:t xml:space="preserve">. (1) din </w:t>
      </w:r>
      <w:proofErr w:type="spellStart"/>
      <w:r w:rsidR="00322CFD" w:rsidRPr="00C368CB">
        <w:rPr>
          <w:rFonts w:ascii="Montserrat Light" w:eastAsia="Times New Roman" w:hAnsi="Montserrat Light"/>
          <w:lang w:eastAsia="ro-RO" w:bidi="ne-NP"/>
        </w:rPr>
        <w:t>Leg</w:t>
      </w:r>
      <w:r w:rsidR="0037287D" w:rsidRPr="00C368CB">
        <w:rPr>
          <w:rFonts w:ascii="Montserrat Light" w:eastAsia="Times New Roman" w:hAnsi="Montserrat Light"/>
          <w:lang w:eastAsia="ro-RO" w:bidi="ne-NP"/>
        </w:rPr>
        <w:t>ea</w:t>
      </w:r>
      <w:proofErr w:type="spellEnd"/>
      <w:r w:rsidR="00322CFD" w:rsidRPr="00C368CB">
        <w:rPr>
          <w:rFonts w:ascii="Montserrat Light" w:eastAsia="Times New Roman" w:hAnsi="Montserrat Light"/>
          <w:lang w:eastAsia="ro-RO" w:bidi="ne-NP"/>
        </w:rPr>
        <w:t xml:space="preserve"> </w:t>
      </w:r>
      <w:proofErr w:type="spellStart"/>
      <w:r w:rsidR="00322CFD" w:rsidRPr="00C368CB">
        <w:rPr>
          <w:rFonts w:ascii="Montserrat Light" w:eastAsia="Times New Roman" w:hAnsi="Montserrat Light"/>
          <w:lang w:eastAsia="ro-RO" w:bidi="ne-NP"/>
        </w:rPr>
        <w:t>privind</w:t>
      </w:r>
      <w:proofErr w:type="spellEnd"/>
      <w:r w:rsidR="00322CFD" w:rsidRPr="00C368CB">
        <w:rPr>
          <w:rFonts w:ascii="Montserrat Light" w:eastAsia="Times New Roman" w:hAnsi="Montserrat Light"/>
          <w:lang w:eastAsia="ro-RO" w:bidi="ne-NP"/>
        </w:rPr>
        <w:t xml:space="preserve"> </w:t>
      </w:r>
      <w:proofErr w:type="spellStart"/>
      <w:r w:rsidR="00322CFD" w:rsidRPr="00C368CB">
        <w:rPr>
          <w:rFonts w:ascii="Montserrat Light" w:eastAsia="Times New Roman" w:hAnsi="Montserrat Light"/>
          <w:lang w:eastAsia="ro-RO" w:bidi="ne-NP"/>
        </w:rPr>
        <w:t>finanţele</w:t>
      </w:r>
      <w:proofErr w:type="spellEnd"/>
      <w:r w:rsidR="00322CFD" w:rsidRPr="00C368CB">
        <w:rPr>
          <w:rFonts w:ascii="Montserrat Light" w:eastAsia="Times New Roman" w:hAnsi="Montserrat Light"/>
          <w:lang w:eastAsia="ro-RO" w:bidi="ne-NP"/>
        </w:rPr>
        <w:t xml:space="preserve"> </w:t>
      </w:r>
      <w:proofErr w:type="spellStart"/>
      <w:r w:rsidR="00322CFD" w:rsidRPr="00C368CB">
        <w:rPr>
          <w:rFonts w:ascii="Montserrat Light" w:eastAsia="Times New Roman" w:hAnsi="Montserrat Light"/>
          <w:lang w:eastAsia="ro-RO" w:bidi="ne-NP"/>
        </w:rPr>
        <w:t>publice</w:t>
      </w:r>
      <w:proofErr w:type="spellEnd"/>
      <w:r w:rsidR="00322CFD" w:rsidRPr="00C368CB">
        <w:rPr>
          <w:rFonts w:ascii="Montserrat Light" w:eastAsia="Times New Roman" w:hAnsi="Montserrat Light"/>
          <w:lang w:eastAsia="ro-RO" w:bidi="ne-NP"/>
        </w:rPr>
        <w:t xml:space="preserve"> locale nr. 273/2006, </w:t>
      </w:r>
      <w:r w:rsidR="00322CFD" w:rsidRPr="00C368CB">
        <w:rPr>
          <w:rFonts w:ascii="Montserrat Light" w:eastAsia="Times New Roman" w:hAnsi="Montserrat Light"/>
          <w:lang w:val="ro-RO" w:eastAsia="ro-RO" w:bidi="ne-NP"/>
        </w:rPr>
        <w:t xml:space="preserve">cu </w:t>
      </w:r>
      <w:r w:rsidR="00D37C07" w:rsidRPr="00C368CB">
        <w:rPr>
          <w:rFonts w:ascii="Montserrat Light" w:eastAsia="Times New Roman" w:hAnsi="Montserrat Light"/>
          <w:lang w:val="ro-RO" w:eastAsia="ro-RO" w:bidi="ne-NP"/>
        </w:rPr>
        <w:t xml:space="preserve">  </w:t>
      </w:r>
      <w:r w:rsidR="00322CFD" w:rsidRPr="00C368CB">
        <w:rPr>
          <w:rFonts w:ascii="Montserrat Light" w:eastAsia="Times New Roman" w:hAnsi="Montserrat Light"/>
          <w:lang w:val="ro-RO" w:eastAsia="ro-RO" w:bidi="ne-NP"/>
        </w:rPr>
        <w:t xml:space="preserve">modificările şi </w:t>
      </w:r>
      <w:r w:rsidR="0037287D" w:rsidRPr="00C368CB">
        <w:rPr>
          <w:rFonts w:ascii="Montserrat Light" w:eastAsia="Times New Roman" w:hAnsi="Montserrat Light"/>
          <w:lang w:val="ro-RO" w:eastAsia="ro-RO" w:bidi="ne-NP"/>
        </w:rPr>
        <w:t>c</w:t>
      </w:r>
      <w:r w:rsidR="00322CFD" w:rsidRPr="00C368CB">
        <w:rPr>
          <w:rFonts w:ascii="Montserrat Light" w:eastAsia="Times New Roman" w:hAnsi="Montserrat Light"/>
          <w:lang w:val="ro-RO" w:eastAsia="ro-RO" w:bidi="ne-NP"/>
        </w:rPr>
        <w:t>ompletările ulterioare;</w:t>
      </w:r>
    </w:p>
    <w:p w14:paraId="4FD0A2DF" w14:textId="1242C744" w:rsidR="006C2C71" w:rsidRPr="00C368CB" w:rsidRDefault="006C2C71" w:rsidP="003745C5">
      <w:pPr>
        <w:pStyle w:val="Listparagraf"/>
        <w:numPr>
          <w:ilvl w:val="0"/>
          <w:numId w:val="33"/>
        </w:numPr>
        <w:autoSpaceDE w:val="0"/>
        <w:autoSpaceDN w:val="0"/>
        <w:adjustRightInd w:val="0"/>
        <w:spacing w:line="240" w:lineRule="auto"/>
        <w:contextualSpacing/>
        <w:jc w:val="both"/>
        <w:rPr>
          <w:rFonts w:ascii="Montserrat Light" w:eastAsia="Times New Roman" w:hAnsi="Montserrat Light"/>
          <w:lang w:val="ro-RO" w:eastAsia="ro-RO" w:bidi="ne-NP"/>
        </w:rPr>
      </w:pPr>
      <w:proofErr w:type="spellStart"/>
      <w:r w:rsidRPr="00C368CB">
        <w:rPr>
          <w:rFonts w:ascii="Montserrat Light" w:hAnsi="Montserrat Light"/>
        </w:rPr>
        <w:t>Hotărârii</w:t>
      </w:r>
      <w:proofErr w:type="spellEnd"/>
      <w:r w:rsidRPr="00C368CB">
        <w:rPr>
          <w:rFonts w:ascii="Montserrat Light" w:hAnsi="Montserrat Light"/>
        </w:rPr>
        <w:t xml:space="preserve"> </w:t>
      </w:r>
      <w:proofErr w:type="spellStart"/>
      <w:r w:rsidRPr="00C368CB">
        <w:rPr>
          <w:rFonts w:ascii="Montserrat Light" w:hAnsi="Montserrat Light"/>
        </w:rPr>
        <w:t>Consiliului</w:t>
      </w:r>
      <w:proofErr w:type="spellEnd"/>
      <w:r w:rsidRPr="00C368CB">
        <w:rPr>
          <w:rFonts w:ascii="Montserrat Light" w:hAnsi="Montserrat Light"/>
        </w:rPr>
        <w:t xml:space="preserve"> </w:t>
      </w:r>
      <w:proofErr w:type="spellStart"/>
      <w:r w:rsidRPr="00C368CB">
        <w:rPr>
          <w:rFonts w:ascii="Montserrat Light" w:hAnsi="Montserrat Light"/>
        </w:rPr>
        <w:t>Jude</w:t>
      </w:r>
      <w:r w:rsidR="00BA097B" w:rsidRPr="00C368CB">
        <w:rPr>
          <w:rFonts w:ascii="Montserrat Light" w:hAnsi="Montserrat Light"/>
        </w:rPr>
        <w:t>ț</w:t>
      </w:r>
      <w:r w:rsidRPr="00C368CB">
        <w:rPr>
          <w:rFonts w:ascii="Montserrat Light" w:hAnsi="Montserrat Light"/>
        </w:rPr>
        <w:t>ean</w:t>
      </w:r>
      <w:proofErr w:type="spellEnd"/>
      <w:r w:rsidRPr="00C368CB">
        <w:rPr>
          <w:rFonts w:ascii="Montserrat Light" w:hAnsi="Montserrat Light"/>
        </w:rPr>
        <w:t xml:space="preserve"> Cluj nr</w:t>
      </w:r>
      <w:r w:rsidR="00C74F14" w:rsidRPr="00C368CB">
        <w:rPr>
          <w:rFonts w:ascii="Montserrat Light" w:hAnsi="Montserrat Light"/>
        </w:rPr>
        <w:t>.</w:t>
      </w:r>
      <w:r w:rsidR="00D1371A" w:rsidRPr="00C368CB">
        <w:rPr>
          <w:rFonts w:ascii="Montserrat Light" w:hAnsi="Montserrat Light"/>
        </w:rPr>
        <w:t xml:space="preserve"> </w:t>
      </w:r>
      <w:r w:rsidR="000A5A43" w:rsidRPr="00C368CB">
        <w:rPr>
          <w:rFonts w:ascii="Montserrat Light" w:hAnsi="Montserrat Light"/>
        </w:rPr>
        <w:t>20</w:t>
      </w:r>
      <w:r w:rsidR="0041648A" w:rsidRPr="00C368CB">
        <w:rPr>
          <w:rFonts w:ascii="Montserrat Light" w:hAnsi="Montserrat Light"/>
        </w:rPr>
        <w:t>/</w:t>
      </w:r>
      <w:r w:rsidR="000A5A43" w:rsidRPr="00C368CB">
        <w:rPr>
          <w:rFonts w:ascii="Montserrat Light" w:hAnsi="Montserrat Light"/>
        </w:rPr>
        <w:t>07</w:t>
      </w:r>
      <w:r w:rsidR="00D1371A" w:rsidRPr="00C368CB">
        <w:rPr>
          <w:rFonts w:ascii="Montserrat Light" w:hAnsi="Montserrat Light"/>
        </w:rPr>
        <w:t>.0</w:t>
      </w:r>
      <w:r w:rsidR="000A5A43" w:rsidRPr="00C368CB">
        <w:rPr>
          <w:rFonts w:ascii="Montserrat Light" w:hAnsi="Montserrat Light"/>
        </w:rPr>
        <w:t>2</w:t>
      </w:r>
      <w:r w:rsidR="00D1371A" w:rsidRPr="00C368CB">
        <w:rPr>
          <w:rFonts w:ascii="Montserrat Light" w:hAnsi="Montserrat Light"/>
        </w:rPr>
        <w:t>.</w:t>
      </w:r>
      <w:r w:rsidR="0041648A" w:rsidRPr="00C368CB">
        <w:rPr>
          <w:rFonts w:ascii="Montserrat Light" w:hAnsi="Montserrat Light"/>
        </w:rPr>
        <w:t>202</w:t>
      </w:r>
      <w:r w:rsidR="000A5A43" w:rsidRPr="00C368CB">
        <w:rPr>
          <w:rFonts w:ascii="Montserrat Light" w:hAnsi="Montserrat Light"/>
        </w:rPr>
        <w:t>4</w:t>
      </w:r>
      <w:r w:rsidR="00C74F14" w:rsidRPr="00C368CB">
        <w:rPr>
          <w:rFonts w:ascii="Montserrat Light" w:hAnsi="Montserrat Light"/>
        </w:rPr>
        <w:t xml:space="preserve"> </w:t>
      </w:r>
      <w:proofErr w:type="spellStart"/>
      <w:r w:rsidRPr="00C368CB">
        <w:rPr>
          <w:rFonts w:ascii="Montserrat Light" w:hAnsi="Montserrat Light"/>
        </w:rPr>
        <w:t>privind</w:t>
      </w:r>
      <w:proofErr w:type="spellEnd"/>
      <w:r w:rsidRPr="00C368CB">
        <w:rPr>
          <w:rFonts w:ascii="Montserrat Light" w:hAnsi="Montserrat Light"/>
        </w:rPr>
        <w:t xml:space="preserve"> </w:t>
      </w:r>
      <w:proofErr w:type="spellStart"/>
      <w:r w:rsidRPr="00C368CB">
        <w:rPr>
          <w:rFonts w:ascii="Montserrat Light" w:hAnsi="Montserrat Light"/>
        </w:rPr>
        <w:t>aprobarea</w:t>
      </w:r>
      <w:proofErr w:type="spellEnd"/>
      <w:r w:rsidRPr="00C368CB">
        <w:rPr>
          <w:rFonts w:ascii="Montserrat Light" w:hAnsi="Montserrat Light"/>
        </w:rPr>
        <w:t xml:space="preserve"> </w:t>
      </w:r>
      <w:proofErr w:type="spellStart"/>
      <w:r w:rsidRPr="00C368CB">
        <w:rPr>
          <w:rFonts w:ascii="Montserrat Light" w:hAnsi="Montserrat Light"/>
        </w:rPr>
        <w:t>bugetului</w:t>
      </w:r>
      <w:proofErr w:type="spellEnd"/>
      <w:r w:rsidRPr="00C368CB">
        <w:rPr>
          <w:rFonts w:ascii="Montserrat Light" w:hAnsi="Montserrat Light"/>
        </w:rPr>
        <w:t xml:space="preserve"> general </w:t>
      </w:r>
      <w:proofErr w:type="spellStart"/>
      <w:r w:rsidRPr="00C368CB">
        <w:rPr>
          <w:rFonts w:ascii="Montserrat Light" w:hAnsi="Montserrat Light"/>
        </w:rPr>
        <w:t>propriu</w:t>
      </w:r>
      <w:proofErr w:type="spellEnd"/>
      <w:r w:rsidRPr="00C368CB">
        <w:rPr>
          <w:rFonts w:ascii="Montserrat Light" w:hAnsi="Montserrat Light"/>
        </w:rPr>
        <w:t xml:space="preserve"> al </w:t>
      </w:r>
      <w:proofErr w:type="spellStart"/>
      <w:r w:rsidRPr="00C368CB">
        <w:rPr>
          <w:rFonts w:ascii="Montserrat Light" w:hAnsi="Montserrat Light"/>
        </w:rPr>
        <w:t>Județului</w:t>
      </w:r>
      <w:proofErr w:type="spellEnd"/>
      <w:r w:rsidRPr="00C368CB">
        <w:rPr>
          <w:rFonts w:ascii="Montserrat Light" w:hAnsi="Montserrat Light"/>
        </w:rPr>
        <w:t xml:space="preserve"> Cluj pe </w:t>
      </w:r>
      <w:proofErr w:type="spellStart"/>
      <w:r w:rsidRPr="00C368CB">
        <w:rPr>
          <w:rFonts w:ascii="Montserrat Light" w:hAnsi="Montserrat Light"/>
        </w:rPr>
        <w:t>anul</w:t>
      </w:r>
      <w:proofErr w:type="spellEnd"/>
      <w:r w:rsidRPr="00C368CB">
        <w:rPr>
          <w:rFonts w:ascii="Montserrat Light" w:hAnsi="Montserrat Light"/>
        </w:rPr>
        <w:t xml:space="preserve"> 202</w:t>
      </w:r>
      <w:r w:rsidR="000A5A43" w:rsidRPr="00C368CB">
        <w:rPr>
          <w:rFonts w:ascii="Montserrat Light" w:hAnsi="Montserrat Light"/>
        </w:rPr>
        <w:t>4</w:t>
      </w:r>
      <w:r w:rsidRPr="00C368CB">
        <w:rPr>
          <w:rFonts w:ascii="Montserrat Light" w:hAnsi="Montserrat Light"/>
        </w:rPr>
        <w:t>.</w:t>
      </w:r>
    </w:p>
    <w:p w14:paraId="3E5C96E0" w14:textId="2579C2D7" w:rsidR="00D34983" w:rsidRPr="002A1CB2" w:rsidRDefault="00FC4362" w:rsidP="003745C5">
      <w:pPr>
        <w:pStyle w:val="Listparagraf"/>
        <w:numPr>
          <w:ilvl w:val="0"/>
          <w:numId w:val="33"/>
        </w:numPr>
        <w:autoSpaceDE w:val="0"/>
        <w:autoSpaceDN w:val="0"/>
        <w:adjustRightInd w:val="0"/>
        <w:spacing w:line="240" w:lineRule="auto"/>
        <w:contextualSpacing/>
        <w:jc w:val="both"/>
        <w:rPr>
          <w:rFonts w:ascii="Montserrat Light" w:eastAsia="Times New Roman" w:hAnsi="Montserrat Light"/>
          <w:lang w:val="ro-RO" w:eastAsia="ro-RO" w:bidi="ne-NP"/>
        </w:rPr>
      </w:pPr>
      <w:proofErr w:type="spellStart"/>
      <w:r w:rsidRPr="00C368CB">
        <w:rPr>
          <w:rFonts w:ascii="Montserrat Light" w:hAnsi="Montserrat Light"/>
        </w:rPr>
        <w:t>Hotărârii</w:t>
      </w:r>
      <w:proofErr w:type="spellEnd"/>
      <w:r w:rsidRPr="00C368CB">
        <w:rPr>
          <w:rFonts w:ascii="Montserrat Light" w:hAnsi="Montserrat Light"/>
        </w:rPr>
        <w:t xml:space="preserve"> </w:t>
      </w:r>
      <w:proofErr w:type="spellStart"/>
      <w:r w:rsidRPr="00C368CB">
        <w:rPr>
          <w:rFonts w:ascii="Montserrat Light" w:hAnsi="Montserrat Light"/>
        </w:rPr>
        <w:t>Consiliului</w:t>
      </w:r>
      <w:proofErr w:type="spellEnd"/>
      <w:r w:rsidRPr="00C368CB">
        <w:rPr>
          <w:rFonts w:ascii="Montserrat Light" w:hAnsi="Montserrat Light"/>
        </w:rPr>
        <w:t xml:space="preserve"> </w:t>
      </w:r>
      <w:proofErr w:type="spellStart"/>
      <w:r w:rsidRPr="00C368CB">
        <w:rPr>
          <w:rFonts w:ascii="Montserrat Light" w:hAnsi="Montserrat Light"/>
        </w:rPr>
        <w:t>Județean</w:t>
      </w:r>
      <w:proofErr w:type="spellEnd"/>
      <w:r w:rsidRPr="00C368CB">
        <w:rPr>
          <w:rFonts w:ascii="Montserrat Light" w:hAnsi="Montserrat Light"/>
        </w:rPr>
        <w:t xml:space="preserve"> Cluj nr. 47/28.03.2024 </w:t>
      </w:r>
      <w:proofErr w:type="spellStart"/>
      <w:r w:rsidRPr="00C368CB">
        <w:rPr>
          <w:rFonts w:ascii="Montserrat Light" w:hAnsi="Montserrat Light"/>
        </w:rPr>
        <w:t>privind</w:t>
      </w:r>
      <w:proofErr w:type="spellEnd"/>
      <w:r w:rsidRPr="00C368CB">
        <w:rPr>
          <w:rFonts w:ascii="Montserrat Light" w:hAnsi="Montserrat Light"/>
        </w:rPr>
        <w:t xml:space="preserve"> </w:t>
      </w:r>
      <w:proofErr w:type="spellStart"/>
      <w:r w:rsidRPr="00C368CB">
        <w:rPr>
          <w:rFonts w:ascii="Montserrat Light" w:hAnsi="Montserrat Light"/>
        </w:rPr>
        <w:t>rectificarea</w:t>
      </w:r>
      <w:proofErr w:type="spellEnd"/>
      <w:r w:rsidRPr="00C368CB">
        <w:rPr>
          <w:rFonts w:ascii="Montserrat Light" w:hAnsi="Montserrat Light"/>
        </w:rPr>
        <w:t xml:space="preserve"> </w:t>
      </w:r>
      <w:proofErr w:type="spellStart"/>
      <w:r w:rsidRPr="00C368CB">
        <w:rPr>
          <w:rFonts w:ascii="Montserrat Light" w:hAnsi="Montserrat Light"/>
        </w:rPr>
        <w:t>bugetului</w:t>
      </w:r>
      <w:proofErr w:type="spellEnd"/>
      <w:r w:rsidRPr="00C368CB">
        <w:rPr>
          <w:rFonts w:ascii="Montserrat Light" w:hAnsi="Montserrat Light"/>
        </w:rPr>
        <w:t xml:space="preserve"> general </w:t>
      </w:r>
      <w:proofErr w:type="spellStart"/>
      <w:r w:rsidRPr="00C368CB">
        <w:rPr>
          <w:rFonts w:ascii="Montserrat Light" w:hAnsi="Montserrat Light"/>
        </w:rPr>
        <w:t>propriu</w:t>
      </w:r>
      <w:proofErr w:type="spellEnd"/>
      <w:r w:rsidRPr="00C368CB">
        <w:rPr>
          <w:rFonts w:ascii="Montserrat Light" w:hAnsi="Montserrat Light"/>
        </w:rPr>
        <w:t xml:space="preserve"> al </w:t>
      </w:r>
      <w:proofErr w:type="spellStart"/>
      <w:r w:rsidRPr="00C368CB">
        <w:rPr>
          <w:rFonts w:ascii="Montserrat Light" w:hAnsi="Montserrat Light"/>
        </w:rPr>
        <w:t>Județului</w:t>
      </w:r>
      <w:proofErr w:type="spellEnd"/>
      <w:r w:rsidRPr="00C368CB">
        <w:rPr>
          <w:rFonts w:ascii="Montserrat Light" w:hAnsi="Montserrat Light"/>
        </w:rPr>
        <w:t xml:space="preserve"> Cluj pe </w:t>
      </w:r>
      <w:proofErr w:type="spellStart"/>
      <w:r w:rsidRPr="00C368CB">
        <w:rPr>
          <w:rFonts w:ascii="Montserrat Light" w:hAnsi="Montserrat Light"/>
        </w:rPr>
        <w:t>anul</w:t>
      </w:r>
      <w:proofErr w:type="spellEnd"/>
      <w:r w:rsidRPr="00C368CB">
        <w:rPr>
          <w:rFonts w:ascii="Montserrat Light" w:hAnsi="Montserrat Light"/>
        </w:rPr>
        <w:t xml:space="preserve"> 2024.</w:t>
      </w:r>
    </w:p>
    <w:p w14:paraId="339682EC" w14:textId="6E71C8E7" w:rsidR="002A1CB2" w:rsidRPr="002A1CB2" w:rsidRDefault="002A1CB2" w:rsidP="002A1CB2">
      <w:pPr>
        <w:pStyle w:val="Listparagraf"/>
        <w:numPr>
          <w:ilvl w:val="0"/>
          <w:numId w:val="33"/>
        </w:numPr>
        <w:rPr>
          <w:rFonts w:ascii="Montserrat Light" w:eastAsia="Times New Roman" w:hAnsi="Montserrat Light"/>
          <w:lang w:val="ro-RO" w:eastAsia="ro-RO" w:bidi="ne-NP"/>
        </w:rPr>
      </w:pPr>
      <w:r w:rsidRPr="002A1CB2">
        <w:rPr>
          <w:rFonts w:ascii="Montserrat Light" w:eastAsia="Times New Roman" w:hAnsi="Montserrat Light"/>
          <w:lang w:val="ro-RO" w:eastAsia="ro-RO" w:bidi="ne-NP"/>
        </w:rPr>
        <w:t>Hotărârii Consiliului Județean Cluj nr. 148/30.07.2024 privind rectificarea  bugetului general propriu al Județului Cluj pe anul 2024.</w:t>
      </w:r>
    </w:p>
    <w:p w14:paraId="7DF2266F" w14:textId="4E712976" w:rsidR="00322CFD" w:rsidRPr="00C368CB" w:rsidRDefault="00322CFD" w:rsidP="003745C5">
      <w:pPr>
        <w:spacing w:line="240" w:lineRule="auto"/>
        <w:ind w:firstLine="709"/>
        <w:jc w:val="both"/>
        <w:rPr>
          <w:rFonts w:ascii="Montserrat Light" w:eastAsia="Times New Roman" w:hAnsi="Montserrat Light" w:cs="Times New Roman"/>
          <w:i/>
          <w:iCs/>
          <w:lang w:val="ro-RO" w:eastAsia="ro-RO"/>
        </w:rPr>
      </w:pPr>
      <w:r w:rsidRPr="00C368CB">
        <w:rPr>
          <w:rFonts w:ascii="Montserrat Light" w:eastAsia="Times New Roman" w:hAnsi="Montserrat Light" w:cs="Times New Roman"/>
          <w:lang w:val="ro-RO" w:eastAsia="ro-RO"/>
        </w:rPr>
        <w:t xml:space="preserve">În temeiul competențelor stabilite prin art. </w:t>
      </w:r>
      <w:r w:rsidR="008E4371" w:rsidRPr="00C368CB">
        <w:rPr>
          <w:rFonts w:ascii="Montserrat Light" w:eastAsia="Times New Roman" w:hAnsi="Montserrat Light" w:cs="Times New Roman"/>
          <w:lang w:val="ro-RO" w:eastAsia="ro-RO"/>
        </w:rPr>
        <w:t>182 alin. (1) și art. 196 alin.</w:t>
      </w:r>
      <w:r w:rsidRPr="00C368CB">
        <w:rPr>
          <w:rFonts w:ascii="Montserrat Light" w:eastAsia="Times New Roman" w:hAnsi="Montserrat Light" w:cs="Times New Roman"/>
          <w:lang w:val="ro-RO" w:eastAsia="ro-RO"/>
        </w:rPr>
        <w:t>(1) lit. a) din Ordonanța de urgență a Guvernului nr. 57/2019 privind Codul administrativ, cu modificările și completările ulterioare</w:t>
      </w:r>
      <w:r w:rsidRPr="00C368CB">
        <w:rPr>
          <w:rFonts w:ascii="Montserrat Light" w:eastAsia="Times New Roman" w:hAnsi="Montserrat Light" w:cs="Times New Roman"/>
          <w:i/>
          <w:iCs/>
          <w:lang w:val="ro-RO" w:eastAsia="ro-RO"/>
        </w:rPr>
        <w:t>;</w:t>
      </w:r>
    </w:p>
    <w:bookmarkEnd w:id="11"/>
    <w:p w14:paraId="6F10690A" w14:textId="639A9E8A" w:rsidR="003510D9" w:rsidRPr="00C368CB" w:rsidRDefault="003510D9" w:rsidP="001F7D39">
      <w:pPr>
        <w:spacing w:line="240" w:lineRule="auto"/>
        <w:jc w:val="both"/>
        <w:rPr>
          <w:rFonts w:ascii="Montserrat Light" w:eastAsia="Times New Roman" w:hAnsi="Montserrat Light" w:cs="Times New Roman"/>
          <w:b/>
          <w:bCs/>
          <w:lang w:val="ro-RO" w:eastAsia="ro-RO"/>
        </w:rPr>
      </w:pPr>
    </w:p>
    <w:p w14:paraId="3DC1025A" w14:textId="77777777" w:rsidR="003510D9" w:rsidRPr="000A5A43" w:rsidRDefault="003510D9" w:rsidP="003745C5">
      <w:pPr>
        <w:spacing w:line="240" w:lineRule="auto"/>
        <w:ind w:firstLine="709"/>
        <w:jc w:val="both"/>
        <w:rPr>
          <w:rFonts w:ascii="Montserrat Light" w:eastAsia="Times New Roman" w:hAnsi="Montserrat Light" w:cs="Times New Roman"/>
          <w:b/>
          <w:bCs/>
          <w:color w:val="FF0000"/>
          <w:lang w:val="ro-RO" w:eastAsia="ro-RO"/>
        </w:rPr>
      </w:pPr>
    </w:p>
    <w:p w14:paraId="5F8EAC3C" w14:textId="37F069E4" w:rsidR="00322CFD" w:rsidRPr="00BE3B68" w:rsidRDefault="00C656B8" w:rsidP="00C656B8">
      <w:pPr>
        <w:spacing w:line="240" w:lineRule="auto"/>
        <w:ind w:firstLine="709"/>
        <w:rPr>
          <w:rFonts w:ascii="Montserrat Light" w:eastAsia="Times New Roman" w:hAnsi="Montserrat Light" w:cs="Times New Roman"/>
          <w:b/>
          <w:bCs/>
          <w:lang w:val="ro-RO" w:eastAsia="ro-RO"/>
        </w:rPr>
      </w:pPr>
      <w:r w:rsidRPr="00BE3B68">
        <w:rPr>
          <w:rFonts w:ascii="Montserrat Light" w:eastAsia="Times New Roman" w:hAnsi="Montserrat Light" w:cs="Times New Roman"/>
          <w:b/>
          <w:bCs/>
          <w:lang w:val="ro-RO" w:eastAsia="ro-RO"/>
        </w:rPr>
        <w:t xml:space="preserve">                                                       </w:t>
      </w:r>
      <w:r w:rsidR="00322CFD" w:rsidRPr="00BE3B68">
        <w:rPr>
          <w:rFonts w:ascii="Montserrat Light" w:eastAsia="Times New Roman" w:hAnsi="Montserrat Light" w:cs="Times New Roman"/>
          <w:b/>
          <w:bCs/>
          <w:lang w:val="ro-RO" w:eastAsia="ro-RO"/>
        </w:rPr>
        <w:t>hotărăşte:</w:t>
      </w:r>
    </w:p>
    <w:p w14:paraId="59DEF38D" w14:textId="77777777" w:rsidR="003745C5" w:rsidRPr="009258C9" w:rsidRDefault="003745C5" w:rsidP="003745C5">
      <w:pPr>
        <w:spacing w:line="240" w:lineRule="auto"/>
        <w:ind w:firstLine="709"/>
        <w:jc w:val="both"/>
        <w:rPr>
          <w:rFonts w:ascii="Montserrat Light" w:eastAsia="Times New Roman" w:hAnsi="Montserrat Light" w:cs="Times New Roman"/>
          <w:b/>
          <w:bCs/>
          <w:lang w:val="ro-RO" w:eastAsia="ro-RO"/>
        </w:rPr>
      </w:pPr>
    </w:p>
    <w:p w14:paraId="7D3E770E" w14:textId="05CBC7FA" w:rsidR="00B07346" w:rsidRPr="00FD1E1A" w:rsidRDefault="00B07346" w:rsidP="00541231">
      <w:pPr>
        <w:autoSpaceDE w:val="0"/>
        <w:autoSpaceDN w:val="0"/>
        <w:adjustRightInd w:val="0"/>
        <w:spacing w:line="240" w:lineRule="auto"/>
        <w:ind w:firstLine="720"/>
        <w:jc w:val="both"/>
        <w:rPr>
          <w:rFonts w:ascii="Montserrat Light" w:hAnsi="Montserrat Light"/>
          <w:bCs/>
          <w:lang w:val="ro-RO"/>
        </w:rPr>
      </w:pPr>
      <w:bookmarkStart w:id="12" w:name="_Hlk117074256"/>
      <w:r w:rsidRPr="00FD1E1A">
        <w:rPr>
          <w:rFonts w:ascii="Montserrat Light" w:hAnsi="Montserrat Light"/>
          <w:b/>
          <w:bCs/>
          <w:lang w:val="ro-RO"/>
        </w:rPr>
        <w:t>Art. 1.</w:t>
      </w:r>
      <w:r w:rsidRPr="00FD1E1A">
        <w:rPr>
          <w:rFonts w:ascii="Montserrat Light" w:hAnsi="Montserrat Light"/>
          <w:lang w:val="ro-RO"/>
        </w:rPr>
        <w:t xml:space="preserve"> </w:t>
      </w:r>
      <w:bookmarkStart w:id="13" w:name="_Hlk141429798"/>
      <w:r w:rsidRPr="00FD1E1A">
        <w:rPr>
          <w:rFonts w:ascii="Montserrat Light" w:hAnsi="Montserrat Light"/>
          <w:lang w:val="ro-RO"/>
        </w:rPr>
        <w:t>Se aprobă alocarea sumei de</w:t>
      </w:r>
      <w:r w:rsidRPr="00FD1E1A">
        <w:rPr>
          <w:rFonts w:ascii="Montserrat Light" w:hAnsi="Montserrat Light"/>
          <w:b/>
          <w:bCs/>
          <w:lang w:val="ro-RO"/>
        </w:rPr>
        <w:t xml:space="preserve"> </w:t>
      </w:r>
      <w:r w:rsidR="002A1CB2" w:rsidRPr="00FD1E1A">
        <w:rPr>
          <w:rFonts w:ascii="Montserrat Light" w:hAnsi="Montserrat Light"/>
          <w:b/>
          <w:bCs/>
          <w:lang w:val="ro-RO"/>
        </w:rPr>
        <w:t>695</w:t>
      </w:r>
      <w:r w:rsidR="004A1E19" w:rsidRPr="00FD1E1A">
        <w:rPr>
          <w:rFonts w:ascii="Montserrat Light" w:hAnsi="Montserrat Light"/>
          <w:b/>
          <w:bCs/>
          <w:lang w:val="ro-RO"/>
        </w:rPr>
        <w:t xml:space="preserve"> mii</w:t>
      </w:r>
      <w:r w:rsidRPr="00FD1E1A">
        <w:rPr>
          <w:rFonts w:ascii="Montserrat Light" w:hAnsi="Montserrat Light"/>
          <w:b/>
          <w:bCs/>
          <w:lang w:val="ro-RO"/>
        </w:rPr>
        <w:t xml:space="preserve"> lei </w:t>
      </w:r>
      <w:r w:rsidRPr="00FD1E1A">
        <w:rPr>
          <w:rFonts w:ascii="Montserrat Light" w:hAnsi="Montserrat Light"/>
          <w:lang w:val="ro-RO"/>
        </w:rPr>
        <w:t>din fondul de rezervă al bugetului local al Jude</w:t>
      </w:r>
      <w:r w:rsidR="00BA097B" w:rsidRPr="00FD1E1A">
        <w:rPr>
          <w:rFonts w:ascii="Montserrat Light" w:hAnsi="Montserrat Light"/>
          <w:lang w:val="ro-RO"/>
        </w:rPr>
        <w:t>ț</w:t>
      </w:r>
      <w:r w:rsidRPr="00FD1E1A">
        <w:rPr>
          <w:rFonts w:ascii="Montserrat Light" w:hAnsi="Montserrat Light"/>
          <w:lang w:val="ro-RO"/>
        </w:rPr>
        <w:t>ului Cluj în anul 20</w:t>
      </w:r>
      <w:r w:rsidR="00E246B6" w:rsidRPr="00FD1E1A">
        <w:rPr>
          <w:rFonts w:ascii="Montserrat Light" w:hAnsi="Montserrat Light"/>
          <w:lang w:val="ro-RO"/>
        </w:rPr>
        <w:t>2</w:t>
      </w:r>
      <w:r w:rsidR="000A5A43" w:rsidRPr="00FD1E1A">
        <w:rPr>
          <w:rFonts w:ascii="Montserrat Light" w:hAnsi="Montserrat Light"/>
          <w:lang w:val="ro-RO"/>
        </w:rPr>
        <w:t>4</w:t>
      </w:r>
      <w:r w:rsidRPr="00FD1E1A">
        <w:rPr>
          <w:rFonts w:ascii="Montserrat Light" w:hAnsi="Montserrat Light"/>
          <w:lang w:val="ro-RO"/>
        </w:rPr>
        <w:t xml:space="preserve"> pentru </w:t>
      </w:r>
      <w:r w:rsidR="002A1CB2" w:rsidRPr="00FD1E1A">
        <w:rPr>
          <w:rFonts w:ascii="Montserrat Light" w:hAnsi="Montserrat Light"/>
          <w:b/>
          <w:bCs/>
          <w:lang w:val="ro-RO"/>
        </w:rPr>
        <w:t>Municipiul</w:t>
      </w:r>
      <w:r w:rsidRPr="00FD1E1A">
        <w:rPr>
          <w:rFonts w:ascii="Montserrat Light" w:hAnsi="Montserrat Light"/>
          <w:b/>
          <w:bCs/>
          <w:lang w:val="ro-RO"/>
        </w:rPr>
        <w:t xml:space="preserve"> </w:t>
      </w:r>
      <w:r w:rsidR="002A1CB2" w:rsidRPr="00FD1E1A">
        <w:rPr>
          <w:rFonts w:ascii="Montserrat Light" w:hAnsi="Montserrat Light"/>
          <w:b/>
          <w:bCs/>
          <w:lang w:val="ro-RO"/>
        </w:rPr>
        <w:t>Dej</w:t>
      </w:r>
      <w:r w:rsidR="000A5A43" w:rsidRPr="00FD1E1A">
        <w:rPr>
          <w:rFonts w:ascii="Montserrat Light" w:hAnsi="Montserrat Light"/>
          <w:b/>
          <w:bCs/>
          <w:lang w:val="ro-RO"/>
        </w:rPr>
        <w:t>,</w:t>
      </w:r>
      <w:r w:rsidRPr="00FD1E1A">
        <w:rPr>
          <w:rFonts w:ascii="Montserrat Light" w:hAnsi="Montserrat Light"/>
          <w:lang w:val="ro-RO"/>
        </w:rPr>
        <w:t xml:space="preserve"> </w:t>
      </w:r>
      <w:r w:rsidR="004C6965" w:rsidRPr="00FD1E1A">
        <w:rPr>
          <w:rFonts w:ascii="Montserrat Light" w:hAnsi="Montserrat Light"/>
          <w:lang w:val="ro-RO"/>
        </w:rPr>
        <w:t xml:space="preserve"> pentru</w:t>
      </w:r>
      <w:r w:rsidR="000A5A43" w:rsidRPr="00FD1E1A">
        <w:rPr>
          <w:rFonts w:ascii="Montserrat Light" w:hAnsi="Montserrat Light"/>
          <w:lang w:val="ro-RO"/>
        </w:rPr>
        <w:t xml:space="preserve"> finanțarea lucrărilor </w:t>
      </w:r>
      <w:r w:rsidR="002A1CB2" w:rsidRPr="00FD1E1A">
        <w:rPr>
          <w:rFonts w:ascii="Montserrat Light" w:hAnsi="Montserrat Light"/>
          <w:bCs/>
          <w:lang w:val="ro-RO"/>
        </w:rPr>
        <w:t xml:space="preserve"> de consolidare a  podului peste Someș.</w:t>
      </w:r>
      <w:bookmarkEnd w:id="13"/>
    </w:p>
    <w:p w14:paraId="6A657BCF" w14:textId="1FA21FE5" w:rsidR="00D235D0" w:rsidRPr="00FD1E1A" w:rsidRDefault="00D235D0" w:rsidP="00D235D0">
      <w:pPr>
        <w:autoSpaceDE w:val="0"/>
        <w:autoSpaceDN w:val="0"/>
        <w:adjustRightInd w:val="0"/>
        <w:spacing w:line="240" w:lineRule="auto"/>
        <w:ind w:firstLine="720"/>
        <w:jc w:val="both"/>
        <w:rPr>
          <w:rFonts w:ascii="Montserrat Light" w:hAnsi="Montserrat Light"/>
          <w:bCs/>
          <w:lang w:val="ro-RO"/>
        </w:rPr>
      </w:pPr>
      <w:r w:rsidRPr="00FD1E1A">
        <w:rPr>
          <w:rFonts w:ascii="Montserrat Light" w:hAnsi="Montserrat Light"/>
          <w:b/>
          <w:bCs/>
          <w:lang w:val="ro-RO"/>
        </w:rPr>
        <w:t>Art. 2.</w:t>
      </w:r>
      <w:r w:rsidRPr="00FD1E1A">
        <w:rPr>
          <w:rFonts w:ascii="Montserrat Light" w:hAnsi="Montserrat Light"/>
          <w:lang w:val="ro-RO"/>
        </w:rPr>
        <w:t xml:space="preserve"> Se aprobă alocarea sumei de</w:t>
      </w:r>
      <w:r w:rsidRPr="00FD1E1A">
        <w:rPr>
          <w:rFonts w:ascii="Montserrat Light" w:hAnsi="Montserrat Light"/>
          <w:b/>
          <w:bCs/>
          <w:lang w:val="ro-RO"/>
        </w:rPr>
        <w:t xml:space="preserve"> </w:t>
      </w:r>
      <w:r w:rsidR="00541231" w:rsidRPr="00FD1E1A">
        <w:rPr>
          <w:rFonts w:ascii="Montserrat Light" w:hAnsi="Montserrat Light"/>
          <w:b/>
          <w:bCs/>
          <w:lang w:val="ro-RO"/>
        </w:rPr>
        <w:t>232</w:t>
      </w:r>
      <w:r w:rsidRPr="00FD1E1A">
        <w:rPr>
          <w:rFonts w:ascii="Montserrat Light" w:hAnsi="Montserrat Light"/>
          <w:b/>
          <w:bCs/>
          <w:lang w:val="ro-RO"/>
        </w:rPr>
        <w:t xml:space="preserve"> mii lei </w:t>
      </w:r>
      <w:r w:rsidRPr="00FD1E1A">
        <w:rPr>
          <w:rFonts w:ascii="Montserrat Light" w:hAnsi="Montserrat Light"/>
          <w:lang w:val="ro-RO"/>
        </w:rPr>
        <w:t xml:space="preserve">din fondul de rezervă al bugetului local al Județului Cluj în anul 2024 pentru </w:t>
      </w:r>
      <w:r w:rsidRPr="00FD1E1A">
        <w:rPr>
          <w:rFonts w:ascii="Montserrat Light" w:hAnsi="Montserrat Light"/>
          <w:b/>
          <w:bCs/>
          <w:lang w:val="ro-RO"/>
        </w:rPr>
        <w:t xml:space="preserve">Comuna </w:t>
      </w:r>
      <w:r w:rsidR="00541231" w:rsidRPr="00FD1E1A">
        <w:rPr>
          <w:rFonts w:ascii="Montserrat Light" w:hAnsi="Montserrat Light"/>
          <w:b/>
          <w:bCs/>
          <w:lang w:val="ro-RO"/>
        </w:rPr>
        <w:t>Aghireșu</w:t>
      </w:r>
      <w:r w:rsidRPr="00FD1E1A">
        <w:rPr>
          <w:rFonts w:ascii="Montserrat Light" w:hAnsi="Montserrat Light"/>
          <w:b/>
          <w:bCs/>
          <w:lang w:val="ro-RO"/>
        </w:rPr>
        <w:t>,</w:t>
      </w:r>
      <w:r w:rsidRPr="00FD1E1A">
        <w:rPr>
          <w:rFonts w:ascii="Montserrat Light" w:hAnsi="Montserrat Light"/>
          <w:lang w:val="ro-RO"/>
        </w:rPr>
        <w:t xml:space="preserve">  </w:t>
      </w:r>
      <w:r w:rsidRPr="00FD1E1A">
        <w:rPr>
          <w:rFonts w:ascii="Montserrat Light" w:hAnsi="Montserrat Light"/>
          <w:bCs/>
          <w:lang w:val="ro-RO"/>
        </w:rPr>
        <w:t xml:space="preserve">pentru reabilitarea clădirii școlii cu clasele I-IV,sat </w:t>
      </w:r>
      <w:r w:rsidR="00541231" w:rsidRPr="00FD1E1A">
        <w:rPr>
          <w:rFonts w:ascii="Montserrat Light" w:hAnsi="Montserrat Light"/>
          <w:bCs/>
          <w:lang w:val="ro-RO"/>
        </w:rPr>
        <w:t>Aghireșu-Fabrici</w:t>
      </w:r>
      <w:r w:rsidRPr="00FD1E1A">
        <w:rPr>
          <w:rFonts w:ascii="Montserrat Light" w:hAnsi="Montserrat Light"/>
          <w:bCs/>
          <w:lang w:val="ro-RO"/>
        </w:rPr>
        <w:t xml:space="preserve">,com. </w:t>
      </w:r>
      <w:r w:rsidR="00541231" w:rsidRPr="00FD1E1A">
        <w:rPr>
          <w:rFonts w:ascii="Montserrat Light" w:hAnsi="Montserrat Light"/>
          <w:bCs/>
          <w:lang w:val="ro-RO"/>
        </w:rPr>
        <w:t>Aghireșu</w:t>
      </w:r>
      <w:r w:rsidRPr="00FD1E1A">
        <w:rPr>
          <w:rFonts w:ascii="Montserrat Light" w:hAnsi="Montserrat Light"/>
          <w:bCs/>
          <w:lang w:val="ro-RO"/>
        </w:rPr>
        <w:t>, jud. Cluj.</w:t>
      </w:r>
    </w:p>
    <w:p w14:paraId="663D7E60" w14:textId="77777777" w:rsidR="00D235D0" w:rsidRPr="00FD1E1A" w:rsidRDefault="00D235D0" w:rsidP="00D235D0">
      <w:pPr>
        <w:autoSpaceDE w:val="0"/>
        <w:autoSpaceDN w:val="0"/>
        <w:adjustRightInd w:val="0"/>
        <w:spacing w:line="240" w:lineRule="auto"/>
        <w:ind w:firstLine="720"/>
        <w:jc w:val="both"/>
        <w:rPr>
          <w:rFonts w:ascii="Montserrat Light" w:hAnsi="Montserrat Light"/>
          <w:bCs/>
          <w:lang w:val="ro-RO"/>
        </w:rPr>
      </w:pPr>
    </w:p>
    <w:bookmarkEnd w:id="12"/>
    <w:p w14:paraId="19BF4BE7" w14:textId="7F498B64" w:rsidR="006C2C71" w:rsidRPr="00FD1E1A" w:rsidRDefault="000C261A" w:rsidP="00A063F0">
      <w:pPr>
        <w:pStyle w:val="Corptext2"/>
        <w:spacing w:after="0" w:line="240" w:lineRule="auto"/>
        <w:ind w:right="94" w:firstLine="708"/>
        <w:jc w:val="both"/>
        <w:rPr>
          <w:rFonts w:ascii="Montserrat Light" w:hAnsi="Montserrat Light"/>
          <w:sz w:val="22"/>
          <w:szCs w:val="22"/>
          <w:lang w:val="ro-RO"/>
        </w:rPr>
      </w:pPr>
      <w:r w:rsidRPr="00FD1E1A">
        <w:rPr>
          <w:rFonts w:ascii="Montserrat Light" w:hAnsi="Montserrat Light"/>
          <w:b/>
          <w:sz w:val="22"/>
          <w:szCs w:val="22"/>
          <w:lang w:val="ro-RO"/>
        </w:rPr>
        <w:t xml:space="preserve">Art. </w:t>
      </w:r>
      <w:r w:rsidR="00541231" w:rsidRPr="00FD1E1A">
        <w:rPr>
          <w:rFonts w:ascii="Montserrat Light" w:hAnsi="Montserrat Light"/>
          <w:b/>
          <w:sz w:val="22"/>
          <w:szCs w:val="22"/>
          <w:lang w:val="ro-RO"/>
        </w:rPr>
        <w:t>3</w:t>
      </w:r>
      <w:r w:rsidRPr="00FD1E1A">
        <w:rPr>
          <w:rFonts w:ascii="Montserrat Light" w:hAnsi="Montserrat Light"/>
          <w:b/>
          <w:sz w:val="22"/>
          <w:szCs w:val="22"/>
          <w:lang w:val="ro-RO"/>
        </w:rPr>
        <w:t>.</w:t>
      </w:r>
      <w:r w:rsidRPr="00FD1E1A">
        <w:rPr>
          <w:rFonts w:ascii="Montserrat Light" w:hAnsi="Montserrat Light"/>
          <w:sz w:val="22"/>
          <w:szCs w:val="22"/>
          <w:lang w:val="ro-RO"/>
        </w:rPr>
        <w:t xml:space="preserve"> </w:t>
      </w:r>
      <w:r w:rsidR="006C2C71" w:rsidRPr="00FD1E1A">
        <w:rPr>
          <w:rFonts w:ascii="Montserrat Light" w:hAnsi="Montserrat Light"/>
          <w:sz w:val="22"/>
          <w:szCs w:val="22"/>
          <w:lang w:val="ro-RO"/>
        </w:rPr>
        <w:t xml:space="preserve">Până la data de </w:t>
      </w:r>
      <w:r w:rsidR="0041648A" w:rsidRPr="00FD1E1A">
        <w:rPr>
          <w:rFonts w:ascii="Montserrat Light" w:hAnsi="Montserrat Light"/>
          <w:sz w:val="22"/>
          <w:szCs w:val="22"/>
          <w:lang w:val="ro-RO"/>
        </w:rPr>
        <w:t>15</w:t>
      </w:r>
      <w:r w:rsidR="006C2C71" w:rsidRPr="00FD1E1A">
        <w:rPr>
          <w:rFonts w:ascii="Montserrat Light" w:hAnsi="Montserrat Light"/>
          <w:sz w:val="22"/>
          <w:szCs w:val="22"/>
          <w:lang w:val="ro-RO"/>
        </w:rPr>
        <w:t xml:space="preserve"> </w:t>
      </w:r>
      <w:r w:rsidR="0041648A" w:rsidRPr="00FD1E1A">
        <w:rPr>
          <w:rFonts w:ascii="Montserrat Light" w:hAnsi="Montserrat Light"/>
          <w:sz w:val="22"/>
          <w:szCs w:val="22"/>
          <w:lang w:val="ro-RO"/>
        </w:rPr>
        <w:t>dece</w:t>
      </w:r>
      <w:r w:rsidR="006C2C71" w:rsidRPr="00FD1E1A">
        <w:rPr>
          <w:rFonts w:ascii="Montserrat Light" w:hAnsi="Montserrat Light"/>
          <w:sz w:val="22"/>
          <w:szCs w:val="22"/>
          <w:lang w:val="ro-RO"/>
        </w:rPr>
        <w:t>mbrie 202</w:t>
      </w:r>
      <w:r w:rsidR="005C4D3F" w:rsidRPr="00FD1E1A">
        <w:rPr>
          <w:rFonts w:ascii="Montserrat Light" w:hAnsi="Montserrat Light"/>
          <w:sz w:val="22"/>
          <w:szCs w:val="22"/>
          <w:lang w:val="ro-RO"/>
        </w:rPr>
        <w:t>4</w:t>
      </w:r>
      <w:r w:rsidR="006C2C71" w:rsidRPr="00FD1E1A">
        <w:rPr>
          <w:rFonts w:ascii="Montserrat Light" w:hAnsi="Montserrat Light"/>
          <w:sz w:val="22"/>
          <w:szCs w:val="22"/>
          <w:lang w:val="ro-RO"/>
        </w:rPr>
        <w:t xml:space="preserve"> </w:t>
      </w:r>
      <w:r w:rsidR="00541231" w:rsidRPr="00FD1E1A">
        <w:rPr>
          <w:rFonts w:ascii="Montserrat Light" w:hAnsi="Montserrat Light"/>
          <w:sz w:val="22"/>
          <w:szCs w:val="22"/>
          <w:lang w:val="ro-RO"/>
        </w:rPr>
        <w:t>municipiul Dej și comuna Aghireșu</w:t>
      </w:r>
      <w:r w:rsidR="005F1509" w:rsidRPr="00FD1E1A">
        <w:rPr>
          <w:rFonts w:ascii="Montserrat Light" w:hAnsi="Montserrat Light"/>
          <w:sz w:val="22"/>
          <w:szCs w:val="22"/>
          <w:lang w:val="ro-RO"/>
        </w:rPr>
        <w:t xml:space="preserve"> </w:t>
      </w:r>
      <w:r w:rsidR="006C2C71" w:rsidRPr="00FD1E1A">
        <w:rPr>
          <w:rFonts w:ascii="Montserrat Light" w:hAnsi="Montserrat Light"/>
          <w:sz w:val="22"/>
          <w:szCs w:val="22"/>
          <w:lang w:val="ro-RO"/>
        </w:rPr>
        <w:t xml:space="preserve"> v</w:t>
      </w:r>
      <w:r w:rsidR="00F37C48" w:rsidRPr="00FD1E1A">
        <w:rPr>
          <w:rFonts w:ascii="Montserrat Light" w:hAnsi="Montserrat Light"/>
          <w:sz w:val="22"/>
          <w:szCs w:val="22"/>
          <w:lang w:val="ro-RO"/>
        </w:rPr>
        <w:t>or</w:t>
      </w:r>
      <w:r w:rsidR="006C2C71" w:rsidRPr="00FD1E1A">
        <w:rPr>
          <w:rFonts w:ascii="Montserrat Light" w:hAnsi="Montserrat Light"/>
          <w:sz w:val="22"/>
          <w:szCs w:val="22"/>
          <w:lang w:val="ro-RO"/>
        </w:rPr>
        <w:t xml:space="preserve"> prezenta un raport de justificare a utilizării fondurilor alocate potrivit prevederilor prezentei hotărâri. </w:t>
      </w:r>
    </w:p>
    <w:p w14:paraId="5ACF99AF" w14:textId="0AE61B31" w:rsidR="006C2C71" w:rsidRPr="00C368CB" w:rsidRDefault="006C2C71" w:rsidP="003745C5">
      <w:pPr>
        <w:pStyle w:val="Corptext2"/>
        <w:spacing w:after="0" w:line="240" w:lineRule="auto"/>
        <w:ind w:right="-48" w:firstLine="708"/>
        <w:jc w:val="both"/>
        <w:rPr>
          <w:rFonts w:ascii="Montserrat Light" w:hAnsi="Montserrat Light"/>
          <w:sz w:val="22"/>
          <w:szCs w:val="22"/>
          <w:lang w:val="ro-RO"/>
        </w:rPr>
      </w:pPr>
      <w:r w:rsidRPr="00C368CB">
        <w:rPr>
          <w:rFonts w:ascii="Montserrat Light" w:hAnsi="Montserrat Light"/>
          <w:b/>
          <w:sz w:val="22"/>
          <w:szCs w:val="22"/>
          <w:lang w:val="ro-RO"/>
        </w:rPr>
        <w:lastRenderedPageBreak/>
        <w:t xml:space="preserve">Art. </w:t>
      </w:r>
      <w:r w:rsidR="00541231">
        <w:rPr>
          <w:rFonts w:ascii="Montserrat Light" w:hAnsi="Montserrat Light"/>
          <w:b/>
          <w:sz w:val="22"/>
          <w:szCs w:val="22"/>
          <w:lang w:val="ro-RO"/>
        </w:rPr>
        <w:t>4</w:t>
      </w:r>
      <w:r w:rsidRPr="00C368CB">
        <w:rPr>
          <w:rFonts w:ascii="Montserrat Light" w:hAnsi="Montserrat Light"/>
          <w:b/>
          <w:bCs/>
          <w:sz w:val="22"/>
          <w:szCs w:val="22"/>
          <w:lang w:val="ro-RO"/>
        </w:rPr>
        <w:t xml:space="preserve">.  </w:t>
      </w:r>
      <w:r w:rsidRPr="00C368CB">
        <w:rPr>
          <w:rFonts w:ascii="Montserrat Light" w:hAnsi="Montserrat Light"/>
          <w:sz w:val="22"/>
          <w:szCs w:val="22"/>
          <w:lang w:val="ro-RO"/>
        </w:rPr>
        <w:t xml:space="preserve">(1) Fondurile alocate conform prevederilor prezentei hotărâri vor fi utilizate </w:t>
      </w:r>
      <w:r w:rsidR="00072170" w:rsidRPr="00C368CB">
        <w:rPr>
          <w:rFonts w:ascii="Montserrat Light" w:hAnsi="Montserrat Light"/>
          <w:sz w:val="22"/>
          <w:szCs w:val="22"/>
          <w:lang w:val="ro-RO"/>
        </w:rPr>
        <w:t xml:space="preserve">numai </w:t>
      </w:r>
      <w:r w:rsidRPr="00C368CB">
        <w:rPr>
          <w:rFonts w:ascii="Montserrat Light" w:hAnsi="Montserrat Light"/>
          <w:sz w:val="22"/>
          <w:szCs w:val="22"/>
          <w:lang w:val="ro-RO"/>
        </w:rPr>
        <w:t>în scopul  pentru care au fost acordate.</w:t>
      </w:r>
    </w:p>
    <w:p w14:paraId="51290E73" w14:textId="349954C8" w:rsidR="00D34983" w:rsidRPr="00C368CB" w:rsidRDefault="006C2C71" w:rsidP="00FC731B">
      <w:pPr>
        <w:pStyle w:val="Corptext2"/>
        <w:spacing w:after="0" w:line="240" w:lineRule="auto"/>
        <w:ind w:right="-48" w:firstLine="708"/>
        <w:jc w:val="both"/>
        <w:rPr>
          <w:rFonts w:ascii="Montserrat Light" w:hAnsi="Montserrat Light"/>
          <w:sz w:val="22"/>
          <w:szCs w:val="22"/>
          <w:lang w:val="ro-RO"/>
        </w:rPr>
      </w:pPr>
      <w:r w:rsidRPr="00C368CB">
        <w:rPr>
          <w:rFonts w:ascii="Montserrat Light" w:hAnsi="Montserrat Light"/>
          <w:sz w:val="22"/>
          <w:szCs w:val="22"/>
          <w:lang w:val="ro-RO"/>
        </w:rPr>
        <w:t xml:space="preserve">           </w:t>
      </w:r>
      <w:r w:rsidR="00BD2480" w:rsidRPr="00C368CB">
        <w:rPr>
          <w:rFonts w:ascii="Montserrat Light" w:hAnsi="Montserrat Light"/>
          <w:sz w:val="22"/>
          <w:szCs w:val="22"/>
          <w:lang w:val="ro-RO"/>
        </w:rPr>
        <w:t xml:space="preserve"> </w:t>
      </w:r>
      <w:r w:rsidRPr="00C368CB">
        <w:rPr>
          <w:rFonts w:ascii="Montserrat Light" w:hAnsi="Montserrat Light"/>
          <w:sz w:val="22"/>
          <w:szCs w:val="22"/>
          <w:lang w:val="ro-RO"/>
        </w:rPr>
        <w:t xml:space="preserve"> (2) În cazul neutilizării acestor fonduri până la data de </w:t>
      </w:r>
      <w:r w:rsidR="00F3301F" w:rsidRPr="00C368CB">
        <w:rPr>
          <w:rFonts w:ascii="Montserrat Light" w:hAnsi="Montserrat Light"/>
          <w:sz w:val="22"/>
          <w:szCs w:val="22"/>
          <w:lang w:val="ro-RO"/>
        </w:rPr>
        <w:t>15 dece</w:t>
      </w:r>
      <w:r w:rsidRPr="00C368CB">
        <w:rPr>
          <w:rFonts w:ascii="Montserrat Light" w:hAnsi="Montserrat Light"/>
          <w:sz w:val="22"/>
          <w:szCs w:val="22"/>
          <w:lang w:val="ro-RO"/>
        </w:rPr>
        <w:t>mbrie 202</w:t>
      </w:r>
      <w:r w:rsidR="005C4D3F" w:rsidRPr="00C368CB">
        <w:rPr>
          <w:rFonts w:ascii="Montserrat Light" w:hAnsi="Montserrat Light"/>
          <w:sz w:val="22"/>
          <w:szCs w:val="22"/>
          <w:lang w:val="ro-RO"/>
        </w:rPr>
        <w:t>4</w:t>
      </w:r>
      <w:r w:rsidRPr="00C368CB">
        <w:rPr>
          <w:rFonts w:ascii="Montserrat Light" w:hAnsi="Montserrat Light"/>
          <w:sz w:val="22"/>
          <w:szCs w:val="22"/>
          <w:lang w:val="ro-RO"/>
        </w:rPr>
        <w:t>, sum</w:t>
      </w:r>
      <w:r w:rsidR="00A063F0" w:rsidRPr="00C368CB">
        <w:rPr>
          <w:rFonts w:ascii="Montserrat Light" w:hAnsi="Montserrat Light"/>
          <w:sz w:val="22"/>
          <w:szCs w:val="22"/>
          <w:lang w:val="ro-RO"/>
        </w:rPr>
        <w:t>ele</w:t>
      </w:r>
      <w:r w:rsidRPr="00C368CB">
        <w:rPr>
          <w:rFonts w:ascii="Montserrat Light" w:hAnsi="Montserrat Light"/>
          <w:sz w:val="22"/>
          <w:szCs w:val="22"/>
          <w:lang w:val="ro-RO"/>
        </w:rPr>
        <w:t xml:space="preserve"> primit</w:t>
      </w:r>
      <w:r w:rsidR="00A063F0" w:rsidRPr="00C368CB">
        <w:rPr>
          <w:rFonts w:ascii="Montserrat Light" w:hAnsi="Montserrat Light"/>
          <w:sz w:val="22"/>
          <w:szCs w:val="22"/>
          <w:lang w:val="ro-RO"/>
        </w:rPr>
        <w:t>e</w:t>
      </w:r>
      <w:r w:rsidRPr="00C368CB">
        <w:rPr>
          <w:rFonts w:ascii="Montserrat Light" w:hAnsi="Montserrat Light"/>
          <w:sz w:val="22"/>
          <w:szCs w:val="22"/>
          <w:lang w:val="ro-RO"/>
        </w:rPr>
        <w:t xml:space="preserve"> se v</w:t>
      </w:r>
      <w:r w:rsidR="00A063F0" w:rsidRPr="00C368CB">
        <w:rPr>
          <w:rFonts w:ascii="Montserrat Light" w:hAnsi="Montserrat Light"/>
          <w:sz w:val="22"/>
          <w:szCs w:val="22"/>
          <w:lang w:val="ro-RO"/>
        </w:rPr>
        <w:t>or</w:t>
      </w:r>
      <w:r w:rsidRPr="00C368CB">
        <w:rPr>
          <w:rFonts w:ascii="Montserrat Light" w:hAnsi="Montserrat Light"/>
          <w:sz w:val="22"/>
          <w:szCs w:val="22"/>
          <w:lang w:val="ro-RO"/>
        </w:rPr>
        <w:t xml:space="preserve"> restitui către bugetul </w:t>
      </w:r>
      <w:r w:rsidR="00072170" w:rsidRPr="00C368CB">
        <w:rPr>
          <w:rFonts w:ascii="Montserrat Light" w:hAnsi="Montserrat Light"/>
          <w:sz w:val="22"/>
          <w:szCs w:val="22"/>
          <w:lang w:val="ro-RO"/>
        </w:rPr>
        <w:t>J</w:t>
      </w:r>
      <w:r w:rsidRPr="00C368CB">
        <w:rPr>
          <w:rFonts w:ascii="Montserrat Light" w:hAnsi="Montserrat Light"/>
          <w:sz w:val="22"/>
          <w:szCs w:val="22"/>
          <w:lang w:val="ro-RO"/>
        </w:rPr>
        <w:t xml:space="preserve">udețului Cluj până cel târziu la data de </w:t>
      </w:r>
      <w:r w:rsidR="00F3301F" w:rsidRPr="00C368CB">
        <w:rPr>
          <w:rFonts w:ascii="Montserrat Light" w:hAnsi="Montserrat Light"/>
          <w:sz w:val="22"/>
          <w:szCs w:val="22"/>
          <w:lang w:val="ro-RO"/>
        </w:rPr>
        <w:t>2</w:t>
      </w:r>
      <w:r w:rsidR="00F07F89" w:rsidRPr="00C368CB">
        <w:rPr>
          <w:rFonts w:ascii="Montserrat Light" w:hAnsi="Montserrat Light"/>
          <w:sz w:val="22"/>
          <w:szCs w:val="22"/>
          <w:lang w:val="ro-RO"/>
        </w:rPr>
        <w:t>2</w:t>
      </w:r>
      <w:r w:rsidRPr="00C368CB">
        <w:rPr>
          <w:rFonts w:ascii="Montserrat Light" w:hAnsi="Montserrat Light"/>
          <w:sz w:val="22"/>
          <w:szCs w:val="22"/>
          <w:lang w:val="ro-RO"/>
        </w:rPr>
        <w:t xml:space="preserve"> decembrie 202</w:t>
      </w:r>
      <w:r w:rsidR="005C4D3F" w:rsidRPr="00C368CB">
        <w:rPr>
          <w:rFonts w:ascii="Montserrat Light" w:hAnsi="Montserrat Light"/>
          <w:sz w:val="22"/>
          <w:szCs w:val="22"/>
          <w:lang w:val="ro-RO"/>
        </w:rPr>
        <w:t>4</w:t>
      </w:r>
      <w:r w:rsidRPr="00C368CB">
        <w:rPr>
          <w:rFonts w:ascii="Montserrat Light" w:hAnsi="Montserrat Light"/>
          <w:sz w:val="22"/>
          <w:szCs w:val="22"/>
          <w:lang w:val="ro-RO"/>
        </w:rPr>
        <w:t>.</w:t>
      </w:r>
      <w:bookmarkStart w:id="14" w:name="_Hlk40699574"/>
      <w:bookmarkStart w:id="15" w:name="_Hlk1639330"/>
    </w:p>
    <w:p w14:paraId="4538EE7C" w14:textId="1CB603CD" w:rsidR="00D64CBC" w:rsidRPr="00C368CB" w:rsidRDefault="00D64CBC" w:rsidP="00FC731B">
      <w:pPr>
        <w:pStyle w:val="Corptext2"/>
        <w:spacing w:after="0" w:line="240" w:lineRule="auto"/>
        <w:ind w:right="-48" w:firstLine="708"/>
        <w:jc w:val="both"/>
        <w:rPr>
          <w:rFonts w:ascii="Montserrat Light" w:hAnsi="Montserrat Light"/>
          <w:b/>
          <w:bCs/>
          <w:sz w:val="22"/>
          <w:szCs w:val="22"/>
          <w:lang w:val="ro-RO"/>
        </w:rPr>
      </w:pPr>
      <w:r w:rsidRPr="00C368CB">
        <w:rPr>
          <w:rFonts w:ascii="Montserrat Light" w:hAnsi="Montserrat Light"/>
          <w:b/>
          <w:bCs/>
          <w:sz w:val="22"/>
          <w:szCs w:val="22"/>
          <w:lang w:val="ro-RO"/>
        </w:rPr>
        <w:t xml:space="preserve">Art. </w:t>
      </w:r>
      <w:r w:rsidR="00541231">
        <w:rPr>
          <w:rFonts w:ascii="Montserrat Light" w:hAnsi="Montserrat Light"/>
          <w:b/>
          <w:bCs/>
          <w:sz w:val="22"/>
          <w:szCs w:val="22"/>
          <w:lang w:val="ro-RO"/>
        </w:rPr>
        <w:t>5</w:t>
      </w:r>
      <w:r w:rsidRPr="00C368CB">
        <w:rPr>
          <w:rFonts w:ascii="Montserrat Light" w:hAnsi="Montserrat Light"/>
          <w:b/>
          <w:bCs/>
          <w:sz w:val="22"/>
          <w:szCs w:val="22"/>
          <w:lang w:val="ro-RO"/>
        </w:rPr>
        <w:t xml:space="preserve">.  </w:t>
      </w:r>
      <w:r w:rsidRPr="00C368CB">
        <w:rPr>
          <w:rFonts w:ascii="Montserrat Light" w:hAnsi="Montserrat Light"/>
          <w:sz w:val="22"/>
          <w:szCs w:val="22"/>
          <w:lang w:val="ro-RO"/>
        </w:rPr>
        <w:t>Cu punerea în aplicare a prevederilor prezentei hotărâri se încredințează Președintele Consiliului Județean Cluj, prin Direcți</w:t>
      </w:r>
      <w:r w:rsidR="00BD2CF3" w:rsidRPr="00C368CB">
        <w:rPr>
          <w:rFonts w:ascii="Montserrat Light" w:hAnsi="Montserrat Light"/>
          <w:sz w:val="22"/>
          <w:szCs w:val="22"/>
          <w:lang w:val="ro-RO"/>
        </w:rPr>
        <w:t>a Generală Buget-Finanțe, Resurse Umane</w:t>
      </w:r>
      <w:r w:rsidRPr="00C368CB">
        <w:rPr>
          <w:rFonts w:ascii="Montserrat Light" w:hAnsi="Montserrat Light"/>
          <w:sz w:val="22"/>
          <w:szCs w:val="22"/>
          <w:lang w:val="ro-RO"/>
        </w:rPr>
        <w:t xml:space="preserve"> din cadrul aparatului de specialitate al Consiliului Județean Cluj</w:t>
      </w:r>
      <w:r w:rsidR="007549C1" w:rsidRPr="00C368CB">
        <w:rPr>
          <w:rFonts w:ascii="Montserrat Light" w:hAnsi="Montserrat Light"/>
          <w:sz w:val="22"/>
          <w:szCs w:val="22"/>
          <w:lang w:val="ro-RO"/>
        </w:rPr>
        <w:t xml:space="preserve"> </w:t>
      </w:r>
      <w:r w:rsidRPr="00C368CB">
        <w:rPr>
          <w:rFonts w:ascii="Montserrat Light" w:hAnsi="Montserrat Light"/>
          <w:sz w:val="22"/>
          <w:szCs w:val="22"/>
          <w:lang w:val="ro-RO"/>
        </w:rPr>
        <w:t xml:space="preserve"> în colaborare cu </w:t>
      </w:r>
      <w:r w:rsidR="00541231">
        <w:rPr>
          <w:rFonts w:ascii="Montserrat Light" w:hAnsi="Montserrat Light"/>
          <w:sz w:val="22"/>
          <w:szCs w:val="22"/>
          <w:lang w:val="ro-RO"/>
        </w:rPr>
        <w:t>Municipiul Dej</w:t>
      </w:r>
      <w:r w:rsidR="00F37C48">
        <w:rPr>
          <w:rFonts w:ascii="Montserrat Light" w:hAnsi="Montserrat Light"/>
          <w:sz w:val="22"/>
          <w:szCs w:val="22"/>
          <w:lang w:val="ro-RO"/>
        </w:rPr>
        <w:t xml:space="preserve"> și</w:t>
      </w:r>
      <w:r w:rsidR="00541231">
        <w:rPr>
          <w:rFonts w:ascii="Montserrat Light" w:hAnsi="Montserrat Light"/>
          <w:sz w:val="22"/>
          <w:szCs w:val="22"/>
          <w:lang w:val="ro-RO"/>
        </w:rPr>
        <w:t xml:space="preserve"> Comuna Aghireșu</w:t>
      </w:r>
      <w:r w:rsidR="00A063F0" w:rsidRPr="00C368CB">
        <w:rPr>
          <w:rFonts w:ascii="Montserrat Light" w:hAnsi="Montserrat Light"/>
          <w:sz w:val="22"/>
          <w:szCs w:val="22"/>
          <w:lang w:val="ro-RO"/>
        </w:rPr>
        <w:t>.</w:t>
      </w:r>
    </w:p>
    <w:bookmarkEnd w:id="14"/>
    <w:bookmarkEnd w:id="15"/>
    <w:p w14:paraId="0D8F882F" w14:textId="27EA3010" w:rsidR="00385103" w:rsidRPr="00C368CB" w:rsidRDefault="00322CFD" w:rsidP="00FC731B">
      <w:pPr>
        <w:ind w:right="-48" w:firstLine="708"/>
        <w:jc w:val="both"/>
        <w:rPr>
          <w:rFonts w:ascii="Montserrat Light" w:hAnsi="Montserrat Light"/>
        </w:rPr>
      </w:pPr>
      <w:r w:rsidRPr="00C368CB">
        <w:rPr>
          <w:rFonts w:ascii="Montserrat Light" w:hAnsi="Montserrat Light"/>
          <w:b/>
        </w:rPr>
        <w:t xml:space="preserve">Art. </w:t>
      </w:r>
      <w:r w:rsidR="00D235D0">
        <w:rPr>
          <w:rFonts w:ascii="Montserrat Light" w:hAnsi="Montserrat Light"/>
          <w:b/>
        </w:rPr>
        <w:t>8</w:t>
      </w:r>
      <w:r w:rsidRPr="00C368CB">
        <w:rPr>
          <w:rFonts w:ascii="Montserrat Light" w:hAnsi="Montserrat Light"/>
          <w:b/>
        </w:rPr>
        <w:t>.</w:t>
      </w:r>
      <w:r w:rsidRPr="00C368CB">
        <w:rPr>
          <w:rFonts w:ascii="Montserrat Light" w:hAnsi="Montserrat Light"/>
        </w:rPr>
        <w:t xml:space="preserve"> </w:t>
      </w:r>
      <w:proofErr w:type="spellStart"/>
      <w:r w:rsidRPr="00C368CB">
        <w:rPr>
          <w:rFonts w:ascii="Montserrat Light" w:hAnsi="Montserrat Light"/>
        </w:rPr>
        <w:t>Prezenta</w:t>
      </w:r>
      <w:proofErr w:type="spellEnd"/>
      <w:r w:rsidRPr="00C368CB">
        <w:rPr>
          <w:rFonts w:ascii="Montserrat Light" w:hAnsi="Montserrat Light"/>
        </w:rPr>
        <w:t xml:space="preserve"> </w:t>
      </w:r>
      <w:proofErr w:type="spellStart"/>
      <w:r w:rsidRPr="00C368CB">
        <w:rPr>
          <w:rFonts w:ascii="Montserrat Light" w:hAnsi="Montserrat Light"/>
        </w:rPr>
        <w:t>hotărâre</w:t>
      </w:r>
      <w:proofErr w:type="spellEnd"/>
      <w:r w:rsidRPr="00C368CB">
        <w:rPr>
          <w:rFonts w:ascii="Montserrat Light" w:hAnsi="Montserrat Light"/>
        </w:rPr>
        <w:t xml:space="preserve"> se </w:t>
      </w:r>
      <w:proofErr w:type="spellStart"/>
      <w:r w:rsidRPr="00C368CB">
        <w:rPr>
          <w:rFonts w:ascii="Montserrat Light" w:hAnsi="Montserrat Light"/>
        </w:rPr>
        <w:t>comunică</w:t>
      </w:r>
      <w:proofErr w:type="spellEnd"/>
      <w:r w:rsidRPr="00C368CB">
        <w:rPr>
          <w:rFonts w:ascii="Montserrat Light" w:hAnsi="Montserrat Light"/>
        </w:rPr>
        <w:t xml:space="preserve"> </w:t>
      </w:r>
      <w:proofErr w:type="spellStart"/>
      <w:r w:rsidRPr="00C368CB">
        <w:rPr>
          <w:rFonts w:ascii="Montserrat Light" w:hAnsi="Montserrat Light"/>
        </w:rPr>
        <w:t>Direcţiei</w:t>
      </w:r>
      <w:proofErr w:type="spellEnd"/>
      <w:r w:rsidRPr="00C368CB">
        <w:rPr>
          <w:rFonts w:ascii="Montserrat Light" w:hAnsi="Montserrat Light"/>
        </w:rPr>
        <w:t xml:space="preserve"> General</w:t>
      </w:r>
      <w:r w:rsidR="003745C5" w:rsidRPr="00C368CB">
        <w:rPr>
          <w:rFonts w:ascii="Montserrat Light" w:hAnsi="Montserrat Light"/>
        </w:rPr>
        <w:t xml:space="preserve">e </w:t>
      </w:r>
      <w:proofErr w:type="spellStart"/>
      <w:r w:rsidR="003745C5" w:rsidRPr="00C368CB">
        <w:rPr>
          <w:rFonts w:ascii="Montserrat Light" w:hAnsi="Montserrat Light"/>
        </w:rPr>
        <w:t>Buget-Finanţe</w:t>
      </w:r>
      <w:proofErr w:type="spellEnd"/>
      <w:r w:rsidR="003745C5" w:rsidRPr="00C368CB">
        <w:rPr>
          <w:rFonts w:ascii="Montserrat Light" w:hAnsi="Montserrat Light"/>
        </w:rPr>
        <w:t xml:space="preserve">, </w:t>
      </w:r>
      <w:r w:rsidR="006C2C71" w:rsidRPr="00C368CB">
        <w:rPr>
          <w:rFonts w:ascii="Montserrat Light" w:hAnsi="Montserrat Light"/>
        </w:rPr>
        <w:t xml:space="preserve">Resurse </w:t>
      </w:r>
      <w:proofErr w:type="spellStart"/>
      <w:r w:rsidR="006C2C71" w:rsidRPr="00C368CB">
        <w:rPr>
          <w:rFonts w:ascii="Montserrat Light" w:hAnsi="Montserrat Light"/>
        </w:rPr>
        <w:t>Umane</w:t>
      </w:r>
      <w:proofErr w:type="spellEnd"/>
      <w:r w:rsidR="00072170" w:rsidRPr="00C368CB">
        <w:rPr>
          <w:rFonts w:ascii="Montserrat Light" w:hAnsi="Montserrat Light"/>
        </w:rPr>
        <w:t>,</w:t>
      </w:r>
      <w:r w:rsidR="00541231">
        <w:rPr>
          <w:rFonts w:ascii="Montserrat Light" w:hAnsi="Montserrat Light"/>
        </w:rPr>
        <w:t xml:space="preserve"> </w:t>
      </w:r>
      <w:proofErr w:type="spellStart"/>
      <w:r w:rsidR="00541231">
        <w:rPr>
          <w:rFonts w:ascii="Montserrat Light" w:hAnsi="Montserrat Light"/>
        </w:rPr>
        <w:t>Municipiului</w:t>
      </w:r>
      <w:proofErr w:type="spellEnd"/>
      <w:r w:rsidR="00541231">
        <w:rPr>
          <w:rFonts w:ascii="Montserrat Light" w:hAnsi="Montserrat Light"/>
        </w:rPr>
        <w:t xml:space="preserve"> </w:t>
      </w:r>
      <w:proofErr w:type="gramStart"/>
      <w:r w:rsidR="00541231">
        <w:rPr>
          <w:rFonts w:ascii="Montserrat Light" w:hAnsi="Montserrat Light"/>
        </w:rPr>
        <w:t xml:space="preserve">Dej, </w:t>
      </w:r>
      <w:r w:rsidR="00385103" w:rsidRPr="00C368CB">
        <w:rPr>
          <w:rFonts w:ascii="Montserrat Light" w:hAnsi="Montserrat Light"/>
        </w:rPr>
        <w:t xml:space="preserve"> </w:t>
      </w:r>
      <w:proofErr w:type="spellStart"/>
      <w:r w:rsidR="007549C1" w:rsidRPr="00C368CB">
        <w:rPr>
          <w:rFonts w:ascii="Montserrat Light" w:hAnsi="Montserrat Light"/>
        </w:rPr>
        <w:t>C</w:t>
      </w:r>
      <w:r w:rsidR="00385103" w:rsidRPr="00C368CB">
        <w:rPr>
          <w:rFonts w:ascii="Montserrat Light" w:hAnsi="Montserrat Light"/>
        </w:rPr>
        <w:t>omune</w:t>
      </w:r>
      <w:r w:rsidR="007549C1" w:rsidRPr="00C368CB">
        <w:rPr>
          <w:rFonts w:ascii="Montserrat Light" w:hAnsi="Montserrat Light"/>
        </w:rPr>
        <w:t>i</w:t>
      </w:r>
      <w:proofErr w:type="spellEnd"/>
      <w:proofErr w:type="gramEnd"/>
      <w:r w:rsidR="007549C1" w:rsidRPr="00C368CB">
        <w:rPr>
          <w:rFonts w:ascii="Montserrat Light" w:hAnsi="Montserrat Light"/>
        </w:rPr>
        <w:t xml:space="preserve"> </w:t>
      </w:r>
      <w:r w:rsidR="00541231">
        <w:rPr>
          <w:rFonts w:ascii="Montserrat Light" w:hAnsi="Montserrat Light"/>
        </w:rPr>
        <w:t>Aghireșu</w:t>
      </w:r>
      <w:r w:rsidR="00A063F0" w:rsidRPr="00C368CB">
        <w:rPr>
          <w:rFonts w:ascii="Montserrat Light" w:hAnsi="Montserrat Light"/>
        </w:rPr>
        <w:t xml:space="preserve"> </w:t>
      </w:r>
      <w:r w:rsidR="00072170" w:rsidRPr="00C368CB">
        <w:rPr>
          <w:rFonts w:ascii="Montserrat Light" w:hAnsi="Montserrat Light"/>
        </w:rPr>
        <w:t xml:space="preserve">precum </w:t>
      </w:r>
      <w:proofErr w:type="spellStart"/>
      <w:r w:rsidR="006C2C71" w:rsidRPr="00C368CB">
        <w:rPr>
          <w:rFonts w:ascii="Montserrat Light" w:hAnsi="Montserrat Light"/>
        </w:rPr>
        <w:t>şi</w:t>
      </w:r>
      <w:proofErr w:type="spellEnd"/>
      <w:r w:rsidR="006C2C71" w:rsidRPr="00C368CB">
        <w:rPr>
          <w:rFonts w:ascii="Montserrat Light" w:hAnsi="Montserrat Light"/>
        </w:rPr>
        <w:t xml:space="preserve"> </w:t>
      </w:r>
      <w:proofErr w:type="spellStart"/>
      <w:r w:rsidRPr="00C368CB">
        <w:rPr>
          <w:rFonts w:ascii="Montserrat Light" w:hAnsi="Montserrat Light"/>
        </w:rPr>
        <w:t>Prefectului</w:t>
      </w:r>
      <w:proofErr w:type="spellEnd"/>
      <w:r w:rsidRPr="00C368CB">
        <w:rPr>
          <w:rFonts w:ascii="Montserrat Light" w:hAnsi="Montserrat Light"/>
        </w:rPr>
        <w:t xml:space="preserve"> </w:t>
      </w:r>
      <w:proofErr w:type="spellStart"/>
      <w:r w:rsidRPr="00C368CB">
        <w:rPr>
          <w:rFonts w:ascii="Montserrat Light" w:hAnsi="Montserrat Light"/>
        </w:rPr>
        <w:t>Judeţului</w:t>
      </w:r>
      <w:proofErr w:type="spellEnd"/>
      <w:r w:rsidRPr="00C368CB">
        <w:rPr>
          <w:rFonts w:ascii="Montserrat Light" w:hAnsi="Montserrat Light"/>
        </w:rPr>
        <w:t xml:space="preserve"> Cluj </w:t>
      </w:r>
      <w:proofErr w:type="spellStart"/>
      <w:r w:rsidRPr="00C368CB">
        <w:rPr>
          <w:rFonts w:ascii="Montserrat Light" w:hAnsi="Montserrat Light"/>
        </w:rPr>
        <w:t>şi</w:t>
      </w:r>
      <w:proofErr w:type="spellEnd"/>
      <w:r w:rsidRPr="00C368CB">
        <w:rPr>
          <w:rFonts w:ascii="Montserrat Light" w:hAnsi="Montserrat Light"/>
        </w:rPr>
        <w:t xml:space="preserve"> se </w:t>
      </w:r>
      <w:proofErr w:type="spellStart"/>
      <w:r w:rsidRPr="00C368CB">
        <w:rPr>
          <w:rFonts w:ascii="Montserrat Light" w:hAnsi="Montserrat Light"/>
        </w:rPr>
        <w:t>aduce</w:t>
      </w:r>
      <w:proofErr w:type="spellEnd"/>
      <w:r w:rsidRPr="00C368CB">
        <w:rPr>
          <w:rFonts w:ascii="Montserrat Light" w:hAnsi="Montserrat Light"/>
        </w:rPr>
        <w:t xml:space="preserve"> la </w:t>
      </w:r>
      <w:proofErr w:type="spellStart"/>
      <w:r w:rsidRPr="00C368CB">
        <w:rPr>
          <w:rFonts w:ascii="Montserrat Light" w:hAnsi="Montserrat Light"/>
        </w:rPr>
        <w:t>cunoştinţă</w:t>
      </w:r>
      <w:proofErr w:type="spellEnd"/>
      <w:r w:rsidRPr="00C368CB">
        <w:rPr>
          <w:rFonts w:ascii="Montserrat Light" w:hAnsi="Montserrat Light"/>
        </w:rPr>
        <w:t xml:space="preserve"> </w:t>
      </w:r>
      <w:proofErr w:type="spellStart"/>
      <w:r w:rsidRPr="00C368CB">
        <w:rPr>
          <w:rFonts w:ascii="Montserrat Light" w:hAnsi="Montserrat Light"/>
        </w:rPr>
        <w:t>publică</w:t>
      </w:r>
      <w:proofErr w:type="spellEnd"/>
      <w:r w:rsidRPr="00C368CB">
        <w:rPr>
          <w:rFonts w:ascii="Montserrat Light" w:hAnsi="Montserrat Light"/>
        </w:rPr>
        <w:t xml:space="preserve"> </w:t>
      </w:r>
      <w:proofErr w:type="spellStart"/>
      <w:r w:rsidRPr="00C368CB">
        <w:rPr>
          <w:rFonts w:ascii="Montserrat Light" w:hAnsi="Montserrat Light"/>
        </w:rPr>
        <w:t>prin</w:t>
      </w:r>
      <w:proofErr w:type="spellEnd"/>
      <w:r w:rsidRPr="00C368CB">
        <w:rPr>
          <w:rFonts w:ascii="Montserrat Light" w:hAnsi="Montserrat Light"/>
        </w:rPr>
        <w:t xml:space="preserve"> </w:t>
      </w:r>
      <w:proofErr w:type="spellStart"/>
      <w:r w:rsidRPr="00C368CB">
        <w:rPr>
          <w:rFonts w:ascii="Montserrat Light" w:hAnsi="Montserrat Light"/>
        </w:rPr>
        <w:t>afişare</w:t>
      </w:r>
      <w:proofErr w:type="spellEnd"/>
      <w:r w:rsidRPr="00C368CB">
        <w:rPr>
          <w:rFonts w:ascii="Montserrat Light" w:hAnsi="Montserrat Light"/>
        </w:rPr>
        <w:t xml:space="preserve"> la </w:t>
      </w:r>
      <w:proofErr w:type="spellStart"/>
      <w:r w:rsidRPr="00C368CB">
        <w:rPr>
          <w:rFonts w:ascii="Montserrat Light" w:hAnsi="Montserrat Light"/>
        </w:rPr>
        <w:t>sediul</w:t>
      </w:r>
      <w:proofErr w:type="spellEnd"/>
      <w:r w:rsidRPr="00C368CB">
        <w:rPr>
          <w:rFonts w:ascii="Montserrat Light" w:hAnsi="Montserrat Light"/>
        </w:rPr>
        <w:t xml:space="preserve"> </w:t>
      </w:r>
      <w:proofErr w:type="spellStart"/>
      <w:r w:rsidRPr="00C368CB">
        <w:rPr>
          <w:rFonts w:ascii="Montserrat Light" w:hAnsi="Montserrat Light"/>
        </w:rPr>
        <w:t>Consiliului</w:t>
      </w:r>
      <w:proofErr w:type="spellEnd"/>
      <w:r w:rsidRPr="00C368CB">
        <w:rPr>
          <w:rFonts w:ascii="Montserrat Light" w:hAnsi="Montserrat Light"/>
        </w:rPr>
        <w:t xml:space="preserve"> </w:t>
      </w:r>
      <w:proofErr w:type="spellStart"/>
      <w:r w:rsidRPr="00C368CB">
        <w:rPr>
          <w:rFonts w:ascii="Montserrat Light" w:hAnsi="Montserrat Light"/>
        </w:rPr>
        <w:t>Judeţean</w:t>
      </w:r>
      <w:proofErr w:type="spellEnd"/>
      <w:r w:rsidRPr="00C368CB">
        <w:rPr>
          <w:rFonts w:ascii="Montserrat Light" w:hAnsi="Montserrat Light"/>
        </w:rPr>
        <w:t xml:space="preserve"> Cluj </w:t>
      </w:r>
      <w:proofErr w:type="spellStart"/>
      <w:r w:rsidRPr="00C368CB">
        <w:rPr>
          <w:rFonts w:ascii="Montserrat Light" w:hAnsi="Montserrat Light"/>
        </w:rPr>
        <w:t>şi</w:t>
      </w:r>
      <w:proofErr w:type="spellEnd"/>
      <w:r w:rsidRPr="00C368CB">
        <w:rPr>
          <w:rFonts w:ascii="Montserrat Light" w:hAnsi="Montserrat Light"/>
        </w:rPr>
        <w:t xml:space="preserve"> </w:t>
      </w:r>
      <w:proofErr w:type="spellStart"/>
      <w:r w:rsidRPr="00C368CB">
        <w:rPr>
          <w:rFonts w:ascii="Montserrat Light" w:hAnsi="Montserrat Light"/>
        </w:rPr>
        <w:t>postare</w:t>
      </w:r>
      <w:proofErr w:type="spellEnd"/>
      <w:r w:rsidRPr="00C368CB">
        <w:rPr>
          <w:rFonts w:ascii="Montserrat Light" w:hAnsi="Montserrat Light"/>
        </w:rPr>
        <w:t xml:space="preserve"> pe </w:t>
      </w:r>
      <w:proofErr w:type="spellStart"/>
      <w:r w:rsidRPr="00C368CB">
        <w:rPr>
          <w:rFonts w:ascii="Montserrat Light" w:hAnsi="Montserrat Light"/>
        </w:rPr>
        <w:t>pagina</w:t>
      </w:r>
      <w:proofErr w:type="spellEnd"/>
      <w:r w:rsidRPr="00C368CB">
        <w:rPr>
          <w:rFonts w:ascii="Montserrat Light" w:hAnsi="Montserrat Light"/>
        </w:rPr>
        <w:t xml:space="preserve"> de internet „www.cjcluj.ro"</w:t>
      </w:r>
    </w:p>
    <w:p w14:paraId="63E88A44" w14:textId="23BEED77" w:rsidR="001F7D39" w:rsidRPr="00C368CB" w:rsidRDefault="00265BD8" w:rsidP="003745C5">
      <w:pPr>
        <w:autoSpaceDE w:val="0"/>
        <w:autoSpaceDN w:val="0"/>
        <w:adjustRightInd w:val="0"/>
        <w:spacing w:line="240" w:lineRule="auto"/>
        <w:jc w:val="both"/>
        <w:rPr>
          <w:rFonts w:ascii="Montserrat Light" w:eastAsia="Times New Roman" w:hAnsi="Montserrat Light" w:cs="Times New Roman"/>
          <w:noProof/>
          <w:lang w:val="ro-RO" w:eastAsia="ro-RO"/>
        </w:rPr>
      </w:pPr>
      <w:r w:rsidRPr="00C368CB">
        <w:rPr>
          <w:rFonts w:ascii="Montserrat Light" w:eastAsia="Times New Roman" w:hAnsi="Montserrat Light" w:cs="Times New Roman"/>
          <w:noProof/>
          <w:lang w:val="ro-RO" w:eastAsia="ro-RO"/>
        </w:rPr>
        <w:t xml:space="preserve">       </w:t>
      </w:r>
      <w:r w:rsidR="00E335FB" w:rsidRPr="00C368CB">
        <w:rPr>
          <w:rFonts w:ascii="Montserrat Light" w:eastAsia="Times New Roman" w:hAnsi="Montserrat Light" w:cs="Times New Roman"/>
          <w:noProof/>
          <w:lang w:val="ro-RO" w:eastAsia="ro-RO"/>
        </w:rPr>
        <w:t xml:space="preserve">                          </w:t>
      </w:r>
    </w:p>
    <w:p w14:paraId="58055AC4" w14:textId="77777777" w:rsidR="008801DE" w:rsidRPr="00C368CB" w:rsidRDefault="008801DE" w:rsidP="003745C5">
      <w:pPr>
        <w:autoSpaceDE w:val="0"/>
        <w:autoSpaceDN w:val="0"/>
        <w:adjustRightInd w:val="0"/>
        <w:spacing w:line="240" w:lineRule="auto"/>
        <w:jc w:val="both"/>
        <w:rPr>
          <w:rFonts w:ascii="Montserrat Light" w:eastAsia="Times New Roman" w:hAnsi="Montserrat Light" w:cs="Times New Roman"/>
          <w:noProof/>
          <w:lang w:val="ro-RO" w:eastAsia="ro-RO"/>
        </w:rPr>
      </w:pPr>
    </w:p>
    <w:p w14:paraId="77522AB2" w14:textId="77777777" w:rsidR="008801DE" w:rsidRPr="00C368CB" w:rsidRDefault="008801DE" w:rsidP="003745C5">
      <w:pPr>
        <w:autoSpaceDE w:val="0"/>
        <w:autoSpaceDN w:val="0"/>
        <w:adjustRightInd w:val="0"/>
        <w:spacing w:line="240" w:lineRule="auto"/>
        <w:jc w:val="both"/>
        <w:rPr>
          <w:rFonts w:ascii="Montserrat Light" w:eastAsia="Times New Roman" w:hAnsi="Montserrat Light" w:cs="Times New Roman"/>
          <w:noProof/>
          <w:lang w:val="ro-RO" w:eastAsia="ro-RO"/>
        </w:rPr>
      </w:pPr>
    </w:p>
    <w:p w14:paraId="0790EFD6" w14:textId="77777777" w:rsidR="008801DE" w:rsidRPr="00C368CB" w:rsidRDefault="008801DE" w:rsidP="003745C5">
      <w:pPr>
        <w:autoSpaceDE w:val="0"/>
        <w:autoSpaceDN w:val="0"/>
        <w:adjustRightInd w:val="0"/>
        <w:spacing w:line="240" w:lineRule="auto"/>
        <w:jc w:val="both"/>
        <w:rPr>
          <w:rFonts w:ascii="Montserrat Light" w:eastAsia="Times New Roman" w:hAnsi="Montserrat Light" w:cs="Times New Roman"/>
          <w:noProof/>
          <w:lang w:val="ro-RO" w:eastAsia="ro-RO"/>
        </w:rPr>
      </w:pPr>
    </w:p>
    <w:p w14:paraId="2A47497B" w14:textId="2BB2A597" w:rsidR="00F10107" w:rsidRPr="00C368CB" w:rsidRDefault="001F7D39" w:rsidP="003745C5">
      <w:pPr>
        <w:autoSpaceDE w:val="0"/>
        <w:autoSpaceDN w:val="0"/>
        <w:adjustRightInd w:val="0"/>
        <w:spacing w:line="240" w:lineRule="auto"/>
        <w:jc w:val="both"/>
        <w:rPr>
          <w:rFonts w:ascii="Montserrat Light" w:eastAsia="Times New Roman" w:hAnsi="Montserrat Light" w:cs="Times New Roman"/>
          <w:noProof/>
          <w:lang w:val="ro-RO" w:eastAsia="ro-RO"/>
        </w:rPr>
      </w:pPr>
      <w:r w:rsidRPr="00C368CB">
        <w:rPr>
          <w:rFonts w:ascii="Montserrat Light" w:eastAsia="Times New Roman" w:hAnsi="Montserrat Light" w:cs="Times New Roman"/>
          <w:noProof/>
          <w:lang w:val="ro-RO" w:eastAsia="ro-RO"/>
        </w:rPr>
        <w:t xml:space="preserve">                                     </w:t>
      </w:r>
      <w:r w:rsidR="00E335FB" w:rsidRPr="00C368CB">
        <w:rPr>
          <w:rFonts w:ascii="Montserrat Light" w:eastAsia="Times New Roman" w:hAnsi="Montserrat Light" w:cs="Times New Roman"/>
          <w:noProof/>
          <w:lang w:val="ro-RO" w:eastAsia="ro-RO"/>
        </w:rPr>
        <w:t xml:space="preserve">                                                                </w:t>
      </w:r>
      <w:r w:rsidR="00E335FB" w:rsidRPr="00C368CB">
        <w:rPr>
          <w:rFonts w:ascii="Montserrat Light" w:eastAsia="Times New Roman" w:hAnsi="Montserrat Light" w:cs="Times New Roman"/>
          <w:b/>
          <w:bCs/>
          <w:noProof/>
          <w:lang w:val="ro-RO" w:eastAsia="ro-RO"/>
        </w:rPr>
        <w:t>Contrasemnează:</w:t>
      </w:r>
    </w:p>
    <w:p w14:paraId="45205B74" w14:textId="3965E184" w:rsidR="00F10107" w:rsidRPr="00C368CB" w:rsidRDefault="00F10107" w:rsidP="003745C5">
      <w:pPr>
        <w:autoSpaceDE w:val="0"/>
        <w:autoSpaceDN w:val="0"/>
        <w:adjustRightInd w:val="0"/>
        <w:spacing w:line="240" w:lineRule="auto"/>
        <w:jc w:val="both"/>
        <w:rPr>
          <w:rFonts w:ascii="Montserrat Light" w:hAnsi="Montserrat Light"/>
          <w:b/>
          <w:bCs/>
          <w:noProof/>
          <w:lang w:eastAsia="ro-RO"/>
        </w:rPr>
      </w:pPr>
      <w:r w:rsidRPr="00C368CB">
        <w:rPr>
          <w:rFonts w:ascii="Montserrat Light" w:hAnsi="Montserrat Light"/>
          <w:b/>
          <w:bCs/>
          <w:noProof/>
          <w:lang w:eastAsia="ro-RO"/>
        </w:rPr>
        <w:t xml:space="preserve">                  PREŞEDINTE,</w:t>
      </w:r>
      <w:r w:rsidRPr="00C368CB">
        <w:rPr>
          <w:rFonts w:ascii="Montserrat Light" w:hAnsi="Montserrat Light"/>
          <w:b/>
          <w:bCs/>
          <w:noProof/>
          <w:lang w:eastAsia="ro-RO"/>
        </w:rPr>
        <w:tab/>
        <w:t xml:space="preserve">               </w:t>
      </w:r>
      <w:r w:rsidRPr="00C368CB">
        <w:rPr>
          <w:rFonts w:ascii="Montserrat Light" w:hAnsi="Montserrat Light"/>
          <w:b/>
          <w:bCs/>
          <w:noProof/>
          <w:lang w:eastAsia="ro-RO"/>
        </w:rPr>
        <w:tab/>
      </w:r>
      <w:r w:rsidR="00E335FB" w:rsidRPr="00C368CB">
        <w:rPr>
          <w:rFonts w:ascii="Montserrat Light" w:hAnsi="Montserrat Light"/>
          <w:b/>
          <w:bCs/>
          <w:noProof/>
          <w:lang w:eastAsia="ro-RO"/>
        </w:rPr>
        <w:t xml:space="preserve">    </w:t>
      </w:r>
      <w:r w:rsidRPr="00C368CB">
        <w:rPr>
          <w:rFonts w:ascii="Montserrat Light" w:hAnsi="Montserrat Light"/>
          <w:b/>
          <w:bCs/>
          <w:noProof/>
          <w:lang w:eastAsia="ro-RO"/>
        </w:rPr>
        <w:t>SECRETAR GENERAL AL JUDEŢULUI,</w:t>
      </w:r>
    </w:p>
    <w:p w14:paraId="21EE0316" w14:textId="338467B5" w:rsidR="0099134E" w:rsidRDefault="00F10107" w:rsidP="003745C5">
      <w:pPr>
        <w:autoSpaceDE w:val="0"/>
        <w:autoSpaceDN w:val="0"/>
        <w:adjustRightInd w:val="0"/>
        <w:spacing w:line="240" w:lineRule="auto"/>
        <w:jc w:val="both"/>
        <w:rPr>
          <w:rFonts w:ascii="Montserrat Light" w:hAnsi="Montserrat Light"/>
          <w:b/>
          <w:bCs/>
          <w:noProof/>
          <w:lang w:eastAsia="ro-RO"/>
        </w:rPr>
      </w:pPr>
      <w:r w:rsidRPr="00C368CB">
        <w:rPr>
          <w:rFonts w:ascii="Montserrat Light" w:hAnsi="Montserrat Light"/>
          <w:b/>
          <w:bCs/>
          <w:noProof/>
          <w:lang w:eastAsia="ro-RO"/>
        </w:rPr>
        <w:t xml:space="preserve">   </w:t>
      </w:r>
      <w:r w:rsidRPr="00C368CB">
        <w:rPr>
          <w:rFonts w:ascii="Montserrat Light" w:hAnsi="Montserrat Light"/>
          <w:b/>
          <w:bCs/>
          <w:noProof/>
          <w:lang w:eastAsia="ro-RO"/>
        </w:rPr>
        <w:tab/>
        <w:t xml:space="preserve">         Alin TIŞE                                                            </w:t>
      </w:r>
      <w:r w:rsidR="00385103" w:rsidRPr="00C368CB">
        <w:rPr>
          <w:rFonts w:ascii="Montserrat Light" w:hAnsi="Montserrat Light"/>
          <w:b/>
          <w:bCs/>
          <w:noProof/>
          <w:lang w:eastAsia="ro-RO"/>
        </w:rPr>
        <w:t xml:space="preserve">  </w:t>
      </w:r>
      <w:r w:rsidR="001F7D39" w:rsidRPr="00C368CB">
        <w:rPr>
          <w:rFonts w:ascii="Montserrat Light" w:hAnsi="Montserrat Light"/>
          <w:b/>
          <w:bCs/>
          <w:noProof/>
          <w:lang w:eastAsia="ro-RO"/>
        </w:rPr>
        <w:t xml:space="preserve">    </w:t>
      </w:r>
      <w:r w:rsidRPr="00C368CB">
        <w:rPr>
          <w:rFonts w:ascii="Montserrat Light" w:hAnsi="Montserrat Light"/>
          <w:b/>
          <w:bCs/>
          <w:noProof/>
          <w:lang w:eastAsia="ro-RO"/>
        </w:rPr>
        <w:t xml:space="preserve"> Simona Gac</w:t>
      </w:r>
    </w:p>
    <w:p w14:paraId="6D691704" w14:textId="77777777" w:rsidR="0099134E" w:rsidRDefault="0099134E" w:rsidP="003745C5">
      <w:pPr>
        <w:autoSpaceDE w:val="0"/>
        <w:autoSpaceDN w:val="0"/>
        <w:adjustRightInd w:val="0"/>
        <w:spacing w:line="240" w:lineRule="auto"/>
        <w:jc w:val="both"/>
        <w:rPr>
          <w:rFonts w:ascii="Montserrat Light" w:hAnsi="Montserrat Light"/>
          <w:b/>
          <w:bCs/>
        </w:rPr>
      </w:pPr>
    </w:p>
    <w:p w14:paraId="17EEFDF0" w14:textId="77777777" w:rsidR="0099134E" w:rsidRDefault="0099134E" w:rsidP="003745C5">
      <w:pPr>
        <w:autoSpaceDE w:val="0"/>
        <w:autoSpaceDN w:val="0"/>
        <w:adjustRightInd w:val="0"/>
        <w:spacing w:line="240" w:lineRule="auto"/>
        <w:jc w:val="both"/>
        <w:rPr>
          <w:rFonts w:ascii="Montserrat Light" w:hAnsi="Montserrat Light"/>
          <w:b/>
          <w:bCs/>
        </w:rPr>
      </w:pPr>
    </w:p>
    <w:p w14:paraId="37B0C210" w14:textId="77777777" w:rsidR="0099134E" w:rsidRDefault="0099134E" w:rsidP="003745C5">
      <w:pPr>
        <w:autoSpaceDE w:val="0"/>
        <w:autoSpaceDN w:val="0"/>
        <w:adjustRightInd w:val="0"/>
        <w:spacing w:line="240" w:lineRule="auto"/>
        <w:jc w:val="both"/>
        <w:rPr>
          <w:rFonts w:ascii="Montserrat Light" w:hAnsi="Montserrat Light"/>
          <w:b/>
          <w:bCs/>
        </w:rPr>
      </w:pPr>
    </w:p>
    <w:p w14:paraId="28F819C2" w14:textId="77777777" w:rsidR="0099134E" w:rsidRDefault="0099134E" w:rsidP="003745C5">
      <w:pPr>
        <w:autoSpaceDE w:val="0"/>
        <w:autoSpaceDN w:val="0"/>
        <w:adjustRightInd w:val="0"/>
        <w:spacing w:line="240" w:lineRule="auto"/>
        <w:jc w:val="both"/>
        <w:rPr>
          <w:rFonts w:ascii="Montserrat Light" w:hAnsi="Montserrat Light"/>
          <w:b/>
          <w:bCs/>
        </w:rPr>
      </w:pPr>
    </w:p>
    <w:p w14:paraId="2A974066" w14:textId="77777777" w:rsidR="0099134E" w:rsidRDefault="0099134E" w:rsidP="003745C5">
      <w:pPr>
        <w:autoSpaceDE w:val="0"/>
        <w:autoSpaceDN w:val="0"/>
        <w:adjustRightInd w:val="0"/>
        <w:spacing w:line="240" w:lineRule="auto"/>
        <w:jc w:val="both"/>
        <w:rPr>
          <w:rFonts w:ascii="Montserrat Light" w:hAnsi="Montserrat Light"/>
          <w:b/>
          <w:bCs/>
        </w:rPr>
      </w:pPr>
    </w:p>
    <w:p w14:paraId="79446197" w14:textId="77777777" w:rsidR="0099134E" w:rsidRDefault="0099134E" w:rsidP="003745C5">
      <w:pPr>
        <w:autoSpaceDE w:val="0"/>
        <w:autoSpaceDN w:val="0"/>
        <w:adjustRightInd w:val="0"/>
        <w:spacing w:line="240" w:lineRule="auto"/>
        <w:jc w:val="both"/>
        <w:rPr>
          <w:rFonts w:ascii="Montserrat Light" w:hAnsi="Montserrat Light"/>
          <w:b/>
          <w:bCs/>
        </w:rPr>
      </w:pPr>
    </w:p>
    <w:p w14:paraId="4F4E1890" w14:textId="77777777" w:rsidR="0099134E" w:rsidRDefault="0099134E" w:rsidP="003745C5">
      <w:pPr>
        <w:autoSpaceDE w:val="0"/>
        <w:autoSpaceDN w:val="0"/>
        <w:adjustRightInd w:val="0"/>
        <w:spacing w:line="240" w:lineRule="auto"/>
        <w:jc w:val="both"/>
        <w:rPr>
          <w:rFonts w:ascii="Montserrat Light" w:hAnsi="Montserrat Light"/>
          <w:b/>
          <w:bCs/>
        </w:rPr>
      </w:pPr>
    </w:p>
    <w:p w14:paraId="6647DF78" w14:textId="77777777" w:rsidR="0099134E" w:rsidRDefault="0099134E" w:rsidP="003745C5">
      <w:pPr>
        <w:autoSpaceDE w:val="0"/>
        <w:autoSpaceDN w:val="0"/>
        <w:adjustRightInd w:val="0"/>
        <w:spacing w:line="240" w:lineRule="auto"/>
        <w:jc w:val="both"/>
        <w:rPr>
          <w:rFonts w:ascii="Montserrat Light" w:hAnsi="Montserrat Light"/>
          <w:b/>
          <w:bCs/>
        </w:rPr>
      </w:pPr>
    </w:p>
    <w:p w14:paraId="43A27C10" w14:textId="77777777" w:rsidR="0099134E" w:rsidRDefault="0099134E" w:rsidP="003745C5">
      <w:pPr>
        <w:autoSpaceDE w:val="0"/>
        <w:autoSpaceDN w:val="0"/>
        <w:adjustRightInd w:val="0"/>
        <w:spacing w:line="240" w:lineRule="auto"/>
        <w:jc w:val="both"/>
        <w:rPr>
          <w:rFonts w:ascii="Montserrat Light" w:hAnsi="Montserrat Light"/>
          <w:b/>
          <w:bCs/>
        </w:rPr>
      </w:pPr>
    </w:p>
    <w:p w14:paraId="48E3C36C" w14:textId="77777777" w:rsidR="0099134E" w:rsidRDefault="0099134E" w:rsidP="003745C5">
      <w:pPr>
        <w:autoSpaceDE w:val="0"/>
        <w:autoSpaceDN w:val="0"/>
        <w:adjustRightInd w:val="0"/>
        <w:spacing w:line="240" w:lineRule="auto"/>
        <w:jc w:val="both"/>
        <w:rPr>
          <w:rFonts w:ascii="Montserrat Light" w:hAnsi="Montserrat Light"/>
          <w:b/>
          <w:bCs/>
        </w:rPr>
      </w:pPr>
    </w:p>
    <w:p w14:paraId="254C6D17" w14:textId="77777777" w:rsidR="0099134E" w:rsidRDefault="0099134E" w:rsidP="003745C5">
      <w:pPr>
        <w:autoSpaceDE w:val="0"/>
        <w:autoSpaceDN w:val="0"/>
        <w:adjustRightInd w:val="0"/>
        <w:spacing w:line="240" w:lineRule="auto"/>
        <w:jc w:val="both"/>
        <w:rPr>
          <w:rFonts w:ascii="Montserrat Light" w:hAnsi="Montserrat Light"/>
          <w:b/>
          <w:bCs/>
        </w:rPr>
      </w:pPr>
    </w:p>
    <w:p w14:paraId="60DCE233" w14:textId="77777777" w:rsidR="0099134E" w:rsidRDefault="0099134E" w:rsidP="003745C5">
      <w:pPr>
        <w:autoSpaceDE w:val="0"/>
        <w:autoSpaceDN w:val="0"/>
        <w:adjustRightInd w:val="0"/>
        <w:spacing w:line="240" w:lineRule="auto"/>
        <w:jc w:val="both"/>
        <w:rPr>
          <w:rFonts w:ascii="Montserrat Light" w:hAnsi="Montserrat Light"/>
          <w:b/>
          <w:bCs/>
        </w:rPr>
      </w:pPr>
    </w:p>
    <w:p w14:paraId="3E92FF20" w14:textId="77777777" w:rsidR="0099134E" w:rsidRDefault="0099134E" w:rsidP="003745C5">
      <w:pPr>
        <w:autoSpaceDE w:val="0"/>
        <w:autoSpaceDN w:val="0"/>
        <w:adjustRightInd w:val="0"/>
        <w:spacing w:line="240" w:lineRule="auto"/>
        <w:jc w:val="both"/>
        <w:rPr>
          <w:rFonts w:ascii="Montserrat Light" w:hAnsi="Montserrat Light"/>
          <w:b/>
          <w:bCs/>
        </w:rPr>
      </w:pPr>
    </w:p>
    <w:p w14:paraId="505B1571" w14:textId="5EC65EF7" w:rsidR="001F7D39" w:rsidRPr="00BE3B68" w:rsidRDefault="001F7D39" w:rsidP="003745C5">
      <w:pPr>
        <w:autoSpaceDE w:val="0"/>
        <w:autoSpaceDN w:val="0"/>
        <w:adjustRightInd w:val="0"/>
        <w:spacing w:line="240" w:lineRule="auto"/>
        <w:jc w:val="both"/>
        <w:rPr>
          <w:rFonts w:ascii="Montserrat Light" w:hAnsi="Montserrat Light"/>
          <w:b/>
          <w:bCs/>
        </w:rPr>
      </w:pPr>
    </w:p>
    <w:p w14:paraId="46791828" w14:textId="77777777" w:rsidR="001F7D39" w:rsidRPr="00C368CB" w:rsidRDefault="001F7D39" w:rsidP="003745C5">
      <w:pPr>
        <w:autoSpaceDE w:val="0"/>
        <w:autoSpaceDN w:val="0"/>
        <w:adjustRightInd w:val="0"/>
        <w:spacing w:line="240" w:lineRule="auto"/>
        <w:jc w:val="both"/>
        <w:rPr>
          <w:rFonts w:ascii="Montserrat Light" w:hAnsi="Montserrat Light"/>
          <w:b/>
          <w:bCs/>
        </w:rPr>
      </w:pPr>
    </w:p>
    <w:p w14:paraId="40321FC8" w14:textId="6C796C4A" w:rsidR="00F10107" w:rsidRPr="00C368CB" w:rsidRDefault="00F10107" w:rsidP="003745C5">
      <w:pPr>
        <w:autoSpaceDE w:val="0"/>
        <w:autoSpaceDN w:val="0"/>
        <w:adjustRightInd w:val="0"/>
        <w:spacing w:line="240" w:lineRule="auto"/>
        <w:jc w:val="both"/>
        <w:rPr>
          <w:rFonts w:ascii="Montserrat Light" w:hAnsi="Montserrat Light"/>
          <w:b/>
          <w:bCs/>
        </w:rPr>
      </w:pPr>
      <w:r w:rsidRPr="00C368CB">
        <w:rPr>
          <w:rFonts w:ascii="Montserrat Light" w:hAnsi="Montserrat Light"/>
          <w:b/>
          <w:bCs/>
        </w:rPr>
        <w:t>Nr…</w:t>
      </w:r>
      <w:proofErr w:type="gramStart"/>
      <w:r w:rsidR="00C62FF3" w:rsidRPr="00C368CB">
        <w:rPr>
          <w:rFonts w:ascii="Montserrat Light" w:hAnsi="Montserrat Light"/>
          <w:b/>
          <w:bCs/>
        </w:rPr>
        <w:t>…..</w:t>
      </w:r>
      <w:proofErr w:type="gramEnd"/>
      <w:r w:rsidRPr="00C368CB">
        <w:rPr>
          <w:rFonts w:ascii="Montserrat Light" w:hAnsi="Montserrat Light"/>
          <w:b/>
          <w:bCs/>
        </w:rPr>
        <w:t>…. din …………</w:t>
      </w:r>
      <w:r w:rsidR="00C62FF3" w:rsidRPr="00C368CB">
        <w:rPr>
          <w:rFonts w:ascii="Montserrat Light" w:hAnsi="Montserrat Light"/>
          <w:b/>
          <w:bCs/>
        </w:rPr>
        <w:t xml:space="preserve"> </w:t>
      </w:r>
      <w:r w:rsidR="00541231">
        <w:rPr>
          <w:rFonts w:ascii="Montserrat Light" w:hAnsi="Montserrat Light"/>
          <w:b/>
          <w:bCs/>
        </w:rPr>
        <w:t>august</w:t>
      </w:r>
      <w:r w:rsidRPr="00C368CB">
        <w:rPr>
          <w:rFonts w:ascii="Montserrat Light" w:hAnsi="Montserrat Light"/>
          <w:b/>
          <w:bCs/>
        </w:rPr>
        <w:t xml:space="preserve"> 202</w:t>
      </w:r>
      <w:r w:rsidR="00D96578" w:rsidRPr="00C368CB">
        <w:rPr>
          <w:rFonts w:ascii="Montserrat Light" w:hAnsi="Montserrat Light"/>
          <w:b/>
          <w:bCs/>
        </w:rPr>
        <w:t>4</w:t>
      </w:r>
    </w:p>
    <w:p w14:paraId="6F030C1A" w14:textId="46234007" w:rsidR="00DE15E5" w:rsidRPr="00C368CB" w:rsidRDefault="00072170" w:rsidP="003745C5">
      <w:pPr>
        <w:autoSpaceDE w:val="0"/>
        <w:autoSpaceDN w:val="0"/>
        <w:adjustRightInd w:val="0"/>
        <w:spacing w:line="240" w:lineRule="auto"/>
        <w:contextualSpacing/>
        <w:jc w:val="both"/>
        <w:rPr>
          <w:rFonts w:ascii="Montserrat Light" w:hAnsi="Montserrat Light"/>
          <w:i/>
          <w:iCs/>
          <w:noProof/>
        </w:rPr>
      </w:pPr>
      <w:proofErr w:type="spellStart"/>
      <w:r w:rsidRPr="00C368CB">
        <w:rPr>
          <w:rFonts w:ascii="Montserrat Light" w:hAnsi="Montserrat Light"/>
          <w:i/>
          <w:iCs/>
        </w:rPr>
        <w:t>Prezenta</w:t>
      </w:r>
      <w:proofErr w:type="spellEnd"/>
      <w:r w:rsidRPr="00C368CB">
        <w:rPr>
          <w:rFonts w:ascii="Montserrat Light" w:hAnsi="Montserrat Light"/>
          <w:i/>
          <w:iCs/>
        </w:rPr>
        <w:t xml:space="preserve"> </w:t>
      </w:r>
      <w:proofErr w:type="spellStart"/>
      <w:r w:rsidRPr="00C368CB">
        <w:rPr>
          <w:rFonts w:ascii="Montserrat Light" w:hAnsi="Montserrat Light"/>
          <w:i/>
          <w:iCs/>
        </w:rPr>
        <w:t>hotărâre</w:t>
      </w:r>
      <w:proofErr w:type="spellEnd"/>
      <w:r w:rsidRPr="00C368CB">
        <w:rPr>
          <w:rFonts w:ascii="Montserrat Light" w:hAnsi="Montserrat Light"/>
          <w:i/>
          <w:iCs/>
        </w:rPr>
        <w:t xml:space="preserve"> a </w:t>
      </w:r>
      <w:proofErr w:type="spellStart"/>
      <w:r w:rsidRPr="00C368CB">
        <w:rPr>
          <w:rFonts w:ascii="Montserrat Light" w:hAnsi="Montserrat Light"/>
          <w:i/>
          <w:iCs/>
        </w:rPr>
        <w:t>fost</w:t>
      </w:r>
      <w:proofErr w:type="spellEnd"/>
      <w:r w:rsidRPr="00C368CB">
        <w:rPr>
          <w:rFonts w:ascii="Montserrat Light" w:hAnsi="Montserrat Light"/>
          <w:i/>
          <w:iCs/>
        </w:rPr>
        <w:t xml:space="preserve"> </w:t>
      </w:r>
      <w:proofErr w:type="spellStart"/>
      <w:r w:rsidRPr="00C368CB">
        <w:rPr>
          <w:rFonts w:ascii="Montserrat Light" w:hAnsi="Montserrat Light"/>
          <w:i/>
          <w:iCs/>
        </w:rPr>
        <w:t>adoptată</w:t>
      </w:r>
      <w:proofErr w:type="spellEnd"/>
      <w:r w:rsidRPr="00C368CB">
        <w:rPr>
          <w:rFonts w:ascii="Montserrat Light" w:hAnsi="Montserrat Light"/>
          <w:i/>
          <w:iCs/>
        </w:rPr>
        <w:t xml:space="preserve"> cu … </w:t>
      </w:r>
      <w:proofErr w:type="spellStart"/>
      <w:r w:rsidRPr="00C368CB">
        <w:rPr>
          <w:rFonts w:ascii="Montserrat Light" w:hAnsi="Montserrat Light"/>
          <w:i/>
          <w:iCs/>
        </w:rPr>
        <w:t>voturi</w:t>
      </w:r>
      <w:proofErr w:type="spellEnd"/>
      <w:r w:rsidRPr="00C368CB">
        <w:rPr>
          <w:rFonts w:ascii="Montserrat Light" w:hAnsi="Montserrat Light"/>
          <w:i/>
          <w:iCs/>
        </w:rPr>
        <w:t xml:space="preserve"> “pentru” </w:t>
      </w:r>
      <w:r w:rsidRPr="00C368CB">
        <w:rPr>
          <w:rFonts w:ascii="Montserrat Light" w:hAnsi="Montserrat Light"/>
          <w:i/>
          <w:iCs/>
          <w:noProof/>
        </w:rPr>
        <w:t>… voturi “împotrivă”, …. ”abţineri” şi …. membri ai Consiliului județean nu au votat</w:t>
      </w:r>
      <w:r w:rsidRPr="00C368CB">
        <w:rPr>
          <w:rFonts w:ascii="Montserrat Light" w:hAnsi="Montserrat Light"/>
          <w:i/>
          <w:iCs/>
        </w:rPr>
        <w:t xml:space="preserve">, </w:t>
      </w:r>
      <w:proofErr w:type="spellStart"/>
      <w:r w:rsidRPr="00C368CB">
        <w:rPr>
          <w:rFonts w:ascii="Montserrat Light" w:hAnsi="Montserrat Light"/>
          <w:i/>
          <w:iCs/>
        </w:rPr>
        <w:t>fiind</w:t>
      </w:r>
      <w:proofErr w:type="spellEnd"/>
      <w:r w:rsidRPr="00C368CB">
        <w:rPr>
          <w:rFonts w:ascii="Montserrat Light" w:hAnsi="Montserrat Light"/>
          <w:i/>
          <w:iCs/>
        </w:rPr>
        <w:t xml:space="preserve"> </w:t>
      </w:r>
      <w:proofErr w:type="spellStart"/>
      <w:r w:rsidRPr="00C368CB">
        <w:rPr>
          <w:rFonts w:ascii="Montserrat Light" w:hAnsi="Montserrat Light"/>
          <w:i/>
          <w:iCs/>
        </w:rPr>
        <w:t>astfel</w:t>
      </w:r>
      <w:proofErr w:type="spellEnd"/>
      <w:r w:rsidRPr="00C368CB">
        <w:rPr>
          <w:rFonts w:ascii="Montserrat Light" w:hAnsi="Montserrat Light"/>
          <w:i/>
          <w:iCs/>
        </w:rPr>
        <w:t xml:space="preserve"> </w:t>
      </w:r>
      <w:proofErr w:type="spellStart"/>
      <w:r w:rsidRPr="00C368CB">
        <w:rPr>
          <w:rFonts w:ascii="Montserrat Light" w:hAnsi="Montserrat Light"/>
          <w:i/>
          <w:iCs/>
        </w:rPr>
        <w:t>respectate</w:t>
      </w:r>
      <w:proofErr w:type="spellEnd"/>
      <w:r w:rsidRPr="00C368CB">
        <w:rPr>
          <w:rFonts w:ascii="Montserrat Light" w:hAnsi="Montserrat Light"/>
          <w:i/>
          <w:iCs/>
        </w:rPr>
        <w:t xml:space="preserve"> </w:t>
      </w:r>
      <w:proofErr w:type="spellStart"/>
      <w:r w:rsidRPr="00C368CB">
        <w:rPr>
          <w:rFonts w:ascii="Montserrat Light" w:hAnsi="Montserrat Light"/>
          <w:i/>
          <w:iCs/>
        </w:rPr>
        <w:t>prevederile</w:t>
      </w:r>
      <w:proofErr w:type="spellEnd"/>
      <w:r w:rsidRPr="00C368CB">
        <w:rPr>
          <w:rFonts w:ascii="Montserrat Light" w:hAnsi="Montserrat Light"/>
          <w:i/>
          <w:iCs/>
        </w:rPr>
        <w:t xml:space="preserve"> </w:t>
      </w:r>
      <w:proofErr w:type="spellStart"/>
      <w:r w:rsidRPr="00C368CB">
        <w:rPr>
          <w:rFonts w:ascii="Montserrat Light" w:hAnsi="Montserrat Light"/>
          <w:i/>
          <w:iCs/>
        </w:rPr>
        <w:t>legale</w:t>
      </w:r>
      <w:proofErr w:type="spellEnd"/>
      <w:r w:rsidRPr="00C368CB">
        <w:rPr>
          <w:rFonts w:ascii="Montserrat Light" w:hAnsi="Montserrat Light"/>
          <w:i/>
          <w:iCs/>
        </w:rPr>
        <w:t xml:space="preserve"> </w:t>
      </w:r>
      <w:proofErr w:type="spellStart"/>
      <w:r w:rsidRPr="00C368CB">
        <w:rPr>
          <w:rFonts w:ascii="Montserrat Light" w:hAnsi="Montserrat Light"/>
          <w:i/>
          <w:iCs/>
        </w:rPr>
        <w:t>privind</w:t>
      </w:r>
      <w:proofErr w:type="spellEnd"/>
      <w:r w:rsidRPr="00C368CB">
        <w:rPr>
          <w:rFonts w:ascii="Montserrat Light" w:hAnsi="Montserrat Light"/>
          <w:i/>
          <w:iCs/>
        </w:rPr>
        <w:t xml:space="preserve"> </w:t>
      </w:r>
      <w:proofErr w:type="spellStart"/>
      <w:r w:rsidRPr="00C368CB">
        <w:rPr>
          <w:rFonts w:ascii="Montserrat Light" w:hAnsi="Montserrat Light"/>
          <w:i/>
          <w:iCs/>
        </w:rPr>
        <w:t>majoritatea</w:t>
      </w:r>
      <w:proofErr w:type="spellEnd"/>
      <w:r w:rsidRPr="00C368CB">
        <w:rPr>
          <w:rFonts w:ascii="Montserrat Light" w:hAnsi="Montserrat Light"/>
          <w:i/>
          <w:iCs/>
        </w:rPr>
        <w:t xml:space="preserve"> de </w:t>
      </w:r>
      <w:proofErr w:type="spellStart"/>
      <w:r w:rsidRPr="00C368CB">
        <w:rPr>
          <w:rFonts w:ascii="Montserrat Light" w:hAnsi="Montserrat Light"/>
          <w:i/>
          <w:iCs/>
        </w:rPr>
        <w:t>voturi</w:t>
      </w:r>
      <w:proofErr w:type="spellEnd"/>
      <w:r w:rsidRPr="00C368CB">
        <w:rPr>
          <w:rFonts w:ascii="Montserrat Light" w:hAnsi="Montserrat Light"/>
          <w:i/>
          <w:iCs/>
        </w:rPr>
        <w:t xml:space="preserve"> </w:t>
      </w:r>
      <w:proofErr w:type="spellStart"/>
      <w:r w:rsidRPr="00C368CB">
        <w:rPr>
          <w:rFonts w:ascii="Montserrat Light" w:hAnsi="Montserrat Light"/>
          <w:i/>
          <w:iCs/>
        </w:rPr>
        <w:t>necesară</w:t>
      </w:r>
      <w:proofErr w:type="spellEnd"/>
      <w:r w:rsidRPr="00C368CB">
        <w:rPr>
          <w:rFonts w:ascii="Montserrat Light" w:hAnsi="Montserrat Light"/>
          <w:i/>
          <w:iCs/>
        </w:rPr>
        <w:t>.</w:t>
      </w:r>
      <w:r w:rsidRPr="00C368CB">
        <w:rPr>
          <w:rFonts w:ascii="Montserrat Light" w:hAnsi="Montserrat Light"/>
          <w:b/>
          <w:bCs/>
          <w:i/>
          <w:iCs/>
          <w:noProof/>
          <w:vertAlign w:val="superscript"/>
        </w:rPr>
        <w:t xml:space="preserve">  </w:t>
      </w:r>
    </w:p>
    <w:p w14:paraId="675479D3" w14:textId="320E56DB" w:rsidR="00F10107" w:rsidRPr="00C368CB" w:rsidRDefault="00F10107" w:rsidP="003745C5">
      <w:pPr>
        <w:autoSpaceDE w:val="0"/>
        <w:autoSpaceDN w:val="0"/>
        <w:adjustRightInd w:val="0"/>
        <w:spacing w:line="240" w:lineRule="auto"/>
        <w:jc w:val="both"/>
        <w:rPr>
          <w:rFonts w:ascii="Montserrat Light" w:hAnsi="Montserrat Light"/>
        </w:rPr>
      </w:pPr>
    </w:p>
    <w:p w14:paraId="6B26DCE2" w14:textId="77777777" w:rsidR="001F7D39" w:rsidRPr="00C368CB" w:rsidRDefault="001F7D39" w:rsidP="003745C5">
      <w:pPr>
        <w:autoSpaceDE w:val="0"/>
        <w:autoSpaceDN w:val="0"/>
        <w:adjustRightInd w:val="0"/>
        <w:spacing w:line="240" w:lineRule="auto"/>
        <w:jc w:val="both"/>
        <w:rPr>
          <w:rFonts w:ascii="Montserrat Light" w:hAnsi="Montserrat Light"/>
        </w:rPr>
      </w:pPr>
    </w:p>
    <w:p w14:paraId="2ED28AF1" w14:textId="77777777" w:rsidR="00F10107" w:rsidRPr="00C368CB" w:rsidRDefault="00F10107" w:rsidP="00DF26FC">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r w:rsidRPr="00C368CB">
        <w:rPr>
          <w:rFonts w:ascii="Montserrat Light" w:eastAsia="Times New Roman" w:hAnsi="Montserrat Light" w:cs="Times New Roman"/>
          <w:b/>
          <w:bCs/>
          <w:noProof/>
          <w:lang w:val="ro-RO" w:eastAsia="ro-RO"/>
        </w:rPr>
        <w:t>INIȚIATOR,</w:t>
      </w:r>
    </w:p>
    <w:p w14:paraId="5E28F99E" w14:textId="77777777" w:rsidR="00F10107" w:rsidRPr="00C368CB" w:rsidRDefault="00F10107" w:rsidP="00DF26FC">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r w:rsidRPr="00C368CB">
        <w:rPr>
          <w:rFonts w:ascii="Montserrat Light" w:eastAsia="Times New Roman" w:hAnsi="Montserrat Light" w:cs="Times New Roman"/>
          <w:b/>
          <w:bCs/>
          <w:noProof/>
          <w:lang w:val="ro-RO" w:eastAsia="ro-RO"/>
        </w:rPr>
        <w:t>PREȘEDINTE</w:t>
      </w:r>
    </w:p>
    <w:p w14:paraId="63685AC6" w14:textId="7A51C34B" w:rsidR="00F3301F" w:rsidRPr="00C368CB" w:rsidRDefault="00F10107" w:rsidP="00242C0E">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r w:rsidRPr="00C368CB">
        <w:rPr>
          <w:rFonts w:ascii="Montserrat Light" w:eastAsia="Times New Roman" w:hAnsi="Montserrat Light" w:cs="Times New Roman"/>
          <w:b/>
          <w:bCs/>
          <w:noProof/>
          <w:lang w:val="ro-RO" w:eastAsia="ro-RO"/>
        </w:rPr>
        <w:t>Alin Tișe</w:t>
      </w:r>
    </w:p>
    <w:p w14:paraId="6876EA11" w14:textId="77777777" w:rsidR="005F1509" w:rsidRDefault="005F1509" w:rsidP="001F7D39">
      <w:pPr>
        <w:autoSpaceDE w:val="0"/>
        <w:autoSpaceDN w:val="0"/>
        <w:adjustRightInd w:val="0"/>
        <w:spacing w:line="240" w:lineRule="auto"/>
        <w:contextualSpacing/>
        <w:rPr>
          <w:rFonts w:ascii="Montserrat Light" w:eastAsia="Times New Roman" w:hAnsi="Montserrat Light" w:cs="Times New Roman"/>
          <w:b/>
          <w:bCs/>
          <w:noProof/>
          <w:lang w:val="ro-RO" w:eastAsia="ro-RO"/>
        </w:rPr>
      </w:pPr>
    </w:p>
    <w:p w14:paraId="65613D62" w14:textId="77777777" w:rsidR="00541231" w:rsidRDefault="00541231" w:rsidP="001F7D39">
      <w:pPr>
        <w:autoSpaceDE w:val="0"/>
        <w:autoSpaceDN w:val="0"/>
        <w:adjustRightInd w:val="0"/>
        <w:spacing w:line="240" w:lineRule="auto"/>
        <w:contextualSpacing/>
        <w:rPr>
          <w:rFonts w:ascii="Montserrat Light" w:eastAsia="Times New Roman" w:hAnsi="Montserrat Light" w:cs="Times New Roman"/>
          <w:b/>
          <w:bCs/>
          <w:noProof/>
          <w:lang w:val="ro-RO" w:eastAsia="ro-RO"/>
        </w:rPr>
      </w:pPr>
    </w:p>
    <w:p w14:paraId="721B3C1B" w14:textId="77777777" w:rsidR="00541231" w:rsidRDefault="00541231" w:rsidP="001F7D39">
      <w:pPr>
        <w:autoSpaceDE w:val="0"/>
        <w:autoSpaceDN w:val="0"/>
        <w:adjustRightInd w:val="0"/>
        <w:spacing w:line="240" w:lineRule="auto"/>
        <w:contextualSpacing/>
        <w:rPr>
          <w:rFonts w:ascii="Montserrat Light" w:eastAsia="Times New Roman" w:hAnsi="Montserrat Light" w:cs="Times New Roman"/>
          <w:b/>
          <w:bCs/>
          <w:noProof/>
          <w:lang w:val="ro-RO" w:eastAsia="ro-RO"/>
        </w:rPr>
      </w:pPr>
    </w:p>
    <w:p w14:paraId="6DD766DE" w14:textId="77777777" w:rsidR="00541231" w:rsidRDefault="00541231" w:rsidP="001F7D39">
      <w:pPr>
        <w:autoSpaceDE w:val="0"/>
        <w:autoSpaceDN w:val="0"/>
        <w:adjustRightInd w:val="0"/>
        <w:spacing w:line="240" w:lineRule="auto"/>
        <w:contextualSpacing/>
        <w:rPr>
          <w:rFonts w:ascii="Montserrat Light" w:eastAsia="Times New Roman" w:hAnsi="Montserrat Light" w:cs="Times New Roman"/>
          <w:b/>
          <w:bCs/>
          <w:noProof/>
          <w:lang w:val="ro-RO" w:eastAsia="ro-RO"/>
        </w:rPr>
      </w:pPr>
    </w:p>
    <w:p w14:paraId="35567FFA" w14:textId="77777777" w:rsidR="00541231" w:rsidRDefault="00541231" w:rsidP="001F7D39">
      <w:pPr>
        <w:autoSpaceDE w:val="0"/>
        <w:autoSpaceDN w:val="0"/>
        <w:adjustRightInd w:val="0"/>
        <w:spacing w:line="240" w:lineRule="auto"/>
        <w:contextualSpacing/>
        <w:rPr>
          <w:rFonts w:ascii="Montserrat Light" w:eastAsia="Times New Roman" w:hAnsi="Montserrat Light" w:cs="Times New Roman"/>
          <w:b/>
          <w:bCs/>
          <w:noProof/>
          <w:lang w:val="ro-RO" w:eastAsia="ro-RO"/>
        </w:rPr>
      </w:pPr>
    </w:p>
    <w:p w14:paraId="72786660" w14:textId="77777777" w:rsidR="00541231" w:rsidRDefault="00541231" w:rsidP="001F7D39">
      <w:pPr>
        <w:autoSpaceDE w:val="0"/>
        <w:autoSpaceDN w:val="0"/>
        <w:adjustRightInd w:val="0"/>
        <w:spacing w:line="240" w:lineRule="auto"/>
        <w:contextualSpacing/>
        <w:rPr>
          <w:rFonts w:ascii="Montserrat Light" w:eastAsia="Times New Roman" w:hAnsi="Montserrat Light" w:cs="Times New Roman"/>
          <w:b/>
          <w:bCs/>
          <w:noProof/>
          <w:lang w:val="ro-RO" w:eastAsia="ro-RO"/>
        </w:rPr>
      </w:pPr>
    </w:p>
    <w:p w14:paraId="5E4C4EE5" w14:textId="77777777" w:rsidR="00541231" w:rsidRDefault="00541231" w:rsidP="001F7D39">
      <w:pPr>
        <w:autoSpaceDE w:val="0"/>
        <w:autoSpaceDN w:val="0"/>
        <w:adjustRightInd w:val="0"/>
        <w:spacing w:line="240" w:lineRule="auto"/>
        <w:contextualSpacing/>
        <w:rPr>
          <w:rFonts w:ascii="Montserrat Light" w:eastAsia="Times New Roman" w:hAnsi="Montserrat Light" w:cs="Times New Roman"/>
          <w:b/>
          <w:bCs/>
          <w:noProof/>
          <w:lang w:val="ro-RO" w:eastAsia="ro-RO"/>
        </w:rPr>
      </w:pPr>
    </w:p>
    <w:p w14:paraId="11870E3D" w14:textId="77777777" w:rsidR="00541231" w:rsidRDefault="00541231" w:rsidP="001F7D39">
      <w:pPr>
        <w:autoSpaceDE w:val="0"/>
        <w:autoSpaceDN w:val="0"/>
        <w:adjustRightInd w:val="0"/>
        <w:spacing w:line="240" w:lineRule="auto"/>
        <w:contextualSpacing/>
        <w:rPr>
          <w:rFonts w:ascii="Montserrat Light" w:eastAsia="Times New Roman" w:hAnsi="Montserrat Light" w:cs="Times New Roman"/>
          <w:b/>
          <w:bCs/>
          <w:noProof/>
          <w:lang w:val="ro-RO" w:eastAsia="ro-RO"/>
        </w:rPr>
      </w:pPr>
    </w:p>
    <w:p w14:paraId="1C556142" w14:textId="77777777" w:rsidR="00541231" w:rsidRDefault="00541231" w:rsidP="001F7D39">
      <w:pPr>
        <w:autoSpaceDE w:val="0"/>
        <w:autoSpaceDN w:val="0"/>
        <w:adjustRightInd w:val="0"/>
        <w:spacing w:line="240" w:lineRule="auto"/>
        <w:contextualSpacing/>
        <w:rPr>
          <w:rFonts w:ascii="Montserrat Light" w:eastAsia="Times New Roman" w:hAnsi="Montserrat Light" w:cs="Times New Roman"/>
          <w:b/>
          <w:bCs/>
          <w:noProof/>
          <w:lang w:val="ro-RO" w:eastAsia="ro-RO"/>
        </w:rPr>
      </w:pPr>
    </w:p>
    <w:p w14:paraId="21C91205" w14:textId="77777777" w:rsidR="005F1509" w:rsidRPr="00685581" w:rsidRDefault="005F1509" w:rsidP="001F7D39">
      <w:pPr>
        <w:autoSpaceDE w:val="0"/>
        <w:autoSpaceDN w:val="0"/>
        <w:adjustRightInd w:val="0"/>
        <w:spacing w:line="240" w:lineRule="auto"/>
        <w:contextualSpacing/>
        <w:rPr>
          <w:rFonts w:ascii="Montserrat Light" w:eastAsia="Times New Roman" w:hAnsi="Montserrat Light" w:cs="Times New Roman"/>
          <w:b/>
          <w:bCs/>
          <w:noProof/>
          <w:lang w:val="ro-RO" w:eastAsia="ro-RO"/>
        </w:rPr>
      </w:pPr>
    </w:p>
    <w:p w14:paraId="634B3C2E" w14:textId="30355A16" w:rsidR="00D96578" w:rsidRPr="00685581" w:rsidRDefault="00D96578" w:rsidP="001F7D39">
      <w:pPr>
        <w:autoSpaceDE w:val="0"/>
        <w:autoSpaceDN w:val="0"/>
        <w:adjustRightInd w:val="0"/>
        <w:spacing w:line="240" w:lineRule="auto"/>
        <w:contextualSpacing/>
        <w:rPr>
          <w:rFonts w:ascii="Montserrat Light" w:eastAsia="Times New Roman" w:hAnsi="Montserrat Light" w:cs="Times New Roman"/>
          <w:b/>
          <w:bCs/>
          <w:noProof/>
          <w:lang w:val="ro-RO" w:eastAsia="ro-RO"/>
        </w:rPr>
      </w:pPr>
      <w:r w:rsidRPr="00685581">
        <w:rPr>
          <w:rFonts w:ascii="Montserrat Light" w:eastAsia="Times New Roman" w:hAnsi="Montserrat Light" w:cs="Times New Roman"/>
          <w:b/>
          <w:bCs/>
          <w:noProof/>
          <w:lang w:val="ro-RO" w:eastAsia="ro-RO"/>
        </w:rPr>
        <w:lastRenderedPageBreak/>
        <w:t>Direcția Generală Buget-Finanțe, Resurse Umane</w:t>
      </w:r>
    </w:p>
    <w:p w14:paraId="24EF5E61" w14:textId="5C7C7323" w:rsidR="00F85FE8" w:rsidRPr="00685581" w:rsidRDefault="00F85FE8" w:rsidP="003745C5">
      <w:pPr>
        <w:spacing w:line="240" w:lineRule="auto"/>
        <w:jc w:val="both"/>
        <w:rPr>
          <w:rFonts w:ascii="Montserrat Light" w:hAnsi="Montserrat Light"/>
          <w:b/>
          <w:bCs/>
        </w:rPr>
      </w:pPr>
      <w:r w:rsidRPr="00685581">
        <w:rPr>
          <w:rFonts w:ascii="Montserrat Light" w:hAnsi="Montserrat Light"/>
        </w:rPr>
        <w:t xml:space="preserve">Nr. </w:t>
      </w:r>
      <w:r w:rsidR="00F37C48">
        <w:rPr>
          <w:rFonts w:ascii="Montserrat Light" w:hAnsi="Montserrat Light"/>
        </w:rPr>
        <w:t>3</w:t>
      </w:r>
      <w:r w:rsidR="00541231">
        <w:rPr>
          <w:rFonts w:ascii="Montserrat Light" w:hAnsi="Montserrat Light"/>
        </w:rPr>
        <w:t>3</w:t>
      </w:r>
      <w:r w:rsidR="00D96578" w:rsidRPr="00685581">
        <w:rPr>
          <w:rFonts w:ascii="Montserrat Light" w:hAnsi="Montserrat Light"/>
        </w:rPr>
        <w:t>.</w:t>
      </w:r>
      <w:r w:rsidR="00F37C48">
        <w:rPr>
          <w:rFonts w:ascii="Montserrat Light" w:hAnsi="Montserrat Light"/>
        </w:rPr>
        <w:t>8</w:t>
      </w:r>
      <w:r w:rsidR="00541231">
        <w:rPr>
          <w:rFonts w:ascii="Montserrat Light" w:hAnsi="Montserrat Light"/>
        </w:rPr>
        <w:t>22</w:t>
      </w:r>
      <w:r w:rsidR="00D96578" w:rsidRPr="00685581">
        <w:rPr>
          <w:rFonts w:ascii="Montserrat Light" w:hAnsi="Montserrat Light"/>
        </w:rPr>
        <w:t>/</w:t>
      </w:r>
      <w:r w:rsidR="00541231">
        <w:rPr>
          <w:rFonts w:ascii="Montserrat Light" w:hAnsi="Montserrat Light"/>
        </w:rPr>
        <w:t>19</w:t>
      </w:r>
      <w:r w:rsidR="00AB79AB" w:rsidRPr="00685581">
        <w:rPr>
          <w:rFonts w:ascii="Montserrat Light" w:hAnsi="Montserrat Light"/>
        </w:rPr>
        <w:t>.</w:t>
      </w:r>
      <w:r w:rsidR="00677972" w:rsidRPr="00685581">
        <w:rPr>
          <w:rFonts w:ascii="Montserrat Light" w:hAnsi="Montserrat Light"/>
        </w:rPr>
        <w:t>0</w:t>
      </w:r>
      <w:r w:rsidR="00541231">
        <w:rPr>
          <w:rFonts w:ascii="Montserrat Light" w:hAnsi="Montserrat Light"/>
        </w:rPr>
        <w:t>8</w:t>
      </w:r>
      <w:r w:rsidR="00AB79AB" w:rsidRPr="00685581">
        <w:rPr>
          <w:rFonts w:ascii="Montserrat Light" w:hAnsi="Montserrat Light"/>
        </w:rPr>
        <w:t>.202</w:t>
      </w:r>
      <w:r w:rsidR="00D96578" w:rsidRPr="00685581">
        <w:rPr>
          <w:rFonts w:ascii="Montserrat Light" w:hAnsi="Montserrat Light"/>
        </w:rPr>
        <w:t>4</w:t>
      </w:r>
    </w:p>
    <w:p w14:paraId="5FEAA3E5" w14:textId="77777777" w:rsidR="00F85FE8" w:rsidRPr="00685581" w:rsidRDefault="00F85FE8" w:rsidP="003745C5">
      <w:pPr>
        <w:tabs>
          <w:tab w:val="left" w:pos="3456"/>
        </w:tabs>
        <w:spacing w:line="240" w:lineRule="auto"/>
        <w:jc w:val="both"/>
        <w:rPr>
          <w:rFonts w:ascii="Montserrat Light" w:hAnsi="Montserrat Light"/>
        </w:rPr>
      </w:pPr>
    </w:p>
    <w:p w14:paraId="74A8E4C0" w14:textId="77777777" w:rsidR="008801DE" w:rsidRPr="00685581" w:rsidRDefault="008801DE" w:rsidP="003745C5">
      <w:pPr>
        <w:tabs>
          <w:tab w:val="left" w:pos="3456"/>
        </w:tabs>
        <w:spacing w:line="240" w:lineRule="auto"/>
        <w:jc w:val="both"/>
        <w:rPr>
          <w:rFonts w:ascii="Montserrat Light" w:hAnsi="Montserrat Light"/>
        </w:rPr>
      </w:pPr>
    </w:p>
    <w:p w14:paraId="7696DB85" w14:textId="2818791A" w:rsidR="004C5818" w:rsidRPr="00685581" w:rsidRDefault="004C5818" w:rsidP="009807B3">
      <w:pPr>
        <w:tabs>
          <w:tab w:val="left" w:pos="3456"/>
        </w:tabs>
        <w:spacing w:line="240" w:lineRule="auto"/>
        <w:jc w:val="center"/>
        <w:rPr>
          <w:rFonts w:ascii="Montserrat Light" w:hAnsi="Montserrat Light"/>
          <w:b/>
          <w:bCs/>
          <w:iCs/>
          <w:lang w:val="ro-RO"/>
        </w:rPr>
      </w:pPr>
      <w:r w:rsidRPr="00685581">
        <w:rPr>
          <w:rFonts w:ascii="Montserrat Light" w:hAnsi="Montserrat Light"/>
          <w:b/>
          <w:bCs/>
          <w:iCs/>
          <w:lang w:val="ro-RO"/>
        </w:rPr>
        <w:t>RAPORT DE SPECIALITATE</w:t>
      </w:r>
    </w:p>
    <w:p w14:paraId="4DEAAF1D" w14:textId="77777777" w:rsidR="00BA097B" w:rsidRPr="00685581" w:rsidRDefault="00BA097B" w:rsidP="009807B3">
      <w:pPr>
        <w:tabs>
          <w:tab w:val="left" w:pos="3456"/>
        </w:tabs>
        <w:spacing w:line="240" w:lineRule="auto"/>
        <w:jc w:val="center"/>
        <w:rPr>
          <w:rFonts w:ascii="Montserrat Light" w:hAnsi="Montserrat Light"/>
          <w:b/>
          <w:bCs/>
          <w:iCs/>
          <w:lang w:val="ro-RO"/>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3260"/>
        <w:gridCol w:w="1489"/>
        <w:gridCol w:w="1620"/>
      </w:tblGrid>
      <w:tr w:rsidR="00685581" w:rsidRPr="00685581" w14:paraId="26B2D521" w14:textId="77777777" w:rsidTr="009807B3">
        <w:trPr>
          <w:trHeight w:val="278"/>
        </w:trPr>
        <w:tc>
          <w:tcPr>
            <w:tcW w:w="3256" w:type="dxa"/>
          </w:tcPr>
          <w:p w14:paraId="147068FE" w14:textId="77777777" w:rsidR="004C5818" w:rsidRPr="00685581" w:rsidRDefault="004C5818" w:rsidP="00340391">
            <w:pPr>
              <w:tabs>
                <w:tab w:val="left" w:pos="3456"/>
              </w:tabs>
              <w:spacing w:line="240" w:lineRule="auto"/>
              <w:rPr>
                <w:rFonts w:ascii="Montserrat Light" w:hAnsi="Montserrat Light"/>
                <w:b/>
                <w:bCs/>
                <w:iCs/>
                <w:lang w:val="en-US"/>
              </w:rPr>
            </w:pPr>
            <w:proofErr w:type="spellStart"/>
            <w:r w:rsidRPr="00685581">
              <w:rPr>
                <w:rFonts w:ascii="Montserrat Light" w:hAnsi="Montserrat Light"/>
                <w:b/>
                <w:bCs/>
                <w:iCs/>
                <w:lang w:val="en-US"/>
              </w:rPr>
              <w:t>Titlul</w:t>
            </w:r>
            <w:proofErr w:type="spellEnd"/>
            <w:r w:rsidRPr="00685581">
              <w:rPr>
                <w:rFonts w:ascii="Montserrat Light" w:hAnsi="Montserrat Light"/>
                <w:b/>
                <w:bCs/>
                <w:iCs/>
                <w:lang w:val="en-US"/>
              </w:rPr>
              <w:t xml:space="preserve"> </w:t>
            </w:r>
            <w:proofErr w:type="spellStart"/>
            <w:r w:rsidRPr="00685581">
              <w:rPr>
                <w:rFonts w:ascii="Montserrat Light" w:hAnsi="Montserrat Light"/>
                <w:b/>
                <w:bCs/>
                <w:iCs/>
                <w:lang w:val="en-US"/>
              </w:rPr>
              <w:t>proiectului</w:t>
            </w:r>
            <w:proofErr w:type="spellEnd"/>
            <w:r w:rsidRPr="00685581">
              <w:rPr>
                <w:rFonts w:ascii="Montserrat Light" w:hAnsi="Montserrat Light"/>
                <w:b/>
                <w:bCs/>
                <w:iCs/>
                <w:lang w:val="en-US"/>
              </w:rPr>
              <w:t xml:space="preserve"> de </w:t>
            </w:r>
            <w:proofErr w:type="spellStart"/>
            <w:r w:rsidRPr="00685581">
              <w:rPr>
                <w:rFonts w:ascii="Montserrat Light" w:hAnsi="Montserrat Light"/>
                <w:b/>
                <w:bCs/>
                <w:iCs/>
                <w:lang w:val="en-US"/>
              </w:rPr>
              <w:t>hotărâre</w:t>
            </w:r>
            <w:proofErr w:type="spellEnd"/>
          </w:p>
        </w:tc>
        <w:tc>
          <w:tcPr>
            <w:tcW w:w="6369" w:type="dxa"/>
            <w:gridSpan w:val="3"/>
          </w:tcPr>
          <w:p w14:paraId="37788C80" w14:textId="6F7A84B6" w:rsidR="004C5818" w:rsidRPr="00685581" w:rsidRDefault="00322CFD" w:rsidP="003745C5">
            <w:pPr>
              <w:spacing w:line="240" w:lineRule="auto"/>
              <w:jc w:val="both"/>
              <w:rPr>
                <w:rFonts w:ascii="Montserrat Light" w:hAnsi="Montserrat Light"/>
                <w:bCs/>
                <w:lang w:val="ro-RO"/>
              </w:rPr>
            </w:pPr>
            <w:r w:rsidRPr="00685581">
              <w:rPr>
                <w:rFonts w:ascii="Montserrat Light" w:eastAsia="Calibri" w:hAnsi="Montserrat Light" w:cs="Times New Roman"/>
                <w:noProof/>
                <w:lang w:val="ro-RO" w:eastAsia="ro-RO"/>
              </w:rPr>
              <w:t>Proiect de hotărâre</w:t>
            </w:r>
            <w:r w:rsidR="00E335FB" w:rsidRPr="00685581">
              <w:rPr>
                <w:rFonts w:ascii="Montserrat Light" w:eastAsia="Calibri" w:hAnsi="Montserrat Light" w:cs="Times New Roman"/>
                <w:noProof/>
                <w:lang w:val="ro-RO" w:eastAsia="ro-RO"/>
              </w:rPr>
              <w:t xml:space="preserve"> </w:t>
            </w:r>
            <w:proofErr w:type="spellStart"/>
            <w:r w:rsidR="006C2C71" w:rsidRPr="00685581">
              <w:rPr>
                <w:rFonts w:ascii="Montserrat Light" w:hAnsi="Montserrat Light"/>
              </w:rPr>
              <w:t>privind</w:t>
            </w:r>
            <w:proofErr w:type="spellEnd"/>
            <w:r w:rsidR="006C2C71" w:rsidRPr="00685581">
              <w:rPr>
                <w:rFonts w:ascii="Montserrat Light" w:hAnsi="Montserrat Light"/>
                <w:bCs/>
                <w:lang w:val="ro-RO"/>
              </w:rPr>
              <w:t xml:space="preserve"> alocarea un</w:t>
            </w:r>
            <w:r w:rsidR="00F37C48">
              <w:rPr>
                <w:rFonts w:ascii="Montserrat Light" w:hAnsi="Montserrat Light"/>
                <w:bCs/>
                <w:lang w:val="ro-RO"/>
              </w:rPr>
              <w:t>or</w:t>
            </w:r>
            <w:r w:rsidR="006C2C71" w:rsidRPr="00685581">
              <w:rPr>
                <w:rFonts w:ascii="Montserrat Light" w:hAnsi="Montserrat Light"/>
                <w:bCs/>
                <w:lang w:val="ro-RO"/>
              </w:rPr>
              <w:t xml:space="preserve"> sume din fondul de rezervă al bugetului local al </w:t>
            </w:r>
            <w:proofErr w:type="spellStart"/>
            <w:r w:rsidR="006C2C71" w:rsidRPr="00685581">
              <w:rPr>
                <w:rFonts w:ascii="Montserrat Light" w:hAnsi="Montserrat Light"/>
                <w:bCs/>
                <w:lang w:val="ro-RO"/>
              </w:rPr>
              <w:t>Judeţului</w:t>
            </w:r>
            <w:proofErr w:type="spellEnd"/>
            <w:r w:rsidR="006C2C71" w:rsidRPr="00685581">
              <w:rPr>
                <w:rFonts w:ascii="Montserrat Light" w:hAnsi="Montserrat Light"/>
                <w:bCs/>
                <w:lang w:val="ro-RO"/>
              </w:rPr>
              <w:t xml:space="preserve"> Cluj în anul 202</w:t>
            </w:r>
            <w:r w:rsidR="0062679B" w:rsidRPr="00685581">
              <w:rPr>
                <w:rFonts w:ascii="Montserrat Light" w:hAnsi="Montserrat Light"/>
                <w:bCs/>
                <w:lang w:val="ro-RO"/>
              </w:rPr>
              <w:t>4</w:t>
            </w:r>
          </w:p>
        </w:tc>
      </w:tr>
      <w:tr w:rsidR="00685581" w:rsidRPr="00685581" w14:paraId="04411024" w14:textId="77777777" w:rsidTr="009807B3">
        <w:tc>
          <w:tcPr>
            <w:tcW w:w="3256" w:type="dxa"/>
          </w:tcPr>
          <w:p w14:paraId="35A72988" w14:textId="77777777" w:rsidR="004C5818" w:rsidRPr="00685581" w:rsidRDefault="004C5818" w:rsidP="003745C5">
            <w:pPr>
              <w:tabs>
                <w:tab w:val="left" w:pos="3456"/>
              </w:tabs>
              <w:spacing w:line="240" w:lineRule="auto"/>
              <w:jc w:val="both"/>
              <w:rPr>
                <w:rFonts w:ascii="Montserrat Light" w:hAnsi="Montserrat Light"/>
                <w:b/>
                <w:bCs/>
                <w:iCs/>
                <w:lang w:val="en-US"/>
              </w:rPr>
            </w:pPr>
            <w:proofErr w:type="spellStart"/>
            <w:r w:rsidRPr="00685581">
              <w:rPr>
                <w:rFonts w:ascii="Montserrat Light" w:hAnsi="Montserrat Light"/>
                <w:b/>
                <w:bCs/>
                <w:iCs/>
                <w:lang w:val="en-US"/>
              </w:rPr>
              <w:t>Compartiment</w:t>
            </w:r>
            <w:proofErr w:type="spellEnd"/>
            <w:r w:rsidRPr="00685581">
              <w:rPr>
                <w:rFonts w:ascii="Montserrat Light" w:hAnsi="Montserrat Light"/>
                <w:b/>
                <w:bCs/>
                <w:iCs/>
                <w:lang w:val="en-US"/>
              </w:rPr>
              <w:t xml:space="preserve"> de resort:</w:t>
            </w:r>
          </w:p>
        </w:tc>
        <w:tc>
          <w:tcPr>
            <w:tcW w:w="6369" w:type="dxa"/>
            <w:gridSpan w:val="3"/>
          </w:tcPr>
          <w:p w14:paraId="68F11860" w14:textId="1F00E7CE" w:rsidR="004C5818" w:rsidRPr="00685581" w:rsidRDefault="00322CFD" w:rsidP="003745C5">
            <w:pPr>
              <w:tabs>
                <w:tab w:val="left" w:pos="3456"/>
              </w:tabs>
              <w:spacing w:line="240" w:lineRule="auto"/>
              <w:jc w:val="both"/>
              <w:rPr>
                <w:rFonts w:ascii="Montserrat Light" w:hAnsi="Montserrat Light"/>
                <w:lang w:val="ro-RO"/>
              </w:rPr>
            </w:pPr>
            <w:r w:rsidRPr="00685581">
              <w:rPr>
                <w:rFonts w:ascii="Montserrat Light" w:eastAsia="Times New Roman" w:hAnsi="Montserrat Light" w:cs="Times New Roman"/>
                <w:lang w:val="ro-RO"/>
              </w:rPr>
              <w:t>Direcţia Generală Buget-Finanţe, Resurse Umane</w:t>
            </w:r>
          </w:p>
        </w:tc>
      </w:tr>
      <w:tr w:rsidR="00685581" w:rsidRPr="00685581" w14:paraId="71B42F8A" w14:textId="77777777" w:rsidTr="006E13D9">
        <w:tc>
          <w:tcPr>
            <w:tcW w:w="9625" w:type="dxa"/>
            <w:gridSpan w:val="4"/>
          </w:tcPr>
          <w:p w14:paraId="4F14F2D2" w14:textId="74DE3811" w:rsidR="004C5818" w:rsidRPr="00685581" w:rsidRDefault="004C5818" w:rsidP="003745C5">
            <w:pPr>
              <w:tabs>
                <w:tab w:val="left" w:pos="3456"/>
              </w:tabs>
              <w:spacing w:line="240" w:lineRule="auto"/>
              <w:jc w:val="both"/>
              <w:rPr>
                <w:rFonts w:ascii="Montserrat Light" w:hAnsi="Montserrat Light"/>
                <w:b/>
                <w:bCs/>
                <w:iCs/>
                <w:lang w:val="en-US"/>
              </w:rPr>
            </w:pPr>
            <w:proofErr w:type="spellStart"/>
            <w:r w:rsidRPr="00685581">
              <w:rPr>
                <w:rFonts w:ascii="Montserrat Light" w:hAnsi="Montserrat Light"/>
                <w:b/>
                <w:bCs/>
                <w:iCs/>
                <w:lang w:val="en-US"/>
              </w:rPr>
              <w:t>Secțiunea</w:t>
            </w:r>
            <w:proofErr w:type="spellEnd"/>
            <w:r w:rsidRPr="00685581">
              <w:rPr>
                <w:rFonts w:ascii="Montserrat Light" w:hAnsi="Montserrat Light"/>
                <w:b/>
                <w:bCs/>
                <w:iCs/>
                <w:lang w:val="en-US"/>
              </w:rPr>
              <w:t xml:space="preserve"> 1 – </w:t>
            </w:r>
            <w:proofErr w:type="spellStart"/>
            <w:r w:rsidRPr="00685581">
              <w:rPr>
                <w:rFonts w:ascii="Montserrat Light" w:hAnsi="Montserrat Light"/>
                <w:b/>
                <w:bCs/>
                <w:iCs/>
                <w:lang w:val="en-US"/>
              </w:rPr>
              <w:t>Documentare</w:t>
            </w:r>
            <w:proofErr w:type="spellEnd"/>
            <w:r w:rsidRPr="00685581">
              <w:rPr>
                <w:rFonts w:ascii="Montserrat Light" w:hAnsi="Montserrat Light"/>
                <w:b/>
                <w:bCs/>
                <w:iCs/>
                <w:lang w:val="en-US"/>
              </w:rPr>
              <w:t xml:space="preserve"> </w:t>
            </w:r>
            <w:proofErr w:type="spellStart"/>
            <w:r w:rsidRPr="00685581">
              <w:rPr>
                <w:rFonts w:ascii="Montserrat Light" w:hAnsi="Montserrat Light"/>
                <w:b/>
                <w:bCs/>
                <w:iCs/>
                <w:lang w:val="en-US"/>
              </w:rPr>
              <w:t>și</w:t>
            </w:r>
            <w:proofErr w:type="spellEnd"/>
            <w:r w:rsidRPr="00685581">
              <w:rPr>
                <w:rFonts w:ascii="Montserrat Light" w:hAnsi="Montserrat Light"/>
                <w:b/>
                <w:bCs/>
                <w:iCs/>
                <w:lang w:val="en-US"/>
              </w:rPr>
              <w:t xml:space="preserve"> </w:t>
            </w:r>
            <w:proofErr w:type="spellStart"/>
            <w:r w:rsidRPr="00685581">
              <w:rPr>
                <w:rFonts w:ascii="Montserrat Light" w:hAnsi="Montserrat Light"/>
                <w:b/>
                <w:bCs/>
                <w:iCs/>
                <w:lang w:val="en-US"/>
              </w:rPr>
              <w:t>analiză</w:t>
            </w:r>
            <w:proofErr w:type="spellEnd"/>
            <w:r w:rsidRPr="00685581">
              <w:rPr>
                <w:rFonts w:ascii="Montserrat Light" w:hAnsi="Montserrat Light"/>
                <w:b/>
                <w:bCs/>
                <w:iCs/>
                <w:lang w:val="en-US"/>
              </w:rPr>
              <w:t xml:space="preserve">: </w:t>
            </w:r>
          </w:p>
        </w:tc>
      </w:tr>
      <w:tr w:rsidR="00685581" w:rsidRPr="00685581" w14:paraId="6C5BC730" w14:textId="77777777" w:rsidTr="006E13D9">
        <w:tc>
          <w:tcPr>
            <w:tcW w:w="9625" w:type="dxa"/>
            <w:gridSpan w:val="4"/>
          </w:tcPr>
          <w:p w14:paraId="47D3038D" w14:textId="77777777" w:rsidR="00DE15E5" w:rsidRPr="00685581" w:rsidRDefault="00DE15E5" w:rsidP="003745C5">
            <w:pPr>
              <w:tabs>
                <w:tab w:val="num" w:pos="510"/>
              </w:tabs>
              <w:spacing w:line="240" w:lineRule="auto"/>
              <w:ind w:firstLine="510"/>
              <w:jc w:val="both"/>
              <w:rPr>
                <w:rFonts w:ascii="Montserrat Light" w:eastAsia="Times New Roman" w:hAnsi="Montserrat Light" w:cs="Times New Roman"/>
                <w:noProof/>
                <w:lang w:val="en-US" w:eastAsia="ro-RO"/>
              </w:rPr>
            </w:pPr>
            <w:r w:rsidRPr="00685581">
              <w:rPr>
                <w:rFonts w:ascii="Montserrat Light" w:eastAsia="Times New Roman" w:hAnsi="Montserrat Light" w:cs="Times New Roman"/>
                <w:noProof/>
                <w:lang w:val="en-US" w:eastAsia="ro-RO"/>
              </w:rPr>
              <w:t>La analiza prezentului proiect de hotărâre s-a ținut cont de:</w:t>
            </w:r>
          </w:p>
          <w:p w14:paraId="7ADA9EB8" w14:textId="06641542" w:rsidR="003824CC" w:rsidRDefault="00B37152" w:rsidP="003824CC">
            <w:pPr>
              <w:autoSpaceDE w:val="0"/>
              <w:autoSpaceDN w:val="0"/>
              <w:adjustRightInd w:val="0"/>
              <w:spacing w:line="240" w:lineRule="auto"/>
              <w:ind w:left="708"/>
              <w:contextualSpacing/>
              <w:jc w:val="both"/>
              <w:rPr>
                <w:rFonts w:ascii="Montserrat Light" w:hAnsi="Montserrat Light"/>
                <w:noProof/>
                <w:lang w:eastAsia="ro-RO"/>
              </w:rPr>
            </w:pPr>
            <w:r w:rsidRPr="00685581">
              <w:rPr>
                <w:rFonts w:ascii="Montserrat Light" w:eastAsia="Times New Roman" w:hAnsi="Montserrat Light" w:cs="Times New Roman"/>
                <w:noProof/>
                <w:lang w:val="en-US" w:eastAsia="ro-RO"/>
              </w:rPr>
              <w:t xml:space="preserve">- </w:t>
            </w:r>
            <w:r w:rsidR="00D231D3" w:rsidRPr="00685581">
              <w:rPr>
                <w:rFonts w:ascii="Montserrat Light" w:eastAsia="Times New Roman" w:hAnsi="Montserrat Light" w:cs="Times New Roman"/>
                <w:noProof/>
                <w:lang w:val="en-US" w:eastAsia="ro-RO"/>
              </w:rPr>
              <w:t>A</w:t>
            </w:r>
            <w:r w:rsidRPr="00685581">
              <w:rPr>
                <w:rFonts w:ascii="Montserrat Light" w:hAnsi="Montserrat Light"/>
                <w:noProof/>
                <w:lang w:eastAsia="ro-RO"/>
              </w:rPr>
              <w:t xml:space="preserve">dresa Primarului </w:t>
            </w:r>
            <w:r w:rsidR="00541231">
              <w:rPr>
                <w:rFonts w:ascii="Montserrat Light" w:hAnsi="Montserrat Light"/>
                <w:noProof/>
                <w:lang w:eastAsia="ro-RO"/>
              </w:rPr>
              <w:t>Municipiului Dej</w:t>
            </w:r>
            <w:r w:rsidR="003824CC" w:rsidRPr="00685581">
              <w:rPr>
                <w:rFonts w:ascii="Montserrat Light" w:hAnsi="Montserrat Light"/>
                <w:noProof/>
                <w:lang w:eastAsia="ro-RO"/>
              </w:rPr>
              <w:t xml:space="preserve"> nr. </w:t>
            </w:r>
            <w:r w:rsidR="00685581" w:rsidRPr="00685581">
              <w:rPr>
                <w:rFonts w:ascii="Montserrat Light" w:hAnsi="Montserrat Light"/>
                <w:noProof/>
                <w:lang w:eastAsia="ro-RO"/>
              </w:rPr>
              <w:t>2</w:t>
            </w:r>
            <w:r w:rsidR="00541231">
              <w:rPr>
                <w:rFonts w:ascii="Montserrat Light" w:hAnsi="Montserrat Light"/>
                <w:noProof/>
                <w:lang w:eastAsia="ro-RO"/>
              </w:rPr>
              <w:t>4674</w:t>
            </w:r>
            <w:r w:rsidR="003824CC" w:rsidRPr="00685581">
              <w:rPr>
                <w:rFonts w:ascii="Montserrat Light" w:hAnsi="Montserrat Light"/>
                <w:noProof/>
                <w:lang w:eastAsia="ro-RO"/>
              </w:rPr>
              <w:t xml:space="preserve"> din </w:t>
            </w:r>
            <w:r w:rsidR="00541231">
              <w:rPr>
                <w:rFonts w:ascii="Montserrat Light" w:hAnsi="Montserrat Light"/>
                <w:noProof/>
                <w:lang w:eastAsia="ro-RO"/>
              </w:rPr>
              <w:t>06</w:t>
            </w:r>
            <w:r w:rsidR="003824CC" w:rsidRPr="00685581">
              <w:rPr>
                <w:rFonts w:ascii="Montserrat Light" w:hAnsi="Montserrat Light"/>
                <w:noProof/>
                <w:lang w:eastAsia="ro-RO"/>
              </w:rPr>
              <w:t>.</w:t>
            </w:r>
            <w:r w:rsidR="00677972" w:rsidRPr="00685581">
              <w:rPr>
                <w:rFonts w:ascii="Montserrat Light" w:hAnsi="Montserrat Light"/>
                <w:noProof/>
                <w:lang w:eastAsia="ro-RO"/>
              </w:rPr>
              <w:t>0</w:t>
            </w:r>
            <w:r w:rsidR="00541231">
              <w:rPr>
                <w:rFonts w:ascii="Montserrat Light" w:hAnsi="Montserrat Light"/>
                <w:noProof/>
                <w:lang w:eastAsia="ro-RO"/>
              </w:rPr>
              <w:t>8</w:t>
            </w:r>
            <w:r w:rsidR="003824CC" w:rsidRPr="00685581">
              <w:rPr>
                <w:rFonts w:ascii="Montserrat Light" w:hAnsi="Montserrat Light"/>
                <w:noProof/>
                <w:lang w:eastAsia="ro-RO"/>
              </w:rPr>
              <w:t>.202</w:t>
            </w:r>
            <w:r w:rsidR="0062679B" w:rsidRPr="00685581">
              <w:rPr>
                <w:rFonts w:ascii="Montserrat Light" w:hAnsi="Montserrat Light"/>
                <w:noProof/>
                <w:lang w:eastAsia="ro-RO"/>
              </w:rPr>
              <w:t>4</w:t>
            </w:r>
            <w:r w:rsidR="00A063F0" w:rsidRPr="00685581">
              <w:rPr>
                <w:rFonts w:ascii="Montserrat Light" w:hAnsi="Montserrat Light"/>
                <w:noProof/>
                <w:lang w:eastAsia="ro-RO"/>
              </w:rPr>
              <w:t>;</w:t>
            </w:r>
          </w:p>
          <w:p w14:paraId="14D34EE4" w14:textId="4B04EBB8" w:rsidR="00F37C48" w:rsidRPr="00541231" w:rsidRDefault="00F37C48" w:rsidP="00541231">
            <w:pPr>
              <w:autoSpaceDE w:val="0"/>
              <w:autoSpaceDN w:val="0"/>
              <w:adjustRightInd w:val="0"/>
              <w:spacing w:line="240" w:lineRule="auto"/>
              <w:ind w:left="708"/>
              <w:contextualSpacing/>
              <w:jc w:val="both"/>
              <w:rPr>
                <w:rFonts w:ascii="Montserrat Light" w:hAnsi="Montserrat Light"/>
                <w:bCs/>
                <w:lang w:val="ro-RO"/>
              </w:rPr>
            </w:pPr>
            <w:r>
              <w:rPr>
                <w:rFonts w:ascii="Montserrat Light" w:hAnsi="Montserrat Light"/>
                <w:bCs/>
                <w:lang w:val="ro-RO"/>
              </w:rPr>
              <w:t xml:space="preserve">- </w:t>
            </w:r>
            <w:r w:rsidRPr="006D572F">
              <w:rPr>
                <w:rFonts w:ascii="Montserrat Light" w:hAnsi="Montserrat Light"/>
                <w:bCs/>
                <w:lang w:val="ro-RO"/>
              </w:rPr>
              <w:t xml:space="preserve">Adresa Primarului Comunei </w:t>
            </w:r>
            <w:r w:rsidR="00541231">
              <w:rPr>
                <w:rFonts w:ascii="Montserrat Light" w:hAnsi="Montserrat Light"/>
                <w:bCs/>
                <w:lang w:val="ro-RO"/>
              </w:rPr>
              <w:t>Aghireșu</w:t>
            </w:r>
            <w:r w:rsidRPr="006D572F">
              <w:rPr>
                <w:rFonts w:ascii="Montserrat Light" w:hAnsi="Montserrat Light"/>
                <w:bCs/>
                <w:lang w:val="ro-RO"/>
              </w:rPr>
              <w:t xml:space="preserve"> nr. </w:t>
            </w:r>
            <w:r w:rsidR="00541231">
              <w:rPr>
                <w:rFonts w:ascii="Montserrat Light" w:hAnsi="Montserrat Light"/>
                <w:bCs/>
                <w:lang w:val="ro-RO"/>
              </w:rPr>
              <w:t>7977</w:t>
            </w:r>
            <w:r w:rsidRPr="006D572F">
              <w:rPr>
                <w:rFonts w:ascii="Montserrat Light" w:hAnsi="Montserrat Light"/>
                <w:bCs/>
                <w:lang w:val="ro-RO"/>
              </w:rPr>
              <w:t>/</w:t>
            </w:r>
            <w:r w:rsidR="00541231">
              <w:rPr>
                <w:rFonts w:ascii="Montserrat Light" w:hAnsi="Montserrat Light"/>
                <w:bCs/>
                <w:lang w:val="ro-RO"/>
              </w:rPr>
              <w:t>13</w:t>
            </w:r>
            <w:r w:rsidRPr="006D572F">
              <w:rPr>
                <w:rFonts w:ascii="Montserrat Light" w:hAnsi="Montserrat Light"/>
                <w:bCs/>
                <w:lang w:val="ro-RO"/>
              </w:rPr>
              <w:t>.0</w:t>
            </w:r>
            <w:r w:rsidR="00541231">
              <w:rPr>
                <w:rFonts w:ascii="Montserrat Light" w:hAnsi="Montserrat Light"/>
                <w:bCs/>
                <w:lang w:val="ro-RO"/>
              </w:rPr>
              <w:t>8</w:t>
            </w:r>
            <w:r w:rsidRPr="006D572F">
              <w:rPr>
                <w:rFonts w:ascii="Montserrat Light" w:hAnsi="Montserrat Light"/>
                <w:bCs/>
                <w:lang w:val="ro-RO"/>
              </w:rPr>
              <w:t>.2024</w:t>
            </w:r>
            <w:r>
              <w:rPr>
                <w:rFonts w:ascii="Montserrat Light" w:hAnsi="Montserrat Light"/>
                <w:bCs/>
                <w:lang w:val="ro-RO"/>
              </w:rPr>
              <w:t>;</w:t>
            </w:r>
          </w:p>
          <w:p w14:paraId="2AE06DD1" w14:textId="77777777" w:rsidR="00BA097B" w:rsidRPr="00685581" w:rsidRDefault="00D231D3" w:rsidP="00BA097B">
            <w:pPr>
              <w:autoSpaceDE w:val="0"/>
              <w:autoSpaceDN w:val="0"/>
              <w:adjustRightInd w:val="0"/>
              <w:spacing w:line="240" w:lineRule="auto"/>
              <w:ind w:left="708"/>
              <w:contextualSpacing/>
              <w:jc w:val="both"/>
              <w:rPr>
                <w:rFonts w:ascii="Montserrat Light" w:hAnsi="Montserrat Light"/>
              </w:rPr>
            </w:pPr>
            <w:r w:rsidRPr="00685581">
              <w:rPr>
                <w:rFonts w:ascii="Montserrat Light" w:hAnsi="Montserrat Light"/>
                <w:noProof/>
                <w:lang w:eastAsia="ro-RO"/>
              </w:rPr>
              <w:t xml:space="preserve">- </w:t>
            </w:r>
            <w:r w:rsidRPr="00685581">
              <w:rPr>
                <w:rFonts w:ascii="Montserrat Light" w:hAnsi="Montserrat Light" w:cs="Cambria"/>
                <w:lang w:val="ro-RO"/>
              </w:rPr>
              <w:t xml:space="preserve">Art. 15 alin. (1) și </w:t>
            </w:r>
            <w:r w:rsidRPr="00685581">
              <w:rPr>
                <w:rFonts w:ascii="Montserrat Light" w:eastAsia="Times New Roman" w:hAnsi="Montserrat Light" w:cs="Times New Roman"/>
                <w:lang w:val="en-US" w:eastAsia="ro-RO" w:bidi="ne-NP"/>
              </w:rPr>
              <w:t xml:space="preserve">Art. 36 </w:t>
            </w:r>
            <w:proofErr w:type="spellStart"/>
            <w:r w:rsidRPr="00685581">
              <w:rPr>
                <w:rFonts w:ascii="Montserrat Light" w:eastAsia="Times New Roman" w:hAnsi="Montserrat Light" w:cs="Times New Roman"/>
                <w:lang w:val="en-US" w:eastAsia="ro-RO" w:bidi="ne-NP"/>
              </w:rPr>
              <w:t>alin</w:t>
            </w:r>
            <w:proofErr w:type="spellEnd"/>
            <w:r w:rsidRPr="00685581">
              <w:rPr>
                <w:rFonts w:ascii="Montserrat Light" w:eastAsia="Times New Roman" w:hAnsi="Montserrat Light" w:cs="Times New Roman"/>
                <w:lang w:val="en-US" w:eastAsia="ro-RO" w:bidi="ne-NP"/>
              </w:rPr>
              <w:t xml:space="preserve">. (1) din </w:t>
            </w:r>
            <w:proofErr w:type="spellStart"/>
            <w:r w:rsidRPr="00685581">
              <w:rPr>
                <w:rFonts w:ascii="Montserrat Light" w:eastAsia="Times New Roman" w:hAnsi="Montserrat Light" w:cs="Times New Roman"/>
                <w:lang w:val="en-US" w:eastAsia="ro-RO" w:bidi="ne-NP"/>
              </w:rPr>
              <w:t>Legea</w:t>
            </w:r>
            <w:proofErr w:type="spellEnd"/>
            <w:r w:rsidRPr="00685581">
              <w:rPr>
                <w:rFonts w:ascii="Montserrat Light" w:eastAsia="Times New Roman" w:hAnsi="Montserrat Light" w:cs="Times New Roman"/>
                <w:lang w:val="en-US" w:eastAsia="ro-RO" w:bidi="ne-NP"/>
              </w:rPr>
              <w:t xml:space="preserve"> </w:t>
            </w:r>
            <w:proofErr w:type="spellStart"/>
            <w:r w:rsidRPr="00685581">
              <w:rPr>
                <w:rFonts w:ascii="Montserrat Light" w:eastAsia="Times New Roman" w:hAnsi="Montserrat Light" w:cs="Times New Roman"/>
                <w:lang w:val="en-US" w:eastAsia="ro-RO" w:bidi="ne-NP"/>
              </w:rPr>
              <w:t>privind</w:t>
            </w:r>
            <w:proofErr w:type="spellEnd"/>
            <w:r w:rsidRPr="00685581">
              <w:rPr>
                <w:rFonts w:ascii="Montserrat Light" w:eastAsia="Times New Roman" w:hAnsi="Montserrat Light" w:cs="Times New Roman"/>
                <w:lang w:val="en-US" w:eastAsia="ro-RO" w:bidi="ne-NP"/>
              </w:rPr>
              <w:t xml:space="preserve"> </w:t>
            </w:r>
            <w:proofErr w:type="spellStart"/>
            <w:r w:rsidRPr="00685581">
              <w:rPr>
                <w:rFonts w:ascii="Montserrat Light" w:eastAsia="Times New Roman" w:hAnsi="Montserrat Light" w:cs="Times New Roman"/>
                <w:lang w:val="en-US" w:eastAsia="ro-RO" w:bidi="ne-NP"/>
              </w:rPr>
              <w:t>finanţele</w:t>
            </w:r>
            <w:proofErr w:type="spellEnd"/>
            <w:r w:rsidRPr="00685581">
              <w:rPr>
                <w:rFonts w:ascii="Montserrat Light" w:eastAsia="Times New Roman" w:hAnsi="Montserrat Light" w:cs="Times New Roman"/>
                <w:lang w:val="en-US" w:eastAsia="ro-RO" w:bidi="ne-NP"/>
              </w:rPr>
              <w:t xml:space="preserve"> </w:t>
            </w:r>
            <w:proofErr w:type="spellStart"/>
            <w:r w:rsidRPr="00685581">
              <w:rPr>
                <w:rFonts w:ascii="Montserrat Light" w:eastAsia="Times New Roman" w:hAnsi="Montserrat Light" w:cs="Times New Roman"/>
                <w:lang w:val="en-US" w:eastAsia="ro-RO" w:bidi="ne-NP"/>
              </w:rPr>
              <w:t>publice</w:t>
            </w:r>
            <w:proofErr w:type="spellEnd"/>
            <w:r w:rsidRPr="00685581">
              <w:rPr>
                <w:rFonts w:ascii="Montserrat Light" w:eastAsia="Times New Roman" w:hAnsi="Montserrat Light" w:cs="Times New Roman"/>
                <w:lang w:val="en-US" w:eastAsia="ro-RO" w:bidi="ne-NP"/>
              </w:rPr>
              <w:t xml:space="preserve"> locale nr. 273/2006, </w:t>
            </w:r>
            <w:r w:rsidRPr="00685581">
              <w:rPr>
                <w:rFonts w:ascii="Montserrat Light" w:eastAsia="Times New Roman" w:hAnsi="Montserrat Light" w:cs="Times New Roman"/>
                <w:lang w:val="ro-RO" w:eastAsia="ro-RO" w:bidi="ne-NP"/>
              </w:rPr>
              <w:t>cu modificările şi completările ulterioare.</w:t>
            </w:r>
            <w:r w:rsidRPr="00685581">
              <w:rPr>
                <w:rFonts w:ascii="Montserrat Light" w:hAnsi="Montserrat Light"/>
              </w:rPr>
              <w:t xml:space="preserve">      </w:t>
            </w:r>
          </w:p>
          <w:p w14:paraId="6E9F325B" w14:textId="7F604267" w:rsidR="00DE15E5" w:rsidRPr="00685581" w:rsidRDefault="00D231D3" w:rsidP="00BA097B">
            <w:pPr>
              <w:autoSpaceDE w:val="0"/>
              <w:autoSpaceDN w:val="0"/>
              <w:adjustRightInd w:val="0"/>
              <w:spacing w:line="240" w:lineRule="auto"/>
              <w:ind w:left="708"/>
              <w:contextualSpacing/>
              <w:jc w:val="both"/>
              <w:rPr>
                <w:rFonts w:ascii="Montserrat Light" w:hAnsi="Montserrat Light"/>
                <w:noProof/>
                <w:lang w:eastAsia="ro-RO"/>
              </w:rPr>
            </w:pPr>
            <w:r w:rsidRPr="00685581">
              <w:rPr>
                <w:rFonts w:ascii="Montserrat Light" w:hAnsi="Montserrat Light"/>
              </w:rPr>
              <w:t xml:space="preserve">     </w:t>
            </w:r>
          </w:p>
        </w:tc>
      </w:tr>
      <w:tr w:rsidR="008801DE" w:rsidRPr="008801DE" w14:paraId="43550DA8" w14:textId="77777777" w:rsidTr="0089490E">
        <w:trPr>
          <w:trHeight w:val="922"/>
        </w:trPr>
        <w:tc>
          <w:tcPr>
            <w:tcW w:w="9625" w:type="dxa"/>
            <w:gridSpan w:val="4"/>
          </w:tcPr>
          <w:p w14:paraId="44C48CA9" w14:textId="2DCC8E0C" w:rsidR="004C5818" w:rsidRPr="008801DE" w:rsidRDefault="004C5818" w:rsidP="003745C5">
            <w:pPr>
              <w:tabs>
                <w:tab w:val="left" w:pos="3456"/>
              </w:tabs>
              <w:spacing w:line="240" w:lineRule="auto"/>
              <w:jc w:val="both"/>
              <w:rPr>
                <w:rFonts w:ascii="Montserrat Light" w:hAnsi="Montserrat Light"/>
                <w:b/>
                <w:bCs/>
                <w:iCs/>
                <w:lang w:val="en-US"/>
              </w:rPr>
            </w:pPr>
            <w:proofErr w:type="spellStart"/>
            <w:r w:rsidRPr="008801DE">
              <w:rPr>
                <w:rFonts w:ascii="Montserrat Light" w:hAnsi="Montserrat Light"/>
                <w:b/>
                <w:bCs/>
                <w:iCs/>
                <w:lang w:val="en-US"/>
              </w:rPr>
              <w:t>Secțiunea</w:t>
            </w:r>
            <w:proofErr w:type="spellEnd"/>
            <w:r w:rsidRPr="008801DE">
              <w:rPr>
                <w:rFonts w:ascii="Montserrat Light" w:hAnsi="Montserrat Light"/>
                <w:b/>
                <w:bCs/>
                <w:iCs/>
                <w:lang w:val="en-US"/>
              </w:rPr>
              <w:t xml:space="preserve"> a 2-a - </w:t>
            </w:r>
            <w:bookmarkStart w:id="16" w:name="_Hlk48726064"/>
            <w:proofErr w:type="spellStart"/>
            <w:r w:rsidRPr="008801DE">
              <w:rPr>
                <w:rFonts w:ascii="Montserrat Light" w:hAnsi="Montserrat Light"/>
                <w:b/>
                <w:bCs/>
                <w:iCs/>
                <w:lang w:val="en-US"/>
              </w:rPr>
              <w:t>Fundamentare</w:t>
            </w:r>
            <w:proofErr w:type="spellEnd"/>
            <w:r w:rsidRPr="008801DE">
              <w:rPr>
                <w:rFonts w:ascii="Montserrat Light" w:hAnsi="Montserrat Light"/>
                <w:b/>
                <w:bCs/>
                <w:iCs/>
                <w:lang w:val="en-US"/>
              </w:rPr>
              <w:t xml:space="preserve"> </w:t>
            </w:r>
            <w:proofErr w:type="spellStart"/>
            <w:r w:rsidRPr="008801DE">
              <w:rPr>
                <w:rFonts w:ascii="Montserrat Light" w:hAnsi="Montserrat Light"/>
                <w:b/>
                <w:bCs/>
                <w:iCs/>
                <w:lang w:val="en-US"/>
              </w:rPr>
              <w:t>tehnică</w:t>
            </w:r>
            <w:proofErr w:type="spellEnd"/>
            <w:r w:rsidRPr="008801DE">
              <w:rPr>
                <w:rFonts w:ascii="Montserrat Light" w:hAnsi="Montserrat Light"/>
                <w:b/>
                <w:bCs/>
                <w:iCs/>
                <w:lang w:val="en-US"/>
              </w:rPr>
              <w:t xml:space="preserve">, </w:t>
            </w:r>
            <w:proofErr w:type="spellStart"/>
            <w:r w:rsidRPr="008801DE">
              <w:rPr>
                <w:rFonts w:ascii="Montserrat Light" w:hAnsi="Montserrat Light"/>
                <w:b/>
                <w:bCs/>
                <w:iCs/>
                <w:lang w:val="en-US"/>
              </w:rPr>
              <w:t>respectiv</w:t>
            </w:r>
            <w:proofErr w:type="spellEnd"/>
            <w:r w:rsidRPr="008801DE">
              <w:rPr>
                <w:rFonts w:ascii="Montserrat Light" w:hAnsi="Montserrat Light"/>
                <w:b/>
                <w:bCs/>
                <w:iCs/>
                <w:lang w:val="en-US"/>
              </w:rPr>
              <w:t xml:space="preserve"> </w:t>
            </w:r>
            <w:proofErr w:type="spellStart"/>
            <w:r w:rsidRPr="008801DE">
              <w:rPr>
                <w:rFonts w:ascii="Montserrat Light" w:hAnsi="Montserrat Light"/>
                <w:b/>
                <w:bCs/>
                <w:iCs/>
                <w:lang w:val="en-US"/>
              </w:rPr>
              <w:t>cerințele</w:t>
            </w:r>
            <w:proofErr w:type="spellEnd"/>
            <w:r w:rsidRPr="008801DE">
              <w:rPr>
                <w:rFonts w:ascii="Montserrat Light" w:hAnsi="Montserrat Light"/>
                <w:b/>
                <w:bCs/>
                <w:iCs/>
                <w:lang w:val="en-US"/>
              </w:rPr>
              <w:t xml:space="preserve"> de </w:t>
            </w:r>
            <w:proofErr w:type="spellStart"/>
            <w:r w:rsidRPr="008801DE">
              <w:rPr>
                <w:rFonts w:ascii="Montserrat Light" w:hAnsi="Montserrat Light"/>
                <w:b/>
                <w:bCs/>
                <w:iCs/>
                <w:lang w:val="en-US"/>
              </w:rPr>
              <w:t>natuă</w:t>
            </w:r>
            <w:proofErr w:type="spellEnd"/>
            <w:r w:rsidRPr="008801DE">
              <w:rPr>
                <w:rFonts w:ascii="Montserrat Light" w:hAnsi="Montserrat Light"/>
                <w:b/>
                <w:bCs/>
                <w:iCs/>
                <w:lang w:val="en-US"/>
              </w:rPr>
              <w:t xml:space="preserve"> </w:t>
            </w:r>
            <w:proofErr w:type="spellStart"/>
            <w:r w:rsidRPr="008801DE">
              <w:rPr>
                <w:rFonts w:ascii="Montserrat Light" w:hAnsi="Montserrat Light"/>
                <w:b/>
                <w:bCs/>
                <w:iCs/>
                <w:lang w:val="en-US"/>
              </w:rPr>
              <w:t>tehnică</w:t>
            </w:r>
            <w:proofErr w:type="spellEnd"/>
            <w:r w:rsidRPr="008801DE">
              <w:rPr>
                <w:rFonts w:ascii="Montserrat Light" w:hAnsi="Montserrat Light"/>
                <w:b/>
                <w:bCs/>
                <w:iCs/>
                <w:lang w:val="en-US"/>
              </w:rPr>
              <w:t xml:space="preserve">, </w:t>
            </w:r>
            <w:proofErr w:type="spellStart"/>
            <w:r w:rsidRPr="008801DE">
              <w:rPr>
                <w:rFonts w:ascii="Montserrat Light" w:hAnsi="Montserrat Light"/>
                <w:b/>
                <w:bCs/>
                <w:iCs/>
                <w:lang w:val="en-US"/>
              </w:rPr>
              <w:t>economică</w:t>
            </w:r>
            <w:proofErr w:type="spellEnd"/>
            <w:r w:rsidRPr="008801DE">
              <w:rPr>
                <w:rFonts w:ascii="Montserrat Light" w:hAnsi="Montserrat Light"/>
                <w:b/>
                <w:bCs/>
                <w:iCs/>
                <w:lang w:val="en-US"/>
              </w:rPr>
              <w:t xml:space="preserve">, </w:t>
            </w:r>
            <w:proofErr w:type="spellStart"/>
            <w:r w:rsidRPr="008801DE">
              <w:rPr>
                <w:rFonts w:ascii="Montserrat Light" w:hAnsi="Montserrat Light"/>
                <w:b/>
                <w:bCs/>
                <w:iCs/>
                <w:lang w:val="en-US"/>
              </w:rPr>
              <w:t>juridică</w:t>
            </w:r>
            <w:proofErr w:type="spellEnd"/>
            <w:r w:rsidRPr="008801DE">
              <w:rPr>
                <w:rFonts w:ascii="Montserrat Light" w:hAnsi="Montserrat Light"/>
                <w:b/>
                <w:bCs/>
                <w:iCs/>
                <w:lang w:val="en-US"/>
              </w:rPr>
              <w:t xml:space="preserve">, </w:t>
            </w:r>
            <w:proofErr w:type="spellStart"/>
            <w:r w:rsidRPr="008801DE">
              <w:rPr>
                <w:rFonts w:ascii="Montserrat Light" w:hAnsi="Montserrat Light"/>
                <w:b/>
                <w:bCs/>
                <w:iCs/>
                <w:lang w:val="en-US"/>
              </w:rPr>
              <w:t>posibilități</w:t>
            </w:r>
            <w:proofErr w:type="spellEnd"/>
            <w:r w:rsidRPr="008801DE">
              <w:rPr>
                <w:rFonts w:ascii="Montserrat Light" w:hAnsi="Montserrat Light"/>
                <w:b/>
                <w:bCs/>
                <w:iCs/>
                <w:lang w:val="en-US"/>
              </w:rPr>
              <w:t xml:space="preserve"> de </w:t>
            </w:r>
            <w:proofErr w:type="spellStart"/>
            <w:r w:rsidRPr="008801DE">
              <w:rPr>
                <w:rFonts w:ascii="Montserrat Light" w:hAnsi="Montserrat Light"/>
                <w:b/>
                <w:bCs/>
                <w:iCs/>
                <w:lang w:val="en-US"/>
              </w:rPr>
              <w:t>realizare</w:t>
            </w:r>
            <w:proofErr w:type="spellEnd"/>
            <w:r w:rsidRPr="008801DE">
              <w:rPr>
                <w:rFonts w:ascii="Montserrat Light" w:hAnsi="Montserrat Light"/>
                <w:b/>
                <w:bCs/>
                <w:iCs/>
                <w:lang w:val="en-US"/>
              </w:rPr>
              <w:t xml:space="preserve"> </w:t>
            </w:r>
            <w:proofErr w:type="spellStart"/>
            <w:r w:rsidRPr="008801DE">
              <w:rPr>
                <w:rFonts w:ascii="Montserrat Light" w:hAnsi="Montserrat Light"/>
                <w:b/>
                <w:bCs/>
                <w:iCs/>
                <w:lang w:val="en-US"/>
              </w:rPr>
              <w:t>în</w:t>
            </w:r>
            <w:proofErr w:type="spellEnd"/>
            <w:r w:rsidRPr="008801DE">
              <w:rPr>
                <w:rFonts w:ascii="Montserrat Light" w:hAnsi="Montserrat Light"/>
                <w:b/>
                <w:bCs/>
                <w:iCs/>
                <w:lang w:val="en-US"/>
              </w:rPr>
              <w:t xml:space="preserve"> </w:t>
            </w:r>
            <w:proofErr w:type="spellStart"/>
            <w:r w:rsidRPr="008801DE">
              <w:rPr>
                <w:rFonts w:ascii="Montserrat Light" w:hAnsi="Montserrat Light"/>
                <w:b/>
                <w:bCs/>
                <w:iCs/>
                <w:lang w:val="en-US"/>
              </w:rPr>
              <w:t>condiții</w:t>
            </w:r>
            <w:proofErr w:type="spellEnd"/>
            <w:r w:rsidRPr="008801DE">
              <w:rPr>
                <w:rFonts w:ascii="Montserrat Light" w:hAnsi="Montserrat Light"/>
                <w:b/>
                <w:bCs/>
                <w:iCs/>
                <w:lang w:val="en-US"/>
              </w:rPr>
              <w:t xml:space="preserve"> de </w:t>
            </w:r>
            <w:proofErr w:type="spellStart"/>
            <w:r w:rsidRPr="008801DE">
              <w:rPr>
                <w:rFonts w:ascii="Montserrat Light" w:hAnsi="Montserrat Light"/>
                <w:b/>
                <w:bCs/>
                <w:iCs/>
                <w:lang w:val="en-US"/>
              </w:rPr>
              <w:t>utilitate</w:t>
            </w:r>
            <w:proofErr w:type="spellEnd"/>
            <w:r w:rsidRPr="008801DE">
              <w:rPr>
                <w:rFonts w:ascii="Montserrat Light" w:hAnsi="Montserrat Light"/>
                <w:b/>
                <w:bCs/>
                <w:iCs/>
                <w:lang w:val="en-US"/>
              </w:rPr>
              <w:t xml:space="preserve">, </w:t>
            </w:r>
            <w:proofErr w:type="spellStart"/>
            <w:r w:rsidRPr="008801DE">
              <w:rPr>
                <w:rFonts w:ascii="Montserrat Light" w:hAnsi="Montserrat Light"/>
                <w:b/>
                <w:bCs/>
                <w:iCs/>
                <w:lang w:val="en-US"/>
              </w:rPr>
              <w:t>legalitate</w:t>
            </w:r>
            <w:proofErr w:type="spellEnd"/>
            <w:r w:rsidRPr="008801DE">
              <w:rPr>
                <w:rFonts w:ascii="Montserrat Light" w:hAnsi="Montserrat Light"/>
                <w:b/>
                <w:bCs/>
                <w:iCs/>
                <w:lang w:val="en-US"/>
              </w:rPr>
              <w:t xml:space="preserve">, </w:t>
            </w:r>
            <w:proofErr w:type="spellStart"/>
            <w:r w:rsidRPr="008801DE">
              <w:rPr>
                <w:rFonts w:ascii="Montserrat Light" w:hAnsi="Montserrat Light"/>
                <w:b/>
                <w:bCs/>
                <w:iCs/>
                <w:lang w:val="en-US"/>
              </w:rPr>
              <w:t>regularitate</w:t>
            </w:r>
            <w:proofErr w:type="spellEnd"/>
            <w:r w:rsidRPr="008801DE">
              <w:rPr>
                <w:rFonts w:ascii="Montserrat Light" w:hAnsi="Montserrat Light"/>
                <w:b/>
                <w:bCs/>
                <w:iCs/>
                <w:lang w:val="en-US"/>
              </w:rPr>
              <w:t xml:space="preserve">, </w:t>
            </w:r>
            <w:proofErr w:type="spellStart"/>
            <w:r w:rsidRPr="008801DE">
              <w:rPr>
                <w:rFonts w:ascii="Montserrat Light" w:hAnsi="Montserrat Light"/>
                <w:b/>
                <w:bCs/>
                <w:iCs/>
                <w:lang w:val="en-US"/>
              </w:rPr>
              <w:t>eficiență</w:t>
            </w:r>
            <w:proofErr w:type="spellEnd"/>
            <w:r w:rsidRPr="008801DE">
              <w:rPr>
                <w:rFonts w:ascii="Montserrat Light" w:hAnsi="Montserrat Light"/>
                <w:b/>
                <w:bCs/>
                <w:iCs/>
                <w:lang w:val="en-US"/>
              </w:rPr>
              <w:t xml:space="preserve">, </w:t>
            </w:r>
            <w:proofErr w:type="spellStart"/>
            <w:r w:rsidRPr="008801DE">
              <w:rPr>
                <w:rFonts w:ascii="Montserrat Light" w:hAnsi="Montserrat Light"/>
                <w:b/>
                <w:bCs/>
                <w:iCs/>
                <w:lang w:val="en-US"/>
              </w:rPr>
              <w:t>eficacitate</w:t>
            </w:r>
            <w:proofErr w:type="spellEnd"/>
            <w:r w:rsidRPr="008801DE">
              <w:rPr>
                <w:rFonts w:ascii="Montserrat Light" w:hAnsi="Montserrat Light"/>
                <w:b/>
                <w:bCs/>
                <w:iCs/>
                <w:lang w:val="en-US"/>
              </w:rPr>
              <w:t xml:space="preserve"> </w:t>
            </w:r>
            <w:proofErr w:type="spellStart"/>
            <w:r w:rsidRPr="008801DE">
              <w:rPr>
                <w:rFonts w:ascii="Montserrat Light" w:hAnsi="Montserrat Light"/>
                <w:b/>
                <w:bCs/>
                <w:iCs/>
                <w:lang w:val="en-US"/>
              </w:rPr>
              <w:t>și</w:t>
            </w:r>
            <w:proofErr w:type="spellEnd"/>
            <w:r w:rsidRPr="008801DE">
              <w:rPr>
                <w:rFonts w:ascii="Montserrat Light" w:hAnsi="Montserrat Light"/>
                <w:b/>
                <w:bCs/>
                <w:iCs/>
                <w:lang w:val="en-US"/>
              </w:rPr>
              <w:t xml:space="preserve"> </w:t>
            </w:r>
            <w:proofErr w:type="spellStart"/>
            <w:r w:rsidRPr="008801DE">
              <w:rPr>
                <w:rFonts w:ascii="Montserrat Light" w:hAnsi="Montserrat Light"/>
                <w:b/>
                <w:bCs/>
                <w:iCs/>
                <w:lang w:val="en-US"/>
              </w:rPr>
              <w:t>economicitate</w:t>
            </w:r>
            <w:bookmarkEnd w:id="16"/>
            <w:proofErr w:type="spellEnd"/>
            <w:r w:rsidRPr="008801DE">
              <w:rPr>
                <w:rFonts w:ascii="Montserrat Light" w:hAnsi="Montserrat Light"/>
                <w:b/>
                <w:bCs/>
                <w:iCs/>
                <w:lang w:val="en-US"/>
              </w:rPr>
              <w:t xml:space="preserve">: </w:t>
            </w:r>
          </w:p>
        </w:tc>
      </w:tr>
      <w:tr w:rsidR="008801DE" w:rsidRPr="008801DE" w14:paraId="58096F60" w14:textId="77777777" w:rsidTr="0089490E">
        <w:trPr>
          <w:trHeight w:val="2396"/>
        </w:trPr>
        <w:tc>
          <w:tcPr>
            <w:tcW w:w="9625" w:type="dxa"/>
            <w:gridSpan w:val="4"/>
          </w:tcPr>
          <w:p w14:paraId="0D28C3B6" w14:textId="59CE1D7D" w:rsidR="00BD5ECF" w:rsidRPr="00685581" w:rsidRDefault="00BD5ECF" w:rsidP="003745C5">
            <w:pPr>
              <w:spacing w:line="240" w:lineRule="auto"/>
              <w:ind w:firstLine="708"/>
              <w:jc w:val="both"/>
              <w:rPr>
                <w:rFonts w:ascii="Montserrat Light" w:hAnsi="Montserrat Light" w:cs="Cambria"/>
                <w:lang w:val="ro-RO"/>
              </w:rPr>
            </w:pPr>
            <w:r w:rsidRPr="00685581">
              <w:rPr>
                <w:rFonts w:ascii="Montserrat Light" w:hAnsi="Montserrat Light" w:cs="Cambria"/>
                <w:lang w:val="ro-RO"/>
              </w:rPr>
              <w:t>Potrivit Art. 15 alin. (1) din Legea privind finanțele publice locale nr. 273/2006, cu modificările și completările ulterioare, este menționat principiul solidarității</w:t>
            </w:r>
            <w:r w:rsidR="00086742" w:rsidRPr="00685581">
              <w:rPr>
                <w:rFonts w:ascii="Montserrat Light" w:hAnsi="Montserrat Light" w:cs="Cambria"/>
                <w:lang w:val="ro-RO"/>
              </w:rPr>
              <w:t>:</w:t>
            </w:r>
            <w:r w:rsidRPr="00685581">
              <w:rPr>
                <w:rFonts w:ascii="Montserrat Light" w:hAnsi="Montserrat Light" w:cs="Cambria"/>
                <w:lang w:val="ro-RO"/>
              </w:rPr>
              <w:t xml:space="preserve"> </w:t>
            </w:r>
            <w:r w:rsidR="00086742" w:rsidRPr="00685581">
              <w:rPr>
                <w:rFonts w:ascii="Montserrat Light" w:hAnsi="Montserrat Light" w:cs="Cambria"/>
                <w:lang w:val="ro-RO"/>
              </w:rPr>
              <w:t>„</w:t>
            </w:r>
            <w:r w:rsidRPr="00685581">
              <w:rPr>
                <w:rFonts w:ascii="Montserrat Light" w:hAnsi="Montserrat Light"/>
                <w:shd w:val="clear" w:color="auto" w:fill="FFFFFF"/>
              </w:rPr>
              <w:t xml:space="preserve">Prin </w:t>
            </w:r>
            <w:proofErr w:type="spellStart"/>
            <w:r w:rsidRPr="00685581">
              <w:rPr>
                <w:rFonts w:ascii="Montserrat Light" w:hAnsi="Montserrat Light"/>
                <w:shd w:val="clear" w:color="auto" w:fill="FFFFFF"/>
              </w:rPr>
              <w:t>politicile</w:t>
            </w:r>
            <w:proofErr w:type="spellEnd"/>
            <w:r w:rsidRPr="00685581">
              <w:rPr>
                <w:rFonts w:ascii="Montserrat Light" w:hAnsi="Montserrat Light"/>
                <w:shd w:val="clear" w:color="auto" w:fill="FFFFFF"/>
              </w:rPr>
              <w:t xml:space="preserve"> </w:t>
            </w:r>
            <w:proofErr w:type="spellStart"/>
            <w:r w:rsidRPr="00685581">
              <w:rPr>
                <w:rFonts w:ascii="Montserrat Light" w:hAnsi="Montserrat Light"/>
                <w:shd w:val="clear" w:color="auto" w:fill="FFFFFF"/>
              </w:rPr>
              <w:t>bugetare</w:t>
            </w:r>
            <w:proofErr w:type="spellEnd"/>
            <w:r w:rsidRPr="00685581">
              <w:rPr>
                <w:rFonts w:ascii="Montserrat Light" w:hAnsi="Montserrat Light"/>
                <w:shd w:val="clear" w:color="auto" w:fill="FFFFFF"/>
              </w:rPr>
              <w:t xml:space="preserve"> locale se </w:t>
            </w:r>
            <w:proofErr w:type="spellStart"/>
            <w:r w:rsidRPr="00685581">
              <w:rPr>
                <w:rFonts w:ascii="Montserrat Light" w:hAnsi="Montserrat Light"/>
                <w:shd w:val="clear" w:color="auto" w:fill="FFFFFF"/>
              </w:rPr>
              <w:t>poate</w:t>
            </w:r>
            <w:proofErr w:type="spellEnd"/>
            <w:r w:rsidRPr="00685581">
              <w:rPr>
                <w:rFonts w:ascii="Montserrat Light" w:hAnsi="Montserrat Light"/>
                <w:shd w:val="clear" w:color="auto" w:fill="FFFFFF"/>
              </w:rPr>
              <w:t xml:space="preserve"> </w:t>
            </w:r>
            <w:proofErr w:type="spellStart"/>
            <w:r w:rsidRPr="00685581">
              <w:rPr>
                <w:rFonts w:ascii="Montserrat Light" w:hAnsi="Montserrat Light"/>
                <w:shd w:val="clear" w:color="auto" w:fill="FFFFFF"/>
              </w:rPr>
              <w:t>realiza</w:t>
            </w:r>
            <w:proofErr w:type="spellEnd"/>
            <w:r w:rsidRPr="00685581">
              <w:rPr>
                <w:rFonts w:ascii="Montserrat Light" w:hAnsi="Montserrat Light"/>
                <w:shd w:val="clear" w:color="auto" w:fill="FFFFFF"/>
              </w:rPr>
              <w:t xml:space="preserve"> </w:t>
            </w:r>
            <w:proofErr w:type="spellStart"/>
            <w:r w:rsidRPr="00685581">
              <w:rPr>
                <w:rFonts w:ascii="Montserrat Light" w:hAnsi="Montserrat Light"/>
                <w:shd w:val="clear" w:color="auto" w:fill="FFFFFF"/>
              </w:rPr>
              <w:t>ajutorarea</w:t>
            </w:r>
            <w:proofErr w:type="spellEnd"/>
            <w:r w:rsidRPr="00685581">
              <w:rPr>
                <w:rFonts w:ascii="Montserrat Light" w:hAnsi="Montserrat Light"/>
                <w:shd w:val="clear" w:color="auto" w:fill="FFFFFF"/>
              </w:rPr>
              <w:t xml:space="preserve"> </w:t>
            </w:r>
            <w:proofErr w:type="spellStart"/>
            <w:r w:rsidRPr="00685581">
              <w:rPr>
                <w:rFonts w:ascii="Montserrat Light" w:hAnsi="Montserrat Light"/>
                <w:shd w:val="clear" w:color="auto" w:fill="FFFFFF"/>
              </w:rPr>
              <w:t>unităților</w:t>
            </w:r>
            <w:proofErr w:type="spellEnd"/>
            <w:r w:rsidRPr="00685581">
              <w:rPr>
                <w:rFonts w:ascii="Montserrat Light" w:hAnsi="Montserrat Light"/>
                <w:shd w:val="clear" w:color="auto" w:fill="FFFFFF"/>
              </w:rPr>
              <w:t xml:space="preserve"> </w:t>
            </w:r>
            <w:proofErr w:type="spellStart"/>
            <w:r w:rsidRPr="00685581">
              <w:rPr>
                <w:rFonts w:ascii="Montserrat Light" w:hAnsi="Montserrat Light"/>
                <w:shd w:val="clear" w:color="auto" w:fill="FFFFFF"/>
              </w:rPr>
              <w:t>administrativ-teritoriale</w:t>
            </w:r>
            <w:proofErr w:type="spellEnd"/>
            <w:r w:rsidRPr="00685581">
              <w:rPr>
                <w:rFonts w:ascii="Montserrat Light" w:hAnsi="Montserrat Light"/>
                <w:shd w:val="clear" w:color="auto" w:fill="FFFFFF"/>
              </w:rPr>
              <w:t xml:space="preserve">, precum </w:t>
            </w:r>
            <w:proofErr w:type="spellStart"/>
            <w:r w:rsidRPr="00685581">
              <w:rPr>
                <w:rFonts w:ascii="Montserrat Light" w:hAnsi="Montserrat Light"/>
                <w:shd w:val="clear" w:color="auto" w:fill="FFFFFF"/>
              </w:rPr>
              <w:t>și</w:t>
            </w:r>
            <w:proofErr w:type="spellEnd"/>
            <w:r w:rsidRPr="00685581">
              <w:rPr>
                <w:rFonts w:ascii="Montserrat Light" w:hAnsi="Montserrat Light"/>
                <w:shd w:val="clear" w:color="auto" w:fill="FFFFFF"/>
              </w:rPr>
              <w:t xml:space="preserve"> a </w:t>
            </w:r>
            <w:proofErr w:type="spellStart"/>
            <w:r w:rsidRPr="00685581">
              <w:rPr>
                <w:rFonts w:ascii="Montserrat Light" w:hAnsi="Montserrat Light"/>
                <w:shd w:val="clear" w:color="auto" w:fill="FFFFFF"/>
              </w:rPr>
              <w:t>persoanelor</w:t>
            </w:r>
            <w:proofErr w:type="spellEnd"/>
            <w:r w:rsidRPr="00685581">
              <w:rPr>
                <w:rFonts w:ascii="Montserrat Light" w:hAnsi="Montserrat Light"/>
                <w:shd w:val="clear" w:color="auto" w:fill="FFFFFF"/>
              </w:rPr>
              <w:t xml:space="preserve"> </w:t>
            </w:r>
            <w:proofErr w:type="spellStart"/>
            <w:r w:rsidRPr="00685581">
              <w:rPr>
                <w:rFonts w:ascii="Montserrat Light" w:hAnsi="Montserrat Light"/>
                <w:shd w:val="clear" w:color="auto" w:fill="FFFFFF"/>
              </w:rPr>
              <w:t>fizice</w:t>
            </w:r>
            <w:proofErr w:type="spellEnd"/>
            <w:r w:rsidRPr="00685581">
              <w:rPr>
                <w:rFonts w:ascii="Montserrat Light" w:hAnsi="Montserrat Light"/>
                <w:shd w:val="clear" w:color="auto" w:fill="FFFFFF"/>
              </w:rPr>
              <w:t xml:space="preserve"> </w:t>
            </w:r>
            <w:proofErr w:type="spellStart"/>
            <w:r w:rsidRPr="00685581">
              <w:rPr>
                <w:rFonts w:ascii="Montserrat Light" w:hAnsi="Montserrat Light"/>
                <w:shd w:val="clear" w:color="auto" w:fill="FFFFFF"/>
              </w:rPr>
              <w:t>aflate</w:t>
            </w:r>
            <w:proofErr w:type="spellEnd"/>
            <w:r w:rsidRPr="00685581">
              <w:rPr>
                <w:rFonts w:ascii="Montserrat Light" w:hAnsi="Montserrat Light"/>
                <w:shd w:val="clear" w:color="auto" w:fill="FFFFFF"/>
              </w:rPr>
              <w:t xml:space="preserve"> </w:t>
            </w:r>
            <w:proofErr w:type="spellStart"/>
            <w:r w:rsidRPr="00685581">
              <w:rPr>
                <w:rFonts w:ascii="Montserrat Light" w:hAnsi="Montserrat Light"/>
                <w:shd w:val="clear" w:color="auto" w:fill="FFFFFF"/>
              </w:rPr>
              <w:t>în</w:t>
            </w:r>
            <w:proofErr w:type="spellEnd"/>
            <w:r w:rsidRPr="00685581">
              <w:rPr>
                <w:rFonts w:ascii="Montserrat Light" w:hAnsi="Montserrat Light"/>
                <w:shd w:val="clear" w:color="auto" w:fill="FFFFFF"/>
              </w:rPr>
              <w:t xml:space="preserve"> </w:t>
            </w:r>
            <w:proofErr w:type="spellStart"/>
            <w:r w:rsidRPr="00685581">
              <w:rPr>
                <w:rFonts w:ascii="Montserrat Light" w:hAnsi="Montserrat Light"/>
                <w:shd w:val="clear" w:color="auto" w:fill="FFFFFF"/>
              </w:rPr>
              <w:t>situație</w:t>
            </w:r>
            <w:proofErr w:type="spellEnd"/>
            <w:r w:rsidRPr="00685581">
              <w:rPr>
                <w:rFonts w:ascii="Montserrat Light" w:hAnsi="Montserrat Light"/>
                <w:shd w:val="clear" w:color="auto" w:fill="FFFFFF"/>
              </w:rPr>
              <w:t xml:space="preserve"> de </w:t>
            </w:r>
            <w:proofErr w:type="spellStart"/>
            <w:r w:rsidRPr="00685581">
              <w:rPr>
                <w:rFonts w:ascii="Montserrat Light" w:hAnsi="Montserrat Light"/>
                <w:shd w:val="clear" w:color="auto" w:fill="FFFFFF"/>
              </w:rPr>
              <w:t>extrem</w:t>
            </w:r>
            <w:r w:rsidR="00086742" w:rsidRPr="00685581">
              <w:rPr>
                <w:rFonts w:ascii="Montserrat Light" w:hAnsi="Montserrat Light"/>
                <w:shd w:val="clear" w:color="auto" w:fill="FFFFFF"/>
              </w:rPr>
              <w:t>ă</w:t>
            </w:r>
            <w:proofErr w:type="spellEnd"/>
            <w:r w:rsidRPr="00685581">
              <w:rPr>
                <w:rFonts w:ascii="Montserrat Light" w:hAnsi="Montserrat Light"/>
                <w:shd w:val="clear" w:color="auto" w:fill="FFFFFF"/>
              </w:rPr>
              <w:t xml:space="preserve"> </w:t>
            </w:r>
            <w:proofErr w:type="spellStart"/>
            <w:r w:rsidRPr="00685581">
              <w:rPr>
                <w:rFonts w:ascii="Montserrat Light" w:hAnsi="Montserrat Light"/>
                <w:shd w:val="clear" w:color="auto" w:fill="FFFFFF"/>
              </w:rPr>
              <w:t>dificultate</w:t>
            </w:r>
            <w:proofErr w:type="spellEnd"/>
            <w:r w:rsidRPr="00685581">
              <w:rPr>
                <w:rFonts w:ascii="Montserrat Light" w:hAnsi="Montserrat Light"/>
                <w:shd w:val="clear" w:color="auto" w:fill="FFFFFF"/>
              </w:rPr>
              <w:t xml:space="preserve">, </w:t>
            </w:r>
            <w:proofErr w:type="spellStart"/>
            <w:r w:rsidRPr="00685581">
              <w:rPr>
                <w:rFonts w:ascii="Montserrat Light" w:hAnsi="Montserrat Light"/>
                <w:shd w:val="clear" w:color="auto" w:fill="FFFFFF"/>
              </w:rPr>
              <w:t>prin</w:t>
            </w:r>
            <w:proofErr w:type="spellEnd"/>
            <w:r w:rsidRPr="00685581">
              <w:rPr>
                <w:rFonts w:ascii="Montserrat Light" w:hAnsi="Montserrat Light"/>
                <w:shd w:val="clear" w:color="auto" w:fill="FFFFFF"/>
              </w:rPr>
              <w:t xml:space="preserve"> </w:t>
            </w:r>
            <w:proofErr w:type="spellStart"/>
            <w:r w:rsidRPr="00685581">
              <w:rPr>
                <w:rFonts w:ascii="Montserrat Light" w:hAnsi="Montserrat Light"/>
                <w:shd w:val="clear" w:color="auto" w:fill="FFFFFF"/>
              </w:rPr>
              <w:t>alocarea</w:t>
            </w:r>
            <w:proofErr w:type="spellEnd"/>
            <w:r w:rsidRPr="00685581">
              <w:rPr>
                <w:rFonts w:ascii="Montserrat Light" w:hAnsi="Montserrat Light"/>
                <w:shd w:val="clear" w:color="auto" w:fill="FFFFFF"/>
              </w:rPr>
              <w:t xml:space="preserve"> de </w:t>
            </w:r>
            <w:proofErr w:type="spellStart"/>
            <w:r w:rsidRPr="00685581">
              <w:rPr>
                <w:rFonts w:ascii="Montserrat Light" w:hAnsi="Montserrat Light"/>
                <w:shd w:val="clear" w:color="auto" w:fill="FFFFFF"/>
              </w:rPr>
              <w:t>sume</w:t>
            </w:r>
            <w:proofErr w:type="spellEnd"/>
            <w:r w:rsidRPr="00685581">
              <w:rPr>
                <w:rFonts w:ascii="Montserrat Light" w:hAnsi="Montserrat Light"/>
                <w:shd w:val="clear" w:color="auto" w:fill="FFFFFF"/>
              </w:rPr>
              <w:t xml:space="preserve"> din </w:t>
            </w:r>
            <w:proofErr w:type="spellStart"/>
            <w:r w:rsidRPr="00685581">
              <w:rPr>
                <w:rFonts w:ascii="Montserrat Light" w:hAnsi="Montserrat Light"/>
                <w:shd w:val="clear" w:color="auto" w:fill="FFFFFF"/>
              </w:rPr>
              <w:t>fondul</w:t>
            </w:r>
            <w:proofErr w:type="spellEnd"/>
            <w:r w:rsidRPr="00685581">
              <w:rPr>
                <w:rFonts w:ascii="Montserrat Light" w:hAnsi="Montserrat Light"/>
                <w:shd w:val="clear" w:color="auto" w:fill="FFFFFF"/>
              </w:rPr>
              <w:t xml:space="preserve"> de </w:t>
            </w:r>
            <w:proofErr w:type="spellStart"/>
            <w:r w:rsidRPr="00685581">
              <w:rPr>
                <w:rFonts w:ascii="Montserrat Light" w:hAnsi="Montserrat Light"/>
                <w:shd w:val="clear" w:color="auto" w:fill="FFFFFF"/>
              </w:rPr>
              <w:t>rezervă</w:t>
            </w:r>
            <w:proofErr w:type="spellEnd"/>
            <w:r w:rsidRPr="00685581">
              <w:rPr>
                <w:rFonts w:ascii="Montserrat Light" w:hAnsi="Montserrat Light"/>
                <w:shd w:val="clear" w:color="auto" w:fill="FFFFFF"/>
              </w:rPr>
              <w:t xml:space="preserve"> </w:t>
            </w:r>
            <w:proofErr w:type="spellStart"/>
            <w:r w:rsidRPr="00685581">
              <w:rPr>
                <w:rFonts w:ascii="Montserrat Light" w:hAnsi="Montserrat Light"/>
                <w:shd w:val="clear" w:color="auto" w:fill="FFFFFF"/>
              </w:rPr>
              <w:t>bugetară</w:t>
            </w:r>
            <w:proofErr w:type="spellEnd"/>
            <w:r w:rsidRPr="00685581">
              <w:rPr>
                <w:rFonts w:ascii="Montserrat Light" w:hAnsi="Montserrat Light"/>
                <w:shd w:val="clear" w:color="auto" w:fill="FFFFFF"/>
              </w:rPr>
              <w:t xml:space="preserve"> </w:t>
            </w:r>
            <w:proofErr w:type="spellStart"/>
            <w:r w:rsidRPr="00685581">
              <w:rPr>
                <w:rFonts w:ascii="Montserrat Light" w:hAnsi="Montserrat Light"/>
                <w:shd w:val="clear" w:color="auto" w:fill="FFFFFF"/>
              </w:rPr>
              <w:t>constituit</w:t>
            </w:r>
            <w:proofErr w:type="spellEnd"/>
            <w:r w:rsidRPr="00685581">
              <w:rPr>
                <w:rFonts w:ascii="Montserrat Light" w:hAnsi="Montserrat Light"/>
                <w:shd w:val="clear" w:color="auto" w:fill="FFFFFF"/>
              </w:rPr>
              <w:t xml:space="preserve"> </w:t>
            </w:r>
            <w:proofErr w:type="spellStart"/>
            <w:r w:rsidRPr="00685581">
              <w:rPr>
                <w:rFonts w:ascii="Montserrat Light" w:hAnsi="Montserrat Light"/>
                <w:shd w:val="clear" w:color="auto" w:fill="FFFFFF"/>
              </w:rPr>
              <w:t>în</w:t>
            </w:r>
            <w:proofErr w:type="spellEnd"/>
            <w:r w:rsidRPr="00685581">
              <w:rPr>
                <w:rFonts w:ascii="Montserrat Light" w:hAnsi="Montserrat Light"/>
                <w:shd w:val="clear" w:color="auto" w:fill="FFFFFF"/>
              </w:rPr>
              <w:t xml:space="preserve"> </w:t>
            </w:r>
            <w:proofErr w:type="spellStart"/>
            <w:r w:rsidRPr="00685581">
              <w:rPr>
                <w:rFonts w:ascii="Montserrat Light" w:hAnsi="Montserrat Light"/>
                <w:shd w:val="clear" w:color="auto" w:fill="FFFFFF"/>
              </w:rPr>
              <w:t>bugetul</w:t>
            </w:r>
            <w:proofErr w:type="spellEnd"/>
            <w:r w:rsidRPr="00685581">
              <w:rPr>
                <w:rFonts w:ascii="Montserrat Light" w:hAnsi="Montserrat Light"/>
                <w:shd w:val="clear" w:color="auto" w:fill="FFFFFF"/>
              </w:rPr>
              <w:t xml:space="preserve"> local</w:t>
            </w:r>
            <w:r w:rsidR="00086742" w:rsidRPr="00685581">
              <w:rPr>
                <w:rFonts w:ascii="Montserrat Light" w:hAnsi="Montserrat Light"/>
                <w:shd w:val="clear" w:color="auto" w:fill="FFFFFF"/>
              </w:rPr>
              <w:t>”.</w:t>
            </w:r>
          </w:p>
          <w:p w14:paraId="4CFE6F87" w14:textId="44BD3ED6" w:rsidR="00BA097B" w:rsidRPr="00685581" w:rsidRDefault="00DE15E5" w:rsidP="00BE3B68">
            <w:pPr>
              <w:spacing w:line="240" w:lineRule="auto"/>
              <w:ind w:firstLine="708"/>
              <w:jc w:val="both"/>
              <w:rPr>
                <w:rFonts w:ascii="Montserrat Light" w:hAnsi="Montserrat Light"/>
                <w:shd w:val="clear" w:color="auto" w:fill="FFFFFF"/>
              </w:rPr>
            </w:pPr>
            <w:r w:rsidRPr="00685581">
              <w:rPr>
                <w:rFonts w:ascii="Montserrat Light" w:hAnsi="Montserrat Light" w:cs="Cambria"/>
                <w:lang w:val="ro-RO"/>
              </w:rPr>
              <w:t xml:space="preserve">Potrivit </w:t>
            </w:r>
            <w:r w:rsidR="007111DF" w:rsidRPr="00685581">
              <w:rPr>
                <w:rFonts w:ascii="Montserrat Light" w:eastAsia="Times New Roman" w:hAnsi="Montserrat Light" w:cs="Times New Roman"/>
                <w:lang w:val="en-US" w:eastAsia="ro-RO" w:bidi="ne-NP"/>
              </w:rPr>
              <w:t xml:space="preserve">Art. 36 </w:t>
            </w:r>
            <w:proofErr w:type="spellStart"/>
            <w:r w:rsidR="00C74F14" w:rsidRPr="00685581">
              <w:rPr>
                <w:rFonts w:ascii="Montserrat Light" w:eastAsia="Times New Roman" w:hAnsi="Montserrat Light" w:cs="Times New Roman"/>
                <w:lang w:val="en-US" w:eastAsia="ro-RO" w:bidi="ne-NP"/>
              </w:rPr>
              <w:t>alin</w:t>
            </w:r>
            <w:proofErr w:type="spellEnd"/>
            <w:r w:rsidR="00C74F14" w:rsidRPr="00685581">
              <w:rPr>
                <w:rFonts w:ascii="Montserrat Light" w:eastAsia="Times New Roman" w:hAnsi="Montserrat Light" w:cs="Times New Roman"/>
                <w:lang w:val="en-US" w:eastAsia="ro-RO" w:bidi="ne-NP"/>
              </w:rPr>
              <w:t>. (1)</w:t>
            </w:r>
            <w:r w:rsidR="0089490E" w:rsidRPr="00685581">
              <w:rPr>
                <w:rFonts w:ascii="Montserrat Light" w:eastAsia="Times New Roman" w:hAnsi="Montserrat Light" w:cs="Times New Roman"/>
                <w:lang w:val="en-US" w:eastAsia="ro-RO" w:bidi="ne-NP"/>
              </w:rPr>
              <w:t xml:space="preserve"> </w:t>
            </w:r>
            <w:r w:rsidR="007111DF" w:rsidRPr="00685581">
              <w:rPr>
                <w:rFonts w:ascii="Montserrat Light" w:eastAsia="Times New Roman" w:hAnsi="Montserrat Light" w:cs="Times New Roman"/>
                <w:lang w:val="en-US" w:eastAsia="ro-RO" w:bidi="ne-NP"/>
              </w:rPr>
              <w:t xml:space="preserve">din </w:t>
            </w:r>
            <w:proofErr w:type="spellStart"/>
            <w:r w:rsidR="007111DF" w:rsidRPr="00685581">
              <w:rPr>
                <w:rFonts w:ascii="Montserrat Light" w:eastAsia="Times New Roman" w:hAnsi="Montserrat Light" w:cs="Times New Roman"/>
                <w:lang w:val="en-US" w:eastAsia="ro-RO" w:bidi="ne-NP"/>
              </w:rPr>
              <w:t>Legea</w:t>
            </w:r>
            <w:proofErr w:type="spellEnd"/>
            <w:r w:rsidR="007111DF" w:rsidRPr="00685581">
              <w:rPr>
                <w:rFonts w:ascii="Montserrat Light" w:eastAsia="Times New Roman" w:hAnsi="Montserrat Light" w:cs="Times New Roman"/>
                <w:lang w:val="en-US" w:eastAsia="ro-RO" w:bidi="ne-NP"/>
              </w:rPr>
              <w:t xml:space="preserve"> </w:t>
            </w:r>
            <w:proofErr w:type="spellStart"/>
            <w:r w:rsidR="007111DF" w:rsidRPr="00685581">
              <w:rPr>
                <w:rFonts w:ascii="Montserrat Light" w:eastAsia="Times New Roman" w:hAnsi="Montserrat Light" w:cs="Times New Roman"/>
                <w:lang w:val="en-US" w:eastAsia="ro-RO" w:bidi="ne-NP"/>
              </w:rPr>
              <w:t>privind</w:t>
            </w:r>
            <w:proofErr w:type="spellEnd"/>
            <w:r w:rsidR="007111DF" w:rsidRPr="00685581">
              <w:rPr>
                <w:rFonts w:ascii="Montserrat Light" w:eastAsia="Times New Roman" w:hAnsi="Montserrat Light" w:cs="Times New Roman"/>
                <w:lang w:val="en-US" w:eastAsia="ro-RO" w:bidi="ne-NP"/>
              </w:rPr>
              <w:t xml:space="preserve"> </w:t>
            </w:r>
            <w:proofErr w:type="spellStart"/>
            <w:r w:rsidR="007111DF" w:rsidRPr="00685581">
              <w:rPr>
                <w:rFonts w:ascii="Montserrat Light" w:eastAsia="Times New Roman" w:hAnsi="Montserrat Light" w:cs="Times New Roman"/>
                <w:lang w:val="en-US" w:eastAsia="ro-RO" w:bidi="ne-NP"/>
              </w:rPr>
              <w:t>finanţele</w:t>
            </w:r>
            <w:proofErr w:type="spellEnd"/>
            <w:r w:rsidR="007111DF" w:rsidRPr="00685581">
              <w:rPr>
                <w:rFonts w:ascii="Montserrat Light" w:eastAsia="Times New Roman" w:hAnsi="Montserrat Light" w:cs="Times New Roman"/>
                <w:lang w:val="en-US" w:eastAsia="ro-RO" w:bidi="ne-NP"/>
              </w:rPr>
              <w:t xml:space="preserve"> </w:t>
            </w:r>
            <w:proofErr w:type="spellStart"/>
            <w:r w:rsidR="007111DF" w:rsidRPr="00685581">
              <w:rPr>
                <w:rFonts w:ascii="Montserrat Light" w:eastAsia="Times New Roman" w:hAnsi="Montserrat Light" w:cs="Times New Roman"/>
                <w:lang w:val="en-US" w:eastAsia="ro-RO" w:bidi="ne-NP"/>
              </w:rPr>
              <w:t>publice</w:t>
            </w:r>
            <w:proofErr w:type="spellEnd"/>
            <w:r w:rsidR="007111DF" w:rsidRPr="00685581">
              <w:rPr>
                <w:rFonts w:ascii="Montserrat Light" w:eastAsia="Times New Roman" w:hAnsi="Montserrat Light" w:cs="Times New Roman"/>
                <w:lang w:val="en-US" w:eastAsia="ro-RO" w:bidi="ne-NP"/>
              </w:rPr>
              <w:t xml:space="preserve"> locale nr. 273/2006, </w:t>
            </w:r>
            <w:r w:rsidR="007111DF" w:rsidRPr="00685581">
              <w:rPr>
                <w:rFonts w:ascii="Montserrat Light" w:eastAsia="Times New Roman" w:hAnsi="Montserrat Light" w:cs="Times New Roman"/>
                <w:lang w:val="ro-RO" w:eastAsia="ro-RO" w:bidi="ne-NP"/>
              </w:rPr>
              <w:t>cu modificările şi completările ulterioare, fondul de re</w:t>
            </w:r>
            <w:r w:rsidR="00C74F14" w:rsidRPr="00685581">
              <w:rPr>
                <w:rFonts w:ascii="Montserrat Light" w:eastAsia="Times New Roman" w:hAnsi="Montserrat Light" w:cs="Times New Roman"/>
                <w:lang w:val="ro-RO" w:eastAsia="ro-RO" w:bidi="ne-NP"/>
              </w:rPr>
              <w:t>z</w:t>
            </w:r>
            <w:r w:rsidR="007111DF" w:rsidRPr="00685581">
              <w:rPr>
                <w:rFonts w:ascii="Montserrat Light" w:eastAsia="Times New Roman" w:hAnsi="Montserrat Light" w:cs="Times New Roman"/>
                <w:lang w:val="ro-RO" w:eastAsia="ro-RO" w:bidi="ne-NP"/>
              </w:rPr>
              <w:t xml:space="preserve">ervă bugetară </w:t>
            </w:r>
            <w:r w:rsidR="00C74F14" w:rsidRPr="00685581">
              <w:rPr>
                <w:rFonts w:ascii="Montserrat Light" w:hAnsi="Montserrat Light"/>
                <w:shd w:val="clear" w:color="auto" w:fill="FFFFFF"/>
              </w:rPr>
              <w:t xml:space="preserve">"se </w:t>
            </w:r>
            <w:proofErr w:type="spellStart"/>
            <w:r w:rsidR="00C74F14" w:rsidRPr="00685581">
              <w:rPr>
                <w:rFonts w:ascii="Montserrat Light" w:hAnsi="Montserrat Light"/>
                <w:shd w:val="clear" w:color="auto" w:fill="FFFFFF"/>
              </w:rPr>
              <w:t>utilizează</w:t>
            </w:r>
            <w:proofErr w:type="spellEnd"/>
            <w:r w:rsidR="00C74F14" w:rsidRPr="00685581">
              <w:rPr>
                <w:rFonts w:ascii="Montserrat Light" w:hAnsi="Montserrat Light"/>
                <w:shd w:val="clear" w:color="auto" w:fill="FFFFFF"/>
              </w:rPr>
              <w:t xml:space="preserve"> la </w:t>
            </w:r>
            <w:proofErr w:type="spellStart"/>
            <w:r w:rsidR="00C74F14" w:rsidRPr="00685581">
              <w:rPr>
                <w:rFonts w:ascii="Montserrat Light" w:hAnsi="Montserrat Light"/>
                <w:shd w:val="clear" w:color="auto" w:fill="FFFFFF"/>
              </w:rPr>
              <w:t>propunerea</w:t>
            </w:r>
            <w:proofErr w:type="spellEnd"/>
            <w:r w:rsidR="00C74F14" w:rsidRPr="00685581">
              <w:rPr>
                <w:rFonts w:ascii="Montserrat Light" w:hAnsi="Montserrat Light"/>
                <w:shd w:val="clear" w:color="auto" w:fill="FFFFFF"/>
              </w:rPr>
              <w:t xml:space="preserve"> </w:t>
            </w:r>
            <w:proofErr w:type="spellStart"/>
            <w:r w:rsidR="00C74F14" w:rsidRPr="00685581">
              <w:rPr>
                <w:rFonts w:ascii="Montserrat Light" w:hAnsi="Montserrat Light"/>
                <w:shd w:val="clear" w:color="auto" w:fill="FFFFFF"/>
              </w:rPr>
              <w:t>ordonatorilor</w:t>
            </w:r>
            <w:proofErr w:type="spellEnd"/>
            <w:r w:rsidR="00C74F14" w:rsidRPr="00685581">
              <w:rPr>
                <w:rFonts w:ascii="Montserrat Light" w:hAnsi="Montserrat Light"/>
                <w:shd w:val="clear" w:color="auto" w:fill="FFFFFF"/>
              </w:rPr>
              <w:t xml:space="preserve"> </w:t>
            </w:r>
            <w:proofErr w:type="spellStart"/>
            <w:r w:rsidR="00C74F14" w:rsidRPr="00685581">
              <w:rPr>
                <w:rFonts w:ascii="Montserrat Light" w:hAnsi="Montserrat Light"/>
                <w:shd w:val="clear" w:color="auto" w:fill="FFFFFF"/>
              </w:rPr>
              <w:t>principali</w:t>
            </w:r>
            <w:proofErr w:type="spellEnd"/>
            <w:r w:rsidR="00C74F14" w:rsidRPr="00685581">
              <w:rPr>
                <w:rFonts w:ascii="Montserrat Light" w:hAnsi="Montserrat Light"/>
                <w:shd w:val="clear" w:color="auto" w:fill="FFFFFF"/>
              </w:rPr>
              <w:t xml:space="preserve"> de </w:t>
            </w:r>
            <w:proofErr w:type="spellStart"/>
            <w:r w:rsidR="00C74F14" w:rsidRPr="00685581">
              <w:rPr>
                <w:rFonts w:ascii="Montserrat Light" w:hAnsi="Montserrat Light"/>
                <w:shd w:val="clear" w:color="auto" w:fill="FFFFFF"/>
              </w:rPr>
              <w:t>credite</w:t>
            </w:r>
            <w:proofErr w:type="spellEnd"/>
            <w:r w:rsidR="00C74F14" w:rsidRPr="00685581">
              <w:rPr>
                <w:rFonts w:ascii="Montserrat Light" w:hAnsi="Montserrat Light"/>
                <w:shd w:val="clear" w:color="auto" w:fill="FFFFFF"/>
              </w:rPr>
              <w:t xml:space="preserve">, pe </w:t>
            </w:r>
            <w:proofErr w:type="spellStart"/>
            <w:r w:rsidR="00C74F14" w:rsidRPr="00685581">
              <w:rPr>
                <w:rFonts w:ascii="Montserrat Light" w:hAnsi="Montserrat Light"/>
                <w:shd w:val="clear" w:color="auto" w:fill="FFFFFF"/>
              </w:rPr>
              <w:t>bază</w:t>
            </w:r>
            <w:proofErr w:type="spellEnd"/>
            <w:r w:rsidR="00C74F14" w:rsidRPr="00685581">
              <w:rPr>
                <w:rFonts w:ascii="Montserrat Light" w:hAnsi="Montserrat Light"/>
                <w:shd w:val="clear" w:color="auto" w:fill="FFFFFF"/>
              </w:rPr>
              <w:t xml:space="preserve"> de </w:t>
            </w:r>
            <w:proofErr w:type="spellStart"/>
            <w:r w:rsidR="00C74F14" w:rsidRPr="00685581">
              <w:rPr>
                <w:rFonts w:ascii="Montserrat Light" w:hAnsi="Montserrat Light"/>
                <w:shd w:val="clear" w:color="auto" w:fill="FFFFFF"/>
              </w:rPr>
              <w:t>hotărâri</w:t>
            </w:r>
            <w:proofErr w:type="spellEnd"/>
            <w:r w:rsidR="00C74F14" w:rsidRPr="00685581">
              <w:rPr>
                <w:rFonts w:ascii="Montserrat Light" w:hAnsi="Montserrat Light"/>
                <w:shd w:val="clear" w:color="auto" w:fill="FFFFFF"/>
              </w:rPr>
              <w:t xml:space="preserve"> ale </w:t>
            </w:r>
            <w:proofErr w:type="spellStart"/>
            <w:r w:rsidR="00C74F14" w:rsidRPr="00685581">
              <w:rPr>
                <w:rFonts w:ascii="Montserrat Light" w:hAnsi="Montserrat Light"/>
                <w:shd w:val="clear" w:color="auto" w:fill="FFFFFF"/>
              </w:rPr>
              <w:t>consiliilor</w:t>
            </w:r>
            <w:proofErr w:type="spellEnd"/>
            <w:r w:rsidR="00C74F14" w:rsidRPr="00685581">
              <w:rPr>
                <w:rFonts w:ascii="Montserrat Light" w:hAnsi="Montserrat Light"/>
                <w:shd w:val="clear" w:color="auto" w:fill="FFFFFF"/>
              </w:rPr>
              <w:t xml:space="preserve"> respective, pentru </w:t>
            </w:r>
            <w:proofErr w:type="spellStart"/>
            <w:r w:rsidR="00C74F14" w:rsidRPr="00685581">
              <w:rPr>
                <w:rFonts w:ascii="Montserrat Light" w:hAnsi="Montserrat Light"/>
                <w:shd w:val="clear" w:color="auto" w:fill="FFFFFF"/>
              </w:rPr>
              <w:t>finanțarea</w:t>
            </w:r>
            <w:proofErr w:type="spellEnd"/>
            <w:r w:rsidR="00C74F14" w:rsidRPr="00685581">
              <w:rPr>
                <w:rFonts w:ascii="Montserrat Light" w:hAnsi="Montserrat Light"/>
                <w:shd w:val="clear" w:color="auto" w:fill="FFFFFF"/>
              </w:rPr>
              <w:t xml:space="preserve"> </w:t>
            </w:r>
            <w:proofErr w:type="spellStart"/>
            <w:r w:rsidR="00C74F14" w:rsidRPr="00685581">
              <w:rPr>
                <w:rFonts w:ascii="Montserrat Light" w:hAnsi="Montserrat Light"/>
                <w:shd w:val="clear" w:color="auto" w:fill="FFFFFF"/>
              </w:rPr>
              <w:t>unor</w:t>
            </w:r>
            <w:proofErr w:type="spellEnd"/>
            <w:r w:rsidR="00C74F14" w:rsidRPr="00685581">
              <w:rPr>
                <w:rFonts w:ascii="Montserrat Light" w:hAnsi="Montserrat Light"/>
                <w:shd w:val="clear" w:color="auto" w:fill="FFFFFF"/>
              </w:rPr>
              <w:t xml:space="preserve"> </w:t>
            </w:r>
            <w:proofErr w:type="spellStart"/>
            <w:r w:rsidR="00C74F14" w:rsidRPr="00685581">
              <w:rPr>
                <w:rFonts w:ascii="Montserrat Light" w:hAnsi="Montserrat Light"/>
                <w:shd w:val="clear" w:color="auto" w:fill="FFFFFF"/>
              </w:rPr>
              <w:t>cheltuieli</w:t>
            </w:r>
            <w:proofErr w:type="spellEnd"/>
            <w:r w:rsidR="00C74F14" w:rsidRPr="00685581">
              <w:rPr>
                <w:rFonts w:ascii="Montserrat Light" w:hAnsi="Montserrat Light"/>
                <w:shd w:val="clear" w:color="auto" w:fill="FFFFFF"/>
              </w:rPr>
              <w:t xml:space="preserve"> </w:t>
            </w:r>
            <w:proofErr w:type="spellStart"/>
            <w:r w:rsidR="00C74F14" w:rsidRPr="00685581">
              <w:rPr>
                <w:rFonts w:ascii="Montserrat Light" w:hAnsi="Montserrat Light"/>
                <w:shd w:val="clear" w:color="auto" w:fill="FFFFFF"/>
              </w:rPr>
              <w:t>urgente</w:t>
            </w:r>
            <w:proofErr w:type="spellEnd"/>
            <w:r w:rsidR="00C74F14" w:rsidRPr="00685581">
              <w:rPr>
                <w:rFonts w:ascii="Montserrat Light" w:hAnsi="Montserrat Light"/>
                <w:shd w:val="clear" w:color="auto" w:fill="FFFFFF"/>
              </w:rPr>
              <w:t xml:space="preserve"> </w:t>
            </w:r>
            <w:proofErr w:type="spellStart"/>
            <w:r w:rsidR="00C74F14" w:rsidRPr="00685581">
              <w:rPr>
                <w:rFonts w:ascii="Montserrat Light" w:hAnsi="Montserrat Light"/>
                <w:shd w:val="clear" w:color="auto" w:fill="FFFFFF"/>
              </w:rPr>
              <w:t>sau</w:t>
            </w:r>
            <w:proofErr w:type="spellEnd"/>
            <w:r w:rsidR="00C74F14" w:rsidRPr="00685581">
              <w:rPr>
                <w:rFonts w:ascii="Montserrat Light" w:hAnsi="Montserrat Light"/>
                <w:shd w:val="clear" w:color="auto" w:fill="FFFFFF"/>
              </w:rPr>
              <w:t xml:space="preserve"> </w:t>
            </w:r>
            <w:proofErr w:type="spellStart"/>
            <w:r w:rsidR="00C74F14" w:rsidRPr="00685581">
              <w:rPr>
                <w:rFonts w:ascii="Montserrat Light" w:hAnsi="Montserrat Light"/>
                <w:shd w:val="clear" w:color="auto" w:fill="FFFFFF"/>
              </w:rPr>
              <w:t>neprevăzute</w:t>
            </w:r>
            <w:proofErr w:type="spellEnd"/>
            <w:r w:rsidR="00C74F14" w:rsidRPr="00685581">
              <w:rPr>
                <w:rFonts w:ascii="Montserrat Light" w:hAnsi="Montserrat Light"/>
                <w:shd w:val="clear" w:color="auto" w:fill="FFFFFF"/>
              </w:rPr>
              <w:t xml:space="preserve"> </w:t>
            </w:r>
            <w:proofErr w:type="spellStart"/>
            <w:r w:rsidR="00C74F14" w:rsidRPr="00685581">
              <w:rPr>
                <w:rFonts w:ascii="Montserrat Light" w:hAnsi="Montserrat Light"/>
                <w:shd w:val="clear" w:color="auto" w:fill="FFFFFF"/>
              </w:rPr>
              <w:t>apărute</w:t>
            </w:r>
            <w:proofErr w:type="spellEnd"/>
            <w:r w:rsidR="00C74F14" w:rsidRPr="00685581">
              <w:rPr>
                <w:rFonts w:ascii="Montserrat Light" w:hAnsi="Montserrat Light"/>
                <w:shd w:val="clear" w:color="auto" w:fill="FFFFFF"/>
              </w:rPr>
              <w:t xml:space="preserve"> </w:t>
            </w:r>
            <w:proofErr w:type="spellStart"/>
            <w:r w:rsidR="00C74F14" w:rsidRPr="00685581">
              <w:rPr>
                <w:rFonts w:ascii="Montserrat Light" w:hAnsi="Montserrat Light"/>
                <w:shd w:val="clear" w:color="auto" w:fill="FFFFFF"/>
              </w:rPr>
              <w:t>în</w:t>
            </w:r>
            <w:proofErr w:type="spellEnd"/>
            <w:r w:rsidR="00C74F14" w:rsidRPr="00685581">
              <w:rPr>
                <w:rFonts w:ascii="Montserrat Light" w:hAnsi="Montserrat Light"/>
                <w:shd w:val="clear" w:color="auto" w:fill="FFFFFF"/>
              </w:rPr>
              <w:t xml:space="preserve"> </w:t>
            </w:r>
            <w:proofErr w:type="spellStart"/>
            <w:r w:rsidR="00C74F14" w:rsidRPr="00685581">
              <w:rPr>
                <w:rFonts w:ascii="Montserrat Light" w:hAnsi="Montserrat Light"/>
                <w:shd w:val="clear" w:color="auto" w:fill="FFFFFF"/>
              </w:rPr>
              <w:t>cursul</w:t>
            </w:r>
            <w:proofErr w:type="spellEnd"/>
            <w:r w:rsidR="00C74F14" w:rsidRPr="00685581">
              <w:rPr>
                <w:rFonts w:ascii="Montserrat Light" w:hAnsi="Montserrat Light"/>
                <w:shd w:val="clear" w:color="auto" w:fill="FFFFFF"/>
              </w:rPr>
              <w:t xml:space="preserve"> </w:t>
            </w:r>
            <w:proofErr w:type="spellStart"/>
            <w:r w:rsidR="00C74F14" w:rsidRPr="00685581">
              <w:rPr>
                <w:rFonts w:ascii="Montserrat Light" w:hAnsi="Montserrat Light"/>
                <w:shd w:val="clear" w:color="auto" w:fill="FFFFFF"/>
              </w:rPr>
              <w:t>exercițiului</w:t>
            </w:r>
            <w:proofErr w:type="spellEnd"/>
            <w:r w:rsidR="00C74F14" w:rsidRPr="00685581">
              <w:rPr>
                <w:rFonts w:ascii="Montserrat Light" w:hAnsi="Montserrat Light"/>
                <w:shd w:val="clear" w:color="auto" w:fill="FFFFFF"/>
              </w:rPr>
              <w:t xml:space="preserve"> </w:t>
            </w:r>
            <w:proofErr w:type="spellStart"/>
            <w:r w:rsidR="00C74F14" w:rsidRPr="00685581">
              <w:rPr>
                <w:rFonts w:ascii="Montserrat Light" w:hAnsi="Montserrat Light"/>
                <w:shd w:val="clear" w:color="auto" w:fill="FFFFFF"/>
              </w:rPr>
              <w:t>bugetar</w:t>
            </w:r>
            <w:proofErr w:type="spellEnd"/>
            <w:r w:rsidR="00C74F14" w:rsidRPr="00685581">
              <w:rPr>
                <w:rFonts w:ascii="Montserrat Light" w:hAnsi="Montserrat Light"/>
                <w:shd w:val="clear" w:color="auto" w:fill="FFFFFF"/>
              </w:rPr>
              <w:t xml:space="preserve">, pentru </w:t>
            </w:r>
            <w:proofErr w:type="spellStart"/>
            <w:r w:rsidR="00C74F14" w:rsidRPr="00685581">
              <w:rPr>
                <w:rFonts w:ascii="Montserrat Light" w:hAnsi="Montserrat Light"/>
                <w:shd w:val="clear" w:color="auto" w:fill="FFFFFF"/>
              </w:rPr>
              <w:t>înlăturarea</w:t>
            </w:r>
            <w:proofErr w:type="spellEnd"/>
            <w:r w:rsidR="00C74F14" w:rsidRPr="00685581">
              <w:rPr>
                <w:rFonts w:ascii="Montserrat Light" w:hAnsi="Montserrat Light"/>
                <w:shd w:val="clear" w:color="auto" w:fill="FFFFFF"/>
              </w:rPr>
              <w:t xml:space="preserve"> </w:t>
            </w:r>
            <w:proofErr w:type="spellStart"/>
            <w:r w:rsidR="00C74F14" w:rsidRPr="00685581">
              <w:rPr>
                <w:rFonts w:ascii="Montserrat Light" w:hAnsi="Montserrat Light"/>
                <w:shd w:val="clear" w:color="auto" w:fill="FFFFFF"/>
              </w:rPr>
              <w:t>efectelor</w:t>
            </w:r>
            <w:proofErr w:type="spellEnd"/>
            <w:r w:rsidR="00C74F14" w:rsidRPr="00685581">
              <w:rPr>
                <w:rFonts w:ascii="Montserrat Light" w:hAnsi="Montserrat Light"/>
                <w:shd w:val="clear" w:color="auto" w:fill="FFFFFF"/>
              </w:rPr>
              <w:t xml:space="preserve"> </w:t>
            </w:r>
            <w:proofErr w:type="spellStart"/>
            <w:r w:rsidR="00C74F14" w:rsidRPr="00685581">
              <w:rPr>
                <w:rFonts w:ascii="Montserrat Light" w:hAnsi="Montserrat Light"/>
                <w:shd w:val="clear" w:color="auto" w:fill="FFFFFF"/>
              </w:rPr>
              <w:t>unor</w:t>
            </w:r>
            <w:proofErr w:type="spellEnd"/>
            <w:r w:rsidR="00C74F14" w:rsidRPr="00685581">
              <w:rPr>
                <w:rFonts w:ascii="Montserrat Light" w:hAnsi="Montserrat Light"/>
                <w:shd w:val="clear" w:color="auto" w:fill="FFFFFF"/>
              </w:rPr>
              <w:t xml:space="preserve"> </w:t>
            </w:r>
            <w:proofErr w:type="spellStart"/>
            <w:r w:rsidR="00C74F14" w:rsidRPr="00685581">
              <w:rPr>
                <w:rFonts w:ascii="Montserrat Light" w:hAnsi="Montserrat Light"/>
                <w:shd w:val="clear" w:color="auto" w:fill="FFFFFF"/>
              </w:rPr>
              <w:t>calamități</w:t>
            </w:r>
            <w:proofErr w:type="spellEnd"/>
            <w:r w:rsidR="00C74F14" w:rsidRPr="00685581">
              <w:rPr>
                <w:rFonts w:ascii="Montserrat Light" w:hAnsi="Montserrat Light"/>
                <w:shd w:val="clear" w:color="auto" w:fill="FFFFFF"/>
              </w:rPr>
              <w:t xml:space="preserve"> </w:t>
            </w:r>
            <w:proofErr w:type="spellStart"/>
            <w:r w:rsidR="00C74F14" w:rsidRPr="00685581">
              <w:rPr>
                <w:rFonts w:ascii="Montserrat Light" w:hAnsi="Montserrat Light"/>
                <w:shd w:val="clear" w:color="auto" w:fill="FFFFFF"/>
              </w:rPr>
              <w:t>naturale</w:t>
            </w:r>
            <w:proofErr w:type="spellEnd"/>
            <w:r w:rsidR="00C74F14" w:rsidRPr="00685581">
              <w:rPr>
                <w:rFonts w:ascii="Montserrat Light" w:hAnsi="Montserrat Light"/>
                <w:shd w:val="clear" w:color="auto" w:fill="FFFFFF"/>
              </w:rPr>
              <w:t xml:space="preserve">, precum </w:t>
            </w:r>
            <w:proofErr w:type="spellStart"/>
            <w:r w:rsidR="00C74F14" w:rsidRPr="00685581">
              <w:rPr>
                <w:rFonts w:ascii="Montserrat Light" w:hAnsi="Montserrat Light"/>
                <w:shd w:val="clear" w:color="auto" w:fill="FFFFFF"/>
              </w:rPr>
              <w:t>și</w:t>
            </w:r>
            <w:proofErr w:type="spellEnd"/>
            <w:r w:rsidR="00C74F14" w:rsidRPr="00685581">
              <w:rPr>
                <w:rFonts w:ascii="Montserrat Light" w:hAnsi="Montserrat Light"/>
                <w:shd w:val="clear" w:color="auto" w:fill="FFFFFF"/>
              </w:rPr>
              <w:t xml:space="preserve"> pentru </w:t>
            </w:r>
            <w:proofErr w:type="spellStart"/>
            <w:r w:rsidR="00C74F14" w:rsidRPr="00685581">
              <w:rPr>
                <w:rFonts w:ascii="Montserrat Light" w:hAnsi="Montserrat Light"/>
                <w:shd w:val="clear" w:color="auto" w:fill="FFFFFF"/>
              </w:rPr>
              <w:t>acordarea</w:t>
            </w:r>
            <w:proofErr w:type="spellEnd"/>
            <w:r w:rsidR="00C74F14" w:rsidRPr="00685581">
              <w:rPr>
                <w:rFonts w:ascii="Montserrat Light" w:hAnsi="Montserrat Light"/>
                <w:shd w:val="clear" w:color="auto" w:fill="FFFFFF"/>
              </w:rPr>
              <w:t xml:space="preserve"> </w:t>
            </w:r>
            <w:proofErr w:type="spellStart"/>
            <w:r w:rsidR="00C74F14" w:rsidRPr="00685581">
              <w:rPr>
                <w:rFonts w:ascii="Montserrat Light" w:hAnsi="Montserrat Light"/>
                <w:shd w:val="clear" w:color="auto" w:fill="FFFFFF"/>
              </w:rPr>
              <w:t>unor</w:t>
            </w:r>
            <w:proofErr w:type="spellEnd"/>
            <w:r w:rsidR="00C74F14" w:rsidRPr="00685581">
              <w:rPr>
                <w:rFonts w:ascii="Montserrat Light" w:hAnsi="Montserrat Light"/>
                <w:shd w:val="clear" w:color="auto" w:fill="FFFFFF"/>
              </w:rPr>
              <w:t xml:space="preserve"> </w:t>
            </w:r>
            <w:proofErr w:type="spellStart"/>
            <w:r w:rsidR="00C74F14" w:rsidRPr="00685581">
              <w:rPr>
                <w:rFonts w:ascii="Montserrat Light" w:hAnsi="Montserrat Light"/>
                <w:shd w:val="clear" w:color="auto" w:fill="FFFFFF"/>
              </w:rPr>
              <w:t>ajutoare</w:t>
            </w:r>
            <w:proofErr w:type="spellEnd"/>
            <w:r w:rsidR="00C74F14" w:rsidRPr="00685581">
              <w:rPr>
                <w:rFonts w:ascii="Montserrat Light" w:hAnsi="Montserrat Light"/>
                <w:shd w:val="clear" w:color="auto" w:fill="FFFFFF"/>
              </w:rPr>
              <w:t xml:space="preserve"> </w:t>
            </w:r>
            <w:proofErr w:type="spellStart"/>
            <w:r w:rsidR="00C74F14" w:rsidRPr="00685581">
              <w:rPr>
                <w:rFonts w:ascii="Montserrat Light" w:hAnsi="Montserrat Light"/>
                <w:shd w:val="clear" w:color="auto" w:fill="FFFFFF"/>
              </w:rPr>
              <w:t>către</w:t>
            </w:r>
            <w:proofErr w:type="spellEnd"/>
            <w:r w:rsidR="00C74F14" w:rsidRPr="00685581">
              <w:rPr>
                <w:rFonts w:ascii="Montserrat Light" w:hAnsi="Montserrat Light"/>
                <w:shd w:val="clear" w:color="auto" w:fill="FFFFFF"/>
              </w:rPr>
              <w:t xml:space="preserve"> </w:t>
            </w:r>
            <w:proofErr w:type="spellStart"/>
            <w:r w:rsidR="00C74F14" w:rsidRPr="00685581">
              <w:rPr>
                <w:rFonts w:ascii="Montserrat Light" w:hAnsi="Montserrat Light"/>
                <w:shd w:val="clear" w:color="auto" w:fill="FFFFFF"/>
              </w:rPr>
              <w:t>alte</w:t>
            </w:r>
            <w:proofErr w:type="spellEnd"/>
            <w:r w:rsidR="00C74F14" w:rsidRPr="00685581">
              <w:rPr>
                <w:rFonts w:ascii="Montserrat Light" w:hAnsi="Montserrat Light"/>
                <w:shd w:val="clear" w:color="auto" w:fill="FFFFFF"/>
              </w:rPr>
              <w:t xml:space="preserve"> </w:t>
            </w:r>
            <w:proofErr w:type="spellStart"/>
            <w:r w:rsidR="00C74F14" w:rsidRPr="00685581">
              <w:rPr>
                <w:rFonts w:ascii="Montserrat Light" w:hAnsi="Montserrat Light"/>
                <w:shd w:val="clear" w:color="auto" w:fill="FFFFFF"/>
              </w:rPr>
              <w:t>unități</w:t>
            </w:r>
            <w:proofErr w:type="spellEnd"/>
            <w:r w:rsidR="00C74F14" w:rsidRPr="00685581">
              <w:rPr>
                <w:rFonts w:ascii="Montserrat Light" w:hAnsi="Montserrat Light"/>
                <w:shd w:val="clear" w:color="auto" w:fill="FFFFFF"/>
              </w:rPr>
              <w:t xml:space="preserve"> </w:t>
            </w:r>
            <w:proofErr w:type="spellStart"/>
            <w:r w:rsidR="00C74F14" w:rsidRPr="00685581">
              <w:rPr>
                <w:rFonts w:ascii="Montserrat Light" w:hAnsi="Montserrat Light"/>
                <w:shd w:val="clear" w:color="auto" w:fill="FFFFFF"/>
              </w:rPr>
              <w:t>administrativ-teritoriale</w:t>
            </w:r>
            <w:proofErr w:type="spellEnd"/>
            <w:r w:rsidR="00C74F14" w:rsidRPr="00685581">
              <w:rPr>
                <w:rFonts w:ascii="Montserrat Light" w:hAnsi="Montserrat Light"/>
                <w:shd w:val="clear" w:color="auto" w:fill="FFFFFF"/>
              </w:rPr>
              <w:t xml:space="preserve"> </w:t>
            </w:r>
            <w:proofErr w:type="spellStart"/>
            <w:r w:rsidR="00C74F14" w:rsidRPr="00685581">
              <w:rPr>
                <w:rFonts w:ascii="Montserrat Light" w:hAnsi="Montserrat Light"/>
                <w:shd w:val="clear" w:color="auto" w:fill="FFFFFF"/>
              </w:rPr>
              <w:t>în</w:t>
            </w:r>
            <w:proofErr w:type="spellEnd"/>
            <w:r w:rsidR="00C74F14" w:rsidRPr="00685581">
              <w:rPr>
                <w:rFonts w:ascii="Montserrat Light" w:hAnsi="Montserrat Light"/>
                <w:shd w:val="clear" w:color="auto" w:fill="FFFFFF"/>
              </w:rPr>
              <w:t xml:space="preserve"> </w:t>
            </w:r>
            <w:proofErr w:type="spellStart"/>
            <w:r w:rsidR="00C74F14" w:rsidRPr="00685581">
              <w:rPr>
                <w:rFonts w:ascii="Montserrat Light" w:hAnsi="Montserrat Light"/>
                <w:shd w:val="clear" w:color="auto" w:fill="FFFFFF"/>
              </w:rPr>
              <w:t>situații</w:t>
            </w:r>
            <w:proofErr w:type="spellEnd"/>
            <w:r w:rsidR="00C74F14" w:rsidRPr="00685581">
              <w:rPr>
                <w:rFonts w:ascii="Montserrat Light" w:hAnsi="Montserrat Light"/>
                <w:shd w:val="clear" w:color="auto" w:fill="FFFFFF"/>
              </w:rPr>
              <w:t xml:space="preserve"> de </w:t>
            </w:r>
            <w:proofErr w:type="spellStart"/>
            <w:r w:rsidR="00C74F14" w:rsidRPr="00685581">
              <w:rPr>
                <w:rFonts w:ascii="Montserrat Light" w:hAnsi="Montserrat Light"/>
                <w:shd w:val="clear" w:color="auto" w:fill="FFFFFF"/>
              </w:rPr>
              <w:t>extrem</w:t>
            </w:r>
            <w:r w:rsidR="0089490E" w:rsidRPr="00685581">
              <w:rPr>
                <w:rFonts w:ascii="Montserrat Light" w:hAnsi="Montserrat Light"/>
                <w:shd w:val="clear" w:color="auto" w:fill="FFFFFF"/>
              </w:rPr>
              <w:t>ă</w:t>
            </w:r>
            <w:proofErr w:type="spellEnd"/>
            <w:r w:rsidR="00C74F14" w:rsidRPr="00685581">
              <w:rPr>
                <w:rFonts w:ascii="Montserrat Light" w:hAnsi="Montserrat Light"/>
                <w:shd w:val="clear" w:color="auto" w:fill="FFFFFF"/>
              </w:rPr>
              <w:t xml:space="preserve"> </w:t>
            </w:r>
            <w:proofErr w:type="spellStart"/>
            <w:r w:rsidR="00C74F14" w:rsidRPr="00685581">
              <w:rPr>
                <w:rFonts w:ascii="Montserrat Light" w:hAnsi="Montserrat Light"/>
                <w:shd w:val="clear" w:color="auto" w:fill="FFFFFF"/>
              </w:rPr>
              <w:t>dificultate</w:t>
            </w:r>
            <w:proofErr w:type="spellEnd"/>
            <w:r w:rsidR="00C74F14" w:rsidRPr="00685581">
              <w:rPr>
                <w:rFonts w:ascii="Montserrat Light" w:hAnsi="Montserrat Light"/>
                <w:shd w:val="clear" w:color="auto" w:fill="FFFFFF"/>
              </w:rPr>
              <w:t xml:space="preserve">, la </w:t>
            </w:r>
            <w:proofErr w:type="spellStart"/>
            <w:r w:rsidR="00C74F14" w:rsidRPr="00685581">
              <w:rPr>
                <w:rFonts w:ascii="Montserrat Light" w:hAnsi="Montserrat Light"/>
                <w:shd w:val="clear" w:color="auto" w:fill="FFFFFF"/>
              </w:rPr>
              <w:t>cererea</w:t>
            </w:r>
            <w:proofErr w:type="spellEnd"/>
            <w:r w:rsidR="00C74F14" w:rsidRPr="00685581">
              <w:rPr>
                <w:rFonts w:ascii="Montserrat Light" w:hAnsi="Montserrat Light"/>
                <w:shd w:val="clear" w:color="auto" w:fill="FFFFFF"/>
              </w:rPr>
              <w:t xml:space="preserve"> </w:t>
            </w:r>
            <w:proofErr w:type="spellStart"/>
            <w:r w:rsidR="00C74F14" w:rsidRPr="00685581">
              <w:rPr>
                <w:rFonts w:ascii="Montserrat Light" w:hAnsi="Montserrat Light"/>
                <w:shd w:val="clear" w:color="auto" w:fill="FFFFFF"/>
              </w:rPr>
              <w:t>publică</w:t>
            </w:r>
            <w:proofErr w:type="spellEnd"/>
            <w:r w:rsidR="00C74F14" w:rsidRPr="00685581">
              <w:rPr>
                <w:rFonts w:ascii="Montserrat Light" w:hAnsi="Montserrat Light"/>
                <w:shd w:val="clear" w:color="auto" w:fill="FFFFFF"/>
              </w:rPr>
              <w:t xml:space="preserve"> a </w:t>
            </w:r>
            <w:proofErr w:type="spellStart"/>
            <w:r w:rsidR="00C74F14" w:rsidRPr="00685581">
              <w:rPr>
                <w:rFonts w:ascii="Montserrat Light" w:hAnsi="Montserrat Light"/>
                <w:shd w:val="clear" w:color="auto" w:fill="FFFFFF"/>
              </w:rPr>
              <w:t>primarilor</w:t>
            </w:r>
            <w:proofErr w:type="spellEnd"/>
            <w:r w:rsidR="00C74F14" w:rsidRPr="00685581">
              <w:rPr>
                <w:rFonts w:ascii="Montserrat Light" w:hAnsi="Montserrat Light"/>
                <w:shd w:val="clear" w:color="auto" w:fill="FFFFFF"/>
              </w:rPr>
              <w:t xml:space="preserve"> </w:t>
            </w:r>
            <w:proofErr w:type="spellStart"/>
            <w:r w:rsidR="00C74F14" w:rsidRPr="00685581">
              <w:rPr>
                <w:rFonts w:ascii="Montserrat Light" w:hAnsi="Montserrat Light"/>
                <w:shd w:val="clear" w:color="auto" w:fill="FFFFFF"/>
              </w:rPr>
              <w:t>acestor</w:t>
            </w:r>
            <w:proofErr w:type="spellEnd"/>
            <w:r w:rsidR="00C74F14" w:rsidRPr="00685581">
              <w:rPr>
                <w:rFonts w:ascii="Montserrat Light" w:hAnsi="Montserrat Light"/>
                <w:shd w:val="clear" w:color="auto" w:fill="FFFFFF"/>
              </w:rPr>
              <w:t xml:space="preserve"> </w:t>
            </w:r>
            <w:proofErr w:type="spellStart"/>
            <w:r w:rsidR="00C74F14" w:rsidRPr="00685581">
              <w:rPr>
                <w:rFonts w:ascii="Montserrat Light" w:hAnsi="Montserrat Light"/>
                <w:shd w:val="clear" w:color="auto" w:fill="FFFFFF"/>
              </w:rPr>
              <w:t>unități</w:t>
            </w:r>
            <w:proofErr w:type="spellEnd"/>
            <w:r w:rsidR="00C74F14" w:rsidRPr="00685581">
              <w:rPr>
                <w:rFonts w:ascii="Montserrat Light" w:hAnsi="Montserrat Light"/>
                <w:shd w:val="clear" w:color="auto" w:fill="FFFFFF"/>
              </w:rPr>
              <w:t xml:space="preserve"> </w:t>
            </w:r>
            <w:proofErr w:type="spellStart"/>
            <w:r w:rsidR="00C74F14" w:rsidRPr="00685581">
              <w:rPr>
                <w:rFonts w:ascii="Montserrat Light" w:hAnsi="Montserrat Light"/>
                <w:shd w:val="clear" w:color="auto" w:fill="FFFFFF"/>
              </w:rPr>
              <w:t>ori</w:t>
            </w:r>
            <w:proofErr w:type="spellEnd"/>
            <w:r w:rsidR="00C74F14" w:rsidRPr="00685581">
              <w:rPr>
                <w:rFonts w:ascii="Montserrat Light" w:hAnsi="Montserrat Light"/>
                <w:shd w:val="clear" w:color="auto" w:fill="FFFFFF"/>
              </w:rPr>
              <w:t xml:space="preserve"> din </w:t>
            </w:r>
            <w:proofErr w:type="spellStart"/>
            <w:r w:rsidR="00C74F14" w:rsidRPr="00685581">
              <w:rPr>
                <w:rFonts w:ascii="Montserrat Light" w:hAnsi="Montserrat Light"/>
                <w:shd w:val="clear" w:color="auto" w:fill="FFFFFF"/>
              </w:rPr>
              <w:t>inițiativ</w:t>
            </w:r>
            <w:r w:rsidR="003E6350" w:rsidRPr="00685581">
              <w:rPr>
                <w:rFonts w:ascii="Montserrat Light" w:hAnsi="Montserrat Light"/>
                <w:shd w:val="clear" w:color="auto" w:fill="FFFFFF"/>
              </w:rPr>
              <w:t>ă</w:t>
            </w:r>
            <w:proofErr w:type="spellEnd"/>
            <w:r w:rsidR="00C74F14" w:rsidRPr="00685581">
              <w:rPr>
                <w:rFonts w:ascii="Montserrat Light" w:hAnsi="Montserrat Light"/>
                <w:shd w:val="clear" w:color="auto" w:fill="FFFFFF"/>
              </w:rPr>
              <w:t xml:space="preserve"> </w:t>
            </w:r>
            <w:proofErr w:type="spellStart"/>
            <w:r w:rsidR="00C74F14" w:rsidRPr="00685581">
              <w:rPr>
                <w:rFonts w:ascii="Montserrat Light" w:hAnsi="Montserrat Light"/>
                <w:shd w:val="clear" w:color="auto" w:fill="FFFFFF"/>
              </w:rPr>
              <w:t>proprie</w:t>
            </w:r>
            <w:proofErr w:type="spellEnd"/>
            <w:r w:rsidR="00C74F14" w:rsidRPr="00685581">
              <w:rPr>
                <w:rFonts w:ascii="Montserrat Light" w:hAnsi="Montserrat Light"/>
                <w:shd w:val="clear" w:color="auto" w:fill="FFFFFF"/>
              </w:rPr>
              <w:t>”</w:t>
            </w:r>
            <w:r w:rsidR="00B9573E" w:rsidRPr="00685581">
              <w:rPr>
                <w:rFonts w:ascii="Montserrat Light" w:hAnsi="Montserrat Light"/>
                <w:shd w:val="clear" w:color="auto" w:fill="FFFFFF"/>
              </w:rPr>
              <w:t>.</w:t>
            </w:r>
          </w:p>
        </w:tc>
      </w:tr>
      <w:tr w:rsidR="008801DE" w:rsidRPr="008801DE" w14:paraId="66085462" w14:textId="77777777" w:rsidTr="006E13D9">
        <w:tc>
          <w:tcPr>
            <w:tcW w:w="9625" w:type="dxa"/>
            <w:gridSpan w:val="4"/>
          </w:tcPr>
          <w:p w14:paraId="7D028DD6" w14:textId="7FABF720" w:rsidR="004C5818" w:rsidRPr="00685581" w:rsidRDefault="004C5818" w:rsidP="003745C5">
            <w:pPr>
              <w:tabs>
                <w:tab w:val="left" w:pos="3456"/>
              </w:tabs>
              <w:spacing w:line="240" w:lineRule="auto"/>
              <w:jc w:val="both"/>
              <w:rPr>
                <w:rFonts w:ascii="Montserrat Light" w:hAnsi="Montserrat Light"/>
                <w:b/>
                <w:iCs/>
                <w:lang w:val="en-US"/>
              </w:rPr>
            </w:pPr>
            <w:proofErr w:type="spellStart"/>
            <w:r w:rsidRPr="00685581">
              <w:rPr>
                <w:rFonts w:ascii="Montserrat Light" w:hAnsi="Montserrat Light"/>
                <w:b/>
                <w:bCs/>
                <w:iCs/>
                <w:lang w:val="en-US"/>
              </w:rPr>
              <w:t>Secțiunea</w:t>
            </w:r>
            <w:proofErr w:type="spellEnd"/>
            <w:r w:rsidRPr="00685581">
              <w:rPr>
                <w:rFonts w:ascii="Montserrat Light" w:hAnsi="Montserrat Light"/>
                <w:b/>
                <w:bCs/>
                <w:iCs/>
                <w:lang w:val="en-US"/>
              </w:rPr>
              <w:t xml:space="preserve"> a 3-a </w:t>
            </w:r>
            <w:bookmarkStart w:id="17" w:name="_Hlk48727950"/>
            <w:r w:rsidRPr="00685581">
              <w:rPr>
                <w:rFonts w:ascii="Montserrat Light" w:hAnsi="Montserrat Light"/>
                <w:b/>
                <w:bCs/>
                <w:iCs/>
                <w:lang w:val="en-US"/>
              </w:rPr>
              <w:t xml:space="preserve">- </w:t>
            </w:r>
            <w:proofErr w:type="spellStart"/>
            <w:r w:rsidRPr="00685581">
              <w:rPr>
                <w:rFonts w:ascii="Montserrat Light" w:hAnsi="Montserrat Light"/>
                <w:b/>
                <w:bCs/>
                <w:iCs/>
                <w:lang w:val="en-US"/>
              </w:rPr>
              <w:t>Efecte</w:t>
            </w:r>
            <w:proofErr w:type="spellEnd"/>
            <w:r w:rsidRPr="00685581">
              <w:rPr>
                <w:rFonts w:ascii="Montserrat Light" w:hAnsi="Montserrat Light"/>
                <w:b/>
                <w:bCs/>
                <w:iCs/>
                <w:lang w:val="en-US"/>
              </w:rPr>
              <w:t xml:space="preserve"> </w:t>
            </w:r>
            <w:proofErr w:type="spellStart"/>
            <w:r w:rsidRPr="00685581">
              <w:rPr>
                <w:rFonts w:ascii="Montserrat Light" w:hAnsi="Montserrat Light"/>
                <w:b/>
                <w:bCs/>
                <w:iCs/>
                <w:lang w:val="en-US"/>
              </w:rPr>
              <w:t>preconizate</w:t>
            </w:r>
            <w:proofErr w:type="spellEnd"/>
            <w:r w:rsidRPr="00685581">
              <w:rPr>
                <w:rFonts w:ascii="Montserrat Light" w:hAnsi="Montserrat Light"/>
                <w:b/>
                <w:bCs/>
                <w:iCs/>
                <w:lang w:val="en-US"/>
              </w:rPr>
              <w:t xml:space="preserve"> ale </w:t>
            </w:r>
            <w:proofErr w:type="spellStart"/>
            <w:r w:rsidRPr="00685581">
              <w:rPr>
                <w:rFonts w:ascii="Montserrat Light" w:hAnsi="Montserrat Light"/>
                <w:b/>
                <w:bCs/>
                <w:iCs/>
                <w:lang w:val="en-US"/>
              </w:rPr>
              <w:t>aplicării</w:t>
            </w:r>
            <w:proofErr w:type="spellEnd"/>
            <w:r w:rsidRPr="00685581">
              <w:rPr>
                <w:rFonts w:ascii="Montserrat Light" w:hAnsi="Montserrat Light"/>
                <w:b/>
                <w:bCs/>
                <w:iCs/>
                <w:lang w:val="en-US"/>
              </w:rPr>
              <w:t xml:space="preserve"> </w:t>
            </w:r>
            <w:proofErr w:type="spellStart"/>
            <w:r w:rsidRPr="00685581">
              <w:rPr>
                <w:rFonts w:ascii="Montserrat Light" w:hAnsi="Montserrat Light"/>
                <w:b/>
                <w:bCs/>
                <w:iCs/>
                <w:lang w:val="en-US"/>
              </w:rPr>
              <w:t>actului</w:t>
            </w:r>
            <w:proofErr w:type="spellEnd"/>
            <w:r w:rsidRPr="00685581">
              <w:rPr>
                <w:rFonts w:ascii="Montserrat Light" w:hAnsi="Montserrat Light"/>
                <w:b/>
                <w:bCs/>
                <w:iCs/>
                <w:lang w:val="en-US"/>
              </w:rPr>
              <w:t xml:space="preserve"> </w:t>
            </w:r>
            <w:proofErr w:type="spellStart"/>
            <w:r w:rsidRPr="00685581">
              <w:rPr>
                <w:rFonts w:ascii="Montserrat Light" w:hAnsi="Montserrat Light"/>
                <w:b/>
                <w:bCs/>
                <w:iCs/>
                <w:lang w:val="en-US"/>
              </w:rPr>
              <w:t>administrativ</w:t>
            </w:r>
            <w:proofErr w:type="spellEnd"/>
            <w:r w:rsidRPr="00685581">
              <w:rPr>
                <w:rFonts w:ascii="Montserrat Light" w:hAnsi="Montserrat Light"/>
                <w:b/>
                <w:bCs/>
                <w:iCs/>
                <w:lang w:val="en-US"/>
              </w:rPr>
              <w:t xml:space="preserve"> </w:t>
            </w:r>
            <w:r w:rsidRPr="00685581">
              <w:rPr>
                <w:rFonts w:ascii="Montserrat Light" w:hAnsi="Montserrat Light"/>
                <w:iCs/>
                <w:lang w:val="en-US"/>
              </w:rPr>
              <w:t>(</w:t>
            </w:r>
            <w:proofErr w:type="spellStart"/>
            <w:r w:rsidRPr="00685581">
              <w:rPr>
                <w:rFonts w:ascii="Montserrat Light" w:hAnsi="Montserrat Light"/>
                <w:iCs/>
                <w:lang w:val="en-US"/>
              </w:rPr>
              <w:t>impactul</w:t>
            </w:r>
            <w:proofErr w:type="spellEnd"/>
            <w:r w:rsidRPr="00685581">
              <w:rPr>
                <w:rFonts w:ascii="Montserrat Light" w:hAnsi="Montserrat Light"/>
                <w:iCs/>
                <w:lang w:val="en-US"/>
              </w:rPr>
              <w:t xml:space="preserve"> </w:t>
            </w:r>
            <w:proofErr w:type="spellStart"/>
            <w:r w:rsidRPr="00685581">
              <w:rPr>
                <w:rFonts w:ascii="Montserrat Light" w:hAnsi="Montserrat Light"/>
                <w:iCs/>
                <w:lang w:val="en-US"/>
              </w:rPr>
              <w:t>financiar</w:t>
            </w:r>
            <w:proofErr w:type="spellEnd"/>
            <w:r w:rsidRPr="00685581">
              <w:rPr>
                <w:rFonts w:ascii="Montserrat Light" w:hAnsi="Montserrat Light"/>
                <w:iCs/>
                <w:lang w:val="en-US"/>
              </w:rPr>
              <w:t xml:space="preserve"> </w:t>
            </w:r>
            <w:proofErr w:type="spellStart"/>
            <w:r w:rsidRPr="00685581">
              <w:rPr>
                <w:rFonts w:ascii="Montserrat Light" w:hAnsi="Montserrat Light"/>
                <w:iCs/>
                <w:lang w:val="en-US"/>
              </w:rPr>
              <w:t>asupra</w:t>
            </w:r>
            <w:proofErr w:type="spellEnd"/>
            <w:r w:rsidRPr="00685581">
              <w:rPr>
                <w:rFonts w:ascii="Montserrat Light" w:hAnsi="Montserrat Light"/>
                <w:iCs/>
                <w:lang w:val="en-US"/>
              </w:rPr>
              <w:t xml:space="preserve"> </w:t>
            </w:r>
            <w:proofErr w:type="spellStart"/>
            <w:r w:rsidRPr="00685581">
              <w:rPr>
                <w:rFonts w:ascii="Montserrat Light" w:hAnsi="Montserrat Light"/>
                <w:iCs/>
                <w:lang w:val="en-US"/>
              </w:rPr>
              <w:t>bugetului</w:t>
            </w:r>
            <w:proofErr w:type="spellEnd"/>
            <w:r w:rsidRPr="00685581">
              <w:rPr>
                <w:rFonts w:ascii="Montserrat Light" w:hAnsi="Montserrat Light"/>
                <w:iCs/>
                <w:lang w:val="en-US"/>
              </w:rPr>
              <w:t xml:space="preserve"> </w:t>
            </w:r>
            <w:proofErr w:type="spellStart"/>
            <w:r w:rsidRPr="00685581">
              <w:rPr>
                <w:rFonts w:ascii="Montserrat Light" w:hAnsi="Montserrat Light"/>
                <w:iCs/>
                <w:lang w:val="en-US"/>
              </w:rPr>
              <w:t>judeţului</w:t>
            </w:r>
            <w:proofErr w:type="spellEnd"/>
            <w:r w:rsidRPr="00685581">
              <w:rPr>
                <w:rFonts w:ascii="Montserrat Light" w:hAnsi="Montserrat Light"/>
                <w:iCs/>
                <w:lang w:val="en-US"/>
              </w:rPr>
              <w:t xml:space="preserve"> pe termen </w:t>
            </w:r>
            <w:proofErr w:type="spellStart"/>
            <w:r w:rsidRPr="00685581">
              <w:rPr>
                <w:rFonts w:ascii="Montserrat Light" w:hAnsi="Montserrat Light"/>
                <w:iCs/>
                <w:lang w:val="en-US"/>
              </w:rPr>
              <w:t>scurt</w:t>
            </w:r>
            <w:proofErr w:type="spellEnd"/>
            <w:r w:rsidRPr="00685581">
              <w:rPr>
                <w:rFonts w:ascii="Montserrat Light" w:hAnsi="Montserrat Light"/>
                <w:iCs/>
                <w:lang w:val="en-US"/>
              </w:rPr>
              <w:t xml:space="preserve"> (pe </w:t>
            </w:r>
            <w:proofErr w:type="spellStart"/>
            <w:r w:rsidRPr="00685581">
              <w:rPr>
                <w:rFonts w:ascii="Montserrat Light" w:hAnsi="Montserrat Light"/>
                <w:iCs/>
                <w:lang w:val="en-US"/>
              </w:rPr>
              <w:t>anul</w:t>
            </w:r>
            <w:proofErr w:type="spellEnd"/>
            <w:r w:rsidRPr="00685581">
              <w:rPr>
                <w:rFonts w:ascii="Montserrat Light" w:hAnsi="Montserrat Light"/>
                <w:iCs/>
                <w:lang w:val="en-US"/>
              </w:rPr>
              <w:t xml:space="preserve"> </w:t>
            </w:r>
            <w:proofErr w:type="spellStart"/>
            <w:r w:rsidRPr="00685581">
              <w:rPr>
                <w:rFonts w:ascii="Montserrat Light" w:hAnsi="Montserrat Light"/>
                <w:iCs/>
                <w:lang w:val="en-US"/>
              </w:rPr>
              <w:t>curent</w:t>
            </w:r>
            <w:proofErr w:type="spellEnd"/>
            <w:r w:rsidRPr="00685581">
              <w:rPr>
                <w:rFonts w:ascii="Montserrat Light" w:hAnsi="Montserrat Light"/>
                <w:iCs/>
                <w:lang w:val="en-US"/>
              </w:rPr>
              <w:t xml:space="preserve">)/lung, </w:t>
            </w:r>
            <w:proofErr w:type="spellStart"/>
            <w:r w:rsidRPr="00685581">
              <w:rPr>
                <w:rFonts w:ascii="Montserrat Light" w:hAnsi="Montserrat Light"/>
                <w:iCs/>
                <w:lang w:val="en-US"/>
              </w:rPr>
              <w:t>impactul</w:t>
            </w:r>
            <w:proofErr w:type="spellEnd"/>
            <w:r w:rsidRPr="00685581">
              <w:rPr>
                <w:rFonts w:ascii="Montserrat Light" w:hAnsi="Montserrat Light"/>
                <w:iCs/>
                <w:lang w:val="en-US"/>
              </w:rPr>
              <w:t xml:space="preserve"> </w:t>
            </w:r>
            <w:proofErr w:type="spellStart"/>
            <w:r w:rsidRPr="00685581">
              <w:rPr>
                <w:rFonts w:ascii="Montserrat Light" w:hAnsi="Montserrat Light"/>
                <w:iCs/>
                <w:lang w:val="en-US"/>
              </w:rPr>
              <w:t>asupra</w:t>
            </w:r>
            <w:proofErr w:type="spellEnd"/>
            <w:r w:rsidRPr="00685581">
              <w:rPr>
                <w:rFonts w:ascii="Montserrat Light" w:hAnsi="Montserrat Light"/>
                <w:iCs/>
                <w:lang w:val="en-US"/>
              </w:rPr>
              <w:t xml:space="preserve"> </w:t>
            </w:r>
            <w:proofErr w:type="spellStart"/>
            <w:r w:rsidRPr="00685581">
              <w:rPr>
                <w:rFonts w:ascii="Montserrat Light" w:hAnsi="Montserrat Light"/>
                <w:iCs/>
                <w:lang w:val="en-US"/>
              </w:rPr>
              <w:t>mediului</w:t>
            </w:r>
            <w:proofErr w:type="spellEnd"/>
            <w:r w:rsidRPr="00685581">
              <w:rPr>
                <w:rFonts w:ascii="Montserrat Light" w:hAnsi="Montserrat Light"/>
                <w:iCs/>
                <w:lang w:val="en-US"/>
              </w:rPr>
              <w:t xml:space="preserve"> </w:t>
            </w:r>
            <w:proofErr w:type="spellStart"/>
            <w:r w:rsidRPr="00685581">
              <w:rPr>
                <w:rFonts w:ascii="Montserrat Light" w:hAnsi="Montserrat Light"/>
                <w:iCs/>
                <w:lang w:val="en-US"/>
              </w:rPr>
              <w:t>concurențial</w:t>
            </w:r>
            <w:proofErr w:type="spellEnd"/>
            <w:r w:rsidRPr="00685581">
              <w:rPr>
                <w:rFonts w:ascii="Montserrat Light" w:hAnsi="Montserrat Light"/>
                <w:iCs/>
                <w:lang w:val="en-US"/>
              </w:rPr>
              <w:t xml:space="preserve"> </w:t>
            </w:r>
            <w:proofErr w:type="spellStart"/>
            <w:r w:rsidRPr="00685581">
              <w:rPr>
                <w:rFonts w:ascii="Montserrat Light" w:hAnsi="Montserrat Light"/>
                <w:iCs/>
                <w:lang w:val="en-US"/>
              </w:rPr>
              <w:t>şi</w:t>
            </w:r>
            <w:proofErr w:type="spellEnd"/>
            <w:r w:rsidRPr="00685581">
              <w:rPr>
                <w:rFonts w:ascii="Montserrat Light" w:hAnsi="Montserrat Light"/>
                <w:iCs/>
                <w:lang w:val="en-US"/>
              </w:rPr>
              <w:t xml:space="preserve"> </w:t>
            </w:r>
            <w:proofErr w:type="spellStart"/>
            <w:r w:rsidRPr="00685581">
              <w:rPr>
                <w:rFonts w:ascii="Montserrat Light" w:hAnsi="Montserrat Light"/>
                <w:iCs/>
                <w:lang w:val="en-US"/>
              </w:rPr>
              <w:t>domeniului</w:t>
            </w:r>
            <w:proofErr w:type="spellEnd"/>
            <w:r w:rsidRPr="00685581">
              <w:rPr>
                <w:rFonts w:ascii="Montserrat Light" w:hAnsi="Montserrat Light"/>
                <w:iCs/>
                <w:lang w:val="en-US"/>
              </w:rPr>
              <w:t xml:space="preserve"> </w:t>
            </w:r>
            <w:proofErr w:type="spellStart"/>
            <w:r w:rsidRPr="00685581">
              <w:rPr>
                <w:rFonts w:ascii="Montserrat Light" w:hAnsi="Montserrat Light"/>
                <w:iCs/>
                <w:lang w:val="en-US"/>
              </w:rPr>
              <w:t>ajutoarelor</w:t>
            </w:r>
            <w:proofErr w:type="spellEnd"/>
            <w:r w:rsidRPr="00685581">
              <w:rPr>
                <w:rFonts w:ascii="Montserrat Light" w:hAnsi="Montserrat Light"/>
                <w:iCs/>
                <w:lang w:val="en-US"/>
              </w:rPr>
              <w:t xml:space="preserve"> de stat, </w:t>
            </w:r>
            <w:proofErr w:type="spellStart"/>
            <w:r w:rsidRPr="00685581">
              <w:rPr>
                <w:rFonts w:ascii="Montserrat Light" w:hAnsi="Montserrat Light"/>
                <w:iCs/>
                <w:lang w:val="en-US"/>
              </w:rPr>
              <w:t>impactul</w:t>
            </w:r>
            <w:proofErr w:type="spellEnd"/>
            <w:r w:rsidRPr="00685581">
              <w:rPr>
                <w:rFonts w:ascii="Montserrat Light" w:hAnsi="Montserrat Light"/>
                <w:iCs/>
                <w:lang w:val="en-US"/>
              </w:rPr>
              <w:t xml:space="preserve"> </w:t>
            </w:r>
            <w:proofErr w:type="spellStart"/>
            <w:r w:rsidRPr="00685581">
              <w:rPr>
                <w:rFonts w:ascii="Montserrat Light" w:hAnsi="Montserrat Light"/>
                <w:iCs/>
                <w:lang w:val="en-US"/>
              </w:rPr>
              <w:t>asupra</w:t>
            </w:r>
            <w:proofErr w:type="spellEnd"/>
            <w:r w:rsidRPr="00685581">
              <w:rPr>
                <w:rFonts w:ascii="Montserrat Light" w:hAnsi="Montserrat Light"/>
                <w:iCs/>
                <w:lang w:val="en-US"/>
              </w:rPr>
              <w:t xml:space="preserve"> </w:t>
            </w:r>
            <w:proofErr w:type="spellStart"/>
            <w:r w:rsidRPr="00685581">
              <w:rPr>
                <w:rFonts w:ascii="Montserrat Light" w:hAnsi="Montserrat Light"/>
                <w:iCs/>
                <w:lang w:val="en-US"/>
              </w:rPr>
              <w:t>sarcinilor</w:t>
            </w:r>
            <w:proofErr w:type="spellEnd"/>
            <w:r w:rsidRPr="00685581">
              <w:rPr>
                <w:rFonts w:ascii="Montserrat Light" w:hAnsi="Montserrat Light"/>
                <w:iCs/>
                <w:lang w:val="en-US"/>
              </w:rPr>
              <w:t xml:space="preserve"> administrative, </w:t>
            </w:r>
            <w:proofErr w:type="spellStart"/>
            <w:r w:rsidRPr="00685581">
              <w:rPr>
                <w:rFonts w:ascii="Montserrat Light" w:hAnsi="Montserrat Light"/>
                <w:iCs/>
                <w:lang w:val="en-US"/>
              </w:rPr>
              <w:t>impactul</w:t>
            </w:r>
            <w:proofErr w:type="spellEnd"/>
            <w:r w:rsidRPr="00685581">
              <w:rPr>
                <w:rFonts w:ascii="Montserrat Light" w:hAnsi="Montserrat Light"/>
                <w:iCs/>
                <w:lang w:val="en-US"/>
              </w:rPr>
              <w:t xml:space="preserve"> </w:t>
            </w:r>
            <w:proofErr w:type="spellStart"/>
            <w:r w:rsidRPr="00685581">
              <w:rPr>
                <w:rFonts w:ascii="Montserrat Light" w:hAnsi="Montserrat Light"/>
                <w:iCs/>
                <w:lang w:val="en-US"/>
              </w:rPr>
              <w:t>asupra</w:t>
            </w:r>
            <w:proofErr w:type="spellEnd"/>
            <w:r w:rsidRPr="00685581">
              <w:rPr>
                <w:rFonts w:ascii="Montserrat Light" w:hAnsi="Montserrat Light"/>
                <w:iCs/>
                <w:lang w:val="en-US"/>
              </w:rPr>
              <w:t xml:space="preserve"> </w:t>
            </w:r>
            <w:proofErr w:type="spellStart"/>
            <w:r w:rsidRPr="00685581">
              <w:rPr>
                <w:rFonts w:ascii="Montserrat Light" w:hAnsi="Montserrat Light"/>
                <w:iCs/>
                <w:lang w:val="en-US"/>
              </w:rPr>
              <w:t>mediului</w:t>
            </w:r>
            <w:bookmarkEnd w:id="17"/>
            <w:proofErr w:type="spellEnd"/>
            <w:r w:rsidRPr="00685581">
              <w:rPr>
                <w:rFonts w:ascii="Montserrat Light" w:hAnsi="Montserrat Light"/>
                <w:iCs/>
                <w:lang w:val="en-US"/>
              </w:rPr>
              <w:t>):</w:t>
            </w:r>
            <w:r w:rsidRPr="00685581">
              <w:rPr>
                <w:rFonts w:ascii="Montserrat Light" w:hAnsi="Montserrat Light"/>
                <w:b/>
                <w:bCs/>
                <w:iCs/>
                <w:lang w:val="en-US"/>
              </w:rPr>
              <w:t xml:space="preserve"> </w:t>
            </w:r>
          </w:p>
        </w:tc>
      </w:tr>
      <w:tr w:rsidR="008801DE" w:rsidRPr="008801DE" w14:paraId="7CE50CF9" w14:textId="77777777" w:rsidTr="006E13D9">
        <w:tc>
          <w:tcPr>
            <w:tcW w:w="9625" w:type="dxa"/>
            <w:gridSpan w:val="4"/>
          </w:tcPr>
          <w:p w14:paraId="45EBFC79" w14:textId="5367CE76" w:rsidR="00870E49" w:rsidRPr="00BE3B68" w:rsidRDefault="00303E7B" w:rsidP="00870E49">
            <w:pPr>
              <w:autoSpaceDE w:val="0"/>
              <w:autoSpaceDN w:val="0"/>
              <w:adjustRightInd w:val="0"/>
              <w:spacing w:line="240" w:lineRule="auto"/>
              <w:ind w:firstLine="708"/>
              <w:jc w:val="both"/>
              <w:rPr>
                <w:rFonts w:ascii="Montserrat Light" w:hAnsi="Montserrat Light"/>
              </w:rPr>
            </w:pPr>
            <w:r w:rsidRPr="00303E7B">
              <w:rPr>
                <w:rFonts w:ascii="Montserrat Light" w:hAnsi="Montserrat Light"/>
              </w:rPr>
              <w:t xml:space="preserve"> </w:t>
            </w:r>
            <w:proofErr w:type="spellStart"/>
            <w:r w:rsidR="00541231">
              <w:rPr>
                <w:rFonts w:ascii="Montserrat Light" w:hAnsi="Montserrat Light"/>
              </w:rPr>
              <w:t>Sprijin</w:t>
            </w:r>
            <w:r w:rsidR="00FD1E1A">
              <w:rPr>
                <w:rFonts w:ascii="Montserrat Light" w:hAnsi="Montserrat Light"/>
              </w:rPr>
              <w:t>ul</w:t>
            </w:r>
            <w:proofErr w:type="spellEnd"/>
            <w:r w:rsidR="00541231">
              <w:rPr>
                <w:rFonts w:ascii="Montserrat Light" w:hAnsi="Montserrat Light"/>
              </w:rPr>
              <w:t xml:space="preserve"> </w:t>
            </w:r>
            <w:proofErr w:type="spellStart"/>
            <w:r w:rsidR="00541231">
              <w:rPr>
                <w:rFonts w:ascii="Montserrat Light" w:hAnsi="Montserrat Light"/>
              </w:rPr>
              <w:t>financiar</w:t>
            </w:r>
            <w:proofErr w:type="spellEnd"/>
            <w:r w:rsidR="00541231">
              <w:rPr>
                <w:rFonts w:ascii="Montserrat Light" w:hAnsi="Montserrat Light"/>
              </w:rPr>
              <w:t xml:space="preserve"> pentru </w:t>
            </w:r>
            <w:proofErr w:type="spellStart"/>
            <w:r w:rsidR="00541231">
              <w:rPr>
                <w:rFonts w:ascii="Montserrat Light" w:hAnsi="Montserrat Light"/>
              </w:rPr>
              <w:t>situația</w:t>
            </w:r>
            <w:proofErr w:type="spellEnd"/>
            <w:r w:rsidR="00541231">
              <w:rPr>
                <w:rFonts w:ascii="Montserrat Light" w:hAnsi="Montserrat Light"/>
              </w:rPr>
              <w:t xml:space="preserve"> de </w:t>
            </w:r>
            <w:proofErr w:type="spellStart"/>
            <w:r w:rsidR="00541231">
              <w:rPr>
                <w:rFonts w:ascii="Montserrat Light" w:hAnsi="Montserrat Light"/>
              </w:rPr>
              <w:t>extremă</w:t>
            </w:r>
            <w:proofErr w:type="spellEnd"/>
            <w:r w:rsidR="00541231">
              <w:rPr>
                <w:rFonts w:ascii="Montserrat Light" w:hAnsi="Montserrat Light"/>
              </w:rPr>
              <w:t xml:space="preserve"> </w:t>
            </w:r>
            <w:proofErr w:type="spellStart"/>
            <w:r w:rsidR="00541231">
              <w:rPr>
                <w:rFonts w:ascii="Montserrat Light" w:hAnsi="Montserrat Light"/>
              </w:rPr>
              <w:t>dificultate</w:t>
            </w:r>
            <w:proofErr w:type="spellEnd"/>
            <w:r w:rsidR="00541231">
              <w:rPr>
                <w:rFonts w:ascii="Montserrat Light" w:hAnsi="Montserrat Light"/>
              </w:rPr>
              <w:t xml:space="preserve"> </w:t>
            </w:r>
            <w:proofErr w:type="spellStart"/>
            <w:r w:rsidR="00541231">
              <w:rPr>
                <w:rFonts w:ascii="Montserrat Light" w:hAnsi="Montserrat Light"/>
              </w:rPr>
              <w:t>în</w:t>
            </w:r>
            <w:proofErr w:type="spellEnd"/>
            <w:r w:rsidR="00541231">
              <w:rPr>
                <w:rFonts w:ascii="Montserrat Light" w:hAnsi="Montserrat Light"/>
              </w:rPr>
              <w:t xml:space="preserve"> care se </w:t>
            </w:r>
            <w:proofErr w:type="spellStart"/>
            <w:r w:rsidR="00541231">
              <w:rPr>
                <w:rFonts w:ascii="Montserrat Light" w:hAnsi="Montserrat Light"/>
              </w:rPr>
              <w:t>află</w:t>
            </w:r>
            <w:proofErr w:type="spellEnd"/>
            <w:r w:rsidR="00541231">
              <w:rPr>
                <w:rFonts w:ascii="Montserrat Light" w:hAnsi="Montserrat Light"/>
              </w:rPr>
              <w:t xml:space="preserve"> </w:t>
            </w:r>
            <w:proofErr w:type="spellStart"/>
            <w:r w:rsidR="00FD1E1A">
              <w:rPr>
                <w:rFonts w:ascii="Montserrat Light" w:hAnsi="Montserrat Light"/>
              </w:rPr>
              <w:t>M</w:t>
            </w:r>
            <w:r w:rsidR="00541231">
              <w:rPr>
                <w:rFonts w:ascii="Montserrat Light" w:hAnsi="Montserrat Light"/>
              </w:rPr>
              <w:t>unicipiul</w:t>
            </w:r>
            <w:proofErr w:type="spellEnd"/>
            <w:r w:rsidR="00541231">
              <w:rPr>
                <w:rFonts w:ascii="Montserrat Light" w:hAnsi="Montserrat Light"/>
              </w:rPr>
              <w:t xml:space="preserve"> Dej </w:t>
            </w:r>
            <w:proofErr w:type="spellStart"/>
            <w:proofErr w:type="gramStart"/>
            <w:r w:rsidR="00541231">
              <w:rPr>
                <w:rFonts w:ascii="Montserrat Light" w:hAnsi="Montserrat Light"/>
              </w:rPr>
              <w:t>și</w:t>
            </w:r>
            <w:proofErr w:type="spellEnd"/>
            <w:r w:rsidR="00541231">
              <w:rPr>
                <w:rFonts w:ascii="Montserrat Light" w:hAnsi="Montserrat Light"/>
              </w:rPr>
              <w:t xml:space="preserve"> </w:t>
            </w:r>
            <w:r w:rsidR="00870E49" w:rsidRPr="00BE3B68">
              <w:rPr>
                <w:rFonts w:ascii="Montserrat Light" w:hAnsi="Montserrat Light"/>
              </w:rPr>
              <w:t xml:space="preserve"> pentru</w:t>
            </w:r>
            <w:proofErr w:type="gramEnd"/>
            <w:r w:rsidR="00870E49" w:rsidRPr="00BE3B68">
              <w:rPr>
                <w:rFonts w:ascii="Montserrat Light" w:hAnsi="Montserrat Light"/>
              </w:rPr>
              <w:t xml:space="preserve"> </w:t>
            </w:r>
            <w:proofErr w:type="spellStart"/>
            <w:r w:rsidR="00870E49" w:rsidRPr="00BE3B68">
              <w:rPr>
                <w:rFonts w:ascii="Montserrat Light" w:hAnsi="Montserrat Light"/>
              </w:rPr>
              <w:t>eliminarea</w:t>
            </w:r>
            <w:proofErr w:type="spellEnd"/>
            <w:r w:rsidR="00870E49" w:rsidRPr="00BE3B68">
              <w:rPr>
                <w:rFonts w:ascii="Montserrat Light" w:hAnsi="Montserrat Light"/>
              </w:rPr>
              <w:t xml:space="preserve"> </w:t>
            </w:r>
            <w:proofErr w:type="spellStart"/>
            <w:r w:rsidR="00870E49" w:rsidRPr="00BE3B68">
              <w:rPr>
                <w:rFonts w:ascii="Montserrat Light" w:hAnsi="Montserrat Light"/>
              </w:rPr>
              <w:t>pagubelor</w:t>
            </w:r>
            <w:proofErr w:type="spellEnd"/>
            <w:r w:rsidR="00870E49" w:rsidRPr="00BE3B68">
              <w:rPr>
                <w:rFonts w:ascii="Montserrat Light" w:hAnsi="Montserrat Light"/>
              </w:rPr>
              <w:t xml:space="preserve"> </w:t>
            </w:r>
            <w:proofErr w:type="spellStart"/>
            <w:r w:rsidR="00870E49" w:rsidRPr="00BE3B68">
              <w:rPr>
                <w:rFonts w:ascii="Montserrat Light" w:hAnsi="Montserrat Light"/>
              </w:rPr>
              <w:t>produse</w:t>
            </w:r>
            <w:proofErr w:type="spellEnd"/>
            <w:r w:rsidR="00870E49" w:rsidRPr="00BE3B68">
              <w:rPr>
                <w:rFonts w:ascii="Montserrat Light" w:hAnsi="Montserrat Light"/>
              </w:rPr>
              <w:t xml:space="preserve"> de </w:t>
            </w:r>
            <w:proofErr w:type="spellStart"/>
            <w:r w:rsidR="00870E49" w:rsidRPr="00BE3B68">
              <w:rPr>
                <w:rFonts w:ascii="Montserrat Light" w:hAnsi="Montserrat Light"/>
              </w:rPr>
              <w:t>fenomenele</w:t>
            </w:r>
            <w:proofErr w:type="spellEnd"/>
            <w:r w:rsidR="00870E49" w:rsidRPr="00BE3B68">
              <w:rPr>
                <w:rFonts w:ascii="Montserrat Light" w:hAnsi="Montserrat Light"/>
              </w:rPr>
              <w:t xml:space="preserve"> </w:t>
            </w:r>
            <w:proofErr w:type="spellStart"/>
            <w:r w:rsidR="00870E49" w:rsidRPr="00BE3B68">
              <w:rPr>
                <w:rFonts w:ascii="Montserrat Light" w:hAnsi="Montserrat Light"/>
              </w:rPr>
              <w:t>meteorologice</w:t>
            </w:r>
            <w:proofErr w:type="spellEnd"/>
            <w:r w:rsidR="00870E49" w:rsidRPr="00BE3B68">
              <w:rPr>
                <w:rFonts w:ascii="Montserrat Light" w:hAnsi="Montserrat Light"/>
              </w:rPr>
              <w:t xml:space="preserve"> extreme  care au </w:t>
            </w:r>
            <w:proofErr w:type="spellStart"/>
            <w:r w:rsidR="00870E49" w:rsidRPr="00BE3B68">
              <w:rPr>
                <w:rFonts w:ascii="Montserrat Light" w:hAnsi="Montserrat Light"/>
              </w:rPr>
              <w:t>afectat</w:t>
            </w:r>
            <w:proofErr w:type="spellEnd"/>
            <w:r w:rsidR="00FD1E1A">
              <w:rPr>
                <w:rFonts w:ascii="Montserrat Light" w:hAnsi="Montserrat Light"/>
              </w:rPr>
              <w:t xml:space="preserve"> </w:t>
            </w:r>
            <w:proofErr w:type="spellStart"/>
            <w:r w:rsidR="00FD1E1A">
              <w:rPr>
                <w:rFonts w:ascii="Montserrat Light" w:hAnsi="Montserrat Light"/>
              </w:rPr>
              <w:t>Școala</w:t>
            </w:r>
            <w:proofErr w:type="spellEnd"/>
            <w:r w:rsidR="00FD1E1A">
              <w:rPr>
                <w:rFonts w:ascii="Montserrat Light" w:hAnsi="Montserrat Light"/>
              </w:rPr>
              <w:t xml:space="preserve"> </w:t>
            </w:r>
            <w:proofErr w:type="spellStart"/>
            <w:r w:rsidR="00FD1E1A">
              <w:rPr>
                <w:rFonts w:ascii="Montserrat Light" w:hAnsi="Montserrat Light"/>
              </w:rPr>
              <w:t>Gimnazială</w:t>
            </w:r>
            <w:proofErr w:type="spellEnd"/>
            <w:r w:rsidR="00FD1E1A">
              <w:rPr>
                <w:rFonts w:ascii="Montserrat Light" w:hAnsi="Montserrat Light"/>
              </w:rPr>
              <w:t xml:space="preserve"> Aghireșu- Fabrici din Comuna Aghireșu</w:t>
            </w:r>
            <w:r w:rsidR="00870E49" w:rsidRPr="00BE3B68">
              <w:rPr>
                <w:rFonts w:ascii="Montserrat Light" w:hAnsi="Montserrat Light"/>
              </w:rPr>
              <w:t xml:space="preserve"> care fac</w:t>
            </w:r>
            <w:r w:rsidR="00FD1E1A">
              <w:rPr>
                <w:rFonts w:ascii="Montserrat Light" w:hAnsi="Montserrat Light"/>
              </w:rPr>
              <w:t>e</w:t>
            </w:r>
            <w:r w:rsidR="00870E49" w:rsidRPr="00BE3B68">
              <w:rPr>
                <w:rFonts w:ascii="Montserrat Light" w:hAnsi="Montserrat Light"/>
              </w:rPr>
              <w:t xml:space="preserve"> </w:t>
            </w:r>
            <w:proofErr w:type="spellStart"/>
            <w:r w:rsidR="00870E49" w:rsidRPr="00BE3B68">
              <w:rPr>
                <w:rFonts w:ascii="Montserrat Light" w:hAnsi="Montserrat Light"/>
              </w:rPr>
              <w:t>obiectul</w:t>
            </w:r>
            <w:proofErr w:type="spellEnd"/>
            <w:r w:rsidR="00870E49" w:rsidRPr="00BE3B68">
              <w:rPr>
                <w:rFonts w:ascii="Montserrat Light" w:hAnsi="Montserrat Light"/>
              </w:rPr>
              <w:t xml:space="preserve"> </w:t>
            </w:r>
            <w:proofErr w:type="spellStart"/>
            <w:r w:rsidR="00870E49" w:rsidRPr="00BE3B68">
              <w:rPr>
                <w:rFonts w:ascii="Montserrat Light" w:hAnsi="Montserrat Light"/>
              </w:rPr>
              <w:t>proiectului</w:t>
            </w:r>
            <w:proofErr w:type="spellEnd"/>
            <w:r w:rsidR="00870E49" w:rsidRPr="00BE3B68">
              <w:rPr>
                <w:rFonts w:ascii="Montserrat Light" w:hAnsi="Montserrat Light"/>
              </w:rPr>
              <w:t xml:space="preserve"> de </w:t>
            </w:r>
            <w:proofErr w:type="spellStart"/>
            <w:r w:rsidR="00870E49" w:rsidRPr="00BE3B68">
              <w:rPr>
                <w:rFonts w:ascii="Montserrat Light" w:hAnsi="Montserrat Light"/>
              </w:rPr>
              <w:t>hotărâre</w:t>
            </w:r>
            <w:proofErr w:type="spellEnd"/>
            <w:r w:rsidR="00870E49" w:rsidRPr="00BE3B68">
              <w:rPr>
                <w:rFonts w:ascii="Montserrat Light" w:hAnsi="Montserrat Light"/>
              </w:rPr>
              <w:t xml:space="preserve"> </w:t>
            </w:r>
            <w:proofErr w:type="spellStart"/>
            <w:r w:rsidR="00870E49" w:rsidRPr="00BE3B68">
              <w:rPr>
                <w:rFonts w:ascii="Montserrat Light" w:hAnsi="Montserrat Light"/>
              </w:rPr>
              <w:t>analizat</w:t>
            </w:r>
            <w:proofErr w:type="spellEnd"/>
            <w:r w:rsidR="00870E49" w:rsidRPr="00BE3B68">
              <w:rPr>
                <w:rFonts w:ascii="Montserrat Light" w:hAnsi="Montserrat Light"/>
              </w:rPr>
              <w:t xml:space="preserve"> </w:t>
            </w:r>
            <w:proofErr w:type="spellStart"/>
            <w:r w:rsidR="00870E49" w:rsidRPr="00BE3B68">
              <w:rPr>
                <w:rFonts w:ascii="Montserrat Light" w:hAnsi="Montserrat Light"/>
              </w:rPr>
              <w:t>este</w:t>
            </w:r>
            <w:proofErr w:type="spellEnd"/>
            <w:r w:rsidR="00870E49" w:rsidRPr="00BE3B68">
              <w:rPr>
                <w:rFonts w:ascii="Montserrat Light" w:hAnsi="Montserrat Light"/>
              </w:rPr>
              <w:t xml:space="preserve"> </w:t>
            </w:r>
            <w:proofErr w:type="spellStart"/>
            <w:r w:rsidR="00870E49" w:rsidRPr="00BE3B68">
              <w:rPr>
                <w:rFonts w:ascii="Montserrat Light" w:hAnsi="Montserrat Light"/>
              </w:rPr>
              <w:t>asigurat</w:t>
            </w:r>
            <w:proofErr w:type="spellEnd"/>
            <w:r w:rsidR="00870E49" w:rsidRPr="00BE3B68">
              <w:rPr>
                <w:rFonts w:ascii="Montserrat Light" w:hAnsi="Montserrat Light"/>
              </w:rPr>
              <w:t xml:space="preserve"> din </w:t>
            </w:r>
            <w:proofErr w:type="spellStart"/>
            <w:r w:rsidR="00870E49" w:rsidRPr="00BE3B68">
              <w:rPr>
                <w:rFonts w:ascii="Montserrat Light" w:hAnsi="Montserrat Light"/>
              </w:rPr>
              <w:t>bugetul</w:t>
            </w:r>
            <w:proofErr w:type="spellEnd"/>
            <w:r w:rsidR="00870E49" w:rsidRPr="00BE3B68">
              <w:rPr>
                <w:rFonts w:ascii="Montserrat Light" w:hAnsi="Montserrat Light"/>
              </w:rPr>
              <w:t xml:space="preserve"> </w:t>
            </w:r>
            <w:proofErr w:type="spellStart"/>
            <w:r w:rsidR="00870E49" w:rsidRPr="00BE3B68">
              <w:rPr>
                <w:rFonts w:ascii="Montserrat Light" w:hAnsi="Montserrat Light"/>
              </w:rPr>
              <w:t>județului</w:t>
            </w:r>
            <w:proofErr w:type="spellEnd"/>
            <w:r w:rsidR="00870E49" w:rsidRPr="00BE3B68">
              <w:rPr>
                <w:rFonts w:ascii="Montserrat Light" w:hAnsi="Montserrat Light"/>
              </w:rPr>
              <w:t>.</w:t>
            </w:r>
          </w:p>
          <w:p w14:paraId="689A275D" w14:textId="09418B19" w:rsidR="00A414EF" w:rsidRPr="00685581" w:rsidRDefault="00A414EF" w:rsidP="004B465E">
            <w:pPr>
              <w:autoSpaceDE w:val="0"/>
              <w:autoSpaceDN w:val="0"/>
              <w:adjustRightInd w:val="0"/>
              <w:spacing w:line="240" w:lineRule="auto"/>
              <w:ind w:firstLine="708"/>
              <w:jc w:val="both"/>
              <w:rPr>
                <w:rFonts w:ascii="Montserrat Light" w:hAnsi="Montserrat Light"/>
              </w:rPr>
            </w:pPr>
          </w:p>
        </w:tc>
      </w:tr>
      <w:tr w:rsidR="008801DE" w:rsidRPr="008801DE" w14:paraId="10F72D0B" w14:textId="77777777" w:rsidTr="002647F4">
        <w:trPr>
          <w:trHeight w:val="323"/>
        </w:trPr>
        <w:tc>
          <w:tcPr>
            <w:tcW w:w="9625" w:type="dxa"/>
            <w:gridSpan w:val="4"/>
          </w:tcPr>
          <w:p w14:paraId="7A2FA5C3" w14:textId="4454AE35" w:rsidR="004C5818" w:rsidRPr="008801DE" w:rsidRDefault="004C5818" w:rsidP="003745C5">
            <w:pPr>
              <w:tabs>
                <w:tab w:val="left" w:pos="3456"/>
              </w:tabs>
              <w:spacing w:line="240" w:lineRule="auto"/>
              <w:jc w:val="both"/>
              <w:rPr>
                <w:rFonts w:ascii="Montserrat Light" w:hAnsi="Montserrat Light"/>
                <w:iCs/>
                <w:lang w:val="en-US"/>
              </w:rPr>
            </w:pPr>
            <w:proofErr w:type="spellStart"/>
            <w:r w:rsidRPr="008801DE">
              <w:rPr>
                <w:rFonts w:ascii="Montserrat Light" w:hAnsi="Montserrat Light"/>
                <w:b/>
                <w:iCs/>
                <w:lang w:val="en-US"/>
              </w:rPr>
              <w:t>Secțiunea</w:t>
            </w:r>
            <w:proofErr w:type="spellEnd"/>
            <w:r w:rsidRPr="008801DE">
              <w:rPr>
                <w:rFonts w:ascii="Montserrat Light" w:hAnsi="Montserrat Light"/>
                <w:b/>
                <w:iCs/>
                <w:lang w:val="en-US"/>
              </w:rPr>
              <w:t xml:space="preserve"> a 4-a - Concluzii/</w:t>
            </w:r>
            <w:proofErr w:type="spellStart"/>
            <w:r w:rsidRPr="008801DE">
              <w:rPr>
                <w:rFonts w:ascii="Montserrat Light" w:hAnsi="Montserrat Light"/>
                <w:b/>
                <w:iCs/>
                <w:lang w:val="en-US"/>
              </w:rPr>
              <w:t>propuneri</w:t>
            </w:r>
            <w:proofErr w:type="spellEnd"/>
            <w:r w:rsidRPr="008801DE">
              <w:rPr>
                <w:rFonts w:ascii="Montserrat Light" w:hAnsi="Montserrat Light"/>
                <w:b/>
                <w:iCs/>
                <w:lang w:val="en-US"/>
              </w:rPr>
              <w:t xml:space="preserve">:  </w:t>
            </w:r>
          </w:p>
        </w:tc>
      </w:tr>
      <w:tr w:rsidR="008801DE" w:rsidRPr="008801DE" w14:paraId="72271A01" w14:textId="77777777" w:rsidTr="009807B3">
        <w:trPr>
          <w:trHeight w:val="828"/>
        </w:trPr>
        <w:tc>
          <w:tcPr>
            <w:tcW w:w="9625" w:type="dxa"/>
            <w:gridSpan w:val="4"/>
          </w:tcPr>
          <w:p w14:paraId="7587B491" w14:textId="544909DA" w:rsidR="004C5818" w:rsidRPr="008801DE" w:rsidRDefault="00212FA0" w:rsidP="00BD5ECF">
            <w:pPr>
              <w:spacing w:line="240" w:lineRule="auto"/>
              <w:ind w:firstLine="708"/>
              <w:jc w:val="both"/>
              <w:rPr>
                <w:rFonts w:ascii="Montserrat Light" w:eastAsia="Times New Roman" w:hAnsi="Montserrat Light" w:cs="Times New Roman"/>
                <w:iCs/>
                <w:lang w:val="pt-BR" w:eastAsia="ro-RO"/>
              </w:rPr>
            </w:pPr>
            <w:r w:rsidRPr="008801DE">
              <w:rPr>
                <w:rFonts w:ascii="Montserrat Light" w:eastAsia="Times New Roman" w:hAnsi="Montserrat Light" w:cs="Times New Roman"/>
                <w:iCs/>
                <w:lang w:val="pt-BR" w:eastAsia="ro-RO"/>
              </w:rPr>
              <w:t xml:space="preserve">În urma analizării proiectului de hotărâre și a documentării efectuate,  </w:t>
            </w:r>
            <w:r w:rsidR="00B240B8" w:rsidRPr="008801DE">
              <w:rPr>
                <w:rFonts w:ascii="Montserrat Light" w:eastAsia="Times New Roman" w:hAnsi="Montserrat Light" w:cs="Times New Roman"/>
                <w:iCs/>
                <w:lang w:val="pt-BR" w:eastAsia="ro-RO"/>
              </w:rPr>
              <w:t>certific</w:t>
            </w:r>
            <w:r w:rsidRPr="008801DE">
              <w:rPr>
                <w:rFonts w:ascii="Montserrat Light" w:eastAsia="Times New Roman" w:hAnsi="Montserrat Light" w:cs="Times New Roman"/>
                <w:iCs/>
                <w:lang w:val="pt-BR" w:eastAsia="ro-RO"/>
              </w:rPr>
              <w:t>ăm faptul că proiectul de hotărâre</w:t>
            </w:r>
            <w:r w:rsidR="002647F4" w:rsidRPr="008801DE">
              <w:rPr>
                <w:rFonts w:ascii="Montserrat Light" w:eastAsia="Times New Roman" w:hAnsi="Montserrat Light" w:cs="Times New Roman"/>
                <w:iCs/>
                <w:lang w:val="pt-BR" w:eastAsia="ro-RO"/>
              </w:rPr>
              <w:t xml:space="preserve"> îndeplinește cerințele tehnice specificate la Secțiunea a 2-a.</w:t>
            </w:r>
          </w:p>
        </w:tc>
      </w:tr>
      <w:tr w:rsidR="00BE3B68" w:rsidRPr="00BE3B68" w14:paraId="12C5C955" w14:textId="77777777" w:rsidTr="009807B3">
        <w:tc>
          <w:tcPr>
            <w:tcW w:w="3256" w:type="dxa"/>
          </w:tcPr>
          <w:p w14:paraId="611D97F7" w14:textId="77777777" w:rsidR="004C5818" w:rsidRPr="00BE3B68" w:rsidRDefault="004C5818" w:rsidP="003745C5">
            <w:pPr>
              <w:tabs>
                <w:tab w:val="left" w:pos="3456"/>
              </w:tabs>
              <w:spacing w:line="240" w:lineRule="auto"/>
              <w:jc w:val="both"/>
              <w:rPr>
                <w:rFonts w:ascii="Montserrat Light" w:hAnsi="Montserrat Light"/>
                <w:b/>
                <w:bCs/>
                <w:iCs/>
                <w:lang w:val="en-US"/>
              </w:rPr>
            </w:pPr>
          </w:p>
        </w:tc>
        <w:tc>
          <w:tcPr>
            <w:tcW w:w="3260" w:type="dxa"/>
          </w:tcPr>
          <w:p w14:paraId="475BC575" w14:textId="77777777" w:rsidR="004C5818" w:rsidRPr="00BE3B68" w:rsidRDefault="004C5818" w:rsidP="003745C5">
            <w:pPr>
              <w:tabs>
                <w:tab w:val="left" w:pos="3456"/>
              </w:tabs>
              <w:spacing w:line="240" w:lineRule="auto"/>
              <w:jc w:val="both"/>
              <w:rPr>
                <w:rFonts w:ascii="Montserrat Light" w:hAnsi="Montserrat Light"/>
                <w:b/>
                <w:bCs/>
                <w:iCs/>
                <w:lang w:val="en-US"/>
              </w:rPr>
            </w:pPr>
            <w:proofErr w:type="spellStart"/>
            <w:r w:rsidRPr="00BE3B68">
              <w:rPr>
                <w:rFonts w:ascii="Montserrat Light" w:hAnsi="Montserrat Light"/>
                <w:b/>
                <w:bCs/>
                <w:iCs/>
                <w:lang w:val="en-US"/>
              </w:rPr>
              <w:t>Prenume</w:t>
            </w:r>
            <w:proofErr w:type="spellEnd"/>
            <w:r w:rsidRPr="00BE3B68">
              <w:rPr>
                <w:rFonts w:ascii="Montserrat Light" w:hAnsi="Montserrat Light"/>
                <w:b/>
                <w:bCs/>
                <w:iCs/>
                <w:lang w:val="en-US"/>
              </w:rPr>
              <w:t xml:space="preserve"> </w:t>
            </w:r>
            <w:proofErr w:type="spellStart"/>
            <w:r w:rsidRPr="00BE3B68">
              <w:rPr>
                <w:rFonts w:ascii="Montserrat Light" w:hAnsi="Montserrat Light"/>
                <w:b/>
                <w:bCs/>
                <w:iCs/>
                <w:lang w:val="en-US"/>
              </w:rPr>
              <w:t>și</w:t>
            </w:r>
            <w:proofErr w:type="spellEnd"/>
            <w:r w:rsidRPr="00BE3B68">
              <w:rPr>
                <w:rFonts w:ascii="Montserrat Light" w:hAnsi="Montserrat Light"/>
                <w:b/>
                <w:bCs/>
                <w:iCs/>
                <w:lang w:val="en-US"/>
              </w:rPr>
              <w:t xml:space="preserve"> </w:t>
            </w:r>
            <w:proofErr w:type="spellStart"/>
            <w:r w:rsidRPr="00BE3B68">
              <w:rPr>
                <w:rFonts w:ascii="Montserrat Light" w:hAnsi="Montserrat Light"/>
                <w:b/>
                <w:bCs/>
                <w:iCs/>
                <w:lang w:val="en-US"/>
              </w:rPr>
              <w:t>nume</w:t>
            </w:r>
            <w:proofErr w:type="spellEnd"/>
          </w:p>
        </w:tc>
        <w:tc>
          <w:tcPr>
            <w:tcW w:w="1489" w:type="dxa"/>
          </w:tcPr>
          <w:p w14:paraId="26B2F478" w14:textId="77777777" w:rsidR="004C5818" w:rsidRPr="00BE3B68" w:rsidRDefault="004C5818" w:rsidP="00AB79AB">
            <w:pPr>
              <w:tabs>
                <w:tab w:val="left" w:pos="3456"/>
              </w:tabs>
              <w:spacing w:line="240" w:lineRule="auto"/>
              <w:jc w:val="center"/>
              <w:rPr>
                <w:rFonts w:ascii="Montserrat Light" w:hAnsi="Montserrat Light"/>
                <w:b/>
                <w:bCs/>
                <w:iCs/>
                <w:lang w:val="en-US"/>
              </w:rPr>
            </w:pPr>
            <w:r w:rsidRPr="00BE3B68">
              <w:rPr>
                <w:rFonts w:ascii="Montserrat Light" w:hAnsi="Montserrat Light"/>
                <w:b/>
                <w:bCs/>
                <w:iCs/>
                <w:lang w:val="en-US"/>
              </w:rPr>
              <w:t>Data</w:t>
            </w:r>
          </w:p>
        </w:tc>
        <w:tc>
          <w:tcPr>
            <w:tcW w:w="1620" w:type="dxa"/>
          </w:tcPr>
          <w:p w14:paraId="3A5966B4" w14:textId="77777777" w:rsidR="004C5818" w:rsidRPr="00BE3B68" w:rsidRDefault="004C5818" w:rsidP="003745C5">
            <w:pPr>
              <w:tabs>
                <w:tab w:val="left" w:pos="3456"/>
              </w:tabs>
              <w:spacing w:line="240" w:lineRule="auto"/>
              <w:jc w:val="both"/>
              <w:rPr>
                <w:rFonts w:ascii="Montserrat Light" w:hAnsi="Montserrat Light"/>
                <w:b/>
                <w:bCs/>
                <w:iCs/>
                <w:lang w:val="en-US"/>
              </w:rPr>
            </w:pPr>
            <w:proofErr w:type="spellStart"/>
            <w:r w:rsidRPr="00BE3B68">
              <w:rPr>
                <w:rFonts w:ascii="Montserrat Light" w:hAnsi="Montserrat Light"/>
                <w:b/>
                <w:bCs/>
                <w:iCs/>
                <w:lang w:val="en-US"/>
              </w:rPr>
              <w:t>Semnătura</w:t>
            </w:r>
            <w:proofErr w:type="spellEnd"/>
          </w:p>
        </w:tc>
      </w:tr>
      <w:tr w:rsidR="00BE3B68" w:rsidRPr="00BE3B68" w14:paraId="5F37EFA0" w14:textId="77777777" w:rsidTr="009807B3">
        <w:tc>
          <w:tcPr>
            <w:tcW w:w="3256" w:type="dxa"/>
          </w:tcPr>
          <w:p w14:paraId="72C20013" w14:textId="415D2C18" w:rsidR="00212FA0" w:rsidRPr="00BE3B68" w:rsidRDefault="00212FA0" w:rsidP="003745C5">
            <w:pPr>
              <w:tabs>
                <w:tab w:val="left" w:pos="3456"/>
              </w:tabs>
              <w:spacing w:line="240" w:lineRule="auto"/>
              <w:jc w:val="both"/>
              <w:rPr>
                <w:rFonts w:ascii="Montserrat Light" w:hAnsi="Montserrat Light"/>
                <w:iCs/>
                <w:lang w:val="en-US"/>
              </w:rPr>
            </w:pPr>
            <w:proofErr w:type="spellStart"/>
            <w:r w:rsidRPr="00BE3B68">
              <w:rPr>
                <w:rFonts w:ascii="Montserrat Light" w:hAnsi="Montserrat Light"/>
                <w:iCs/>
                <w:lang w:val="en-US"/>
              </w:rPr>
              <w:t>Avizat</w:t>
            </w:r>
            <w:proofErr w:type="spellEnd"/>
            <w:r w:rsidRPr="00BE3B68">
              <w:rPr>
                <w:rFonts w:ascii="Montserrat Light" w:hAnsi="Montserrat Light"/>
                <w:iCs/>
                <w:lang w:val="en-US"/>
              </w:rPr>
              <w:t>:   Director</w:t>
            </w:r>
          </w:p>
        </w:tc>
        <w:tc>
          <w:tcPr>
            <w:tcW w:w="3260" w:type="dxa"/>
          </w:tcPr>
          <w:p w14:paraId="1789C913" w14:textId="7C51DCAB" w:rsidR="00212FA0" w:rsidRPr="00BE3B68" w:rsidRDefault="00303E7B" w:rsidP="003745C5">
            <w:pPr>
              <w:tabs>
                <w:tab w:val="left" w:pos="3456"/>
              </w:tabs>
              <w:spacing w:line="240" w:lineRule="auto"/>
              <w:jc w:val="both"/>
              <w:rPr>
                <w:rFonts w:ascii="Montserrat Light" w:hAnsi="Montserrat Light"/>
                <w:iCs/>
                <w:lang w:val="en-US"/>
              </w:rPr>
            </w:pPr>
            <w:r>
              <w:rPr>
                <w:rFonts w:ascii="Montserrat Light" w:hAnsi="Montserrat Light"/>
                <w:iCs/>
                <w:lang w:val="en-US"/>
              </w:rPr>
              <w:t xml:space="preserve">Cristina </w:t>
            </w:r>
            <w:proofErr w:type="spellStart"/>
            <w:r>
              <w:rPr>
                <w:rFonts w:ascii="Montserrat Light" w:hAnsi="Montserrat Light"/>
                <w:iCs/>
                <w:lang w:val="en-US"/>
              </w:rPr>
              <w:t>Șchiop</w:t>
            </w:r>
            <w:proofErr w:type="spellEnd"/>
          </w:p>
        </w:tc>
        <w:tc>
          <w:tcPr>
            <w:tcW w:w="1489" w:type="dxa"/>
          </w:tcPr>
          <w:p w14:paraId="1BF38E3C" w14:textId="48BE916B" w:rsidR="00212FA0" w:rsidRPr="00BE3B68" w:rsidRDefault="00FD1E1A" w:rsidP="003745C5">
            <w:pPr>
              <w:tabs>
                <w:tab w:val="left" w:pos="3456"/>
              </w:tabs>
              <w:spacing w:line="240" w:lineRule="auto"/>
              <w:jc w:val="both"/>
              <w:rPr>
                <w:rFonts w:ascii="Montserrat Light" w:hAnsi="Montserrat Light"/>
                <w:iCs/>
                <w:lang w:val="en-US"/>
              </w:rPr>
            </w:pPr>
            <w:r>
              <w:rPr>
                <w:rFonts w:ascii="Montserrat Light" w:hAnsi="Montserrat Light"/>
                <w:iCs/>
                <w:lang w:val="en-US"/>
              </w:rPr>
              <w:t>19</w:t>
            </w:r>
            <w:r w:rsidR="008801DE">
              <w:rPr>
                <w:rFonts w:ascii="Montserrat Light" w:hAnsi="Montserrat Light"/>
                <w:iCs/>
                <w:lang w:val="en-US"/>
              </w:rPr>
              <w:t>.</w:t>
            </w:r>
            <w:r w:rsidR="00C159D2">
              <w:rPr>
                <w:rFonts w:ascii="Montserrat Light" w:hAnsi="Montserrat Light"/>
                <w:iCs/>
                <w:lang w:val="en-US"/>
              </w:rPr>
              <w:t>0</w:t>
            </w:r>
            <w:r>
              <w:rPr>
                <w:rFonts w:ascii="Montserrat Light" w:hAnsi="Montserrat Light"/>
                <w:iCs/>
                <w:lang w:val="en-US"/>
              </w:rPr>
              <w:t>8</w:t>
            </w:r>
            <w:r w:rsidR="00C159D2">
              <w:rPr>
                <w:rFonts w:ascii="Montserrat Light" w:hAnsi="Montserrat Light"/>
                <w:iCs/>
                <w:lang w:val="en-US"/>
              </w:rPr>
              <w:t>.2024</w:t>
            </w:r>
          </w:p>
        </w:tc>
        <w:tc>
          <w:tcPr>
            <w:tcW w:w="1620" w:type="dxa"/>
          </w:tcPr>
          <w:p w14:paraId="69A44D57" w14:textId="77777777" w:rsidR="00212FA0" w:rsidRPr="00BE3B68" w:rsidRDefault="00212FA0" w:rsidP="003745C5">
            <w:pPr>
              <w:tabs>
                <w:tab w:val="left" w:pos="3456"/>
              </w:tabs>
              <w:spacing w:line="240" w:lineRule="auto"/>
              <w:jc w:val="both"/>
              <w:rPr>
                <w:rFonts w:ascii="Montserrat Light" w:hAnsi="Montserrat Light"/>
                <w:iCs/>
                <w:lang w:val="en-US"/>
              </w:rPr>
            </w:pPr>
          </w:p>
        </w:tc>
      </w:tr>
      <w:tr w:rsidR="00C159D2" w:rsidRPr="00BE3B68" w14:paraId="4A12D95E" w14:textId="77777777" w:rsidTr="009807B3">
        <w:tc>
          <w:tcPr>
            <w:tcW w:w="3256" w:type="dxa"/>
          </w:tcPr>
          <w:p w14:paraId="3C60E092" w14:textId="59B1BDE3" w:rsidR="00C159D2" w:rsidRPr="00BE3B68" w:rsidRDefault="005F1509" w:rsidP="003745C5">
            <w:pPr>
              <w:tabs>
                <w:tab w:val="left" w:pos="3456"/>
              </w:tabs>
              <w:spacing w:line="240" w:lineRule="auto"/>
              <w:jc w:val="both"/>
              <w:rPr>
                <w:rFonts w:ascii="Montserrat Light" w:hAnsi="Montserrat Light"/>
                <w:iCs/>
                <w:lang w:val="en-US"/>
              </w:rPr>
            </w:pPr>
            <w:r>
              <w:rPr>
                <w:rFonts w:ascii="Montserrat Light" w:hAnsi="Montserrat Light"/>
                <w:iCs/>
                <w:lang w:val="en-US"/>
              </w:rPr>
              <w:t xml:space="preserve"> </w:t>
            </w:r>
            <w:proofErr w:type="spellStart"/>
            <w:r>
              <w:rPr>
                <w:rFonts w:ascii="Montserrat Light" w:hAnsi="Montserrat Light"/>
                <w:iCs/>
                <w:lang w:val="en-US"/>
              </w:rPr>
              <w:t>Întocmit</w:t>
            </w:r>
            <w:proofErr w:type="spellEnd"/>
            <w:r>
              <w:rPr>
                <w:rFonts w:ascii="Montserrat Light" w:hAnsi="Montserrat Light"/>
                <w:iCs/>
                <w:lang w:val="en-US"/>
              </w:rPr>
              <w:t xml:space="preserve"> </w:t>
            </w:r>
            <w:proofErr w:type="spellStart"/>
            <w:r w:rsidR="00C159D2">
              <w:rPr>
                <w:rFonts w:ascii="Montserrat Light" w:hAnsi="Montserrat Light"/>
                <w:iCs/>
                <w:lang w:val="en-US"/>
              </w:rPr>
              <w:t>Șef</w:t>
            </w:r>
            <w:proofErr w:type="spellEnd"/>
            <w:r w:rsidR="00C159D2">
              <w:rPr>
                <w:rFonts w:ascii="Montserrat Light" w:hAnsi="Montserrat Light"/>
                <w:iCs/>
                <w:lang w:val="en-US"/>
              </w:rPr>
              <w:t xml:space="preserve"> </w:t>
            </w:r>
            <w:proofErr w:type="spellStart"/>
            <w:r w:rsidR="00C159D2">
              <w:rPr>
                <w:rFonts w:ascii="Montserrat Light" w:hAnsi="Montserrat Light"/>
                <w:iCs/>
                <w:lang w:val="en-US"/>
              </w:rPr>
              <w:t>serviciu</w:t>
            </w:r>
            <w:proofErr w:type="spellEnd"/>
            <w:r w:rsidR="00C159D2">
              <w:rPr>
                <w:rFonts w:ascii="Montserrat Light" w:hAnsi="Montserrat Light"/>
                <w:iCs/>
                <w:lang w:val="en-US"/>
              </w:rPr>
              <w:t xml:space="preserve"> BLV</w:t>
            </w:r>
          </w:p>
        </w:tc>
        <w:tc>
          <w:tcPr>
            <w:tcW w:w="3260" w:type="dxa"/>
          </w:tcPr>
          <w:p w14:paraId="6B9414BB" w14:textId="39653EDB" w:rsidR="00C159D2" w:rsidRDefault="00C159D2" w:rsidP="003745C5">
            <w:pPr>
              <w:tabs>
                <w:tab w:val="left" w:pos="3456"/>
              </w:tabs>
              <w:spacing w:line="240" w:lineRule="auto"/>
              <w:jc w:val="both"/>
              <w:rPr>
                <w:rFonts w:ascii="Montserrat Light" w:eastAsia="Times New Roman" w:hAnsi="Montserrat Light" w:cs="Calibri Light"/>
                <w:iCs/>
                <w:noProof/>
                <w:shd w:val="clear" w:color="auto" w:fill="FFFFFF"/>
                <w:lang w:val="ro-RO" w:eastAsia="ro-RO"/>
              </w:rPr>
            </w:pPr>
            <w:r w:rsidRPr="00BE3B68">
              <w:rPr>
                <w:rFonts w:ascii="Montserrat Light" w:eastAsia="Times New Roman" w:hAnsi="Montserrat Light" w:cs="Calibri Light"/>
                <w:iCs/>
                <w:noProof/>
                <w:shd w:val="clear" w:color="auto" w:fill="FFFFFF"/>
                <w:lang w:val="ro-RO" w:eastAsia="ro-RO"/>
              </w:rPr>
              <w:t>Dorina Maier</w:t>
            </w:r>
          </w:p>
        </w:tc>
        <w:tc>
          <w:tcPr>
            <w:tcW w:w="1489" w:type="dxa"/>
          </w:tcPr>
          <w:p w14:paraId="2AEC4604" w14:textId="276EB0CF" w:rsidR="00C159D2" w:rsidRDefault="00FD1E1A" w:rsidP="003745C5">
            <w:pPr>
              <w:tabs>
                <w:tab w:val="left" w:pos="3456"/>
              </w:tabs>
              <w:spacing w:line="240" w:lineRule="auto"/>
              <w:jc w:val="both"/>
              <w:rPr>
                <w:rFonts w:ascii="Montserrat Light" w:hAnsi="Montserrat Light"/>
                <w:iCs/>
                <w:lang w:val="en-US"/>
              </w:rPr>
            </w:pPr>
            <w:r>
              <w:rPr>
                <w:rFonts w:ascii="Montserrat Light" w:hAnsi="Montserrat Light"/>
                <w:iCs/>
                <w:lang w:val="en-US"/>
              </w:rPr>
              <w:t>19</w:t>
            </w:r>
            <w:r w:rsidR="008801DE">
              <w:rPr>
                <w:rFonts w:ascii="Montserrat Light" w:hAnsi="Montserrat Light"/>
                <w:iCs/>
                <w:lang w:val="en-US"/>
              </w:rPr>
              <w:t>.</w:t>
            </w:r>
            <w:r w:rsidR="00C159D2">
              <w:rPr>
                <w:rFonts w:ascii="Montserrat Light" w:hAnsi="Montserrat Light"/>
                <w:iCs/>
                <w:lang w:val="en-US"/>
              </w:rPr>
              <w:t>0</w:t>
            </w:r>
            <w:r>
              <w:rPr>
                <w:rFonts w:ascii="Montserrat Light" w:hAnsi="Montserrat Light"/>
                <w:iCs/>
                <w:lang w:val="en-US"/>
              </w:rPr>
              <w:t>8</w:t>
            </w:r>
            <w:r w:rsidR="00C159D2">
              <w:rPr>
                <w:rFonts w:ascii="Montserrat Light" w:hAnsi="Montserrat Light"/>
                <w:iCs/>
                <w:lang w:val="en-US"/>
              </w:rPr>
              <w:t>.2024</w:t>
            </w:r>
          </w:p>
        </w:tc>
        <w:tc>
          <w:tcPr>
            <w:tcW w:w="1620" w:type="dxa"/>
          </w:tcPr>
          <w:p w14:paraId="4546D980" w14:textId="77777777" w:rsidR="00C159D2" w:rsidRPr="00BE3B68" w:rsidRDefault="00C159D2" w:rsidP="003745C5">
            <w:pPr>
              <w:tabs>
                <w:tab w:val="left" w:pos="3456"/>
              </w:tabs>
              <w:spacing w:line="240" w:lineRule="auto"/>
              <w:jc w:val="both"/>
              <w:rPr>
                <w:rFonts w:ascii="Montserrat Light" w:hAnsi="Montserrat Light"/>
                <w:iCs/>
                <w:lang w:val="en-US"/>
              </w:rPr>
            </w:pPr>
          </w:p>
        </w:tc>
      </w:tr>
      <w:tr w:rsidR="00BE3B68" w:rsidRPr="00BE3B68" w14:paraId="52AAA732" w14:textId="77777777" w:rsidTr="009807B3">
        <w:tc>
          <w:tcPr>
            <w:tcW w:w="3256" w:type="dxa"/>
          </w:tcPr>
          <w:p w14:paraId="4FE8B064" w14:textId="5A050E4D" w:rsidR="00212FA0" w:rsidRPr="00BE3B68" w:rsidRDefault="00212FA0" w:rsidP="003745C5">
            <w:pPr>
              <w:tabs>
                <w:tab w:val="left" w:pos="3456"/>
              </w:tabs>
              <w:spacing w:line="240" w:lineRule="auto"/>
              <w:jc w:val="both"/>
              <w:rPr>
                <w:rFonts w:ascii="Montserrat Light" w:hAnsi="Montserrat Light"/>
                <w:iCs/>
                <w:lang w:val="en-US"/>
              </w:rPr>
            </w:pPr>
          </w:p>
        </w:tc>
        <w:tc>
          <w:tcPr>
            <w:tcW w:w="3260" w:type="dxa"/>
          </w:tcPr>
          <w:p w14:paraId="2CC3CDD0" w14:textId="36439703" w:rsidR="00212FA0" w:rsidRPr="00BE3B68" w:rsidRDefault="00212FA0" w:rsidP="003745C5">
            <w:pPr>
              <w:tabs>
                <w:tab w:val="left" w:pos="3456"/>
              </w:tabs>
              <w:spacing w:line="240" w:lineRule="auto"/>
              <w:jc w:val="both"/>
              <w:rPr>
                <w:rFonts w:ascii="Montserrat Light" w:hAnsi="Montserrat Light"/>
                <w:iCs/>
                <w:lang w:val="en-US"/>
              </w:rPr>
            </w:pPr>
          </w:p>
        </w:tc>
        <w:tc>
          <w:tcPr>
            <w:tcW w:w="1489" w:type="dxa"/>
          </w:tcPr>
          <w:p w14:paraId="6EBB6419" w14:textId="5331BD9A" w:rsidR="00212FA0" w:rsidRPr="00BE3B68" w:rsidRDefault="00212FA0" w:rsidP="003745C5">
            <w:pPr>
              <w:tabs>
                <w:tab w:val="left" w:pos="3456"/>
              </w:tabs>
              <w:spacing w:line="240" w:lineRule="auto"/>
              <w:jc w:val="both"/>
              <w:rPr>
                <w:rFonts w:ascii="Montserrat Light" w:hAnsi="Montserrat Light"/>
                <w:iCs/>
                <w:lang w:val="en-US"/>
              </w:rPr>
            </w:pPr>
          </w:p>
        </w:tc>
        <w:tc>
          <w:tcPr>
            <w:tcW w:w="1620" w:type="dxa"/>
          </w:tcPr>
          <w:p w14:paraId="25FC147C" w14:textId="77777777" w:rsidR="00212FA0" w:rsidRPr="00BE3B68" w:rsidRDefault="00212FA0" w:rsidP="003745C5">
            <w:pPr>
              <w:tabs>
                <w:tab w:val="left" w:pos="3456"/>
              </w:tabs>
              <w:spacing w:line="240" w:lineRule="auto"/>
              <w:jc w:val="both"/>
              <w:rPr>
                <w:rFonts w:ascii="Montserrat Light" w:hAnsi="Montserrat Light"/>
                <w:iCs/>
                <w:lang w:val="en-US"/>
              </w:rPr>
            </w:pPr>
          </w:p>
        </w:tc>
      </w:tr>
    </w:tbl>
    <w:p w14:paraId="16B47444" w14:textId="56ACC3FD" w:rsidR="004C5818" w:rsidRPr="00BE3B68" w:rsidRDefault="004C5818" w:rsidP="003745C5">
      <w:pPr>
        <w:autoSpaceDE w:val="0"/>
        <w:autoSpaceDN w:val="0"/>
        <w:adjustRightInd w:val="0"/>
        <w:spacing w:line="240" w:lineRule="auto"/>
        <w:contextualSpacing/>
        <w:jc w:val="both"/>
        <w:rPr>
          <w:rFonts w:ascii="Montserrat Light" w:hAnsi="Montserrat Light"/>
          <w:i/>
          <w:noProof/>
          <w:lang w:val="en-US" w:eastAsia="ro-RO"/>
        </w:rPr>
        <w:sectPr w:rsidR="004C5818" w:rsidRPr="00BE3B68" w:rsidSect="00D71F02">
          <w:headerReference w:type="default" r:id="rId8"/>
          <w:pgSz w:w="11909" w:h="16834"/>
          <w:pgMar w:top="1170" w:right="710" w:bottom="540" w:left="1530" w:header="270" w:footer="198" w:gutter="0"/>
          <w:pgNumType w:start="1"/>
          <w:cols w:space="720"/>
        </w:sectPr>
      </w:pPr>
    </w:p>
    <w:p w14:paraId="45113CFF" w14:textId="0270B699" w:rsidR="00016550" w:rsidRPr="00BE3B68" w:rsidRDefault="00016550" w:rsidP="003745C5">
      <w:pPr>
        <w:tabs>
          <w:tab w:val="left" w:pos="3456"/>
        </w:tabs>
        <w:spacing w:line="240" w:lineRule="auto"/>
        <w:jc w:val="both"/>
        <w:rPr>
          <w:rFonts w:ascii="Montserrat Light" w:hAnsi="Montserrat Light"/>
        </w:rPr>
      </w:pPr>
    </w:p>
    <w:p w14:paraId="3919AB0D" w14:textId="77777777" w:rsidR="00C656B8" w:rsidRPr="00BE3B68" w:rsidRDefault="00C656B8" w:rsidP="003745C5">
      <w:pPr>
        <w:tabs>
          <w:tab w:val="left" w:pos="3456"/>
        </w:tabs>
        <w:spacing w:line="240" w:lineRule="auto"/>
        <w:jc w:val="both"/>
        <w:rPr>
          <w:rFonts w:ascii="Montserrat Light" w:hAnsi="Montserrat Light"/>
        </w:rPr>
      </w:pPr>
    </w:p>
    <w:tbl>
      <w:tblPr>
        <w:tblW w:w="964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1701"/>
        <w:gridCol w:w="2778"/>
        <w:gridCol w:w="1905"/>
      </w:tblGrid>
      <w:tr w:rsidR="00BE3B68" w:rsidRPr="00BE3B68" w14:paraId="48A68894" w14:textId="77777777" w:rsidTr="004B465E">
        <w:trPr>
          <w:trHeight w:val="396"/>
        </w:trPr>
        <w:tc>
          <w:tcPr>
            <w:tcW w:w="9640" w:type="dxa"/>
            <w:gridSpan w:val="4"/>
            <w:tcBorders>
              <w:top w:val="single" w:sz="4" w:space="0" w:color="auto"/>
              <w:left w:val="single" w:sz="4" w:space="0" w:color="auto"/>
              <w:bottom w:val="single" w:sz="4" w:space="0" w:color="auto"/>
              <w:right w:val="single" w:sz="4" w:space="0" w:color="auto"/>
            </w:tcBorders>
            <w:hideMark/>
          </w:tcPr>
          <w:p w14:paraId="415DDAFA" w14:textId="384327E9" w:rsidR="00016550" w:rsidRPr="00BE3B68" w:rsidRDefault="00016550" w:rsidP="002647F4">
            <w:pPr>
              <w:tabs>
                <w:tab w:val="left" w:pos="3456"/>
              </w:tabs>
              <w:spacing w:line="240" w:lineRule="auto"/>
              <w:jc w:val="center"/>
              <w:rPr>
                <w:rFonts w:ascii="Montserrat Light" w:hAnsi="Montserrat Light"/>
                <w:b/>
                <w:bCs/>
                <w:lang w:val="en-US"/>
              </w:rPr>
            </w:pPr>
            <w:r w:rsidRPr="00BE3B68">
              <w:rPr>
                <w:rFonts w:ascii="Montserrat Light" w:hAnsi="Montserrat Light"/>
                <w:b/>
                <w:bCs/>
                <w:lang w:val="en-US"/>
              </w:rPr>
              <w:t>CIRCUIT PROIECT DE HOTĂRÂRE</w:t>
            </w:r>
          </w:p>
        </w:tc>
      </w:tr>
      <w:tr w:rsidR="00BE3B68" w:rsidRPr="00BE3B68" w14:paraId="1FD995EE" w14:textId="77777777" w:rsidTr="004B465E">
        <w:tc>
          <w:tcPr>
            <w:tcW w:w="9640" w:type="dxa"/>
            <w:gridSpan w:val="4"/>
            <w:tcBorders>
              <w:top w:val="single" w:sz="4" w:space="0" w:color="auto"/>
              <w:left w:val="single" w:sz="4" w:space="0" w:color="auto"/>
              <w:bottom w:val="single" w:sz="4" w:space="0" w:color="auto"/>
              <w:right w:val="single" w:sz="4" w:space="0" w:color="auto"/>
            </w:tcBorders>
            <w:hideMark/>
          </w:tcPr>
          <w:p w14:paraId="37D274DA" w14:textId="77777777" w:rsidR="00016550" w:rsidRPr="00BE3B68" w:rsidRDefault="00016550" w:rsidP="003745C5">
            <w:pPr>
              <w:tabs>
                <w:tab w:val="left" w:pos="3456"/>
              </w:tabs>
              <w:spacing w:line="240" w:lineRule="auto"/>
              <w:jc w:val="both"/>
              <w:rPr>
                <w:rFonts w:ascii="Montserrat Light" w:hAnsi="Montserrat Light"/>
                <w:b/>
                <w:bCs/>
                <w:lang w:val="en-US"/>
              </w:rPr>
            </w:pPr>
            <w:r w:rsidRPr="00BE3B68">
              <w:rPr>
                <w:rFonts w:ascii="Montserrat Light" w:hAnsi="Montserrat Light"/>
                <w:b/>
                <w:bCs/>
                <w:lang w:val="en-US"/>
              </w:rPr>
              <w:t xml:space="preserve">1. </w:t>
            </w:r>
            <w:proofErr w:type="spellStart"/>
            <w:r w:rsidRPr="00BE3B68">
              <w:rPr>
                <w:rFonts w:ascii="Montserrat Light" w:hAnsi="Montserrat Light"/>
                <w:b/>
                <w:bCs/>
                <w:lang w:val="en-US"/>
              </w:rPr>
              <w:t>Transmitere</w:t>
            </w:r>
            <w:proofErr w:type="spellEnd"/>
            <w:r w:rsidRPr="00BE3B68">
              <w:rPr>
                <w:rFonts w:ascii="Montserrat Light" w:hAnsi="Montserrat Light"/>
                <w:b/>
                <w:bCs/>
                <w:lang w:val="en-US"/>
              </w:rPr>
              <w:t xml:space="preserve"> </w:t>
            </w:r>
            <w:proofErr w:type="spellStart"/>
            <w:r w:rsidRPr="00BE3B68">
              <w:rPr>
                <w:rFonts w:ascii="Montserrat Light" w:hAnsi="Montserrat Light"/>
                <w:b/>
                <w:bCs/>
                <w:lang w:val="en-US"/>
              </w:rPr>
              <w:t>proiect</w:t>
            </w:r>
            <w:proofErr w:type="spellEnd"/>
            <w:r w:rsidRPr="00BE3B68">
              <w:rPr>
                <w:rFonts w:ascii="Montserrat Light" w:hAnsi="Montserrat Light"/>
                <w:b/>
                <w:bCs/>
                <w:lang w:val="en-US"/>
              </w:rPr>
              <w:t xml:space="preserve"> </w:t>
            </w:r>
            <w:proofErr w:type="spellStart"/>
            <w:r w:rsidRPr="00BE3B68">
              <w:rPr>
                <w:rFonts w:ascii="Montserrat Light" w:hAnsi="Montserrat Light"/>
                <w:b/>
                <w:bCs/>
                <w:lang w:val="en-US"/>
              </w:rPr>
              <w:t>în</w:t>
            </w:r>
            <w:proofErr w:type="spellEnd"/>
            <w:r w:rsidRPr="00BE3B68">
              <w:rPr>
                <w:rFonts w:ascii="Montserrat Light" w:hAnsi="Montserrat Light"/>
                <w:b/>
                <w:bCs/>
                <w:lang w:val="en-US"/>
              </w:rPr>
              <w:t xml:space="preserve"> </w:t>
            </w:r>
            <w:proofErr w:type="spellStart"/>
            <w:r w:rsidRPr="00BE3B68">
              <w:rPr>
                <w:rFonts w:ascii="Montserrat Light" w:hAnsi="Montserrat Light"/>
                <w:b/>
                <w:bCs/>
                <w:lang w:val="en-US"/>
              </w:rPr>
              <w:t>vederea</w:t>
            </w:r>
            <w:proofErr w:type="spellEnd"/>
            <w:r w:rsidRPr="00BE3B68">
              <w:rPr>
                <w:rFonts w:ascii="Montserrat Light" w:hAnsi="Montserrat Light"/>
                <w:b/>
                <w:bCs/>
                <w:lang w:val="en-US"/>
              </w:rPr>
              <w:t xml:space="preserve"> </w:t>
            </w:r>
            <w:proofErr w:type="spellStart"/>
            <w:r w:rsidRPr="00BE3B68">
              <w:rPr>
                <w:rFonts w:ascii="Montserrat Light" w:hAnsi="Montserrat Light"/>
                <w:b/>
                <w:bCs/>
                <w:lang w:val="en-US"/>
              </w:rPr>
              <w:t>analizării</w:t>
            </w:r>
            <w:proofErr w:type="spellEnd"/>
            <w:r w:rsidRPr="00BE3B68">
              <w:rPr>
                <w:rFonts w:ascii="Montserrat Light" w:hAnsi="Montserrat Light"/>
                <w:b/>
                <w:bCs/>
                <w:lang w:val="en-US"/>
              </w:rPr>
              <w:t xml:space="preserve"> </w:t>
            </w:r>
            <w:proofErr w:type="spellStart"/>
            <w:r w:rsidRPr="00BE3B68">
              <w:rPr>
                <w:rFonts w:ascii="Montserrat Light" w:hAnsi="Montserrat Light"/>
                <w:b/>
                <w:bCs/>
                <w:lang w:val="en-US"/>
              </w:rPr>
              <w:t>şi</w:t>
            </w:r>
            <w:proofErr w:type="spellEnd"/>
            <w:r w:rsidRPr="00BE3B68">
              <w:rPr>
                <w:rFonts w:ascii="Montserrat Light" w:hAnsi="Montserrat Light"/>
                <w:b/>
                <w:bCs/>
                <w:lang w:val="en-US"/>
              </w:rPr>
              <w:t xml:space="preserve"> </w:t>
            </w:r>
            <w:proofErr w:type="spellStart"/>
            <w:r w:rsidRPr="00BE3B68">
              <w:rPr>
                <w:rFonts w:ascii="Montserrat Light" w:hAnsi="Montserrat Light"/>
                <w:b/>
                <w:bCs/>
                <w:lang w:val="en-US"/>
              </w:rPr>
              <w:t>întocmirii</w:t>
            </w:r>
            <w:proofErr w:type="spellEnd"/>
            <w:r w:rsidRPr="00BE3B68">
              <w:rPr>
                <w:rFonts w:ascii="Montserrat Light" w:hAnsi="Montserrat Light"/>
                <w:b/>
                <w:bCs/>
                <w:lang w:val="en-US"/>
              </w:rPr>
              <w:t xml:space="preserve"> </w:t>
            </w:r>
            <w:proofErr w:type="spellStart"/>
            <w:r w:rsidRPr="00BE3B68">
              <w:rPr>
                <w:rFonts w:ascii="Montserrat Light" w:hAnsi="Montserrat Light"/>
                <w:b/>
                <w:bCs/>
                <w:lang w:val="en-US"/>
              </w:rPr>
              <w:t>raportului</w:t>
            </w:r>
            <w:proofErr w:type="spellEnd"/>
            <w:r w:rsidRPr="00BE3B68">
              <w:rPr>
                <w:rFonts w:ascii="Montserrat Light" w:hAnsi="Montserrat Light"/>
                <w:b/>
                <w:bCs/>
                <w:lang w:val="en-US"/>
              </w:rPr>
              <w:t>/</w:t>
            </w:r>
            <w:proofErr w:type="spellStart"/>
            <w:r w:rsidRPr="00BE3B68">
              <w:rPr>
                <w:rFonts w:ascii="Montserrat Light" w:hAnsi="Montserrat Light"/>
                <w:b/>
                <w:bCs/>
                <w:lang w:val="en-US"/>
              </w:rPr>
              <w:t>rapoartelor</w:t>
            </w:r>
            <w:proofErr w:type="spellEnd"/>
            <w:r w:rsidRPr="00BE3B68">
              <w:rPr>
                <w:rFonts w:ascii="Montserrat Light" w:hAnsi="Montserrat Light"/>
                <w:b/>
                <w:bCs/>
                <w:lang w:val="en-US"/>
              </w:rPr>
              <w:t xml:space="preserve"> de </w:t>
            </w:r>
            <w:proofErr w:type="spellStart"/>
            <w:r w:rsidRPr="00BE3B68">
              <w:rPr>
                <w:rFonts w:ascii="Montserrat Light" w:hAnsi="Montserrat Light"/>
                <w:b/>
                <w:bCs/>
                <w:lang w:val="en-US"/>
              </w:rPr>
              <w:t>specialitate</w:t>
            </w:r>
            <w:proofErr w:type="spellEnd"/>
            <w:r w:rsidRPr="00BE3B68">
              <w:rPr>
                <w:rFonts w:ascii="Montserrat Light" w:hAnsi="Montserrat Light"/>
                <w:b/>
                <w:bCs/>
                <w:lang w:val="en-US"/>
              </w:rPr>
              <w:t xml:space="preserve"> ale </w:t>
            </w:r>
            <w:proofErr w:type="spellStart"/>
            <w:r w:rsidRPr="00BE3B68">
              <w:rPr>
                <w:rFonts w:ascii="Montserrat Light" w:hAnsi="Montserrat Light"/>
                <w:b/>
                <w:bCs/>
                <w:lang w:val="en-US"/>
              </w:rPr>
              <w:t>compartimentelor</w:t>
            </w:r>
            <w:proofErr w:type="spellEnd"/>
            <w:r w:rsidRPr="00BE3B68">
              <w:rPr>
                <w:rFonts w:ascii="Montserrat Light" w:hAnsi="Montserrat Light"/>
                <w:b/>
                <w:bCs/>
                <w:lang w:val="en-US"/>
              </w:rPr>
              <w:t xml:space="preserve"> de resort </w:t>
            </w:r>
            <w:proofErr w:type="spellStart"/>
            <w:r w:rsidRPr="00BE3B68">
              <w:rPr>
                <w:rFonts w:ascii="Montserrat Light" w:hAnsi="Montserrat Light"/>
                <w:b/>
                <w:bCs/>
                <w:lang w:val="en-US"/>
              </w:rPr>
              <w:t>nominalizate</w:t>
            </w:r>
            <w:proofErr w:type="spellEnd"/>
          </w:p>
        </w:tc>
      </w:tr>
      <w:tr w:rsidR="00BE3B68" w:rsidRPr="00BE3B68" w14:paraId="3EA425A0" w14:textId="77777777" w:rsidTr="004B465E">
        <w:tc>
          <w:tcPr>
            <w:tcW w:w="3256" w:type="dxa"/>
            <w:tcBorders>
              <w:top w:val="single" w:sz="4" w:space="0" w:color="auto"/>
              <w:left w:val="single" w:sz="4" w:space="0" w:color="auto"/>
              <w:bottom w:val="single" w:sz="4" w:space="0" w:color="auto"/>
              <w:right w:val="single" w:sz="4" w:space="0" w:color="auto"/>
            </w:tcBorders>
            <w:hideMark/>
          </w:tcPr>
          <w:p w14:paraId="795990EB" w14:textId="77777777" w:rsidR="00016550" w:rsidRPr="00BE3B68" w:rsidRDefault="00016550" w:rsidP="003745C5">
            <w:pPr>
              <w:tabs>
                <w:tab w:val="left" w:pos="3456"/>
              </w:tabs>
              <w:spacing w:line="240" w:lineRule="auto"/>
              <w:jc w:val="both"/>
              <w:rPr>
                <w:rFonts w:ascii="Montserrat Light" w:hAnsi="Montserrat Light"/>
                <w:lang w:val="en-US"/>
              </w:rPr>
            </w:pPr>
            <w:r w:rsidRPr="00BE3B68">
              <w:rPr>
                <w:rFonts w:ascii="Montserrat Light" w:hAnsi="Montserrat Light"/>
                <w:lang w:val="en-US"/>
              </w:rPr>
              <w:t xml:space="preserve"> </w:t>
            </w:r>
          </w:p>
          <w:p w14:paraId="7C196FD1" w14:textId="350B82D0" w:rsidR="00016550" w:rsidRPr="00BE3B68" w:rsidRDefault="00016550" w:rsidP="000B7BAF">
            <w:pPr>
              <w:tabs>
                <w:tab w:val="left" w:pos="3456"/>
              </w:tabs>
              <w:spacing w:line="240" w:lineRule="auto"/>
              <w:rPr>
                <w:rFonts w:ascii="Montserrat Light" w:hAnsi="Montserrat Light"/>
                <w:lang w:val="en-US"/>
              </w:rPr>
            </w:pPr>
            <w:proofErr w:type="spellStart"/>
            <w:r w:rsidRPr="00BE3B68">
              <w:rPr>
                <w:rFonts w:ascii="Montserrat Light" w:hAnsi="Montserrat Light"/>
                <w:lang w:val="en-US"/>
              </w:rPr>
              <w:t>Compartimentele</w:t>
            </w:r>
            <w:proofErr w:type="spellEnd"/>
            <w:r w:rsidR="000B7BAF" w:rsidRPr="00BE3B68">
              <w:rPr>
                <w:rFonts w:ascii="Montserrat Light" w:hAnsi="Montserrat Light"/>
                <w:lang w:val="en-US"/>
              </w:rPr>
              <w:t xml:space="preserve"> </w:t>
            </w:r>
            <w:r w:rsidRPr="00BE3B68">
              <w:rPr>
                <w:rFonts w:ascii="Montserrat Light" w:hAnsi="Montserrat Light"/>
                <w:lang w:val="en-US"/>
              </w:rPr>
              <w:t xml:space="preserve">de resort </w:t>
            </w:r>
            <w:proofErr w:type="spellStart"/>
            <w:r w:rsidRPr="00BE3B68">
              <w:rPr>
                <w:rFonts w:ascii="Montserrat Light" w:hAnsi="Montserrat Light"/>
                <w:lang w:val="en-US"/>
              </w:rPr>
              <w:t>nominalizate</w:t>
            </w:r>
            <w:proofErr w:type="spellEnd"/>
          </w:p>
          <w:p w14:paraId="76E3AD38" w14:textId="77777777" w:rsidR="00016550" w:rsidRPr="00BE3B68" w:rsidRDefault="00016550" w:rsidP="000B7BAF">
            <w:pPr>
              <w:tabs>
                <w:tab w:val="left" w:pos="3456"/>
              </w:tabs>
              <w:spacing w:line="240" w:lineRule="auto"/>
              <w:rPr>
                <w:rFonts w:ascii="Montserrat Light" w:hAnsi="Montserrat Light"/>
                <w:lang w:val="en-US"/>
              </w:rPr>
            </w:pPr>
            <w:r w:rsidRPr="00BE3B68">
              <w:rPr>
                <w:rFonts w:ascii="Montserrat Light" w:hAnsi="Montserrat Light"/>
                <w:lang w:val="en-US"/>
              </w:rPr>
              <w:t>(</w:t>
            </w:r>
            <w:proofErr w:type="spellStart"/>
            <w:r w:rsidRPr="00BE3B68">
              <w:rPr>
                <w:rFonts w:ascii="Montserrat Light" w:hAnsi="Montserrat Light"/>
                <w:lang w:val="en-US"/>
              </w:rPr>
              <w:t>Direcția</w:t>
            </w:r>
            <w:proofErr w:type="spellEnd"/>
            <w:r w:rsidRPr="00BE3B68">
              <w:rPr>
                <w:rFonts w:ascii="Montserrat Light" w:hAnsi="Montserrat Light"/>
                <w:lang w:val="en-US"/>
              </w:rPr>
              <w:t>/</w:t>
            </w:r>
            <w:proofErr w:type="spellStart"/>
            <w:r w:rsidRPr="00BE3B68">
              <w:rPr>
                <w:rFonts w:ascii="Montserrat Light" w:hAnsi="Montserrat Light"/>
                <w:lang w:val="en-US"/>
              </w:rPr>
              <w:t>serviciul</w:t>
            </w:r>
            <w:proofErr w:type="spellEnd"/>
            <w:r w:rsidRPr="00BE3B68">
              <w:rPr>
                <w:rFonts w:ascii="Montserrat Light" w:hAnsi="Montserrat Light"/>
                <w:lang w:val="en-US"/>
              </w:rPr>
              <w:t>)</w:t>
            </w:r>
          </w:p>
        </w:tc>
        <w:tc>
          <w:tcPr>
            <w:tcW w:w="1701" w:type="dxa"/>
            <w:tcBorders>
              <w:top w:val="single" w:sz="4" w:space="0" w:color="auto"/>
              <w:left w:val="single" w:sz="4" w:space="0" w:color="auto"/>
              <w:bottom w:val="single" w:sz="4" w:space="0" w:color="auto"/>
              <w:right w:val="single" w:sz="4" w:space="0" w:color="auto"/>
            </w:tcBorders>
          </w:tcPr>
          <w:p w14:paraId="1DD11CEC" w14:textId="44B83AC9" w:rsidR="00016550" w:rsidRPr="00BE3B68" w:rsidRDefault="00016550" w:rsidP="00C656B8">
            <w:pPr>
              <w:tabs>
                <w:tab w:val="left" w:pos="3456"/>
              </w:tabs>
              <w:spacing w:line="240" w:lineRule="auto"/>
              <w:rPr>
                <w:rFonts w:ascii="Montserrat Light" w:hAnsi="Montserrat Light"/>
                <w:lang w:val="en-US"/>
              </w:rPr>
            </w:pPr>
            <w:proofErr w:type="spellStart"/>
            <w:r w:rsidRPr="00BE3B68">
              <w:rPr>
                <w:rFonts w:ascii="Montserrat Light" w:hAnsi="Montserrat Light"/>
                <w:lang w:val="en-US"/>
              </w:rPr>
              <w:t>Datele</w:t>
            </w:r>
            <w:proofErr w:type="spellEnd"/>
            <w:r w:rsidRPr="00BE3B68">
              <w:rPr>
                <w:rFonts w:ascii="Montserrat Light" w:hAnsi="Montserrat Light"/>
                <w:lang w:val="en-US"/>
              </w:rPr>
              <w:t xml:space="preserve"> de </w:t>
            </w:r>
            <w:proofErr w:type="spellStart"/>
            <w:r w:rsidRPr="00BE3B68">
              <w:rPr>
                <w:rFonts w:ascii="Montserrat Light" w:hAnsi="Montserrat Light"/>
                <w:lang w:val="en-US"/>
              </w:rPr>
              <w:t>întocmire</w:t>
            </w:r>
            <w:proofErr w:type="spellEnd"/>
            <w:r w:rsidRPr="00BE3B68">
              <w:rPr>
                <w:rFonts w:ascii="Montserrat Light" w:hAnsi="Montserrat Light"/>
                <w:lang w:val="en-US"/>
              </w:rPr>
              <w:t xml:space="preserve"> </w:t>
            </w:r>
            <w:proofErr w:type="spellStart"/>
            <w:r w:rsidRPr="00BE3B68">
              <w:rPr>
                <w:rFonts w:ascii="Montserrat Light" w:hAnsi="Montserrat Light"/>
                <w:lang w:val="en-US"/>
              </w:rPr>
              <w:t>și</w:t>
            </w:r>
            <w:proofErr w:type="spellEnd"/>
            <w:r w:rsidRPr="00BE3B68">
              <w:rPr>
                <w:rFonts w:ascii="Montserrat Light" w:hAnsi="Montserrat Light"/>
                <w:lang w:val="en-US"/>
              </w:rPr>
              <w:t xml:space="preserve"> </w:t>
            </w:r>
            <w:proofErr w:type="spellStart"/>
            <w:r w:rsidRPr="00BE3B68">
              <w:rPr>
                <w:rFonts w:ascii="Montserrat Light" w:hAnsi="Montserrat Light"/>
                <w:lang w:val="en-US"/>
              </w:rPr>
              <w:t>depunere</w:t>
            </w:r>
            <w:proofErr w:type="spellEnd"/>
            <w:r w:rsidRPr="00BE3B68">
              <w:rPr>
                <w:rFonts w:ascii="Montserrat Light" w:hAnsi="Montserrat Light"/>
                <w:lang w:val="en-US"/>
              </w:rPr>
              <w:t xml:space="preserve"> a </w:t>
            </w:r>
            <w:proofErr w:type="spellStart"/>
            <w:r w:rsidRPr="00BE3B68">
              <w:rPr>
                <w:rFonts w:ascii="Montserrat Light" w:hAnsi="Montserrat Light"/>
                <w:lang w:val="en-US"/>
              </w:rPr>
              <w:t>rapoartelor</w:t>
            </w:r>
            <w:proofErr w:type="spellEnd"/>
            <w:r w:rsidRPr="00BE3B68">
              <w:rPr>
                <w:rFonts w:ascii="Montserrat Light" w:hAnsi="Montserrat Light"/>
                <w:lang w:val="en-US"/>
              </w:rPr>
              <w:t xml:space="preserve"> </w:t>
            </w:r>
            <w:proofErr w:type="gramStart"/>
            <w:r w:rsidRPr="00BE3B68">
              <w:rPr>
                <w:rFonts w:ascii="Montserrat Light" w:hAnsi="Montserrat Light"/>
                <w:lang w:val="en-US"/>
              </w:rPr>
              <w:t xml:space="preserve">de  </w:t>
            </w:r>
            <w:proofErr w:type="spellStart"/>
            <w:r w:rsidRPr="00BE3B68">
              <w:rPr>
                <w:rFonts w:ascii="Montserrat Light" w:hAnsi="Montserrat Light"/>
                <w:lang w:val="en-US"/>
              </w:rPr>
              <w:t>specialitate</w:t>
            </w:r>
            <w:proofErr w:type="spellEnd"/>
            <w:proofErr w:type="gramEnd"/>
          </w:p>
        </w:tc>
        <w:tc>
          <w:tcPr>
            <w:tcW w:w="2778" w:type="dxa"/>
            <w:tcBorders>
              <w:top w:val="single" w:sz="4" w:space="0" w:color="auto"/>
              <w:left w:val="single" w:sz="4" w:space="0" w:color="auto"/>
              <w:bottom w:val="single" w:sz="4" w:space="0" w:color="auto"/>
              <w:right w:val="single" w:sz="4" w:space="0" w:color="auto"/>
            </w:tcBorders>
            <w:hideMark/>
          </w:tcPr>
          <w:p w14:paraId="7A4F5CE7" w14:textId="77777777" w:rsidR="00016550" w:rsidRPr="00BE3B68" w:rsidRDefault="00016550" w:rsidP="000B7BAF">
            <w:pPr>
              <w:tabs>
                <w:tab w:val="left" w:pos="3456"/>
              </w:tabs>
              <w:spacing w:line="240" w:lineRule="auto"/>
              <w:rPr>
                <w:rFonts w:ascii="Montserrat Light" w:hAnsi="Montserrat Light"/>
                <w:lang w:val="en-US"/>
              </w:rPr>
            </w:pPr>
            <w:proofErr w:type="spellStart"/>
            <w:r w:rsidRPr="00BE3B68">
              <w:rPr>
                <w:rFonts w:ascii="Montserrat Light" w:hAnsi="Montserrat Light"/>
                <w:lang w:val="en-US"/>
              </w:rPr>
              <w:t>Semnătura</w:t>
            </w:r>
            <w:proofErr w:type="spellEnd"/>
            <w:r w:rsidRPr="00BE3B68">
              <w:rPr>
                <w:rFonts w:ascii="Montserrat Light" w:hAnsi="Montserrat Light"/>
                <w:lang w:val="en-US"/>
              </w:rPr>
              <w:t xml:space="preserve"> </w:t>
            </w:r>
            <w:proofErr w:type="spellStart"/>
            <w:r w:rsidRPr="00BE3B68">
              <w:rPr>
                <w:rFonts w:ascii="Montserrat Light" w:hAnsi="Montserrat Light"/>
                <w:lang w:val="en-US"/>
              </w:rPr>
              <w:t>persoanelor</w:t>
            </w:r>
            <w:proofErr w:type="spellEnd"/>
            <w:r w:rsidRPr="00BE3B68">
              <w:rPr>
                <w:rFonts w:ascii="Montserrat Light" w:hAnsi="Montserrat Light"/>
                <w:lang w:val="en-US"/>
              </w:rPr>
              <w:t xml:space="preserve"> </w:t>
            </w:r>
            <w:proofErr w:type="spellStart"/>
            <w:r w:rsidRPr="00BE3B68">
              <w:rPr>
                <w:rFonts w:ascii="Montserrat Light" w:hAnsi="Montserrat Light"/>
                <w:lang w:val="en-US"/>
              </w:rPr>
              <w:t>competente</w:t>
            </w:r>
            <w:proofErr w:type="spellEnd"/>
            <w:r w:rsidRPr="00BE3B68">
              <w:rPr>
                <w:rFonts w:ascii="Montserrat Light" w:hAnsi="Montserrat Light"/>
                <w:lang w:val="en-US"/>
              </w:rPr>
              <w:t xml:space="preserve"> pentru </w:t>
            </w:r>
            <w:proofErr w:type="spellStart"/>
            <w:r w:rsidRPr="00BE3B68">
              <w:rPr>
                <w:rFonts w:ascii="Montserrat Light" w:hAnsi="Montserrat Light"/>
                <w:lang w:val="en-US"/>
              </w:rPr>
              <w:t>nominalizare</w:t>
            </w:r>
            <w:proofErr w:type="spellEnd"/>
            <w:r w:rsidRPr="00BE3B68">
              <w:rPr>
                <w:rFonts w:ascii="Montserrat Light" w:hAnsi="Montserrat Light"/>
                <w:lang w:val="en-US"/>
              </w:rPr>
              <w:t>/</w:t>
            </w:r>
          </w:p>
          <w:p w14:paraId="51ABFB95" w14:textId="77777777" w:rsidR="00016550" w:rsidRPr="00BE3B68" w:rsidRDefault="00016550" w:rsidP="000B7BAF">
            <w:pPr>
              <w:tabs>
                <w:tab w:val="left" w:pos="3456"/>
              </w:tabs>
              <w:spacing w:line="240" w:lineRule="auto"/>
              <w:rPr>
                <w:rFonts w:ascii="Montserrat Light" w:hAnsi="Montserrat Light"/>
                <w:lang w:val="en-US"/>
              </w:rPr>
            </w:pPr>
            <w:proofErr w:type="spellStart"/>
            <w:r w:rsidRPr="00BE3B68">
              <w:rPr>
                <w:rFonts w:ascii="Montserrat Light" w:hAnsi="Montserrat Light"/>
                <w:lang w:val="en-US"/>
              </w:rPr>
              <w:t>stabilire</w:t>
            </w:r>
            <w:proofErr w:type="spellEnd"/>
            <w:r w:rsidRPr="00BE3B68">
              <w:rPr>
                <w:rFonts w:ascii="Montserrat Light" w:hAnsi="Montserrat Light"/>
                <w:lang w:val="en-US"/>
              </w:rPr>
              <w:t xml:space="preserve"> date de </w:t>
            </w:r>
            <w:proofErr w:type="spellStart"/>
            <w:r w:rsidRPr="00BE3B68">
              <w:rPr>
                <w:rFonts w:ascii="Montserrat Light" w:hAnsi="Montserrat Light"/>
                <w:lang w:val="en-US"/>
              </w:rPr>
              <w:t>întocmire</w:t>
            </w:r>
            <w:proofErr w:type="spellEnd"/>
          </w:p>
        </w:tc>
        <w:tc>
          <w:tcPr>
            <w:tcW w:w="1905" w:type="dxa"/>
            <w:tcBorders>
              <w:top w:val="single" w:sz="4" w:space="0" w:color="auto"/>
              <w:left w:val="single" w:sz="4" w:space="0" w:color="auto"/>
              <w:bottom w:val="single" w:sz="4" w:space="0" w:color="auto"/>
              <w:right w:val="single" w:sz="4" w:space="0" w:color="auto"/>
            </w:tcBorders>
            <w:hideMark/>
          </w:tcPr>
          <w:p w14:paraId="4DDF7219" w14:textId="77777777" w:rsidR="00016550" w:rsidRPr="00BE3B68" w:rsidRDefault="00016550" w:rsidP="003745C5">
            <w:pPr>
              <w:tabs>
                <w:tab w:val="left" w:pos="3456"/>
              </w:tabs>
              <w:spacing w:line="240" w:lineRule="auto"/>
              <w:jc w:val="both"/>
              <w:rPr>
                <w:rFonts w:ascii="Montserrat Light" w:hAnsi="Montserrat Light"/>
                <w:lang w:val="en-US"/>
              </w:rPr>
            </w:pPr>
            <w:proofErr w:type="spellStart"/>
            <w:r w:rsidRPr="00BE3B68">
              <w:rPr>
                <w:rFonts w:ascii="Montserrat Light" w:hAnsi="Montserrat Light"/>
                <w:lang w:val="en-US"/>
              </w:rPr>
              <w:t>Raport</w:t>
            </w:r>
            <w:proofErr w:type="spellEnd"/>
            <w:r w:rsidRPr="00BE3B68">
              <w:rPr>
                <w:rFonts w:ascii="Montserrat Light" w:hAnsi="Montserrat Light"/>
                <w:lang w:val="en-US"/>
              </w:rPr>
              <w:t xml:space="preserve"> </w:t>
            </w:r>
            <w:proofErr w:type="spellStart"/>
            <w:r w:rsidRPr="00BE3B68">
              <w:rPr>
                <w:rFonts w:ascii="Montserrat Light" w:hAnsi="Montserrat Light"/>
                <w:lang w:val="en-US"/>
              </w:rPr>
              <w:t>întocmit</w:t>
            </w:r>
            <w:proofErr w:type="spellEnd"/>
            <w:r w:rsidRPr="00BE3B68">
              <w:rPr>
                <w:rFonts w:ascii="Montserrat Light" w:hAnsi="Montserrat Light"/>
                <w:lang w:val="en-US"/>
              </w:rPr>
              <w:t>/</w:t>
            </w:r>
          </w:p>
          <w:p w14:paraId="1029034D" w14:textId="77777777" w:rsidR="00016550" w:rsidRPr="00BE3B68" w:rsidRDefault="00016550" w:rsidP="003745C5">
            <w:pPr>
              <w:tabs>
                <w:tab w:val="left" w:pos="3456"/>
              </w:tabs>
              <w:spacing w:line="240" w:lineRule="auto"/>
              <w:jc w:val="both"/>
              <w:rPr>
                <w:rFonts w:ascii="Montserrat Light" w:hAnsi="Montserrat Light"/>
                <w:lang w:val="en-US"/>
              </w:rPr>
            </w:pPr>
            <w:proofErr w:type="spellStart"/>
            <w:r w:rsidRPr="00BE3B68">
              <w:rPr>
                <w:rFonts w:ascii="Montserrat Light" w:hAnsi="Montserrat Light"/>
                <w:lang w:val="en-US"/>
              </w:rPr>
              <w:t>Refuz</w:t>
            </w:r>
            <w:proofErr w:type="spellEnd"/>
            <w:r w:rsidRPr="00BE3B68">
              <w:rPr>
                <w:rFonts w:ascii="Montserrat Light" w:hAnsi="Montserrat Light"/>
                <w:lang w:val="en-US"/>
              </w:rPr>
              <w:t xml:space="preserve"> </w:t>
            </w:r>
            <w:proofErr w:type="spellStart"/>
            <w:r w:rsidRPr="00BE3B68">
              <w:rPr>
                <w:rFonts w:ascii="Montserrat Light" w:hAnsi="Montserrat Light"/>
                <w:lang w:val="en-US"/>
              </w:rPr>
              <w:t>întocmire</w:t>
            </w:r>
            <w:proofErr w:type="spellEnd"/>
            <w:r w:rsidRPr="00BE3B68">
              <w:rPr>
                <w:rFonts w:ascii="Montserrat Light" w:hAnsi="Montserrat Light"/>
                <w:lang w:val="en-US"/>
              </w:rPr>
              <w:t xml:space="preserve"> </w:t>
            </w:r>
            <w:proofErr w:type="spellStart"/>
            <w:r w:rsidRPr="00BE3B68">
              <w:rPr>
                <w:rFonts w:ascii="Montserrat Light" w:hAnsi="Montserrat Light"/>
                <w:lang w:val="en-US"/>
              </w:rPr>
              <w:t>raport</w:t>
            </w:r>
            <w:proofErr w:type="spellEnd"/>
            <w:r w:rsidRPr="00BE3B68">
              <w:rPr>
                <w:rFonts w:ascii="Montserrat Light" w:hAnsi="Montserrat Light"/>
                <w:lang w:val="en-US"/>
              </w:rPr>
              <w:t>/</w:t>
            </w:r>
          </w:p>
          <w:p w14:paraId="107048C3" w14:textId="77777777" w:rsidR="00016550" w:rsidRPr="00BE3B68" w:rsidRDefault="00016550" w:rsidP="003745C5">
            <w:pPr>
              <w:tabs>
                <w:tab w:val="left" w:pos="3456"/>
              </w:tabs>
              <w:spacing w:line="240" w:lineRule="auto"/>
              <w:jc w:val="both"/>
              <w:rPr>
                <w:rFonts w:ascii="Montserrat Light" w:hAnsi="Montserrat Light"/>
                <w:lang w:val="en-US"/>
              </w:rPr>
            </w:pPr>
            <w:proofErr w:type="spellStart"/>
            <w:r w:rsidRPr="00BE3B68">
              <w:rPr>
                <w:rFonts w:ascii="Montserrat Light" w:hAnsi="Montserrat Light"/>
                <w:lang w:val="en-US"/>
              </w:rPr>
              <w:t>semnătură</w:t>
            </w:r>
            <w:proofErr w:type="spellEnd"/>
          </w:p>
        </w:tc>
      </w:tr>
      <w:tr w:rsidR="00BE3B68" w:rsidRPr="00BE3B68" w14:paraId="0E829F62" w14:textId="77777777" w:rsidTr="004B465E">
        <w:trPr>
          <w:trHeight w:val="618"/>
        </w:trPr>
        <w:tc>
          <w:tcPr>
            <w:tcW w:w="3256" w:type="dxa"/>
            <w:tcBorders>
              <w:top w:val="single" w:sz="4" w:space="0" w:color="auto"/>
              <w:left w:val="single" w:sz="4" w:space="0" w:color="auto"/>
              <w:bottom w:val="single" w:sz="4" w:space="0" w:color="auto"/>
              <w:right w:val="single" w:sz="4" w:space="0" w:color="auto"/>
            </w:tcBorders>
            <w:hideMark/>
          </w:tcPr>
          <w:p w14:paraId="3A443B39" w14:textId="25C14541" w:rsidR="00016550" w:rsidRPr="00BE3B68" w:rsidRDefault="00016550" w:rsidP="003745C5">
            <w:pPr>
              <w:tabs>
                <w:tab w:val="left" w:pos="3456"/>
              </w:tabs>
              <w:spacing w:line="240" w:lineRule="auto"/>
              <w:jc w:val="both"/>
              <w:rPr>
                <w:rFonts w:ascii="Montserrat Light" w:hAnsi="Montserrat Light"/>
                <w:bCs/>
                <w:lang w:val="ro-RO"/>
              </w:rPr>
            </w:pPr>
            <w:r w:rsidRPr="00BE3B68">
              <w:rPr>
                <w:rFonts w:ascii="Montserrat Light" w:hAnsi="Montserrat Light"/>
                <w:lang w:val="ro-RO"/>
              </w:rPr>
              <w:t>Direcția</w:t>
            </w:r>
            <w:r w:rsidR="00171DE5" w:rsidRPr="00BE3B68">
              <w:rPr>
                <w:rFonts w:ascii="Montserrat Light" w:hAnsi="Montserrat Light"/>
                <w:lang w:val="ro-RO"/>
              </w:rPr>
              <w:t xml:space="preserve"> Generală Buget-Finanţe, Resurse</w:t>
            </w:r>
            <w:r w:rsidR="000B7BAF" w:rsidRPr="00BE3B68">
              <w:rPr>
                <w:rFonts w:ascii="Montserrat Light" w:hAnsi="Montserrat Light"/>
                <w:lang w:val="ro-RO"/>
              </w:rPr>
              <w:t xml:space="preserve"> </w:t>
            </w:r>
            <w:r w:rsidR="00171DE5" w:rsidRPr="00BE3B68">
              <w:rPr>
                <w:rFonts w:ascii="Montserrat Light" w:hAnsi="Montserrat Light"/>
                <w:lang w:val="ro-RO"/>
              </w:rPr>
              <w:t>Umane</w:t>
            </w:r>
          </w:p>
        </w:tc>
        <w:tc>
          <w:tcPr>
            <w:tcW w:w="1701" w:type="dxa"/>
            <w:tcBorders>
              <w:top w:val="single" w:sz="4" w:space="0" w:color="auto"/>
              <w:left w:val="single" w:sz="4" w:space="0" w:color="auto"/>
              <w:bottom w:val="single" w:sz="4" w:space="0" w:color="auto"/>
              <w:right w:val="single" w:sz="4" w:space="0" w:color="auto"/>
            </w:tcBorders>
            <w:hideMark/>
          </w:tcPr>
          <w:p w14:paraId="66A0DA36" w14:textId="715AE00B" w:rsidR="00016550" w:rsidRPr="00BE3B68" w:rsidRDefault="00632548" w:rsidP="003745C5">
            <w:pPr>
              <w:tabs>
                <w:tab w:val="left" w:pos="3456"/>
              </w:tabs>
              <w:spacing w:line="240" w:lineRule="auto"/>
              <w:jc w:val="both"/>
              <w:rPr>
                <w:rFonts w:ascii="Montserrat Light" w:hAnsi="Montserrat Light"/>
                <w:highlight w:val="yellow"/>
                <w:lang w:val="en-US"/>
              </w:rPr>
            </w:pPr>
            <w:r w:rsidRPr="00632548">
              <w:rPr>
                <w:rFonts w:ascii="Montserrat Light" w:hAnsi="Montserrat Light"/>
                <w:lang w:val="en-US"/>
              </w:rPr>
              <w:t>14.08.2024</w:t>
            </w:r>
          </w:p>
        </w:tc>
        <w:tc>
          <w:tcPr>
            <w:tcW w:w="2778" w:type="dxa"/>
            <w:tcBorders>
              <w:top w:val="single" w:sz="4" w:space="0" w:color="auto"/>
              <w:left w:val="single" w:sz="4" w:space="0" w:color="auto"/>
              <w:bottom w:val="single" w:sz="4" w:space="0" w:color="auto"/>
              <w:right w:val="single" w:sz="4" w:space="0" w:color="auto"/>
            </w:tcBorders>
          </w:tcPr>
          <w:p w14:paraId="43E04805" w14:textId="77777777" w:rsidR="00016550" w:rsidRPr="00BE3B68" w:rsidRDefault="00016550" w:rsidP="003745C5">
            <w:pPr>
              <w:tabs>
                <w:tab w:val="left" w:pos="3456"/>
              </w:tabs>
              <w:spacing w:line="240" w:lineRule="auto"/>
              <w:jc w:val="both"/>
              <w:rPr>
                <w:rFonts w:ascii="Montserrat Light" w:hAnsi="Montserrat Light"/>
                <w:b/>
                <w:bCs/>
                <w:highlight w:val="yellow"/>
                <w:lang w:val="en-US"/>
              </w:rPr>
            </w:pPr>
          </w:p>
        </w:tc>
        <w:tc>
          <w:tcPr>
            <w:tcW w:w="1905" w:type="dxa"/>
            <w:tcBorders>
              <w:top w:val="single" w:sz="4" w:space="0" w:color="auto"/>
              <w:left w:val="single" w:sz="4" w:space="0" w:color="auto"/>
              <w:bottom w:val="single" w:sz="4" w:space="0" w:color="auto"/>
              <w:right w:val="single" w:sz="4" w:space="0" w:color="auto"/>
            </w:tcBorders>
          </w:tcPr>
          <w:p w14:paraId="0E37D211" w14:textId="450AA625" w:rsidR="00016550" w:rsidRPr="00BE3B68" w:rsidRDefault="00632548" w:rsidP="003745C5">
            <w:pPr>
              <w:tabs>
                <w:tab w:val="left" w:pos="3456"/>
              </w:tabs>
              <w:spacing w:line="240" w:lineRule="auto"/>
              <w:jc w:val="both"/>
              <w:rPr>
                <w:rFonts w:ascii="Montserrat Light" w:hAnsi="Montserrat Light"/>
                <w:b/>
                <w:bCs/>
                <w:lang w:val="en-US"/>
              </w:rPr>
            </w:pPr>
            <w:proofErr w:type="spellStart"/>
            <w:r w:rsidRPr="00BE3B68">
              <w:rPr>
                <w:rFonts w:ascii="Montserrat Light" w:hAnsi="Montserrat Light"/>
                <w:lang w:val="en-US"/>
              </w:rPr>
              <w:t>Raport</w:t>
            </w:r>
            <w:proofErr w:type="spellEnd"/>
            <w:r w:rsidRPr="00BE3B68">
              <w:rPr>
                <w:rFonts w:ascii="Montserrat Light" w:hAnsi="Montserrat Light"/>
                <w:lang w:val="en-US"/>
              </w:rPr>
              <w:t xml:space="preserve"> </w:t>
            </w:r>
            <w:proofErr w:type="spellStart"/>
            <w:r w:rsidRPr="00BE3B68">
              <w:rPr>
                <w:rFonts w:ascii="Montserrat Light" w:hAnsi="Montserrat Light"/>
                <w:lang w:val="en-US"/>
              </w:rPr>
              <w:t>întocmit</w:t>
            </w:r>
            <w:proofErr w:type="spellEnd"/>
          </w:p>
        </w:tc>
      </w:tr>
      <w:tr w:rsidR="00BE3B68" w:rsidRPr="00BE3B68" w14:paraId="7C4FE049" w14:textId="77777777" w:rsidTr="004B465E">
        <w:tc>
          <w:tcPr>
            <w:tcW w:w="9640" w:type="dxa"/>
            <w:gridSpan w:val="4"/>
            <w:tcBorders>
              <w:top w:val="single" w:sz="4" w:space="0" w:color="auto"/>
              <w:left w:val="single" w:sz="4" w:space="0" w:color="auto"/>
              <w:bottom w:val="single" w:sz="4" w:space="0" w:color="auto"/>
              <w:right w:val="single" w:sz="4" w:space="0" w:color="auto"/>
            </w:tcBorders>
          </w:tcPr>
          <w:p w14:paraId="7ECA4782" w14:textId="77777777" w:rsidR="00016550" w:rsidRPr="00BE3B68" w:rsidRDefault="00016550" w:rsidP="003745C5">
            <w:pPr>
              <w:tabs>
                <w:tab w:val="left" w:pos="3456"/>
              </w:tabs>
              <w:spacing w:line="240" w:lineRule="auto"/>
              <w:jc w:val="both"/>
              <w:rPr>
                <w:rFonts w:ascii="Montserrat Light" w:hAnsi="Montserrat Light"/>
                <w:b/>
                <w:bCs/>
                <w:lang w:val="en-US"/>
              </w:rPr>
            </w:pPr>
          </w:p>
          <w:p w14:paraId="442937D6" w14:textId="1496F88F" w:rsidR="004B465E" w:rsidRPr="00BE3B68" w:rsidRDefault="004B465E" w:rsidP="003745C5">
            <w:pPr>
              <w:tabs>
                <w:tab w:val="left" w:pos="3456"/>
              </w:tabs>
              <w:spacing w:line="240" w:lineRule="auto"/>
              <w:jc w:val="both"/>
              <w:rPr>
                <w:rFonts w:ascii="Montserrat Light" w:hAnsi="Montserrat Light"/>
                <w:b/>
                <w:bCs/>
                <w:lang w:val="en-US"/>
              </w:rPr>
            </w:pPr>
          </w:p>
        </w:tc>
      </w:tr>
      <w:tr w:rsidR="00BE3B68" w:rsidRPr="00BE3B68" w14:paraId="30DCDA33" w14:textId="77777777" w:rsidTr="004B465E">
        <w:tc>
          <w:tcPr>
            <w:tcW w:w="9640" w:type="dxa"/>
            <w:gridSpan w:val="4"/>
            <w:tcBorders>
              <w:top w:val="single" w:sz="4" w:space="0" w:color="auto"/>
              <w:left w:val="single" w:sz="4" w:space="0" w:color="auto"/>
              <w:bottom w:val="single" w:sz="4" w:space="0" w:color="auto"/>
              <w:right w:val="single" w:sz="4" w:space="0" w:color="auto"/>
            </w:tcBorders>
            <w:hideMark/>
          </w:tcPr>
          <w:p w14:paraId="1F5C3EAB" w14:textId="64611306" w:rsidR="00016550" w:rsidRPr="00BE3B68" w:rsidRDefault="00016550" w:rsidP="003745C5">
            <w:pPr>
              <w:tabs>
                <w:tab w:val="left" w:pos="3456"/>
              </w:tabs>
              <w:spacing w:line="240" w:lineRule="auto"/>
              <w:jc w:val="both"/>
              <w:rPr>
                <w:rFonts w:ascii="Montserrat Light" w:hAnsi="Montserrat Light"/>
                <w:b/>
                <w:bCs/>
                <w:lang w:val="en-US"/>
              </w:rPr>
            </w:pPr>
            <w:r w:rsidRPr="00BE3B68">
              <w:rPr>
                <w:rFonts w:ascii="Montserrat Light" w:hAnsi="Montserrat Light"/>
                <w:b/>
                <w:bCs/>
                <w:lang w:val="en-US"/>
              </w:rPr>
              <w:t xml:space="preserve">2. </w:t>
            </w:r>
            <w:proofErr w:type="spellStart"/>
            <w:r w:rsidRPr="00BE3B68">
              <w:rPr>
                <w:rFonts w:ascii="Montserrat Light" w:hAnsi="Montserrat Light"/>
                <w:b/>
                <w:bCs/>
                <w:lang w:val="en-US"/>
              </w:rPr>
              <w:t>Transmitere</w:t>
            </w:r>
            <w:proofErr w:type="spellEnd"/>
            <w:r w:rsidRPr="00BE3B68">
              <w:rPr>
                <w:rFonts w:ascii="Montserrat Light" w:hAnsi="Montserrat Light"/>
                <w:b/>
                <w:bCs/>
                <w:lang w:val="en-US"/>
              </w:rPr>
              <w:t xml:space="preserve"> </w:t>
            </w:r>
            <w:proofErr w:type="spellStart"/>
            <w:r w:rsidRPr="00BE3B68">
              <w:rPr>
                <w:rFonts w:ascii="Montserrat Light" w:hAnsi="Montserrat Light"/>
                <w:b/>
                <w:bCs/>
                <w:lang w:val="en-US"/>
              </w:rPr>
              <w:t>proiect</w:t>
            </w:r>
            <w:proofErr w:type="spellEnd"/>
            <w:r w:rsidRPr="00BE3B68">
              <w:rPr>
                <w:rFonts w:ascii="Montserrat Light" w:hAnsi="Montserrat Light"/>
                <w:b/>
                <w:bCs/>
                <w:lang w:val="en-US"/>
              </w:rPr>
              <w:t xml:space="preserve"> pentru </w:t>
            </w:r>
            <w:proofErr w:type="spellStart"/>
            <w:r w:rsidRPr="00BE3B68">
              <w:rPr>
                <w:rFonts w:ascii="Montserrat Light" w:hAnsi="Montserrat Light"/>
                <w:b/>
                <w:bCs/>
                <w:lang w:val="en-US"/>
              </w:rPr>
              <w:t>acordarea</w:t>
            </w:r>
            <w:proofErr w:type="spellEnd"/>
            <w:r w:rsidRPr="00BE3B68">
              <w:rPr>
                <w:rFonts w:ascii="Montserrat Light" w:hAnsi="Montserrat Light"/>
                <w:b/>
                <w:bCs/>
                <w:lang w:val="en-US"/>
              </w:rPr>
              <w:t xml:space="preserve"> </w:t>
            </w:r>
            <w:proofErr w:type="spellStart"/>
            <w:r w:rsidRPr="00BE3B68">
              <w:rPr>
                <w:rFonts w:ascii="Montserrat Light" w:hAnsi="Montserrat Light"/>
                <w:b/>
                <w:bCs/>
                <w:lang w:val="en-US"/>
              </w:rPr>
              <w:t>avizului</w:t>
            </w:r>
            <w:proofErr w:type="spellEnd"/>
            <w:r w:rsidRPr="00BE3B68">
              <w:rPr>
                <w:rFonts w:ascii="Montserrat Light" w:hAnsi="Montserrat Light"/>
                <w:b/>
                <w:bCs/>
                <w:lang w:val="en-US"/>
              </w:rPr>
              <w:t xml:space="preserve"> de </w:t>
            </w:r>
            <w:proofErr w:type="spellStart"/>
            <w:r w:rsidRPr="00BE3B68">
              <w:rPr>
                <w:rFonts w:ascii="Montserrat Light" w:hAnsi="Montserrat Light"/>
                <w:b/>
                <w:bCs/>
                <w:lang w:val="en-US"/>
              </w:rPr>
              <w:t>legalitate</w:t>
            </w:r>
            <w:proofErr w:type="spellEnd"/>
            <w:r w:rsidRPr="00BE3B68">
              <w:rPr>
                <w:rFonts w:ascii="Montserrat Light" w:hAnsi="Montserrat Light"/>
                <w:b/>
                <w:bCs/>
                <w:lang w:val="en-US"/>
              </w:rPr>
              <w:t xml:space="preserve"> de </w:t>
            </w:r>
            <w:proofErr w:type="spellStart"/>
            <w:r w:rsidRPr="00BE3B68">
              <w:rPr>
                <w:rFonts w:ascii="Montserrat Light" w:hAnsi="Montserrat Light"/>
                <w:b/>
                <w:bCs/>
                <w:lang w:val="en-US"/>
              </w:rPr>
              <w:t>către</w:t>
            </w:r>
            <w:proofErr w:type="spellEnd"/>
            <w:r w:rsidRPr="00BE3B68">
              <w:rPr>
                <w:rFonts w:ascii="Montserrat Light" w:hAnsi="Montserrat Light"/>
                <w:b/>
                <w:bCs/>
                <w:lang w:val="en-US"/>
              </w:rPr>
              <w:t xml:space="preserve"> </w:t>
            </w:r>
            <w:proofErr w:type="spellStart"/>
            <w:r w:rsidR="00F85FE8" w:rsidRPr="00BE3B68">
              <w:rPr>
                <w:rFonts w:ascii="Montserrat Light" w:hAnsi="Montserrat Light"/>
                <w:b/>
                <w:bCs/>
                <w:lang w:val="en-US"/>
              </w:rPr>
              <w:t>c</w:t>
            </w:r>
            <w:r w:rsidRPr="00BE3B68">
              <w:rPr>
                <w:rFonts w:ascii="Montserrat Light" w:hAnsi="Montserrat Light"/>
                <w:b/>
                <w:bCs/>
                <w:lang w:val="en-US"/>
              </w:rPr>
              <w:t>onsilierul</w:t>
            </w:r>
            <w:proofErr w:type="spellEnd"/>
            <w:r w:rsidRPr="00BE3B68">
              <w:rPr>
                <w:rFonts w:ascii="Montserrat Light" w:hAnsi="Montserrat Light"/>
                <w:b/>
                <w:bCs/>
                <w:lang w:val="en-US"/>
              </w:rPr>
              <w:t xml:space="preserve"> juridic din </w:t>
            </w:r>
            <w:proofErr w:type="spellStart"/>
            <w:r w:rsidRPr="00BE3B68">
              <w:rPr>
                <w:rFonts w:ascii="Montserrat Light" w:hAnsi="Montserrat Light"/>
                <w:b/>
                <w:bCs/>
                <w:lang w:val="en-US"/>
              </w:rPr>
              <w:t>cadrul</w:t>
            </w:r>
            <w:proofErr w:type="spellEnd"/>
            <w:r w:rsidRPr="00BE3B68">
              <w:rPr>
                <w:rFonts w:ascii="Montserrat Light" w:hAnsi="Montserrat Light"/>
                <w:b/>
                <w:bCs/>
                <w:lang w:val="en-US"/>
              </w:rPr>
              <w:t xml:space="preserve"> </w:t>
            </w:r>
            <w:proofErr w:type="spellStart"/>
            <w:r w:rsidRPr="00BE3B68">
              <w:rPr>
                <w:rFonts w:ascii="Montserrat Light" w:hAnsi="Montserrat Light"/>
                <w:b/>
                <w:bCs/>
                <w:lang w:val="en-US"/>
              </w:rPr>
              <w:t>Direcției</w:t>
            </w:r>
            <w:proofErr w:type="spellEnd"/>
            <w:r w:rsidRPr="00BE3B68">
              <w:rPr>
                <w:rFonts w:ascii="Montserrat Light" w:hAnsi="Montserrat Light"/>
                <w:b/>
                <w:bCs/>
                <w:lang w:val="en-US"/>
              </w:rPr>
              <w:t xml:space="preserve"> </w:t>
            </w:r>
            <w:proofErr w:type="spellStart"/>
            <w:r w:rsidRPr="00BE3B68">
              <w:rPr>
                <w:rFonts w:ascii="Montserrat Light" w:hAnsi="Montserrat Light"/>
                <w:b/>
                <w:bCs/>
                <w:lang w:val="en-US"/>
              </w:rPr>
              <w:t>Juridice</w:t>
            </w:r>
            <w:proofErr w:type="spellEnd"/>
          </w:p>
        </w:tc>
      </w:tr>
      <w:tr w:rsidR="00BE3B68" w:rsidRPr="00BE3B68" w14:paraId="177AEF1B" w14:textId="77777777" w:rsidTr="004B465E">
        <w:tc>
          <w:tcPr>
            <w:tcW w:w="3256" w:type="dxa"/>
            <w:tcBorders>
              <w:top w:val="single" w:sz="4" w:space="0" w:color="auto"/>
              <w:left w:val="single" w:sz="4" w:space="0" w:color="auto"/>
              <w:bottom w:val="single" w:sz="4" w:space="0" w:color="auto"/>
              <w:right w:val="single" w:sz="4" w:space="0" w:color="auto"/>
            </w:tcBorders>
          </w:tcPr>
          <w:p w14:paraId="23AB9339" w14:textId="77777777" w:rsidR="00016550" w:rsidRPr="00BE3B68" w:rsidRDefault="00016550" w:rsidP="003745C5">
            <w:pPr>
              <w:tabs>
                <w:tab w:val="left" w:pos="3456"/>
              </w:tabs>
              <w:spacing w:line="240" w:lineRule="auto"/>
              <w:jc w:val="both"/>
              <w:rPr>
                <w:rFonts w:ascii="Montserrat Light" w:hAnsi="Montserrat Light"/>
                <w:lang w:val="en-US"/>
              </w:rPr>
            </w:pPr>
            <w:proofErr w:type="spellStart"/>
            <w:r w:rsidRPr="00BE3B68">
              <w:rPr>
                <w:rFonts w:ascii="Montserrat Light" w:hAnsi="Montserrat Light"/>
                <w:lang w:val="en-US"/>
              </w:rPr>
              <w:t>Numele</w:t>
            </w:r>
            <w:proofErr w:type="spellEnd"/>
            <w:r w:rsidRPr="00BE3B68">
              <w:rPr>
                <w:rFonts w:ascii="Montserrat Light" w:hAnsi="Montserrat Light"/>
                <w:lang w:val="en-US"/>
              </w:rPr>
              <w:t xml:space="preserve"> </w:t>
            </w:r>
            <w:proofErr w:type="spellStart"/>
            <w:r w:rsidRPr="00BE3B68">
              <w:rPr>
                <w:rFonts w:ascii="Montserrat Light" w:hAnsi="Montserrat Light"/>
                <w:lang w:val="en-US"/>
              </w:rPr>
              <w:t>și</w:t>
            </w:r>
            <w:proofErr w:type="spellEnd"/>
            <w:r w:rsidRPr="00BE3B68">
              <w:rPr>
                <w:rFonts w:ascii="Montserrat Light" w:hAnsi="Montserrat Light"/>
                <w:lang w:val="en-US"/>
              </w:rPr>
              <w:t xml:space="preserve"> </w:t>
            </w:r>
            <w:proofErr w:type="spellStart"/>
            <w:r w:rsidRPr="00BE3B68">
              <w:rPr>
                <w:rFonts w:ascii="Montserrat Light" w:hAnsi="Montserrat Light"/>
                <w:lang w:val="en-US"/>
              </w:rPr>
              <w:t>prenumele</w:t>
            </w:r>
            <w:proofErr w:type="spellEnd"/>
            <w:r w:rsidRPr="00BE3B68">
              <w:rPr>
                <w:rFonts w:ascii="Montserrat Light" w:hAnsi="Montserrat Light"/>
                <w:lang w:val="en-US"/>
              </w:rPr>
              <w:t xml:space="preserve"> </w:t>
            </w:r>
            <w:proofErr w:type="spellStart"/>
            <w:r w:rsidRPr="00BE3B68">
              <w:rPr>
                <w:rFonts w:ascii="Montserrat Light" w:hAnsi="Montserrat Light"/>
                <w:lang w:val="en-US"/>
              </w:rPr>
              <w:t>consilierului</w:t>
            </w:r>
            <w:proofErr w:type="spellEnd"/>
            <w:r w:rsidRPr="00BE3B68">
              <w:rPr>
                <w:rFonts w:ascii="Montserrat Light" w:hAnsi="Montserrat Light"/>
                <w:lang w:val="en-US"/>
              </w:rPr>
              <w:t xml:space="preserve"> juridic</w:t>
            </w:r>
          </w:p>
          <w:p w14:paraId="083BAA22" w14:textId="77777777" w:rsidR="00016550" w:rsidRPr="00BE3B68" w:rsidRDefault="00016550" w:rsidP="003745C5">
            <w:pPr>
              <w:tabs>
                <w:tab w:val="left" w:pos="3456"/>
              </w:tabs>
              <w:spacing w:line="240" w:lineRule="auto"/>
              <w:jc w:val="both"/>
              <w:rPr>
                <w:rFonts w:ascii="Montserrat Light" w:hAnsi="Montserrat Light"/>
                <w:lang w:val="en-US"/>
              </w:rPr>
            </w:pPr>
          </w:p>
        </w:tc>
        <w:tc>
          <w:tcPr>
            <w:tcW w:w="4479" w:type="dxa"/>
            <w:gridSpan w:val="2"/>
            <w:tcBorders>
              <w:top w:val="single" w:sz="4" w:space="0" w:color="auto"/>
              <w:left w:val="single" w:sz="4" w:space="0" w:color="auto"/>
              <w:bottom w:val="single" w:sz="4" w:space="0" w:color="auto"/>
              <w:right w:val="single" w:sz="4" w:space="0" w:color="auto"/>
            </w:tcBorders>
            <w:hideMark/>
          </w:tcPr>
          <w:p w14:paraId="73FA8535" w14:textId="77777777" w:rsidR="00016550" w:rsidRPr="00BE3B68" w:rsidRDefault="00016550" w:rsidP="003745C5">
            <w:pPr>
              <w:tabs>
                <w:tab w:val="left" w:pos="3456"/>
              </w:tabs>
              <w:spacing w:line="240" w:lineRule="auto"/>
              <w:jc w:val="both"/>
              <w:rPr>
                <w:rFonts w:ascii="Montserrat Light" w:hAnsi="Montserrat Light"/>
                <w:lang w:val="en-US"/>
              </w:rPr>
            </w:pPr>
            <w:proofErr w:type="spellStart"/>
            <w:r w:rsidRPr="00BE3B68">
              <w:rPr>
                <w:rFonts w:ascii="Montserrat Light" w:hAnsi="Montserrat Light"/>
                <w:lang w:val="en-US"/>
              </w:rPr>
              <w:t>Semnătura</w:t>
            </w:r>
            <w:proofErr w:type="spellEnd"/>
            <w:r w:rsidRPr="00BE3B68">
              <w:rPr>
                <w:rFonts w:ascii="Montserrat Light" w:hAnsi="Montserrat Light"/>
                <w:lang w:val="en-US"/>
              </w:rPr>
              <w:t xml:space="preserve"> </w:t>
            </w:r>
            <w:proofErr w:type="spellStart"/>
            <w:r w:rsidRPr="00BE3B68">
              <w:rPr>
                <w:rFonts w:ascii="Montserrat Light" w:hAnsi="Montserrat Light"/>
                <w:lang w:val="en-US"/>
              </w:rPr>
              <w:t>persoanei</w:t>
            </w:r>
            <w:proofErr w:type="spellEnd"/>
            <w:r w:rsidRPr="00BE3B68">
              <w:rPr>
                <w:rFonts w:ascii="Montserrat Light" w:hAnsi="Montserrat Light"/>
                <w:lang w:val="en-US"/>
              </w:rPr>
              <w:t xml:space="preserve"> </w:t>
            </w:r>
            <w:proofErr w:type="spellStart"/>
            <w:r w:rsidRPr="00BE3B68">
              <w:rPr>
                <w:rFonts w:ascii="Montserrat Light" w:hAnsi="Montserrat Light"/>
                <w:lang w:val="en-US"/>
              </w:rPr>
              <w:t>competente</w:t>
            </w:r>
            <w:proofErr w:type="spellEnd"/>
            <w:r w:rsidRPr="00BE3B68">
              <w:rPr>
                <w:rFonts w:ascii="Montserrat Light" w:hAnsi="Montserrat Light"/>
                <w:lang w:val="en-US"/>
              </w:rPr>
              <w:t xml:space="preserve"> pentru </w:t>
            </w:r>
            <w:proofErr w:type="spellStart"/>
            <w:r w:rsidRPr="00BE3B68">
              <w:rPr>
                <w:rFonts w:ascii="Montserrat Light" w:hAnsi="Montserrat Light"/>
                <w:lang w:val="en-US"/>
              </w:rPr>
              <w:t>nominalizare</w:t>
            </w:r>
            <w:proofErr w:type="spellEnd"/>
          </w:p>
        </w:tc>
        <w:tc>
          <w:tcPr>
            <w:tcW w:w="1905" w:type="dxa"/>
            <w:tcBorders>
              <w:top w:val="single" w:sz="4" w:space="0" w:color="auto"/>
              <w:left w:val="single" w:sz="4" w:space="0" w:color="auto"/>
              <w:bottom w:val="single" w:sz="4" w:space="0" w:color="auto"/>
              <w:right w:val="single" w:sz="4" w:space="0" w:color="auto"/>
            </w:tcBorders>
            <w:hideMark/>
          </w:tcPr>
          <w:p w14:paraId="6CD53E8F" w14:textId="77777777" w:rsidR="00016550" w:rsidRPr="00BE3B68" w:rsidRDefault="00016550" w:rsidP="003745C5">
            <w:pPr>
              <w:tabs>
                <w:tab w:val="left" w:pos="3456"/>
              </w:tabs>
              <w:spacing w:line="240" w:lineRule="auto"/>
              <w:jc w:val="both"/>
              <w:rPr>
                <w:rFonts w:ascii="Montserrat Light" w:hAnsi="Montserrat Light"/>
                <w:lang w:val="en-US"/>
              </w:rPr>
            </w:pPr>
            <w:r w:rsidRPr="00BE3B68">
              <w:rPr>
                <w:rFonts w:ascii="Montserrat Light" w:hAnsi="Montserrat Light"/>
                <w:lang w:val="en-US"/>
              </w:rPr>
              <w:t xml:space="preserve">Aviz </w:t>
            </w:r>
            <w:proofErr w:type="spellStart"/>
            <w:r w:rsidRPr="00BE3B68">
              <w:rPr>
                <w:rFonts w:ascii="Montserrat Light" w:hAnsi="Montserrat Light"/>
                <w:lang w:val="en-US"/>
              </w:rPr>
              <w:t>acordat</w:t>
            </w:r>
            <w:proofErr w:type="spellEnd"/>
            <w:r w:rsidRPr="00BE3B68">
              <w:rPr>
                <w:rFonts w:ascii="Montserrat Light" w:hAnsi="Montserrat Light"/>
                <w:lang w:val="en-US"/>
              </w:rPr>
              <w:t>/</w:t>
            </w:r>
          </w:p>
          <w:p w14:paraId="4BCDDAFA" w14:textId="77777777" w:rsidR="00016550" w:rsidRPr="00BE3B68" w:rsidRDefault="00016550" w:rsidP="003745C5">
            <w:pPr>
              <w:tabs>
                <w:tab w:val="left" w:pos="3456"/>
              </w:tabs>
              <w:spacing w:line="240" w:lineRule="auto"/>
              <w:jc w:val="both"/>
              <w:rPr>
                <w:rFonts w:ascii="Montserrat Light" w:hAnsi="Montserrat Light"/>
                <w:lang w:val="en-US"/>
              </w:rPr>
            </w:pPr>
            <w:proofErr w:type="spellStart"/>
            <w:r w:rsidRPr="00BE3B68">
              <w:rPr>
                <w:rFonts w:ascii="Montserrat Light" w:hAnsi="Montserrat Light"/>
                <w:lang w:val="en-US"/>
              </w:rPr>
              <w:t>Refuz</w:t>
            </w:r>
            <w:proofErr w:type="spellEnd"/>
            <w:r w:rsidRPr="00BE3B68">
              <w:rPr>
                <w:rFonts w:ascii="Montserrat Light" w:hAnsi="Montserrat Light"/>
                <w:lang w:val="en-US"/>
              </w:rPr>
              <w:t xml:space="preserve"> </w:t>
            </w:r>
            <w:proofErr w:type="spellStart"/>
            <w:r w:rsidRPr="00BE3B68">
              <w:rPr>
                <w:rFonts w:ascii="Montserrat Light" w:hAnsi="Montserrat Light"/>
                <w:lang w:val="en-US"/>
              </w:rPr>
              <w:t>aviz</w:t>
            </w:r>
            <w:proofErr w:type="spellEnd"/>
            <w:r w:rsidRPr="00BE3B68">
              <w:rPr>
                <w:rFonts w:ascii="Montserrat Light" w:hAnsi="Montserrat Light"/>
                <w:lang w:val="en-US"/>
              </w:rPr>
              <w:t>/</w:t>
            </w:r>
          </w:p>
          <w:p w14:paraId="3356795F" w14:textId="77777777" w:rsidR="00016550" w:rsidRPr="00BE3B68" w:rsidRDefault="00016550" w:rsidP="003745C5">
            <w:pPr>
              <w:tabs>
                <w:tab w:val="left" w:pos="3456"/>
              </w:tabs>
              <w:spacing w:line="240" w:lineRule="auto"/>
              <w:jc w:val="both"/>
              <w:rPr>
                <w:rFonts w:ascii="Montserrat Light" w:hAnsi="Montserrat Light"/>
                <w:lang w:val="en-US"/>
              </w:rPr>
            </w:pPr>
            <w:r w:rsidRPr="00BE3B68">
              <w:rPr>
                <w:rFonts w:ascii="Montserrat Light" w:hAnsi="Montserrat Light"/>
                <w:lang w:val="en-US"/>
              </w:rPr>
              <w:t xml:space="preserve"> </w:t>
            </w:r>
            <w:proofErr w:type="spellStart"/>
            <w:r w:rsidRPr="00BE3B68">
              <w:rPr>
                <w:rFonts w:ascii="Montserrat Light" w:hAnsi="Montserrat Light"/>
                <w:lang w:val="en-US"/>
              </w:rPr>
              <w:t>semnătură</w:t>
            </w:r>
            <w:proofErr w:type="spellEnd"/>
          </w:p>
        </w:tc>
      </w:tr>
      <w:tr w:rsidR="00632548" w:rsidRPr="00BE3B68" w14:paraId="279C19B1" w14:textId="77777777" w:rsidTr="004B465E">
        <w:tc>
          <w:tcPr>
            <w:tcW w:w="3256" w:type="dxa"/>
            <w:tcBorders>
              <w:top w:val="single" w:sz="4" w:space="0" w:color="auto"/>
              <w:left w:val="single" w:sz="4" w:space="0" w:color="auto"/>
              <w:bottom w:val="single" w:sz="4" w:space="0" w:color="auto"/>
              <w:right w:val="single" w:sz="4" w:space="0" w:color="auto"/>
            </w:tcBorders>
          </w:tcPr>
          <w:p w14:paraId="209C61AF" w14:textId="1EB78B3B" w:rsidR="00632548" w:rsidRPr="00BE3B68" w:rsidRDefault="00632548" w:rsidP="003745C5">
            <w:pPr>
              <w:tabs>
                <w:tab w:val="left" w:pos="3456"/>
              </w:tabs>
              <w:spacing w:line="240" w:lineRule="auto"/>
              <w:jc w:val="both"/>
              <w:rPr>
                <w:rFonts w:ascii="Montserrat Light" w:hAnsi="Montserrat Light"/>
                <w:lang w:val="en-US"/>
              </w:rPr>
            </w:pPr>
            <w:r>
              <w:rPr>
                <w:rFonts w:ascii="Montserrat Light" w:hAnsi="Montserrat Light"/>
                <w:lang w:val="en-US"/>
              </w:rPr>
              <w:t>Crina Muntean</w:t>
            </w:r>
          </w:p>
        </w:tc>
        <w:tc>
          <w:tcPr>
            <w:tcW w:w="4479" w:type="dxa"/>
            <w:gridSpan w:val="2"/>
            <w:tcBorders>
              <w:top w:val="single" w:sz="4" w:space="0" w:color="auto"/>
              <w:left w:val="single" w:sz="4" w:space="0" w:color="auto"/>
              <w:bottom w:val="single" w:sz="4" w:space="0" w:color="auto"/>
              <w:right w:val="single" w:sz="4" w:space="0" w:color="auto"/>
            </w:tcBorders>
          </w:tcPr>
          <w:p w14:paraId="2A5C4879" w14:textId="77777777" w:rsidR="00632548" w:rsidRPr="00BE3B68" w:rsidRDefault="00632548" w:rsidP="003745C5">
            <w:pPr>
              <w:tabs>
                <w:tab w:val="left" w:pos="3456"/>
              </w:tabs>
              <w:spacing w:line="240" w:lineRule="auto"/>
              <w:jc w:val="both"/>
              <w:rPr>
                <w:rFonts w:ascii="Montserrat Light" w:hAnsi="Montserrat Light"/>
                <w:lang w:val="en-US"/>
              </w:rPr>
            </w:pPr>
          </w:p>
        </w:tc>
        <w:tc>
          <w:tcPr>
            <w:tcW w:w="1905" w:type="dxa"/>
            <w:tcBorders>
              <w:top w:val="single" w:sz="4" w:space="0" w:color="auto"/>
              <w:left w:val="single" w:sz="4" w:space="0" w:color="auto"/>
              <w:bottom w:val="single" w:sz="4" w:space="0" w:color="auto"/>
              <w:right w:val="single" w:sz="4" w:space="0" w:color="auto"/>
            </w:tcBorders>
          </w:tcPr>
          <w:p w14:paraId="315511E4" w14:textId="6F5B14FA" w:rsidR="00632548" w:rsidRPr="00BE3B68" w:rsidRDefault="00632548" w:rsidP="003745C5">
            <w:pPr>
              <w:tabs>
                <w:tab w:val="left" w:pos="3456"/>
              </w:tabs>
              <w:spacing w:line="240" w:lineRule="auto"/>
              <w:jc w:val="both"/>
              <w:rPr>
                <w:rFonts w:ascii="Montserrat Light" w:hAnsi="Montserrat Light"/>
                <w:lang w:val="en-US"/>
              </w:rPr>
            </w:pPr>
            <w:proofErr w:type="spellStart"/>
            <w:r>
              <w:rPr>
                <w:rFonts w:ascii="Montserrat Light" w:hAnsi="Montserrat Light"/>
                <w:lang w:val="en-US"/>
              </w:rPr>
              <w:t>avizat</w:t>
            </w:r>
            <w:proofErr w:type="spellEnd"/>
          </w:p>
        </w:tc>
      </w:tr>
      <w:tr w:rsidR="00BE3B68" w:rsidRPr="00BE3B68" w14:paraId="3A89B3B2" w14:textId="77777777" w:rsidTr="004B465E">
        <w:tc>
          <w:tcPr>
            <w:tcW w:w="9640" w:type="dxa"/>
            <w:gridSpan w:val="4"/>
            <w:tcBorders>
              <w:top w:val="single" w:sz="4" w:space="0" w:color="auto"/>
              <w:left w:val="single" w:sz="4" w:space="0" w:color="auto"/>
              <w:bottom w:val="single" w:sz="4" w:space="0" w:color="auto"/>
              <w:right w:val="single" w:sz="4" w:space="0" w:color="auto"/>
            </w:tcBorders>
          </w:tcPr>
          <w:p w14:paraId="2D32E564" w14:textId="77777777" w:rsidR="00016550" w:rsidRPr="00BE3B68" w:rsidRDefault="00016550" w:rsidP="003745C5">
            <w:pPr>
              <w:tabs>
                <w:tab w:val="left" w:pos="3456"/>
              </w:tabs>
              <w:spacing w:line="240" w:lineRule="auto"/>
              <w:jc w:val="both"/>
              <w:rPr>
                <w:rFonts w:ascii="Montserrat Light" w:hAnsi="Montserrat Light"/>
                <w:lang w:val="en-US"/>
              </w:rPr>
            </w:pPr>
          </w:p>
          <w:p w14:paraId="6931E777" w14:textId="4437D6A9" w:rsidR="004B465E" w:rsidRPr="00BE3B68" w:rsidRDefault="004B465E" w:rsidP="003745C5">
            <w:pPr>
              <w:tabs>
                <w:tab w:val="left" w:pos="3456"/>
              </w:tabs>
              <w:spacing w:line="240" w:lineRule="auto"/>
              <w:jc w:val="both"/>
              <w:rPr>
                <w:rFonts w:ascii="Montserrat Light" w:hAnsi="Montserrat Light"/>
                <w:lang w:val="en-US"/>
              </w:rPr>
            </w:pPr>
          </w:p>
        </w:tc>
      </w:tr>
      <w:tr w:rsidR="00BE3B68" w:rsidRPr="00BE3B68" w14:paraId="021D459E" w14:textId="77777777" w:rsidTr="004B465E">
        <w:trPr>
          <w:trHeight w:val="678"/>
        </w:trPr>
        <w:tc>
          <w:tcPr>
            <w:tcW w:w="9640" w:type="dxa"/>
            <w:gridSpan w:val="4"/>
            <w:tcBorders>
              <w:top w:val="single" w:sz="4" w:space="0" w:color="auto"/>
              <w:left w:val="single" w:sz="4" w:space="0" w:color="auto"/>
              <w:bottom w:val="single" w:sz="4" w:space="0" w:color="auto"/>
              <w:right w:val="single" w:sz="4" w:space="0" w:color="auto"/>
            </w:tcBorders>
            <w:hideMark/>
          </w:tcPr>
          <w:p w14:paraId="4FBF89FB" w14:textId="5B0E1C0B" w:rsidR="00016550" w:rsidRPr="00BE3B68" w:rsidRDefault="00016550" w:rsidP="003745C5">
            <w:pPr>
              <w:tabs>
                <w:tab w:val="left" w:pos="3456"/>
              </w:tabs>
              <w:spacing w:line="240" w:lineRule="auto"/>
              <w:jc w:val="both"/>
              <w:rPr>
                <w:rFonts w:ascii="Montserrat Light" w:hAnsi="Montserrat Light"/>
                <w:b/>
                <w:bCs/>
                <w:lang w:val="en-US"/>
              </w:rPr>
            </w:pPr>
            <w:r w:rsidRPr="00BE3B68">
              <w:rPr>
                <w:rFonts w:ascii="Montserrat Light" w:hAnsi="Montserrat Light"/>
                <w:b/>
                <w:bCs/>
                <w:lang w:val="en-US"/>
              </w:rPr>
              <w:t xml:space="preserve">3. </w:t>
            </w:r>
            <w:proofErr w:type="spellStart"/>
            <w:r w:rsidRPr="00BE3B68">
              <w:rPr>
                <w:rFonts w:ascii="Montserrat Light" w:hAnsi="Montserrat Light"/>
                <w:b/>
                <w:bCs/>
                <w:lang w:val="en-US"/>
              </w:rPr>
              <w:t>Transmitere</w:t>
            </w:r>
            <w:proofErr w:type="spellEnd"/>
            <w:r w:rsidRPr="00BE3B68">
              <w:rPr>
                <w:rFonts w:ascii="Montserrat Light" w:hAnsi="Montserrat Light"/>
                <w:b/>
                <w:bCs/>
                <w:lang w:val="en-US"/>
              </w:rPr>
              <w:t xml:space="preserve"> </w:t>
            </w:r>
            <w:proofErr w:type="spellStart"/>
            <w:r w:rsidRPr="00BE3B68">
              <w:rPr>
                <w:rFonts w:ascii="Montserrat Light" w:hAnsi="Montserrat Light"/>
                <w:b/>
                <w:bCs/>
                <w:lang w:val="en-US"/>
              </w:rPr>
              <w:t>proiect</w:t>
            </w:r>
            <w:proofErr w:type="spellEnd"/>
            <w:r w:rsidRPr="00BE3B68">
              <w:rPr>
                <w:rFonts w:ascii="Montserrat Light" w:hAnsi="Montserrat Light"/>
                <w:b/>
                <w:bCs/>
                <w:lang w:val="en-US"/>
              </w:rPr>
              <w:t xml:space="preserve"> </w:t>
            </w:r>
            <w:proofErr w:type="spellStart"/>
            <w:r w:rsidRPr="00BE3B68">
              <w:rPr>
                <w:rFonts w:ascii="Montserrat Light" w:hAnsi="Montserrat Light"/>
                <w:b/>
                <w:bCs/>
                <w:lang w:val="en-US"/>
              </w:rPr>
              <w:t>în</w:t>
            </w:r>
            <w:proofErr w:type="spellEnd"/>
            <w:r w:rsidRPr="00BE3B68">
              <w:rPr>
                <w:rFonts w:ascii="Montserrat Light" w:hAnsi="Montserrat Light"/>
                <w:b/>
                <w:bCs/>
                <w:lang w:val="en-US"/>
              </w:rPr>
              <w:t xml:space="preserve"> </w:t>
            </w:r>
            <w:proofErr w:type="spellStart"/>
            <w:r w:rsidRPr="00BE3B68">
              <w:rPr>
                <w:rFonts w:ascii="Montserrat Light" w:hAnsi="Montserrat Light"/>
                <w:b/>
                <w:bCs/>
                <w:lang w:val="en-US"/>
              </w:rPr>
              <w:t>vederea</w:t>
            </w:r>
            <w:proofErr w:type="spellEnd"/>
            <w:r w:rsidRPr="00BE3B68">
              <w:rPr>
                <w:rFonts w:ascii="Montserrat Light" w:hAnsi="Montserrat Light"/>
                <w:b/>
                <w:bCs/>
                <w:lang w:val="en-US"/>
              </w:rPr>
              <w:t xml:space="preserve"> </w:t>
            </w:r>
            <w:proofErr w:type="spellStart"/>
            <w:r w:rsidRPr="00BE3B68">
              <w:rPr>
                <w:rFonts w:ascii="Montserrat Light" w:hAnsi="Montserrat Light"/>
                <w:b/>
                <w:bCs/>
                <w:lang w:val="en-US"/>
              </w:rPr>
              <w:t>avizăr</w:t>
            </w:r>
            <w:r w:rsidR="00F85FE8" w:rsidRPr="00BE3B68">
              <w:rPr>
                <w:rFonts w:ascii="Montserrat Light" w:hAnsi="Montserrat Light"/>
                <w:b/>
                <w:bCs/>
                <w:lang w:val="en-US"/>
              </w:rPr>
              <w:t>ii</w:t>
            </w:r>
            <w:proofErr w:type="spellEnd"/>
            <w:r w:rsidR="00F85FE8" w:rsidRPr="00BE3B68">
              <w:rPr>
                <w:rFonts w:ascii="Montserrat Light" w:hAnsi="Montserrat Light"/>
                <w:b/>
                <w:bCs/>
                <w:lang w:val="en-US"/>
              </w:rPr>
              <w:t xml:space="preserve"> pentru </w:t>
            </w:r>
            <w:proofErr w:type="spellStart"/>
            <w:r w:rsidR="00F85FE8" w:rsidRPr="00BE3B68">
              <w:rPr>
                <w:rFonts w:ascii="Montserrat Light" w:hAnsi="Montserrat Light"/>
                <w:b/>
                <w:bCs/>
                <w:lang w:val="en-US"/>
              </w:rPr>
              <w:t>legalitate</w:t>
            </w:r>
            <w:proofErr w:type="spellEnd"/>
            <w:r w:rsidR="00F85FE8" w:rsidRPr="00BE3B68">
              <w:rPr>
                <w:rFonts w:ascii="Montserrat Light" w:hAnsi="Montserrat Light"/>
                <w:b/>
                <w:bCs/>
                <w:lang w:val="en-US"/>
              </w:rPr>
              <w:t xml:space="preserve"> de </w:t>
            </w:r>
            <w:proofErr w:type="spellStart"/>
            <w:r w:rsidR="00F85FE8" w:rsidRPr="00BE3B68">
              <w:rPr>
                <w:rFonts w:ascii="Montserrat Light" w:hAnsi="Montserrat Light"/>
                <w:b/>
                <w:bCs/>
                <w:lang w:val="en-US"/>
              </w:rPr>
              <w:t>către</w:t>
            </w:r>
            <w:proofErr w:type="spellEnd"/>
            <w:r w:rsidR="00F85FE8" w:rsidRPr="00BE3B68">
              <w:rPr>
                <w:rFonts w:ascii="Montserrat Light" w:hAnsi="Montserrat Light"/>
                <w:b/>
                <w:bCs/>
                <w:lang w:val="en-US"/>
              </w:rPr>
              <w:t xml:space="preserve"> </w:t>
            </w:r>
            <w:proofErr w:type="spellStart"/>
            <w:r w:rsidRPr="00BE3B68">
              <w:rPr>
                <w:rFonts w:ascii="Montserrat Light" w:hAnsi="Montserrat Light"/>
                <w:b/>
                <w:bCs/>
                <w:lang w:val="en-US"/>
              </w:rPr>
              <w:t>secretarul</w:t>
            </w:r>
            <w:proofErr w:type="spellEnd"/>
            <w:r w:rsidRPr="00BE3B68">
              <w:rPr>
                <w:rFonts w:ascii="Montserrat Light" w:hAnsi="Montserrat Light"/>
                <w:b/>
                <w:bCs/>
                <w:lang w:val="en-US"/>
              </w:rPr>
              <w:t xml:space="preserve"> general al </w:t>
            </w:r>
            <w:proofErr w:type="spellStart"/>
            <w:r w:rsidRPr="00BE3B68">
              <w:rPr>
                <w:rFonts w:ascii="Montserrat Light" w:hAnsi="Montserrat Light"/>
                <w:b/>
                <w:bCs/>
                <w:lang w:val="en-US"/>
              </w:rPr>
              <w:t>judeţului</w:t>
            </w:r>
            <w:proofErr w:type="spellEnd"/>
          </w:p>
        </w:tc>
      </w:tr>
      <w:tr w:rsidR="00BE3B68" w:rsidRPr="00BE3B68" w14:paraId="7F94B055" w14:textId="77777777" w:rsidTr="004B465E">
        <w:tc>
          <w:tcPr>
            <w:tcW w:w="3256" w:type="dxa"/>
            <w:tcBorders>
              <w:top w:val="single" w:sz="4" w:space="0" w:color="auto"/>
              <w:left w:val="single" w:sz="4" w:space="0" w:color="auto"/>
              <w:bottom w:val="single" w:sz="4" w:space="0" w:color="auto"/>
              <w:right w:val="single" w:sz="4" w:space="0" w:color="auto"/>
            </w:tcBorders>
          </w:tcPr>
          <w:p w14:paraId="3804734C" w14:textId="77777777" w:rsidR="00016550" w:rsidRPr="00BE3B68" w:rsidRDefault="00016550" w:rsidP="003745C5">
            <w:pPr>
              <w:tabs>
                <w:tab w:val="left" w:pos="3456"/>
              </w:tabs>
              <w:spacing w:line="240" w:lineRule="auto"/>
              <w:jc w:val="both"/>
              <w:rPr>
                <w:rFonts w:ascii="Montserrat Light" w:hAnsi="Montserrat Light"/>
                <w:lang w:val="en-US"/>
              </w:rPr>
            </w:pPr>
            <w:proofErr w:type="spellStart"/>
            <w:r w:rsidRPr="00BE3B68">
              <w:rPr>
                <w:rFonts w:ascii="Montserrat Light" w:hAnsi="Montserrat Light"/>
                <w:lang w:val="en-US"/>
              </w:rPr>
              <w:t>Numele</w:t>
            </w:r>
            <w:proofErr w:type="spellEnd"/>
            <w:r w:rsidRPr="00BE3B68">
              <w:rPr>
                <w:rFonts w:ascii="Montserrat Light" w:hAnsi="Montserrat Light"/>
                <w:lang w:val="en-US"/>
              </w:rPr>
              <w:t xml:space="preserve"> </w:t>
            </w:r>
            <w:proofErr w:type="spellStart"/>
            <w:r w:rsidRPr="00BE3B68">
              <w:rPr>
                <w:rFonts w:ascii="Montserrat Light" w:hAnsi="Montserrat Light"/>
                <w:lang w:val="en-US"/>
              </w:rPr>
              <w:t>și</w:t>
            </w:r>
            <w:proofErr w:type="spellEnd"/>
            <w:r w:rsidRPr="00BE3B68">
              <w:rPr>
                <w:rFonts w:ascii="Montserrat Light" w:hAnsi="Montserrat Light"/>
                <w:lang w:val="en-US"/>
              </w:rPr>
              <w:t xml:space="preserve"> </w:t>
            </w:r>
            <w:proofErr w:type="spellStart"/>
            <w:r w:rsidRPr="00BE3B68">
              <w:rPr>
                <w:rFonts w:ascii="Montserrat Light" w:hAnsi="Montserrat Light"/>
                <w:lang w:val="en-US"/>
              </w:rPr>
              <w:t>prenumele</w:t>
            </w:r>
            <w:proofErr w:type="spellEnd"/>
            <w:r w:rsidRPr="00BE3B68">
              <w:rPr>
                <w:rFonts w:ascii="Montserrat Light" w:hAnsi="Montserrat Light"/>
                <w:lang w:val="en-US"/>
              </w:rPr>
              <w:t xml:space="preserve"> </w:t>
            </w:r>
            <w:proofErr w:type="spellStart"/>
            <w:r w:rsidRPr="00BE3B68">
              <w:rPr>
                <w:rFonts w:ascii="Montserrat Light" w:hAnsi="Montserrat Light"/>
                <w:lang w:val="en-US"/>
              </w:rPr>
              <w:t>secretarului</w:t>
            </w:r>
            <w:proofErr w:type="spellEnd"/>
            <w:r w:rsidRPr="00BE3B68">
              <w:rPr>
                <w:rFonts w:ascii="Montserrat Light" w:hAnsi="Montserrat Light"/>
                <w:lang w:val="en-US"/>
              </w:rPr>
              <w:t xml:space="preserve"> general al </w:t>
            </w:r>
            <w:proofErr w:type="spellStart"/>
            <w:r w:rsidRPr="00BE3B68">
              <w:rPr>
                <w:rFonts w:ascii="Montserrat Light" w:hAnsi="Montserrat Light"/>
                <w:lang w:val="en-US"/>
              </w:rPr>
              <w:t>județului</w:t>
            </w:r>
            <w:proofErr w:type="spellEnd"/>
          </w:p>
          <w:p w14:paraId="1DC80D98" w14:textId="77777777" w:rsidR="00016550" w:rsidRPr="00BE3B68" w:rsidRDefault="00016550" w:rsidP="003745C5">
            <w:pPr>
              <w:tabs>
                <w:tab w:val="left" w:pos="3456"/>
              </w:tabs>
              <w:spacing w:line="240" w:lineRule="auto"/>
              <w:jc w:val="both"/>
              <w:rPr>
                <w:rFonts w:ascii="Montserrat Light" w:hAnsi="Montserrat Light"/>
                <w:lang w:val="en-US"/>
              </w:rPr>
            </w:pPr>
          </w:p>
        </w:tc>
        <w:tc>
          <w:tcPr>
            <w:tcW w:w="4479" w:type="dxa"/>
            <w:gridSpan w:val="2"/>
            <w:tcBorders>
              <w:top w:val="single" w:sz="4" w:space="0" w:color="auto"/>
              <w:left w:val="single" w:sz="4" w:space="0" w:color="auto"/>
              <w:bottom w:val="single" w:sz="4" w:space="0" w:color="auto"/>
              <w:right w:val="single" w:sz="4" w:space="0" w:color="auto"/>
            </w:tcBorders>
            <w:hideMark/>
          </w:tcPr>
          <w:p w14:paraId="1EBE48AD" w14:textId="77777777" w:rsidR="00016550" w:rsidRPr="00BE3B68" w:rsidRDefault="00016550" w:rsidP="003745C5">
            <w:pPr>
              <w:tabs>
                <w:tab w:val="left" w:pos="3456"/>
              </w:tabs>
              <w:spacing w:line="240" w:lineRule="auto"/>
              <w:jc w:val="both"/>
              <w:rPr>
                <w:rFonts w:ascii="Montserrat Light" w:hAnsi="Montserrat Light"/>
                <w:b/>
                <w:bCs/>
                <w:lang w:val="en-US"/>
              </w:rPr>
            </w:pPr>
            <w:proofErr w:type="spellStart"/>
            <w:r w:rsidRPr="00BE3B68">
              <w:rPr>
                <w:rFonts w:ascii="Montserrat Light" w:hAnsi="Montserrat Light"/>
                <w:bCs/>
                <w:lang w:val="en-US"/>
              </w:rPr>
              <w:t>Caracterul</w:t>
            </w:r>
            <w:proofErr w:type="spellEnd"/>
            <w:r w:rsidRPr="00BE3B68">
              <w:rPr>
                <w:rFonts w:ascii="Montserrat Light" w:hAnsi="Montserrat Light"/>
                <w:bCs/>
                <w:lang w:val="en-US"/>
              </w:rPr>
              <w:t xml:space="preserve"> </w:t>
            </w:r>
            <w:proofErr w:type="spellStart"/>
            <w:r w:rsidRPr="00BE3B68">
              <w:rPr>
                <w:rFonts w:ascii="Montserrat Light" w:hAnsi="Montserrat Light"/>
                <w:bCs/>
                <w:lang w:val="en-US"/>
              </w:rPr>
              <w:t>normativ</w:t>
            </w:r>
            <w:proofErr w:type="spellEnd"/>
            <w:r w:rsidRPr="00BE3B68">
              <w:rPr>
                <w:rFonts w:ascii="Montserrat Light" w:hAnsi="Montserrat Light"/>
                <w:bCs/>
                <w:lang w:val="en-US"/>
              </w:rPr>
              <w:t xml:space="preserve"> </w:t>
            </w:r>
            <w:proofErr w:type="spellStart"/>
            <w:r w:rsidRPr="00BE3B68">
              <w:rPr>
                <w:rFonts w:ascii="Montserrat Light" w:hAnsi="Montserrat Light"/>
                <w:bCs/>
                <w:lang w:val="en-US"/>
              </w:rPr>
              <w:t>sau</w:t>
            </w:r>
            <w:proofErr w:type="spellEnd"/>
            <w:r w:rsidRPr="00BE3B68">
              <w:rPr>
                <w:rFonts w:ascii="Montserrat Light" w:hAnsi="Montserrat Light"/>
                <w:bCs/>
                <w:lang w:val="en-US"/>
              </w:rPr>
              <w:t xml:space="preserve"> individual al </w:t>
            </w:r>
            <w:proofErr w:type="spellStart"/>
            <w:r w:rsidRPr="00BE3B68">
              <w:rPr>
                <w:rFonts w:ascii="Montserrat Light" w:hAnsi="Montserrat Light"/>
                <w:bCs/>
                <w:lang w:val="en-US"/>
              </w:rPr>
              <w:t>proiectului</w:t>
            </w:r>
            <w:proofErr w:type="spellEnd"/>
          </w:p>
        </w:tc>
        <w:tc>
          <w:tcPr>
            <w:tcW w:w="1905" w:type="dxa"/>
            <w:tcBorders>
              <w:top w:val="single" w:sz="4" w:space="0" w:color="auto"/>
              <w:left w:val="single" w:sz="4" w:space="0" w:color="auto"/>
              <w:bottom w:val="single" w:sz="4" w:space="0" w:color="auto"/>
              <w:right w:val="single" w:sz="4" w:space="0" w:color="auto"/>
            </w:tcBorders>
            <w:hideMark/>
          </w:tcPr>
          <w:p w14:paraId="04F6E121" w14:textId="77777777" w:rsidR="00016550" w:rsidRPr="00BE3B68" w:rsidRDefault="00016550" w:rsidP="003745C5">
            <w:pPr>
              <w:tabs>
                <w:tab w:val="left" w:pos="3456"/>
              </w:tabs>
              <w:spacing w:line="240" w:lineRule="auto"/>
              <w:jc w:val="both"/>
              <w:rPr>
                <w:rFonts w:ascii="Montserrat Light" w:hAnsi="Montserrat Light"/>
                <w:lang w:val="en-US"/>
              </w:rPr>
            </w:pPr>
            <w:proofErr w:type="spellStart"/>
            <w:r w:rsidRPr="00BE3B68">
              <w:rPr>
                <w:rFonts w:ascii="Montserrat Light" w:hAnsi="Montserrat Light"/>
                <w:lang w:val="en-US"/>
              </w:rPr>
              <w:t>Avizul</w:t>
            </w:r>
            <w:proofErr w:type="spellEnd"/>
            <w:r w:rsidRPr="00BE3B68">
              <w:rPr>
                <w:rFonts w:ascii="Montserrat Light" w:hAnsi="Montserrat Light"/>
                <w:lang w:val="en-US"/>
              </w:rPr>
              <w:t xml:space="preserve"> </w:t>
            </w:r>
            <w:proofErr w:type="spellStart"/>
            <w:r w:rsidRPr="00BE3B68">
              <w:rPr>
                <w:rFonts w:ascii="Montserrat Light" w:hAnsi="Montserrat Light"/>
                <w:lang w:val="en-US"/>
              </w:rPr>
              <w:t>acordat</w:t>
            </w:r>
            <w:proofErr w:type="spellEnd"/>
            <w:r w:rsidRPr="00BE3B68">
              <w:rPr>
                <w:rFonts w:ascii="Montserrat Light" w:hAnsi="Montserrat Light"/>
                <w:lang w:val="en-US"/>
              </w:rPr>
              <w:t>/</w:t>
            </w:r>
          </w:p>
          <w:p w14:paraId="0E275F05" w14:textId="77777777" w:rsidR="00016550" w:rsidRPr="00BE3B68" w:rsidRDefault="00016550" w:rsidP="003745C5">
            <w:pPr>
              <w:tabs>
                <w:tab w:val="left" w:pos="3456"/>
              </w:tabs>
              <w:spacing w:line="240" w:lineRule="auto"/>
              <w:jc w:val="both"/>
              <w:rPr>
                <w:rFonts w:ascii="Montserrat Light" w:hAnsi="Montserrat Light"/>
                <w:lang w:val="en-US"/>
              </w:rPr>
            </w:pPr>
            <w:proofErr w:type="spellStart"/>
            <w:r w:rsidRPr="00BE3B68">
              <w:rPr>
                <w:rFonts w:ascii="Montserrat Light" w:hAnsi="Montserrat Light"/>
                <w:lang w:val="en-US"/>
              </w:rPr>
              <w:t>Refuz</w:t>
            </w:r>
            <w:proofErr w:type="spellEnd"/>
            <w:r w:rsidRPr="00BE3B68">
              <w:rPr>
                <w:rFonts w:ascii="Montserrat Light" w:hAnsi="Montserrat Light"/>
                <w:lang w:val="en-US"/>
              </w:rPr>
              <w:t xml:space="preserve"> </w:t>
            </w:r>
            <w:proofErr w:type="spellStart"/>
            <w:r w:rsidRPr="00BE3B68">
              <w:rPr>
                <w:rFonts w:ascii="Montserrat Light" w:hAnsi="Montserrat Light"/>
                <w:lang w:val="en-US"/>
              </w:rPr>
              <w:t>aviz</w:t>
            </w:r>
            <w:proofErr w:type="spellEnd"/>
            <w:r w:rsidRPr="00BE3B68">
              <w:rPr>
                <w:rFonts w:ascii="Montserrat Light" w:hAnsi="Montserrat Light"/>
                <w:lang w:val="en-US"/>
              </w:rPr>
              <w:t>/</w:t>
            </w:r>
          </w:p>
          <w:p w14:paraId="177506DB" w14:textId="77777777" w:rsidR="00016550" w:rsidRPr="00BE3B68" w:rsidRDefault="00016550" w:rsidP="003745C5">
            <w:pPr>
              <w:tabs>
                <w:tab w:val="left" w:pos="3456"/>
              </w:tabs>
              <w:spacing w:line="240" w:lineRule="auto"/>
              <w:jc w:val="both"/>
              <w:rPr>
                <w:rFonts w:ascii="Montserrat Light" w:hAnsi="Montserrat Light"/>
                <w:b/>
                <w:bCs/>
                <w:lang w:val="en-US"/>
              </w:rPr>
            </w:pPr>
            <w:proofErr w:type="spellStart"/>
            <w:r w:rsidRPr="00BE3B68">
              <w:rPr>
                <w:rFonts w:ascii="Montserrat Light" w:hAnsi="Montserrat Light"/>
                <w:lang w:val="en-US"/>
              </w:rPr>
              <w:t>semnătură</w:t>
            </w:r>
            <w:proofErr w:type="spellEnd"/>
          </w:p>
        </w:tc>
      </w:tr>
      <w:tr w:rsidR="00632548" w:rsidRPr="00BE3B68" w14:paraId="0A0CD338" w14:textId="77777777" w:rsidTr="004B465E">
        <w:tc>
          <w:tcPr>
            <w:tcW w:w="3256" w:type="dxa"/>
            <w:tcBorders>
              <w:top w:val="single" w:sz="4" w:space="0" w:color="auto"/>
              <w:left w:val="single" w:sz="4" w:space="0" w:color="auto"/>
              <w:bottom w:val="single" w:sz="4" w:space="0" w:color="auto"/>
              <w:right w:val="single" w:sz="4" w:space="0" w:color="auto"/>
            </w:tcBorders>
          </w:tcPr>
          <w:p w14:paraId="0E52AE8F" w14:textId="45D363A0" w:rsidR="00632548" w:rsidRPr="00BE3B68" w:rsidRDefault="00632548" w:rsidP="003745C5">
            <w:pPr>
              <w:tabs>
                <w:tab w:val="left" w:pos="3456"/>
              </w:tabs>
              <w:spacing w:line="240" w:lineRule="auto"/>
              <w:jc w:val="both"/>
              <w:rPr>
                <w:rFonts w:ascii="Montserrat Light" w:hAnsi="Montserrat Light"/>
                <w:lang w:val="en-US"/>
              </w:rPr>
            </w:pPr>
            <w:r>
              <w:rPr>
                <w:rFonts w:ascii="Montserrat Light" w:hAnsi="Montserrat Light"/>
                <w:lang w:val="en-US"/>
              </w:rPr>
              <w:t>Simona Gaci</w:t>
            </w:r>
          </w:p>
        </w:tc>
        <w:tc>
          <w:tcPr>
            <w:tcW w:w="4479" w:type="dxa"/>
            <w:gridSpan w:val="2"/>
            <w:tcBorders>
              <w:top w:val="single" w:sz="4" w:space="0" w:color="auto"/>
              <w:left w:val="single" w:sz="4" w:space="0" w:color="auto"/>
              <w:bottom w:val="single" w:sz="4" w:space="0" w:color="auto"/>
              <w:right w:val="single" w:sz="4" w:space="0" w:color="auto"/>
            </w:tcBorders>
          </w:tcPr>
          <w:p w14:paraId="14FF4D50" w14:textId="26521DC6" w:rsidR="00632548" w:rsidRPr="00BE3B68" w:rsidRDefault="00632548" w:rsidP="003745C5">
            <w:pPr>
              <w:tabs>
                <w:tab w:val="left" w:pos="3456"/>
              </w:tabs>
              <w:spacing w:line="240" w:lineRule="auto"/>
              <w:jc w:val="both"/>
              <w:rPr>
                <w:rFonts w:ascii="Montserrat Light" w:hAnsi="Montserrat Light"/>
                <w:bCs/>
                <w:lang w:val="en-US"/>
              </w:rPr>
            </w:pPr>
            <w:r>
              <w:rPr>
                <w:rFonts w:ascii="Montserrat Light" w:hAnsi="Montserrat Light"/>
                <w:bCs/>
                <w:lang w:val="en-US"/>
              </w:rPr>
              <w:t>individual</w:t>
            </w:r>
          </w:p>
        </w:tc>
        <w:tc>
          <w:tcPr>
            <w:tcW w:w="1905" w:type="dxa"/>
            <w:tcBorders>
              <w:top w:val="single" w:sz="4" w:space="0" w:color="auto"/>
              <w:left w:val="single" w:sz="4" w:space="0" w:color="auto"/>
              <w:bottom w:val="single" w:sz="4" w:space="0" w:color="auto"/>
              <w:right w:val="single" w:sz="4" w:space="0" w:color="auto"/>
            </w:tcBorders>
          </w:tcPr>
          <w:p w14:paraId="2145B3BB" w14:textId="117DFBCE" w:rsidR="00632548" w:rsidRPr="00BE3B68" w:rsidRDefault="00632548" w:rsidP="003745C5">
            <w:pPr>
              <w:tabs>
                <w:tab w:val="left" w:pos="3456"/>
              </w:tabs>
              <w:spacing w:line="240" w:lineRule="auto"/>
              <w:jc w:val="both"/>
              <w:rPr>
                <w:rFonts w:ascii="Montserrat Light" w:hAnsi="Montserrat Light"/>
                <w:lang w:val="en-US"/>
              </w:rPr>
            </w:pPr>
            <w:proofErr w:type="spellStart"/>
            <w:r>
              <w:rPr>
                <w:rFonts w:ascii="Montserrat Light" w:hAnsi="Montserrat Light"/>
                <w:lang w:val="en-US"/>
              </w:rPr>
              <w:t>avizat</w:t>
            </w:r>
            <w:proofErr w:type="spellEnd"/>
          </w:p>
        </w:tc>
      </w:tr>
      <w:tr w:rsidR="00BE3B68" w:rsidRPr="00BE3B68" w14:paraId="60D37D4D" w14:textId="77777777" w:rsidTr="004B465E">
        <w:tc>
          <w:tcPr>
            <w:tcW w:w="9640" w:type="dxa"/>
            <w:gridSpan w:val="4"/>
            <w:tcBorders>
              <w:top w:val="single" w:sz="4" w:space="0" w:color="auto"/>
              <w:left w:val="single" w:sz="4" w:space="0" w:color="auto"/>
              <w:bottom w:val="single" w:sz="4" w:space="0" w:color="auto"/>
              <w:right w:val="single" w:sz="4" w:space="0" w:color="auto"/>
            </w:tcBorders>
          </w:tcPr>
          <w:p w14:paraId="1C56C84B" w14:textId="77777777" w:rsidR="00016550" w:rsidRPr="00BE3B68" w:rsidRDefault="00016550" w:rsidP="003745C5">
            <w:pPr>
              <w:tabs>
                <w:tab w:val="left" w:pos="3456"/>
              </w:tabs>
              <w:spacing w:line="240" w:lineRule="auto"/>
              <w:jc w:val="both"/>
              <w:rPr>
                <w:rFonts w:ascii="Montserrat Light" w:hAnsi="Montserrat Light"/>
                <w:b/>
                <w:bCs/>
                <w:lang w:val="en-US"/>
              </w:rPr>
            </w:pPr>
          </w:p>
          <w:p w14:paraId="7ED5881B" w14:textId="442A0D8E" w:rsidR="004B465E" w:rsidRPr="00BE3B68" w:rsidRDefault="004B465E" w:rsidP="003745C5">
            <w:pPr>
              <w:tabs>
                <w:tab w:val="left" w:pos="3456"/>
              </w:tabs>
              <w:spacing w:line="240" w:lineRule="auto"/>
              <w:jc w:val="both"/>
              <w:rPr>
                <w:rFonts w:ascii="Montserrat Light" w:hAnsi="Montserrat Light"/>
                <w:b/>
                <w:bCs/>
                <w:lang w:val="en-US"/>
              </w:rPr>
            </w:pPr>
          </w:p>
        </w:tc>
      </w:tr>
      <w:tr w:rsidR="00BE3B68" w:rsidRPr="00BE3B68" w14:paraId="7FDC048A" w14:textId="77777777" w:rsidTr="004B465E">
        <w:tc>
          <w:tcPr>
            <w:tcW w:w="9640" w:type="dxa"/>
            <w:gridSpan w:val="4"/>
            <w:tcBorders>
              <w:top w:val="single" w:sz="4" w:space="0" w:color="auto"/>
              <w:left w:val="single" w:sz="4" w:space="0" w:color="auto"/>
              <w:bottom w:val="single" w:sz="4" w:space="0" w:color="auto"/>
              <w:right w:val="single" w:sz="4" w:space="0" w:color="auto"/>
            </w:tcBorders>
            <w:hideMark/>
          </w:tcPr>
          <w:p w14:paraId="2C7AD8CD" w14:textId="77777777" w:rsidR="00016550" w:rsidRPr="00BE3B68" w:rsidRDefault="00016550" w:rsidP="003745C5">
            <w:pPr>
              <w:tabs>
                <w:tab w:val="left" w:pos="3456"/>
              </w:tabs>
              <w:spacing w:line="240" w:lineRule="auto"/>
              <w:jc w:val="both"/>
              <w:rPr>
                <w:rFonts w:ascii="Montserrat Light" w:hAnsi="Montserrat Light"/>
                <w:b/>
                <w:bCs/>
                <w:lang w:val="en-US"/>
              </w:rPr>
            </w:pPr>
            <w:r w:rsidRPr="00BE3B68">
              <w:rPr>
                <w:rFonts w:ascii="Montserrat Light" w:hAnsi="Montserrat Light"/>
                <w:b/>
                <w:bCs/>
                <w:lang w:val="en-US"/>
              </w:rPr>
              <w:t xml:space="preserve">4. </w:t>
            </w:r>
            <w:proofErr w:type="spellStart"/>
            <w:r w:rsidRPr="00BE3B68">
              <w:rPr>
                <w:rFonts w:ascii="Montserrat Light" w:hAnsi="Montserrat Light"/>
                <w:b/>
                <w:bCs/>
                <w:lang w:val="en-US"/>
              </w:rPr>
              <w:t>Transmitere</w:t>
            </w:r>
            <w:proofErr w:type="spellEnd"/>
            <w:r w:rsidRPr="00BE3B68">
              <w:rPr>
                <w:rFonts w:ascii="Montserrat Light" w:hAnsi="Montserrat Light"/>
                <w:b/>
                <w:bCs/>
                <w:lang w:val="en-US"/>
              </w:rPr>
              <w:t xml:space="preserve"> </w:t>
            </w:r>
            <w:proofErr w:type="spellStart"/>
            <w:r w:rsidRPr="00BE3B68">
              <w:rPr>
                <w:rFonts w:ascii="Montserrat Light" w:hAnsi="Montserrat Light"/>
                <w:b/>
                <w:bCs/>
                <w:lang w:val="en-US"/>
              </w:rPr>
              <w:t>proiect</w:t>
            </w:r>
            <w:proofErr w:type="spellEnd"/>
            <w:r w:rsidRPr="00BE3B68">
              <w:rPr>
                <w:rFonts w:ascii="Montserrat Light" w:hAnsi="Montserrat Light"/>
                <w:b/>
                <w:bCs/>
                <w:lang w:val="en-US"/>
              </w:rPr>
              <w:t xml:space="preserve"> pentru </w:t>
            </w:r>
            <w:proofErr w:type="spellStart"/>
            <w:r w:rsidRPr="00BE3B68">
              <w:rPr>
                <w:rFonts w:ascii="Montserrat Light" w:hAnsi="Montserrat Light"/>
                <w:b/>
                <w:bCs/>
                <w:lang w:val="en-US"/>
              </w:rPr>
              <w:t>adoptarea</w:t>
            </w:r>
            <w:proofErr w:type="spellEnd"/>
            <w:r w:rsidRPr="00BE3B68">
              <w:rPr>
                <w:rFonts w:ascii="Montserrat Light" w:hAnsi="Montserrat Light"/>
                <w:b/>
                <w:bCs/>
                <w:lang w:val="en-US"/>
              </w:rPr>
              <w:t xml:space="preserve"> </w:t>
            </w:r>
            <w:proofErr w:type="spellStart"/>
            <w:r w:rsidRPr="00BE3B68">
              <w:rPr>
                <w:rFonts w:ascii="Montserrat Light" w:hAnsi="Montserrat Light"/>
                <w:b/>
                <w:bCs/>
                <w:lang w:val="en-US"/>
              </w:rPr>
              <w:t>avizului</w:t>
            </w:r>
            <w:proofErr w:type="spellEnd"/>
            <w:r w:rsidRPr="00BE3B68">
              <w:rPr>
                <w:rFonts w:ascii="Montserrat Light" w:hAnsi="Montserrat Light"/>
                <w:b/>
                <w:bCs/>
                <w:lang w:val="en-US"/>
              </w:rPr>
              <w:t>/</w:t>
            </w:r>
            <w:proofErr w:type="spellStart"/>
            <w:r w:rsidRPr="00BE3B68">
              <w:rPr>
                <w:rFonts w:ascii="Montserrat Light" w:hAnsi="Montserrat Light"/>
                <w:b/>
                <w:bCs/>
                <w:lang w:val="en-US"/>
              </w:rPr>
              <w:t>avizelor</w:t>
            </w:r>
            <w:proofErr w:type="spellEnd"/>
            <w:r w:rsidRPr="00BE3B68">
              <w:rPr>
                <w:rFonts w:ascii="Montserrat Light" w:hAnsi="Montserrat Light"/>
                <w:b/>
                <w:bCs/>
                <w:lang w:val="en-US"/>
              </w:rPr>
              <w:t xml:space="preserve"> </w:t>
            </w:r>
            <w:proofErr w:type="spellStart"/>
            <w:r w:rsidRPr="00BE3B68">
              <w:rPr>
                <w:rFonts w:ascii="Montserrat Light" w:hAnsi="Montserrat Light"/>
                <w:b/>
                <w:bCs/>
                <w:lang w:val="en-US"/>
              </w:rPr>
              <w:t>comisiei</w:t>
            </w:r>
            <w:proofErr w:type="spellEnd"/>
            <w:r w:rsidRPr="00BE3B68">
              <w:rPr>
                <w:rFonts w:ascii="Montserrat Light" w:hAnsi="Montserrat Light"/>
                <w:b/>
                <w:bCs/>
                <w:lang w:val="en-US"/>
              </w:rPr>
              <w:t>/</w:t>
            </w:r>
            <w:proofErr w:type="spellStart"/>
            <w:r w:rsidRPr="00BE3B68">
              <w:rPr>
                <w:rFonts w:ascii="Montserrat Light" w:hAnsi="Montserrat Light"/>
                <w:b/>
                <w:bCs/>
                <w:lang w:val="en-US"/>
              </w:rPr>
              <w:t>comisiilor</w:t>
            </w:r>
            <w:proofErr w:type="spellEnd"/>
            <w:r w:rsidRPr="00BE3B68">
              <w:rPr>
                <w:rFonts w:ascii="Montserrat Light" w:hAnsi="Montserrat Light"/>
                <w:b/>
                <w:bCs/>
                <w:lang w:val="en-US"/>
              </w:rPr>
              <w:t xml:space="preserve"> de </w:t>
            </w:r>
            <w:proofErr w:type="spellStart"/>
            <w:r w:rsidRPr="00BE3B68">
              <w:rPr>
                <w:rFonts w:ascii="Montserrat Light" w:hAnsi="Montserrat Light"/>
                <w:b/>
                <w:bCs/>
                <w:lang w:val="en-US"/>
              </w:rPr>
              <w:t>specialitate</w:t>
            </w:r>
            <w:proofErr w:type="spellEnd"/>
            <w:r w:rsidRPr="00BE3B68">
              <w:rPr>
                <w:rFonts w:ascii="Montserrat Light" w:hAnsi="Montserrat Light"/>
                <w:b/>
                <w:bCs/>
                <w:lang w:val="en-US"/>
              </w:rPr>
              <w:t xml:space="preserve"> </w:t>
            </w:r>
            <w:proofErr w:type="spellStart"/>
            <w:r w:rsidRPr="00BE3B68">
              <w:rPr>
                <w:rFonts w:ascii="Montserrat Light" w:hAnsi="Montserrat Light"/>
                <w:b/>
                <w:bCs/>
                <w:lang w:val="en-US"/>
              </w:rPr>
              <w:t>nominalizate</w:t>
            </w:r>
            <w:proofErr w:type="spellEnd"/>
          </w:p>
        </w:tc>
      </w:tr>
      <w:tr w:rsidR="00BE3B68" w:rsidRPr="00BE3B68" w14:paraId="181FB041" w14:textId="77777777" w:rsidTr="004B465E">
        <w:tc>
          <w:tcPr>
            <w:tcW w:w="3256" w:type="dxa"/>
            <w:tcBorders>
              <w:top w:val="single" w:sz="4" w:space="0" w:color="auto"/>
              <w:left w:val="single" w:sz="4" w:space="0" w:color="auto"/>
              <w:bottom w:val="single" w:sz="4" w:space="0" w:color="auto"/>
              <w:right w:val="single" w:sz="4" w:space="0" w:color="auto"/>
            </w:tcBorders>
          </w:tcPr>
          <w:p w14:paraId="36A71AB1" w14:textId="77777777" w:rsidR="00016550" w:rsidRPr="00BE3B68" w:rsidRDefault="00016550" w:rsidP="003745C5">
            <w:pPr>
              <w:tabs>
                <w:tab w:val="left" w:pos="3456"/>
              </w:tabs>
              <w:spacing w:line="240" w:lineRule="auto"/>
              <w:jc w:val="both"/>
              <w:rPr>
                <w:rFonts w:ascii="Montserrat Light" w:hAnsi="Montserrat Light"/>
                <w:lang w:val="en-US"/>
              </w:rPr>
            </w:pPr>
            <w:r w:rsidRPr="00BE3B68">
              <w:rPr>
                <w:rFonts w:ascii="Montserrat Light" w:hAnsi="Montserrat Light"/>
                <w:lang w:val="en-US"/>
              </w:rPr>
              <w:t xml:space="preserve">Comisia de </w:t>
            </w:r>
            <w:proofErr w:type="spellStart"/>
            <w:proofErr w:type="gramStart"/>
            <w:r w:rsidRPr="00BE3B68">
              <w:rPr>
                <w:rFonts w:ascii="Montserrat Light" w:hAnsi="Montserrat Light"/>
                <w:lang w:val="en-US"/>
              </w:rPr>
              <w:t>specialitate</w:t>
            </w:r>
            <w:proofErr w:type="spellEnd"/>
            <w:r w:rsidRPr="00BE3B68">
              <w:rPr>
                <w:rFonts w:ascii="Montserrat Light" w:hAnsi="Montserrat Light"/>
                <w:lang w:val="en-US"/>
              </w:rPr>
              <w:t xml:space="preserve">  </w:t>
            </w:r>
            <w:proofErr w:type="spellStart"/>
            <w:r w:rsidRPr="00BE3B68">
              <w:rPr>
                <w:rFonts w:ascii="Montserrat Light" w:hAnsi="Montserrat Light"/>
                <w:lang w:val="en-US"/>
              </w:rPr>
              <w:t>nominalizată</w:t>
            </w:r>
            <w:proofErr w:type="spellEnd"/>
            <w:proofErr w:type="gramEnd"/>
          </w:p>
          <w:p w14:paraId="43B7DC2E" w14:textId="77777777" w:rsidR="00016550" w:rsidRPr="00BE3B68" w:rsidRDefault="00016550" w:rsidP="003745C5">
            <w:pPr>
              <w:tabs>
                <w:tab w:val="left" w:pos="3456"/>
              </w:tabs>
              <w:spacing w:line="240" w:lineRule="auto"/>
              <w:jc w:val="both"/>
              <w:rPr>
                <w:rFonts w:ascii="Montserrat Light" w:hAnsi="Montserrat Light"/>
                <w:lang w:val="en-US"/>
              </w:rPr>
            </w:pPr>
          </w:p>
        </w:tc>
        <w:tc>
          <w:tcPr>
            <w:tcW w:w="1701" w:type="dxa"/>
            <w:tcBorders>
              <w:top w:val="single" w:sz="4" w:space="0" w:color="auto"/>
              <w:left w:val="single" w:sz="4" w:space="0" w:color="auto"/>
              <w:bottom w:val="single" w:sz="4" w:space="0" w:color="auto"/>
              <w:right w:val="single" w:sz="4" w:space="0" w:color="auto"/>
            </w:tcBorders>
          </w:tcPr>
          <w:p w14:paraId="7F86AF6B" w14:textId="77777777" w:rsidR="00016550" w:rsidRPr="00BE3B68" w:rsidRDefault="00016550" w:rsidP="000B7BAF">
            <w:pPr>
              <w:tabs>
                <w:tab w:val="left" w:pos="3456"/>
              </w:tabs>
              <w:spacing w:line="240" w:lineRule="auto"/>
              <w:rPr>
                <w:rFonts w:ascii="Montserrat Light" w:hAnsi="Montserrat Light"/>
                <w:lang w:val="en-US"/>
              </w:rPr>
            </w:pPr>
            <w:r w:rsidRPr="00BE3B68">
              <w:rPr>
                <w:rFonts w:ascii="Montserrat Light" w:hAnsi="Montserrat Light"/>
                <w:lang w:val="en-US"/>
              </w:rPr>
              <w:t xml:space="preserve">Data de </w:t>
            </w:r>
            <w:proofErr w:type="spellStart"/>
            <w:r w:rsidRPr="00BE3B68">
              <w:rPr>
                <w:rFonts w:ascii="Montserrat Light" w:hAnsi="Montserrat Light"/>
                <w:lang w:val="en-US"/>
              </w:rPr>
              <w:t>întocmire</w:t>
            </w:r>
            <w:proofErr w:type="spellEnd"/>
            <w:r w:rsidRPr="00BE3B68">
              <w:rPr>
                <w:rFonts w:ascii="Montserrat Light" w:hAnsi="Montserrat Light"/>
                <w:lang w:val="en-US"/>
              </w:rPr>
              <w:t xml:space="preserve"> </w:t>
            </w:r>
            <w:proofErr w:type="spellStart"/>
            <w:r w:rsidRPr="00BE3B68">
              <w:rPr>
                <w:rFonts w:ascii="Montserrat Light" w:hAnsi="Montserrat Light"/>
                <w:lang w:val="en-US"/>
              </w:rPr>
              <w:t>și</w:t>
            </w:r>
            <w:proofErr w:type="spellEnd"/>
            <w:r w:rsidRPr="00BE3B68">
              <w:rPr>
                <w:rFonts w:ascii="Montserrat Light" w:hAnsi="Montserrat Light"/>
                <w:lang w:val="en-US"/>
              </w:rPr>
              <w:t xml:space="preserve"> </w:t>
            </w:r>
            <w:proofErr w:type="spellStart"/>
            <w:r w:rsidRPr="00BE3B68">
              <w:rPr>
                <w:rFonts w:ascii="Montserrat Light" w:hAnsi="Montserrat Light"/>
                <w:lang w:val="en-US"/>
              </w:rPr>
              <w:t>depunere</w:t>
            </w:r>
            <w:proofErr w:type="spellEnd"/>
            <w:r w:rsidRPr="00BE3B68">
              <w:rPr>
                <w:rFonts w:ascii="Montserrat Light" w:hAnsi="Montserrat Light"/>
                <w:lang w:val="en-US"/>
              </w:rPr>
              <w:t xml:space="preserve"> </w:t>
            </w:r>
            <w:proofErr w:type="gramStart"/>
            <w:r w:rsidRPr="00BE3B68">
              <w:rPr>
                <w:rFonts w:ascii="Montserrat Light" w:hAnsi="Montserrat Light"/>
                <w:lang w:val="en-US"/>
              </w:rPr>
              <w:t>a</w:t>
            </w:r>
            <w:proofErr w:type="gramEnd"/>
            <w:r w:rsidRPr="00BE3B68">
              <w:rPr>
                <w:rFonts w:ascii="Montserrat Light" w:hAnsi="Montserrat Light"/>
                <w:lang w:val="en-US"/>
              </w:rPr>
              <w:t xml:space="preserve"> </w:t>
            </w:r>
            <w:proofErr w:type="spellStart"/>
            <w:r w:rsidRPr="00BE3B68">
              <w:rPr>
                <w:rFonts w:ascii="Montserrat Light" w:hAnsi="Montserrat Light"/>
                <w:lang w:val="en-US"/>
              </w:rPr>
              <w:t>avizului</w:t>
            </w:r>
            <w:proofErr w:type="spellEnd"/>
          </w:p>
          <w:p w14:paraId="6D048C7C" w14:textId="77777777" w:rsidR="00016550" w:rsidRPr="00BE3B68" w:rsidRDefault="00016550" w:rsidP="000B7BAF">
            <w:pPr>
              <w:tabs>
                <w:tab w:val="left" w:pos="3456"/>
              </w:tabs>
              <w:spacing w:line="240" w:lineRule="auto"/>
              <w:rPr>
                <w:rFonts w:ascii="Montserrat Light" w:hAnsi="Montserrat Light"/>
                <w:lang w:val="en-US"/>
              </w:rPr>
            </w:pPr>
          </w:p>
        </w:tc>
        <w:tc>
          <w:tcPr>
            <w:tcW w:w="2778" w:type="dxa"/>
            <w:tcBorders>
              <w:top w:val="single" w:sz="4" w:space="0" w:color="auto"/>
              <w:left w:val="single" w:sz="4" w:space="0" w:color="auto"/>
              <w:bottom w:val="single" w:sz="4" w:space="0" w:color="auto"/>
              <w:right w:val="single" w:sz="4" w:space="0" w:color="auto"/>
            </w:tcBorders>
            <w:hideMark/>
          </w:tcPr>
          <w:p w14:paraId="628E718C" w14:textId="77777777" w:rsidR="00016550" w:rsidRPr="00BE3B68" w:rsidRDefault="00016550" w:rsidP="000B7BAF">
            <w:pPr>
              <w:tabs>
                <w:tab w:val="left" w:pos="3456"/>
              </w:tabs>
              <w:spacing w:line="240" w:lineRule="auto"/>
              <w:rPr>
                <w:rFonts w:ascii="Montserrat Light" w:hAnsi="Montserrat Light"/>
                <w:lang w:val="en-US"/>
              </w:rPr>
            </w:pPr>
            <w:proofErr w:type="spellStart"/>
            <w:r w:rsidRPr="00BE3B68">
              <w:rPr>
                <w:rFonts w:ascii="Montserrat Light" w:hAnsi="Montserrat Light"/>
                <w:lang w:val="en-US"/>
              </w:rPr>
              <w:t>Semnătura</w:t>
            </w:r>
            <w:proofErr w:type="spellEnd"/>
            <w:r w:rsidRPr="00BE3B68">
              <w:rPr>
                <w:rFonts w:ascii="Montserrat Light" w:hAnsi="Montserrat Light"/>
                <w:lang w:val="en-US"/>
              </w:rPr>
              <w:t xml:space="preserve"> </w:t>
            </w:r>
            <w:proofErr w:type="spellStart"/>
            <w:r w:rsidRPr="00BE3B68">
              <w:rPr>
                <w:rFonts w:ascii="Montserrat Light" w:hAnsi="Montserrat Light"/>
                <w:lang w:val="en-US"/>
              </w:rPr>
              <w:t>persoanelor</w:t>
            </w:r>
            <w:proofErr w:type="spellEnd"/>
            <w:r w:rsidRPr="00BE3B68">
              <w:rPr>
                <w:rFonts w:ascii="Montserrat Light" w:hAnsi="Montserrat Light"/>
                <w:lang w:val="en-US"/>
              </w:rPr>
              <w:t xml:space="preserve"> </w:t>
            </w:r>
            <w:proofErr w:type="spellStart"/>
            <w:r w:rsidRPr="00BE3B68">
              <w:rPr>
                <w:rFonts w:ascii="Montserrat Light" w:hAnsi="Montserrat Light"/>
                <w:lang w:val="en-US"/>
              </w:rPr>
              <w:t>competente</w:t>
            </w:r>
            <w:proofErr w:type="spellEnd"/>
            <w:r w:rsidRPr="00BE3B68">
              <w:rPr>
                <w:rFonts w:ascii="Montserrat Light" w:hAnsi="Montserrat Light"/>
                <w:lang w:val="en-US"/>
              </w:rPr>
              <w:t xml:space="preserve"> pentru </w:t>
            </w:r>
            <w:proofErr w:type="spellStart"/>
            <w:r w:rsidRPr="00BE3B68">
              <w:rPr>
                <w:rFonts w:ascii="Montserrat Light" w:hAnsi="Montserrat Light"/>
                <w:lang w:val="en-US"/>
              </w:rPr>
              <w:t>nominalizare</w:t>
            </w:r>
            <w:proofErr w:type="spellEnd"/>
            <w:r w:rsidRPr="00BE3B68">
              <w:rPr>
                <w:rFonts w:ascii="Montserrat Light" w:hAnsi="Montserrat Light"/>
                <w:lang w:val="en-US"/>
              </w:rPr>
              <w:t>/</w:t>
            </w:r>
          </w:p>
          <w:p w14:paraId="0DA6F57C" w14:textId="77777777" w:rsidR="00016550" w:rsidRPr="00BE3B68" w:rsidRDefault="00016550" w:rsidP="000B7BAF">
            <w:pPr>
              <w:tabs>
                <w:tab w:val="left" w:pos="3456"/>
              </w:tabs>
              <w:spacing w:line="240" w:lineRule="auto"/>
              <w:rPr>
                <w:rFonts w:ascii="Montserrat Light" w:hAnsi="Montserrat Light"/>
                <w:lang w:val="en-US"/>
              </w:rPr>
            </w:pPr>
            <w:proofErr w:type="spellStart"/>
            <w:r w:rsidRPr="00BE3B68">
              <w:rPr>
                <w:rFonts w:ascii="Montserrat Light" w:hAnsi="Montserrat Light"/>
                <w:lang w:val="en-US"/>
              </w:rPr>
              <w:t>stabilire</w:t>
            </w:r>
            <w:proofErr w:type="spellEnd"/>
            <w:r w:rsidRPr="00BE3B68">
              <w:rPr>
                <w:rFonts w:ascii="Montserrat Light" w:hAnsi="Montserrat Light"/>
                <w:lang w:val="en-US"/>
              </w:rPr>
              <w:t xml:space="preserve"> date de </w:t>
            </w:r>
            <w:proofErr w:type="spellStart"/>
            <w:r w:rsidRPr="00BE3B68">
              <w:rPr>
                <w:rFonts w:ascii="Montserrat Light" w:hAnsi="Montserrat Light"/>
                <w:lang w:val="en-US"/>
              </w:rPr>
              <w:t>întocmire</w:t>
            </w:r>
            <w:proofErr w:type="spellEnd"/>
          </w:p>
        </w:tc>
        <w:tc>
          <w:tcPr>
            <w:tcW w:w="1905" w:type="dxa"/>
            <w:tcBorders>
              <w:top w:val="single" w:sz="4" w:space="0" w:color="auto"/>
              <w:left w:val="single" w:sz="4" w:space="0" w:color="auto"/>
              <w:bottom w:val="single" w:sz="4" w:space="0" w:color="auto"/>
              <w:right w:val="single" w:sz="4" w:space="0" w:color="auto"/>
            </w:tcBorders>
          </w:tcPr>
          <w:p w14:paraId="59243F8E" w14:textId="77777777" w:rsidR="00016550" w:rsidRPr="00BE3B68" w:rsidRDefault="00016550" w:rsidP="003745C5">
            <w:pPr>
              <w:tabs>
                <w:tab w:val="left" w:pos="3456"/>
              </w:tabs>
              <w:spacing w:line="240" w:lineRule="auto"/>
              <w:jc w:val="both"/>
              <w:rPr>
                <w:rFonts w:ascii="Montserrat Light" w:hAnsi="Montserrat Light"/>
                <w:lang w:val="en-US"/>
              </w:rPr>
            </w:pPr>
            <w:proofErr w:type="spellStart"/>
            <w:r w:rsidRPr="00BE3B68">
              <w:rPr>
                <w:rFonts w:ascii="Montserrat Light" w:hAnsi="Montserrat Light"/>
                <w:lang w:val="en-US"/>
              </w:rPr>
              <w:t>Avizul</w:t>
            </w:r>
            <w:proofErr w:type="spellEnd"/>
            <w:r w:rsidRPr="00BE3B68">
              <w:rPr>
                <w:rFonts w:ascii="Montserrat Light" w:hAnsi="Montserrat Light"/>
                <w:lang w:val="en-US"/>
              </w:rPr>
              <w:t xml:space="preserve"> </w:t>
            </w:r>
            <w:proofErr w:type="spellStart"/>
            <w:r w:rsidRPr="00BE3B68">
              <w:rPr>
                <w:rFonts w:ascii="Montserrat Light" w:hAnsi="Montserrat Light"/>
                <w:lang w:val="en-US"/>
              </w:rPr>
              <w:t>adoptat</w:t>
            </w:r>
            <w:proofErr w:type="spellEnd"/>
            <w:r w:rsidRPr="00BE3B68">
              <w:rPr>
                <w:rFonts w:ascii="Montserrat Light" w:hAnsi="Montserrat Light"/>
                <w:lang w:val="en-US"/>
              </w:rPr>
              <w:t>/</w:t>
            </w:r>
          </w:p>
          <w:p w14:paraId="5EA71C8D" w14:textId="77777777" w:rsidR="00016550" w:rsidRPr="00BE3B68" w:rsidRDefault="00016550" w:rsidP="003745C5">
            <w:pPr>
              <w:tabs>
                <w:tab w:val="left" w:pos="3456"/>
              </w:tabs>
              <w:spacing w:line="240" w:lineRule="auto"/>
              <w:jc w:val="both"/>
              <w:rPr>
                <w:rFonts w:ascii="Montserrat Light" w:hAnsi="Montserrat Light"/>
                <w:lang w:val="en-US"/>
              </w:rPr>
            </w:pPr>
            <w:r w:rsidRPr="00BE3B68">
              <w:rPr>
                <w:rFonts w:ascii="Montserrat Light" w:hAnsi="Montserrat Light"/>
                <w:lang w:val="en-US"/>
              </w:rPr>
              <w:t xml:space="preserve">Aviz implicit </w:t>
            </w:r>
            <w:proofErr w:type="spellStart"/>
            <w:r w:rsidRPr="00BE3B68">
              <w:rPr>
                <w:rFonts w:ascii="Montserrat Light" w:hAnsi="Montserrat Light"/>
                <w:lang w:val="en-US"/>
              </w:rPr>
              <w:t>favorabil</w:t>
            </w:r>
            <w:proofErr w:type="spellEnd"/>
          </w:p>
          <w:p w14:paraId="4BFF31A0" w14:textId="77777777" w:rsidR="00016550" w:rsidRPr="00BE3B68" w:rsidRDefault="00016550" w:rsidP="003745C5">
            <w:pPr>
              <w:tabs>
                <w:tab w:val="left" w:pos="3456"/>
              </w:tabs>
              <w:spacing w:line="240" w:lineRule="auto"/>
              <w:jc w:val="both"/>
              <w:rPr>
                <w:rFonts w:ascii="Montserrat Light" w:hAnsi="Montserrat Light"/>
                <w:lang w:val="en-US"/>
              </w:rPr>
            </w:pPr>
          </w:p>
        </w:tc>
      </w:tr>
      <w:tr w:rsidR="00BE3B68" w:rsidRPr="00BE3B68" w14:paraId="3D38AE96" w14:textId="77777777" w:rsidTr="004B465E">
        <w:tc>
          <w:tcPr>
            <w:tcW w:w="3256" w:type="dxa"/>
            <w:tcBorders>
              <w:top w:val="single" w:sz="4" w:space="0" w:color="auto"/>
              <w:left w:val="single" w:sz="4" w:space="0" w:color="auto"/>
              <w:bottom w:val="single" w:sz="4" w:space="0" w:color="auto"/>
              <w:right w:val="single" w:sz="4" w:space="0" w:color="auto"/>
            </w:tcBorders>
          </w:tcPr>
          <w:p w14:paraId="0F0B6BEB" w14:textId="2931D58B" w:rsidR="00016550" w:rsidRPr="00BE3B68" w:rsidRDefault="00632548" w:rsidP="003745C5">
            <w:pPr>
              <w:tabs>
                <w:tab w:val="left" w:pos="3456"/>
              </w:tabs>
              <w:spacing w:line="240" w:lineRule="auto"/>
              <w:jc w:val="both"/>
              <w:rPr>
                <w:rFonts w:ascii="Montserrat Light" w:hAnsi="Montserrat Light"/>
                <w:lang w:val="en-US"/>
              </w:rPr>
            </w:pPr>
            <w:r>
              <w:rPr>
                <w:rFonts w:ascii="Montserrat Light" w:hAnsi="Montserrat Light"/>
                <w:lang w:val="en-US"/>
              </w:rPr>
              <w:t>2</w:t>
            </w:r>
          </w:p>
          <w:p w14:paraId="12B95B06" w14:textId="484EB891" w:rsidR="004B465E" w:rsidRPr="00BE3B68" w:rsidRDefault="004B465E" w:rsidP="003745C5">
            <w:pPr>
              <w:tabs>
                <w:tab w:val="left" w:pos="3456"/>
              </w:tabs>
              <w:spacing w:line="240" w:lineRule="auto"/>
              <w:jc w:val="both"/>
              <w:rPr>
                <w:rFonts w:ascii="Montserrat Light" w:hAnsi="Montserrat Light"/>
                <w:lang w:val="en-US"/>
              </w:rPr>
            </w:pPr>
          </w:p>
        </w:tc>
        <w:tc>
          <w:tcPr>
            <w:tcW w:w="1701" w:type="dxa"/>
            <w:tcBorders>
              <w:top w:val="single" w:sz="4" w:space="0" w:color="auto"/>
              <w:left w:val="single" w:sz="4" w:space="0" w:color="auto"/>
              <w:bottom w:val="single" w:sz="4" w:space="0" w:color="auto"/>
              <w:right w:val="single" w:sz="4" w:space="0" w:color="auto"/>
            </w:tcBorders>
          </w:tcPr>
          <w:p w14:paraId="6BE5AB80" w14:textId="77777777" w:rsidR="00016550" w:rsidRPr="00BE3B68" w:rsidRDefault="00016550" w:rsidP="003745C5">
            <w:pPr>
              <w:tabs>
                <w:tab w:val="left" w:pos="3456"/>
              </w:tabs>
              <w:spacing w:line="240" w:lineRule="auto"/>
              <w:jc w:val="both"/>
              <w:rPr>
                <w:rFonts w:ascii="Montserrat Light" w:hAnsi="Montserrat Light"/>
                <w:lang w:val="en-US"/>
              </w:rPr>
            </w:pPr>
          </w:p>
        </w:tc>
        <w:tc>
          <w:tcPr>
            <w:tcW w:w="2778" w:type="dxa"/>
            <w:tcBorders>
              <w:top w:val="single" w:sz="4" w:space="0" w:color="auto"/>
              <w:left w:val="single" w:sz="4" w:space="0" w:color="auto"/>
              <w:bottom w:val="single" w:sz="4" w:space="0" w:color="auto"/>
              <w:right w:val="single" w:sz="4" w:space="0" w:color="auto"/>
            </w:tcBorders>
          </w:tcPr>
          <w:p w14:paraId="64F141C9" w14:textId="77777777" w:rsidR="00016550" w:rsidRPr="00BE3B68" w:rsidRDefault="00016550" w:rsidP="003745C5">
            <w:pPr>
              <w:tabs>
                <w:tab w:val="left" w:pos="3456"/>
              </w:tabs>
              <w:spacing w:line="240" w:lineRule="auto"/>
              <w:jc w:val="both"/>
              <w:rPr>
                <w:rFonts w:ascii="Montserrat Light" w:hAnsi="Montserrat Light"/>
                <w:lang w:val="en-US"/>
              </w:rPr>
            </w:pPr>
          </w:p>
        </w:tc>
        <w:tc>
          <w:tcPr>
            <w:tcW w:w="1905" w:type="dxa"/>
            <w:tcBorders>
              <w:top w:val="single" w:sz="4" w:space="0" w:color="auto"/>
              <w:left w:val="single" w:sz="4" w:space="0" w:color="auto"/>
              <w:bottom w:val="single" w:sz="4" w:space="0" w:color="auto"/>
              <w:right w:val="single" w:sz="4" w:space="0" w:color="auto"/>
            </w:tcBorders>
          </w:tcPr>
          <w:p w14:paraId="1675B8A1" w14:textId="77777777" w:rsidR="00016550" w:rsidRPr="00BE3B68" w:rsidRDefault="00016550" w:rsidP="003745C5">
            <w:pPr>
              <w:tabs>
                <w:tab w:val="left" w:pos="3456"/>
              </w:tabs>
              <w:spacing w:line="240" w:lineRule="auto"/>
              <w:jc w:val="both"/>
              <w:rPr>
                <w:rFonts w:ascii="Montserrat Light" w:hAnsi="Montserrat Light"/>
                <w:lang w:val="en-US"/>
              </w:rPr>
            </w:pPr>
          </w:p>
        </w:tc>
      </w:tr>
    </w:tbl>
    <w:p w14:paraId="428E8FE0" w14:textId="77777777" w:rsidR="00016550" w:rsidRPr="00BE3B68" w:rsidRDefault="00016550" w:rsidP="003745C5">
      <w:pPr>
        <w:spacing w:line="240" w:lineRule="auto"/>
        <w:ind w:left="288"/>
        <w:jc w:val="both"/>
        <w:rPr>
          <w:rFonts w:ascii="Montserrat Light" w:hAnsi="Montserrat Light"/>
          <w:i/>
          <w:noProof/>
          <w:lang w:eastAsia="ro-RO"/>
        </w:rPr>
      </w:pPr>
    </w:p>
    <w:p w14:paraId="723266FA" w14:textId="77777777" w:rsidR="00016550" w:rsidRPr="00BE3B68" w:rsidRDefault="00016550" w:rsidP="003745C5">
      <w:pPr>
        <w:autoSpaceDE w:val="0"/>
        <w:autoSpaceDN w:val="0"/>
        <w:adjustRightInd w:val="0"/>
        <w:spacing w:line="240" w:lineRule="auto"/>
        <w:contextualSpacing/>
        <w:jc w:val="both"/>
        <w:rPr>
          <w:rFonts w:ascii="Montserrat Light" w:hAnsi="Montserrat Light"/>
          <w:i/>
          <w:noProof/>
          <w:lang w:eastAsia="ro-RO"/>
        </w:rPr>
      </w:pPr>
    </w:p>
    <w:p w14:paraId="12A58686" w14:textId="77777777" w:rsidR="00016550" w:rsidRPr="00BE3B68" w:rsidRDefault="00016550" w:rsidP="003745C5">
      <w:pPr>
        <w:autoSpaceDE w:val="0"/>
        <w:autoSpaceDN w:val="0"/>
        <w:adjustRightInd w:val="0"/>
        <w:spacing w:line="240" w:lineRule="auto"/>
        <w:contextualSpacing/>
        <w:jc w:val="both"/>
        <w:rPr>
          <w:rFonts w:ascii="Montserrat Light" w:hAnsi="Montserrat Light"/>
          <w:i/>
          <w:noProof/>
          <w:lang w:eastAsia="ro-RO"/>
        </w:rPr>
      </w:pPr>
    </w:p>
    <w:p w14:paraId="73268656" w14:textId="77777777" w:rsidR="00016550" w:rsidRPr="00BE3B68" w:rsidRDefault="00016550" w:rsidP="003745C5">
      <w:pPr>
        <w:autoSpaceDE w:val="0"/>
        <w:autoSpaceDN w:val="0"/>
        <w:adjustRightInd w:val="0"/>
        <w:spacing w:line="240" w:lineRule="auto"/>
        <w:contextualSpacing/>
        <w:jc w:val="both"/>
        <w:rPr>
          <w:rFonts w:ascii="Montserrat Light" w:hAnsi="Montserrat Light"/>
          <w:i/>
          <w:noProof/>
          <w:lang w:eastAsia="ro-RO"/>
        </w:rPr>
      </w:pPr>
    </w:p>
    <w:p w14:paraId="07635339" w14:textId="50B3EC86" w:rsidR="008F76F2" w:rsidRPr="00BE3B68" w:rsidRDefault="008F76F2" w:rsidP="003745C5">
      <w:pPr>
        <w:tabs>
          <w:tab w:val="left" w:pos="3456"/>
        </w:tabs>
        <w:spacing w:line="240" w:lineRule="auto"/>
        <w:jc w:val="both"/>
        <w:rPr>
          <w:rFonts w:ascii="Montserrat Light" w:hAnsi="Montserrat Light"/>
        </w:rPr>
      </w:pPr>
    </w:p>
    <w:sectPr w:rsidR="008F76F2" w:rsidRPr="00BE3B68">
      <w:headerReference w:type="default" r:id="rId9"/>
      <w:footerReference w:type="default" r:id="rId10"/>
      <w:pgSz w:w="11909" w:h="16834"/>
      <w:pgMar w:top="1440" w:right="832" w:bottom="1440" w:left="198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9314EE" w14:textId="77777777" w:rsidR="00AA7537" w:rsidRDefault="00AA7537">
      <w:pPr>
        <w:spacing w:line="240" w:lineRule="auto"/>
      </w:pPr>
      <w:r>
        <w:separator/>
      </w:r>
    </w:p>
  </w:endnote>
  <w:endnote w:type="continuationSeparator" w:id="0">
    <w:p w14:paraId="1ABF6A62" w14:textId="77777777" w:rsidR="00AA7537" w:rsidRDefault="00AA75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Montserrat Light">
    <w:panose1 w:val="00000400000000000000"/>
    <w:charset w:val="EE"/>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OpenSymbol">
    <w:altName w:val="Yu Gothic"/>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093641" w14:textId="48D4CC99" w:rsidR="00BF6ED8" w:rsidRPr="000E5A88" w:rsidRDefault="00BF6ED8" w:rsidP="000E5A88">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DB262B" w14:textId="77777777" w:rsidR="00AA7537" w:rsidRDefault="00AA7537">
      <w:pPr>
        <w:spacing w:line="240" w:lineRule="auto"/>
      </w:pPr>
      <w:r>
        <w:separator/>
      </w:r>
    </w:p>
  </w:footnote>
  <w:footnote w:type="continuationSeparator" w:id="0">
    <w:p w14:paraId="629ECC5F" w14:textId="77777777" w:rsidR="00AA7537" w:rsidRDefault="00AA75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CB8394" w14:textId="77777777" w:rsidR="00BF6ED8" w:rsidRDefault="00BF6ED8">
    <w:r>
      <w:rPr>
        <w:noProof/>
        <w:lang w:val="ro-RO" w:eastAsia="ro-RO"/>
      </w:rPr>
      <w:drawing>
        <wp:anchor distT="0" distB="0" distL="0" distR="0" simplePos="0" relativeHeight="251664384" behindDoc="0" locked="0" layoutInCell="1" hidden="0" allowOverlap="1" wp14:anchorId="6183B8C1" wp14:editId="03AE9736">
          <wp:simplePos x="0" y="0"/>
          <wp:positionH relativeFrom="column">
            <wp:posOffset>19050</wp:posOffset>
          </wp:positionH>
          <wp:positionV relativeFrom="paragraph">
            <wp:posOffset>19050</wp:posOffset>
          </wp:positionV>
          <wp:extent cx="2662348" cy="566738"/>
          <wp:effectExtent l="0" t="0" r="0" b="0"/>
          <wp:wrapTopAndBottom distT="0" distB="0"/>
          <wp:docPr id="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662348" cy="566738"/>
                  </a:xfrm>
                  <a:prstGeom prst="rect">
                    <a:avLst/>
                  </a:prstGeom>
                  <a:ln/>
                </pic:spPr>
              </pic:pic>
            </a:graphicData>
          </a:graphic>
        </wp:anchor>
      </w:drawing>
    </w:r>
    <w:r>
      <w:rPr>
        <w:noProof/>
        <w:lang w:val="ro-RO" w:eastAsia="ro-RO"/>
      </w:rPr>
      <w:drawing>
        <wp:anchor distT="0" distB="0" distL="0" distR="0" simplePos="0" relativeHeight="251665408" behindDoc="0" locked="0" layoutInCell="1" hidden="0" allowOverlap="1" wp14:anchorId="44E7DF6A" wp14:editId="0E72C365">
          <wp:simplePos x="0" y="0"/>
          <wp:positionH relativeFrom="column">
            <wp:posOffset>3838575</wp:posOffset>
          </wp:positionH>
          <wp:positionV relativeFrom="paragraph">
            <wp:posOffset>19050</wp:posOffset>
          </wp:positionV>
          <wp:extent cx="2047875" cy="571500"/>
          <wp:effectExtent l="0" t="0" r="0" b="0"/>
          <wp:wrapSquare wrapText="bothSides" distT="0" distB="0" distL="0" distR="0"/>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2047875" cy="57150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20559D" w14:textId="38D07332" w:rsidR="00BF6ED8" w:rsidRPr="00971E41" w:rsidRDefault="00971E41" w:rsidP="000E5A88">
    <w:pPr>
      <w:pStyle w:val="Antet"/>
      <w:rPr>
        <w:lang w:val="ro-RO"/>
      </w:rPr>
    </w:pPr>
    <w:r>
      <w:rPr>
        <w:noProof/>
        <w:lang w:val="ro-RO" w:eastAsia="ro-RO"/>
      </w:rPr>
      <w:drawing>
        <wp:anchor distT="0" distB="0" distL="0" distR="0" simplePos="0" relativeHeight="251669504" behindDoc="0" locked="0" layoutInCell="1" hidden="0" allowOverlap="1" wp14:anchorId="41E8C7F8" wp14:editId="5F5CE216">
          <wp:simplePos x="0" y="0"/>
          <wp:positionH relativeFrom="margin">
            <wp:align>left</wp:align>
          </wp:positionH>
          <wp:positionV relativeFrom="paragraph">
            <wp:posOffset>-298450</wp:posOffset>
          </wp:positionV>
          <wp:extent cx="2662348" cy="566738"/>
          <wp:effectExtent l="0" t="0" r="5080" b="5080"/>
          <wp:wrapTopAndBottom distT="0" distB="0"/>
          <wp:docPr id="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662348" cy="566738"/>
                  </a:xfrm>
                  <a:prstGeom prst="rect">
                    <a:avLst/>
                  </a:prstGeom>
                  <a:ln/>
                </pic:spPr>
              </pic:pic>
            </a:graphicData>
          </a:graphic>
        </wp:anchor>
      </w:drawing>
    </w:r>
    <w:r>
      <w:rPr>
        <w:noProof/>
        <w:lang w:val="ro-RO" w:eastAsia="ro-RO"/>
      </w:rPr>
      <w:drawing>
        <wp:anchor distT="0" distB="0" distL="0" distR="0" simplePos="0" relativeHeight="251667456" behindDoc="0" locked="0" layoutInCell="1" hidden="0" allowOverlap="1" wp14:anchorId="42018C7B" wp14:editId="1ED6765C">
          <wp:simplePos x="0" y="0"/>
          <wp:positionH relativeFrom="column">
            <wp:posOffset>3975100</wp:posOffset>
          </wp:positionH>
          <wp:positionV relativeFrom="paragraph">
            <wp:posOffset>-203200</wp:posOffset>
          </wp:positionV>
          <wp:extent cx="2047875" cy="571500"/>
          <wp:effectExtent l="0" t="0" r="0" b="0"/>
          <wp:wrapSquare wrapText="bothSides" distT="0" distB="0" distL="0" distR="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2047875" cy="571500"/>
                  </a:xfrm>
                  <a:prstGeom prst="rect">
                    <a:avLst/>
                  </a:prstGeom>
                  <a:ln/>
                </pic:spPr>
              </pic:pic>
            </a:graphicData>
          </a:graphic>
        </wp:anchor>
      </w:drawing>
    </w:r>
    <w:r>
      <w:rPr>
        <w:lang w:val="ro-RO"/>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Titlu7"/>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08" w:hanging="360"/>
      </w:pPr>
      <w:rPr>
        <w:rFonts w:ascii="Wingdings" w:hAnsi="Wingdings" w:cs="Wingdings" w:hint="default"/>
        <w:lang w:val="es-ES"/>
      </w:rPr>
    </w:lvl>
  </w:abstractNum>
  <w:abstractNum w:abstractNumId="3" w15:restartNumberingAfterBreak="0">
    <w:nsid w:val="040F705E"/>
    <w:multiLevelType w:val="hybridMultilevel"/>
    <w:tmpl w:val="C9B4ABC6"/>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06F34CD6"/>
    <w:multiLevelType w:val="hybridMultilevel"/>
    <w:tmpl w:val="C304E9C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08597452"/>
    <w:multiLevelType w:val="hybridMultilevel"/>
    <w:tmpl w:val="556EB9C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09B05D40"/>
    <w:multiLevelType w:val="hybridMultilevel"/>
    <w:tmpl w:val="672224E4"/>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1BB0729D"/>
    <w:multiLevelType w:val="hybridMultilevel"/>
    <w:tmpl w:val="9842B25E"/>
    <w:lvl w:ilvl="0" w:tplc="0418000B">
      <w:start w:val="1"/>
      <w:numFmt w:val="bullet"/>
      <w:lvlText w:val=""/>
      <w:lvlJc w:val="left"/>
      <w:pPr>
        <w:ind w:left="1270" w:hanging="360"/>
      </w:pPr>
      <w:rPr>
        <w:rFonts w:ascii="Wingdings" w:hAnsi="Wingdings" w:hint="default"/>
      </w:rPr>
    </w:lvl>
    <w:lvl w:ilvl="1" w:tplc="04180003" w:tentative="1">
      <w:start w:val="1"/>
      <w:numFmt w:val="bullet"/>
      <w:lvlText w:val="o"/>
      <w:lvlJc w:val="left"/>
      <w:pPr>
        <w:ind w:left="1990" w:hanging="360"/>
      </w:pPr>
      <w:rPr>
        <w:rFonts w:ascii="Courier New" w:hAnsi="Courier New" w:cs="Courier New" w:hint="default"/>
      </w:rPr>
    </w:lvl>
    <w:lvl w:ilvl="2" w:tplc="04180005" w:tentative="1">
      <w:start w:val="1"/>
      <w:numFmt w:val="bullet"/>
      <w:lvlText w:val=""/>
      <w:lvlJc w:val="left"/>
      <w:pPr>
        <w:ind w:left="2710" w:hanging="360"/>
      </w:pPr>
      <w:rPr>
        <w:rFonts w:ascii="Wingdings" w:hAnsi="Wingdings" w:hint="default"/>
      </w:rPr>
    </w:lvl>
    <w:lvl w:ilvl="3" w:tplc="04180001" w:tentative="1">
      <w:start w:val="1"/>
      <w:numFmt w:val="bullet"/>
      <w:lvlText w:val=""/>
      <w:lvlJc w:val="left"/>
      <w:pPr>
        <w:ind w:left="3430" w:hanging="360"/>
      </w:pPr>
      <w:rPr>
        <w:rFonts w:ascii="Symbol" w:hAnsi="Symbol" w:hint="default"/>
      </w:rPr>
    </w:lvl>
    <w:lvl w:ilvl="4" w:tplc="04180003" w:tentative="1">
      <w:start w:val="1"/>
      <w:numFmt w:val="bullet"/>
      <w:lvlText w:val="o"/>
      <w:lvlJc w:val="left"/>
      <w:pPr>
        <w:ind w:left="4150" w:hanging="360"/>
      </w:pPr>
      <w:rPr>
        <w:rFonts w:ascii="Courier New" w:hAnsi="Courier New" w:cs="Courier New" w:hint="default"/>
      </w:rPr>
    </w:lvl>
    <w:lvl w:ilvl="5" w:tplc="04180005" w:tentative="1">
      <w:start w:val="1"/>
      <w:numFmt w:val="bullet"/>
      <w:lvlText w:val=""/>
      <w:lvlJc w:val="left"/>
      <w:pPr>
        <w:ind w:left="4870" w:hanging="360"/>
      </w:pPr>
      <w:rPr>
        <w:rFonts w:ascii="Wingdings" w:hAnsi="Wingdings" w:hint="default"/>
      </w:rPr>
    </w:lvl>
    <w:lvl w:ilvl="6" w:tplc="04180001" w:tentative="1">
      <w:start w:val="1"/>
      <w:numFmt w:val="bullet"/>
      <w:lvlText w:val=""/>
      <w:lvlJc w:val="left"/>
      <w:pPr>
        <w:ind w:left="5590" w:hanging="360"/>
      </w:pPr>
      <w:rPr>
        <w:rFonts w:ascii="Symbol" w:hAnsi="Symbol" w:hint="default"/>
      </w:rPr>
    </w:lvl>
    <w:lvl w:ilvl="7" w:tplc="04180003" w:tentative="1">
      <w:start w:val="1"/>
      <w:numFmt w:val="bullet"/>
      <w:lvlText w:val="o"/>
      <w:lvlJc w:val="left"/>
      <w:pPr>
        <w:ind w:left="6310" w:hanging="360"/>
      </w:pPr>
      <w:rPr>
        <w:rFonts w:ascii="Courier New" w:hAnsi="Courier New" w:cs="Courier New" w:hint="default"/>
      </w:rPr>
    </w:lvl>
    <w:lvl w:ilvl="8" w:tplc="04180005" w:tentative="1">
      <w:start w:val="1"/>
      <w:numFmt w:val="bullet"/>
      <w:lvlText w:val=""/>
      <w:lvlJc w:val="left"/>
      <w:pPr>
        <w:ind w:left="7030" w:hanging="360"/>
      </w:pPr>
      <w:rPr>
        <w:rFonts w:ascii="Wingdings" w:hAnsi="Wingdings" w:hint="default"/>
      </w:rPr>
    </w:lvl>
  </w:abstractNum>
  <w:abstractNum w:abstractNumId="8" w15:restartNumberingAfterBreak="0">
    <w:nsid w:val="20DF4F1E"/>
    <w:multiLevelType w:val="hybridMultilevel"/>
    <w:tmpl w:val="FAB828CA"/>
    <w:lvl w:ilvl="0" w:tplc="0409000B">
      <w:start w:val="1"/>
      <w:numFmt w:val="bullet"/>
      <w:lvlText w:val=""/>
      <w:lvlJc w:val="left"/>
      <w:pPr>
        <w:tabs>
          <w:tab w:val="num" w:pos="1080"/>
        </w:tabs>
        <w:ind w:left="10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DF07C9C"/>
    <w:multiLevelType w:val="hybridMultilevel"/>
    <w:tmpl w:val="BC661AC0"/>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34D479CA"/>
    <w:multiLevelType w:val="hybridMultilevel"/>
    <w:tmpl w:val="0A7CAE38"/>
    <w:lvl w:ilvl="0" w:tplc="0418000B">
      <w:start w:val="1"/>
      <w:numFmt w:val="bullet"/>
      <w:lvlText w:val=""/>
      <w:lvlJc w:val="left"/>
      <w:pPr>
        <w:ind w:left="1214" w:hanging="360"/>
      </w:pPr>
      <w:rPr>
        <w:rFonts w:ascii="Wingdings" w:hAnsi="Wingdings" w:hint="default"/>
      </w:rPr>
    </w:lvl>
    <w:lvl w:ilvl="1" w:tplc="04180003" w:tentative="1">
      <w:start w:val="1"/>
      <w:numFmt w:val="bullet"/>
      <w:lvlText w:val="o"/>
      <w:lvlJc w:val="left"/>
      <w:pPr>
        <w:ind w:left="1934" w:hanging="360"/>
      </w:pPr>
      <w:rPr>
        <w:rFonts w:ascii="Courier New" w:hAnsi="Courier New" w:cs="Courier New" w:hint="default"/>
      </w:rPr>
    </w:lvl>
    <w:lvl w:ilvl="2" w:tplc="04180005" w:tentative="1">
      <w:start w:val="1"/>
      <w:numFmt w:val="bullet"/>
      <w:lvlText w:val=""/>
      <w:lvlJc w:val="left"/>
      <w:pPr>
        <w:ind w:left="2654" w:hanging="360"/>
      </w:pPr>
      <w:rPr>
        <w:rFonts w:ascii="Wingdings" w:hAnsi="Wingdings" w:hint="default"/>
      </w:rPr>
    </w:lvl>
    <w:lvl w:ilvl="3" w:tplc="04180001" w:tentative="1">
      <w:start w:val="1"/>
      <w:numFmt w:val="bullet"/>
      <w:lvlText w:val=""/>
      <w:lvlJc w:val="left"/>
      <w:pPr>
        <w:ind w:left="3374" w:hanging="360"/>
      </w:pPr>
      <w:rPr>
        <w:rFonts w:ascii="Symbol" w:hAnsi="Symbol" w:hint="default"/>
      </w:rPr>
    </w:lvl>
    <w:lvl w:ilvl="4" w:tplc="04180003" w:tentative="1">
      <w:start w:val="1"/>
      <w:numFmt w:val="bullet"/>
      <w:lvlText w:val="o"/>
      <w:lvlJc w:val="left"/>
      <w:pPr>
        <w:ind w:left="4094" w:hanging="360"/>
      </w:pPr>
      <w:rPr>
        <w:rFonts w:ascii="Courier New" w:hAnsi="Courier New" w:cs="Courier New" w:hint="default"/>
      </w:rPr>
    </w:lvl>
    <w:lvl w:ilvl="5" w:tplc="04180005" w:tentative="1">
      <w:start w:val="1"/>
      <w:numFmt w:val="bullet"/>
      <w:lvlText w:val=""/>
      <w:lvlJc w:val="left"/>
      <w:pPr>
        <w:ind w:left="4814" w:hanging="360"/>
      </w:pPr>
      <w:rPr>
        <w:rFonts w:ascii="Wingdings" w:hAnsi="Wingdings" w:hint="default"/>
      </w:rPr>
    </w:lvl>
    <w:lvl w:ilvl="6" w:tplc="04180001" w:tentative="1">
      <w:start w:val="1"/>
      <w:numFmt w:val="bullet"/>
      <w:lvlText w:val=""/>
      <w:lvlJc w:val="left"/>
      <w:pPr>
        <w:ind w:left="5534" w:hanging="360"/>
      </w:pPr>
      <w:rPr>
        <w:rFonts w:ascii="Symbol" w:hAnsi="Symbol" w:hint="default"/>
      </w:rPr>
    </w:lvl>
    <w:lvl w:ilvl="7" w:tplc="04180003" w:tentative="1">
      <w:start w:val="1"/>
      <w:numFmt w:val="bullet"/>
      <w:lvlText w:val="o"/>
      <w:lvlJc w:val="left"/>
      <w:pPr>
        <w:ind w:left="6254" w:hanging="360"/>
      </w:pPr>
      <w:rPr>
        <w:rFonts w:ascii="Courier New" w:hAnsi="Courier New" w:cs="Courier New" w:hint="default"/>
      </w:rPr>
    </w:lvl>
    <w:lvl w:ilvl="8" w:tplc="04180005" w:tentative="1">
      <w:start w:val="1"/>
      <w:numFmt w:val="bullet"/>
      <w:lvlText w:val=""/>
      <w:lvlJc w:val="left"/>
      <w:pPr>
        <w:ind w:left="6974" w:hanging="360"/>
      </w:pPr>
      <w:rPr>
        <w:rFonts w:ascii="Wingdings" w:hAnsi="Wingdings" w:hint="default"/>
      </w:rPr>
    </w:lvl>
  </w:abstractNum>
  <w:abstractNum w:abstractNumId="11" w15:restartNumberingAfterBreak="0">
    <w:nsid w:val="353C0F0B"/>
    <w:multiLevelType w:val="hybridMultilevel"/>
    <w:tmpl w:val="C730F726"/>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37767B02"/>
    <w:multiLevelType w:val="hybridMultilevel"/>
    <w:tmpl w:val="84507806"/>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380E1F09"/>
    <w:multiLevelType w:val="hybridMultilevel"/>
    <w:tmpl w:val="8500F9BE"/>
    <w:lvl w:ilvl="0" w:tplc="04180001">
      <w:start w:val="1"/>
      <w:numFmt w:val="bullet"/>
      <w:lvlText w:val=""/>
      <w:lvlJc w:val="left"/>
      <w:pPr>
        <w:ind w:left="1429" w:hanging="360"/>
      </w:pPr>
      <w:rPr>
        <w:rFonts w:ascii="Symbol" w:hAnsi="Symbol"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14" w15:restartNumberingAfterBreak="0">
    <w:nsid w:val="39152458"/>
    <w:multiLevelType w:val="hybridMultilevel"/>
    <w:tmpl w:val="F60E28E6"/>
    <w:lvl w:ilvl="0" w:tplc="0418000B">
      <w:start w:val="1"/>
      <w:numFmt w:val="bullet"/>
      <w:lvlText w:val=""/>
      <w:lvlJc w:val="left"/>
      <w:pPr>
        <w:ind w:left="904" w:hanging="360"/>
      </w:pPr>
      <w:rPr>
        <w:rFonts w:ascii="Wingdings" w:hAnsi="Wingdings" w:hint="default"/>
      </w:rPr>
    </w:lvl>
    <w:lvl w:ilvl="1" w:tplc="04180003" w:tentative="1">
      <w:start w:val="1"/>
      <w:numFmt w:val="bullet"/>
      <w:lvlText w:val="o"/>
      <w:lvlJc w:val="left"/>
      <w:pPr>
        <w:ind w:left="1624" w:hanging="360"/>
      </w:pPr>
      <w:rPr>
        <w:rFonts w:ascii="Courier New" w:hAnsi="Courier New" w:cs="Courier New" w:hint="default"/>
      </w:rPr>
    </w:lvl>
    <w:lvl w:ilvl="2" w:tplc="04180005" w:tentative="1">
      <w:start w:val="1"/>
      <w:numFmt w:val="bullet"/>
      <w:lvlText w:val=""/>
      <w:lvlJc w:val="left"/>
      <w:pPr>
        <w:ind w:left="2344" w:hanging="360"/>
      </w:pPr>
      <w:rPr>
        <w:rFonts w:ascii="Wingdings" w:hAnsi="Wingdings" w:hint="default"/>
      </w:rPr>
    </w:lvl>
    <w:lvl w:ilvl="3" w:tplc="04180001" w:tentative="1">
      <w:start w:val="1"/>
      <w:numFmt w:val="bullet"/>
      <w:lvlText w:val=""/>
      <w:lvlJc w:val="left"/>
      <w:pPr>
        <w:ind w:left="3064" w:hanging="360"/>
      </w:pPr>
      <w:rPr>
        <w:rFonts w:ascii="Symbol" w:hAnsi="Symbol" w:hint="default"/>
      </w:rPr>
    </w:lvl>
    <w:lvl w:ilvl="4" w:tplc="04180003" w:tentative="1">
      <w:start w:val="1"/>
      <w:numFmt w:val="bullet"/>
      <w:lvlText w:val="o"/>
      <w:lvlJc w:val="left"/>
      <w:pPr>
        <w:ind w:left="3784" w:hanging="360"/>
      </w:pPr>
      <w:rPr>
        <w:rFonts w:ascii="Courier New" w:hAnsi="Courier New" w:cs="Courier New" w:hint="default"/>
      </w:rPr>
    </w:lvl>
    <w:lvl w:ilvl="5" w:tplc="04180005" w:tentative="1">
      <w:start w:val="1"/>
      <w:numFmt w:val="bullet"/>
      <w:lvlText w:val=""/>
      <w:lvlJc w:val="left"/>
      <w:pPr>
        <w:ind w:left="4504" w:hanging="360"/>
      </w:pPr>
      <w:rPr>
        <w:rFonts w:ascii="Wingdings" w:hAnsi="Wingdings" w:hint="default"/>
      </w:rPr>
    </w:lvl>
    <w:lvl w:ilvl="6" w:tplc="04180001" w:tentative="1">
      <w:start w:val="1"/>
      <w:numFmt w:val="bullet"/>
      <w:lvlText w:val=""/>
      <w:lvlJc w:val="left"/>
      <w:pPr>
        <w:ind w:left="5224" w:hanging="360"/>
      </w:pPr>
      <w:rPr>
        <w:rFonts w:ascii="Symbol" w:hAnsi="Symbol" w:hint="default"/>
      </w:rPr>
    </w:lvl>
    <w:lvl w:ilvl="7" w:tplc="04180003" w:tentative="1">
      <w:start w:val="1"/>
      <w:numFmt w:val="bullet"/>
      <w:lvlText w:val="o"/>
      <w:lvlJc w:val="left"/>
      <w:pPr>
        <w:ind w:left="5944" w:hanging="360"/>
      </w:pPr>
      <w:rPr>
        <w:rFonts w:ascii="Courier New" w:hAnsi="Courier New" w:cs="Courier New" w:hint="default"/>
      </w:rPr>
    </w:lvl>
    <w:lvl w:ilvl="8" w:tplc="04180005" w:tentative="1">
      <w:start w:val="1"/>
      <w:numFmt w:val="bullet"/>
      <w:lvlText w:val=""/>
      <w:lvlJc w:val="left"/>
      <w:pPr>
        <w:ind w:left="6664" w:hanging="360"/>
      </w:pPr>
      <w:rPr>
        <w:rFonts w:ascii="Wingdings" w:hAnsi="Wingdings" w:hint="default"/>
      </w:rPr>
    </w:lvl>
  </w:abstractNum>
  <w:abstractNum w:abstractNumId="15" w15:restartNumberingAfterBreak="0">
    <w:nsid w:val="3BA02E25"/>
    <w:multiLevelType w:val="hybridMultilevel"/>
    <w:tmpl w:val="785859E6"/>
    <w:lvl w:ilvl="0" w:tplc="0418000B">
      <w:start w:val="1"/>
      <w:numFmt w:val="bullet"/>
      <w:lvlText w:val=""/>
      <w:lvlJc w:val="left"/>
      <w:pPr>
        <w:ind w:left="1090" w:hanging="360"/>
      </w:pPr>
      <w:rPr>
        <w:rFonts w:ascii="Wingdings" w:hAnsi="Wingdings" w:hint="default"/>
      </w:rPr>
    </w:lvl>
    <w:lvl w:ilvl="1" w:tplc="04180003" w:tentative="1">
      <w:start w:val="1"/>
      <w:numFmt w:val="bullet"/>
      <w:lvlText w:val="o"/>
      <w:lvlJc w:val="left"/>
      <w:pPr>
        <w:ind w:left="1810" w:hanging="360"/>
      </w:pPr>
      <w:rPr>
        <w:rFonts w:ascii="Courier New" w:hAnsi="Courier New" w:cs="Courier New" w:hint="default"/>
      </w:rPr>
    </w:lvl>
    <w:lvl w:ilvl="2" w:tplc="04180005" w:tentative="1">
      <w:start w:val="1"/>
      <w:numFmt w:val="bullet"/>
      <w:lvlText w:val=""/>
      <w:lvlJc w:val="left"/>
      <w:pPr>
        <w:ind w:left="2530" w:hanging="360"/>
      </w:pPr>
      <w:rPr>
        <w:rFonts w:ascii="Wingdings" w:hAnsi="Wingdings" w:hint="default"/>
      </w:rPr>
    </w:lvl>
    <w:lvl w:ilvl="3" w:tplc="04180001" w:tentative="1">
      <w:start w:val="1"/>
      <w:numFmt w:val="bullet"/>
      <w:lvlText w:val=""/>
      <w:lvlJc w:val="left"/>
      <w:pPr>
        <w:ind w:left="3250" w:hanging="360"/>
      </w:pPr>
      <w:rPr>
        <w:rFonts w:ascii="Symbol" w:hAnsi="Symbol" w:hint="default"/>
      </w:rPr>
    </w:lvl>
    <w:lvl w:ilvl="4" w:tplc="04180003" w:tentative="1">
      <w:start w:val="1"/>
      <w:numFmt w:val="bullet"/>
      <w:lvlText w:val="o"/>
      <w:lvlJc w:val="left"/>
      <w:pPr>
        <w:ind w:left="3970" w:hanging="360"/>
      </w:pPr>
      <w:rPr>
        <w:rFonts w:ascii="Courier New" w:hAnsi="Courier New" w:cs="Courier New" w:hint="default"/>
      </w:rPr>
    </w:lvl>
    <w:lvl w:ilvl="5" w:tplc="04180005" w:tentative="1">
      <w:start w:val="1"/>
      <w:numFmt w:val="bullet"/>
      <w:lvlText w:val=""/>
      <w:lvlJc w:val="left"/>
      <w:pPr>
        <w:ind w:left="4690" w:hanging="360"/>
      </w:pPr>
      <w:rPr>
        <w:rFonts w:ascii="Wingdings" w:hAnsi="Wingdings" w:hint="default"/>
      </w:rPr>
    </w:lvl>
    <w:lvl w:ilvl="6" w:tplc="04180001" w:tentative="1">
      <w:start w:val="1"/>
      <w:numFmt w:val="bullet"/>
      <w:lvlText w:val=""/>
      <w:lvlJc w:val="left"/>
      <w:pPr>
        <w:ind w:left="5410" w:hanging="360"/>
      </w:pPr>
      <w:rPr>
        <w:rFonts w:ascii="Symbol" w:hAnsi="Symbol" w:hint="default"/>
      </w:rPr>
    </w:lvl>
    <w:lvl w:ilvl="7" w:tplc="04180003" w:tentative="1">
      <w:start w:val="1"/>
      <w:numFmt w:val="bullet"/>
      <w:lvlText w:val="o"/>
      <w:lvlJc w:val="left"/>
      <w:pPr>
        <w:ind w:left="6130" w:hanging="360"/>
      </w:pPr>
      <w:rPr>
        <w:rFonts w:ascii="Courier New" w:hAnsi="Courier New" w:cs="Courier New" w:hint="default"/>
      </w:rPr>
    </w:lvl>
    <w:lvl w:ilvl="8" w:tplc="04180005" w:tentative="1">
      <w:start w:val="1"/>
      <w:numFmt w:val="bullet"/>
      <w:lvlText w:val=""/>
      <w:lvlJc w:val="left"/>
      <w:pPr>
        <w:ind w:left="6850" w:hanging="360"/>
      </w:pPr>
      <w:rPr>
        <w:rFonts w:ascii="Wingdings" w:hAnsi="Wingdings" w:hint="default"/>
      </w:rPr>
    </w:lvl>
  </w:abstractNum>
  <w:abstractNum w:abstractNumId="16" w15:restartNumberingAfterBreak="0">
    <w:nsid w:val="3D134A46"/>
    <w:multiLevelType w:val="hybridMultilevel"/>
    <w:tmpl w:val="435CAB06"/>
    <w:lvl w:ilvl="0" w:tplc="0418000B">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7" w15:restartNumberingAfterBreak="0">
    <w:nsid w:val="3E9A6225"/>
    <w:multiLevelType w:val="hybridMultilevel"/>
    <w:tmpl w:val="3530E2A4"/>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4979759A"/>
    <w:multiLevelType w:val="hybridMultilevel"/>
    <w:tmpl w:val="BD3A122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4ABD7EA3"/>
    <w:multiLevelType w:val="hybridMultilevel"/>
    <w:tmpl w:val="2E444920"/>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4C8B245E"/>
    <w:multiLevelType w:val="hybridMultilevel"/>
    <w:tmpl w:val="B08A493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4CB3471C"/>
    <w:multiLevelType w:val="hybridMultilevel"/>
    <w:tmpl w:val="5D329C5C"/>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15:restartNumberingAfterBreak="0">
    <w:nsid w:val="5ACB591E"/>
    <w:multiLevelType w:val="hybridMultilevel"/>
    <w:tmpl w:val="569CFC0E"/>
    <w:lvl w:ilvl="0" w:tplc="0418000B">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3" w15:restartNumberingAfterBreak="0">
    <w:nsid w:val="5BC54BA2"/>
    <w:multiLevelType w:val="hybridMultilevel"/>
    <w:tmpl w:val="8F4CC8A2"/>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617B687B"/>
    <w:multiLevelType w:val="multilevel"/>
    <w:tmpl w:val="193C762A"/>
    <w:lvl w:ilvl="0">
      <w:start w:val="1"/>
      <w:numFmt w:val="decimal"/>
      <w:lvlText w:val="%1."/>
      <w:lvlJc w:val="left"/>
      <w:pPr>
        <w:ind w:left="360" w:hanging="36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5" w15:restartNumberingAfterBreak="0">
    <w:nsid w:val="63B30B26"/>
    <w:multiLevelType w:val="hybridMultilevel"/>
    <w:tmpl w:val="3F809220"/>
    <w:lvl w:ilvl="0" w:tplc="D402D2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3C96CD3"/>
    <w:multiLevelType w:val="hybridMultilevel"/>
    <w:tmpl w:val="C1905C4E"/>
    <w:lvl w:ilvl="0" w:tplc="0418000B">
      <w:start w:val="1"/>
      <w:numFmt w:val="bullet"/>
      <w:lvlText w:val=""/>
      <w:lvlJc w:val="left"/>
      <w:pPr>
        <w:ind w:left="1638" w:hanging="360"/>
      </w:pPr>
      <w:rPr>
        <w:rFonts w:ascii="Wingdings" w:hAnsi="Wingdings" w:hint="default"/>
      </w:rPr>
    </w:lvl>
    <w:lvl w:ilvl="1" w:tplc="04180003" w:tentative="1">
      <w:start w:val="1"/>
      <w:numFmt w:val="bullet"/>
      <w:lvlText w:val="o"/>
      <w:lvlJc w:val="left"/>
      <w:pPr>
        <w:ind w:left="2358" w:hanging="360"/>
      </w:pPr>
      <w:rPr>
        <w:rFonts w:ascii="Courier New" w:hAnsi="Courier New" w:cs="Courier New" w:hint="default"/>
      </w:rPr>
    </w:lvl>
    <w:lvl w:ilvl="2" w:tplc="04180005" w:tentative="1">
      <w:start w:val="1"/>
      <w:numFmt w:val="bullet"/>
      <w:lvlText w:val=""/>
      <w:lvlJc w:val="left"/>
      <w:pPr>
        <w:ind w:left="3078" w:hanging="360"/>
      </w:pPr>
      <w:rPr>
        <w:rFonts w:ascii="Wingdings" w:hAnsi="Wingdings" w:hint="default"/>
      </w:rPr>
    </w:lvl>
    <w:lvl w:ilvl="3" w:tplc="04180001" w:tentative="1">
      <w:start w:val="1"/>
      <w:numFmt w:val="bullet"/>
      <w:lvlText w:val=""/>
      <w:lvlJc w:val="left"/>
      <w:pPr>
        <w:ind w:left="3798" w:hanging="360"/>
      </w:pPr>
      <w:rPr>
        <w:rFonts w:ascii="Symbol" w:hAnsi="Symbol" w:hint="default"/>
      </w:rPr>
    </w:lvl>
    <w:lvl w:ilvl="4" w:tplc="04180003" w:tentative="1">
      <w:start w:val="1"/>
      <w:numFmt w:val="bullet"/>
      <w:lvlText w:val="o"/>
      <w:lvlJc w:val="left"/>
      <w:pPr>
        <w:ind w:left="4518" w:hanging="360"/>
      </w:pPr>
      <w:rPr>
        <w:rFonts w:ascii="Courier New" w:hAnsi="Courier New" w:cs="Courier New" w:hint="default"/>
      </w:rPr>
    </w:lvl>
    <w:lvl w:ilvl="5" w:tplc="04180005" w:tentative="1">
      <w:start w:val="1"/>
      <w:numFmt w:val="bullet"/>
      <w:lvlText w:val=""/>
      <w:lvlJc w:val="left"/>
      <w:pPr>
        <w:ind w:left="5238" w:hanging="360"/>
      </w:pPr>
      <w:rPr>
        <w:rFonts w:ascii="Wingdings" w:hAnsi="Wingdings" w:hint="default"/>
      </w:rPr>
    </w:lvl>
    <w:lvl w:ilvl="6" w:tplc="04180001" w:tentative="1">
      <w:start w:val="1"/>
      <w:numFmt w:val="bullet"/>
      <w:lvlText w:val=""/>
      <w:lvlJc w:val="left"/>
      <w:pPr>
        <w:ind w:left="5958" w:hanging="360"/>
      </w:pPr>
      <w:rPr>
        <w:rFonts w:ascii="Symbol" w:hAnsi="Symbol" w:hint="default"/>
      </w:rPr>
    </w:lvl>
    <w:lvl w:ilvl="7" w:tplc="04180003" w:tentative="1">
      <w:start w:val="1"/>
      <w:numFmt w:val="bullet"/>
      <w:lvlText w:val="o"/>
      <w:lvlJc w:val="left"/>
      <w:pPr>
        <w:ind w:left="6678" w:hanging="360"/>
      </w:pPr>
      <w:rPr>
        <w:rFonts w:ascii="Courier New" w:hAnsi="Courier New" w:cs="Courier New" w:hint="default"/>
      </w:rPr>
    </w:lvl>
    <w:lvl w:ilvl="8" w:tplc="04180005" w:tentative="1">
      <w:start w:val="1"/>
      <w:numFmt w:val="bullet"/>
      <w:lvlText w:val=""/>
      <w:lvlJc w:val="left"/>
      <w:pPr>
        <w:ind w:left="7398" w:hanging="360"/>
      </w:pPr>
      <w:rPr>
        <w:rFonts w:ascii="Wingdings" w:hAnsi="Wingdings" w:hint="default"/>
      </w:rPr>
    </w:lvl>
  </w:abstractNum>
  <w:abstractNum w:abstractNumId="27" w15:restartNumberingAfterBreak="0">
    <w:nsid w:val="681F3328"/>
    <w:multiLevelType w:val="hybridMultilevel"/>
    <w:tmpl w:val="2FF2D3B2"/>
    <w:lvl w:ilvl="0" w:tplc="0418000B">
      <w:start w:val="1"/>
      <w:numFmt w:val="bullet"/>
      <w:lvlText w:val=""/>
      <w:lvlJc w:val="left"/>
      <w:pPr>
        <w:ind w:left="1087" w:hanging="360"/>
      </w:pPr>
      <w:rPr>
        <w:rFonts w:ascii="Wingdings" w:hAnsi="Wingdings" w:hint="default"/>
      </w:rPr>
    </w:lvl>
    <w:lvl w:ilvl="1" w:tplc="04180003" w:tentative="1">
      <w:start w:val="1"/>
      <w:numFmt w:val="bullet"/>
      <w:lvlText w:val="o"/>
      <w:lvlJc w:val="left"/>
      <w:pPr>
        <w:ind w:left="1807" w:hanging="360"/>
      </w:pPr>
      <w:rPr>
        <w:rFonts w:ascii="Courier New" w:hAnsi="Courier New" w:cs="Courier New" w:hint="default"/>
      </w:rPr>
    </w:lvl>
    <w:lvl w:ilvl="2" w:tplc="04180005" w:tentative="1">
      <w:start w:val="1"/>
      <w:numFmt w:val="bullet"/>
      <w:lvlText w:val=""/>
      <w:lvlJc w:val="left"/>
      <w:pPr>
        <w:ind w:left="2527" w:hanging="360"/>
      </w:pPr>
      <w:rPr>
        <w:rFonts w:ascii="Wingdings" w:hAnsi="Wingdings" w:hint="default"/>
      </w:rPr>
    </w:lvl>
    <w:lvl w:ilvl="3" w:tplc="04180001" w:tentative="1">
      <w:start w:val="1"/>
      <w:numFmt w:val="bullet"/>
      <w:lvlText w:val=""/>
      <w:lvlJc w:val="left"/>
      <w:pPr>
        <w:ind w:left="3247" w:hanging="360"/>
      </w:pPr>
      <w:rPr>
        <w:rFonts w:ascii="Symbol" w:hAnsi="Symbol" w:hint="default"/>
      </w:rPr>
    </w:lvl>
    <w:lvl w:ilvl="4" w:tplc="04180003" w:tentative="1">
      <w:start w:val="1"/>
      <w:numFmt w:val="bullet"/>
      <w:lvlText w:val="o"/>
      <w:lvlJc w:val="left"/>
      <w:pPr>
        <w:ind w:left="3967" w:hanging="360"/>
      </w:pPr>
      <w:rPr>
        <w:rFonts w:ascii="Courier New" w:hAnsi="Courier New" w:cs="Courier New" w:hint="default"/>
      </w:rPr>
    </w:lvl>
    <w:lvl w:ilvl="5" w:tplc="04180005" w:tentative="1">
      <w:start w:val="1"/>
      <w:numFmt w:val="bullet"/>
      <w:lvlText w:val=""/>
      <w:lvlJc w:val="left"/>
      <w:pPr>
        <w:ind w:left="4687" w:hanging="360"/>
      </w:pPr>
      <w:rPr>
        <w:rFonts w:ascii="Wingdings" w:hAnsi="Wingdings" w:hint="default"/>
      </w:rPr>
    </w:lvl>
    <w:lvl w:ilvl="6" w:tplc="04180001" w:tentative="1">
      <w:start w:val="1"/>
      <w:numFmt w:val="bullet"/>
      <w:lvlText w:val=""/>
      <w:lvlJc w:val="left"/>
      <w:pPr>
        <w:ind w:left="5407" w:hanging="360"/>
      </w:pPr>
      <w:rPr>
        <w:rFonts w:ascii="Symbol" w:hAnsi="Symbol" w:hint="default"/>
      </w:rPr>
    </w:lvl>
    <w:lvl w:ilvl="7" w:tplc="04180003" w:tentative="1">
      <w:start w:val="1"/>
      <w:numFmt w:val="bullet"/>
      <w:lvlText w:val="o"/>
      <w:lvlJc w:val="left"/>
      <w:pPr>
        <w:ind w:left="6127" w:hanging="360"/>
      </w:pPr>
      <w:rPr>
        <w:rFonts w:ascii="Courier New" w:hAnsi="Courier New" w:cs="Courier New" w:hint="default"/>
      </w:rPr>
    </w:lvl>
    <w:lvl w:ilvl="8" w:tplc="04180005" w:tentative="1">
      <w:start w:val="1"/>
      <w:numFmt w:val="bullet"/>
      <w:lvlText w:val=""/>
      <w:lvlJc w:val="left"/>
      <w:pPr>
        <w:ind w:left="6847" w:hanging="360"/>
      </w:pPr>
      <w:rPr>
        <w:rFonts w:ascii="Wingdings" w:hAnsi="Wingdings" w:hint="default"/>
      </w:rPr>
    </w:lvl>
  </w:abstractNum>
  <w:abstractNum w:abstractNumId="28" w15:restartNumberingAfterBreak="0">
    <w:nsid w:val="68380080"/>
    <w:multiLevelType w:val="hybridMultilevel"/>
    <w:tmpl w:val="7A4055D0"/>
    <w:lvl w:ilvl="0" w:tplc="0418000B">
      <w:start w:val="1"/>
      <w:numFmt w:val="bullet"/>
      <w:lvlText w:val=""/>
      <w:lvlJc w:val="left"/>
      <w:pPr>
        <w:ind w:left="1211" w:hanging="360"/>
      </w:pPr>
      <w:rPr>
        <w:rFonts w:ascii="Wingdings" w:hAnsi="Wingdings" w:hint="default"/>
      </w:rPr>
    </w:lvl>
    <w:lvl w:ilvl="1" w:tplc="04090003">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29" w15:restartNumberingAfterBreak="0">
    <w:nsid w:val="6991300B"/>
    <w:multiLevelType w:val="hybridMultilevel"/>
    <w:tmpl w:val="A3E61FEA"/>
    <w:lvl w:ilvl="0" w:tplc="0409000B">
      <w:start w:val="1"/>
      <w:numFmt w:val="bullet"/>
      <w:lvlText w:val=""/>
      <w:lvlJc w:val="left"/>
      <w:pPr>
        <w:ind w:left="1068" w:hanging="360"/>
      </w:pPr>
      <w:rPr>
        <w:rFonts w:ascii="Wingdings" w:hAnsi="Wingdings"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30"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31" w15:restartNumberingAfterBreak="0">
    <w:nsid w:val="6DAB02A8"/>
    <w:multiLevelType w:val="hybridMultilevel"/>
    <w:tmpl w:val="0D2E19A6"/>
    <w:lvl w:ilvl="0" w:tplc="0418000B">
      <w:start w:val="1"/>
      <w:numFmt w:val="bullet"/>
      <w:lvlText w:val=""/>
      <w:lvlJc w:val="left"/>
      <w:pPr>
        <w:ind w:left="1031" w:hanging="360"/>
      </w:pPr>
      <w:rPr>
        <w:rFonts w:ascii="Wingdings" w:hAnsi="Wingdings" w:hint="default"/>
      </w:rPr>
    </w:lvl>
    <w:lvl w:ilvl="1" w:tplc="04180003" w:tentative="1">
      <w:start w:val="1"/>
      <w:numFmt w:val="bullet"/>
      <w:lvlText w:val="o"/>
      <w:lvlJc w:val="left"/>
      <w:pPr>
        <w:ind w:left="1751" w:hanging="360"/>
      </w:pPr>
      <w:rPr>
        <w:rFonts w:ascii="Courier New" w:hAnsi="Courier New" w:cs="Courier New" w:hint="default"/>
      </w:rPr>
    </w:lvl>
    <w:lvl w:ilvl="2" w:tplc="04180005" w:tentative="1">
      <w:start w:val="1"/>
      <w:numFmt w:val="bullet"/>
      <w:lvlText w:val=""/>
      <w:lvlJc w:val="left"/>
      <w:pPr>
        <w:ind w:left="2471" w:hanging="360"/>
      </w:pPr>
      <w:rPr>
        <w:rFonts w:ascii="Wingdings" w:hAnsi="Wingdings" w:hint="default"/>
      </w:rPr>
    </w:lvl>
    <w:lvl w:ilvl="3" w:tplc="04180001" w:tentative="1">
      <w:start w:val="1"/>
      <w:numFmt w:val="bullet"/>
      <w:lvlText w:val=""/>
      <w:lvlJc w:val="left"/>
      <w:pPr>
        <w:ind w:left="3191" w:hanging="360"/>
      </w:pPr>
      <w:rPr>
        <w:rFonts w:ascii="Symbol" w:hAnsi="Symbol" w:hint="default"/>
      </w:rPr>
    </w:lvl>
    <w:lvl w:ilvl="4" w:tplc="04180003" w:tentative="1">
      <w:start w:val="1"/>
      <w:numFmt w:val="bullet"/>
      <w:lvlText w:val="o"/>
      <w:lvlJc w:val="left"/>
      <w:pPr>
        <w:ind w:left="3911" w:hanging="360"/>
      </w:pPr>
      <w:rPr>
        <w:rFonts w:ascii="Courier New" w:hAnsi="Courier New" w:cs="Courier New" w:hint="default"/>
      </w:rPr>
    </w:lvl>
    <w:lvl w:ilvl="5" w:tplc="04180005" w:tentative="1">
      <w:start w:val="1"/>
      <w:numFmt w:val="bullet"/>
      <w:lvlText w:val=""/>
      <w:lvlJc w:val="left"/>
      <w:pPr>
        <w:ind w:left="4631" w:hanging="360"/>
      </w:pPr>
      <w:rPr>
        <w:rFonts w:ascii="Wingdings" w:hAnsi="Wingdings" w:hint="default"/>
      </w:rPr>
    </w:lvl>
    <w:lvl w:ilvl="6" w:tplc="04180001" w:tentative="1">
      <w:start w:val="1"/>
      <w:numFmt w:val="bullet"/>
      <w:lvlText w:val=""/>
      <w:lvlJc w:val="left"/>
      <w:pPr>
        <w:ind w:left="5351" w:hanging="360"/>
      </w:pPr>
      <w:rPr>
        <w:rFonts w:ascii="Symbol" w:hAnsi="Symbol" w:hint="default"/>
      </w:rPr>
    </w:lvl>
    <w:lvl w:ilvl="7" w:tplc="04180003" w:tentative="1">
      <w:start w:val="1"/>
      <w:numFmt w:val="bullet"/>
      <w:lvlText w:val="o"/>
      <w:lvlJc w:val="left"/>
      <w:pPr>
        <w:ind w:left="6071" w:hanging="360"/>
      </w:pPr>
      <w:rPr>
        <w:rFonts w:ascii="Courier New" w:hAnsi="Courier New" w:cs="Courier New" w:hint="default"/>
      </w:rPr>
    </w:lvl>
    <w:lvl w:ilvl="8" w:tplc="04180005" w:tentative="1">
      <w:start w:val="1"/>
      <w:numFmt w:val="bullet"/>
      <w:lvlText w:val=""/>
      <w:lvlJc w:val="left"/>
      <w:pPr>
        <w:ind w:left="6791" w:hanging="360"/>
      </w:pPr>
      <w:rPr>
        <w:rFonts w:ascii="Wingdings" w:hAnsi="Wingdings" w:hint="default"/>
      </w:rPr>
    </w:lvl>
  </w:abstractNum>
  <w:abstractNum w:abstractNumId="32" w15:restartNumberingAfterBreak="0">
    <w:nsid w:val="738B629F"/>
    <w:multiLevelType w:val="hybridMultilevel"/>
    <w:tmpl w:val="5DAE4BA0"/>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3" w15:restartNumberingAfterBreak="0">
    <w:nsid w:val="75273205"/>
    <w:multiLevelType w:val="hybridMultilevel"/>
    <w:tmpl w:val="CF42B6A4"/>
    <w:lvl w:ilvl="0" w:tplc="0418000B">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34" w15:restartNumberingAfterBreak="0">
    <w:nsid w:val="773C78EF"/>
    <w:multiLevelType w:val="hybridMultilevel"/>
    <w:tmpl w:val="5EDA582A"/>
    <w:lvl w:ilvl="0" w:tplc="0418000B">
      <w:start w:val="1"/>
      <w:numFmt w:val="bullet"/>
      <w:lvlText w:val=""/>
      <w:lvlJc w:val="left"/>
      <w:pPr>
        <w:ind w:left="910" w:hanging="360"/>
      </w:pPr>
      <w:rPr>
        <w:rFonts w:ascii="Wingdings" w:hAnsi="Wingdings" w:hint="default"/>
      </w:rPr>
    </w:lvl>
    <w:lvl w:ilvl="1" w:tplc="04180003" w:tentative="1">
      <w:start w:val="1"/>
      <w:numFmt w:val="bullet"/>
      <w:lvlText w:val="o"/>
      <w:lvlJc w:val="left"/>
      <w:pPr>
        <w:ind w:left="1630" w:hanging="360"/>
      </w:pPr>
      <w:rPr>
        <w:rFonts w:ascii="Courier New" w:hAnsi="Courier New" w:cs="Courier New" w:hint="default"/>
      </w:rPr>
    </w:lvl>
    <w:lvl w:ilvl="2" w:tplc="04180005" w:tentative="1">
      <w:start w:val="1"/>
      <w:numFmt w:val="bullet"/>
      <w:lvlText w:val=""/>
      <w:lvlJc w:val="left"/>
      <w:pPr>
        <w:ind w:left="2350" w:hanging="360"/>
      </w:pPr>
      <w:rPr>
        <w:rFonts w:ascii="Wingdings" w:hAnsi="Wingdings" w:hint="default"/>
      </w:rPr>
    </w:lvl>
    <w:lvl w:ilvl="3" w:tplc="04180001" w:tentative="1">
      <w:start w:val="1"/>
      <w:numFmt w:val="bullet"/>
      <w:lvlText w:val=""/>
      <w:lvlJc w:val="left"/>
      <w:pPr>
        <w:ind w:left="3070" w:hanging="360"/>
      </w:pPr>
      <w:rPr>
        <w:rFonts w:ascii="Symbol" w:hAnsi="Symbol" w:hint="default"/>
      </w:rPr>
    </w:lvl>
    <w:lvl w:ilvl="4" w:tplc="04180003" w:tentative="1">
      <w:start w:val="1"/>
      <w:numFmt w:val="bullet"/>
      <w:lvlText w:val="o"/>
      <w:lvlJc w:val="left"/>
      <w:pPr>
        <w:ind w:left="3790" w:hanging="360"/>
      </w:pPr>
      <w:rPr>
        <w:rFonts w:ascii="Courier New" w:hAnsi="Courier New" w:cs="Courier New" w:hint="default"/>
      </w:rPr>
    </w:lvl>
    <w:lvl w:ilvl="5" w:tplc="04180005" w:tentative="1">
      <w:start w:val="1"/>
      <w:numFmt w:val="bullet"/>
      <w:lvlText w:val=""/>
      <w:lvlJc w:val="left"/>
      <w:pPr>
        <w:ind w:left="4510" w:hanging="360"/>
      </w:pPr>
      <w:rPr>
        <w:rFonts w:ascii="Wingdings" w:hAnsi="Wingdings" w:hint="default"/>
      </w:rPr>
    </w:lvl>
    <w:lvl w:ilvl="6" w:tplc="04180001" w:tentative="1">
      <w:start w:val="1"/>
      <w:numFmt w:val="bullet"/>
      <w:lvlText w:val=""/>
      <w:lvlJc w:val="left"/>
      <w:pPr>
        <w:ind w:left="5230" w:hanging="360"/>
      </w:pPr>
      <w:rPr>
        <w:rFonts w:ascii="Symbol" w:hAnsi="Symbol" w:hint="default"/>
      </w:rPr>
    </w:lvl>
    <w:lvl w:ilvl="7" w:tplc="04180003" w:tentative="1">
      <w:start w:val="1"/>
      <w:numFmt w:val="bullet"/>
      <w:lvlText w:val="o"/>
      <w:lvlJc w:val="left"/>
      <w:pPr>
        <w:ind w:left="5950" w:hanging="360"/>
      </w:pPr>
      <w:rPr>
        <w:rFonts w:ascii="Courier New" w:hAnsi="Courier New" w:cs="Courier New" w:hint="default"/>
      </w:rPr>
    </w:lvl>
    <w:lvl w:ilvl="8" w:tplc="04180005" w:tentative="1">
      <w:start w:val="1"/>
      <w:numFmt w:val="bullet"/>
      <w:lvlText w:val=""/>
      <w:lvlJc w:val="left"/>
      <w:pPr>
        <w:ind w:left="6670" w:hanging="360"/>
      </w:pPr>
      <w:rPr>
        <w:rFonts w:ascii="Wingdings" w:hAnsi="Wingdings" w:hint="default"/>
      </w:rPr>
    </w:lvl>
  </w:abstractNum>
  <w:abstractNum w:abstractNumId="35" w15:restartNumberingAfterBreak="0">
    <w:nsid w:val="794E072B"/>
    <w:multiLevelType w:val="hybridMultilevel"/>
    <w:tmpl w:val="FCA4D7A4"/>
    <w:lvl w:ilvl="0" w:tplc="E6DE86FC">
      <w:numFmt w:val="bullet"/>
      <w:lvlText w:val="-"/>
      <w:lvlJc w:val="left"/>
      <w:pPr>
        <w:ind w:left="735" w:hanging="360"/>
      </w:pPr>
      <w:rPr>
        <w:rFonts w:ascii="Montserrat Light" w:eastAsia="Arial" w:hAnsi="Montserrat Light" w:cs="Arial" w:hint="default"/>
      </w:rPr>
    </w:lvl>
    <w:lvl w:ilvl="1" w:tplc="04180003" w:tentative="1">
      <w:start w:val="1"/>
      <w:numFmt w:val="bullet"/>
      <w:lvlText w:val="o"/>
      <w:lvlJc w:val="left"/>
      <w:pPr>
        <w:ind w:left="1455" w:hanging="360"/>
      </w:pPr>
      <w:rPr>
        <w:rFonts w:ascii="Courier New" w:hAnsi="Courier New" w:cs="Courier New" w:hint="default"/>
      </w:rPr>
    </w:lvl>
    <w:lvl w:ilvl="2" w:tplc="04180005" w:tentative="1">
      <w:start w:val="1"/>
      <w:numFmt w:val="bullet"/>
      <w:lvlText w:val=""/>
      <w:lvlJc w:val="left"/>
      <w:pPr>
        <w:ind w:left="2175" w:hanging="360"/>
      </w:pPr>
      <w:rPr>
        <w:rFonts w:ascii="Wingdings" w:hAnsi="Wingdings" w:hint="default"/>
      </w:rPr>
    </w:lvl>
    <w:lvl w:ilvl="3" w:tplc="04180001" w:tentative="1">
      <w:start w:val="1"/>
      <w:numFmt w:val="bullet"/>
      <w:lvlText w:val=""/>
      <w:lvlJc w:val="left"/>
      <w:pPr>
        <w:ind w:left="2895" w:hanging="360"/>
      </w:pPr>
      <w:rPr>
        <w:rFonts w:ascii="Symbol" w:hAnsi="Symbol" w:hint="default"/>
      </w:rPr>
    </w:lvl>
    <w:lvl w:ilvl="4" w:tplc="04180003" w:tentative="1">
      <w:start w:val="1"/>
      <w:numFmt w:val="bullet"/>
      <w:lvlText w:val="o"/>
      <w:lvlJc w:val="left"/>
      <w:pPr>
        <w:ind w:left="3615" w:hanging="360"/>
      </w:pPr>
      <w:rPr>
        <w:rFonts w:ascii="Courier New" w:hAnsi="Courier New" w:cs="Courier New" w:hint="default"/>
      </w:rPr>
    </w:lvl>
    <w:lvl w:ilvl="5" w:tplc="04180005" w:tentative="1">
      <w:start w:val="1"/>
      <w:numFmt w:val="bullet"/>
      <w:lvlText w:val=""/>
      <w:lvlJc w:val="left"/>
      <w:pPr>
        <w:ind w:left="4335" w:hanging="360"/>
      </w:pPr>
      <w:rPr>
        <w:rFonts w:ascii="Wingdings" w:hAnsi="Wingdings" w:hint="default"/>
      </w:rPr>
    </w:lvl>
    <w:lvl w:ilvl="6" w:tplc="04180001" w:tentative="1">
      <w:start w:val="1"/>
      <w:numFmt w:val="bullet"/>
      <w:lvlText w:val=""/>
      <w:lvlJc w:val="left"/>
      <w:pPr>
        <w:ind w:left="5055" w:hanging="360"/>
      </w:pPr>
      <w:rPr>
        <w:rFonts w:ascii="Symbol" w:hAnsi="Symbol" w:hint="default"/>
      </w:rPr>
    </w:lvl>
    <w:lvl w:ilvl="7" w:tplc="04180003" w:tentative="1">
      <w:start w:val="1"/>
      <w:numFmt w:val="bullet"/>
      <w:lvlText w:val="o"/>
      <w:lvlJc w:val="left"/>
      <w:pPr>
        <w:ind w:left="5775" w:hanging="360"/>
      </w:pPr>
      <w:rPr>
        <w:rFonts w:ascii="Courier New" w:hAnsi="Courier New" w:cs="Courier New" w:hint="default"/>
      </w:rPr>
    </w:lvl>
    <w:lvl w:ilvl="8" w:tplc="04180005" w:tentative="1">
      <w:start w:val="1"/>
      <w:numFmt w:val="bullet"/>
      <w:lvlText w:val=""/>
      <w:lvlJc w:val="left"/>
      <w:pPr>
        <w:ind w:left="6495" w:hanging="360"/>
      </w:pPr>
      <w:rPr>
        <w:rFonts w:ascii="Wingdings" w:hAnsi="Wingdings" w:hint="default"/>
      </w:rPr>
    </w:lvl>
  </w:abstractNum>
  <w:num w:numId="1" w16cid:durableId="2106873886">
    <w:abstractNumId w:val="0"/>
  </w:num>
  <w:num w:numId="2" w16cid:durableId="667099234">
    <w:abstractNumId w:val="20"/>
  </w:num>
  <w:num w:numId="3" w16cid:durableId="1706103468">
    <w:abstractNumId w:val="24"/>
  </w:num>
  <w:num w:numId="4" w16cid:durableId="867134864">
    <w:abstractNumId w:val="25"/>
  </w:num>
  <w:num w:numId="5" w16cid:durableId="1801458366">
    <w:abstractNumId w:val="18"/>
  </w:num>
  <w:num w:numId="6" w16cid:durableId="348222715">
    <w:abstractNumId w:val="6"/>
  </w:num>
  <w:num w:numId="7" w16cid:durableId="2129547381">
    <w:abstractNumId w:val="11"/>
  </w:num>
  <w:num w:numId="8" w16cid:durableId="930547625">
    <w:abstractNumId w:val="5"/>
  </w:num>
  <w:num w:numId="9" w16cid:durableId="1399747420">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25903307">
    <w:abstractNumId w:val="28"/>
  </w:num>
  <w:num w:numId="11" w16cid:durableId="1655908352">
    <w:abstractNumId w:val="19"/>
  </w:num>
  <w:num w:numId="12" w16cid:durableId="1725762201">
    <w:abstractNumId w:val="26"/>
  </w:num>
  <w:num w:numId="13" w16cid:durableId="183057037">
    <w:abstractNumId w:val="23"/>
  </w:num>
  <w:num w:numId="14" w16cid:durableId="1845128868">
    <w:abstractNumId w:val="16"/>
  </w:num>
  <w:num w:numId="15" w16cid:durableId="1110317673">
    <w:abstractNumId w:val="9"/>
  </w:num>
  <w:num w:numId="16" w16cid:durableId="791024068">
    <w:abstractNumId w:val="31"/>
  </w:num>
  <w:num w:numId="17" w16cid:durableId="381636117">
    <w:abstractNumId w:val="33"/>
  </w:num>
  <w:num w:numId="18" w16cid:durableId="497767305">
    <w:abstractNumId w:val="17"/>
  </w:num>
  <w:num w:numId="19" w16cid:durableId="170608713">
    <w:abstractNumId w:val="10"/>
  </w:num>
  <w:num w:numId="20" w16cid:durableId="2144154711">
    <w:abstractNumId w:val="14"/>
  </w:num>
  <w:num w:numId="21" w16cid:durableId="1325427762">
    <w:abstractNumId w:val="27"/>
  </w:num>
  <w:num w:numId="22" w16cid:durableId="445777767">
    <w:abstractNumId w:val="8"/>
  </w:num>
  <w:num w:numId="23" w16cid:durableId="1663390409">
    <w:abstractNumId w:val="29"/>
  </w:num>
  <w:num w:numId="24" w16cid:durableId="1694191275">
    <w:abstractNumId w:val="13"/>
  </w:num>
  <w:num w:numId="25" w16cid:durableId="1457143321">
    <w:abstractNumId w:val="21"/>
  </w:num>
  <w:num w:numId="26" w16cid:durableId="1949586029">
    <w:abstractNumId w:val="32"/>
  </w:num>
  <w:num w:numId="27" w16cid:durableId="68693418">
    <w:abstractNumId w:val="22"/>
  </w:num>
  <w:num w:numId="28" w16cid:durableId="999037077">
    <w:abstractNumId w:val="12"/>
  </w:num>
  <w:num w:numId="29" w16cid:durableId="1456371034">
    <w:abstractNumId w:val="34"/>
  </w:num>
  <w:num w:numId="30" w16cid:durableId="1474832768">
    <w:abstractNumId w:val="7"/>
  </w:num>
  <w:num w:numId="31" w16cid:durableId="1637225836">
    <w:abstractNumId w:val="15"/>
  </w:num>
  <w:num w:numId="32" w16cid:durableId="486020352">
    <w:abstractNumId w:val="4"/>
  </w:num>
  <w:num w:numId="33" w16cid:durableId="2021421071">
    <w:abstractNumId w:val="3"/>
  </w:num>
  <w:num w:numId="34" w16cid:durableId="753864814">
    <w:abstractNumId w:val="3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3C28"/>
    <w:rsid w:val="00004379"/>
    <w:rsid w:val="000053EF"/>
    <w:rsid w:val="00005D3F"/>
    <w:rsid w:val="000078B5"/>
    <w:rsid w:val="00011BA5"/>
    <w:rsid w:val="00016550"/>
    <w:rsid w:val="00017CC7"/>
    <w:rsid w:val="00023E44"/>
    <w:rsid w:val="00026F4E"/>
    <w:rsid w:val="00027C4B"/>
    <w:rsid w:val="0003035F"/>
    <w:rsid w:val="00032578"/>
    <w:rsid w:val="00032D45"/>
    <w:rsid w:val="000465AD"/>
    <w:rsid w:val="000515C4"/>
    <w:rsid w:val="000533D9"/>
    <w:rsid w:val="0005653F"/>
    <w:rsid w:val="000643DB"/>
    <w:rsid w:val="00064CB3"/>
    <w:rsid w:val="00072170"/>
    <w:rsid w:val="00074967"/>
    <w:rsid w:val="00075B86"/>
    <w:rsid w:val="000779B6"/>
    <w:rsid w:val="00086742"/>
    <w:rsid w:val="00091359"/>
    <w:rsid w:val="000948E3"/>
    <w:rsid w:val="000A54B3"/>
    <w:rsid w:val="000A5A43"/>
    <w:rsid w:val="000A7689"/>
    <w:rsid w:val="000B02F1"/>
    <w:rsid w:val="000B7BAF"/>
    <w:rsid w:val="000C1001"/>
    <w:rsid w:val="000C261A"/>
    <w:rsid w:val="000C27CA"/>
    <w:rsid w:val="000C3808"/>
    <w:rsid w:val="000C438F"/>
    <w:rsid w:val="000C4FB9"/>
    <w:rsid w:val="000C607A"/>
    <w:rsid w:val="000D0629"/>
    <w:rsid w:val="000D5AB6"/>
    <w:rsid w:val="000E5A88"/>
    <w:rsid w:val="000E61B8"/>
    <w:rsid w:val="000E7177"/>
    <w:rsid w:val="000E7F40"/>
    <w:rsid w:val="000F5EF0"/>
    <w:rsid w:val="000F7067"/>
    <w:rsid w:val="001019B5"/>
    <w:rsid w:val="00103D11"/>
    <w:rsid w:val="00110F72"/>
    <w:rsid w:val="00114687"/>
    <w:rsid w:val="00121B5E"/>
    <w:rsid w:val="001258E5"/>
    <w:rsid w:val="00127A68"/>
    <w:rsid w:val="00140B98"/>
    <w:rsid w:val="0014343D"/>
    <w:rsid w:val="00144985"/>
    <w:rsid w:val="00144F42"/>
    <w:rsid w:val="00151312"/>
    <w:rsid w:val="0015671C"/>
    <w:rsid w:val="00156F9F"/>
    <w:rsid w:val="00161616"/>
    <w:rsid w:val="0016218D"/>
    <w:rsid w:val="00163446"/>
    <w:rsid w:val="00171DE5"/>
    <w:rsid w:val="00175C14"/>
    <w:rsid w:val="001811A2"/>
    <w:rsid w:val="0018365E"/>
    <w:rsid w:val="00183E4F"/>
    <w:rsid w:val="00184438"/>
    <w:rsid w:val="00194A98"/>
    <w:rsid w:val="001A344F"/>
    <w:rsid w:val="001A73CF"/>
    <w:rsid w:val="001B6EA0"/>
    <w:rsid w:val="001C4DE3"/>
    <w:rsid w:val="001C6EA8"/>
    <w:rsid w:val="001C7CAD"/>
    <w:rsid w:val="001D1894"/>
    <w:rsid w:val="001D1D27"/>
    <w:rsid w:val="001F1A04"/>
    <w:rsid w:val="001F1F93"/>
    <w:rsid w:val="001F2A2F"/>
    <w:rsid w:val="001F7D39"/>
    <w:rsid w:val="00200B41"/>
    <w:rsid w:val="00201BEE"/>
    <w:rsid w:val="00203696"/>
    <w:rsid w:val="0020524A"/>
    <w:rsid w:val="002071B4"/>
    <w:rsid w:val="00212A11"/>
    <w:rsid w:val="00212FA0"/>
    <w:rsid w:val="002139CC"/>
    <w:rsid w:val="00224FD2"/>
    <w:rsid w:val="002263EF"/>
    <w:rsid w:val="0023632E"/>
    <w:rsid w:val="00240220"/>
    <w:rsid w:val="00242297"/>
    <w:rsid w:val="00242C0E"/>
    <w:rsid w:val="002431D1"/>
    <w:rsid w:val="00243C4B"/>
    <w:rsid w:val="00247643"/>
    <w:rsid w:val="00254D9C"/>
    <w:rsid w:val="0025544F"/>
    <w:rsid w:val="00256EE5"/>
    <w:rsid w:val="0026033A"/>
    <w:rsid w:val="00260C0C"/>
    <w:rsid w:val="00262054"/>
    <w:rsid w:val="00263AA5"/>
    <w:rsid w:val="002647F4"/>
    <w:rsid w:val="00265BD8"/>
    <w:rsid w:val="002702BA"/>
    <w:rsid w:val="00276840"/>
    <w:rsid w:val="002838A7"/>
    <w:rsid w:val="00286F5E"/>
    <w:rsid w:val="002908C3"/>
    <w:rsid w:val="0029317F"/>
    <w:rsid w:val="00293D8E"/>
    <w:rsid w:val="0029671B"/>
    <w:rsid w:val="002A151D"/>
    <w:rsid w:val="002A1CB2"/>
    <w:rsid w:val="002A5007"/>
    <w:rsid w:val="002B0485"/>
    <w:rsid w:val="002B0A80"/>
    <w:rsid w:val="002B16E9"/>
    <w:rsid w:val="002B2969"/>
    <w:rsid w:val="002B2F99"/>
    <w:rsid w:val="002B7AAD"/>
    <w:rsid w:val="002C35C8"/>
    <w:rsid w:val="002C4D4B"/>
    <w:rsid w:val="002C6BDD"/>
    <w:rsid w:val="002D561A"/>
    <w:rsid w:val="002E5798"/>
    <w:rsid w:val="002E6EA6"/>
    <w:rsid w:val="002F5031"/>
    <w:rsid w:val="002F7719"/>
    <w:rsid w:val="00303E7B"/>
    <w:rsid w:val="00312C7A"/>
    <w:rsid w:val="00316C1B"/>
    <w:rsid w:val="003173D7"/>
    <w:rsid w:val="00320A53"/>
    <w:rsid w:val="003215FE"/>
    <w:rsid w:val="00321969"/>
    <w:rsid w:val="0032249F"/>
    <w:rsid w:val="00322700"/>
    <w:rsid w:val="00322CFD"/>
    <w:rsid w:val="00330CAD"/>
    <w:rsid w:val="0033185C"/>
    <w:rsid w:val="00334DFE"/>
    <w:rsid w:val="003356DC"/>
    <w:rsid w:val="00340391"/>
    <w:rsid w:val="00340EB3"/>
    <w:rsid w:val="003510D9"/>
    <w:rsid w:val="003521A5"/>
    <w:rsid w:val="00353C1B"/>
    <w:rsid w:val="003617F3"/>
    <w:rsid w:val="003628B8"/>
    <w:rsid w:val="00365AA9"/>
    <w:rsid w:val="0037287D"/>
    <w:rsid w:val="003745C5"/>
    <w:rsid w:val="0038230F"/>
    <w:rsid w:val="003824CC"/>
    <w:rsid w:val="00384C31"/>
    <w:rsid w:val="00385103"/>
    <w:rsid w:val="003876E1"/>
    <w:rsid w:val="00394934"/>
    <w:rsid w:val="003975DD"/>
    <w:rsid w:val="003A385E"/>
    <w:rsid w:val="003A4CC7"/>
    <w:rsid w:val="003B0E1A"/>
    <w:rsid w:val="003B1D02"/>
    <w:rsid w:val="003B2331"/>
    <w:rsid w:val="003B69F2"/>
    <w:rsid w:val="003C1744"/>
    <w:rsid w:val="003E0897"/>
    <w:rsid w:val="003E19CD"/>
    <w:rsid w:val="003E53B9"/>
    <w:rsid w:val="003E6350"/>
    <w:rsid w:val="003E6944"/>
    <w:rsid w:val="003E7524"/>
    <w:rsid w:val="003F03DC"/>
    <w:rsid w:val="003F0D84"/>
    <w:rsid w:val="003F19AA"/>
    <w:rsid w:val="003F46AB"/>
    <w:rsid w:val="003F720A"/>
    <w:rsid w:val="00400103"/>
    <w:rsid w:val="00400207"/>
    <w:rsid w:val="00400DC9"/>
    <w:rsid w:val="00410C2F"/>
    <w:rsid w:val="004152F4"/>
    <w:rsid w:val="0041648A"/>
    <w:rsid w:val="00422910"/>
    <w:rsid w:val="0042425A"/>
    <w:rsid w:val="00425307"/>
    <w:rsid w:val="00426054"/>
    <w:rsid w:val="0045255A"/>
    <w:rsid w:val="00454E8D"/>
    <w:rsid w:val="00460F57"/>
    <w:rsid w:val="00464083"/>
    <w:rsid w:val="00465E91"/>
    <w:rsid w:val="00470F16"/>
    <w:rsid w:val="00477135"/>
    <w:rsid w:val="00481162"/>
    <w:rsid w:val="00481F6A"/>
    <w:rsid w:val="00484778"/>
    <w:rsid w:val="00487ECF"/>
    <w:rsid w:val="00493D18"/>
    <w:rsid w:val="00493D5B"/>
    <w:rsid w:val="004950F5"/>
    <w:rsid w:val="00495891"/>
    <w:rsid w:val="00497817"/>
    <w:rsid w:val="004A1D6B"/>
    <w:rsid w:val="004A1E19"/>
    <w:rsid w:val="004A2BF1"/>
    <w:rsid w:val="004A6CD8"/>
    <w:rsid w:val="004A7453"/>
    <w:rsid w:val="004B465E"/>
    <w:rsid w:val="004B7A68"/>
    <w:rsid w:val="004B7CD3"/>
    <w:rsid w:val="004C4698"/>
    <w:rsid w:val="004C5818"/>
    <w:rsid w:val="004C6965"/>
    <w:rsid w:val="004D10C8"/>
    <w:rsid w:val="004D270D"/>
    <w:rsid w:val="004D75A6"/>
    <w:rsid w:val="004D7E72"/>
    <w:rsid w:val="004E6184"/>
    <w:rsid w:val="004E6BB1"/>
    <w:rsid w:val="004E7B6A"/>
    <w:rsid w:val="004F27BC"/>
    <w:rsid w:val="004F3099"/>
    <w:rsid w:val="004F30DB"/>
    <w:rsid w:val="004F4DA7"/>
    <w:rsid w:val="004F5E32"/>
    <w:rsid w:val="005004BF"/>
    <w:rsid w:val="00502F23"/>
    <w:rsid w:val="005071C2"/>
    <w:rsid w:val="005103EA"/>
    <w:rsid w:val="005149CC"/>
    <w:rsid w:val="005162DB"/>
    <w:rsid w:val="00520370"/>
    <w:rsid w:val="00527B04"/>
    <w:rsid w:val="005332D2"/>
    <w:rsid w:val="00533B07"/>
    <w:rsid w:val="00534029"/>
    <w:rsid w:val="00535FD2"/>
    <w:rsid w:val="00541231"/>
    <w:rsid w:val="00545CBD"/>
    <w:rsid w:val="00546832"/>
    <w:rsid w:val="0056002D"/>
    <w:rsid w:val="00561B88"/>
    <w:rsid w:val="00567391"/>
    <w:rsid w:val="00567F64"/>
    <w:rsid w:val="00572D01"/>
    <w:rsid w:val="00577C19"/>
    <w:rsid w:val="005860F6"/>
    <w:rsid w:val="00586345"/>
    <w:rsid w:val="00591EE6"/>
    <w:rsid w:val="00592FC2"/>
    <w:rsid w:val="00594564"/>
    <w:rsid w:val="00595A00"/>
    <w:rsid w:val="00595F4C"/>
    <w:rsid w:val="005A05D7"/>
    <w:rsid w:val="005A32FD"/>
    <w:rsid w:val="005A444D"/>
    <w:rsid w:val="005A44EE"/>
    <w:rsid w:val="005B2033"/>
    <w:rsid w:val="005B34F8"/>
    <w:rsid w:val="005B7E71"/>
    <w:rsid w:val="005C44B5"/>
    <w:rsid w:val="005C4D3F"/>
    <w:rsid w:val="005C7AA1"/>
    <w:rsid w:val="005D7517"/>
    <w:rsid w:val="005E1F6C"/>
    <w:rsid w:val="005F1509"/>
    <w:rsid w:val="005F2B44"/>
    <w:rsid w:val="005F4A69"/>
    <w:rsid w:val="005F5D56"/>
    <w:rsid w:val="005F7FE3"/>
    <w:rsid w:val="00606880"/>
    <w:rsid w:val="00610843"/>
    <w:rsid w:val="00614AE5"/>
    <w:rsid w:val="006231E2"/>
    <w:rsid w:val="00623F56"/>
    <w:rsid w:val="0062679B"/>
    <w:rsid w:val="00632548"/>
    <w:rsid w:val="00635BE1"/>
    <w:rsid w:val="006372EE"/>
    <w:rsid w:val="0064074A"/>
    <w:rsid w:val="006411B7"/>
    <w:rsid w:val="00643209"/>
    <w:rsid w:val="006457C4"/>
    <w:rsid w:val="00653285"/>
    <w:rsid w:val="006634EC"/>
    <w:rsid w:val="00666F2C"/>
    <w:rsid w:val="00667FE8"/>
    <w:rsid w:val="00670315"/>
    <w:rsid w:val="00671ADF"/>
    <w:rsid w:val="00671EEB"/>
    <w:rsid w:val="00677972"/>
    <w:rsid w:val="00685581"/>
    <w:rsid w:val="00690160"/>
    <w:rsid w:val="006A3CAE"/>
    <w:rsid w:val="006A5619"/>
    <w:rsid w:val="006B3E8D"/>
    <w:rsid w:val="006B3EA9"/>
    <w:rsid w:val="006C20E9"/>
    <w:rsid w:val="006C2C71"/>
    <w:rsid w:val="006D335F"/>
    <w:rsid w:val="006D439F"/>
    <w:rsid w:val="006D572F"/>
    <w:rsid w:val="006E13D9"/>
    <w:rsid w:val="006E302B"/>
    <w:rsid w:val="006F3611"/>
    <w:rsid w:val="006F5D6B"/>
    <w:rsid w:val="00700286"/>
    <w:rsid w:val="007111DF"/>
    <w:rsid w:val="00714D8F"/>
    <w:rsid w:val="00716828"/>
    <w:rsid w:val="007249C0"/>
    <w:rsid w:val="00732987"/>
    <w:rsid w:val="00740780"/>
    <w:rsid w:val="007408A9"/>
    <w:rsid w:val="00741677"/>
    <w:rsid w:val="00741FD7"/>
    <w:rsid w:val="00745841"/>
    <w:rsid w:val="007522B8"/>
    <w:rsid w:val="007535A8"/>
    <w:rsid w:val="007549C1"/>
    <w:rsid w:val="00762677"/>
    <w:rsid w:val="007645B9"/>
    <w:rsid w:val="007709B6"/>
    <w:rsid w:val="007725CF"/>
    <w:rsid w:val="00775229"/>
    <w:rsid w:val="00775C52"/>
    <w:rsid w:val="00784B61"/>
    <w:rsid w:val="00790EA0"/>
    <w:rsid w:val="007950DE"/>
    <w:rsid w:val="00797C89"/>
    <w:rsid w:val="007A02AF"/>
    <w:rsid w:val="007A1B28"/>
    <w:rsid w:val="007A74C1"/>
    <w:rsid w:val="007B0274"/>
    <w:rsid w:val="007B3588"/>
    <w:rsid w:val="007B47B1"/>
    <w:rsid w:val="007B53AC"/>
    <w:rsid w:val="007C125E"/>
    <w:rsid w:val="007C526D"/>
    <w:rsid w:val="007C7FE8"/>
    <w:rsid w:val="007D16DC"/>
    <w:rsid w:val="007D1DF2"/>
    <w:rsid w:val="007F1D87"/>
    <w:rsid w:val="007F6FA0"/>
    <w:rsid w:val="007F7429"/>
    <w:rsid w:val="00801693"/>
    <w:rsid w:val="00801B96"/>
    <w:rsid w:val="008040C4"/>
    <w:rsid w:val="008048D0"/>
    <w:rsid w:val="0081171C"/>
    <w:rsid w:val="00813AE5"/>
    <w:rsid w:val="008226A3"/>
    <w:rsid w:val="00822FF4"/>
    <w:rsid w:val="0082415E"/>
    <w:rsid w:val="00824BAD"/>
    <w:rsid w:val="00826463"/>
    <w:rsid w:val="00833FB6"/>
    <w:rsid w:val="00834C88"/>
    <w:rsid w:val="00840F3C"/>
    <w:rsid w:val="008450B5"/>
    <w:rsid w:val="0084602B"/>
    <w:rsid w:val="00846CED"/>
    <w:rsid w:val="00851D18"/>
    <w:rsid w:val="00854BBD"/>
    <w:rsid w:val="008609A6"/>
    <w:rsid w:val="00860FD8"/>
    <w:rsid w:val="00870E49"/>
    <w:rsid w:val="00871097"/>
    <w:rsid w:val="00872C1C"/>
    <w:rsid w:val="00875F72"/>
    <w:rsid w:val="00877676"/>
    <w:rsid w:val="00877C20"/>
    <w:rsid w:val="008801DE"/>
    <w:rsid w:val="00886419"/>
    <w:rsid w:val="00887EAC"/>
    <w:rsid w:val="008904AD"/>
    <w:rsid w:val="00890BFC"/>
    <w:rsid w:val="0089490E"/>
    <w:rsid w:val="008954C0"/>
    <w:rsid w:val="0089768F"/>
    <w:rsid w:val="008A6A49"/>
    <w:rsid w:val="008B2FB7"/>
    <w:rsid w:val="008C0E41"/>
    <w:rsid w:val="008E0356"/>
    <w:rsid w:val="008E27D5"/>
    <w:rsid w:val="008E4371"/>
    <w:rsid w:val="008E7277"/>
    <w:rsid w:val="008F3A47"/>
    <w:rsid w:val="008F4AE7"/>
    <w:rsid w:val="008F76F2"/>
    <w:rsid w:val="00903EEC"/>
    <w:rsid w:val="00904BCF"/>
    <w:rsid w:val="00905E1D"/>
    <w:rsid w:val="00913198"/>
    <w:rsid w:val="009258C9"/>
    <w:rsid w:val="00932B14"/>
    <w:rsid w:val="009379DB"/>
    <w:rsid w:val="009422CF"/>
    <w:rsid w:val="00943DD1"/>
    <w:rsid w:val="009502F3"/>
    <w:rsid w:val="0095209C"/>
    <w:rsid w:val="00970A04"/>
    <w:rsid w:val="00971E41"/>
    <w:rsid w:val="009807B3"/>
    <w:rsid w:val="00986B9A"/>
    <w:rsid w:val="00987EBF"/>
    <w:rsid w:val="009907CD"/>
    <w:rsid w:val="00990B11"/>
    <w:rsid w:val="0099134E"/>
    <w:rsid w:val="009923DB"/>
    <w:rsid w:val="009972FD"/>
    <w:rsid w:val="009A1E51"/>
    <w:rsid w:val="009A296E"/>
    <w:rsid w:val="009B1C25"/>
    <w:rsid w:val="009B25C5"/>
    <w:rsid w:val="009B31D3"/>
    <w:rsid w:val="009B7CC7"/>
    <w:rsid w:val="009C1858"/>
    <w:rsid w:val="009C2EAB"/>
    <w:rsid w:val="009C550C"/>
    <w:rsid w:val="009C76D7"/>
    <w:rsid w:val="009D0872"/>
    <w:rsid w:val="009D2507"/>
    <w:rsid w:val="009E089B"/>
    <w:rsid w:val="009E5386"/>
    <w:rsid w:val="009E6A52"/>
    <w:rsid w:val="009F2146"/>
    <w:rsid w:val="009F3D9F"/>
    <w:rsid w:val="00A01116"/>
    <w:rsid w:val="00A063F0"/>
    <w:rsid w:val="00A06B4D"/>
    <w:rsid w:val="00A11B6B"/>
    <w:rsid w:val="00A124C0"/>
    <w:rsid w:val="00A14397"/>
    <w:rsid w:val="00A236C8"/>
    <w:rsid w:val="00A24472"/>
    <w:rsid w:val="00A2567D"/>
    <w:rsid w:val="00A27D33"/>
    <w:rsid w:val="00A31D47"/>
    <w:rsid w:val="00A365D7"/>
    <w:rsid w:val="00A37669"/>
    <w:rsid w:val="00A414EF"/>
    <w:rsid w:val="00A42B15"/>
    <w:rsid w:val="00A51FA3"/>
    <w:rsid w:val="00A60742"/>
    <w:rsid w:val="00A74A8D"/>
    <w:rsid w:val="00A74FE5"/>
    <w:rsid w:val="00A83CF4"/>
    <w:rsid w:val="00A866D5"/>
    <w:rsid w:val="00A87A13"/>
    <w:rsid w:val="00A93A68"/>
    <w:rsid w:val="00A94D3B"/>
    <w:rsid w:val="00AA4A54"/>
    <w:rsid w:val="00AA7537"/>
    <w:rsid w:val="00AB0472"/>
    <w:rsid w:val="00AB79AB"/>
    <w:rsid w:val="00AC41CE"/>
    <w:rsid w:val="00AD48F9"/>
    <w:rsid w:val="00AD4ACF"/>
    <w:rsid w:val="00AF65B8"/>
    <w:rsid w:val="00B05C8C"/>
    <w:rsid w:val="00B07346"/>
    <w:rsid w:val="00B07F6C"/>
    <w:rsid w:val="00B11FBE"/>
    <w:rsid w:val="00B12DBE"/>
    <w:rsid w:val="00B1403E"/>
    <w:rsid w:val="00B1742B"/>
    <w:rsid w:val="00B240B8"/>
    <w:rsid w:val="00B258DF"/>
    <w:rsid w:val="00B26126"/>
    <w:rsid w:val="00B27CF0"/>
    <w:rsid w:val="00B30FA7"/>
    <w:rsid w:val="00B37152"/>
    <w:rsid w:val="00B413DE"/>
    <w:rsid w:val="00B579BB"/>
    <w:rsid w:val="00B60DC1"/>
    <w:rsid w:val="00B620D9"/>
    <w:rsid w:val="00B63169"/>
    <w:rsid w:val="00B7095C"/>
    <w:rsid w:val="00B71F43"/>
    <w:rsid w:val="00B73253"/>
    <w:rsid w:val="00B84BD3"/>
    <w:rsid w:val="00B870E5"/>
    <w:rsid w:val="00B94859"/>
    <w:rsid w:val="00B948D0"/>
    <w:rsid w:val="00B94FFE"/>
    <w:rsid w:val="00B9573E"/>
    <w:rsid w:val="00B96F69"/>
    <w:rsid w:val="00B97C38"/>
    <w:rsid w:val="00BA097B"/>
    <w:rsid w:val="00BA2584"/>
    <w:rsid w:val="00BA3135"/>
    <w:rsid w:val="00BA59E3"/>
    <w:rsid w:val="00BB1088"/>
    <w:rsid w:val="00BB6548"/>
    <w:rsid w:val="00BC057D"/>
    <w:rsid w:val="00BC2053"/>
    <w:rsid w:val="00BC6AEE"/>
    <w:rsid w:val="00BD0D02"/>
    <w:rsid w:val="00BD2480"/>
    <w:rsid w:val="00BD2CC9"/>
    <w:rsid w:val="00BD2CF3"/>
    <w:rsid w:val="00BD5740"/>
    <w:rsid w:val="00BD5B6C"/>
    <w:rsid w:val="00BD5ECF"/>
    <w:rsid w:val="00BE122C"/>
    <w:rsid w:val="00BE3B68"/>
    <w:rsid w:val="00BE5BEF"/>
    <w:rsid w:val="00BF6ED8"/>
    <w:rsid w:val="00C0120B"/>
    <w:rsid w:val="00C0392F"/>
    <w:rsid w:val="00C152EC"/>
    <w:rsid w:val="00C159D2"/>
    <w:rsid w:val="00C15BCD"/>
    <w:rsid w:val="00C2032B"/>
    <w:rsid w:val="00C23194"/>
    <w:rsid w:val="00C25212"/>
    <w:rsid w:val="00C31206"/>
    <w:rsid w:val="00C34070"/>
    <w:rsid w:val="00C34F74"/>
    <w:rsid w:val="00C368CB"/>
    <w:rsid w:val="00C36E5B"/>
    <w:rsid w:val="00C4677D"/>
    <w:rsid w:val="00C467C6"/>
    <w:rsid w:val="00C478B3"/>
    <w:rsid w:val="00C541AA"/>
    <w:rsid w:val="00C56710"/>
    <w:rsid w:val="00C62FF3"/>
    <w:rsid w:val="00C63766"/>
    <w:rsid w:val="00C656B8"/>
    <w:rsid w:val="00C67BAC"/>
    <w:rsid w:val="00C74F14"/>
    <w:rsid w:val="00C765D6"/>
    <w:rsid w:val="00C81B82"/>
    <w:rsid w:val="00C870AB"/>
    <w:rsid w:val="00C946D3"/>
    <w:rsid w:val="00CA3B03"/>
    <w:rsid w:val="00CA4943"/>
    <w:rsid w:val="00CB6624"/>
    <w:rsid w:val="00CB6E55"/>
    <w:rsid w:val="00CC04E4"/>
    <w:rsid w:val="00CD0CDD"/>
    <w:rsid w:val="00CD5420"/>
    <w:rsid w:val="00CD751B"/>
    <w:rsid w:val="00CD77F8"/>
    <w:rsid w:val="00CD7F21"/>
    <w:rsid w:val="00CE10B9"/>
    <w:rsid w:val="00CE2785"/>
    <w:rsid w:val="00CF0153"/>
    <w:rsid w:val="00CF2CBC"/>
    <w:rsid w:val="00CF77F7"/>
    <w:rsid w:val="00D011E8"/>
    <w:rsid w:val="00D03D08"/>
    <w:rsid w:val="00D1068C"/>
    <w:rsid w:val="00D1371A"/>
    <w:rsid w:val="00D231D3"/>
    <w:rsid w:val="00D235D0"/>
    <w:rsid w:val="00D2581E"/>
    <w:rsid w:val="00D3128E"/>
    <w:rsid w:val="00D34983"/>
    <w:rsid w:val="00D37C07"/>
    <w:rsid w:val="00D40098"/>
    <w:rsid w:val="00D46195"/>
    <w:rsid w:val="00D502EF"/>
    <w:rsid w:val="00D540E2"/>
    <w:rsid w:val="00D62D0F"/>
    <w:rsid w:val="00D64CBC"/>
    <w:rsid w:val="00D6644B"/>
    <w:rsid w:val="00D66F5D"/>
    <w:rsid w:val="00D70863"/>
    <w:rsid w:val="00D71F02"/>
    <w:rsid w:val="00D73C73"/>
    <w:rsid w:val="00D7594D"/>
    <w:rsid w:val="00D76324"/>
    <w:rsid w:val="00D803D5"/>
    <w:rsid w:val="00D82A93"/>
    <w:rsid w:val="00D96578"/>
    <w:rsid w:val="00DA3CD3"/>
    <w:rsid w:val="00DB65A5"/>
    <w:rsid w:val="00DC066A"/>
    <w:rsid w:val="00DC0F27"/>
    <w:rsid w:val="00DC31E6"/>
    <w:rsid w:val="00DC6ED8"/>
    <w:rsid w:val="00DD4764"/>
    <w:rsid w:val="00DD6D37"/>
    <w:rsid w:val="00DE120D"/>
    <w:rsid w:val="00DE15E5"/>
    <w:rsid w:val="00DE4AEA"/>
    <w:rsid w:val="00DF26FC"/>
    <w:rsid w:val="00DF3067"/>
    <w:rsid w:val="00DF3CC1"/>
    <w:rsid w:val="00E00C28"/>
    <w:rsid w:val="00E0261E"/>
    <w:rsid w:val="00E11E51"/>
    <w:rsid w:val="00E12CDF"/>
    <w:rsid w:val="00E138E6"/>
    <w:rsid w:val="00E20EC6"/>
    <w:rsid w:val="00E210EE"/>
    <w:rsid w:val="00E21472"/>
    <w:rsid w:val="00E2237B"/>
    <w:rsid w:val="00E22FEE"/>
    <w:rsid w:val="00E246B6"/>
    <w:rsid w:val="00E26526"/>
    <w:rsid w:val="00E2703C"/>
    <w:rsid w:val="00E335FB"/>
    <w:rsid w:val="00E37DC1"/>
    <w:rsid w:val="00E42413"/>
    <w:rsid w:val="00E47A58"/>
    <w:rsid w:val="00E52200"/>
    <w:rsid w:val="00E55F91"/>
    <w:rsid w:val="00E63591"/>
    <w:rsid w:val="00E637C1"/>
    <w:rsid w:val="00E64726"/>
    <w:rsid w:val="00E656EB"/>
    <w:rsid w:val="00E73034"/>
    <w:rsid w:val="00E743D0"/>
    <w:rsid w:val="00E77155"/>
    <w:rsid w:val="00E81ABF"/>
    <w:rsid w:val="00E84E02"/>
    <w:rsid w:val="00EA0370"/>
    <w:rsid w:val="00EA3A12"/>
    <w:rsid w:val="00EA56D5"/>
    <w:rsid w:val="00EA5848"/>
    <w:rsid w:val="00EA76D4"/>
    <w:rsid w:val="00EB3A8C"/>
    <w:rsid w:val="00EB760A"/>
    <w:rsid w:val="00EB7FD5"/>
    <w:rsid w:val="00ED0427"/>
    <w:rsid w:val="00ED2DE8"/>
    <w:rsid w:val="00ED3604"/>
    <w:rsid w:val="00ED6998"/>
    <w:rsid w:val="00ED705A"/>
    <w:rsid w:val="00EE2AD8"/>
    <w:rsid w:val="00EE4900"/>
    <w:rsid w:val="00EE4A07"/>
    <w:rsid w:val="00EF0BE3"/>
    <w:rsid w:val="00F05BB5"/>
    <w:rsid w:val="00F07F89"/>
    <w:rsid w:val="00F1003C"/>
    <w:rsid w:val="00F10107"/>
    <w:rsid w:val="00F1605E"/>
    <w:rsid w:val="00F22088"/>
    <w:rsid w:val="00F22347"/>
    <w:rsid w:val="00F27E4D"/>
    <w:rsid w:val="00F3301F"/>
    <w:rsid w:val="00F3422F"/>
    <w:rsid w:val="00F36863"/>
    <w:rsid w:val="00F37C48"/>
    <w:rsid w:val="00F4106A"/>
    <w:rsid w:val="00F4176E"/>
    <w:rsid w:val="00F674D3"/>
    <w:rsid w:val="00F67F22"/>
    <w:rsid w:val="00F74FAF"/>
    <w:rsid w:val="00F85FE8"/>
    <w:rsid w:val="00F87B3A"/>
    <w:rsid w:val="00F921B5"/>
    <w:rsid w:val="00F9375A"/>
    <w:rsid w:val="00F95C09"/>
    <w:rsid w:val="00F95E6B"/>
    <w:rsid w:val="00F96DC6"/>
    <w:rsid w:val="00FA3B51"/>
    <w:rsid w:val="00FA688C"/>
    <w:rsid w:val="00FB5C92"/>
    <w:rsid w:val="00FC0855"/>
    <w:rsid w:val="00FC4362"/>
    <w:rsid w:val="00FC4BAB"/>
    <w:rsid w:val="00FC53C3"/>
    <w:rsid w:val="00FC55EB"/>
    <w:rsid w:val="00FC60D3"/>
    <w:rsid w:val="00FC731B"/>
    <w:rsid w:val="00FD1E1A"/>
    <w:rsid w:val="00FE4A25"/>
    <w:rsid w:val="00FF18B2"/>
    <w:rsid w:val="00FF3F08"/>
    <w:rsid w:val="00FF5489"/>
    <w:rsid w:val="00FF59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4F14"/>
  </w:style>
  <w:style w:type="paragraph" w:styleId="Titlu1">
    <w:name w:val="heading 1"/>
    <w:basedOn w:val="Normal"/>
    <w:next w:val="Normal"/>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paragraph" w:styleId="Titlu7">
    <w:name w:val="heading 7"/>
    <w:basedOn w:val="Normal"/>
    <w:next w:val="Normal"/>
    <w:link w:val="Titlu7Caracter"/>
    <w:qFormat/>
    <w:rsid w:val="000E5A88"/>
    <w:pPr>
      <w:numPr>
        <w:ilvl w:val="6"/>
        <w:numId w:val="1"/>
      </w:numPr>
      <w:suppressAutoHyphens/>
      <w:spacing w:before="240" w:after="60" w:line="240" w:lineRule="auto"/>
      <w:outlineLvl w:val="6"/>
    </w:pPr>
    <w:rPr>
      <w:rFonts w:ascii="Times New Roman" w:eastAsia="Times New Roman" w:hAnsi="Times New Roman" w:cs="Times New Roman"/>
      <w:sz w:val="24"/>
      <w:szCs w:val="24"/>
      <w:lang w:val="x-none"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customStyle="1" w:styleId="Titlu7Caracter">
    <w:name w:val="Titlu 7 Caracter"/>
    <w:basedOn w:val="Fontdeparagrafimplicit"/>
    <w:link w:val="Titlu7"/>
    <w:rsid w:val="000E5A88"/>
    <w:rPr>
      <w:rFonts w:ascii="Times New Roman" w:eastAsia="Times New Roman" w:hAnsi="Times New Roman" w:cs="Times New Roman"/>
      <w:sz w:val="24"/>
      <w:szCs w:val="24"/>
      <w:lang w:val="x-none" w:eastAsia="ar-SA"/>
    </w:rPr>
  </w:style>
  <w:style w:type="character" w:customStyle="1" w:styleId="WW8Num1z0">
    <w:name w:val="WW8Num1z0"/>
    <w:rsid w:val="000E5A88"/>
    <w:rPr>
      <w:rFonts w:ascii="Symbol" w:hAnsi="Symbol" w:cs="Symbol" w:hint="default"/>
    </w:rPr>
  </w:style>
  <w:style w:type="character" w:customStyle="1" w:styleId="WW8Num1z1">
    <w:name w:val="WW8Num1z1"/>
    <w:rsid w:val="000E5A88"/>
    <w:rPr>
      <w:rFonts w:ascii="Courier New" w:hAnsi="Courier New" w:cs="Courier New" w:hint="default"/>
    </w:rPr>
  </w:style>
  <w:style w:type="character" w:customStyle="1" w:styleId="WW8Num1z2">
    <w:name w:val="WW8Num1z2"/>
    <w:rsid w:val="000E5A88"/>
    <w:rPr>
      <w:rFonts w:ascii="Wingdings" w:hAnsi="Wingdings" w:cs="Wingdings" w:hint="default"/>
    </w:rPr>
  </w:style>
  <w:style w:type="character" w:customStyle="1" w:styleId="WW8Num1z3">
    <w:name w:val="WW8Num1z3"/>
    <w:rsid w:val="000E5A88"/>
  </w:style>
  <w:style w:type="character" w:customStyle="1" w:styleId="WW8Num1z4">
    <w:name w:val="WW8Num1z4"/>
    <w:rsid w:val="000E5A88"/>
  </w:style>
  <w:style w:type="character" w:customStyle="1" w:styleId="WW8Num1z5">
    <w:name w:val="WW8Num1z5"/>
    <w:rsid w:val="000E5A88"/>
  </w:style>
  <w:style w:type="character" w:customStyle="1" w:styleId="WW8Num1z6">
    <w:name w:val="WW8Num1z6"/>
    <w:rsid w:val="000E5A88"/>
  </w:style>
  <w:style w:type="character" w:customStyle="1" w:styleId="WW8Num1z7">
    <w:name w:val="WW8Num1z7"/>
    <w:rsid w:val="000E5A88"/>
  </w:style>
  <w:style w:type="character" w:customStyle="1" w:styleId="WW8Num1z8">
    <w:name w:val="WW8Num1z8"/>
    <w:rsid w:val="000E5A88"/>
  </w:style>
  <w:style w:type="character" w:customStyle="1" w:styleId="WW8Num2z0">
    <w:name w:val="WW8Num2z0"/>
    <w:rsid w:val="000E5A88"/>
    <w:rPr>
      <w:rFonts w:cs="Cambria"/>
      <w:lang w:val="es-ES"/>
    </w:rPr>
  </w:style>
  <w:style w:type="character" w:customStyle="1" w:styleId="WW8Num3z0">
    <w:name w:val="WW8Num3z0"/>
    <w:rsid w:val="000E5A88"/>
    <w:rPr>
      <w:rFonts w:ascii="Wingdings" w:hAnsi="Wingdings" w:cs="Wingdings" w:hint="default"/>
      <w:lang w:val="es-ES"/>
    </w:rPr>
  </w:style>
  <w:style w:type="character" w:customStyle="1" w:styleId="WW8Num2z1">
    <w:name w:val="WW8Num2z1"/>
    <w:rsid w:val="000E5A88"/>
  </w:style>
  <w:style w:type="character" w:customStyle="1" w:styleId="WW8Num2z2">
    <w:name w:val="WW8Num2z2"/>
    <w:rsid w:val="000E5A88"/>
  </w:style>
  <w:style w:type="character" w:customStyle="1" w:styleId="WW8Num2z3">
    <w:name w:val="WW8Num2z3"/>
    <w:rsid w:val="000E5A88"/>
  </w:style>
  <w:style w:type="character" w:customStyle="1" w:styleId="WW8Num2z4">
    <w:name w:val="WW8Num2z4"/>
    <w:rsid w:val="000E5A88"/>
  </w:style>
  <w:style w:type="character" w:customStyle="1" w:styleId="WW8Num2z5">
    <w:name w:val="WW8Num2z5"/>
    <w:rsid w:val="000E5A88"/>
  </w:style>
  <w:style w:type="character" w:customStyle="1" w:styleId="WW8Num2z6">
    <w:name w:val="WW8Num2z6"/>
    <w:rsid w:val="000E5A88"/>
  </w:style>
  <w:style w:type="character" w:customStyle="1" w:styleId="WW8Num2z7">
    <w:name w:val="WW8Num2z7"/>
    <w:rsid w:val="000E5A88"/>
  </w:style>
  <w:style w:type="character" w:customStyle="1" w:styleId="WW8Num2z8">
    <w:name w:val="WW8Num2z8"/>
    <w:rsid w:val="000E5A88"/>
  </w:style>
  <w:style w:type="character" w:customStyle="1" w:styleId="WW8Num3z1">
    <w:name w:val="WW8Num3z1"/>
    <w:rsid w:val="000E5A88"/>
    <w:rPr>
      <w:rFonts w:ascii="Courier New" w:hAnsi="Courier New" w:cs="Courier New" w:hint="default"/>
    </w:rPr>
  </w:style>
  <w:style w:type="character" w:customStyle="1" w:styleId="WW8Num3z3">
    <w:name w:val="WW8Num3z3"/>
    <w:rsid w:val="000E5A88"/>
    <w:rPr>
      <w:rFonts w:ascii="Symbol" w:hAnsi="Symbol" w:cs="Symbol" w:hint="default"/>
    </w:rPr>
  </w:style>
  <w:style w:type="character" w:customStyle="1" w:styleId="WW8Num4z0">
    <w:name w:val="WW8Num4z0"/>
    <w:rsid w:val="000E5A88"/>
    <w:rPr>
      <w:rFonts w:ascii="Wingdings" w:hAnsi="Wingdings" w:cs="Wingdings" w:hint="default"/>
      <w:color w:val="auto"/>
      <w:lang w:val="es-ES"/>
    </w:rPr>
  </w:style>
  <w:style w:type="character" w:customStyle="1" w:styleId="WW8Num4z1">
    <w:name w:val="WW8Num4z1"/>
    <w:rsid w:val="000E5A88"/>
    <w:rPr>
      <w:rFonts w:ascii="Courier New" w:hAnsi="Courier New" w:cs="Courier New" w:hint="default"/>
    </w:rPr>
  </w:style>
  <w:style w:type="character" w:customStyle="1" w:styleId="WW8Num4z2">
    <w:name w:val="WW8Num4z2"/>
    <w:rsid w:val="000E5A88"/>
    <w:rPr>
      <w:rFonts w:ascii="Wingdings" w:hAnsi="Wingdings" w:cs="Wingdings" w:hint="default"/>
    </w:rPr>
  </w:style>
  <w:style w:type="character" w:customStyle="1" w:styleId="WW8Num4z3">
    <w:name w:val="WW8Num4z3"/>
    <w:rsid w:val="000E5A88"/>
    <w:rPr>
      <w:rFonts w:ascii="Symbol" w:hAnsi="Symbol" w:cs="Symbol" w:hint="default"/>
    </w:rPr>
  </w:style>
  <w:style w:type="character" w:customStyle="1" w:styleId="WW8Num5z0">
    <w:name w:val="WW8Num5z0"/>
    <w:rsid w:val="000E5A88"/>
    <w:rPr>
      <w:rFonts w:ascii="Cambria" w:eastAsia="Times New Roman" w:hAnsi="Cambria" w:cs="Times New Roman" w:hint="default"/>
    </w:rPr>
  </w:style>
  <w:style w:type="character" w:customStyle="1" w:styleId="WW8Num5z1">
    <w:name w:val="WW8Num5z1"/>
    <w:rsid w:val="000E5A88"/>
    <w:rPr>
      <w:rFonts w:ascii="Courier New" w:hAnsi="Courier New" w:cs="Courier New" w:hint="default"/>
    </w:rPr>
  </w:style>
  <w:style w:type="character" w:customStyle="1" w:styleId="WW8Num5z2">
    <w:name w:val="WW8Num5z2"/>
    <w:rsid w:val="000E5A88"/>
    <w:rPr>
      <w:rFonts w:ascii="Wingdings" w:hAnsi="Wingdings" w:cs="Wingdings" w:hint="default"/>
    </w:rPr>
  </w:style>
  <w:style w:type="character" w:customStyle="1" w:styleId="WW8Num5z3">
    <w:name w:val="WW8Num5z3"/>
    <w:rsid w:val="000E5A88"/>
    <w:rPr>
      <w:rFonts w:ascii="Symbol" w:hAnsi="Symbol" w:cs="Symbol" w:hint="default"/>
    </w:rPr>
  </w:style>
  <w:style w:type="character" w:customStyle="1" w:styleId="WW8Num6z0">
    <w:name w:val="WW8Num6z0"/>
    <w:rsid w:val="000E5A88"/>
    <w:rPr>
      <w:rFonts w:ascii="Cambria" w:eastAsia="Calibri" w:hAnsi="Cambria" w:cs="Arial" w:hint="default"/>
    </w:rPr>
  </w:style>
  <w:style w:type="character" w:customStyle="1" w:styleId="WW8Num6z1">
    <w:name w:val="WW8Num6z1"/>
    <w:rsid w:val="000E5A88"/>
    <w:rPr>
      <w:rFonts w:ascii="Courier New" w:hAnsi="Courier New" w:cs="Courier New" w:hint="default"/>
    </w:rPr>
  </w:style>
  <w:style w:type="character" w:customStyle="1" w:styleId="WW8Num6z2">
    <w:name w:val="WW8Num6z2"/>
    <w:rsid w:val="000E5A88"/>
    <w:rPr>
      <w:rFonts w:ascii="Wingdings" w:hAnsi="Wingdings" w:cs="Wingdings" w:hint="default"/>
    </w:rPr>
  </w:style>
  <w:style w:type="character" w:customStyle="1" w:styleId="WW8Num6z3">
    <w:name w:val="WW8Num6z3"/>
    <w:rsid w:val="000E5A88"/>
    <w:rPr>
      <w:rFonts w:ascii="Symbol" w:hAnsi="Symbol" w:cs="Symbol" w:hint="default"/>
    </w:rPr>
  </w:style>
  <w:style w:type="character" w:customStyle="1" w:styleId="WW8Num7z0">
    <w:name w:val="WW8Num7z0"/>
    <w:rsid w:val="000E5A88"/>
    <w:rPr>
      <w:rFonts w:ascii="Wingdings" w:hAnsi="Wingdings" w:cs="Wingdings" w:hint="default"/>
    </w:rPr>
  </w:style>
  <w:style w:type="character" w:customStyle="1" w:styleId="WW8Num7z1">
    <w:name w:val="WW8Num7z1"/>
    <w:rsid w:val="000E5A88"/>
    <w:rPr>
      <w:rFonts w:ascii="Courier New" w:hAnsi="Courier New" w:cs="Courier New" w:hint="default"/>
    </w:rPr>
  </w:style>
  <w:style w:type="character" w:customStyle="1" w:styleId="WW8Num7z3">
    <w:name w:val="WW8Num7z3"/>
    <w:rsid w:val="000E5A88"/>
    <w:rPr>
      <w:rFonts w:ascii="Symbol" w:hAnsi="Symbol" w:cs="Symbol" w:hint="default"/>
    </w:rPr>
  </w:style>
  <w:style w:type="character" w:customStyle="1" w:styleId="WW8Num8z0">
    <w:name w:val="WW8Num8z0"/>
    <w:rsid w:val="000E5A88"/>
    <w:rPr>
      <w:rFonts w:ascii="Wingdings" w:hAnsi="Wingdings" w:cs="Wingdings" w:hint="default"/>
    </w:rPr>
  </w:style>
  <w:style w:type="character" w:customStyle="1" w:styleId="WW8Num8z1">
    <w:name w:val="WW8Num8z1"/>
    <w:rsid w:val="000E5A88"/>
    <w:rPr>
      <w:rFonts w:ascii="Courier New" w:hAnsi="Courier New" w:cs="Courier New" w:hint="default"/>
    </w:rPr>
  </w:style>
  <w:style w:type="character" w:customStyle="1" w:styleId="WW8Num8z3">
    <w:name w:val="WW8Num8z3"/>
    <w:rsid w:val="000E5A88"/>
    <w:rPr>
      <w:rFonts w:ascii="Symbol" w:hAnsi="Symbol" w:cs="Symbol" w:hint="default"/>
    </w:rPr>
  </w:style>
  <w:style w:type="character" w:customStyle="1" w:styleId="WW8Num9z0">
    <w:name w:val="WW8Num9z0"/>
    <w:rsid w:val="000E5A88"/>
    <w:rPr>
      <w:rFonts w:ascii="Wingdings" w:hAnsi="Wingdings" w:cs="Wingdings" w:hint="default"/>
    </w:rPr>
  </w:style>
  <w:style w:type="character" w:customStyle="1" w:styleId="WW8Num9z1">
    <w:name w:val="WW8Num9z1"/>
    <w:rsid w:val="000E5A88"/>
    <w:rPr>
      <w:rFonts w:ascii="Courier New" w:hAnsi="Courier New" w:cs="Courier New" w:hint="default"/>
    </w:rPr>
  </w:style>
  <w:style w:type="character" w:customStyle="1" w:styleId="WW8Num9z3">
    <w:name w:val="WW8Num9z3"/>
    <w:rsid w:val="000E5A88"/>
    <w:rPr>
      <w:rFonts w:ascii="Symbol" w:hAnsi="Symbol" w:cs="Symbol" w:hint="default"/>
    </w:rPr>
  </w:style>
  <w:style w:type="character" w:customStyle="1" w:styleId="WW8Num10z0">
    <w:name w:val="WW8Num10z0"/>
    <w:rsid w:val="000E5A88"/>
    <w:rPr>
      <w:rFonts w:ascii="Wingdings" w:hAnsi="Wingdings" w:cs="Wingdings" w:hint="default"/>
      <w:color w:val="auto"/>
      <w:lang w:val="es-ES"/>
    </w:rPr>
  </w:style>
  <w:style w:type="character" w:customStyle="1" w:styleId="WW8Num10z1">
    <w:name w:val="WW8Num10z1"/>
    <w:rsid w:val="000E5A88"/>
    <w:rPr>
      <w:rFonts w:ascii="Courier New" w:hAnsi="Courier New" w:cs="Courier New" w:hint="default"/>
    </w:rPr>
  </w:style>
  <w:style w:type="character" w:customStyle="1" w:styleId="WW8Num10z2">
    <w:name w:val="WW8Num10z2"/>
    <w:rsid w:val="000E5A88"/>
    <w:rPr>
      <w:rFonts w:ascii="Wingdings" w:hAnsi="Wingdings" w:cs="Wingdings" w:hint="default"/>
    </w:rPr>
  </w:style>
  <w:style w:type="character" w:customStyle="1" w:styleId="WW8Num10z3">
    <w:name w:val="WW8Num10z3"/>
    <w:rsid w:val="000E5A88"/>
    <w:rPr>
      <w:rFonts w:ascii="Symbol" w:hAnsi="Symbol" w:cs="Symbol" w:hint="default"/>
    </w:rPr>
  </w:style>
  <w:style w:type="character" w:customStyle="1" w:styleId="Heading1Char">
    <w:name w:val="Heading 1 Char"/>
    <w:rsid w:val="000E5A88"/>
    <w:rPr>
      <w:rFonts w:ascii="Times New Roman" w:eastAsia="Times New Roman" w:hAnsi="Times New Roman" w:cs="Times New Roman"/>
      <w:b/>
      <w:bCs/>
      <w:sz w:val="24"/>
      <w:szCs w:val="24"/>
      <w:u w:val="single"/>
    </w:rPr>
  </w:style>
  <w:style w:type="character" w:customStyle="1" w:styleId="HeaderChar">
    <w:name w:val="Header Char"/>
    <w:rsid w:val="000E5A88"/>
    <w:rPr>
      <w:rFonts w:ascii="Times New Roman" w:eastAsia="Times New Roman" w:hAnsi="Times New Roman" w:cs="Times New Roman"/>
      <w:sz w:val="24"/>
      <w:szCs w:val="24"/>
      <w:lang w:val="en-US"/>
    </w:rPr>
  </w:style>
  <w:style w:type="character" w:customStyle="1" w:styleId="FooterChar">
    <w:name w:val="Footer Char"/>
    <w:uiPriority w:val="99"/>
    <w:rsid w:val="000E5A88"/>
    <w:rPr>
      <w:rFonts w:ascii="Times New Roman" w:eastAsia="Times New Roman" w:hAnsi="Times New Roman" w:cs="Times New Roman"/>
      <w:sz w:val="24"/>
      <w:szCs w:val="24"/>
      <w:lang w:val="en-US"/>
    </w:rPr>
  </w:style>
  <w:style w:type="character" w:styleId="Hyperlink">
    <w:name w:val="Hyperlink"/>
    <w:rsid w:val="000E5A88"/>
    <w:rPr>
      <w:color w:val="0000FF"/>
      <w:u w:val="single"/>
    </w:rPr>
  </w:style>
  <w:style w:type="character" w:customStyle="1" w:styleId="BodyTextChar">
    <w:name w:val="Body Text Char"/>
    <w:rsid w:val="000E5A88"/>
    <w:rPr>
      <w:rFonts w:ascii="Times New Roman" w:eastAsia="Times New Roman" w:hAnsi="Times New Roman" w:cs="Times New Roman"/>
      <w:b/>
      <w:bCs/>
      <w:sz w:val="26"/>
      <w:szCs w:val="24"/>
    </w:rPr>
  </w:style>
  <w:style w:type="character" w:customStyle="1" w:styleId="st1">
    <w:name w:val="st1"/>
    <w:basedOn w:val="Fontdeparagrafimplicit"/>
    <w:rsid w:val="000E5A88"/>
  </w:style>
  <w:style w:type="character" w:customStyle="1" w:styleId="ft">
    <w:name w:val="ft"/>
    <w:basedOn w:val="Fontdeparagrafimplicit"/>
    <w:rsid w:val="000E5A88"/>
  </w:style>
  <w:style w:type="character" w:styleId="Robust">
    <w:name w:val="Strong"/>
    <w:qFormat/>
    <w:rsid w:val="000E5A88"/>
    <w:rPr>
      <w:b/>
      <w:bCs/>
    </w:rPr>
  </w:style>
  <w:style w:type="character" w:customStyle="1" w:styleId="apple-converted-space">
    <w:name w:val="apple-converted-space"/>
    <w:basedOn w:val="Fontdeparagrafimplicit"/>
    <w:rsid w:val="000E5A88"/>
  </w:style>
  <w:style w:type="character" w:customStyle="1" w:styleId="BalloonTextChar">
    <w:name w:val="Balloon Text Char"/>
    <w:rsid w:val="000E5A88"/>
    <w:rPr>
      <w:rFonts w:ascii="Segoe UI" w:eastAsia="Times New Roman" w:hAnsi="Segoe UI" w:cs="Segoe UI"/>
      <w:sz w:val="18"/>
      <w:szCs w:val="18"/>
      <w:lang w:val="en-US"/>
    </w:rPr>
  </w:style>
  <w:style w:type="character" w:customStyle="1" w:styleId="MeniuneNerezolvat1">
    <w:name w:val="Mențiune Nerezolvat1"/>
    <w:rsid w:val="000E5A88"/>
    <w:rPr>
      <w:color w:val="808080"/>
      <w:shd w:val="clear" w:color="auto" w:fill="E6E6E6"/>
    </w:rPr>
  </w:style>
  <w:style w:type="character" w:styleId="Referincomentariu">
    <w:name w:val="annotation reference"/>
    <w:rsid w:val="000E5A88"/>
    <w:rPr>
      <w:sz w:val="16"/>
      <w:szCs w:val="16"/>
    </w:rPr>
  </w:style>
  <w:style w:type="character" w:customStyle="1" w:styleId="CommentTextChar">
    <w:name w:val="Comment Text Char"/>
    <w:rsid w:val="000E5A88"/>
    <w:rPr>
      <w:rFonts w:ascii="Times New Roman" w:eastAsia="Times New Roman" w:hAnsi="Times New Roman" w:cs="Times New Roman"/>
      <w:lang w:val="en-US"/>
    </w:rPr>
  </w:style>
  <w:style w:type="character" w:customStyle="1" w:styleId="CommentSubjectChar">
    <w:name w:val="Comment Subject Char"/>
    <w:rsid w:val="000E5A88"/>
    <w:rPr>
      <w:rFonts w:ascii="Times New Roman" w:eastAsia="Times New Roman" w:hAnsi="Times New Roman" w:cs="Times New Roman"/>
      <w:b/>
      <w:bCs/>
      <w:lang w:val="en-US"/>
    </w:rPr>
  </w:style>
  <w:style w:type="character" w:customStyle="1" w:styleId="Heading3Char">
    <w:name w:val="Heading 3 Char"/>
    <w:rsid w:val="000E5A88"/>
    <w:rPr>
      <w:rFonts w:ascii="Cambria" w:eastAsia="Times New Roman" w:hAnsi="Cambria" w:cs="Times New Roman"/>
      <w:b/>
      <w:bCs/>
      <w:sz w:val="26"/>
      <w:szCs w:val="26"/>
      <w:lang w:val="en-US"/>
    </w:rPr>
  </w:style>
  <w:style w:type="character" w:customStyle="1" w:styleId="BodyText2Char">
    <w:name w:val="Body Text 2 Char"/>
    <w:rsid w:val="000E5A88"/>
    <w:rPr>
      <w:rFonts w:ascii="Times New Roman" w:eastAsia="Times New Roman" w:hAnsi="Times New Roman" w:cs="Times New Roman"/>
      <w:sz w:val="24"/>
      <w:szCs w:val="24"/>
      <w:lang w:val="en-US"/>
    </w:rPr>
  </w:style>
  <w:style w:type="character" w:customStyle="1" w:styleId="Heading7Char">
    <w:name w:val="Heading 7 Char"/>
    <w:rsid w:val="000E5A88"/>
    <w:rPr>
      <w:rFonts w:ascii="Times New Roman" w:eastAsia="Times New Roman" w:hAnsi="Times New Roman" w:cs="Times New Roman"/>
      <w:sz w:val="24"/>
      <w:szCs w:val="24"/>
    </w:rPr>
  </w:style>
  <w:style w:type="character" w:styleId="Accentuat">
    <w:name w:val="Emphasis"/>
    <w:qFormat/>
    <w:rsid w:val="000E5A88"/>
    <w:rPr>
      <w:i/>
      <w:iCs/>
    </w:rPr>
  </w:style>
  <w:style w:type="character" w:customStyle="1" w:styleId="NumberingSymbols">
    <w:name w:val="Numbering Symbols"/>
    <w:rsid w:val="000E5A88"/>
    <w:rPr>
      <w:b/>
      <w:bCs/>
    </w:rPr>
  </w:style>
  <w:style w:type="character" w:customStyle="1" w:styleId="Bullets">
    <w:name w:val="Bullets"/>
    <w:rsid w:val="000E5A88"/>
    <w:rPr>
      <w:rFonts w:ascii="OpenSymbol" w:eastAsia="OpenSymbol" w:hAnsi="OpenSymbol" w:cs="OpenSymbol"/>
    </w:rPr>
  </w:style>
  <w:style w:type="paragraph" w:customStyle="1" w:styleId="Heading">
    <w:name w:val="Heading"/>
    <w:basedOn w:val="Normal"/>
    <w:next w:val="Corptext"/>
    <w:rsid w:val="000E5A88"/>
    <w:pPr>
      <w:keepNext/>
      <w:suppressAutoHyphens/>
      <w:spacing w:before="240" w:after="120" w:line="240" w:lineRule="auto"/>
    </w:pPr>
    <w:rPr>
      <w:rFonts w:eastAsia="Microsoft YaHei"/>
      <w:sz w:val="28"/>
      <w:szCs w:val="28"/>
      <w:lang w:val="en-US" w:eastAsia="ar-SA"/>
    </w:rPr>
  </w:style>
  <w:style w:type="paragraph" w:styleId="Corptext">
    <w:name w:val="Body Text"/>
    <w:basedOn w:val="Normal"/>
    <w:link w:val="CorptextCaracter"/>
    <w:rsid w:val="000E5A88"/>
    <w:pPr>
      <w:suppressAutoHyphens/>
      <w:spacing w:line="240" w:lineRule="auto"/>
    </w:pPr>
    <w:rPr>
      <w:rFonts w:ascii="Times New Roman" w:eastAsia="Times New Roman" w:hAnsi="Times New Roman" w:cs="Times New Roman"/>
      <w:b/>
      <w:bCs/>
      <w:sz w:val="26"/>
      <w:szCs w:val="24"/>
      <w:lang w:val="x-none" w:eastAsia="ar-SA"/>
    </w:rPr>
  </w:style>
  <w:style w:type="character" w:customStyle="1" w:styleId="CorptextCaracter">
    <w:name w:val="Corp text Caracter"/>
    <w:basedOn w:val="Fontdeparagrafimplicit"/>
    <w:link w:val="Corptext"/>
    <w:rsid w:val="000E5A88"/>
    <w:rPr>
      <w:rFonts w:ascii="Times New Roman" w:eastAsia="Times New Roman" w:hAnsi="Times New Roman" w:cs="Times New Roman"/>
      <w:b/>
      <w:bCs/>
      <w:sz w:val="26"/>
      <w:szCs w:val="24"/>
      <w:lang w:val="x-none" w:eastAsia="ar-SA"/>
    </w:rPr>
  </w:style>
  <w:style w:type="paragraph" w:styleId="List">
    <w:name w:val="List"/>
    <w:basedOn w:val="Corptext"/>
    <w:rsid w:val="000E5A88"/>
    <w:rPr>
      <w:rFonts w:cs="Arial"/>
    </w:rPr>
  </w:style>
  <w:style w:type="paragraph" w:styleId="Legend">
    <w:name w:val="caption"/>
    <w:basedOn w:val="Normal"/>
    <w:qFormat/>
    <w:rsid w:val="000E5A88"/>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0E5A88"/>
    <w:pPr>
      <w:suppressLineNumbers/>
      <w:suppressAutoHyphens/>
      <w:spacing w:line="240" w:lineRule="auto"/>
    </w:pPr>
    <w:rPr>
      <w:rFonts w:ascii="Times New Roman" w:eastAsia="Times New Roman" w:hAnsi="Times New Roman"/>
      <w:sz w:val="24"/>
      <w:szCs w:val="24"/>
      <w:lang w:val="en-US" w:eastAsia="ar-SA"/>
    </w:rPr>
  </w:style>
  <w:style w:type="paragraph" w:styleId="Frspaiere">
    <w:name w:val="No Spacing"/>
    <w:qFormat/>
    <w:rsid w:val="000E5A88"/>
    <w:pPr>
      <w:suppressAutoHyphens/>
      <w:spacing w:line="240" w:lineRule="auto"/>
    </w:pPr>
    <w:rPr>
      <w:rFonts w:ascii="Calibri" w:eastAsia="Times New Roman" w:hAnsi="Calibri" w:cs="Times New Roman"/>
      <w:lang w:val="ro-RO" w:eastAsia="ar-SA"/>
    </w:rPr>
  </w:style>
  <w:style w:type="paragraph" w:styleId="TextnBalon">
    <w:name w:val="Balloon Text"/>
    <w:basedOn w:val="Normal"/>
    <w:link w:val="TextnBalonCaracter"/>
    <w:rsid w:val="000E5A88"/>
    <w:pPr>
      <w:suppressAutoHyphens/>
      <w:spacing w:line="240" w:lineRule="auto"/>
    </w:pPr>
    <w:rPr>
      <w:rFonts w:ascii="Segoe UI" w:eastAsia="Times New Roman" w:hAnsi="Segoe UI" w:cs="Segoe UI"/>
      <w:sz w:val="18"/>
      <w:szCs w:val="18"/>
      <w:lang w:val="en-US" w:eastAsia="ar-SA"/>
    </w:rPr>
  </w:style>
  <w:style w:type="character" w:customStyle="1" w:styleId="TextnBalonCaracter">
    <w:name w:val="Text în Balon Caracter"/>
    <w:basedOn w:val="Fontdeparagrafimplicit"/>
    <w:link w:val="TextnBalon"/>
    <w:rsid w:val="000E5A88"/>
    <w:rPr>
      <w:rFonts w:ascii="Segoe UI" w:eastAsia="Times New Roman" w:hAnsi="Segoe UI" w:cs="Segoe UI"/>
      <w:sz w:val="18"/>
      <w:szCs w:val="18"/>
      <w:lang w:val="en-US" w:eastAsia="ar-SA"/>
    </w:rPr>
  </w:style>
  <w:style w:type="paragraph" w:styleId="Textcomentariu">
    <w:name w:val="annotation text"/>
    <w:basedOn w:val="Normal"/>
    <w:link w:val="TextcomentariuCaracter"/>
    <w:rsid w:val="000E5A88"/>
    <w:pPr>
      <w:suppressAutoHyphens/>
      <w:spacing w:line="240" w:lineRule="auto"/>
    </w:pPr>
    <w:rPr>
      <w:rFonts w:ascii="Times New Roman" w:eastAsia="Times New Roman" w:hAnsi="Times New Roman" w:cs="Times New Roman"/>
      <w:sz w:val="20"/>
      <w:szCs w:val="20"/>
      <w:lang w:val="en-US" w:eastAsia="ar-SA"/>
    </w:rPr>
  </w:style>
  <w:style w:type="character" w:customStyle="1" w:styleId="TextcomentariuCaracter">
    <w:name w:val="Text comentariu Caracter"/>
    <w:basedOn w:val="Fontdeparagrafimplicit"/>
    <w:link w:val="Textcomentariu"/>
    <w:rsid w:val="000E5A88"/>
    <w:rPr>
      <w:rFonts w:ascii="Times New Roman" w:eastAsia="Times New Roman" w:hAnsi="Times New Roman" w:cs="Times New Roman"/>
      <w:sz w:val="20"/>
      <w:szCs w:val="20"/>
      <w:lang w:val="en-US" w:eastAsia="ar-SA"/>
    </w:rPr>
  </w:style>
  <w:style w:type="paragraph" w:styleId="SubiectComentariu">
    <w:name w:val="annotation subject"/>
    <w:basedOn w:val="Textcomentariu"/>
    <w:next w:val="Textcomentariu"/>
    <w:link w:val="SubiectComentariuCaracter"/>
    <w:rsid w:val="000E5A88"/>
    <w:rPr>
      <w:b/>
      <w:bCs/>
    </w:rPr>
  </w:style>
  <w:style w:type="character" w:customStyle="1" w:styleId="SubiectComentariuCaracter">
    <w:name w:val="Subiect Comentariu Caracter"/>
    <w:basedOn w:val="TextcomentariuCaracter"/>
    <w:link w:val="SubiectComentariu"/>
    <w:rsid w:val="000E5A88"/>
    <w:rPr>
      <w:rFonts w:ascii="Times New Roman" w:eastAsia="Times New Roman" w:hAnsi="Times New Roman" w:cs="Times New Roman"/>
      <w:b/>
      <w:bCs/>
      <w:sz w:val="20"/>
      <w:szCs w:val="20"/>
      <w:lang w:val="en-US" w:eastAsia="ar-SA"/>
    </w:rPr>
  </w:style>
  <w:style w:type="paragraph" w:styleId="Corptext2">
    <w:name w:val="Body Text 2"/>
    <w:basedOn w:val="Normal"/>
    <w:link w:val="Corptext2Caracter"/>
    <w:rsid w:val="000E5A88"/>
    <w:pPr>
      <w:suppressAutoHyphens/>
      <w:spacing w:after="120" w:line="480" w:lineRule="auto"/>
    </w:pPr>
    <w:rPr>
      <w:rFonts w:ascii="Times New Roman" w:eastAsia="Times New Roman" w:hAnsi="Times New Roman" w:cs="Times New Roman"/>
      <w:sz w:val="24"/>
      <w:szCs w:val="24"/>
      <w:lang w:val="en-US" w:eastAsia="ar-SA"/>
    </w:rPr>
  </w:style>
  <w:style w:type="character" w:customStyle="1" w:styleId="Corptext2Caracter">
    <w:name w:val="Corp text 2 Caracter"/>
    <w:basedOn w:val="Fontdeparagrafimplicit"/>
    <w:link w:val="Corptext2"/>
    <w:rsid w:val="000E5A88"/>
    <w:rPr>
      <w:rFonts w:ascii="Times New Roman" w:eastAsia="Times New Roman" w:hAnsi="Times New Roman" w:cs="Times New Roman"/>
      <w:sz w:val="24"/>
      <w:szCs w:val="24"/>
      <w:lang w:val="en-US" w:eastAsia="ar-SA"/>
    </w:rPr>
  </w:style>
  <w:style w:type="paragraph" w:styleId="Listparagraf">
    <w:name w:val="List Paragraph"/>
    <w:basedOn w:val="Normal"/>
    <w:uiPriority w:val="99"/>
    <w:qFormat/>
    <w:rsid w:val="000E5A88"/>
    <w:pPr>
      <w:suppressAutoHyphens/>
      <w:spacing w:after="160" w:line="254" w:lineRule="auto"/>
      <w:ind w:left="720"/>
    </w:pPr>
    <w:rPr>
      <w:rFonts w:ascii="Calibri" w:eastAsia="Calibri" w:hAnsi="Calibri" w:cs="Times New Roman"/>
      <w:lang w:val="en-US" w:eastAsia="ar-SA"/>
    </w:rPr>
  </w:style>
  <w:style w:type="paragraph" w:customStyle="1" w:styleId="Standard">
    <w:name w:val="Standard"/>
    <w:rsid w:val="000E5A88"/>
    <w:pPr>
      <w:suppressAutoHyphens/>
      <w:spacing w:after="160" w:line="252" w:lineRule="auto"/>
    </w:pPr>
    <w:rPr>
      <w:rFonts w:ascii="Calibri" w:eastAsia="SimSun" w:hAnsi="Calibri" w:cs="Tahoma"/>
      <w:kern w:val="1"/>
      <w:lang w:val="en-US" w:eastAsia="ar-SA"/>
    </w:rPr>
  </w:style>
  <w:style w:type="paragraph" w:styleId="NormalWeb">
    <w:name w:val="Normal (Web)"/>
    <w:basedOn w:val="Normal"/>
    <w:rsid w:val="000E5A88"/>
    <w:pPr>
      <w:suppressAutoHyphens/>
      <w:spacing w:line="240" w:lineRule="auto"/>
    </w:pPr>
    <w:rPr>
      <w:rFonts w:ascii="Times New Roman" w:eastAsia="Times New Roman" w:hAnsi="Times New Roman" w:cs="Times New Roman"/>
      <w:sz w:val="24"/>
      <w:szCs w:val="24"/>
      <w:lang w:val="en-US" w:eastAsia="ar-SA"/>
    </w:rPr>
  </w:style>
  <w:style w:type="paragraph" w:customStyle="1" w:styleId="TableContents">
    <w:name w:val="Table Contents"/>
    <w:basedOn w:val="Normal"/>
    <w:rsid w:val="000E5A88"/>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0E5A88"/>
    <w:pPr>
      <w:jc w:val="center"/>
    </w:pPr>
    <w:rPr>
      <w:b/>
      <w:bCs/>
    </w:rPr>
  </w:style>
  <w:style w:type="paragraph" w:customStyle="1" w:styleId="spar">
    <w:name w:val="s_par"/>
    <w:basedOn w:val="Normal"/>
    <w:rsid w:val="000E5A88"/>
    <w:pPr>
      <w:spacing w:line="240" w:lineRule="auto"/>
      <w:ind w:left="225"/>
    </w:pPr>
    <w:rPr>
      <w:rFonts w:ascii="Times New Roman" w:eastAsia="Times New Roman" w:hAnsi="Times New Roman" w:cs="Times New Roman"/>
      <w:sz w:val="24"/>
      <w:szCs w:val="24"/>
      <w:lang w:val="en-US"/>
    </w:rPr>
  </w:style>
  <w:style w:type="paragraph" w:customStyle="1" w:styleId="sden">
    <w:name w:val="s_den"/>
    <w:basedOn w:val="Normal"/>
    <w:rsid w:val="000E5A88"/>
    <w:pPr>
      <w:spacing w:line="240" w:lineRule="auto"/>
      <w:jc w:val="center"/>
    </w:pPr>
    <w:rPr>
      <w:rFonts w:ascii="Verdana" w:eastAsia="Times New Roman" w:hAnsi="Verdana" w:cs="Times New Roman"/>
      <w:b/>
      <w:bCs/>
      <w:color w:val="8B0000"/>
      <w:sz w:val="30"/>
      <w:szCs w:val="30"/>
      <w:lang w:val="en-US"/>
    </w:rPr>
  </w:style>
  <w:style w:type="paragraph" w:customStyle="1" w:styleId="shdr">
    <w:name w:val="s_hdr"/>
    <w:basedOn w:val="Normal"/>
    <w:rsid w:val="000E5A8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alnttl1">
    <w:name w:val="s_aln_ttl1"/>
    <w:rsid w:val="000E5A88"/>
    <w:rPr>
      <w:rFonts w:ascii="Verdana" w:hAnsi="Verdana" w:hint="default"/>
      <w:b/>
      <w:bCs/>
      <w:vanish w:val="0"/>
      <w:webHidden w:val="0"/>
      <w:color w:val="8B0000"/>
      <w:sz w:val="20"/>
      <w:szCs w:val="20"/>
      <w:shd w:val="clear" w:color="auto" w:fill="FFFFFF"/>
      <w:specVanish w:val="0"/>
    </w:rPr>
  </w:style>
  <w:style w:type="character" w:customStyle="1" w:styleId="salnbdy">
    <w:name w:val="s_aln_bdy"/>
    <w:rsid w:val="000E5A88"/>
    <w:rPr>
      <w:rFonts w:ascii="Verdana" w:hAnsi="Verdana" w:hint="default"/>
      <w:b w:val="0"/>
      <w:bCs w:val="0"/>
      <w:color w:val="000000"/>
      <w:sz w:val="20"/>
      <w:szCs w:val="20"/>
      <w:shd w:val="clear" w:color="auto" w:fill="FFFFFF"/>
    </w:rPr>
  </w:style>
  <w:style w:type="character" w:customStyle="1" w:styleId="slitttl1">
    <w:name w:val="s_lit_ttl1"/>
    <w:rsid w:val="000E5A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0E5A88"/>
    <w:rPr>
      <w:rFonts w:ascii="Verdana" w:hAnsi="Verdana" w:hint="default"/>
      <w:b w:val="0"/>
      <w:bCs w:val="0"/>
      <w:color w:val="000000"/>
      <w:sz w:val="20"/>
      <w:szCs w:val="20"/>
      <w:shd w:val="clear" w:color="auto" w:fill="FFFFFF"/>
    </w:rPr>
  </w:style>
  <w:style w:type="table" w:styleId="Tabelgril">
    <w:name w:val="Table Grid"/>
    <w:basedOn w:val="TabelNormal"/>
    <w:uiPriority w:val="39"/>
    <w:rsid w:val="004C5818"/>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r3">
    <w:name w:val="s_par3"/>
    <w:basedOn w:val="Fontdeparagrafimplicit"/>
    <w:rsid w:val="00FC55EB"/>
    <w:rPr>
      <w:rFonts w:ascii="Verdana" w:hAnsi="Verdana" w:hint="default"/>
      <w:b w:val="0"/>
      <w:bCs w:val="0"/>
      <w:vanish w:val="0"/>
      <w:webHidden w:val="0"/>
      <w:color w:val="000000"/>
      <w:sz w:val="20"/>
      <w:szCs w:val="20"/>
      <w:shd w:val="clear" w:color="auto" w:fill="FFFFFF"/>
      <w:specVanish w:val="0"/>
    </w:rPr>
  </w:style>
  <w:style w:type="character" w:customStyle="1" w:styleId="sanxbdy">
    <w:name w:val="s_anx_bdy"/>
    <w:basedOn w:val="Fontdeparagrafimplicit"/>
    <w:rsid w:val="00FC55EB"/>
    <w:rPr>
      <w:rFonts w:ascii="Verdana" w:hAnsi="Verdana" w:hint="default"/>
      <w:b w:val="0"/>
      <w:bCs w:val="0"/>
      <w:color w:val="000000"/>
      <w:sz w:val="20"/>
      <w:szCs w:val="20"/>
      <w:shd w:val="clear" w:color="auto" w:fill="FFFFFF"/>
    </w:rPr>
  </w:style>
  <w:style w:type="paragraph" w:customStyle="1" w:styleId="sartttl">
    <w:name w:val="s_art_ttl"/>
    <w:basedOn w:val="Normal"/>
    <w:rsid w:val="00DA3CD3"/>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DA3CD3"/>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Fontdeparagrafimplicit"/>
    <w:rsid w:val="00DA3CD3"/>
    <w:rPr>
      <w:rFonts w:ascii="Verdana" w:hAnsi="Verdana" w:hint="default"/>
      <w:b w:val="0"/>
      <w:bCs w:val="0"/>
      <w:color w:val="006400"/>
      <w:sz w:val="20"/>
      <w:szCs w:val="20"/>
      <w:u w:val="single"/>
      <w:shd w:val="clear" w:color="auto" w:fill="FFFFFF"/>
    </w:rPr>
  </w:style>
  <w:style w:type="paragraph" w:customStyle="1" w:styleId="CharChar2Char">
    <w:name w:val="Char Char2 Char"/>
    <w:basedOn w:val="Normal"/>
    <w:rsid w:val="00E55F91"/>
    <w:pPr>
      <w:spacing w:line="240" w:lineRule="auto"/>
    </w:pPr>
    <w:rPr>
      <w:rFonts w:ascii="Times New Roman" w:eastAsia="Times New Roman" w:hAnsi="Times New Roman" w:cs="Times New Roman"/>
      <w:sz w:val="24"/>
      <w:szCs w:val="24"/>
      <w:lang w:val="pl-PL" w:eastAsia="pl-PL"/>
    </w:rPr>
  </w:style>
  <w:style w:type="paragraph" w:styleId="Corptext3">
    <w:name w:val="Body Text 3"/>
    <w:basedOn w:val="Normal"/>
    <w:link w:val="Corptext3Caracter"/>
    <w:rsid w:val="003617F3"/>
    <w:pPr>
      <w:spacing w:after="120" w:line="240" w:lineRule="auto"/>
    </w:pPr>
    <w:rPr>
      <w:rFonts w:ascii="Times New Roman" w:eastAsia="Times New Roman" w:hAnsi="Times New Roman" w:cs="Times New Roman"/>
      <w:sz w:val="16"/>
      <w:szCs w:val="16"/>
      <w:lang w:val="en-US"/>
    </w:rPr>
  </w:style>
  <w:style w:type="character" w:customStyle="1" w:styleId="Corptext3Caracter">
    <w:name w:val="Corp text 3 Caracter"/>
    <w:basedOn w:val="Fontdeparagrafimplicit"/>
    <w:link w:val="Corptext3"/>
    <w:rsid w:val="003617F3"/>
    <w:rPr>
      <w:rFonts w:ascii="Times New Roman" w:eastAsia="Times New Roman" w:hAnsi="Times New Roman" w:cs="Times New Roman"/>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3822497">
      <w:bodyDiv w:val="1"/>
      <w:marLeft w:val="0"/>
      <w:marRight w:val="0"/>
      <w:marTop w:val="0"/>
      <w:marBottom w:val="0"/>
      <w:divBdr>
        <w:top w:val="none" w:sz="0" w:space="0" w:color="auto"/>
        <w:left w:val="none" w:sz="0" w:space="0" w:color="auto"/>
        <w:bottom w:val="none" w:sz="0" w:space="0" w:color="auto"/>
        <w:right w:val="none" w:sz="0" w:space="0" w:color="auto"/>
      </w:divBdr>
    </w:div>
    <w:div w:id="816607889">
      <w:bodyDiv w:val="1"/>
      <w:marLeft w:val="0"/>
      <w:marRight w:val="0"/>
      <w:marTop w:val="0"/>
      <w:marBottom w:val="0"/>
      <w:divBdr>
        <w:top w:val="none" w:sz="0" w:space="0" w:color="auto"/>
        <w:left w:val="none" w:sz="0" w:space="0" w:color="auto"/>
        <w:bottom w:val="none" w:sz="0" w:space="0" w:color="auto"/>
        <w:right w:val="none" w:sz="0" w:space="0" w:color="auto"/>
      </w:divBdr>
    </w:div>
    <w:div w:id="1045907402">
      <w:bodyDiv w:val="1"/>
      <w:marLeft w:val="0"/>
      <w:marRight w:val="0"/>
      <w:marTop w:val="0"/>
      <w:marBottom w:val="0"/>
      <w:divBdr>
        <w:top w:val="none" w:sz="0" w:space="0" w:color="auto"/>
        <w:left w:val="none" w:sz="0" w:space="0" w:color="auto"/>
        <w:bottom w:val="none" w:sz="0" w:space="0" w:color="auto"/>
        <w:right w:val="none" w:sz="0" w:space="0" w:color="auto"/>
      </w:divBdr>
    </w:div>
    <w:div w:id="19084970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89390F-63C9-4490-A1F5-F6783855B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4384</TotalTime>
  <Pages>7</Pages>
  <Words>2340</Words>
  <Characters>13575</Characters>
  <Application>Microsoft Office Word</Application>
  <DocSecurity>0</DocSecurity>
  <Lines>113</Lines>
  <Paragraphs>31</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Mihai Munteanu</dc:creator>
  <cp:lastModifiedBy>Mihaela Biscovan</cp:lastModifiedBy>
  <cp:revision>214</cp:revision>
  <cp:lastPrinted>2022-10-19T09:49:00Z</cp:lastPrinted>
  <dcterms:created xsi:type="dcterms:W3CDTF">2021-02-01T09:16:00Z</dcterms:created>
  <dcterms:modified xsi:type="dcterms:W3CDTF">2024-08-20T10:18:00Z</dcterms:modified>
</cp:coreProperties>
</file>