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F794D" w14:textId="77777777" w:rsidR="00900CCF" w:rsidRDefault="00900CCF" w:rsidP="00784B61">
      <w:pPr>
        <w:autoSpaceDE w:val="0"/>
        <w:autoSpaceDN w:val="0"/>
        <w:adjustRightInd w:val="0"/>
        <w:spacing w:line="240" w:lineRule="auto"/>
        <w:contextualSpacing/>
        <w:jc w:val="both"/>
        <w:rPr>
          <w:rFonts w:ascii="Montserrat Light" w:hAnsi="Montserrat Light"/>
          <w:i/>
          <w:iCs/>
          <w:noProof/>
          <w:sz w:val="24"/>
          <w:szCs w:val="24"/>
        </w:rPr>
      </w:pPr>
    </w:p>
    <w:p w14:paraId="25351744" w14:textId="205E2251" w:rsidR="003A53A4" w:rsidRPr="00B05A4F" w:rsidRDefault="003A53A4" w:rsidP="003A53A4">
      <w:pPr>
        <w:spacing w:line="240" w:lineRule="auto"/>
        <w:jc w:val="both"/>
        <w:rPr>
          <w:rFonts w:ascii="Montserrat Light" w:eastAsia="Times New Roman" w:hAnsi="Montserrat Light" w:cs="Times New Roman"/>
          <w:b/>
          <w:bCs/>
          <w:iCs/>
          <w:sz w:val="24"/>
          <w:szCs w:val="24"/>
          <w:lang w:val="ro-RO" w:eastAsia="ro-RO"/>
        </w:rPr>
      </w:pPr>
      <w:r w:rsidRPr="00B05A4F">
        <w:rPr>
          <w:rFonts w:ascii="Montserrat Light" w:eastAsia="Times New Roman" w:hAnsi="Montserrat Light" w:cs="Times New Roman"/>
          <w:b/>
          <w:bCs/>
          <w:iCs/>
          <w:sz w:val="24"/>
          <w:szCs w:val="24"/>
          <w:lang w:val="ro-RO" w:eastAsia="ro-RO"/>
        </w:rPr>
        <w:t>Nr</w:t>
      </w:r>
      <w:r w:rsidR="001D2119" w:rsidRPr="00B05A4F">
        <w:rPr>
          <w:rFonts w:ascii="Montserrat Light" w:eastAsia="Times New Roman" w:hAnsi="Montserrat Light" w:cs="Times New Roman"/>
          <w:b/>
          <w:bCs/>
          <w:iCs/>
          <w:sz w:val="24"/>
          <w:szCs w:val="24"/>
          <w:lang w:val="ro-RO" w:eastAsia="ro-RO"/>
        </w:rPr>
        <w:t>.</w:t>
      </w:r>
      <w:r w:rsidR="009F7BAF" w:rsidRPr="00B05A4F">
        <w:rPr>
          <w:rFonts w:ascii="Montserrat Light" w:eastAsia="Times New Roman" w:hAnsi="Montserrat Light" w:cs="Times New Roman"/>
          <w:b/>
          <w:bCs/>
          <w:iCs/>
          <w:sz w:val="24"/>
          <w:szCs w:val="24"/>
          <w:lang w:val="ro-RO" w:eastAsia="ro-RO"/>
        </w:rPr>
        <w:t xml:space="preserve"> </w:t>
      </w:r>
      <w:r w:rsidR="002000A6" w:rsidRPr="00B05A4F">
        <w:rPr>
          <w:rFonts w:ascii="Montserrat Light" w:eastAsia="Times New Roman" w:hAnsi="Montserrat Light" w:cs="Times New Roman"/>
          <w:b/>
          <w:bCs/>
          <w:iCs/>
          <w:sz w:val="24"/>
          <w:szCs w:val="24"/>
          <w:lang w:val="ro-RO" w:eastAsia="ro-RO"/>
        </w:rPr>
        <w:t>3</w:t>
      </w:r>
      <w:r w:rsidR="00957109" w:rsidRPr="00B05A4F">
        <w:rPr>
          <w:rFonts w:ascii="Montserrat Light" w:eastAsia="Times New Roman" w:hAnsi="Montserrat Light" w:cs="Times New Roman"/>
          <w:b/>
          <w:bCs/>
          <w:iCs/>
          <w:sz w:val="24"/>
          <w:szCs w:val="24"/>
          <w:lang w:val="ro-RO" w:eastAsia="ro-RO"/>
        </w:rPr>
        <w:t>8</w:t>
      </w:r>
      <w:r w:rsidR="00406D8F" w:rsidRPr="00B05A4F">
        <w:rPr>
          <w:rFonts w:ascii="Montserrat Light" w:eastAsia="Times New Roman" w:hAnsi="Montserrat Light" w:cs="Times New Roman"/>
          <w:b/>
          <w:bCs/>
          <w:iCs/>
          <w:sz w:val="24"/>
          <w:szCs w:val="24"/>
          <w:lang w:val="ro-RO" w:eastAsia="ro-RO"/>
        </w:rPr>
        <w:t>.</w:t>
      </w:r>
      <w:r w:rsidR="00957109" w:rsidRPr="00B05A4F">
        <w:rPr>
          <w:rFonts w:ascii="Montserrat Light" w:eastAsia="Times New Roman" w:hAnsi="Montserrat Light" w:cs="Times New Roman"/>
          <w:b/>
          <w:bCs/>
          <w:iCs/>
          <w:sz w:val="24"/>
          <w:szCs w:val="24"/>
          <w:lang w:val="ro-RO" w:eastAsia="ro-RO"/>
        </w:rPr>
        <w:t>871</w:t>
      </w:r>
      <w:r w:rsidR="004C3F2F" w:rsidRPr="00B05A4F">
        <w:rPr>
          <w:rFonts w:ascii="Montserrat Light" w:eastAsia="Times New Roman" w:hAnsi="Montserrat Light" w:cs="Times New Roman"/>
          <w:b/>
          <w:bCs/>
          <w:iCs/>
          <w:sz w:val="24"/>
          <w:szCs w:val="24"/>
          <w:lang w:val="ro-RO" w:eastAsia="ro-RO"/>
        </w:rPr>
        <w:t>/</w:t>
      </w:r>
      <w:r w:rsidR="00A541E8" w:rsidRPr="00B05A4F">
        <w:rPr>
          <w:rFonts w:ascii="Montserrat Light" w:eastAsia="Times New Roman" w:hAnsi="Montserrat Light" w:cs="Times New Roman"/>
          <w:b/>
          <w:bCs/>
          <w:iCs/>
          <w:sz w:val="24"/>
          <w:szCs w:val="24"/>
          <w:lang w:val="ro-RO" w:eastAsia="ro-RO"/>
        </w:rPr>
        <w:t>2</w:t>
      </w:r>
      <w:r w:rsidR="00957109" w:rsidRPr="00B05A4F">
        <w:rPr>
          <w:rFonts w:ascii="Montserrat Light" w:eastAsia="Times New Roman" w:hAnsi="Montserrat Light" w:cs="Times New Roman"/>
          <w:b/>
          <w:bCs/>
          <w:iCs/>
          <w:sz w:val="24"/>
          <w:szCs w:val="24"/>
          <w:lang w:val="ro-RO" w:eastAsia="ro-RO"/>
        </w:rPr>
        <w:t>4</w:t>
      </w:r>
      <w:r w:rsidR="004C3F2F" w:rsidRPr="00B05A4F">
        <w:rPr>
          <w:rFonts w:ascii="Montserrat Light" w:eastAsia="Times New Roman" w:hAnsi="Montserrat Light" w:cs="Times New Roman"/>
          <w:b/>
          <w:bCs/>
          <w:iCs/>
          <w:sz w:val="24"/>
          <w:szCs w:val="24"/>
          <w:lang w:val="ro-RO" w:eastAsia="ro-RO"/>
        </w:rPr>
        <w:t>.</w:t>
      </w:r>
      <w:r w:rsidR="003E0448" w:rsidRPr="00B05A4F">
        <w:rPr>
          <w:rFonts w:ascii="Montserrat Light" w:eastAsia="Times New Roman" w:hAnsi="Montserrat Light" w:cs="Times New Roman"/>
          <w:b/>
          <w:bCs/>
          <w:iCs/>
          <w:sz w:val="24"/>
          <w:szCs w:val="24"/>
          <w:lang w:val="ro-RO" w:eastAsia="ro-RO"/>
        </w:rPr>
        <w:t>0</w:t>
      </w:r>
      <w:r w:rsidR="00957109" w:rsidRPr="00B05A4F">
        <w:rPr>
          <w:rFonts w:ascii="Montserrat Light" w:eastAsia="Times New Roman" w:hAnsi="Montserrat Light" w:cs="Times New Roman"/>
          <w:b/>
          <w:bCs/>
          <w:iCs/>
          <w:sz w:val="24"/>
          <w:szCs w:val="24"/>
          <w:lang w:val="ro-RO" w:eastAsia="ro-RO"/>
        </w:rPr>
        <w:t>9</w:t>
      </w:r>
      <w:r w:rsidR="004C3F2F" w:rsidRPr="00B05A4F">
        <w:rPr>
          <w:rFonts w:ascii="Montserrat Light" w:eastAsia="Times New Roman" w:hAnsi="Montserrat Light" w:cs="Times New Roman"/>
          <w:b/>
          <w:bCs/>
          <w:iCs/>
          <w:sz w:val="24"/>
          <w:szCs w:val="24"/>
          <w:lang w:val="ro-RO" w:eastAsia="ro-RO"/>
        </w:rPr>
        <w:t>.202</w:t>
      </w:r>
      <w:r w:rsidR="00F068AF" w:rsidRPr="00B05A4F">
        <w:rPr>
          <w:rFonts w:ascii="Montserrat Light" w:eastAsia="Times New Roman" w:hAnsi="Montserrat Light" w:cs="Times New Roman"/>
          <w:b/>
          <w:bCs/>
          <w:iCs/>
          <w:sz w:val="24"/>
          <w:szCs w:val="24"/>
          <w:lang w:val="ro-RO" w:eastAsia="ro-RO"/>
        </w:rPr>
        <w:t>4</w:t>
      </w:r>
    </w:p>
    <w:p w14:paraId="196A5BAB" w14:textId="77777777" w:rsidR="003A53A4" w:rsidRPr="00B05A4F" w:rsidRDefault="003A53A4" w:rsidP="003A53A4">
      <w:pPr>
        <w:autoSpaceDE w:val="0"/>
        <w:autoSpaceDN w:val="0"/>
        <w:adjustRightInd w:val="0"/>
        <w:spacing w:line="240" w:lineRule="auto"/>
        <w:ind w:firstLine="709"/>
        <w:jc w:val="center"/>
        <w:rPr>
          <w:rFonts w:ascii="Montserrat Light" w:eastAsia="Times New Roman" w:hAnsi="Montserrat Light" w:cs="Times New Roman"/>
          <w:b/>
          <w:sz w:val="24"/>
          <w:szCs w:val="24"/>
          <w:lang w:val="ro-RO" w:eastAsia="ro-RO"/>
        </w:rPr>
      </w:pPr>
    </w:p>
    <w:p w14:paraId="0C3FF5C0" w14:textId="77777777" w:rsidR="00826A0B" w:rsidRPr="00B05A4F" w:rsidRDefault="00826A0B" w:rsidP="003A53A4">
      <w:pPr>
        <w:autoSpaceDE w:val="0"/>
        <w:autoSpaceDN w:val="0"/>
        <w:adjustRightInd w:val="0"/>
        <w:spacing w:line="240" w:lineRule="auto"/>
        <w:ind w:firstLine="709"/>
        <w:jc w:val="center"/>
        <w:rPr>
          <w:rFonts w:ascii="Montserrat Light" w:eastAsia="Times New Roman" w:hAnsi="Montserrat Light" w:cs="Times New Roman"/>
          <w:b/>
          <w:sz w:val="24"/>
          <w:szCs w:val="24"/>
          <w:lang w:val="ro-RO" w:eastAsia="ro-RO"/>
        </w:rPr>
      </w:pPr>
    </w:p>
    <w:p w14:paraId="358A2AE1" w14:textId="77777777" w:rsidR="00900CCF" w:rsidRPr="00B05A4F" w:rsidRDefault="00900CCF" w:rsidP="003A53A4">
      <w:pPr>
        <w:autoSpaceDE w:val="0"/>
        <w:autoSpaceDN w:val="0"/>
        <w:adjustRightInd w:val="0"/>
        <w:spacing w:line="240" w:lineRule="auto"/>
        <w:ind w:firstLine="709"/>
        <w:jc w:val="center"/>
        <w:rPr>
          <w:rFonts w:ascii="Montserrat Light" w:eastAsia="Times New Roman" w:hAnsi="Montserrat Light" w:cs="Times New Roman"/>
          <w:b/>
          <w:sz w:val="24"/>
          <w:szCs w:val="24"/>
          <w:lang w:val="ro-RO" w:eastAsia="ro-RO"/>
        </w:rPr>
      </w:pPr>
    </w:p>
    <w:p w14:paraId="204B6393" w14:textId="706D8F04" w:rsidR="003A53A4" w:rsidRPr="00B05A4F" w:rsidRDefault="003A53A4" w:rsidP="003A53A4">
      <w:pPr>
        <w:autoSpaceDE w:val="0"/>
        <w:autoSpaceDN w:val="0"/>
        <w:adjustRightInd w:val="0"/>
        <w:spacing w:line="240" w:lineRule="auto"/>
        <w:jc w:val="center"/>
        <w:rPr>
          <w:rFonts w:ascii="Montserrat Light" w:eastAsia="Times New Roman" w:hAnsi="Montserrat Light" w:cs="Times New Roman"/>
          <w:b/>
          <w:sz w:val="24"/>
          <w:szCs w:val="24"/>
          <w:lang w:val="ro-RO" w:eastAsia="ro-RO"/>
        </w:rPr>
      </w:pPr>
      <w:r w:rsidRPr="00B05A4F">
        <w:rPr>
          <w:rFonts w:ascii="Montserrat Light" w:eastAsia="Times New Roman" w:hAnsi="Montserrat Light" w:cs="Times New Roman"/>
          <w:b/>
          <w:sz w:val="24"/>
          <w:szCs w:val="24"/>
          <w:lang w:val="ro-RO" w:eastAsia="ro-RO"/>
        </w:rPr>
        <w:t>REFERAT DE APROBARE</w:t>
      </w:r>
    </w:p>
    <w:p w14:paraId="0737B794" w14:textId="77777777" w:rsidR="003A53A4" w:rsidRPr="00B05A4F" w:rsidRDefault="003A53A4" w:rsidP="003A53A4">
      <w:pPr>
        <w:autoSpaceDE w:val="0"/>
        <w:autoSpaceDN w:val="0"/>
        <w:adjustRightInd w:val="0"/>
        <w:spacing w:line="240" w:lineRule="auto"/>
        <w:jc w:val="center"/>
        <w:rPr>
          <w:rFonts w:ascii="Montserrat Light" w:eastAsia="Times New Roman" w:hAnsi="Montserrat Light" w:cs="Times New Roman"/>
          <w:b/>
          <w:bCs/>
          <w:sz w:val="24"/>
          <w:szCs w:val="24"/>
          <w:lang w:val="en-US"/>
        </w:rPr>
      </w:pPr>
      <w:r w:rsidRPr="00B05A4F">
        <w:rPr>
          <w:rFonts w:ascii="Montserrat Light" w:eastAsia="Times New Roman" w:hAnsi="Montserrat Light" w:cs="Times New Roman"/>
          <w:b/>
          <w:bCs/>
          <w:sz w:val="24"/>
          <w:szCs w:val="24"/>
          <w:lang w:val="en-US"/>
        </w:rPr>
        <w:t xml:space="preserve">la Proiectul de hotărâre privind rectificarea bugetului general propriu al </w:t>
      </w:r>
    </w:p>
    <w:p w14:paraId="7F8A4C94" w14:textId="2F7FA47A" w:rsidR="003A53A4" w:rsidRPr="00B05A4F" w:rsidRDefault="003A53A4" w:rsidP="003A53A4">
      <w:pPr>
        <w:autoSpaceDE w:val="0"/>
        <w:autoSpaceDN w:val="0"/>
        <w:adjustRightInd w:val="0"/>
        <w:spacing w:line="240" w:lineRule="auto"/>
        <w:jc w:val="center"/>
        <w:rPr>
          <w:rFonts w:ascii="Montserrat Light" w:eastAsia="Times New Roman" w:hAnsi="Montserrat Light" w:cs="Times New Roman"/>
          <w:b/>
          <w:bCs/>
          <w:sz w:val="24"/>
          <w:szCs w:val="24"/>
          <w:lang w:val="en-US"/>
        </w:rPr>
      </w:pPr>
      <w:r w:rsidRPr="00B05A4F">
        <w:rPr>
          <w:rFonts w:ascii="Montserrat Light" w:eastAsia="Times New Roman" w:hAnsi="Montserrat Light" w:cs="Times New Roman"/>
          <w:b/>
          <w:bCs/>
          <w:sz w:val="24"/>
          <w:szCs w:val="24"/>
          <w:lang w:val="en-US"/>
        </w:rPr>
        <w:t>Judeţului Cluj pe anul 202</w:t>
      </w:r>
      <w:r w:rsidR="00F068AF" w:rsidRPr="00B05A4F">
        <w:rPr>
          <w:rFonts w:ascii="Montserrat Light" w:eastAsia="Times New Roman" w:hAnsi="Montserrat Light" w:cs="Times New Roman"/>
          <w:b/>
          <w:bCs/>
          <w:sz w:val="24"/>
          <w:szCs w:val="24"/>
          <w:lang w:val="en-US"/>
        </w:rPr>
        <w:t>4</w:t>
      </w:r>
      <w:r w:rsidRPr="00B05A4F">
        <w:rPr>
          <w:rFonts w:ascii="Montserrat Light" w:eastAsia="Times New Roman" w:hAnsi="Montserrat Light" w:cs="Times New Roman"/>
          <w:b/>
          <w:bCs/>
          <w:sz w:val="24"/>
          <w:szCs w:val="24"/>
          <w:lang w:val="en-US"/>
        </w:rPr>
        <w:t xml:space="preserve"> </w:t>
      </w:r>
    </w:p>
    <w:p w14:paraId="298D25E0" w14:textId="1F128FC8" w:rsidR="004358FC" w:rsidRPr="00B05A4F" w:rsidRDefault="004358FC" w:rsidP="003A53A4">
      <w:pPr>
        <w:autoSpaceDE w:val="0"/>
        <w:autoSpaceDN w:val="0"/>
        <w:adjustRightInd w:val="0"/>
        <w:spacing w:line="240" w:lineRule="auto"/>
        <w:jc w:val="center"/>
        <w:rPr>
          <w:rFonts w:ascii="Montserrat Light" w:eastAsia="Times New Roman" w:hAnsi="Montserrat Light" w:cs="Times New Roman"/>
          <w:b/>
          <w:bCs/>
          <w:sz w:val="24"/>
          <w:szCs w:val="24"/>
          <w:lang w:val="en-US"/>
        </w:rPr>
      </w:pPr>
    </w:p>
    <w:p w14:paraId="20564C7B" w14:textId="77777777" w:rsidR="003A53A4" w:rsidRPr="00B05A4F" w:rsidRDefault="003A53A4" w:rsidP="003A53A4">
      <w:pPr>
        <w:spacing w:line="240" w:lineRule="auto"/>
        <w:jc w:val="center"/>
        <w:rPr>
          <w:rFonts w:ascii="Montserrat Light" w:eastAsia="Times New Roman" w:hAnsi="Montserrat Light" w:cs="Times New Roman"/>
          <w:b/>
          <w:bCs/>
          <w:noProof/>
          <w:sz w:val="24"/>
          <w:szCs w:val="24"/>
          <w:lang w:val="ro-RO" w:eastAsia="ro-RO"/>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B05A4F" w:rsidRPr="00B05A4F" w14:paraId="672004F4" w14:textId="77777777" w:rsidTr="00D85741">
        <w:trPr>
          <w:trHeight w:val="355"/>
        </w:trPr>
        <w:tc>
          <w:tcPr>
            <w:tcW w:w="9360" w:type="dxa"/>
            <w:shd w:val="clear" w:color="auto" w:fill="auto"/>
          </w:tcPr>
          <w:p w14:paraId="29C0DE61" w14:textId="77777777" w:rsidR="003A53A4" w:rsidRPr="00B05A4F" w:rsidRDefault="003A53A4" w:rsidP="003A53A4">
            <w:pPr>
              <w:jc w:val="both"/>
              <w:rPr>
                <w:rFonts w:ascii="Montserrat Light" w:hAnsi="Montserrat Light"/>
                <w:sz w:val="24"/>
                <w:szCs w:val="24"/>
                <w:lang w:val="it-IT"/>
              </w:rPr>
            </w:pPr>
            <w:r w:rsidRPr="00B05A4F">
              <w:rPr>
                <w:rFonts w:ascii="Montserrat Light" w:eastAsia="Times New Roman" w:hAnsi="Montserrat Light" w:cs="Times New Roman"/>
                <w:b/>
                <w:bCs/>
                <w:noProof/>
                <w:sz w:val="24"/>
                <w:szCs w:val="24"/>
                <w:lang w:val="ro-RO" w:eastAsia="ro-RO"/>
              </w:rPr>
              <w:t>Secțiunea 1</w:t>
            </w:r>
            <w:r w:rsidRPr="00B05A4F">
              <w:rPr>
                <w:rFonts w:ascii="Montserrat Light" w:eastAsia="Times New Roman" w:hAnsi="Montserrat Light" w:cs="Times New Roman"/>
                <w:noProof/>
                <w:sz w:val="24"/>
                <w:szCs w:val="24"/>
                <w:lang w:val="ro-RO" w:eastAsia="ro-RO"/>
              </w:rPr>
              <w:t xml:space="preserve"> - </w:t>
            </w:r>
            <w:r w:rsidRPr="00B05A4F">
              <w:rPr>
                <w:rFonts w:ascii="Montserrat Light" w:eastAsia="Times New Roman" w:hAnsi="Montserrat Light" w:cs="Times New Roman"/>
                <w:b/>
                <w:bCs/>
                <w:noProof/>
                <w:sz w:val="24"/>
                <w:szCs w:val="24"/>
                <w:lang w:val="ro-RO" w:eastAsia="ro-RO"/>
              </w:rPr>
              <w:t xml:space="preserve">Motivul adoptării </w:t>
            </w:r>
            <w:r w:rsidRPr="00B05A4F">
              <w:rPr>
                <w:rFonts w:ascii="Montserrat Light" w:eastAsia="Times New Roman" w:hAnsi="Montserrat Light" w:cs="Times New Roman"/>
                <w:b/>
                <w:bCs/>
                <w:noProof/>
                <w:sz w:val="24"/>
                <w:szCs w:val="24"/>
                <w:shd w:val="clear" w:color="auto" w:fill="FFFFFF"/>
                <w:lang w:val="ro-RO" w:eastAsia="ro-RO"/>
              </w:rPr>
              <w:t>actului administrativ</w:t>
            </w:r>
            <w:r w:rsidRPr="00B05A4F">
              <w:rPr>
                <w:rFonts w:ascii="Montserrat Light" w:eastAsia="Times New Roman" w:hAnsi="Montserrat Light" w:cs="Times New Roman"/>
                <w:b/>
                <w:bCs/>
                <w:noProof/>
                <w:sz w:val="24"/>
                <w:szCs w:val="24"/>
                <w:lang w:val="ro-RO" w:eastAsia="ro-RO"/>
              </w:rPr>
              <w:t>:</w:t>
            </w:r>
            <w:r w:rsidRPr="00B05A4F">
              <w:rPr>
                <w:rFonts w:ascii="Montserrat Light" w:hAnsi="Montserrat Light"/>
                <w:sz w:val="24"/>
                <w:szCs w:val="24"/>
                <w:lang w:val="ro-RO"/>
              </w:rPr>
              <w:t xml:space="preserve">  </w:t>
            </w:r>
            <w:r w:rsidRPr="00B05A4F">
              <w:rPr>
                <w:rFonts w:ascii="Montserrat Light" w:hAnsi="Montserrat Light"/>
                <w:sz w:val="24"/>
                <w:szCs w:val="24"/>
                <w:lang w:val="it-IT"/>
              </w:rPr>
              <w:t xml:space="preserve"> </w:t>
            </w:r>
          </w:p>
        </w:tc>
      </w:tr>
      <w:tr w:rsidR="00B05A4F" w:rsidRPr="00B05A4F" w14:paraId="69894C98" w14:textId="77777777" w:rsidTr="00D85741">
        <w:tc>
          <w:tcPr>
            <w:tcW w:w="9360" w:type="dxa"/>
            <w:shd w:val="clear" w:color="auto" w:fill="auto"/>
          </w:tcPr>
          <w:p w14:paraId="71B4C417" w14:textId="77777777" w:rsidR="00E52D89" w:rsidRPr="00B05A4F" w:rsidRDefault="00E52D89" w:rsidP="00E52D89">
            <w:pPr>
              <w:spacing w:line="240" w:lineRule="auto"/>
              <w:ind w:firstLine="675"/>
              <w:jc w:val="both"/>
              <w:rPr>
                <w:rFonts w:ascii="Montserrat Light" w:eastAsia="Times New Roman" w:hAnsi="Montserrat Light" w:cs="Times New Roman"/>
                <w:sz w:val="24"/>
                <w:szCs w:val="24"/>
                <w:lang w:val="ro-RO"/>
              </w:rPr>
            </w:pPr>
            <w:r w:rsidRPr="00B05A4F">
              <w:rPr>
                <w:rFonts w:ascii="Montserrat Light" w:eastAsia="Times New Roman" w:hAnsi="Montserrat Light" w:cs="Times New Roman"/>
                <w:sz w:val="24"/>
                <w:szCs w:val="24"/>
                <w:lang w:val="ro-RO"/>
              </w:rPr>
              <w:t xml:space="preserve">Prin Hotărârea Consiliului </w:t>
            </w:r>
            <w:proofErr w:type="spellStart"/>
            <w:r w:rsidRPr="00B05A4F">
              <w:rPr>
                <w:rFonts w:ascii="Montserrat Light" w:eastAsia="Times New Roman" w:hAnsi="Montserrat Light" w:cs="Times New Roman"/>
                <w:sz w:val="24"/>
                <w:szCs w:val="24"/>
                <w:lang w:val="ro-RO"/>
              </w:rPr>
              <w:t>Judeţean</w:t>
            </w:r>
            <w:proofErr w:type="spellEnd"/>
            <w:r w:rsidRPr="00B05A4F">
              <w:rPr>
                <w:rFonts w:ascii="Montserrat Light" w:eastAsia="Times New Roman" w:hAnsi="Montserrat Light" w:cs="Times New Roman"/>
                <w:sz w:val="24"/>
                <w:szCs w:val="24"/>
                <w:lang w:val="ro-RO"/>
              </w:rPr>
              <w:t xml:space="preserve"> Cluj nr. 20 din 7 februarie 2024  a fost aprobat bugetul general propriu al Judeţului Cluj pe anul 2024. </w:t>
            </w:r>
          </w:p>
          <w:p w14:paraId="3ED3ABA7" w14:textId="75519D21" w:rsidR="00E52D89" w:rsidRPr="00B05A4F" w:rsidRDefault="00E52D89" w:rsidP="00E52D89">
            <w:pPr>
              <w:spacing w:line="240" w:lineRule="auto"/>
              <w:ind w:firstLine="675"/>
              <w:jc w:val="both"/>
              <w:rPr>
                <w:rFonts w:ascii="Montserrat Light" w:eastAsia="Times New Roman" w:hAnsi="Montserrat Light" w:cs="Times New Roman"/>
                <w:sz w:val="24"/>
                <w:szCs w:val="24"/>
                <w:lang w:val="ro-RO"/>
              </w:rPr>
            </w:pPr>
            <w:r w:rsidRPr="00B05A4F">
              <w:rPr>
                <w:rFonts w:ascii="Montserrat Light" w:eastAsia="Times New Roman" w:hAnsi="Montserrat Light" w:cs="Times New Roman"/>
                <w:sz w:val="24"/>
                <w:szCs w:val="24"/>
                <w:lang w:val="ro-RO"/>
              </w:rPr>
              <w:t>Analizând execuția bugetului local</w:t>
            </w:r>
            <w:r w:rsidR="00080343" w:rsidRPr="00B05A4F">
              <w:rPr>
                <w:rFonts w:ascii="Montserrat Light" w:eastAsia="Times New Roman" w:hAnsi="Montserrat Light" w:cs="Times New Roman"/>
                <w:sz w:val="24"/>
                <w:szCs w:val="24"/>
                <w:lang w:val="ro-RO"/>
              </w:rPr>
              <w:t xml:space="preserve"> și</w:t>
            </w:r>
            <w:r w:rsidR="00F13374" w:rsidRPr="00B05A4F">
              <w:rPr>
                <w:rFonts w:ascii="Montserrat Light" w:eastAsia="Times New Roman" w:hAnsi="Montserrat Light" w:cs="Times New Roman"/>
                <w:sz w:val="24"/>
                <w:szCs w:val="24"/>
                <w:lang w:val="ro-RO"/>
              </w:rPr>
              <w:t xml:space="preserve"> </w:t>
            </w:r>
            <w:r w:rsidRPr="00B05A4F">
              <w:rPr>
                <w:rFonts w:ascii="Montserrat Light" w:eastAsia="Times New Roman" w:hAnsi="Montserrat Light" w:cs="Times New Roman"/>
                <w:noProof/>
                <w:sz w:val="24"/>
                <w:szCs w:val="24"/>
                <w:shd w:val="clear" w:color="auto" w:fill="FFFFFF"/>
                <w:lang w:val="ro-RO" w:eastAsia="ro-RO"/>
              </w:rPr>
              <w:t>bugetului</w:t>
            </w:r>
            <w:r w:rsidR="00080343" w:rsidRPr="00B05A4F">
              <w:rPr>
                <w:rFonts w:ascii="Montserrat Light" w:eastAsia="Times New Roman" w:hAnsi="Montserrat Light" w:cs="Times New Roman"/>
                <w:noProof/>
                <w:sz w:val="24"/>
                <w:szCs w:val="24"/>
                <w:shd w:val="clear" w:color="auto" w:fill="FFFFFF"/>
                <w:lang w:val="ro-RO" w:eastAsia="ro-RO"/>
              </w:rPr>
              <w:t xml:space="preserve"> </w:t>
            </w:r>
            <w:r w:rsidRPr="00B05A4F">
              <w:rPr>
                <w:rFonts w:ascii="Montserrat Light" w:eastAsia="Times New Roman" w:hAnsi="Montserrat Light" w:cs="Times New Roman"/>
                <w:noProof/>
                <w:sz w:val="24"/>
                <w:szCs w:val="24"/>
                <w:shd w:val="clear" w:color="auto" w:fill="FFFFFF"/>
                <w:lang w:val="ro-RO" w:eastAsia="ro-RO"/>
              </w:rPr>
              <w:t>instituţiilor publice finanţate integral sau parţial din venituri proprii</w:t>
            </w:r>
            <w:r w:rsidR="00F13374" w:rsidRPr="00B05A4F">
              <w:rPr>
                <w:rFonts w:ascii="Montserrat Light" w:eastAsia="Times New Roman" w:hAnsi="Montserrat Light" w:cs="Times New Roman"/>
                <w:noProof/>
                <w:sz w:val="24"/>
                <w:szCs w:val="24"/>
                <w:shd w:val="clear" w:color="auto" w:fill="FFFFFF"/>
                <w:lang w:val="ro-RO" w:eastAsia="ro-RO"/>
              </w:rPr>
              <w:t xml:space="preserve">  </w:t>
            </w:r>
            <w:r w:rsidRPr="00B05A4F">
              <w:rPr>
                <w:rFonts w:ascii="Montserrat Light" w:eastAsia="Times New Roman" w:hAnsi="Montserrat Light" w:cs="Times New Roman"/>
                <w:noProof/>
                <w:sz w:val="24"/>
                <w:szCs w:val="24"/>
                <w:shd w:val="clear" w:color="auto" w:fill="FFFFFF"/>
                <w:lang w:val="ro-RO" w:eastAsia="ro-RO"/>
              </w:rPr>
              <w:t xml:space="preserve">la data de </w:t>
            </w:r>
            <w:r w:rsidR="00CA710E" w:rsidRPr="00B05A4F">
              <w:rPr>
                <w:rFonts w:ascii="Montserrat Light" w:eastAsia="Times New Roman" w:hAnsi="Montserrat Light" w:cs="Times New Roman"/>
                <w:noProof/>
                <w:sz w:val="24"/>
                <w:szCs w:val="24"/>
                <w:shd w:val="clear" w:color="auto" w:fill="FFFFFF"/>
                <w:lang w:val="ro-RO" w:eastAsia="ro-RO"/>
              </w:rPr>
              <w:t>31</w:t>
            </w:r>
            <w:r w:rsidRPr="00B05A4F">
              <w:rPr>
                <w:rFonts w:ascii="Montserrat Light" w:eastAsia="Times New Roman" w:hAnsi="Montserrat Light" w:cs="Times New Roman"/>
                <w:noProof/>
                <w:sz w:val="24"/>
                <w:szCs w:val="24"/>
                <w:shd w:val="clear" w:color="auto" w:fill="FFFFFF"/>
                <w:lang w:val="ro-RO" w:eastAsia="ro-RO"/>
              </w:rPr>
              <w:t xml:space="preserve"> august și </w:t>
            </w:r>
            <w:r w:rsidRPr="00B05A4F">
              <w:rPr>
                <w:rFonts w:ascii="Montserrat Light" w:eastAsia="Times New Roman" w:hAnsi="Montserrat Light" w:cs="Times New Roman"/>
                <w:bCs/>
                <w:sz w:val="24"/>
                <w:szCs w:val="24"/>
                <w:lang w:val="en-US"/>
              </w:rPr>
              <w:t>ținând cont de solicitările şi propunerile unităţilor de sub autoritatea Consiliului Judeţean Cluj,</w:t>
            </w:r>
            <w:r w:rsidRPr="00B05A4F">
              <w:rPr>
                <w:rFonts w:ascii="Montserrat Light" w:eastAsia="Times New Roman" w:hAnsi="Montserrat Light" w:cs="Times New Roman"/>
                <w:bCs/>
                <w:sz w:val="24"/>
                <w:szCs w:val="24"/>
                <w:lang w:val="ro-RO"/>
              </w:rPr>
              <w:t xml:space="preserve"> a direcțiilor și serviciilor de specialitate din aparatul propriu</w:t>
            </w:r>
            <w:r w:rsidRPr="00B05A4F">
              <w:rPr>
                <w:rFonts w:ascii="Montserrat Light" w:eastAsia="Times New Roman" w:hAnsi="Montserrat Light" w:cs="Times New Roman"/>
                <w:bCs/>
                <w:sz w:val="24"/>
                <w:szCs w:val="24"/>
                <w:lang w:val="en-US"/>
              </w:rPr>
              <w:t xml:space="preserve">, propunem rectificarea bugetului general propriu al Judeţului Cluj pe anul 2024, conform prevederilor art. 19 alin. (2) din Legea finanţelor publice locale nr. 273/2006, cu modificările şi completările ulterioare.  </w:t>
            </w:r>
          </w:p>
          <w:p w14:paraId="0E518C8A" w14:textId="6441665D" w:rsidR="008D22E2" w:rsidRPr="00B05A4F" w:rsidRDefault="008D22E2" w:rsidP="00E52D89">
            <w:pPr>
              <w:spacing w:line="240" w:lineRule="auto"/>
              <w:ind w:firstLine="675"/>
              <w:jc w:val="both"/>
              <w:rPr>
                <w:rFonts w:ascii="Montserrat Light" w:eastAsia="Times New Roman" w:hAnsi="Montserrat Light" w:cs="Times New Roman"/>
                <w:sz w:val="24"/>
                <w:szCs w:val="24"/>
                <w:lang w:val="ro-RO"/>
              </w:rPr>
            </w:pPr>
          </w:p>
        </w:tc>
      </w:tr>
      <w:tr w:rsidR="00B05A4F" w:rsidRPr="00B05A4F" w14:paraId="2F78D27E" w14:textId="77777777" w:rsidTr="00D85741">
        <w:tc>
          <w:tcPr>
            <w:tcW w:w="9360" w:type="dxa"/>
            <w:shd w:val="clear" w:color="auto" w:fill="auto"/>
          </w:tcPr>
          <w:p w14:paraId="534C417A" w14:textId="77777777" w:rsidR="003A53A4" w:rsidRPr="00B05A4F" w:rsidRDefault="003A53A4" w:rsidP="003A53A4">
            <w:pPr>
              <w:numPr>
                <w:ilvl w:val="1"/>
                <w:numId w:val="10"/>
              </w:numPr>
              <w:tabs>
                <w:tab w:val="num" w:pos="765"/>
              </w:tabs>
              <w:spacing w:after="160" w:line="259" w:lineRule="auto"/>
              <w:ind w:left="765"/>
              <w:contextualSpacing/>
              <w:rPr>
                <w:rFonts w:ascii="Montserrat Light" w:eastAsiaTheme="minorHAnsi" w:hAnsi="Montserrat Light" w:cstheme="minorBidi"/>
                <w:b/>
                <w:bCs/>
                <w:sz w:val="24"/>
                <w:szCs w:val="24"/>
              </w:rPr>
            </w:pPr>
            <w:proofErr w:type="spellStart"/>
            <w:r w:rsidRPr="00B05A4F">
              <w:rPr>
                <w:rFonts w:ascii="Montserrat Light" w:eastAsiaTheme="minorHAnsi" w:hAnsi="Montserrat Light" w:cstheme="minorBidi"/>
                <w:b/>
                <w:bCs/>
                <w:sz w:val="24"/>
                <w:szCs w:val="24"/>
              </w:rPr>
              <w:t>Descrierea</w:t>
            </w:r>
            <w:proofErr w:type="spellEnd"/>
            <w:r w:rsidRPr="00B05A4F">
              <w:rPr>
                <w:rFonts w:ascii="Montserrat Light" w:eastAsiaTheme="minorHAnsi" w:hAnsi="Montserrat Light" w:cstheme="minorBidi"/>
                <w:b/>
                <w:bCs/>
                <w:sz w:val="24"/>
                <w:szCs w:val="24"/>
              </w:rPr>
              <w:t xml:space="preserve"> </w:t>
            </w:r>
            <w:proofErr w:type="spellStart"/>
            <w:r w:rsidRPr="00B05A4F">
              <w:rPr>
                <w:rFonts w:ascii="Montserrat Light" w:eastAsiaTheme="minorHAnsi" w:hAnsi="Montserrat Light" w:cstheme="minorBidi"/>
                <w:b/>
                <w:bCs/>
                <w:sz w:val="24"/>
                <w:szCs w:val="24"/>
              </w:rPr>
              <w:t>situației</w:t>
            </w:r>
            <w:proofErr w:type="spellEnd"/>
            <w:r w:rsidRPr="00B05A4F">
              <w:rPr>
                <w:rFonts w:ascii="Montserrat Light" w:eastAsiaTheme="minorHAnsi" w:hAnsi="Montserrat Light" w:cstheme="minorBidi"/>
                <w:b/>
                <w:bCs/>
                <w:sz w:val="24"/>
                <w:szCs w:val="24"/>
              </w:rPr>
              <w:t xml:space="preserve"> </w:t>
            </w:r>
            <w:proofErr w:type="spellStart"/>
            <w:r w:rsidRPr="00B05A4F">
              <w:rPr>
                <w:rFonts w:ascii="Montserrat Light" w:eastAsiaTheme="minorHAnsi" w:hAnsi="Montserrat Light" w:cstheme="minorBidi"/>
                <w:b/>
                <w:bCs/>
                <w:sz w:val="24"/>
                <w:szCs w:val="24"/>
              </w:rPr>
              <w:t>actuale</w:t>
            </w:r>
            <w:proofErr w:type="spellEnd"/>
          </w:p>
        </w:tc>
      </w:tr>
      <w:tr w:rsidR="00B05A4F" w:rsidRPr="00B05A4F" w14:paraId="5051A0DB" w14:textId="77777777" w:rsidTr="00D85741">
        <w:trPr>
          <w:trHeight w:val="377"/>
        </w:trPr>
        <w:tc>
          <w:tcPr>
            <w:tcW w:w="9360" w:type="dxa"/>
            <w:shd w:val="clear" w:color="auto" w:fill="auto"/>
          </w:tcPr>
          <w:p w14:paraId="492FF833" w14:textId="77777777" w:rsidR="003A53A4" w:rsidRPr="00B05A4F" w:rsidRDefault="003A53A4" w:rsidP="003A53A4">
            <w:pPr>
              <w:keepNext/>
              <w:widowControl w:val="0"/>
              <w:numPr>
                <w:ilvl w:val="1"/>
                <w:numId w:val="16"/>
              </w:numPr>
              <w:autoSpaceDE w:val="0"/>
              <w:autoSpaceDN w:val="0"/>
              <w:adjustRightInd w:val="0"/>
              <w:spacing w:line="240" w:lineRule="auto"/>
              <w:ind w:left="855" w:hanging="450"/>
              <w:contextualSpacing/>
              <w:jc w:val="both"/>
              <w:outlineLvl w:val="1"/>
              <w:rPr>
                <w:rFonts w:ascii="Montserrat Light" w:eastAsia="Calibri" w:hAnsi="Montserrat Light" w:cs="Times New Roman"/>
                <w:b/>
                <w:bCs/>
                <w:noProof/>
                <w:sz w:val="24"/>
                <w:szCs w:val="24"/>
                <w:lang w:val="ro-RO" w:eastAsia="ro-RO"/>
              </w:rPr>
            </w:pPr>
            <w:r w:rsidRPr="00B05A4F">
              <w:rPr>
                <w:rFonts w:ascii="Montserrat Light" w:eastAsia="Calibri" w:hAnsi="Montserrat Light" w:cs="Times New Roman"/>
                <w:b/>
                <w:bCs/>
                <w:noProof/>
                <w:sz w:val="24"/>
                <w:szCs w:val="24"/>
                <w:lang w:val="ro-RO" w:eastAsia="ro-RO"/>
              </w:rPr>
              <w:t xml:space="preserve"> Cerinţe care reclamă necesitatea actului administrativ: </w:t>
            </w:r>
          </w:p>
        </w:tc>
      </w:tr>
      <w:tr w:rsidR="00B05A4F" w:rsidRPr="00B05A4F" w14:paraId="465F02E9" w14:textId="77777777" w:rsidTr="00D85741">
        <w:tc>
          <w:tcPr>
            <w:tcW w:w="9360" w:type="dxa"/>
            <w:shd w:val="clear" w:color="auto" w:fill="auto"/>
          </w:tcPr>
          <w:p w14:paraId="3B66D5CA" w14:textId="63801782" w:rsidR="00B9554C" w:rsidRPr="00B05A4F" w:rsidRDefault="002411CD" w:rsidP="006F731E">
            <w:pPr>
              <w:spacing w:line="240" w:lineRule="auto"/>
              <w:jc w:val="both"/>
              <w:rPr>
                <w:rFonts w:ascii="Montserrat Light" w:eastAsia="Times New Roman" w:hAnsi="Montserrat Light" w:cs="Times New Roman"/>
                <w:bCs/>
                <w:sz w:val="24"/>
                <w:szCs w:val="24"/>
                <w:lang w:val="en-US"/>
              </w:rPr>
            </w:pPr>
            <w:r w:rsidRPr="00B05A4F">
              <w:rPr>
                <w:rFonts w:ascii="Montserrat Light" w:eastAsia="Times New Roman" w:hAnsi="Montserrat Light" w:cs="Times New Roman"/>
                <w:bCs/>
                <w:sz w:val="24"/>
                <w:szCs w:val="24"/>
                <w:lang w:val="en-US"/>
              </w:rPr>
              <w:t xml:space="preserve"> </w:t>
            </w:r>
            <w:r w:rsidR="00E52D89" w:rsidRPr="00B05A4F">
              <w:rPr>
                <w:rFonts w:ascii="Montserrat Light" w:eastAsia="Times New Roman" w:hAnsi="Montserrat Light" w:cs="Times New Roman"/>
                <w:bCs/>
                <w:sz w:val="24"/>
                <w:szCs w:val="24"/>
                <w:lang w:val="en-US"/>
              </w:rPr>
              <w:t xml:space="preserve">     </w:t>
            </w:r>
            <w:r w:rsidR="00B9554C" w:rsidRPr="00B05A4F">
              <w:rPr>
                <w:rFonts w:ascii="Montserrat Light" w:eastAsia="Times New Roman" w:hAnsi="Montserrat Light" w:cs="Times New Roman"/>
                <w:noProof/>
                <w:shd w:val="clear" w:color="auto" w:fill="FFFFFF"/>
                <w:lang w:val="ro-RO" w:eastAsia="ro-RO"/>
              </w:rPr>
              <w:t xml:space="preserve">    </w:t>
            </w:r>
            <w:r w:rsidR="00B9554C" w:rsidRPr="00B05A4F">
              <w:rPr>
                <w:rFonts w:ascii="Montserrat Light" w:eastAsia="Times New Roman" w:hAnsi="Montserrat Light" w:cs="Times New Roman"/>
                <w:bCs/>
                <w:sz w:val="24"/>
                <w:szCs w:val="24"/>
                <w:lang w:val="en-US"/>
              </w:rPr>
              <w:t xml:space="preserve">Prin adresa nr. 46.658/16.09.2024 </w:t>
            </w:r>
            <w:proofErr w:type="spellStart"/>
            <w:r w:rsidR="00B9554C" w:rsidRPr="00B05A4F">
              <w:rPr>
                <w:rFonts w:ascii="Montserrat Light" w:eastAsia="Times New Roman" w:hAnsi="Montserrat Light" w:cs="Times New Roman"/>
                <w:bCs/>
                <w:sz w:val="24"/>
                <w:szCs w:val="24"/>
                <w:lang w:val="en-US"/>
              </w:rPr>
              <w:t>Direcția</w:t>
            </w:r>
            <w:proofErr w:type="spellEnd"/>
            <w:r w:rsidR="00B9554C" w:rsidRPr="00B05A4F">
              <w:rPr>
                <w:rFonts w:ascii="Montserrat Light" w:eastAsia="Times New Roman" w:hAnsi="Montserrat Light" w:cs="Times New Roman"/>
                <w:bCs/>
                <w:sz w:val="24"/>
                <w:szCs w:val="24"/>
                <w:lang w:val="en-US"/>
              </w:rPr>
              <w:t xml:space="preserve"> </w:t>
            </w:r>
            <w:proofErr w:type="spellStart"/>
            <w:r w:rsidR="00B9554C" w:rsidRPr="00B05A4F">
              <w:rPr>
                <w:rFonts w:ascii="Montserrat Light" w:eastAsia="Times New Roman" w:hAnsi="Montserrat Light" w:cs="Times New Roman"/>
                <w:bCs/>
                <w:sz w:val="24"/>
                <w:szCs w:val="24"/>
                <w:lang w:val="en-US"/>
              </w:rPr>
              <w:t>Generală</w:t>
            </w:r>
            <w:proofErr w:type="spellEnd"/>
            <w:r w:rsidR="00B9554C" w:rsidRPr="00B05A4F">
              <w:rPr>
                <w:rFonts w:ascii="Montserrat Light" w:eastAsia="Times New Roman" w:hAnsi="Montserrat Light" w:cs="Times New Roman"/>
                <w:bCs/>
                <w:sz w:val="24"/>
                <w:szCs w:val="24"/>
                <w:lang w:val="en-US"/>
              </w:rPr>
              <w:t xml:space="preserve"> de </w:t>
            </w:r>
            <w:proofErr w:type="spellStart"/>
            <w:r w:rsidR="00B9554C" w:rsidRPr="00B05A4F">
              <w:rPr>
                <w:rFonts w:ascii="Montserrat Light" w:eastAsia="Times New Roman" w:hAnsi="Montserrat Light" w:cs="Times New Roman"/>
                <w:bCs/>
                <w:sz w:val="24"/>
                <w:szCs w:val="24"/>
                <w:lang w:val="en-US"/>
              </w:rPr>
              <w:t>Asistență</w:t>
            </w:r>
            <w:proofErr w:type="spellEnd"/>
            <w:r w:rsidR="00B9554C" w:rsidRPr="00B05A4F">
              <w:rPr>
                <w:rFonts w:ascii="Montserrat Light" w:eastAsia="Times New Roman" w:hAnsi="Montserrat Light" w:cs="Times New Roman"/>
                <w:bCs/>
                <w:sz w:val="24"/>
                <w:szCs w:val="24"/>
                <w:lang w:val="en-US"/>
              </w:rPr>
              <w:t xml:space="preserve"> </w:t>
            </w:r>
            <w:proofErr w:type="spellStart"/>
            <w:r w:rsidR="00B9554C" w:rsidRPr="00B05A4F">
              <w:rPr>
                <w:rFonts w:ascii="Montserrat Light" w:eastAsia="Times New Roman" w:hAnsi="Montserrat Light" w:cs="Times New Roman"/>
                <w:bCs/>
                <w:sz w:val="24"/>
                <w:szCs w:val="24"/>
                <w:lang w:val="en-US"/>
              </w:rPr>
              <w:t>Socială</w:t>
            </w:r>
            <w:proofErr w:type="spellEnd"/>
            <w:r w:rsidR="00B9554C" w:rsidRPr="00B05A4F">
              <w:rPr>
                <w:rFonts w:ascii="Montserrat Light" w:eastAsia="Times New Roman" w:hAnsi="Montserrat Light" w:cs="Times New Roman"/>
                <w:bCs/>
                <w:sz w:val="24"/>
                <w:szCs w:val="24"/>
                <w:lang w:val="en-US"/>
              </w:rPr>
              <w:t xml:space="preserve"> </w:t>
            </w:r>
            <w:proofErr w:type="spellStart"/>
            <w:r w:rsidR="00B9554C" w:rsidRPr="00B05A4F">
              <w:rPr>
                <w:rFonts w:ascii="Montserrat Light" w:eastAsia="Times New Roman" w:hAnsi="Montserrat Light" w:cs="Times New Roman"/>
                <w:bCs/>
                <w:sz w:val="24"/>
                <w:szCs w:val="24"/>
                <w:lang w:val="en-US"/>
              </w:rPr>
              <w:t>și</w:t>
            </w:r>
            <w:proofErr w:type="spellEnd"/>
            <w:r w:rsidR="00B9554C" w:rsidRPr="00B05A4F">
              <w:rPr>
                <w:rFonts w:ascii="Montserrat Light" w:eastAsia="Times New Roman" w:hAnsi="Montserrat Light" w:cs="Times New Roman"/>
                <w:bCs/>
                <w:sz w:val="24"/>
                <w:szCs w:val="24"/>
                <w:lang w:val="en-US"/>
              </w:rPr>
              <w:t xml:space="preserve"> </w:t>
            </w:r>
            <w:proofErr w:type="spellStart"/>
            <w:r w:rsidR="00B9554C" w:rsidRPr="00B05A4F">
              <w:rPr>
                <w:rFonts w:ascii="Montserrat Light" w:eastAsia="Times New Roman" w:hAnsi="Montserrat Light" w:cs="Times New Roman"/>
                <w:bCs/>
                <w:sz w:val="24"/>
                <w:szCs w:val="24"/>
                <w:lang w:val="en-US"/>
              </w:rPr>
              <w:t>Protecția</w:t>
            </w:r>
            <w:proofErr w:type="spellEnd"/>
            <w:r w:rsidR="00B9554C" w:rsidRPr="00B05A4F">
              <w:rPr>
                <w:rFonts w:ascii="Montserrat Light" w:eastAsia="Times New Roman" w:hAnsi="Montserrat Light" w:cs="Times New Roman"/>
                <w:bCs/>
                <w:sz w:val="24"/>
                <w:szCs w:val="24"/>
                <w:lang w:val="en-US"/>
              </w:rPr>
              <w:t xml:space="preserve"> </w:t>
            </w:r>
            <w:proofErr w:type="spellStart"/>
            <w:r w:rsidR="00B9554C" w:rsidRPr="00B05A4F">
              <w:rPr>
                <w:rFonts w:ascii="Montserrat Light" w:eastAsia="Times New Roman" w:hAnsi="Montserrat Light" w:cs="Times New Roman"/>
                <w:bCs/>
                <w:sz w:val="24"/>
                <w:szCs w:val="24"/>
                <w:lang w:val="en-US"/>
              </w:rPr>
              <w:t>Copilului</w:t>
            </w:r>
            <w:proofErr w:type="spellEnd"/>
            <w:r w:rsidR="00B9554C" w:rsidRPr="00B05A4F">
              <w:rPr>
                <w:rFonts w:ascii="Montserrat Light" w:eastAsia="Times New Roman" w:hAnsi="Montserrat Light" w:cs="Times New Roman"/>
                <w:bCs/>
                <w:sz w:val="24"/>
                <w:szCs w:val="24"/>
                <w:lang w:val="en-US"/>
              </w:rPr>
              <w:t xml:space="preserve"> Cluj </w:t>
            </w:r>
            <w:proofErr w:type="spellStart"/>
            <w:r w:rsidR="00B9554C" w:rsidRPr="00B05A4F">
              <w:rPr>
                <w:rFonts w:ascii="Montserrat Light" w:eastAsia="Times New Roman" w:hAnsi="Montserrat Light" w:cs="Times New Roman"/>
                <w:bCs/>
                <w:sz w:val="24"/>
                <w:szCs w:val="24"/>
                <w:lang w:val="en-US"/>
              </w:rPr>
              <w:t>solicită</w:t>
            </w:r>
            <w:proofErr w:type="spellEnd"/>
            <w:r w:rsidR="00B9554C" w:rsidRPr="00B05A4F">
              <w:rPr>
                <w:rFonts w:ascii="Montserrat Light" w:eastAsia="Times New Roman" w:hAnsi="Montserrat Light" w:cs="Times New Roman"/>
                <w:bCs/>
                <w:sz w:val="24"/>
                <w:szCs w:val="24"/>
                <w:lang w:val="en-US"/>
              </w:rPr>
              <w:t xml:space="preserve"> </w:t>
            </w:r>
            <w:proofErr w:type="spellStart"/>
            <w:r w:rsidR="00B9554C" w:rsidRPr="00B05A4F">
              <w:rPr>
                <w:rFonts w:ascii="Montserrat Light" w:eastAsia="Times New Roman" w:hAnsi="Montserrat Light" w:cs="Times New Roman"/>
                <w:bCs/>
                <w:sz w:val="24"/>
                <w:szCs w:val="24"/>
                <w:lang w:val="en-US"/>
              </w:rPr>
              <w:t>suplimentarea</w:t>
            </w:r>
            <w:proofErr w:type="spellEnd"/>
            <w:r w:rsidR="00B9554C" w:rsidRPr="00B05A4F">
              <w:rPr>
                <w:rFonts w:ascii="Montserrat Light" w:eastAsia="Times New Roman" w:hAnsi="Montserrat Light" w:cs="Times New Roman"/>
                <w:bCs/>
                <w:sz w:val="24"/>
                <w:szCs w:val="24"/>
                <w:lang w:val="en-US"/>
              </w:rPr>
              <w:t xml:space="preserve"> </w:t>
            </w:r>
            <w:proofErr w:type="spellStart"/>
            <w:r w:rsidR="00B9554C" w:rsidRPr="00B05A4F">
              <w:rPr>
                <w:rFonts w:ascii="Montserrat Light" w:eastAsia="Times New Roman" w:hAnsi="Montserrat Light" w:cs="Times New Roman"/>
                <w:bCs/>
                <w:sz w:val="24"/>
                <w:szCs w:val="24"/>
                <w:lang w:val="en-US"/>
              </w:rPr>
              <w:t>bugetului</w:t>
            </w:r>
            <w:proofErr w:type="spellEnd"/>
            <w:r w:rsidR="00B9554C" w:rsidRPr="00B05A4F">
              <w:rPr>
                <w:rFonts w:ascii="Montserrat Light" w:eastAsia="Times New Roman" w:hAnsi="Montserrat Light" w:cs="Times New Roman"/>
                <w:bCs/>
                <w:sz w:val="24"/>
                <w:szCs w:val="24"/>
                <w:lang w:val="en-US"/>
              </w:rPr>
              <w:t xml:space="preserve"> de </w:t>
            </w:r>
            <w:proofErr w:type="spellStart"/>
            <w:r w:rsidR="00B9554C" w:rsidRPr="00B05A4F">
              <w:rPr>
                <w:rFonts w:ascii="Montserrat Light" w:eastAsia="Times New Roman" w:hAnsi="Montserrat Light" w:cs="Times New Roman"/>
                <w:bCs/>
                <w:sz w:val="24"/>
                <w:szCs w:val="24"/>
                <w:lang w:val="en-US"/>
              </w:rPr>
              <w:t>venituri</w:t>
            </w:r>
            <w:proofErr w:type="spellEnd"/>
            <w:r w:rsidR="00B9554C" w:rsidRPr="00B05A4F">
              <w:rPr>
                <w:rFonts w:ascii="Montserrat Light" w:eastAsia="Times New Roman" w:hAnsi="Montserrat Light" w:cs="Times New Roman"/>
                <w:bCs/>
                <w:sz w:val="24"/>
                <w:szCs w:val="24"/>
                <w:lang w:val="en-US"/>
              </w:rPr>
              <w:t xml:space="preserve"> </w:t>
            </w:r>
            <w:proofErr w:type="spellStart"/>
            <w:r w:rsidR="00B9554C" w:rsidRPr="00B05A4F">
              <w:rPr>
                <w:rFonts w:ascii="Montserrat Light" w:eastAsia="Times New Roman" w:hAnsi="Montserrat Light" w:cs="Times New Roman"/>
                <w:bCs/>
                <w:sz w:val="24"/>
                <w:szCs w:val="24"/>
                <w:lang w:val="en-US"/>
              </w:rPr>
              <w:t>și</w:t>
            </w:r>
            <w:proofErr w:type="spellEnd"/>
            <w:r w:rsidR="00B9554C" w:rsidRPr="00B05A4F">
              <w:rPr>
                <w:rFonts w:ascii="Montserrat Light" w:eastAsia="Times New Roman" w:hAnsi="Montserrat Light" w:cs="Times New Roman"/>
                <w:bCs/>
                <w:sz w:val="24"/>
                <w:szCs w:val="24"/>
                <w:lang w:val="en-US"/>
              </w:rPr>
              <w:t xml:space="preserve"> </w:t>
            </w:r>
            <w:proofErr w:type="spellStart"/>
            <w:r w:rsidR="00B9554C" w:rsidRPr="00B05A4F">
              <w:rPr>
                <w:rFonts w:ascii="Montserrat Light" w:eastAsia="Times New Roman" w:hAnsi="Montserrat Light" w:cs="Times New Roman"/>
                <w:bCs/>
                <w:sz w:val="24"/>
                <w:szCs w:val="24"/>
                <w:lang w:val="en-US"/>
              </w:rPr>
              <w:t>cheltuieli</w:t>
            </w:r>
            <w:proofErr w:type="spellEnd"/>
            <w:r w:rsidR="00B9554C" w:rsidRPr="00B05A4F">
              <w:rPr>
                <w:rFonts w:ascii="Montserrat Light" w:eastAsia="Times New Roman" w:hAnsi="Montserrat Light" w:cs="Times New Roman"/>
                <w:bCs/>
                <w:sz w:val="24"/>
                <w:szCs w:val="24"/>
                <w:lang w:val="en-US"/>
              </w:rPr>
              <w:t xml:space="preserve"> pe </w:t>
            </w:r>
            <w:proofErr w:type="spellStart"/>
            <w:r w:rsidR="00B9554C" w:rsidRPr="00B05A4F">
              <w:rPr>
                <w:rFonts w:ascii="Montserrat Light" w:eastAsia="Times New Roman" w:hAnsi="Montserrat Light" w:cs="Times New Roman"/>
                <w:bCs/>
                <w:sz w:val="24"/>
                <w:szCs w:val="24"/>
                <w:lang w:val="en-US"/>
              </w:rPr>
              <w:t>anul</w:t>
            </w:r>
            <w:proofErr w:type="spellEnd"/>
            <w:r w:rsidR="00B9554C" w:rsidRPr="00B05A4F">
              <w:rPr>
                <w:rFonts w:ascii="Montserrat Light" w:eastAsia="Times New Roman" w:hAnsi="Montserrat Light" w:cs="Times New Roman"/>
                <w:bCs/>
                <w:sz w:val="24"/>
                <w:szCs w:val="24"/>
                <w:lang w:val="en-US"/>
              </w:rPr>
              <w:t xml:space="preserve"> 2024 cu </w:t>
            </w:r>
            <w:proofErr w:type="spellStart"/>
            <w:r w:rsidR="00B9554C" w:rsidRPr="00B05A4F">
              <w:rPr>
                <w:rFonts w:ascii="Montserrat Light" w:eastAsia="Times New Roman" w:hAnsi="Montserrat Light" w:cs="Times New Roman"/>
                <w:bCs/>
                <w:sz w:val="24"/>
                <w:szCs w:val="24"/>
                <w:lang w:val="en-US"/>
              </w:rPr>
              <w:t>suma</w:t>
            </w:r>
            <w:proofErr w:type="spellEnd"/>
            <w:r w:rsidR="00B9554C" w:rsidRPr="00B05A4F">
              <w:rPr>
                <w:rFonts w:ascii="Montserrat Light" w:eastAsia="Times New Roman" w:hAnsi="Montserrat Light" w:cs="Times New Roman"/>
                <w:bCs/>
                <w:sz w:val="24"/>
                <w:szCs w:val="24"/>
                <w:lang w:val="en-US"/>
              </w:rPr>
              <w:t xml:space="preserve"> de 4,9 mii lei, </w:t>
            </w:r>
            <w:proofErr w:type="spellStart"/>
            <w:r w:rsidR="00B9554C" w:rsidRPr="00B05A4F">
              <w:rPr>
                <w:rFonts w:ascii="Montserrat Light" w:eastAsia="Times New Roman" w:hAnsi="Montserrat Light" w:cs="Times New Roman"/>
                <w:bCs/>
                <w:sz w:val="24"/>
                <w:szCs w:val="24"/>
                <w:lang w:val="en-US"/>
              </w:rPr>
              <w:t>sumă</w:t>
            </w:r>
            <w:proofErr w:type="spellEnd"/>
            <w:r w:rsidR="00B9554C" w:rsidRPr="00B05A4F">
              <w:rPr>
                <w:rFonts w:ascii="Montserrat Light" w:eastAsia="Times New Roman" w:hAnsi="Montserrat Light" w:cs="Times New Roman"/>
                <w:bCs/>
                <w:sz w:val="24"/>
                <w:szCs w:val="24"/>
                <w:lang w:val="en-US"/>
              </w:rPr>
              <w:t xml:space="preserve"> </w:t>
            </w:r>
            <w:proofErr w:type="spellStart"/>
            <w:r w:rsidR="00B9554C" w:rsidRPr="00B05A4F">
              <w:rPr>
                <w:rFonts w:ascii="Montserrat Light" w:eastAsia="Times New Roman" w:hAnsi="Montserrat Light" w:cs="Times New Roman"/>
                <w:bCs/>
                <w:sz w:val="24"/>
                <w:szCs w:val="24"/>
                <w:lang w:val="en-US"/>
              </w:rPr>
              <w:t>provenită</w:t>
            </w:r>
            <w:proofErr w:type="spellEnd"/>
            <w:r w:rsidR="00B9554C" w:rsidRPr="00B05A4F">
              <w:rPr>
                <w:rFonts w:ascii="Montserrat Light" w:eastAsia="Times New Roman" w:hAnsi="Montserrat Light" w:cs="Times New Roman"/>
                <w:bCs/>
                <w:sz w:val="24"/>
                <w:szCs w:val="24"/>
                <w:lang w:val="en-US"/>
              </w:rPr>
              <w:t xml:space="preserve"> din </w:t>
            </w:r>
            <w:proofErr w:type="spellStart"/>
            <w:r w:rsidR="00B9554C" w:rsidRPr="00B05A4F">
              <w:rPr>
                <w:rFonts w:ascii="Montserrat Light" w:eastAsia="Times New Roman" w:hAnsi="Montserrat Light" w:cs="Times New Roman"/>
                <w:bCs/>
                <w:sz w:val="24"/>
                <w:szCs w:val="24"/>
                <w:lang w:val="en-US"/>
              </w:rPr>
              <w:t>donații</w:t>
            </w:r>
            <w:proofErr w:type="spellEnd"/>
            <w:r w:rsidR="00B9554C" w:rsidRPr="00B05A4F">
              <w:rPr>
                <w:rFonts w:ascii="Montserrat Light" w:eastAsia="Times New Roman" w:hAnsi="Montserrat Light" w:cs="Times New Roman"/>
                <w:bCs/>
                <w:sz w:val="24"/>
                <w:szCs w:val="24"/>
                <w:lang w:val="en-US"/>
              </w:rPr>
              <w:t xml:space="preserve"> și sponsorizări încasate </w:t>
            </w:r>
            <w:proofErr w:type="spellStart"/>
            <w:r w:rsidR="00B9554C" w:rsidRPr="00B05A4F">
              <w:rPr>
                <w:rFonts w:ascii="Montserrat Light" w:eastAsia="Times New Roman" w:hAnsi="Montserrat Light" w:cs="Times New Roman"/>
                <w:bCs/>
                <w:sz w:val="24"/>
                <w:szCs w:val="24"/>
                <w:lang w:val="en-US"/>
              </w:rPr>
              <w:t>și</w:t>
            </w:r>
            <w:proofErr w:type="spellEnd"/>
            <w:r w:rsidR="00B9554C" w:rsidRPr="00B05A4F">
              <w:rPr>
                <w:rFonts w:ascii="Montserrat Light" w:eastAsia="Times New Roman" w:hAnsi="Montserrat Light" w:cs="Times New Roman"/>
                <w:bCs/>
                <w:sz w:val="24"/>
                <w:szCs w:val="24"/>
                <w:lang w:val="en-US"/>
              </w:rPr>
              <w:t xml:space="preserve"> </w:t>
            </w:r>
            <w:proofErr w:type="spellStart"/>
            <w:r w:rsidR="00B9554C" w:rsidRPr="00B05A4F">
              <w:rPr>
                <w:rFonts w:ascii="Montserrat Light" w:eastAsia="Times New Roman" w:hAnsi="Montserrat Light" w:cs="Times New Roman"/>
                <w:bCs/>
                <w:sz w:val="24"/>
                <w:szCs w:val="24"/>
                <w:lang w:val="en-US"/>
              </w:rPr>
              <w:t>virate</w:t>
            </w:r>
            <w:proofErr w:type="spellEnd"/>
            <w:r w:rsidR="00B9554C" w:rsidRPr="00B05A4F">
              <w:rPr>
                <w:rFonts w:ascii="Montserrat Light" w:eastAsia="Times New Roman" w:hAnsi="Montserrat Light" w:cs="Times New Roman"/>
                <w:bCs/>
                <w:sz w:val="24"/>
                <w:szCs w:val="24"/>
                <w:lang w:val="en-US"/>
              </w:rPr>
              <w:t xml:space="preserve"> ulterior </w:t>
            </w:r>
            <w:proofErr w:type="spellStart"/>
            <w:r w:rsidR="00B9554C" w:rsidRPr="00B05A4F">
              <w:rPr>
                <w:rFonts w:ascii="Montserrat Light" w:eastAsia="Times New Roman" w:hAnsi="Montserrat Light" w:cs="Times New Roman"/>
                <w:bCs/>
                <w:sz w:val="24"/>
                <w:szCs w:val="24"/>
                <w:lang w:val="en-US"/>
              </w:rPr>
              <w:t>în</w:t>
            </w:r>
            <w:proofErr w:type="spellEnd"/>
            <w:r w:rsidR="00B9554C" w:rsidRPr="00B05A4F">
              <w:rPr>
                <w:rFonts w:ascii="Montserrat Light" w:eastAsia="Times New Roman" w:hAnsi="Montserrat Light" w:cs="Times New Roman"/>
                <w:bCs/>
                <w:sz w:val="24"/>
                <w:szCs w:val="24"/>
                <w:lang w:val="en-US"/>
              </w:rPr>
              <w:t xml:space="preserve"> </w:t>
            </w:r>
            <w:proofErr w:type="spellStart"/>
            <w:r w:rsidR="00B9554C" w:rsidRPr="00B05A4F">
              <w:rPr>
                <w:rFonts w:ascii="Montserrat Light" w:eastAsia="Times New Roman" w:hAnsi="Montserrat Light" w:cs="Times New Roman"/>
                <w:bCs/>
                <w:sz w:val="24"/>
                <w:szCs w:val="24"/>
                <w:lang w:val="en-US"/>
              </w:rPr>
              <w:t>contul</w:t>
            </w:r>
            <w:proofErr w:type="spellEnd"/>
            <w:r w:rsidR="00B9554C" w:rsidRPr="00B05A4F">
              <w:rPr>
                <w:rFonts w:ascii="Montserrat Light" w:eastAsia="Times New Roman" w:hAnsi="Montserrat Light" w:cs="Times New Roman"/>
                <w:bCs/>
                <w:sz w:val="24"/>
                <w:szCs w:val="24"/>
                <w:lang w:val="en-US"/>
              </w:rPr>
              <w:t xml:space="preserve"> de </w:t>
            </w:r>
            <w:proofErr w:type="spellStart"/>
            <w:r w:rsidR="00B9554C" w:rsidRPr="00B05A4F">
              <w:rPr>
                <w:rFonts w:ascii="Montserrat Light" w:eastAsia="Times New Roman" w:hAnsi="Montserrat Light" w:cs="Times New Roman"/>
                <w:bCs/>
                <w:sz w:val="24"/>
                <w:szCs w:val="24"/>
                <w:lang w:val="en-US"/>
              </w:rPr>
              <w:t>donații</w:t>
            </w:r>
            <w:proofErr w:type="spellEnd"/>
            <w:r w:rsidR="00B9554C" w:rsidRPr="00B05A4F">
              <w:rPr>
                <w:rFonts w:ascii="Montserrat Light" w:eastAsia="Times New Roman" w:hAnsi="Montserrat Light" w:cs="Times New Roman"/>
                <w:bCs/>
                <w:sz w:val="24"/>
                <w:szCs w:val="24"/>
                <w:lang w:val="en-US"/>
              </w:rPr>
              <w:t xml:space="preserve"> 37.02.01 al </w:t>
            </w:r>
            <w:proofErr w:type="spellStart"/>
            <w:r w:rsidR="00B9554C" w:rsidRPr="00B05A4F">
              <w:rPr>
                <w:rFonts w:ascii="Montserrat Light" w:eastAsia="Times New Roman" w:hAnsi="Montserrat Light" w:cs="Times New Roman"/>
                <w:bCs/>
                <w:sz w:val="24"/>
                <w:szCs w:val="24"/>
                <w:lang w:val="en-US"/>
              </w:rPr>
              <w:t>Județului</w:t>
            </w:r>
            <w:proofErr w:type="spellEnd"/>
            <w:r w:rsidR="00B9554C" w:rsidRPr="00B05A4F">
              <w:rPr>
                <w:rFonts w:ascii="Montserrat Light" w:eastAsia="Times New Roman" w:hAnsi="Montserrat Light" w:cs="Times New Roman"/>
                <w:bCs/>
                <w:sz w:val="24"/>
                <w:szCs w:val="24"/>
                <w:lang w:val="en-US"/>
              </w:rPr>
              <w:t xml:space="preserve"> Cluj </w:t>
            </w:r>
            <w:proofErr w:type="spellStart"/>
            <w:r w:rsidR="00B9554C" w:rsidRPr="00B05A4F">
              <w:rPr>
                <w:rFonts w:ascii="Montserrat Light" w:eastAsia="Times New Roman" w:hAnsi="Montserrat Light" w:cs="Times New Roman"/>
                <w:bCs/>
                <w:sz w:val="24"/>
                <w:szCs w:val="24"/>
                <w:lang w:val="en-US"/>
              </w:rPr>
              <w:t>și</w:t>
            </w:r>
            <w:proofErr w:type="spellEnd"/>
            <w:r w:rsidR="00B9554C" w:rsidRPr="00B05A4F">
              <w:rPr>
                <w:rFonts w:ascii="Montserrat Light" w:eastAsia="Times New Roman" w:hAnsi="Montserrat Light" w:cs="Times New Roman"/>
                <w:bCs/>
                <w:sz w:val="24"/>
                <w:szCs w:val="24"/>
                <w:lang w:val="en-US"/>
              </w:rPr>
              <w:t xml:space="preserve"> care </w:t>
            </w:r>
            <w:proofErr w:type="spellStart"/>
            <w:r w:rsidR="00B9554C" w:rsidRPr="00B05A4F">
              <w:rPr>
                <w:rFonts w:ascii="Montserrat Light" w:eastAsia="Times New Roman" w:hAnsi="Montserrat Light" w:cs="Times New Roman"/>
                <w:bCs/>
                <w:sz w:val="24"/>
                <w:szCs w:val="24"/>
                <w:lang w:val="en-US"/>
              </w:rPr>
              <w:t>va</w:t>
            </w:r>
            <w:proofErr w:type="spellEnd"/>
            <w:r w:rsidR="00B9554C" w:rsidRPr="00B05A4F">
              <w:rPr>
                <w:rFonts w:ascii="Montserrat Light" w:eastAsia="Times New Roman" w:hAnsi="Montserrat Light" w:cs="Times New Roman"/>
                <w:bCs/>
                <w:sz w:val="24"/>
                <w:szCs w:val="24"/>
                <w:lang w:val="en-US"/>
              </w:rPr>
              <w:t xml:space="preserve"> fi </w:t>
            </w:r>
            <w:proofErr w:type="spellStart"/>
            <w:r w:rsidR="00B9554C" w:rsidRPr="00B05A4F">
              <w:rPr>
                <w:rFonts w:ascii="Montserrat Light" w:eastAsia="Times New Roman" w:hAnsi="Montserrat Light" w:cs="Times New Roman"/>
                <w:bCs/>
                <w:sz w:val="24"/>
                <w:szCs w:val="24"/>
                <w:lang w:val="en-US"/>
              </w:rPr>
              <w:t>utilizată</w:t>
            </w:r>
            <w:proofErr w:type="spellEnd"/>
            <w:r w:rsidR="00B9554C" w:rsidRPr="00B05A4F">
              <w:rPr>
                <w:rFonts w:ascii="Montserrat Light" w:eastAsia="Times New Roman" w:hAnsi="Montserrat Light" w:cs="Times New Roman"/>
                <w:bCs/>
                <w:sz w:val="24"/>
                <w:szCs w:val="24"/>
                <w:lang w:val="en-US"/>
              </w:rPr>
              <w:t xml:space="preserve"> la </w:t>
            </w:r>
            <w:proofErr w:type="spellStart"/>
            <w:r w:rsidR="00B9554C" w:rsidRPr="00B05A4F">
              <w:rPr>
                <w:rFonts w:ascii="Montserrat Light" w:eastAsia="Times New Roman" w:hAnsi="Montserrat Light" w:cs="Times New Roman"/>
                <w:bCs/>
                <w:sz w:val="24"/>
                <w:szCs w:val="24"/>
                <w:lang w:val="en-US"/>
              </w:rPr>
              <w:t>Titlul</w:t>
            </w:r>
            <w:proofErr w:type="spellEnd"/>
            <w:r w:rsidR="00B9554C" w:rsidRPr="00B05A4F">
              <w:rPr>
                <w:rFonts w:ascii="Montserrat Light" w:eastAsia="Times New Roman" w:hAnsi="Montserrat Light" w:cs="Times New Roman"/>
                <w:bCs/>
                <w:sz w:val="24"/>
                <w:szCs w:val="24"/>
                <w:lang w:val="en-US"/>
              </w:rPr>
              <w:t xml:space="preserve"> 20 “</w:t>
            </w:r>
            <w:proofErr w:type="spellStart"/>
            <w:r w:rsidR="00B9554C" w:rsidRPr="00B05A4F">
              <w:rPr>
                <w:rFonts w:ascii="Montserrat Light" w:eastAsia="Times New Roman" w:hAnsi="Montserrat Light" w:cs="Times New Roman"/>
                <w:bCs/>
                <w:sz w:val="24"/>
                <w:szCs w:val="24"/>
                <w:lang w:val="en-US"/>
              </w:rPr>
              <w:t>Bunuri</w:t>
            </w:r>
            <w:proofErr w:type="spellEnd"/>
            <w:r w:rsidR="00B9554C" w:rsidRPr="00B05A4F">
              <w:rPr>
                <w:rFonts w:ascii="Montserrat Light" w:eastAsia="Times New Roman" w:hAnsi="Montserrat Light" w:cs="Times New Roman"/>
                <w:bCs/>
                <w:sz w:val="24"/>
                <w:szCs w:val="24"/>
                <w:lang w:val="en-US"/>
              </w:rPr>
              <w:t xml:space="preserve"> </w:t>
            </w:r>
            <w:proofErr w:type="spellStart"/>
            <w:r w:rsidR="00B9554C" w:rsidRPr="00B05A4F">
              <w:rPr>
                <w:rFonts w:ascii="Montserrat Light" w:eastAsia="Times New Roman" w:hAnsi="Montserrat Light" w:cs="Times New Roman"/>
                <w:bCs/>
                <w:sz w:val="24"/>
                <w:szCs w:val="24"/>
                <w:lang w:val="en-US"/>
              </w:rPr>
              <w:t>și</w:t>
            </w:r>
            <w:proofErr w:type="spellEnd"/>
            <w:r w:rsidR="00B9554C" w:rsidRPr="00B05A4F">
              <w:rPr>
                <w:rFonts w:ascii="Montserrat Light" w:eastAsia="Times New Roman" w:hAnsi="Montserrat Light" w:cs="Times New Roman"/>
                <w:bCs/>
                <w:sz w:val="24"/>
                <w:szCs w:val="24"/>
                <w:lang w:val="en-US"/>
              </w:rPr>
              <w:t xml:space="preserve"> </w:t>
            </w:r>
            <w:proofErr w:type="spellStart"/>
            <w:r w:rsidR="00B9554C" w:rsidRPr="00B05A4F">
              <w:rPr>
                <w:rFonts w:ascii="Montserrat Light" w:eastAsia="Times New Roman" w:hAnsi="Montserrat Light" w:cs="Times New Roman"/>
                <w:bCs/>
                <w:sz w:val="24"/>
                <w:szCs w:val="24"/>
                <w:lang w:val="en-US"/>
              </w:rPr>
              <w:t>servicii</w:t>
            </w:r>
            <w:proofErr w:type="spellEnd"/>
            <w:r w:rsidR="00B9554C" w:rsidRPr="00B05A4F">
              <w:rPr>
                <w:rFonts w:ascii="Montserrat Light" w:eastAsia="Times New Roman" w:hAnsi="Montserrat Light" w:cs="Times New Roman"/>
                <w:bCs/>
                <w:sz w:val="24"/>
                <w:szCs w:val="24"/>
                <w:lang w:val="en-US"/>
              </w:rPr>
              <w:t xml:space="preserve">”. De </w:t>
            </w:r>
            <w:proofErr w:type="spellStart"/>
            <w:r w:rsidR="00B9554C" w:rsidRPr="00B05A4F">
              <w:rPr>
                <w:rFonts w:ascii="Montserrat Light" w:eastAsia="Times New Roman" w:hAnsi="Montserrat Light" w:cs="Times New Roman"/>
                <w:bCs/>
                <w:sz w:val="24"/>
                <w:szCs w:val="24"/>
                <w:lang w:val="en-US"/>
              </w:rPr>
              <w:t>asemenea</w:t>
            </w:r>
            <w:proofErr w:type="spellEnd"/>
            <w:r w:rsidR="00B9554C" w:rsidRPr="00B05A4F">
              <w:rPr>
                <w:rFonts w:ascii="Montserrat Light" w:eastAsia="Times New Roman" w:hAnsi="Montserrat Light" w:cs="Times New Roman"/>
                <w:bCs/>
                <w:sz w:val="24"/>
                <w:szCs w:val="24"/>
                <w:lang w:val="en-US"/>
              </w:rPr>
              <w:t xml:space="preserve">, </w:t>
            </w:r>
            <w:proofErr w:type="spellStart"/>
            <w:r w:rsidR="00B9554C" w:rsidRPr="00B05A4F">
              <w:rPr>
                <w:rFonts w:ascii="Montserrat Light" w:eastAsia="Times New Roman" w:hAnsi="Montserrat Light" w:cs="Times New Roman"/>
                <w:bCs/>
                <w:sz w:val="24"/>
                <w:szCs w:val="24"/>
                <w:lang w:val="en-US"/>
              </w:rPr>
              <w:t>prin</w:t>
            </w:r>
            <w:proofErr w:type="spellEnd"/>
            <w:r w:rsidR="00B9554C" w:rsidRPr="00B05A4F">
              <w:rPr>
                <w:rFonts w:ascii="Montserrat Light" w:eastAsia="Times New Roman" w:hAnsi="Montserrat Light" w:cs="Times New Roman"/>
                <w:bCs/>
                <w:sz w:val="24"/>
                <w:szCs w:val="24"/>
                <w:lang w:val="en-US"/>
              </w:rPr>
              <w:t xml:space="preserve"> </w:t>
            </w:r>
            <w:proofErr w:type="spellStart"/>
            <w:r w:rsidR="00B9554C" w:rsidRPr="00B05A4F">
              <w:rPr>
                <w:rFonts w:ascii="Montserrat Light" w:eastAsia="Times New Roman" w:hAnsi="Montserrat Light" w:cs="Times New Roman"/>
                <w:bCs/>
                <w:sz w:val="24"/>
                <w:szCs w:val="24"/>
                <w:lang w:val="en-US"/>
              </w:rPr>
              <w:t>aceeași</w:t>
            </w:r>
            <w:proofErr w:type="spellEnd"/>
            <w:r w:rsidR="00B9554C" w:rsidRPr="00B05A4F">
              <w:rPr>
                <w:rFonts w:ascii="Montserrat Light" w:eastAsia="Times New Roman" w:hAnsi="Montserrat Light" w:cs="Times New Roman"/>
                <w:bCs/>
                <w:sz w:val="24"/>
                <w:szCs w:val="24"/>
                <w:lang w:val="en-US"/>
              </w:rPr>
              <w:t xml:space="preserve"> </w:t>
            </w:r>
            <w:proofErr w:type="spellStart"/>
            <w:r w:rsidR="00B9554C" w:rsidRPr="00B05A4F">
              <w:rPr>
                <w:rFonts w:ascii="Montserrat Light" w:eastAsia="Times New Roman" w:hAnsi="Montserrat Light" w:cs="Times New Roman"/>
                <w:bCs/>
                <w:sz w:val="24"/>
                <w:szCs w:val="24"/>
                <w:lang w:val="en-US"/>
              </w:rPr>
              <w:t>adresă</w:t>
            </w:r>
            <w:proofErr w:type="spellEnd"/>
            <w:r w:rsidR="00B9554C" w:rsidRPr="00B05A4F">
              <w:rPr>
                <w:rFonts w:ascii="Montserrat Light" w:eastAsia="Times New Roman" w:hAnsi="Montserrat Light" w:cs="Times New Roman"/>
                <w:bCs/>
                <w:sz w:val="24"/>
                <w:szCs w:val="24"/>
                <w:lang w:val="en-US"/>
              </w:rPr>
              <w:t xml:space="preserve"> se </w:t>
            </w:r>
            <w:proofErr w:type="spellStart"/>
            <w:r w:rsidR="00B9554C" w:rsidRPr="00B05A4F">
              <w:rPr>
                <w:rFonts w:ascii="Montserrat Light" w:eastAsia="Times New Roman" w:hAnsi="Montserrat Light" w:cs="Times New Roman"/>
                <w:bCs/>
                <w:sz w:val="24"/>
                <w:szCs w:val="24"/>
                <w:lang w:val="en-US"/>
              </w:rPr>
              <w:t>solicită</w:t>
            </w:r>
            <w:proofErr w:type="spellEnd"/>
            <w:r w:rsidR="00B9554C" w:rsidRPr="00B05A4F">
              <w:rPr>
                <w:rFonts w:ascii="Montserrat Light" w:eastAsia="Times New Roman" w:hAnsi="Montserrat Light" w:cs="Times New Roman"/>
                <w:bCs/>
                <w:sz w:val="24"/>
                <w:szCs w:val="24"/>
                <w:lang w:val="en-US"/>
              </w:rPr>
              <w:t xml:space="preserve"> </w:t>
            </w:r>
            <w:proofErr w:type="spellStart"/>
            <w:r w:rsidR="00B9554C" w:rsidRPr="00B05A4F">
              <w:rPr>
                <w:rFonts w:ascii="Montserrat Light" w:eastAsia="Times New Roman" w:hAnsi="Montserrat Light" w:cs="Times New Roman"/>
                <w:bCs/>
                <w:sz w:val="24"/>
                <w:szCs w:val="24"/>
                <w:lang w:val="en-US"/>
              </w:rPr>
              <w:t>și</w:t>
            </w:r>
            <w:proofErr w:type="spellEnd"/>
            <w:r w:rsidR="00B9554C" w:rsidRPr="00B05A4F">
              <w:rPr>
                <w:rFonts w:ascii="Montserrat Light" w:eastAsia="Times New Roman" w:hAnsi="Montserrat Light" w:cs="Times New Roman"/>
                <w:bCs/>
                <w:sz w:val="24"/>
                <w:szCs w:val="24"/>
                <w:lang w:val="en-US"/>
              </w:rPr>
              <w:t xml:space="preserve"> </w:t>
            </w:r>
            <w:proofErr w:type="spellStart"/>
            <w:r w:rsidR="00B9554C" w:rsidRPr="00B05A4F">
              <w:rPr>
                <w:rFonts w:ascii="Montserrat Light" w:eastAsia="Times New Roman" w:hAnsi="Montserrat Light" w:cs="Times New Roman"/>
                <w:bCs/>
                <w:sz w:val="24"/>
                <w:szCs w:val="24"/>
                <w:lang w:val="en-US"/>
              </w:rPr>
              <w:t>redistribuirea</w:t>
            </w:r>
            <w:proofErr w:type="spellEnd"/>
            <w:r w:rsidR="00B9554C" w:rsidRPr="00B05A4F">
              <w:rPr>
                <w:rFonts w:ascii="Montserrat Light" w:eastAsia="Times New Roman" w:hAnsi="Montserrat Light" w:cs="Times New Roman"/>
                <w:bCs/>
                <w:sz w:val="24"/>
                <w:szCs w:val="24"/>
                <w:lang w:val="en-US"/>
              </w:rPr>
              <w:t xml:space="preserve"> </w:t>
            </w:r>
            <w:proofErr w:type="spellStart"/>
            <w:r w:rsidR="00B9554C" w:rsidRPr="00B05A4F">
              <w:rPr>
                <w:rFonts w:ascii="Montserrat Light" w:eastAsia="Times New Roman" w:hAnsi="Montserrat Light" w:cs="Times New Roman"/>
                <w:bCs/>
                <w:sz w:val="24"/>
                <w:szCs w:val="24"/>
                <w:lang w:val="en-US"/>
              </w:rPr>
              <w:t>sumei</w:t>
            </w:r>
            <w:proofErr w:type="spellEnd"/>
            <w:r w:rsidR="00B9554C" w:rsidRPr="00B05A4F">
              <w:rPr>
                <w:rFonts w:ascii="Montserrat Light" w:eastAsia="Times New Roman" w:hAnsi="Montserrat Light" w:cs="Times New Roman"/>
                <w:bCs/>
                <w:sz w:val="24"/>
                <w:szCs w:val="24"/>
                <w:lang w:val="en-US"/>
              </w:rPr>
              <w:t xml:space="preserve"> de 17.140 mii lei de la </w:t>
            </w:r>
            <w:proofErr w:type="spellStart"/>
            <w:r w:rsidR="00B9554C" w:rsidRPr="00B05A4F">
              <w:rPr>
                <w:rFonts w:ascii="Montserrat Light" w:eastAsia="Times New Roman" w:hAnsi="Montserrat Light" w:cs="Times New Roman"/>
                <w:bCs/>
                <w:sz w:val="24"/>
                <w:szCs w:val="24"/>
                <w:lang w:val="en-US"/>
              </w:rPr>
              <w:t>Titlul</w:t>
            </w:r>
            <w:proofErr w:type="spellEnd"/>
            <w:r w:rsidR="00B9554C" w:rsidRPr="00B05A4F">
              <w:rPr>
                <w:rFonts w:ascii="Montserrat Light" w:eastAsia="Times New Roman" w:hAnsi="Montserrat Light" w:cs="Times New Roman"/>
                <w:bCs/>
                <w:sz w:val="24"/>
                <w:szCs w:val="24"/>
                <w:lang w:val="en-US"/>
              </w:rPr>
              <w:t xml:space="preserve"> 51 </w:t>
            </w:r>
            <w:r w:rsidR="00626AD7" w:rsidRPr="00B05A4F">
              <w:rPr>
                <w:rFonts w:ascii="Montserrat Light" w:eastAsia="Times New Roman" w:hAnsi="Montserrat Light" w:cs="Times New Roman"/>
                <w:bCs/>
                <w:sz w:val="24"/>
                <w:szCs w:val="24"/>
                <w:lang w:val="en-US"/>
              </w:rPr>
              <w:t>“</w:t>
            </w:r>
            <w:proofErr w:type="spellStart"/>
            <w:r w:rsidR="00B9554C" w:rsidRPr="00B05A4F">
              <w:rPr>
                <w:rFonts w:ascii="Montserrat Light" w:eastAsia="Times New Roman" w:hAnsi="Montserrat Light" w:cs="Times New Roman"/>
                <w:bCs/>
                <w:sz w:val="24"/>
                <w:szCs w:val="24"/>
                <w:lang w:val="en-US"/>
              </w:rPr>
              <w:t>Transferuri</w:t>
            </w:r>
            <w:proofErr w:type="spellEnd"/>
            <w:r w:rsidR="00B9554C" w:rsidRPr="00B05A4F">
              <w:rPr>
                <w:rFonts w:ascii="Montserrat Light" w:eastAsia="Times New Roman" w:hAnsi="Montserrat Light" w:cs="Times New Roman"/>
                <w:bCs/>
                <w:sz w:val="24"/>
                <w:szCs w:val="24"/>
                <w:lang w:val="en-US"/>
              </w:rPr>
              <w:t xml:space="preserve"> </w:t>
            </w:r>
            <w:proofErr w:type="spellStart"/>
            <w:r w:rsidR="00B9554C" w:rsidRPr="00B05A4F">
              <w:rPr>
                <w:rFonts w:ascii="Montserrat Light" w:eastAsia="Times New Roman" w:hAnsi="Montserrat Light" w:cs="Times New Roman"/>
                <w:bCs/>
                <w:sz w:val="24"/>
                <w:szCs w:val="24"/>
                <w:lang w:val="en-US"/>
              </w:rPr>
              <w:t>între</w:t>
            </w:r>
            <w:proofErr w:type="spellEnd"/>
            <w:r w:rsidR="00B9554C" w:rsidRPr="00B05A4F">
              <w:rPr>
                <w:rFonts w:ascii="Montserrat Light" w:eastAsia="Times New Roman" w:hAnsi="Montserrat Light" w:cs="Times New Roman"/>
                <w:bCs/>
                <w:sz w:val="24"/>
                <w:szCs w:val="24"/>
                <w:lang w:val="en-US"/>
              </w:rPr>
              <w:t xml:space="preserve"> </w:t>
            </w:r>
            <w:proofErr w:type="spellStart"/>
            <w:r w:rsidR="00B9554C" w:rsidRPr="00B05A4F">
              <w:rPr>
                <w:rFonts w:ascii="Montserrat Light" w:eastAsia="Times New Roman" w:hAnsi="Montserrat Light" w:cs="Times New Roman"/>
                <w:bCs/>
                <w:sz w:val="24"/>
                <w:szCs w:val="24"/>
                <w:lang w:val="en-US"/>
              </w:rPr>
              <w:t>unități</w:t>
            </w:r>
            <w:proofErr w:type="spellEnd"/>
            <w:r w:rsidR="00B9554C" w:rsidRPr="00B05A4F">
              <w:rPr>
                <w:rFonts w:ascii="Montserrat Light" w:eastAsia="Times New Roman" w:hAnsi="Montserrat Light" w:cs="Times New Roman"/>
                <w:bCs/>
                <w:sz w:val="24"/>
                <w:szCs w:val="24"/>
                <w:lang w:val="en-US"/>
              </w:rPr>
              <w:t xml:space="preserve"> ale </w:t>
            </w:r>
            <w:proofErr w:type="spellStart"/>
            <w:r w:rsidR="00B9554C" w:rsidRPr="00B05A4F">
              <w:rPr>
                <w:rFonts w:ascii="Montserrat Light" w:eastAsia="Times New Roman" w:hAnsi="Montserrat Light" w:cs="Times New Roman"/>
                <w:bCs/>
                <w:sz w:val="24"/>
                <w:szCs w:val="24"/>
                <w:lang w:val="en-US"/>
              </w:rPr>
              <w:t>administrației</w:t>
            </w:r>
            <w:proofErr w:type="spellEnd"/>
            <w:r w:rsidR="00B9554C" w:rsidRPr="00B05A4F">
              <w:rPr>
                <w:rFonts w:ascii="Montserrat Light" w:eastAsia="Times New Roman" w:hAnsi="Montserrat Light" w:cs="Times New Roman"/>
                <w:bCs/>
                <w:sz w:val="24"/>
                <w:szCs w:val="24"/>
                <w:lang w:val="en-US"/>
              </w:rPr>
              <w:t xml:space="preserve"> </w:t>
            </w:r>
            <w:proofErr w:type="spellStart"/>
            <w:r w:rsidR="00B9554C" w:rsidRPr="00B05A4F">
              <w:rPr>
                <w:rFonts w:ascii="Montserrat Light" w:eastAsia="Times New Roman" w:hAnsi="Montserrat Light" w:cs="Times New Roman"/>
                <w:bCs/>
                <w:sz w:val="24"/>
                <w:szCs w:val="24"/>
                <w:lang w:val="en-US"/>
              </w:rPr>
              <w:t>publice</w:t>
            </w:r>
            <w:proofErr w:type="spellEnd"/>
            <w:r w:rsidR="00626AD7" w:rsidRPr="00B05A4F">
              <w:rPr>
                <w:rFonts w:ascii="Montserrat Light" w:eastAsia="Times New Roman" w:hAnsi="Montserrat Light" w:cs="Times New Roman"/>
                <w:bCs/>
                <w:sz w:val="24"/>
                <w:szCs w:val="24"/>
                <w:lang w:val="en-US"/>
              </w:rPr>
              <w:t>”</w:t>
            </w:r>
            <w:r w:rsidR="00B9554C" w:rsidRPr="00B05A4F">
              <w:rPr>
                <w:rFonts w:ascii="Montserrat Light" w:eastAsia="Times New Roman" w:hAnsi="Montserrat Light" w:cs="Times New Roman"/>
                <w:bCs/>
                <w:sz w:val="24"/>
                <w:szCs w:val="24"/>
                <w:lang w:val="en-US"/>
              </w:rPr>
              <w:t xml:space="preserve"> la </w:t>
            </w:r>
            <w:proofErr w:type="spellStart"/>
            <w:proofErr w:type="gramStart"/>
            <w:r w:rsidR="00B9554C" w:rsidRPr="00B05A4F">
              <w:rPr>
                <w:rFonts w:ascii="Montserrat Light" w:eastAsia="Times New Roman" w:hAnsi="Montserrat Light" w:cs="Times New Roman"/>
                <w:bCs/>
                <w:sz w:val="24"/>
                <w:szCs w:val="24"/>
                <w:lang w:val="en-US"/>
              </w:rPr>
              <w:t>Titlul</w:t>
            </w:r>
            <w:proofErr w:type="spellEnd"/>
            <w:r w:rsidR="00B9554C" w:rsidRPr="00B05A4F">
              <w:rPr>
                <w:rFonts w:ascii="Montserrat Light" w:eastAsia="Times New Roman" w:hAnsi="Montserrat Light" w:cs="Times New Roman"/>
                <w:bCs/>
                <w:sz w:val="24"/>
                <w:szCs w:val="24"/>
                <w:lang w:val="en-US"/>
              </w:rPr>
              <w:t xml:space="preserve">  57.02</w:t>
            </w:r>
            <w:proofErr w:type="gramEnd"/>
            <w:r w:rsidR="00B9554C" w:rsidRPr="00B05A4F">
              <w:rPr>
                <w:rFonts w:ascii="Montserrat Light" w:eastAsia="Times New Roman" w:hAnsi="Montserrat Light" w:cs="Times New Roman"/>
                <w:bCs/>
                <w:sz w:val="24"/>
                <w:szCs w:val="24"/>
                <w:lang w:val="en-US"/>
              </w:rPr>
              <w:t xml:space="preserve"> </w:t>
            </w:r>
            <w:r w:rsidR="00626AD7" w:rsidRPr="00B05A4F">
              <w:rPr>
                <w:rFonts w:ascii="Montserrat Light" w:eastAsia="Times New Roman" w:hAnsi="Montserrat Light" w:cs="Times New Roman"/>
                <w:bCs/>
                <w:sz w:val="24"/>
                <w:szCs w:val="24"/>
                <w:lang w:val="en-US"/>
              </w:rPr>
              <w:t>“</w:t>
            </w:r>
            <w:proofErr w:type="spellStart"/>
            <w:r w:rsidR="00B9554C" w:rsidRPr="00B05A4F">
              <w:rPr>
                <w:rFonts w:ascii="Montserrat Light" w:eastAsia="Times New Roman" w:hAnsi="Montserrat Light" w:cs="Times New Roman"/>
                <w:bCs/>
                <w:sz w:val="24"/>
                <w:szCs w:val="24"/>
                <w:lang w:val="en-US"/>
              </w:rPr>
              <w:t>Ajutoare</w:t>
            </w:r>
            <w:proofErr w:type="spellEnd"/>
            <w:r w:rsidR="00B9554C" w:rsidRPr="00B05A4F">
              <w:rPr>
                <w:rFonts w:ascii="Montserrat Light" w:eastAsia="Times New Roman" w:hAnsi="Montserrat Light" w:cs="Times New Roman"/>
                <w:bCs/>
                <w:sz w:val="24"/>
                <w:szCs w:val="24"/>
                <w:lang w:val="en-US"/>
              </w:rPr>
              <w:t xml:space="preserve"> </w:t>
            </w:r>
            <w:proofErr w:type="spellStart"/>
            <w:r w:rsidR="00B9554C" w:rsidRPr="00B05A4F">
              <w:rPr>
                <w:rFonts w:ascii="Montserrat Light" w:eastAsia="Times New Roman" w:hAnsi="Montserrat Light" w:cs="Times New Roman"/>
                <w:bCs/>
                <w:sz w:val="24"/>
                <w:szCs w:val="24"/>
                <w:lang w:val="en-US"/>
              </w:rPr>
              <w:t>sociale</w:t>
            </w:r>
            <w:proofErr w:type="spellEnd"/>
            <w:r w:rsidR="00626AD7" w:rsidRPr="00B05A4F">
              <w:rPr>
                <w:rFonts w:ascii="Montserrat Light" w:eastAsia="Times New Roman" w:hAnsi="Montserrat Light" w:cs="Times New Roman"/>
                <w:bCs/>
                <w:sz w:val="24"/>
                <w:szCs w:val="24"/>
                <w:lang w:val="en-US"/>
              </w:rPr>
              <w:t>”</w:t>
            </w:r>
            <w:r w:rsidR="00B9554C" w:rsidRPr="00B05A4F">
              <w:rPr>
                <w:rFonts w:ascii="Montserrat Light" w:eastAsia="Times New Roman" w:hAnsi="Montserrat Light" w:cs="Times New Roman"/>
                <w:bCs/>
                <w:sz w:val="24"/>
                <w:szCs w:val="24"/>
                <w:lang w:val="en-US"/>
              </w:rPr>
              <w:t xml:space="preserve">, </w:t>
            </w:r>
            <w:proofErr w:type="spellStart"/>
            <w:r w:rsidR="00B9554C" w:rsidRPr="00B05A4F">
              <w:rPr>
                <w:rFonts w:ascii="Montserrat Light" w:eastAsia="Times New Roman" w:hAnsi="Montserrat Light" w:cs="Times New Roman"/>
                <w:bCs/>
                <w:sz w:val="24"/>
                <w:szCs w:val="24"/>
                <w:lang w:val="en-US"/>
              </w:rPr>
              <w:t>având</w:t>
            </w:r>
            <w:proofErr w:type="spellEnd"/>
            <w:r w:rsidR="00B9554C" w:rsidRPr="00B05A4F">
              <w:rPr>
                <w:rFonts w:ascii="Montserrat Light" w:eastAsia="Times New Roman" w:hAnsi="Montserrat Light" w:cs="Times New Roman"/>
                <w:bCs/>
                <w:sz w:val="24"/>
                <w:szCs w:val="24"/>
                <w:lang w:val="en-US"/>
              </w:rPr>
              <w:t xml:space="preserve"> </w:t>
            </w:r>
            <w:proofErr w:type="spellStart"/>
            <w:r w:rsidR="00B9554C" w:rsidRPr="00B05A4F">
              <w:rPr>
                <w:rFonts w:ascii="Montserrat Light" w:eastAsia="Times New Roman" w:hAnsi="Montserrat Light" w:cs="Times New Roman"/>
                <w:bCs/>
                <w:sz w:val="24"/>
                <w:szCs w:val="24"/>
                <w:lang w:val="en-US"/>
              </w:rPr>
              <w:t>în</w:t>
            </w:r>
            <w:proofErr w:type="spellEnd"/>
            <w:r w:rsidR="00B9554C" w:rsidRPr="00B05A4F">
              <w:rPr>
                <w:rFonts w:ascii="Montserrat Light" w:eastAsia="Times New Roman" w:hAnsi="Montserrat Light" w:cs="Times New Roman"/>
                <w:bCs/>
                <w:sz w:val="24"/>
                <w:szCs w:val="24"/>
                <w:lang w:val="en-US"/>
              </w:rPr>
              <w:t xml:space="preserve"> </w:t>
            </w:r>
            <w:proofErr w:type="spellStart"/>
            <w:r w:rsidR="00B9554C" w:rsidRPr="00B05A4F">
              <w:rPr>
                <w:rFonts w:ascii="Montserrat Light" w:eastAsia="Times New Roman" w:hAnsi="Montserrat Light" w:cs="Times New Roman"/>
                <w:bCs/>
                <w:sz w:val="24"/>
                <w:szCs w:val="24"/>
                <w:lang w:val="en-US"/>
              </w:rPr>
              <w:t>vedere</w:t>
            </w:r>
            <w:proofErr w:type="spellEnd"/>
            <w:r w:rsidR="00B9554C" w:rsidRPr="00B05A4F">
              <w:rPr>
                <w:rFonts w:ascii="Montserrat Light" w:eastAsia="Times New Roman" w:hAnsi="Montserrat Light" w:cs="Times New Roman"/>
                <w:bCs/>
                <w:sz w:val="24"/>
                <w:szCs w:val="24"/>
                <w:lang w:val="en-US"/>
              </w:rPr>
              <w:t xml:space="preserve"> </w:t>
            </w:r>
            <w:proofErr w:type="spellStart"/>
            <w:r w:rsidR="00B9554C" w:rsidRPr="00B05A4F">
              <w:rPr>
                <w:rFonts w:ascii="Montserrat Light" w:eastAsia="Times New Roman" w:hAnsi="Montserrat Light" w:cs="Times New Roman"/>
                <w:bCs/>
                <w:sz w:val="24"/>
                <w:szCs w:val="24"/>
                <w:lang w:val="en-US"/>
              </w:rPr>
              <w:t>analiza</w:t>
            </w:r>
            <w:proofErr w:type="spellEnd"/>
            <w:r w:rsidR="00B9554C" w:rsidRPr="00B05A4F">
              <w:rPr>
                <w:rFonts w:ascii="Montserrat Light" w:eastAsia="Times New Roman" w:hAnsi="Montserrat Light" w:cs="Times New Roman"/>
                <w:bCs/>
                <w:sz w:val="24"/>
                <w:szCs w:val="24"/>
                <w:lang w:val="en-US"/>
              </w:rPr>
              <w:t xml:space="preserve"> </w:t>
            </w:r>
            <w:proofErr w:type="spellStart"/>
            <w:r w:rsidR="00B9554C" w:rsidRPr="00B05A4F">
              <w:rPr>
                <w:rFonts w:ascii="Montserrat Light" w:eastAsia="Times New Roman" w:hAnsi="Montserrat Light" w:cs="Times New Roman"/>
                <w:bCs/>
                <w:sz w:val="24"/>
                <w:szCs w:val="24"/>
                <w:lang w:val="en-US"/>
              </w:rPr>
              <w:t>efectuată</w:t>
            </w:r>
            <w:proofErr w:type="spellEnd"/>
            <w:r w:rsidR="00B9554C" w:rsidRPr="00B05A4F">
              <w:rPr>
                <w:rFonts w:ascii="Montserrat Light" w:eastAsia="Times New Roman" w:hAnsi="Montserrat Light" w:cs="Times New Roman"/>
                <w:bCs/>
                <w:sz w:val="24"/>
                <w:szCs w:val="24"/>
                <w:lang w:val="en-US"/>
              </w:rPr>
              <w:t xml:space="preserve"> la </w:t>
            </w:r>
            <w:proofErr w:type="spellStart"/>
            <w:r w:rsidR="00B9554C" w:rsidRPr="00B05A4F">
              <w:rPr>
                <w:rFonts w:ascii="Montserrat Light" w:eastAsia="Times New Roman" w:hAnsi="Montserrat Light" w:cs="Times New Roman"/>
                <w:bCs/>
                <w:sz w:val="24"/>
                <w:szCs w:val="24"/>
                <w:lang w:val="en-US"/>
              </w:rPr>
              <w:t>nivel</w:t>
            </w:r>
            <w:proofErr w:type="spellEnd"/>
            <w:r w:rsidR="00B9554C" w:rsidRPr="00B05A4F">
              <w:rPr>
                <w:rFonts w:ascii="Montserrat Light" w:eastAsia="Times New Roman" w:hAnsi="Montserrat Light" w:cs="Times New Roman"/>
                <w:bCs/>
                <w:sz w:val="24"/>
                <w:szCs w:val="24"/>
                <w:lang w:val="en-US"/>
              </w:rPr>
              <w:t xml:space="preserve"> </w:t>
            </w:r>
            <w:proofErr w:type="spellStart"/>
            <w:r w:rsidR="00626AD7" w:rsidRPr="00B05A4F">
              <w:rPr>
                <w:rFonts w:ascii="Montserrat Light" w:eastAsia="Times New Roman" w:hAnsi="Montserrat Light" w:cs="Times New Roman"/>
                <w:bCs/>
                <w:sz w:val="24"/>
                <w:szCs w:val="24"/>
                <w:lang w:val="en-US"/>
              </w:rPr>
              <w:t>na</w:t>
            </w:r>
            <w:proofErr w:type="spellEnd"/>
            <w:r w:rsidR="00626AD7" w:rsidRPr="00B05A4F">
              <w:rPr>
                <w:rFonts w:ascii="Montserrat Light" w:eastAsia="Times New Roman" w:hAnsi="Montserrat Light" w:cs="Times New Roman"/>
                <w:bCs/>
                <w:sz w:val="24"/>
                <w:szCs w:val="24"/>
                <w:lang w:val="ro-RO"/>
              </w:rPr>
              <w:t>ț</w:t>
            </w:r>
            <w:proofErr w:type="spellStart"/>
            <w:r w:rsidR="00626AD7" w:rsidRPr="00B05A4F">
              <w:rPr>
                <w:rFonts w:ascii="Montserrat Light" w:eastAsia="Times New Roman" w:hAnsi="Montserrat Light" w:cs="Times New Roman"/>
                <w:bCs/>
                <w:sz w:val="24"/>
                <w:szCs w:val="24"/>
                <w:lang w:val="en-US"/>
              </w:rPr>
              <w:t>ional</w:t>
            </w:r>
            <w:proofErr w:type="spellEnd"/>
            <w:r w:rsidR="00626AD7" w:rsidRPr="00B05A4F">
              <w:rPr>
                <w:rFonts w:ascii="Montserrat Light" w:eastAsia="Times New Roman" w:hAnsi="Montserrat Light" w:cs="Times New Roman"/>
                <w:bCs/>
                <w:sz w:val="24"/>
                <w:szCs w:val="24"/>
                <w:lang w:val="en-US"/>
              </w:rPr>
              <w:t xml:space="preserve"> </w:t>
            </w:r>
            <w:proofErr w:type="spellStart"/>
            <w:r w:rsidR="00626AD7" w:rsidRPr="00B05A4F">
              <w:rPr>
                <w:rFonts w:ascii="Montserrat Light" w:eastAsia="Times New Roman" w:hAnsi="Montserrat Light" w:cs="Times New Roman"/>
                <w:bCs/>
                <w:sz w:val="24"/>
                <w:szCs w:val="24"/>
                <w:lang w:val="en-US"/>
              </w:rPr>
              <w:t>privind</w:t>
            </w:r>
            <w:proofErr w:type="spellEnd"/>
            <w:r w:rsidR="00626AD7" w:rsidRPr="00B05A4F">
              <w:rPr>
                <w:rFonts w:ascii="Montserrat Light" w:eastAsia="Times New Roman" w:hAnsi="Montserrat Light" w:cs="Times New Roman"/>
                <w:bCs/>
                <w:sz w:val="24"/>
                <w:szCs w:val="24"/>
                <w:lang w:val="en-US"/>
              </w:rPr>
              <w:t xml:space="preserve"> </w:t>
            </w:r>
            <w:proofErr w:type="spellStart"/>
            <w:r w:rsidR="00626AD7" w:rsidRPr="00B05A4F">
              <w:rPr>
                <w:rFonts w:ascii="Montserrat Light" w:eastAsia="Times New Roman" w:hAnsi="Montserrat Light" w:cs="Times New Roman"/>
                <w:bCs/>
                <w:sz w:val="24"/>
                <w:szCs w:val="24"/>
                <w:lang w:val="en-US"/>
              </w:rPr>
              <w:t>plățile</w:t>
            </w:r>
            <w:proofErr w:type="spellEnd"/>
            <w:r w:rsidR="00626AD7" w:rsidRPr="00B05A4F">
              <w:rPr>
                <w:rFonts w:ascii="Montserrat Light" w:eastAsia="Times New Roman" w:hAnsi="Montserrat Light" w:cs="Times New Roman"/>
                <w:bCs/>
                <w:sz w:val="24"/>
                <w:szCs w:val="24"/>
                <w:lang w:val="en-US"/>
              </w:rPr>
              <w:t xml:space="preserve"> </w:t>
            </w:r>
            <w:proofErr w:type="spellStart"/>
            <w:r w:rsidR="00626AD7" w:rsidRPr="00B05A4F">
              <w:rPr>
                <w:rFonts w:ascii="Montserrat Light" w:eastAsia="Times New Roman" w:hAnsi="Montserrat Light" w:cs="Times New Roman"/>
                <w:bCs/>
                <w:sz w:val="24"/>
                <w:szCs w:val="24"/>
                <w:lang w:val="en-US"/>
              </w:rPr>
              <w:t>efectuate</w:t>
            </w:r>
            <w:proofErr w:type="spellEnd"/>
            <w:r w:rsidR="00626AD7" w:rsidRPr="00B05A4F">
              <w:rPr>
                <w:rFonts w:ascii="Montserrat Light" w:eastAsia="Times New Roman" w:hAnsi="Montserrat Light" w:cs="Times New Roman"/>
                <w:bCs/>
                <w:sz w:val="24"/>
                <w:szCs w:val="24"/>
                <w:lang w:val="en-US"/>
              </w:rPr>
              <w:t xml:space="preserve"> pentru </w:t>
            </w:r>
            <w:proofErr w:type="spellStart"/>
            <w:r w:rsidR="00626AD7" w:rsidRPr="00B05A4F">
              <w:rPr>
                <w:rFonts w:ascii="Montserrat Light" w:eastAsia="Times New Roman" w:hAnsi="Montserrat Light" w:cs="Times New Roman"/>
                <w:bCs/>
                <w:sz w:val="24"/>
                <w:szCs w:val="24"/>
                <w:lang w:val="en-US"/>
              </w:rPr>
              <w:t>dobânzile</w:t>
            </w:r>
            <w:proofErr w:type="spellEnd"/>
            <w:r w:rsidR="00626AD7" w:rsidRPr="00B05A4F">
              <w:rPr>
                <w:rFonts w:ascii="Montserrat Light" w:eastAsia="Times New Roman" w:hAnsi="Montserrat Light" w:cs="Times New Roman"/>
                <w:bCs/>
                <w:sz w:val="24"/>
                <w:szCs w:val="24"/>
                <w:lang w:val="en-US"/>
              </w:rPr>
              <w:t xml:space="preserve"> </w:t>
            </w:r>
            <w:proofErr w:type="spellStart"/>
            <w:r w:rsidR="00626AD7" w:rsidRPr="00B05A4F">
              <w:rPr>
                <w:rFonts w:ascii="Montserrat Light" w:eastAsia="Times New Roman" w:hAnsi="Montserrat Light" w:cs="Times New Roman"/>
                <w:bCs/>
                <w:sz w:val="24"/>
                <w:szCs w:val="24"/>
                <w:lang w:val="en-US"/>
              </w:rPr>
              <w:t>și</w:t>
            </w:r>
            <w:proofErr w:type="spellEnd"/>
            <w:r w:rsidR="00626AD7" w:rsidRPr="00B05A4F">
              <w:rPr>
                <w:rFonts w:ascii="Montserrat Light" w:eastAsia="Times New Roman" w:hAnsi="Montserrat Light" w:cs="Times New Roman"/>
                <w:bCs/>
                <w:sz w:val="24"/>
                <w:szCs w:val="24"/>
                <w:lang w:val="en-US"/>
              </w:rPr>
              <w:t xml:space="preserve"> </w:t>
            </w:r>
            <w:proofErr w:type="spellStart"/>
            <w:r w:rsidR="00626AD7" w:rsidRPr="00B05A4F">
              <w:rPr>
                <w:rFonts w:ascii="Montserrat Light" w:eastAsia="Times New Roman" w:hAnsi="Montserrat Light" w:cs="Times New Roman"/>
                <w:bCs/>
                <w:sz w:val="24"/>
                <w:szCs w:val="24"/>
                <w:lang w:val="en-US"/>
              </w:rPr>
              <w:t>transportul</w:t>
            </w:r>
            <w:proofErr w:type="spellEnd"/>
            <w:r w:rsidR="00626AD7" w:rsidRPr="00B05A4F">
              <w:rPr>
                <w:rFonts w:ascii="Montserrat Light" w:eastAsia="Times New Roman" w:hAnsi="Montserrat Light" w:cs="Times New Roman"/>
                <w:bCs/>
                <w:sz w:val="24"/>
                <w:szCs w:val="24"/>
                <w:lang w:val="en-US"/>
              </w:rPr>
              <w:t xml:space="preserve"> </w:t>
            </w:r>
            <w:proofErr w:type="spellStart"/>
            <w:r w:rsidR="00626AD7" w:rsidRPr="00B05A4F">
              <w:rPr>
                <w:rFonts w:ascii="Montserrat Light" w:eastAsia="Times New Roman" w:hAnsi="Montserrat Light" w:cs="Times New Roman"/>
                <w:bCs/>
                <w:sz w:val="24"/>
                <w:szCs w:val="24"/>
                <w:lang w:val="en-US"/>
              </w:rPr>
              <w:t>persoanelor</w:t>
            </w:r>
            <w:proofErr w:type="spellEnd"/>
            <w:r w:rsidR="00626AD7" w:rsidRPr="00B05A4F">
              <w:rPr>
                <w:rFonts w:ascii="Montserrat Light" w:eastAsia="Times New Roman" w:hAnsi="Montserrat Light" w:cs="Times New Roman"/>
                <w:bCs/>
                <w:sz w:val="24"/>
                <w:szCs w:val="24"/>
                <w:lang w:val="en-US"/>
              </w:rPr>
              <w:t xml:space="preserve"> cu </w:t>
            </w:r>
            <w:proofErr w:type="spellStart"/>
            <w:r w:rsidR="00626AD7" w:rsidRPr="00B05A4F">
              <w:rPr>
                <w:rFonts w:ascii="Montserrat Light" w:eastAsia="Times New Roman" w:hAnsi="Montserrat Light" w:cs="Times New Roman"/>
                <w:bCs/>
                <w:sz w:val="24"/>
                <w:szCs w:val="24"/>
                <w:lang w:val="en-US"/>
              </w:rPr>
              <w:t>dizabilități</w:t>
            </w:r>
            <w:proofErr w:type="spellEnd"/>
            <w:r w:rsidR="00626AD7" w:rsidRPr="00B05A4F">
              <w:rPr>
                <w:rFonts w:ascii="Montserrat Light" w:eastAsia="Times New Roman" w:hAnsi="Montserrat Light" w:cs="Times New Roman"/>
                <w:bCs/>
                <w:sz w:val="24"/>
                <w:szCs w:val="24"/>
                <w:lang w:val="en-US"/>
              </w:rPr>
              <w:t xml:space="preserve">. </w:t>
            </w:r>
            <w:proofErr w:type="spellStart"/>
            <w:r w:rsidR="00626AD7" w:rsidRPr="00B05A4F">
              <w:rPr>
                <w:rFonts w:ascii="Montserrat Light" w:eastAsia="Times New Roman" w:hAnsi="Montserrat Light" w:cs="Times New Roman"/>
                <w:bCs/>
                <w:sz w:val="24"/>
                <w:szCs w:val="24"/>
                <w:lang w:val="en-US"/>
              </w:rPr>
              <w:t>Totodată</w:t>
            </w:r>
            <w:proofErr w:type="spellEnd"/>
            <w:r w:rsidR="00626AD7" w:rsidRPr="00B05A4F">
              <w:rPr>
                <w:rFonts w:ascii="Montserrat Light" w:eastAsia="Times New Roman" w:hAnsi="Montserrat Light" w:cs="Times New Roman"/>
                <w:bCs/>
                <w:sz w:val="24"/>
                <w:szCs w:val="24"/>
                <w:lang w:val="en-US"/>
              </w:rPr>
              <w:t xml:space="preserve">, se </w:t>
            </w:r>
            <w:proofErr w:type="spellStart"/>
            <w:r w:rsidR="00626AD7" w:rsidRPr="00B05A4F">
              <w:rPr>
                <w:rFonts w:ascii="Montserrat Light" w:eastAsia="Times New Roman" w:hAnsi="Montserrat Light" w:cs="Times New Roman"/>
                <w:bCs/>
                <w:sz w:val="24"/>
                <w:szCs w:val="24"/>
                <w:lang w:val="en-US"/>
              </w:rPr>
              <w:t>solicită</w:t>
            </w:r>
            <w:proofErr w:type="spellEnd"/>
            <w:r w:rsidR="00626AD7" w:rsidRPr="00B05A4F">
              <w:rPr>
                <w:rFonts w:ascii="Montserrat Light" w:eastAsia="Times New Roman" w:hAnsi="Montserrat Light" w:cs="Times New Roman"/>
                <w:bCs/>
                <w:sz w:val="24"/>
                <w:szCs w:val="24"/>
                <w:lang w:val="en-US"/>
              </w:rPr>
              <w:t xml:space="preserve"> </w:t>
            </w:r>
            <w:proofErr w:type="spellStart"/>
            <w:r w:rsidR="00626AD7" w:rsidRPr="00B05A4F">
              <w:rPr>
                <w:rFonts w:ascii="Montserrat Light" w:eastAsia="Times New Roman" w:hAnsi="Montserrat Light" w:cs="Times New Roman"/>
                <w:bCs/>
                <w:sz w:val="24"/>
                <w:szCs w:val="24"/>
                <w:lang w:val="en-US"/>
              </w:rPr>
              <w:t>și</w:t>
            </w:r>
            <w:proofErr w:type="spellEnd"/>
            <w:r w:rsidR="00626AD7" w:rsidRPr="00B05A4F">
              <w:rPr>
                <w:rFonts w:ascii="Montserrat Light" w:eastAsia="Times New Roman" w:hAnsi="Montserrat Light" w:cs="Times New Roman"/>
                <w:bCs/>
                <w:sz w:val="24"/>
                <w:szCs w:val="24"/>
                <w:lang w:val="en-US"/>
              </w:rPr>
              <w:t xml:space="preserve"> </w:t>
            </w:r>
            <w:proofErr w:type="spellStart"/>
            <w:r w:rsidR="00626AD7" w:rsidRPr="00B05A4F">
              <w:rPr>
                <w:rFonts w:ascii="Montserrat Light" w:eastAsia="Times New Roman" w:hAnsi="Montserrat Light" w:cs="Times New Roman"/>
                <w:bCs/>
                <w:sz w:val="24"/>
                <w:szCs w:val="24"/>
                <w:lang w:val="en-US"/>
              </w:rPr>
              <w:t>aprobarea</w:t>
            </w:r>
            <w:proofErr w:type="spellEnd"/>
            <w:r w:rsidR="00626AD7" w:rsidRPr="00B05A4F">
              <w:rPr>
                <w:rFonts w:ascii="Montserrat Light" w:eastAsia="Times New Roman" w:hAnsi="Montserrat Light" w:cs="Times New Roman"/>
                <w:bCs/>
                <w:sz w:val="24"/>
                <w:szCs w:val="24"/>
                <w:lang w:val="en-US"/>
              </w:rPr>
              <w:t xml:space="preserve"> </w:t>
            </w:r>
            <w:proofErr w:type="spellStart"/>
            <w:r w:rsidR="00626AD7" w:rsidRPr="00B05A4F">
              <w:rPr>
                <w:rFonts w:ascii="Montserrat Light" w:eastAsia="Times New Roman" w:hAnsi="Montserrat Light" w:cs="Times New Roman"/>
                <w:bCs/>
                <w:sz w:val="24"/>
                <w:szCs w:val="24"/>
                <w:lang w:val="en-US"/>
              </w:rPr>
              <w:t>în</w:t>
            </w:r>
            <w:proofErr w:type="spellEnd"/>
            <w:r w:rsidR="00626AD7" w:rsidRPr="00B05A4F">
              <w:rPr>
                <w:rFonts w:ascii="Montserrat Light" w:eastAsia="Times New Roman" w:hAnsi="Montserrat Light" w:cs="Times New Roman"/>
                <w:bCs/>
                <w:sz w:val="24"/>
                <w:szCs w:val="24"/>
                <w:lang w:val="en-US"/>
              </w:rPr>
              <w:t xml:space="preserve"> </w:t>
            </w:r>
            <w:proofErr w:type="spellStart"/>
            <w:r w:rsidR="00626AD7" w:rsidRPr="00B05A4F">
              <w:rPr>
                <w:rFonts w:ascii="Montserrat Light" w:eastAsia="Times New Roman" w:hAnsi="Montserrat Light" w:cs="Times New Roman"/>
                <w:bCs/>
                <w:sz w:val="24"/>
                <w:szCs w:val="24"/>
                <w:lang w:val="en-US"/>
              </w:rPr>
              <w:t>baza</w:t>
            </w:r>
            <w:proofErr w:type="spellEnd"/>
            <w:r w:rsidR="00626AD7" w:rsidRPr="00B05A4F">
              <w:rPr>
                <w:rFonts w:ascii="Montserrat Light" w:eastAsia="Times New Roman" w:hAnsi="Montserrat Light" w:cs="Times New Roman"/>
                <w:bCs/>
                <w:sz w:val="24"/>
                <w:szCs w:val="24"/>
                <w:lang w:val="en-US"/>
              </w:rPr>
              <w:t xml:space="preserve"> </w:t>
            </w:r>
            <w:proofErr w:type="spellStart"/>
            <w:r w:rsidR="00626AD7" w:rsidRPr="00B05A4F">
              <w:rPr>
                <w:rFonts w:ascii="Montserrat Light" w:eastAsia="Times New Roman" w:hAnsi="Montserrat Light" w:cs="Times New Roman"/>
                <w:bCs/>
                <w:sz w:val="24"/>
                <w:szCs w:val="24"/>
                <w:lang w:val="en-US"/>
              </w:rPr>
              <w:t>prevederilor</w:t>
            </w:r>
            <w:proofErr w:type="spellEnd"/>
            <w:r w:rsidR="00626AD7" w:rsidRPr="00B05A4F">
              <w:rPr>
                <w:rFonts w:ascii="Montserrat Light" w:eastAsia="Times New Roman" w:hAnsi="Montserrat Light" w:cs="Times New Roman"/>
                <w:bCs/>
                <w:sz w:val="24"/>
                <w:szCs w:val="24"/>
                <w:lang w:val="en-US"/>
              </w:rPr>
              <w:t xml:space="preserve"> art. 49 din </w:t>
            </w:r>
            <w:proofErr w:type="spellStart"/>
            <w:r w:rsidR="00626AD7" w:rsidRPr="00B05A4F">
              <w:rPr>
                <w:rFonts w:ascii="Montserrat Light" w:eastAsia="Times New Roman" w:hAnsi="Montserrat Light" w:cs="Times New Roman"/>
                <w:bCs/>
                <w:sz w:val="24"/>
                <w:szCs w:val="24"/>
                <w:lang w:val="en-US"/>
              </w:rPr>
              <w:t>Legea</w:t>
            </w:r>
            <w:proofErr w:type="spellEnd"/>
            <w:r w:rsidR="00626AD7" w:rsidRPr="00B05A4F">
              <w:rPr>
                <w:rFonts w:ascii="Montserrat Light" w:eastAsia="Times New Roman" w:hAnsi="Montserrat Light" w:cs="Times New Roman"/>
                <w:bCs/>
                <w:sz w:val="24"/>
                <w:szCs w:val="24"/>
                <w:lang w:val="en-US"/>
              </w:rPr>
              <w:t xml:space="preserve"> nr. 273/2006, a </w:t>
            </w:r>
            <w:proofErr w:type="spellStart"/>
            <w:r w:rsidR="00626AD7" w:rsidRPr="00B05A4F">
              <w:rPr>
                <w:rFonts w:ascii="Montserrat Light" w:eastAsia="Times New Roman" w:hAnsi="Montserrat Light" w:cs="Times New Roman"/>
                <w:bCs/>
                <w:sz w:val="24"/>
                <w:szCs w:val="24"/>
                <w:lang w:val="en-US"/>
              </w:rPr>
              <w:t>unor</w:t>
            </w:r>
            <w:proofErr w:type="spellEnd"/>
            <w:r w:rsidR="00626AD7" w:rsidRPr="00B05A4F">
              <w:rPr>
                <w:rFonts w:ascii="Montserrat Light" w:eastAsia="Times New Roman" w:hAnsi="Montserrat Light" w:cs="Times New Roman"/>
                <w:bCs/>
                <w:sz w:val="24"/>
                <w:szCs w:val="24"/>
                <w:lang w:val="en-US"/>
              </w:rPr>
              <w:t xml:space="preserve"> </w:t>
            </w:r>
            <w:proofErr w:type="spellStart"/>
            <w:r w:rsidR="00626AD7" w:rsidRPr="00B05A4F">
              <w:rPr>
                <w:rFonts w:ascii="Montserrat Light" w:eastAsia="Times New Roman" w:hAnsi="Montserrat Light" w:cs="Times New Roman"/>
                <w:bCs/>
                <w:sz w:val="24"/>
                <w:szCs w:val="24"/>
                <w:lang w:val="en-US"/>
              </w:rPr>
              <w:t>virări</w:t>
            </w:r>
            <w:proofErr w:type="spellEnd"/>
            <w:r w:rsidR="00626AD7" w:rsidRPr="00B05A4F">
              <w:rPr>
                <w:rFonts w:ascii="Montserrat Light" w:eastAsia="Times New Roman" w:hAnsi="Montserrat Light" w:cs="Times New Roman"/>
                <w:bCs/>
                <w:sz w:val="24"/>
                <w:szCs w:val="24"/>
                <w:lang w:val="en-US"/>
              </w:rPr>
              <w:t xml:space="preserve"> de </w:t>
            </w:r>
            <w:proofErr w:type="spellStart"/>
            <w:r w:rsidR="00626AD7" w:rsidRPr="00B05A4F">
              <w:rPr>
                <w:rFonts w:ascii="Montserrat Light" w:eastAsia="Times New Roman" w:hAnsi="Montserrat Light" w:cs="Times New Roman"/>
                <w:bCs/>
                <w:sz w:val="24"/>
                <w:szCs w:val="24"/>
                <w:lang w:val="en-US"/>
              </w:rPr>
              <w:t>credite</w:t>
            </w:r>
            <w:proofErr w:type="spellEnd"/>
            <w:r w:rsidR="00626AD7" w:rsidRPr="00B05A4F">
              <w:rPr>
                <w:rFonts w:ascii="Montserrat Light" w:eastAsia="Times New Roman" w:hAnsi="Montserrat Light" w:cs="Times New Roman"/>
                <w:bCs/>
                <w:sz w:val="24"/>
                <w:szCs w:val="24"/>
                <w:lang w:val="en-US"/>
              </w:rPr>
              <w:t xml:space="preserve"> </w:t>
            </w:r>
            <w:proofErr w:type="spellStart"/>
            <w:r w:rsidR="00626AD7" w:rsidRPr="00B05A4F">
              <w:rPr>
                <w:rFonts w:ascii="Montserrat Light" w:eastAsia="Times New Roman" w:hAnsi="Montserrat Light" w:cs="Times New Roman"/>
                <w:bCs/>
                <w:sz w:val="24"/>
                <w:szCs w:val="24"/>
                <w:lang w:val="en-US"/>
              </w:rPr>
              <w:t>în</w:t>
            </w:r>
            <w:proofErr w:type="spellEnd"/>
            <w:r w:rsidR="00626AD7" w:rsidRPr="00B05A4F">
              <w:rPr>
                <w:rFonts w:ascii="Montserrat Light" w:eastAsia="Times New Roman" w:hAnsi="Montserrat Light" w:cs="Times New Roman"/>
                <w:bCs/>
                <w:sz w:val="24"/>
                <w:szCs w:val="24"/>
                <w:lang w:val="en-US"/>
              </w:rPr>
              <w:t xml:space="preserve"> </w:t>
            </w:r>
            <w:proofErr w:type="spellStart"/>
            <w:r w:rsidR="00626AD7" w:rsidRPr="00B05A4F">
              <w:rPr>
                <w:rFonts w:ascii="Montserrat Light" w:eastAsia="Times New Roman" w:hAnsi="Montserrat Light" w:cs="Times New Roman"/>
                <w:bCs/>
                <w:sz w:val="24"/>
                <w:szCs w:val="24"/>
                <w:lang w:val="en-US"/>
              </w:rPr>
              <w:t>cadrul</w:t>
            </w:r>
            <w:proofErr w:type="spellEnd"/>
            <w:r w:rsidR="00626AD7" w:rsidRPr="00B05A4F">
              <w:rPr>
                <w:rFonts w:ascii="Montserrat Light" w:eastAsia="Times New Roman" w:hAnsi="Montserrat Light" w:cs="Times New Roman"/>
                <w:bCs/>
                <w:sz w:val="24"/>
                <w:szCs w:val="24"/>
                <w:lang w:val="en-US"/>
              </w:rPr>
              <w:t xml:space="preserve"> </w:t>
            </w:r>
            <w:proofErr w:type="spellStart"/>
            <w:r w:rsidR="00626AD7" w:rsidRPr="00B05A4F">
              <w:rPr>
                <w:rFonts w:ascii="Montserrat Light" w:eastAsia="Times New Roman" w:hAnsi="Montserrat Light" w:cs="Times New Roman"/>
                <w:bCs/>
                <w:sz w:val="24"/>
                <w:szCs w:val="24"/>
                <w:lang w:val="en-US"/>
              </w:rPr>
              <w:t>titlurilor</w:t>
            </w:r>
            <w:proofErr w:type="spellEnd"/>
            <w:r w:rsidR="00626AD7" w:rsidRPr="00B05A4F">
              <w:rPr>
                <w:rFonts w:ascii="Montserrat Light" w:eastAsia="Times New Roman" w:hAnsi="Montserrat Light" w:cs="Times New Roman"/>
                <w:bCs/>
                <w:sz w:val="24"/>
                <w:szCs w:val="24"/>
                <w:lang w:val="en-US"/>
              </w:rPr>
              <w:t xml:space="preserve"> de </w:t>
            </w:r>
            <w:proofErr w:type="spellStart"/>
            <w:r w:rsidR="00626AD7" w:rsidRPr="00B05A4F">
              <w:rPr>
                <w:rFonts w:ascii="Montserrat Light" w:eastAsia="Times New Roman" w:hAnsi="Montserrat Light" w:cs="Times New Roman"/>
                <w:bCs/>
                <w:sz w:val="24"/>
                <w:szCs w:val="24"/>
                <w:lang w:val="en-US"/>
              </w:rPr>
              <w:t>cheltuieli</w:t>
            </w:r>
            <w:proofErr w:type="spellEnd"/>
            <w:r w:rsidR="00626AD7" w:rsidRPr="00B05A4F">
              <w:rPr>
                <w:rFonts w:ascii="Montserrat Light" w:eastAsia="Times New Roman" w:hAnsi="Montserrat Light" w:cs="Times New Roman"/>
                <w:bCs/>
                <w:sz w:val="24"/>
                <w:szCs w:val="24"/>
                <w:lang w:val="en-US"/>
              </w:rPr>
              <w:t>.</w:t>
            </w:r>
            <w:r w:rsidR="00B9554C" w:rsidRPr="00B05A4F">
              <w:rPr>
                <w:rFonts w:ascii="Montserrat Light" w:eastAsia="Times New Roman" w:hAnsi="Montserrat Light" w:cs="Times New Roman"/>
                <w:bCs/>
                <w:sz w:val="24"/>
                <w:szCs w:val="24"/>
                <w:lang w:val="en-US"/>
              </w:rPr>
              <w:t xml:space="preserve"> </w:t>
            </w:r>
            <w:proofErr w:type="spellStart"/>
            <w:r w:rsidR="00B9554C" w:rsidRPr="00B05A4F">
              <w:rPr>
                <w:rFonts w:ascii="Montserrat Light" w:eastAsia="Times New Roman" w:hAnsi="Montserrat Light" w:cs="Times New Roman"/>
                <w:bCs/>
                <w:sz w:val="24"/>
                <w:szCs w:val="24"/>
                <w:lang w:val="en-US"/>
              </w:rPr>
              <w:t>Astfel</w:t>
            </w:r>
            <w:proofErr w:type="spellEnd"/>
            <w:r w:rsidR="00B9554C" w:rsidRPr="00B05A4F">
              <w:rPr>
                <w:rFonts w:ascii="Montserrat Light" w:eastAsia="Times New Roman" w:hAnsi="Montserrat Light" w:cs="Times New Roman"/>
                <w:bCs/>
                <w:sz w:val="24"/>
                <w:szCs w:val="24"/>
                <w:lang w:val="en-US"/>
              </w:rPr>
              <w:t xml:space="preserve">, </w:t>
            </w:r>
            <w:proofErr w:type="spellStart"/>
            <w:r w:rsidR="00B9554C" w:rsidRPr="00B05A4F">
              <w:rPr>
                <w:rFonts w:ascii="Montserrat Light" w:eastAsia="Times New Roman" w:hAnsi="Montserrat Light" w:cs="Times New Roman"/>
                <w:bCs/>
                <w:sz w:val="24"/>
                <w:szCs w:val="24"/>
                <w:lang w:val="en-US"/>
              </w:rPr>
              <w:t>propunem</w:t>
            </w:r>
            <w:proofErr w:type="spellEnd"/>
            <w:r w:rsidR="00B9554C" w:rsidRPr="00B05A4F">
              <w:rPr>
                <w:rFonts w:ascii="Montserrat Light" w:eastAsia="Times New Roman" w:hAnsi="Montserrat Light" w:cs="Times New Roman"/>
                <w:bCs/>
                <w:sz w:val="24"/>
                <w:szCs w:val="24"/>
                <w:lang w:val="en-US"/>
              </w:rPr>
              <w:t xml:space="preserve"> </w:t>
            </w:r>
            <w:proofErr w:type="spellStart"/>
            <w:r w:rsidR="00B9554C" w:rsidRPr="00B05A4F">
              <w:rPr>
                <w:rFonts w:ascii="Montserrat Light" w:eastAsia="Times New Roman" w:hAnsi="Montserrat Light" w:cs="Times New Roman"/>
                <w:bCs/>
                <w:sz w:val="24"/>
                <w:szCs w:val="24"/>
                <w:lang w:val="en-US"/>
              </w:rPr>
              <w:t>aprobarea</w:t>
            </w:r>
            <w:proofErr w:type="spellEnd"/>
            <w:r w:rsidR="00B9554C" w:rsidRPr="00B05A4F">
              <w:rPr>
                <w:rFonts w:ascii="Montserrat Light" w:eastAsia="Times New Roman" w:hAnsi="Montserrat Light" w:cs="Times New Roman"/>
                <w:bCs/>
                <w:sz w:val="24"/>
                <w:szCs w:val="24"/>
                <w:lang w:val="en-US"/>
              </w:rPr>
              <w:t xml:space="preserve"> </w:t>
            </w:r>
            <w:proofErr w:type="spellStart"/>
            <w:r w:rsidR="00B9554C" w:rsidRPr="00B05A4F">
              <w:rPr>
                <w:rFonts w:ascii="Montserrat Light" w:eastAsia="Times New Roman" w:hAnsi="Montserrat Light" w:cs="Times New Roman"/>
                <w:bCs/>
                <w:sz w:val="24"/>
                <w:szCs w:val="24"/>
                <w:lang w:val="en-US"/>
              </w:rPr>
              <w:t>suplimentării</w:t>
            </w:r>
            <w:proofErr w:type="spellEnd"/>
            <w:r w:rsidR="00B9554C" w:rsidRPr="00B05A4F">
              <w:rPr>
                <w:rFonts w:ascii="Montserrat Light" w:eastAsia="Times New Roman" w:hAnsi="Montserrat Light" w:cs="Times New Roman"/>
                <w:bCs/>
                <w:sz w:val="24"/>
                <w:szCs w:val="24"/>
                <w:lang w:val="en-US"/>
              </w:rPr>
              <w:t xml:space="preserve"> bugetului local al Județului Cluj pe anul 2024, atât la venituri la codul 37.02.01 “Donații și sponsorizări”, cât și la cheltuieli la Cap. </w:t>
            </w:r>
            <w:proofErr w:type="gramStart"/>
            <w:r w:rsidR="00B9554C" w:rsidRPr="00B05A4F">
              <w:rPr>
                <w:rFonts w:ascii="Montserrat Light" w:eastAsia="Times New Roman" w:hAnsi="Montserrat Light" w:cs="Times New Roman"/>
                <w:bCs/>
                <w:sz w:val="24"/>
                <w:szCs w:val="24"/>
                <w:lang w:val="en-US"/>
              </w:rPr>
              <w:t>68.02 ”</w:t>
            </w:r>
            <w:proofErr w:type="spellStart"/>
            <w:r w:rsidR="00B9554C" w:rsidRPr="00B05A4F">
              <w:rPr>
                <w:rFonts w:ascii="Montserrat Light" w:eastAsia="Times New Roman" w:hAnsi="Montserrat Light" w:cs="Times New Roman"/>
                <w:bCs/>
                <w:sz w:val="24"/>
                <w:szCs w:val="24"/>
                <w:lang w:val="en-US"/>
              </w:rPr>
              <w:t>Asigurări</w:t>
            </w:r>
            <w:proofErr w:type="spellEnd"/>
            <w:proofErr w:type="gramEnd"/>
            <w:r w:rsidR="00B9554C" w:rsidRPr="00B05A4F">
              <w:rPr>
                <w:rFonts w:ascii="Montserrat Light" w:eastAsia="Times New Roman" w:hAnsi="Montserrat Light" w:cs="Times New Roman"/>
                <w:bCs/>
                <w:sz w:val="24"/>
                <w:szCs w:val="24"/>
                <w:lang w:val="en-US"/>
              </w:rPr>
              <w:t xml:space="preserve"> </w:t>
            </w:r>
            <w:proofErr w:type="spellStart"/>
            <w:r w:rsidR="00B9554C" w:rsidRPr="00B05A4F">
              <w:rPr>
                <w:rFonts w:ascii="Montserrat Light" w:eastAsia="Times New Roman" w:hAnsi="Montserrat Light" w:cs="Times New Roman"/>
                <w:bCs/>
                <w:sz w:val="24"/>
                <w:szCs w:val="24"/>
                <w:lang w:val="en-US"/>
              </w:rPr>
              <w:t>și</w:t>
            </w:r>
            <w:proofErr w:type="spellEnd"/>
            <w:r w:rsidR="00B9554C" w:rsidRPr="00B05A4F">
              <w:rPr>
                <w:rFonts w:ascii="Montserrat Light" w:eastAsia="Times New Roman" w:hAnsi="Montserrat Light" w:cs="Times New Roman"/>
                <w:bCs/>
                <w:sz w:val="24"/>
                <w:szCs w:val="24"/>
                <w:lang w:val="en-US"/>
              </w:rPr>
              <w:t xml:space="preserve"> </w:t>
            </w:r>
            <w:proofErr w:type="spellStart"/>
            <w:r w:rsidR="00B9554C" w:rsidRPr="00B05A4F">
              <w:rPr>
                <w:rFonts w:ascii="Montserrat Light" w:eastAsia="Times New Roman" w:hAnsi="Montserrat Light" w:cs="Times New Roman"/>
                <w:bCs/>
                <w:sz w:val="24"/>
                <w:szCs w:val="24"/>
                <w:lang w:val="en-US"/>
              </w:rPr>
              <w:t>asistență</w:t>
            </w:r>
            <w:proofErr w:type="spellEnd"/>
            <w:r w:rsidR="00B9554C" w:rsidRPr="00B05A4F">
              <w:rPr>
                <w:rFonts w:ascii="Montserrat Light" w:eastAsia="Times New Roman" w:hAnsi="Montserrat Light" w:cs="Times New Roman"/>
                <w:bCs/>
                <w:sz w:val="24"/>
                <w:szCs w:val="24"/>
                <w:lang w:val="en-US"/>
              </w:rPr>
              <w:t xml:space="preserve"> </w:t>
            </w:r>
            <w:proofErr w:type="spellStart"/>
            <w:r w:rsidR="00B9554C" w:rsidRPr="00B05A4F">
              <w:rPr>
                <w:rFonts w:ascii="Montserrat Light" w:eastAsia="Times New Roman" w:hAnsi="Montserrat Light" w:cs="Times New Roman"/>
                <w:bCs/>
                <w:sz w:val="24"/>
                <w:szCs w:val="24"/>
                <w:lang w:val="en-US"/>
              </w:rPr>
              <w:t>socială</w:t>
            </w:r>
            <w:proofErr w:type="spellEnd"/>
            <w:r w:rsidR="00B9554C" w:rsidRPr="00B05A4F">
              <w:rPr>
                <w:rFonts w:ascii="Montserrat Light" w:eastAsia="Times New Roman" w:hAnsi="Montserrat Light" w:cs="Times New Roman"/>
                <w:bCs/>
                <w:sz w:val="24"/>
                <w:szCs w:val="24"/>
                <w:lang w:val="en-US"/>
              </w:rPr>
              <w:t>” pentru D.G.A.S.P.C Cluj</w:t>
            </w:r>
            <w:r w:rsidR="00626AD7" w:rsidRPr="00B05A4F">
              <w:rPr>
                <w:rFonts w:ascii="Montserrat Light" w:eastAsia="Times New Roman" w:hAnsi="Montserrat Light" w:cs="Times New Roman"/>
                <w:bCs/>
                <w:sz w:val="24"/>
                <w:szCs w:val="24"/>
                <w:lang w:val="en-US"/>
              </w:rPr>
              <w:t xml:space="preserve"> cu </w:t>
            </w:r>
            <w:proofErr w:type="spellStart"/>
            <w:r w:rsidR="00626AD7" w:rsidRPr="00B05A4F">
              <w:rPr>
                <w:rFonts w:ascii="Montserrat Light" w:eastAsia="Times New Roman" w:hAnsi="Montserrat Light" w:cs="Times New Roman"/>
                <w:bCs/>
                <w:sz w:val="24"/>
                <w:szCs w:val="24"/>
                <w:lang w:val="en-US"/>
              </w:rPr>
              <w:t>suma</w:t>
            </w:r>
            <w:proofErr w:type="spellEnd"/>
            <w:r w:rsidR="00626AD7" w:rsidRPr="00B05A4F">
              <w:rPr>
                <w:rFonts w:ascii="Montserrat Light" w:eastAsia="Times New Roman" w:hAnsi="Montserrat Light" w:cs="Times New Roman"/>
                <w:bCs/>
                <w:sz w:val="24"/>
                <w:szCs w:val="24"/>
                <w:lang w:val="en-US"/>
              </w:rPr>
              <w:t xml:space="preserve"> de 4,9 mii lei</w:t>
            </w:r>
            <w:r w:rsidR="00B9554C" w:rsidRPr="00B05A4F">
              <w:rPr>
                <w:rFonts w:ascii="Montserrat Light" w:eastAsia="Times New Roman" w:hAnsi="Montserrat Light" w:cs="Times New Roman"/>
                <w:bCs/>
                <w:sz w:val="24"/>
                <w:szCs w:val="24"/>
                <w:lang w:val="en-US"/>
              </w:rPr>
              <w:t xml:space="preserve"> la </w:t>
            </w:r>
            <w:proofErr w:type="spellStart"/>
            <w:r w:rsidR="00B9554C" w:rsidRPr="00B05A4F">
              <w:rPr>
                <w:rFonts w:ascii="Montserrat Light" w:eastAsia="Times New Roman" w:hAnsi="Montserrat Light" w:cs="Times New Roman"/>
                <w:bCs/>
                <w:sz w:val="24"/>
                <w:szCs w:val="24"/>
                <w:lang w:val="en-US"/>
              </w:rPr>
              <w:t>Titlul</w:t>
            </w:r>
            <w:proofErr w:type="spellEnd"/>
            <w:r w:rsidR="00B9554C" w:rsidRPr="00B05A4F">
              <w:rPr>
                <w:rFonts w:ascii="Montserrat Light" w:eastAsia="Times New Roman" w:hAnsi="Montserrat Light" w:cs="Times New Roman"/>
                <w:bCs/>
                <w:sz w:val="24"/>
                <w:szCs w:val="24"/>
                <w:lang w:val="en-US"/>
              </w:rPr>
              <w:t xml:space="preserve"> 20 „</w:t>
            </w:r>
            <w:proofErr w:type="spellStart"/>
            <w:r w:rsidR="00B9554C" w:rsidRPr="00B05A4F">
              <w:rPr>
                <w:rFonts w:ascii="Montserrat Light" w:eastAsia="Times New Roman" w:hAnsi="Montserrat Light" w:cs="Times New Roman"/>
                <w:bCs/>
                <w:sz w:val="24"/>
                <w:szCs w:val="24"/>
                <w:lang w:val="en-US"/>
              </w:rPr>
              <w:t>Bunuri</w:t>
            </w:r>
            <w:proofErr w:type="spellEnd"/>
            <w:r w:rsidR="00B9554C" w:rsidRPr="00B05A4F">
              <w:rPr>
                <w:rFonts w:ascii="Montserrat Light" w:eastAsia="Times New Roman" w:hAnsi="Montserrat Light" w:cs="Times New Roman"/>
                <w:bCs/>
                <w:sz w:val="24"/>
                <w:szCs w:val="24"/>
                <w:lang w:val="en-US"/>
              </w:rPr>
              <w:t xml:space="preserve"> </w:t>
            </w:r>
            <w:proofErr w:type="spellStart"/>
            <w:r w:rsidR="00B9554C" w:rsidRPr="00B05A4F">
              <w:rPr>
                <w:rFonts w:ascii="Montserrat Light" w:eastAsia="Times New Roman" w:hAnsi="Montserrat Light" w:cs="Times New Roman"/>
                <w:bCs/>
                <w:sz w:val="24"/>
                <w:szCs w:val="24"/>
                <w:lang w:val="en-US"/>
              </w:rPr>
              <w:t>și</w:t>
            </w:r>
            <w:proofErr w:type="spellEnd"/>
            <w:r w:rsidR="00B9554C" w:rsidRPr="00B05A4F">
              <w:rPr>
                <w:rFonts w:ascii="Montserrat Light" w:eastAsia="Times New Roman" w:hAnsi="Montserrat Light" w:cs="Times New Roman"/>
                <w:bCs/>
                <w:sz w:val="24"/>
                <w:szCs w:val="24"/>
                <w:lang w:val="en-US"/>
              </w:rPr>
              <w:t xml:space="preserve"> </w:t>
            </w:r>
            <w:proofErr w:type="spellStart"/>
            <w:r w:rsidR="00B9554C" w:rsidRPr="00B05A4F">
              <w:rPr>
                <w:rFonts w:ascii="Montserrat Light" w:eastAsia="Times New Roman" w:hAnsi="Montserrat Light" w:cs="Times New Roman"/>
                <w:bCs/>
                <w:sz w:val="24"/>
                <w:szCs w:val="24"/>
                <w:lang w:val="en-US"/>
              </w:rPr>
              <w:t>servicii</w:t>
            </w:r>
            <w:proofErr w:type="spellEnd"/>
            <w:r w:rsidR="00B9554C" w:rsidRPr="00B05A4F">
              <w:rPr>
                <w:rFonts w:ascii="Montserrat Light" w:eastAsia="Times New Roman" w:hAnsi="Montserrat Light" w:cs="Times New Roman"/>
                <w:bCs/>
                <w:sz w:val="24"/>
                <w:szCs w:val="24"/>
                <w:lang w:val="en-US"/>
              </w:rPr>
              <w:t xml:space="preserve">”, </w:t>
            </w:r>
            <w:r w:rsidR="00626AD7" w:rsidRPr="00B05A4F">
              <w:rPr>
                <w:rFonts w:ascii="Montserrat Light" w:eastAsia="Times New Roman" w:hAnsi="Montserrat Light" w:cs="Times New Roman"/>
                <w:bCs/>
                <w:sz w:val="24"/>
                <w:szCs w:val="24"/>
                <w:lang w:val="en-US"/>
              </w:rPr>
              <w:t xml:space="preserve">precum </w:t>
            </w:r>
            <w:proofErr w:type="spellStart"/>
            <w:r w:rsidR="00626AD7" w:rsidRPr="00B05A4F">
              <w:rPr>
                <w:rFonts w:ascii="Montserrat Light" w:eastAsia="Times New Roman" w:hAnsi="Montserrat Light" w:cs="Times New Roman"/>
                <w:bCs/>
                <w:sz w:val="24"/>
                <w:szCs w:val="24"/>
                <w:lang w:val="en-US"/>
              </w:rPr>
              <w:t>și</w:t>
            </w:r>
            <w:proofErr w:type="spellEnd"/>
            <w:r w:rsidR="00626AD7" w:rsidRPr="00B05A4F">
              <w:rPr>
                <w:rFonts w:ascii="Montserrat Light" w:eastAsia="Times New Roman" w:hAnsi="Montserrat Light" w:cs="Times New Roman"/>
                <w:bCs/>
                <w:sz w:val="24"/>
                <w:szCs w:val="24"/>
                <w:lang w:val="en-US"/>
              </w:rPr>
              <w:t xml:space="preserve"> </w:t>
            </w:r>
            <w:proofErr w:type="spellStart"/>
            <w:r w:rsidR="00626AD7" w:rsidRPr="00B05A4F">
              <w:rPr>
                <w:rFonts w:ascii="Montserrat Light" w:eastAsia="Times New Roman" w:hAnsi="Montserrat Light" w:cs="Times New Roman"/>
                <w:bCs/>
                <w:sz w:val="24"/>
                <w:szCs w:val="24"/>
                <w:lang w:val="en-US"/>
              </w:rPr>
              <w:t>aprobarea</w:t>
            </w:r>
            <w:proofErr w:type="spellEnd"/>
            <w:r w:rsidR="00626AD7" w:rsidRPr="00B05A4F">
              <w:rPr>
                <w:rFonts w:ascii="Montserrat Light" w:eastAsia="Times New Roman" w:hAnsi="Montserrat Light" w:cs="Times New Roman"/>
                <w:bCs/>
                <w:sz w:val="24"/>
                <w:szCs w:val="24"/>
                <w:lang w:val="en-US"/>
              </w:rPr>
              <w:t xml:space="preserve"> </w:t>
            </w:r>
            <w:proofErr w:type="spellStart"/>
            <w:r w:rsidR="00626AD7" w:rsidRPr="00B05A4F">
              <w:rPr>
                <w:rFonts w:ascii="Montserrat Light" w:eastAsia="Times New Roman" w:hAnsi="Montserrat Light" w:cs="Times New Roman"/>
                <w:bCs/>
                <w:sz w:val="24"/>
                <w:szCs w:val="24"/>
                <w:lang w:val="en-US"/>
              </w:rPr>
              <w:t>celorlalte</w:t>
            </w:r>
            <w:proofErr w:type="spellEnd"/>
            <w:r w:rsidR="00626AD7" w:rsidRPr="00B05A4F">
              <w:rPr>
                <w:rFonts w:ascii="Montserrat Light" w:eastAsia="Times New Roman" w:hAnsi="Montserrat Light" w:cs="Times New Roman"/>
                <w:bCs/>
                <w:sz w:val="24"/>
                <w:szCs w:val="24"/>
                <w:lang w:val="en-US"/>
              </w:rPr>
              <w:t xml:space="preserve"> </w:t>
            </w:r>
            <w:proofErr w:type="spellStart"/>
            <w:r w:rsidR="00626AD7" w:rsidRPr="00B05A4F">
              <w:rPr>
                <w:rFonts w:ascii="Montserrat Light" w:eastAsia="Times New Roman" w:hAnsi="Montserrat Light" w:cs="Times New Roman"/>
                <w:bCs/>
                <w:sz w:val="24"/>
                <w:szCs w:val="24"/>
                <w:lang w:val="en-US"/>
              </w:rPr>
              <w:t>modificări</w:t>
            </w:r>
            <w:proofErr w:type="spellEnd"/>
            <w:r w:rsidR="00626AD7" w:rsidRPr="00B05A4F">
              <w:rPr>
                <w:rFonts w:ascii="Montserrat Light" w:eastAsia="Times New Roman" w:hAnsi="Montserrat Light" w:cs="Times New Roman"/>
                <w:bCs/>
                <w:sz w:val="24"/>
                <w:szCs w:val="24"/>
                <w:lang w:val="en-US"/>
              </w:rPr>
              <w:t xml:space="preserve"> solicitate </w:t>
            </w:r>
            <w:proofErr w:type="spellStart"/>
            <w:r w:rsidR="00626AD7" w:rsidRPr="00B05A4F">
              <w:rPr>
                <w:rFonts w:ascii="Montserrat Light" w:eastAsia="Times New Roman" w:hAnsi="Montserrat Light" w:cs="Times New Roman"/>
                <w:bCs/>
                <w:sz w:val="24"/>
                <w:szCs w:val="24"/>
                <w:lang w:val="en-US"/>
              </w:rPr>
              <w:t>prin</w:t>
            </w:r>
            <w:proofErr w:type="spellEnd"/>
            <w:r w:rsidR="00626AD7" w:rsidRPr="00B05A4F">
              <w:rPr>
                <w:rFonts w:ascii="Montserrat Light" w:eastAsia="Times New Roman" w:hAnsi="Montserrat Light" w:cs="Times New Roman"/>
                <w:bCs/>
                <w:sz w:val="24"/>
                <w:szCs w:val="24"/>
                <w:lang w:val="en-US"/>
              </w:rPr>
              <w:t xml:space="preserve"> </w:t>
            </w:r>
            <w:proofErr w:type="spellStart"/>
            <w:r w:rsidR="00626AD7" w:rsidRPr="00B05A4F">
              <w:rPr>
                <w:rFonts w:ascii="Montserrat Light" w:eastAsia="Times New Roman" w:hAnsi="Montserrat Light" w:cs="Times New Roman"/>
                <w:bCs/>
                <w:sz w:val="24"/>
                <w:szCs w:val="24"/>
                <w:lang w:val="en-US"/>
              </w:rPr>
              <w:t>adresă</w:t>
            </w:r>
            <w:proofErr w:type="spellEnd"/>
            <w:r w:rsidR="00626AD7" w:rsidRPr="00B05A4F">
              <w:rPr>
                <w:rFonts w:ascii="Montserrat Light" w:eastAsia="Times New Roman" w:hAnsi="Montserrat Light" w:cs="Times New Roman"/>
                <w:bCs/>
                <w:sz w:val="24"/>
                <w:szCs w:val="24"/>
                <w:lang w:val="en-US"/>
              </w:rPr>
              <w:t xml:space="preserve">, </w:t>
            </w:r>
            <w:r w:rsidR="00B9554C" w:rsidRPr="00B05A4F">
              <w:rPr>
                <w:rFonts w:ascii="Montserrat Light" w:eastAsia="Times New Roman" w:hAnsi="Montserrat Light" w:cs="Times New Roman"/>
                <w:bCs/>
                <w:sz w:val="24"/>
                <w:szCs w:val="24"/>
                <w:lang w:val="en-US"/>
              </w:rPr>
              <w:t xml:space="preserve">conform </w:t>
            </w:r>
            <w:proofErr w:type="spellStart"/>
            <w:r w:rsidR="00B9554C" w:rsidRPr="00B05A4F">
              <w:rPr>
                <w:rFonts w:ascii="Montserrat Light" w:eastAsia="Times New Roman" w:hAnsi="Montserrat Light" w:cs="Times New Roman"/>
                <w:bCs/>
                <w:sz w:val="24"/>
                <w:szCs w:val="24"/>
                <w:lang w:val="en-US"/>
              </w:rPr>
              <w:t>anexelor</w:t>
            </w:r>
            <w:proofErr w:type="spellEnd"/>
            <w:r w:rsidR="00B9554C" w:rsidRPr="00B05A4F">
              <w:rPr>
                <w:rFonts w:ascii="Montserrat Light" w:eastAsia="Times New Roman" w:hAnsi="Montserrat Light" w:cs="Times New Roman"/>
                <w:bCs/>
                <w:sz w:val="24"/>
                <w:szCs w:val="24"/>
                <w:lang w:val="en-US"/>
              </w:rPr>
              <w:t xml:space="preserve"> nr. 1, 2, 3, 5 </w:t>
            </w:r>
            <w:proofErr w:type="spellStart"/>
            <w:r w:rsidR="00B9554C" w:rsidRPr="00B05A4F">
              <w:rPr>
                <w:rFonts w:ascii="Montserrat Light" w:eastAsia="Times New Roman" w:hAnsi="Montserrat Light" w:cs="Times New Roman"/>
                <w:bCs/>
                <w:sz w:val="24"/>
                <w:szCs w:val="24"/>
                <w:lang w:val="en-US"/>
              </w:rPr>
              <w:t>și</w:t>
            </w:r>
            <w:proofErr w:type="spellEnd"/>
            <w:r w:rsidR="00B9554C" w:rsidRPr="00B05A4F">
              <w:rPr>
                <w:rFonts w:ascii="Montserrat Light" w:eastAsia="Times New Roman" w:hAnsi="Montserrat Light" w:cs="Times New Roman"/>
                <w:bCs/>
                <w:sz w:val="24"/>
                <w:szCs w:val="24"/>
                <w:lang w:val="en-US"/>
              </w:rPr>
              <w:t xml:space="preserve"> </w:t>
            </w:r>
            <w:r w:rsidR="003F4E86" w:rsidRPr="00B05A4F">
              <w:rPr>
                <w:rFonts w:ascii="Montserrat Light" w:eastAsia="Times New Roman" w:hAnsi="Montserrat Light" w:cs="Times New Roman"/>
                <w:bCs/>
                <w:sz w:val="24"/>
                <w:szCs w:val="24"/>
                <w:lang w:val="en-US"/>
              </w:rPr>
              <w:t>8</w:t>
            </w:r>
            <w:r w:rsidR="00B9554C" w:rsidRPr="00B05A4F">
              <w:rPr>
                <w:rFonts w:ascii="Montserrat Light" w:eastAsia="Times New Roman" w:hAnsi="Montserrat Light" w:cs="Times New Roman"/>
                <w:bCs/>
                <w:sz w:val="24"/>
                <w:szCs w:val="24"/>
                <w:lang w:val="en-US"/>
              </w:rPr>
              <w:t xml:space="preserve"> la </w:t>
            </w:r>
            <w:proofErr w:type="spellStart"/>
            <w:r w:rsidR="00B9554C" w:rsidRPr="00B05A4F">
              <w:rPr>
                <w:rFonts w:ascii="Montserrat Light" w:eastAsia="Times New Roman" w:hAnsi="Montserrat Light" w:cs="Times New Roman"/>
                <w:bCs/>
                <w:sz w:val="24"/>
                <w:szCs w:val="24"/>
                <w:lang w:val="en-US"/>
              </w:rPr>
              <w:t>prezenta</w:t>
            </w:r>
            <w:proofErr w:type="spellEnd"/>
            <w:r w:rsidR="00B9554C" w:rsidRPr="00B05A4F">
              <w:rPr>
                <w:rFonts w:ascii="Montserrat Light" w:eastAsia="Times New Roman" w:hAnsi="Montserrat Light" w:cs="Times New Roman"/>
                <w:bCs/>
                <w:sz w:val="24"/>
                <w:szCs w:val="24"/>
                <w:lang w:val="en-US"/>
              </w:rPr>
              <w:t xml:space="preserve"> </w:t>
            </w:r>
            <w:proofErr w:type="spellStart"/>
            <w:r w:rsidR="00B9554C" w:rsidRPr="00B05A4F">
              <w:rPr>
                <w:rFonts w:ascii="Montserrat Light" w:eastAsia="Times New Roman" w:hAnsi="Montserrat Light" w:cs="Times New Roman"/>
                <w:bCs/>
                <w:sz w:val="24"/>
                <w:szCs w:val="24"/>
                <w:lang w:val="en-US"/>
              </w:rPr>
              <w:t>hotărâre</w:t>
            </w:r>
            <w:proofErr w:type="spellEnd"/>
            <w:r w:rsidR="00B9554C" w:rsidRPr="00B05A4F">
              <w:rPr>
                <w:rFonts w:ascii="Montserrat Light" w:eastAsia="Times New Roman" w:hAnsi="Montserrat Light" w:cs="Times New Roman"/>
                <w:bCs/>
                <w:sz w:val="24"/>
                <w:szCs w:val="24"/>
                <w:lang w:val="en-US"/>
              </w:rPr>
              <w:t>.</w:t>
            </w:r>
            <w:r w:rsidR="00E52D89" w:rsidRPr="00B05A4F">
              <w:rPr>
                <w:rFonts w:ascii="Montserrat Light" w:eastAsia="Times New Roman" w:hAnsi="Montserrat Light" w:cs="Times New Roman"/>
                <w:bCs/>
                <w:sz w:val="24"/>
                <w:szCs w:val="24"/>
                <w:lang w:val="en-US"/>
              </w:rPr>
              <w:t xml:space="preserve"> </w:t>
            </w:r>
          </w:p>
          <w:p w14:paraId="76E2EBAE" w14:textId="24DD7F2E" w:rsidR="00C17D61" w:rsidRPr="00B05A4F" w:rsidRDefault="00C17D61" w:rsidP="006F731E">
            <w:pPr>
              <w:spacing w:line="240" w:lineRule="auto"/>
              <w:jc w:val="both"/>
              <w:rPr>
                <w:rFonts w:ascii="Montserrat Light" w:eastAsia="Times New Roman" w:hAnsi="Montserrat Light" w:cs="Times New Roman"/>
                <w:bCs/>
                <w:sz w:val="24"/>
                <w:szCs w:val="24"/>
                <w:lang w:val="en-US"/>
              </w:rPr>
            </w:pPr>
            <w:r w:rsidRPr="00B05A4F">
              <w:rPr>
                <w:rFonts w:ascii="Montserrat Light" w:eastAsia="Times New Roman" w:hAnsi="Montserrat Light" w:cs="Times New Roman"/>
                <w:bCs/>
                <w:sz w:val="24"/>
                <w:szCs w:val="24"/>
                <w:lang w:val="en-US"/>
              </w:rPr>
              <w:t xml:space="preserve">            De </w:t>
            </w:r>
            <w:proofErr w:type="spellStart"/>
            <w:r w:rsidRPr="00B05A4F">
              <w:rPr>
                <w:rFonts w:ascii="Montserrat Light" w:eastAsia="Times New Roman" w:hAnsi="Montserrat Light" w:cs="Times New Roman"/>
                <w:bCs/>
                <w:sz w:val="24"/>
                <w:szCs w:val="24"/>
                <w:lang w:val="en-US"/>
              </w:rPr>
              <w:t>asemenea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prin</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adresa</w:t>
            </w:r>
            <w:proofErr w:type="spellEnd"/>
            <w:r w:rsidRPr="00B05A4F">
              <w:rPr>
                <w:rFonts w:ascii="Montserrat Light" w:eastAsia="Times New Roman" w:hAnsi="Montserrat Light" w:cs="Times New Roman"/>
                <w:bCs/>
                <w:sz w:val="24"/>
                <w:szCs w:val="24"/>
                <w:lang w:val="en-US"/>
              </w:rPr>
              <w:t xml:space="preserve"> nr. 47.961/23.09.2024 </w:t>
            </w:r>
            <w:proofErr w:type="spellStart"/>
            <w:r w:rsidRPr="00B05A4F">
              <w:rPr>
                <w:rFonts w:ascii="Montserrat Light" w:eastAsia="Times New Roman" w:hAnsi="Montserrat Light" w:cs="Times New Roman"/>
                <w:bCs/>
                <w:sz w:val="24"/>
                <w:szCs w:val="24"/>
                <w:lang w:val="en-US"/>
              </w:rPr>
              <w:t>Direcția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Generală</w:t>
            </w:r>
            <w:proofErr w:type="spellEnd"/>
            <w:r w:rsidRPr="00B05A4F">
              <w:rPr>
                <w:rFonts w:ascii="Montserrat Light" w:eastAsia="Times New Roman" w:hAnsi="Montserrat Light" w:cs="Times New Roman"/>
                <w:bCs/>
                <w:sz w:val="24"/>
                <w:szCs w:val="24"/>
                <w:lang w:val="en-US"/>
              </w:rPr>
              <w:t xml:space="preserve"> de </w:t>
            </w:r>
            <w:proofErr w:type="spellStart"/>
            <w:r w:rsidRPr="00B05A4F">
              <w:rPr>
                <w:rFonts w:ascii="Montserrat Light" w:eastAsia="Times New Roman" w:hAnsi="Montserrat Light" w:cs="Times New Roman"/>
                <w:bCs/>
                <w:sz w:val="24"/>
                <w:szCs w:val="24"/>
                <w:lang w:val="en-US"/>
              </w:rPr>
              <w:t>Asistență</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Socială</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și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Protecția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Copilului</w:t>
            </w:r>
            <w:proofErr w:type="spellEnd"/>
            <w:r w:rsidRPr="00B05A4F">
              <w:rPr>
                <w:rFonts w:ascii="Montserrat Light" w:eastAsia="Times New Roman" w:hAnsi="Montserrat Light" w:cs="Times New Roman"/>
                <w:bCs/>
                <w:sz w:val="24"/>
                <w:szCs w:val="24"/>
                <w:lang w:val="en-US"/>
              </w:rPr>
              <w:t xml:space="preserve"> Cluj </w:t>
            </w:r>
            <w:proofErr w:type="spellStart"/>
            <w:r w:rsidRPr="00B05A4F">
              <w:rPr>
                <w:rFonts w:ascii="Montserrat Light" w:eastAsia="Times New Roman" w:hAnsi="Montserrat Light" w:cs="Times New Roman"/>
                <w:bCs/>
                <w:sz w:val="24"/>
                <w:szCs w:val="24"/>
                <w:lang w:val="en-US"/>
              </w:rPr>
              <w:t>solicită</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suplimentarea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bugetului</w:t>
            </w:r>
            <w:proofErr w:type="spellEnd"/>
            <w:r w:rsidRPr="00B05A4F">
              <w:rPr>
                <w:rFonts w:ascii="Montserrat Light" w:eastAsia="Times New Roman" w:hAnsi="Montserrat Light" w:cs="Times New Roman"/>
                <w:bCs/>
                <w:sz w:val="24"/>
                <w:szCs w:val="24"/>
                <w:lang w:val="en-US"/>
              </w:rPr>
              <w:t xml:space="preserve"> de </w:t>
            </w:r>
            <w:proofErr w:type="spellStart"/>
            <w:r w:rsidRPr="00B05A4F">
              <w:rPr>
                <w:rFonts w:ascii="Montserrat Light" w:eastAsia="Times New Roman" w:hAnsi="Montserrat Light" w:cs="Times New Roman"/>
                <w:bCs/>
                <w:sz w:val="24"/>
                <w:szCs w:val="24"/>
                <w:lang w:val="en-US"/>
              </w:rPr>
              <w:t>venituri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și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cheltuieli</w:t>
            </w:r>
            <w:proofErr w:type="spellEnd"/>
            <w:r w:rsidRPr="00B05A4F">
              <w:rPr>
                <w:rFonts w:ascii="Montserrat Light" w:eastAsia="Times New Roman" w:hAnsi="Montserrat Light" w:cs="Times New Roman"/>
                <w:bCs/>
                <w:sz w:val="24"/>
                <w:szCs w:val="24"/>
                <w:lang w:val="en-US"/>
              </w:rPr>
              <w:t xml:space="preserve"> pe </w:t>
            </w:r>
            <w:proofErr w:type="spellStart"/>
            <w:r w:rsidRPr="00B05A4F">
              <w:rPr>
                <w:rFonts w:ascii="Montserrat Light" w:eastAsia="Times New Roman" w:hAnsi="Montserrat Light" w:cs="Times New Roman"/>
                <w:bCs/>
                <w:sz w:val="24"/>
                <w:szCs w:val="24"/>
                <w:lang w:val="en-US"/>
              </w:rPr>
              <w:t>anul</w:t>
            </w:r>
            <w:proofErr w:type="spellEnd"/>
            <w:r w:rsidRPr="00B05A4F">
              <w:rPr>
                <w:rFonts w:ascii="Montserrat Light" w:eastAsia="Times New Roman" w:hAnsi="Montserrat Light" w:cs="Times New Roman"/>
                <w:bCs/>
                <w:sz w:val="24"/>
                <w:szCs w:val="24"/>
                <w:lang w:val="en-US"/>
              </w:rPr>
              <w:t xml:space="preserve"> 2024 cu </w:t>
            </w:r>
            <w:proofErr w:type="spellStart"/>
            <w:r w:rsidRPr="00B05A4F">
              <w:rPr>
                <w:rFonts w:ascii="Montserrat Light" w:eastAsia="Times New Roman" w:hAnsi="Montserrat Light" w:cs="Times New Roman"/>
                <w:bCs/>
                <w:sz w:val="24"/>
                <w:szCs w:val="24"/>
                <w:lang w:val="en-US"/>
              </w:rPr>
              <w:t>suma</w:t>
            </w:r>
            <w:proofErr w:type="spellEnd"/>
            <w:r w:rsidRPr="00B05A4F">
              <w:rPr>
                <w:rFonts w:ascii="Montserrat Light" w:eastAsia="Times New Roman" w:hAnsi="Montserrat Light" w:cs="Times New Roman"/>
                <w:bCs/>
                <w:sz w:val="24"/>
                <w:szCs w:val="24"/>
                <w:lang w:val="en-US"/>
              </w:rPr>
              <w:t xml:space="preserve"> de 1.000 mii lei pentru </w:t>
            </w:r>
            <w:proofErr w:type="spellStart"/>
            <w:r w:rsidRPr="00B05A4F">
              <w:rPr>
                <w:rFonts w:ascii="Montserrat Light" w:eastAsia="Times New Roman" w:hAnsi="Montserrat Light" w:cs="Times New Roman"/>
                <w:bCs/>
                <w:sz w:val="24"/>
                <w:szCs w:val="24"/>
                <w:lang w:val="en-US"/>
              </w:rPr>
              <w:t>achiziționarea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unui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microbuz</w:t>
            </w:r>
            <w:proofErr w:type="spellEnd"/>
            <w:r w:rsidRPr="00B05A4F">
              <w:rPr>
                <w:rFonts w:ascii="Montserrat Light" w:eastAsia="Times New Roman" w:hAnsi="Montserrat Light" w:cs="Times New Roman"/>
                <w:bCs/>
                <w:sz w:val="24"/>
                <w:szCs w:val="24"/>
                <w:lang w:val="en-US"/>
              </w:rPr>
              <w:t xml:space="preserve"> de 18+1 </w:t>
            </w:r>
            <w:proofErr w:type="spellStart"/>
            <w:r w:rsidRPr="00B05A4F">
              <w:rPr>
                <w:rFonts w:ascii="Montserrat Light" w:eastAsia="Times New Roman" w:hAnsi="Montserrat Light" w:cs="Times New Roman"/>
                <w:bCs/>
                <w:sz w:val="24"/>
                <w:szCs w:val="24"/>
                <w:lang w:val="en-US"/>
              </w:rPr>
              <w:t>locuri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și</w:t>
            </w:r>
            <w:proofErr w:type="spellEnd"/>
            <w:r w:rsidRPr="00B05A4F">
              <w:rPr>
                <w:rFonts w:ascii="Montserrat Light" w:eastAsia="Times New Roman" w:hAnsi="Montserrat Light" w:cs="Times New Roman"/>
                <w:bCs/>
                <w:sz w:val="24"/>
                <w:szCs w:val="24"/>
                <w:lang w:val="en-US"/>
              </w:rPr>
              <w:t xml:space="preserve"> 2 </w:t>
            </w:r>
            <w:proofErr w:type="spellStart"/>
            <w:r w:rsidRPr="00B05A4F">
              <w:rPr>
                <w:rFonts w:ascii="Montserrat Light" w:eastAsia="Times New Roman" w:hAnsi="Montserrat Light" w:cs="Times New Roman"/>
                <w:bCs/>
                <w:sz w:val="24"/>
                <w:szCs w:val="24"/>
                <w:lang w:val="en-US"/>
              </w:rPr>
              <w:t>microbuze</w:t>
            </w:r>
            <w:proofErr w:type="spellEnd"/>
            <w:r w:rsidRPr="00B05A4F">
              <w:rPr>
                <w:rFonts w:ascii="Montserrat Light" w:eastAsia="Times New Roman" w:hAnsi="Montserrat Light" w:cs="Times New Roman"/>
                <w:bCs/>
                <w:sz w:val="24"/>
                <w:szCs w:val="24"/>
                <w:lang w:val="en-US"/>
              </w:rPr>
              <w:t xml:space="preserve"> de 8+1 </w:t>
            </w:r>
            <w:proofErr w:type="spellStart"/>
            <w:r w:rsidRPr="00B05A4F">
              <w:rPr>
                <w:rFonts w:ascii="Montserrat Light" w:eastAsia="Times New Roman" w:hAnsi="Montserrat Light" w:cs="Times New Roman"/>
                <w:bCs/>
                <w:sz w:val="24"/>
                <w:szCs w:val="24"/>
                <w:lang w:val="en-US"/>
              </w:rPr>
              <w:t>locuri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necesare</w:t>
            </w:r>
            <w:proofErr w:type="spellEnd"/>
            <w:r w:rsidRPr="00B05A4F">
              <w:rPr>
                <w:rFonts w:ascii="Montserrat Light" w:eastAsia="Times New Roman" w:hAnsi="Montserrat Light" w:cs="Times New Roman"/>
                <w:bCs/>
                <w:sz w:val="24"/>
                <w:szCs w:val="24"/>
                <w:lang w:val="en-US"/>
              </w:rPr>
              <w:t xml:space="preserve"> pentru </w:t>
            </w:r>
            <w:proofErr w:type="spellStart"/>
            <w:r w:rsidRPr="00B05A4F">
              <w:rPr>
                <w:rFonts w:ascii="Montserrat Light" w:eastAsia="Times New Roman" w:hAnsi="Montserrat Light" w:cs="Times New Roman"/>
                <w:bCs/>
                <w:sz w:val="24"/>
                <w:szCs w:val="24"/>
                <w:lang w:val="en-US"/>
              </w:rPr>
              <w:t>dotarea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centrelor</w:t>
            </w:r>
            <w:proofErr w:type="spellEnd"/>
            <w:r w:rsidRPr="00B05A4F">
              <w:rPr>
                <w:rFonts w:ascii="Montserrat Light" w:eastAsia="Times New Roman" w:hAnsi="Montserrat Light" w:cs="Times New Roman"/>
                <w:bCs/>
                <w:sz w:val="24"/>
                <w:szCs w:val="24"/>
                <w:lang w:val="en-US"/>
              </w:rPr>
              <w:t xml:space="preserve"> din </w:t>
            </w:r>
            <w:proofErr w:type="spellStart"/>
            <w:r w:rsidRPr="00B05A4F">
              <w:rPr>
                <w:rFonts w:ascii="Montserrat Light" w:eastAsia="Times New Roman" w:hAnsi="Montserrat Light" w:cs="Times New Roman"/>
                <w:bCs/>
                <w:sz w:val="24"/>
                <w:szCs w:val="24"/>
                <w:lang w:val="en-US"/>
              </w:rPr>
              <w:t>cadrul</w:t>
            </w:r>
            <w:proofErr w:type="spellEnd"/>
            <w:r w:rsidRPr="00B05A4F">
              <w:rPr>
                <w:rFonts w:ascii="Montserrat Light" w:eastAsia="Times New Roman" w:hAnsi="Montserrat Light" w:cs="Times New Roman"/>
                <w:bCs/>
                <w:sz w:val="24"/>
                <w:szCs w:val="24"/>
                <w:lang w:val="en-US"/>
              </w:rPr>
              <w:t xml:space="preserve"> D.G.A.S.P.C. Cluj </w:t>
            </w:r>
            <w:proofErr w:type="spellStart"/>
            <w:r w:rsidRPr="00B05A4F">
              <w:rPr>
                <w:rFonts w:ascii="Montserrat Light" w:eastAsia="Times New Roman" w:hAnsi="Montserrat Light" w:cs="Times New Roman"/>
                <w:bCs/>
                <w:sz w:val="24"/>
                <w:szCs w:val="24"/>
                <w:lang w:val="en-US"/>
              </w:rPr>
              <w:t>având</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în</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vedere</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că</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parcul</w:t>
            </w:r>
            <w:proofErr w:type="spellEnd"/>
            <w:r w:rsidRPr="00B05A4F">
              <w:rPr>
                <w:rFonts w:ascii="Montserrat Light" w:eastAsia="Times New Roman" w:hAnsi="Montserrat Light" w:cs="Times New Roman"/>
                <w:bCs/>
                <w:sz w:val="24"/>
                <w:szCs w:val="24"/>
                <w:lang w:val="en-US"/>
              </w:rPr>
              <w:t xml:space="preserve"> auto </w:t>
            </w:r>
            <w:proofErr w:type="spellStart"/>
            <w:r w:rsidRPr="00B05A4F">
              <w:rPr>
                <w:rFonts w:ascii="Montserrat Light" w:eastAsia="Times New Roman" w:hAnsi="Montserrat Light" w:cs="Times New Roman"/>
                <w:bCs/>
                <w:sz w:val="24"/>
                <w:szCs w:val="24"/>
                <w:lang w:val="en-US"/>
              </w:rPr>
              <w:t>este</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învechit</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și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costul</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reparațiilor</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este</w:t>
            </w:r>
            <w:proofErr w:type="spellEnd"/>
            <w:r w:rsidRPr="00B05A4F">
              <w:rPr>
                <w:rFonts w:ascii="Montserrat Light" w:eastAsia="Times New Roman" w:hAnsi="Montserrat Light" w:cs="Times New Roman"/>
                <w:bCs/>
                <w:sz w:val="24"/>
                <w:szCs w:val="24"/>
                <w:lang w:val="en-US"/>
              </w:rPr>
              <w:t xml:space="preserve"> tot </w:t>
            </w:r>
            <w:proofErr w:type="spellStart"/>
            <w:r w:rsidRPr="00B05A4F">
              <w:rPr>
                <w:rFonts w:ascii="Montserrat Light" w:eastAsia="Times New Roman" w:hAnsi="Montserrat Light" w:cs="Times New Roman"/>
                <w:bCs/>
                <w:sz w:val="24"/>
                <w:szCs w:val="24"/>
                <w:lang w:val="en-US"/>
              </w:rPr>
              <w:t>mai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ridicat.Astfel</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propunem</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aprobarea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suplimentării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bugetului</w:t>
            </w:r>
            <w:proofErr w:type="spellEnd"/>
            <w:r w:rsidRPr="00B05A4F">
              <w:rPr>
                <w:rFonts w:ascii="Montserrat Light" w:eastAsia="Times New Roman" w:hAnsi="Montserrat Light" w:cs="Times New Roman"/>
                <w:bCs/>
                <w:sz w:val="24"/>
                <w:szCs w:val="24"/>
                <w:lang w:val="en-US"/>
              </w:rPr>
              <w:t xml:space="preserve"> pe </w:t>
            </w:r>
            <w:proofErr w:type="spellStart"/>
            <w:r w:rsidRPr="00B05A4F">
              <w:rPr>
                <w:rFonts w:ascii="Montserrat Light" w:eastAsia="Times New Roman" w:hAnsi="Montserrat Light" w:cs="Times New Roman"/>
                <w:bCs/>
                <w:sz w:val="24"/>
                <w:szCs w:val="24"/>
                <w:lang w:val="en-US"/>
              </w:rPr>
              <w:t>anul</w:t>
            </w:r>
            <w:proofErr w:type="spellEnd"/>
            <w:r w:rsidRPr="00B05A4F">
              <w:rPr>
                <w:rFonts w:ascii="Montserrat Light" w:eastAsia="Times New Roman" w:hAnsi="Montserrat Light" w:cs="Times New Roman"/>
                <w:bCs/>
                <w:sz w:val="24"/>
                <w:szCs w:val="24"/>
                <w:lang w:val="en-US"/>
              </w:rPr>
              <w:t xml:space="preserve"> 2024 pentru D.G.A.S.P.C. Cluj cu </w:t>
            </w:r>
            <w:proofErr w:type="spellStart"/>
            <w:r w:rsidRPr="00B05A4F">
              <w:rPr>
                <w:rFonts w:ascii="Montserrat Light" w:eastAsia="Times New Roman" w:hAnsi="Montserrat Light" w:cs="Times New Roman"/>
                <w:bCs/>
                <w:sz w:val="24"/>
                <w:szCs w:val="24"/>
                <w:lang w:val="en-US"/>
              </w:rPr>
              <w:t>suma</w:t>
            </w:r>
            <w:proofErr w:type="spellEnd"/>
            <w:r w:rsidRPr="00B05A4F">
              <w:rPr>
                <w:rFonts w:ascii="Montserrat Light" w:eastAsia="Times New Roman" w:hAnsi="Montserrat Light" w:cs="Times New Roman"/>
                <w:bCs/>
                <w:sz w:val="24"/>
                <w:szCs w:val="24"/>
                <w:lang w:val="en-US"/>
              </w:rPr>
              <w:t xml:space="preserve"> de 1.000 mii lei la </w:t>
            </w:r>
            <w:proofErr w:type="spellStart"/>
            <w:r w:rsidRPr="00B05A4F">
              <w:rPr>
                <w:rFonts w:ascii="Montserrat Light" w:eastAsia="Times New Roman" w:hAnsi="Montserrat Light" w:cs="Times New Roman"/>
                <w:bCs/>
                <w:sz w:val="24"/>
                <w:szCs w:val="24"/>
                <w:lang w:val="en-US"/>
              </w:rPr>
              <w:t>Titlul</w:t>
            </w:r>
            <w:proofErr w:type="spellEnd"/>
            <w:r w:rsidRPr="00B05A4F">
              <w:rPr>
                <w:rFonts w:ascii="Montserrat Light" w:eastAsia="Times New Roman" w:hAnsi="Montserrat Light" w:cs="Times New Roman"/>
                <w:bCs/>
                <w:sz w:val="24"/>
                <w:szCs w:val="24"/>
                <w:lang w:val="en-US"/>
              </w:rPr>
              <w:t xml:space="preserve"> 70 “</w:t>
            </w:r>
            <w:proofErr w:type="spellStart"/>
            <w:r w:rsidRPr="00B05A4F">
              <w:rPr>
                <w:rFonts w:ascii="Montserrat Light" w:eastAsia="Times New Roman" w:hAnsi="Montserrat Light" w:cs="Times New Roman"/>
                <w:bCs/>
                <w:sz w:val="24"/>
                <w:szCs w:val="24"/>
                <w:lang w:val="en-US"/>
              </w:rPr>
              <w:t>Cheltuieli</w:t>
            </w:r>
            <w:proofErr w:type="spellEnd"/>
            <w:r w:rsidRPr="00B05A4F">
              <w:rPr>
                <w:rFonts w:ascii="Montserrat Light" w:eastAsia="Times New Roman" w:hAnsi="Montserrat Light" w:cs="Times New Roman"/>
                <w:bCs/>
                <w:sz w:val="24"/>
                <w:szCs w:val="24"/>
                <w:lang w:val="en-US"/>
              </w:rPr>
              <w:t xml:space="preserve"> de capital”, conform </w:t>
            </w:r>
            <w:proofErr w:type="spellStart"/>
            <w:r w:rsidRPr="00B05A4F">
              <w:rPr>
                <w:rFonts w:ascii="Montserrat Light" w:eastAsia="Times New Roman" w:hAnsi="Montserrat Light" w:cs="Times New Roman"/>
                <w:bCs/>
                <w:sz w:val="24"/>
                <w:szCs w:val="24"/>
                <w:lang w:val="en-US"/>
              </w:rPr>
              <w:t>anexelor</w:t>
            </w:r>
            <w:proofErr w:type="spellEnd"/>
            <w:r w:rsidRPr="00B05A4F">
              <w:rPr>
                <w:rFonts w:ascii="Montserrat Light" w:eastAsia="Times New Roman" w:hAnsi="Montserrat Light" w:cs="Times New Roman"/>
                <w:bCs/>
                <w:sz w:val="24"/>
                <w:szCs w:val="24"/>
                <w:lang w:val="en-US"/>
              </w:rPr>
              <w:t xml:space="preserve"> nr</w:t>
            </w:r>
            <w:r w:rsidR="003F4E86" w:rsidRPr="00B05A4F">
              <w:rPr>
                <w:rFonts w:ascii="Montserrat Light" w:eastAsia="Times New Roman" w:hAnsi="Montserrat Light" w:cs="Times New Roman"/>
                <w:bCs/>
                <w:sz w:val="24"/>
                <w:szCs w:val="24"/>
                <w:lang w:val="en-US"/>
              </w:rPr>
              <w:t xml:space="preserve">. 1, 2, 3, 4, 5, 8, 14 </w:t>
            </w:r>
            <w:proofErr w:type="spellStart"/>
            <w:r w:rsidR="003F4E86" w:rsidRPr="00B05A4F">
              <w:rPr>
                <w:rFonts w:ascii="Montserrat Light" w:eastAsia="Times New Roman" w:hAnsi="Montserrat Light" w:cs="Times New Roman"/>
                <w:bCs/>
                <w:sz w:val="24"/>
                <w:szCs w:val="24"/>
                <w:lang w:val="en-US"/>
              </w:rPr>
              <w:t>și</w:t>
            </w:r>
            <w:proofErr w:type="spellEnd"/>
            <w:r w:rsidR="003F4E86" w:rsidRPr="00B05A4F">
              <w:rPr>
                <w:rFonts w:ascii="Montserrat Light" w:eastAsia="Times New Roman" w:hAnsi="Montserrat Light" w:cs="Times New Roman"/>
                <w:bCs/>
                <w:sz w:val="24"/>
                <w:szCs w:val="24"/>
                <w:lang w:val="en-US"/>
              </w:rPr>
              <w:t xml:space="preserve"> </w:t>
            </w:r>
            <w:proofErr w:type="gramStart"/>
            <w:r w:rsidR="003F4E86" w:rsidRPr="00B05A4F">
              <w:rPr>
                <w:rFonts w:ascii="Montserrat Light" w:eastAsia="Times New Roman" w:hAnsi="Montserrat Light" w:cs="Times New Roman"/>
                <w:bCs/>
                <w:sz w:val="24"/>
                <w:szCs w:val="24"/>
                <w:lang w:val="en-US"/>
              </w:rPr>
              <w:t>15</w:t>
            </w:r>
            <w:r w:rsidRPr="00B05A4F">
              <w:rPr>
                <w:rFonts w:ascii="Montserrat Light" w:eastAsia="Times New Roman" w:hAnsi="Montserrat Light" w:cs="Times New Roman"/>
                <w:bCs/>
                <w:sz w:val="24"/>
                <w:szCs w:val="24"/>
                <w:lang w:val="en-US"/>
              </w:rPr>
              <w:t xml:space="preserve">  la</w:t>
            </w:r>
            <w:proofErr w:type="gram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prezenta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hotărâre</w:t>
            </w:r>
            <w:proofErr w:type="spellEnd"/>
            <w:r w:rsidRPr="00B05A4F">
              <w:rPr>
                <w:rFonts w:ascii="Montserrat Light" w:eastAsia="Times New Roman" w:hAnsi="Montserrat Light" w:cs="Times New Roman"/>
                <w:bCs/>
                <w:sz w:val="24"/>
                <w:szCs w:val="24"/>
                <w:lang w:val="en-US"/>
              </w:rPr>
              <w:t>.</w:t>
            </w:r>
          </w:p>
          <w:p w14:paraId="7E09B2A2" w14:textId="4C022D20" w:rsidR="00C17D61" w:rsidRPr="00B05A4F" w:rsidRDefault="00507697" w:rsidP="00507697">
            <w:pPr>
              <w:spacing w:line="240" w:lineRule="auto"/>
              <w:jc w:val="both"/>
              <w:rPr>
                <w:rFonts w:ascii="Montserrat Light" w:eastAsia="Times New Roman" w:hAnsi="Montserrat Light" w:cs="Times New Roman"/>
                <w:bCs/>
                <w:sz w:val="24"/>
                <w:szCs w:val="24"/>
                <w:lang w:val="ro-RO"/>
              </w:rPr>
            </w:pPr>
            <w:r w:rsidRPr="00B05A4F">
              <w:rPr>
                <w:rFonts w:ascii="Montserrat Light" w:eastAsia="Times New Roman" w:hAnsi="Montserrat Light" w:cs="Times New Roman"/>
                <w:bCs/>
                <w:sz w:val="24"/>
                <w:szCs w:val="24"/>
                <w:lang w:val="en-US"/>
              </w:rPr>
              <w:lastRenderedPageBreak/>
              <w:t xml:space="preserve">        </w:t>
            </w:r>
            <w:r w:rsidR="0089626D" w:rsidRPr="00B05A4F">
              <w:rPr>
                <w:rFonts w:ascii="Montserrat Light" w:eastAsia="Times New Roman" w:hAnsi="Montserrat Light" w:cs="Times New Roman"/>
                <w:bCs/>
                <w:sz w:val="24"/>
                <w:szCs w:val="24"/>
                <w:lang w:val="en-US"/>
              </w:rPr>
              <w:t xml:space="preserve">   Prin </w:t>
            </w:r>
            <w:proofErr w:type="spellStart"/>
            <w:r w:rsidR="0089626D" w:rsidRPr="00B05A4F">
              <w:rPr>
                <w:rFonts w:ascii="Montserrat Light" w:eastAsia="Times New Roman" w:hAnsi="Montserrat Light" w:cs="Times New Roman"/>
                <w:bCs/>
                <w:sz w:val="24"/>
                <w:szCs w:val="24"/>
                <w:lang w:val="en-US"/>
              </w:rPr>
              <w:t>adresa</w:t>
            </w:r>
            <w:proofErr w:type="spellEnd"/>
            <w:r w:rsidR="0089626D" w:rsidRPr="00B05A4F">
              <w:rPr>
                <w:rFonts w:ascii="Montserrat Light" w:eastAsia="Times New Roman" w:hAnsi="Montserrat Light" w:cs="Times New Roman"/>
                <w:bCs/>
                <w:sz w:val="24"/>
                <w:szCs w:val="24"/>
                <w:lang w:val="en-US"/>
              </w:rPr>
              <w:t xml:space="preserve"> nr. 37.214/12.09.2024 Serviciul SSM-PSI, Logistic </w:t>
            </w:r>
            <w:proofErr w:type="spellStart"/>
            <w:r w:rsidR="0089626D" w:rsidRPr="00B05A4F">
              <w:rPr>
                <w:rFonts w:ascii="Montserrat Light" w:eastAsia="Times New Roman" w:hAnsi="Montserrat Light" w:cs="Times New Roman"/>
                <w:bCs/>
                <w:sz w:val="24"/>
                <w:szCs w:val="24"/>
                <w:lang w:val="en-US"/>
              </w:rPr>
              <w:t>solicită</w:t>
            </w:r>
            <w:proofErr w:type="spellEnd"/>
            <w:r w:rsidR="0089626D" w:rsidRPr="00B05A4F">
              <w:rPr>
                <w:rFonts w:ascii="Montserrat Light" w:eastAsia="Times New Roman" w:hAnsi="Montserrat Light" w:cs="Times New Roman"/>
                <w:bCs/>
                <w:sz w:val="24"/>
                <w:szCs w:val="24"/>
                <w:lang w:val="en-US"/>
              </w:rPr>
              <w:t xml:space="preserve"> </w:t>
            </w:r>
            <w:proofErr w:type="spellStart"/>
            <w:r w:rsidR="0089626D" w:rsidRPr="00B05A4F">
              <w:rPr>
                <w:rFonts w:ascii="Montserrat Light" w:eastAsia="Times New Roman" w:hAnsi="Montserrat Light" w:cs="Times New Roman"/>
                <w:bCs/>
                <w:sz w:val="24"/>
                <w:szCs w:val="24"/>
                <w:lang w:val="en-US"/>
              </w:rPr>
              <w:t>cuprinderea</w:t>
            </w:r>
            <w:proofErr w:type="spellEnd"/>
            <w:r w:rsidR="0089626D" w:rsidRPr="00B05A4F">
              <w:rPr>
                <w:rFonts w:ascii="Montserrat Light" w:eastAsia="Times New Roman" w:hAnsi="Montserrat Light" w:cs="Times New Roman"/>
                <w:bCs/>
                <w:sz w:val="24"/>
                <w:szCs w:val="24"/>
                <w:lang w:val="en-US"/>
              </w:rPr>
              <w:t xml:space="preserve"> </w:t>
            </w:r>
            <w:proofErr w:type="spellStart"/>
            <w:r w:rsidR="0089626D" w:rsidRPr="00B05A4F">
              <w:rPr>
                <w:rFonts w:ascii="Montserrat Light" w:eastAsia="Times New Roman" w:hAnsi="Montserrat Light" w:cs="Times New Roman"/>
                <w:bCs/>
                <w:sz w:val="24"/>
                <w:szCs w:val="24"/>
                <w:lang w:val="en-US"/>
              </w:rPr>
              <w:t>în</w:t>
            </w:r>
            <w:proofErr w:type="spellEnd"/>
            <w:r w:rsidR="0089626D" w:rsidRPr="00B05A4F">
              <w:rPr>
                <w:rFonts w:ascii="Montserrat Light" w:eastAsia="Times New Roman" w:hAnsi="Montserrat Light" w:cs="Times New Roman"/>
                <w:bCs/>
                <w:sz w:val="24"/>
                <w:szCs w:val="24"/>
                <w:lang w:val="en-US"/>
              </w:rPr>
              <w:t xml:space="preserve"> </w:t>
            </w:r>
            <w:proofErr w:type="spellStart"/>
            <w:r w:rsidR="0089626D" w:rsidRPr="00B05A4F">
              <w:rPr>
                <w:rFonts w:ascii="Montserrat Light" w:eastAsia="Times New Roman" w:hAnsi="Montserrat Light" w:cs="Times New Roman"/>
                <w:bCs/>
                <w:sz w:val="24"/>
                <w:szCs w:val="24"/>
                <w:lang w:val="en-US"/>
              </w:rPr>
              <w:t>bugetul</w:t>
            </w:r>
            <w:proofErr w:type="spellEnd"/>
            <w:r w:rsidR="0089626D" w:rsidRPr="00B05A4F">
              <w:rPr>
                <w:rFonts w:ascii="Montserrat Light" w:eastAsia="Times New Roman" w:hAnsi="Montserrat Light" w:cs="Times New Roman"/>
                <w:bCs/>
                <w:sz w:val="24"/>
                <w:szCs w:val="24"/>
                <w:lang w:val="en-US"/>
              </w:rPr>
              <w:t xml:space="preserve"> pe </w:t>
            </w:r>
            <w:proofErr w:type="spellStart"/>
            <w:r w:rsidR="0089626D" w:rsidRPr="00B05A4F">
              <w:rPr>
                <w:rFonts w:ascii="Montserrat Light" w:eastAsia="Times New Roman" w:hAnsi="Montserrat Light" w:cs="Times New Roman"/>
                <w:bCs/>
                <w:sz w:val="24"/>
                <w:szCs w:val="24"/>
                <w:lang w:val="en-US"/>
              </w:rPr>
              <w:t>anul</w:t>
            </w:r>
            <w:proofErr w:type="spellEnd"/>
            <w:r w:rsidR="0089626D" w:rsidRPr="00B05A4F">
              <w:rPr>
                <w:rFonts w:ascii="Montserrat Light" w:eastAsia="Times New Roman" w:hAnsi="Montserrat Light" w:cs="Times New Roman"/>
                <w:bCs/>
                <w:sz w:val="24"/>
                <w:szCs w:val="24"/>
                <w:lang w:val="en-US"/>
              </w:rPr>
              <w:t xml:space="preserve"> 2024 a </w:t>
            </w:r>
            <w:proofErr w:type="spellStart"/>
            <w:r w:rsidR="0089626D" w:rsidRPr="00B05A4F">
              <w:rPr>
                <w:rFonts w:ascii="Montserrat Light" w:eastAsia="Times New Roman" w:hAnsi="Montserrat Light" w:cs="Times New Roman"/>
                <w:bCs/>
                <w:sz w:val="24"/>
                <w:szCs w:val="24"/>
                <w:lang w:val="en-US"/>
              </w:rPr>
              <w:t>sumei</w:t>
            </w:r>
            <w:proofErr w:type="spellEnd"/>
            <w:r w:rsidR="0089626D" w:rsidRPr="00B05A4F">
              <w:rPr>
                <w:rFonts w:ascii="Montserrat Light" w:eastAsia="Times New Roman" w:hAnsi="Montserrat Light" w:cs="Times New Roman"/>
                <w:bCs/>
                <w:sz w:val="24"/>
                <w:szCs w:val="24"/>
                <w:lang w:val="en-US"/>
              </w:rPr>
              <w:t xml:space="preserve"> de 200 mii lei pentru </w:t>
            </w:r>
            <w:proofErr w:type="spellStart"/>
            <w:r w:rsidR="0089626D" w:rsidRPr="00B05A4F">
              <w:rPr>
                <w:rFonts w:ascii="Montserrat Light" w:eastAsia="Times New Roman" w:hAnsi="Montserrat Light" w:cs="Times New Roman"/>
                <w:bCs/>
                <w:sz w:val="24"/>
                <w:szCs w:val="24"/>
                <w:lang w:val="en-US"/>
              </w:rPr>
              <w:t>achiziționarea</w:t>
            </w:r>
            <w:proofErr w:type="spellEnd"/>
            <w:r w:rsidR="0089626D" w:rsidRPr="00B05A4F">
              <w:rPr>
                <w:rFonts w:ascii="Montserrat Light" w:eastAsia="Times New Roman" w:hAnsi="Montserrat Light" w:cs="Times New Roman"/>
                <w:bCs/>
                <w:sz w:val="24"/>
                <w:szCs w:val="24"/>
                <w:lang w:val="en-US"/>
              </w:rPr>
              <w:t xml:space="preserve"> </w:t>
            </w:r>
            <w:proofErr w:type="spellStart"/>
            <w:r w:rsidR="0089626D" w:rsidRPr="00B05A4F">
              <w:rPr>
                <w:rFonts w:ascii="Montserrat Light" w:eastAsia="Times New Roman" w:hAnsi="Montserrat Light" w:cs="Times New Roman"/>
                <w:bCs/>
                <w:sz w:val="24"/>
                <w:szCs w:val="24"/>
                <w:lang w:val="en-US"/>
              </w:rPr>
              <w:t>unei</w:t>
            </w:r>
            <w:proofErr w:type="spellEnd"/>
            <w:r w:rsidR="0089626D" w:rsidRPr="00B05A4F">
              <w:rPr>
                <w:rFonts w:ascii="Montserrat Light" w:eastAsia="Times New Roman" w:hAnsi="Montserrat Light" w:cs="Times New Roman"/>
                <w:bCs/>
                <w:sz w:val="24"/>
                <w:szCs w:val="24"/>
                <w:lang w:val="en-US"/>
              </w:rPr>
              <w:t xml:space="preserve"> </w:t>
            </w:r>
            <w:proofErr w:type="spellStart"/>
            <w:r w:rsidR="0089626D" w:rsidRPr="00B05A4F">
              <w:rPr>
                <w:rFonts w:ascii="Montserrat Light" w:eastAsia="Times New Roman" w:hAnsi="Montserrat Light" w:cs="Times New Roman"/>
                <w:bCs/>
                <w:sz w:val="24"/>
                <w:szCs w:val="24"/>
                <w:lang w:val="en-US"/>
              </w:rPr>
              <w:t>autoutilitare</w:t>
            </w:r>
            <w:proofErr w:type="spellEnd"/>
            <w:r w:rsidR="0089626D" w:rsidRPr="00B05A4F">
              <w:rPr>
                <w:rFonts w:ascii="Montserrat Light" w:eastAsia="Times New Roman" w:hAnsi="Montserrat Light" w:cs="Times New Roman"/>
                <w:bCs/>
                <w:sz w:val="24"/>
                <w:szCs w:val="24"/>
                <w:lang w:val="en-US"/>
              </w:rPr>
              <w:t xml:space="preserve"> tip N1 pentru transport </w:t>
            </w:r>
            <w:proofErr w:type="spellStart"/>
            <w:r w:rsidR="0089626D" w:rsidRPr="00B05A4F">
              <w:rPr>
                <w:rFonts w:ascii="Montserrat Light" w:eastAsia="Times New Roman" w:hAnsi="Montserrat Light" w:cs="Times New Roman"/>
                <w:bCs/>
                <w:sz w:val="24"/>
                <w:szCs w:val="24"/>
                <w:lang w:val="en-US"/>
              </w:rPr>
              <w:t>persoane</w:t>
            </w:r>
            <w:proofErr w:type="spellEnd"/>
            <w:r w:rsidR="0089626D" w:rsidRPr="00B05A4F">
              <w:rPr>
                <w:rFonts w:ascii="Montserrat Light" w:eastAsia="Times New Roman" w:hAnsi="Montserrat Light" w:cs="Times New Roman"/>
                <w:bCs/>
                <w:sz w:val="24"/>
                <w:szCs w:val="24"/>
                <w:lang w:val="en-US"/>
              </w:rPr>
              <w:t xml:space="preserve"> </w:t>
            </w:r>
            <w:proofErr w:type="spellStart"/>
            <w:r w:rsidR="0089626D" w:rsidRPr="00B05A4F">
              <w:rPr>
                <w:rFonts w:ascii="Montserrat Light" w:eastAsia="Times New Roman" w:hAnsi="Montserrat Light" w:cs="Times New Roman"/>
                <w:bCs/>
                <w:sz w:val="24"/>
                <w:szCs w:val="24"/>
                <w:lang w:val="en-US"/>
              </w:rPr>
              <w:t>și</w:t>
            </w:r>
            <w:proofErr w:type="spellEnd"/>
            <w:r w:rsidR="0089626D" w:rsidRPr="00B05A4F">
              <w:rPr>
                <w:rFonts w:ascii="Montserrat Light" w:eastAsia="Times New Roman" w:hAnsi="Montserrat Light" w:cs="Times New Roman"/>
                <w:bCs/>
                <w:sz w:val="24"/>
                <w:szCs w:val="24"/>
                <w:lang w:val="en-US"/>
              </w:rPr>
              <w:t xml:space="preserve"> </w:t>
            </w:r>
            <w:proofErr w:type="spellStart"/>
            <w:r w:rsidR="0089626D" w:rsidRPr="00B05A4F">
              <w:rPr>
                <w:rFonts w:ascii="Montserrat Light" w:eastAsia="Times New Roman" w:hAnsi="Montserrat Light" w:cs="Times New Roman"/>
                <w:bCs/>
                <w:sz w:val="24"/>
                <w:szCs w:val="24"/>
                <w:lang w:val="en-US"/>
              </w:rPr>
              <w:t>materiale</w:t>
            </w:r>
            <w:proofErr w:type="spellEnd"/>
            <w:r w:rsidR="0089626D" w:rsidRPr="00B05A4F">
              <w:rPr>
                <w:rFonts w:ascii="Montserrat Light" w:eastAsia="Times New Roman" w:hAnsi="Montserrat Light" w:cs="Times New Roman"/>
                <w:bCs/>
                <w:sz w:val="24"/>
                <w:szCs w:val="24"/>
                <w:lang w:val="en-US"/>
              </w:rPr>
              <w:t xml:space="preserve">, </w:t>
            </w:r>
            <w:proofErr w:type="spellStart"/>
            <w:r w:rsidR="0089626D" w:rsidRPr="00B05A4F">
              <w:rPr>
                <w:rFonts w:ascii="Montserrat Light" w:eastAsia="Times New Roman" w:hAnsi="Montserrat Light" w:cs="Times New Roman"/>
                <w:bCs/>
                <w:sz w:val="24"/>
                <w:szCs w:val="24"/>
                <w:lang w:val="en-US"/>
              </w:rPr>
              <w:t>în</w:t>
            </w:r>
            <w:proofErr w:type="spellEnd"/>
            <w:r w:rsidR="0089626D" w:rsidRPr="00B05A4F">
              <w:rPr>
                <w:rFonts w:ascii="Montserrat Light" w:eastAsia="Times New Roman" w:hAnsi="Montserrat Light" w:cs="Times New Roman"/>
                <w:bCs/>
                <w:sz w:val="24"/>
                <w:szCs w:val="24"/>
                <w:lang w:val="en-US"/>
              </w:rPr>
              <w:t xml:space="preserve"> </w:t>
            </w:r>
            <w:proofErr w:type="spellStart"/>
            <w:r w:rsidR="0089626D" w:rsidRPr="00B05A4F">
              <w:rPr>
                <w:rFonts w:ascii="Montserrat Light" w:eastAsia="Times New Roman" w:hAnsi="Montserrat Light" w:cs="Times New Roman"/>
                <w:bCs/>
                <w:sz w:val="24"/>
                <w:szCs w:val="24"/>
                <w:lang w:val="en-US"/>
              </w:rPr>
              <w:t>vederea</w:t>
            </w:r>
            <w:proofErr w:type="spellEnd"/>
            <w:r w:rsidR="0089626D" w:rsidRPr="00B05A4F">
              <w:rPr>
                <w:rFonts w:ascii="Montserrat Light" w:eastAsia="Times New Roman" w:hAnsi="Montserrat Light" w:cs="Times New Roman"/>
                <w:bCs/>
                <w:sz w:val="24"/>
                <w:szCs w:val="24"/>
                <w:lang w:val="en-US"/>
              </w:rPr>
              <w:t xml:space="preserve"> </w:t>
            </w:r>
            <w:proofErr w:type="spellStart"/>
            <w:r w:rsidR="0089626D" w:rsidRPr="00B05A4F">
              <w:rPr>
                <w:rFonts w:ascii="Montserrat Light" w:eastAsia="Times New Roman" w:hAnsi="Montserrat Light" w:cs="Times New Roman"/>
                <w:bCs/>
                <w:sz w:val="24"/>
                <w:szCs w:val="24"/>
                <w:lang w:val="en-US"/>
              </w:rPr>
              <w:t>asigurării</w:t>
            </w:r>
            <w:proofErr w:type="spellEnd"/>
            <w:r w:rsidR="0089626D" w:rsidRPr="00B05A4F">
              <w:rPr>
                <w:rFonts w:ascii="Montserrat Light" w:eastAsia="Times New Roman" w:hAnsi="Montserrat Light" w:cs="Times New Roman"/>
                <w:bCs/>
                <w:sz w:val="24"/>
                <w:szCs w:val="24"/>
                <w:lang w:val="en-US"/>
              </w:rPr>
              <w:t xml:space="preserve"> </w:t>
            </w:r>
            <w:proofErr w:type="spellStart"/>
            <w:r w:rsidR="0089626D" w:rsidRPr="00B05A4F">
              <w:rPr>
                <w:rFonts w:ascii="Montserrat Light" w:eastAsia="Times New Roman" w:hAnsi="Montserrat Light" w:cs="Times New Roman"/>
                <w:bCs/>
                <w:sz w:val="24"/>
                <w:szCs w:val="24"/>
                <w:lang w:val="en-US"/>
              </w:rPr>
              <w:t>desfășurării</w:t>
            </w:r>
            <w:proofErr w:type="spellEnd"/>
            <w:r w:rsidR="0089626D" w:rsidRPr="00B05A4F">
              <w:rPr>
                <w:rFonts w:ascii="Montserrat Light" w:eastAsia="Times New Roman" w:hAnsi="Montserrat Light" w:cs="Times New Roman"/>
                <w:bCs/>
                <w:sz w:val="24"/>
                <w:szCs w:val="24"/>
                <w:lang w:val="en-US"/>
              </w:rPr>
              <w:t xml:space="preserve"> </w:t>
            </w:r>
            <w:proofErr w:type="spellStart"/>
            <w:r w:rsidR="0089626D" w:rsidRPr="00B05A4F">
              <w:rPr>
                <w:rFonts w:ascii="Montserrat Light" w:eastAsia="Times New Roman" w:hAnsi="Montserrat Light" w:cs="Times New Roman"/>
                <w:bCs/>
                <w:sz w:val="24"/>
                <w:szCs w:val="24"/>
                <w:lang w:val="en-US"/>
              </w:rPr>
              <w:t>în</w:t>
            </w:r>
            <w:proofErr w:type="spellEnd"/>
            <w:r w:rsidR="0089626D" w:rsidRPr="00B05A4F">
              <w:rPr>
                <w:rFonts w:ascii="Montserrat Light" w:eastAsia="Times New Roman" w:hAnsi="Montserrat Light" w:cs="Times New Roman"/>
                <w:bCs/>
                <w:sz w:val="24"/>
                <w:szCs w:val="24"/>
                <w:lang w:val="en-US"/>
              </w:rPr>
              <w:t xml:space="preserve"> </w:t>
            </w:r>
            <w:proofErr w:type="spellStart"/>
            <w:r w:rsidR="0089626D" w:rsidRPr="00B05A4F">
              <w:rPr>
                <w:rFonts w:ascii="Montserrat Light" w:eastAsia="Times New Roman" w:hAnsi="Montserrat Light" w:cs="Times New Roman"/>
                <w:bCs/>
                <w:sz w:val="24"/>
                <w:szCs w:val="24"/>
                <w:lang w:val="en-US"/>
              </w:rPr>
              <w:t>condiții</w:t>
            </w:r>
            <w:proofErr w:type="spellEnd"/>
            <w:r w:rsidR="0089626D" w:rsidRPr="00B05A4F">
              <w:rPr>
                <w:rFonts w:ascii="Montserrat Light" w:eastAsia="Times New Roman" w:hAnsi="Montserrat Light" w:cs="Times New Roman"/>
                <w:bCs/>
                <w:sz w:val="24"/>
                <w:szCs w:val="24"/>
                <w:lang w:val="en-US"/>
              </w:rPr>
              <w:t xml:space="preserve"> optime </w:t>
            </w:r>
            <w:proofErr w:type="gramStart"/>
            <w:r w:rsidR="0089626D" w:rsidRPr="00B05A4F">
              <w:rPr>
                <w:rFonts w:ascii="Montserrat Light" w:eastAsia="Times New Roman" w:hAnsi="Montserrat Light" w:cs="Times New Roman"/>
                <w:bCs/>
                <w:sz w:val="24"/>
                <w:szCs w:val="24"/>
                <w:lang w:val="en-US"/>
              </w:rPr>
              <w:t>a</w:t>
            </w:r>
            <w:proofErr w:type="gramEnd"/>
            <w:r w:rsidR="0089626D" w:rsidRPr="00B05A4F">
              <w:rPr>
                <w:rFonts w:ascii="Montserrat Light" w:eastAsia="Times New Roman" w:hAnsi="Montserrat Light" w:cs="Times New Roman"/>
                <w:bCs/>
                <w:sz w:val="24"/>
                <w:szCs w:val="24"/>
                <w:lang w:val="en-US"/>
              </w:rPr>
              <w:t xml:space="preserve"> </w:t>
            </w:r>
            <w:proofErr w:type="spellStart"/>
            <w:r w:rsidR="0089626D" w:rsidRPr="00B05A4F">
              <w:rPr>
                <w:rFonts w:ascii="Montserrat Light" w:eastAsia="Times New Roman" w:hAnsi="Montserrat Light" w:cs="Times New Roman"/>
                <w:bCs/>
                <w:sz w:val="24"/>
                <w:szCs w:val="24"/>
                <w:lang w:val="en-US"/>
              </w:rPr>
              <w:t>activității</w:t>
            </w:r>
            <w:proofErr w:type="spellEnd"/>
            <w:r w:rsidR="0089626D" w:rsidRPr="00B05A4F">
              <w:rPr>
                <w:rFonts w:ascii="Montserrat Light" w:eastAsia="Times New Roman" w:hAnsi="Montserrat Light" w:cs="Times New Roman"/>
                <w:bCs/>
                <w:sz w:val="24"/>
                <w:szCs w:val="24"/>
                <w:lang w:val="en-US"/>
              </w:rPr>
              <w:t xml:space="preserve"> </w:t>
            </w:r>
            <w:proofErr w:type="spellStart"/>
            <w:r w:rsidR="0089626D" w:rsidRPr="00B05A4F">
              <w:rPr>
                <w:rFonts w:ascii="Montserrat Light" w:eastAsia="Times New Roman" w:hAnsi="Montserrat Light" w:cs="Times New Roman"/>
                <w:bCs/>
                <w:sz w:val="24"/>
                <w:szCs w:val="24"/>
                <w:lang w:val="en-US"/>
              </w:rPr>
              <w:t>personalului</w:t>
            </w:r>
            <w:proofErr w:type="spellEnd"/>
            <w:r w:rsidR="0089626D" w:rsidRPr="00B05A4F">
              <w:rPr>
                <w:rFonts w:ascii="Montserrat Light" w:eastAsia="Times New Roman" w:hAnsi="Montserrat Light" w:cs="Times New Roman"/>
                <w:bCs/>
                <w:sz w:val="24"/>
                <w:szCs w:val="24"/>
                <w:lang w:val="en-US"/>
              </w:rPr>
              <w:t xml:space="preserve"> care </w:t>
            </w:r>
            <w:proofErr w:type="spellStart"/>
            <w:r w:rsidR="0089626D" w:rsidRPr="00B05A4F">
              <w:rPr>
                <w:rFonts w:ascii="Montserrat Light" w:eastAsia="Times New Roman" w:hAnsi="Montserrat Light" w:cs="Times New Roman"/>
                <w:bCs/>
                <w:sz w:val="24"/>
                <w:szCs w:val="24"/>
                <w:lang w:val="en-US"/>
              </w:rPr>
              <w:t>asigură</w:t>
            </w:r>
            <w:proofErr w:type="spellEnd"/>
            <w:r w:rsidR="0089626D" w:rsidRPr="00B05A4F">
              <w:rPr>
                <w:rFonts w:ascii="Montserrat Light" w:eastAsia="Times New Roman" w:hAnsi="Montserrat Light" w:cs="Times New Roman"/>
                <w:bCs/>
                <w:sz w:val="24"/>
                <w:szCs w:val="24"/>
                <w:lang w:val="en-US"/>
              </w:rPr>
              <w:t xml:space="preserve"> </w:t>
            </w:r>
            <w:proofErr w:type="spellStart"/>
            <w:r w:rsidR="0089626D" w:rsidRPr="00B05A4F">
              <w:rPr>
                <w:rFonts w:ascii="Montserrat Light" w:eastAsia="Times New Roman" w:hAnsi="Montserrat Light" w:cs="Times New Roman"/>
                <w:bCs/>
                <w:sz w:val="24"/>
                <w:szCs w:val="24"/>
                <w:lang w:val="en-US"/>
              </w:rPr>
              <w:t>administrarea</w:t>
            </w:r>
            <w:proofErr w:type="spellEnd"/>
            <w:r w:rsidR="0089626D" w:rsidRPr="00B05A4F">
              <w:rPr>
                <w:rFonts w:ascii="Montserrat Light" w:eastAsia="Times New Roman" w:hAnsi="Montserrat Light" w:cs="Times New Roman"/>
                <w:bCs/>
                <w:sz w:val="24"/>
                <w:szCs w:val="24"/>
                <w:lang w:val="en-US"/>
              </w:rPr>
              <w:t xml:space="preserve"> </w:t>
            </w:r>
            <w:proofErr w:type="spellStart"/>
            <w:r w:rsidR="0089626D" w:rsidRPr="00B05A4F">
              <w:rPr>
                <w:rFonts w:ascii="Montserrat Light" w:eastAsia="Times New Roman" w:hAnsi="Montserrat Light" w:cs="Times New Roman"/>
                <w:bCs/>
                <w:sz w:val="24"/>
                <w:szCs w:val="24"/>
                <w:lang w:val="en-US"/>
              </w:rPr>
              <w:t>obiectivului</w:t>
            </w:r>
            <w:proofErr w:type="spellEnd"/>
            <w:r w:rsidR="0089626D" w:rsidRPr="00B05A4F">
              <w:rPr>
                <w:rFonts w:ascii="Montserrat Light" w:eastAsia="Times New Roman" w:hAnsi="Montserrat Light" w:cs="Times New Roman"/>
                <w:bCs/>
                <w:sz w:val="24"/>
                <w:szCs w:val="24"/>
                <w:lang w:val="en-US"/>
              </w:rPr>
              <w:t xml:space="preserve"> Castel </w:t>
            </w:r>
            <w:proofErr w:type="spellStart"/>
            <w:r w:rsidR="0089626D" w:rsidRPr="00B05A4F">
              <w:rPr>
                <w:rFonts w:ascii="Montserrat Light" w:eastAsia="Times New Roman" w:hAnsi="Montserrat Light" w:cs="Times New Roman"/>
                <w:bCs/>
                <w:sz w:val="24"/>
                <w:szCs w:val="24"/>
                <w:lang w:val="en-US"/>
              </w:rPr>
              <w:t>Banffy</w:t>
            </w:r>
            <w:proofErr w:type="spellEnd"/>
            <w:r w:rsidR="0089626D" w:rsidRPr="00B05A4F">
              <w:rPr>
                <w:rFonts w:ascii="Montserrat Light" w:eastAsia="Times New Roman" w:hAnsi="Montserrat Light" w:cs="Times New Roman"/>
                <w:bCs/>
                <w:sz w:val="24"/>
                <w:szCs w:val="24"/>
                <w:lang w:val="en-US"/>
              </w:rPr>
              <w:t xml:space="preserve"> </w:t>
            </w:r>
            <w:proofErr w:type="spellStart"/>
            <w:r w:rsidR="0089626D" w:rsidRPr="00B05A4F">
              <w:rPr>
                <w:rFonts w:ascii="Montserrat Light" w:eastAsia="Times New Roman" w:hAnsi="Montserrat Light" w:cs="Times New Roman"/>
                <w:bCs/>
                <w:sz w:val="24"/>
                <w:szCs w:val="24"/>
                <w:lang w:val="en-US"/>
              </w:rPr>
              <w:t>Răscruci</w:t>
            </w:r>
            <w:proofErr w:type="spellEnd"/>
            <w:r w:rsidR="0089626D" w:rsidRPr="00B05A4F">
              <w:rPr>
                <w:rFonts w:ascii="Montserrat Light" w:eastAsia="Times New Roman" w:hAnsi="Montserrat Light" w:cs="Times New Roman"/>
                <w:bCs/>
                <w:sz w:val="24"/>
                <w:szCs w:val="24"/>
                <w:lang w:val="en-US"/>
              </w:rPr>
              <w:t xml:space="preserve">. </w:t>
            </w:r>
          </w:p>
          <w:p w14:paraId="69AC548A" w14:textId="015CDC91" w:rsidR="00C17D61" w:rsidRPr="00B05A4F" w:rsidRDefault="0089626D" w:rsidP="00507697">
            <w:pPr>
              <w:spacing w:line="240" w:lineRule="auto"/>
              <w:jc w:val="both"/>
              <w:rPr>
                <w:rFonts w:ascii="Montserrat Light" w:eastAsia="Times New Roman" w:hAnsi="Montserrat Light" w:cs="Times New Roman"/>
                <w:bCs/>
                <w:sz w:val="24"/>
                <w:szCs w:val="24"/>
                <w:lang w:val="ro-RO"/>
              </w:rPr>
            </w:pPr>
            <w:r w:rsidRPr="00B05A4F">
              <w:rPr>
                <w:rFonts w:ascii="Montserrat Light" w:eastAsia="Times New Roman" w:hAnsi="Montserrat Light" w:cs="Times New Roman"/>
                <w:bCs/>
                <w:sz w:val="24"/>
                <w:szCs w:val="24"/>
                <w:lang w:val="en-US"/>
              </w:rPr>
              <w:t xml:space="preserve">          Prin </w:t>
            </w:r>
            <w:proofErr w:type="spellStart"/>
            <w:r w:rsidRPr="00B05A4F">
              <w:rPr>
                <w:rFonts w:ascii="Montserrat Light" w:eastAsia="Times New Roman" w:hAnsi="Montserrat Light" w:cs="Times New Roman"/>
                <w:bCs/>
                <w:sz w:val="24"/>
                <w:szCs w:val="24"/>
                <w:lang w:val="en-US"/>
              </w:rPr>
              <w:t>adresa</w:t>
            </w:r>
            <w:proofErr w:type="spellEnd"/>
            <w:r w:rsidRPr="00B05A4F">
              <w:rPr>
                <w:rFonts w:ascii="Montserrat Light" w:eastAsia="Times New Roman" w:hAnsi="Montserrat Light" w:cs="Times New Roman"/>
                <w:bCs/>
                <w:sz w:val="24"/>
                <w:szCs w:val="24"/>
                <w:lang w:val="en-US"/>
              </w:rPr>
              <w:t xml:space="preserve"> nr. 38.120/18.09.2024 </w:t>
            </w:r>
            <w:proofErr w:type="spellStart"/>
            <w:r w:rsidRPr="00B05A4F">
              <w:rPr>
                <w:rFonts w:ascii="Montserrat Light" w:eastAsia="Times New Roman" w:hAnsi="Montserrat Light" w:cs="Times New Roman"/>
                <w:bCs/>
                <w:sz w:val="24"/>
                <w:szCs w:val="24"/>
                <w:lang w:val="en-US"/>
              </w:rPr>
              <w:t>Direc</w:t>
            </w:r>
            <w:r w:rsidR="0025528B" w:rsidRPr="00B05A4F">
              <w:rPr>
                <w:rFonts w:ascii="Montserrat Light" w:eastAsia="Times New Roman" w:hAnsi="Montserrat Light" w:cs="Times New Roman"/>
                <w:bCs/>
                <w:sz w:val="24"/>
                <w:szCs w:val="24"/>
                <w:lang w:val="en-US"/>
              </w:rPr>
              <w:t>ția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Administra</w:t>
            </w:r>
            <w:r w:rsidR="0025528B" w:rsidRPr="00B05A4F">
              <w:rPr>
                <w:rFonts w:ascii="Montserrat Light" w:eastAsia="Times New Roman" w:hAnsi="Montserrat Light" w:cs="Times New Roman"/>
                <w:bCs/>
                <w:sz w:val="24"/>
                <w:szCs w:val="24"/>
                <w:lang w:val="en-US"/>
              </w:rPr>
              <w:t>ț</w:t>
            </w:r>
            <w:r w:rsidRPr="00B05A4F">
              <w:rPr>
                <w:rFonts w:ascii="Montserrat Light" w:eastAsia="Times New Roman" w:hAnsi="Montserrat Light" w:cs="Times New Roman"/>
                <w:bCs/>
                <w:sz w:val="24"/>
                <w:szCs w:val="24"/>
                <w:lang w:val="en-US"/>
              </w:rPr>
              <w:t>ie</w:t>
            </w:r>
            <w:proofErr w:type="spellEnd"/>
            <w:r w:rsidR="0025528B" w:rsidRPr="00B05A4F">
              <w:rPr>
                <w:rFonts w:ascii="Montserrat Light" w:eastAsia="Times New Roman" w:hAnsi="Montserrat Light" w:cs="Times New Roman"/>
                <w:bCs/>
                <w:sz w:val="24"/>
                <w:szCs w:val="24"/>
                <w:lang w:val="en-US"/>
              </w:rPr>
              <w:t xml:space="preserve"> </w:t>
            </w:r>
            <w:proofErr w:type="spellStart"/>
            <w:r w:rsidR="0025528B" w:rsidRPr="00B05A4F">
              <w:rPr>
                <w:rFonts w:ascii="Montserrat Light" w:eastAsia="Times New Roman" w:hAnsi="Montserrat Light" w:cs="Times New Roman"/>
                <w:bCs/>
                <w:sz w:val="24"/>
                <w:szCs w:val="24"/>
                <w:lang w:val="en-US"/>
              </w:rPr>
              <w:t>și</w:t>
            </w:r>
            <w:proofErr w:type="spellEnd"/>
            <w:r w:rsidR="0025528B" w:rsidRPr="00B05A4F">
              <w:rPr>
                <w:rFonts w:ascii="Montserrat Light" w:eastAsia="Times New Roman" w:hAnsi="Montserrat Light" w:cs="Times New Roman"/>
                <w:bCs/>
                <w:sz w:val="24"/>
                <w:szCs w:val="24"/>
                <w:lang w:val="en-US"/>
              </w:rPr>
              <w:t xml:space="preserve"> </w:t>
            </w:r>
            <w:proofErr w:type="spellStart"/>
            <w:r w:rsidR="0025528B" w:rsidRPr="00B05A4F">
              <w:rPr>
                <w:rFonts w:ascii="Montserrat Light" w:eastAsia="Times New Roman" w:hAnsi="Montserrat Light" w:cs="Times New Roman"/>
                <w:bCs/>
                <w:sz w:val="24"/>
                <w:szCs w:val="24"/>
                <w:lang w:val="en-US"/>
              </w:rPr>
              <w:t>Relații</w:t>
            </w:r>
            <w:proofErr w:type="spellEnd"/>
            <w:r w:rsidR="0025528B" w:rsidRPr="00B05A4F">
              <w:rPr>
                <w:rFonts w:ascii="Montserrat Light" w:eastAsia="Times New Roman" w:hAnsi="Montserrat Light" w:cs="Times New Roman"/>
                <w:bCs/>
                <w:sz w:val="24"/>
                <w:szCs w:val="24"/>
                <w:lang w:val="en-US"/>
              </w:rPr>
              <w:t xml:space="preserve"> </w:t>
            </w:r>
            <w:proofErr w:type="spellStart"/>
            <w:r w:rsidR="0025528B" w:rsidRPr="00B05A4F">
              <w:rPr>
                <w:rFonts w:ascii="Montserrat Light" w:eastAsia="Times New Roman" w:hAnsi="Montserrat Light" w:cs="Times New Roman"/>
                <w:bCs/>
                <w:sz w:val="24"/>
                <w:szCs w:val="24"/>
                <w:lang w:val="en-US"/>
              </w:rPr>
              <w:t>Publice</w:t>
            </w:r>
            <w:proofErr w:type="spellEnd"/>
            <w:r w:rsidR="0025528B" w:rsidRPr="00B05A4F">
              <w:rPr>
                <w:rFonts w:ascii="Montserrat Light" w:eastAsia="Times New Roman" w:hAnsi="Montserrat Light" w:cs="Times New Roman"/>
                <w:bCs/>
                <w:sz w:val="24"/>
                <w:szCs w:val="24"/>
                <w:lang w:val="en-US"/>
              </w:rPr>
              <w:t xml:space="preserve"> </w:t>
            </w:r>
            <w:proofErr w:type="spellStart"/>
            <w:r w:rsidR="0025528B" w:rsidRPr="00B05A4F">
              <w:rPr>
                <w:rFonts w:ascii="Montserrat Light" w:eastAsia="Times New Roman" w:hAnsi="Montserrat Light" w:cs="Times New Roman"/>
                <w:bCs/>
                <w:sz w:val="24"/>
                <w:szCs w:val="24"/>
                <w:lang w:val="en-US"/>
              </w:rPr>
              <w:t>solicită</w:t>
            </w:r>
            <w:proofErr w:type="spellEnd"/>
            <w:r w:rsidR="0025528B" w:rsidRPr="00B05A4F">
              <w:rPr>
                <w:rFonts w:ascii="Montserrat Light" w:eastAsia="Times New Roman" w:hAnsi="Montserrat Light" w:cs="Times New Roman"/>
                <w:bCs/>
                <w:sz w:val="24"/>
                <w:szCs w:val="24"/>
                <w:lang w:val="en-US"/>
              </w:rPr>
              <w:t xml:space="preserve"> </w:t>
            </w:r>
            <w:proofErr w:type="spellStart"/>
            <w:r w:rsidR="0025528B" w:rsidRPr="00B05A4F">
              <w:rPr>
                <w:rFonts w:ascii="Montserrat Light" w:eastAsia="Times New Roman" w:hAnsi="Montserrat Light" w:cs="Times New Roman"/>
                <w:bCs/>
                <w:sz w:val="24"/>
                <w:szCs w:val="24"/>
                <w:lang w:val="en-US"/>
              </w:rPr>
              <w:t>cuprinderea</w:t>
            </w:r>
            <w:proofErr w:type="spellEnd"/>
            <w:r w:rsidR="0025528B" w:rsidRPr="00B05A4F">
              <w:rPr>
                <w:rFonts w:ascii="Montserrat Light" w:eastAsia="Times New Roman" w:hAnsi="Montserrat Light" w:cs="Times New Roman"/>
                <w:bCs/>
                <w:sz w:val="24"/>
                <w:szCs w:val="24"/>
                <w:lang w:val="en-US"/>
              </w:rPr>
              <w:t xml:space="preserve"> </w:t>
            </w:r>
            <w:proofErr w:type="spellStart"/>
            <w:r w:rsidR="0025528B" w:rsidRPr="00B05A4F">
              <w:rPr>
                <w:rFonts w:ascii="Montserrat Light" w:eastAsia="Times New Roman" w:hAnsi="Montserrat Light" w:cs="Times New Roman"/>
                <w:bCs/>
                <w:sz w:val="24"/>
                <w:szCs w:val="24"/>
                <w:lang w:val="en-US"/>
              </w:rPr>
              <w:t>în</w:t>
            </w:r>
            <w:proofErr w:type="spellEnd"/>
            <w:r w:rsidR="0025528B" w:rsidRPr="00B05A4F">
              <w:rPr>
                <w:rFonts w:ascii="Montserrat Light" w:eastAsia="Times New Roman" w:hAnsi="Montserrat Light" w:cs="Times New Roman"/>
                <w:bCs/>
                <w:sz w:val="24"/>
                <w:szCs w:val="24"/>
                <w:lang w:val="en-US"/>
              </w:rPr>
              <w:t xml:space="preserve"> </w:t>
            </w:r>
            <w:proofErr w:type="spellStart"/>
            <w:r w:rsidR="0025528B" w:rsidRPr="00B05A4F">
              <w:rPr>
                <w:rFonts w:ascii="Montserrat Light" w:eastAsia="Times New Roman" w:hAnsi="Montserrat Light" w:cs="Times New Roman"/>
                <w:bCs/>
                <w:sz w:val="24"/>
                <w:szCs w:val="24"/>
                <w:lang w:val="en-US"/>
              </w:rPr>
              <w:t>bugetul</w:t>
            </w:r>
            <w:proofErr w:type="spellEnd"/>
            <w:r w:rsidR="0025528B" w:rsidRPr="00B05A4F">
              <w:rPr>
                <w:rFonts w:ascii="Montserrat Light" w:eastAsia="Times New Roman" w:hAnsi="Montserrat Light" w:cs="Times New Roman"/>
                <w:bCs/>
                <w:sz w:val="24"/>
                <w:szCs w:val="24"/>
                <w:lang w:val="en-US"/>
              </w:rPr>
              <w:t xml:space="preserve"> pe </w:t>
            </w:r>
            <w:proofErr w:type="spellStart"/>
            <w:r w:rsidR="0025528B" w:rsidRPr="00B05A4F">
              <w:rPr>
                <w:rFonts w:ascii="Montserrat Light" w:eastAsia="Times New Roman" w:hAnsi="Montserrat Light" w:cs="Times New Roman"/>
                <w:bCs/>
                <w:sz w:val="24"/>
                <w:szCs w:val="24"/>
                <w:lang w:val="en-US"/>
              </w:rPr>
              <w:t>anul</w:t>
            </w:r>
            <w:proofErr w:type="spellEnd"/>
            <w:r w:rsidR="0025528B" w:rsidRPr="00B05A4F">
              <w:rPr>
                <w:rFonts w:ascii="Montserrat Light" w:eastAsia="Times New Roman" w:hAnsi="Montserrat Light" w:cs="Times New Roman"/>
                <w:bCs/>
                <w:sz w:val="24"/>
                <w:szCs w:val="24"/>
                <w:lang w:val="en-US"/>
              </w:rPr>
              <w:t xml:space="preserve"> 2024 a </w:t>
            </w:r>
            <w:proofErr w:type="spellStart"/>
            <w:r w:rsidR="0025528B" w:rsidRPr="00B05A4F">
              <w:rPr>
                <w:rFonts w:ascii="Montserrat Light" w:eastAsia="Times New Roman" w:hAnsi="Montserrat Light" w:cs="Times New Roman"/>
                <w:bCs/>
                <w:sz w:val="24"/>
                <w:szCs w:val="24"/>
                <w:lang w:val="en-US"/>
              </w:rPr>
              <w:t>sumei</w:t>
            </w:r>
            <w:proofErr w:type="spellEnd"/>
            <w:r w:rsidR="0025528B" w:rsidRPr="00B05A4F">
              <w:rPr>
                <w:rFonts w:ascii="Montserrat Light" w:eastAsia="Times New Roman" w:hAnsi="Montserrat Light" w:cs="Times New Roman"/>
                <w:bCs/>
                <w:sz w:val="24"/>
                <w:szCs w:val="24"/>
                <w:lang w:val="en-US"/>
              </w:rPr>
              <w:t xml:space="preserve"> de 160 mii lei pentru </w:t>
            </w:r>
            <w:proofErr w:type="spellStart"/>
            <w:r w:rsidR="0025528B" w:rsidRPr="00B05A4F">
              <w:rPr>
                <w:rFonts w:ascii="Montserrat Light" w:eastAsia="Times New Roman" w:hAnsi="Montserrat Light" w:cs="Times New Roman"/>
                <w:bCs/>
                <w:sz w:val="24"/>
                <w:szCs w:val="24"/>
                <w:lang w:val="en-US"/>
              </w:rPr>
              <w:t>achiziția</w:t>
            </w:r>
            <w:proofErr w:type="spellEnd"/>
            <w:r w:rsidR="0025528B" w:rsidRPr="00B05A4F">
              <w:rPr>
                <w:rFonts w:ascii="Montserrat Light" w:eastAsia="Times New Roman" w:hAnsi="Montserrat Light" w:cs="Times New Roman"/>
                <w:bCs/>
                <w:sz w:val="24"/>
                <w:szCs w:val="24"/>
                <w:lang w:val="en-US"/>
              </w:rPr>
              <w:t xml:space="preserve"> </w:t>
            </w:r>
            <w:proofErr w:type="spellStart"/>
            <w:r w:rsidR="0025528B" w:rsidRPr="00B05A4F">
              <w:rPr>
                <w:rFonts w:ascii="Montserrat Light" w:eastAsia="Times New Roman" w:hAnsi="Montserrat Light" w:cs="Times New Roman"/>
                <w:bCs/>
                <w:sz w:val="24"/>
                <w:szCs w:val="24"/>
                <w:lang w:val="en-US"/>
              </w:rPr>
              <w:t>unui</w:t>
            </w:r>
            <w:proofErr w:type="spellEnd"/>
            <w:r w:rsidR="0025528B" w:rsidRPr="00B05A4F">
              <w:rPr>
                <w:rFonts w:ascii="Montserrat Light" w:eastAsia="Times New Roman" w:hAnsi="Montserrat Light" w:cs="Times New Roman"/>
                <w:bCs/>
                <w:sz w:val="24"/>
                <w:szCs w:val="24"/>
                <w:lang w:val="en-US"/>
              </w:rPr>
              <w:t xml:space="preserve"> Terminal Self Service.</w:t>
            </w:r>
            <w:r w:rsidRPr="00B05A4F">
              <w:rPr>
                <w:rFonts w:ascii="Montserrat Light" w:eastAsia="Times New Roman" w:hAnsi="Montserrat Light" w:cs="Times New Roman"/>
                <w:bCs/>
                <w:sz w:val="24"/>
                <w:szCs w:val="24"/>
                <w:lang w:val="en-US"/>
              </w:rPr>
              <w:t xml:space="preserve"> </w:t>
            </w:r>
          </w:p>
          <w:p w14:paraId="4C9E046C" w14:textId="4F4FEFC8" w:rsidR="0025528B" w:rsidRPr="00B05A4F" w:rsidRDefault="0025528B" w:rsidP="0025528B">
            <w:pPr>
              <w:spacing w:line="240" w:lineRule="auto"/>
              <w:jc w:val="both"/>
              <w:rPr>
                <w:rFonts w:ascii="Montserrat Light" w:eastAsia="Times New Roman" w:hAnsi="Montserrat Light" w:cs="Times New Roman"/>
                <w:bCs/>
                <w:sz w:val="24"/>
                <w:szCs w:val="24"/>
                <w:lang w:val="en-US"/>
              </w:rPr>
            </w:pPr>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În</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urma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analizei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stadiului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fizic</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și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valoric</w:t>
            </w:r>
            <w:proofErr w:type="spellEnd"/>
            <w:r w:rsidRPr="00B05A4F">
              <w:rPr>
                <w:rFonts w:ascii="Montserrat Light" w:eastAsia="Times New Roman" w:hAnsi="Montserrat Light" w:cs="Times New Roman"/>
                <w:bCs/>
                <w:sz w:val="24"/>
                <w:szCs w:val="24"/>
                <w:lang w:val="en-US"/>
              </w:rPr>
              <w:t xml:space="preserve"> al </w:t>
            </w:r>
            <w:proofErr w:type="spellStart"/>
            <w:r w:rsidRPr="00B05A4F">
              <w:rPr>
                <w:rFonts w:ascii="Montserrat Light" w:eastAsia="Times New Roman" w:hAnsi="Montserrat Light" w:cs="Times New Roman"/>
                <w:bCs/>
                <w:sz w:val="24"/>
                <w:szCs w:val="24"/>
                <w:lang w:val="en-US"/>
              </w:rPr>
              <w:t>obiectivelor</w:t>
            </w:r>
            <w:proofErr w:type="spellEnd"/>
            <w:r w:rsidRPr="00B05A4F">
              <w:rPr>
                <w:rFonts w:ascii="Montserrat Light" w:eastAsia="Times New Roman" w:hAnsi="Montserrat Light" w:cs="Times New Roman"/>
                <w:bCs/>
                <w:sz w:val="24"/>
                <w:szCs w:val="24"/>
                <w:lang w:val="en-US"/>
              </w:rPr>
              <w:t xml:space="preserve"> de </w:t>
            </w:r>
            <w:proofErr w:type="spellStart"/>
            <w:r w:rsidRPr="00B05A4F">
              <w:rPr>
                <w:rFonts w:ascii="Montserrat Light" w:eastAsia="Times New Roman" w:hAnsi="Montserrat Light" w:cs="Times New Roman"/>
                <w:bCs/>
                <w:sz w:val="24"/>
                <w:szCs w:val="24"/>
                <w:lang w:val="en-US"/>
              </w:rPr>
              <w:t>investiții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finanțate</w:t>
            </w:r>
            <w:proofErr w:type="spellEnd"/>
            <w:r w:rsidRPr="00B05A4F">
              <w:rPr>
                <w:rFonts w:ascii="Montserrat Light" w:eastAsia="Times New Roman" w:hAnsi="Montserrat Light" w:cs="Times New Roman"/>
                <w:bCs/>
                <w:sz w:val="24"/>
                <w:szCs w:val="24"/>
                <w:lang w:val="en-US"/>
              </w:rPr>
              <w:t xml:space="preserve"> din </w:t>
            </w:r>
            <w:proofErr w:type="spellStart"/>
            <w:r w:rsidRPr="00B05A4F">
              <w:rPr>
                <w:rFonts w:ascii="Montserrat Light" w:eastAsia="Times New Roman" w:hAnsi="Montserrat Light" w:cs="Times New Roman"/>
                <w:bCs/>
                <w:sz w:val="24"/>
                <w:szCs w:val="24"/>
                <w:lang w:val="en-US"/>
              </w:rPr>
              <w:t>bugetul</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Consiliului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Județean</w:t>
            </w:r>
            <w:proofErr w:type="spellEnd"/>
            <w:r w:rsidRPr="00B05A4F">
              <w:rPr>
                <w:rFonts w:ascii="Montserrat Light" w:eastAsia="Times New Roman" w:hAnsi="Montserrat Light" w:cs="Times New Roman"/>
                <w:bCs/>
                <w:sz w:val="24"/>
                <w:szCs w:val="24"/>
                <w:lang w:val="en-US"/>
              </w:rPr>
              <w:t xml:space="preserve"> Cluj, Cap. 70.02 “</w:t>
            </w:r>
            <w:proofErr w:type="spellStart"/>
            <w:r w:rsidRPr="00B05A4F">
              <w:rPr>
                <w:rFonts w:ascii="Montserrat Light" w:eastAsia="Times New Roman" w:hAnsi="Montserrat Light" w:cs="Times New Roman"/>
                <w:bCs/>
                <w:sz w:val="24"/>
                <w:szCs w:val="24"/>
                <w:lang w:val="en-US"/>
              </w:rPr>
              <w:t>Servicii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și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dezvoltare</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publică</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propunem</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diminuarea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prevederilor</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bugetare</w:t>
            </w:r>
            <w:proofErr w:type="spellEnd"/>
            <w:r w:rsidRPr="00B05A4F">
              <w:rPr>
                <w:rFonts w:ascii="Montserrat Light" w:eastAsia="Times New Roman" w:hAnsi="Montserrat Light" w:cs="Times New Roman"/>
                <w:bCs/>
                <w:sz w:val="24"/>
                <w:szCs w:val="24"/>
                <w:lang w:val="en-US"/>
              </w:rPr>
              <w:t xml:space="preserve"> pentru </w:t>
            </w:r>
            <w:proofErr w:type="spellStart"/>
            <w:r w:rsidRPr="00B05A4F">
              <w:rPr>
                <w:rFonts w:ascii="Montserrat Light" w:eastAsia="Times New Roman" w:hAnsi="Montserrat Light" w:cs="Times New Roman"/>
                <w:bCs/>
                <w:sz w:val="24"/>
                <w:szCs w:val="24"/>
                <w:lang w:val="en-US"/>
              </w:rPr>
              <w:t>anul</w:t>
            </w:r>
            <w:proofErr w:type="spellEnd"/>
            <w:r w:rsidRPr="00B05A4F">
              <w:rPr>
                <w:rFonts w:ascii="Montserrat Light" w:eastAsia="Times New Roman" w:hAnsi="Montserrat Light" w:cs="Times New Roman"/>
                <w:bCs/>
                <w:sz w:val="24"/>
                <w:szCs w:val="24"/>
                <w:lang w:val="en-US"/>
              </w:rPr>
              <w:t xml:space="preserve"> 2024 cu </w:t>
            </w:r>
            <w:proofErr w:type="spellStart"/>
            <w:r w:rsidRPr="00B05A4F">
              <w:rPr>
                <w:rFonts w:ascii="Montserrat Light" w:eastAsia="Times New Roman" w:hAnsi="Montserrat Light" w:cs="Times New Roman"/>
                <w:bCs/>
                <w:sz w:val="24"/>
                <w:szCs w:val="24"/>
                <w:lang w:val="en-US"/>
              </w:rPr>
              <w:t>suma</w:t>
            </w:r>
            <w:proofErr w:type="spellEnd"/>
            <w:r w:rsidRPr="00B05A4F">
              <w:rPr>
                <w:rFonts w:ascii="Montserrat Light" w:eastAsia="Times New Roman" w:hAnsi="Montserrat Light" w:cs="Times New Roman"/>
                <w:bCs/>
                <w:sz w:val="24"/>
                <w:szCs w:val="24"/>
                <w:lang w:val="en-US"/>
              </w:rPr>
              <w:t xml:space="preserve"> de 1.360 mii </w:t>
            </w:r>
            <w:proofErr w:type="spellStart"/>
            <w:r w:rsidRPr="00B05A4F">
              <w:rPr>
                <w:rFonts w:ascii="Montserrat Light" w:eastAsia="Times New Roman" w:hAnsi="Montserrat Light" w:cs="Times New Roman"/>
                <w:bCs/>
                <w:sz w:val="24"/>
                <w:szCs w:val="24"/>
                <w:lang w:val="en-US"/>
              </w:rPr>
              <w:t>leii</w:t>
            </w:r>
            <w:proofErr w:type="spellEnd"/>
            <w:r w:rsidRPr="00B05A4F">
              <w:rPr>
                <w:rFonts w:ascii="Montserrat Light" w:eastAsia="Times New Roman" w:hAnsi="Montserrat Light" w:cs="Times New Roman"/>
                <w:bCs/>
                <w:sz w:val="24"/>
                <w:szCs w:val="24"/>
                <w:lang w:val="en-US"/>
              </w:rPr>
              <w:t xml:space="preserve">, conform </w:t>
            </w:r>
            <w:proofErr w:type="spellStart"/>
            <w:r w:rsidRPr="00B05A4F">
              <w:rPr>
                <w:rFonts w:ascii="Montserrat Light" w:eastAsia="Times New Roman" w:hAnsi="Montserrat Light" w:cs="Times New Roman"/>
                <w:bCs/>
                <w:sz w:val="24"/>
                <w:szCs w:val="24"/>
                <w:lang w:val="en-US"/>
              </w:rPr>
              <w:t>anexelor</w:t>
            </w:r>
            <w:proofErr w:type="spellEnd"/>
            <w:r w:rsidRPr="00B05A4F">
              <w:rPr>
                <w:rFonts w:ascii="Montserrat Light" w:eastAsia="Times New Roman" w:hAnsi="Montserrat Light" w:cs="Times New Roman"/>
                <w:bCs/>
                <w:sz w:val="24"/>
                <w:szCs w:val="24"/>
                <w:lang w:val="en-US"/>
              </w:rPr>
              <w:t xml:space="preserve"> nr. 1, 2, 4, 5, 9, 1</w:t>
            </w:r>
            <w:r w:rsidR="003F4E86" w:rsidRPr="00B05A4F">
              <w:rPr>
                <w:rFonts w:ascii="Montserrat Light" w:eastAsia="Times New Roman" w:hAnsi="Montserrat Light" w:cs="Times New Roman"/>
                <w:bCs/>
                <w:sz w:val="24"/>
                <w:szCs w:val="24"/>
                <w:lang w:val="en-US"/>
              </w:rPr>
              <w:t xml:space="preserve">4 </w:t>
            </w:r>
            <w:proofErr w:type="spellStart"/>
            <w:r w:rsidRPr="00B05A4F">
              <w:rPr>
                <w:rFonts w:ascii="Montserrat Light" w:eastAsia="Times New Roman" w:hAnsi="Montserrat Light" w:cs="Times New Roman"/>
                <w:bCs/>
                <w:sz w:val="24"/>
                <w:szCs w:val="24"/>
                <w:lang w:val="en-US"/>
              </w:rPr>
              <w:t>și</w:t>
            </w:r>
            <w:proofErr w:type="spellEnd"/>
            <w:r w:rsidRPr="00B05A4F">
              <w:rPr>
                <w:rFonts w:ascii="Montserrat Light" w:eastAsia="Times New Roman" w:hAnsi="Montserrat Light" w:cs="Times New Roman"/>
                <w:bCs/>
                <w:sz w:val="24"/>
                <w:szCs w:val="24"/>
                <w:lang w:val="en-US"/>
              </w:rPr>
              <w:t xml:space="preserve"> </w:t>
            </w:r>
            <w:r w:rsidR="003F4E86" w:rsidRPr="00B05A4F">
              <w:rPr>
                <w:rFonts w:ascii="Montserrat Light" w:eastAsia="Times New Roman" w:hAnsi="Montserrat Light" w:cs="Times New Roman"/>
                <w:bCs/>
                <w:sz w:val="24"/>
                <w:szCs w:val="24"/>
                <w:lang w:val="en-US"/>
              </w:rPr>
              <w:t>15</w:t>
            </w:r>
            <w:r w:rsidRPr="00B05A4F">
              <w:rPr>
                <w:rFonts w:ascii="Montserrat Light" w:eastAsia="Times New Roman" w:hAnsi="Montserrat Light" w:cs="Times New Roman"/>
                <w:bCs/>
                <w:sz w:val="24"/>
                <w:szCs w:val="24"/>
                <w:lang w:val="en-US"/>
              </w:rPr>
              <w:t xml:space="preserve"> la </w:t>
            </w:r>
            <w:proofErr w:type="spellStart"/>
            <w:r w:rsidRPr="00B05A4F">
              <w:rPr>
                <w:rFonts w:ascii="Montserrat Light" w:eastAsia="Times New Roman" w:hAnsi="Montserrat Light" w:cs="Times New Roman"/>
                <w:bCs/>
                <w:sz w:val="24"/>
                <w:szCs w:val="24"/>
                <w:lang w:val="en-US"/>
              </w:rPr>
              <w:t>prezenta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hotărâre</w:t>
            </w:r>
            <w:proofErr w:type="spellEnd"/>
            <w:r w:rsidRPr="00B05A4F">
              <w:rPr>
                <w:rFonts w:ascii="Montserrat Light" w:eastAsia="Times New Roman" w:hAnsi="Montserrat Light" w:cs="Times New Roman"/>
                <w:bCs/>
                <w:sz w:val="24"/>
                <w:szCs w:val="24"/>
                <w:lang w:val="en-US"/>
              </w:rPr>
              <w:t xml:space="preserve">. Suma de 1.360 mii lei </w:t>
            </w:r>
            <w:proofErr w:type="spellStart"/>
            <w:r w:rsidRPr="00B05A4F">
              <w:rPr>
                <w:rFonts w:ascii="Montserrat Light" w:eastAsia="Times New Roman" w:hAnsi="Montserrat Light" w:cs="Times New Roman"/>
                <w:bCs/>
                <w:sz w:val="24"/>
                <w:szCs w:val="24"/>
                <w:lang w:val="en-US"/>
              </w:rPr>
              <w:t>disponibilizată</w:t>
            </w:r>
            <w:proofErr w:type="spellEnd"/>
            <w:r w:rsidRPr="00B05A4F">
              <w:rPr>
                <w:rFonts w:ascii="Montserrat Light" w:eastAsia="Times New Roman" w:hAnsi="Montserrat Light" w:cs="Times New Roman"/>
                <w:bCs/>
                <w:sz w:val="24"/>
                <w:szCs w:val="24"/>
                <w:lang w:val="en-US"/>
              </w:rPr>
              <w:t xml:space="preserve"> de la Cap. 70“Servicii </w:t>
            </w:r>
            <w:proofErr w:type="spellStart"/>
            <w:r w:rsidRPr="00B05A4F">
              <w:rPr>
                <w:rFonts w:ascii="Montserrat Light" w:eastAsia="Times New Roman" w:hAnsi="Montserrat Light" w:cs="Times New Roman"/>
                <w:bCs/>
                <w:sz w:val="24"/>
                <w:szCs w:val="24"/>
                <w:lang w:val="en-US"/>
              </w:rPr>
              <w:t>și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dezvoltare</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publică</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propunem</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să</w:t>
            </w:r>
            <w:proofErr w:type="spellEnd"/>
            <w:r w:rsidRPr="00B05A4F">
              <w:rPr>
                <w:rFonts w:ascii="Montserrat Light" w:eastAsia="Times New Roman" w:hAnsi="Montserrat Light" w:cs="Times New Roman"/>
                <w:bCs/>
                <w:sz w:val="24"/>
                <w:szCs w:val="24"/>
                <w:lang w:val="en-US"/>
              </w:rPr>
              <w:t xml:space="preserve"> fie </w:t>
            </w:r>
            <w:proofErr w:type="spellStart"/>
            <w:r w:rsidRPr="00B05A4F">
              <w:rPr>
                <w:rFonts w:ascii="Montserrat Light" w:eastAsia="Times New Roman" w:hAnsi="Montserrat Light" w:cs="Times New Roman"/>
                <w:bCs/>
                <w:sz w:val="24"/>
                <w:szCs w:val="24"/>
                <w:lang w:val="en-US"/>
              </w:rPr>
              <w:t>aprobată</w:t>
            </w:r>
            <w:proofErr w:type="spellEnd"/>
            <w:r w:rsidRPr="00B05A4F">
              <w:rPr>
                <w:rFonts w:ascii="Montserrat Light" w:eastAsia="Times New Roman" w:hAnsi="Montserrat Light" w:cs="Times New Roman"/>
                <w:bCs/>
                <w:sz w:val="24"/>
                <w:szCs w:val="24"/>
                <w:lang w:val="en-US"/>
              </w:rPr>
              <w:t xml:space="preserve"> pentru </w:t>
            </w:r>
            <w:proofErr w:type="spellStart"/>
            <w:r w:rsidRPr="00B05A4F">
              <w:rPr>
                <w:rFonts w:ascii="Montserrat Light" w:eastAsia="Times New Roman" w:hAnsi="Montserrat Light" w:cs="Times New Roman"/>
                <w:bCs/>
                <w:sz w:val="24"/>
                <w:szCs w:val="24"/>
                <w:lang w:val="en-US"/>
              </w:rPr>
              <w:t>suplimentarea</w:t>
            </w:r>
            <w:proofErr w:type="spellEnd"/>
            <w:r w:rsidRPr="00B05A4F">
              <w:rPr>
                <w:rFonts w:ascii="Montserrat Light" w:eastAsia="Times New Roman" w:hAnsi="Montserrat Light" w:cs="Times New Roman"/>
                <w:bCs/>
                <w:sz w:val="24"/>
                <w:szCs w:val="24"/>
                <w:lang w:val="en-US"/>
              </w:rPr>
              <w:t xml:space="preserve"> cu </w:t>
            </w:r>
            <w:proofErr w:type="spellStart"/>
            <w:r w:rsidRPr="00B05A4F">
              <w:rPr>
                <w:rFonts w:ascii="Montserrat Light" w:eastAsia="Times New Roman" w:hAnsi="Montserrat Light" w:cs="Times New Roman"/>
                <w:bCs/>
                <w:sz w:val="24"/>
                <w:szCs w:val="24"/>
                <w:lang w:val="en-US"/>
              </w:rPr>
              <w:t>suma</w:t>
            </w:r>
            <w:proofErr w:type="spellEnd"/>
            <w:r w:rsidRPr="00B05A4F">
              <w:rPr>
                <w:rFonts w:ascii="Montserrat Light" w:eastAsia="Times New Roman" w:hAnsi="Montserrat Light" w:cs="Times New Roman"/>
                <w:bCs/>
                <w:sz w:val="24"/>
                <w:szCs w:val="24"/>
                <w:lang w:val="en-US"/>
              </w:rPr>
              <w:t xml:space="preserve"> de 360 mii lei a Cap. 51.02 </w:t>
            </w:r>
            <w:proofErr w:type="spellStart"/>
            <w:r w:rsidRPr="00B05A4F">
              <w:rPr>
                <w:rFonts w:ascii="Montserrat Light" w:eastAsia="Times New Roman" w:hAnsi="Montserrat Light" w:cs="Times New Roman"/>
                <w:bCs/>
                <w:sz w:val="24"/>
                <w:szCs w:val="24"/>
                <w:lang w:val="en-US"/>
              </w:rPr>
              <w:t>Autorități</w:t>
            </w:r>
            <w:proofErr w:type="spellEnd"/>
            <w:r w:rsidRPr="00B05A4F">
              <w:rPr>
                <w:rFonts w:ascii="Montserrat Light" w:eastAsia="Times New Roman" w:hAnsi="Montserrat Light" w:cs="Times New Roman"/>
                <w:bCs/>
                <w:sz w:val="24"/>
                <w:szCs w:val="24"/>
                <w:lang w:val="en-US"/>
              </w:rPr>
              <w:t xml:space="preserve"> Executive</w:t>
            </w:r>
            <w:r w:rsidR="00A04F34" w:rsidRPr="00B05A4F">
              <w:rPr>
                <w:rFonts w:ascii="Montserrat Light" w:eastAsia="Times New Roman" w:hAnsi="Montserrat Light" w:cs="Times New Roman"/>
                <w:bCs/>
                <w:sz w:val="24"/>
                <w:szCs w:val="24"/>
                <w:lang w:val="en-US"/>
              </w:rPr>
              <w:t xml:space="preserve"> (200 mii lei+160 mii lei)</w:t>
            </w:r>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și</w:t>
            </w:r>
            <w:proofErr w:type="spellEnd"/>
            <w:r w:rsidRPr="00B05A4F">
              <w:rPr>
                <w:rFonts w:ascii="Montserrat Light" w:eastAsia="Times New Roman" w:hAnsi="Montserrat Light" w:cs="Times New Roman"/>
                <w:bCs/>
                <w:sz w:val="24"/>
                <w:szCs w:val="24"/>
                <w:lang w:val="en-US"/>
              </w:rPr>
              <w:t xml:space="preserve"> cu </w:t>
            </w:r>
            <w:proofErr w:type="spellStart"/>
            <w:r w:rsidRPr="00B05A4F">
              <w:rPr>
                <w:rFonts w:ascii="Montserrat Light" w:eastAsia="Times New Roman" w:hAnsi="Montserrat Light" w:cs="Times New Roman"/>
                <w:bCs/>
                <w:sz w:val="24"/>
                <w:szCs w:val="24"/>
                <w:lang w:val="en-US"/>
              </w:rPr>
              <w:t>suma</w:t>
            </w:r>
            <w:proofErr w:type="spellEnd"/>
            <w:r w:rsidRPr="00B05A4F">
              <w:rPr>
                <w:rFonts w:ascii="Montserrat Light" w:eastAsia="Times New Roman" w:hAnsi="Montserrat Light" w:cs="Times New Roman"/>
                <w:bCs/>
                <w:sz w:val="24"/>
                <w:szCs w:val="24"/>
                <w:lang w:val="en-US"/>
              </w:rPr>
              <w:t xml:space="preserve"> de 1.000 mii lei a </w:t>
            </w:r>
            <w:proofErr w:type="spellStart"/>
            <w:r w:rsidRPr="00B05A4F">
              <w:rPr>
                <w:rFonts w:ascii="Montserrat Light" w:eastAsia="Times New Roman" w:hAnsi="Montserrat Light" w:cs="Times New Roman"/>
                <w:bCs/>
                <w:sz w:val="24"/>
                <w:szCs w:val="24"/>
                <w:lang w:val="en-US"/>
              </w:rPr>
              <w:t>prevederilor</w:t>
            </w:r>
            <w:proofErr w:type="spellEnd"/>
            <w:r w:rsidRPr="00B05A4F">
              <w:rPr>
                <w:rFonts w:ascii="Montserrat Light" w:eastAsia="Times New Roman" w:hAnsi="Montserrat Light" w:cs="Times New Roman"/>
                <w:bCs/>
                <w:sz w:val="24"/>
                <w:szCs w:val="24"/>
                <w:lang w:val="en-US"/>
              </w:rPr>
              <w:t xml:space="preserve"> de la Cap. 68.02 </w:t>
            </w:r>
            <w:proofErr w:type="spellStart"/>
            <w:r w:rsidRPr="00B05A4F">
              <w:rPr>
                <w:rFonts w:ascii="Montserrat Light" w:eastAsia="Times New Roman" w:hAnsi="Montserrat Light" w:cs="Times New Roman"/>
                <w:bCs/>
                <w:sz w:val="24"/>
                <w:szCs w:val="24"/>
                <w:lang w:val="en-US"/>
              </w:rPr>
              <w:t>Asigurări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și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asistență</w:t>
            </w:r>
            <w:proofErr w:type="spellEnd"/>
            <w:r w:rsidRPr="00B05A4F">
              <w:rPr>
                <w:rFonts w:ascii="Montserrat Light" w:eastAsia="Times New Roman" w:hAnsi="Montserrat Light" w:cs="Times New Roman"/>
                <w:bCs/>
                <w:sz w:val="24"/>
                <w:szCs w:val="24"/>
                <w:lang w:val="en-US"/>
              </w:rPr>
              <w:t xml:space="preserve"> social- DGASPC </w:t>
            </w:r>
            <w:r w:rsidR="00A04F34" w:rsidRPr="00B05A4F">
              <w:rPr>
                <w:rFonts w:ascii="Montserrat Light" w:eastAsia="Times New Roman" w:hAnsi="Montserrat Light" w:cs="Times New Roman"/>
                <w:bCs/>
                <w:sz w:val="24"/>
                <w:szCs w:val="24"/>
                <w:lang w:val="en-US"/>
              </w:rPr>
              <w:t>(</w:t>
            </w:r>
            <w:proofErr w:type="spellStart"/>
            <w:r w:rsidRPr="00B05A4F">
              <w:rPr>
                <w:rFonts w:ascii="Montserrat Light" w:eastAsia="Times New Roman" w:hAnsi="Montserrat Light" w:cs="Times New Roman"/>
                <w:bCs/>
                <w:sz w:val="24"/>
                <w:szCs w:val="24"/>
                <w:lang w:val="en-US"/>
              </w:rPr>
              <w:t>achiziționarea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microbuzelor</w:t>
            </w:r>
            <w:proofErr w:type="spellEnd"/>
            <w:r w:rsidR="00A04F34" w:rsidRPr="00B05A4F">
              <w:rPr>
                <w:rFonts w:ascii="Montserrat Light" w:eastAsia="Times New Roman" w:hAnsi="Montserrat Light" w:cs="Times New Roman"/>
                <w:bCs/>
                <w:sz w:val="24"/>
                <w:szCs w:val="24"/>
                <w:lang w:val="en-US"/>
              </w:rPr>
              <w:t>)</w:t>
            </w:r>
            <w:r w:rsidRPr="00B05A4F">
              <w:rPr>
                <w:rFonts w:ascii="Montserrat Light" w:eastAsia="Times New Roman" w:hAnsi="Montserrat Light" w:cs="Times New Roman"/>
                <w:bCs/>
                <w:sz w:val="24"/>
                <w:szCs w:val="24"/>
                <w:lang w:val="en-US"/>
              </w:rPr>
              <w:t xml:space="preserve">, conform </w:t>
            </w:r>
            <w:proofErr w:type="spellStart"/>
            <w:r w:rsidRPr="00B05A4F">
              <w:rPr>
                <w:rFonts w:ascii="Montserrat Light" w:eastAsia="Times New Roman" w:hAnsi="Montserrat Light" w:cs="Times New Roman"/>
                <w:bCs/>
                <w:sz w:val="24"/>
                <w:szCs w:val="24"/>
                <w:lang w:val="en-US"/>
              </w:rPr>
              <w:t>anexelor</w:t>
            </w:r>
            <w:proofErr w:type="spellEnd"/>
            <w:r w:rsidRPr="00B05A4F">
              <w:rPr>
                <w:rFonts w:ascii="Montserrat Light" w:eastAsia="Times New Roman" w:hAnsi="Montserrat Light" w:cs="Times New Roman"/>
                <w:bCs/>
                <w:sz w:val="24"/>
                <w:szCs w:val="24"/>
                <w:lang w:val="en-US"/>
              </w:rPr>
              <w:t xml:space="preserve"> nr.</w:t>
            </w:r>
            <w:r w:rsidR="003F4E86" w:rsidRPr="00B05A4F">
              <w:rPr>
                <w:rFonts w:ascii="Montserrat Light" w:eastAsia="Times New Roman" w:hAnsi="Montserrat Light" w:cs="Times New Roman"/>
                <w:bCs/>
                <w:sz w:val="24"/>
                <w:szCs w:val="24"/>
                <w:lang w:val="en-US"/>
              </w:rPr>
              <w:t xml:space="preserve">1, 2, 4, 5, 6, 8, 14 </w:t>
            </w:r>
            <w:proofErr w:type="spellStart"/>
            <w:r w:rsidR="003F4E86" w:rsidRPr="00B05A4F">
              <w:rPr>
                <w:rFonts w:ascii="Montserrat Light" w:eastAsia="Times New Roman" w:hAnsi="Montserrat Light" w:cs="Times New Roman"/>
                <w:bCs/>
                <w:sz w:val="24"/>
                <w:szCs w:val="24"/>
                <w:lang w:val="en-US"/>
              </w:rPr>
              <w:t>și</w:t>
            </w:r>
            <w:proofErr w:type="spellEnd"/>
            <w:r w:rsidR="003F4E86" w:rsidRPr="00B05A4F">
              <w:rPr>
                <w:rFonts w:ascii="Montserrat Light" w:eastAsia="Times New Roman" w:hAnsi="Montserrat Light" w:cs="Times New Roman"/>
                <w:bCs/>
                <w:sz w:val="24"/>
                <w:szCs w:val="24"/>
                <w:lang w:val="en-US"/>
              </w:rPr>
              <w:t xml:space="preserve"> 15</w:t>
            </w:r>
            <w:r w:rsidRPr="00B05A4F">
              <w:rPr>
                <w:rFonts w:ascii="Montserrat Light" w:eastAsia="Times New Roman" w:hAnsi="Montserrat Light" w:cs="Times New Roman"/>
                <w:bCs/>
                <w:sz w:val="24"/>
                <w:szCs w:val="24"/>
                <w:lang w:val="en-US"/>
              </w:rPr>
              <w:t xml:space="preserve"> la </w:t>
            </w:r>
            <w:proofErr w:type="spellStart"/>
            <w:r w:rsidRPr="00B05A4F">
              <w:rPr>
                <w:rFonts w:ascii="Montserrat Light" w:eastAsia="Times New Roman" w:hAnsi="Montserrat Light" w:cs="Times New Roman"/>
                <w:bCs/>
                <w:sz w:val="24"/>
                <w:szCs w:val="24"/>
                <w:lang w:val="en-US"/>
              </w:rPr>
              <w:t>prezenta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hotărâre</w:t>
            </w:r>
            <w:proofErr w:type="spellEnd"/>
            <w:r w:rsidRPr="00B05A4F">
              <w:rPr>
                <w:rFonts w:ascii="Montserrat Light" w:eastAsia="Times New Roman" w:hAnsi="Montserrat Light" w:cs="Times New Roman"/>
                <w:bCs/>
                <w:sz w:val="24"/>
                <w:szCs w:val="24"/>
                <w:lang w:val="en-US"/>
              </w:rPr>
              <w:t xml:space="preserve">. </w:t>
            </w:r>
          </w:p>
          <w:p w14:paraId="07544D1C" w14:textId="77777777" w:rsidR="00A04F34" w:rsidRPr="00B05A4F" w:rsidRDefault="00A04F34" w:rsidP="00A04F34">
            <w:pPr>
              <w:spacing w:line="240" w:lineRule="auto"/>
              <w:jc w:val="both"/>
              <w:rPr>
                <w:rFonts w:ascii="Montserrat Light" w:eastAsia="Times New Roman" w:hAnsi="Montserrat Light" w:cs="Times New Roman"/>
                <w:bCs/>
                <w:sz w:val="24"/>
                <w:szCs w:val="24"/>
                <w:lang w:val="en-US"/>
              </w:rPr>
            </w:pPr>
            <w:r w:rsidRPr="00B05A4F">
              <w:rPr>
                <w:rFonts w:ascii="Montserrat Light" w:eastAsia="Times New Roman" w:hAnsi="Montserrat Light" w:cs="Times New Roman"/>
                <w:bCs/>
                <w:sz w:val="24"/>
                <w:szCs w:val="24"/>
                <w:lang w:val="en-US"/>
              </w:rPr>
              <w:t xml:space="preserve">     </w:t>
            </w:r>
            <w:r w:rsidRPr="00B05A4F">
              <w:rPr>
                <w:rFonts w:ascii="Montserrat Light" w:eastAsia="Times New Roman" w:hAnsi="Montserrat Light" w:cs="Times New Roman"/>
                <w:noProof/>
                <w:shd w:val="clear" w:color="auto" w:fill="FFFFFF"/>
                <w:lang w:val="ro-RO" w:eastAsia="ro-RO"/>
              </w:rPr>
              <w:t xml:space="preserve">  </w:t>
            </w:r>
            <w:r w:rsidRPr="00B05A4F">
              <w:rPr>
                <w:rFonts w:ascii="Montserrat Light" w:eastAsia="Times New Roman" w:hAnsi="Montserrat Light" w:cs="Times New Roman"/>
                <w:bCs/>
                <w:sz w:val="24"/>
                <w:szCs w:val="24"/>
                <w:lang w:val="en-US"/>
              </w:rPr>
              <w:t xml:space="preserve"> Prin </w:t>
            </w:r>
            <w:proofErr w:type="spellStart"/>
            <w:r w:rsidRPr="00B05A4F">
              <w:rPr>
                <w:rFonts w:ascii="Montserrat Light" w:eastAsia="Times New Roman" w:hAnsi="Montserrat Light" w:cs="Times New Roman"/>
                <w:bCs/>
                <w:sz w:val="24"/>
                <w:szCs w:val="24"/>
                <w:lang w:val="en-US"/>
              </w:rPr>
              <w:t>adresa</w:t>
            </w:r>
            <w:proofErr w:type="spellEnd"/>
            <w:r w:rsidRPr="00B05A4F">
              <w:rPr>
                <w:rFonts w:ascii="Montserrat Light" w:eastAsia="Times New Roman" w:hAnsi="Montserrat Light" w:cs="Times New Roman"/>
                <w:bCs/>
                <w:sz w:val="24"/>
                <w:szCs w:val="24"/>
                <w:lang w:val="en-US"/>
              </w:rPr>
              <w:t xml:space="preserve"> nr.</w:t>
            </w:r>
            <w:r w:rsidRPr="00B05A4F">
              <w:rPr>
                <w:rFonts w:ascii="Montserrat Light" w:eastAsia="Times New Roman" w:hAnsi="Montserrat Light" w:cs="Times New Roman"/>
                <w:bCs/>
                <w:sz w:val="24"/>
                <w:szCs w:val="24"/>
                <w:lang w:val="ro-RO"/>
              </w:rPr>
              <w:t xml:space="preserve"> 4.518/18.09.2024 Biblioteca Județeană O. Goga Cluj solicită suplimentarea bugetului din alocații bugetare pentru anul 2024 cu suma de 665,45 mii lei la secțiunea de funcționare, respectiv suma de 661,76 mii lei la Titlul 10 ”Cheltuieli de personal” și suma de 3,69 mii lei la Titlul 20 „Bunuri și servicii”</w:t>
            </w:r>
            <w:r w:rsidRPr="00B05A4F">
              <w:rPr>
                <w:rFonts w:ascii="Montserrat Light" w:eastAsia="Times New Roman" w:hAnsi="Montserrat Light" w:cs="Times New Roman"/>
                <w:bCs/>
                <w:sz w:val="24"/>
                <w:szCs w:val="24"/>
                <w:lang w:val="en-US"/>
              </w:rPr>
              <w:t>(</w:t>
            </w:r>
            <w:proofErr w:type="spellStart"/>
            <w:r w:rsidRPr="00B05A4F">
              <w:rPr>
                <w:rFonts w:ascii="Montserrat Light" w:eastAsia="Times New Roman" w:hAnsi="Montserrat Light" w:cs="Times New Roman"/>
                <w:bCs/>
                <w:sz w:val="24"/>
                <w:szCs w:val="24"/>
                <w:lang w:val="en-US"/>
              </w:rPr>
              <w:t>Hotărârea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civilă</w:t>
            </w:r>
            <w:proofErr w:type="spellEnd"/>
            <w:r w:rsidRPr="00B05A4F">
              <w:rPr>
                <w:rFonts w:ascii="Montserrat Light" w:eastAsia="Times New Roman" w:hAnsi="Montserrat Light" w:cs="Times New Roman"/>
                <w:bCs/>
                <w:sz w:val="24"/>
                <w:szCs w:val="24"/>
                <w:lang w:val="en-US"/>
              </w:rPr>
              <w:t xml:space="preserve"> nr. 548/2024 </w:t>
            </w:r>
            <w:proofErr w:type="spellStart"/>
            <w:r w:rsidRPr="00B05A4F">
              <w:rPr>
                <w:rFonts w:ascii="Montserrat Light" w:eastAsia="Times New Roman" w:hAnsi="Montserrat Light" w:cs="Times New Roman"/>
                <w:bCs/>
                <w:sz w:val="24"/>
                <w:szCs w:val="24"/>
                <w:lang w:val="en-US"/>
              </w:rPr>
              <w:t>în</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dosarul</w:t>
            </w:r>
            <w:proofErr w:type="spellEnd"/>
            <w:r w:rsidRPr="00B05A4F">
              <w:rPr>
                <w:rFonts w:ascii="Montserrat Light" w:eastAsia="Times New Roman" w:hAnsi="Montserrat Light" w:cs="Times New Roman"/>
                <w:bCs/>
                <w:sz w:val="24"/>
                <w:szCs w:val="24"/>
                <w:lang w:val="en-US"/>
              </w:rPr>
              <w:t xml:space="preserve"> nr. 2.705/117/2022). </w:t>
            </w:r>
          </w:p>
          <w:p w14:paraId="009E2370" w14:textId="03DDB641" w:rsidR="00A04F34" w:rsidRPr="00B05A4F" w:rsidRDefault="00A04F34" w:rsidP="00A04F34">
            <w:pPr>
              <w:spacing w:line="240" w:lineRule="auto"/>
              <w:jc w:val="both"/>
              <w:rPr>
                <w:rFonts w:ascii="Montserrat Light" w:eastAsia="Times New Roman" w:hAnsi="Montserrat Light" w:cs="Times New Roman"/>
                <w:bCs/>
                <w:sz w:val="24"/>
                <w:szCs w:val="24"/>
                <w:lang w:val="en-US"/>
              </w:rPr>
            </w:pPr>
            <w:r w:rsidRPr="00B05A4F">
              <w:rPr>
                <w:rFonts w:ascii="Montserrat Light" w:eastAsia="Times New Roman" w:hAnsi="Montserrat Light" w:cs="Times New Roman"/>
                <w:noProof/>
                <w:shd w:val="clear" w:color="auto" w:fill="FFFFFF"/>
                <w:lang w:val="ro-RO" w:eastAsia="ro-RO"/>
              </w:rPr>
              <w:t xml:space="preserve">        </w:t>
            </w:r>
            <w:r w:rsidRPr="00B05A4F">
              <w:rPr>
                <w:rFonts w:ascii="Montserrat Light" w:eastAsia="Times New Roman" w:hAnsi="Montserrat Light" w:cs="Times New Roman"/>
                <w:bCs/>
                <w:sz w:val="24"/>
                <w:szCs w:val="24"/>
                <w:lang w:val="en-US"/>
              </w:rPr>
              <w:t xml:space="preserve">Conform </w:t>
            </w:r>
            <w:proofErr w:type="spellStart"/>
            <w:r w:rsidRPr="00B05A4F">
              <w:rPr>
                <w:rFonts w:ascii="Montserrat Light" w:eastAsia="Times New Roman" w:hAnsi="Montserrat Light" w:cs="Times New Roman"/>
                <w:bCs/>
                <w:sz w:val="24"/>
                <w:szCs w:val="24"/>
                <w:lang w:val="en-US"/>
              </w:rPr>
              <w:t>prevederilor</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Ordinului</w:t>
            </w:r>
            <w:proofErr w:type="spellEnd"/>
            <w:r w:rsidRPr="00B05A4F">
              <w:rPr>
                <w:rFonts w:ascii="Montserrat Light" w:eastAsia="Times New Roman" w:hAnsi="Montserrat Light" w:cs="Times New Roman"/>
                <w:bCs/>
                <w:sz w:val="24"/>
                <w:szCs w:val="24"/>
                <w:lang w:val="en-US"/>
              </w:rPr>
              <w:t xml:space="preserve"> nr.1.199/2008 </w:t>
            </w:r>
            <w:proofErr w:type="spellStart"/>
            <w:r w:rsidRPr="00B05A4F">
              <w:rPr>
                <w:rFonts w:ascii="Montserrat Light" w:eastAsia="Times New Roman" w:hAnsi="Montserrat Light" w:cs="Times New Roman"/>
                <w:bCs/>
                <w:sz w:val="24"/>
                <w:szCs w:val="24"/>
                <w:lang w:val="en-US"/>
              </w:rPr>
              <w:t>privind</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normele</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metodologice</w:t>
            </w:r>
            <w:proofErr w:type="spellEnd"/>
            <w:r w:rsidRPr="00B05A4F">
              <w:rPr>
                <w:rFonts w:ascii="Montserrat Light" w:eastAsia="Times New Roman" w:hAnsi="Montserrat Light" w:cs="Times New Roman"/>
                <w:bCs/>
                <w:sz w:val="24"/>
                <w:szCs w:val="24"/>
                <w:lang w:val="en-US"/>
              </w:rPr>
              <w:t xml:space="preserve"> de </w:t>
            </w:r>
            <w:proofErr w:type="spellStart"/>
            <w:r w:rsidRPr="00B05A4F">
              <w:rPr>
                <w:rFonts w:ascii="Montserrat Light" w:eastAsia="Times New Roman" w:hAnsi="Montserrat Light" w:cs="Times New Roman"/>
                <w:bCs/>
                <w:sz w:val="24"/>
                <w:szCs w:val="24"/>
                <w:lang w:val="en-US"/>
              </w:rPr>
              <w:t>aplicare</w:t>
            </w:r>
            <w:proofErr w:type="spellEnd"/>
            <w:r w:rsidRPr="00B05A4F">
              <w:rPr>
                <w:rFonts w:ascii="Montserrat Light" w:eastAsia="Times New Roman" w:hAnsi="Montserrat Light" w:cs="Times New Roman"/>
                <w:bCs/>
                <w:sz w:val="24"/>
                <w:szCs w:val="24"/>
                <w:lang w:val="en-US"/>
              </w:rPr>
              <w:t xml:space="preserve"> a </w:t>
            </w:r>
            <w:proofErr w:type="spellStart"/>
            <w:r w:rsidRPr="00B05A4F">
              <w:rPr>
                <w:rFonts w:ascii="Montserrat Light" w:eastAsia="Times New Roman" w:hAnsi="Montserrat Light" w:cs="Times New Roman"/>
                <w:bCs/>
                <w:sz w:val="24"/>
                <w:szCs w:val="24"/>
                <w:lang w:val="en-US"/>
              </w:rPr>
              <w:t>prevederilor</w:t>
            </w:r>
            <w:proofErr w:type="spellEnd"/>
            <w:r w:rsidRPr="00B05A4F">
              <w:rPr>
                <w:rFonts w:ascii="Montserrat Light" w:eastAsia="Times New Roman" w:hAnsi="Montserrat Light" w:cs="Times New Roman"/>
                <w:bCs/>
                <w:sz w:val="24"/>
                <w:szCs w:val="24"/>
                <w:lang w:val="en-US"/>
              </w:rPr>
              <w:t xml:space="preserve"> art. 8 </w:t>
            </w:r>
            <w:proofErr w:type="spellStart"/>
            <w:r w:rsidRPr="00B05A4F">
              <w:rPr>
                <w:rFonts w:ascii="Montserrat Light" w:eastAsia="Times New Roman" w:hAnsi="Montserrat Light" w:cs="Times New Roman"/>
                <w:bCs/>
                <w:sz w:val="24"/>
                <w:szCs w:val="24"/>
                <w:lang w:val="en-US"/>
              </w:rPr>
              <w:t>alin</w:t>
            </w:r>
            <w:proofErr w:type="spellEnd"/>
            <w:r w:rsidRPr="00B05A4F">
              <w:rPr>
                <w:rFonts w:ascii="Montserrat Light" w:eastAsia="Times New Roman" w:hAnsi="Montserrat Light" w:cs="Times New Roman"/>
                <w:bCs/>
                <w:sz w:val="24"/>
                <w:szCs w:val="24"/>
                <w:lang w:val="en-US"/>
              </w:rPr>
              <w:t xml:space="preserve">. (1) din OUG nr. 37/2008 </w:t>
            </w:r>
            <w:proofErr w:type="spellStart"/>
            <w:r w:rsidRPr="00B05A4F">
              <w:rPr>
                <w:rFonts w:ascii="Montserrat Light" w:eastAsia="Times New Roman" w:hAnsi="Montserrat Light" w:cs="Times New Roman"/>
                <w:bCs/>
                <w:sz w:val="24"/>
                <w:szCs w:val="24"/>
                <w:lang w:val="en-US"/>
              </w:rPr>
              <w:t>privind</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reglementarea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unor</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măsuri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financiare</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în</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domeniul</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bugetar</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sumele</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aferente</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unor</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plăţi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efectuate</w:t>
            </w:r>
            <w:proofErr w:type="spellEnd"/>
            <w:r w:rsidRPr="00B05A4F">
              <w:rPr>
                <w:rFonts w:ascii="Montserrat Light" w:eastAsia="Times New Roman" w:hAnsi="Montserrat Light" w:cs="Times New Roman"/>
                <w:bCs/>
                <w:sz w:val="24"/>
                <w:szCs w:val="24"/>
                <w:lang w:val="en-US"/>
              </w:rPr>
              <w:t xml:space="preserve"> din </w:t>
            </w:r>
            <w:proofErr w:type="spellStart"/>
            <w:r w:rsidRPr="00B05A4F">
              <w:rPr>
                <w:rFonts w:ascii="Montserrat Light" w:eastAsia="Times New Roman" w:hAnsi="Montserrat Light" w:cs="Times New Roman"/>
                <w:bCs/>
                <w:sz w:val="24"/>
                <w:szCs w:val="24"/>
                <w:lang w:val="en-US"/>
              </w:rPr>
              <w:t>bugetele</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anilor</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precedenţi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şi</w:t>
            </w:r>
            <w:proofErr w:type="spellEnd"/>
            <w:r w:rsidRPr="00B05A4F">
              <w:rPr>
                <w:rFonts w:ascii="Montserrat Light" w:eastAsia="Times New Roman" w:hAnsi="Montserrat Light" w:cs="Times New Roman"/>
                <w:bCs/>
                <w:sz w:val="24"/>
                <w:szCs w:val="24"/>
                <w:lang w:val="en-US"/>
              </w:rPr>
              <w:t xml:space="preserve"> care se </w:t>
            </w:r>
            <w:proofErr w:type="spellStart"/>
            <w:r w:rsidRPr="00B05A4F">
              <w:rPr>
                <w:rFonts w:ascii="Montserrat Light" w:eastAsia="Times New Roman" w:hAnsi="Montserrat Light" w:cs="Times New Roman"/>
                <w:bCs/>
                <w:sz w:val="24"/>
                <w:szCs w:val="24"/>
                <w:lang w:val="en-US"/>
              </w:rPr>
              <w:t>restituie</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în</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anii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următori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celui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în</w:t>
            </w:r>
            <w:proofErr w:type="spellEnd"/>
            <w:r w:rsidRPr="00B05A4F">
              <w:rPr>
                <w:rFonts w:ascii="Montserrat Light" w:eastAsia="Times New Roman" w:hAnsi="Montserrat Light" w:cs="Times New Roman"/>
                <w:bCs/>
                <w:sz w:val="24"/>
                <w:szCs w:val="24"/>
                <w:lang w:val="en-US"/>
              </w:rPr>
              <w:t xml:space="preserve"> care </w:t>
            </w:r>
            <w:proofErr w:type="spellStart"/>
            <w:r w:rsidRPr="00B05A4F">
              <w:rPr>
                <w:rFonts w:ascii="Montserrat Light" w:eastAsia="Times New Roman" w:hAnsi="Montserrat Light" w:cs="Times New Roman"/>
                <w:bCs/>
                <w:sz w:val="24"/>
                <w:szCs w:val="24"/>
                <w:lang w:val="en-US"/>
              </w:rPr>
              <w:t>acestea</w:t>
            </w:r>
            <w:proofErr w:type="spellEnd"/>
            <w:r w:rsidRPr="00B05A4F">
              <w:rPr>
                <w:rFonts w:ascii="Montserrat Light" w:eastAsia="Times New Roman" w:hAnsi="Montserrat Light" w:cs="Times New Roman"/>
                <w:bCs/>
                <w:sz w:val="24"/>
                <w:szCs w:val="24"/>
                <w:lang w:val="en-US"/>
              </w:rPr>
              <w:t xml:space="preserve"> au </w:t>
            </w:r>
            <w:proofErr w:type="spellStart"/>
            <w:r w:rsidRPr="00B05A4F">
              <w:rPr>
                <w:rFonts w:ascii="Montserrat Light" w:eastAsia="Times New Roman" w:hAnsi="Montserrat Light" w:cs="Times New Roman"/>
                <w:bCs/>
                <w:sz w:val="24"/>
                <w:szCs w:val="24"/>
                <w:lang w:val="en-US"/>
              </w:rPr>
              <w:t>fost</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efectuate</w:t>
            </w:r>
            <w:proofErr w:type="spellEnd"/>
            <w:r w:rsidRPr="00B05A4F">
              <w:rPr>
                <w:rFonts w:ascii="Montserrat Light" w:eastAsia="Times New Roman" w:hAnsi="Montserrat Light" w:cs="Times New Roman"/>
                <w:bCs/>
                <w:sz w:val="24"/>
                <w:szCs w:val="24"/>
                <w:lang w:val="en-US"/>
              </w:rPr>
              <w:t xml:space="preserve">, se </w:t>
            </w:r>
            <w:proofErr w:type="spellStart"/>
            <w:r w:rsidRPr="00B05A4F">
              <w:rPr>
                <w:rFonts w:ascii="Montserrat Light" w:eastAsia="Times New Roman" w:hAnsi="Montserrat Light" w:cs="Times New Roman"/>
                <w:bCs/>
                <w:sz w:val="24"/>
                <w:szCs w:val="24"/>
                <w:lang w:val="en-US"/>
              </w:rPr>
              <w:t>restituie</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în</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conturile</w:t>
            </w:r>
            <w:proofErr w:type="spellEnd"/>
            <w:r w:rsidRPr="00B05A4F">
              <w:rPr>
                <w:rFonts w:ascii="Montserrat Light" w:eastAsia="Times New Roman" w:hAnsi="Montserrat Light" w:cs="Times New Roman"/>
                <w:bCs/>
                <w:sz w:val="24"/>
                <w:szCs w:val="24"/>
                <w:lang w:val="en-US"/>
              </w:rPr>
              <w:t xml:space="preserve"> de </w:t>
            </w:r>
            <w:proofErr w:type="spellStart"/>
            <w:r w:rsidRPr="00B05A4F">
              <w:rPr>
                <w:rFonts w:ascii="Montserrat Light" w:eastAsia="Times New Roman" w:hAnsi="Montserrat Light" w:cs="Times New Roman"/>
                <w:bCs/>
                <w:sz w:val="24"/>
                <w:szCs w:val="24"/>
                <w:lang w:val="en-US"/>
              </w:rPr>
              <w:t>cheltuieli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bugetare</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sau</w:t>
            </w:r>
            <w:proofErr w:type="spellEnd"/>
            <w:r w:rsidRPr="00B05A4F">
              <w:rPr>
                <w:rFonts w:ascii="Montserrat Light" w:eastAsia="Times New Roman" w:hAnsi="Montserrat Light" w:cs="Times New Roman"/>
                <w:bCs/>
                <w:sz w:val="24"/>
                <w:szCs w:val="24"/>
                <w:lang w:val="en-US"/>
              </w:rPr>
              <w:t xml:space="preserve"> de </w:t>
            </w:r>
            <w:proofErr w:type="spellStart"/>
            <w:r w:rsidRPr="00B05A4F">
              <w:rPr>
                <w:rFonts w:ascii="Montserrat Light" w:eastAsia="Times New Roman" w:hAnsi="Montserrat Light" w:cs="Times New Roman"/>
                <w:bCs/>
                <w:sz w:val="24"/>
                <w:szCs w:val="24"/>
                <w:lang w:val="en-US"/>
              </w:rPr>
              <w:t>disponibilităţi</w:t>
            </w:r>
            <w:proofErr w:type="spellEnd"/>
            <w:r w:rsidRPr="00B05A4F">
              <w:rPr>
                <w:rFonts w:ascii="Montserrat Light" w:eastAsia="Times New Roman" w:hAnsi="Montserrat Light" w:cs="Times New Roman"/>
                <w:bCs/>
                <w:sz w:val="24"/>
                <w:szCs w:val="24"/>
                <w:lang w:val="en-US"/>
              </w:rPr>
              <w:t xml:space="preserve"> ale </w:t>
            </w:r>
            <w:proofErr w:type="spellStart"/>
            <w:r w:rsidRPr="00B05A4F">
              <w:rPr>
                <w:rFonts w:ascii="Montserrat Light" w:eastAsia="Times New Roman" w:hAnsi="Montserrat Light" w:cs="Times New Roman"/>
                <w:bCs/>
                <w:sz w:val="24"/>
                <w:szCs w:val="24"/>
                <w:lang w:val="en-US"/>
              </w:rPr>
              <w:t>instituţiilor</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publice</w:t>
            </w:r>
            <w:proofErr w:type="spellEnd"/>
            <w:r w:rsidRPr="00B05A4F">
              <w:rPr>
                <w:rFonts w:ascii="Montserrat Light" w:eastAsia="Times New Roman" w:hAnsi="Montserrat Light" w:cs="Times New Roman"/>
                <w:bCs/>
                <w:sz w:val="24"/>
                <w:szCs w:val="24"/>
                <w:lang w:val="en-US"/>
              </w:rPr>
              <w:t xml:space="preserve"> care au </w:t>
            </w:r>
            <w:proofErr w:type="spellStart"/>
            <w:r w:rsidRPr="00B05A4F">
              <w:rPr>
                <w:rFonts w:ascii="Montserrat Light" w:eastAsia="Times New Roman" w:hAnsi="Montserrat Light" w:cs="Times New Roman"/>
                <w:bCs/>
                <w:sz w:val="24"/>
                <w:szCs w:val="24"/>
                <w:lang w:val="en-US"/>
              </w:rPr>
              <w:t>efectuat</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plăţile</w:t>
            </w:r>
            <w:proofErr w:type="spellEnd"/>
            <w:r w:rsidRPr="00B05A4F">
              <w:rPr>
                <w:rFonts w:ascii="Montserrat Light" w:eastAsia="Times New Roman" w:hAnsi="Montserrat Light" w:cs="Times New Roman"/>
                <w:bCs/>
                <w:sz w:val="24"/>
                <w:szCs w:val="24"/>
                <w:lang w:val="en-US"/>
              </w:rPr>
              <w:t xml:space="preserve"> respective pe </w:t>
            </w:r>
            <w:proofErr w:type="spellStart"/>
            <w:r w:rsidRPr="00B05A4F">
              <w:rPr>
                <w:rFonts w:ascii="Montserrat Light" w:eastAsia="Times New Roman" w:hAnsi="Montserrat Light" w:cs="Times New Roman"/>
                <w:bCs/>
                <w:sz w:val="24"/>
                <w:szCs w:val="24"/>
                <w:lang w:val="en-US"/>
              </w:rPr>
              <w:t>titlul</w:t>
            </w:r>
            <w:proofErr w:type="spellEnd"/>
            <w:r w:rsidRPr="00B05A4F">
              <w:rPr>
                <w:rFonts w:ascii="Montserrat Light" w:eastAsia="Times New Roman" w:hAnsi="Montserrat Light" w:cs="Times New Roman"/>
                <w:bCs/>
                <w:sz w:val="24"/>
                <w:szCs w:val="24"/>
                <w:lang w:val="en-US"/>
              </w:rPr>
              <w:t xml:space="preserve"> 85 “</w:t>
            </w:r>
            <w:proofErr w:type="spellStart"/>
            <w:r w:rsidRPr="00B05A4F">
              <w:rPr>
                <w:rFonts w:ascii="Montserrat Light" w:eastAsia="Times New Roman" w:hAnsi="Montserrat Light" w:cs="Times New Roman"/>
                <w:bCs/>
                <w:sz w:val="24"/>
                <w:szCs w:val="24"/>
                <w:lang w:val="en-US"/>
              </w:rPr>
              <w:t>Plăţi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efectuate</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în</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anii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precedenţi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şi</w:t>
            </w:r>
            <w:proofErr w:type="spellEnd"/>
            <w:r w:rsidRPr="00B05A4F">
              <w:rPr>
                <w:rFonts w:ascii="Montserrat Light" w:eastAsia="Times New Roman" w:hAnsi="Montserrat Light" w:cs="Times New Roman"/>
                <w:bCs/>
                <w:sz w:val="24"/>
                <w:szCs w:val="24"/>
                <w:lang w:val="en-US"/>
              </w:rPr>
              <w:t xml:space="preserve"> recuperate </w:t>
            </w:r>
            <w:proofErr w:type="spellStart"/>
            <w:r w:rsidRPr="00B05A4F">
              <w:rPr>
                <w:rFonts w:ascii="Montserrat Light" w:eastAsia="Times New Roman" w:hAnsi="Montserrat Light" w:cs="Times New Roman"/>
                <w:bCs/>
                <w:sz w:val="24"/>
                <w:szCs w:val="24"/>
                <w:lang w:val="en-US"/>
              </w:rPr>
              <w:t>în</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anul</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curent</w:t>
            </w:r>
            <w:proofErr w:type="spellEnd"/>
            <w:r w:rsidRPr="00B05A4F">
              <w:rPr>
                <w:rFonts w:ascii="Montserrat Light" w:eastAsia="Times New Roman" w:hAnsi="Montserrat Light" w:cs="Times New Roman"/>
                <w:bCs/>
                <w:sz w:val="24"/>
                <w:szCs w:val="24"/>
                <w:lang w:val="en-US"/>
              </w:rPr>
              <w:t>”.</w:t>
            </w:r>
          </w:p>
          <w:p w14:paraId="4DC22E4B" w14:textId="77777777" w:rsidR="00A04F34" w:rsidRPr="00B05A4F" w:rsidRDefault="00A04F34" w:rsidP="00A04F34">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B05A4F">
              <w:rPr>
                <w:rFonts w:ascii="Montserrat Light" w:eastAsia="Times New Roman" w:hAnsi="Montserrat Light" w:cs="Times New Roman"/>
                <w:noProof/>
                <w:sz w:val="24"/>
                <w:szCs w:val="24"/>
                <w:shd w:val="clear" w:color="auto" w:fill="FFFFFF"/>
                <w:lang w:val="ro-RO" w:eastAsia="ro-RO"/>
              </w:rPr>
              <w:t xml:space="preserve"> În raportul de execuţie la 31.08.2024 sunt evidenţiate sumele încasate în anul 2024 pe titlul 85 “Plăţi efectuate în anii precedenţi şi recuperate în anul curent”. </w:t>
            </w:r>
          </w:p>
          <w:p w14:paraId="7A287681" w14:textId="73550E18" w:rsidR="00A04F34" w:rsidRPr="00B05A4F" w:rsidRDefault="00A04F34" w:rsidP="00A04F34">
            <w:pPr>
              <w:spacing w:line="240" w:lineRule="auto"/>
              <w:jc w:val="both"/>
              <w:rPr>
                <w:rFonts w:ascii="Montserrat Light" w:eastAsia="Times New Roman" w:hAnsi="Montserrat Light" w:cs="Times New Roman"/>
                <w:bCs/>
                <w:sz w:val="24"/>
                <w:szCs w:val="24"/>
                <w:lang w:val="en-US"/>
              </w:rPr>
            </w:pPr>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Astfel</w:t>
            </w:r>
            <w:proofErr w:type="spellEnd"/>
            <w:r w:rsidRPr="00B05A4F">
              <w:rPr>
                <w:rFonts w:ascii="Montserrat Light" w:eastAsia="Times New Roman" w:hAnsi="Montserrat Light" w:cs="Times New Roman"/>
                <w:bCs/>
                <w:sz w:val="24"/>
                <w:szCs w:val="24"/>
                <w:lang w:val="en-US"/>
              </w:rPr>
              <w:t xml:space="preserve"> din </w:t>
            </w:r>
            <w:proofErr w:type="spellStart"/>
            <w:r w:rsidRPr="00B05A4F">
              <w:rPr>
                <w:rFonts w:ascii="Montserrat Light" w:eastAsia="Times New Roman" w:hAnsi="Montserrat Light" w:cs="Times New Roman"/>
                <w:bCs/>
                <w:sz w:val="24"/>
                <w:szCs w:val="24"/>
                <w:lang w:val="en-US"/>
              </w:rPr>
              <w:t>sumele</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evidențiate</w:t>
            </w:r>
            <w:proofErr w:type="spellEnd"/>
            <w:r w:rsidRPr="00B05A4F">
              <w:rPr>
                <w:rFonts w:ascii="Montserrat Light" w:eastAsia="Times New Roman" w:hAnsi="Montserrat Light" w:cs="Times New Roman"/>
                <w:bCs/>
                <w:sz w:val="24"/>
                <w:szCs w:val="24"/>
                <w:lang w:val="en-US"/>
              </w:rPr>
              <w:t xml:space="preserve"> pe </w:t>
            </w:r>
            <w:proofErr w:type="spellStart"/>
            <w:r w:rsidRPr="00B05A4F">
              <w:rPr>
                <w:rFonts w:ascii="Montserrat Light" w:eastAsia="Times New Roman" w:hAnsi="Montserrat Light" w:cs="Times New Roman"/>
                <w:bCs/>
                <w:sz w:val="24"/>
                <w:szCs w:val="24"/>
                <w:lang w:val="en-US"/>
              </w:rPr>
              <w:t>Titlul</w:t>
            </w:r>
            <w:proofErr w:type="spellEnd"/>
            <w:r w:rsidRPr="00B05A4F">
              <w:rPr>
                <w:rFonts w:ascii="Montserrat Light" w:eastAsia="Times New Roman" w:hAnsi="Montserrat Light" w:cs="Times New Roman"/>
                <w:bCs/>
                <w:sz w:val="24"/>
                <w:szCs w:val="24"/>
                <w:lang w:val="en-US"/>
              </w:rPr>
              <w:t xml:space="preserve"> 85, ca </w:t>
            </w:r>
            <w:proofErr w:type="spellStart"/>
            <w:r w:rsidRPr="00B05A4F">
              <w:rPr>
                <w:rFonts w:ascii="Montserrat Light" w:eastAsia="Times New Roman" w:hAnsi="Montserrat Light" w:cs="Times New Roman"/>
                <w:bCs/>
                <w:sz w:val="24"/>
                <w:szCs w:val="24"/>
                <w:lang w:val="en-US"/>
              </w:rPr>
              <w:t>sume</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încasate</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în</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contul</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Județului</w:t>
            </w:r>
            <w:proofErr w:type="spellEnd"/>
            <w:r w:rsidRPr="00B05A4F">
              <w:rPr>
                <w:rFonts w:ascii="Montserrat Light" w:eastAsia="Times New Roman" w:hAnsi="Montserrat Light" w:cs="Times New Roman"/>
                <w:bCs/>
                <w:sz w:val="24"/>
                <w:szCs w:val="24"/>
                <w:lang w:val="en-US"/>
              </w:rPr>
              <w:t xml:space="preserve"> Cluj, </w:t>
            </w:r>
            <w:proofErr w:type="spellStart"/>
            <w:r w:rsidRPr="00B05A4F">
              <w:rPr>
                <w:rFonts w:ascii="Montserrat Light" w:eastAsia="Times New Roman" w:hAnsi="Montserrat Light" w:cs="Times New Roman"/>
                <w:bCs/>
                <w:sz w:val="24"/>
                <w:szCs w:val="24"/>
                <w:lang w:val="en-US"/>
              </w:rPr>
              <w:t>propunem</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aprobarea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suplimentării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bugetului</w:t>
            </w:r>
            <w:proofErr w:type="spellEnd"/>
            <w:r w:rsidRPr="00B05A4F">
              <w:rPr>
                <w:rFonts w:ascii="Montserrat Light" w:eastAsia="Times New Roman" w:hAnsi="Montserrat Light" w:cs="Times New Roman"/>
                <w:bCs/>
                <w:sz w:val="24"/>
                <w:szCs w:val="24"/>
                <w:lang w:val="en-US"/>
              </w:rPr>
              <w:t xml:space="preserve"> pe </w:t>
            </w:r>
            <w:proofErr w:type="spellStart"/>
            <w:r w:rsidRPr="00B05A4F">
              <w:rPr>
                <w:rFonts w:ascii="Montserrat Light" w:eastAsia="Times New Roman" w:hAnsi="Montserrat Light" w:cs="Times New Roman"/>
                <w:bCs/>
                <w:sz w:val="24"/>
                <w:szCs w:val="24"/>
                <w:lang w:val="en-US"/>
              </w:rPr>
              <w:t>anul</w:t>
            </w:r>
            <w:proofErr w:type="spellEnd"/>
            <w:r w:rsidRPr="00B05A4F">
              <w:rPr>
                <w:rFonts w:ascii="Montserrat Light" w:eastAsia="Times New Roman" w:hAnsi="Montserrat Light" w:cs="Times New Roman"/>
                <w:bCs/>
                <w:sz w:val="24"/>
                <w:szCs w:val="24"/>
                <w:lang w:val="en-US"/>
              </w:rPr>
              <w:t xml:space="preserve"> 2024 pentru   </w:t>
            </w:r>
            <w:r w:rsidRPr="00B05A4F">
              <w:rPr>
                <w:rFonts w:ascii="Montserrat Light" w:eastAsia="Times New Roman" w:hAnsi="Montserrat Light" w:cs="Times New Roman"/>
                <w:bCs/>
                <w:sz w:val="24"/>
                <w:szCs w:val="24"/>
                <w:lang w:val="ro-RO"/>
              </w:rPr>
              <w:t xml:space="preserve">Biblioteca Județeană O. Goga Cluj cu suma de 665,45 mii lei, conform anexelor nr. </w:t>
            </w:r>
            <w:r w:rsidR="003F4E86" w:rsidRPr="00B05A4F">
              <w:rPr>
                <w:rFonts w:ascii="Montserrat Light" w:eastAsia="Times New Roman" w:hAnsi="Montserrat Light" w:cs="Times New Roman"/>
                <w:bCs/>
                <w:sz w:val="24"/>
                <w:szCs w:val="24"/>
                <w:lang w:val="ro-RO"/>
              </w:rPr>
              <w:t>1, 2, 3, 5, 7, 10 și 13</w:t>
            </w:r>
            <w:r w:rsidRPr="00B05A4F">
              <w:rPr>
                <w:rFonts w:ascii="Montserrat Light" w:eastAsia="Times New Roman" w:hAnsi="Montserrat Light" w:cs="Times New Roman"/>
                <w:bCs/>
                <w:sz w:val="24"/>
                <w:szCs w:val="24"/>
                <w:lang w:val="ro-RO"/>
              </w:rPr>
              <w:t xml:space="preserve"> la prezenta hotărâre.</w:t>
            </w:r>
          </w:p>
          <w:p w14:paraId="56064542" w14:textId="5BA7FBB3" w:rsidR="002A4DD6" w:rsidRPr="00B05A4F" w:rsidRDefault="00112E2E" w:rsidP="00FB7DCE">
            <w:pPr>
              <w:spacing w:line="240" w:lineRule="auto"/>
              <w:jc w:val="both"/>
              <w:rPr>
                <w:rFonts w:ascii="Montserrat Light" w:eastAsia="Times New Roman" w:hAnsi="Montserrat Light" w:cs="Times New Roman"/>
                <w:noProof/>
                <w:sz w:val="24"/>
                <w:szCs w:val="24"/>
                <w:shd w:val="clear" w:color="auto" w:fill="FFFFFF"/>
                <w:lang w:val="en-US" w:eastAsia="ro-RO"/>
              </w:rPr>
            </w:pPr>
            <w:r w:rsidRPr="00B05A4F">
              <w:rPr>
                <w:rFonts w:ascii="Montserrat Light" w:eastAsia="Times New Roman" w:hAnsi="Montserrat Light" w:cs="Times New Roman"/>
                <w:bCs/>
                <w:sz w:val="24"/>
                <w:szCs w:val="24"/>
                <w:lang w:val="en-US"/>
              </w:rPr>
              <w:t xml:space="preserve">       </w:t>
            </w:r>
            <w:r w:rsidR="006E29C0" w:rsidRPr="00B05A4F">
              <w:rPr>
                <w:rFonts w:ascii="Montserrat Light" w:eastAsia="Times New Roman" w:hAnsi="Montserrat Light" w:cs="Times New Roman"/>
                <w:bCs/>
                <w:sz w:val="24"/>
                <w:szCs w:val="24"/>
                <w:lang w:val="en-US"/>
              </w:rPr>
              <w:t xml:space="preserve">  </w:t>
            </w:r>
            <w:r w:rsidR="00FB7DCE" w:rsidRPr="00B05A4F">
              <w:rPr>
                <w:rFonts w:ascii="Montserrat Light" w:eastAsia="Times New Roman" w:hAnsi="Montserrat Light" w:cs="Times New Roman"/>
                <w:bCs/>
                <w:sz w:val="24"/>
                <w:szCs w:val="24"/>
                <w:lang w:val="en-US"/>
              </w:rPr>
              <w:t xml:space="preserve"> </w:t>
            </w:r>
            <w:r w:rsidR="002A4DD6" w:rsidRPr="00B05A4F">
              <w:rPr>
                <w:rFonts w:ascii="Montserrat Light" w:eastAsia="Times New Roman" w:hAnsi="Montserrat Light" w:cs="Times New Roman"/>
                <w:noProof/>
                <w:sz w:val="24"/>
                <w:szCs w:val="24"/>
                <w:shd w:val="clear" w:color="auto" w:fill="FFFFFF"/>
                <w:lang w:val="ro-RO" w:eastAsia="ro-RO"/>
              </w:rPr>
              <w:t>Referitor la bugetul instituțiilor publice și activităților finanțate integral sau parțial din venituri proprii pe anul 2024 preciz</w:t>
            </w:r>
            <w:r w:rsidR="007E1CF2" w:rsidRPr="00B05A4F">
              <w:rPr>
                <w:rFonts w:ascii="Montserrat Light" w:eastAsia="Times New Roman" w:hAnsi="Montserrat Light" w:cs="Times New Roman"/>
                <w:noProof/>
                <w:sz w:val="24"/>
                <w:szCs w:val="24"/>
                <w:shd w:val="clear" w:color="auto" w:fill="FFFFFF"/>
                <w:lang w:val="ro-RO" w:eastAsia="ro-RO"/>
              </w:rPr>
              <w:t>ă</w:t>
            </w:r>
            <w:r w:rsidR="002A4DD6" w:rsidRPr="00B05A4F">
              <w:rPr>
                <w:rFonts w:ascii="Montserrat Light" w:eastAsia="Times New Roman" w:hAnsi="Montserrat Light" w:cs="Times New Roman"/>
                <w:noProof/>
                <w:sz w:val="24"/>
                <w:szCs w:val="24"/>
                <w:shd w:val="clear" w:color="auto" w:fill="FFFFFF"/>
                <w:lang w:val="ro-RO" w:eastAsia="ro-RO"/>
              </w:rPr>
              <w:t>m</w:t>
            </w:r>
            <w:r w:rsidR="002A4DD6" w:rsidRPr="00B05A4F">
              <w:rPr>
                <w:rFonts w:ascii="Montserrat Light" w:eastAsia="Times New Roman" w:hAnsi="Montserrat Light" w:cs="Times New Roman"/>
                <w:noProof/>
                <w:sz w:val="24"/>
                <w:szCs w:val="24"/>
                <w:shd w:val="clear" w:color="auto" w:fill="FFFFFF"/>
                <w:lang w:val="en-US" w:eastAsia="ro-RO"/>
              </w:rPr>
              <w:t>:</w:t>
            </w:r>
          </w:p>
          <w:p w14:paraId="42CAEE7F" w14:textId="2D8447B7" w:rsidR="0004342D" w:rsidRPr="00B05A4F" w:rsidRDefault="00AF3725" w:rsidP="00AF3725">
            <w:pPr>
              <w:spacing w:line="240" w:lineRule="auto"/>
              <w:jc w:val="both"/>
              <w:rPr>
                <w:rFonts w:ascii="Montserrat Light" w:eastAsia="Times New Roman" w:hAnsi="Montserrat Light" w:cs="Times New Roman"/>
                <w:bCs/>
                <w:sz w:val="24"/>
                <w:szCs w:val="24"/>
                <w:lang w:val="ro-RO"/>
              </w:rPr>
            </w:pPr>
            <w:r w:rsidRPr="00B05A4F">
              <w:rPr>
                <w:rFonts w:ascii="Montserrat Light" w:eastAsia="Times New Roman" w:hAnsi="Montserrat Light" w:cs="Times New Roman"/>
                <w:bCs/>
                <w:sz w:val="24"/>
                <w:szCs w:val="24"/>
                <w:lang w:val="en-US"/>
              </w:rPr>
              <w:t xml:space="preserve">          Prin adresa nr. 1</w:t>
            </w:r>
            <w:r w:rsidR="00FF4BC3" w:rsidRPr="00B05A4F">
              <w:rPr>
                <w:rFonts w:ascii="Montserrat Light" w:eastAsia="Times New Roman" w:hAnsi="Montserrat Light" w:cs="Times New Roman"/>
                <w:bCs/>
                <w:sz w:val="24"/>
                <w:szCs w:val="24"/>
                <w:lang w:val="en-US"/>
              </w:rPr>
              <w:t>6</w:t>
            </w:r>
            <w:r w:rsidRPr="00B05A4F">
              <w:rPr>
                <w:rFonts w:ascii="Montserrat Light" w:eastAsia="Times New Roman" w:hAnsi="Montserrat Light" w:cs="Times New Roman"/>
                <w:bCs/>
                <w:sz w:val="24"/>
                <w:szCs w:val="24"/>
                <w:lang w:val="en-US"/>
              </w:rPr>
              <w:t>.</w:t>
            </w:r>
            <w:r w:rsidR="00400244" w:rsidRPr="00B05A4F">
              <w:rPr>
                <w:rFonts w:ascii="Montserrat Light" w:eastAsia="Times New Roman" w:hAnsi="Montserrat Light" w:cs="Times New Roman"/>
                <w:bCs/>
                <w:sz w:val="24"/>
                <w:szCs w:val="24"/>
                <w:lang w:val="en-US"/>
              </w:rPr>
              <w:t>3</w:t>
            </w:r>
            <w:r w:rsidR="002A1AE4" w:rsidRPr="00B05A4F">
              <w:rPr>
                <w:rFonts w:ascii="Montserrat Light" w:eastAsia="Times New Roman" w:hAnsi="Montserrat Light" w:cs="Times New Roman"/>
                <w:bCs/>
                <w:sz w:val="24"/>
                <w:szCs w:val="24"/>
                <w:lang w:val="en-US"/>
              </w:rPr>
              <w:t>22</w:t>
            </w:r>
            <w:r w:rsidRPr="00B05A4F">
              <w:rPr>
                <w:rFonts w:ascii="Montserrat Light" w:eastAsia="Times New Roman" w:hAnsi="Montserrat Light" w:cs="Times New Roman"/>
                <w:bCs/>
                <w:sz w:val="24"/>
                <w:szCs w:val="24"/>
                <w:lang w:val="en-US"/>
              </w:rPr>
              <w:t>/1</w:t>
            </w:r>
            <w:r w:rsidR="00FF4BC3" w:rsidRPr="00B05A4F">
              <w:rPr>
                <w:rFonts w:ascii="Montserrat Light" w:eastAsia="Times New Roman" w:hAnsi="Montserrat Light" w:cs="Times New Roman"/>
                <w:bCs/>
                <w:sz w:val="24"/>
                <w:szCs w:val="24"/>
                <w:lang w:val="en-US"/>
              </w:rPr>
              <w:t>3</w:t>
            </w:r>
            <w:r w:rsidRPr="00B05A4F">
              <w:rPr>
                <w:rFonts w:ascii="Montserrat Light" w:eastAsia="Times New Roman" w:hAnsi="Montserrat Light" w:cs="Times New Roman"/>
                <w:bCs/>
                <w:sz w:val="24"/>
                <w:szCs w:val="24"/>
                <w:lang w:val="en-US"/>
              </w:rPr>
              <w:t>.0</w:t>
            </w:r>
            <w:r w:rsidR="00FF4BC3" w:rsidRPr="00B05A4F">
              <w:rPr>
                <w:rFonts w:ascii="Montserrat Light" w:eastAsia="Times New Roman" w:hAnsi="Montserrat Light" w:cs="Times New Roman"/>
                <w:bCs/>
                <w:sz w:val="24"/>
                <w:szCs w:val="24"/>
                <w:lang w:val="en-US"/>
              </w:rPr>
              <w:t>9</w:t>
            </w:r>
            <w:r w:rsidRPr="00B05A4F">
              <w:rPr>
                <w:rFonts w:ascii="Montserrat Light" w:eastAsia="Times New Roman" w:hAnsi="Montserrat Light" w:cs="Times New Roman"/>
                <w:bCs/>
                <w:sz w:val="24"/>
                <w:szCs w:val="24"/>
                <w:lang w:val="en-US"/>
              </w:rPr>
              <w:t xml:space="preserve">.2024 </w:t>
            </w:r>
            <w:proofErr w:type="spellStart"/>
            <w:r w:rsidRPr="00B05A4F">
              <w:rPr>
                <w:rFonts w:ascii="Montserrat Light" w:eastAsia="Times New Roman" w:hAnsi="Montserrat Light" w:cs="Times New Roman"/>
                <w:bCs/>
                <w:sz w:val="24"/>
                <w:szCs w:val="24"/>
                <w:lang w:val="en-US"/>
              </w:rPr>
              <w:t>Spitalul</w:t>
            </w:r>
            <w:proofErr w:type="spellEnd"/>
            <w:r w:rsidRPr="00B05A4F">
              <w:rPr>
                <w:rFonts w:ascii="Montserrat Light" w:eastAsia="Times New Roman" w:hAnsi="Montserrat Light" w:cs="Times New Roman"/>
                <w:bCs/>
                <w:sz w:val="24"/>
                <w:szCs w:val="24"/>
                <w:lang w:val="en-US"/>
              </w:rPr>
              <w:t xml:space="preserve"> Clinic de </w:t>
            </w:r>
            <w:proofErr w:type="spellStart"/>
            <w:r w:rsidR="00400244" w:rsidRPr="00B05A4F">
              <w:rPr>
                <w:rFonts w:ascii="Montserrat Light" w:eastAsia="Times New Roman" w:hAnsi="Montserrat Light" w:cs="Times New Roman"/>
                <w:bCs/>
                <w:sz w:val="24"/>
                <w:szCs w:val="24"/>
                <w:lang w:val="en-US"/>
              </w:rPr>
              <w:t>Recuperare</w:t>
            </w:r>
            <w:proofErr w:type="spellEnd"/>
            <w:r w:rsidRPr="00B05A4F">
              <w:rPr>
                <w:rFonts w:ascii="Montserrat Light" w:eastAsia="Times New Roman" w:hAnsi="Montserrat Light" w:cs="Times New Roman"/>
                <w:bCs/>
                <w:sz w:val="24"/>
                <w:szCs w:val="24"/>
                <w:lang w:val="en-US"/>
              </w:rPr>
              <w:t xml:space="preserve"> Cluj solicit</w:t>
            </w:r>
            <w:r w:rsidRPr="00B05A4F">
              <w:rPr>
                <w:rFonts w:ascii="Montserrat Light" w:eastAsia="Times New Roman" w:hAnsi="Montserrat Light" w:cs="Times New Roman"/>
                <w:bCs/>
                <w:sz w:val="24"/>
                <w:szCs w:val="24"/>
                <w:lang w:val="ro-RO"/>
              </w:rPr>
              <w:t xml:space="preserve">ă aprobarea suplimentării bugetului pe anul 2024 cu suma de </w:t>
            </w:r>
            <w:r w:rsidR="00FF4BC3" w:rsidRPr="00B05A4F">
              <w:rPr>
                <w:rFonts w:ascii="Montserrat Light" w:eastAsia="Times New Roman" w:hAnsi="Montserrat Light" w:cs="Times New Roman"/>
                <w:bCs/>
                <w:sz w:val="24"/>
                <w:szCs w:val="24"/>
                <w:lang w:val="ro-RO"/>
              </w:rPr>
              <w:t>6</w:t>
            </w:r>
            <w:r w:rsidRPr="00B05A4F">
              <w:rPr>
                <w:rFonts w:ascii="Montserrat Light" w:eastAsia="Times New Roman" w:hAnsi="Montserrat Light" w:cs="Times New Roman"/>
                <w:bCs/>
                <w:sz w:val="24"/>
                <w:szCs w:val="24"/>
                <w:lang w:val="ro-RO"/>
              </w:rPr>
              <w:t>.</w:t>
            </w:r>
            <w:r w:rsidR="00FF4BC3" w:rsidRPr="00B05A4F">
              <w:rPr>
                <w:rFonts w:ascii="Montserrat Light" w:eastAsia="Times New Roman" w:hAnsi="Montserrat Light" w:cs="Times New Roman"/>
                <w:bCs/>
                <w:sz w:val="24"/>
                <w:szCs w:val="24"/>
                <w:lang w:val="ro-RO"/>
              </w:rPr>
              <w:t>177</w:t>
            </w:r>
            <w:r w:rsidRPr="00B05A4F">
              <w:rPr>
                <w:rFonts w:ascii="Montserrat Light" w:eastAsia="Times New Roman" w:hAnsi="Montserrat Light" w:cs="Times New Roman"/>
                <w:bCs/>
                <w:sz w:val="24"/>
                <w:szCs w:val="24"/>
                <w:lang w:val="ro-RO"/>
              </w:rPr>
              <w:t xml:space="preserve"> mii lei, </w:t>
            </w:r>
            <w:r w:rsidR="000851D8" w:rsidRPr="00B05A4F">
              <w:rPr>
                <w:rFonts w:ascii="Montserrat Light" w:eastAsia="Times New Roman" w:hAnsi="Montserrat Light" w:cs="Times New Roman"/>
                <w:bCs/>
                <w:sz w:val="24"/>
                <w:szCs w:val="24"/>
                <w:lang w:val="ro-RO"/>
              </w:rPr>
              <w:t xml:space="preserve">sumă care </w:t>
            </w:r>
            <w:r w:rsidRPr="00B05A4F">
              <w:rPr>
                <w:rFonts w:ascii="Montserrat Light" w:eastAsia="Times New Roman" w:hAnsi="Montserrat Light" w:cs="Times New Roman"/>
                <w:bCs/>
                <w:sz w:val="24"/>
                <w:szCs w:val="24"/>
                <w:lang w:val="ro-RO"/>
              </w:rPr>
              <w:t>provine din suplimentarea veniturilor</w:t>
            </w:r>
            <w:r w:rsidR="00FF4BC3" w:rsidRPr="00B05A4F">
              <w:rPr>
                <w:rFonts w:ascii="Montserrat Light" w:eastAsia="Times New Roman" w:hAnsi="Montserrat Light" w:cs="Times New Roman"/>
                <w:bCs/>
                <w:sz w:val="24"/>
                <w:szCs w:val="24"/>
                <w:lang w:val="ro-RO"/>
              </w:rPr>
              <w:t xml:space="preserve"> proprii precum și din</w:t>
            </w:r>
            <w:r w:rsidR="00C9271A" w:rsidRPr="00B05A4F">
              <w:rPr>
                <w:rFonts w:ascii="Montserrat Light" w:eastAsia="Times New Roman" w:hAnsi="Montserrat Light" w:cs="Times New Roman"/>
                <w:bCs/>
                <w:sz w:val="24"/>
                <w:szCs w:val="24"/>
                <w:lang w:val="ro-RO"/>
              </w:rPr>
              <w:t xml:space="preserve"> </w:t>
            </w:r>
            <w:r w:rsidR="00FF4BC3" w:rsidRPr="00B05A4F">
              <w:rPr>
                <w:rFonts w:ascii="Montserrat Light" w:eastAsia="Times New Roman" w:hAnsi="Montserrat Light" w:cs="Times New Roman"/>
                <w:bCs/>
                <w:sz w:val="24"/>
                <w:szCs w:val="24"/>
                <w:lang w:val="ro-RO"/>
              </w:rPr>
              <w:t xml:space="preserve">sume încasate din donații și sponsorizări (977 mii lei) </w:t>
            </w:r>
            <w:r w:rsidRPr="00B05A4F">
              <w:rPr>
                <w:rFonts w:ascii="Montserrat Light" w:eastAsia="Times New Roman" w:hAnsi="Montserrat Light" w:cs="Times New Roman"/>
                <w:bCs/>
                <w:sz w:val="24"/>
                <w:szCs w:val="24"/>
                <w:lang w:val="ro-RO"/>
              </w:rPr>
              <w:t>și</w:t>
            </w:r>
            <w:r w:rsidR="00D2787E" w:rsidRPr="00B05A4F">
              <w:rPr>
                <w:rFonts w:ascii="Montserrat Light" w:eastAsia="Times New Roman" w:hAnsi="Montserrat Light" w:cs="Times New Roman"/>
                <w:bCs/>
                <w:sz w:val="24"/>
                <w:szCs w:val="24"/>
                <w:lang w:val="ro-RO"/>
              </w:rPr>
              <w:t xml:space="preserve"> care</w:t>
            </w:r>
            <w:r w:rsidRPr="00B05A4F">
              <w:rPr>
                <w:rFonts w:ascii="Montserrat Light" w:eastAsia="Times New Roman" w:hAnsi="Montserrat Light" w:cs="Times New Roman"/>
                <w:bCs/>
                <w:sz w:val="24"/>
                <w:szCs w:val="24"/>
                <w:lang w:val="ro-RO"/>
              </w:rPr>
              <w:t xml:space="preserve"> va fi utilizată </w:t>
            </w:r>
            <w:r w:rsidR="00FF4BC3" w:rsidRPr="00B05A4F">
              <w:rPr>
                <w:rFonts w:ascii="Montserrat Light" w:eastAsia="Times New Roman" w:hAnsi="Montserrat Light" w:cs="Times New Roman"/>
                <w:bCs/>
                <w:sz w:val="24"/>
                <w:szCs w:val="24"/>
                <w:lang w:val="ro-RO"/>
              </w:rPr>
              <w:t xml:space="preserve">astfel: </w:t>
            </w:r>
            <w:r w:rsidR="002A1AE4" w:rsidRPr="00B05A4F">
              <w:rPr>
                <w:rFonts w:ascii="Montserrat Light" w:eastAsia="Times New Roman" w:hAnsi="Montserrat Light" w:cs="Times New Roman"/>
                <w:bCs/>
                <w:sz w:val="24"/>
                <w:szCs w:val="24"/>
                <w:lang w:val="ro-RO"/>
              </w:rPr>
              <w:t>la Titlul</w:t>
            </w:r>
            <w:r w:rsidR="00447E5B" w:rsidRPr="00B05A4F">
              <w:rPr>
                <w:rFonts w:ascii="Montserrat Light" w:eastAsia="Times New Roman" w:hAnsi="Montserrat Light" w:cs="Times New Roman"/>
                <w:bCs/>
                <w:sz w:val="24"/>
                <w:szCs w:val="24"/>
                <w:lang w:val="ro-RO"/>
              </w:rPr>
              <w:t xml:space="preserve"> </w:t>
            </w:r>
            <w:r w:rsidR="00FF4BC3" w:rsidRPr="00B05A4F">
              <w:rPr>
                <w:rFonts w:ascii="Montserrat Light" w:eastAsia="Times New Roman" w:hAnsi="Montserrat Light" w:cs="Times New Roman"/>
                <w:bCs/>
                <w:sz w:val="24"/>
                <w:szCs w:val="24"/>
                <w:lang w:val="ro-RO"/>
              </w:rPr>
              <w:t>1</w:t>
            </w:r>
            <w:r w:rsidR="000851D8" w:rsidRPr="00B05A4F">
              <w:rPr>
                <w:rFonts w:ascii="Montserrat Light" w:eastAsia="Times New Roman" w:hAnsi="Montserrat Light" w:cs="Times New Roman"/>
                <w:bCs/>
                <w:sz w:val="24"/>
                <w:szCs w:val="24"/>
                <w:lang w:val="ro-RO"/>
              </w:rPr>
              <w:t>0</w:t>
            </w:r>
            <w:r w:rsidR="002A1AE4" w:rsidRPr="00B05A4F">
              <w:rPr>
                <w:rFonts w:ascii="Montserrat Light" w:eastAsia="Times New Roman" w:hAnsi="Montserrat Light" w:cs="Times New Roman"/>
                <w:bCs/>
                <w:sz w:val="24"/>
                <w:szCs w:val="24"/>
                <w:lang w:val="ro-RO"/>
              </w:rPr>
              <w:t xml:space="preserve"> </w:t>
            </w:r>
            <w:r w:rsidR="00447E5B" w:rsidRPr="00B05A4F">
              <w:rPr>
                <w:rFonts w:ascii="Montserrat Light" w:eastAsia="Times New Roman" w:hAnsi="Montserrat Light" w:cs="Times New Roman"/>
                <w:bCs/>
                <w:sz w:val="24"/>
                <w:szCs w:val="24"/>
                <w:lang w:val="ro-RO"/>
              </w:rPr>
              <w:t>„</w:t>
            </w:r>
            <w:r w:rsidR="00FF4BC3" w:rsidRPr="00B05A4F">
              <w:rPr>
                <w:rFonts w:ascii="Montserrat Light" w:eastAsia="Times New Roman" w:hAnsi="Montserrat Light" w:cs="Times New Roman"/>
                <w:bCs/>
                <w:sz w:val="24"/>
                <w:szCs w:val="24"/>
                <w:lang w:val="ro-RO"/>
              </w:rPr>
              <w:t>Cheltuieli de personal</w:t>
            </w:r>
            <w:r w:rsidR="00447E5B" w:rsidRPr="00B05A4F">
              <w:rPr>
                <w:rFonts w:ascii="Montserrat Light" w:eastAsia="Times New Roman" w:hAnsi="Montserrat Light" w:cs="Times New Roman"/>
                <w:bCs/>
                <w:sz w:val="24"/>
                <w:szCs w:val="24"/>
                <w:lang w:val="ro-RO"/>
              </w:rPr>
              <w:t>”</w:t>
            </w:r>
            <w:r w:rsidR="00FF4BC3" w:rsidRPr="00B05A4F">
              <w:rPr>
                <w:rFonts w:ascii="Montserrat Light" w:eastAsia="Times New Roman" w:hAnsi="Montserrat Light" w:cs="Times New Roman"/>
                <w:bCs/>
                <w:sz w:val="24"/>
                <w:szCs w:val="24"/>
                <w:lang w:val="ro-RO"/>
              </w:rPr>
              <w:t xml:space="preserve"> suma de 5.200 mii lei și </w:t>
            </w:r>
            <w:r w:rsidR="00C9271A" w:rsidRPr="00B05A4F">
              <w:rPr>
                <w:rFonts w:ascii="Montserrat Light" w:eastAsia="Times New Roman" w:hAnsi="Montserrat Light" w:cs="Times New Roman"/>
                <w:bCs/>
                <w:sz w:val="24"/>
                <w:szCs w:val="24"/>
                <w:lang w:val="ro-RO"/>
              </w:rPr>
              <w:t xml:space="preserve">la </w:t>
            </w:r>
            <w:r w:rsidR="00FF4BC3" w:rsidRPr="00B05A4F">
              <w:rPr>
                <w:rFonts w:ascii="Montserrat Light" w:eastAsia="Times New Roman" w:hAnsi="Montserrat Light" w:cs="Times New Roman"/>
                <w:bCs/>
                <w:sz w:val="24"/>
                <w:szCs w:val="24"/>
                <w:lang w:val="ro-RO"/>
              </w:rPr>
              <w:t xml:space="preserve">Titlul 70 </w:t>
            </w:r>
            <w:r w:rsidR="00FF4BC3" w:rsidRPr="00B05A4F">
              <w:rPr>
                <w:rFonts w:ascii="Montserrat Light" w:eastAsia="Times New Roman" w:hAnsi="Montserrat Light" w:cs="Times New Roman"/>
                <w:bCs/>
                <w:sz w:val="24"/>
                <w:szCs w:val="24"/>
                <w:lang w:val="en-US"/>
              </w:rPr>
              <w:t>“</w:t>
            </w:r>
            <w:r w:rsidR="00FF4BC3" w:rsidRPr="00B05A4F">
              <w:rPr>
                <w:rFonts w:ascii="Montserrat Light" w:eastAsia="Times New Roman" w:hAnsi="Montserrat Light" w:cs="Times New Roman"/>
                <w:bCs/>
                <w:sz w:val="24"/>
                <w:szCs w:val="24"/>
                <w:lang w:val="ro-RO"/>
              </w:rPr>
              <w:t>Cheltuieli          de capital’</w:t>
            </w:r>
            <w:r w:rsidR="00C9271A" w:rsidRPr="00B05A4F">
              <w:rPr>
                <w:rFonts w:ascii="Montserrat Light" w:eastAsia="Times New Roman" w:hAnsi="Montserrat Light" w:cs="Times New Roman"/>
                <w:bCs/>
                <w:sz w:val="24"/>
                <w:szCs w:val="24"/>
                <w:lang w:val="ro-RO"/>
              </w:rPr>
              <w:t>’</w:t>
            </w:r>
            <w:r w:rsidR="00FF4BC3" w:rsidRPr="00B05A4F">
              <w:rPr>
                <w:rFonts w:ascii="Montserrat Light" w:eastAsia="Times New Roman" w:hAnsi="Montserrat Light" w:cs="Times New Roman"/>
                <w:bCs/>
                <w:sz w:val="24"/>
                <w:szCs w:val="24"/>
                <w:lang w:val="ro-RO"/>
              </w:rPr>
              <w:t xml:space="preserve"> suma de 977 mii lei</w:t>
            </w:r>
            <w:r w:rsidR="00447E5B" w:rsidRPr="00B05A4F">
              <w:rPr>
                <w:rFonts w:ascii="Montserrat Light" w:eastAsia="Times New Roman" w:hAnsi="Montserrat Light" w:cs="Times New Roman"/>
                <w:bCs/>
                <w:sz w:val="24"/>
                <w:szCs w:val="24"/>
                <w:lang w:val="ro-RO"/>
              </w:rPr>
              <w:t>.</w:t>
            </w:r>
            <w:r w:rsidRPr="00B05A4F">
              <w:rPr>
                <w:rFonts w:ascii="Montserrat Light" w:eastAsia="Times New Roman" w:hAnsi="Montserrat Light" w:cs="Times New Roman"/>
                <w:bCs/>
                <w:sz w:val="24"/>
                <w:szCs w:val="24"/>
                <w:lang w:val="ro-RO"/>
              </w:rPr>
              <w:t xml:space="preserve"> </w:t>
            </w:r>
            <w:r w:rsidR="00C9271A" w:rsidRPr="00B05A4F">
              <w:rPr>
                <w:rFonts w:ascii="Montserrat Light" w:eastAsia="Times New Roman" w:hAnsi="Montserrat Light" w:cs="Times New Roman"/>
                <w:bCs/>
                <w:sz w:val="24"/>
                <w:szCs w:val="24"/>
                <w:lang w:val="ro-RO"/>
              </w:rPr>
              <w:t xml:space="preserve">De asemenea, prin aceeași adresă se solicită și aprobarea redistribuirii sumei de 45 mii lei între codurile de venit 30.10 „Venituri din proprietate” și 33.10 „Venituri din prestări de servicii și alte activități”. </w:t>
            </w:r>
            <w:r w:rsidRPr="00B05A4F">
              <w:rPr>
                <w:rFonts w:ascii="Montserrat Light" w:eastAsia="Times New Roman" w:hAnsi="Montserrat Light" w:cs="Times New Roman"/>
                <w:bCs/>
                <w:sz w:val="24"/>
                <w:szCs w:val="24"/>
                <w:lang w:val="ro-RO"/>
              </w:rPr>
              <w:t xml:space="preserve">Astfel, propunem aprobarea suplimentării cu suma de </w:t>
            </w:r>
            <w:r w:rsidR="00FF4BC3" w:rsidRPr="00B05A4F">
              <w:rPr>
                <w:rFonts w:ascii="Montserrat Light" w:eastAsia="Times New Roman" w:hAnsi="Montserrat Light" w:cs="Times New Roman"/>
                <w:bCs/>
                <w:sz w:val="24"/>
                <w:szCs w:val="24"/>
                <w:lang w:val="ro-RO"/>
              </w:rPr>
              <w:t>6</w:t>
            </w:r>
            <w:r w:rsidRPr="00B05A4F">
              <w:rPr>
                <w:rFonts w:ascii="Montserrat Light" w:eastAsia="Times New Roman" w:hAnsi="Montserrat Light" w:cs="Times New Roman"/>
                <w:bCs/>
                <w:sz w:val="24"/>
                <w:szCs w:val="24"/>
                <w:lang w:val="ro-RO"/>
              </w:rPr>
              <w:t>.</w:t>
            </w:r>
            <w:r w:rsidR="00FF4BC3" w:rsidRPr="00B05A4F">
              <w:rPr>
                <w:rFonts w:ascii="Montserrat Light" w:eastAsia="Times New Roman" w:hAnsi="Montserrat Light" w:cs="Times New Roman"/>
                <w:bCs/>
                <w:sz w:val="24"/>
                <w:szCs w:val="24"/>
                <w:lang w:val="ro-RO"/>
              </w:rPr>
              <w:t>177</w:t>
            </w:r>
            <w:r w:rsidRPr="00B05A4F">
              <w:rPr>
                <w:rFonts w:ascii="Montserrat Light" w:eastAsia="Times New Roman" w:hAnsi="Montserrat Light" w:cs="Times New Roman"/>
                <w:bCs/>
                <w:sz w:val="24"/>
                <w:szCs w:val="24"/>
                <w:lang w:val="ro-RO"/>
              </w:rPr>
              <w:t xml:space="preserve"> mii lei a bugetului pe anul 2024 pentru  Spitalul Clinic de </w:t>
            </w:r>
            <w:r w:rsidR="00D2787E" w:rsidRPr="00B05A4F">
              <w:rPr>
                <w:rFonts w:ascii="Montserrat Light" w:eastAsia="Times New Roman" w:hAnsi="Montserrat Light" w:cs="Times New Roman"/>
                <w:bCs/>
                <w:sz w:val="24"/>
                <w:szCs w:val="24"/>
                <w:lang w:val="ro-RO"/>
              </w:rPr>
              <w:t>Recuperare</w:t>
            </w:r>
            <w:r w:rsidR="00447E5B" w:rsidRPr="00B05A4F">
              <w:rPr>
                <w:rFonts w:ascii="Montserrat Light" w:eastAsia="Times New Roman" w:hAnsi="Montserrat Light" w:cs="Times New Roman"/>
                <w:bCs/>
                <w:sz w:val="24"/>
                <w:szCs w:val="24"/>
                <w:lang w:val="ro-RO"/>
              </w:rPr>
              <w:t xml:space="preserve"> Cluj</w:t>
            </w:r>
            <w:r w:rsidRPr="00B05A4F">
              <w:rPr>
                <w:rFonts w:ascii="Montserrat Light" w:eastAsia="Times New Roman" w:hAnsi="Montserrat Light" w:cs="Times New Roman"/>
                <w:bCs/>
                <w:sz w:val="24"/>
                <w:szCs w:val="24"/>
                <w:lang w:val="ro-RO"/>
              </w:rPr>
              <w:t>,</w:t>
            </w:r>
            <w:r w:rsidR="00257B5A" w:rsidRPr="00B05A4F">
              <w:rPr>
                <w:rFonts w:ascii="Montserrat Light" w:eastAsia="Times New Roman" w:hAnsi="Montserrat Light" w:cs="Times New Roman"/>
                <w:bCs/>
                <w:sz w:val="24"/>
                <w:szCs w:val="24"/>
                <w:lang w:val="ro-RO"/>
              </w:rPr>
              <w:t xml:space="preserve"> precum și </w:t>
            </w:r>
            <w:r w:rsidR="00257B5A" w:rsidRPr="00B05A4F">
              <w:rPr>
                <w:rFonts w:ascii="Montserrat Light" w:eastAsia="Times New Roman" w:hAnsi="Montserrat Light" w:cs="Times New Roman"/>
                <w:bCs/>
                <w:sz w:val="24"/>
                <w:szCs w:val="24"/>
                <w:lang w:val="ro-RO"/>
              </w:rPr>
              <w:lastRenderedPageBreak/>
              <w:t>redistribuirea de venituri proprii,</w:t>
            </w:r>
            <w:r w:rsidRPr="00B05A4F">
              <w:rPr>
                <w:rFonts w:ascii="Montserrat Light" w:eastAsia="Times New Roman" w:hAnsi="Montserrat Light" w:cs="Times New Roman"/>
                <w:bCs/>
                <w:sz w:val="24"/>
                <w:szCs w:val="24"/>
                <w:lang w:val="ro-RO"/>
              </w:rPr>
              <w:t xml:space="preserve"> conform anexelor nr. 1, </w:t>
            </w:r>
            <w:r w:rsidR="00A2666D" w:rsidRPr="00B05A4F">
              <w:rPr>
                <w:rFonts w:ascii="Montserrat Light" w:eastAsia="Times New Roman" w:hAnsi="Montserrat Light" w:cs="Times New Roman"/>
                <w:bCs/>
                <w:sz w:val="24"/>
                <w:szCs w:val="24"/>
                <w:lang w:val="ro-RO"/>
              </w:rPr>
              <w:t>1</w:t>
            </w:r>
            <w:r w:rsidR="00DE6A66" w:rsidRPr="00B05A4F">
              <w:rPr>
                <w:rFonts w:ascii="Montserrat Light" w:eastAsia="Times New Roman" w:hAnsi="Montserrat Light" w:cs="Times New Roman"/>
                <w:bCs/>
                <w:sz w:val="24"/>
                <w:szCs w:val="24"/>
                <w:lang w:val="ro-RO"/>
              </w:rPr>
              <w:t>0</w:t>
            </w:r>
            <w:r w:rsidRPr="00B05A4F">
              <w:rPr>
                <w:rFonts w:ascii="Montserrat Light" w:eastAsia="Times New Roman" w:hAnsi="Montserrat Light" w:cs="Times New Roman"/>
                <w:bCs/>
                <w:sz w:val="24"/>
                <w:szCs w:val="24"/>
                <w:lang w:val="ro-RO"/>
              </w:rPr>
              <w:t xml:space="preserve">, </w:t>
            </w:r>
            <w:r w:rsidR="00644E68" w:rsidRPr="00B05A4F">
              <w:rPr>
                <w:rFonts w:ascii="Montserrat Light" w:eastAsia="Times New Roman" w:hAnsi="Montserrat Light" w:cs="Times New Roman"/>
                <w:bCs/>
                <w:sz w:val="24"/>
                <w:szCs w:val="24"/>
                <w:lang w:val="ro-RO"/>
              </w:rPr>
              <w:t>1</w:t>
            </w:r>
            <w:r w:rsidR="00DE6A66" w:rsidRPr="00B05A4F">
              <w:rPr>
                <w:rFonts w:ascii="Montserrat Light" w:eastAsia="Times New Roman" w:hAnsi="Montserrat Light" w:cs="Times New Roman"/>
                <w:bCs/>
                <w:sz w:val="24"/>
                <w:szCs w:val="24"/>
                <w:lang w:val="ro-RO"/>
              </w:rPr>
              <w:t>2, 14</w:t>
            </w:r>
            <w:r w:rsidRPr="00B05A4F">
              <w:rPr>
                <w:rFonts w:ascii="Montserrat Light" w:eastAsia="Times New Roman" w:hAnsi="Montserrat Light" w:cs="Times New Roman"/>
                <w:bCs/>
                <w:sz w:val="24"/>
                <w:szCs w:val="24"/>
                <w:lang w:val="ro-RO"/>
              </w:rPr>
              <w:t xml:space="preserve"> și </w:t>
            </w:r>
            <w:r w:rsidR="007600FC" w:rsidRPr="00B05A4F">
              <w:rPr>
                <w:rFonts w:ascii="Montserrat Light" w:eastAsia="Times New Roman" w:hAnsi="Montserrat Light" w:cs="Times New Roman"/>
                <w:bCs/>
                <w:sz w:val="24"/>
                <w:szCs w:val="24"/>
                <w:lang w:val="ro-RO"/>
              </w:rPr>
              <w:t>1</w:t>
            </w:r>
            <w:r w:rsidR="00DE6A66" w:rsidRPr="00B05A4F">
              <w:rPr>
                <w:rFonts w:ascii="Montserrat Light" w:eastAsia="Times New Roman" w:hAnsi="Montserrat Light" w:cs="Times New Roman"/>
                <w:bCs/>
                <w:sz w:val="24"/>
                <w:szCs w:val="24"/>
                <w:lang w:val="ro-RO"/>
              </w:rPr>
              <w:t>5</w:t>
            </w:r>
            <w:r w:rsidRPr="00B05A4F">
              <w:rPr>
                <w:rFonts w:ascii="Montserrat Light" w:eastAsia="Times New Roman" w:hAnsi="Montserrat Light" w:cs="Times New Roman"/>
                <w:bCs/>
                <w:sz w:val="24"/>
                <w:szCs w:val="24"/>
                <w:lang w:val="ro-RO"/>
              </w:rPr>
              <w:t xml:space="preserve"> la prezenta hotărâre.</w:t>
            </w:r>
            <w:r w:rsidR="00C9271A" w:rsidRPr="00B05A4F">
              <w:rPr>
                <w:rFonts w:ascii="Montserrat Light" w:eastAsia="Times New Roman" w:hAnsi="Montserrat Light" w:cs="Times New Roman"/>
                <w:bCs/>
                <w:sz w:val="24"/>
                <w:szCs w:val="24"/>
                <w:lang w:val="ro-RO"/>
              </w:rPr>
              <w:t xml:space="preserve"> </w:t>
            </w:r>
          </w:p>
          <w:p w14:paraId="6395A24B" w14:textId="2EE90CAE" w:rsidR="006A7953" w:rsidRPr="00B05A4F" w:rsidRDefault="00F265D9" w:rsidP="00F265D9">
            <w:pPr>
              <w:spacing w:line="240" w:lineRule="auto"/>
              <w:jc w:val="both"/>
              <w:rPr>
                <w:rFonts w:ascii="Montserrat Light" w:eastAsia="Times New Roman" w:hAnsi="Montserrat Light" w:cs="Times New Roman"/>
                <w:noProof/>
                <w:sz w:val="24"/>
                <w:szCs w:val="24"/>
                <w:shd w:val="clear" w:color="auto" w:fill="FFFFFF"/>
                <w:lang w:val="ro-RO" w:eastAsia="ro-RO"/>
              </w:rPr>
            </w:pPr>
            <w:r w:rsidRPr="00B05A4F">
              <w:rPr>
                <w:rFonts w:ascii="Montserrat Light" w:eastAsia="Times New Roman" w:hAnsi="Montserrat Light" w:cs="Times New Roman"/>
                <w:bCs/>
                <w:sz w:val="24"/>
                <w:szCs w:val="24"/>
                <w:lang w:val="ro-RO"/>
              </w:rPr>
              <w:t xml:space="preserve">           </w:t>
            </w:r>
            <w:r w:rsidR="006A7953" w:rsidRPr="00B05A4F">
              <w:rPr>
                <w:rFonts w:ascii="Montserrat Light" w:eastAsia="Times New Roman" w:hAnsi="Montserrat Light" w:cs="Times New Roman"/>
                <w:noProof/>
                <w:sz w:val="24"/>
                <w:szCs w:val="24"/>
                <w:shd w:val="clear" w:color="auto" w:fill="FFFFFF"/>
                <w:lang w:val="ro-RO" w:eastAsia="ro-RO"/>
              </w:rPr>
              <w:t xml:space="preserve">Prin adresa nr. </w:t>
            </w:r>
            <w:r w:rsidR="0082666E" w:rsidRPr="00B05A4F">
              <w:rPr>
                <w:rFonts w:ascii="Montserrat Light" w:eastAsia="Times New Roman" w:hAnsi="Montserrat Light" w:cs="Times New Roman"/>
                <w:noProof/>
                <w:sz w:val="24"/>
                <w:szCs w:val="24"/>
                <w:shd w:val="clear" w:color="auto" w:fill="FFFFFF"/>
                <w:lang w:val="ro-RO" w:eastAsia="ro-RO"/>
              </w:rPr>
              <w:t>4</w:t>
            </w:r>
            <w:r w:rsidR="006A7953" w:rsidRPr="00B05A4F">
              <w:rPr>
                <w:rFonts w:ascii="Montserrat Light" w:eastAsia="Times New Roman" w:hAnsi="Montserrat Light" w:cs="Times New Roman"/>
                <w:noProof/>
                <w:sz w:val="24"/>
                <w:szCs w:val="24"/>
                <w:shd w:val="clear" w:color="auto" w:fill="FFFFFF"/>
                <w:lang w:val="ro-RO" w:eastAsia="ro-RO"/>
              </w:rPr>
              <w:t>.</w:t>
            </w:r>
            <w:r w:rsidR="0082666E" w:rsidRPr="00B05A4F">
              <w:rPr>
                <w:rFonts w:ascii="Montserrat Light" w:eastAsia="Times New Roman" w:hAnsi="Montserrat Light" w:cs="Times New Roman"/>
                <w:noProof/>
                <w:sz w:val="24"/>
                <w:szCs w:val="24"/>
                <w:shd w:val="clear" w:color="auto" w:fill="FFFFFF"/>
                <w:lang w:val="ro-RO" w:eastAsia="ro-RO"/>
              </w:rPr>
              <w:t>64</w:t>
            </w:r>
            <w:r w:rsidR="006A7953" w:rsidRPr="00B05A4F">
              <w:rPr>
                <w:rFonts w:ascii="Montserrat Light" w:eastAsia="Times New Roman" w:hAnsi="Montserrat Light" w:cs="Times New Roman"/>
                <w:noProof/>
                <w:sz w:val="24"/>
                <w:szCs w:val="24"/>
                <w:shd w:val="clear" w:color="auto" w:fill="FFFFFF"/>
                <w:lang w:val="ro-RO" w:eastAsia="ro-RO"/>
              </w:rPr>
              <w:t>5/</w:t>
            </w:r>
            <w:r w:rsidR="0082666E" w:rsidRPr="00B05A4F">
              <w:rPr>
                <w:rFonts w:ascii="Montserrat Light" w:eastAsia="Times New Roman" w:hAnsi="Montserrat Light" w:cs="Times New Roman"/>
                <w:noProof/>
                <w:sz w:val="24"/>
                <w:szCs w:val="24"/>
                <w:shd w:val="clear" w:color="auto" w:fill="FFFFFF"/>
                <w:lang w:val="ro-RO" w:eastAsia="ro-RO"/>
              </w:rPr>
              <w:t>19</w:t>
            </w:r>
            <w:r w:rsidR="006A7953" w:rsidRPr="00B05A4F">
              <w:rPr>
                <w:rFonts w:ascii="Montserrat Light" w:eastAsia="Times New Roman" w:hAnsi="Montserrat Light" w:cs="Times New Roman"/>
                <w:noProof/>
                <w:sz w:val="24"/>
                <w:szCs w:val="24"/>
                <w:shd w:val="clear" w:color="auto" w:fill="FFFFFF"/>
                <w:lang w:val="ro-RO" w:eastAsia="ro-RO"/>
              </w:rPr>
              <w:t>.0</w:t>
            </w:r>
            <w:r w:rsidR="0082666E" w:rsidRPr="00B05A4F">
              <w:rPr>
                <w:rFonts w:ascii="Montserrat Light" w:eastAsia="Times New Roman" w:hAnsi="Montserrat Light" w:cs="Times New Roman"/>
                <w:noProof/>
                <w:sz w:val="24"/>
                <w:szCs w:val="24"/>
                <w:shd w:val="clear" w:color="auto" w:fill="FFFFFF"/>
                <w:lang w:val="ro-RO" w:eastAsia="ro-RO"/>
              </w:rPr>
              <w:t>9</w:t>
            </w:r>
            <w:r w:rsidR="006A7953" w:rsidRPr="00B05A4F">
              <w:rPr>
                <w:rFonts w:ascii="Montserrat Light" w:eastAsia="Times New Roman" w:hAnsi="Montserrat Light" w:cs="Times New Roman"/>
                <w:noProof/>
                <w:sz w:val="24"/>
                <w:szCs w:val="24"/>
                <w:shd w:val="clear" w:color="auto" w:fill="FFFFFF"/>
                <w:lang w:val="ro-RO" w:eastAsia="ro-RO"/>
              </w:rPr>
              <w:t xml:space="preserve">.2024 </w:t>
            </w:r>
            <w:r w:rsidRPr="00B05A4F">
              <w:rPr>
                <w:rFonts w:ascii="Montserrat Light" w:eastAsia="Times New Roman" w:hAnsi="Montserrat Light" w:cs="Times New Roman"/>
                <w:noProof/>
                <w:sz w:val="24"/>
                <w:szCs w:val="24"/>
                <w:shd w:val="clear" w:color="auto" w:fill="FFFFFF"/>
                <w:lang w:val="ro-RO" w:eastAsia="ro-RO"/>
              </w:rPr>
              <w:t>Spitalul de Boli Psihice Cronice Borșa</w:t>
            </w:r>
            <w:r w:rsidR="006A7953" w:rsidRPr="00B05A4F">
              <w:rPr>
                <w:rFonts w:ascii="Montserrat Light" w:eastAsia="Times New Roman" w:hAnsi="Montserrat Light" w:cs="Times New Roman"/>
                <w:noProof/>
                <w:sz w:val="24"/>
                <w:szCs w:val="24"/>
                <w:shd w:val="clear" w:color="auto" w:fill="FFFFFF"/>
                <w:lang w:val="ro-RO" w:eastAsia="ro-RO"/>
              </w:rPr>
              <w:t xml:space="preserve">  solicită </w:t>
            </w:r>
            <w:r w:rsidR="00F82276" w:rsidRPr="00B05A4F">
              <w:rPr>
                <w:rFonts w:ascii="Montserrat Light" w:eastAsia="Times New Roman" w:hAnsi="Montserrat Light" w:cs="Times New Roman"/>
                <w:noProof/>
                <w:sz w:val="24"/>
                <w:szCs w:val="24"/>
                <w:shd w:val="clear" w:color="auto" w:fill="FFFFFF"/>
                <w:lang w:val="ro-RO" w:eastAsia="ro-RO"/>
              </w:rPr>
              <w:t>suplimentarea</w:t>
            </w:r>
            <w:r w:rsidR="006A7953" w:rsidRPr="00B05A4F">
              <w:rPr>
                <w:rFonts w:ascii="Montserrat Light" w:eastAsia="Times New Roman" w:hAnsi="Montserrat Light" w:cs="Times New Roman"/>
                <w:noProof/>
                <w:sz w:val="24"/>
                <w:szCs w:val="24"/>
                <w:shd w:val="clear" w:color="auto" w:fill="FFFFFF"/>
                <w:lang w:val="ro-RO" w:eastAsia="ro-RO"/>
              </w:rPr>
              <w:t xml:space="preserve"> bugetului pe anul 2024 cu suma de </w:t>
            </w:r>
            <w:r w:rsidR="0082666E" w:rsidRPr="00B05A4F">
              <w:rPr>
                <w:rFonts w:ascii="Montserrat Light" w:eastAsia="Times New Roman" w:hAnsi="Montserrat Light" w:cs="Times New Roman"/>
                <w:noProof/>
                <w:sz w:val="24"/>
                <w:szCs w:val="24"/>
                <w:shd w:val="clear" w:color="auto" w:fill="FFFFFF"/>
                <w:lang w:val="ro-RO" w:eastAsia="ro-RO"/>
              </w:rPr>
              <w:t>70</w:t>
            </w:r>
            <w:r w:rsidR="006A7953" w:rsidRPr="00B05A4F">
              <w:rPr>
                <w:rFonts w:ascii="Montserrat Light" w:eastAsia="Times New Roman" w:hAnsi="Montserrat Light" w:cs="Times New Roman"/>
                <w:noProof/>
                <w:sz w:val="24"/>
                <w:szCs w:val="24"/>
                <w:shd w:val="clear" w:color="auto" w:fill="FFFFFF"/>
                <w:lang w:val="ro-RO" w:eastAsia="ro-RO"/>
              </w:rPr>
              <w:t xml:space="preserve"> mii lei, </w:t>
            </w:r>
            <w:r w:rsidR="00014C97" w:rsidRPr="00B05A4F">
              <w:rPr>
                <w:rFonts w:ascii="Montserrat Light" w:eastAsia="Times New Roman" w:hAnsi="Montserrat Light" w:cs="Times New Roman"/>
                <w:noProof/>
                <w:sz w:val="24"/>
                <w:szCs w:val="24"/>
                <w:shd w:val="clear" w:color="auto" w:fill="FFFFFF"/>
                <w:lang w:val="ro-RO" w:eastAsia="ro-RO"/>
              </w:rPr>
              <w:t xml:space="preserve">reprezentând subvenții din bugetul Fondului </w:t>
            </w:r>
            <w:r w:rsidR="0082666E" w:rsidRPr="00B05A4F">
              <w:rPr>
                <w:rFonts w:ascii="Montserrat Light" w:eastAsia="Times New Roman" w:hAnsi="Montserrat Light" w:cs="Times New Roman"/>
                <w:noProof/>
                <w:sz w:val="24"/>
                <w:szCs w:val="24"/>
                <w:shd w:val="clear" w:color="auto" w:fill="FFFFFF"/>
                <w:lang w:val="ro-RO" w:eastAsia="ro-RO"/>
              </w:rPr>
              <w:t>N</w:t>
            </w:r>
            <w:r w:rsidR="00014C97" w:rsidRPr="00B05A4F">
              <w:rPr>
                <w:rFonts w:ascii="Montserrat Light" w:eastAsia="Times New Roman" w:hAnsi="Montserrat Light" w:cs="Times New Roman"/>
                <w:noProof/>
                <w:sz w:val="24"/>
                <w:szCs w:val="24"/>
                <w:shd w:val="clear" w:color="auto" w:fill="FFFFFF"/>
                <w:lang w:val="ro-RO" w:eastAsia="ro-RO"/>
              </w:rPr>
              <w:t xml:space="preserve">ațional </w:t>
            </w:r>
            <w:r w:rsidR="0082666E" w:rsidRPr="00B05A4F">
              <w:rPr>
                <w:rFonts w:ascii="Montserrat Light" w:eastAsia="Times New Roman" w:hAnsi="Montserrat Light" w:cs="Times New Roman"/>
                <w:noProof/>
                <w:sz w:val="24"/>
                <w:szCs w:val="24"/>
                <w:shd w:val="clear" w:color="auto" w:fill="FFFFFF"/>
                <w:lang w:val="ro-RO" w:eastAsia="ro-RO"/>
              </w:rPr>
              <w:t>U</w:t>
            </w:r>
            <w:r w:rsidR="00014C97" w:rsidRPr="00B05A4F">
              <w:rPr>
                <w:rFonts w:ascii="Montserrat Light" w:eastAsia="Times New Roman" w:hAnsi="Montserrat Light" w:cs="Times New Roman"/>
                <w:noProof/>
                <w:sz w:val="24"/>
                <w:szCs w:val="24"/>
                <w:shd w:val="clear" w:color="auto" w:fill="FFFFFF"/>
                <w:lang w:val="ro-RO" w:eastAsia="ro-RO"/>
              </w:rPr>
              <w:t xml:space="preserve">nic de </w:t>
            </w:r>
            <w:r w:rsidR="0082666E" w:rsidRPr="00B05A4F">
              <w:rPr>
                <w:rFonts w:ascii="Montserrat Light" w:eastAsia="Times New Roman" w:hAnsi="Montserrat Light" w:cs="Times New Roman"/>
                <w:noProof/>
                <w:sz w:val="24"/>
                <w:szCs w:val="24"/>
                <w:shd w:val="clear" w:color="auto" w:fill="FFFFFF"/>
                <w:lang w:val="ro-RO" w:eastAsia="ro-RO"/>
              </w:rPr>
              <w:t>As</w:t>
            </w:r>
            <w:r w:rsidR="00014C97" w:rsidRPr="00B05A4F">
              <w:rPr>
                <w:rFonts w:ascii="Montserrat Light" w:eastAsia="Times New Roman" w:hAnsi="Montserrat Light" w:cs="Times New Roman"/>
                <w:noProof/>
                <w:sz w:val="24"/>
                <w:szCs w:val="24"/>
                <w:shd w:val="clear" w:color="auto" w:fill="FFFFFF"/>
                <w:lang w:val="ro-RO" w:eastAsia="ro-RO"/>
              </w:rPr>
              <w:t xml:space="preserve">igurări </w:t>
            </w:r>
            <w:r w:rsidR="0082666E" w:rsidRPr="00B05A4F">
              <w:rPr>
                <w:rFonts w:ascii="Montserrat Light" w:eastAsia="Times New Roman" w:hAnsi="Montserrat Light" w:cs="Times New Roman"/>
                <w:noProof/>
                <w:sz w:val="24"/>
                <w:szCs w:val="24"/>
                <w:shd w:val="clear" w:color="auto" w:fill="FFFFFF"/>
                <w:lang w:val="ro-RO" w:eastAsia="ro-RO"/>
              </w:rPr>
              <w:t>S</w:t>
            </w:r>
            <w:r w:rsidR="00014C97" w:rsidRPr="00B05A4F">
              <w:rPr>
                <w:rFonts w:ascii="Montserrat Light" w:eastAsia="Times New Roman" w:hAnsi="Montserrat Light" w:cs="Times New Roman"/>
                <w:noProof/>
                <w:sz w:val="24"/>
                <w:szCs w:val="24"/>
                <w:shd w:val="clear" w:color="auto" w:fill="FFFFFF"/>
                <w:lang w:val="ro-RO" w:eastAsia="ro-RO"/>
              </w:rPr>
              <w:t xml:space="preserve">ociale de </w:t>
            </w:r>
            <w:r w:rsidR="0082666E" w:rsidRPr="00B05A4F">
              <w:rPr>
                <w:rFonts w:ascii="Montserrat Light" w:eastAsia="Times New Roman" w:hAnsi="Montserrat Light" w:cs="Times New Roman"/>
                <w:noProof/>
                <w:sz w:val="24"/>
                <w:szCs w:val="24"/>
                <w:shd w:val="clear" w:color="auto" w:fill="FFFFFF"/>
                <w:lang w:val="ro-RO" w:eastAsia="ro-RO"/>
              </w:rPr>
              <w:t>S</w:t>
            </w:r>
            <w:r w:rsidR="00014C97" w:rsidRPr="00B05A4F">
              <w:rPr>
                <w:rFonts w:ascii="Montserrat Light" w:eastAsia="Times New Roman" w:hAnsi="Montserrat Light" w:cs="Times New Roman"/>
                <w:noProof/>
                <w:sz w:val="24"/>
                <w:szCs w:val="24"/>
                <w:shd w:val="clear" w:color="auto" w:fill="FFFFFF"/>
                <w:lang w:val="ro-RO" w:eastAsia="ro-RO"/>
              </w:rPr>
              <w:t xml:space="preserve">ănătate pentru acoperirea creșterilor salariale, </w:t>
            </w:r>
            <w:r w:rsidR="0082666E" w:rsidRPr="00B05A4F">
              <w:rPr>
                <w:rFonts w:ascii="Montserrat Light" w:eastAsia="Times New Roman" w:hAnsi="Montserrat Light" w:cs="Times New Roman"/>
                <w:noProof/>
                <w:sz w:val="24"/>
                <w:szCs w:val="24"/>
                <w:shd w:val="clear" w:color="auto" w:fill="FFFFFF"/>
                <w:lang w:val="ro-RO" w:eastAsia="ro-RO"/>
              </w:rPr>
              <w:t xml:space="preserve">precum și redistribuirea sumei de 300 mii lei de la codul de venit 33.10.21 </w:t>
            </w:r>
            <w:r w:rsidR="006C1A73" w:rsidRPr="00B05A4F">
              <w:rPr>
                <w:rFonts w:ascii="Montserrat Light" w:eastAsia="Times New Roman" w:hAnsi="Montserrat Light" w:cs="Times New Roman"/>
                <w:noProof/>
                <w:sz w:val="24"/>
                <w:szCs w:val="24"/>
                <w:shd w:val="clear" w:color="auto" w:fill="FFFFFF"/>
                <w:lang w:val="ro-RO" w:eastAsia="ro-RO"/>
              </w:rPr>
              <w:t>„</w:t>
            </w:r>
            <w:r w:rsidR="0082666E" w:rsidRPr="00B05A4F">
              <w:rPr>
                <w:rFonts w:ascii="Montserrat Light" w:eastAsia="Times New Roman" w:hAnsi="Montserrat Light" w:cs="Times New Roman"/>
                <w:noProof/>
                <w:sz w:val="24"/>
                <w:szCs w:val="24"/>
                <w:shd w:val="clear" w:color="auto" w:fill="FFFFFF"/>
                <w:lang w:val="ro-RO" w:eastAsia="ro-RO"/>
              </w:rPr>
              <w:t>Venituri din contractele încheiate cu Casele de Asigurări Sociale de Sănătate</w:t>
            </w:r>
            <w:r w:rsidR="006C1A73" w:rsidRPr="00B05A4F">
              <w:rPr>
                <w:rFonts w:ascii="Montserrat Light" w:eastAsia="Times New Roman" w:hAnsi="Montserrat Light" w:cs="Times New Roman"/>
                <w:noProof/>
                <w:sz w:val="24"/>
                <w:szCs w:val="24"/>
                <w:shd w:val="clear" w:color="auto" w:fill="FFFFFF"/>
                <w:lang w:val="ro-RO" w:eastAsia="ro-RO"/>
              </w:rPr>
              <w:t>”</w:t>
            </w:r>
            <w:r w:rsidR="0082666E" w:rsidRPr="00B05A4F">
              <w:rPr>
                <w:rFonts w:ascii="Montserrat Light" w:eastAsia="Times New Roman" w:hAnsi="Montserrat Light" w:cs="Times New Roman"/>
                <w:noProof/>
                <w:sz w:val="24"/>
                <w:szCs w:val="24"/>
                <w:shd w:val="clear" w:color="auto" w:fill="FFFFFF"/>
                <w:lang w:val="ro-RO" w:eastAsia="ro-RO"/>
              </w:rPr>
              <w:t xml:space="preserve"> la codul 43.10.33 </w:t>
            </w:r>
            <w:r w:rsidR="006C1A73" w:rsidRPr="00B05A4F">
              <w:rPr>
                <w:rFonts w:ascii="Montserrat Light" w:eastAsia="Times New Roman" w:hAnsi="Montserrat Light" w:cs="Times New Roman"/>
                <w:noProof/>
                <w:sz w:val="24"/>
                <w:szCs w:val="24"/>
                <w:shd w:val="clear" w:color="auto" w:fill="FFFFFF"/>
                <w:lang w:val="ro-RO" w:eastAsia="ro-RO"/>
              </w:rPr>
              <w:t>„</w:t>
            </w:r>
            <w:r w:rsidR="0082666E" w:rsidRPr="00B05A4F">
              <w:rPr>
                <w:rFonts w:ascii="Montserrat Light" w:eastAsia="Times New Roman" w:hAnsi="Montserrat Light" w:cs="Times New Roman"/>
                <w:noProof/>
                <w:sz w:val="24"/>
                <w:szCs w:val="24"/>
                <w:shd w:val="clear" w:color="auto" w:fill="FFFFFF"/>
                <w:lang w:val="ro-RO" w:eastAsia="ro-RO"/>
              </w:rPr>
              <w:t>Subvenții din bugetul Fondului Național Unic de Asigurări Sociale de Sănătate pentru acoperirea creșterilor salariale</w:t>
            </w:r>
            <w:r w:rsidR="006C1A73" w:rsidRPr="00B05A4F">
              <w:rPr>
                <w:rFonts w:ascii="Montserrat Light" w:eastAsia="Times New Roman" w:hAnsi="Montserrat Light" w:cs="Times New Roman"/>
                <w:noProof/>
                <w:sz w:val="24"/>
                <w:szCs w:val="24"/>
                <w:shd w:val="clear" w:color="auto" w:fill="FFFFFF"/>
                <w:lang w:val="ro-RO" w:eastAsia="ro-RO"/>
              </w:rPr>
              <w:t>”</w:t>
            </w:r>
            <w:r w:rsidR="006A7953" w:rsidRPr="00B05A4F">
              <w:rPr>
                <w:rFonts w:ascii="Montserrat Light" w:eastAsia="Times New Roman" w:hAnsi="Montserrat Light" w:cs="Times New Roman"/>
                <w:noProof/>
                <w:sz w:val="24"/>
                <w:szCs w:val="24"/>
                <w:shd w:val="clear" w:color="auto" w:fill="FFFFFF"/>
                <w:lang w:val="ro-RO" w:eastAsia="ro-RO"/>
              </w:rPr>
              <w:t xml:space="preserve">. Astfel, propunem aprobarea </w:t>
            </w:r>
            <w:r w:rsidR="00014C97" w:rsidRPr="00B05A4F">
              <w:rPr>
                <w:rFonts w:ascii="Montserrat Light" w:eastAsia="Times New Roman" w:hAnsi="Montserrat Light" w:cs="Times New Roman"/>
                <w:noProof/>
                <w:sz w:val="24"/>
                <w:szCs w:val="24"/>
                <w:shd w:val="clear" w:color="auto" w:fill="FFFFFF"/>
                <w:lang w:val="ro-RO" w:eastAsia="ro-RO"/>
              </w:rPr>
              <w:t>suplimentării</w:t>
            </w:r>
            <w:r w:rsidR="006A7953" w:rsidRPr="00B05A4F">
              <w:rPr>
                <w:rFonts w:ascii="Montserrat Light" w:eastAsia="Times New Roman" w:hAnsi="Montserrat Light" w:cs="Times New Roman"/>
                <w:noProof/>
                <w:sz w:val="24"/>
                <w:szCs w:val="24"/>
                <w:shd w:val="clear" w:color="auto" w:fill="FFFFFF"/>
                <w:lang w:val="ro-RO" w:eastAsia="ro-RO"/>
              </w:rPr>
              <w:t xml:space="preserve"> bugetului pe anul 2024 pentru </w:t>
            </w:r>
            <w:r w:rsidR="00014C97" w:rsidRPr="00B05A4F">
              <w:rPr>
                <w:rFonts w:ascii="Montserrat Light" w:eastAsia="Times New Roman" w:hAnsi="Montserrat Light" w:cs="Times New Roman"/>
                <w:noProof/>
                <w:sz w:val="24"/>
                <w:szCs w:val="24"/>
                <w:shd w:val="clear" w:color="auto" w:fill="FFFFFF"/>
                <w:lang w:val="ro-RO" w:eastAsia="ro-RO"/>
              </w:rPr>
              <w:t xml:space="preserve">Spitalul de Boli Psihice Cronice Borșa </w:t>
            </w:r>
            <w:r w:rsidR="006A7953" w:rsidRPr="00B05A4F">
              <w:rPr>
                <w:rFonts w:ascii="Montserrat Light" w:eastAsia="Times New Roman" w:hAnsi="Montserrat Light" w:cs="Times New Roman"/>
                <w:noProof/>
                <w:sz w:val="24"/>
                <w:szCs w:val="24"/>
                <w:shd w:val="clear" w:color="auto" w:fill="FFFFFF"/>
                <w:lang w:val="ro-RO" w:eastAsia="ro-RO"/>
              </w:rPr>
              <w:t xml:space="preserve">cu suma de </w:t>
            </w:r>
            <w:r w:rsidR="0082666E" w:rsidRPr="00B05A4F">
              <w:rPr>
                <w:rFonts w:ascii="Montserrat Light" w:eastAsia="Times New Roman" w:hAnsi="Montserrat Light" w:cs="Times New Roman"/>
                <w:noProof/>
                <w:sz w:val="24"/>
                <w:szCs w:val="24"/>
                <w:shd w:val="clear" w:color="auto" w:fill="FFFFFF"/>
                <w:lang w:val="ro-RO" w:eastAsia="ro-RO"/>
              </w:rPr>
              <w:t>70</w:t>
            </w:r>
            <w:r w:rsidR="006A7953" w:rsidRPr="00B05A4F">
              <w:rPr>
                <w:rFonts w:ascii="Montserrat Light" w:eastAsia="Times New Roman" w:hAnsi="Montserrat Light" w:cs="Times New Roman"/>
                <w:noProof/>
                <w:sz w:val="24"/>
                <w:szCs w:val="24"/>
                <w:shd w:val="clear" w:color="auto" w:fill="FFFFFF"/>
                <w:lang w:val="ro-RO" w:eastAsia="ro-RO"/>
              </w:rPr>
              <w:t xml:space="preserve"> mii lei,</w:t>
            </w:r>
            <w:r w:rsidR="00014C97" w:rsidRPr="00B05A4F">
              <w:rPr>
                <w:rFonts w:ascii="Montserrat Light" w:eastAsia="Times New Roman" w:hAnsi="Montserrat Light" w:cs="Times New Roman"/>
                <w:noProof/>
                <w:sz w:val="24"/>
                <w:szCs w:val="24"/>
                <w:shd w:val="clear" w:color="auto" w:fill="FFFFFF"/>
                <w:lang w:val="ro-RO" w:eastAsia="ro-RO"/>
              </w:rPr>
              <w:t xml:space="preserve"> </w:t>
            </w:r>
            <w:r w:rsidR="0082666E" w:rsidRPr="00B05A4F">
              <w:rPr>
                <w:rFonts w:ascii="Montserrat Light" w:eastAsia="Times New Roman" w:hAnsi="Montserrat Light" w:cs="Times New Roman"/>
                <w:noProof/>
                <w:sz w:val="24"/>
                <w:szCs w:val="24"/>
                <w:shd w:val="clear" w:color="auto" w:fill="FFFFFF"/>
                <w:lang w:val="ro-RO" w:eastAsia="ro-RO"/>
              </w:rPr>
              <w:t xml:space="preserve">sumă care va fi utilizată la Titlul 10 </w:t>
            </w:r>
            <w:r w:rsidR="006C1A73" w:rsidRPr="00B05A4F">
              <w:rPr>
                <w:rFonts w:ascii="Montserrat Light" w:eastAsia="Times New Roman" w:hAnsi="Montserrat Light" w:cs="Times New Roman"/>
                <w:noProof/>
                <w:sz w:val="24"/>
                <w:szCs w:val="24"/>
                <w:shd w:val="clear" w:color="auto" w:fill="FFFFFF"/>
                <w:lang w:val="ro-RO" w:eastAsia="ro-RO"/>
              </w:rPr>
              <w:t>„</w:t>
            </w:r>
            <w:r w:rsidR="0082666E" w:rsidRPr="00B05A4F">
              <w:rPr>
                <w:rFonts w:ascii="Montserrat Light" w:eastAsia="Times New Roman" w:hAnsi="Montserrat Light" w:cs="Times New Roman"/>
                <w:noProof/>
                <w:sz w:val="24"/>
                <w:szCs w:val="24"/>
                <w:shd w:val="clear" w:color="auto" w:fill="FFFFFF"/>
                <w:lang w:val="ro-RO" w:eastAsia="ro-RO"/>
              </w:rPr>
              <w:t>Cheltuieli de personal</w:t>
            </w:r>
            <w:r w:rsidR="006C1A73" w:rsidRPr="00B05A4F">
              <w:rPr>
                <w:rFonts w:ascii="Montserrat Light" w:eastAsia="Times New Roman" w:hAnsi="Montserrat Light" w:cs="Times New Roman"/>
                <w:noProof/>
                <w:sz w:val="24"/>
                <w:szCs w:val="24"/>
                <w:shd w:val="clear" w:color="auto" w:fill="FFFFFF"/>
                <w:lang w:val="ro-RO" w:eastAsia="ro-RO"/>
              </w:rPr>
              <w:t>”</w:t>
            </w:r>
            <w:r w:rsidR="0082666E" w:rsidRPr="00B05A4F">
              <w:rPr>
                <w:rFonts w:ascii="Montserrat Light" w:eastAsia="Times New Roman" w:hAnsi="Montserrat Light" w:cs="Times New Roman"/>
                <w:noProof/>
                <w:sz w:val="24"/>
                <w:szCs w:val="24"/>
                <w:shd w:val="clear" w:color="auto" w:fill="FFFFFF"/>
                <w:lang w:val="ro-RO" w:eastAsia="ro-RO"/>
              </w:rPr>
              <w:t xml:space="preserve">, precum </w:t>
            </w:r>
            <w:r w:rsidR="006C1A73" w:rsidRPr="00B05A4F">
              <w:rPr>
                <w:rFonts w:ascii="Montserrat Light" w:eastAsia="Times New Roman" w:hAnsi="Montserrat Light" w:cs="Times New Roman"/>
                <w:noProof/>
                <w:sz w:val="24"/>
                <w:szCs w:val="24"/>
                <w:shd w:val="clear" w:color="auto" w:fill="FFFFFF"/>
                <w:lang w:val="ro-RO" w:eastAsia="ro-RO"/>
              </w:rPr>
              <w:t>ș</w:t>
            </w:r>
            <w:r w:rsidR="0082666E" w:rsidRPr="00B05A4F">
              <w:rPr>
                <w:rFonts w:ascii="Montserrat Light" w:eastAsia="Times New Roman" w:hAnsi="Montserrat Light" w:cs="Times New Roman"/>
                <w:noProof/>
                <w:sz w:val="24"/>
                <w:szCs w:val="24"/>
                <w:shd w:val="clear" w:color="auto" w:fill="FFFFFF"/>
                <w:lang w:val="ro-RO" w:eastAsia="ro-RO"/>
              </w:rPr>
              <w:t>i redistribuirea</w:t>
            </w:r>
            <w:r w:rsidR="006C1A73" w:rsidRPr="00B05A4F">
              <w:rPr>
                <w:rFonts w:ascii="Montserrat Light" w:eastAsia="Times New Roman" w:hAnsi="Montserrat Light" w:cs="Times New Roman"/>
                <w:noProof/>
                <w:sz w:val="24"/>
                <w:szCs w:val="24"/>
                <w:shd w:val="clear" w:color="auto" w:fill="FFFFFF"/>
                <w:lang w:val="ro-RO" w:eastAsia="ro-RO"/>
              </w:rPr>
              <w:t xml:space="preserve"> sumei de 300 mii lei între codurile de venit menționate,</w:t>
            </w:r>
            <w:r w:rsidR="0082666E" w:rsidRPr="00B05A4F">
              <w:rPr>
                <w:rFonts w:ascii="Montserrat Light" w:eastAsia="Times New Roman" w:hAnsi="Montserrat Light" w:cs="Times New Roman"/>
                <w:noProof/>
                <w:sz w:val="24"/>
                <w:szCs w:val="24"/>
                <w:shd w:val="clear" w:color="auto" w:fill="FFFFFF"/>
                <w:lang w:val="ro-RO" w:eastAsia="ro-RO"/>
              </w:rPr>
              <w:t xml:space="preserve"> </w:t>
            </w:r>
            <w:r w:rsidR="006A7953" w:rsidRPr="00B05A4F">
              <w:rPr>
                <w:rFonts w:ascii="Montserrat Light" w:eastAsia="Times New Roman" w:hAnsi="Montserrat Light" w:cs="Times New Roman"/>
                <w:noProof/>
                <w:sz w:val="24"/>
                <w:szCs w:val="24"/>
                <w:shd w:val="clear" w:color="auto" w:fill="FFFFFF"/>
                <w:lang w:val="ro-RO" w:eastAsia="ro-RO"/>
              </w:rPr>
              <w:t xml:space="preserve">conform anexelor nr. 1, </w:t>
            </w:r>
            <w:r w:rsidR="00A2666D" w:rsidRPr="00B05A4F">
              <w:rPr>
                <w:rFonts w:ascii="Montserrat Light" w:eastAsia="Times New Roman" w:hAnsi="Montserrat Light" w:cs="Times New Roman"/>
                <w:noProof/>
                <w:sz w:val="24"/>
                <w:szCs w:val="24"/>
                <w:shd w:val="clear" w:color="auto" w:fill="FFFFFF"/>
                <w:lang w:val="ro-RO" w:eastAsia="ro-RO"/>
              </w:rPr>
              <w:t>1</w:t>
            </w:r>
            <w:r w:rsidR="009038C0" w:rsidRPr="00B05A4F">
              <w:rPr>
                <w:rFonts w:ascii="Montserrat Light" w:eastAsia="Times New Roman" w:hAnsi="Montserrat Light" w:cs="Times New Roman"/>
                <w:noProof/>
                <w:sz w:val="24"/>
                <w:szCs w:val="24"/>
                <w:shd w:val="clear" w:color="auto" w:fill="FFFFFF"/>
                <w:lang w:val="ro-RO" w:eastAsia="ro-RO"/>
              </w:rPr>
              <w:t>0, 11</w:t>
            </w:r>
            <w:r w:rsidR="006A7953" w:rsidRPr="00B05A4F">
              <w:rPr>
                <w:rFonts w:ascii="Montserrat Light" w:eastAsia="Times New Roman" w:hAnsi="Montserrat Light" w:cs="Times New Roman"/>
                <w:noProof/>
                <w:sz w:val="24"/>
                <w:szCs w:val="24"/>
                <w:shd w:val="clear" w:color="auto" w:fill="FFFFFF"/>
                <w:lang w:val="ro-RO" w:eastAsia="ro-RO"/>
              </w:rPr>
              <w:t xml:space="preserve"> </w:t>
            </w:r>
            <w:r w:rsidR="00A2666D" w:rsidRPr="00B05A4F">
              <w:rPr>
                <w:rFonts w:ascii="Montserrat Light" w:eastAsia="Times New Roman" w:hAnsi="Montserrat Light" w:cs="Times New Roman"/>
                <w:noProof/>
                <w:sz w:val="24"/>
                <w:szCs w:val="24"/>
                <w:shd w:val="clear" w:color="auto" w:fill="FFFFFF"/>
                <w:lang w:val="ro-RO" w:eastAsia="ro-RO"/>
              </w:rPr>
              <w:t>ș</w:t>
            </w:r>
            <w:r w:rsidR="006A7953" w:rsidRPr="00B05A4F">
              <w:rPr>
                <w:rFonts w:ascii="Montserrat Light" w:eastAsia="Times New Roman" w:hAnsi="Montserrat Light" w:cs="Times New Roman"/>
                <w:noProof/>
                <w:sz w:val="24"/>
                <w:szCs w:val="24"/>
                <w:shd w:val="clear" w:color="auto" w:fill="FFFFFF"/>
                <w:lang w:val="ro-RO" w:eastAsia="ro-RO"/>
              </w:rPr>
              <w:t>i 1</w:t>
            </w:r>
            <w:r w:rsidR="009038C0" w:rsidRPr="00B05A4F">
              <w:rPr>
                <w:rFonts w:ascii="Montserrat Light" w:eastAsia="Times New Roman" w:hAnsi="Montserrat Light" w:cs="Times New Roman"/>
                <w:noProof/>
                <w:sz w:val="24"/>
                <w:szCs w:val="24"/>
                <w:shd w:val="clear" w:color="auto" w:fill="FFFFFF"/>
                <w:lang w:val="ro-RO" w:eastAsia="ro-RO"/>
              </w:rPr>
              <w:t>2</w:t>
            </w:r>
            <w:r w:rsidR="006A7953" w:rsidRPr="00B05A4F">
              <w:rPr>
                <w:rFonts w:ascii="Montserrat Light" w:eastAsia="Times New Roman" w:hAnsi="Montserrat Light" w:cs="Times New Roman"/>
                <w:noProof/>
                <w:sz w:val="24"/>
                <w:szCs w:val="24"/>
                <w:shd w:val="clear" w:color="auto" w:fill="FFFFFF"/>
                <w:lang w:val="ro-RO" w:eastAsia="ro-RO"/>
              </w:rPr>
              <w:t xml:space="preserve"> la prezenta hotărâre.</w:t>
            </w:r>
          </w:p>
          <w:p w14:paraId="791E3C5C" w14:textId="3C9031D9" w:rsidR="00A04F34" w:rsidRPr="00B05A4F" w:rsidRDefault="00A04F34" w:rsidP="00A04F34">
            <w:pPr>
              <w:spacing w:line="240" w:lineRule="auto"/>
              <w:jc w:val="both"/>
              <w:rPr>
                <w:rFonts w:ascii="Montserrat Light" w:eastAsia="Times New Roman" w:hAnsi="Montserrat Light" w:cs="Times New Roman"/>
                <w:noProof/>
                <w:sz w:val="24"/>
                <w:szCs w:val="24"/>
                <w:shd w:val="clear" w:color="auto" w:fill="FFFFFF"/>
                <w:lang w:val="ro-RO" w:eastAsia="ro-RO"/>
              </w:rPr>
            </w:pPr>
            <w:r w:rsidRPr="00B05A4F">
              <w:rPr>
                <w:rFonts w:ascii="Montserrat Light" w:eastAsia="Times New Roman" w:hAnsi="Montserrat Light" w:cs="Times New Roman"/>
                <w:noProof/>
                <w:sz w:val="24"/>
                <w:szCs w:val="24"/>
                <w:shd w:val="clear" w:color="auto" w:fill="FFFFFF"/>
                <w:lang w:val="ro-RO" w:eastAsia="ro-RO"/>
              </w:rPr>
              <w:t xml:space="preserve">            Prin adresa nr. 12.778/16.09.2024 Spitalul Clinic de Urgență pentru Copii Cluj Napoca solicită suplimentarea bugetului pe anul 2024 cu suma de 150 mii lei, sumă provenind din sponsorizări încasate în data de 12.09.2024 conform contractului încheiat cu Roman Foeckl, sumă care va fi utilizată la Titlul 70 „Cheltuieli de capital” pentru achiziționarea de aparatură medicală. De asemenea prin aceeași adresă se solicită și aprobarea virărilor de credite în cadrul Titlului 70 „Cheltuieli de capital”. Propunem aprobarea suplimentării bugetului pe anul 2024 pentru Spitalul Clinic de Urgență pentru Copii Cluj Napoca cu suma de 150 mii lei la Titlul 70 „Cheltuieli de capital”, precum și aprobarea virărilor de credite propuse, conform anexelor nr.</w:t>
            </w:r>
            <w:r w:rsidR="009038C0" w:rsidRPr="00B05A4F">
              <w:rPr>
                <w:rFonts w:ascii="Montserrat Light" w:eastAsia="Times New Roman" w:hAnsi="Montserrat Light" w:cs="Times New Roman"/>
                <w:noProof/>
                <w:sz w:val="24"/>
                <w:szCs w:val="24"/>
                <w:shd w:val="clear" w:color="auto" w:fill="FFFFFF"/>
                <w:lang w:val="ro-RO" w:eastAsia="ro-RO"/>
              </w:rPr>
              <w:t xml:space="preserve"> 1, 10, 11, 12, 13 și 14</w:t>
            </w:r>
            <w:r w:rsidRPr="00B05A4F">
              <w:rPr>
                <w:rFonts w:ascii="Montserrat Light" w:eastAsia="Times New Roman" w:hAnsi="Montserrat Light" w:cs="Times New Roman"/>
                <w:noProof/>
                <w:sz w:val="24"/>
                <w:szCs w:val="24"/>
                <w:shd w:val="clear" w:color="auto" w:fill="FFFFFF"/>
                <w:lang w:val="ro-RO" w:eastAsia="ro-RO"/>
              </w:rPr>
              <w:t xml:space="preserve"> la prezenta hotărâre.</w:t>
            </w:r>
          </w:p>
          <w:p w14:paraId="10982928" w14:textId="22B56830" w:rsidR="008A1610" w:rsidRPr="00B05A4F" w:rsidRDefault="008A1610" w:rsidP="00F265D9">
            <w:pPr>
              <w:spacing w:line="240" w:lineRule="auto"/>
              <w:jc w:val="both"/>
              <w:rPr>
                <w:rFonts w:ascii="Montserrat Light" w:eastAsia="Times New Roman" w:hAnsi="Montserrat Light" w:cs="Times New Roman"/>
                <w:noProof/>
                <w:sz w:val="24"/>
                <w:szCs w:val="24"/>
                <w:shd w:val="clear" w:color="auto" w:fill="FFFFFF"/>
                <w:lang w:val="ro-RO" w:eastAsia="ro-RO"/>
              </w:rPr>
            </w:pPr>
            <w:r w:rsidRPr="00B05A4F">
              <w:rPr>
                <w:rFonts w:ascii="Montserrat Light" w:eastAsia="Times New Roman" w:hAnsi="Montserrat Light" w:cs="Times New Roman"/>
                <w:noProof/>
                <w:sz w:val="24"/>
                <w:szCs w:val="24"/>
                <w:shd w:val="clear" w:color="auto" w:fill="FFFFFF"/>
                <w:lang w:val="ro-RO" w:eastAsia="ro-RO"/>
              </w:rPr>
              <w:t xml:space="preserve">           Prin adresa nr. </w:t>
            </w:r>
            <w:r w:rsidR="004B4794" w:rsidRPr="00B05A4F">
              <w:rPr>
                <w:rFonts w:ascii="Montserrat Light" w:eastAsia="Times New Roman" w:hAnsi="Montserrat Light" w:cs="Times New Roman"/>
                <w:noProof/>
                <w:sz w:val="24"/>
                <w:szCs w:val="24"/>
                <w:shd w:val="clear" w:color="auto" w:fill="FFFFFF"/>
                <w:lang w:val="ro-RO" w:eastAsia="ro-RO"/>
              </w:rPr>
              <w:t>3</w:t>
            </w:r>
            <w:r w:rsidRPr="00B05A4F">
              <w:rPr>
                <w:rFonts w:ascii="Montserrat Light" w:eastAsia="Times New Roman" w:hAnsi="Montserrat Light" w:cs="Times New Roman"/>
                <w:noProof/>
                <w:sz w:val="24"/>
                <w:szCs w:val="24"/>
                <w:shd w:val="clear" w:color="auto" w:fill="FFFFFF"/>
                <w:lang w:val="ro-RO" w:eastAsia="ro-RO"/>
              </w:rPr>
              <w:t>.</w:t>
            </w:r>
            <w:r w:rsidR="004B4794" w:rsidRPr="00B05A4F">
              <w:rPr>
                <w:rFonts w:ascii="Montserrat Light" w:eastAsia="Times New Roman" w:hAnsi="Montserrat Light" w:cs="Times New Roman"/>
                <w:noProof/>
                <w:sz w:val="24"/>
                <w:szCs w:val="24"/>
                <w:shd w:val="clear" w:color="auto" w:fill="FFFFFF"/>
                <w:lang w:val="ro-RO" w:eastAsia="ro-RO"/>
              </w:rPr>
              <w:t>115</w:t>
            </w:r>
            <w:r w:rsidRPr="00B05A4F">
              <w:rPr>
                <w:rFonts w:ascii="Montserrat Light" w:eastAsia="Times New Roman" w:hAnsi="Montserrat Light" w:cs="Times New Roman"/>
                <w:noProof/>
                <w:sz w:val="24"/>
                <w:szCs w:val="24"/>
                <w:shd w:val="clear" w:color="auto" w:fill="FFFFFF"/>
                <w:lang w:val="ro-RO" w:eastAsia="ro-RO"/>
              </w:rPr>
              <w:t>/1</w:t>
            </w:r>
            <w:r w:rsidR="004B4794" w:rsidRPr="00B05A4F">
              <w:rPr>
                <w:rFonts w:ascii="Montserrat Light" w:eastAsia="Times New Roman" w:hAnsi="Montserrat Light" w:cs="Times New Roman"/>
                <w:noProof/>
                <w:sz w:val="24"/>
                <w:szCs w:val="24"/>
                <w:shd w:val="clear" w:color="auto" w:fill="FFFFFF"/>
                <w:lang w:val="ro-RO" w:eastAsia="ro-RO"/>
              </w:rPr>
              <w:t>8</w:t>
            </w:r>
            <w:r w:rsidRPr="00B05A4F">
              <w:rPr>
                <w:rFonts w:ascii="Montserrat Light" w:eastAsia="Times New Roman" w:hAnsi="Montserrat Light" w:cs="Times New Roman"/>
                <w:noProof/>
                <w:sz w:val="24"/>
                <w:szCs w:val="24"/>
                <w:shd w:val="clear" w:color="auto" w:fill="FFFFFF"/>
                <w:lang w:val="ro-RO" w:eastAsia="ro-RO"/>
              </w:rPr>
              <w:t>.0</w:t>
            </w:r>
            <w:r w:rsidR="004B4794" w:rsidRPr="00B05A4F">
              <w:rPr>
                <w:rFonts w:ascii="Montserrat Light" w:eastAsia="Times New Roman" w:hAnsi="Montserrat Light" w:cs="Times New Roman"/>
                <w:noProof/>
                <w:sz w:val="24"/>
                <w:szCs w:val="24"/>
                <w:shd w:val="clear" w:color="auto" w:fill="FFFFFF"/>
                <w:lang w:val="ro-RO" w:eastAsia="ro-RO"/>
              </w:rPr>
              <w:t>9</w:t>
            </w:r>
            <w:r w:rsidRPr="00B05A4F">
              <w:rPr>
                <w:rFonts w:ascii="Montserrat Light" w:eastAsia="Times New Roman" w:hAnsi="Montserrat Light" w:cs="Times New Roman"/>
                <w:noProof/>
                <w:sz w:val="24"/>
                <w:szCs w:val="24"/>
                <w:shd w:val="clear" w:color="auto" w:fill="FFFFFF"/>
                <w:lang w:val="ro-RO" w:eastAsia="ro-RO"/>
              </w:rPr>
              <w:t xml:space="preserve">.2024 </w:t>
            </w:r>
            <w:r w:rsidR="004B4794" w:rsidRPr="00B05A4F">
              <w:rPr>
                <w:rFonts w:ascii="Montserrat Light" w:eastAsia="Times New Roman" w:hAnsi="Montserrat Light" w:cs="Times New Roman"/>
                <w:noProof/>
                <w:sz w:val="24"/>
                <w:szCs w:val="24"/>
                <w:shd w:val="clear" w:color="auto" w:fill="FFFFFF"/>
                <w:lang w:val="ro-RO" w:eastAsia="ro-RO"/>
              </w:rPr>
              <w:t xml:space="preserve">Școala Populară de Arte „Tudor Jarda” Cluj-Napoca solicită suplimentarea bugetului din venituri proprii pe anul 2024 cu suma de 300 mii lei, sumă încasată suplimentar față de prevederile inițiale din buget și care va fi utilizată la </w:t>
            </w:r>
            <w:r w:rsidRPr="00B05A4F">
              <w:rPr>
                <w:rFonts w:ascii="Montserrat Light" w:eastAsia="Times New Roman" w:hAnsi="Montserrat Light" w:cs="Times New Roman"/>
                <w:noProof/>
                <w:sz w:val="24"/>
                <w:szCs w:val="24"/>
                <w:shd w:val="clear" w:color="auto" w:fill="FFFFFF"/>
                <w:lang w:val="ro-RO" w:eastAsia="ro-RO"/>
              </w:rPr>
              <w:t xml:space="preserve">Titlul 20 </w:t>
            </w:r>
            <w:r w:rsidR="00E52D89" w:rsidRPr="00B05A4F">
              <w:rPr>
                <w:rFonts w:ascii="Montserrat Light" w:eastAsia="Times New Roman" w:hAnsi="Montserrat Light" w:cs="Times New Roman"/>
                <w:noProof/>
                <w:sz w:val="24"/>
                <w:szCs w:val="24"/>
                <w:shd w:val="clear" w:color="auto" w:fill="FFFFFF"/>
                <w:lang w:val="ro-RO" w:eastAsia="ro-RO"/>
              </w:rPr>
              <w:t>„</w:t>
            </w:r>
            <w:r w:rsidRPr="00B05A4F">
              <w:rPr>
                <w:rFonts w:ascii="Montserrat Light" w:eastAsia="Times New Roman" w:hAnsi="Montserrat Light" w:cs="Times New Roman"/>
                <w:noProof/>
                <w:sz w:val="24"/>
                <w:szCs w:val="24"/>
                <w:shd w:val="clear" w:color="auto" w:fill="FFFFFF"/>
                <w:lang w:val="ro-RO" w:eastAsia="ro-RO"/>
              </w:rPr>
              <w:t>Bunuri și servicii</w:t>
            </w:r>
            <w:r w:rsidR="00E52D89" w:rsidRPr="00B05A4F">
              <w:rPr>
                <w:rFonts w:ascii="Montserrat Light" w:eastAsia="Times New Roman" w:hAnsi="Montserrat Light" w:cs="Times New Roman"/>
                <w:noProof/>
                <w:sz w:val="24"/>
                <w:szCs w:val="24"/>
                <w:shd w:val="clear" w:color="auto" w:fill="FFFFFF"/>
                <w:lang w:val="ro-RO" w:eastAsia="ro-RO"/>
              </w:rPr>
              <w:t>”</w:t>
            </w:r>
            <w:r w:rsidR="007F24E9" w:rsidRPr="00B05A4F">
              <w:rPr>
                <w:rFonts w:ascii="Montserrat Light" w:eastAsia="Times New Roman" w:hAnsi="Montserrat Light" w:cs="Times New Roman"/>
                <w:noProof/>
                <w:sz w:val="24"/>
                <w:szCs w:val="24"/>
                <w:shd w:val="clear" w:color="auto" w:fill="FFFFFF"/>
                <w:lang w:val="ro-RO" w:eastAsia="ro-RO"/>
              </w:rPr>
              <w:t>.</w:t>
            </w:r>
            <w:r w:rsidR="004B4794" w:rsidRPr="00B05A4F">
              <w:rPr>
                <w:rFonts w:ascii="Montserrat Light" w:eastAsia="Times New Roman" w:hAnsi="Montserrat Light" w:cs="Times New Roman"/>
                <w:noProof/>
                <w:sz w:val="24"/>
                <w:szCs w:val="24"/>
                <w:shd w:val="clear" w:color="auto" w:fill="FFFFFF"/>
                <w:lang w:val="ro-RO" w:eastAsia="ro-RO"/>
              </w:rPr>
              <w:t xml:space="preserve"> </w:t>
            </w:r>
            <w:r w:rsidR="007F24E9" w:rsidRPr="00B05A4F">
              <w:rPr>
                <w:rFonts w:ascii="Montserrat Light" w:eastAsia="Times New Roman" w:hAnsi="Montserrat Light" w:cs="Times New Roman"/>
                <w:noProof/>
                <w:sz w:val="24"/>
                <w:szCs w:val="24"/>
                <w:shd w:val="clear" w:color="auto" w:fill="FFFFFF"/>
                <w:lang w:val="ro-RO" w:eastAsia="ro-RO"/>
              </w:rPr>
              <w:t xml:space="preserve">Propunem aprobarea suplimentării bugetului pe anul 2024 pentru </w:t>
            </w:r>
            <w:r w:rsidR="004B4794" w:rsidRPr="00B05A4F">
              <w:rPr>
                <w:rFonts w:ascii="Montserrat Light" w:eastAsia="Times New Roman" w:hAnsi="Montserrat Light" w:cs="Times New Roman"/>
                <w:noProof/>
                <w:sz w:val="24"/>
                <w:szCs w:val="24"/>
                <w:shd w:val="clear" w:color="auto" w:fill="FFFFFF"/>
                <w:lang w:val="ro-RO" w:eastAsia="ro-RO"/>
              </w:rPr>
              <w:t xml:space="preserve">Școala Populară de Arte Tudor Jarda </w:t>
            </w:r>
            <w:r w:rsidR="007F24E9" w:rsidRPr="00B05A4F">
              <w:rPr>
                <w:rFonts w:ascii="Montserrat Light" w:eastAsia="Times New Roman" w:hAnsi="Montserrat Light" w:cs="Times New Roman"/>
                <w:noProof/>
                <w:sz w:val="24"/>
                <w:szCs w:val="24"/>
                <w:shd w:val="clear" w:color="auto" w:fill="FFFFFF"/>
                <w:lang w:val="ro-RO" w:eastAsia="ro-RO"/>
              </w:rPr>
              <w:t xml:space="preserve">cu suma de </w:t>
            </w:r>
            <w:r w:rsidR="004B4794" w:rsidRPr="00B05A4F">
              <w:rPr>
                <w:rFonts w:ascii="Montserrat Light" w:eastAsia="Times New Roman" w:hAnsi="Montserrat Light" w:cs="Times New Roman"/>
                <w:noProof/>
                <w:sz w:val="24"/>
                <w:szCs w:val="24"/>
                <w:shd w:val="clear" w:color="auto" w:fill="FFFFFF"/>
                <w:lang w:val="ro-RO" w:eastAsia="ro-RO"/>
              </w:rPr>
              <w:t>300</w:t>
            </w:r>
            <w:r w:rsidR="007F24E9" w:rsidRPr="00B05A4F">
              <w:rPr>
                <w:rFonts w:ascii="Montserrat Light" w:eastAsia="Times New Roman" w:hAnsi="Montserrat Light" w:cs="Times New Roman"/>
                <w:noProof/>
                <w:sz w:val="24"/>
                <w:szCs w:val="24"/>
                <w:shd w:val="clear" w:color="auto" w:fill="FFFFFF"/>
                <w:lang w:val="ro-RO" w:eastAsia="ro-RO"/>
              </w:rPr>
              <w:t xml:space="preserve"> mii lei</w:t>
            </w:r>
            <w:r w:rsidR="00FF3613" w:rsidRPr="00B05A4F">
              <w:rPr>
                <w:rFonts w:ascii="Montserrat Light" w:eastAsia="Times New Roman" w:hAnsi="Montserrat Light" w:cs="Times New Roman"/>
                <w:noProof/>
                <w:sz w:val="24"/>
                <w:szCs w:val="24"/>
                <w:shd w:val="clear" w:color="auto" w:fill="FFFFFF"/>
                <w:lang w:val="ro-RO" w:eastAsia="ro-RO"/>
              </w:rPr>
              <w:t xml:space="preserve">, conform anexelor nr. </w:t>
            </w:r>
            <w:r w:rsidR="005D4C44" w:rsidRPr="00B05A4F">
              <w:rPr>
                <w:rFonts w:ascii="Montserrat Light" w:eastAsia="Times New Roman" w:hAnsi="Montserrat Light" w:cs="Times New Roman"/>
                <w:noProof/>
                <w:sz w:val="24"/>
                <w:szCs w:val="24"/>
                <w:shd w:val="clear" w:color="auto" w:fill="FFFFFF"/>
                <w:lang w:val="ro-RO" w:eastAsia="ro-RO"/>
              </w:rPr>
              <w:t>1, 1</w:t>
            </w:r>
            <w:r w:rsidR="009038C0" w:rsidRPr="00B05A4F">
              <w:rPr>
                <w:rFonts w:ascii="Montserrat Light" w:eastAsia="Times New Roman" w:hAnsi="Montserrat Light" w:cs="Times New Roman"/>
                <w:noProof/>
                <w:sz w:val="24"/>
                <w:szCs w:val="24"/>
                <w:shd w:val="clear" w:color="auto" w:fill="FFFFFF"/>
                <w:lang w:val="ro-RO" w:eastAsia="ro-RO"/>
              </w:rPr>
              <w:t>0, 11</w:t>
            </w:r>
            <w:r w:rsidR="005D4C44" w:rsidRPr="00B05A4F">
              <w:rPr>
                <w:rFonts w:ascii="Montserrat Light" w:eastAsia="Times New Roman" w:hAnsi="Montserrat Light" w:cs="Times New Roman"/>
                <w:noProof/>
                <w:sz w:val="24"/>
                <w:szCs w:val="24"/>
                <w:shd w:val="clear" w:color="auto" w:fill="FFFFFF"/>
                <w:lang w:val="ro-RO" w:eastAsia="ro-RO"/>
              </w:rPr>
              <w:t xml:space="preserve"> și </w:t>
            </w:r>
            <w:r w:rsidR="009038C0" w:rsidRPr="00B05A4F">
              <w:rPr>
                <w:rFonts w:ascii="Montserrat Light" w:eastAsia="Times New Roman" w:hAnsi="Montserrat Light" w:cs="Times New Roman"/>
                <w:noProof/>
                <w:sz w:val="24"/>
                <w:szCs w:val="24"/>
                <w:shd w:val="clear" w:color="auto" w:fill="FFFFFF"/>
                <w:lang w:val="ro-RO" w:eastAsia="ro-RO"/>
              </w:rPr>
              <w:t>13</w:t>
            </w:r>
            <w:r w:rsidR="00FF3613" w:rsidRPr="00B05A4F">
              <w:rPr>
                <w:rFonts w:ascii="Montserrat Light" w:eastAsia="Times New Roman" w:hAnsi="Montserrat Light" w:cs="Times New Roman"/>
                <w:noProof/>
                <w:sz w:val="24"/>
                <w:szCs w:val="24"/>
                <w:shd w:val="clear" w:color="auto" w:fill="FFFFFF"/>
                <w:lang w:val="ro-RO" w:eastAsia="ro-RO"/>
              </w:rPr>
              <w:t xml:space="preserve"> la prezenta hotărâre.</w:t>
            </w:r>
          </w:p>
          <w:p w14:paraId="67E2FDF3" w14:textId="3B015A28" w:rsidR="00B132DF" w:rsidRPr="00B05A4F" w:rsidRDefault="00B132DF" w:rsidP="00F265D9">
            <w:pPr>
              <w:spacing w:line="240" w:lineRule="auto"/>
              <w:jc w:val="both"/>
              <w:rPr>
                <w:rFonts w:ascii="Montserrat Light" w:eastAsia="Times New Roman" w:hAnsi="Montserrat Light" w:cs="Times New Roman"/>
                <w:noProof/>
                <w:sz w:val="24"/>
                <w:szCs w:val="24"/>
                <w:shd w:val="clear" w:color="auto" w:fill="FFFFFF"/>
                <w:lang w:val="en-US" w:eastAsia="ro-RO"/>
              </w:rPr>
            </w:pPr>
            <w:r w:rsidRPr="00B05A4F">
              <w:rPr>
                <w:rFonts w:ascii="Montserrat Light" w:eastAsia="Times New Roman" w:hAnsi="Montserrat Light" w:cs="Times New Roman"/>
                <w:noProof/>
                <w:sz w:val="24"/>
                <w:szCs w:val="24"/>
                <w:shd w:val="clear" w:color="auto" w:fill="FFFFFF"/>
                <w:lang w:val="ro-RO" w:eastAsia="ro-RO"/>
              </w:rPr>
              <w:t xml:space="preserve">           Prin adresa nr. </w:t>
            </w:r>
            <w:r w:rsidR="00CB518C" w:rsidRPr="00B05A4F">
              <w:rPr>
                <w:rFonts w:ascii="Montserrat Light" w:eastAsia="Times New Roman" w:hAnsi="Montserrat Light" w:cs="Times New Roman"/>
                <w:noProof/>
                <w:sz w:val="24"/>
                <w:szCs w:val="24"/>
                <w:shd w:val="clear" w:color="auto" w:fill="FFFFFF"/>
                <w:lang w:val="ro-RO" w:eastAsia="ro-RO"/>
              </w:rPr>
              <w:t>451</w:t>
            </w:r>
            <w:r w:rsidRPr="00B05A4F">
              <w:rPr>
                <w:rFonts w:ascii="Montserrat Light" w:eastAsia="Times New Roman" w:hAnsi="Montserrat Light" w:cs="Times New Roman"/>
                <w:noProof/>
                <w:sz w:val="24"/>
                <w:szCs w:val="24"/>
                <w:shd w:val="clear" w:color="auto" w:fill="FFFFFF"/>
                <w:lang w:val="ro-RO" w:eastAsia="ro-RO"/>
              </w:rPr>
              <w:t>/</w:t>
            </w:r>
            <w:r w:rsidR="00CB518C" w:rsidRPr="00B05A4F">
              <w:rPr>
                <w:rFonts w:ascii="Montserrat Light" w:eastAsia="Times New Roman" w:hAnsi="Montserrat Light" w:cs="Times New Roman"/>
                <w:noProof/>
                <w:sz w:val="24"/>
                <w:szCs w:val="24"/>
                <w:shd w:val="clear" w:color="auto" w:fill="FFFFFF"/>
                <w:lang w:val="ro-RO" w:eastAsia="ro-RO"/>
              </w:rPr>
              <w:t>16</w:t>
            </w:r>
            <w:r w:rsidRPr="00B05A4F">
              <w:rPr>
                <w:rFonts w:ascii="Montserrat Light" w:eastAsia="Times New Roman" w:hAnsi="Montserrat Light" w:cs="Times New Roman"/>
                <w:noProof/>
                <w:sz w:val="24"/>
                <w:szCs w:val="24"/>
                <w:shd w:val="clear" w:color="auto" w:fill="FFFFFF"/>
                <w:lang w:val="ro-RO" w:eastAsia="ro-RO"/>
              </w:rPr>
              <w:t>.0</w:t>
            </w:r>
            <w:r w:rsidR="00CB518C" w:rsidRPr="00B05A4F">
              <w:rPr>
                <w:rFonts w:ascii="Montserrat Light" w:eastAsia="Times New Roman" w:hAnsi="Montserrat Light" w:cs="Times New Roman"/>
                <w:noProof/>
                <w:sz w:val="24"/>
                <w:szCs w:val="24"/>
                <w:shd w:val="clear" w:color="auto" w:fill="FFFFFF"/>
                <w:lang w:val="ro-RO" w:eastAsia="ro-RO"/>
              </w:rPr>
              <w:t>9</w:t>
            </w:r>
            <w:r w:rsidRPr="00B05A4F">
              <w:rPr>
                <w:rFonts w:ascii="Montserrat Light" w:eastAsia="Times New Roman" w:hAnsi="Montserrat Light" w:cs="Times New Roman"/>
                <w:noProof/>
                <w:sz w:val="24"/>
                <w:szCs w:val="24"/>
                <w:shd w:val="clear" w:color="auto" w:fill="FFFFFF"/>
                <w:lang w:val="ro-RO" w:eastAsia="ro-RO"/>
              </w:rPr>
              <w:t xml:space="preserve">.2024 </w:t>
            </w:r>
            <w:r w:rsidR="00CB518C" w:rsidRPr="00B05A4F">
              <w:rPr>
                <w:rFonts w:ascii="Montserrat Light" w:eastAsia="Times New Roman" w:hAnsi="Montserrat Light" w:cs="Times New Roman"/>
                <w:noProof/>
                <w:sz w:val="24"/>
                <w:szCs w:val="24"/>
                <w:shd w:val="clear" w:color="auto" w:fill="FFFFFF"/>
                <w:lang w:val="ro-RO" w:eastAsia="ro-RO"/>
              </w:rPr>
              <w:t>Revista Muvelodes</w:t>
            </w:r>
            <w:r w:rsidRPr="00B05A4F">
              <w:rPr>
                <w:rFonts w:ascii="Montserrat Light" w:eastAsia="Times New Roman" w:hAnsi="Montserrat Light" w:cs="Times New Roman"/>
                <w:noProof/>
                <w:sz w:val="24"/>
                <w:szCs w:val="24"/>
                <w:shd w:val="clear" w:color="auto" w:fill="FFFFFF"/>
                <w:lang w:val="ro-RO" w:eastAsia="ro-RO"/>
              </w:rPr>
              <w:t xml:space="preserve"> solicită suplimentarea bugetului </w:t>
            </w:r>
            <w:r w:rsidR="00CB518C" w:rsidRPr="00B05A4F">
              <w:rPr>
                <w:rFonts w:ascii="Montserrat Light" w:eastAsia="Times New Roman" w:hAnsi="Montserrat Light" w:cs="Times New Roman"/>
                <w:noProof/>
                <w:sz w:val="24"/>
                <w:szCs w:val="24"/>
                <w:shd w:val="clear" w:color="auto" w:fill="FFFFFF"/>
                <w:lang w:val="ro-RO" w:eastAsia="ro-RO"/>
              </w:rPr>
              <w:t xml:space="preserve"> </w:t>
            </w:r>
            <w:r w:rsidRPr="00B05A4F">
              <w:rPr>
                <w:rFonts w:ascii="Montserrat Light" w:eastAsia="Times New Roman" w:hAnsi="Montserrat Light" w:cs="Times New Roman"/>
                <w:noProof/>
                <w:sz w:val="24"/>
                <w:szCs w:val="24"/>
                <w:shd w:val="clear" w:color="auto" w:fill="FFFFFF"/>
                <w:lang w:val="ro-RO" w:eastAsia="ro-RO"/>
              </w:rPr>
              <w:t xml:space="preserve">pe anul 2024 cu suma </w:t>
            </w:r>
            <w:r w:rsidR="00EA6F67" w:rsidRPr="00B05A4F">
              <w:rPr>
                <w:rFonts w:ascii="Montserrat Light" w:eastAsia="Times New Roman" w:hAnsi="Montserrat Light" w:cs="Times New Roman"/>
                <w:noProof/>
                <w:sz w:val="24"/>
                <w:szCs w:val="24"/>
                <w:shd w:val="clear" w:color="auto" w:fill="FFFFFF"/>
                <w:lang w:val="ro-RO" w:eastAsia="ro-RO"/>
              </w:rPr>
              <w:t xml:space="preserve">totală </w:t>
            </w:r>
            <w:r w:rsidRPr="00B05A4F">
              <w:rPr>
                <w:rFonts w:ascii="Montserrat Light" w:eastAsia="Times New Roman" w:hAnsi="Montserrat Light" w:cs="Times New Roman"/>
                <w:noProof/>
                <w:sz w:val="24"/>
                <w:szCs w:val="24"/>
                <w:shd w:val="clear" w:color="auto" w:fill="FFFFFF"/>
                <w:lang w:val="ro-RO" w:eastAsia="ro-RO"/>
              </w:rPr>
              <w:t xml:space="preserve">de </w:t>
            </w:r>
            <w:r w:rsidR="00CB518C" w:rsidRPr="00B05A4F">
              <w:rPr>
                <w:rFonts w:ascii="Montserrat Light" w:eastAsia="Times New Roman" w:hAnsi="Montserrat Light" w:cs="Times New Roman"/>
                <w:noProof/>
                <w:sz w:val="24"/>
                <w:szCs w:val="24"/>
                <w:shd w:val="clear" w:color="auto" w:fill="FFFFFF"/>
                <w:lang w:val="ro-RO" w:eastAsia="ro-RO"/>
              </w:rPr>
              <w:t>28</w:t>
            </w:r>
            <w:r w:rsidRPr="00B05A4F">
              <w:rPr>
                <w:rFonts w:ascii="Montserrat Light" w:eastAsia="Times New Roman" w:hAnsi="Montserrat Light" w:cs="Times New Roman"/>
                <w:noProof/>
                <w:sz w:val="24"/>
                <w:szCs w:val="24"/>
                <w:shd w:val="clear" w:color="auto" w:fill="FFFFFF"/>
                <w:lang w:val="ro-RO" w:eastAsia="ro-RO"/>
              </w:rPr>
              <w:t xml:space="preserve"> mii lei, </w:t>
            </w:r>
            <w:r w:rsidR="00EA6F67" w:rsidRPr="00B05A4F">
              <w:rPr>
                <w:rFonts w:ascii="Montserrat Light" w:eastAsia="Times New Roman" w:hAnsi="Montserrat Light" w:cs="Times New Roman"/>
                <w:noProof/>
                <w:sz w:val="24"/>
                <w:szCs w:val="24"/>
                <w:shd w:val="clear" w:color="auto" w:fill="FFFFFF"/>
                <w:lang w:val="ro-RO" w:eastAsia="ro-RO"/>
              </w:rPr>
              <w:t xml:space="preserve">din care suma de 20 mii lei provine din veniturile proprii încasate suplimentar și suma de 8 mii lei </w:t>
            </w:r>
            <w:r w:rsidR="00122684" w:rsidRPr="00B05A4F">
              <w:rPr>
                <w:rFonts w:ascii="Montserrat Light" w:eastAsia="Times New Roman" w:hAnsi="Montserrat Light" w:cs="Times New Roman"/>
                <w:noProof/>
                <w:sz w:val="24"/>
                <w:szCs w:val="24"/>
                <w:shd w:val="clear" w:color="auto" w:fill="FFFFFF"/>
                <w:lang w:val="ro-RO" w:eastAsia="ro-RO"/>
              </w:rPr>
              <w:t xml:space="preserve">care </w:t>
            </w:r>
            <w:r w:rsidR="00EA6F67" w:rsidRPr="00B05A4F">
              <w:rPr>
                <w:rFonts w:ascii="Montserrat Light" w:eastAsia="Times New Roman" w:hAnsi="Montserrat Light" w:cs="Times New Roman"/>
                <w:noProof/>
                <w:sz w:val="24"/>
                <w:szCs w:val="24"/>
                <w:shd w:val="clear" w:color="auto" w:fill="FFFFFF"/>
                <w:lang w:val="ro-RO" w:eastAsia="ro-RO"/>
              </w:rPr>
              <w:t>provine din donatii încasate conform contractului de finanțare încheiat cu Fundația</w:t>
            </w:r>
            <w:r w:rsidR="00122684" w:rsidRPr="00B05A4F">
              <w:rPr>
                <w:rFonts w:ascii="Montserrat Light" w:eastAsia="Times New Roman" w:hAnsi="Montserrat Light" w:cs="Times New Roman"/>
                <w:noProof/>
                <w:sz w:val="24"/>
                <w:szCs w:val="24"/>
                <w:shd w:val="clear" w:color="auto" w:fill="FFFFFF"/>
                <w:lang w:val="ro-RO" w:eastAsia="ro-RO"/>
              </w:rPr>
              <w:t xml:space="preserve"> </w:t>
            </w:r>
            <w:r w:rsidR="00EA6F67" w:rsidRPr="00B05A4F">
              <w:rPr>
                <w:rFonts w:ascii="Montserrat Light" w:eastAsia="Times New Roman" w:hAnsi="Montserrat Light" w:cs="Times New Roman"/>
                <w:noProof/>
                <w:sz w:val="24"/>
                <w:szCs w:val="24"/>
                <w:shd w:val="clear" w:color="auto" w:fill="FFFFFF"/>
                <w:lang w:val="ro-RO" w:eastAsia="ro-RO"/>
              </w:rPr>
              <w:t>Communitas</w:t>
            </w:r>
            <w:r w:rsidRPr="00B05A4F">
              <w:rPr>
                <w:rFonts w:ascii="Montserrat Light" w:eastAsia="Times New Roman" w:hAnsi="Montserrat Light" w:cs="Times New Roman"/>
                <w:noProof/>
                <w:sz w:val="24"/>
                <w:szCs w:val="24"/>
                <w:shd w:val="clear" w:color="auto" w:fill="FFFFFF"/>
                <w:lang w:val="ro-RO" w:eastAsia="ro-RO"/>
              </w:rPr>
              <w:t>.</w:t>
            </w:r>
            <w:r w:rsidR="00122684" w:rsidRPr="00B05A4F">
              <w:rPr>
                <w:rFonts w:ascii="Montserrat Light" w:eastAsia="Times New Roman" w:hAnsi="Montserrat Light" w:cs="Times New Roman"/>
                <w:noProof/>
                <w:sz w:val="24"/>
                <w:szCs w:val="24"/>
                <w:shd w:val="clear" w:color="auto" w:fill="FFFFFF"/>
                <w:lang w:val="ro-RO" w:eastAsia="ro-RO"/>
              </w:rPr>
              <w:t xml:space="preserve"> </w:t>
            </w:r>
            <w:r w:rsidRPr="00B05A4F">
              <w:rPr>
                <w:rFonts w:ascii="Montserrat Light" w:eastAsia="Times New Roman" w:hAnsi="Montserrat Light" w:cs="Times New Roman"/>
                <w:noProof/>
                <w:sz w:val="24"/>
                <w:szCs w:val="24"/>
                <w:shd w:val="clear" w:color="auto" w:fill="FFFFFF"/>
                <w:lang w:val="ro-RO" w:eastAsia="ro-RO"/>
              </w:rPr>
              <w:t>Astfel,</w:t>
            </w:r>
            <w:r w:rsidR="00122684" w:rsidRPr="00B05A4F">
              <w:rPr>
                <w:rFonts w:ascii="Montserrat Light" w:eastAsia="Times New Roman" w:hAnsi="Montserrat Light" w:cs="Times New Roman"/>
                <w:noProof/>
                <w:sz w:val="24"/>
                <w:szCs w:val="24"/>
                <w:shd w:val="clear" w:color="auto" w:fill="FFFFFF"/>
                <w:lang w:val="ro-RO" w:eastAsia="ro-RO"/>
              </w:rPr>
              <w:t xml:space="preserve"> </w:t>
            </w:r>
            <w:r w:rsidRPr="00B05A4F">
              <w:rPr>
                <w:rFonts w:ascii="Montserrat Light" w:eastAsia="Times New Roman" w:hAnsi="Montserrat Light" w:cs="Times New Roman"/>
                <w:noProof/>
                <w:sz w:val="24"/>
                <w:szCs w:val="24"/>
                <w:shd w:val="clear" w:color="auto" w:fill="FFFFFF"/>
                <w:lang w:val="ro-RO" w:eastAsia="ro-RO"/>
              </w:rPr>
              <w:t>propunem aprobarea suplimentării buget</w:t>
            </w:r>
            <w:r w:rsidR="00122684" w:rsidRPr="00B05A4F">
              <w:rPr>
                <w:rFonts w:ascii="Montserrat Light" w:eastAsia="Times New Roman" w:hAnsi="Montserrat Light" w:cs="Times New Roman"/>
                <w:noProof/>
                <w:sz w:val="24"/>
                <w:szCs w:val="24"/>
                <w:shd w:val="clear" w:color="auto" w:fill="FFFFFF"/>
                <w:lang w:val="ro-RO" w:eastAsia="ro-RO"/>
              </w:rPr>
              <w:t>ului pe anul 2024 pentru Revista Muvelodes cu suma de 28 mii lei la Titlul 20 „Bunuri și servicii”</w:t>
            </w:r>
            <w:r w:rsidR="00094D74" w:rsidRPr="00B05A4F">
              <w:rPr>
                <w:rFonts w:ascii="Montserrat Light" w:eastAsia="Times New Roman" w:hAnsi="Montserrat Light" w:cs="Times New Roman"/>
                <w:noProof/>
                <w:sz w:val="24"/>
                <w:szCs w:val="24"/>
                <w:shd w:val="clear" w:color="auto" w:fill="FFFFFF"/>
                <w:lang w:val="ro-RO" w:eastAsia="ro-RO"/>
              </w:rPr>
              <w:t>, conform anexelor nr.</w:t>
            </w:r>
            <w:r w:rsidR="005D4C44" w:rsidRPr="00B05A4F">
              <w:rPr>
                <w:rFonts w:ascii="Montserrat Light" w:eastAsia="Times New Roman" w:hAnsi="Montserrat Light" w:cs="Times New Roman"/>
                <w:noProof/>
                <w:sz w:val="24"/>
                <w:szCs w:val="24"/>
                <w:shd w:val="clear" w:color="auto" w:fill="FFFFFF"/>
                <w:lang w:val="ro-RO" w:eastAsia="ro-RO"/>
              </w:rPr>
              <w:t xml:space="preserve"> 1,</w:t>
            </w:r>
            <w:r w:rsidR="009038C0" w:rsidRPr="00B05A4F">
              <w:rPr>
                <w:rFonts w:ascii="Montserrat Light" w:eastAsia="Times New Roman" w:hAnsi="Montserrat Light" w:cs="Times New Roman"/>
                <w:noProof/>
                <w:sz w:val="24"/>
                <w:szCs w:val="24"/>
                <w:shd w:val="clear" w:color="auto" w:fill="FFFFFF"/>
                <w:lang w:val="ro-RO" w:eastAsia="ro-RO"/>
              </w:rPr>
              <w:t xml:space="preserve"> </w:t>
            </w:r>
            <w:r w:rsidR="005D4C44" w:rsidRPr="00B05A4F">
              <w:rPr>
                <w:rFonts w:ascii="Montserrat Light" w:eastAsia="Times New Roman" w:hAnsi="Montserrat Light" w:cs="Times New Roman"/>
                <w:noProof/>
                <w:sz w:val="24"/>
                <w:szCs w:val="24"/>
                <w:shd w:val="clear" w:color="auto" w:fill="FFFFFF"/>
                <w:lang w:val="ro-RO" w:eastAsia="ro-RO"/>
              </w:rPr>
              <w:t>10, 1</w:t>
            </w:r>
            <w:r w:rsidR="009038C0" w:rsidRPr="00B05A4F">
              <w:rPr>
                <w:rFonts w:ascii="Montserrat Light" w:eastAsia="Times New Roman" w:hAnsi="Montserrat Light" w:cs="Times New Roman"/>
                <w:noProof/>
                <w:sz w:val="24"/>
                <w:szCs w:val="24"/>
                <w:shd w:val="clear" w:color="auto" w:fill="FFFFFF"/>
                <w:lang w:val="ro-RO" w:eastAsia="ro-RO"/>
              </w:rPr>
              <w:t>1</w:t>
            </w:r>
            <w:r w:rsidR="005D4C44" w:rsidRPr="00B05A4F">
              <w:rPr>
                <w:rFonts w:ascii="Montserrat Light" w:eastAsia="Times New Roman" w:hAnsi="Montserrat Light" w:cs="Times New Roman"/>
                <w:noProof/>
                <w:sz w:val="24"/>
                <w:szCs w:val="24"/>
                <w:shd w:val="clear" w:color="auto" w:fill="FFFFFF"/>
                <w:lang w:val="ro-RO" w:eastAsia="ro-RO"/>
              </w:rPr>
              <w:t xml:space="preserve"> și </w:t>
            </w:r>
            <w:r w:rsidR="009038C0" w:rsidRPr="00B05A4F">
              <w:rPr>
                <w:rFonts w:ascii="Montserrat Light" w:eastAsia="Times New Roman" w:hAnsi="Montserrat Light" w:cs="Times New Roman"/>
                <w:noProof/>
                <w:sz w:val="24"/>
                <w:szCs w:val="24"/>
                <w:shd w:val="clear" w:color="auto" w:fill="FFFFFF"/>
                <w:lang w:val="ro-RO" w:eastAsia="ro-RO"/>
              </w:rPr>
              <w:t>13</w:t>
            </w:r>
            <w:r w:rsidR="00094D74" w:rsidRPr="00B05A4F">
              <w:rPr>
                <w:rFonts w:ascii="Montserrat Light" w:eastAsia="Times New Roman" w:hAnsi="Montserrat Light" w:cs="Times New Roman"/>
                <w:noProof/>
                <w:sz w:val="24"/>
                <w:szCs w:val="24"/>
                <w:shd w:val="clear" w:color="auto" w:fill="FFFFFF"/>
                <w:lang w:val="ro-RO" w:eastAsia="ro-RO"/>
              </w:rPr>
              <w:t xml:space="preserve"> la prezenta hotărâre.</w:t>
            </w:r>
          </w:p>
          <w:p w14:paraId="61B2ADDE" w14:textId="1C99DDC6" w:rsidR="003A53A4" w:rsidRPr="00B05A4F" w:rsidRDefault="003A53A4" w:rsidP="00EA7204">
            <w:pPr>
              <w:spacing w:line="240" w:lineRule="auto"/>
              <w:ind w:firstLine="675"/>
              <w:jc w:val="both"/>
              <w:rPr>
                <w:rFonts w:ascii="Montserrat Light" w:eastAsia="Times New Roman" w:hAnsi="Montserrat Light" w:cs="Times New Roman"/>
                <w:bCs/>
                <w:sz w:val="24"/>
                <w:szCs w:val="24"/>
                <w:lang w:val="en-US"/>
              </w:rPr>
            </w:pPr>
            <w:r w:rsidRPr="00B05A4F">
              <w:rPr>
                <w:rFonts w:ascii="Montserrat Light" w:eastAsia="Times New Roman" w:hAnsi="Montserrat Light" w:cs="Times New Roman"/>
                <w:bCs/>
                <w:sz w:val="24"/>
                <w:szCs w:val="24"/>
                <w:lang w:val="en-US"/>
              </w:rPr>
              <w:t>Ţinând cont de argumentele prezentate mai sus, considerăm necesară şi oportună propunerea privind rectificarea bugetului general propriu al Judeţului Cluj pe anul 202</w:t>
            </w:r>
            <w:r w:rsidR="00846DBB" w:rsidRPr="00B05A4F">
              <w:rPr>
                <w:rFonts w:ascii="Montserrat Light" w:eastAsia="Times New Roman" w:hAnsi="Montserrat Light" w:cs="Times New Roman"/>
                <w:bCs/>
                <w:sz w:val="24"/>
                <w:szCs w:val="24"/>
                <w:lang w:val="en-US"/>
              </w:rPr>
              <w:t>4</w:t>
            </w:r>
            <w:r w:rsidRPr="00B05A4F">
              <w:rPr>
                <w:rFonts w:ascii="Montserrat Light" w:eastAsia="Times New Roman" w:hAnsi="Montserrat Light" w:cs="Times New Roman"/>
                <w:bCs/>
                <w:sz w:val="24"/>
                <w:szCs w:val="24"/>
                <w:lang w:val="en-US"/>
              </w:rPr>
              <w:t xml:space="preserve">.         </w:t>
            </w:r>
          </w:p>
          <w:p w14:paraId="1EC509B3" w14:textId="77C65EFE" w:rsidR="003A53A4" w:rsidRPr="00B05A4F" w:rsidRDefault="003A53A4" w:rsidP="00EA7204">
            <w:pPr>
              <w:spacing w:line="240" w:lineRule="auto"/>
              <w:ind w:firstLine="675"/>
              <w:jc w:val="both"/>
              <w:rPr>
                <w:rFonts w:ascii="Montserrat Light" w:eastAsia="Times New Roman" w:hAnsi="Montserrat Light" w:cs="Times New Roman"/>
                <w:bCs/>
                <w:sz w:val="24"/>
                <w:szCs w:val="24"/>
                <w:lang w:val="en-US"/>
              </w:rPr>
            </w:pPr>
            <w:r w:rsidRPr="00B05A4F">
              <w:rPr>
                <w:rFonts w:ascii="Montserrat Light" w:eastAsia="Times New Roman" w:hAnsi="Montserrat Light" w:cs="Times New Roman"/>
                <w:bCs/>
                <w:sz w:val="24"/>
                <w:szCs w:val="24"/>
                <w:lang w:val="en-US"/>
              </w:rPr>
              <w:t xml:space="preserve">  Precizăm faptul că în situaţia acestui proiect de hotărâre sunt incidente următoarele prevederi, în a căror implementare şi aplicare a fost elaborat acest proiect, după cum urmează:  </w:t>
            </w:r>
          </w:p>
          <w:p w14:paraId="0811C8A9" w14:textId="77777777" w:rsidR="003A53A4" w:rsidRPr="00B05A4F" w:rsidRDefault="003A53A4" w:rsidP="004D4175">
            <w:pPr>
              <w:numPr>
                <w:ilvl w:val="0"/>
                <w:numId w:val="10"/>
              </w:numPr>
              <w:spacing w:line="240" w:lineRule="auto"/>
              <w:jc w:val="both"/>
              <w:rPr>
                <w:rFonts w:ascii="Montserrat Light" w:eastAsia="Times New Roman" w:hAnsi="Montserrat Light" w:cs="Times New Roman"/>
                <w:bCs/>
                <w:sz w:val="24"/>
                <w:szCs w:val="24"/>
                <w:lang w:val="en-US"/>
              </w:rPr>
            </w:pPr>
            <w:r w:rsidRPr="00B05A4F">
              <w:rPr>
                <w:rFonts w:ascii="Montserrat Light" w:eastAsia="Times New Roman" w:hAnsi="Montserrat Light" w:cs="Times New Roman"/>
                <w:bCs/>
                <w:sz w:val="24"/>
                <w:szCs w:val="24"/>
                <w:lang w:val="en-US"/>
              </w:rPr>
              <w:t xml:space="preserve">art. 123 - </w:t>
            </w:r>
            <w:proofErr w:type="gramStart"/>
            <w:r w:rsidRPr="00B05A4F">
              <w:rPr>
                <w:rFonts w:ascii="Montserrat Light" w:eastAsia="Times New Roman" w:hAnsi="Montserrat Light" w:cs="Times New Roman"/>
                <w:bCs/>
                <w:sz w:val="24"/>
                <w:szCs w:val="24"/>
                <w:lang w:val="en-US"/>
              </w:rPr>
              <w:t>139,  ale</w:t>
            </w:r>
            <w:proofErr w:type="gramEnd"/>
            <w:r w:rsidRPr="00B05A4F">
              <w:rPr>
                <w:rFonts w:ascii="Montserrat Light" w:eastAsia="Times New Roman" w:hAnsi="Montserrat Light" w:cs="Times New Roman"/>
                <w:bCs/>
                <w:sz w:val="24"/>
                <w:szCs w:val="24"/>
                <w:lang w:val="en-US"/>
              </w:rPr>
              <w:t xml:space="preserve"> art. 142 – 153 din Regulamentul de organizare și funcționare a Consiliului Județean Cluj, aprobat prin Hotărârea Consiliului Județean Cluj nr.170/2020;</w:t>
            </w:r>
          </w:p>
          <w:p w14:paraId="2D4BAA73" w14:textId="77777777" w:rsidR="003A53A4" w:rsidRPr="00B05A4F" w:rsidRDefault="003A53A4" w:rsidP="004D4175">
            <w:pPr>
              <w:numPr>
                <w:ilvl w:val="0"/>
                <w:numId w:val="10"/>
              </w:numPr>
              <w:spacing w:line="240" w:lineRule="auto"/>
              <w:jc w:val="both"/>
              <w:rPr>
                <w:rFonts w:ascii="Montserrat Light" w:eastAsia="Times New Roman" w:hAnsi="Montserrat Light" w:cs="Times New Roman"/>
                <w:bCs/>
                <w:sz w:val="24"/>
                <w:szCs w:val="24"/>
                <w:lang w:val="en-US"/>
              </w:rPr>
            </w:pPr>
            <w:r w:rsidRPr="00B05A4F">
              <w:rPr>
                <w:rFonts w:ascii="Montserrat Light" w:eastAsia="Times New Roman" w:hAnsi="Montserrat Light" w:cs="Times New Roman"/>
                <w:bCs/>
                <w:sz w:val="24"/>
                <w:szCs w:val="24"/>
                <w:lang w:val="en-US"/>
              </w:rPr>
              <w:lastRenderedPageBreak/>
              <w:t>art. 173 alin. (1) lit. b) și d), alin. (3) lit. a), alin. (5) pct. a) și d) din Ordonanța de urgență a Guvernului nr.57/2019 privind Codul administrativ, cu modificările ulterioare;</w:t>
            </w:r>
          </w:p>
          <w:p w14:paraId="4AD6DA50" w14:textId="77777777" w:rsidR="003A53A4" w:rsidRPr="00B05A4F" w:rsidRDefault="003A53A4" w:rsidP="004D4175">
            <w:pPr>
              <w:numPr>
                <w:ilvl w:val="0"/>
                <w:numId w:val="10"/>
              </w:numPr>
              <w:spacing w:line="240" w:lineRule="auto"/>
              <w:jc w:val="both"/>
              <w:rPr>
                <w:rFonts w:ascii="Montserrat Light" w:eastAsia="Times New Roman" w:hAnsi="Montserrat Light" w:cs="Times New Roman"/>
                <w:bCs/>
                <w:sz w:val="24"/>
                <w:szCs w:val="24"/>
                <w:lang w:val="en-US"/>
              </w:rPr>
            </w:pPr>
            <w:r w:rsidRPr="00B05A4F">
              <w:rPr>
                <w:rFonts w:ascii="Montserrat Light" w:eastAsia="Times New Roman" w:hAnsi="Montserrat Light" w:cs="Times New Roman"/>
                <w:bCs/>
                <w:sz w:val="24"/>
                <w:szCs w:val="24"/>
                <w:lang w:val="en-US"/>
              </w:rPr>
              <w:t>art. 19 alin. (2) din Legea finanţelor publice locale nr. 273/2006, cu modificările şi completările ulterioare;</w:t>
            </w:r>
          </w:p>
          <w:p w14:paraId="74F0F828" w14:textId="70703A18" w:rsidR="00FC2B84" w:rsidRPr="00B05A4F" w:rsidRDefault="003A53A4" w:rsidP="004D4175">
            <w:pPr>
              <w:numPr>
                <w:ilvl w:val="0"/>
                <w:numId w:val="10"/>
              </w:numPr>
              <w:spacing w:line="240" w:lineRule="auto"/>
              <w:jc w:val="both"/>
              <w:rPr>
                <w:rFonts w:ascii="Montserrat Light" w:eastAsia="Times New Roman" w:hAnsi="Montserrat Light" w:cs="Times New Roman"/>
                <w:bCs/>
                <w:sz w:val="24"/>
                <w:szCs w:val="24"/>
                <w:lang w:val="en-US"/>
              </w:rPr>
            </w:pPr>
            <w:r w:rsidRPr="00B05A4F">
              <w:rPr>
                <w:rFonts w:ascii="Montserrat Light" w:eastAsia="Times New Roman" w:hAnsi="Montserrat Light" w:cs="Times New Roman"/>
                <w:bCs/>
                <w:sz w:val="24"/>
                <w:szCs w:val="24"/>
                <w:lang w:val="en-US"/>
              </w:rPr>
              <w:t>Legea bugetului de stat pe anul 202</w:t>
            </w:r>
            <w:r w:rsidR="00846DBB" w:rsidRPr="00B05A4F">
              <w:rPr>
                <w:rFonts w:ascii="Montserrat Light" w:eastAsia="Times New Roman" w:hAnsi="Montserrat Light" w:cs="Times New Roman"/>
                <w:bCs/>
                <w:sz w:val="24"/>
                <w:szCs w:val="24"/>
                <w:lang w:val="en-US"/>
              </w:rPr>
              <w:t>4</w:t>
            </w:r>
            <w:r w:rsidRPr="00B05A4F">
              <w:rPr>
                <w:rFonts w:ascii="Montserrat Light" w:eastAsia="Times New Roman" w:hAnsi="Montserrat Light" w:cs="Times New Roman"/>
                <w:bCs/>
                <w:sz w:val="24"/>
                <w:szCs w:val="24"/>
                <w:lang w:val="en-US"/>
              </w:rPr>
              <w:t xml:space="preserve"> nr.</w:t>
            </w:r>
            <w:r w:rsidR="00072C61" w:rsidRPr="00B05A4F">
              <w:rPr>
                <w:rFonts w:ascii="Montserrat Light" w:eastAsia="Times New Roman" w:hAnsi="Montserrat Light" w:cs="Times New Roman"/>
                <w:bCs/>
                <w:sz w:val="24"/>
                <w:szCs w:val="24"/>
                <w:lang w:val="en-US"/>
              </w:rPr>
              <w:t xml:space="preserve"> </w:t>
            </w:r>
            <w:r w:rsidR="00846DBB" w:rsidRPr="00B05A4F">
              <w:rPr>
                <w:rFonts w:ascii="Montserrat Light" w:eastAsia="Times New Roman" w:hAnsi="Montserrat Light" w:cs="Times New Roman"/>
                <w:bCs/>
                <w:sz w:val="24"/>
                <w:szCs w:val="24"/>
                <w:lang w:val="en-US"/>
              </w:rPr>
              <w:t>421</w:t>
            </w:r>
            <w:r w:rsidRPr="00B05A4F">
              <w:rPr>
                <w:rFonts w:ascii="Montserrat Light" w:eastAsia="Times New Roman" w:hAnsi="Montserrat Light" w:cs="Times New Roman"/>
                <w:bCs/>
                <w:sz w:val="24"/>
                <w:szCs w:val="24"/>
                <w:lang w:val="en-US"/>
              </w:rPr>
              <w:t>/202</w:t>
            </w:r>
            <w:r w:rsidR="00846DBB" w:rsidRPr="00B05A4F">
              <w:rPr>
                <w:rFonts w:ascii="Montserrat Light" w:eastAsia="Times New Roman" w:hAnsi="Montserrat Light" w:cs="Times New Roman"/>
                <w:bCs/>
                <w:sz w:val="24"/>
                <w:szCs w:val="24"/>
                <w:lang w:val="en-US"/>
              </w:rPr>
              <w:t>3</w:t>
            </w:r>
            <w:r w:rsidRPr="00B05A4F">
              <w:rPr>
                <w:rFonts w:ascii="Montserrat Light" w:eastAsia="Times New Roman" w:hAnsi="Montserrat Light" w:cs="Times New Roman"/>
                <w:bCs/>
                <w:sz w:val="24"/>
                <w:szCs w:val="24"/>
                <w:lang w:val="en-US"/>
              </w:rPr>
              <w:t>;</w:t>
            </w:r>
          </w:p>
          <w:p w14:paraId="1E21A97D" w14:textId="77777777" w:rsidR="00A04F34" w:rsidRPr="00B05A4F" w:rsidRDefault="00A04F34" w:rsidP="004D4175">
            <w:pPr>
              <w:numPr>
                <w:ilvl w:val="0"/>
                <w:numId w:val="10"/>
              </w:numPr>
              <w:spacing w:line="240" w:lineRule="auto"/>
              <w:jc w:val="both"/>
              <w:rPr>
                <w:rFonts w:ascii="Montserrat Light" w:eastAsia="Times New Roman" w:hAnsi="Montserrat Light" w:cs="Times New Roman"/>
                <w:sz w:val="24"/>
                <w:szCs w:val="24"/>
                <w:lang w:val="en-US"/>
              </w:rPr>
            </w:pPr>
            <w:proofErr w:type="spellStart"/>
            <w:r w:rsidRPr="00B05A4F">
              <w:rPr>
                <w:rFonts w:ascii="Montserrat Light" w:eastAsia="Times New Roman" w:hAnsi="Montserrat Light" w:cs="Times New Roman"/>
                <w:sz w:val="24"/>
                <w:szCs w:val="24"/>
                <w:lang w:val="en-US"/>
              </w:rPr>
              <w:t>Hotărârii</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Guvernului</w:t>
            </w:r>
            <w:proofErr w:type="spellEnd"/>
            <w:r w:rsidRPr="00B05A4F">
              <w:rPr>
                <w:rFonts w:ascii="Montserrat Light" w:eastAsia="Times New Roman" w:hAnsi="Montserrat Light" w:cs="Times New Roman"/>
                <w:sz w:val="24"/>
                <w:szCs w:val="24"/>
                <w:lang w:val="en-US"/>
              </w:rPr>
              <w:t xml:space="preserve"> nr. 1.077/04.09.2024 pentru </w:t>
            </w:r>
            <w:proofErr w:type="spellStart"/>
            <w:r w:rsidRPr="00B05A4F">
              <w:rPr>
                <w:rFonts w:ascii="Montserrat Light" w:eastAsia="Times New Roman" w:hAnsi="Montserrat Light" w:cs="Times New Roman"/>
                <w:sz w:val="24"/>
                <w:szCs w:val="24"/>
                <w:lang w:val="en-US"/>
              </w:rPr>
              <w:t>modificarea</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anexei</w:t>
            </w:r>
            <w:proofErr w:type="spellEnd"/>
            <w:r w:rsidRPr="00B05A4F">
              <w:rPr>
                <w:rFonts w:ascii="Montserrat Light" w:eastAsia="Times New Roman" w:hAnsi="Montserrat Light" w:cs="Times New Roman"/>
                <w:sz w:val="24"/>
                <w:szCs w:val="24"/>
                <w:lang w:val="en-US"/>
              </w:rPr>
              <w:t xml:space="preserve"> la </w:t>
            </w:r>
            <w:proofErr w:type="spellStart"/>
            <w:r w:rsidRPr="00B05A4F">
              <w:rPr>
                <w:rFonts w:ascii="Montserrat Light" w:eastAsia="Times New Roman" w:hAnsi="Montserrat Light" w:cs="Times New Roman"/>
                <w:sz w:val="24"/>
                <w:szCs w:val="24"/>
                <w:lang w:val="en-US"/>
              </w:rPr>
              <w:t>Hotărârea</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Guvernului</w:t>
            </w:r>
            <w:proofErr w:type="spellEnd"/>
            <w:r w:rsidRPr="00B05A4F">
              <w:rPr>
                <w:rFonts w:ascii="Montserrat Light" w:eastAsia="Times New Roman" w:hAnsi="Montserrat Light" w:cs="Times New Roman"/>
                <w:sz w:val="24"/>
                <w:szCs w:val="24"/>
                <w:lang w:val="en-US"/>
              </w:rPr>
              <w:t xml:space="preserve"> nr. 1.051/2024 </w:t>
            </w:r>
            <w:proofErr w:type="spellStart"/>
            <w:r w:rsidRPr="00B05A4F">
              <w:rPr>
                <w:rFonts w:ascii="Montserrat Light" w:eastAsia="Times New Roman" w:hAnsi="Montserrat Light" w:cs="Times New Roman"/>
                <w:sz w:val="24"/>
                <w:szCs w:val="24"/>
                <w:lang w:val="en-US"/>
              </w:rPr>
              <w:t>privind</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repartizarea</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sumelor</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corespunzătoare</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cotei</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prevăzute</w:t>
            </w:r>
            <w:proofErr w:type="spellEnd"/>
            <w:r w:rsidRPr="00B05A4F">
              <w:rPr>
                <w:rFonts w:ascii="Montserrat Light" w:eastAsia="Times New Roman" w:hAnsi="Montserrat Light" w:cs="Times New Roman"/>
                <w:sz w:val="24"/>
                <w:szCs w:val="24"/>
                <w:lang w:val="en-US"/>
              </w:rPr>
              <w:t xml:space="preserve"> la art.6 </w:t>
            </w:r>
            <w:proofErr w:type="spellStart"/>
            <w:r w:rsidRPr="00B05A4F">
              <w:rPr>
                <w:rFonts w:ascii="Montserrat Light" w:eastAsia="Times New Roman" w:hAnsi="Montserrat Light" w:cs="Times New Roman"/>
                <w:sz w:val="24"/>
                <w:szCs w:val="24"/>
                <w:lang w:val="en-US"/>
              </w:rPr>
              <w:t>alin</w:t>
            </w:r>
            <w:proofErr w:type="spellEnd"/>
            <w:r w:rsidRPr="00B05A4F">
              <w:rPr>
                <w:rFonts w:ascii="Montserrat Light" w:eastAsia="Times New Roman" w:hAnsi="Montserrat Light" w:cs="Times New Roman"/>
                <w:sz w:val="24"/>
                <w:szCs w:val="24"/>
                <w:lang w:val="en-US"/>
              </w:rPr>
              <w:t xml:space="preserve"> (1) lit (e) din </w:t>
            </w:r>
            <w:proofErr w:type="spellStart"/>
            <w:r w:rsidRPr="00B05A4F">
              <w:rPr>
                <w:rFonts w:ascii="Montserrat Light" w:eastAsia="Times New Roman" w:hAnsi="Montserrat Light" w:cs="Times New Roman"/>
                <w:sz w:val="24"/>
                <w:szCs w:val="24"/>
                <w:lang w:val="en-US"/>
              </w:rPr>
              <w:t>Legea</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bugetului</w:t>
            </w:r>
            <w:proofErr w:type="spellEnd"/>
            <w:r w:rsidRPr="00B05A4F">
              <w:rPr>
                <w:rFonts w:ascii="Montserrat Light" w:eastAsia="Times New Roman" w:hAnsi="Montserrat Light" w:cs="Times New Roman"/>
                <w:sz w:val="24"/>
                <w:szCs w:val="24"/>
                <w:lang w:val="en-US"/>
              </w:rPr>
              <w:t xml:space="preserve"> de stat pe </w:t>
            </w:r>
            <w:proofErr w:type="spellStart"/>
            <w:r w:rsidRPr="00B05A4F">
              <w:rPr>
                <w:rFonts w:ascii="Montserrat Light" w:eastAsia="Times New Roman" w:hAnsi="Montserrat Light" w:cs="Times New Roman"/>
                <w:sz w:val="24"/>
                <w:szCs w:val="24"/>
                <w:lang w:val="en-US"/>
              </w:rPr>
              <w:t>anul</w:t>
            </w:r>
            <w:proofErr w:type="spellEnd"/>
            <w:r w:rsidRPr="00B05A4F">
              <w:rPr>
                <w:rFonts w:ascii="Montserrat Light" w:eastAsia="Times New Roman" w:hAnsi="Montserrat Light" w:cs="Times New Roman"/>
                <w:sz w:val="24"/>
                <w:szCs w:val="24"/>
                <w:lang w:val="en-US"/>
              </w:rPr>
              <w:t xml:space="preserve"> 2024 nr. 421/2023 pentru </w:t>
            </w:r>
            <w:proofErr w:type="spellStart"/>
            <w:r w:rsidRPr="00B05A4F">
              <w:rPr>
                <w:rFonts w:ascii="Montserrat Light" w:eastAsia="Times New Roman" w:hAnsi="Montserrat Light" w:cs="Times New Roman"/>
                <w:sz w:val="24"/>
                <w:szCs w:val="24"/>
                <w:lang w:val="en-US"/>
              </w:rPr>
              <w:t>finanțarea</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instituțiilor</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publice</w:t>
            </w:r>
            <w:proofErr w:type="spellEnd"/>
            <w:r w:rsidRPr="00B05A4F">
              <w:rPr>
                <w:rFonts w:ascii="Montserrat Light" w:eastAsia="Times New Roman" w:hAnsi="Montserrat Light" w:cs="Times New Roman"/>
                <w:sz w:val="24"/>
                <w:szCs w:val="24"/>
                <w:lang w:val="en-US"/>
              </w:rPr>
              <w:t xml:space="preserve"> de </w:t>
            </w:r>
            <w:proofErr w:type="spellStart"/>
            <w:r w:rsidRPr="00B05A4F">
              <w:rPr>
                <w:rFonts w:ascii="Montserrat Light" w:eastAsia="Times New Roman" w:hAnsi="Montserrat Light" w:cs="Times New Roman"/>
                <w:sz w:val="24"/>
                <w:szCs w:val="24"/>
                <w:lang w:val="en-US"/>
              </w:rPr>
              <w:t>spectacole</w:t>
            </w:r>
            <w:proofErr w:type="spellEnd"/>
            <w:r w:rsidRPr="00B05A4F">
              <w:rPr>
                <w:rFonts w:ascii="Montserrat Light" w:eastAsia="Times New Roman" w:hAnsi="Montserrat Light" w:cs="Times New Roman"/>
                <w:sz w:val="24"/>
                <w:szCs w:val="24"/>
                <w:lang w:val="en-US"/>
              </w:rPr>
              <w:t xml:space="preserve"> din </w:t>
            </w:r>
            <w:proofErr w:type="spellStart"/>
            <w:r w:rsidRPr="00B05A4F">
              <w:rPr>
                <w:rFonts w:ascii="Montserrat Light" w:eastAsia="Times New Roman" w:hAnsi="Montserrat Light" w:cs="Times New Roman"/>
                <w:sz w:val="24"/>
                <w:szCs w:val="24"/>
                <w:lang w:val="en-US"/>
              </w:rPr>
              <w:t>subordinea</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autorităților</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administrației</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publice</w:t>
            </w:r>
            <w:proofErr w:type="spellEnd"/>
            <w:r w:rsidRPr="00B05A4F">
              <w:rPr>
                <w:rFonts w:ascii="Montserrat Light" w:eastAsia="Times New Roman" w:hAnsi="Montserrat Light" w:cs="Times New Roman"/>
                <w:sz w:val="24"/>
                <w:szCs w:val="24"/>
                <w:lang w:val="en-US"/>
              </w:rPr>
              <w:t xml:space="preserve"> locale ale </w:t>
            </w:r>
            <w:proofErr w:type="spellStart"/>
            <w:r w:rsidRPr="00B05A4F">
              <w:rPr>
                <w:rFonts w:ascii="Montserrat Light" w:eastAsia="Times New Roman" w:hAnsi="Montserrat Light" w:cs="Times New Roman"/>
                <w:sz w:val="24"/>
                <w:szCs w:val="24"/>
                <w:lang w:val="en-US"/>
              </w:rPr>
              <w:t>unităților</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administrativ-terotoriale</w:t>
            </w:r>
            <w:proofErr w:type="spellEnd"/>
            <w:r w:rsidRPr="00B05A4F">
              <w:rPr>
                <w:rFonts w:ascii="Montserrat Light" w:eastAsia="Times New Roman" w:hAnsi="Montserrat Light" w:cs="Times New Roman"/>
                <w:sz w:val="24"/>
                <w:szCs w:val="24"/>
                <w:lang w:val="en-US"/>
              </w:rPr>
              <w:t xml:space="preserve"> din </w:t>
            </w:r>
            <w:proofErr w:type="spellStart"/>
            <w:r w:rsidRPr="00B05A4F">
              <w:rPr>
                <w:rFonts w:ascii="Montserrat Light" w:eastAsia="Times New Roman" w:hAnsi="Montserrat Light" w:cs="Times New Roman"/>
                <w:sz w:val="24"/>
                <w:szCs w:val="24"/>
                <w:lang w:val="en-US"/>
              </w:rPr>
              <w:t>județe</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respectiv</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teatre</w:t>
            </w:r>
            <w:proofErr w:type="spellEnd"/>
            <w:r w:rsidRPr="00B05A4F">
              <w:rPr>
                <w:rFonts w:ascii="Montserrat Light" w:eastAsia="Times New Roman" w:hAnsi="Montserrat Light" w:cs="Times New Roman"/>
                <w:sz w:val="24"/>
                <w:szCs w:val="24"/>
                <w:lang w:val="en-US"/>
              </w:rPr>
              <w:t xml:space="preserve">, opere </w:t>
            </w:r>
            <w:proofErr w:type="spellStart"/>
            <w:r w:rsidRPr="00B05A4F">
              <w:rPr>
                <w:rFonts w:ascii="Montserrat Light" w:eastAsia="Times New Roman" w:hAnsi="Montserrat Light" w:cs="Times New Roman"/>
                <w:sz w:val="24"/>
                <w:szCs w:val="24"/>
                <w:lang w:val="en-US"/>
              </w:rPr>
              <w:t>și</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filarmonici</w:t>
            </w:r>
            <w:proofErr w:type="spellEnd"/>
            <w:r w:rsidRPr="00B05A4F">
              <w:rPr>
                <w:rFonts w:ascii="Montserrat Light" w:eastAsia="Times New Roman" w:hAnsi="Montserrat Light" w:cs="Times New Roman"/>
                <w:sz w:val="24"/>
                <w:szCs w:val="24"/>
                <w:lang w:val="en-US"/>
              </w:rPr>
              <w:t>;</w:t>
            </w:r>
          </w:p>
          <w:p w14:paraId="0C6FDB3B" w14:textId="77777777" w:rsidR="00A04F34" w:rsidRPr="00B05A4F" w:rsidRDefault="00A04F34" w:rsidP="004D4175">
            <w:pPr>
              <w:numPr>
                <w:ilvl w:val="0"/>
                <w:numId w:val="10"/>
              </w:numPr>
              <w:spacing w:line="240" w:lineRule="auto"/>
              <w:jc w:val="both"/>
              <w:rPr>
                <w:rFonts w:ascii="Montserrat Light" w:eastAsia="Times New Roman" w:hAnsi="Montserrat Light" w:cs="Times New Roman"/>
                <w:sz w:val="24"/>
                <w:szCs w:val="24"/>
                <w:lang w:val="en-US"/>
              </w:rPr>
            </w:pPr>
            <w:proofErr w:type="spellStart"/>
            <w:r w:rsidRPr="00B05A4F">
              <w:rPr>
                <w:rFonts w:ascii="Montserrat Light" w:eastAsia="Times New Roman" w:hAnsi="Montserrat Light" w:cs="Times New Roman"/>
                <w:sz w:val="24"/>
                <w:szCs w:val="24"/>
                <w:lang w:val="en-US"/>
              </w:rPr>
              <w:t>Dispoziției</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Președintelui</w:t>
            </w:r>
            <w:proofErr w:type="spellEnd"/>
            <w:r w:rsidRPr="00B05A4F">
              <w:rPr>
                <w:rFonts w:ascii="Montserrat Light" w:eastAsia="Times New Roman" w:hAnsi="Montserrat Light" w:cs="Times New Roman"/>
                <w:sz w:val="24"/>
                <w:szCs w:val="24"/>
                <w:lang w:val="en-US"/>
              </w:rPr>
              <w:t xml:space="preserve"> nr.410/06.09.2024 </w:t>
            </w:r>
            <w:proofErr w:type="spellStart"/>
            <w:r w:rsidRPr="00B05A4F">
              <w:rPr>
                <w:rFonts w:ascii="Montserrat Light" w:eastAsia="Times New Roman" w:hAnsi="Montserrat Light" w:cs="Times New Roman"/>
                <w:sz w:val="24"/>
                <w:szCs w:val="24"/>
                <w:lang w:val="en-US"/>
              </w:rPr>
              <w:t>privind</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rectificarea</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bugetului</w:t>
            </w:r>
            <w:proofErr w:type="spellEnd"/>
            <w:r w:rsidRPr="00B05A4F">
              <w:rPr>
                <w:rFonts w:ascii="Montserrat Light" w:eastAsia="Times New Roman" w:hAnsi="Montserrat Light" w:cs="Times New Roman"/>
                <w:sz w:val="24"/>
                <w:szCs w:val="24"/>
                <w:lang w:val="en-US"/>
              </w:rPr>
              <w:t xml:space="preserve"> general </w:t>
            </w:r>
            <w:proofErr w:type="spellStart"/>
            <w:r w:rsidRPr="00B05A4F">
              <w:rPr>
                <w:rFonts w:ascii="Montserrat Light" w:eastAsia="Times New Roman" w:hAnsi="Montserrat Light" w:cs="Times New Roman"/>
                <w:sz w:val="24"/>
                <w:szCs w:val="24"/>
                <w:lang w:val="en-US"/>
              </w:rPr>
              <w:t>propriu</w:t>
            </w:r>
            <w:proofErr w:type="spellEnd"/>
            <w:r w:rsidRPr="00B05A4F">
              <w:rPr>
                <w:rFonts w:ascii="Montserrat Light" w:eastAsia="Times New Roman" w:hAnsi="Montserrat Light" w:cs="Times New Roman"/>
                <w:sz w:val="24"/>
                <w:szCs w:val="24"/>
                <w:lang w:val="en-US"/>
              </w:rPr>
              <w:t xml:space="preserve"> al </w:t>
            </w:r>
            <w:proofErr w:type="spellStart"/>
            <w:r w:rsidRPr="00B05A4F">
              <w:rPr>
                <w:rFonts w:ascii="Montserrat Light" w:eastAsia="Times New Roman" w:hAnsi="Montserrat Light" w:cs="Times New Roman"/>
                <w:sz w:val="24"/>
                <w:szCs w:val="24"/>
                <w:lang w:val="en-US"/>
              </w:rPr>
              <w:t>Județului</w:t>
            </w:r>
            <w:proofErr w:type="spellEnd"/>
            <w:r w:rsidRPr="00B05A4F">
              <w:rPr>
                <w:rFonts w:ascii="Montserrat Light" w:eastAsia="Times New Roman" w:hAnsi="Montserrat Light" w:cs="Times New Roman"/>
                <w:sz w:val="24"/>
                <w:szCs w:val="24"/>
                <w:lang w:val="en-US"/>
              </w:rPr>
              <w:t xml:space="preserve"> Cluj pe </w:t>
            </w:r>
            <w:proofErr w:type="spellStart"/>
            <w:r w:rsidRPr="00B05A4F">
              <w:rPr>
                <w:rFonts w:ascii="Montserrat Light" w:eastAsia="Times New Roman" w:hAnsi="Montserrat Light" w:cs="Times New Roman"/>
                <w:sz w:val="24"/>
                <w:szCs w:val="24"/>
                <w:lang w:val="en-US"/>
              </w:rPr>
              <w:t>anul</w:t>
            </w:r>
            <w:proofErr w:type="spellEnd"/>
            <w:r w:rsidRPr="00B05A4F">
              <w:rPr>
                <w:rFonts w:ascii="Montserrat Light" w:eastAsia="Times New Roman" w:hAnsi="Montserrat Light" w:cs="Times New Roman"/>
                <w:sz w:val="24"/>
                <w:szCs w:val="24"/>
                <w:lang w:val="en-US"/>
              </w:rPr>
              <w:t xml:space="preserve"> 2024;</w:t>
            </w:r>
          </w:p>
          <w:p w14:paraId="6A4E1A9B" w14:textId="7FDACA8A" w:rsidR="0003295E" w:rsidRPr="00B05A4F" w:rsidRDefault="000C071C" w:rsidP="004D4175">
            <w:pPr>
              <w:numPr>
                <w:ilvl w:val="0"/>
                <w:numId w:val="10"/>
              </w:numPr>
              <w:spacing w:line="240" w:lineRule="auto"/>
              <w:jc w:val="both"/>
              <w:rPr>
                <w:rFonts w:ascii="Montserrat Light" w:eastAsia="Times New Roman" w:hAnsi="Montserrat Light" w:cs="Times New Roman"/>
                <w:bCs/>
                <w:sz w:val="24"/>
                <w:szCs w:val="24"/>
                <w:lang w:val="en-US"/>
              </w:rPr>
            </w:pPr>
            <w:proofErr w:type="spellStart"/>
            <w:r w:rsidRPr="00B05A4F">
              <w:rPr>
                <w:rFonts w:ascii="Montserrat Light" w:eastAsia="Times New Roman" w:hAnsi="Montserrat Light" w:cs="Times New Roman"/>
                <w:bCs/>
                <w:sz w:val="24"/>
                <w:szCs w:val="24"/>
                <w:lang w:val="en-US"/>
              </w:rPr>
              <w:t>Hot</w:t>
            </w:r>
            <w:r w:rsidR="003A53A4" w:rsidRPr="00B05A4F">
              <w:rPr>
                <w:rFonts w:ascii="Montserrat Light" w:eastAsia="Times New Roman" w:hAnsi="Montserrat Light" w:cs="Times New Roman"/>
                <w:bCs/>
                <w:sz w:val="24"/>
                <w:szCs w:val="24"/>
                <w:lang w:val="en-US"/>
              </w:rPr>
              <w:t>ărârea</w:t>
            </w:r>
            <w:proofErr w:type="spellEnd"/>
            <w:r w:rsidR="003A53A4" w:rsidRPr="00B05A4F">
              <w:rPr>
                <w:rFonts w:ascii="Montserrat Light" w:eastAsia="Times New Roman" w:hAnsi="Montserrat Light" w:cs="Times New Roman"/>
                <w:bCs/>
                <w:sz w:val="24"/>
                <w:szCs w:val="24"/>
                <w:lang w:val="en-US"/>
              </w:rPr>
              <w:t xml:space="preserve"> </w:t>
            </w:r>
            <w:proofErr w:type="spellStart"/>
            <w:r w:rsidR="003A53A4" w:rsidRPr="00B05A4F">
              <w:rPr>
                <w:rFonts w:ascii="Montserrat Light" w:eastAsia="Times New Roman" w:hAnsi="Montserrat Light" w:cs="Times New Roman"/>
                <w:bCs/>
                <w:sz w:val="24"/>
                <w:szCs w:val="24"/>
                <w:lang w:val="en-US"/>
              </w:rPr>
              <w:t>Consiliului</w:t>
            </w:r>
            <w:proofErr w:type="spellEnd"/>
            <w:r w:rsidR="003A53A4" w:rsidRPr="00B05A4F">
              <w:rPr>
                <w:rFonts w:ascii="Montserrat Light" w:eastAsia="Times New Roman" w:hAnsi="Montserrat Light" w:cs="Times New Roman"/>
                <w:bCs/>
                <w:sz w:val="24"/>
                <w:szCs w:val="24"/>
                <w:lang w:val="en-US"/>
              </w:rPr>
              <w:t xml:space="preserve"> </w:t>
            </w:r>
            <w:proofErr w:type="spellStart"/>
            <w:r w:rsidR="003A53A4" w:rsidRPr="00B05A4F">
              <w:rPr>
                <w:rFonts w:ascii="Montserrat Light" w:eastAsia="Times New Roman" w:hAnsi="Montserrat Light" w:cs="Times New Roman"/>
                <w:bCs/>
                <w:sz w:val="24"/>
                <w:szCs w:val="24"/>
                <w:lang w:val="en-US"/>
              </w:rPr>
              <w:t>Județean</w:t>
            </w:r>
            <w:proofErr w:type="spellEnd"/>
            <w:r w:rsidR="003A53A4" w:rsidRPr="00B05A4F">
              <w:rPr>
                <w:rFonts w:ascii="Montserrat Light" w:eastAsia="Times New Roman" w:hAnsi="Montserrat Light" w:cs="Times New Roman"/>
                <w:bCs/>
                <w:sz w:val="24"/>
                <w:szCs w:val="24"/>
                <w:lang w:val="en-US"/>
              </w:rPr>
              <w:t xml:space="preserve"> Cluj nr. </w:t>
            </w:r>
            <w:r w:rsidR="00846DBB" w:rsidRPr="00B05A4F">
              <w:rPr>
                <w:rFonts w:ascii="Montserrat Light" w:eastAsia="Times New Roman" w:hAnsi="Montserrat Light" w:cs="Times New Roman"/>
                <w:bCs/>
                <w:sz w:val="24"/>
                <w:szCs w:val="24"/>
                <w:lang w:val="en-US"/>
              </w:rPr>
              <w:t>20</w:t>
            </w:r>
            <w:r w:rsidR="003A53A4" w:rsidRPr="00B05A4F">
              <w:rPr>
                <w:rFonts w:ascii="Montserrat Light" w:eastAsia="Times New Roman" w:hAnsi="Montserrat Light" w:cs="Times New Roman"/>
                <w:bCs/>
                <w:sz w:val="24"/>
                <w:szCs w:val="24"/>
                <w:lang w:val="en-US"/>
              </w:rPr>
              <w:t>/</w:t>
            </w:r>
            <w:r w:rsidR="00846DBB" w:rsidRPr="00B05A4F">
              <w:rPr>
                <w:rFonts w:ascii="Montserrat Light" w:eastAsia="Times New Roman" w:hAnsi="Montserrat Light" w:cs="Times New Roman"/>
                <w:bCs/>
                <w:sz w:val="24"/>
                <w:szCs w:val="24"/>
                <w:lang w:val="en-US"/>
              </w:rPr>
              <w:t>07</w:t>
            </w:r>
            <w:r w:rsidR="003A53A4" w:rsidRPr="00B05A4F">
              <w:rPr>
                <w:rFonts w:ascii="Montserrat Light" w:eastAsia="Times New Roman" w:hAnsi="Montserrat Light" w:cs="Times New Roman"/>
                <w:bCs/>
                <w:sz w:val="24"/>
                <w:szCs w:val="24"/>
                <w:lang w:val="en-US"/>
              </w:rPr>
              <w:t>.0</w:t>
            </w:r>
            <w:r w:rsidR="00846DBB" w:rsidRPr="00B05A4F">
              <w:rPr>
                <w:rFonts w:ascii="Montserrat Light" w:eastAsia="Times New Roman" w:hAnsi="Montserrat Light" w:cs="Times New Roman"/>
                <w:bCs/>
                <w:sz w:val="24"/>
                <w:szCs w:val="24"/>
                <w:lang w:val="en-US"/>
              </w:rPr>
              <w:t>2</w:t>
            </w:r>
            <w:r w:rsidR="003A53A4" w:rsidRPr="00B05A4F">
              <w:rPr>
                <w:rFonts w:ascii="Montserrat Light" w:eastAsia="Times New Roman" w:hAnsi="Montserrat Light" w:cs="Times New Roman"/>
                <w:bCs/>
                <w:sz w:val="24"/>
                <w:szCs w:val="24"/>
                <w:lang w:val="en-US"/>
              </w:rPr>
              <w:t>.202</w:t>
            </w:r>
            <w:r w:rsidR="00846DBB" w:rsidRPr="00B05A4F">
              <w:rPr>
                <w:rFonts w:ascii="Montserrat Light" w:eastAsia="Times New Roman" w:hAnsi="Montserrat Light" w:cs="Times New Roman"/>
                <w:bCs/>
                <w:sz w:val="24"/>
                <w:szCs w:val="24"/>
                <w:lang w:val="en-US"/>
              </w:rPr>
              <w:t>4</w:t>
            </w:r>
            <w:r w:rsidR="003A53A4" w:rsidRPr="00B05A4F">
              <w:rPr>
                <w:rFonts w:ascii="Montserrat Light" w:eastAsia="Times New Roman" w:hAnsi="Montserrat Light" w:cs="Times New Roman"/>
                <w:bCs/>
                <w:sz w:val="24"/>
                <w:szCs w:val="24"/>
                <w:lang w:val="en-US"/>
              </w:rPr>
              <w:t xml:space="preserve"> privind aprobarea bugetului general propriu al Județului Cluj pe anul 202</w:t>
            </w:r>
            <w:r w:rsidR="00846DBB" w:rsidRPr="00B05A4F">
              <w:rPr>
                <w:rFonts w:ascii="Montserrat Light" w:eastAsia="Times New Roman" w:hAnsi="Montserrat Light" w:cs="Times New Roman"/>
                <w:bCs/>
                <w:sz w:val="24"/>
                <w:szCs w:val="24"/>
                <w:lang w:val="en-US"/>
              </w:rPr>
              <w:t>4</w:t>
            </w:r>
            <w:r w:rsidR="003A53A4" w:rsidRPr="00B05A4F">
              <w:rPr>
                <w:rFonts w:ascii="Montserrat Light" w:eastAsia="Times New Roman" w:hAnsi="Montserrat Light" w:cs="Times New Roman"/>
                <w:bCs/>
                <w:sz w:val="24"/>
                <w:szCs w:val="24"/>
                <w:lang w:val="en-US"/>
              </w:rPr>
              <w:t>;</w:t>
            </w:r>
          </w:p>
          <w:p w14:paraId="349229F6" w14:textId="77777777" w:rsidR="003D407D" w:rsidRPr="00B05A4F" w:rsidRDefault="00167992" w:rsidP="004D4175">
            <w:pPr>
              <w:numPr>
                <w:ilvl w:val="0"/>
                <w:numId w:val="10"/>
              </w:numPr>
              <w:spacing w:line="240" w:lineRule="auto"/>
              <w:jc w:val="both"/>
              <w:rPr>
                <w:rFonts w:ascii="Montserrat Light" w:eastAsia="Times New Roman" w:hAnsi="Montserrat Light" w:cs="Times New Roman"/>
                <w:sz w:val="24"/>
                <w:szCs w:val="24"/>
                <w:lang w:val="en-US"/>
              </w:rPr>
            </w:pPr>
            <w:r w:rsidRPr="00B05A4F">
              <w:rPr>
                <w:rFonts w:ascii="Montserrat Light" w:eastAsia="Times New Roman" w:hAnsi="Montserrat Light" w:cs="Times New Roman"/>
                <w:sz w:val="24"/>
                <w:szCs w:val="24"/>
                <w:lang w:val="en-US"/>
              </w:rPr>
              <w:t>Hotărâr</w:t>
            </w:r>
            <w:r w:rsidR="00BA4C7B" w:rsidRPr="00B05A4F">
              <w:rPr>
                <w:rFonts w:ascii="Montserrat Light" w:eastAsia="Times New Roman" w:hAnsi="Montserrat Light" w:cs="Times New Roman"/>
                <w:sz w:val="24"/>
                <w:szCs w:val="24"/>
                <w:lang w:val="en-US"/>
              </w:rPr>
              <w:t>ea</w:t>
            </w:r>
            <w:r w:rsidRPr="00B05A4F">
              <w:rPr>
                <w:rFonts w:ascii="Montserrat Light" w:eastAsia="Times New Roman" w:hAnsi="Montserrat Light" w:cs="Times New Roman"/>
                <w:sz w:val="24"/>
                <w:szCs w:val="24"/>
                <w:lang w:val="en-US"/>
              </w:rPr>
              <w:t xml:space="preserve"> Consiliului Județean Cluj nr. 47/28.03.</w:t>
            </w:r>
            <w:proofErr w:type="gramStart"/>
            <w:r w:rsidRPr="00B05A4F">
              <w:rPr>
                <w:rFonts w:ascii="Montserrat Light" w:eastAsia="Times New Roman" w:hAnsi="Montserrat Light" w:cs="Times New Roman"/>
                <w:sz w:val="24"/>
                <w:szCs w:val="24"/>
                <w:lang w:val="en-US"/>
              </w:rPr>
              <w:t>2024  privind</w:t>
            </w:r>
            <w:proofErr w:type="gramEnd"/>
            <w:r w:rsidRPr="00B05A4F">
              <w:rPr>
                <w:rFonts w:ascii="Montserrat Light" w:eastAsia="Times New Roman" w:hAnsi="Montserrat Light" w:cs="Times New Roman"/>
                <w:sz w:val="24"/>
                <w:szCs w:val="24"/>
                <w:lang w:val="en-US"/>
              </w:rPr>
              <w:t xml:space="preserve"> rectificarea bugetului general propriu al Județului Cluj pe anul 2024</w:t>
            </w:r>
            <w:r w:rsidR="00BA4C7B" w:rsidRPr="00B05A4F">
              <w:rPr>
                <w:rFonts w:ascii="Montserrat Light" w:eastAsia="Times New Roman" w:hAnsi="Montserrat Light" w:cs="Times New Roman"/>
                <w:sz w:val="24"/>
                <w:szCs w:val="24"/>
                <w:lang w:val="en-US"/>
              </w:rPr>
              <w:t>;</w:t>
            </w:r>
          </w:p>
          <w:p w14:paraId="510B6ACB" w14:textId="79173D54" w:rsidR="003D407D" w:rsidRPr="00B05A4F" w:rsidRDefault="003D407D" w:rsidP="004D4175">
            <w:pPr>
              <w:numPr>
                <w:ilvl w:val="0"/>
                <w:numId w:val="10"/>
              </w:numPr>
              <w:spacing w:line="240" w:lineRule="auto"/>
              <w:jc w:val="both"/>
              <w:rPr>
                <w:rFonts w:ascii="Montserrat Light" w:eastAsia="Times New Roman" w:hAnsi="Montserrat Light" w:cs="Times New Roman"/>
                <w:sz w:val="24"/>
                <w:szCs w:val="24"/>
                <w:lang w:val="en-US"/>
              </w:rPr>
            </w:pPr>
            <w:r w:rsidRPr="00B05A4F">
              <w:rPr>
                <w:rFonts w:ascii="Montserrat Light" w:eastAsia="Times New Roman" w:hAnsi="Montserrat Light" w:cs="Times New Roman"/>
                <w:sz w:val="24"/>
                <w:szCs w:val="24"/>
                <w:lang w:val="en-US"/>
              </w:rPr>
              <w:t>Hotărâr</w:t>
            </w:r>
            <w:r w:rsidR="006F4313" w:rsidRPr="00B05A4F">
              <w:rPr>
                <w:rFonts w:ascii="Montserrat Light" w:eastAsia="Times New Roman" w:hAnsi="Montserrat Light" w:cs="Times New Roman"/>
                <w:sz w:val="24"/>
                <w:szCs w:val="24"/>
                <w:lang w:val="en-US"/>
              </w:rPr>
              <w:t>ea</w:t>
            </w:r>
            <w:r w:rsidRPr="00B05A4F">
              <w:rPr>
                <w:rFonts w:ascii="Montserrat Light" w:eastAsia="Times New Roman" w:hAnsi="Montserrat Light" w:cs="Times New Roman"/>
                <w:sz w:val="24"/>
                <w:szCs w:val="24"/>
                <w:lang w:val="en-US"/>
              </w:rPr>
              <w:t xml:space="preserve"> Consiliului Județean Cluj nr. 130/27.06.</w:t>
            </w:r>
            <w:proofErr w:type="gramStart"/>
            <w:r w:rsidRPr="00B05A4F">
              <w:rPr>
                <w:rFonts w:ascii="Montserrat Light" w:eastAsia="Times New Roman" w:hAnsi="Montserrat Light" w:cs="Times New Roman"/>
                <w:sz w:val="24"/>
                <w:szCs w:val="24"/>
                <w:lang w:val="en-US"/>
              </w:rPr>
              <w:t>2024  privind</w:t>
            </w:r>
            <w:proofErr w:type="gramEnd"/>
            <w:r w:rsidRPr="00B05A4F">
              <w:rPr>
                <w:rFonts w:ascii="Montserrat Light" w:eastAsia="Times New Roman" w:hAnsi="Montserrat Light" w:cs="Times New Roman"/>
                <w:sz w:val="24"/>
                <w:szCs w:val="24"/>
                <w:lang w:val="en-US"/>
              </w:rPr>
              <w:t xml:space="preserve"> rectificarea bugetului general propriu al Județului Cluj pe anul 2024;</w:t>
            </w:r>
          </w:p>
          <w:p w14:paraId="43F70DFA" w14:textId="21E2F9DE" w:rsidR="006F4313" w:rsidRPr="00B05A4F" w:rsidRDefault="006F4313" w:rsidP="004D4175">
            <w:pPr>
              <w:numPr>
                <w:ilvl w:val="0"/>
                <w:numId w:val="10"/>
              </w:numPr>
              <w:spacing w:line="240" w:lineRule="auto"/>
              <w:jc w:val="both"/>
              <w:rPr>
                <w:rFonts w:ascii="Montserrat Light" w:eastAsia="Times New Roman" w:hAnsi="Montserrat Light" w:cs="Times New Roman"/>
                <w:sz w:val="24"/>
                <w:szCs w:val="24"/>
                <w:lang w:val="en-US"/>
              </w:rPr>
            </w:pPr>
            <w:r w:rsidRPr="00B05A4F">
              <w:rPr>
                <w:rFonts w:ascii="Montserrat Light" w:eastAsia="Times New Roman" w:hAnsi="Montserrat Light" w:cs="Times New Roman"/>
                <w:sz w:val="24"/>
                <w:szCs w:val="24"/>
                <w:lang w:val="en-US"/>
              </w:rPr>
              <w:t>Hotărârea Consiliului Județean Cluj nr. 148/30.07.</w:t>
            </w:r>
            <w:proofErr w:type="gramStart"/>
            <w:r w:rsidRPr="00B05A4F">
              <w:rPr>
                <w:rFonts w:ascii="Montserrat Light" w:eastAsia="Times New Roman" w:hAnsi="Montserrat Light" w:cs="Times New Roman"/>
                <w:sz w:val="24"/>
                <w:szCs w:val="24"/>
                <w:lang w:val="en-US"/>
              </w:rPr>
              <w:t xml:space="preserve">2024  </w:t>
            </w:r>
            <w:proofErr w:type="spellStart"/>
            <w:r w:rsidRPr="00B05A4F">
              <w:rPr>
                <w:rFonts w:ascii="Montserrat Light" w:eastAsia="Times New Roman" w:hAnsi="Montserrat Light" w:cs="Times New Roman"/>
                <w:sz w:val="24"/>
                <w:szCs w:val="24"/>
                <w:lang w:val="en-US"/>
              </w:rPr>
              <w:t>privind</w:t>
            </w:r>
            <w:proofErr w:type="spellEnd"/>
            <w:proofErr w:type="gram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rectificarea</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bugetului</w:t>
            </w:r>
            <w:proofErr w:type="spellEnd"/>
            <w:r w:rsidRPr="00B05A4F">
              <w:rPr>
                <w:rFonts w:ascii="Montserrat Light" w:eastAsia="Times New Roman" w:hAnsi="Montserrat Light" w:cs="Times New Roman"/>
                <w:sz w:val="24"/>
                <w:szCs w:val="24"/>
                <w:lang w:val="en-US"/>
              </w:rPr>
              <w:t xml:space="preserve"> general </w:t>
            </w:r>
            <w:proofErr w:type="spellStart"/>
            <w:r w:rsidRPr="00B05A4F">
              <w:rPr>
                <w:rFonts w:ascii="Montserrat Light" w:eastAsia="Times New Roman" w:hAnsi="Montserrat Light" w:cs="Times New Roman"/>
                <w:sz w:val="24"/>
                <w:szCs w:val="24"/>
                <w:lang w:val="en-US"/>
              </w:rPr>
              <w:t>propriu</w:t>
            </w:r>
            <w:proofErr w:type="spellEnd"/>
            <w:r w:rsidRPr="00B05A4F">
              <w:rPr>
                <w:rFonts w:ascii="Montserrat Light" w:eastAsia="Times New Roman" w:hAnsi="Montserrat Light" w:cs="Times New Roman"/>
                <w:sz w:val="24"/>
                <w:szCs w:val="24"/>
                <w:lang w:val="en-US"/>
              </w:rPr>
              <w:t xml:space="preserve"> al </w:t>
            </w:r>
            <w:proofErr w:type="spellStart"/>
            <w:r w:rsidRPr="00B05A4F">
              <w:rPr>
                <w:rFonts w:ascii="Montserrat Light" w:eastAsia="Times New Roman" w:hAnsi="Montserrat Light" w:cs="Times New Roman"/>
                <w:sz w:val="24"/>
                <w:szCs w:val="24"/>
                <w:lang w:val="en-US"/>
              </w:rPr>
              <w:t>Județului</w:t>
            </w:r>
            <w:proofErr w:type="spellEnd"/>
            <w:r w:rsidRPr="00B05A4F">
              <w:rPr>
                <w:rFonts w:ascii="Montserrat Light" w:eastAsia="Times New Roman" w:hAnsi="Montserrat Light" w:cs="Times New Roman"/>
                <w:sz w:val="24"/>
                <w:szCs w:val="24"/>
                <w:lang w:val="en-US"/>
              </w:rPr>
              <w:t xml:space="preserve"> Cluj pe </w:t>
            </w:r>
            <w:proofErr w:type="spellStart"/>
            <w:r w:rsidRPr="00B05A4F">
              <w:rPr>
                <w:rFonts w:ascii="Montserrat Light" w:eastAsia="Times New Roman" w:hAnsi="Montserrat Light" w:cs="Times New Roman"/>
                <w:sz w:val="24"/>
                <w:szCs w:val="24"/>
                <w:lang w:val="en-US"/>
              </w:rPr>
              <w:t>anul</w:t>
            </w:r>
            <w:proofErr w:type="spellEnd"/>
            <w:r w:rsidRPr="00B05A4F">
              <w:rPr>
                <w:rFonts w:ascii="Montserrat Light" w:eastAsia="Times New Roman" w:hAnsi="Montserrat Light" w:cs="Times New Roman"/>
                <w:sz w:val="24"/>
                <w:szCs w:val="24"/>
                <w:lang w:val="en-US"/>
              </w:rPr>
              <w:t xml:space="preserve"> 2024;</w:t>
            </w:r>
          </w:p>
          <w:p w14:paraId="766E96C2" w14:textId="77777777" w:rsidR="004D4175" w:rsidRPr="00B05A4F" w:rsidRDefault="004D4175" w:rsidP="004D4175">
            <w:pPr>
              <w:numPr>
                <w:ilvl w:val="0"/>
                <w:numId w:val="10"/>
              </w:numPr>
              <w:spacing w:line="240" w:lineRule="auto"/>
              <w:jc w:val="both"/>
              <w:rPr>
                <w:rFonts w:ascii="Montserrat Light" w:eastAsia="Times New Roman" w:hAnsi="Montserrat Light" w:cs="Times New Roman"/>
                <w:sz w:val="24"/>
                <w:szCs w:val="24"/>
                <w:lang w:val="en-US"/>
              </w:rPr>
            </w:pPr>
            <w:proofErr w:type="spellStart"/>
            <w:r w:rsidRPr="00B05A4F">
              <w:rPr>
                <w:rFonts w:ascii="Montserrat Light" w:eastAsia="Times New Roman" w:hAnsi="Montserrat Light" w:cs="Times New Roman"/>
                <w:sz w:val="24"/>
                <w:szCs w:val="24"/>
                <w:lang w:val="en-US"/>
              </w:rPr>
              <w:t>Hotărârii</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Hotărârii</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Consiliului</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Județean</w:t>
            </w:r>
            <w:proofErr w:type="spellEnd"/>
            <w:r w:rsidRPr="00B05A4F">
              <w:rPr>
                <w:rFonts w:ascii="Montserrat Light" w:eastAsia="Times New Roman" w:hAnsi="Montserrat Light" w:cs="Times New Roman"/>
                <w:sz w:val="24"/>
                <w:szCs w:val="24"/>
                <w:lang w:val="en-US"/>
              </w:rPr>
              <w:t xml:space="preserve"> Cluj nr. 166/29.08.</w:t>
            </w:r>
            <w:proofErr w:type="gramStart"/>
            <w:r w:rsidRPr="00B05A4F">
              <w:rPr>
                <w:rFonts w:ascii="Montserrat Light" w:eastAsia="Times New Roman" w:hAnsi="Montserrat Light" w:cs="Times New Roman"/>
                <w:sz w:val="24"/>
                <w:szCs w:val="24"/>
                <w:lang w:val="en-US"/>
              </w:rPr>
              <w:t xml:space="preserve">2024  </w:t>
            </w:r>
            <w:proofErr w:type="spellStart"/>
            <w:r w:rsidRPr="00B05A4F">
              <w:rPr>
                <w:rFonts w:ascii="Montserrat Light" w:eastAsia="Times New Roman" w:hAnsi="Montserrat Light" w:cs="Times New Roman"/>
                <w:sz w:val="24"/>
                <w:szCs w:val="24"/>
                <w:lang w:val="en-US"/>
              </w:rPr>
              <w:t>privind</w:t>
            </w:r>
            <w:proofErr w:type="spellEnd"/>
            <w:proofErr w:type="gram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rectificarea</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bugetului</w:t>
            </w:r>
            <w:proofErr w:type="spellEnd"/>
            <w:r w:rsidRPr="00B05A4F">
              <w:rPr>
                <w:rFonts w:ascii="Montserrat Light" w:eastAsia="Times New Roman" w:hAnsi="Montserrat Light" w:cs="Times New Roman"/>
                <w:sz w:val="24"/>
                <w:szCs w:val="24"/>
                <w:lang w:val="en-US"/>
              </w:rPr>
              <w:t xml:space="preserve"> general </w:t>
            </w:r>
            <w:proofErr w:type="spellStart"/>
            <w:r w:rsidRPr="00B05A4F">
              <w:rPr>
                <w:rFonts w:ascii="Montserrat Light" w:eastAsia="Times New Roman" w:hAnsi="Montserrat Light" w:cs="Times New Roman"/>
                <w:sz w:val="24"/>
                <w:szCs w:val="24"/>
                <w:lang w:val="en-US"/>
              </w:rPr>
              <w:t>propriu</w:t>
            </w:r>
            <w:proofErr w:type="spellEnd"/>
            <w:r w:rsidRPr="00B05A4F">
              <w:rPr>
                <w:rFonts w:ascii="Montserrat Light" w:eastAsia="Times New Roman" w:hAnsi="Montserrat Light" w:cs="Times New Roman"/>
                <w:sz w:val="24"/>
                <w:szCs w:val="24"/>
                <w:lang w:val="en-US"/>
              </w:rPr>
              <w:t xml:space="preserve"> al </w:t>
            </w:r>
            <w:proofErr w:type="spellStart"/>
            <w:r w:rsidRPr="00B05A4F">
              <w:rPr>
                <w:rFonts w:ascii="Montserrat Light" w:eastAsia="Times New Roman" w:hAnsi="Montserrat Light" w:cs="Times New Roman"/>
                <w:sz w:val="24"/>
                <w:szCs w:val="24"/>
                <w:lang w:val="en-US"/>
              </w:rPr>
              <w:t>Județului</w:t>
            </w:r>
            <w:proofErr w:type="spellEnd"/>
            <w:r w:rsidRPr="00B05A4F">
              <w:rPr>
                <w:rFonts w:ascii="Montserrat Light" w:eastAsia="Times New Roman" w:hAnsi="Montserrat Light" w:cs="Times New Roman"/>
                <w:sz w:val="24"/>
                <w:szCs w:val="24"/>
                <w:lang w:val="en-US"/>
              </w:rPr>
              <w:t xml:space="preserve"> Cluj pe </w:t>
            </w:r>
            <w:proofErr w:type="spellStart"/>
            <w:r w:rsidRPr="00B05A4F">
              <w:rPr>
                <w:rFonts w:ascii="Montserrat Light" w:eastAsia="Times New Roman" w:hAnsi="Montserrat Light" w:cs="Times New Roman"/>
                <w:sz w:val="24"/>
                <w:szCs w:val="24"/>
                <w:lang w:val="en-US"/>
              </w:rPr>
              <w:t>anul</w:t>
            </w:r>
            <w:proofErr w:type="spellEnd"/>
            <w:r w:rsidRPr="00B05A4F">
              <w:rPr>
                <w:rFonts w:ascii="Montserrat Light" w:eastAsia="Times New Roman" w:hAnsi="Montserrat Light" w:cs="Times New Roman"/>
                <w:sz w:val="24"/>
                <w:szCs w:val="24"/>
                <w:lang w:val="en-US"/>
              </w:rPr>
              <w:t xml:space="preserve"> 2024;</w:t>
            </w:r>
          </w:p>
          <w:p w14:paraId="2BD931FA" w14:textId="1634BD59" w:rsidR="00CC53F5" w:rsidRPr="00B05A4F" w:rsidRDefault="00CC53F5" w:rsidP="003D407D">
            <w:pPr>
              <w:spacing w:line="240" w:lineRule="auto"/>
              <w:ind w:left="1637"/>
              <w:jc w:val="both"/>
              <w:rPr>
                <w:rFonts w:ascii="Montserrat Light" w:eastAsia="Times New Roman" w:hAnsi="Montserrat Light" w:cs="Times New Roman"/>
                <w:bCs/>
                <w:sz w:val="24"/>
                <w:szCs w:val="24"/>
                <w:lang w:val="en-US"/>
              </w:rPr>
            </w:pPr>
          </w:p>
        </w:tc>
      </w:tr>
      <w:tr w:rsidR="00B05A4F" w:rsidRPr="00B05A4F" w14:paraId="754DF098" w14:textId="77777777" w:rsidTr="00BA107E">
        <w:trPr>
          <w:trHeight w:val="409"/>
        </w:trPr>
        <w:tc>
          <w:tcPr>
            <w:tcW w:w="9360" w:type="dxa"/>
            <w:shd w:val="clear" w:color="auto" w:fill="auto"/>
          </w:tcPr>
          <w:p w14:paraId="45FF7C3C" w14:textId="77777777" w:rsidR="003A53A4" w:rsidRPr="00B05A4F" w:rsidRDefault="003A53A4" w:rsidP="003A53A4">
            <w:pPr>
              <w:keepNext/>
              <w:widowControl w:val="0"/>
              <w:numPr>
                <w:ilvl w:val="1"/>
                <w:numId w:val="17"/>
              </w:numPr>
              <w:autoSpaceDE w:val="0"/>
              <w:autoSpaceDN w:val="0"/>
              <w:adjustRightInd w:val="0"/>
              <w:spacing w:line="240" w:lineRule="auto"/>
              <w:ind w:left="1035" w:hanging="540"/>
              <w:contextualSpacing/>
              <w:jc w:val="both"/>
              <w:outlineLvl w:val="1"/>
              <w:rPr>
                <w:rFonts w:ascii="Montserrat Light" w:eastAsia="Calibri" w:hAnsi="Montserrat Light" w:cs="Times New Roman"/>
                <w:b/>
                <w:bCs/>
                <w:noProof/>
                <w:sz w:val="24"/>
                <w:szCs w:val="24"/>
                <w:lang w:val="ro-RO" w:eastAsia="ro-RO"/>
              </w:rPr>
            </w:pPr>
            <w:r w:rsidRPr="00B05A4F">
              <w:rPr>
                <w:rFonts w:ascii="Montserrat Light" w:eastAsia="Calibri" w:hAnsi="Montserrat Light" w:cs="Times New Roman"/>
                <w:b/>
                <w:bCs/>
                <w:noProof/>
                <w:sz w:val="24"/>
                <w:szCs w:val="24"/>
                <w:lang w:val="ro-RO" w:eastAsia="ro-RO"/>
              </w:rPr>
              <w:lastRenderedPageBreak/>
              <w:t xml:space="preserve">Cerinţe care reclamă oportunitatea actului administrativ: </w:t>
            </w:r>
          </w:p>
        </w:tc>
      </w:tr>
      <w:tr w:rsidR="00B05A4F" w:rsidRPr="00B05A4F" w14:paraId="787818BB" w14:textId="77777777" w:rsidTr="00D85741">
        <w:tc>
          <w:tcPr>
            <w:tcW w:w="9360" w:type="dxa"/>
            <w:shd w:val="clear" w:color="auto" w:fill="auto"/>
          </w:tcPr>
          <w:p w14:paraId="7549C6E8" w14:textId="1604BC98" w:rsidR="006E2B0F" w:rsidRPr="00B05A4F" w:rsidRDefault="006E2B0F" w:rsidP="006E2B0F">
            <w:pPr>
              <w:spacing w:line="240" w:lineRule="auto"/>
              <w:ind w:firstLine="675"/>
              <w:jc w:val="both"/>
              <w:rPr>
                <w:rFonts w:ascii="Montserrat Light" w:hAnsi="Montserrat Light"/>
                <w:sz w:val="24"/>
                <w:szCs w:val="24"/>
              </w:rPr>
            </w:pPr>
            <w:r w:rsidRPr="00B05A4F">
              <w:rPr>
                <w:rFonts w:ascii="Montserrat Light" w:hAnsi="Montserrat Light"/>
                <w:sz w:val="24"/>
                <w:szCs w:val="24"/>
              </w:rPr>
              <w:t xml:space="preserve">Prin </w:t>
            </w:r>
            <w:proofErr w:type="spellStart"/>
            <w:r w:rsidRPr="00B05A4F">
              <w:rPr>
                <w:rFonts w:ascii="Montserrat Light" w:hAnsi="Montserrat Light"/>
                <w:sz w:val="24"/>
                <w:szCs w:val="24"/>
              </w:rPr>
              <w:t>această</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rectificare</w:t>
            </w:r>
            <w:proofErr w:type="spellEnd"/>
            <w:r w:rsidRPr="00B05A4F">
              <w:rPr>
                <w:rFonts w:ascii="Montserrat Light" w:hAnsi="Montserrat Light"/>
                <w:sz w:val="24"/>
                <w:szCs w:val="24"/>
              </w:rPr>
              <w:t xml:space="preserve"> de </w:t>
            </w:r>
            <w:proofErr w:type="spellStart"/>
            <w:r w:rsidRPr="00B05A4F">
              <w:rPr>
                <w:rFonts w:ascii="Montserrat Light" w:hAnsi="Montserrat Light"/>
                <w:sz w:val="24"/>
                <w:szCs w:val="24"/>
              </w:rPr>
              <w:t>buget</w:t>
            </w:r>
            <w:proofErr w:type="spellEnd"/>
            <w:r w:rsidRPr="00B05A4F">
              <w:rPr>
                <w:rFonts w:ascii="Montserrat Light" w:hAnsi="Montserrat Light"/>
                <w:sz w:val="24"/>
                <w:szCs w:val="24"/>
              </w:rPr>
              <w:t xml:space="preserve"> se asigură fondurile necesare derulării eficiente a </w:t>
            </w:r>
            <w:r w:rsidR="00B52A59" w:rsidRPr="00B05A4F">
              <w:rPr>
                <w:rFonts w:ascii="Montserrat Light" w:hAnsi="Montserrat Light"/>
                <w:sz w:val="24"/>
                <w:szCs w:val="24"/>
              </w:rPr>
              <w:t>proiectelor</w:t>
            </w:r>
            <w:r w:rsidR="00846DBB" w:rsidRPr="00B05A4F">
              <w:rPr>
                <w:rFonts w:ascii="Montserrat Light" w:hAnsi="Montserrat Light"/>
                <w:sz w:val="24"/>
                <w:szCs w:val="24"/>
              </w:rPr>
              <w:t xml:space="preserve"> de </w:t>
            </w:r>
            <w:proofErr w:type="gramStart"/>
            <w:r w:rsidR="00846DBB" w:rsidRPr="00B05A4F">
              <w:rPr>
                <w:rFonts w:ascii="Montserrat Light" w:hAnsi="Montserrat Light"/>
                <w:sz w:val="24"/>
                <w:szCs w:val="24"/>
              </w:rPr>
              <w:t>investiții</w:t>
            </w:r>
            <w:r w:rsidR="005D4C44" w:rsidRPr="00B05A4F">
              <w:rPr>
                <w:rFonts w:ascii="Montserrat Light" w:hAnsi="Montserrat Light"/>
                <w:sz w:val="24"/>
                <w:szCs w:val="24"/>
              </w:rPr>
              <w:t xml:space="preserve"> </w:t>
            </w:r>
            <w:r w:rsidR="0092086F" w:rsidRPr="00B05A4F">
              <w:rPr>
                <w:rFonts w:ascii="Montserrat Light" w:hAnsi="Montserrat Light"/>
                <w:sz w:val="24"/>
                <w:szCs w:val="24"/>
              </w:rPr>
              <w:t xml:space="preserve"> </w:t>
            </w:r>
            <w:r w:rsidRPr="00B05A4F">
              <w:rPr>
                <w:rFonts w:ascii="Montserrat Light" w:hAnsi="Montserrat Light"/>
                <w:sz w:val="24"/>
                <w:szCs w:val="24"/>
              </w:rPr>
              <w:t>și</w:t>
            </w:r>
            <w:proofErr w:type="gramEnd"/>
            <w:r w:rsidRPr="00B05A4F">
              <w:rPr>
                <w:rFonts w:ascii="Montserrat Light" w:hAnsi="Montserrat Light"/>
                <w:sz w:val="24"/>
                <w:szCs w:val="24"/>
              </w:rPr>
              <w:t xml:space="preserve"> a cheltuielilor de funcționare ale unităților de sub autoritatea Consiliului Județean.</w:t>
            </w:r>
          </w:p>
          <w:p w14:paraId="7C3E2E03" w14:textId="736A4C62" w:rsidR="003A53A4" w:rsidRPr="00B05A4F" w:rsidRDefault="003A53A4" w:rsidP="001007A7">
            <w:pPr>
              <w:spacing w:line="240" w:lineRule="auto"/>
              <w:ind w:firstLine="675"/>
              <w:jc w:val="both"/>
              <w:rPr>
                <w:rFonts w:ascii="Montserrat Light" w:hAnsi="Montserrat Light"/>
                <w:sz w:val="24"/>
                <w:szCs w:val="24"/>
              </w:rPr>
            </w:pPr>
            <w:r w:rsidRPr="00B05A4F">
              <w:rPr>
                <w:rFonts w:ascii="Montserrat Light" w:hAnsi="Montserrat Light"/>
                <w:sz w:val="24"/>
                <w:szCs w:val="24"/>
              </w:rPr>
              <w:t>Prezenta rectificare a bugetului</w:t>
            </w:r>
            <w:r w:rsidR="00EE66DD" w:rsidRPr="00B05A4F">
              <w:rPr>
                <w:rFonts w:ascii="Montserrat Light" w:hAnsi="Montserrat Light"/>
                <w:sz w:val="24"/>
                <w:szCs w:val="24"/>
              </w:rPr>
              <w:t xml:space="preserve"> general</w:t>
            </w:r>
            <w:r w:rsidRPr="00B05A4F">
              <w:rPr>
                <w:rFonts w:ascii="Montserrat Light" w:hAnsi="Montserrat Light"/>
                <w:sz w:val="24"/>
                <w:szCs w:val="24"/>
              </w:rPr>
              <w:t xml:space="preserve"> propriu</w:t>
            </w:r>
            <w:r w:rsidR="00DF114E" w:rsidRPr="00B05A4F">
              <w:rPr>
                <w:rFonts w:ascii="Montserrat Light" w:hAnsi="Montserrat Light"/>
                <w:sz w:val="24"/>
                <w:szCs w:val="24"/>
              </w:rPr>
              <w:t xml:space="preserve"> </w:t>
            </w:r>
            <w:r w:rsidRPr="00B05A4F">
              <w:rPr>
                <w:rFonts w:ascii="Montserrat Light" w:hAnsi="Montserrat Light"/>
                <w:sz w:val="24"/>
                <w:szCs w:val="24"/>
              </w:rPr>
              <w:t>al Județului Cluj va permite gestionarea optimă a derulării execuţiei bugetare în anul 202</w:t>
            </w:r>
            <w:r w:rsidR="00846DBB" w:rsidRPr="00B05A4F">
              <w:rPr>
                <w:rFonts w:ascii="Montserrat Light" w:hAnsi="Montserrat Light"/>
                <w:sz w:val="24"/>
                <w:szCs w:val="24"/>
              </w:rPr>
              <w:t>4</w:t>
            </w:r>
            <w:r w:rsidRPr="00B05A4F">
              <w:rPr>
                <w:rFonts w:ascii="Montserrat Light" w:hAnsi="Montserrat Light"/>
                <w:sz w:val="24"/>
                <w:szCs w:val="24"/>
              </w:rPr>
              <w:t>.</w:t>
            </w:r>
          </w:p>
        </w:tc>
      </w:tr>
      <w:tr w:rsidR="00B05A4F" w:rsidRPr="00B05A4F" w14:paraId="35DAADBE" w14:textId="77777777" w:rsidTr="00D85741">
        <w:tc>
          <w:tcPr>
            <w:tcW w:w="9360" w:type="dxa"/>
            <w:shd w:val="clear" w:color="auto" w:fill="auto"/>
          </w:tcPr>
          <w:p w14:paraId="3259B0A6" w14:textId="77777777" w:rsidR="003A53A4" w:rsidRPr="00B05A4F" w:rsidRDefault="003A53A4" w:rsidP="003A53A4">
            <w:pPr>
              <w:ind w:firstLine="495"/>
              <w:rPr>
                <w:rFonts w:ascii="Montserrat Light" w:hAnsi="Montserrat Light"/>
                <w:sz w:val="24"/>
                <w:szCs w:val="24"/>
              </w:rPr>
            </w:pPr>
            <w:r w:rsidRPr="00B05A4F">
              <w:rPr>
                <w:rFonts w:ascii="Montserrat Light" w:hAnsi="Montserrat Light"/>
                <w:b/>
                <w:bCs/>
                <w:sz w:val="24"/>
                <w:szCs w:val="24"/>
              </w:rPr>
              <w:t>2.   Schimbari preconizate</w:t>
            </w:r>
            <w:r w:rsidRPr="00B05A4F">
              <w:rPr>
                <w:rFonts w:ascii="Montserrat Light" w:hAnsi="Montserrat Light"/>
                <w:sz w:val="24"/>
                <w:szCs w:val="24"/>
              </w:rPr>
              <w:t xml:space="preserve">:    </w:t>
            </w:r>
          </w:p>
        </w:tc>
      </w:tr>
      <w:tr w:rsidR="00B05A4F" w:rsidRPr="00B05A4F" w14:paraId="65F04FAD" w14:textId="77777777" w:rsidTr="00D85741">
        <w:tc>
          <w:tcPr>
            <w:tcW w:w="9360" w:type="dxa"/>
            <w:shd w:val="clear" w:color="auto" w:fill="auto"/>
          </w:tcPr>
          <w:p w14:paraId="214818E8" w14:textId="0BB7E08E" w:rsidR="003A53A4" w:rsidRPr="00B05A4F" w:rsidRDefault="006E2B0F" w:rsidP="001007A7">
            <w:pPr>
              <w:ind w:firstLine="675"/>
              <w:jc w:val="both"/>
              <w:rPr>
                <w:rFonts w:ascii="Montserrat Light" w:hAnsi="Montserrat Light"/>
                <w:b/>
                <w:bCs/>
                <w:sz w:val="24"/>
                <w:szCs w:val="24"/>
              </w:rPr>
            </w:pPr>
            <w:proofErr w:type="spellStart"/>
            <w:r w:rsidRPr="00B05A4F">
              <w:rPr>
                <w:rFonts w:ascii="Montserrat Light" w:hAnsi="Montserrat Light"/>
                <w:sz w:val="24"/>
                <w:szCs w:val="24"/>
              </w:rPr>
              <w:t>După</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adoptarea</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hotărârii</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în</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cauză</w:t>
            </w:r>
            <w:proofErr w:type="spellEnd"/>
            <w:r w:rsidRPr="00B05A4F">
              <w:rPr>
                <w:rFonts w:ascii="Montserrat Light" w:hAnsi="Montserrat Light"/>
                <w:sz w:val="24"/>
                <w:szCs w:val="24"/>
              </w:rPr>
              <w:t xml:space="preserve">, Serviciul </w:t>
            </w:r>
            <w:proofErr w:type="spellStart"/>
            <w:r w:rsidRPr="00B05A4F">
              <w:rPr>
                <w:rFonts w:ascii="Montserrat Light" w:hAnsi="Montserrat Light"/>
                <w:sz w:val="24"/>
                <w:szCs w:val="24"/>
              </w:rPr>
              <w:t>buget</w:t>
            </w:r>
            <w:proofErr w:type="spellEnd"/>
            <w:r w:rsidRPr="00B05A4F">
              <w:rPr>
                <w:rFonts w:ascii="Montserrat Light" w:hAnsi="Montserrat Light"/>
                <w:sz w:val="24"/>
                <w:szCs w:val="24"/>
              </w:rPr>
              <w:t xml:space="preserve"> local venituri, va rectifica </w:t>
            </w:r>
            <w:proofErr w:type="gramStart"/>
            <w:r w:rsidRPr="00B05A4F">
              <w:rPr>
                <w:rFonts w:ascii="Montserrat Light" w:hAnsi="Montserrat Light"/>
                <w:sz w:val="24"/>
                <w:szCs w:val="24"/>
              </w:rPr>
              <w:t>bugetul  de</w:t>
            </w:r>
            <w:proofErr w:type="gramEnd"/>
            <w:r w:rsidRPr="00B05A4F">
              <w:rPr>
                <w:rFonts w:ascii="Montserrat Light" w:hAnsi="Montserrat Light"/>
                <w:sz w:val="24"/>
                <w:szCs w:val="24"/>
              </w:rPr>
              <w:t xml:space="preserve"> venituri și cheltuieli al Județului Cluj pe anul 202</w:t>
            </w:r>
            <w:r w:rsidR="00846DBB" w:rsidRPr="00B05A4F">
              <w:rPr>
                <w:rFonts w:ascii="Montserrat Light" w:hAnsi="Montserrat Light"/>
                <w:sz w:val="24"/>
                <w:szCs w:val="24"/>
              </w:rPr>
              <w:t>4</w:t>
            </w:r>
            <w:r w:rsidRPr="00B05A4F">
              <w:rPr>
                <w:rFonts w:ascii="Montserrat Light" w:hAnsi="Montserrat Light"/>
                <w:sz w:val="24"/>
                <w:szCs w:val="24"/>
              </w:rPr>
              <w:t>, pe surse de finanțare și îl va depune la Direcția Generală Regională a Finanțelor Publice Cluj-Napoca. Totodată bugetul propriu al Județului Cluj se încarcă pe portalul ANAF iar după validarea acestuia pot avea loc toate operațiunile de derulare și execuție a bugetului conform procedurilor și reglementărilor legale în vigoare</w:t>
            </w:r>
            <w:r w:rsidR="003A53A4" w:rsidRPr="00B05A4F">
              <w:rPr>
                <w:rFonts w:ascii="Montserrat Light" w:hAnsi="Montserrat Light"/>
                <w:sz w:val="24"/>
                <w:szCs w:val="24"/>
              </w:rPr>
              <w:t xml:space="preserve"> </w:t>
            </w:r>
          </w:p>
        </w:tc>
      </w:tr>
      <w:tr w:rsidR="00B05A4F" w:rsidRPr="00B05A4F" w14:paraId="1F967B9E" w14:textId="77777777" w:rsidTr="00D85741">
        <w:tc>
          <w:tcPr>
            <w:tcW w:w="9360" w:type="dxa"/>
            <w:shd w:val="clear" w:color="auto" w:fill="auto"/>
          </w:tcPr>
          <w:p w14:paraId="4F2D800E" w14:textId="77777777" w:rsidR="003A53A4" w:rsidRPr="00B05A4F" w:rsidRDefault="003A53A4" w:rsidP="003A53A4">
            <w:pPr>
              <w:autoSpaceDE w:val="0"/>
              <w:autoSpaceDN w:val="0"/>
              <w:adjustRightInd w:val="0"/>
              <w:spacing w:line="360" w:lineRule="auto"/>
              <w:jc w:val="both"/>
              <w:rPr>
                <w:rFonts w:ascii="Montserrat Light" w:hAnsi="Montserrat Light" w:cs="Cambria"/>
                <w:sz w:val="24"/>
                <w:szCs w:val="24"/>
              </w:rPr>
            </w:pPr>
            <w:r w:rsidRPr="00B05A4F">
              <w:rPr>
                <w:rFonts w:ascii="Montserrat Light" w:eastAsia="Times New Roman" w:hAnsi="Montserrat Light" w:cs="Times New Roman"/>
                <w:b/>
                <w:bCs/>
                <w:noProof/>
                <w:sz w:val="24"/>
                <w:szCs w:val="24"/>
                <w:lang w:val="ro-RO" w:eastAsia="ro-RO"/>
              </w:rPr>
              <w:t>Secțiunea a 2-a - Impactul socio-economic</w:t>
            </w:r>
            <w:r w:rsidRPr="00B05A4F">
              <w:rPr>
                <w:rFonts w:ascii="Montserrat Light" w:eastAsia="Times New Roman" w:hAnsi="Montserrat Light" w:cs="Times New Roman"/>
                <w:noProof/>
                <w:sz w:val="24"/>
                <w:szCs w:val="24"/>
                <w:lang w:val="ro-RO" w:eastAsia="ro-RO"/>
              </w:rPr>
              <w:t xml:space="preserve">: </w:t>
            </w:r>
          </w:p>
        </w:tc>
      </w:tr>
      <w:tr w:rsidR="00B05A4F" w:rsidRPr="00B05A4F" w14:paraId="51D1F9D3" w14:textId="77777777" w:rsidTr="00D85741">
        <w:tc>
          <w:tcPr>
            <w:tcW w:w="9360" w:type="dxa"/>
            <w:shd w:val="clear" w:color="auto" w:fill="auto"/>
          </w:tcPr>
          <w:p w14:paraId="0D88BD47" w14:textId="2AD4C13E" w:rsidR="003A53A4" w:rsidRPr="00B05A4F" w:rsidRDefault="00D57DF5" w:rsidP="00705A89">
            <w:pPr>
              <w:ind w:firstLine="675"/>
              <w:jc w:val="both"/>
              <w:rPr>
                <w:rFonts w:ascii="Montserrat Light" w:hAnsi="Montserrat Light"/>
                <w:sz w:val="24"/>
                <w:szCs w:val="24"/>
              </w:rPr>
            </w:pPr>
            <w:r w:rsidRPr="00B05A4F">
              <w:rPr>
                <w:rFonts w:ascii="Montserrat Light" w:hAnsi="Montserrat Light"/>
                <w:sz w:val="24"/>
                <w:szCs w:val="24"/>
              </w:rPr>
              <w:lastRenderedPageBreak/>
              <w:t xml:space="preserve">Prin </w:t>
            </w:r>
            <w:proofErr w:type="spellStart"/>
            <w:r w:rsidRPr="00B05A4F">
              <w:rPr>
                <w:rFonts w:ascii="Montserrat Light" w:hAnsi="Montserrat Light"/>
                <w:sz w:val="24"/>
                <w:szCs w:val="24"/>
              </w:rPr>
              <w:t>această</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rectificare</w:t>
            </w:r>
            <w:proofErr w:type="spellEnd"/>
            <w:r w:rsidRPr="00B05A4F">
              <w:rPr>
                <w:rFonts w:ascii="Montserrat Light" w:hAnsi="Montserrat Light"/>
                <w:sz w:val="24"/>
                <w:szCs w:val="24"/>
              </w:rPr>
              <w:t xml:space="preserve"> de </w:t>
            </w:r>
            <w:proofErr w:type="spellStart"/>
            <w:r w:rsidRPr="00B05A4F">
              <w:rPr>
                <w:rFonts w:ascii="Montserrat Light" w:hAnsi="Montserrat Light"/>
                <w:sz w:val="24"/>
                <w:szCs w:val="24"/>
              </w:rPr>
              <w:t>buget</w:t>
            </w:r>
            <w:proofErr w:type="spellEnd"/>
            <w:r w:rsidRPr="00B05A4F">
              <w:rPr>
                <w:rFonts w:ascii="Montserrat Light" w:hAnsi="Montserrat Light"/>
                <w:sz w:val="24"/>
                <w:szCs w:val="24"/>
              </w:rPr>
              <w:t xml:space="preserve"> se asigură în principal fondurile necesare pentru finanțarea</w:t>
            </w:r>
            <w:r w:rsidR="00846DBB" w:rsidRPr="00B05A4F">
              <w:rPr>
                <w:rFonts w:ascii="Montserrat Light" w:hAnsi="Montserrat Light"/>
                <w:sz w:val="24"/>
                <w:szCs w:val="24"/>
              </w:rPr>
              <w:t xml:space="preserve"> învestițiilor,</w:t>
            </w:r>
            <w:r w:rsidR="0092086F" w:rsidRPr="00B05A4F">
              <w:rPr>
                <w:rFonts w:ascii="Montserrat Light" w:hAnsi="Montserrat Light"/>
                <w:sz w:val="24"/>
                <w:szCs w:val="24"/>
              </w:rPr>
              <w:t xml:space="preserve"> pecum și </w:t>
            </w:r>
            <w:r w:rsidR="00BA107E" w:rsidRPr="00B05A4F">
              <w:rPr>
                <w:rFonts w:ascii="Montserrat Light" w:hAnsi="Montserrat Light"/>
                <w:sz w:val="24"/>
                <w:szCs w:val="24"/>
              </w:rPr>
              <w:t xml:space="preserve">pentru desfășurarea în condiții optime </w:t>
            </w:r>
            <w:proofErr w:type="gramStart"/>
            <w:r w:rsidR="00BA107E" w:rsidRPr="00B05A4F">
              <w:rPr>
                <w:rFonts w:ascii="Montserrat Light" w:hAnsi="Montserrat Light"/>
                <w:sz w:val="24"/>
                <w:szCs w:val="24"/>
              </w:rPr>
              <w:t>a</w:t>
            </w:r>
            <w:proofErr w:type="gramEnd"/>
            <w:r w:rsidR="00BA107E" w:rsidRPr="00B05A4F">
              <w:rPr>
                <w:rFonts w:ascii="Montserrat Light" w:hAnsi="Montserrat Light"/>
                <w:sz w:val="24"/>
                <w:szCs w:val="24"/>
              </w:rPr>
              <w:t xml:space="preserve"> activității </w:t>
            </w:r>
            <w:r w:rsidRPr="00B05A4F">
              <w:rPr>
                <w:rFonts w:ascii="Montserrat Light" w:hAnsi="Montserrat Light"/>
                <w:sz w:val="24"/>
                <w:szCs w:val="24"/>
              </w:rPr>
              <w:t xml:space="preserve">instituțiilor </w:t>
            </w:r>
            <w:r w:rsidR="00846DBB" w:rsidRPr="00B05A4F">
              <w:rPr>
                <w:rFonts w:ascii="Montserrat Light" w:hAnsi="Montserrat Light"/>
                <w:sz w:val="24"/>
                <w:szCs w:val="24"/>
              </w:rPr>
              <w:t>de sub autoritatea C</w:t>
            </w:r>
            <w:r w:rsidR="00705A89" w:rsidRPr="00B05A4F">
              <w:rPr>
                <w:rFonts w:ascii="Montserrat Light" w:hAnsi="Montserrat Light"/>
                <w:sz w:val="24"/>
                <w:szCs w:val="24"/>
              </w:rPr>
              <w:t>.</w:t>
            </w:r>
            <w:r w:rsidR="00846DBB" w:rsidRPr="00B05A4F">
              <w:rPr>
                <w:rFonts w:ascii="Montserrat Light" w:hAnsi="Montserrat Light"/>
                <w:sz w:val="24"/>
                <w:szCs w:val="24"/>
              </w:rPr>
              <w:t>J</w:t>
            </w:r>
            <w:r w:rsidR="00705A89" w:rsidRPr="00B05A4F">
              <w:rPr>
                <w:rFonts w:ascii="Montserrat Light" w:hAnsi="Montserrat Light"/>
                <w:sz w:val="24"/>
                <w:szCs w:val="24"/>
              </w:rPr>
              <w:t>.</w:t>
            </w:r>
            <w:r w:rsidR="00846DBB" w:rsidRPr="00B05A4F">
              <w:rPr>
                <w:rFonts w:ascii="Montserrat Light" w:hAnsi="Montserrat Light"/>
                <w:sz w:val="24"/>
                <w:szCs w:val="24"/>
              </w:rPr>
              <w:t>C</w:t>
            </w:r>
            <w:r w:rsidR="00705A89" w:rsidRPr="00B05A4F">
              <w:rPr>
                <w:rFonts w:ascii="Montserrat Light" w:hAnsi="Montserrat Light"/>
                <w:sz w:val="24"/>
                <w:szCs w:val="24"/>
              </w:rPr>
              <w:t>.</w:t>
            </w:r>
          </w:p>
        </w:tc>
      </w:tr>
      <w:tr w:rsidR="00B05A4F" w:rsidRPr="00B05A4F" w14:paraId="1EBD2174" w14:textId="77777777" w:rsidTr="00D85741">
        <w:tc>
          <w:tcPr>
            <w:tcW w:w="9360" w:type="dxa"/>
            <w:shd w:val="clear" w:color="auto" w:fill="auto"/>
          </w:tcPr>
          <w:p w14:paraId="7F69F3DB" w14:textId="77777777" w:rsidR="003A53A4" w:rsidRPr="00B05A4F" w:rsidRDefault="003A53A4" w:rsidP="003A53A4">
            <w:pPr>
              <w:spacing w:line="240" w:lineRule="auto"/>
              <w:jc w:val="both"/>
              <w:rPr>
                <w:rFonts w:ascii="Montserrat Light" w:eastAsia="Times New Roman" w:hAnsi="Montserrat Light" w:cs="Times New Roman"/>
                <w:bCs/>
                <w:sz w:val="24"/>
                <w:szCs w:val="24"/>
                <w:lang w:val="fr-FR"/>
              </w:rPr>
            </w:pPr>
            <w:r w:rsidRPr="00B05A4F">
              <w:rPr>
                <w:rFonts w:ascii="Montserrat Light" w:eastAsia="Times New Roman" w:hAnsi="Montserrat Light" w:cs="Times New Roman"/>
                <w:b/>
                <w:bCs/>
                <w:noProof/>
                <w:sz w:val="24"/>
                <w:szCs w:val="24"/>
                <w:lang w:val="ro-RO" w:eastAsia="ro-RO"/>
              </w:rPr>
              <w:t xml:space="preserve">Secțiunea a 3-a - Impactul financiar asupra bugetului judeţului pe termen scurt(an curent)/lung: </w:t>
            </w:r>
          </w:p>
        </w:tc>
      </w:tr>
      <w:tr w:rsidR="00B05A4F" w:rsidRPr="00B05A4F" w14:paraId="53FCD02A" w14:textId="77777777" w:rsidTr="00D85741">
        <w:tc>
          <w:tcPr>
            <w:tcW w:w="9360" w:type="dxa"/>
            <w:shd w:val="clear" w:color="auto" w:fill="auto"/>
          </w:tcPr>
          <w:p w14:paraId="58B93395" w14:textId="64B271C6" w:rsidR="003A53A4" w:rsidRPr="00B05A4F" w:rsidRDefault="003A53A4" w:rsidP="003A53A4">
            <w:pPr>
              <w:spacing w:line="240" w:lineRule="auto"/>
              <w:ind w:firstLine="709"/>
              <w:jc w:val="both"/>
              <w:rPr>
                <w:rFonts w:ascii="Montserrat Light" w:eastAsia="Times New Roman" w:hAnsi="Montserrat Light" w:cs="Times New Roman"/>
                <w:b/>
                <w:bCs/>
                <w:noProof/>
                <w:sz w:val="24"/>
                <w:szCs w:val="24"/>
                <w:lang w:val="ro-RO" w:eastAsia="ro-RO"/>
              </w:rPr>
            </w:pPr>
            <w:proofErr w:type="spellStart"/>
            <w:r w:rsidRPr="00B05A4F">
              <w:rPr>
                <w:rFonts w:ascii="Montserrat Light" w:eastAsia="Times New Roman" w:hAnsi="Montserrat Light" w:cs="Times New Roman"/>
                <w:bCs/>
                <w:sz w:val="24"/>
                <w:szCs w:val="24"/>
                <w:lang w:val="fr-FR"/>
              </w:rPr>
              <w:t>Promovând</w:t>
            </w:r>
            <w:proofErr w:type="spellEnd"/>
            <w:r w:rsidRPr="00B05A4F">
              <w:rPr>
                <w:rFonts w:ascii="Montserrat Light" w:eastAsia="Times New Roman" w:hAnsi="Montserrat Light" w:cs="Times New Roman"/>
                <w:bCs/>
                <w:sz w:val="24"/>
                <w:szCs w:val="24"/>
                <w:lang w:val="fr-FR"/>
              </w:rPr>
              <w:t xml:space="preserve"> </w:t>
            </w:r>
            <w:proofErr w:type="spellStart"/>
            <w:r w:rsidRPr="00B05A4F">
              <w:rPr>
                <w:rFonts w:ascii="Montserrat Light" w:eastAsia="Times New Roman" w:hAnsi="Montserrat Light" w:cs="Times New Roman"/>
                <w:bCs/>
                <w:sz w:val="24"/>
                <w:szCs w:val="24"/>
                <w:lang w:val="fr-FR"/>
              </w:rPr>
              <w:t>acest</w:t>
            </w:r>
            <w:proofErr w:type="spellEnd"/>
            <w:r w:rsidRPr="00B05A4F">
              <w:rPr>
                <w:rFonts w:ascii="Montserrat Light" w:eastAsia="Times New Roman" w:hAnsi="Montserrat Light" w:cs="Times New Roman"/>
                <w:bCs/>
                <w:sz w:val="24"/>
                <w:szCs w:val="24"/>
                <w:lang w:val="fr-FR"/>
              </w:rPr>
              <w:t xml:space="preserve"> </w:t>
            </w:r>
            <w:proofErr w:type="spellStart"/>
            <w:r w:rsidRPr="00B05A4F">
              <w:rPr>
                <w:rFonts w:ascii="Montserrat Light" w:eastAsia="Times New Roman" w:hAnsi="Montserrat Light" w:cs="Times New Roman"/>
                <w:bCs/>
                <w:sz w:val="24"/>
                <w:szCs w:val="24"/>
                <w:lang w:val="fr-FR"/>
              </w:rPr>
              <w:t>proiect</w:t>
            </w:r>
            <w:proofErr w:type="spellEnd"/>
            <w:r w:rsidRPr="00B05A4F">
              <w:rPr>
                <w:rFonts w:ascii="Montserrat Light" w:eastAsia="Times New Roman" w:hAnsi="Montserrat Light" w:cs="Times New Roman"/>
                <w:bCs/>
                <w:sz w:val="24"/>
                <w:szCs w:val="24"/>
                <w:lang w:val="fr-FR"/>
              </w:rPr>
              <w:t xml:space="preserve"> de </w:t>
            </w:r>
            <w:proofErr w:type="spellStart"/>
            <w:r w:rsidRPr="00B05A4F">
              <w:rPr>
                <w:rFonts w:ascii="Montserrat Light" w:eastAsia="Times New Roman" w:hAnsi="Montserrat Light" w:cs="Times New Roman"/>
                <w:bCs/>
                <w:sz w:val="24"/>
                <w:szCs w:val="24"/>
                <w:lang w:val="fr-FR"/>
              </w:rPr>
              <w:t>hotărâre</w:t>
            </w:r>
            <w:proofErr w:type="spellEnd"/>
            <w:r w:rsidRPr="00B05A4F">
              <w:rPr>
                <w:rFonts w:ascii="Montserrat Light" w:eastAsia="Times New Roman" w:hAnsi="Montserrat Light" w:cs="Times New Roman"/>
                <w:bCs/>
                <w:sz w:val="24"/>
                <w:szCs w:val="24"/>
                <w:lang w:val="fr-FR"/>
              </w:rPr>
              <w:t xml:space="preserve"> se </w:t>
            </w:r>
            <w:proofErr w:type="spellStart"/>
            <w:r w:rsidRPr="00B05A4F">
              <w:rPr>
                <w:rFonts w:ascii="Montserrat Light" w:eastAsia="Times New Roman" w:hAnsi="Montserrat Light" w:cs="Times New Roman"/>
                <w:bCs/>
                <w:sz w:val="24"/>
                <w:szCs w:val="24"/>
                <w:lang w:val="fr-FR"/>
              </w:rPr>
              <w:t>obține</w:t>
            </w:r>
            <w:proofErr w:type="spellEnd"/>
            <w:r w:rsidRPr="00B05A4F">
              <w:rPr>
                <w:rFonts w:ascii="Montserrat Light" w:eastAsia="Times New Roman" w:hAnsi="Montserrat Light" w:cs="Times New Roman"/>
                <w:bCs/>
                <w:sz w:val="24"/>
                <w:szCs w:val="24"/>
                <w:lang w:val="fr-FR"/>
              </w:rPr>
              <w:t xml:space="preserve"> o</w:t>
            </w:r>
            <w:r w:rsidR="00DD4741" w:rsidRPr="00B05A4F">
              <w:rPr>
                <w:rFonts w:ascii="Montserrat Light" w:eastAsia="Times New Roman" w:hAnsi="Montserrat Light" w:cs="Times New Roman"/>
                <w:bCs/>
                <w:sz w:val="24"/>
                <w:szCs w:val="24"/>
                <w:lang w:val="fr-FR"/>
              </w:rPr>
              <w:t xml:space="preserve"> </w:t>
            </w:r>
            <w:r w:rsidR="00F425F7" w:rsidRPr="00B05A4F">
              <w:rPr>
                <w:rFonts w:ascii="Montserrat Light" w:eastAsia="Times New Roman" w:hAnsi="Montserrat Light" w:cs="Times New Roman"/>
                <w:bCs/>
                <w:sz w:val="24"/>
                <w:szCs w:val="24"/>
                <w:lang w:val="fr-FR"/>
              </w:rPr>
              <w:t>suplimentare</w:t>
            </w:r>
            <w:r w:rsidR="008C40E9" w:rsidRPr="00B05A4F">
              <w:rPr>
                <w:rFonts w:ascii="Montserrat Light" w:eastAsia="Times New Roman" w:hAnsi="Montserrat Light" w:cs="Times New Roman"/>
                <w:bCs/>
                <w:sz w:val="24"/>
                <w:szCs w:val="24"/>
                <w:lang w:val="fr-FR"/>
              </w:rPr>
              <w:t xml:space="preserve"> </w:t>
            </w:r>
            <w:r w:rsidRPr="00B05A4F">
              <w:rPr>
                <w:rFonts w:ascii="Montserrat Light" w:eastAsia="Times New Roman" w:hAnsi="Montserrat Light" w:cs="Times New Roman"/>
                <w:bCs/>
                <w:sz w:val="24"/>
                <w:szCs w:val="24"/>
                <w:lang w:val="fr-FR"/>
              </w:rPr>
              <w:t xml:space="preserve">a bugetului </w:t>
            </w:r>
            <w:r w:rsidR="00705A89" w:rsidRPr="00B05A4F">
              <w:rPr>
                <w:rFonts w:ascii="Montserrat Light" w:eastAsia="Times New Roman" w:hAnsi="Montserrat Light" w:cs="Times New Roman"/>
                <w:bCs/>
                <w:sz w:val="24"/>
                <w:szCs w:val="24"/>
                <w:lang w:val="fr-FR"/>
              </w:rPr>
              <w:t xml:space="preserve">general al </w:t>
            </w:r>
            <w:r w:rsidRPr="00B05A4F">
              <w:rPr>
                <w:rFonts w:ascii="Montserrat Light" w:eastAsia="Times New Roman" w:hAnsi="Montserrat Light" w:cs="Times New Roman"/>
                <w:bCs/>
                <w:sz w:val="24"/>
                <w:szCs w:val="24"/>
                <w:lang w:val="fr-FR"/>
              </w:rPr>
              <w:t>județului pe anul 202</w:t>
            </w:r>
            <w:r w:rsidR="00705A89" w:rsidRPr="00B05A4F">
              <w:rPr>
                <w:rFonts w:ascii="Montserrat Light" w:eastAsia="Times New Roman" w:hAnsi="Montserrat Light" w:cs="Times New Roman"/>
                <w:bCs/>
                <w:sz w:val="24"/>
                <w:szCs w:val="24"/>
                <w:lang w:val="fr-FR"/>
              </w:rPr>
              <w:t>4</w:t>
            </w:r>
            <w:r w:rsidRPr="00B05A4F">
              <w:rPr>
                <w:rFonts w:ascii="Montserrat Light" w:eastAsia="Times New Roman" w:hAnsi="Montserrat Light" w:cs="Times New Roman"/>
                <w:bCs/>
                <w:sz w:val="24"/>
                <w:szCs w:val="24"/>
                <w:lang w:val="fr-FR"/>
              </w:rPr>
              <w:t>.</w:t>
            </w:r>
          </w:p>
        </w:tc>
      </w:tr>
      <w:tr w:rsidR="00B05A4F" w:rsidRPr="00B05A4F" w14:paraId="13B9E1E8" w14:textId="77777777" w:rsidTr="00D85741">
        <w:trPr>
          <w:trHeight w:val="573"/>
        </w:trPr>
        <w:tc>
          <w:tcPr>
            <w:tcW w:w="9360" w:type="dxa"/>
            <w:shd w:val="clear" w:color="auto" w:fill="auto"/>
          </w:tcPr>
          <w:p w14:paraId="24CAD0D3" w14:textId="77777777" w:rsidR="003A53A4" w:rsidRPr="00B05A4F" w:rsidRDefault="003A53A4" w:rsidP="003A53A4">
            <w:pPr>
              <w:spacing w:line="240" w:lineRule="auto"/>
              <w:jc w:val="both"/>
              <w:rPr>
                <w:rFonts w:ascii="Montserrat Light" w:hAnsi="Montserrat Light"/>
                <w:sz w:val="24"/>
                <w:szCs w:val="24"/>
                <w:lang w:val="fr-FR"/>
              </w:rPr>
            </w:pPr>
            <w:r w:rsidRPr="00B05A4F">
              <w:rPr>
                <w:rFonts w:ascii="Montserrat Light" w:eastAsia="Times New Roman" w:hAnsi="Montserrat Light" w:cs="Times New Roman"/>
                <w:b/>
                <w:bCs/>
                <w:noProof/>
                <w:sz w:val="24"/>
                <w:szCs w:val="24"/>
                <w:lang w:val="ro-RO" w:eastAsia="ro-RO"/>
              </w:rPr>
              <w:t xml:space="preserve">Secțiunea a  4-a - Activități de informare publică și consultare privind elaborarea și implementarea </w:t>
            </w:r>
            <w:r w:rsidRPr="00B05A4F">
              <w:rPr>
                <w:rFonts w:ascii="Montserrat Light" w:eastAsia="Times New Roman" w:hAnsi="Montserrat Light" w:cs="Times New Roman"/>
                <w:b/>
                <w:bCs/>
                <w:noProof/>
                <w:sz w:val="24"/>
                <w:szCs w:val="24"/>
                <w:shd w:val="clear" w:color="auto" w:fill="FFFFFF"/>
                <w:lang w:val="ro-RO" w:eastAsia="ro-RO"/>
              </w:rPr>
              <w:t>actului administrativ</w:t>
            </w:r>
            <w:r w:rsidRPr="00B05A4F">
              <w:rPr>
                <w:rFonts w:ascii="Montserrat Light" w:eastAsia="Times New Roman" w:hAnsi="Montserrat Light" w:cs="Times New Roman"/>
                <w:b/>
                <w:bCs/>
                <w:noProof/>
                <w:sz w:val="24"/>
                <w:szCs w:val="24"/>
                <w:lang w:val="ro-RO" w:eastAsia="ro-RO"/>
              </w:rPr>
              <w:t xml:space="preserve">: </w:t>
            </w:r>
            <w:r w:rsidRPr="00B05A4F">
              <w:rPr>
                <w:rFonts w:ascii="Montserrat Light" w:eastAsia="Times New Roman" w:hAnsi="Montserrat Light" w:cs="Times New Roman"/>
                <w:noProof/>
                <w:sz w:val="24"/>
                <w:szCs w:val="24"/>
                <w:lang w:val="ro-RO" w:eastAsia="ro-RO"/>
              </w:rPr>
              <w:t>nu este cazul</w:t>
            </w:r>
          </w:p>
        </w:tc>
      </w:tr>
      <w:tr w:rsidR="00B05A4F" w:rsidRPr="00B05A4F" w14:paraId="54C67DA3" w14:textId="77777777" w:rsidTr="00D85741">
        <w:tc>
          <w:tcPr>
            <w:tcW w:w="9360" w:type="dxa"/>
            <w:shd w:val="clear" w:color="auto" w:fill="auto"/>
          </w:tcPr>
          <w:p w14:paraId="5D1C3E0C" w14:textId="77777777" w:rsidR="003A53A4" w:rsidRPr="00B05A4F" w:rsidRDefault="003A53A4" w:rsidP="003A53A4">
            <w:pPr>
              <w:spacing w:line="240" w:lineRule="auto"/>
              <w:jc w:val="both"/>
              <w:outlineLvl w:val="1"/>
              <w:rPr>
                <w:rFonts w:ascii="Montserrat Light" w:eastAsia="Times New Roman" w:hAnsi="Montserrat Light" w:cs="Times New Roman"/>
                <w:b/>
                <w:noProof/>
                <w:sz w:val="24"/>
                <w:szCs w:val="24"/>
                <w:lang w:val="ro-RO" w:eastAsia="ro-RO"/>
              </w:rPr>
            </w:pPr>
            <w:r w:rsidRPr="00B05A4F">
              <w:rPr>
                <w:rFonts w:ascii="Montserrat Light" w:eastAsia="Times New Roman" w:hAnsi="Montserrat Light" w:cs="Times New Roman"/>
                <w:b/>
                <w:bCs/>
                <w:noProof/>
                <w:sz w:val="24"/>
                <w:szCs w:val="24"/>
                <w:lang w:val="ro-RO" w:eastAsia="ro-RO"/>
              </w:rPr>
              <w:t xml:space="preserve">Secțiunea a 5-a - </w:t>
            </w:r>
            <w:r w:rsidRPr="00B05A4F">
              <w:rPr>
                <w:rFonts w:ascii="Montserrat Light" w:eastAsia="Times New Roman" w:hAnsi="Montserrat Light" w:cs="Times New Roman"/>
                <w:b/>
                <w:noProof/>
                <w:sz w:val="24"/>
                <w:szCs w:val="24"/>
                <w:lang w:val="ro-RO" w:eastAsia="ro-RO"/>
              </w:rPr>
              <w:t xml:space="preserve">Efectele </w:t>
            </w:r>
            <w:r w:rsidRPr="00B05A4F">
              <w:rPr>
                <w:rFonts w:ascii="Montserrat Light" w:eastAsia="Times New Roman" w:hAnsi="Montserrat Light" w:cs="Times New Roman"/>
                <w:b/>
                <w:bCs/>
                <w:noProof/>
                <w:sz w:val="24"/>
                <w:szCs w:val="24"/>
                <w:shd w:val="clear" w:color="auto" w:fill="FFFFFF"/>
                <w:lang w:val="ro-RO" w:eastAsia="ro-RO"/>
              </w:rPr>
              <w:t>actului administrativ</w:t>
            </w:r>
            <w:r w:rsidRPr="00B05A4F">
              <w:rPr>
                <w:rFonts w:ascii="Montserrat Light" w:eastAsia="Times New Roman" w:hAnsi="Montserrat Light" w:cs="Times New Roman"/>
                <w:b/>
                <w:noProof/>
                <w:sz w:val="24"/>
                <w:szCs w:val="24"/>
                <w:lang w:val="ro-RO" w:eastAsia="ro-RO"/>
              </w:rPr>
              <w:t xml:space="preserve"> asupra actelor administrative</w:t>
            </w:r>
          </w:p>
          <w:p w14:paraId="1F85381D" w14:textId="77777777" w:rsidR="003A53A4" w:rsidRPr="00B05A4F" w:rsidRDefault="003A53A4" w:rsidP="003A53A4">
            <w:pPr>
              <w:spacing w:line="240" w:lineRule="auto"/>
              <w:jc w:val="both"/>
              <w:outlineLvl w:val="1"/>
              <w:rPr>
                <w:rFonts w:ascii="Montserrat Light" w:eastAsia="Times New Roman" w:hAnsi="Montserrat Light" w:cs="Times New Roman"/>
                <w:b/>
                <w:bCs/>
                <w:noProof/>
                <w:sz w:val="24"/>
                <w:szCs w:val="24"/>
                <w:lang w:val="ro-RO" w:eastAsia="ro-RO"/>
              </w:rPr>
            </w:pPr>
            <w:r w:rsidRPr="00B05A4F">
              <w:rPr>
                <w:rFonts w:ascii="Montserrat Light" w:eastAsia="Times New Roman" w:hAnsi="Montserrat Light" w:cs="Times New Roman"/>
                <w:b/>
                <w:noProof/>
                <w:sz w:val="24"/>
                <w:szCs w:val="24"/>
                <w:lang w:val="ro-RO" w:eastAsia="ro-RO"/>
              </w:rPr>
              <w:t>în vigoare</w:t>
            </w:r>
            <w:r w:rsidRPr="00B05A4F">
              <w:rPr>
                <w:rFonts w:ascii="Montserrat Light" w:eastAsia="Times New Roman" w:hAnsi="Montserrat Light" w:cs="Times New Roman"/>
                <w:b/>
                <w:bCs/>
                <w:noProof/>
                <w:sz w:val="24"/>
                <w:szCs w:val="24"/>
                <w:lang w:val="ro-RO" w:eastAsia="ro-RO"/>
              </w:rPr>
              <w:t xml:space="preserve"> și măsuri de implementare: </w:t>
            </w:r>
          </w:p>
        </w:tc>
      </w:tr>
      <w:tr w:rsidR="00B05A4F" w:rsidRPr="00B05A4F" w14:paraId="769BAD00" w14:textId="77777777" w:rsidTr="00D85741">
        <w:tc>
          <w:tcPr>
            <w:tcW w:w="9360" w:type="dxa"/>
            <w:shd w:val="clear" w:color="auto" w:fill="auto"/>
          </w:tcPr>
          <w:p w14:paraId="5CBDC0D6" w14:textId="0CC2BA0E" w:rsidR="003A53A4" w:rsidRPr="00B05A4F" w:rsidRDefault="003555C1" w:rsidP="00F97D9E">
            <w:pPr>
              <w:spacing w:line="240" w:lineRule="auto"/>
              <w:jc w:val="both"/>
              <w:rPr>
                <w:rFonts w:ascii="Montserrat Light" w:eastAsia="Times New Roman" w:hAnsi="Montserrat Light" w:cs="Times New Roman"/>
                <w:b/>
                <w:bCs/>
                <w:noProof/>
                <w:sz w:val="24"/>
                <w:szCs w:val="24"/>
                <w:lang w:val="ro-RO" w:eastAsia="ro-RO"/>
              </w:rPr>
            </w:pPr>
            <w:r w:rsidRPr="00B05A4F">
              <w:rPr>
                <w:rFonts w:ascii="Montserrat Light" w:eastAsia="Times New Roman" w:hAnsi="Montserrat Light" w:cs="Times New Roman"/>
                <w:sz w:val="24"/>
                <w:szCs w:val="24"/>
                <w:lang w:val="ro-RO"/>
              </w:rPr>
              <w:t xml:space="preserve">           </w:t>
            </w:r>
            <w:r w:rsidR="003A53A4" w:rsidRPr="00B05A4F">
              <w:rPr>
                <w:rFonts w:ascii="Montserrat Light" w:eastAsia="Times New Roman" w:hAnsi="Montserrat Light" w:cs="Times New Roman"/>
                <w:sz w:val="24"/>
                <w:szCs w:val="24"/>
                <w:lang w:val="ro-RO"/>
              </w:rPr>
              <w:t>Bugetul general propriu al Județului Cluj pe anul 202</w:t>
            </w:r>
            <w:r w:rsidR="00705A89" w:rsidRPr="00B05A4F">
              <w:rPr>
                <w:rFonts w:ascii="Montserrat Light" w:eastAsia="Times New Roman" w:hAnsi="Montserrat Light" w:cs="Times New Roman"/>
                <w:sz w:val="24"/>
                <w:szCs w:val="24"/>
                <w:lang w:val="ro-RO"/>
              </w:rPr>
              <w:t>4</w:t>
            </w:r>
            <w:r w:rsidR="003A53A4" w:rsidRPr="00B05A4F">
              <w:rPr>
                <w:rFonts w:ascii="Montserrat Light" w:eastAsia="Times New Roman" w:hAnsi="Montserrat Light" w:cs="Times New Roman"/>
                <w:sz w:val="24"/>
                <w:szCs w:val="24"/>
                <w:lang w:val="ro-RO"/>
              </w:rPr>
              <w:t xml:space="preserve"> aprobat</w:t>
            </w:r>
            <w:r w:rsidR="00D57DF5" w:rsidRPr="00B05A4F">
              <w:rPr>
                <w:rFonts w:ascii="Montserrat Light" w:eastAsia="Times New Roman" w:hAnsi="Montserrat Light" w:cs="Times New Roman"/>
                <w:sz w:val="24"/>
                <w:szCs w:val="24"/>
                <w:lang w:val="ro-RO"/>
              </w:rPr>
              <w:t xml:space="preserve"> inițial </w:t>
            </w:r>
            <w:r w:rsidR="003A53A4" w:rsidRPr="00B05A4F">
              <w:rPr>
                <w:rFonts w:ascii="Montserrat Light" w:eastAsia="Times New Roman" w:hAnsi="Montserrat Light" w:cs="Times New Roman"/>
                <w:sz w:val="24"/>
                <w:szCs w:val="24"/>
                <w:lang w:val="ro-RO"/>
              </w:rPr>
              <w:t xml:space="preserve">prin Hotărârea Consiliului Judeţean Cluj nr. </w:t>
            </w:r>
            <w:r w:rsidR="00705A89" w:rsidRPr="00B05A4F">
              <w:rPr>
                <w:rFonts w:ascii="Montserrat Light" w:eastAsia="Times New Roman" w:hAnsi="Montserrat Light" w:cs="Times New Roman"/>
                <w:sz w:val="24"/>
                <w:szCs w:val="24"/>
                <w:lang w:val="ro-RO"/>
              </w:rPr>
              <w:t>20</w:t>
            </w:r>
            <w:r w:rsidR="003A53A4" w:rsidRPr="00B05A4F">
              <w:rPr>
                <w:rFonts w:ascii="Montserrat Light" w:eastAsia="Times New Roman" w:hAnsi="Montserrat Light" w:cs="Times New Roman"/>
                <w:sz w:val="24"/>
                <w:szCs w:val="24"/>
                <w:lang w:val="ro-RO"/>
              </w:rPr>
              <w:t xml:space="preserve"> din </w:t>
            </w:r>
            <w:r w:rsidR="00705A89" w:rsidRPr="00B05A4F">
              <w:rPr>
                <w:rFonts w:ascii="Montserrat Light" w:eastAsia="Times New Roman" w:hAnsi="Montserrat Light" w:cs="Times New Roman"/>
                <w:sz w:val="24"/>
                <w:szCs w:val="24"/>
                <w:lang w:val="ro-RO"/>
              </w:rPr>
              <w:t>07</w:t>
            </w:r>
            <w:r w:rsidR="00BB22E3" w:rsidRPr="00B05A4F">
              <w:rPr>
                <w:rFonts w:ascii="Montserrat Light" w:eastAsia="Times New Roman" w:hAnsi="Montserrat Light" w:cs="Times New Roman"/>
                <w:sz w:val="24"/>
                <w:szCs w:val="24"/>
                <w:lang w:val="ro-RO"/>
              </w:rPr>
              <w:t xml:space="preserve"> </w:t>
            </w:r>
            <w:r w:rsidR="00705A89" w:rsidRPr="00B05A4F">
              <w:rPr>
                <w:rFonts w:ascii="Montserrat Light" w:eastAsia="Times New Roman" w:hAnsi="Montserrat Light" w:cs="Times New Roman"/>
                <w:sz w:val="24"/>
                <w:szCs w:val="24"/>
                <w:lang w:val="ro-RO"/>
              </w:rPr>
              <w:t>februarie</w:t>
            </w:r>
            <w:r w:rsidR="00BB22E3" w:rsidRPr="00B05A4F">
              <w:rPr>
                <w:rFonts w:ascii="Montserrat Light" w:eastAsia="Times New Roman" w:hAnsi="Montserrat Light" w:cs="Times New Roman"/>
                <w:sz w:val="24"/>
                <w:szCs w:val="24"/>
                <w:lang w:val="ro-RO"/>
              </w:rPr>
              <w:t xml:space="preserve"> </w:t>
            </w:r>
            <w:r w:rsidR="003A53A4" w:rsidRPr="00B05A4F">
              <w:rPr>
                <w:rFonts w:ascii="Montserrat Light" w:eastAsia="Times New Roman" w:hAnsi="Montserrat Light" w:cs="Times New Roman"/>
                <w:sz w:val="24"/>
                <w:szCs w:val="24"/>
                <w:lang w:val="ro-RO"/>
              </w:rPr>
              <w:t>202</w:t>
            </w:r>
            <w:r w:rsidR="00705A89" w:rsidRPr="00B05A4F">
              <w:rPr>
                <w:rFonts w:ascii="Montserrat Light" w:eastAsia="Times New Roman" w:hAnsi="Montserrat Light" w:cs="Times New Roman"/>
                <w:sz w:val="24"/>
                <w:szCs w:val="24"/>
                <w:lang w:val="ro-RO"/>
              </w:rPr>
              <w:t>4</w:t>
            </w:r>
            <w:r w:rsidR="003A53A4" w:rsidRPr="00B05A4F">
              <w:rPr>
                <w:rFonts w:ascii="Montserrat Light" w:eastAsia="Times New Roman" w:hAnsi="Montserrat Light" w:cs="Times New Roman"/>
                <w:sz w:val="24"/>
                <w:szCs w:val="24"/>
                <w:lang w:val="ro-RO"/>
              </w:rPr>
              <w:t>,</w:t>
            </w:r>
            <w:r w:rsidR="006B1976" w:rsidRPr="00B05A4F">
              <w:rPr>
                <w:rFonts w:ascii="Montserrat Light" w:eastAsia="Times New Roman" w:hAnsi="Montserrat Light" w:cs="Times New Roman"/>
                <w:sz w:val="24"/>
                <w:szCs w:val="24"/>
                <w:lang w:val="ro-RO"/>
              </w:rPr>
              <w:t xml:space="preserve"> </w:t>
            </w:r>
            <w:r w:rsidR="00BA4C7B" w:rsidRPr="00B05A4F">
              <w:rPr>
                <w:rFonts w:ascii="Montserrat Light" w:eastAsia="Times New Roman" w:hAnsi="Montserrat Light" w:cs="Times New Roman"/>
                <w:sz w:val="24"/>
                <w:szCs w:val="24"/>
                <w:lang w:val="ro-RO"/>
              </w:rPr>
              <w:t>modificată prin H.C.J.C. nr. 47/28.03.2024</w:t>
            </w:r>
            <w:r w:rsidR="00A91146" w:rsidRPr="00B05A4F">
              <w:rPr>
                <w:rFonts w:ascii="Montserrat Light" w:eastAsia="Times New Roman" w:hAnsi="Montserrat Light" w:cs="Times New Roman"/>
                <w:sz w:val="24"/>
                <w:szCs w:val="24"/>
                <w:lang w:val="ro-RO"/>
              </w:rPr>
              <w:t xml:space="preserve">, </w:t>
            </w:r>
            <w:r w:rsidR="0013113A" w:rsidRPr="00B05A4F">
              <w:rPr>
                <w:rFonts w:ascii="Montserrat Light" w:eastAsia="Times New Roman" w:hAnsi="Montserrat Light" w:cs="Times New Roman"/>
                <w:sz w:val="24"/>
                <w:szCs w:val="24"/>
                <w:lang w:val="ro-RO"/>
              </w:rPr>
              <w:t>H.C.J.C. nr. 130/27.06.2024</w:t>
            </w:r>
            <w:r w:rsidR="00CA5100" w:rsidRPr="00B05A4F">
              <w:rPr>
                <w:rFonts w:ascii="Montserrat Light" w:eastAsia="Times New Roman" w:hAnsi="Montserrat Light" w:cs="Times New Roman"/>
                <w:sz w:val="24"/>
                <w:szCs w:val="24"/>
                <w:lang w:val="ro-RO"/>
              </w:rPr>
              <w:t>,</w:t>
            </w:r>
            <w:r w:rsidR="00A91146" w:rsidRPr="00B05A4F">
              <w:rPr>
                <w:rFonts w:ascii="Montserrat Light" w:eastAsia="Times New Roman" w:hAnsi="Montserrat Light" w:cs="Times New Roman"/>
                <w:sz w:val="24"/>
                <w:szCs w:val="24"/>
                <w:lang w:val="ro-RO"/>
              </w:rPr>
              <w:t xml:space="preserve"> H.C.J.C. nr.148/30.07.2024</w:t>
            </w:r>
            <w:r w:rsidR="0013113A" w:rsidRPr="00B05A4F">
              <w:rPr>
                <w:rFonts w:ascii="Montserrat Light" w:eastAsia="Times New Roman" w:hAnsi="Montserrat Light" w:cs="Times New Roman"/>
                <w:sz w:val="24"/>
                <w:szCs w:val="24"/>
                <w:lang w:val="ro-RO"/>
              </w:rPr>
              <w:t xml:space="preserve"> </w:t>
            </w:r>
            <w:r w:rsidR="00CA5100" w:rsidRPr="00B05A4F">
              <w:rPr>
                <w:rFonts w:ascii="Montserrat Light" w:eastAsia="Times New Roman" w:hAnsi="Montserrat Light" w:cs="Times New Roman"/>
                <w:sz w:val="24"/>
                <w:szCs w:val="24"/>
                <w:lang w:val="ro-RO"/>
              </w:rPr>
              <w:t xml:space="preserve">și HC.J.C. nr. 166/29.08.2024 </w:t>
            </w:r>
            <w:r w:rsidR="003A53A4" w:rsidRPr="00B05A4F">
              <w:rPr>
                <w:rFonts w:ascii="Montserrat Light" w:eastAsia="Times New Roman" w:hAnsi="Montserrat Light" w:cs="Times New Roman"/>
                <w:sz w:val="24"/>
                <w:szCs w:val="24"/>
                <w:lang w:val="ro-RO"/>
              </w:rPr>
              <w:t>se modifică și se actualizează în mod corespunzător.</w:t>
            </w:r>
          </w:p>
        </w:tc>
      </w:tr>
      <w:tr w:rsidR="00B05A4F" w:rsidRPr="00B05A4F" w14:paraId="002021DD" w14:textId="77777777" w:rsidTr="00D85741">
        <w:tc>
          <w:tcPr>
            <w:tcW w:w="9360" w:type="dxa"/>
            <w:shd w:val="clear" w:color="auto" w:fill="auto"/>
          </w:tcPr>
          <w:p w14:paraId="6D3278D2" w14:textId="119E3F2E" w:rsidR="003A53A4" w:rsidRPr="00B05A4F" w:rsidRDefault="003A53A4" w:rsidP="003A53A4">
            <w:pPr>
              <w:keepNext/>
              <w:widowControl w:val="0"/>
              <w:autoSpaceDE w:val="0"/>
              <w:autoSpaceDN w:val="0"/>
              <w:adjustRightInd w:val="0"/>
              <w:spacing w:line="240" w:lineRule="auto"/>
              <w:jc w:val="both"/>
              <w:outlineLvl w:val="1"/>
              <w:rPr>
                <w:rFonts w:ascii="Montserrat Light" w:eastAsia="Times New Roman" w:hAnsi="Montserrat Light" w:cs="Times New Roman"/>
                <w:b/>
                <w:bCs/>
                <w:noProof/>
                <w:sz w:val="24"/>
                <w:szCs w:val="24"/>
                <w:lang w:val="ro-RO" w:eastAsia="ro-RO"/>
              </w:rPr>
            </w:pPr>
            <w:r w:rsidRPr="00B05A4F">
              <w:rPr>
                <w:rFonts w:ascii="Montserrat Light" w:eastAsia="Times New Roman" w:hAnsi="Montserrat Light" w:cs="Times New Roman"/>
                <w:b/>
                <w:bCs/>
                <w:noProof/>
                <w:sz w:val="24"/>
                <w:szCs w:val="24"/>
                <w:lang w:val="ro-RO" w:eastAsia="ro-RO"/>
              </w:rPr>
              <w:t xml:space="preserve">Secțiunea a 6-a - Anexe la referatul de aprobare: </w:t>
            </w:r>
          </w:p>
          <w:p w14:paraId="0BD269DA" w14:textId="77777777" w:rsidR="004D4175" w:rsidRPr="00B05A4F" w:rsidRDefault="004D4175" w:rsidP="004D4175">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B05A4F">
              <w:rPr>
                <w:rFonts w:ascii="Montserrat Light" w:eastAsiaTheme="minorHAnsi" w:hAnsi="Montserrat Light" w:cstheme="minorBidi"/>
                <w:noProof/>
                <w:sz w:val="24"/>
                <w:szCs w:val="24"/>
                <w:lang w:eastAsia="ro-RO"/>
              </w:rPr>
              <w:t>adresa Spitalului Clinic de</w:t>
            </w:r>
            <w:r w:rsidRPr="00B05A4F">
              <w:rPr>
                <w:rFonts w:ascii="Montserrat Light" w:eastAsia="Times New Roman" w:hAnsi="Montserrat Light" w:cs="Times New Roman"/>
                <w:noProof/>
                <w:sz w:val="24"/>
                <w:szCs w:val="24"/>
                <w:shd w:val="clear" w:color="auto" w:fill="FFFFFF"/>
                <w:lang w:val="ro-RO" w:eastAsia="ro-RO"/>
              </w:rPr>
              <w:t xml:space="preserve"> Recuperare Cluj nr. 16322/13.09.2024</w:t>
            </w:r>
            <w:r w:rsidRPr="00B05A4F">
              <w:rPr>
                <w:rFonts w:ascii="Montserrat Light" w:eastAsia="Times New Roman" w:hAnsi="Montserrat Light" w:cs="Times New Roman"/>
                <w:noProof/>
                <w:sz w:val="24"/>
                <w:szCs w:val="24"/>
                <w:shd w:val="clear" w:color="auto" w:fill="FFFFFF"/>
                <w:lang w:val="en-US" w:eastAsia="ro-RO"/>
              </w:rPr>
              <w:t>;</w:t>
            </w:r>
          </w:p>
          <w:p w14:paraId="22338C5D" w14:textId="77777777" w:rsidR="004D4175" w:rsidRPr="00B05A4F" w:rsidRDefault="004D4175" w:rsidP="004D4175">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B05A4F">
              <w:rPr>
                <w:rFonts w:ascii="Montserrat Light" w:eastAsiaTheme="minorHAnsi" w:hAnsi="Montserrat Light" w:cstheme="minorBidi"/>
                <w:noProof/>
                <w:sz w:val="24"/>
                <w:szCs w:val="24"/>
                <w:lang w:eastAsia="ro-RO"/>
              </w:rPr>
              <w:t xml:space="preserve">adresele </w:t>
            </w:r>
            <w:r w:rsidRPr="00B05A4F">
              <w:rPr>
                <w:rFonts w:ascii="Montserrat Light" w:eastAsia="Times New Roman" w:hAnsi="Montserrat Light" w:cs="Times New Roman"/>
                <w:noProof/>
                <w:sz w:val="24"/>
                <w:szCs w:val="24"/>
                <w:shd w:val="clear" w:color="auto" w:fill="FFFFFF"/>
                <w:lang w:val="ro-RO" w:eastAsia="ro-RO"/>
              </w:rPr>
              <w:t>Direcției Generale de Asistență Socială și Protecția Copilului Cluj nr. 46.658/16.09.2024 și 47.961/23.09.2024</w:t>
            </w:r>
            <w:r w:rsidRPr="00B05A4F">
              <w:rPr>
                <w:rFonts w:ascii="Montserrat Light" w:eastAsia="Times New Roman" w:hAnsi="Montserrat Light" w:cs="Times New Roman"/>
                <w:noProof/>
                <w:sz w:val="24"/>
                <w:szCs w:val="24"/>
                <w:shd w:val="clear" w:color="auto" w:fill="FFFFFF"/>
                <w:lang w:val="en-US" w:eastAsia="ro-RO"/>
              </w:rPr>
              <w:t>;</w:t>
            </w:r>
          </w:p>
          <w:p w14:paraId="2E9CA028" w14:textId="77777777" w:rsidR="004D4175" w:rsidRPr="00B05A4F" w:rsidRDefault="004D4175" w:rsidP="004D4175">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B05A4F">
              <w:rPr>
                <w:rFonts w:ascii="Montserrat Light" w:eastAsiaTheme="minorHAnsi" w:hAnsi="Montserrat Light" w:cstheme="minorBidi"/>
                <w:noProof/>
                <w:sz w:val="24"/>
                <w:szCs w:val="24"/>
                <w:lang w:val="ro-RO" w:eastAsia="ro-RO"/>
              </w:rPr>
              <w:t>adresa Școlii Populare de Arte ”T. Jarda”Cluj-Napoca nr. 3.115/18.09.2024;</w:t>
            </w:r>
          </w:p>
          <w:p w14:paraId="49B8E63D" w14:textId="77777777" w:rsidR="004D4175" w:rsidRPr="00B05A4F" w:rsidRDefault="004D4175" w:rsidP="004D4175">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B05A4F">
              <w:rPr>
                <w:rFonts w:ascii="Montserrat Light" w:eastAsiaTheme="minorHAnsi" w:hAnsi="Montserrat Light" w:cstheme="minorBidi"/>
                <w:noProof/>
                <w:sz w:val="24"/>
                <w:szCs w:val="24"/>
                <w:lang w:val="en-US" w:eastAsia="ro-RO"/>
              </w:rPr>
              <w:t>Adresa Revistei Muvelodes nr. 451/16.09.2024;</w:t>
            </w:r>
          </w:p>
          <w:p w14:paraId="5565857B" w14:textId="77777777" w:rsidR="004D4175" w:rsidRPr="00B05A4F" w:rsidRDefault="004D4175" w:rsidP="004D4175">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B05A4F">
              <w:rPr>
                <w:rFonts w:ascii="Montserrat Light" w:eastAsiaTheme="minorHAnsi" w:hAnsi="Montserrat Light" w:cstheme="minorBidi"/>
                <w:noProof/>
                <w:sz w:val="24"/>
                <w:szCs w:val="24"/>
                <w:lang w:val="en-US" w:eastAsia="ro-RO"/>
              </w:rPr>
              <w:t>Adresa Bibliotecii Județene O.Goga Cluj nr. 4.518/18.09.2024;</w:t>
            </w:r>
          </w:p>
          <w:p w14:paraId="32BE98ED" w14:textId="77777777" w:rsidR="004D4175" w:rsidRPr="00B05A4F" w:rsidRDefault="004D4175" w:rsidP="004D4175">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B05A4F">
              <w:rPr>
                <w:rFonts w:ascii="Montserrat Light" w:eastAsiaTheme="minorHAnsi" w:hAnsi="Montserrat Light" w:cstheme="minorBidi"/>
                <w:noProof/>
                <w:sz w:val="24"/>
                <w:szCs w:val="24"/>
                <w:lang w:val="en-US" w:eastAsia="ro-RO"/>
              </w:rPr>
              <w:t>adresa Spitalului de Boli Psihice Cronice Borșa nr. 4.645/19.09.2024;</w:t>
            </w:r>
          </w:p>
          <w:p w14:paraId="54FD7C63" w14:textId="77777777" w:rsidR="004D4175" w:rsidRPr="00B05A4F" w:rsidRDefault="004D4175" w:rsidP="004D4175">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B05A4F">
              <w:rPr>
                <w:rFonts w:ascii="Montserrat Light" w:eastAsiaTheme="minorHAnsi" w:hAnsi="Montserrat Light" w:cstheme="minorBidi"/>
                <w:noProof/>
                <w:sz w:val="24"/>
                <w:szCs w:val="24"/>
                <w:lang w:val="en-US" w:eastAsia="ro-RO"/>
              </w:rPr>
              <w:t>adresa Spitalului Clinic de Urgență pentru Copii nr. 12.778/16.09.2024;</w:t>
            </w:r>
          </w:p>
          <w:p w14:paraId="1B99B5F6" w14:textId="77777777" w:rsidR="004D4175" w:rsidRPr="00B05A4F" w:rsidRDefault="004D4175" w:rsidP="004D4175">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B05A4F">
              <w:rPr>
                <w:rFonts w:ascii="Montserrat Light" w:eastAsiaTheme="minorHAnsi" w:hAnsi="Montserrat Light" w:cstheme="minorBidi"/>
                <w:noProof/>
                <w:sz w:val="24"/>
                <w:szCs w:val="24"/>
                <w:lang w:val="en-US" w:eastAsia="ro-RO"/>
              </w:rPr>
              <w:t>adresa Serviciului SSM-PSI, Logistic nr. 37.214/12.09.2024;</w:t>
            </w:r>
          </w:p>
          <w:p w14:paraId="72E66998" w14:textId="77777777" w:rsidR="004D4175" w:rsidRPr="00B05A4F" w:rsidRDefault="004D4175" w:rsidP="004D4175">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B05A4F">
              <w:rPr>
                <w:rFonts w:ascii="Montserrat Light" w:eastAsiaTheme="minorHAnsi" w:hAnsi="Montserrat Light" w:cstheme="minorBidi"/>
                <w:noProof/>
                <w:sz w:val="24"/>
                <w:szCs w:val="24"/>
                <w:lang w:val="en-US" w:eastAsia="ro-RO"/>
              </w:rPr>
              <w:t>adresa Direcției Administrație și Relații Publice nr. 38.120/18.09.2024;</w:t>
            </w:r>
          </w:p>
          <w:p w14:paraId="0C6DD426" w14:textId="77777777" w:rsidR="004D4175" w:rsidRPr="00B05A4F" w:rsidRDefault="004D4175" w:rsidP="004D4175">
            <w:p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p>
          <w:p w14:paraId="4D48E258" w14:textId="1F6DE5BB" w:rsidR="00B52A59" w:rsidRPr="00B05A4F" w:rsidRDefault="00B52A59" w:rsidP="004D4175">
            <w:pPr>
              <w:autoSpaceDE w:val="0"/>
              <w:autoSpaceDN w:val="0"/>
              <w:adjustRightInd w:val="0"/>
              <w:spacing w:line="240" w:lineRule="auto"/>
              <w:ind w:left="1080"/>
              <w:contextualSpacing/>
              <w:jc w:val="both"/>
              <w:rPr>
                <w:rFonts w:ascii="Montserrat Light" w:eastAsia="Calibri" w:hAnsi="Montserrat Light" w:cs="Times New Roman"/>
                <w:b/>
                <w:bCs/>
                <w:noProof/>
                <w:sz w:val="24"/>
                <w:szCs w:val="24"/>
                <w:lang w:val="ro-RO" w:eastAsia="ro-RO"/>
              </w:rPr>
            </w:pPr>
          </w:p>
        </w:tc>
      </w:tr>
    </w:tbl>
    <w:p w14:paraId="54A48FD5" w14:textId="34EB51C3" w:rsidR="003A53A4" w:rsidRPr="00B05A4F" w:rsidRDefault="00947515"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r w:rsidRPr="00B05A4F">
        <w:rPr>
          <w:rFonts w:ascii="Montserrat Light" w:eastAsia="Times New Roman" w:hAnsi="Montserrat Light" w:cs="Times New Roman"/>
          <w:b/>
          <w:bCs/>
          <w:i/>
          <w:iCs/>
          <w:noProof/>
          <w:sz w:val="24"/>
          <w:szCs w:val="24"/>
          <w:lang w:val="ro-RO" w:eastAsia="ro-RO"/>
        </w:rPr>
        <w:t xml:space="preserve">         </w:t>
      </w:r>
    </w:p>
    <w:p w14:paraId="07B19E1D" w14:textId="3BE2BB7A" w:rsidR="007D1370" w:rsidRPr="00B05A4F" w:rsidRDefault="007D1370" w:rsidP="003402E0">
      <w:pPr>
        <w:autoSpaceDE w:val="0"/>
        <w:autoSpaceDN w:val="0"/>
        <w:adjustRightInd w:val="0"/>
        <w:spacing w:line="240" w:lineRule="auto"/>
        <w:contextualSpacing/>
        <w:rPr>
          <w:rFonts w:ascii="Montserrat Light" w:eastAsia="Times New Roman" w:hAnsi="Montserrat Light" w:cs="Times New Roman"/>
          <w:b/>
          <w:bCs/>
          <w:noProof/>
          <w:sz w:val="24"/>
          <w:szCs w:val="24"/>
          <w:lang w:val="ro-RO" w:eastAsia="ro-RO"/>
        </w:rPr>
      </w:pPr>
    </w:p>
    <w:p w14:paraId="5BBB8F55" w14:textId="77777777" w:rsidR="00900CCF" w:rsidRPr="00B05A4F" w:rsidRDefault="00900CCF" w:rsidP="003402E0">
      <w:pPr>
        <w:autoSpaceDE w:val="0"/>
        <w:autoSpaceDN w:val="0"/>
        <w:adjustRightInd w:val="0"/>
        <w:spacing w:line="240" w:lineRule="auto"/>
        <w:contextualSpacing/>
        <w:rPr>
          <w:rFonts w:ascii="Montserrat Light" w:eastAsia="Times New Roman" w:hAnsi="Montserrat Light" w:cs="Times New Roman"/>
          <w:b/>
          <w:bCs/>
          <w:noProof/>
          <w:sz w:val="24"/>
          <w:szCs w:val="24"/>
          <w:lang w:val="ro-RO" w:eastAsia="ro-RO"/>
        </w:rPr>
      </w:pPr>
    </w:p>
    <w:p w14:paraId="410C55AD" w14:textId="77777777" w:rsidR="004358FC" w:rsidRPr="00B05A4F" w:rsidRDefault="004358FC" w:rsidP="003402E0">
      <w:pPr>
        <w:autoSpaceDE w:val="0"/>
        <w:autoSpaceDN w:val="0"/>
        <w:adjustRightInd w:val="0"/>
        <w:spacing w:line="240" w:lineRule="auto"/>
        <w:contextualSpacing/>
        <w:rPr>
          <w:rFonts w:ascii="Montserrat Light" w:eastAsia="Times New Roman" w:hAnsi="Montserrat Light" w:cs="Times New Roman"/>
          <w:b/>
          <w:bCs/>
          <w:noProof/>
          <w:sz w:val="24"/>
          <w:szCs w:val="24"/>
          <w:lang w:val="ro-RO" w:eastAsia="ro-RO"/>
        </w:rPr>
      </w:pPr>
    </w:p>
    <w:p w14:paraId="09212C3C" w14:textId="77777777" w:rsidR="007D1370" w:rsidRPr="00B05A4F" w:rsidRDefault="007D1370" w:rsidP="003A53A4">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482EBB24" w14:textId="440B8604" w:rsidR="003A53A4" w:rsidRPr="00B05A4F" w:rsidRDefault="003A53A4" w:rsidP="003A53A4">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bookmarkStart w:id="0" w:name="_Hlk111713361"/>
      <w:r w:rsidRPr="00B05A4F">
        <w:rPr>
          <w:rFonts w:ascii="Montserrat Light" w:eastAsia="Times New Roman" w:hAnsi="Montserrat Light" w:cs="Times New Roman"/>
          <w:b/>
          <w:bCs/>
          <w:noProof/>
          <w:sz w:val="24"/>
          <w:szCs w:val="24"/>
          <w:lang w:val="ro-RO" w:eastAsia="ro-RO"/>
        </w:rPr>
        <w:t>INIȚIATOR,</w:t>
      </w:r>
    </w:p>
    <w:p w14:paraId="43CE28F9" w14:textId="77777777" w:rsidR="003A53A4" w:rsidRPr="00B05A4F" w:rsidRDefault="003A53A4" w:rsidP="003A53A4">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B05A4F">
        <w:rPr>
          <w:rFonts w:ascii="Montserrat Light" w:eastAsia="Times New Roman" w:hAnsi="Montserrat Light" w:cs="Times New Roman"/>
          <w:b/>
          <w:bCs/>
          <w:noProof/>
          <w:sz w:val="24"/>
          <w:szCs w:val="24"/>
          <w:lang w:val="ro-RO" w:eastAsia="ro-RO"/>
        </w:rPr>
        <w:t>PREȘEDINTE</w:t>
      </w:r>
    </w:p>
    <w:p w14:paraId="233D3F1A" w14:textId="0624021C" w:rsidR="00C501E5" w:rsidRPr="00B05A4F" w:rsidRDefault="003A53A4"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B05A4F">
        <w:rPr>
          <w:rFonts w:ascii="Montserrat Light" w:eastAsia="Times New Roman" w:hAnsi="Montserrat Light" w:cs="Times New Roman"/>
          <w:b/>
          <w:bCs/>
          <w:noProof/>
          <w:sz w:val="24"/>
          <w:szCs w:val="24"/>
          <w:lang w:val="ro-RO" w:eastAsia="ro-RO"/>
        </w:rPr>
        <w:t>Alin Tișe</w:t>
      </w:r>
      <w:bookmarkEnd w:id="0"/>
    </w:p>
    <w:p w14:paraId="2E71AFFC" w14:textId="31BAAB0B" w:rsidR="00F81A85" w:rsidRPr="00B05A4F" w:rsidRDefault="00F81A85"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1408702" w14:textId="0388328B" w:rsidR="006523FD" w:rsidRPr="00B05A4F"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1B07B7AB" w14:textId="121DE54E" w:rsidR="006523FD" w:rsidRPr="00B05A4F"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1FF28E12" w14:textId="37410CE0" w:rsidR="006523FD" w:rsidRPr="00B05A4F"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5597BA07" w14:textId="68C44B4F" w:rsidR="006523FD" w:rsidRPr="00B05A4F"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4D89F409" w14:textId="4063CB0C" w:rsidR="00C016AC" w:rsidRPr="00B05A4F" w:rsidRDefault="00C016AC"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4F7153AA" w14:textId="49A38576" w:rsidR="00C016AC" w:rsidRPr="00B05A4F" w:rsidRDefault="00C016AC"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2143DE81" w14:textId="43BBBE26" w:rsidR="00C016AC" w:rsidRPr="00B05A4F" w:rsidRDefault="00C016AC"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147A95FE" w14:textId="3DD8F11D" w:rsidR="00C016AC" w:rsidRDefault="00C016AC"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18AA876F" w14:textId="77777777" w:rsidR="00B05A4F" w:rsidRDefault="00B05A4F"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4D64DA1C" w14:textId="77777777" w:rsidR="00B05A4F" w:rsidRDefault="00B05A4F"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553F20BF" w14:textId="77777777" w:rsidR="00B05A4F" w:rsidRDefault="00B05A4F"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70EBADA6" w14:textId="77777777" w:rsidR="00265963" w:rsidRPr="00B05A4F" w:rsidRDefault="00265963" w:rsidP="00265963">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B05A4F">
        <w:rPr>
          <w:rFonts w:ascii="Montserrat Light" w:eastAsia="Times New Roman" w:hAnsi="Montserrat Light" w:cs="Times New Roman"/>
          <w:b/>
          <w:bCs/>
          <w:noProof/>
          <w:sz w:val="24"/>
          <w:szCs w:val="24"/>
          <w:lang w:val="ro-RO" w:eastAsia="ro-RO"/>
        </w:rPr>
        <w:t>P R O I E C T   DE   H O T Ă R Â R E</w:t>
      </w:r>
    </w:p>
    <w:p w14:paraId="1C71B191" w14:textId="77777777" w:rsidR="00265963" w:rsidRPr="00B05A4F" w:rsidRDefault="00265963" w:rsidP="00265963">
      <w:pPr>
        <w:keepNext/>
        <w:keepLines/>
        <w:jc w:val="center"/>
        <w:outlineLvl w:val="0"/>
        <w:rPr>
          <w:rFonts w:ascii="Montserrat Light" w:hAnsi="Montserrat Light"/>
          <w:b/>
          <w:bCs/>
          <w:sz w:val="24"/>
          <w:szCs w:val="24"/>
        </w:rPr>
      </w:pPr>
      <w:proofErr w:type="spellStart"/>
      <w:r w:rsidRPr="00B05A4F">
        <w:rPr>
          <w:rFonts w:ascii="Montserrat Light" w:hAnsi="Montserrat Light"/>
          <w:b/>
          <w:bCs/>
          <w:sz w:val="24"/>
          <w:szCs w:val="24"/>
        </w:rPr>
        <w:t>privind</w:t>
      </w:r>
      <w:proofErr w:type="spellEnd"/>
      <w:r w:rsidRPr="00B05A4F">
        <w:rPr>
          <w:rFonts w:ascii="Montserrat Light" w:hAnsi="Montserrat Light"/>
          <w:b/>
          <w:bCs/>
          <w:sz w:val="24"/>
          <w:szCs w:val="24"/>
        </w:rPr>
        <w:t xml:space="preserve"> </w:t>
      </w:r>
      <w:proofErr w:type="spellStart"/>
      <w:r w:rsidRPr="00B05A4F">
        <w:rPr>
          <w:rFonts w:ascii="Montserrat Light" w:hAnsi="Montserrat Light"/>
          <w:b/>
          <w:bCs/>
          <w:sz w:val="24"/>
          <w:szCs w:val="24"/>
        </w:rPr>
        <w:t>rectificarea</w:t>
      </w:r>
      <w:proofErr w:type="spellEnd"/>
      <w:r w:rsidRPr="00B05A4F">
        <w:rPr>
          <w:rFonts w:ascii="Montserrat Light" w:hAnsi="Montserrat Light"/>
          <w:b/>
          <w:bCs/>
          <w:sz w:val="24"/>
          <w:szCs w:val="24"/>
        </w:rPr>
        <w:t xml:space="preserve"> </w:t>
      </w:r>
      <w:proofErr w:type="spellStart"/>
      <w:r w:rsidRPr="00B05A4F">
        <w:rPr>
          <w:rFonts w:ascii="Montserrat Light" w:hAnsi="Montserrat Light"/>
          <w:b/>
          <w:bCs/>
          <w:sz w:val="24"/>
          <w:szCs w:val="24"/>
        </w:rPr>
        <w:t>bugetului</w:t>
      </w:r>
      <w:proofErr w:type="spellEnd"/>
      <w:r w:rsidRPr="00B05A4F">
        <w:rPr>
          <w:rFonts w:ascii="Montserrat Light" w:hAnsi="Montserrat Light"/>
          <w:b/>
          <w:bCs/>
          <w:sz w:val="24"/>
          <w:szCs w:val="24"/>
        </w:rPr>
        <w:t xml:space="preserve"> general </w:t>
      </w:r>
      <w:proofErr w:type="spellStart"/>
      <w:r w:rsidRPr="00B05A4F">
        <w:rPr>
          <w:rFonts w:ascii="Montserrat Light" w:hAnsi="Montserrat Light"/>
          <w:b/>
          <w:bCs/>
          <w:sz w:val="24"/>
          <w:szCs w:val="24"/>
        </w:rPr>
        <w:t>propriu</w:t>
      </w:r>
      <w:proofErr w:type="spellEnd"/>
      <w:r w:rsidRPr="00B05A4F">
        <w:rPr>
          <w:rFonts w:ascii="Montserrat Light" w:hAnsi="Montserrat Light"/>
          <w:b/>
          <w:bCs/>
          <w:sz w:val="24"/>
          <w:szCs w:val="24"/>
        </w:rPr>
        <w:t xml:space="preserve"> al </w:t>
      </w:r>
      <w:proofErr w:type="spellStart"/>
      <w:r w:rsidRPr="00B05A4F">
        <w:rPr>
          <w:rFonts w:ascii="Montserrat Light" w:hAnsi="Montserrat Light"/>
          <w:b/>
          <w:bCs/>
          <w:sz w:val="24"/>
          <w:szCs w:val="24"/>
        </w:rPr>
        <w:t>Judeţului</w:t>
      </w:r>
      <w:proofErr w:type="spellEnd"/>
      <w:r w:rsidRPr="00B05A4F">
        <w:rPr>
          <w:rFonts w:ascii="Montserrat Light" w:hAnsi="Montserrat Light"/>
          <w:b/>
          <w:bCs/>
          <w:sz w:val="24"/>
          <w:szCs w:val="24"/>
        </w:rPr>
        <w:t xml:space="preserve"> Cluj pe </w:t>
      </w:r>
      <w:proofErr w:type="spellStart"/>
      <w:r w:rsidRPr="00B05A4F">
        <w:rPr>
          <w:rFonts w:ascii="Montserrat Light" w:hAnsi="Montserrat Light"/>
          <w:b/>
          <w:bCs/>
          <w:sz w:val="24"/>
          <w:szCs w:val="24"/>
        </w:rPr>
        <w:t>anul</w:t>
      </w:r>
      <w:proofErr w:type="spellEnd"/>
      <w:r w:rsidRPr="00B05A4F">
        <w:rPr>
          <w:rFonts w:ascii="Montserrat Light" w:hAnsi="Montserrat Light"/>
          <w:b/>
          <w:bCs/>
          <w:sz w:val="24"/>
          <w:szCs w:val="24"/>
        </w:rPr>
        <w:t xml:space="preserve"> 2024 </w:t>
      </w:r>
    </w:p>
    <w:p w14:paraId="50B5CFAE" w14:textId="77777777" w:rsidR="00265963" w:rsidRDefault="00265963" w:rsidP="00265963">
      <w:pPr>
        <w:keepNext/>
        <w:keepLines/>
        <w:jc w:val="center"/>
        <w:outlineLvl w:val="0"/>
        <w:rPr>
          <w:rFonts w:ascii="Montserrat Light" w:hAnsi="Montserrat Light"/>
          <w:b/>
          <w:bCs/>
          <w:sz w:val="24"/>
          <w:szCs w:val="24"/>
        </w:rPr>
      </w:pPr>
    </w:p>
    <w:p w14:paraId="69ED3567" w14:textId="77777777" w:rsidR="00265963" w:rsidRPr="00B05A4F" w:rsidRDefault="00265963" w:rsidP="00265963">
      <w:pPr>
        <w:keepNext/>
        <w:keepLines/>
        <w:jc w:val="center"/>
        <w:outlineLvl w:val="0"/>
        <w:rPr>
          <w:rFonts w:ascii="Montserrat Light" w:hAnsi="Montserrat Light"/>
          <w:b/>
          <w:bCs/>
          <w:sz w:val="24"/>
          <w:szCs w:val="24"/>
        </w:rPr>
      </w:pPr>
    </w:p>
    <w:p w14:paraId="4C269F89" w14:textId="77777777" w:rsidR="00265963" w:rsidRPr="00B05A4F" w:rsidRDefault="00265963" w:rsidP="00265963">
      <w:pPr>
        <w:tabs>
          <w:tab w:val="left" w:pos="90"/>
        </w:tabs>
        <w:autoSpaceDE w:val="0"/>
        <w:autoSpaceDN w:val="0"/>
        <w:adjustRightInd w:val="0"/>
        <w:ind w:firstLine="720"/>
        <w:jc w:val="both"/>
        <w:rPr>
          <w:rFonts w:ascii="Montserrat Light" w:hAnsi="Montserrat Light"/>
          <w:noProof/>
          <w:sz w:val="24"/>
          <w:szCs w:val="24"/>
          <w:lang w:eastAsia="ro-RO"/>
        </w:rPr>
      </w:pPr>
      <w:r w:rsidRPr="00B05A4F">
        <w:rPr>
          <w:rFonts w:ascii="Montserrat Light" w:hAnsi="Montserrat Light"/>
          <w:noProof/>
          <w:sz w:val="24"/>
          <w:szCs w:val="24"/>
          <w:lang w:eastAsia="ro-RO"/>
        </w:rPr>
        <w:t>Consiliul Judeţean Cluj întrunit în şedinţă  ordinară</w:t>
      </w:r>
      <w:r w:rsidRPr="00B05A4F">
        <w:rPr>
          <w:rFonts w:ascii="Montserrat Light" w:hAnsi="Montserrat Light"/>
          <w:noProof/>
          <w:sz w:val="24"/>
          <w:szCs w:val="24"/>
          <w:lang w:val="ro-RO" w:eastAsia="ro-RO"/>
        </w:rPr>
        <w:t>;</w:t>
      </w:r>
    </w:p>
    <w:p w14:paraId="00C332ED" w14:textId="77777777" w:rsidR="00265963" w:rsidRPr="00B05A4F" w:rsidRDefault="00265963" w:rsidP="00265963">
      <w:pPr>
        <w:spacing w:line="240" w:lineRule="auto"/>
        <w:ind w:firstLine="720"/>
        <w:jc w:val="both"/>
        <w:rPr>
          <w:rFonts w:ascii="Montserrat Light" w:eastAsia="Times New Roman" w:hAnsi="Montserrat Light" w:cs="Times New Roman"/>
          <w:sz w:val="24"/>
          <w:szCs w:val="24"/>
          <w:lang w:val="ro-RO" w:eastAsia="ro-RO"/>
        </w:rPr>
      </w:pPr>
      <w:r w:rsidRPr="00B05A4F">
        <w:rPr>
          <w:rFonts w:ascii="Montserrat Light" w:eastAsia="Times New Roman" w:hAnsi="Montserrat Light" w:cs="Times New Roman"/>
          <w:sz w:val="24"/>
          <w:szCs w:val="24"/>
          <w:lang w:val="ro-RO" w:eastAsia="ro-RO"/>
        </w:rPr>
        <w:t xml:space="preserve">Având în vedere </w:t>
      </w:r>
      <w:r w:rsidRPr="00B05A4F">
        <w:rPr>
          <w:rFonts w:ascii="Montserrat Light" w:hAnsi="Montserrat Light"/>
          <w:noProof/>
          <w:sz w:val="24"/>
          <w:szCs w:val="24"/>
          <w:lang w:eastAsia="ro-RO"/>
        </w:rPr>
        <w:t>Proiectul de hotărâre înregistrat cu nr………. din …………….……. privind</w:t>
      </w:r>
      <w:r w:rsidRPr="00B05A4F">
        <w:rPr>
          <w:rFonts w:ascii="Montserrat Light" w:hAnsi="Montserrat Light"/>
          <w:b/>
          <w:sz w:val="24"/>
          <w:szCs w:val="24"/>
          <w:lang w:val="it-IT"/>
        </w:rPr>
        <w:t xml:space="preserve"> </w:t>
      </w:r>
      <w:r w:rsidRPr="00B05A4F">
        <w:rPr>
          <w:rFonts w:ascii="Montserrat Light" w:hAnsi="Montserrat Light"/>
          <w:noProof/>
          <w:sz w:val="24"/>
          <w:szCs w:val="24"/>
          <w:lang w:eastAsia="ro-RO"/>
        </w:rPr>
        <w:t xml:space="preserve">rectificarea bugetului general propriu al Județelui Cluj pe anul 2024, propus de Preşedintele Consiliului Judeţean Cluj, domnul Alin Tişe, care este însoțit de </w:t>
      </w:r>
      <w:r w:rsidRPr="00B05A4F">
        <w:rPr>
          <w:rFonts w:ascii="Montserrat Light" w:eastAsia="Times New Roman" w:hAnsi="Montserrat Light" w:cs="Times New Roman"/>
          <w:bCs/>
          <w:sz w:val="24"/>
          <w:szCs w:val="24"/>
          <w:lang w:val="ro-RO" w:eastAsia="ro-RO"/>
        </w:rPr>
        <w:t>R</w:t>
      </w:r>
      <w:r w:rsidRPr="00B05A4F">
        <w:rPr>
          <w:rFonts w:ascii="Montserrat Light" w:eastAsia="Times New Roman" w:hAnsi="Montserrat Light" w:cs="Times New Roman"/>
          <w:sz w:val="24"/>
          <w:szCs w:val="24"/>
          <w:lang w:val="ro-RO" w:eastAsia="ro-RO"/>
        </w:rPr>
        <w:t>eferatul de aprobare cu nr. 38.871 din 24.09.2024</w:t>
      </w:r>
      <w:r w:rsidRPr="00B05A4F">
        <w:rPr>
          <w:rFonts w:ascii="Montserrat Light" w:hAnsi="Montserrat Light"/>
          <w:noProof/>
          <w:sz w:val="24"/>
          <w:szCs w:val="24"/>
          <w:lang w:eastAsia="ro-RO"/>
        </w:rPr>
        <w:t xml:space="preserve">; </w:t>
      </w:r>
      <w:r w:rsidRPr="00B05A4F">
        <w:rPr>
          <w:rFonts w:ascii="Montserrat Light" w:eastAsia="Times New Roman" w:hAnsi="Montserrat Light" w:cs="Times New Roman"/>
          <w:sz w:val="24"/>
          <w:szCs w:val="24"/>
          <w:lang w:val="ro-RO" w:eastAsia="ro-RO"/>
        </w:rPr>
        <w:t xml:space="preserve">Rapoartele de specialitate întocmite de compartimentele de resort din cadrul aparatului de specialitate al Consiliului </w:t>
      </w:r>
      <w:proofErr w:type="spellStart"/>
      <w:r w:rsidRPr="00B05A4F">
        <w:rPr>
          <w:rFonts w:ascii="Montserrat Light" w:eastAsia="Times New Roman" w:hAnsi="Montserrat Light" w:cs="Times New Roman"/>
          <w:sz w:val="24"/>
          <w:szCs w:val="24"/>
          <w:lang w:val="ro-RO" w:eastAsia="ro-RO"/>
        </w:rPr>
        <w:t>Judeţean</w:t>
      </w:r>
      <w:proofErr w:type="spellEnd"/>
      <w:r w:rsidRPr="00B05A4F">
        <w:rPr>
          <w:rFonts w:ascii="Montserrat Light" w:eastAsia="Times New Roman" w:hAnsi="Montserrat Light" w:cs="Times New Roman"/>
          <w:sz w:val="24"/>
          <w:szCs w:val="24"/>
          <w:lang w:val="ro-RO" w:eastAsia="ro-RO"/>
        </w:rPr>
        <w:t xml:space="preserve"> Cluj cu nr. 38.872/24.09</w:t>
      </w:r>
      <w:r w:rsidRPr="00B05A4F">
        <w:rPr>
          <w:rFonts w:ascii="Montserrat Light" w:hAnsi="Montserrat Light"/>
          <w:bCs/>
          <w:sz w:val="24"/>
          <w:szCs w:val="24"/>
        </w:rPr>
        <w:t>.2024</w:t>
      </w:r>
      <w:r w:rsidRPr="00B05A4F">
        <w:rPr>
          <w:rFonts w:ascii="Montserrat Light" w:eastAsia="Times New Roman" w:hAnsi="Montserrat Light" w:cs="Times New Roman"/>
          <w:sz w:val="24"/>
          <w:szCs w:val="24"/>
          <w:lang w:val="ro-RO" w:eastAsia="ro-RO"/>
        </w:rPr>
        <w:t xml:space="preserve"> </w:t>
      </w:r>
      <w:proofErr w:type="spellStart"/>
      <w:r w:rsidRPr="00B05A4F">
        <w:rPr>
          <w:rFonts w:ascii="Montserrat Light" w:eastAsia="Times New Roman" w:hAnsi="Montserrat Light" w:cs="Times New Roman"/>
          <w:sz w:val="24"/>
          <w:szCs w:val="24"/>
          <w:lang w:val="ro-RO" w:eastAsia="ro-RO"/>
        </w:rPr>
        <w:t>şi</w:t>
      </w:r>
      <w:proofErr w:type="spellEnd"/>
      <w:r w:rsidRPr="00B05A4F">
        <w:rPr>
          <w:rFonts w:ascii="Montserrat Light" w:eastAsia="Times New Roman" w:hAnsi="Montserrat Light" w:cs="Times New Roman"/>
          <w:sz w:val="24"/>
          <w:szCs w:val="24"/>
          <w:lang w:val="ro-RO" w:eastAsia="ro-RO"/>
        </w:rPr>
        <w:t xml:space="preserve"> nr. 38.794 /24.09.2024,  Avizul cu nr. ….... din ....................... adoptat de Comisia de specialitate nr. ….…, în conformitate cu art. 182 alin. (4) coroborat cu art. 136 din Ordonanța de urgență a Guvernului nr. 57/2019 privind Codul administrativ, cu  modificările și completările ulterioare; </w:t>
      </w:r>
    </w:p>
    <w:p w14:paraId="5B854DA4" w14:textId="77777777" w:rsidR="00265963" w:rsidRDefault="00265963" w:rsidP="00265963">
      <w:pPr>
        <w:spacing w:line="240" w:lineRule="auto"/>
        <w:ind w:firstLine="720"/>
        <w:jc w:val="both"/>
        <w:rPr>
          <w:rFonts w:ascii="Montserrat Light" w:hAnsi="Montserrat Light"/>
          <w:noProof/>
          <w:sz w:val="24"/>
          <w:szCs w:val="24"/>
          <w:lang w:val="ro-RO" w:eastAsia="ro-RO"/>
        </w:rPr>
      </w:pPr>
    </w:p>
    <w:p w14:paraId="2400787A" w14:textId="77777777" w:rsidR="00265963" w:rsidRPr="00B05A4F" w:rsidRDefault="00265963" w:rsidP="00265963">
      <w:pPr>
        <w:spacing w:line="240" w:lineRule="auto"/>
        <w:ind w:firstLine="720"/>
        <w:jc w:val="both"/>
        <w:rPr>
          <w:rFonts w:ascii="Montserrat Light" w:hAnsi="Montserrat Light"/>
          <w:noProof/>
          <w:sz w:val="24"/>
          <w:szCs w:val="24"/>
          <w:lang w:eastAsia="ro-RO"/>
        </w:rPr>
      </w:pPr>
      <w:r w:rsidRPr="00B05A4F">
        <w:rPr>
          <w:rFonts w:ascii="Montserrat Light" w:hAnsi="Montserrat Light"/>
          <w:noProof/>
          <w:sz w:val="24"/>
          <w:szCs w:val="24"/>
          <w:lang w:val="ro-RO" w:eastAsia="ro-RO"/>
        </w:rPr>
        <w:t>Ținând cont de</w:t>
      </w:r>
      <w:r w:rsidRPr="00B05A4F">
        <w:rPr>
          <w:rFonts w:ascii="Montserrat Light" w:hAnsi="Montserrat Light"/>
          <w:noProof/>
          <w:sz w:val="24"/>
          <w:szCs w:val="24"/>
          <w:lang w:eastAsia="ro-RO"/>
        </w:rPr>
        <w:t>:</w:t>
      </w:r>
    </w:p>
    <w:p w14:paraId="411AB4D7" w14:textId="77777777" w:rsidR="00265963" w:rsidRPr="00B05A4F" w:rsidRDefault="00265963" w:rsidP="00265963">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B05A4F">
        <w:rPr>
          <w:rFonts w:ascii="Montserrat Light" w:eastAsiaTheme="minorHAnsi" w:hAnsi="Montserrat Light" w:cstheme="minorBidi"/>
          <w:noProof/>
          <w:sz w:val="24"/>
          <w:szCs w:val="24"/>
          <w:lang w:eastAsia="ro-RO"/>
        </w:rPr>
        <w:t>adresa Spitalului Clinic de</w:t>
      </w:r>
      <w:r w:rsidRPr="00B05A4F">
        <w:rPr>
          <w:rFonts w:ascii="Montserrat Light" w:eastAsia="Times New Roman" w:hAnsi="Montserrat Light" w:cs="Times New Roman"/>
          <w:noProof/>
          <w:sz w:val="24"/>
          <w:szCs w:val="24"/>
          <w:shd w:val="clear" w:color="auto" w:fill="FFFFFF"/>
          <w:lang w:val="ro-RO" w:eastAsia="ro-RO"/>
        </w:rPr>
        <w:t xml:space="preserve"> Recuperare Cluj nr. 16322/13.09.2024</w:t>
      </w:r>
      <w:r w:rsidRPr="00B05A4F">
        <w:rPr>
          <w:rFonts w:ascii="Montserrat Light" w:eastAsia="Times New Roman" w:hAnsi="Montserrat Light" w:cs="Times New Roman"/>
          <w:noProof/>
          <w:sz w:val="24"/>
          <w:szCs w:val="24"/>
          <w:shd w:val="clear" w:color="auto" w:fill="FFFFFF"/>
          <w:lang w:val="en-US" w:eastAsia="ro-RO"/>
        </w:rPr>
        <w:t>;</w:t>
      </w:r>
    </w:p>
    <w:p w14:paraId="389871C0" w14:textId="77777777" w:rsidR="00265963" w:rsidRPr="00B05A4F" w:rsidRDefault="00265963" w:rsidP="00265963">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B05A4F">
        <w:rPr>
          <w:rFonts w:ascii="Montserrat Light" w:eastAsiaTheme="minorHAnsi" w:hAnsi="Montserrat Light" w:cstheme="minorBidi"/>
          <w:noProof/>
          <w:sz w:val="24"/>
          <w:szCs w:val="24"/>
          <w:lang w:eastAsia="ro-RO"/>
        </w:rPr>
        <w:t xml:space="preserve">adresele </w:t>
      </w:r>
      <w:r w:rsidRPr="00B05A4F">
        <w:rPr>
          <w:rFonts w:ascii="Montserrat Light" w:eastAsia="Times New Roman" w:hAnsi="Montserrat Light" w:cs="Times New Roman"/>
          <w:noProof/>
          <w:sz w:val="24"/>
          <w:szCs w:val="24"/>
          <w:shd w:val="clear" w:color="auto" w:fill="FFFFFF"/>
          <w:lang w:val="ro-RO" w:eastAsia="ro-RO"/>
        </w:rPr>
        <w:t>Direcției Generale de Asistență Socială și Protecția Copilului Cluj nr. 46.658/16.09.2024 și 47.961/23.09.2024</w:t>
      </w:r>
      <w:r w:rsidRPr="00B05A4F">
        <w:rPr>
          <w:rFonts w:ascii="Montserrat Light" w:eastAsia="Times New Roman" w:hAnsi="Montserrat Light" w:cs="Times New Roman"/>
          <w:noProof/>
          <w:sz w:val="24"/>
          <w:szCs w:val="24"/>
          <w:shd w:val="clear" w:color="auto" w:fill="FFFFFF"/>
          <w:lang w:val="en-US" w:eastAsia="ro-RO"/>
        </w:rPr>
        <w:t>;</w:t>
      </w:r>
    </w:p>
    <w:p w14:paraId="4B509DD4" w14:textId="77777777" w:rsidR="00265963" w:rsidRPr="00B05A4F" w:rsidRDefault="00265963" w:rsidP="00265963">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B05A4F">
        <w:rPr>
          <w:rFonts w:ascii="Montserrat Light" w:eastAsiaTheme="minorHAnsi" w:hAnsi="Montserrat Light" w:cstheme="minorBidi"/>
          <w:noProof/>
          <w:sz w:val="24"/>
          <w:szCs w:val="24"/>
          <w:lang w:val="ro-RO" w:eastAsia="ro-RO"/>
        </w:rPr>
        <w:t>adresa Școlii Populare de Arte ”T. Jarda”Cluj-Napoca nr. 3.115/18.09.2024;</w:t>
      </w:r>
    </w:p>
    <w:p w14:paraId="6EC3A801" w14:textId="77777777" w:rsidR="00265963" w:rsidRPr="00B05A4F" w:rsidRDefault="00265963" w:rsidP="00265963">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B05A4F">
        <w:rPr>
          <w:rFonts w:ascii="Montserrat Light" w:eastAsiaTheme="minorHAnsi" w:hAnsi="Montserrat Light" w:cstheme="minorBidi"/>
          <w:noProof/>
          <w:sz w:val="24"/>
          <w:szCs w:val="24"/>
          <w:lang w:val="en-US" w:eastAsia="ro-RO"/>
        </w:rPr>
        <w:t>Adresa Revistei Muvelodes nr. 451/16.09.2024;</w:t>
      </w:r>
    </w:p>
    <w:p w14:paraId="63110DF8" w14:textId="77777777" w:rsidR="00265963" w:rsidRPr="00B05A4F" w:rsidRDefault="00265963" w:rsidP="00265963">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B05A4F">
        <w:rPr>
          <w:rFonts w:ascii="Montserrat Light" w:eastAsiaTheme="minorHAnsi" w:hAnsi="Montserrat Light" w:cstheme="minorBidi"/>
          <w:noProof/>
          <w:sz w:val="24"/>
          <w:szCs w:val="24"/>
          <w:lang w:val="en-US" w:eastAsia="ro-RO"/>
        </w:rPr>
        <w:t>Adresa Bibliotecii Județene O.Goga Cluj nr. 4.518/18.09.2024;</w:t>
      </w:r>
    </w:p>
    <w:p w14:paraId="2051DA9B" w14:textId="77777777" w:rsidR="00265963" w:rsidRPr="00B05A4F" w:rsidRDefault="00265963" w:rsidP="00265963">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B05A4F">
        <w:rPr>
          <w:rFonts w:ascii="Montserrat Light" w:eastAsiaTheme="minorHAnsi" w:hAnsi="Montserrat Light" w:cstheme="minorBidi"/>
          <w:noProof/>
          <w:sz w:val="24"/>
          <w:szCs w:val="24"/>
          <w:lang w:val="en-US" w:eastAsia="ro-RO"/>
        </w:rPr>
        <w:t>adresa Spitalului de Boli Psihice Cronice Borșa nr. 4.645/19.09.2024;</w:t>
      </w:r>
    </w:p>
    <w:p w14:paraId="7F3C3B48" w14:textId="77777777" w:rsidR="00265963" w:rsidRPr="00B05A4F" w:rsidRDefault="00265963" w:rsidP="00265963">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B05A4F">
        <w:rPr>
          <w:rFonts w:ascii="Montserrat Light" w:eastAsiaTheme="minorHAnsi" w:hAnsi="Montserrat Light" w:cstheme="minorBidi"/>
          <w:noProof/>
          <w:sz w:val="24"/>
          <w:szCs w:val="24"/>
          <w:lang w:val="en-US" w:eastAsia="ro-RO"/>
        </w:rPr>
        <w:t>adresa Spitalului Clinic de Urgență pentru Copii nr. 12.778/16.09.2024;</w:t>
      </w:r>
    </w:p>
    <w:p w14:paraId="44BB243B" w14:textId="77777777" w:rsidR="00265963" w:rsidRPr="00B05A4F" w:rsidRDefault="00265963" w:rsidP="00265963">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B05A4F">
        <w:rPr>
          <w:rFonts w:ascii="Montserrat Light" w:eastAsiaTheme="minorHAnsi" w:hAnsi="Montserrat Light" w:cstheme="minorBidi"/>
          <w:noProof/>
          <w:sz w:val="24"/>
          <w:szCs w:val="24"/>
          <w:lang w:val="en-US" w:eastAsia="ro-RO"/>
        </w:rPr>
        <w:t>adresa Serviciului SSM-PSI, Logistic nr. 37.214/12.09.2024;</w:t>
      </w:r>
    </w:p>
    <w:p w14:paraId="5A69B4A3" w14:textId="77777777" w:rsidR="00265963" w:rsidRPr="00B05A4F" w:rsidRDefault="00265963" w:rsidP="00265963">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B05A4F">
        <w:rPr>
          <w:rFonts w:ascii="Montserrat Light" w:eastAsiaTheme="minorHAnsi" w:hAnsi="Montserrat Light" w:cstheme="minorBidi"/>
          <w:noProof/>
          <w:sz w:val="24"/>
          <w:szCs w:val="24"/>
          <w:lang w:val="en-US" w:eastAsia="ro-RO"/>
        </w:rPr>
        <w:t>adresa Direcției Administrație și Relații Publice nr. 38.120/18.09.2024;</w:t>
      </w:r>
    </w:p>
    <w:p w14:paraId="2443BCD0" w14:textId="77777777" w:rsidR="00265963" w:rsidRDefault="00265963" w:rsidP="00265963">
      <w:pPr>
        <w:autoSpaceDE w:val="0"/>
        <w:autoSpaceDN w:val="0"/>
        <w:adjustRightInd w:val="0"/>
        <w:spacing w:line="240" w:lineRule="auto"/>
        <w:contextualSpacing/>
        <w:jc w:val="both"/>
        <w:rPr>
          <w:rFonts w:ascii="Montserrat Light" w:hAnsi="Montserrat Light" w:cs="Cambria"/>
          <w:sz w:val="24"/>
          <w:szCs w:val="24"/>
        </w:rPr>
      </w:pPr>
      <w:bookmarkStart w:id="1" w:name="_Hlk53670636"/>
    </w:p>
    <w:p w14:paraId="55AF4B1B" w14:textId="77777777" w:rsidR="00265963" w:rsidRDefault="00265963" w:rsidP="00265963">
      <w:pPr>
        <w:autoSpaceDE w:val="0"/>
        <w:autoSpaceDN w:val="0"/>
        <w:adjustRightInd w:val="0"/>
        <w:spacing w:line="240" w:lineRule="auto"/>
        <w:contextualSpacing/>
        <w:jc w:val="both"/>
        <w:rPr>
          <w:rFonts w:ascii="Montserrat Light" w:hAnsi="Montserrat Light" w:cs="Cambria"/>
          <w:sz w:val="24"/>
          <w:szCs w:val="24"/>
        </w:rPr>
      </w:pPr>
    </w:p>
    <w:p w14:paraId="40E138F4" w14:textId="77777777" w:rsidR="00265963" w:rsidRPr="00B05A4F" w:rsidRDefault="00265963" w:rsidP="00265963">
      <w:pPr>
        <w:autoSpaceDE w:val="0"/>
        <w:autoSpaceDN w:val="0"/>
        <w:adjustRightInd w:val="0"/>
        <w:spacing w:line="240" w:lineRule="auto"/>
        <w:contextualSpacing/>
        <w:jc w:val="both"/>
        <w:rPr>
          <w:rFonts w:ascii="Montserrat Light" w:hAnsi="Montserrat Light" w:cs="Cambria"/>
          <w:sz w:val="24"/>
          <w:szCs w:val="24"/>
        </w:rPr>
      </w:pPr>
      <w:proofErr w:type="spellStart"/>
      <w:r w:rsidRPr="00B05A4F">
        <w:rPr>
          <w:rFonts w:ascii="Montserrat Light" w:hAnsi="Montserrat Light" w:cs="Cambria"/>
          <w:sz w:val="24"/>
          <w:szCs w:val="24"/>
        </w:rPr>
        <w:t>Luând</w:t>
      </w:r>
      <w:proofErr w:type="spellEnd"/>
      <w:r w:rsidRPr="00B05A4F">
        <w:rPr>
          <w:rFonts w:ascii="Montserrat Light" w:hAnsi="Montserrat Light" w:cs="Cambria"/>
          <w:sz w:val="24"/>
          <w:szCs w:val="24"/>
        </w:rPr>
        <w:t xml:space="preserve"> </w:t>
      </w:r>
      <w:proofErr w:type="spellStart"/>
      <w:r w:rsidRPr="00B05A4F">
        <w:rPr>
          <w:rFonts w:ascii="Montserrat Light" w:hAnsi="Montserrat Light" w:cs="Cambria"/>
          <w:sz w:val="24"/>
          <w:szCs w:val="24"/>
        </w:rPr>
        <w:t>în</w:t>
      </w:r>
      <w:proofErr w:type="spellEnd"/>
      <w:r w:rsidRPr="00B05A4F">
        <w:rPr>
          <w:rFonts w:ascii="Montserrat Light" w:hAnsi="Montserrat Light" w:cs="Cambria"/>
          <w:sz w:val="24"/>
          <w:szCs w:val="24"/>
        </w:rPr>
        <w:t xml:space="preserve"> </w:t>
      </w:r>
      <w:proofErr w:type="spellStart"/>
      <w:r w:rsidRPr="00B05A4F">
        <w:rPr>
          <w:rFonts w:ascii="Montserrat Light" w:hAnsi="Montserrat Light" w:cs="Cambria"/>
          <w:sz w:val="24"/>
          <w:szCs w:val="24"/>
        </w:rPr>
        <w:t>considerare</w:t>
      </w:r>
      <w:proofErr w:type="spellEnd"/>
      <w:r w:rsidRPr="00B05A4F">
        <w:rPr>
          <w:rFonts w:ascii="Montserrat Light" w:hAnsi="Montserrat Light" w:cs="Cambria"/>
          <w:sz w:val="24"/>
          <w:szCs w:val="24"/>
        </w:rPr>
        <w:t xml:space="preserve"> </w:t>
      </w:r>
      <w:proofErr w:type="spellStart"/>
      <w:r w:rsidRPr="00B05A4F">
        <w:rPr>
          <w:rFonts w:ascii="Montserrat Light" w:hAnsi="Montserrat Light" w:cs="Cambria"/>
          <w:sz w:val="24"/>
          <w:szCs w:val="24"/>
        </w:rPr>
        <w:t>prevederile</w:t>
      </w:r>
      <w:proofErr w:type="spellEnd"/>
      <w:r w:rsidRPr="00B05A4F">
        <w:rPr>
          <w:rFonts w:ascii="Montserrat Light" w:hAnsi="Montserrat Light" w:cs="Cambria"/>
          <w:sz w:val="24"/>
          <w:szCs w:val="24"/>
        </w:rPr>
        <w:t>:</w:t>
      </w:r>
    </w:p>
    <w:bookmarkEnd w:id="1"/>
    <w:p w14:paraId="1B52C2EF" w14:textId="77777777" w:rsidR="00265963" w:rsidRPr="00B05A4F" w:rsidRDefault="00265963" w:rsidP="00265963">
      <w:pPr>
        <w:numPr>
          <w:ilvl w:val="0"/>
          <w:numId w:val="15"/>
        </w:numPr>
        <w:tabs>
          <w:tab w:val="num" w:pos="1260"/>
        </w:tabs>
        <w:spacing w:line="240" w:lineRule="auto"/>
        <w:jc w:val="both"/>
        <w:rPr>
          <w:rFonts w:ascii="Montserrat Light" w:eastAsia="Times New Roman" w:hAnsi="Montserrat Light" w:cs="Times New Roman"/>
          <w:sz w:val="24"/>
          <w:szCs w:val="24"/>
          <w:lang w:val="it-IT"/>
        </w:rPr>
      </w:pPr>
      <w:r w:rsidRPr="00B05A4F">
        <w:rPr>
          <w:rFonts w:ascii="Montserrat Light" w:eastAsia="Times New Roman" w:hAnsi="Montserrat Light" w:cs="Times New Roman"/>
          <w:sz w:val="24"/>
          <w:szCs w:val="24"/>
          <w:lang w:val="it-IT"/>
        </w:rPr>
        <w:t>art. 123 - 140, ale art. 142 – 156 din Regulamentul de organizare și funcționare a Consiliului Județean Cluj, aprobat prin Hotărârea Consiliului Județean Cluj nr. 170/2020, republicat</w:t>
      </w:r>
      <w:r w:rsidRPr="00B05A4F">
        <w:rPr>
          <w:rFonts w:ascii="Montserrat Light" w:eastAsia="Times New Roman" w:hAnsi="Montserrat Light" w:cs="Times New Roman"/>
          <w:sz w:val="24"/>
          <w:szCs w:val="24"/>
          <w:lang w:val="ro-RO"/>
        </w:rPr>
        <w:t>ă</w:t>
      </w:r>
      <w:r w:rsidRPr="00B05A4F">
        <w:rPr>
          <w:rFonts w:ascii="Montserrat Light" w:eastAsia="Times New Roman" w:hAnsi="Montserrat Light" w:cs="Times New Roman"/>
          <w:sz w:val="24"/>
          <w:szCs w:val="24"/>
          <w:lang w:val="it-IT"/>
        </w:rPr>
        <w:t>;</w:t>
      </w:r>
    </w:p>
    <w:p w14:paraId="510CF994" w14:textId="77777777" w:rsidR="00265963" w:rsidRPr="00B05A4F" w:rsidRDefault="00265963" w:rsidP="00265963">
      <w:pPr>
        <w:autoSpaceDE w:val="0"/>
        <w:autoSpaceDN w:val="0"/>
        <w:adjustRightInd w:val="0"/>
        <w:spacing w:line="240" w:lineRule="auto"/>
        <w:ind w:firstLine="708"/>
        <w:jc w:val="both"/>
        <w:rPr>
          <w:rFonts w:ascii="Montserrat Light" w:hAnsi="Montserrat Light"/>
          <w:sz w:val="24"/>
          <w:szCs w:val="24"/>
        </w:rPr>
      </w:pPr>
      <w:proofErr w:type="spellStart"/>
      <w:r w:rsidRPr="00B05A4F">
        <w:rPr>
          <w:rFonts w:ascii="Montserrat Light" w:hAnsi="Montserrat Light"/>
          <w:sz w:val="24"/>
          <w:szCs w:val="24"/>
        </w:rPr>
        <w:t>În</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conformitate</w:t>
      </w:r>
      <w:proofErr w:type="spellEnd"/>
      <w:r w:rsidRPr="00B05A4F">
        <w:rPr>
          <w:rFonts w:ascii="Montserrat Light" w:hAnsi="Montserrat Light"/>
          <w:sz w:val="24"/>
          <w:szCs w:val="24"/>
        </w:rPr>
        <w:t xml:space="preserve"> cu </w:t>
      </w:r>
      <w:proofErr w:type="spellStart"/>
      <w:r w:rsidRPr="00B05A4F">
        <w:rPr>
          <w:rFonts w:ascii="Montserrat Light" w:hAnsi="Montserrat Light"/>
          <w:sz w:val="24"/>
          <w:szCs w:val="24"/>
        </w:rPr>
        <w:t>prevederile</w:t>
      </w:r>
      <w:proofErr w:type="spellEnd"/>
      <w:r w:rsidRPr="00B05A4F">
        <w:rPr>
          <w:rFonts w:ascii="Montserrat Light" w:hAnsi="Montserrat Light"/>
          <w:sz w:val="24"/>
          <w:szCs w:val="24"/>
        </w:rPr>
        <w:t>:</w:t>
      </w:r>
    </w:p>
    <w:p w14:paraId="79CF89CA" w14:textId="77777777" w:rsidR="00265963" w:rsidRPr="00B05A4F" w:rsidRDefault="00265963" w:rsidP="00265963">
      <w:pPr>
        <w:numPr>
          <w:ilvl w:val="0"/>
          <w:numId w:val="14"/>
        </w:numPr>
        <w:spacing w:line="240" w:lineRule="auto"/>
        <w:ind w:left="1080"/>
        <w:jc w:val="both"/>
        <w:rPr>
          <w:rFonts w:ascii="Montserrat Light" w:eastAsia="Times New Roman" w:hAnsi="Montserrat Light" w:cs="Times New Roman"/>
          <w:sz w:val="24"/>
          <w:szCs w:val="24"/>
          <w:lang w:val="it-IT"/>
        </w:rPr>
      </w:pPr>
      <w:r w:rsidRPr="00B05A4F">
        <w:rPr>
          <w:rFonts w:ascii="Montserrat Light" w:eastAsia="Times New Roman" w:hAnsi="Montserrat Light" w:cs="Times New Roman"/>
          <w:sz w:val="24"/>
          <w:szCs w:val="24"/>
          <w:lang w:val="en-US"/>
        </w:rPr>
        <w:t xml:space="preserve">art. 173 </w:t>
      </w:r>
      <w:proofErr w:type="spellStart"/>
      <w:r w:rsidRPr="00B05A4F">
        <w:rPr>
          <w:rFonts w:ascii="Montserrat Light" w:eastAsia="Times New Roman" w:hAnsi="Montserrat Light" w:cs="Times New Roman"/>
          <w:sz w:val="24"/>
          <w:szCs w:val="24"/>
          <w:lang w:val="en-US"/>
        </w:rPr>
        <w:t>alin</w:t>
      </w:r>
      <w:proofErr w:type="spellEnd"/>
      <w:r w:rsidRPr="00B05A4F">
        <w:rPr>
          <w:rFonts w:ascii="Montserrat Light" w:eastAsia="Times New Roman" w:hAnsi="Montserrat Light" w:cs="Times New Roman"/>
          <w:sz w:val="24"/>
          <w:szCs w:val="24"/>
          <w:lang w:val="en-US"/>
        </w:rPr>
        <w:t xml:space="preserve">. (1) lit. b) </w:t>
      </w:r>
      <w:proofErr w:type="spellStart"/>
      <w:r w:rsidRPr="00B05A4F">
        <w:rPr>
          <w:rFonts w:ascii="Montserrat Light" w:eastAsia="Times New Roman" w:hAnsi="Montserrat Light" w:cs="Times New Roman"/>
          <w:sz w:val="24"/>
          <w:szCs w:val="24"/>
          <w:lang w:val="en-US"/>
        </w:rPr>
        <w:t>și</w:t>
      </w:r>
      <w:proofErr w:type="spellEnd"/>
      <w:r w:rsidRPr="00B05A4F">
        <w:rPr>
          <w:rFonts w:ascii="Montserrat Light" w:eastAsia="Times New Roman" w:hAnsi="Montserrat Light" w:cs="Times New Roman"/>
          <w:sz w:val="24"/>
          <w:szCs w:val="24"/>
          <w:lang w:val="en-US"/>
        </w:rPr>
        <w:t xml:space="preserve"> d) </w:t>
      </w:r>
      <w:proofErr w:type="spellStart"/>
      <w:r w:rsidRPr="00B05A4F">
        <w:rPr>
          <w:rFonts w:ascii="Montserrat Light" w:eastAsia="Times New Roman" w:hAnsi="Montserrat Light" w:cs="Times New Roman"/>
          <w:sz w:val="24"/>
          <w:szCs w:val="24"/>
          <w:lang w:val="en-US"/>
        </w:rPr>
        <w:t>alin</w:t>
      </w:r>
      <w:proofErr w:type="spellEnd"/>
      <w:r w:rsidRPr="00B05A4F">
        <w:rPr>
          <w:rFonts w:ascii="Montserrat Light" w:eastAsia="Times New Roman" w:hAnsi="Montserrat Light" w:cs="Times New Roman"/>
          <w:sz w:val="24"/>
          <w:szCs w:val="24"/>
          <w:lang w:val="en-US"/>
        </w:rPr>
        <w:t>. (3) lit. a</w:t>
      </w:r>
      <w:r w:rsidRPr="00B05A4F">
        <w:rPr>
          <w:rFonts w:ascii="Montserrat Light" w:eastAsia="Times New Roman" w:hAnsi="Montserrat Light" w:cs="Times New Roman"/>
          <w:sz w:val="24"/>
          <w:szCs w:val="24"/>
          <w:lang w:val="ro-RO"/>
        </w:rPr>
        <w:t xml:space="preserve">), </w:t>
      </w:r>
      <w:r w:rsidRPr="00B05A4F">
        <w:rPr>
          <w:rFonts w:ascii="Montserrat Light" w:eastAsia="Times New Roman" w:hAnsi="Montserrat Light" w:cs="Times New Roman"/>
          <w:sz w:val="24"/>
          <w:szCs w:val="24"/>
          <w:lang w:val="it-IT"/>
        </w:rPr>
        <w:t xml:space="preserve">alin. (5) pct. a) și d) </w:t>
      </w:r>
      <w:r w:rsidRPr="00B05A4F">
        <w:rPr>
          <w:rFonts w:ascii="Montserrat Light" w:eastAsia="Times New Roman" w:hAnsi="Montserrat Light" w:cs="Times New Roman"/>
          <w:sz w:val="24"/>
          <w:szCs w:val="24"/>
          <w:lang w:val="ro-RO"/>
        </w:rPr>
        <w:t>din Ordonanța de urgență a Guvernului nr. 57/2019 privind Codul administrativ, cu modificările ulterioare</w:t>
      </w:r>
      <w:r w:rsidRPr="00B05A4F">
        <w:rPr>
          <w:rFonts w:ascii="Montserrat Light" w:eastAsia="Times New Roman" w:hAnsi="Montserrat Light" w:cs="Times New Roman"/>
          <w:sz w:val="24"/>
          <w:szCs w:val="24"/>
          <w:lang w:val="it-IT"/>
        </w:rPr>
        <w:t>;</w:t>
      </w:r>
    </w:p>
    <w:p w14:paraId="29E60139" w14:textId="77777777" w:rsidR="00265963" w:rsidRPr="00B05A4F" w:rsidRDefault="00265963" w:rsidP="00265963">
      <w:pPr>
        <w:numPr>
          <w:ilvl w:val="0"/>
          <w:numId w:val="15"/>
        </w:numPr>
        <w:spacing w:line="240" w:lineRule="auto"/>
        <w:jc w:val="both"/>
        <w:rPr>
          <w:rFonts w:ascii="Montserrat Light" w:eastAsia="Times New Roman" w:hAnsi="Montserrat Light" w:cs="Times New Roman"/>
          <w:sz w:val="24"/>
          <w:szCs w:val="24"/>
          <w:lang w:val="it-IT"/>
        </w:rPr>
      </w:pPr>
      <w:r w:rsidRPr="00B05A4F">
        <w:rPr>
          <w:rFonts w:ascii="Montserrat Light" w:eastAsia="Times New Roman" w:hAnsi="Montserrat Light" w:cs="Times New Roman"/>
          <w:sz w:val="24"/>
          <w:szCs w:val="24"/>
          <w:lang w:val="it-IT"/>
        </w:rPr>
        <w:t>art. 19 alin. (2) din Legea finanţelor publice locale nr. 273/2006, cu modificările şi completările ulterioare;</w:t>
      </w:r>
      <w:bookmarkStart w:id="2" w:name="_Hlk58911770"/>
    </w:p>
    <w:bookmarkEnd w:id="2"/>
    <w:p w14:paraId="77C99E7A" w14:textId="77777777" w:rsidR="00265963" w:rsidRPr="00B05A4F" w:rsidRDefault="00265963" w:rsidP="00265963">
      <w:pPr>
        <w:numPr>
          <w:ilvl w:val="0"/>
          <w:numId w:val="15"/>
        </w:numPr>
        <w:spacing w:line="240" w:lineRule="auto"/>
        <w:jc w:val="both"/>
        <w:rPr>
          <w:rFonts w:ascii="Montserrat Light" w:eastAsia="Times New Roman" w:hAnsi="Montserrat Light" w:cs="Times New Roman"/>
          <w:sz w:val="24"/>
          <w:szCs w:val="24"/>
          <w:lang w:val="en-US"/>
        </w:rPr>
      </w:pPr>
      <w:r w:rsidRPr="00B05A4F">
        <w:rPr>
          <w:rFonts w:ascii="Montserrat Light" w:eastAsia="Times New Roman" w:hAnsi="Montserrat Light" w:cs="Times New Roman"/>
          <w:sz w:val="24"/>
          <w:szCs w:val="24"/>
          <w:lang w:val="en-US"/>
        </w:rPr>
        <w:t xml:space="preserve">Legii </w:t>
      </w:r>
      <w:proofErr w:type="spellStart"/>
      <w:r w:rsidRPr="00B05A4F">
        <w:rPr>
          <w:rFonts w:ascii="Montserrat Light" w:eastAsia="Times New Roman" w:hAnsi="Montserrat Light" w:cs="Times New Roman"/>
          <w:sz w:val="24"/>
          <w:szCs w:val="24"/>
          <w:lang w:val="en-US"/>
        </w:rPr>
        <w:t>bugetului</w:t>
      </w:r>
      <w:proofErr w:type="spellEnd"/>
      <w:r w:rsidRPr="00B05A4F">
        <w:rPr>
          <w:rFonts w:ascii="Montserrat Light" w:eastAsia="Times New Roman" w:hAnsi="Montserrat Light" w:cs="Times New Roman"/>
          <w:sz w:val="24"/>
          <w:szCs w:val="24"/>
          <w:lang w:val="en-US"/>
        </w:rPr>
        <w:t xml:space="preserve"> de stat pe </w:t>
      </w:r>
      <w:proofErr w:type="spellStart"/>
      <w:r w:rsidRPr="00B05A4F">
        <w:rPr>
          <w:rFonts w:ascii="Montserrat Light" w:eastAsia="Times New Roman" w:hAnsi="Montserrat Light" w:cs="Times New Roman"/>
          <w:sz w:val="24"/>
          <w:szCs w:val="24"/>
          <w:lang w:val="en-US"/>
        </w:rPr>
        <w:t>anul</w:t>
      </w:r>
      <w:proofErr w:type="spellEnd"/>
      <w:r w:rsidRPr="00B05A4F">
        <w:rPr>
          <w:rFonts w:ascii="Montserrat Light" w:eastAsia="Times New Roman" w:hAnsi="Montserrat Light" w:cs="Times New Roman"/>
          <w:sz w:val="24"/>
          <w:szCs w:val="24"/>
          <w:lang w:val="en-US"/>
        </w:rPr>
        <w:t xml:space="preserve"> 2024 nr.421/2023;</w:t>
      </w:r>
    </w:p>
    <w:p w14:paraId="0CD1A60F" w14:textId="77777777" w:rsidR="00265963" w:rsidRPr="00B05A4F" w:rsidRDefault="00265963" w:rsidP="00265963">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B05A4F">
        <w:rPr>
          <w:rFonts w:ascii="Montserrat Light" w:eastAsia="Times New Roman" w:hAnsi="Montserrat Light" w:cs="Times New Roman"/>
          <w:sz w:val="24"/>
          <w:szCs w:val="24"/>
          <w:lang w:val="en-US"/>
        </w:rPr>
        <w:t>Hotărârii</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Guvernului</w:t>
      </w:r>
      <w:proofErr w:type="spellEnd"/>
      <w:r w:rsidRPr="00B05A4F">
        <w:rPr>
          <w:rFonts w:ascii="Montserrat Light" w:eastAsia="Times New Roman" w:hAnsi="Montserrat Light" w:cs="Times New Roman"/>
          <w:sz w:val="24"/>
          <w:szCs w:val="24"/>
          <w:lang w:val="en-US"/>
        </w:rPr>
        <w:t xml:space="preserve"> nr. 1.077/04.09.2024 pentru </w:t>
      </w:r>
      <w:proofErr w:type="spellStart"/>
      <w:r w:rsidRPr="00B05A4F">
        <w:rPr>
          <w:rFonts w:ascii="Montserrat Light" w:eastAsia="Times New Roman" w:hAnsi="Montserrat Light" w:cs="Times New Roman"/>
          <w:sz w:val="24"/>
          <w:szCs w:val="24"/>
          <w:lang w:val="en-US"/>
        </w:rPr>
        <w:t>modificarea</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anexei</w:t>
      </w:r>
      <w:proofErr w:type="spellEnd"/>
      <w:r w:rsidRPr="00B05A4F">
        <w:rPr>
          <w:rFonts w:ascii="Montserrat Light" w:eastAsia="Times New Roman" w:hAnsi="Montserrat Light" w:cs="Times New Roman"/>
          <w:sz w:val="24"/>
          <w:szCs w:val="24"/>
          <w:lang w:val="en-US"/>
        </w:rPr>
        <w:t xml:space="preserve"> la </w:t>
      </w:r>
      <w:proofErr w:type="spellStart"/>
      <w:r w:rsidRPr="00B05A4F">
        <w:rPr>
          <w:rFonts w:ascii="Montserrat Light" w:eastAsia="Times New Roman" w:hAnsi="Montserrat Light" w:cs="Times New Roman"/>
          <w:sz w:val="24"/>
          <w:szCs w:val="24"/>
          <w:lang w:val="en-US"/>
        </w:rPr>
        <w:t>Hotărârea</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Guvernului</w:t>
      </w:r>
      <w:proofErr w:type="spellEnd"/>
      <w:r w:rsidRPr="00B05A4F">
        <w:rPr>
          <w:rFonts w:ascii="Montserrat Light" w:eastAsia="Times New Roman" w:hAnsi="Montserrat Light" w:cs="Times New Roman"/>
          <w:sz w:val="24"/>
          <w:szCs w:val="24"/>
          <w:lang w:val="en-US"/>
        </w:rPr>
        <w:t xml:space="preserve"> nr. 1.051/2024 </w:t>
      </w:r>
      <w:proofErr w:type="spellStart"/>
      <w:r w:rsidRPr="00B05A4F">
        <w:rPr>
          <w:rFonts w:ascii="Montserrat Light" w:eastAsia="Times New Roman" w:hAnsi="Montserrat Light" w:cs="Times New Roman"/>
          <w:sz w:val="24"/>
          <w:szCs w:val="24"/>
          <w:lang w:val="en-US"/>
        </w:rPr>
        <w:t>privind</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repartizarea</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sumelor</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corespunzătoare</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cotei</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prevăzute</w:t>
      </w:r>
      <w:proofErr w:type="spellEnd"/>
      <w:r w:rsidRPr="00B05A4F">
        <w:rPr>
          <w:rFonts w:ascii="Montserrat Light" w:eastAsia="Times New Roman" w:hAnsi="Montserrat Light" w:cs="Times New Roman"/>
          <w:sz w:val="24"/>
          <w:szCs w:val="24"/>
          <w:lang w:val="en-US"/>
        </w:rPr>
        <w:t xml:space="preserve"> la art.6 </w:t>
      </w:r>
      <w:proofErr w:type="spellStart"/>
      <w:r w:rsidRPr="00B05A4F">
        <w:rPr>
          <w:rFonts w:ascii="Montserrat Light" w:eastAsia="Times New Roman" w:hAnsi="Montserrat Light" w:cs="Times New Roman"/>
          <w:sz w:val="24"/>
          <w:szCs w:val="24"/>
          <w:lang w:val="en-US"/>
        </w:rPr>
        <w:t>alin</w:t>
      </w:r>
      <w:proofErr w:type="spellEnd"/>
      <w:r w:rsidRPr="00B05A4F">
        <w:rPr>
          <w:rFonts w:ascii="Montserrat Light" w:eastAsia="Times New Roman" w:hAnsi="Montserrat Light" w:cs="Times New Roman"/>
          <w:sz w:val="24"/>
          <w:szCs w:val="24"/>
          <w:lang w:val="en-US"/>
        </w:rPr>
        <w:t xml:space="preserve"> (1) lit (e) din </w:t>
      </w:r>
      <w:proofErr w:type="spellStart"/>
      <w:r w:rsidRPr="00B05A4F">
        <w:rPr>
          <w:rFonts w:ascii="Montserrat Light" w:eastAsia="Times New Roman" w:hAnsi="Montserrat Light" w:cs="Times New Roman"/>
          <w:sz w:val="24"/>
          <w:szCs w:val="24"/>
          <w:lang w:val="en-US"/>
        </w:rPr>
        <w:t>Legea</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bugetului</w:t>
      </w:r>
      <w:proofErr w:type="spellEnd"/>
      <w:r w:rsidRPr="00B05A4F">
        <w:rPr>
          <w:rFonts w:ascii="Montserrat Light" w:eastAsia="Times New Roman" w:hAnsi="Montserrat Light" w:cs="Times New Roman"/>
          <w:sz w:val="24"/>
          <w:szCs w:val="24"/>
          <w:lang w:val="en-US"/>
        </w:rPr>
        <w:t xml:space="preserve"> de stat pe </w:t>
      </w:r>
      <w:proofErr w:type="spellStart"/>
      <w:r w:rsidRPr="00B05A4F">
        <w:rPr>
          <w:rFonts w:ascii="Montserrat Light" w:eastAsia="Times New Roman" w:hAnsi="Montserrat Light" w:cs="Times New Roman"/>
          <w:sz w:val="24"/>
          <w:szCs w:val="24"/>
          <w:lang w:val="en-US"/>
        </w:rPr>
        <w:t>anul</w:t>
      </w:r>
      <w:proofErr w:type="spellEnd"/>
      <w:r w:rsidRPr="00B05A4F">
        <w:rPr>
          <w:rFonts w:ascii="Montserrat Light" w:eastAsia="Times New Roman" w:hAnsi="Montserrat Light" w:cs="Times New Roman"/>
          <w:sz w:val="24"/>
          <w:szCs w:val="24"/>
          <w:lang w:val="en-US"/>
        </w:rPr>
        <w:t xml:space="preserve"> 2024 nr. 421/2023 pentru </w:t>
      </w:r>
      <w:proofErr w:type="spellStart"/>
      <w:r w:rsidRPr="00B05A4F">
        <w:rPr>
          <w:rFonts w:ascii="Montserrat Light" w:eastAsia="Times New Roman" w:hAnsi="Montserrat Light" w:cs="Times New Roman"/>
          <w:sz w:val="24"/>
          <w:szCs w:val="24"/>
          <w:lang w:val="en-US"/>
        </w:rPr>
        <w:t>finanțarea</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instituțiilor</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publice</w:t>
      </w:r>
      <w:proofErr w:type="spellEnd"/>
      <w:r w:rsidRPr="00B05A4F">
        <w:rPr>
          <w:rFonts w:ascii="Montserrat Light" w:eastAsia="Times New Roman" w:hAnsi="Montserrat Light" w:cs="Times New Roman"/>
          <w:sz w:val="24"/>
          <w:szCs w:val="24"/>
          <w:lang w:val="en-US"/>
        </w:rPr>
        <w:t xml:space="preserve"> de </w:t>
      </w:r>
      <w:proofErr w:type="spellStart"/>
      <w:r w:rsidRPr="00B05A4F">
        <w:rPr>
          <w:rFonts w:ascii="Montserrat Light" w:eastAsia="Times New Roman" w:hAnsi="Montserrat Light" w:cs="Times New Roman"/>
          <w:sz w:val="24"/>
          <w:szCs w:val="24"/>
          <w:lang w:val="en-US"/>
        </w:rPr>
        <w:t>spectacole</w:t>
      </w:r>
      <w:proofErr w:type="spellEnd"/>
      <w:r w:rsidRPr="00B05A4F">
        <w:rPr>
          <w:rFonts w:ascii="Montserrat Light" w:eastAsia="Times New Roman" w:hAnsi="Montserrat Light" w:cs="Times New Roman"/>
          <w:sz w:val="24"/>
          <w:szCs w:val="24"/>
          <w:lang w:val="en-US"/>
        </w:rPr>
        <w:t xml:space="preserve"> din </w:t>
      </w:r>
      <w:proofErr w:type="spellStart"/>
      <w:r w:rsidRPr="00B05A4F">
        <w:rPr>
          <w:rFonts w:ascii="Montserrat Light" w:eastAsia="Times New Roman" w:hAnsi="Montserrat Light" w:cs="Times New Roman"/>
          <w:sz w:val="24"/>
          <w:szCs w:val="24"/>
          <w:lang w:val="en-US"/>
        </w:rPr>
        <w:t>subordinea</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autorităților</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administrației</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publice</w:t>
      </w:r>
      <w:proofErr w:type="spellEnd"/>
      <w:r w:rsidRPr="00B05A4F">
        <w:rPr>
          <w:rFonts w:ascii="Montserrat Light" w:eastAsia="Times New Roman" w:hAnsi="Montserrat Light" w:cs="Times New Roman"/>
          <w:sz w:val="24"/>
          <w:szCs w:val="24"/>
          <w:lang w:val="en-US"/>
        </w:rPr>
        <w:t xml:space="preserve"> locale ale </w:t>
      </w:r>
      <w:proofErr w:type="spellStart"/>
      <w:r w:rsidRPr="00B05A4F">
        <w:rPr>
          <w:rFonts w:ascii="Montserrat Light" w:eastAsia="Times New Roman" w:hAnsi="Montserrat Light" w:cs="Times New Roman"/>
          <w:sz w:val="24"/>
          <w:szCs w:val="24"/>
          <w:lang w:val="en-US"/>
        </w:rPr>
        <w:t>unităților</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administrativ-terotoriale</w:t>
      </w:r>
      <w:proofErr w:type="spellEnd"/>
      <w:r w:rsidRPr="00B05A4F">
        <w:rPr>
          <w:rFonts w:ascii="Montserrat Light" w:eastAsia="Times New Roman" w:hAnsi="Montserrat Light" w:cs="Times New Roman"/>
          <w:sz w:val="24"/>
          <w:szCs w:val="24"/>
          <w:lang w:val="en-US"/>
        </w:rPr>
        <w:t xml:space="preserve"> din </w:t>
      </w:r>
      <w:proofErr w:type="spellStart"/>
      <w:r w:rsidRPr="00B05A4F">
        <w:rPr>
          <w:rFonts w:ascii="Montserrat Light" w:eastAsia="Times New Roman" w:hAnsi="Montserrat Light" w:cs="Times New Roman"/>
          <w:sz w:val="24"/>
          <w:szCs w:val="24"/>
          <w:lang w:val="en-US"/>
        </w:rPr>
        <w:t>județe</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respectiv</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teatre</w:t>
      </w:r>
      <w:proofErr w:type="spellEnd"/>
      <w:r w:rsidRPr="00B05A4F">
        <w:rPr>
          <w:rFonts w:ascii="Montserrat Light" w:eastAsia="Times New Roman" w:hAnsi="Montserrat Light" w:cs="Times New Roman"/>
          <w:sz w:val="24"/>
          <w:szCs w:val="24"/>
          <w:lang w:val="en-US"/>
        </w:rPr>
        <w:t xml:space="preserve">, opere </w:t>
      </w:r>
      <w:proofErr w:type="spellStart"/>
      <w:r w:rsidRPr="00B05A4F">
        <w:rPr>
          <w:rFonts w:ascii="Montserrat Light" w:eastAsia="Times New Roman" w:hAnsi="Montserrat Light" w:cs="Times New Roman"/>
          <w:sz w:val="24"/>
          <w:szCs w:val="24"/>
          <w:lang w:val="en-US"/>
        </w:rPr>
        <w:t>și</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filarmonici</w:t>
      </w:r>
      <w:proofErr w:type="spellEnd"/>
      <w:r w:rsidRPr="00B05A4F">
        <w:rPr>
          <w:rFonts w:ascii="Montserrat Light" w:eastAsia="Times New Roman" w:hAnsi="Montserrat Light" w:cs="Times New Roman"/>
          <w:sz w:val="24"/>
          <w:szCs w:val="24"/>
          <w:lang w:val="en-US"/>
        </w:rPr>
        <w:t>;</w:t>
      </w:r>
    </w:p>
    <w:p w14:paraId="61DC4B1D" w14:textId="77777777" w:rsidR="00265963" w:rsidRPr="00B05A4F" w:rsidRDefault="00265963" w:rsidP="00265963">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B05A4F">
        <w:rPr>
          <w:rFonts w:ascii="Montserrat Light" w:eastAsia="Times New Roman" w:hAnsi="Montserrat Light" w:cs="Times New Roman"/>
          <w:sz w:val="24"/>
          <w:szCs w:val="24"/>
          <w:lang w:val="en-US"/>
        </w:rPr>
        <w:t>Dispoziției</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Președintelui</w:t>
      </w:r>
      <w:proofErr w:type="spellEnd"/>
      <w:r w:rsidRPr="00B05A4F">
        <w:rPr>
          <w:rFonts w:ascii="Montserrat Light" w:eastAsia="Times New Roman" w:hAnsi="Montserrat Light" w:cs="Times New Roman"/>
          <w:sz w:val="24"/>
          <w:szCs w:val="24"/>
          <w:lang w:val="en-US"/>
        </w:rPr>
        <w:t xml:space="preserve"> nr.410/06.09.2024 </w:t>
      </w:r>
      <w:proofErr w:type="spellStart"/>
      <w:r w:rsidRPr="00B05A4F">
        <w:rPr>
          <w:rFonts w:ascii="Montserrat Light" w:eastAsia="Times New Roman" w:hAnsi="Montserrat Light" w:cs="Times New Roman"/>
          <w:sz w:val="24"/>
          <w:szCs w:val="24"/>
          <w:lang w:val="en-US"/>
        </w:rPr>
        <w:t>privind</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rectificarea</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bugetului</w:t>
      </w:r>
      <w:proofErr w:type="spellEnd"/>
      <w:r w:rsidRPr="00B05A4F">
        <w:rPr>
          <w:rFonts w:ascii="Montserrat Light" w:eastAsia="Times New Roman" w:hAnsi="Montserrat Light" w:cs="Times New Roman"/>
          <w:sz w:val="24"/>
          <w:szCs w:val="24"/>
          <w:lang w:val="en-US"/>
        </w:rPr>
        <w:t xml:space="preserve"> general </w:t>
      </w:r>
      <w:proofErr w:type="spellStart"/>
      <w:r w:rsidRPr="00B05A4F">
        <w:rPr>
          <w:rFonts w:ascii="Montserrat Light" w:eastAsia="Times New Roman" w:hAnsi="Montserrat Light" w:cs="Times New Roman"/>
          <w:sz w:val="24"/>
          <w:szCs w:val="24"/>
          <w:lang w:val="en-US"/>
        </w:rPr>
        <w:t>propriu</w:t>
      </w:r>
      <w:proofErr w:type="spellEnd"/>
      <w:r w:rsidRPr="00B05A4F">
        <w:rPr>
          <w:rFonts w:ascii="Montserrat Light" w:eastAsia="Times New Roman" w:hAnsi="Montserrat Light" w:cs="Times New Roman"/>
          <w:sz w:val="24"/>
          <w:szCs w:val="24"/>
          <w:lang w:val="en-US"/>
        </w:rPr>
        <w:t xml:space="preserve"> al </w:t>
      </w:r>
      <w:proofErr w:type="spellStart"/>
      <w:r w:rsidRPr="00B05A4F">
        <w:rPr>
          <w:rFonts w:ascii="Montserrat Light" w:eastAsia="Times New Roman" w:hAnsi="Montserrat Light" w:cs="Times New Roman"/>
          <w:sz w:val="24"/>
          <w:szCs w:val="24"/>
          <w:lang w:val="en-US"/>
        </w:rPr>
        <w:t>Județului</w:t>
      </w:r>
      <w:proofErr w:type="spellEnd"/>
      <w:r w:rsidRPr="00B05A4F">
        <w:rPr>
          <w:rFonts w:ascii="Montserrat Light" w:eastAsia="Times New Roman" w:hAnsi="Montserrat Light" w:cs="Times New Roman"/>
          <w:sz w:val="24"/>
          <w:szCs w:val="24"/>
          <w:lang w:val="en-US"/>
        </w:rPr>
        <w:t xml:space="preserve"> Cluj pe </w:t>
      </w:r>
      <w:proofErr w:type="spellStart"/>
      <w:r w:rsidRPr="00B05A4F">
        <w:rPr>
          <w:rFonts w:ascii="Montserrat Light" w:eastAsia="Times New Roman" w:hAnsi="Montserrat Light" w:cs="Times New Roman"/>
          <w:sz w:val="24"/>
          <w:szCs w:val="24"/>
          <w:lang w:val="en-US"/>
        </w:rPr>
        <w:t>anul</w:t>
      </w:r>
      <w:proofErr w:type="spellEnd"/>
      <w:r w:rsidRPr="00B05A4F">
        <w:rPr>
          <w:rFonts w:ascii="Montserrat Light" w:eastAsia="Times New Roman" w:hAnsi="Montserrat Light" w:cs="Times New Roman"/>
          <w:sz w:val="24"/>
          <w:szCs w:val="24"/>
          <w:lang w:val="en-US"/>
        </w:rPr>
        <w:t xml:space="preserve"> 2024;</w:t>
      </w:r>
    </w:p>
    <w:p w14:paraId="5B3A842E" w14:textId="77777777" w:rsidR="00265963" w:rsidRPr="00B05A4F" w:rsidRDefault="00265963" w:rsidP="00265963">
      <w:pPr>
        <w:numPr>
          <w:ilvl w:val="0"/>
          <w:numId w:val="15"/>
        </w:numPr>
        <w:spacing w:line="240" w:lineRule="auto"/>
        <w:jc w:val="both"/>
        <w:rPr>
          <w:rFonts w:ascii="Montserrat Light" w:eastAsia="Times New Roman" w:hAnsi="Montserrat Light" w:cs="Times New Roman"/>
          <w:sz w:val="24"/>
          <w:szCs w:val="24"/>
          <w:lang w:val="en-US"/>
        </w:rPr>
      </w:pPr>
      <w:bookmarkStart w:id="3" w:name="_Hlk82155678"/>
      <w:proofErr w:type="spellStart"/>
      <w:r w:rsidRPr="00B05A4F">
        <w:rPr>
          <w:rFonts w:ascii="Montserrat Light" w:eastAsia="Times New Roman" w:hAnsi="Montserrat Light" w:cs="Times New Roman"/>
          <w:sz w:val="24"/>
          <w:szCs w:val="24"/>
          <w:lang w:val="en-US"/>
        </w:rPr>
        <w:lastRenderedPageBreak/>
        <w:t>Hotărârii</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Consiliului</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Județean</w:t>
      </w:r>
      <w:proofErr w:type="spellEnd"/>
      <w:r w:rsidRPr="00B05A4F">
        <w:rPr>
          <w:rFonts w:ascii="Montserrat Light" w:eastAsia="Times New Roman" w:hAnsi="Montserrat Light" w:cs="Times New Roman"/>
          <w:sz w:val="24"/>
          <w:szCs w:val="24"/>
          <w:lang w:val="en-US"/>
        </w:rPr>
        <w:t xml:space="preserve"> Cluj nr. 20/07.02.2024 </w:t>
      </w:r>
      <w:proofErr w:type="spellStart"/>
      <w:r w:rsidRPr="00B05A4F">
        <w:rPr>
          <w:rFonts w:ascii="Montserrat Light" w:eastAsia="Times New Roman" w:hAnsi="Montserrat Light" w:cs="Times New Roman"/>
          <w:sz w:val="24"/>
          <w:szCs w:val="24"/>
          <w:lang w:val="en-US"/>
        </w:rPr>
        <w:t>privind</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aprobarea</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bugetului</w:t>
      </w:r>
      <w:proofErr w:type="spellEnd"/>
      <w:r w:rsidRPr="00B05A4F">
        <w:rPr>
          <w:rFonts w:ascii="Montserrat Light" w:eastAsia="Times New Roman" w:hAnsi="Montserrat Light" w:cs="Times New Roman"/>
          <w:sz w:val="24"/>
          <w:szCs w:val="24"/>
          <w:lang w:val="en-US"/>
        </w:rPr>
        <w:t xml:space="preserve"> general </w:t>
      </w:r>
      <w:proofErr w:type="spellStart"/>
      <w:r w:rsidRPr="00B05A4F">
        <w:rPr>
          <w:rFonts w:ascii="Montserrat Light" w:eastAsia="Times New Roman" w:hAnsi="Montserrat Light" w:cs="Times New Roman"/>
          <w:sz w:val="24"/>
          <w:szCs w:val="24"/>
          <w:lang w:val="en-US"/>
        </w:rPr>
        <w:t>propriu</w:t>
      </w:r>
      <w:proofErr w:type="spellEnd"/>
      <w:r w:rsidRPr="00B05A4F">
        <w:rPr>
          <w:rFonts w:ascii="Montserrat Light" w:eastAsia="Times New Roman" w:hAnsi="Montserrat Light" w:cs="Times New Roman"/>
          <w:sz w:val="24"/>
          <w:szCs w:val="24"/>
          <w:lang w:val="en-US"/>
        </w:rPr>
        <w:t xml:space="preserve"> al </w:t>
      </w:r>
      <w:proofErr w:type="spellStart"/>
      <w:r w:rsidRPr="00B05A4F">
        <w:rPr>
          <w:rFonts w:ascii="Montserrat Light" w:eastAsia="Times New Roman" w:hAnsi="Montserrat Light" w:cs="Times New Roman"/>
          <w:sz w:val="24"/>
          <w:szCs w:val="24"/>
          <w:lang w:val="en-US"/>
        </w:rPr>
        <w:t>Județului</w:t>
      </w:r>
      <w:proofErr w:type="spellEnd"/>
      <w:r w:rsidRPr="00B05A4F">
        <w:rPr>
          <w:rFonts w:ascii="Montserrat Light" w:eastAsia="Times New Roman" w:hAnsi="Montserrat Light" w:cs="Times New Roman"/>
          <w:sz w:val="24"/>
          <w:szCs w:val="24"/>
          <w:lang w:val="en-US"/>
        </w:rPr>
        <w:t xml:space="preserve"> Cluj pe </w:t>
      </w:r>
      <w:proofErr w:type="spellStart"/>
      <w:r w:rsidRPr="00B05A4F">
        <w:rPr>
          <w:rFonts w:ascii="Montserrat Light" w:eastAsia="Times New Roman" w:hAnsi="Montserrat Light" w:cs="Times New Roman"/>
          <w:sz w:val="24"/>
          <w:szCs w:val="24"/>
          <w:lang w:val="en-US"/>
        </w:rPr>
        <w:t>anul</w:t>
      </w:r>
      <w:proofErr w:type="spellEnd"/>
      <w:r w:rsidRPr="00B05A4F">
        <w:rPr>
          <w:rFonts w:ascii="Montserrat Light" w:eastAsia="Times New Roman" w:hAnsi="Montserrat Light" w:cs="Times New Roman"/>
          <w:sz w:val="24"/>
          <w:szCs w:val="24"/>
          <w:lang w:val="en-US"/>
        </w:rPr>
        <w:t xml:space="preserve"> 202</w:t>
      </w:r>
      <w:bookmarkStart w:id="4" w:name="_Hlk116992021"/>
      <w:r w:rsidRPr="00B05A4F">
        <w:rPr>
          <w:rFonts w:ascii="Montserrat Light" w:eastAsia="Times New Roman" w:hAnsi="Montserrat Light" w:cs="Times New Roman"/>
          <w:sz w:val="24"/>
          <w:szCs w:val="24"/>
          <w:lang w:val="en-US"/>
        </w:rPr>
        <w:t>4;</w:t>
      </w:r>
    </w:p>
    <w:p w14:paraId="6EEDC115" w14:textId="77777777" w:rsidR="00265963" w:rsidRPr="00B05A4F" w:rsidRDefault="00265963" w:rsidP="00265963">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B05A4F">
        <w:rPr>
          <w:rFonts w:ascii="Montserrat Light" w:eastAsia="Times New Roman" w:hAnsi="Montserrat Light" w:cs="Times New Roman"/>
          <w:sz w:val="24"/>
          <w:szCs w:val="24"/>
          <w:lang w:val="en-US"/>
        </w:rPr>
        <w:t>Hotărârii</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Consiliului</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Județean</w:t>
      </w:r>
      <w:proofErr w:type="spellEnd"/>
      <w:r w:rsidRPr="00B05A4F">
        <w:rPr>
          <w:rFonts w:ascii="Montserrat Light" w:eastAsia="Times New Roman" w:hAnsi="Montserrat Light" w:cs="Times New Roman"/>
          <w:sz w:val="24"/>
          <w:szCs w:val="24"/>
          <w:lang w:val="en-US"/>
        </w:rPr>
        <w:t xml:space="preserve"> Cluj nr. 47/28.03.</w:t>
      </w:r>
      <w:proofErr w:type="gramStart"/>
      <w:r w:rsidRPr="00B05A4F">
        <w:rPr>
          <w:rFonts w:ascii="Montserrat Light" w:eastAsia="Times New Roman" w:hAnsi="Montserrat Light" w:cs="Times New Roman"/>
          <w:sz w:val="24"/>
          <w:szCs w:val="24"/>
          <w:lang w:val="en-US"/>
        </w:rPr>
        <w:t xml:space="preserve">2024  </w:t>
      </w:r>
      <w:proofErr w:type="spellStart"/>
      <w:r w:rsidRPr="00B05A4F">
        <w:rPr>
          <w:rFonts w:ascii="Montserrat Light" w:eastAsia="Times New Roman" w:hAnsi="Montserrat Light" w:cs="Times New Roman"/>
          <w:sz w:val="24"/>
          <w:szCs w:val="24"/>
          <w:lang w:val="en-US"/>
        </w:rPr>
        <w:t>privind</w:t>
      </w:r>
      <w:proofErr w:type="spellEnd"/>
      <w:proofErr w:type="gram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rectificarea</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bugetului</w:t>
      </w:r>
      <w:proofErr w:type="spellEnd"/>
      <w:r w:rsidRPr="00B05A4F">
        <w:rPr>
          <w:rFonts w:ascii="Montserrat Light" w:eastAsia="Times New Roman" w:hAnsi="Montserrat Light" w:cs="Times New Roman"/>
          <w:sz w:val="24"/>
          <w:szCs w:val="24"/>
          <w:lang w:val="en-US"/>
        </w:rPr>
        <w:t xml:space="preserve"> general </w:t>
      </w:r>
      <w:proofErr w:type="spellStart"/>
      <w:r w:rsidRPr="00B05A4F">
        <w:rPr>
          <w:rFonts w:ascii="Montserrat Light" w:eastAsia="Times New Roman" w:hAnsi="Montserrat Light" w:cs="Times New Roman"/>
          <w:sz w:val="24"/>
          <w:szCs w:val="24"/>
          <w:lang w:val="en-US"/>
        </w:rPr>
        <w:t>propriu</w:t>
      </w:r>
      <w:proofErr w:type="spellEnd"/>
      <w:r w:rsidRPr="00B05A4F">
        <w:rPr>
          <w:rFonts w:ascii="Montserrat Light" w:eastAsia="Times New Roman" w:hAnsi="Montserrat Light" w:cs="Times New Roman"/>
          <w:sz w:val="24"/>
          <w:szCs w:val="24"/>
          <w:lang w:val="en-US"/>
        </w:rPr>
        <w:t xml:space="preserve"> al </w:t>
      </w:r>
      <w:proofErr w:type="spellStart"/>
      <w:r w:rsidRPr="00B05A4F">
        <w:rPr>
          <w:rFonts w:ascii="Montserrat Light" w:eastAsia="Times New Roman" w:hAnsi="Montserrat Light" w:cs="Times New Roman"/>
          <w:sz w:val="24"/>
          <w:szCs w:val="24"/>
          <w:lang w:val="en-US"/>
        </w:rPr>
        <w:t>Județului</w:t>
      </w:r>
      <w:proofErr w:type="spellEnd"/>
      <w:r w:rsidRPr="00B05A4F">
        <w:rPr>
          <w:rFonts w:ascii="Montserrat Light" w:eastAsia="Times New Roman" w:hAnsi="Montserrat Light" w:cs="Times New Roman"/>
          <w:sz w:val="24"/>
          <w:szCs w:val="24"/>
          <w:lang w:val="en-US"/>
        </w:rPr>
        <w:t xml:space="preserve"> Cluj pe </w:t>
      </w:r>
      <w:proofErr w:type="spellStart"/>
      <w:r w:rsidRPr="00B05A4F">
        <w:rPr>
          <w:rFonts w:ascii="Montserrat Light" w:eastAsia="Times New Roman" w:hAnsi="Montserrat Light" w:cs="Times New Roman"/>
          <w:sz w:val="24"/>
          <w:szCs w:val="24"/>
          <w:lang w:val="en-US"/>
        </w:rPr>
        <w:t>anul</w:t>
      </w:r>
      <w:proofErr w:type="spellEnd"/>
      <w:r w:rsidRPr="00B05A4F">
        <w:rPr>
          <w:rFonts w:ascii="Montserrat Light" w:eastAsia="Times New Roman" w:hAnsi="Montserrat Light" w:cs="Times New Roman"/>
          <w:sz w:val="24"/>
          <w:szCs w:val="24"/>
          <w:lang w:val="en-US"/>
        </w:rPr>
        <w:t xml:space="preserve"> 2024;</w:t>
      </w:r>
    </w:p>
    <w:p w14:paraId="321543CE" w14:textId="77777777" w:rsidR="00265963" w:rsidRPr="00B05A4F" w:rsidRDefault="00265963" w:rsidP="00265963">
      <w:pPr>
        <w:numPr>
          <w:ilvl w:val="0"/>
          <w:numId w:val="15"/>
        </w:numPr>
        <w:spacing w:line="240" w:lineRule="auto"/>
        <w:jc w:val="both"/>
        <w:rPr>
          <w:rFonts w:ascii="Montserrat Light" w:eastAsia="Times New Roman" w:hAnsi="Montserrat Light" w:cs="Times New Roman"/>
          <w:sz w:val="24"/>
          <w:szCs w:val="24"/>
          <w:lang w:val="en-US"/>
        </w:rPr>
      </w:pPr>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Hotărârii</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Consiliului</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Județean</w:t>
      </w:r>
      <w:proofErr w:type="spellEnd"/>
      <w:r w:rsidRPr="00B05A4F">
        <w:rPr>
          <w:rFonts w:ascii="Montserrat Light" w:eastAsia="Times New Roman" w:hAnsi="Montserrat Light" w:cs="Times New Roman"/>
          <w:sz w:val="24"/>
          <w:szCs w:val="24"/>
          <w:lang w:val="en-US"/>
        </w:rPr>
        <w:t xml:space="preserve"> Cluj nr. 130/27.06.</w:t>
      </w:r>
      <w:proofErr w:type="gramStart"/>
      <w:r w:rsidRPr="00B05A4F">
        <w:rPr>
          <w:rFonts w:ascii="Montserrat Light" w:eastAsia="Times New Roman" w:hAnsi="Montserrat Light" w:cs="Times New Roman"/>
          <w:sz w:val="24"/>
          <w:szCs w:val="24"/>
          <w:lang w:val="en-US"/>
        </w:rPr>
        <w:t xml:space="preserve">2024  </w:t>
      </w:r>
      <w:proofErr w:type="spellStart"/>
      <w:r w:rsidRPr="00B05A4F">
        <w:rPr>
          <w:rFonts w:ascii="Montserrat Light" w:eastAsia="Times New Roman" w:hAnsi="Montserrat Light" w:cs="Times New Roman"/>
          <w:sz w:val="24"/>
          <w:szCs w:val="24"/>
          <w:lang w:val="en-US"/>
        </w:rPr>
        <w:t>privind</w:t>
      </w:r>
      <w:proofErr w:type="spellEnd"/>
      <w:proofErr w:type="gram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rectificarea</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bugetului</w:t>
      </w:r>
      <w:proofErr w:type="spellEnd"/>
      <w:r w:rsidRPr="00B05A4F">
        <w:rPr>
          <w:rFonts w:ascii="Montserrat Light" w:eastAsia="Times New Roman" w:hAnsi="Montserrat Light" w:cs="Times New Roman"/>
          <w:sz w:val="24"/>
          <w:szCs w:val="24"/>
          <w:lang w:val="en-US"/>
        </w:rPr>
        <w:t xml:space="preserve"> general </w:t>
      </w:r>
      <w:proofErr w:type="spellStart"/>
      <w:r w:rsidRPr="00B05A4F">
        <w:rPr>
          <w:rFonts w:ascii="Montserrat Light" w:eastAsia="Times New Roman" w:hAnsi="Montserrat Light" w:cs="Times New Roman"/>
          <w:sz w:val="24"/>
          <w:szCs w:val="24"/>
          <w:lang w:val="en-US"/>
        </w:rPr>
        <w:t>propriu</w:t>
      </w:r>
      <w:proofErr w:type="spellEnd"/>
      <w:r w:rsidRPr="00B05A4F">
        <w:rPr>
          <w:rFonts w:ascii="Montserrat Light" w:eastAsia="Times New Roman" w:hAnsi="Montserrat Light" w:cs="Times New Roman"/>
          <w:sz w:val="24"/>
          <w:szCs w:val="24"/>
          <w:lang w:val="en-US"/>
        </w:rPr>
        <w:t xml:space="preserve"> al </w:t>
      </w:r>
      <w:proofErr w:type="spellStart"/>
      <w:r w:rsidRPr="00B05A4F">
        <w:rPr>
          <w:rFonts w:ascii="Montserrat Light" w:eastAsia="Times New Roman" w:hAnsi="Montserrat Light" w:cs="Times New Roman"/>
          <w:sz w:val="24"/>
          <w:szCs w:val="24"/>
          <w:lang w:val="en-US"/>
        </w:rPr>
        <w:t>Județului</w:t>
      </w:r>
      <w:proofErr w:type="spellEnd"/>
      <w:r w:rsidRPr="00B05A4F">
        <w:rPr>
          <w:rFonts w:ascii="Montserrat Light" w:eastAsia="Times New Roman" w:hAnsi="Montserrat Light" w:cs="Times New Roman"/>
          <w:sz w:val="24"/>
          <w:szCs w:val="24"/>
          <w:lang w:val="en-US"/>
        </w:rPr>
        <w:t xml:space="preserve"> Cluj pe </w:t>
      </w:r>
      <w:proofErr w:type="spellStart"/>
      <w:r w:rsidRPr="00B05A4F">
        <w:rPr>
          <w:rFonts w:ascii="Montserrat Light" w:eastAsia="Times New Roman" w:hAnsi="Montserrat Light" w:cs="Times New Roman"/>
          <w:sz w:val="24"/>
          <w:szCs w:val="24"/>
          <w:lang w:val="en-US"/>
        </w:rPr>
        <w:t>anul</w:t>
      </w:r>
      <w:proofErr w:type="spellEnd"/>
      <w:r w:rsidRPr="00B05A4F">
        <w:rPr>
          <w:rFonts w:ascii="Montserrat Light" w:eastAsia="Times New Roman" w:hAnsi="Montserrat Light" w:cs="Times New Roman"/>
          <w:sz w:val="24"/>
          <w:szCs w:val="24"/>
          <w:lang w:val="en-US"/>
        </w:rPr>
        <w:t xml:space="preserve"> 2024;</w:t>
      </w:r>
    </w:p>
    <w:p w14:paraId="74D7155E" w14:textId="77777777" w:rsidR="00265963" w:rsidRPr="00B05A4F" w:rsidRDefault="00265963" w:rsidP="00265963">
      <w:pPr>
        <w:numPr>
          <w:ilvl w:val="0"/>
          <w:numId w:val="15"/>
        </w:numPr>
        <w:spacing w:line="240" w:lineRule="auto"/>
        <w:jc w:val="both"/>
        <w:rPr>
          <w:rFonts w:ascii="Montserrat Light" w:eastAsia="Times New Roman" w:hAnsi="Montserrat Light" w:cs="Times New Roman"/>
          <w:sz w:val="24"/>
          <w:szCs w:val="24"/>
          <w:lang w:val="en-US"/>
        </w:rPr>
      </w:pPr>
      <w:bookmarkStart w:id="5" w:name="_Hlk177722812"/>
      <w:proofErr w:type="spellStart"/>
      <w:r w:rsidRPr="00B05A4F">
        <w:rPr>
          <w:rFonts w:ascii="Montserrat Light" w:eastAsia="Times New Roman" w:hAnsi="Montserrat Light" w:cs="Times New Roman"/>
          <w:sz w:val="24"/>
          <w:szCs w:val="24"/>
          <w:lang w:val="en-US"/>
        </w:rPr>
        <w:t>Hotărârii</w:t>
      </w:r>
      <w:proofErr w:type="spellEnd"/>
      <w:r w:rsidRPr="00B05A4F">
        <w:rPr>
          <w:rFonts w:ascii="Montserrat Light" w:eastAsia="Times New Roman" w:hAnsi="Montserrat Light" w:cs="Times New Roman"/>
          <w:sz w:val="24"/>
          <w:szCs w:val="24"/>
          <w:lang w:val="en-US"/>
        </w:rPr>
        <w:t xml:space="preserve"> </w:t>
      </w:r>
      <w:bookmarkEnd w:id="5"/>
      <w:proofErr w:type="spellStart"/>
      <w:r w:rsidRPr="00B05A4F">
        <w:rPr>
          <w:rFonts w:ascii="Montserrat Light" w:eastAsia="Times New Roman" w:hAnsi="Montserrat Light" w:cs="Times New Roman"/>
          <w:sz w:val="24"/>
          <w:szCs w:val="24"/>
          <w:lang w:val="en-US"/>
        </w:rPr>
        <w:t>Consiliului</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Județean</w:t>
      </w:r>
      <w:proofErr w:type="spellEnd"/>
      <w:r w:rsidRPr="00B05A4F">
        <w:rPr>
          <w:rFonts w:ascii="Montserrat Light" w:eastAsia="Times New Roman" w:hAnsi="Montserrat Light" w:cs="Times New Roman"/>
          <w:sz w:val="24"/>
          <w:szCs w:val="24"/>
          <w:lang w:val="en-US"/>
        </w:rPr>
        <w:t xml:space="preserve"> Cluj nr. 148/30.07.</w:t>
      </w:r>
      <w:proofErr w:type="gramStart"/>
      <w:r w:rsidRPr="00B05A4F">
        <w:rPr>
          <w:rFonts w:ascii="Montserrat Light" w:eastAsia="Times New Roman" w:hAnsi="Montserrat Light" w:cs="Times New Roman"/>
          <w:sz w:val="24"/>
          <w:szCs w:val="24"/>
          <w:lang w:val="en-US"/>
        </w:rPr>
        <w:t xml:space="preserve">2024  </w:t>
      </w:r>
      <w:proofErr w:type="spellStart"/>
      <w:r w:rsidRPr="00B05A4F">
        <w:rPr>
          <w:rFonts w:ascii="Montserrat Light" w:eastAsia="Times New Roman" w:hAnsi="Montserrat Light" w:cs="Times New Roman"/>
          <w:sz w:val="24"/>
          <w:szCs w:val="24"/>
          <w:lang w:val="en-US"/>
        </w:rPr>
        <w:t>privind</w:t>
      </w:r>
      <w:proofErr w:type="spellEnd"/>
      <w:proofErr w:type="gram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rectificarea</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bugetului</w:t>
      </w:r>
      <w:proofErr w:type="spellEnd"/>
      <w:r w:rsidRPr="00B05A4F">
        <w:rPr>
          <w:rFonts w:ascii="Montserrat Light" w:eastAsia="Times New Roman" w:hAnsi="Montserrat Light" w:cs="Times New Roman"/>
          <w:sz w:val="24"/>
          <w:szCs w:val="24"/>
          <w:lang w:val="en-US"/>
        </w:rPr>
        <w:t xml:space="preserve"> general </w:t>
      </w:r>
      <w:proofErr w:type="spellStart"/>
      <w:r w:rsidRPr="00B05A4F">
        <w:rPr>
          <w:rFonts w:ascii="Montserrat Light" w:eastAsia="Times New Roman" w:hAnsi="Montserrat Light" w:cs="Times New Roman"/>
          <w:sz w:val="24"/>
          <w:szCs w:val="24"/>
          <w:lang w:val="en-US"/>
        </w:rPr>
        <w:t>propriu</w:t>
      </w:r>
      <w:proofErr w:type="spellEnd"/>
      <w:r w:rsidRPr="00B05A4F">
        <w:rPr>
          <w:rFonts w:ascii="Montserrat Light" w:eastAsia="Times New Roman" w:hAnsi="Montserrat Light" w:cs="Times New Roman"/>
          <w:sz w:val="24"/>
          <w:szCs w:val="24"/>
          <w:lang w:val="en-US"/>
        </w:rPr>
        <w:t xml:space="preserve"> al </w:t>
      </w:r>
      <w:proofErr w:type="spellStart"/>
      <w:r w:rsidRPr="00B05A4F">
        <w:rPr>
          <w:rFonts w:ascii="Montserrat Light" w:eastAsia="Times New Roman" w:hAnsi="Montserrat Light" w:cs="Times New Roman"/>
          <w:sz w:val="24"/>
          <w:szCs w:val="24"/>
          <w:lang w:val="en-US"/>
        </w:rPr>
        <w:t>Județului</w:t>
      </w:r>
      <w:proofErr w:type="spellEnd"/>
      <w:r w:rsidRPr="00B05A4F">
        <w:rPr>
          <w:rFonts w:ascii="Montserrat Light" w:eastAsia="Times New Roman" w:hAnsi="Montserrat Light" w:cs="Times New Roman"/>
          <w:sz w:val="24"/>
          <w:szCs w:val="24"/>
          <w:lang w:val="en-US"/>
        </w:rPr>
        <w:t xml:space="preserve"> Cluj pe </w:t>
      </w:r>
      <w:proofErr w:type="spellStart"/>
      <w:r w:rsidRPr="00B05A4F">
        <w:rPr>
          <w:rFonts w:ascii="Montserrat Light" w:eastAsia="Times New Roman" w:hAnsi="Montserrat Light" w:cs="Times New Roman"/>
          <w:sz w:val="24"/>
          <w:szCs w:val="24"/>
          <w:lang w:val="en-US"/>
        </w:rPr>
        <w:t>anul</w:t>
      </w:r>
      <w:proofErr w:type="spellEnd"/>
      <w:r w:rsidRPr="00B05A4F">
        <w:rPr>
          <w:rFonts w:ascii="Montserrat Light" w:eastAsia="Times New Roman" w:hAnsi="Montserrat Light" w:cs="Times New Roman"/>
          <w:sz w:val="24"/>
          <w:szCs w:val="24"/>
          <w:lang w:val="en-US"/>
        </w:rPr>
        <w:t xml:space="preserve"> 2024;</w:t>
      </w:r>
    </w:p>
    <w:p w14:paraId="7A5BA7B0" w14:textId="77777777" w:rsidR="00265963" w:rsidRPr="00B05A4F" w:rsidRDefault="00265963" w:rsidP="00265963">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B05A4F">
        <w:rPr>
          <w:rFonts w:ascii="Montserrat Light" w:eastAsia="Times New Roman" w:hAnsi="Montserrat Light" w:cs="Times New Roman"/>
          <w:sz w:val="24"/>
          <w:szCs w:val="24"/>
          <w:lang w:val="en-US"/>
        </w:rPr>
        <w:t>Hotărârii</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Hotărârii</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Consiliului</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Județean</w:t>
      </w:r>
      <w:proofErr w:type="spellEnd"/>
      <w:r w:rsidRPr="00B05A4F">
        <w:rPr>
          <w:rFonts w:ascii="Montserrat Light" w:eastAsia="Times New Roman" w:hAnsi="Montserrat Light" w:cs="Times New Roman"/>
          <w:sz w:val="24"/>
          <w:szCs w:val="24"/>
          <w:lang w:val="en-US"/>
        </w:rPr>
        <w:t xml:space="preserve"> Cluj nr. 166/29.08.</w:t>
      </w:r>
      <w:proofErr w:type="gramStart"/>
      <w:r w:rsidRPr="00B05A4F">
        <w:rPr>
          <w:rFonts w:ascii="Montserrat Light" w:eastAsia="Times New Roman" w:hAnsi="Montserrat Light" w:cs="Times New Roman"/>
          <w:sz w:val="24"/>
          <w:szCs w:val="24"/>
          <w:lang w:val="en-US"/>
        </w:rPr>
        <w:t xml:space="preserve">2024  </w:t>
      </w:r>
      <w:proofErr w:type="spellStart"/>
      <w:r w:rsidRPr="00B05A4F">
        <w:rPr>
          <w:rFonts w:ascii="Montserrat Light" w:eastAsia="Times New Roman" w:hAnsi="Montserrat Light" w:cs="Times New Roman"/>
          <w:sz w:val="24"/>
          <w:szCs w:val="24"/>
          <w:lang w:val="en-US"/>
        </w:rPr>
        <w:t>privind</w:t>
      </w:r>
      <w:proofErr w:type="spellEnd"/>
      <w:proofErr w:type="gram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rectificarea</w:t>
      </w:r>
      <w:proofErr w:type="spellEnd"/>
      <w:r w:rsidRPr="00B05A4F">
        <w:rPr>
          <w:rFonts w:ascii="Montserrat Light" w:eastAsia="Times New Roman" w:hAnsi="Montserrat Light" w:cs="Times New Roman"/>
          <w:sz w:val="24"/>
          <w:szCs w:val="24"/>
          <w:lang w:val="en-US"/>
        </w:rPr>
        <w:t xml:space="preserve"> </w:t>
      </w:r>
      <w:proofErr w:type="spellStart"/>
      <w:r w:rsidRPr="00B05A4F">
        <w:rPr>
          <w:rFonts w:ascii="Montserrat Light" w:eastAsia="Times New Roman" w:hAnsi="Montserrat Light" w:cs="Times New Roman"/>
          <w:sz w:val="24"/>
          <w:szCs w:val="24"/>
          <w:lang w:val="en-US"/>
        </w:rPr>
        <w:t>bugetului</w:t>
      </w:r>
      <w:proofErr w:type="spellEnd"/>
      <w:r w:rsidRPr="00B05A4F">
        <w:rPr>
          <w:rFonts w:ascii="Montserrat Light" w:eastAsia="Times New Roman" w:hAnsi="Montserrat Light" w:cs="Times New Roman"/>
          <w:sz w:val="24"/>
          <w:szCs w:val="24"/>
          <w:lang w:val="en-US"/>
        </w:rPr>
        <w:t xml:space="preserve"> general </w:t>
      </w:r>
      <w:proofErr w:type="spellStart"/>
      <w:r w:rsidRPr="00B05A4F">
        <w:rPr>
          <w:rFonts w:ascii="Montserrat Light" w:eastAsia="Times New Roman" w:hAnsi="Montserrat Light" w:cs="Times New Roman"/>
          <w:sz w:val="24"/>
          <w:szCs w:val="24"/>
          <w:lang w:val="en-US"/>
        </w:rPr>
        <w:t>propriu</w:t>
      </w:r>
      <w:proofErr w:type="spellEnd"/>
      <w:r w:rsidRPr="00B05A4F">
        <w:rPr>
          <w:rFonts w:ascii="Montserrat Light" w:eastAsia="Times New Roman" w:hAnsi="Montserrat Light" w:cs="Times New Roman"/>
          <w:sz w:val="24"/>
          <w:szCs w:val="24"/>
          <w:lang w:val="en-US"/>
        </w:rPr>
        <w:t xml:space="preserve"> al </w:t>
      </w:r>
      <w:proofErr w:type="spellStart"/>
      <w:r w:rsidRPr="00B05A4F">
        <w:rPr>
          <w:rFonts w:ascii="Montserrat Light" w:eastAsia="Times New Roman" w:hAnsi="Montserrat Light" w:cs="Times New Roman"/>
          <w:sz w:val="24"/>
          <w:szCs w:val="24"/>
          <w:lang w:val="en-US"/>
        </w:rPr>
        <w:t>Județului</w:t>
      </w:r>
      <w:proofErr w:type="spellEnd"/>
      <w:r w:rsidRPr="00B05A4F">
        <w:rPr>
          <w:rFonts w:ascii="Montserrat Light" w:eastAsia="Times New Roman" w:hAnsi="Montserrat Light" w:cs="Times New Roman"/>
          <w:sz w:val="24"/>
          <w:szCs w:val="24"/>
          <w:lang w:val="en-US"/>
        </w:rPr>
        <w:t xml:space="preserve"> Cluj pe </w:t>
      </w:r>
      <w:proofErr w:type="spellStart"/>
      <w:r w:rsidRPr="00B05A4F">
        <w:rPr>
          <w:rFonts w:ascii="Montserrat Light" w:eastAsia="Times New Roman" w:hAnsi="Montserrat Light" w:cs="Times New Roman"/>
          <w:sz w:val="24"/>
          <w:szCs w:val="24"/>
          <w:lang w:val="en-US"/>
        </w:rPr>
        <w:t>anul</w:t>
      </w:r>
      <w:proofErr w:type="spellEnd"/>
      <w:r w:rsidRPr="00B05A4F">
        <w:rPr>
          <w:rFonts w:ascii="Montserrat Light" w:eastAsia="Times New Roman" w:hAnsi="Montserrat Light" w:cs="Times New Roman"/>
          <w:sz w:val="24"/>
          <w:szCs w:val="24"/>
          <w:lang w:val="en-US"/>
        </w:rPr>
        <w:t xml:space="preserve"> 2024;</w:t>
      </w:r>
    </w:p>
    <w:p w14:paraId="293D048C" w14:textId="77777777" w:rsidR="00265963" w:rsidRPr="00B05A4F" w:rsidRDefault="00265963" w:rsidP="00265963">
      <w:pPr>
        <w:spacing w:line="240" w:lineRule="auto"/>
        <w:ind w:left="1080"/>
        <w:jc w:val="both"/>
        <w:rPr>
          <w:rFonts w:ascii="Montserrat Light" w:eastAsia="Times New Roman" w:hAnsi="Montserrat Light" w:cs="Times New Roman"/>
          <w:sz w:val="24"/>
          <w:szCs w:val="24"/>
          <w:lang w:val="en-US"/>
        </w:rPr>
      </w:pPr>
    </w:p>
    <w:bookmarkEnd w:id="3"/>
    <w:bookmarkEnd w:id="4"/>
    <w:p w14:paraId="24E44135" w14:textId="77777777" w:rsidR="00265963" w:rsidRPr="00B05A4F" w:rsidRDefault="00265963" w:rsidP="00265963">
      <w:pPr>
        <w:spacing w:line="240" w:lineRule="auto"/>
        <w:ind w:right="49" w:firstLine="708"/>
        <w:jc w:val="both"/>
        <w:rPr>
          <w:rFonts w:ascii="Montserrat Light" w:eastAsia="Calibri" w:hAnsi="Montserrat Light" w:cs="Times New Roman"/>
          <w:sz w:val="24"/>
          <w:szCs w:val="24"/>
          <w:lang w:val="ro-RO"/>
        </w:rPr>
      </w:pPr>
    </w:p>
    <w:p w14:paraId="63A659A1" w14:textId="77777777" w:rsidR="00265963" w:rsidRPr="00B05A4F" w:rsidRDefault="00265963" w:rsidP="00265963">
      <w:pPr>
        <w:spacing w:line="240" w:lineRule="auto"/>
        <w:ind w:right="49" w:firstLine="708"/>
        <w:jc w:val="both"/>
        <w:rPr>
          <w:rFonts w:ascii="Montserrat Light" w:eastAsia="Calibri" w:hAnsi="Montserrat Light" w:cs="Times New Roman"/>
          <w:sz w:val="24"/>
          <w:szCs w:val="24"/>
          <w:lang w:val="ro-RO"/>
        </w:rPr>
      </w:pPr>
      <w:r w:rsidRPr="00B05A4F">
        <w:rPr>
          <w:rFonts w:ascii="Montserrat Light" w:eastAsia="Calibri" w:hAnsi="Montserrat Light" w:cs="Times New Roman"/>
          <w:sz w:val="24"/>
          <w:szCs w:val="24"/>
          <w:lang w:val="ro-RO"/>
        </w:rPr>
        <w:t xml:space="preserve">În temeiul competențelor stabilite prin art. 182 alin. (1) </w:t>
      </w:r>
      <w:proofErr w:type="spellStart"/>
      <w:r w:rsidRPr="00B05A4F">
        <w:rPr>
          <w:rFonts w:ascii="Montserrat Light" w:eastAsia="Calibri" w:hAnsi="Montserrat Light" w:cs="Times New Roman"/>
          <w:sz w:val="24"/>
          <w:szCs w:val="24"/>
          <w:lang w:val="ro-RO"/>
        </w:rPr>
        <w:t>şi</w:t>
      </w:r>
      <w:proofErr w:type="spellEnd"/>
      <w:r w:rsidRPr="00B05A4F">
        <w:rPr>
          <w:rFonts w:ascii="Montserrat Light" w:eastAsia="Calibri" w:hAnsi="Montserrat Light" w:cs="Times New Roman"/>
          <w:sz w:val="24"/>
          <w:szCs w:val="24"/>
          <w:lang w:val="ro-RO"/>
        </w:rPr>
        <w:t xml:space="preserve"> art. 196 alin. (1) lit. a) din Ordonanța de urgență a Guvernului nr. 57/2019 privind Codul administrativ, cu modificările ulterioare;</w:t>
      </w:r>
    </w:p>
    <w:p w14:paraId="7FC96B59" w14:textId="77777777" w:rsidR="00265963" w:rsidRDefault="00265963" w:rsidP="00265963">
      <w:pPr>
        <w:spacing w:line="240" w:lineRule="auto"/>
        <w:jc w:val="center"/>
        <w:rPr>
          <w:rFonts w:ascii="Montserrat Light" w:eastAsia="Times New Roman" w:hAnsi="Montserrat Light" w:cs="Times New Roman"/>
          <w:b/>
          <w:bCs/>
          <w:sz w:val="24"/>
          <w:szCs w:val="24"/>
          <w:lang w:val="ro-RO" w:eastAsia="ro-RO"/>
        </w:rPr>
      </w:pPr>
    </w:p>
    <w:p w14:paraId="6D282AD1" w14:textId="77777777" w:rsidR="00265963" w:rsidRPr="00B05A4F" w:rsidRDefault="00265963" w:rsidP="00265963">
      <w:pPr>
        <w:spacing w:line="240" w:lineRule="auto"/>
        <w:jc w:val="center"/>
        <w:rPr>
          <w:rFonts w:ascii="Montserrat Light" w:eastAsia="Times New Roman" w:hAnsi="Montserrat Light" w:cs="Times New Roman"/>
          <w:b/>
          <w:bCs/>
          <w:sz w:val="24"/>
          <w:szCs w:val="24"/>
          <w:lang w:val="ro-RO" w:eastAsia="ro-RO"/>
        </w:rPr>
      </w:pPr>
    </w:p>
    <w:p w14:paraId="38FF8CF0" w14:textId="77777777" w:rsidR="00265963" w:rsidRPr="00B05A4F" w:rsidRDefault="00265963" w:rsidP="00265963">
      <w:pPr>
        <w:spacing w:line="240" w:lineRule="auto"/>
        <w:jc w:val="center"/>
        <w:rPr>
          <w:rFonts w:ascii="Montserrat Light" w:eastAsia="Times New Roman" w:hAnsi="Montserrat Light" w:cs="Times New Roman"/>
          <w:b/>
          <w:bCs/>
          <w:sz w:val="24"/>
          <w:szCs w:val="24"/>
          <w:lang w:val="ro-RO" w:eastAsia="ro-RO"/>
        </w:rPr>
      </w:pPr>
      <w:proofErr w:type="spellStart"/>
      <w:r w:rsidRPr="00B05A4F">
        <w:rPr>
          <w:rFonts w:ascii="Montserrat Light" w:eastAsia="Times New Roman" w:hAnsi="Montserrat Light" w:cs="Times New Roman"/>
          <w:b/>
          <w:bCs/>
          <w:sz w:val="24"/>
          <w:szCs w:val="24"/>
          <w:lang w:val="ro-RO" w:eastAsia="ro-RO"/>
        </w:rPr>
        <w:t>hotărăşte</w:t>
      </w:r>
      <w:proofErr w:type="spellEnd"/>
      <w:r w:rsidRPr="00B05A4F">
        <w:rPr>
          <w:rFonts w:ascii="Montserrat Light" w:eastAsia="Times New Roman" w:hAnsi="Montserrat Light" w:cs="Times New Roman"/>
          <w:b/>
          <w:bCs/>
          <w:sz w:val="24"/>
          <w:szCs w:val="24"/>
          <w:lang w:val="ro-RO" w:eastAsia="ro-RO"/>
        </w:rPr>
        <w:t>:</w:t>
      </w:r>
    </w:p>
    <w:p w14:paraId="3ECE9427" w14:textId="77777777" w:rsidR="00265963" w:rsidRPr="00B05A4F" w:rsidRDefault="00265963" w:rsidP="00265963">
      <w:pPr>
        <w:spacing w:line="240" w:lineRule="auto"/>
        <w:jc w:val="center"/>
        <w:rPr>
          <w:rFonts w:ascii="Montserrat Light" w:eastAsia="Times New Roman" w:hAnsi="Montserrat Light" w:cs="Times New Roman"/>
          <w:b/>
          <w:bCs/>
          <w:sz w:val="24"/>
          <w:szCs w:val="24"/>
          <w:lang w:val="ro-RO" w:eastAsia="ro-RO"/>
        </w:rPr>
      </w:pPr>
    </w:p>
    <w:p w14:paraId="16166227" w14:textId="77777777" w:rsidR="00265963" w:rsidRPr="00B05A4F" w:rsidRDefault="00265963" w:rsidP="00265963">
      <w:pPr>
        <w:spacing w:line="240" w:lineRule="auto"/>
        <w:jc w:val="center"/>
        <w:rPr>
          <w:rFonts w:ascii="Montserrat Light" w:eastAsia="Times New Roman" w:hAnsi="Montserrat Light" w:cs="Times New Roman"/>
          <w:b/>
          <w:bCs/>
          <w:sz w:val="24"/>
          <w:szCs w:val="24"/>
          <w:lang w:val="ro-RO" w:eastAsia="ro-RO"/>
        </w:rPr>
      </w:pPr>
    </w:p>
    <w:p w14:paraId="73C03EAB" w14:textId="77777777" w:rsidR="00265963" w:rsidRPr="00B05A4F" w:rsidRDefault="00265963" w:rsidP="00265963">
      <w:pPr>
        <w:spacing w:line="240" w:lineRule="auto"/>
        <w:ind w:firstLine="709"/>
        <w:jc w:val="both"/>
        <w:rPr>
          <w:rFonts w:ascii="Montserrat Light" w:eastAsia="Times New Roman" w:hAnsi="Montserrat Light" w:cs="Times New Roman"/>
          <w:b/>
          <w:bCs/>
          <w:sz w:val="24"/>
          <w:szCs w:val="24"/>
          <w:lang w:val="ro-RO" w:eastAsia="ro-RO"/>
        </w:rPr>
      </w:pPr>
      <w:r w:rsidRPr="00B05A4F">
        <w:rPr>
          <w:rFonts w:ascii="Montserrat Light" w:hAnsi="Montserrat Light"/>
          <w:b/>
          <w:bCs/>
          <w:sz w:val="24"/>
          <w:szCs w:val="24"/>
        </w:rPr>
        <w:t>Art. 1.</w:t>
      </w:r>
      <w:r w:rsidRPr="00B05A4F">
        <w:rPr>
          <w:rFonts w:ascii="Montserrat Light" w:hAnsi="Montserrat Light"/>
          <w:bCs/>
          <w:sz w:val="24"/>
          <w:szCs w:val="24"/>
        </w:rPr>
        <w:t xml:space="preserve"> Se </w:t>
      </w:r>
      <w:proofErr w:type="spellStart"/>
      <w:r w:rsidRPr="00B05A4F">
        <w:rPr>
          <w:rFonts w:ascii="Montserrat Light" w:hAnsi="Montserrat Light"/>
          <w:bCs/>
          <w:sz w:val="24"/>
          <w:szCs w:val="24"/>
        </w:rPr>
        <w:t>aprobă</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rectificarea</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bugetului</w:t>
      </w:r>
      <w:proofErr w:type="spellEnd"/>
      <w:r w:rsidRPr="00B05A4F">
        <w:rPr>
          <w:rFonts w:ascii="Montserrat Light" w:hAnsi="Montserrat Light"/>
          <w:bCs/>
          <w:sz w:val="24"/>
          <w:szCs w:val="24"/>
        </w:rPr>
        <w:t xml:space="preserve"> general al </w:t>
      </w:r>
      <w:proofErr w:type="spellStart"/>
      <w:r w:rsidRPr="00B05A4F">
        <w:rPr>
          <w:rFonts w:ascii="Montserrat Light" w:hAnsi="Montserrat Light"/>
          <w:bCs/>
          <w:sz w:val="24"/>
          <w:szCs w:val="24"/>
        </w:rPr>
        <w:t>Judeţului</w:t>
      </w:r>
      <w:proofErr w:type="spellEnd"/>
      <w:r w:rsidRPr="00B05A4F">
        <w:rPr>
          <w:rFonts w:ascii="Montserrat Light" w:hAnsi="Montserrat Light"/>
          <w:bCs/>
          <w:sz w:val="24"/>
          <w:szCs w:val="24"/>
        </w:rPr>
        <w:t xml:space="preserve"> Cluj pe </w:t>
      </w:r>
      <w:proofErr w:type="spellStart"/>
      <w:r w:rsidRPr="00B05A4F">
        <w:rPr>
          <w:rFonts w:ascii="Montserrat Light" w:hAnsi="Montserrat Light"/>
          <w:bCs/>
          <w:sz w:val="24"/>
          <w:szCs w:val="24"/>
        </w:rPr>
        <w:t>anul</w:t>
      </w:r>
      <w:proofErr w:type="spellEnd"/>
      <w:r w:rsidRPr="00B05A4F">
        <w:rPr>
          <w:rFonts w:ascii="Montserrat Light" w:hAnsi="Montserrat Light"/>
          <w:bCs/>
          <w:sz w:val="24"/>
          <w:szCs w:val="24"/>
        </w:rPr>
        <w:t xml:space="preserve"> 2024 </w:t>
      </w:r>
      <w:proofErr w:type="spellStart"/>
      <w:r w:rsidRPr="00B05A4F">
        <w:rPr>
          <w:rFonts w:ascii="Montserrat Light" w:hAnsi="Montserrat Light"/>
          <w:bCs/>
          <w:sz w:val="24"/>
          <w:szCs w:val="24"/>
        </w:rPr>
        <w:t>în</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sumă</w:t>
      </w:r>
      <w:proofErr w:type="spellEnd"/>
      <w:r w:rsidRPr="00B05A4F">
        <w:rPr>
          <w:rFonts w:ascii="Montserrat Light" w:hAnsi="Montserrat Light"/>
          <w:bCs/>
          <w:sz w:val="24"/>
          <w:szCs w:val="24"/>
        </w:rPr>
        <w:t xml:space="preserve"> de 1</w:t>
      </w:r>
      <w:r w:rsidRPr="00B05A4F">
        <w:rPr>
          <w:rFonts w:ascii="Montserrat Light" w:hAnsi="Montserrat Light"/>
          <w:bCs/>
          <w:sz w:val="24"/>
          <w:szCs w:val="24"/>
          <w:lang w:val="ro-RO"/>
        </w:rPr>
        <w:t>.667.387,70</w:t>
      </w:r>
      <w:r w:rsidRPr="00B05A4F">
        <w:rPr>
          <w:rFonts w:ascii="Montserrat Light" w:hAnsi="Montserrat Light"/>
          <w:bCs/>
          <w:sz w:val="24"/>
          <w:szCs w:val="24"/>
        </w:rPr>
        <w:t xml:space="preserve"> mii lei, conform </w:t>
      </w:r>
      <w:proofErr w:type="spellStart"/>
      <w:r w:rsidRPr="00B05A4F">
        <w:rPr>
          <w:rFonts w:ascii="Montserrat Light" w:hAnsi="Montserrat Light"/>
          <w:b/>
          <w:bCs/>
          <w:sz w:val="24"/>
          <w:szCs w:val="24"/>
        </w:rPr>
        <w:t>anexei</w:t>
      </w:r>
      <w:proofErr w:type="spellEnd"/>
      <w:r w:rsidRPr="00B05A4F">
        <w:rPr>
          <w:rFonts w:ascii="Montserrat Light" w:hAnsi="Montserrat Light"/>
          <w:b/>
          <w:bCs/>
          <w:sz w:val="24"/>
          <w:szCs w:val="24"/>
        </w:rPr>
        <w:t xml:space="preserve"> nr. 1 </w:t>
      </w:r>
      <w:r w:rsidRPr="00B05A4F">
        <w:rPr>
          <w:rFonts w:ascii="Montserrat Light" w:hAnsi="Montserrat Light"/>
          <w:bCs/>
          <w:sz w:val="24"/>
          <w:szCs w:val="24"/>
        </w:rPr>
        <w:t xml:space="preserve">care face </w:t>
      </w:r>
      <w:proofErr w:type="spellStart"/>
      <w:r w:rsidRPr="00B05A4F">
        <w:rPr>
          <w:rFonts w:ascii="Montserrat Light" w:hAnsi="Montserrat Light"/>
          <w:bCs/>
          <w:sz w:val="24"/>
          <w:szCs w:val="24"/>
        </w:rPr>
        <w:t>parte</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integrantă</w:t>
      </w:r>
      <w:proofErr w:type="spellEnd"/>
      <w:r w:rsidRPr="00B05A4F">
        <w:rPr>
          <w:rFonts w:ascii="Montserrat Light" w:hAnsi="Montserrat Light"/>
          <w:bCs/>
          <w:sz w:val="24"/>
          <w:szCs w:val="24"/>
        </w:rPr>
        <w:t xml:space="preserve"> din </w:t>
      </w:r>
      <w:proofErr w:type="spellStart"/>
      <w:r w:rsidRPr="00B05A4F">
        <w:rPr>
          <w:rFonts w:ascii="Montserrat Light" w:hAnsi="Montserrat Light"/>
          <w:bCs/>
          <w:sz w:val="24"/>
          <w:szCs w:val="24"/>
        </w:rPr>
        <w:t>prezenta</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hotărâre</w:t>
      </w:r>
      <w:proofErr w:type="spellEnd"/>
      <w:r w:rsidRPr="00B05A4F">
        <w:rPr>
          <w:rFonts w:ascii="Montserrat Light" w:hAnsi="Montserrat Light"/>
          <w:bCs/>
          <w:sz w:val="24"/>
          <w:szCs w:val="24"/>
        </w:rPr>
        <w:t>.</w:t>
      </w:r>
    </w:p>
    <w:p w14:paraId="3131116B" w14:textId="77777777" w:rsidR="00265963" w:rsidRPr="00B05A4F" w:rsidRDefault="00265963" w:rsidP="00265963">
      <w:pPr>
        <w:spacing w:after="120" w:line="259" w:lineRule="auto"/>
        <w:ind w:firstLine="709"/>
        <w:jc w:val="both"/>
        <w:rPr>
          <w:rFonts w:ascii="Montserrat Light" w:eastAsiaTheme="minorHAnsi" w:hAnsi="Montserrat Light" w:cstheme="minorBidi"/>
          <w:b/>
          <w:bCs/>
          <w:sz w:val="24"/>
          <w:szCs w:val="24"/>
        </w:rPr>
      </w:pPr>
    </w:p>
    <w:p w14:paraId="427613E8" w14:textId="77777777" w:rsidR="00265963" w:rsidRPr="00B05A4F" w:rsidRDefault="00265963" w:rsidP="00265963">
      <w:pPr>
        <w:spacing w:after="120" w:line="259" w:lineRule="auto"/>
        <w:ind w:firstLine="709"/>
        <w:jc w:val="both"/>
        <w:rPr>
          <w:rFonts w:ascii="Montserrat Light" w:eastAsiaTheme="minorHAnsi" w:hAnsi="Montserrat Light" w:cstheme="minorBidi"/>
          <w:bCs/>
          <w:sz w:val="24"/>
          <w:szCs w:val="24"/>
        </w:rPr>
      </w:pPr>
      <w:r w:rsidRPr="00B05A4F">
        <w:rPr>
          <w:rFonts w:ascii="Montserrat Light" w:eastAsiaTheme="minorHAnsi" w:hAnsi="Montserrat Light" w:cstheme="minorBidi"/>
          <w:b/>
          <w:bCs/>
          <w:sz w:val="24"/>
          <w:szCs w:val="24"/>
        </w:rPr>
        <w:t xml:space="preserve">Art. 2. (1) </w:t>
      </w:r>
      <w:r w:rsidRPr="00B05A4F">
        <w:rPr>
          <w:rFonts w:ascii="Montserrat Light" w:eastAsiaTheme="minorHAnsi" w:hAnsi="Montserrat Light" w:cstheme="minorBidi"/>
          <w:sz w:val="24"/>
          <w:szCs w:val="24"/>
        </w:rPr>
        <w:t xml:space="preserve">Se </w:t>
      </w:r>
      <w:proofErr w:type="spellStart"/>
      <w:r w:rsidRPr="00B05A4F">
        <w:rPr>
          <w:rFonts w:ascii="Montserrat Light" w:eastAsiaTheme="minorHAnsi" w:hAnsi="Montserrat Light" w:cstheme="minorBidi"/>
          <w:sz w:val="24"/>
          <w:szCs w:val="24"/>
        </w:rPr>
        <w:t>aprobă</w:t>
      </w:r>
      <w:proofErr w:type="spellEnd"/>
      <w:r w:rsidRPr="00B05A4F">
        <w:rPr>
          <w:rFonts w:ascii="Montserrat Light" w:eastAsiaTheme="minorHAnsi" w:hAnsi="Montserrat Light" w:cstheme="minorBidi"/>
          <w:sz w:val="24"/>
          <w:szCs w:val="24"/>
        </w:rPr>
        <w:t xml:space="preserve"> </w:t>
      </w:r>
      <w:proofErr w:type="spellStart"/>
      <w:r w:rsidRPr="00B05A4F">
        <w:rPr>
          <w:rFonts w:ascii="Montserrat Light" w:eastAsiaTheme="minorHAnsi" w:hAnsi="Montserrat Light" w:cstheme="minorBidi"/>
          <w:sz w:val="24"/>
          <w:szCs w:val="24"/>
        </w:rPr>
        <w:t>rectificarea</w:t>
      </w:r>
      <w:proofErr w:type="spellEnd"/>
      <w:r w:rsidRPr="00B05A4F">
        <w:rPr>
          <w:rFonts w:ascii="Montserrat Light" w:eastAsiaTheme="minorHAnsi" w:hAnsi="Montserrat Light" w:cstheme="minorBidi"/>
          <w:sz w:val="24"/>
          <w:szCs w:val="24"/>
        </w:rPr>
        <w:t xml:space="preserve"> </w:t>
      </w:r>
      <w:proofErr w:type="spellStart"/>
      <w:r w:rsidRPr="00B05A4F">
        <w:rPr>
          <w:rFonts w:ascii="Montserrat Light" w:eastAsiaTheme="minorHAnsi" w:hAnsi="Montserrat Light" w:cstheme="minorBidi"/>
          <w:sz w:val="24"/>
          <w:szCs w:val="24"/>
        </w:rPr>
        <w:t>bugetului</w:t>
      </w:r>
      <w:proofErr w:type="spellEnd"/>
      <w:r w:rsidRPr="00B05A4F">
        <w:rPr>
          <w:rFonts w:ascii="Montserrat Light" w:eastAsiaTheme="minorHAnsi" w:hAnsi="Montserrat Light" w:cstheme="minorBidi"/>
          <w:sz w:val="24"/>
          <w:szCs w:val="24"/>
        </w:rPr>
        <w:t xml:space="preserve"> local al </w:t>
      </w:r>
      <w:proofErr w:type="spellStart"/>
      <w:r w:rsidRPr="00B05A4F">
        <w:rPr>
          <w:rFonts w:ascii="Montserrat Light" w:eastAsiaTheme="minorHAnsi" w:hAnsi="Montserrat Light" w:cstheme="minorBidi"/>
          <w:sz w:val="24"/>
          <w:szCs w:val="24"/>
        </w:rPr>
        <w:t>Judeţului</w:t>
      </w:r>
      <w:proofErr w:type="spellEnd"/>
      <w:r w:rsidRPr="00B05A4F">
        <w:rPr>
          <w:rFonts w:ascii="Montserrat Light" w:eastAsiaTheme="minorHAnsi" w:hAnsi="Montserrat Light" w:cstheme="minorBidi"/>
          <w:sz w:val="24"/>
          <w:szCs w:val="24"/>
        </w:rPr>
        <w:t xml:space="preserve"> Cluj pe </w:t>
      </w:r>
      <w:proofErr w:type="spellStart"/>
      <w:r w:rsidRPr="00B05A4F">
        <w:rPr>
          <w:rFonts w:ascii="Montserrat Light" w:eastAsiaTheme="minorHAnsi" w:hAnsi="Montserrat Light" w:cstheme="minorBidi"/>
          <w:sz w:val="24"/>
          <w:szCs w:val="24"/>
        </w:rPr>
        <w:t>anul</w:t>
      </w:r>
      <w:proofErr w:type="spellEnd"/>
      <w:r w:rsidRPr="00B05A4F">
        <w:rPr>
          <w:rFonts w:ascii="Montserrat Light" w:eastAsiaTheme="minorHAnsi" w:hAnsi="Montserrat Light" w:cstheme="minorBidi"/>
          <w:sz w:val="24"/>
          <w:szCs w:val="24"/>
        </w:rPr>
        <w:t xml:space="preserve"> 2024 pe </w:t>
      </w:r>
      <w:proofErr w:type="spellStart"/>
      <w:r w:rsidRPr="00B05A4F">
        <w:rPr>
          <w:rFonts w:ascii="Montserrat Light" w:eastAsiaTheme="minorHAnsi" w:hAnsi="Montserrat Light" w:cstheme="minorBidi"/>
          <w:sz w:val="24"/>
          <w:szCs w:val="24"/>
        </w:rPr>
        <w:t>capitole</w:t>
      </w:r>
      <w:proofErr w:type="spellEnd"/>
      <w:r w:rsidRPr="00B05A4F">
        <w:rPr>
          <w:rFonts w:ascii="Montserrat Light" w:eastAsiaTheme="minorHAnsi" w:hAnsi="Montserrat Light" w:cstheme="minorBidi"/>
          <w:sz w:val="24"/>
          <w:szCs w:val="24"/>
        </w:rPr>
        <w:t xml:space="preserve">, </w:t>
      </w:r>
      <w:proofErr w:type="spellStart"/>
      <w:r w:rsidRPr="00B05A4F">
        <w:rPr>
          <w:rFonts w:ascii="Montserrat Light" w:eastAsiaTheme="minorHAnsi" w:hAnsi="Montserrat Light" w:cstheme="minorBidi"/>
          <w:sz w:val="24"/>
          <w:szCs w:val="24"/>
        </w:rPr>
        <w:t>subcapitole</w:t>
      </w:r>
      <w:proofErr w:type="spellEnd"/>
      <w:r w:rsidRPr="00B05A4F">
        <w:rPr>
          <w:rFonts w:ascii="Montserrat Light" w:eastAsiaTheme="minorHAnsi" w:hAnsi="Montserrat Light" w:cstheme="minorBidi"/>
          <w:sz w:val="24"/>
          <w:szCs w:val="24"/>
        </w:rPr>
        <w:t xml:space="preserve"> </w:t>
      </w:r>
      <w:proofErr w:type="spellStart"/>
      <w:r w:rsidRPr="00B05A4F">
        <w:rPr>
          <w:rFonts w:ascii="Montserrat Light" w:eastAsiaTheme="minorHAnsi" w:hAnsi="Montserrat Light" w:cstheme="minorBidi"/>
          <w:sz w:val="24"/>
          <w:szCs w:val="24"/>
        </w:rPr>
        <w:t>și</w:t>
      </w:r>
      <w:proofErr w:type="spellEnd"/>
      <w:r w:rsidRPr="00B05A4F">
        <w:rPr>
          <w:rFonts w:ascii="Montserrat Light" w:eastAsiaTheme="minorHAnsi" w:hAnsi="Montserrat Light" w:cstheme="minorBidi"/>
          <w:sz w:val="24"/>
          <w:szCs w:val="24"/>
        </w:rPr>
        <w:t xml:space="preserve"> </w:t>
      </w:r>
      <w:proofErr w:type="spellStart"/>
      <w:r w:rsidRPr="00B05A4F">
        <w:rPr>
          <w:rFonts w:ascii="Montserrat Light" w:eastAsiaTheme="minorHAnsi" w:hAnsi="Montserrat Light" w:cstheme="minorBidi"/>
          <w:sz w:val="24"/>
          <w:szCs w:val="24"/>
        </w:rPr>
        <w:t>titluri</w:t>
      </w:r>
      <w:proofErr w:type="spellEnd"/>
      <w:r w:rsidRPr="00B05A4F">
        <w:rPr>
          <w:rFonts w:ascii="Montserrat Light" w:eastAsiaTheme="minorHAnsi" w:hAnsi="Montserrat Light" w:cstheme="minorBidi"/>
          <w:sz w:val="24"/>
          <w:szCs w:val="24"/>
        </w:rPr>
        <w:t xml:space="preserve">, </w:t>
      </w:r>
      <w:proofErr w:type="spellStart"/>
      <w:r w:rsidRPr="00B05A4F">
        <w:rPr>
          <w:rFonts w:ascii="Montserrat Light" w:eastAsiaTheme="minorHAnsi" w:hAnsi="Montserrat Light" w:cstheme="minorBidi"/>
          <w:sz w:val="24"/>
          <w:szCs w:val="24"/>
        </w:rPr>
        <w:t>în</w:t>
      </w:r>
      <w:proofErr w:type="spellEnd"/>
      <w:r w:rsidRPr="00B05A4F">
        <w:rPr>
          <w:rFonts w:ascii="Montserrat Light" w:eastAsiaTheme="minorHAnsi" w:hAnsi="Montserrat Light" w:cstheme="minorBidi"/>
          <w:sz w:val="24"/>
          <w:szCs w:val="24"/>
        </w:rPr>
        <w:t xml:space="preserve"> </w:t>
      </w:r>
      <w:proofErr w:type="spellStart"/>
      <w:r w:rsidRPr="00B05A4F">
        <w:rPr>
          <w:rFonts w:ascii="Montserrat Light" w:eastAsiaTheme="minorHAnsi" w:hAnsi="Montserrat Light" w:cstheme="minorBidi"/>
          <w:sz w:val="24"/>
          <w:szCs w:val="24"/>
        </w:rPr>
        <w:t>sumă</w:t>
      </w:r>
      <w:proofErr w:type="spellEnd"/>
      <w:r w:rsidRPr="00B05A4F">
        <w:rPr>
          <w:rFonts w:ascii="Montserrat Light" w:eastAsiaTheme="minorHAnsi" w:hAnsi="Montserrat Light" w:cstheme="minorBidi"/>
          <w:sz w:val="24"/>
          <w:szCs w:val="24"/>
        </w:rPr>
        <w:t xml:space="preserve"> </w:t>
      </w:r>
      <w:proofErr w:type="gramStart"/>
      <w:r w:rsidRPr="00B05A4F">
        <w:rPr>
          <w:rFonts w:ascii="Montserrat Light" w:eastAsiaTheme="minorHAnsi" w:hAnsi="Montserrat Light" w:cstheme="minorBidi"/>
          <w:sz w:val="24"/>
          <w:szCs w:val="24"/>
        </w:rPr>
        <w:t>de  944.474</w:t>
      </w:r>
      <w:proofErr w:type="gramEnd"/>
      <w:r w:rsidRPr="00B05A4F">
        <w:rPr>
          <w:rFonts w:ascii="Montserrat Light" w:eastAsiaTheme="minorHAnsi" w:hAnsi="Montserrat Light" w:cstheme="minorBidi"/>
          <w:sz w:val="24"/>
          <w:szCs w:val="24"/>
        </w:rPr>
        <w:t xml:space="preserve">,61 mii lei la </w:t>
      </w:r>
      <w:proofErr w:type="spellStart"/>
      <w:r w:rsidRPr="00B05A4F">
        <w:rPr>
          <w:rFonts w:ascii="Montserrat Light" w:eastAsiaTheme="minorHAnsi" w:hAnsi="Montserrat Light" w:cstheme="minorBidi"/>
          <w:sz w:val="24"/>
          <w:szCs w:val="24"/>
        </w:rPr>
        <w:t>venituri</w:t>
      </w:r>
      <w:proofErr w:type="spellEnd"/>
      <w:r w:rsidRPr="00B05A4F">
        <w:rPr>
          <w:rFonts w:ascii="Montserrat Light" w:eastAsiaTheme="minorHAnsi" w:hAnsi="Montserrat Light" w:cstheme="minorBidi"/>
          <w:sz w:val="24"/>
          <w:szCs w:val="24"/>
        </w:rPr>
        <w:t xml:space="preserve"> </w:t>
      </w:r>
      <w:proofErr w:type="spellStart"/>
      <w:r w:rsidRPr="00B05A4F">
        <w:rPr>
          <w:rFonts w:ascii="Montserrat Light" w:eastAsiaTheme="minorHAnsi" w:hAnsi="Montserrat Light" w:cstheme="minorBidi"/>
          <w:sz w:val="24"/>
          <w:szCs w:val="24"/>
        </w:rPr>
        <w:t>și</w:t>
      </w:r>
      <w:proofErr w:type="spellEnd"/>
      <w:r w:rsidRPr="00B05A4F">
        <w:rPr>
          <w:rFonts w:ascii="Montserrat Light" w:eastAsiaTheme="minorHAnsi" w:hAnsi="Montserrat Light" w:cstheme="minorBidi"/>
          <w:sz w:val="24"/>
          <w:szCs w:val="24"/>
        </w:rPr>
        <w:t xml:space="preserve"> </w:t>
      </w:r>
      <w:proofErr w:type="spellStart"/>
      <w:r w:rsidRPr="00B05A4F">
        <w:rPr>
          <w:rFonts w:ascii="Montserrat Light" w:eastAsiaTheme="minorHAnsi" w:hAnsi="Montserrat Light" w:cstheme="minorBidi"/>
          <w:sz w:val="24"/>
          <w:szCs w:val="24"/>
        </w:rPr>
        <w:t>în</w:t>
      </w:r>
      <w:proofErr w:type="spellEnd"/>
      <w:r w:rsidRPr="00B05A4F">
        <w:rPr>
          <w:rFonts w:ascii="Montserrat Light" w:eastAsiaTheme="minorHAnsi" w:hAnsi="Montserrat Light" w:cstheme="minorBidi"/>
          <w:sz w:val="24"/>
          <w:szCs w:val="24"/>
        </w:rPr>
        <w:t xml:space="preserve"> </w:t>
      </w:r>
      <w:proofErr w:type="spellStart"/>
      <w:r w:rsidRPr="00B05A4F">
        <w:rPr>
          <w:rFonts w:ascii="Montserrat Light" w:eastAsiaTheme="minorHAnsi" w:hAnsi="Montserrat Light" w:cstheme="minorBidi"/>
          <w:sz w:val="24"/>
          <w:szCs w:val="24"/>
        </w:rPr>
        <w:t>sumă</w:t>
      </w:r>
      <w:proofErr w:type="spellEnd"/>
      <w:r w:rsidRPr="00B05A4F">
        <w:rPr>
          <w:rFonts w:ascii="Montserrat Light" w:eastAsiaTheme="minorHAnsi" w:hAnsi="Montserrat Light" w:cstheme="minorBidi"/>
          <w:sz w:val="24"/>
          <w:szCs w:val="24"/>
        </w:rPr>
        <w:t xml:space="preserve"> de 968.126,16 mii lei la </w:t>
      </w:r>
      <w:proofErr w:type="spellStart"/>
      <w:r w:rsidRPr="00B05A4F">
        <w:rPr>
          <w:rFonts w:ascii="Montserrat Light" w:eastAsiaTheme="minorHAnsi" w:hAnsi="Montserrat Light" w:cstheme="minorBidi"/>
          <w:sz w:val="24"/>
          <w:szCs w:val="24"/>
        </w:rPr>
        <w:t>cheltuieli</w:t>
      </w:r>
      <w:proofErr w:type="spellEnd"/>
      <w:r w:rsidRPr="00B05A4F">
        <w:rPr>
          <w:rFonts w:ascii="Montserrat Light" w:eastAsiaTheme="minorHAnsi" w:hAnsi="Montserrat Light" w:cstheme="minorBidi"/>
          <w:sz w:val="24"/>
          <w:szCs w:val="24"/>
        </w:rPr>
        <w:t xml:space="preserve">, conform </w:t>
      </w:r>
      <w:proofErr w:type="spellStart"/>
      <w:r w:rsidRPr="00B05A4F">
        <w:rPr>
          <w:rFonts w:ascii="Montserrat Light" w:eastAsiaTheme="minorHAnsi" w:hAnsi="Montserrat Light" w:cstheme="minorBidi"/>
          <w:b/>
          <w:sz w:val="24"/>
          <w:szCs w:val="24"/>
        </w:rPr>
        <w:t>anexei</w:t>
      </w:r>
      <w:proofErr w:type="spellEnd"/>
      <w:r w:rsidRPr="00B05A4F">
        <w:rPr>
          <w:rFonts w:ascii="Montserrat Light" w:eastAsiaTheme="minorHAnsi" w:hAnsi="Montserrat Light" w:cstheme="minorBidi"/>
          <w:b/>
          <w:sz w:val="24"/>
          <w:szCs w:val="24"/>
        </w:rPr>
        <w:t xml:space="preserve"> nr. 2</w:t>
      </w:r>
      <w:r w:rsidRPr="00B05A4F">
        <w:rPr>
          <w:rFonts w:ascii="Montserrat Light" w:eastAsiaTheme="minorHAnsi" w:hAnsi="Montserrat Light" w:cstheme="minorBidi"/>
          <w:sz w:val="24"/>
          <w:szCs w:val="24"/>
        </w:rPr>
        <w:t xml:space="preserve"> </w:t>
      </w:r>
      <w:r w:rsidRPr="00B05A4F">
        <w:rPr>
          <w:rFonts w:ascii="Montserrat Light" w:eastAsiaTheme="minorHAnsi" w:hAnsi="Montserrat Light" w:cstheme="minorBidi"/>
          <w:bCs/>
          <w:sz w:val="24"/>
          <w:szCs w:val="24"/>
        </w:rPr>
        <w:t xml:space="preserve">care face </w:t>
      </w:r>
      <w:proofErr w:type="spellStart"/>
      <w:r w:rsidRPr="00B05A4F">
        <w:rPr>
          <w:rFonts w:ascii="Montserrat Light" w:eastAsiaTheme="minorHAnsi" w:hAnsi="Montserrat Light" w:cstheme="minorBidi"/>
          <w:bCs/>
          <w:sz w:val="24"/>
          <w:szCs w:val="24"/>
        </w:rPr>
        <w:t>parte</w:t>
      </w:r>
      <w:proofErr w:type="spellEnd"/>
      <w:r w:rsidRPr="00B05A4F">
        <w:rPr>
          <w:rFonts w:ascii="Montserrat Light" w:eastAsiaTheme="minorHAnsi" w:hAnsi="Montserrat Light" w:cstheme="minorBidi"/>
          <w:bCs/>
          <w:sz w:val="24"/>
          <w:szCs w:val="24"/>
        </w:rPr>
        <w:t xml:space="preserve"> </w:t>
      </w:r>
      <w:proofErr w:type="spellStart"/>
      <w:r w:rsidRPr="00B05A4F">
        <w:rPr>
          <w:rFonts w:ascii="Montserrat Light" w:eastAsiaTheme="minorHAnsi" w:hAnsi="Montserrat Light" w:cstheme="minorBidi"/>
          <w:bCs/>
          <w:sz w:val="24"/>
          <w:szCs w:val="24"/>
        </w:rPr>
        <w:t>integrantă</w:t>
      </w:r>
      <w:proofErr w:type="spellEnd"/>
      <w:r w:rsidRPr="00B05A4F">
        <w:rPr>
          <w:rFonts w:ascii="Montserrat Light" w:eastAsiaTheme="minorHAnsi" w:hAnsi="Montserrat Light" w:cstheme="minorBidi"/>
          <w:bCs/>
          <w:sz w:val="24"/>
          <w:szCs w:val="24"/>
        </w:rPr>
        <w:t xml:space="preserve"> din</w:t>
      </w:r>
      <w:r w:rsidRPr="00B05A4F">
        <w:rPr>
          <w:rFonts w:ascii="Montserrat Light" w:eastAsiaTheme="minorHAnsi" w:hAnsi="Montserrat Light" w:cstheme="minorBidi"/>
          <w:sz w:val="24"/>
          <w:szCs w:val="24"/>
        </w:rPr>
        <w:t xml:space="preserve"> </w:t>
      </w:r>
      <w:proofErr w:type="spellStart"/>
      <w:r w:rsidRPr="00B05A4F">
        <w:rPr>
          <w:rFonts w:ascii="Montserrat Light" w:eastAsiaTheme="minorHAnsi" w:hAnsi="Montserrat Light" w:cstheme="minorBidi"/>
          <w:sz w:val="24"/>
          <w:szCs w:val="24"/>
        </w:rPr>
        <w:t>prezenta</w:t>
      </w:r>
      <w:proofErr w:type="spellEnd"/>
      <w:r w:rsidRPr="00B05A4F">
        <w:rPr>
          <w:rFonts w:ascii="Montserrat Light" w:eastAsiaTheme="minorHAnsi" w:hAnsi="Montserrat Light" w:cstheme="minorBidi"/>
          <w:sz w:val="24"/>
          <w:szCs w:val="24"/>
        </w:rPr>
        <w:t xml:space="preserve"> </w:t>
      </w:r>
      <w:proofErr w:type="spellStart"/>
      <w:r w:rsidRPr="00B05A4F">
        <w:rPr>
          <w:rFonts w:ascii="Montserrat Light" w:eastAsiaTheme="minorHAnsi" w:hAnsi="Montserrat Light" w:cstheme="minorBidi"/>
          <w:sz w:val="24"/>
          <w:szCs w:val="24"/>
        </w:rPr>
        <w:t>hotărâre</w:t>
      </w:r>
      <w:proofErr w:type="spellEnd"/>
      <w:r w:rsidRPr="00B05A4F">
        <w:rPr>
          <w:rFonts w:ascii="Montserrat Light" w:eastAsiaTheme="minorHAnsi" w:hAnsi="Montserrat Light" w:cstheme="minorBidi"/>
          <w:sz w:val="24"/>
          <w:szCs w:val="24"/>
        </w:rPr>
        <w:t>.</w:t>
      </w:r>
    </w:p>
    <w:p w14:paraId="46E6838C" w14:textId="77777777" w:rsidR="00265963" w:rsidRPr="00B05A4F" w:rsidRDefault="00265963" w:rsidP="00265963">
      <w:pPr>
        <w:spacing w:after="120" w:line="259" w:lineRule="auto"/>
        <w:ind w:firstLine="709"/>
        <w:jc w:val="both"/>
        <w:rPr>
          <w:rFonts w:ascii="Montserrat Light" w:hAnsi="Montserrat Light"/>
          <w:bCs/>
          <w:sz w:val="24"/>
          <w:szCs w:val="24"/>
        </w:rPr>
      </w:pPr>
      <w:r w:rsidRPr="00B05A4F">
        <w:rPr>
          <w:rFonts w:ascii="Montserrat Light" w:hAnsi="Montserrat Light"/>
          <w:b/>
          <w:bCs/>
          <w:sz w:val="24"/>
          <w:szCs w:val="24"/>
        </w:rPr>
        <w:t>(2)</w:t>
      </w:r>
      <w:r w:rsidRPr="00B05A4F">
        <w:rPr>
          <w:rFonts w:ascii="Montserrat Light" w:hAnsi="Montserrat Light"/>
          <w:bCs/>
          <w:sz w:val="24"/>
          <w:szCs w:val="24"/>
        </w:rPr>
        <w:t xml:space="preserve"> Se </w:t>
      </w:r>
      <w:proofErr w:type="spellStart"/>
      <w:r w:rsidRPr="00B05A4F">
        <w:rPr>
          <w:rFonts w:ascii="Montserrat Light" w:hAnsi="Montserrat Light"/>
          <w:bCs/>
          <w:sz w:val="24"/>
          <w:szCs w:val="24"/>
        </w:rPr>
        <w:t>aprobă</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rectificarea</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bugetului</w:t>
      </w:r>
      <w:proofErr w:type="spellEnd"/>
      <w:r w:rsidRPr="00B05A4F">
        <w:rPr>
          <w:rFonts w:ascii="Montserrat Light" w:hAnsi="Montserrat Light"/>
          <w:bCs/>
          <w:sz w:val="24"/>
          <w:szCs w:val="24"/>
        </w:rPr>
        <w:t xml:space="preserve"> local al </w:t>
      </w:r>
      <w:proofErr w:type="spellStart"/>
      <w:r w:rsidRPr="00B05A4F">
        <w:rPr>
          <w:rFonts w:ascii="Montserrat Light" w:hAnsi="Montserrat Light"/>
          <w:bCs/>
          <w:sz w:val="24"/>
          <w:szCs w:val="24"/>
        </w:rPr>
        <w:t>Judeţului</w:t>
      </w:r>
      <w:proofErr w:type="spellEnd"/>
      <w:r w:rsidRPr="00B05A4F">
        <w:rPr>
          <w:rFonts w:ascii="Montserrat Light" w:hAnsi="Montserrat Light"/>
          <w:bCs/>
          <w:sz w:val="24"/>
          <w:szCs w:val="24"/>
        </w:rPr>
        <w:t xml:space="preserve"> Cluj pe </w:t>
      </w:r>
      <w:proofErr w:type="spellStart"/>
      <w:r w:rsidRPr="00B05A4F">
        <w:rPr>
          <w:rFonts w:ascii="Montserrat Light" w:hAnsi="Montserrat Light"/>
          <w:bCs/>
          <w:sz w:val="24"/>
          <w:szCs w:val="24"/>
        </w:rPr>
        <w:t>anul</w:t>
      </w:r>
      <w:proofErr w:type="spellEnd"/>
      <w:r w:rsidRPr="00B05A4F">
        <w:rPr>
          <w:rFonts w:ascii="Montserrat Light" w:hAnsi="Montserrat Light"/>
          <w:bCs/>
          <w:sz w:val="24"/>
          <w:szCs w:val="24"/>
        </w:rPr>
        <w:t xml:space="preserve"> 2024 pe </w:t>
      </w:r>
      <w:proofErr w:type="spellStart"/>
      <w:r w:rsidRPr="00B05A4F">
        <w:rPr>
          <w:rFonts w:ascii="Montserrat Light" w:hAnsi="Montserrat Light"/>
          <w:bCs/>
          <w:sz w:val="24"/>
          <w:szCs w:val="24"/>
        </w:rPr>
        <w:t>capitole</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subcapitole</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și</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titluri</w:t>
      </w:r>
      <w:proofErr w:type="spellEnd"/>
      <w:r w:rsidRPr="00B05A4F">
        <w:rPr>
          <w:rFonts w:ascii="Montserrat Light" w:hAnsi="Montserrat Light"/>
          <w:bCs/>
          <w:sz w:val="24"/>
          <w:szCs w:val="24"/>
        </w:rPr>
        <w:t xml:space="preserve"> - </w:t>
      </w:r>
      <w:proofErr w:type="spellStart"/>
      <w:r w:rsidRPr="00B05A4F">
        <w:rPr>
          <w:rFonts w:ascii="Montserrat Light" w:hAnsi="Montserrat Light"/>
          <w:bCs/>
          <w:sz w:val="24"/>
          <w:szCs w:val="24"/>
        </w:rPr>
        <w:t>Secţiunea</w:t>
      </w:r>
      <w:proofErr w:type="spellEnd"/>
      <w:r w:rsidRPr="00B05A4F">
        <w:rPr>
          <w:rFonts w:ascii="Montserrat Light" w:hAnsi="Montserrat Light"/>
          <w:bCs/>
          <w:sz w:val="24"/>
          <w:szCs w:val="24"/>
        </w:rPr>
        <w:t xml:space="preserve"> de </w:t>
      </w:r>
      <w:proofErr w:type="spellStart"/>
      <w:r w:rsidRPr="00B05A4F">
        <w:rPr>
          <w:rFonts w:ascii="Montserrat Light" w:hAnsi="Montserrat Light"/>
          <w:bCs/>
          <w:sz w:val="24"/>
          <w:szCs w:val="24"/>
        </w:rPr>
        <w:t>funcționare</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în</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sumă</w:t>
      </w:r>
      <w:proofErr w:type="spellEnd"/>
      <w:r w:rsidRPr="00B05A4F">
        <w:rPr>
          <w:rFonts w:ascii="Montserrat Light" w:hAnsi="Montserrat Light"/>
          <w:bCs/>
          <w:sz w:val="24"/>
          <w:szCs w:val="24"/>
        </w:rPr>
        <w:t xml:space="preserve"> de 530</w:t>
      </w:r>
      <w:r w:rsidRPr="00B05A4F">
        <w:rPr>
          <w:rFonts w:ascii="Montserrat Light" w:eastAsia="Times New Roman" w:hAnsi="Montserrat Light" w:cs="Times New Roman"/>
          <w:bCs/>
          <w:sz w:val="24"/>
          <w:szCs w:val="24"/>
          <w:lang w:val="en-US"/>
        </w:rPr>
        <w:t xml:space="preserve">.795,10 </w:t>
      </w:r>
      <w:r w:rsidRPr="00B05A4F">
        <w:rPr>
          <w:rFonts w:ascii="Montserrat Light" w:hAnsi="Montserrat Light"/>
          <w:bCs/>
          <w:sz w:val="24"/>
          <w:szCs w:val="24"/>
        </w:rPr>
        <w:t xml:space="preserve">mii lei, </w:t>
      </w:r>
      <w:proofErr w:type="spellStart"/>
      <w:r w:rsidRPr="00B05A4F">
        <w:rPr>
          <w:rFonts w:ascii="Montserrat Light" w:hAnsi="Montserrat Light"/>
          <w:bCs/>
          <w:sz w:val="24"/>
          <w:szCs w:val="24"/>
        </w:rPr>
        <w:t>atât</w:t>
      </w:r>
      <w:proofErr w:type="spellEnd"/>
      <w:r w:rsidRPr="00B05A4F">
        <w:rPr>
          <w:rFonts w:ascii="Montserrat Light" w:hAnsi="Montserrat Light"/>
          <w:bCs/>
          <w:sz w:val="24"/>
          <w:szCs w:val="24"/>
        </w:rPr>
        <w:t xml:space="preserve"> la </w:t>
      </w:r>
      <w:proofErr w:type="spellStart"/>
      <w:r w:rsidRPr="00B05A4F">
        <w:rPr>
          <w:rFonts w:ascii="Montserrat Light" w:hAnsi="Montserrat Light"/>
          <w:bCs/>
          <w:sz w:val="24"/>
          <w:szCs w:val="24"/>
        </w:rPr>
        <w:t>venituri</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cât</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și</w:t>
      </w:r>
      <w:proofErr w:type="spellEnd"/>
      <w:r w:rsidRPr="00B05A4F">
        <w:rPr>
          <w:rFonts w:ascii="Montserrat Light" w:hAnsi="Montserrat Light"/>
          <w:bCs/>
          <w:sz w:val="24"/>
          <w:szCs w:val="24"/>
        </w:rPr>
        <w:t xml:space="preserve"> la </w:t>
      </w:r>
      <w:proofErr w:type="spellStart"/>
      <w:r w:rsidRPr="00B05A4F">
        <w:rPr>
          <w:rFonts w:ascii="Montserrat Light" w:hAnsi="Montserrat Light"/>
          <w:bCs/>
          <w:sz w:val="24"/>
          <w:szCs w:val="24"/>
        </w:rPr>
        <w:t>cheltuieli</w:t>
      </w:r>
      <w:proofErr w:type="spellEnd"/>
      <w:r w:rsidRPr="00B05A4F">
        <w:rPr>
          <w:rFonts w:ascii="Montserrat Light" w:hAnsi="Montserrat Light"/>
          <w:bCs/>
          <w:sz w:val="24"/>
          <w:szCs w:val="24"/>
        </w:rPr>
        <w:t xml:space="preserve">, conform </w:t>
      </w:r>
      <w:proofErr w:type="spellStart"/>
      <w:r w:rsidRPr="00B05A4F">
        <w:rPr>
          <w:rFonts w:ascii="Montserrat Light" w:hAnsi="Montserrat Light"/>
          <w:b/>
          <w:bCs/>
          <w:sz w:val="24"/>
          <w:szCs w:val="24"/>
        </w:rPr>
        <w:t>anexei</w:t>
      </w:r>
      <w:proofErr w:type="spellEnd"/>
      <w:r w:rsidRPr="00B05A4F">
        <w:rPr>
          <w:rFonts w:ascii="Montserrat Light" w:hAnsi="Montserrat Light"/>
          <w:b/>
          <w:bCs/>
          <w:sz w:val="24"/>
          <w:szCs w:val="24"/>
        </w:rPr>
        <w:t xml:space="preserve"> nr. 3</w:t>
      </w:r>
      <w:r w:rsidRPr="00B05A4F">
        <w:rPr>
          <w:rFonts w:ascii="Montserrat Light" w:hAnsi="Montserrat Light"/>
          <w:bCs/>
          <w:sz w:val="24"/>
          <w:szCs w:val="24"/>
        </w:rPr>
        <w:t xml:space="preserve"> care face </w:t>
      </w:r>
      <w:proofErr w:type="spellStart"/>
      <w:r w:rsidRPr="00B05A4F">
        <w:rPr>
          <w:rFonts w:ascii="Montserrat Light" w:hAnsi="Montserrat Light"/>
          <w:bCs/>
          <w:sz w:val="24"/>
          <w:szCs w:val="24"/>
        </w:rPr>
        <w:t>parte</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integrantă</w:t>
      </w:r>
      <w:proofErr w:type="spellEnd"/>
      <w:r w:rsidRPr="00B05A4F">
        <w:rPr>
          <w:rFonts w:ascii="Montserrat Light" w:hAnsi="Montserrat Light"/>
          <w:bCs/>
          <w:sz w:val="24"/>
          <w:szCs w:val="24"/>
        </w:rPr>
        <w:t xml:space="preserve"> din </w:t>
      </w:r>
      <w:proofErr w:type="spellStart"/>
      <w:r w:rsidRPr="00B05A4F">
        <w:rPr>
          <w:rFonts w:ascii="Montserrat Light" w:hAnsi="Montserrat Light"/>
          <w:bCs/>
          <w:sz w:val="24"/>
          <w:szCs w:val="24"/>
        </w:rPr>
        <w:t>prezenta</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hotărâre</w:t>
      </w:r>
      <w:proofErr w:type="spellEnd"/>
      <w:r w:rsidRPr="00B05A4F">
        <w:rPr>
          <w:rFonts w:ascii="Montserrat Light" w:hAnsi="Montserrat Light"/>
          <w:bCs/>
          <w:sz w:val="24"/>
          <w:szCs w:val="24"/>
        </w:rPr>
        <w:t>.</w:t>
      </w:r>
    </w:p>
    <w:p w14:paraId="14516AA7" w14:textId="77777777" w:rsidR="00265963" w:rsidRPr="00B05A4F" w:rsidRDefault="00265963" w:rsidP="00265963">
      <w:pPr>
        <w:spacing w:after="120" w:line="259" w:lineRule="auto"/>
        <w:ind w:firstLine="709"/>
        <w:jc w:val="both"/>
        <w:rPr>
          <w:rFonts w:ascii="Montserrat Light" w:hAnsi="Montserrat Light"/>
          <w:sz w:val="24"/>
          <w:szCs w:val="24"/>
        </w:rPr>
      </w:pPr>
      <w:r w:rsidRPr="00B05A4F">
        <w:rPr>
          <w:rFonts w:ascii="Montserrat Light" w:hAnsi="Montserrat Light"/>
          <w:b/>
          <w:bCs/>
          <w:sz w:val="24"/>
          <w:szCs w:val="24"/>
        </w:rPr>
        <w:t xml:space="preserve">(3) </w:t>
      </w:r>
      <w:r w:rsidRPr="00B05A4F">
        <w:rPr>
          <w:rFonts w:ascii="Montserrat Light" w:hAnsi="Montserrat Light"/>
          <w:sz w:val="24"/>
          <w:szCs w:val="24"/>
        </w:rPr>
        <w:t xml:space="preserve">Se </w:t>
      </w:r>
      <w:proofErr w:type="spellStart"/>
      <w:r w:rsidRPr="00B05A4F">
        <w:rPr>
          <w:rFonts w:ascii="Montserrat Light" w:hAnsi="Montserrat Light"/>
          <w:sz w:val="24"/>
          <w:szCs w:val="24"/>
        </w:rPr>
        <w:t>aprobă</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rectificarea</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bugetului</w:t>
      </w:r>
      <w:proofErr w:type="spellEnd"/>
      <w:r w:rsidRPr="00B05A4F">
        <w:rPr>
          <w:rFonts w:ascii="Montserrat Light" w:hAnsi="Montserrat Light"/>
          <w:sz w:val="24"/>
          <w:szCs w:val="24"/>
        </w:rPr>
        <w:t xml:space="preserve"> local al </w:t>
      </w:r>
      <w:proofErr w:type="spellStart"/>
      <w:r w:rsidRPr="00B05A4F">
        <w:rPr>
          <w:rFonts w:ascii="Montserrat Light" w:hAnsi="Montserrat Light"/>
          <w:sz w:val="24"/>
          <w:szCs w:val="24"/>
        </w:rPr>
        <w:t>Judeţului</w:t>
      </w:r>
      <w:proofErr w:type="spellEnd"/>
      <w:r w:rsidRPr="00B05A4F">
        <w:rPr>
          <w:rFonts w:ascii="Montserrat Light" w:hAnsi="Montserrat Light"/>
          <w:sz w:val="24"/>
          <w:szCs w:val="24"/>
        </w:rPr>
        <w:t xml:space="preserve"> Cluj pe </w:t>
      </w:r>
      <w:proofErr w:type="spellStart"/>
      <w:r w:rsidRPr="00B05A4F">
        <w:rPr>
          <w:rFonts w:ascii="Montserrat Light" w:hAnsi="Montserrat Light"/>
          <w:sz w:val="24"/>
          <w:szCs w:val="24"/>
        </w:rPr>
        <w:t>anul</w:t>
      </w:r>
      <w:proofErr w:type="spellEnd"/>
      <w:r w:rsidRPr="00B05A4F">
        <w:rPr>
          <w:rFonts w:ascii="Montserrat Light" w:hAnsi="Montserrat Light"/>
          <w:sz w:val="24"/>
          <w:szCs w:val="24"/>
        </w:rPr>
        <w:t xml:space="preserve"> 2024 pe </w:t>
      </w:r>
      <w:proofErr w:type="spellStart"/>
      <w:r w:rsidRPr="00B05A4F">
        <w:rPr>
          <w:rFonts w:ascii="Montserrat Light" w:hAnsi="Montserrat Light"/>
          <w:sz w:val="24"/>
          <w:szCs w:val="24"/>
        </w:rPr>
        <w:t>capitole</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subcapitole</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și</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titluri</w:t>
      </w:r>
      <w:proofErr w:type="spellEnd"/>
      <w:r w:rsidRPr="00B05A4F">
        <w:rPr>
          <w:rFonts w:ascii="Montserrat Light" w:hAnsi="Montserrat Light"/>
          <w:sz w:val="24"/>
          <w:szCs w:val="24"/>
        </w:rPr>
        <w:t xml:space="preserve"> - </w:t>
      </w:r>
      <w:proofErr w:type="spellStart"/>
      <w:r w:rsidRPr="00B05A4F">
        <w:rPr>
          <w:rFonts w:ascii="Montserrat Light" w:hAnsi="Montserrat Light"/>
          <w:sz w:val="24"/>
          <w:szCs w:val="24"/>
        </w:rPr>
        <w:t>Secţiunea</w:t>
      </w:r>
      <w:proofErr w:type="spellEnd"/>
      <w:r w:rsidRPr="00B05A4F">
        <w:rPr>
          <w:rFonts w:ascii="Montserrat Light" w:hAnsi="Montserrat Light"/>
          <w:sz w:val="24"/>
          <w:szCs w:val="24"/>
        </w:rPr>
        <w:t xml:space="preserve"> de </w:t>
      </w:r>
      <w:proofErr w:type="spellStart"/>
      <w:r w:rsidRPr="00B05A4F">
        <w:rPr>
          <w:rFonts w:ascii="Montserrat Light" w:hAnsi="Montserrat Light"/>
          <w:sz w:val="24"/>
          <w:szCs w:val="24"/>
        </w:rPr>
        <w:t>dezvoltare</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în</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sumă</w:t>
      </w:r>
      <w:proofErr w:type="spellEnd"/>
      <w:r w:rsidRPr="00B05A4F">
        <w:rPr>
          <w:rFonts w:ascii="Montserrat Light" w:hAnsi="Montserrat Light"/>
          <w:sz w:val="24"/>
          <w:szCs w:val="24"/>
        </w:rPr>
        <w:t xml:space="preserve"> de 413.679,51 mii lei la </w:t>
      </w:r>
      <w:proofErr w:type="spellStart"/>
      <w:r w:rsidRPr="00B05A4F">
        <w:rPr>
          <w:rFonts w:ascii="Montserrat Light" w:hAnsi="Montserrat Light"/>
          <w:sz w:val="24"/>
          <w:szCs w:val="24"/>
        </w:rPr>
        <w:t>venituri</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și</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în</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sumă</w:t>
      </w:r>
      <w:proofErr w:type="spellEnd"/>
      <w:r w:rsidRPr="00B05A4F">
        <w:rPr>
          <w:rFonts w:ascii="Montserrat Light" w:hAnsi="Montserrat Light"/>
          <w:sz w:val="24"/>
          <w:szCs w:val="24"/>
        </w:rPr>
        <w:t xml:space="preserve"> de 437.331,</w:t>
      </w:r>
      <w:proofErr w:type="gramStart"/>
      <w:r w:rsidRPr="00B05A4F">
        <w:rPr>
          <w:rFonts w:ascii="Montserrat Light" w:hAnsi="Montserrat Light"/>
          <w:sz w:val="24"/>
          <w:szCs w:val="24"/>
        </w:rPr>
        <w:t>06  mii</w:t>
      </w:r>
      <w:proofErr w:type="gramEnd"/>
      <w:r w:rsidRPr="00B05A4F">
        <w:rPr>
          <w:rFonts w:ascii="Montserrat Light" w:hAnsi="Montserrat Light"/>
          <w:sz w:val="24"/>
          <w:szCs w:val="24"/>
        </w:rPr>
        <w:t xml:space="preserve"> lei la </w:t>
      </w:r>
      <w:proofErr w:type="spellStart"/>
      <w:r w:rsidRPr="00B05A4F">
        <w:rPr>
          <w:rFonts w:ascii="Montserrat Light" w:hAnsi="Montserrat Light"/>
          <w:sz w:val="24"/>
          <w:szCs w:val="24"/>
        </w:rPr>
        <w:t>cheltuieli</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diferența</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fiind</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acoperită</w:t>
      </w:r>
      <w:proofErr w:type="spellEnd"/>
      <w:r w:rsidRPr="00B05A4F">
        <w:rPr>
          <w:rFonts w:ascii="Montserrat Light" w:hAnsi="Montserrat Light"/>
          <w:sz w:val="24"/>
          <w:szCs w:val="24"/>
        </w:rPr>
        <w:t xml:space="preserve"> din </w:t>
      </w:r>
      <w:proofErr w:type="spellStart"/>
      <w:r w:rsidRPr="00B05A4F">
        <w:rPr>
          <w:rFonts w:ascii="Montserrat Light" w:hAnsi="Montserrat Light"/>
          <w:sz w:val="24"/>
          <w:szCs w:val="24"/>
        </w:rPr>
        <w:t>excedentul</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anului</w:t>
      </w:r>
      <w:proofErr w:type="spellEnd"/>
      <w:r w:rsidRPr="00B05A4F">
        <w:rPr>
          <w:rFonts w:ascii="Montserrat Light" w:hAnsi="Montserrat Light"/>
          <w:sz w:val="24"/>
          <w:szCs w:val="24"/>
        </w:rPr>
        <w:t xml:space="preserve"> 2023 </w:t>
      </w:r>
      <w:proofErr w:type="spellStart"/>
      <w:r w:rsidRPr="00B05A4F">
        <w:rPr>
          <w:rFonts w:ascii="Montserrat Light" w:hAnsi="Montserrat Light"/>
          <w:sz w:val="24"/>
          <w:szCs w:val="24"/>
        </w:rPr>
        <w:t>în</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suma</w:t>
      </w:r>
      <w:proofErr w:type="spellEnd"/>
      <w:r w:rsidRPr="00B05A4F">
        <w:rPr>
          <w:rFonts w:ascii="Montserrat Light" w:hAnsi="Montserrat Light"/>
          <w:sz w:val="24"/>
          <w:szCs w:val="24"/>
        </w:rPr>
        <w:t xml:space="preserve"> de 23.651,55 mii lei,  conform </w:t>
      </w:r>
      <w:proofErr w:type="spellStart"/>
      <w:r w:rsidRPr="00B05A4F">
        <w:rPr>
          <w:rFonts w:ascii="Montserrat Light" w:hAnsi="Montserrat Light"/>
          <w:b/>
          <w:bCs/>
          <w:sz w:val="24"/>
          <w:szCs w:val="24"/>
        </w:rPr>
        <w:t>anexei</w:t>
      </w:r>
      <w:proofErr w:type="spellEnd"/>
      <w:r w:rsidRPr="00B05A4F">
        <w:rPr>
          <w:rFonts w:ascii="Montserrat Light" w:hAnsi="Montserrat Light"/>
          <w:b/>
          <w:bCs/>
          <w:sz w:val="24"/>
          <w:szCs w:val="24"/>
        </w:rPr>
        <w:t xml:space="preserve"> nr. 4</w:t>
      </w:r>
      <w:r w:rsidRPr="00B05A4F">
        <w:rPr>
          <w:rFonts w:ascii="Montserrat Light" w:hAnsi="Montserrat Light"/>
          <w:sz w:val="24"/>
          <w:szCs w:val="24"/>
        </w:rPr>
        <w:t xml:space="preserve"> care face </w:t>
      </w:r>
      <w:proofErr w:type="spellStart"/>
      <w:r w:rsidRPr="00B05A4F">
        <w:rPr>
          <w:rFonts w:ascii="Montserrat Light" w:hAnsi="Montserrat Light"/>
          <w:sz w:val="24"/>
          <w:szCs w:val="24"/>
        </w:rPr>
        <w:t>parte</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integrantă</w:t>
      </w:r>
      <w:proofErr w:type="spellEnd"/>
      <w:r w:rsidRPr="00B05A4F">
        <w:rPr>
          <w:rFonts w:ascii="Montserrat Light" w:hAnsi="Montserrat Light"/>
          <w:sz w:val="24"/>
          <w:szCs w:val="24"/>
        </w:rPr>
        <w:t xml:space="preserve"> din </w:t>
      </w:r>
      <w:proofErr w:type="spellStart"/>
      <w:r w:rsidRPr="00B05A4F">
        <w:rPr>
          <w:rFonts w:ascii="Montserrat Light" w:hAnsi="Montserrat Light"/>
          <w:sz w:val="24"/>
          <w:szCs w:val="24"/>
        </w:rPr>
        <w:t>prezenta</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hotărâre</w:t>
      </w:r>
      <w:proofErr w:type="spellEnd"/>
      <w:r w:rsidRPr="00B05A4F">
        <w:rPr>
          <w:rFonts w:ascii="Montserrat Light" w:hAnsi="Montserrat Light"/>
          <w:sz w:val="24"/>
          <w:szCs w:val="24"/>
        </w:rPr>
        <w:t>.</w:t>
      </w:r>
    </w:p>
    <w:p w14:paraId="12754583" w14:textId="77777777" w:rsidR="00265963" w:rsidRPr="00B05A4F" w:rsidRDefault="00265963" w:rsidP="00265963">
      <w:pPr>
        <w:spacing w:after="120" w:line="259" w:lineRule="auto"/>
        <w:ind w:firstLine="709"/>
        <w:jc w:val="both"/>
        <w:rPr>
          <w:rFonts w:ascii="Montserrat Light" w:eastAsiaTheme="minorHAnsi" w:hAnsi="Montserrat Light" w:cstheme="minorBidi"/>
          <w:bCs/>
          <w:sz w:val="24"/>
          <w:szCs w:val="24"/>
        </w:rPr>
      </w:pPr>
      <w:r w:rsidRPr="00B05A4F">
        <w:rPr>
          <w:rFonts w:ascii="Montserrat Light" w:hAnsi="Montserrat Light"/>
          <w:b/>
          <w:bCs/>
          <w:sz w:val="24"/>
          <w:szCs w:val="24"/>
        </w:rPr>
        <w:t xml:space="preserve">(4) </w:t>
      </w:r>
      <w:proofErr w:type="spellStart"/>
      <w:r w:rsidRPr="00B05A4F">
        <w:rPr>
          <w:rFonts w:ascii="Montserrat Light" w:hAnsi="Montserrat Light"/>
          <w:bCs/>
          <w:sz w:val="24"/>
          <w:szCs w:val="24"/>
        </w:rPr>
        <w:t>Detalierea</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rectific</w:t>
      </w:r>
      <w:r w:rsidRPr="00B05A4F">
        <w:rPr>
          <w:rFonts w:ascii="Montserrat Light" w:hAnsi="Montserrat Light"/>
          <w:bCs/>
          <w:sz w:val="24"/>
          <w:szCs w:val="24"/>
          <w:lang w:val="ro-RO"/>
        </w:rPr>
        <w:t>ării</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bugetului</w:t>
      </w:r>
      <w:proofErr w:type="spellEnd"/>
      <w:r w:rsidRPr="00B05A4F">
        <w:rPr>
          <w:rFonts w:ascii="Montserrat Light" w:hAnsi="Montserrat Light"/>
          <w:bCs/>
          <w:sz w:val="24"/>
          <w:szCs w:val="24"/>
        </w:rPr>
        <w:t xml:space="preserve"> </w:t>
      </w:r>
      <w:r w:rsidRPr="00B05A4F">
        <w:rPr>
          <w:rFonts w:ascii="Montserrat Light" w:hAnsi="Montserrat Light"/>
          <w:bCs/>
          <w:sz w:val="24"/>
          <w:szCs w:val="24"/>
          <w:lang w:val="ro-RO"/>
        </w:rPr>
        <w:t xml:space="preserve">local al Județului Cluj pe anul 2024 pe categorii la venituri, respectiv pe capitole și subcapitole la cheltuieli este cuprinsă în </w:t>
      </w:r>
      <w:r w:rsidRPr="00B05A4F">
        <w:rPr>
          <w:rFonts w:ascii="Montserrat Light" w:hAnsi="Montserrat Light"/>
          <w:b/>
          <w:bCs/>
          <w:sz w:val="24"/>
          <w:szCs w:val="24"/>
          <w:lang w:val="ro-RO"/>
        </w:rPr>
        <w:t>anexa nr. 5</w:t>
      </w:r>
      <w:r w:rsidRPr="00B05A4F">
        <w:rPr>
          <w:rFonts w:ascii="Montserrat Light" w:hAnsi="Montserrat Light"/>
          <w:bCs/>
          <w:sz w:val="24"/>
          <w:szCs w:val="24"/>
          <w:lang w:val="ro-RO"/>
        </w:rPr>
        <w:t xml:space="preserve"> </w:t>
      </w:r>
      <w:r w:rsidRPr="00B05A4F">
        <w:rPr>
          <w:rFonts w:ascii="Montserrat Light" w:hAnsi="Montserrat Light"/>
          <w:bCs/>
          <w:sz w:val="24"/>
          <w:szCs w:val="24"/>
        </w:rPr>
        <w:t xml:space="preserve">care face </w:t>
      </w:r>
      <w:proofErr w:type="spellStart"/>
      <w:r w:rsidRPr="00B05A4F">
        <w:rPr>
          <w:rFonts w:ascii="Montserrat Light" w:hAnsi="Montserrat Light"/>
          <w:bCs/>
          <w:sz w:val="24"/>
          <w:szCs w:val="24"/>
        </w:rPr>
        <w:t>parte</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integrantă</w:t>
      </w:r>
      <w:proofErr w:type="spellEnd"/>
      <w:r w:rsidRPr="00B05A4F">
        <w:rPr>
          <w:rFonts w:ascii="Montserrat Light" w:hAnsi="Montserrat Light"/>
          <w:bCs/>
          <w:sz w:val="24"/>
          <w:szCs w:val="24"/>
        </w:rPr>
        <w:t xml:space="preserve"> din</w:t>
      </w:r>
      <w:r w:rsidRPr="00B05A4F">
        <w:rPr>
          <w:rFonts w:ascii="Montserrat Light" w:hAnsi="Montserrat Light"/>
          <w:bCs/>
          <w:sz w:val="24"/>
          <w:szCs w:val="24"/>
          <w:lang w:val="ro-RO"/>
        </w:rPr>
        <w:t xml:space="preserve"> prezenta hotărâre. </w:t>
      </w:r>
    </w:p>
    <w:p w14:paraId="37F878F3" w14:textId="77777777" w:rsidR="00265963" w:rsidRPr="00B05A4F" w:rsidRDefault="00265963" w:rsidP="00265963">
      <w:pPr>
        <w:ind w:firstLine="708"/>
        <w:jc w:val="both"/>
        <w:rPr>
          <w:rFonts w:ascii="Montserrat Light" w:hAnsi="Montserrat Light"/>
          <w:sz w:val="24"/>
          <w:szCs w:val="24"/>
        </w:rPr>
      </w:pPr>
      <w:r w:rsidRPr="00B05A4F">
        <w:rPr>
          <w:rFonts w:ascii="Montserrat Light" w:hAnsi="Montserrat Light"/>
          <w:b/>
          <w:bCs/>
          <w:sz w:val="24"/>
          <w:szCs w:val="24"/>
        </w:rPr>
        <w:t xml:space="preserve">Art. 3. </w:t>
      </w:r>
      <w:r w:rsidRPr="00B05A4F">
        <w:rPr>
          <w:rFonts w:ascii="Montserrat Light" w:hAnsi="Montserrat Light"/>
          <w:sz w:val="24"/>
          <w:szCs w:val="24"/>
        </w:rPr>
        <w:t xml:space="preserve">Se </w:t>
      </w:r>
      <w:proofErr w:type="spellStart"/>
      <w:r w:rsidRPr="00B05A4F">
        <w:rPr>
          <w:rFonts w:ascii="Montserrat Light" w:hAnsi="Montserrat Light"/>
          <w:sz w:val="24"/>
          <w:szCs w:val="24"/>
        </w:rPr>
        <w:t>aprobă</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rectificarea</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bugetului</w:t>
      </w:r>
      <w:proofErr w:type="spellEnd"/>
      <w:r w:rsidRPr="00B05A4F">
        <w:rPr>
          <w:rFonts w:ascii="Montserrat Light" w:hAnsi="Montserrat Light"/>
          <w:sz w:val="24"/>
          <w:szCs w:val="24"/>
        </w:rPr>
        <w:t xml:space="preserve"> local al </w:t>
      </w:r>
      <w:proofErr w:type="spellStart"/>
      <w:r w:rsidRPr="00B05A4F">
        <w:rPr>
          <w:rFonts w:ascii="Montserrat Light" w:hAnsi="Montserrat Light"/>
          <w:sz w:val="24"/>
          <w:szCs w:val="24"/>
        </w:rPr>
        <w:t>Județului</w:t>
      </w:r>
      <w:proofErr w:type="spellEnd"/>
      <w:r w:rsidRPr="00B05A4F">
        <w:rPr>
          <w:rFonts w:ascii="Montserrat Light" w:hAnsi="Montserrat Light"/>
          <w:sz w:val="24"/>
          <w:szCs w:val="24"/>
        </w:rPr>
        <w:t xml:space="preserve"> Cluj pe </w:t>
      </w:r>
      <w:proofErr w:type="spellStart"/>
      <w:r w:rsidRPr="00B05A4F">
        <w:rPr>
          <w:rFonts w:ascii="Montserrat Light" w:hAnsi="Montserrat Light"/>
          <w:sz w:val="24"/>
          <w:szCs w:val="24"/>
        </w:rPr>
        <w:t>anul</w:t>
      </w:r>
      <w:proofErr w:type="spellEnd"/>
      <w:r w:rsidRPr="00B05A4F">
        <w:rPr>
          <w:rFonts w:ascii="Montserrat Light" w:hAnsi="Montserrat Light"/>
          <w:sz w:val="24"/>
          <w:szCs w:val="24"/>
        </w:rPr>
        <w:t xml:space="preserve"> 2024 </w:t>
      </w:r>
      <w:proofErr w:type="spellStart"/>
      <w:r w:rsidRPr="00B05A4F">
        <w:rPr>
          <w:rFonts w:ascii="Montserrat Light" w:hAnsi="Montserrat Light"/>
          <w:sz w:val="24"/>
          <w:szCs w:val="24"/>
        </w:rPr>
        <w:t>defalcat</w:t>
      </w:r>
      <w:proofErr w:type="spellEnd"/>
      <w:r w:rsidRPr="00B05A4F">
        <w:rPr>
          <w:rFonts w:ascii="Montserrat Light" w:hAnsi="Montserrat Light"/>
          <w:sz w:val="24"/>
          <w:szCs w:val="24"/>
        </w:rPr>
        <w:t xml:space="preserve"> pe </w:t>
      </w:r>
      <w:proofErr w:type="spellStart"/>
      <w:r w:rsidRPr="00B05A4F">
        <w:rPr>
          <w:rFonts w:ascii="Montserrat Light" w:hAnsi="Montserrat Light"/>
          <w:sz w:val="24"/>
          <w:szCs w:val="24"/>
        </w:rPr>
        <w:t>capitole</w:t>
      </w:r>
      <w:proofErr w:type="spellEnd"/>
      <w:r w:rsidRPr="00B05A4F">
        <w:rPr>
          <w:rFonts w:ascii="Montserrat Light" w:hAnsi="Montserrat Light"/>
          <w:sz w:val="24"/>
          <w:szCs w:val="24"/>
        </w:rPr>
        <w:t xml:space="preserve"> de </w:t>
      </w:r>
      <w:proofErr w:type="spellStart"/>
      <w:r w:rsidRPr="00B05A4F">
        <w:rPr>
          <w:rFonts w:ascii="Montserrat Light" w:hAnsi="Montserrat Light"/>
          <w:sz w:val="24"/>
          <w:szCs w:val="24"/>
        </w:rPr>
        <w:t>cheltuieli</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titluri</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articole</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și</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aliniate</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astfel</w:t>
      </w:r>
      <w:proofErr w:type="spellEnd"/>
      <w:r w:rsidRPr="00B05A4F">
        <w:rPr>
          <w:rFonts w:ascii="Montserrat Light" w:hAnsi="Montserrat Light"/>
          <w:sz w:val="24"/>
          <w:szCs w:val="24"/>
        </w:rPr>
        <w:t xml:space="preserve">: </w:t>
      </w:r>
    </w:p>
    <w:p w14:paraId="5244CB42" w14:textId="77777777" w:rsidR="00265963" w:rsidRPr="00B05A4F" w:rsidRDefault="00265963" w:rsidP="00265963">
      <w:pPr>
        <w:ind w:firstLine="708"/>
        <w:jc w:val="both"/>
        <w:rPr>
          <w:rFonts w:ascii="Montserrat Light" w:hAnsi="Montserrat Light"/>
          <w:sz w:val="24"/>
          <w:szCs w:val="24"/>
        </w:rPr>
      </w:pPr>
    </w:p>
    <w:p w14:paraId="343679AB" w14:textId="77777777" w:rsidR="00265963" w:rsidRPr="00B05A4F" w:rsidRDefault="00265963" w:rsidP="00265963">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B05A4F">
        <w:rPr>
          <w:rFonts w:ascii="Montserrat Light" w:eastAsiaTheme="minorHAnsi" w:hAnsi="Montserrat Light" w:cstheme="minorBidi"/>
          <w:bCs/>
          <w:sz w:val="24"/>
          <w:szCs w:val="24"/>
        </w:rPr>
        <w:t>La Cap. 51.02 “</w:t>
      </w:r>
      <w:proofErr w:type="spellStart"/>
      <w:r w:rsidRPr="00B05A4F">
        <w:rPr>
          <w:rFonts w:ascii="Montserrat Light" w:eastAsiaTheme="minorHAnsi" w:hAnsi="Montserrat Light" w:cstheme="minorBidi"/>
          <w:bCs/>
          <w:sz w:val="24"/>
          <w:szCs w:val="24"/>
        </w:rPr>
        <w:t>Autorități</w:t>
      </w:r>
      <w:proofErr w:type="spellEnd"/>
      <w:r w:rsidRPr="00B05A4F">
        <w:rPr>
          <w:rFonts w:ascii="Montserrat Light" w:eastAsiaTheme="minorHAnsi" w:hAnsi="Montserrat Light" w:cstheme="minorBidi"/>
          <w:bCs/>
          <w:sz w:val="24"/>
          <w:szCs w:val="24"/>
        </w:rPr>
        <w:t xml:space="preserve"> </w:t>
      </w:r>
      <w:proofErr w:type="spellStart"/>
      <w:r w:rsidRPr="00B05A4F">
        <w:rPr>
          <w:rFonts w:ascii="Montserrat Light" w:eastAsiaTheme="minorHAnsi" w:hAnsi="Montserrat Light" w:cstheme="minorBidi"/>
          <w:bCs/>
          <w:sz w:val="24"/>
          <w:szCs w:val="24"/>
        </w:rPr>
        <w:t>publice</w:t>
      </w:r>
      <w:proofErr w:type="spellEnd"/>
      <w:r w:rsidRPr="00B05A4F">
        <w:rPr>
          <w:rFonts w:ascii="Montserrat Light" w:eastAsiaTheme="minorHAnsi" w:hAnsi="Montserrat Light" w:cstheme="minorBidi"/>
          <w:bCs/>
          <w:sz w:val="24"/>
          <w:szCs w:val="24"/>
        </w:rPr>
        <w:t xml:space="preserve">” - </w:t>
      </w:r>
      <w:proofErr w:type="spellStart"/>
      <w:r w:rsidRPr="00B05A4F">
        <w:rPr>
          <w:rFonts w:ascii="Montserrat Light" w:eastAsiaTheme="minorHAnsi" w:hAnsi="Montserrat Light" w:cstheme="minorBidi"/>
          <w:bCs/>
          <w:sz w:val="24"/>
          <w:szCs w:val="24"/>
        </w:rPr>
        <w:t>suma</w:t>
      </w:r>
      <w:proofErr w:type="spellEnd"/>
      <w:r w:rsidRPr="00B05A4F">
        <w:rPr>
          <w:rFonts w:ascii="Montserrat Light" w:eastAsiaTheme="minorHAnsi" w:hAnsi="Montserrat Light" w:cstheme="minorBidi"/>
          <w:bCs/>
          <w:sz w:val="24"/>
          <w:szCs w:val="24"/>
        </w:rPr>
        <w:t xml:space="preserve"> de 98.700,32 mii lei conform </w:t>
      </w:r>
      <w:proofErr w:type="spellStart"/>
      <w:r w:rsidRPr="00B05A4F">
        <w:rPr>
          <w:rFonts w:ascii="Montserrat Light" w:eastAsiaTheme="minorHAnsi" w:hAnsi="Montserrat Light" w:cstheme="minorBidi"/>
          <w:b/>
          <w:sz w:val="24"/>
          <w:szCs w:val="24"/>
        </w:rPr>
        <w:t>anexei</w:t>
      </w:r>
      <w:proofErr w:type="spellEnd"/>
      <w:r w:rsidRPr="00B05A4F">
        <w:rPr>
          <w:rFonts w:ascii="Montserrat Light" w:eastAsiaTheme="minorHAnsi" w:hAnsi="Montserrat Light" w:cstheme="minorBidi"/>
          <w:b/>
          <w:sz w:val="24"/>
          <w:szCs w:val="24"/>
        </w:rPr>
        <w:t xml:space="preserve"> nr.</w:t>
      </w:r>
      <w:proofErr w:type="gramStart"/>
      <w:r w:rsidRPr="00B05A4F">
        <w:rPr>
          <w:rFonts w:ascii="Montserrat Light" w:eastAsiaTheme="minorHAnsi" w:hAnsi="Montserrat Light" w:cstheme="minorBidi"/>
          <w:b/>
          <w:sz w:val="24"/>
          <w:szCs w:val="24"/>
        </w:rPr>
        <w:t>6</w:t>
      </w:r>
      <w:r w:rsidRPr="00B05A4F">
        <w:rPr>
          <w:rFonts w:ascii="Montserrat Light" w:eastAsiaTheme="minorHAnsi" w:hAnsi="Montserrat Light" w:cstheme="minorBidi"/>
          <w:bCs/>
          <w:sz w:val="24"/>
          <w:szCs w:val="24"/>
        </w:rPr>
        <w:t xml:space="preserve">  care</w:t>
      </w:r>
      <w:proofErr w:type="gramEnd"/>
      <w:r w:rsidRPr="00B05A4F">
        <w:rPr>
          <w:rFonts w:ascii="Montserrat Light" w:eastAsiaTheme="minorHAnsi" w:hAnsi="Montserrat Light" w:cstheme="minorBidi"/>
          <w:bCs/>
          <w:sz w:val="24"/>
          <w:szCs w:val="24"/>
        </w:rPr>
        <w:t xml:space="preserve"> face </w:t>
      </w:r>
      <w:proofErr w:type="spellStart"/>
      <w:r w:rsidRPr="00B05A4F">
        <w:rPr>
          <w:rFonts w:ascii="Montserrat Light" w:eastAsiaTheme="minorHAnsi" w:hAnsi="Montserrat Light" w:cstheme="minorBidi"/>
          <w:bCs/>
          <w:sz w:val="24"/>
          <w:szCs w:val="24"/>
        </w:rPr>
        <w:t>parte</w:t>
      </w:r>
      <w:proofErr w:type="spellEnd"/>
      <w:r w:rsidRPr="00B05A4F">
        <w:rPr>
          <w:rFonts w:ascii="Montserrat Light" w:eastAsiaTheme="minorHAnsi" w:hAnsi="Montserrat Light" w:cstheme="minorBidi"/>
          <w:bCs/>
          <w:sz w:val="24"/>
          <w:szCs w:val="24"/>
        </w:rPr>
        <w:t xml:space="preserve"> </w:t>
      </w:r>
      <w:proofErr w:type="spellStart"/>
      <w:r w:rsidRPr="00B05A4F">
        <w:rPr>
          <w:rFonts w:ascii="Montserrat Light" w:eastAsiaTheme="minorHAnsi" w:hAnsi="Montserrat Light" w:cstheme="minorBidi"/>
          <w:bCs/>
          <w:sz w:val="24"/>
          <w:szCs w:val="24"/>
        </w:rPr>
        <w:t>integrantă</w:t>
      </w:r>
      <w:proofErr w:type="spellEnd"/>
      <w:r w:rsidRPr="00B05A4F">
        <w:rPr>
          <w:rFonts w:ascii="Montserrat Light" w:eastAsiaTheme="minorHAnsi" w:hAnsi="Montserrat Light" w:cstheme="minorBidi"/>
          <w:bCs/>
          <w:sz w:val="24"/>
          <w:szCs w:val="24"/>
        </w:rPr>
        <w:t xml:space="preserve"> din </w:t>
      </w:r>
      <w:proofErr w:type="spellStart"/>
      <w:r w:rsidRPr="00B05A4F">
        <w:rPr>
          <w:rFonts w:ascii="Montserrat Light" w:eastAsiaTheme="minorHAnsi" w:hAnsi="Montserrat Light" w:cstheme="minorBidi"/>
          <w:bCs/>
          <w:sz w:val="24"/>
          <w:szCs w:val="24"/>
        </w:rPr>
        <w:t>prezenta</w:t>
      </w:r>
      <w:proofErr w:type="spellEnd"/>
      <w:r w:rsidRPr="00B05A4F">
        <w:rPr>
          <w:rFonts w:ascii="Montserrat Light" w:eastAsiaTheme="minorHAnsi" w:hAnsi="Montserrat Light" w:cstheme="minorBidi"/>
          <w:bCs/>
          <w:sz w:val="24"/>
          <w:szCs w:val="24"/>
        </w:rPr>
        <w:t xml:space="preserve"> </w:t>
      </w:r>
      <w:proofErr w:type="spellStart"/>
      <w:r w:rsidRPr="00B05A4F">
        <w:rPr>
          <w:rFonts w:ascii="Montserrat Light" w:eastAsiaTheme="minorHAnsi" w:hAnsi="Montserrat Light" w:cstheme="minorBidi"/>
          <w:bCs/>
          <w:sz w:val="24"/>
          <w:szCs w:val="24"/>
        </w:rPr>
        <w:t>hotărâre</w:t>
      </w:r>
      <w:proofErr w:type="spellEnd"/>
      <w:r w:rsidRPr="00B05A4F">
        <w:rPr>
          <w:rFonts w:ascii="Montserrat Light" w:eastAsiaTheme="minorHAnsi" w:hAnsi="Montserrat Light" w:cstheme="minorBidi"/>
          <w:bCs/>
          <w:sz w:val="24"/>
          <w:szCs w:val="24"/>
        </w:rPr>
        <w:t>;</w:t>
      </w:r>
    </w:p>
    <w:p w14:paraId="28E67508" w14:textId="77777777" w:rsidR="00265963" w:rsidRPr="00B05A4F" w:rsidRDefault="00265963" w:rsidP="00265963">
      <w:pPr>
        <w:pStyle w:val="Listparagraf"/>
        <w:numPr>
          <w:ilvl w:val="0"/>
          <w:numId w:val="12"/>
        </w:numPr>
        <w:spacing w:line="240" w:lineRule="auto"/>
        <w:contextualSpacing/>
        <w:jc w:val="both"/>
        <w:rPr>
          <w:rFonts w:ascii="Montserrat Light" w:eastAsiaTheme="minorHAnsi" w:hAnsi="Montserrat Light" w:cstheme="minorBidi"/>
          <w:bCs/>
          <w:sz w:val="24"/>
          <w:szCs w:val="24"/>
        </w:rPr>
      </w:pPr>
      <w:bookmarkStart w:id="6" w:name="_Hlk172810411"/>
      <w:r w:rsidRPr="00B05A4F">
        <w:rPr>
          <w:rFonts w:ascii="Montserrat Light" w:eastAsiaTheme="minorHAnsi" w:hAnsi="Montserrat Light" w:cstheme="minorBidi"/>
          <w:bCs/>
          <w:sz w:val="24"/>
          <w:szCs w:val="24"/>
        </w:rPr>
        <w:lastRenderedPageBreak/>
        <w:t>La Cap. 67.02 “</w:t>
      </w:r>
      <w:proofErr w:type="spellStart"/>
      <w:r w:rsidRPr="00B05A4F">
        <w:rPr>
          <w:rFonts w:ascii="Montserrat Light" w:eastAsiaTheme="minorHAnsi" w:hAnsi="Montserrat Light" w:cstheme="minorBidi"/>
          <w:bCs/>
          <w:sz w:val="24"/>
          <w:szCs w:val="24"/>
        </w:rPr>
        <w:t>Cultură</w:t>
      </w:r>
      <w:proofErr w:type="spellEnd"/>
      <w:r w:rsidRPr="00B05A4F">
        <w:rPr>
          <w:rFonts w:ascii="Montserrat Light" w:eastAsiaTheme="minorHAnsi" w:hAnsi="Montserrat Light" w:cstheme="minorBidi"/>
          <w:bCs/>
          <w:sz w:val="24"/>
          <w:szCs w:val="24"/>
        </w:rPr>
        <w:t xml:space="preserve">, </w:t>
      </w:r>
      <w:proofErr w:type="spellStart"/>
      <w:r w:rsidRPr="00B05A4F">
        <w:rPr>
          <w:rFonts w:ascii="Montserrat Light" w:eastAsiaTheme="minorHAnsi" w:hAnsi="Montserrat Light" w:cstheme="minorBidi"/>
          <w:bCs/>
          <w:sz w:val="24"/>
          <w:szCs w:val="24"/>
        </w:rPr>
        <w:t>recreere</w:t>
      </w:r>
      <w:proofErr w:type="spellEnd"/>
      <w:r w:rsidRPr="00B05A4F">
        <w:rPr>
          <w:rFonts w:ascii="Montserrat Light" w:eastAsiaTheme="minorHAnsi" w:hAnsi="Montserrat Light" w:cstheme="minorBidi"/>
          <w:bCs/>
          <w:sz w:val="24"/>
          <w:szCs w:val="24"/>
        </w:rPr>
        <w:t xml:space="preserve">, </w:t>
      </w:r>
      <w:proofErr w:type="spellStart"/>
      <w:r w:rsidRPr="00B05A4F">
        <w:rPr>
          <w:rFonts w:ascii="Montserrat Light" w:eastAsiaTheme="minorHAnsi" w:hAnsi="Montserrat Light" w:cstheme="minorBidi"/>
          <w:bCs/>
          <w:sz w:val="24"/>
          <w:szCs w:val="24"/>
        </w:rPr>
        <w:t>religie</w:t>
      </w:r>
      <w:proofErr w:type="spellEnd"/>
      <w:r w:rsidRPr="00B05A4F">
        <w:rPr>
          <w:rFonts w:ascii="Montserrat Light" w:eastAsiaTheme="minorHAnsi" w:hAnsi="Montserrat Light" w:cstheme="minorBidi"/>
          <w:bCs/>
          <w:sz w:val="24"/>
          <w:szCs w:val="24"/>
        </w:rPr>
        <w:t xml:space="preserve">” – </w:t>
      </w:r>
      <w:proofErr w:type="spellStart"/>
      <w:r w:rsidRPr="00B05A4F">
        <w:rPr>
          <w:rFonts w:ascii="Montserrat Light" w:eastAsiaTheme="minorHAnsi" w:hAnsi="Montserrat Light" w:cstheme="minorBidi"/>
          <w:bCs/>
          <w:sz w:val="24"/>
          <w:szCs w:val="24"/>
        </w:rPr>
        <w:t>suma</w:t>
      </w:r>
      <w:proofErr w:type="spellEnd"/>
      <w:r w:rsidRPr="00B05A4F">
        <w:rPr>
          <w:rFonts w:ascii="Montserrat Light" w:eastAsiaTheme="minorHAnsi" w:hAnsi="Montserrat Light" w:cstheme="minorBidi"/>
          <w:bCs/>
          <w:sz w:val="24"/>
          <w:szCs w:val="24"/>
        </w:rPr>
        <w:t xml:space="preserve"> de 114.276,07 mii lei </w:t>
      </w:r>
      <w:bookmarkStart w:id="7" w:name="_Hlk172810649"/>
      <w:r w:rsidRPr="00B05A4F">
        <w:rPr>
          <w:rFonts w:ascii="Montserrat Light" w:eastAsiaTheme="minorHAnsi" w:hAnsi="Montserrat Light" w:cstheme="minorBidi"/>
          <w:bCs/>
          <w:sz w:val="24"/>
          <w:szCs w:val="24"/>
        </w:rPr>
        <w:t xml:space="preserve">conform </w:t>
      </w:r>
      <w:proofErr w:type="spellStart"/>
      <w:r w:rsidRPr="00B05A4F">
        <w:rPr>
          <w:rFonts w:ascii="Montserrat Light" w:eastAsiaTheme="minorHAnsi" w:hAnsi="Montserrat Light" w:cstheme="minorBidi"/>
          <w:b/>
          <w:sz w:val="24"/>
          <w:szCs w:val="24"/>
        </w:rPr>
        <w:t>anexei</w:t>
      </w:r>
      <w:proofErr w:type="spellEnd"/>
      <w:r w:rsidRPr="00B05A4F">
        <w:rPr>
          <w:rFonts w:ascii="Montserrat Light" w:eastAsiaTheme="minorHAnsi" w:hAnsi="Montserrat Light" w:cstheme="minorBidi"/>
          <w:b/>
          <w:sz w:val="24"/>
          <w:szCs w:val="24"/>
        </w:rPr>
        <w:t xml:space="preserve"> nr. 7</w:t>
      </w:r>
      <w:r w:rsidRPr="00B05A4F">
        <w:rPr>
          <w:rFonts w:ascii="Montserrat Light" w:eastAsiaTheme="minorHAnsi" w:hAnsi="Montserrat Light" w:cstheme="minorBidi"/>
          <w:bCs/>
          <w:sz w:val="24"/>
          <w:szCs w:val="24"/>
        </w:rPr>
        <w:t xml:space="preserve"> care face </w:t>
      </w:r>
      <w:proofErr w:type="spellStart"/>
      <w:r w:rsidRPr="00B05A4F">
        <w:rPr>
          <w:rFonts w:ascii="Montserrat Light" w:eastAsiaTheme="minorHAnsi" w:hAnsi="Montserrat Light" w:cstheme="minorBidi"/>
          <w:bCs/>
          <w:sz w:val="24"/>
          <w:szCs w:val="24"/>
        </w:rPr>
        <w:t>parte</w:t>
      </w:r>
      <w:proofErr w:type="spellEnd"/>
      <w:r w:rsidRPr="00B05A4F">
        <w:rPr>
          <w:rFonts w:ascii="Montserrat Light" w:eastAsiaTheme="minorHAnsi" w:hAnsi="Montserrat Light" w:cstheme="minorBidi"/>
          <w:bCs/>
          <w:sz w:val="24"/>
          <w:szCs w:val="24"/>
        </w:rPr>
        <w:t xml:space="preserve"> </w:t>
      </w:r>
      <w:proofErr w:type="spellStart"/>
      <w:r w:rsidRPr="00B05A4F">
        <w:rPr>
          <w:rFonts w:ascii="Montserrat Light" w:eastAsiaTheme="minorHAnsi" w:hAnsi="Montserrat Light" w:cstheme="minorBidi"/>
          <w:bCs/>
          <w:sz w:val="24"/>
          <w:szCs w:val="24"/>
        </w:rPr>
        <w:t>integrantă</w:t>
      </w:r>
      <w:proofErr w:type="spellEnd"/>
      <w:r w:rsidRPr="00B05A4F">
        <w:rPr>
          <w:rFonts w:ascii="Montserrat Light" w:eastAsiaTheme="minorHAnsi" w:hAnsi="Montserrat Light" w:cstheme="minorBidi"/>
          <w:bCs/>
          <w:sz w:val="24"/>
          <w:szCs w:val="24"/>
        </w:rPr>
        <w:t xml:space="preserve"> din </w:t>
      </w:r>
      <w:proofErr w:type="spellStart"/>
      <w:r w:rsidRPr="00B05A4F">
        <w:rPr>
          <w:rFonts w:ascii="Montserrat Light" w:eastAsiaTheme="minorHAnsi" w:hAnsi="Montserrat Light" w:cstheme="minorBidi"/>
          <w:bCs/>
          <w:sz w:val="24"/>
          <w:szCs w:val="24"/>
        </w:rPr>
        <w:t>prezenta</w:t>
      </w:r>
      <w:proofErr w:type="spellEnd"/>
      <w:r w:rsidRPr="00B05A4F">
        <w:rPr>
          <w:rFonts w:ascii="Montserrat Light" w:eastAsiaTheme="minorHAnsi" w:hAnsi="Montserrat Light" w:cstheme="minorBidi"/>
          <w:bCs/>
          <w:sz w:val="24"/>
          <w:szCs w:val="24"/>
        </w:rPr>
        <w:t xml:space="preserve"> </w:t>
      </w:r>
      <w:proofErr w:type="spellStart"/>
      <w:r w:rsidRPr="00B05A4F">
        <w:rPr>
          <w:rFonts w:ascii="Montserrat Light" w:eastAsiaTheme="minorHAnsi" w:hAnsi="Montserrat Light" w:cstheme="minorBidi"/>
          <w:bCs/>
          <w:sz w:val="24"/>
          <w:szCs w:val="24"/>
        </w:rPr>
        <w:t>hotărâre</w:t>
      </w:r>
      <w:proofErr w:type="spellEnd"/>
      <w:r w:rsidRPr="00B05A4F">
        <w:rPr>
          <w:rFonts w:ascii="Montserrat Light" w:eastAsiaTheme="minorHAnsi" w:hAnsi="Montserrat Light" w:cstheme="minorBidi"/>
          <w:bCs/>
          <w:sz w:val="24"/>
          <w:szCs w:val="24"/>
        </w:rPr>
        <w:t>;</w:t>
      </w:r>
    </w:p>
    <w:p w14:paraId="2C247A91" w14:textId="77777777" w:rsidR="00265963" w:rsidRPr="00B05A4F" w:rsidRDefault="00265963" w:rsidP="00265963">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B05A4F">
        <w:rPr>
          <w:rFonts w:ascii="Montserrat Light" w:eastAsiaTheme="minorHAnsi" w:hAnsi="Montserrat Light" w:cstheme="minorBidi"/>
          <w:bCs/>
          <w:sz w:val="24"/>
          <w:szCs w:val="24"/>
        </w:rPr>
        <w:t xml:space="preserve">La Cap. </w:t>
      </w:r>
      <w:proofErr w:type="gramStart"/>
      <w:r w:rsidRPr="00B05A4F">
        <w:rPr>
          <w:rFonts w:ascii="Montserrat Light" w:eastAsiaTheme="minorHAnsi" w:hAnsi="Montserrat Light" w:cstheme="minorBidi"/>
          <w:bCs/>
          <w:sz w:val="24"/>
          <w:szCs w:val="24"/>
        </w:rPr>
        <w:t>68.02 ”</w:t>
      </w:r>
      <w:proofErr w:type="spellStart"/>
      <w:r w:rsidRPr="00B05A4F">
        <w:rPr>
          <w:rFonts w:ascii="Montserrat Light" w:eastAsiaTheme="minorHAnsi" w:hAnsi="Montserrat Light" w:cstheme="minorBidi"/>
          <w:bCs/>
          <w:sz w:val="24"/>
          <w:szCs w:val="24"/>
        </w:rPr>
        <w:t>Asigurări</w:t>
      </w:r>
      <w:proofErr w:type="spellEnd"/>
      <w:proofErr w:type="gramEnd"/>
      <w:r w:rsidRPr="00B05A4F">
        <w:rPr>
          <w:rFonts w:ascii="Montserrat Light" w:eastAsiaTheme="minorHAnsi" w:hAnsi="Montserrat Light" w:cstheme="minorBidi"/>
          <w:bCs/>
          <w:sz w:val="24"/>
          <w:szCs w:val="24"/>
        </w:rPr>
        <w:t xml:space="preserve"> </w:t>
      </w:r>
      <w:proofErr w:type="spellStart"/>
      <w:r w:rsidRPr="00B05A4F">
        <w:rPr>
          <w:rFonts w:ascii="Montserrat Light" w:eastAsiaTheme="minorHAnsi" w:hAnsi="Montserrat Light" w:cstheme="minorBidi"/>
          <w:bCs/>
          <w:sz w:val="24"/>
          <w:szCs w:val="24"/>
        </w:rPr>
        <w:t>și</w:t>
      </w:r>
      <w:proofErr w:type="spellEnd"/>
      <w:r w:rsidRPr="00B05A4F">
        <w:rPr>
          <w:rFonts w:ascii="Montserrat Light" w:eastAsiaTheme="minorHAnsi" w:hAnsi="Montserrat Light" w:cstheme="minorBidi"/>
          <w:bCs/>
          <w:sz w:val="24"/>
          <w:szCs w:val="24"/>
        </w:rPr>
        <w:t xml:space="preserve"> </w:t>
      </w:r>
      <w:proofErr w:type="spellStart"/>
      <w:r w:rsidRPr="00B05A4F">
        <w:rPr>
          <w:rFonts w:ascii="Montserrat Light" w:eastAsiaTheme="minorHAnsi" w:hAnsi="Montserrat Light" w:cstheme="minorBidi"/>
          <w:bCs/>
          <w:sz w:val="24"/>
          <w:szCs w:val="24"/>
        </w:rPr>
        <w:t>asistență</w:t>
      </w:r>
      <w:proofErr w:type="spellEnd"/>
      <w:r w:rsidRPr="00B05A4F">
        <w:rPr>
          <w:rFonts w:ascii="Montserrat Light" w:eastAsiaTheme="minorHAnsi" w:hAnsi="Montserrat Light" w:cstheme="minorBidi"/>
          <w:bCs/>
          <w:sz w:val="24"/>
          <w:szCs w:val="24"/>
        </w:rPr>
        <w:t xml:space="preserve"> </w:t>
      </w:r>
      <w:proofErr w:type="spellStart"/>
      <w:r w:rsidRPr="00B05A4F">
        <w:rPr>
          <w:rFonts w:ascii="Montserrat Light" w:eastAsiaTheme="minorHAnsi" w:hAnsi="Montserrat Light" w:cstheme="minorBidi"/>
          <w:bCs/>
          <w:sz w:val="24"/>
          <w:szCs w:val="24"/>
        </w:rPr>
        <w:t>socială</w:t>
      </w:r>
      <w:proofErr w:type="spellEnd"/>
      <w:r w:rsidRPr="00B05A4F">
        <w:rPr>
          <w:rFonts w:ascii="Montserrat Light" w:eastAsiaTheme="minorHAnsi" w:hAnsi="Montserrat Light" w:cstheme="minorBidi"/>
          <w:bCs/>
          <w:sz w:val="24"/>
          <w:szCs w:val="24"/>
        </w:rPr>
        <w:t xml:space="preserve">“- </w:t>
      </w:r>
      <w:proofErr w:type="spellStart"/>
      <w:r w:rsidRPr="00B05A4F">
        <w:rPr>
          <w:rFonts w:ascii="Montserrat Light" w:eastAsiaTheme="minorHAnsi" w:hAnsi="Montserrat Light" w:cstheme="minorBidi"/>
          <w:bCs/>
          <w:sz w:val="24"/>
          <w:szCs w:val="24"/>
        </w:rPr>
        <w:t>suma</w:t>
      </w:r>
      <w:proofErr w:type="spellEnd"/>
      <w:r w:rsidRPr="00B05A4F">
        <w:rPr>
          <w:rFonts w:ascii="Montserrat Light" w:eastAsiaTheme="minorHAnsi" w:hAnsi="Montserrat Light" w:cstheme="minorBidi"/>
          <w:bCs/>
          <w:sz w:val="24"/>
          <w:szCs w:val="24"/>
        </w:rPr>
        <w:t xml:space="preserve"> de 195.954,20 mii lei conform </w:t>
      </w:r>
      <w:proofErr w:type="spellStart"/>
      <w:r w:rsidRPr="00B05A4F">
        <w:rPr>
          <w:rFonts w:ascii="Montserrat Light" w:eastAsiaTheme="minorHAnsi" w:hAnsi="Montserrat Light" w:cstheme="minorBidi"/>
          <w:b/>
          <w:sz w:val="24"/>
          <w:szCs w:val="24"/>
        </w:rPr>
        <w:t>anexei</w:t>
      </w:r>
      <w:proofErr w:type="spellEnd"/>
      <w:r w:rsidRPr="00B05A4F">
        <w:rPr>
          <w:rFonts w:ascii="Montserrat Light" w:eastAsiaTheme="minorHAnsi" w:hAnsi="Montserrat Light" w:cstheme="minorBidi"/>
          <w:b/>
          <w:sz w:val="24"/>
          <w:szCs w:val="24"/>
        </w:rPr>
        <w:t xml:space="preserve"> nr. 8</w:t>
      </w:r>
      <w:r w:rsidRPr="00B05A4F">
        <w:rPr>
          <w:rFonts w:ascii="Montserrat Light" w:eastAsiaTheme="minorHAnsi" w:hAnsi="Montserrat Light" w:cstheme="minorBidi"/>
          <w:bCs/>
          <w:sz w:val="24"/>
          <w:szCs w:val="24"/>
        </w:rPr>
        <w:t xml:space="preserve"> care face </w:t>
      </w:r>
      <w:proofErr w:type="spellStart"/>
      <w:r w:rsidRPr="00B05A4F">
        <w:rPr>
          <w:rFonts w:ascii="Montserrat Light" w:eastAsiaTheme="minorHAnsi" w:hAnsi="Montserrat Light" w:cstheme="minorBidi"/>
          <w:bCs/>
          <w:sz w:val="24"/>
          <w:szCs w:val="24"/>
        </w:rPr>
        <w:t>parte</w:t>
      </w:r>
      <w:proofErr w:type="spellEnd"/>
      <w:r w:rsidRPr="00B05A4F">
        <w:rPr>
          <w:rFonts w:ascii="Montserrat Light" w:eastAsiaTheme="minorHAnsi" w:hAnsi="Montserrat Light" w:cstheme="minorBidi"/>
          <w:bCs/>
          <w:sz w:val="24"/>
          <w:szCs w:val="24"/>
        </w:rPr>
        <w:t xml:space="preserve"> </w:t>
      </w:r>
      <w:proofErr w:type="spellStart"/>
      <w:r w:rsidRPr="00B05A4F">
        <w:rPr>
          <w:rFonts w:ascii="Montserrat Light" w:eastAsiaTheme="minorHAnsi" w:hAnsi="Montserrat Light" w:cstheme="minorBidi"/>
          <w:bCs/>
          <w:sz w:val="24"/>
          <w:szCs w:val="24"/>
        </w:rPr>
        <w:t>integrantă</w:t>
      </w:r>
      <w:proofErr w:type="spellEnd"/>
      <w:r w:rsidRPr="00B05A4F">
        <w:rPr>
          <w:rFonts w:ascii="Montserrat Light" w:eastAsiaTheme="minorHAnsi" w:hAnsi="Montserrat Light" w:cstheme="minorBidi"/>
          <w:bCs/>
          <w:sz w:val="24"/>
          <w:szCs w:val="24"/>
        </w:rPr>
        <w:t xml:space="preserve"> din </w:t>
      </w:r>
      <w:proofErr w:type="spellStart"/>
      <w:r w:rsidRPr="00B05A4F">
        <w:rPr>
          <w:rFonts w:ascii="Montserrat Light" w:eastAsiaTheme="minorHAnsi" w:hAnsi="Montserrat Light" w:cstheme="minorBidi"/>
          <w:bCs/>
          <w:sz w:val="24"/>
          <w:szCs w:val="24"/>
        </w:rPr>
        <w:t>prezenta</w:t>
      </w:r>
      <w:proofErr w:type="spellEnd"/>
      <w:r w:rsidRPr="00B05A4F">
        <w:rPr>
          <w:rFonts w:ascii="Montserrat Light" w:eastAsiaTheme="minorHAnsi" w:hAnsi="Montserrat Light" w:cstheme="minorBidi"/>
          <w:bCs/>
          <w:sz w:val="24"/>
          <w:szCs w:val="24"/>
        </w:rPr>
        <w:t xml:space="preserve"> </w:t>
      </w:r>
      <w:proofErr w:type="spellStart"/>
      <w:r w:rsidRPr="00B05A4F">
        <w:rPr>
          <w:rFonts w:ascii="Montserrat Light" w:eastAsiaTheme="minorHAnsi" w:hAnsi="Montserrat Light" w:cstheme="minorBidi"/>
          <w:bCs/>
          <w:sz w:val="24"/>
          <w:szCs w:val="24"/>
        </w:rPr>
        <w:t>hotărâre</w:t>
      </w:r>
      <w:proofErr w:type="spellEnd"/>
      <w:r w:rsidRPr="00B05A4F">
        <w:rPr>
          <w:rFonts w:ascii="Montserrat Light" w:eastAsiaTheme="minorHAnsi" w:hAnsi="Montserrat Light" w:cstheme="minorBidi"/>
          <w:bCs/>
          <w:sz w:val="24"/>
          <w:szCs w:val="24"/>
        </w:rPr>
        <w:t>;</w:t>
      </w:r>
    </w:p>
    <w:bookmarkEnd w:id="7"/>
    <w:p w14:paraId="0E7ECB2B" w14:textId="77777777" w:rsidR="00265963" w:rsidRPr="00B05A4F" w:rsidRDefault="00265963" w:rsidP="00265963">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B05A4F">
        <w:rPr>
          <w:rFonts w:ascii="Montserrat Light" w:eastAsiaTheme="minorHAnsi" w:hAnsi="Montserrat Light" w:cstheme="minorBidi"/>
          <w:bCs/>
          <w:sz w:val="24"/>
          <w:szCs w:val="24"/>
        </w:rPr>
        <w:t>La Cap. 70.02 “</w:t>
      </w:r>
      <w:proofErr w:type="spellStart"/>
      <w:r w:rsidRPr="00B05A4F">
        <w:rPr>
          <w:rFonts w:ascii="Montserrat Light" w:eastAsiaTheme="minorHAnsi" w:hAnsi="Montserrat Light" w:cstheme="minorBidi"/>
          <w:bCs/>
          <w:sz w:val="24"/>
          <w:szCs w:val="24"/>
        </w:rPr>
        <w:t>Locunțe</w:t>
      </w:r>
      <w:proofErr w:type="spellEnd"/>
      <w:r w:rsidRPr="00B05A4F">
        <w:rPr>
          <w:rFonts w:ascii="Montserrat Light" w:eastAsiaTheme="minorHAnsi" w:hAnsi="Montserrat Light" w:cstheme="minorBidi"/>
          <w:bCs/>
          <w:sz w:val="24"/>
          <w:szCs w:val="24"/>
        </w:rPr>
        <w:t xml:space="preserve">, </w:t>
      </w:r>
      <w:proofErr w:type="spellStart"/>
      <w:r w:rsidRPr="00B05A4F">
        <w:rPr>
          <w:rFonts w:ascii="Montserrat Light" w:eastAsiaTheme="minorHAnsi" w:hAnsi="Montserrat Light" w:cstheme="minorBidi"/>
          <w:bCs/>
          <w:sz w:val="24"/>
          <w:szCs w:val="24"/>
        </w:rPr>
        <w:t>servicii</w:t>
      </w:r>
      <w:proofErr w:type="spellEnd"/>
      <w:r w:rsidRPr="00B05A4F">
        <w:rPr>
          <w:rFonts w:ascii="Montserrat Light" w:eastAsiaTheme="minorHAnsi" w:hAnsi="Montserrat Light" w:cstheme="minorBidi"/>
          <w:bCs/>
          <w:sz w:val="24"/>
          <w:szCs w:val="24"/>
        </w:rPr>
        <w:t xml:space="preserve"> </w:t>
      </w:r>
      <w:proofErr w:type="spellStart"/>
      <w:r w:rsidRPr="00B05A4F">
        <w:rPr>
          <w:rFonts w:ascii="Montserrat Light" w:eastAsiaTheme="minorHAnsi" w:hAnsi="Montserrat Light" w:cstheme="minorBidi"/>
          <w:bCs/>
          <w:sz w:val="24"/>
          <w:szCs w:val="24"/>
        </w:rPr>
        <w:t>și</w:t>
      </w:r>
      <w:proofErr w:type="spellEnd"/>
      <w:r w:rsidRPr="00B05A4F">
        <w:rPr>
          <w:rFonts w:ascii="Montserrat Light" w:eastAsiaTheme="minorHAnsi" w:hAnsi="Montserrat Light" w:cstheme="minorBidi"/>
          <w:bCs/>
          <w:sz w:val="24"/>
          <w:szCs w:val="24"/>
        </w:rPr>
        <w:t xml:space="preserve"> </w:t>
      </w:r>
      <w:proofErr w:type="spellStart"/>
      <w:r w:rsidRPr="00B05A4F">
        <w:rPr>
          <w:rFonts w:ascii="Montserrat Light" w:eastAsiaTheme="minorHAnsi" w:hAnsi="Montserrat Light" w:cstheme="minorBidi"/>
          <w:bCs/>
          <w:sz w:val="24"/>
          <w:szCs w:val="24"/>
        </w:rPr>
        <w:t>dezvoltare</w:t>
      </w:r>
      <w:proofErr w:type="spellEnd"/>
      <w:r w:rsidRPr="00B05A4F">
        <w:rPr>
          <w:rFonts w:ascii="Montserrat Light" w:eastAsiaTheme="minorHAnsi" w:hAnsi="Montserrat Light" w:cstheme="minorBidi"/>
          <w:bCs/>
          <w:sz w:val="24"/>
          <w:szCs w:val="24"/>
        </w:rPr>
        <w:t xml:space="preserve"> </w:t>
      </w:r>
      <w:proofErr w:type="spellStart"/>
      <w:r w:rsidRPr="00B05A4F">
        <w:rPr>
          <w:rFonts w:ascii="Montserrat Light" w:eastAsiaTheme="minorHAnsi" w:hAnsi="Montserrat Light" w:cstheme="minorBidi"/>
          <w:bCs/>
          <w:sz w:val="24"/>
          <w:szCs w:val="24"/>
        </w:rPr>
        <w:t>publică</w:t>
      </w:r>
      <w:proofErr w:type="spellEnd"/>
      <w:r w:rsidRPr="00B05A4F">
        <w:rPr>
          <w:rFonts w:ascii="Montserrat Light" w:eastAsiaTheme="minorHAnsi" w:hAnsi="Montserrat Light" w:cstheme="minorBidi"/>
          <w:bCs/>
          <w:sz w:val="24"/>
          <w:szCs w:val="24"/>
        </w:rPr>
        <w:t xml:space="preserve">” – </w:t>
      </w:r>
      <w:proofErr w:type="spellStart"/>
      <w:r w:rsidRPr="00B05A4F">
        <w:rPr>
          <w:rFonts w:ascii="Montserrat Light" w:eastAsiaTheme="minorHAnsi" w:hAnsi="Montserrat Light" w:cstheme="minorBidi"/>
          <w:bCs/>
          <w:sz w:val="24"/>
          <w:szCs w:val="24"/>
        </w:rPr>
        <w:t>suma</w:t>
      </w:r>
      <w:proofErr w:type="spellEnd"/>
      <w:r w:rsidRPr="00B05A4F">
        <w:rPr>
          <w:rFonts w:ascii="Montserrat Light" w:eastAsiaTheme="minorHAnsi" w:hAnsi="Montserrat Light" w:cstheme="minorBidi"/>
          <w:bCs/>
          <w:sz w:val="24"/>
          <w:szCs w:val="24"/>
        </w:rPr>
        <w:t xml:space="preserve"> de 35.458,15 mii lei conform </w:t>
      </w:r>
      <w:proofErr w:type="spellStart"/>
      <w:r w:rsidRPr="00B05A4F">
        <w:rPr>
          <w:rFonts w:ascii="Montserrat Light" w:eastAsiaTheme="minorHAnsi" w:hAnsi="Montserrat Light" w:cstheme="minorBidi"/>
          <w:b/>
          <w:sz w:val="24"/>
          <w:szCs w:val="24"/>
        </w:rPr>
        <w:t>anexei</w:t>
      </w:r>
      <w:proofErr w:type="spellEnd"/>
      <w:r w:rsidRPr="00B05A4F">
        <w:rPr>
          <w:rFonts w:ascii="Montserrat Light" w:eastAsiaTheme="minorHAnsi" w:hAnsi="Montserrat Light" w:cstheme="minorBidi"/>
          <w:b/>
          <w:sz w:val="24"/>
          <w:szCs w:val="24"/>
        </w:rPr>
        <w:t xml:space="preserve"> nr. 9</w:t>
      </w:r>
      <w:r w:rsidRPr="00B05A4F">
        <w:rPr>
          <w:rFonts w:ascii="Montserrat Light" w:eastAsiaTheme="minorHAnsi" w:hAnsi="Montserrat Light" w:cstheme="minorBidi"/>
          <w:bCs/>
          <w:sz w:val="24"/>
          <w:szCs w:val="24"/>
        </w:rPr>
        <w:t xml:space="preserve"> care face </w:t>
      </w:r>
      <w:proofErr w:type="spellStart"/>
      <w:r w:rsidRPr="00B05A4F">
        <w:rPr>
          <w:rFonts w:ascii="Montserrat Light" w:eastAsiaTheme="minorHAnsi" w:hAnsi="Montserrat Light" w:cstheme="minorBidi"/>
          <w:bCs/>
          <w:sz w:val="24"/>
          <w:szCs w:val="24"/>
        </w:rPr>
        <w:t>parte</w:t>
      </w:r>
      <w:proofErr w:type="spellEnd"/>
      <w:r w:rsidRPr="00B05A4F">
        <w:rPr>
          <w:rFonts w:ascii="Montserrat Light" w:eastAsiaTheme="minorHAnsi" w:hAnsi="Montserrat Light" w:cstheme="minorBidi"/>
          <w:bCs/>
          <w:sz w:val="24"/>
          <w:szCs w:val="24"/>
        </w:rPr>
        <w:t xml:space="preserve"> </w:t>
      </w:r>
      <w:proofErr w:type="spellStart"/>
      <w:r w:rsidRPr="00B05A4F">
        <w:rPr>
          <w:rFonts w:ascii="Montserrat Light" w:eastAsiaTheme="minorHAnsi" w:hAnsi="Montserrat Light" w:cstheme="minorBidi"/>
          <w:bCs/>
          <w:sz w:val="24"/>
          <w:szCs w:val="24"/>
        </w:rPr>
        <w:t>integrantă</w:t>
      </w:r>
      <w:proofErr w:type="spellEnd"/>
      <w:r w:rsidRPr="00B05A4F">
        <w:rPr>
          <w:rFonts w:ascii="Montserrat Light" w:eastAsiaTheme="minorHAnsi" w:hAnsi="Montserrat Light" w:cstheme="minorBidi"/>
          <w:bCs/>
          <w:sz w:val="24"/>
          <w:szCs w:val="24"/>
        </w:rPr>
        <w:t xml:space="preserve"> din </w:t>
      </w:r>
      <w:proofErr w:type="spellStart"/>
      <w:r w:rsidRPr="00B05A4F">
        <w:rPr>
          <w:rFonts w:ascii="Montserrat Light" w:eastAsiaTheme="minorHAnsi" w:hAnsi="Montserrat Light" w:cstheme="minorBidi"/>
          <w:bCs/>
          <w:sz w:val="24"/>
          <w:szCs w:val="24"/>
        </w:rPr>
        <w:t>prezenta</w:t>
      </w:r>
      <w:proofErr w:type="spellEnd"/>
      <w:r w:rsidRPr="00B05A4F">
        <w:rPr>
          <w:rFonts w:ascii="Montserrat Light" w:eastAsiaTheme="minorHAnsi" w:hAnsi="Montserrat Light" w:cstheme="minorBidi"/>
          <w:bCs/>
          <w:sz w:val="24"/>
          <w:szCs w:val="24"/>
        </w:rPr>
        <w:t xml:space="preserve"> </w:t>
      </w:r>
      <w:proofErr w:type="spellStart"/>
      <w:r w:rsidRPr="00B05A4F">
        <w:rPr>
          <w:rFonts w:ascii="Montserrat Light" w:eastAsiaTheme="minorHAnsi" w:hAnsi="Montserrat Light" w:cstheme="minorBidi"/>
          <w:bCs/>
          <w:sz w:val="24"/>
          <w:szCs w:val="24"/>
        </w:rPr>
        <w:t>hotărâre</w:t>
      </w:r>
      <w:proofErr w:type="spellEnd"/>
      <w:r w:rsidRPr="00B05A4F">
        <w:rPr>
          <w:rFonts w:ascii="Montserrat Light" w:eastAsiaTheme="minorHAnsi" w:hAnsi="Montserrat Light" w:cstheme="minorBidi"/>
          <w:bCs/>
          <w:sz w:val="24"/>
          <w:szCs w:val="24"/>
        </w:rPr>
        <w:t>;</w:t>
      </w:r>
    </w:p>
    <w:p w14:paraId="3144F6D5" w14:textId="77777777" w:rsidR="00265963" w:rsidRDefault="00265963" w:rsidP="00265963">
      <w:pPr>
        <w:ind w:firstLine="708"/>
        <w:jc w:val="both"/>
        <w:rPr>
          <w:rFonts w:ascii="Montserrat Light" w:hAnsi="Montserrat Light"/>
          <w:b/>
          <w:bCs/>
          <w:sz w:val="24"/>
          <w:szCs w:val="24"/>
        </w:rPr>
      </w:pPr>
      <w:bookmarkStart w:id="8" w:name="_Hlk108764717"/>
      <w:bookmarkStart w:id="9" w:name="_Hlk83368534"/>
      <w:bookmarkEnd w:id="6"/>
    </w:p>
    <w:p w14:paraId="3DBE046C" w14:textId="77777777" w:rsidR="00265963" w:rsidRPr="00B05A4F" w:rsidRDefault="00265963" w:rsidP="00265963">
      <w:pPr>
        <w:ind w:firstLine="708"/>
        <w:jc w:val="both"/>
        <w:rPr>
          <w:rFonts w:ascii="Montserrat Light" w:hAnsi="Montserrat Light"/>
          <w:bCs/>
          <w:sz w:val="24"/>
          <w:szCs w:val="24"/>
        </w:rPr>
      </w:pPr>
      <w:r w:rsidRPr="00B05A4F">
        <w:rPr>
          <w:rFonts w:ascii="Montserrat Light" w:hAnsi="Montserrat Light"/>
          <w:b/>
          <w:bCs/>
          <w:sz w:val="24"/>
          <w:szCs w:val="24"/>
        </w:rPr>
        <w:t xml:space="preserve">Art. 4. (1) </w:t>
      </w:r>
      <w:r w:rsidRPr="00B05A4F">
        <w:rPr>
          <w:rFonts w:ascii="Montserrat Light" w:hAnsi="Montserrat Light"/>
          <w:bCs/>
          <w:sz w:val="24"/>
          <w:szCs w:val="24"/>
        </w:rPr>
        <w:t xml:space="preserve">Se </w:t>
      </w:r>
      <w:proofErr w:type="spellStart"/>
      <w:r w:rsidRPr="00B05A4F">
        <w:rPr>
          <w:rFonts w:ascii="Montserrat Light" w:hAnsi="Montserrat Light"/>
          <w:bCs/>
          <w:sz w:val="24"/>
          <w:szCs w:val="24"/>
        </w:rPr>
        <w:t>aprobă</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rectificarea</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bugetului</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instituţiilor</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publice</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şi</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activităţilor</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finanţate</w:t>
      </w:r>
      <w:proofErr w:type="spellEnd"/>
      <w:r w:rsidRPr="00B05A4F">
        <w:rPr>
          <w:rFonts w:ascii="Montserrat Light" w:hAnsi="Montserrat Light"/>
          <w:bCs/>
          <w:sz w:val="24"/>
          <w:szCs w:val="24"/>
        </w:rPr>
        <w:t xml:space="preserve"> integral </w:t>
      </w:r>
      <w:proofErr w:type="spellStart"/>
      <w:r w:rsidRPr="00B05A4F">
        <w:rPr>
          <w:rFonts w:ascii="Montserrat Light" w:hAnsi="Montserrat Light"/>
          <w:bCs/>
          <w:sz w:val="24"/>
          <w:szCs w:val="24"/>
        </w:rPr>
        <w:t>sau</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parţial</w:t>
      </w:r>
      <w:proofErr w:type="spellEnd"/>
      <w:r w:rsidRPr="00B05A4F">
        <w:rPr>
          <w:rFonts w:ascii="Montserrat Light" w:hAnsi="Montserrat Light"/>
          <w:bCs/>
          <w:sz w:val="24"/>
          <w:szCs w:val="24"/>
        </w:rPr>
        <w:t xml:space="preserve"> din </w:t>
      </w:r>
      <w:proofErr w:type="spellStart"/>
      <w:r w:rsidRPr="00B05A4F">
        <w:rPr>
          <w:rFonts w:ascii="Montserrat Light" w:hAnsi="Montserrat Light"/>
          <w:bCs/>
          <w:sz w:val="24"/>
          <w:szCs w:val="24"/>
        </w:rPr>
        <w:t>venituri</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proprii</w:t>
      </w:r>
      <w:proofErr w:type="spellEnd"/>
      <w:r w:rsidRPr="00B05A4F">
        <w:rPr>
          <w:rFonts w:ascii="Montserrat Light" w:hAnsi="Montserrat Light"/>
          <w:bCs/>
          <w:sz w:val="24"/>
          <w:szCs w:val="24"/>
        </w:rPr>
        <w:t xml:space="preserve"> pe </w:t>
      </w:r>
      <w:proofErr w:type="spellStart"/>
      <w:r w:rsidRPr="00B05A4F">
        <w:rPr>
          <w:rFonts w:ascii="Montserrat Light" w:hAnsi="Montserrat Light"/>
          <w:bCs/>
          <w:sz w:val="24"/>
          <w:szCs w:val="24"/>
        </w:rPr>
        <w:t>anul</w:t>
      </w:r>
      <w:proofErr w:type="spellEnd"/>
      <w:r w:rsidRPr="00B05A4F">
        <w:rPr>
          <w:rFonts w:ascii="Montserrat Light" w:hAnsi="Montserrat Light"/>
          <w:bCs/>
          <w:sz w:val="24"/>
          <w:szCs w:val="24"/>
        </w:rPr>
        <w:t xml:space="preserve"> 2024, </w:t>
      </w:r>
      <w:proofErr w:type="spellStart"/>
      <w:r w:rsidRPr="00B05A4F">
        <w:rPr>
          <w:rFonts w:ascii="Montserrat Light" w:hAnsi="Montserrat Light"/>
          <w:bCs/>
          <w:sz w:val="24"/>
          <w:szCs w:val="24"/>
        </w:rPr>
        <w:t>în</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sumă</w:t>
      </w:r>
      <w:proofErr w:type="spellEnd"/>
      <w:r w:rsidRPr="00B05A4F">
        <w:rPr>
          <w:rFonts w:ascii="Montserrat Light" w:hAnsi="Montserrat Light"/>
          <w:bCs/>
          <w:sz w:val="24"/>
          <w:szCs w:val="24"/>
        </w:rPr>
        <w:t xml:space="preserve"> de 785</w:t>
      </w:r>
      <w:r w:rsidRPr="00B05A4F">
        <w:rPr>
          <w:rFonts w:ascii="Montserrat Light" w:eastAsia="Times New Roman" w:hAnsi="Montserrat Light" w:cs="Times New Roman"/>
          <w:bCs/>
          <w:sz w:val="24"/>
          <w:szCs w:val="24"/>
          <w:lang w:val="en-US"/>
        </w:rPr>
        <w:t xml:space="preserve">.955,17 mii </w:t>
      </w:r>
      <w:r w:rsidRPr="00B05A4F">
        <w:rPr>
          <w:rFonts w:ascii="Montserrat Light" w:hAnsi="Montserrat Light"/>
          <w:bCs/>
          <w:sz w:val="24"/>
          <w:szCs w:val="24"/>
        </w:rPr>
        <w:t xml:space="preserve">lei </w:t>
      </w:r>
      <w:proofErr w:type="spellStart"/>
      <w:r w:rsidRPr="00B05A4F">
        <w:rPr>
          <w:rFonts w:ascii="Montserrat Light" w:hAnsi="Montserrat Light"/>
          <w:bCs/>
          <w:sz w:val="24"/>
          <w:szCs w:val="24"/>
        </w:rPr>
        <w:t>atât</w:t>
      </w:r>
      <w:proofErr w:type="spellEnd"/>
      <w:r w:rsidRPr="00B05A4F">
        <w:rPr>
          <w:rFonts w:ascii="Montserrat Light" w:hAnsi="Montserrat Light"/>
          <w:bCs/>
          <w:sz w:val="24"/>
          <w:szCs w:val="24"/>
        </w:rPr>
        <w:t xml:space="preserve"> la </w:t>
      </w:r>
      <w:proofErr w:type="spellStart"/>
      <w:r w:rsidRPr="00B05A4F">
        <w:rPr>
          <w:rFonts w:ascii="Montserrat Light" w:hAnsi="Montserrat Light"/>
          <w:bCs/>
          <w:sz w:val="24"/>
          <w:szCs w:val="24"/>
        </w:rPr>
        <w:t>venituri</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cât</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şi</w:t>
      </w:r>
      <w:proofErr w:type="spellEnd"/>
      <w:r w:rsidRPr="00B05A4F">
        <w:rPr>
          <w:rFonts w:ascii="Montserrat Light" w:hAnsi="Montserrat Light"/>
          <w:bCs/>
          <w:sz w:val="24"/>
          <w:szCs w:val="24"/>
        </w:rPr>
        <w:t xml:space="preserve"> la </w:t>
      </w:r>
      <w:proofErr w:type="spellStart"/>
      <w:r w:rsidRPr="00B05A4F">
        <w:rPr>
          <w:rFonts w:ascii="Montserrat Light" w:hAnsi="Montserrat Light"/>
          <w:bCs/>
          <w:sz w:val="24"/>
          <w:szCs w:val="24"/>
        </w:rPr>
        <w:t>cheltuieli</w:t>
      </w:r>
      <w:proofErr w:type="spellEnd"/>
      <w:r w:rsidRPr="00B05A4F">
        <w:rPr>
          <w:rFonts w:ascii="Montserrat Light" w:hAnsi="Montserrat Light"/>
          <w:bCs/>
          <w:sz w:val="24"/>
          <w:szCs w:val="24"/>
        </w:rPr>
        <w:t xml:space="preserve">, conform </w:t>
      </w:r>
      <w:proofErr w:type="spellStart"/>
      <w:r w:rsidRPr="00B05A4F">
        <w:rPr>
          <w:rFonts w:ascii="Montserrat Light" w:hAnsi="Montserrat Light"/>
          <w:b/>
          <w:bCs/>
          <w:sz w:val="24"/>
          <w:szCs w:val="24"/>
        </w:rPr>
        <w:t>anexei</w:t>
      </w:r>
      <w:proofErr w:type="spellEnd"/>
      <w:r w:rsidRPr="00B05A4F">
        <w:rPr>
          <w:rFonts w:ascii="Montserrat Light" w:hAnsi="Montserrat Light"/>
          <w:b/>
          <w:bCs/>
          <w:sz w:val="24"/>
          <w:szCs w:val="24"/>
        </w:rPr>
        <w:t xml:space="preserve"> nr. 10</w:t>
      </w:r>
      <w:r w:rsidRPr="00B05A4F">
        <w:rPr>
          <w:rFonts w:ascii="Montserrat Light" w:hAnsi="Montserrat Light"/>
          <w:bCs/>
          <w:sz w:val="24"/>
          <w:szCs w:val="24"/>
        </w:rPr>
        <w:t xml:space="preserve"> care face </w:t>
      </w:r>
      <w:proofErr w:type="spellStart"/>
      <w:r w:rsidRPr="00B05A4F">
        <w:rPr>
          <w:rFonts w:ascii="Montserrat Light" w:hAnsi="Montserrat Light"/>
          <w:bCs/>
          <w:sz w:val="24"/>
          <w:szCs w:val="24"/>
        </w:rPr>
        <w:t>parte</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integrantă</w:t>
      </w:r>
      <w:proofErr w:type="spellEnd"/>
      <w:r w:rsidRPr="00B05A4F">
        <w:rPr>
          <w:rFonts w:ascii="Montserrat Light" w:hAnsi="Montserrat Light"/>
          <w:bCs/>
          <w:sz w:val="24"/>
          <w:szCs w:val="24"/>
        </w:rPr>
        <w:t xml:space="preserve"> din </w:t>
      </w:r>
      <w:proofErr w:type="spellStart"/>
      <w:r w:rsidRPr="00B05A4F">
        <w:rPr>
          <w:rFonts w:ascii="Montserrat Light" w:hAnsi="Montserrat Light"/>
          <w:bCs/>
          <w:sz w:val="24"/>
          <w:szCs w:val="24"/>
        </w:rPr>
        <w:t>prezenta</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hotărâre</w:t>
      </w:r>
      <w:proofErr w:type="spellEnd"/>
      <w:r w:rsidRPr="00B05A4F">
        <w:rPr>
          <w:rFonts w:ascii="Montserrat Light" w:hAnsi="Montserrat Light"/>
          <w:bCs/>
          <w:sz w:val="24"/>
          <w:szCs w:val="24"/>
        </w:rPr>
        <w:t>;</w:t>
      </w:r>
    </w:p>
    <w:p w14:paraId="3DBC822B" w14:textId="77777777" w:rsidR="00265963" w:rsidRPr="00B05A4F" w:rsidRDefault="00265963" w:rsidP="00265963">
      <w:pPr>
        <w:ind w:firstLine="708"/>
        <w:jc w:val="both"/>
        <w:rPr>
          <w:rFonts w:ascii="Montserrat Light" w:hAnsi="Montserrat Light"/>
          <w:bCs/>
          <w:sz w:val="24"/>
          <w:szCs w:val="24"/>
          <w:lang w:val="ro-RO"/>
        </w:rPr>
      </w:pPr>
      <w:r w:rsidRPr="00B05A4F">
        <w:rPr>
          <w:rFonts w:ascii="Montserrat Light" w:hAnsi="Montserrat Light"/>
          <w:b/>
          <w:bCs/>
          <w:sz w:val="24"/>
          <w:szCs w:val="24"/>
        </w:rPr>
        <w:t xml:space="preserve">(2) </w:t>
      </w:r>
      <w:proofErr w:type="spellStart"/>
      <w:r w:rsidRPr="00B05A4F">
        <w:rPr>
          <w:rFonts w:ascii="Montserrat Light" w:hAnsi="Montserrat Light"/>
          <w:bCs/>
          <w:sz w:val="24"/>
          <w:szCs w:val="24"/>
        </w:rPr>
        <w:t>Detalierea</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rectificării</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bugetului</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instituţiilor</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publice</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şi</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activităţilor</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finanţate</w:t>
      </w:r>
      <w:proofErr w:type="spellEnd"/>
      <w:r w:rsidRPr="00B05A4F">
        <w:rPr>
          <w:rFonts w:ascii="Montserrat Light" w:hAnsi="Montserrat Light"/>
          <w:bCs/>
          <w:sz w:val="24"/>
          <w:szCs w:val="24"/>
        </w:rPr>
        <w:t xml:space="preserve"> integral </w:t>
      </w:r>
      <w:proofErr w:type="spellStart"/>
      <w:r w:rsidRPr="00B05A4F">
        <w:rPr>
          <w:rFonts w:ascii="Montserrat Light" w:hAnsi="Montserrat Light"/>
          <w:bCs/>
          <w:sz w:val="24"/>
          <w:szCs w:val="24"/>
        </w:rPr>
        <w:t>sau</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parţial</w:t>
      </w:r>
      <w:proofErr w:type="spellEnd"/>
      <w:r w:rsidRPr="00B05A4F">
        <w:rPr>
          <w:rFonts w:ascii="Montserrat Light" w:hAnsi="Montserrat Light"/>
          <w:bCs/>
          <w:sz w:val="24"/>
          <w:szCs w:val="24"/>
        </w:rPr>
        <w:t xml:space="preserve"> din </w:t>
      </w:r>
      <w:proofErr w:type="spellStart"/>
      <w:r w:rsidRPr="00B05A4F">
        <w:rPr>
          <w:rFonts w:ascii="Montserrat Light" w:hAnsi="Montserrat Light"/>
          <w:bCs/>
          <w:sz w:val="24"/>
          <w:szCs w:val="24"/>
        </w:rPr>
        <w:t>venituri</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proprii</w:t>
      </w:r>
      <w:proofErr w:type="spellEnd"/>
      <w:r w:rsidRPr="00B05A4F">
        <w:rPr>
          <w:rFonts w:ascii="Montserrat Light" w:hAnsi="Montserrat Light"/>
          <w:bCs/>
          <w:sz w:val="24"/>
          <w:szCs w:val="24"/>
        </w:rPr>
        <w:t xml:space="preserve"> pe </w:t>
      </w:r>
      <w:proofErr w:type="spellStart"/>
      <w:r w:rsidRPr="00B05A4F">
        <w:rPr>
          <w:rFonts w:ascii="Montserrat Light" w:hAnsi="Montserrat Light"/>
          <w:bCs/>
          <w:sz w:val="24"/>
          <w:szCs w:val="24"/>
        </w:rPr>
        <w:t>anul</w:t>
      </w:r>
      <w:proofErr w:type="spellEnd"/>
      <w:r w:rsidRPr="00B05A4F">
        <w:rPr>
          <w:rFonts w:ascii="Montserrat Light" w:hAnsi="Montserrat Light"/>
          <w:bCs/>
          <w:sz w:val="24"/>
          <w:szCs w:val="24"/>
        </w:rPr>
        <w:t xml:space="preserve"> 2024 </w:t>
      </w:r>
      <w:r w:rsidRPr="00B05A4F">
        <w:rPr>
          <w:rFonts w:ascii="Montserrat Light" w:hAnsi="Montserrat Light"/>
          <w:bCs/>
          <w:sz w:val="24"/>
          <w:szCs w:val="24"/>
          <w:lang w:val="ro-RO"/>
        </w:rPr>
        <w:t xml:space="preserve">pe categorii la venituri, respectiv pe capitole și subcapitole la cheltuieli este cuprinsă în </w:t>
      </w:r>
      <w:r w:rsidRPr="00B05A4F">
        <w:rPr>
          <w:rFonts w:ascii="Montserrat Light" w:hAnsi="Montserrat Light"/>
          <w:b/>
          <w:bCs/>
          <w:sz w:val="24"/>
          <w:szCs w:val="24"/>
          <w:lang w:val="ro-RO"/>
        </w:rPr>
        <w:t>anexa nr. 11</w:t>
      </w:r>
      <w:r w:rsidRPr="00B05A4F">
        <w:rPr>
          <w:rFonts w:ascii="Montserrat Light" w:hAnsi="Montserrat Light"/>
          <w:bCs/>
          <w:sz w:val="24"/>
          <w:szCs w:val="24"/>
          <w:lang w:val="ro-RO"/>
        </w:rPr>
        <w:t xml:space="preserve"> </w:t>
      </w:r>
      <w:r w:rsidRPr="00B05A4F">
        <w:rPr>
          <w:rFonts w:ascii="Montserrat Light" w:hAnsi="Montserrat Light"/>
          <w:bCs/>
          <w:sz w:val="24"/>
          <w:szCs w:val="24"/>
        </w:rPr>
        <w:t xml:space="preserve">care face </w:t>
      </w:r>
      <w:proofErr w:type="spellStart"/>
      <w:r w:rsidRPr="00B05A4F">
        <w:rPr>
          <w:rFonts w:ascii="Montserrat Light" w:hAnsi="Montserrat Light"/>
          <w:bCs/>
          <w:sz w:val="24"/>
          <w:szCs w:val="24"/>
        </w:rPr>
        <w:t>parte</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integrantă</w:t>
      </w:r>
      <w:proofErr w:type="spellEnd"/>
      <w:r w:rsidRPr="00B05A4F">
        <w:rPr>
          <w:rFonts w:ascii="Montserrat Light" w:hAnsi="Montserrat Light"/>
          <w:bCs/>
          <w:sz w:val="24"/>
          <w:szCs w:val="24"/>
        </w:rPr>
        <w:t xml:space="preserve"> din</w:t>
      </w:r>
      <w:r w:rsidRPr="00B05A4F">
        <w:rPr>
          <w:rFonts w:ascii="Montserrat Light" w:hAnsi="Montserrat Light"/>
          <w:bCs/>
          <w:sz w:val="24"/>
          <w:szCs w:val="24"/>
          <w:lang w:val="ro-RO"/>
        </w:rPr>
        <w:t xml:space="preserve"> prezenta hotărâre;</w:t>
      </w:r>
    </w:p>
    <w:p w14:paraId="03DA8AC9" w14:textId="77777777" w:rsidR="00265963" w:rsidRDefault="00265963" w:rsidP="00265963">
      <w:pPr>
        <w:ind w:firstLine="708"/>
        <w:jc w:val="both"/>
        <w:rPr>
          <w:rFonts w:ascii="Montserrat Light" w:hAnsi="Montserrat Light"/>
          <w:b/>
          <w:bCs/>
          <w:sz w:val="24"/>
          <w:szCs w:val="24"/>
          <w:lang w:val="ro-RO"/>
        </w:rPr>
      </w:pPr>
      <w:bookmarkStart w:id="10" w:name="_Hlk135293614"/>
    </w:p>
    <w:p w14:paraId="720AE85B" w14:textId="77777777" w:rsidR="00265963" w:rsidRPr="00B05A4F" w:rsidRDefault="00265963" w:rsidP="00265963">
      <w:pPr>
        <w:ind w:firstLine="708"/>
        <w:jc w:val="both"/>
        <w:rPr>
          <w:rFonts w:ascii="Montserrat Light" w:hAnsi="Montserrat Light"/>
          <w:sz w:val="24"/>
          <w:szCs w:val="24"/>
        </w:rPr>
      </w:pPr>
      <w:r w:rsidRPr="00B05A4F">
        <w:rPr>
          <w:rFonts w:ascii="Montserrat Light" w:hAnsi="Montserrat Light"/>
          <w:b/>
          <w:bCs/>
          <w:sz w:val="24"/>
          <w:szCs w:val="24"/>
          <w:lang w:val="ro-RO"/>
        </w:rPr>
        <w:t xml:space="preserve"> </w:t>
      </w:r>
      <w:r w:rsidRPr="00B05A4F">
        <w:rPr>
          <w:rFonts w:ascii="Montserrat Light" w:hAnsi="Montserrat Light"/>
          <w:b/>
          <w:bCs/>
          <w:sz w:val="24"/>
          <w:szCs w:val="24"/>
        </w:rPr>
        <w:t xml:space="preserve">Art. 5. </w:t>
      </w:r>
      <w:r w:rsidRPr="00B05A4F">
        <w:rPr>
          <w:rFonts w:ascii="Montserrat Light" w:hAnsi="Montserrat Light"/>
          <w:sz w:val="24"/>
          <w:szCs w:val="24"/>
        </w:rPr>
        <w:t xml:space="preserve">Se </w:t>
      </w:r>
      <w:proofErr w:type="spellStart"/>
      <w:r w:rsidRPr="00B05A4F">
        <w:rPr>
          <w:rFonts w:ascii="Montserrat Light" w:hAnsi="Montserrat Light"/>
          <w:sz w:val="24"/>
          <w:szCs w:val="24"/>
        </w:rPr>
        <w:t>aprobă</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rectificarea</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bugetului</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instituțiilor</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publice</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și</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activităților</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finanțate</w:t>
      </w:r>
      <w:proofErr w:type="spellEnd"/>
      <w:r w:rsidRPr="00B05A4F">
        <w:rPr>
          <w:rFonts w:ascii="Montserrat Light" w:hAnsi="Montserrat Light"/>
          <w:sz w:val="24"/>
          <w:szCs w:val="24"/>
        </w:rPr>
        <w:t xml:space="preserve"> integral </w:t>
      </w:r>
      <w:proofErr w:type="spellStart"/>
      <w:r w:rsidRPr="00B05A4F">
        <w:rPr>
          <w:rFonts w:ascii="Montserrat Light" w:hAnsi="Montserrat Light"/>
          <w:sz w:val="24"/>
          <w:szCs w:val="24"/>
        </w:rPr>
        <w:t>sau</w:t>
      </w:r>
      <w:proofErr w:type="spellEnd"/>
      <w:r w:rsidRPr="00B05A4F">
        <w:rPr>
          <w:rFonts w:ascii="Montserrat Light" w:hAnsi="Montserrat Light"/>
          <w:sz w:val="24"/>
          <w:szCs w:val="24"/>
        </w:rPr>
        <w:t xml:space="preserve"> partial din </w:t>
      </w:r>
      <w:proofErr w:type="spellStart"/>
      <w:r w:rsidRPr="00B05A4F">
        <w:rPr>
          <w:rFonts w:ascii="Montserrat Light" w:hAnsi="Montserrat Light"/>
          <w:sz w:val="24"/>
          <w:szCs w:val="24"/>
        </w:rPr>
        <w:t>venituri</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proprii</w:t>
      </w:r>
      <w:proofErr w:type="spellEnd"/>
      <w:r w:rsidRPr="00B05A4F">
        <w:rPr>
          <w:rFonts w:ascii="Montserrat Light" w:hAnsi="Montserrat Light"/>
          <w:sz w:val="24"/>
          <w:szCs w:val="24"/>
        </w:rPr>
        <w:t xml:space="preserve"> pe </w:t>
      </w:r>
      <w:proofErr w:type="spellStart"/>
      <w:r w:rsidRPr="00B05A4F">
        <w:rPr>
          <w:rFonts w:ascii="Montserrat Light" w:hAnsi="Montserrat Light"/>
          <w:sz w:val="24"/>
          <w:szCs w:val="24"/>
        </w:rPr>
        <w:t>anul</w:t>
      </w:r>
      <w:proofErr w:type="spellEnd"/>
      <w:r w:rsidRPr="00B05A4F">
        <w:rPr>
          <w:rFonts w:ascii="Montserrat Light" w:hAnsi="Montserrat Light"/>
          <w:sz w:val="24"/>
          <w:szCs w:val="24"/>
        </w:rPr>
        <w:t xml:space="preserve"> 2024, </w:t>
      </w:r>
      <w:proofErr w:type="spellStart"/>
      <w:r w:rsidRPr="00B05A4F">
        <w:rPr>
          <w:rFonts w:ascii="Montserrat Light" w:hAnsi="Montserrat Light"/>
          <w:sz w:val="24"/>
          <w:szCs w:val="24"/>
        </w:rPr>
        <w:t>defalcat</w:t>
      </w:r>
      <w:proofErr w:type="spellEnd"/>
      <w:r w:rsidRPr="00B05A4F">
        <w:rPr>
          <w:rFonts w:ascii="Montserrat Light" w:hAnsi="Montserrat Light"/>
          <w:sz w:val="24"/>
          <w:szCs w:val="24"/>
        </w:rPr>
        <w:t xml:space="preserve"> pe </w:t>
      </w:r>
      <w:proofErr w:type="spellStart"/>
      <w:r w:rsidRPr="00B05A4F">
        <w:rPr>
          <w:rFonts w:ascii="Montserrat Light" w:hAnsi="Montserrat Light"/>
          <w:sz w:val="24"/>
          <w:szCs w:val="24"/>
        </w:rPr>
        <w:t>capitole</w:t>
      </w:r>
      <w:proofErr w:type="spellEnd"/>
      <w:r w:rsidRPr="00B05A4F">
        <w:rPr>
          <w:rFonts w:ascii="Montserrat Light" w:hAnsi="Montserrat Light"/>
          <w:sz w:val="24"/>
          <w:szCs w:val="24"/>
        </w:rPr>
        <w:t xml:space="preserve"> de </w:t>
      </w:r>
      <w:proofErr w:type="spellStart"/>
      <w:r w:rsidRPr="00B05A4F">
        <w:rPr>
          <w:rFonts w:ascii="Montserrat Light" w:hAnsi="Montserrat Light"/>
          <w:sz w:val="24"/>
          <w:szCs w:val="24"/>
        </w:rPr>
        <w:t>cheltuieli</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titluri</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articole</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și</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aliniate</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astfel</w:t>
      </w:r>
      <w:proofErr w:type="spellEnd"/>
      <w:r w:rsidRPr="00B05A4F">
        <w:rPr>
          <w:rFonts w:ascii="Montserrat Light" w:hAnsi="Montserrat Light"/>
          <w:sz w:val="24"/>
          <w:szCs w:val="24"/>
        </w:rPr>
        <w:t xml:space="preserve">: </w:t>
      </w:r>
    </w:p>
    <w:p w14:paraId="2780D2C3" w14:textId="77777777" w:rsidR="00265963" w:rsidRPr="00B05A4F" w:rsidRDefault="00265963" w:rsidP="00265963">
      <w:pPr>
        <w:pStyle w:val="Listparagraf"/>
        <w:numPr>
          <w:ilvl w:val="0"/>
          <w:numId w:val="32"/>
        </w:numPr>
        <w:spacing w:line="240" w:lineRule="auto"/>
        <w:contextualSpacing/>
        <w:jc w:val="both"/>
        <w:rPr>
          <w:rFonts w:ascii="Montserrat Light" w:hAnsi="Montserrat Light"/>
          <w:sz w:val="24"/>
          <w:szCs w:val="24"/>
        </w:rPr>
      </w:pPr>
      <w:r w:rsidRPr="00B05A4F">
        <w:rPr>
          <w:rFonts w:ascii="Montserrat Light" w:hAnsi="Montserrat Light"/>
          <w:sz w:val="24"/>
          <w:szCs w:val="24"/>
        </w:rPr>
        <w:t>La Cap. 66.10 “</w:t>
      </w:r>
      <w:proofErr w:type="spellStart"/>
      <w:r w:rsidRPr="00B05A4F">
        <w:rPr>
          <w:rFonts w:ascii="Montserrat Light" w:hAnsi="Montserrat Light"/>
          <w:sz w:val="24"/>
          <w:szCs w:val="24"/>
        </w:rPr>
        <w:t>Sănătate</w:t>
      </w:r>
      <w:proofErr w:type="spellEnd"/>
      <w:r w:rsidRPr="00B05A4F">
        <w:rPr>
          <w:rFonts w:ascii="Montserrat Light" w:hAnsi="Montserrat Light"/>
          <w:sz w:val="24"/>
          <w:szCs w:val="24"/>
        </w:rPr>
        <w:t xml:space="preserve">” – </w:t>
      </w:r>
      <w:proofErr w:type="spellStart"/>
      <w:r w:rsidRPr="00B05A4F">
        <w:rPr>
          <w:rFonts w:ascii="Montserrat Light" w:hAnsi="Montserrat Light"/>
          <w:sz w:val="24"/>
          <w:szCs w:val="24"/>
        </w:rPr>
        <w:t>suma</w:t>
      </w:r>
      <w:proofErr w:type="spellEnd"/>
      <w:r w:rsidRPr="00B05A4F">
        <w:rPr>
          <w:rFonts w:ascii="Montserrat Light" w:hAnsi="Montserrat Light"/>
          <w:sz w:val="24"/>
          <w:szCs w:val="24"/>
        </w:rPr>
        <w:t xml:space="preserve"> de 688.499,66 mii lei conform </w:t>
      </w:r>
      <w:proofErr w:type="spellStart"/>
      <w:r w:rsidRPr="00B05A4F">
        <w:rPr>
          <w:rFonts w:ascii="Montserrat Light" w:hAnsi="Montserrat Light"/>
          <w:b/>
          <w:bCs/>
          <w:sz w:val="24"/>
          <w:szCs w:val="24"/>
        </w:rPr>
        <w:t>anexei</w:t>
      </w:r>
      <w:proofErr w:type="spellEnd"/>
      <w:r w:rsidRPr="00B05A4F">
        <w:rPr>
          <w:rFonts w:ascii="Montserrat Light" w:hAnsi="Montserrat Light"/>
          <w:b/>
          <w:bCs/>
          <w:sz w:val="24"/>
          <w:szCs w:val="24"/>
        </w:rPr>
        <w:t xml:space="preserve"> nr. 12</w:t>
      </w:r>
      <w:r w:rsidRPr="00B05A4F">
        <w:rPr>
          <w:rFonts w:ascii="Montserrat Light" w:hAnsi="Montserrat Light"/>
          <w:sz w:val="24"/>
          <w:szCs w:val="24"/>
        </w:rPr>
        <w:t xml:space="preserve"> care face </w:t>
      </w:r>
      <w:proofErr w:type="spellStart"/>
      <w:r w:rsidRPr="00B05A4F">
        <w:rPr>
          <w:rFonts w:ascii="Montserrat Light" w:hAnsi="Montserrat Light"/>
          <w:sz w:val="24"/>
          <w:szCs w:val="24"/>
        </w:rPr>
        <w:t>parte</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integrantă</w:t>
      </w:r>
      <w:proofErr w:type="spellEnd"/>
      <w:r w:rsidRPr="00B05A4F">
        <w:rPr>
          <w:rFonts w:ascii="Montserrat Light" w:hAnsi="Montserrat Light"/>
          <w:sz w:val="24"/>
          <w:szCs w:val="24"/>
        </w:rPr>
        <w:t xml:space="preserve"> din </w:t>
      </w:r>
      <w:proofErr w:type="spellStart"/>
      <w:r w:rsidRPr="00B05A4F">
        <w:rPr>
          <w:rFonts w:ascii="Montserrat Light" w:hAnsi="Montserrat Light"/>
          <w:sz w:val="24"/>
          <w:szCs w:val="24"/>
        </w:rPr>
        <w:t>prezenta</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hotărâre</w:t>
      </w:r>
      <w:proofErr w:type="spellEnd"/>
      <w:r w:rsidRPr="00B05A4F">
        <w:rPr>
          <w:rFonts w:ascii="Montserrat Light" w:hAnsi="Montserrat Light"/>
          <w:sz w:val="24"/>
          <w:szCs w:val="24"/>
        </w:rPr>
        <w:t>;</w:t>
      </w:r>
    </w:p>
    <w:p w14:paraId="1422454E" w14:textId="77777777" w:rsidR="00265963" w:rsidRPr="00B05A4F" w:rsidRDefault="00265963" w:rsidP="00265963">
      <w:pPr>
        <w:pStyle w:val="Listparagraf"/>
        <w:numPr>
          <w:ilvl w:val="0"/>
          <w:numId w:val="32"/>
        </w:numPr>
        <w:spacing w:line="240" w:lineRule="auto"/>
        <w:contextualSpacing/>
        <w:jc w:val="both"/>
        <w:rPr>
          <w:rFonts w:ascii="Montserrat Light" w:hAnsi="Montserrat Light"/>
          <w:sz w:val="24"/>
          <w:szCs w:val="24"/>
        </w:rPr>
      </w:pPr>
      <w:r w:rsidRPr="00B05A4F">
        <w:rPr>
          <w:rFonts w:ascii="Montserrat Light" w:hAnsi="Montserrat Light"/>
          <w:sz w:val="24"/>
          <w:szCs w:val="24"/>
        </w:rPr>
        <w:t>La Cap. 67.10 “</w:t>
      </w:r>
      <w:proofErr w:type="spellStart"/>
      <w:r w:rsidRPr="00B05A4F">
        <w:rPr>
          <w:rFonts w:ascii="Montserrat Light" w:hAnsi="Montserrat Light"/>
          <w:sz w:val="24"/>
          <w:szCs w:val="24"/>
        </w:rPr>
        <w:t>Cultură</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recreere</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religie</w:t>
      </w:r>
      <w:proofErr w:type="spellEnd"/>
      <w:r w:rsidRPr="00B05A4F">
        <w:rPr>
          <w:rFonts w:ascii="Montserrat Light" w:hAnsi="Montserrat Light"/>
          <w:sz w:val="24"/>
          <w:szCs w:val="24"/>
        </w:rPr>
        <w:t>”-</w:t>
      </w:r>
      <w:proofErr w:type="spellStart"/>
      <w:r w:rsidRPr="00B05A4F">
        <w:rPr>
          <w:rFonts w:ascii="Montserrat Light" w:hAnsi="Montserrat Light"/>
          <w:sz w:val="24"/>
          <w:szCs w:val="24"/>
        </w:rPr>
        <w:t>suma</w:t>
      </w:r>
      <w:proofErr w:type="spellEnd"/>
      <w:r w:rsidRPr="00B05A4F">
        <w:rPr>
          <w:rFonts w:ascii="Montserrat Light" w:hAnsi="Montserrat Light"/>
          <w:sz w:val="24"/>
          <w:szCs w:val="24"/>
        </w:rPr>
        <w:t xml:space="preserve"> de 82.907,61 mii lei conform </w:t>
      </w:r>
      <w:proofErr w:type="spellStart"/>
      <w:r w:rsidRPr="00B05A4F">
        <w:rPr>
          <w:rFonts w:ascii="Montserrat Light" w:hAnsi="Montserrat Light"/>
          <w:b/>
          <w:bCs/>
          <w:sz w:val="24"/>
          <w:szCs w:val="24"/>
        </w:rPr>
        <w:t>anexei</w:t>
      </w:r>
      <w:proofErr w:type="spellEnd"/>
      <w:r w:rsidRPr="00B05A4F">
        <w:rPr>
          <w:rFonts w:ascii="Montserrat Light" w:hAnsi="Montserrat Light"/>
          <w:b/>
          <w:bCs/>
          <w:sz w:val="24"/>
          <w:szCs w:val="24"/>
        </w:rPr>
        <w:t xml:space="preserve"> nr. 13</w:t>
      </w:r>
      <w:r w:rsidRPr="00B05A4F">
        <w:rPr>
          <w:rFonts w:ascii="Montserrat Light" w:hAnsi="Montserrat Light"/>
          <w:sz w:val="24"/>
          <w:szCs w:val="24"/>
        </w:rPr>
        <w:t xml:space="preserve"> care face </w:t>
      </w:r>
      <w:proofErr w:type="spellStart"/>
      <w:r w:rsidRPr="00B05A4F">
        <w:rPr>
          <w:rFonts w:ascii="Montserrat Light" w:hAnsi="Montserrat Light"/>
          <w:sz w:val="24"/>
          <w:szCs w:val="24"/>
        </w:rPr>
        <w:t>parte</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integrantă</w:t>
      </w:r>
      <w:proofErr w:type="spellEnd"/>
      <w:r w:rsidRPr="00B05A4F">
        <w:rPr>
          <w:rFonts w:ascii="Montserrat Light" w:hAnsi="Montserrat Light"/>
          <w:sz w:val="24"/>
          <w:szCs w:val="24"/>
        </w:rPr>
        <w:t xml:space="preserve"> din </w:t>
      </w:r>
      <w:proofErr w:type="spellStart"/>
      <w:r w:rsidRPr="00B05A4F">
        <w:rPr>
          <w:rFonts w:ascii="Montserrat Light" w:hAnsi="Montserrat Light"/>
          <w:sz w:val="24"/>
          <w:szCs w:val="24"/>
        </w:rPr>
        <w:t>prezenta</w:t>
      </w:r>
      <w:proofErr w:type="spellEnd"/>
      <w:r w:rsidRPr="00B05A4F">
        <w:rPr>
          <w:rFonts w:ascii="Montserrat Light" w:hAnsi="Montserrat Light"/>
          <w:sz w:val="24"/>
          <w:szCs w:val="24"/>
        </w:rPr>
        <w:t xml:space="preserve"> </w:t>
      </w:r>
      <w:proofErr w:type="spellStart"/>
      <w:r w:rsidRPr="00B05A4F">
        <w:rPr>
          <w:rFonts w:ascii="Montserrat Light" w:hAnsi="Montserrat Light"/>
          <w:sz w:val="24"/>
          <w:szCs w:val="24"/>
        </w:rPr>
        <w:t>hotărâre</w:t>
      </w:r>
      <w:proofErr w:type="spellEnd"/>
      <w:r w:rsidRPr="00B05A4F">
        <w:rPr>
          <w:rFonts w:ascii="Montserrat Light" w:hAnsi="Montserrat Light"/>
          <w:sz w:val="24"/>
          <w:szCs w:val="24"/>
        </w:rPr>
        <w:t>;</w:t>
      </w:r>
    </w:p>
    <w:bookmarkEnd w:id="8"/>
    <w:bookmarkEnd w:id="9"/>
    <w:bookmarkEnd w:id="10"/>
    <w:p w14:paraId="01C9793D" w14:textId="77777777" w:rsidR="00265963" w:rsidRPr="00B05A4F" w:rsidRDefault="00265963" w:rsidP="00265963">
      <w:pPr>
        <w:ind w:firstLine="708"/>
        <w:jc w:val="both"/>
        <w:rPr>
          <w:rFonts w:ascii="Montserrat Light" w:hAnsi="Montserrat Light"/>
          <w:bCs/>
          <w:sz w:val="24"/>
          <w:szCs w:val="24"/>
        </w:rPr>
      </w:pPr>
      <w:r w:rsidRPr="00B05A4F">
        <w:rPr>
          <w:rFonts w:ascii="Montserrat Light" w:hAnsi="Montserrat Light"/>
          <w:b/>
          <w:bCs/>
          <w:sz w:val="24"/>
          <w:szCs w:val="24"/>
        </w:rPr>
        <w:t xml:space="preserve">Art. 6. </w:t>
      </w:r>
      <w:r w:rsidRPr="00B05A4F">
        <w:rPr>
          <w:rFonts w:ascii="Montserrat Light" w:hAnsi="Montserrat Light"/>
          <w:bCs/>
          <w:sz w:val="24"/>
          <w:szCs w:val="24"/>
        </w:rPr>
        <w:t xml:space="preserve">Se </w:t>
      </w:r>
      <w:proofErr w:type="spellStart"/>
      <w:proofErr w:type="gramStart"/>
      <w:r w:rsidRPr="00B05A4F">
        <w:rPr>
          <w:rFonts w:ascii="Montserrat Light" w:hAnsi="Montserrat Light"/>
          <w:bCs/>
          <w:sz w:val="24"/>
          <w:szCs w:val="24"/>
        </w:rPr>
        <w:t>aprobă</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rectificarea</w:t>
      </w:r>
      <w:proofErr w:type="spellEnd"/>
      <w:proofErr w:type="gram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Programului</w:t>
      </w:r>
      <w:proofErr w:type="spellEnd"/>
      <w:r w:rsidRPr="00B05A4F">
        <w:rPr>
          <w:rFonts w:ascii="Montserrat Light" w:hAnsi="Montserrat Light"/>
          <w:bCs/>
          <w:sz w:val="24"/>
          <w:szCs w:val="24"/>
        </w:rPr>
        <w:t xml:space="preserve"> de </w:t>
      </w:r>
      <w:proofErr w:type="spellStart"/>
      <w:r w:rsidRPr="00B05A4F">
        <w:rPr>
          <w:rFonts w:ascii="Montserrat Light" w:hAnsi="Montserrat Light"/>
          <w:bCs/>
          <w:sz w:val="24"/>
          <w:szCs w:val="24"/>
        </w:rPr>
        <w:t>investiţii</w:t>
      </w:r>
      <w:proofErr w:type="spellEnd"/>
      <w:r w:rsidRPr="00B05A4F">
        <w:rPr>
          <w:rFonts w:ascii="Montserrat Light" w:hAnsi="Montserrat Light"/>
          <w:bCs/>
          <w:sz w:val="24"/>
          <w:szCs w:val="24"/>
        </w:rPr>
        <w:t xml:space="preserve"> pe </w:t>
      </w:r>
      <w:proofErr w:type="spellStart"/>
      <w:r w:rsidRPr="00B05A4F">
        <w:rPr>
          <w:rFonts w:ascii="Montserrat Light" w:hAnsi="Montserrat Light"/>
          <w:bCs/>
          <w:sz w:val="24"/>
          <w:szCs w:val="24"/>
        </w:rPr>
        <w:t>anul</w:t>
      </w:r>
      <w:proofErr w:type="spellEnd"/>
      <w:r w:rsidRPr="00B05A4F">
        <w:rPr>
          <w:rFonts w:ascii="Montserrat Light" w:hAnsi="Montserrat Light"/>
          <w:bCs/>
          <w:sz w:val="24"/>
          <w:szCs w:val="24"/>
        </w:rPr>
        <w:t xml:space="preserve"> 2024, pe </w:t>
      </w:r>
      <w:proofErr w:type="spellStart"/>
      <w:r w:rsidRPr="00B05A4F">
        <w:rPr>
          <w:rFonts w:ascii="Montserrat Light" w:hAnsi="Montserrat Light"/>
          <w:bCs/>
          <w:sz w:val="24"/>
          <w:szCs w:val="24"/>
        </w:rPr>
        <w:t>capitole</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obiective</w:t>
      </w:r>
      <w:proofErr w:type="spellEnd"/>
      <w:r w:rsidRPr="00B05A4F">
        <w:rPr>
          <w:rFonts w:ascii="Montserrat Light" w:hAnsi="Montserrat Light"/>
          <w:bCs/>
          <w:sz w:val="24"/>
          <w:szCs w:val="24"/>
        </w:rPr>
        <w:t xml:space="preserve"> de </w:t>
      </w:r>
      <w:proofErr w:type="spellStart"/>
      <w:r w:rsidRPr="00B05A4F">
        <w:rPr>
          <w:rFonts w:ascii="Montserrat Light" w:hAnsi="Montserrat Light"/>
          <w:bCs/>
          <w:sz w:val="24"/>
          <w:szCs w:val="24"/>
        </w:rPr>
        <w:t>investiţii</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şi</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alte</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cheltuieli</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asimilate</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investiţiilor</w:t>
      </w:r>
      <w:proofErr w:type="spellEnd"/>
      <w:r w:rsidRPr="00B05A4F">
        <w:rPr>
          <w:rFonts w:ascii="Montserrat Light" w:hAnsi="Montserrat Light"/>
          <w:bCs/>
          <w:sz w:val="24"/>
          <w:szCs w:val="24"/>
        </w:rPr>
        <w:t xml:space="preserve">, conform </w:t>
      </w:r>
      <w:proofErr w:type="spellStart"/>
      <w:r w:rsidRPr="00B05A4F">
        <w:rPr>
          <w:rFonts w:ascii="Montserrat Light" w:hAnsi="Montserrat Light"/>
          <w:b/>
          <w:bCs/>
          <w:sz w:val="24"/>
          <w:szCs w:val="24"/>
        </w:rPr>
        <w:t>anexei</w:t>
      </w:r>
      <w:proofErr w:type="spellEnd"/>
      <w:r w:rsidRPr="00B05A4F">
        <w:rPr>
          <w:rFonts w:ascii="Montserrat Light" w:hAnsi="Montserrat Light"/>
          <w:b/>
          <w:bCs/>
          <w:sz w:val="24"/>
          <w:szCs w:val="24"/>
        </w:rPr>
        <w:t xml:space="preserve"> nr. 14</w:t>
      </w:r>
      <w:r w:rsidRPr="00B05A4F">
        <w:rPr>
          <w:rFonts w:ascii="Montserrat Light" w:hAnsi="Montserrat Light"/>
          <w:bCs/>
          <w:sz w:val="24"/>
          <w:szCs w:val="24"/>
        </w:rPr>
        <w:t xml:space="preserve"> </w:t>
      </w:r>
      <w:r w:rsidRPr="00B05A4F">
        <w:rPr>
          <w:rFonts w:ascii="Montserrat Light" w:hAnsi="Montserrat Light"/>
          <w:bCs/>
          <w:sz w:val="24"/>
          <w:szCs w:val="24"/>
          <w:lang w:val="ro-RO"/>
        </w:rPr>
        <w:t>care face parte integrantă din prezenta hotărâre</w:t>
      </w:r>
      <w:r w:rsidRPr="00B05A4F">
        <w:rPr>
          <w:rFonts w:ascii="Montserrat Light" w:hAnsi="Montserrat Light"/>
          <w:bCs/>
          <w:sz w:val="24"/>
          <w:szCs w:val="24"/>
        </w:rPr>
        <w:t>.</w:t>
      </w:r>
    </w:p>
    <w:p w14:paraId="293CB99B" w14:textId="77777777" w:rsidR="00265963" w:rsidRPr="00B05A4F" w:rsidRDefault="00265963" w:rsidP="00265963">
      <w:pPr>
        <w:ind w:firstLine="708"/>
        <w:jc w:val="both"/>
        <w:rPr>
          <w:rFonts w:ascii="Montserrat Light" w:hAnsi="Montserrat Light"/>
          <w:b/>
          <w:sz w:val="24"/>
          <w:szCs w:val="24"/>
        </w:rPr>
      </w:pPr>
    </w:p>
    <w:p w14:paraId="19A93BBE" w14:textId="77777777" w:rsidR="00265963" w:rsidRPr="00B05A4F" w:rsidRDefault="00265963" w:rsidP="00265963">
      <w:pPr>
        <w:ind w:firstLine="708"/>
        <w:jc w:val="both"/>
        <w:rPr>
          <w:rFonts w:ascii="Montserrat Light" w:hAnsi="Montserrat Light"/>
          <w:bCs/>
          <w:sz w:val="24"/>
          <w:szCs w:val="24"/>
          <w:lang w:val="ro-RO"/>
        </w:rPr>
      </w:pPr>
      <w:r w:rsidRPr="00B05A4F">
        <w:rPr>
          <w:rFonts w:ascii="Montserrat Light" w:hAnsi="Montserrat Light"/>
          <w:b/>
          <w:sz w:val="24"/>
          <w:szCs w:val="24"/>
        </w:rPr>
        <w:t>Art. 7.</w:t>
      </w:r>
      <w:r w:rsidRPr="00B05A4F">
        <w:rPr>
          <w:rFonts w:ascii="Montserrat Light" w:hAnsi="Montserrat Light"/>
          <w:bCs/>
          <w:sz w:val="24"/>
          <w:szCs w:val="24"/>
        </w:rPr>
        <w:t xml:space="preserve"> Se </w:t>
      </w:r>
      <w:proofErr w:type="spellStart"/>
      <w:r w:rsidRPr="00B05A4F">
        <w:rPr>
          <w:rFonts w:ascii="Montserrat Light" w:hAnsi="Montserrat Light"/>
          <w:bCs/>
          <w:sz w:val="24"/>
          <w:szCs w:val="24"/>
        </w:rPr>
        <w:t>aprobă</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rectificarea</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Listei</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detaliate</w:t>
      </w:r>
      <w:proofErr w:type="spellEnd"/>
      <w:r w:rsidRPr="00B05A4F">
        <w:rPr>
          <w:rFonts w:ascii="Montserrat Light" w:hAnsi="Montserrat Light"/>
          <w:bCs/>
          <w:sz w:val="24"/>
          <w:szCs w:val="24"/>
        </w:rPr>
        <w:t xml:space="preserve"> a </w:t>
      </w:r>
      <w:proofErr w:type="spellStart"/>
      <w:r w:rsidRPr="00B05A4F">
        <w:rPr>
          <w:rFonts w:ascii="Montserrat Light" w:hAnsi="Montserrat Light"/>
          <w:bCs/>
          <w:sz w:val="24"/>
          <w:szCs w:val="24"/>
        </w:rPr>
        <w:t>poziției</w:t>
      </w:r>
      <w:proofErr w:type="spellEnd"/>
      <w:r w:rsidRPr="00B05A4F">
        <w:rPr>
          <w:rFonts w:ascii="Montserrat Light" w:hAnsi="Montserrat Light"/>
          <w:bCs/>
          <w:sz w:val="24"/>
          <w:szCs w:val="24"/>
        </w:rPr>
        <w:t xml:space="preserve"> Alte </w:t>
      </w:r>
      <w:proofErr w:type="spellStart"/>
      <w:r w:rsidRPr="00B05A4F">
        <w:rPr>
          <w:rFonts w:ascii="Montserrat Light" w:hAnsi="Montserrat Light"/>
          <w:bCs/>
          <w:sz w:val="24"/>
          <w:szCs w:val="24"/>
        </w:rPr>
        <w:t>cheltuieli</w:t>
      </w:r>
      <w:proofErr w:type="spellEnd"/>
      <w:r w:rsidRPr="00B05A4F">
        <w:rPr>
          <w:rFonts w:ascii="Montserrat Light" w:hAnsi="Montserrat Light"/>
          <w:bCs/>
          <w:sz w:val="24"/>
          <w:szCs w:val="24"/>
        </w:rPr>
        <w:t xml:space="preserve"> de </w:t>
      </w:r>
      <w:proofErr w:type="spellStart"/>
      <w:r w:rsidRPr="00B05A4F">
        <w:rPr>
          <w:rFonts w:ascii="Montserrat Light" w:hAnsi="Montserrat Light"/>
          <w:bCs/>
          <w:sz w:val="24"/>
          <w:szCs w:val="24"/>
        </w:rPr>
        <w:t>investiții</w:t>
      </w:r>
      <w:proofErr w:type="spellEnd"/>
      <w:r w:rsidRPr="00B05A4F">
        <w:rPr>
          <w:rFonts w:ascii="Montserrat Light" w:hAnsi="Montserrat Light"/>
          <w:bCs/>
          <w:sz w:val="24"/>
          <w:szCs w:val="24"/>
        </w:rPr>
        <w:t xml:space="preserve"> pe </w:t>
      </w:r>
      <w:proofErr w:type="spellStart"/>
      <w:r w:rsidRPr="00B05A4F">
        <w:rPr>
          <w:rFonts w:ascii="Montserrat Light" w:hAnsi="Montserrat Light"/>
          <w:bCs/>
          <w:sz w:val="24"/>
          <w:szCs w:val="24"/>
        </w:rPr>
        <w:t>anul</w:t>
      </w:r>
      <w:proofErr w:type="spellEnd"/>
      <w:r w:rsidRPr="00B05A4F">
        <w:rPr>
          <w:rFonts w:ascii="Montserrat Light" w:hAnsi="Montserrat Light"/>
          <w:bCs/>
          <w:sz w:val="24"/>
          <w:szCs w:val="24"/>
        </w:rPr>
        <w:t xml:space="preserve"> 2024, conform </w:t>
      </w:r>
      <w:proofErr w:type="spellStart"/>
      <w:r w:rsidRPr="00B05A4F">
        <w:rPr>
          <w:rFonts w:ascii="Montserrat Light" w:hAnsi="Montserrat Light"/>
          <w:b/>
          <w:sz w:val="24"/>
          <w:szCs w:val="24"/>
        </w:rPr>
        <w:t>anexei</w:t>
      </w:r>
      <w:proofErr w:type="spellEnd"/>
      <w:r w:rsidRPr="00B05A4F">
        <w:rPr>
          <w:rFonts w:ascii="Montserrat Light" w:hAnsi="Montserrat Light"/>
          <w:b/>
          <w:sz w:val="24"/>
          <w:szCs w:val="24"/>
        </w:rPr>
        <w:t xml:space="preserve"> nr. 15</w:t>
      </w:r>
      <w:r w:rsidRPr="00B05A4F">
        <w:rPr>
          <w:rFonts w:ascii="Montserrat Light" w:hAnsi="Montserrat Light"/>
          <w:bCs/>
          <w:sz w:val="24"/>
          <w:szCs w:val="24"/>
        </w:rPr>
        <w:t xml:space="preserve"> </w:t>
      </w:r>
      <w:r w:rsidRPr="00B05A4F">
        <w:rPr>
          <w:rFonts w:ascii="Montserrat Light" w:hAnsi="Montserrat Light"/>
          <w:bCs/>
          <w:sz w:val="24"/>
          <w:szCs w:val="24"/>
          <w:lang w:val="ro-RO"/>
        </w:rPr>
        <w:t>care face parte integrantă din prezenta hotărâre.</w:t>
      </w:r>
    </w:p>
    <w:p w14:paraId="0C6596A2" w14:textId="77777777" w:rsidR="00265963" w:rsidRPr="00B05A4F" w:rsidRDefault="00265963" w:rsidP="00265963">
      <w:pPr>
        <w:ind w:firstLine="708"/>
        <w:jc w:val="both"/>
        <w:rPr>
          <w:rFonts w:ascii="Montserrat Light" w:hAnsi="Montserrat Light"/>
          <w:b/>
          <w:sz w:val="24"/>
          <w:szCs w:val="24"/>
        </w:rPr>
      </w:pPr>
    </w:p>
    <w:p w14:paraId="30507794" w14:textId="77777777" w:rsidR="00265963" w:rsidRPr="00B05A4F" w:rsidRDefault="00265963" w:rsidP="00265963">
      <w:pPr>
        <w:ind w:firstLine="708"/>
        <w:jc w:val="both"/>
        <w:rPr>
          <w:rFonts w:ascii="Montserrat Light" w:hAnsi="Montserrat Light"/>
          <w:bCs/>
          <w:sz w:val="24"/>
          <w:szCs w:val="24"/>
        </w:rPr>
      </w:pPr>
      <w:r w:rsidRPr="00B05A4F">
        <w:rPr>
          <w:rFonts w:ascii="Montserrat Light" w:hAnsi="Montserrat Light"/>
          <w:b/>
          <w:sz w:val="24"/>
          <w:szCs w:val="24"/>
        </w:rPr>
        <w:t xml:space="preserve">Art. 8. </w:t>
      </w:r>
      <w:r w:rsidRPr="00B05A4F">
        <w:rPr>
          <w:rFonts w:ascii="Montserrat Light" w:hAnsi="Montserrat Light"/>
          <w:bCs/>
          <w:sz w:val="24"/>
          <w:szCs w:val="24"/>
        </w:rPr>
        <w:t xml:space="preserve">Se </w:t>
      </w:r>
      <w:proofErr w:type="spellStart"/>
      <w:r w:rsidRPr="00B05A4F">
        <w:rPr>
          <w:rFonts w:ascii="Montserrat Light" w:hAnsi="Montserrat Light"/>
          <w:bCs/>
          <w:sz w:val="24"/>
          <w:szCs w:val="24"/>
        </w:rPr>
        <w:t>aprobă</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alocarea</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sumei</w:t>
      </w:r>
      <w:proofErr w:type="spellEnd"/>
      <w:r w:rsidRPr="00B05A4F">
        <w:rPr>
          <w:rFonts w:ascii="Montserrat Light" w:hAnsi="Montserrat Light"/>
          <w:bCs/>
          <w:sz w:val="24"/>
          <w:szCs w:val="24"/>
        </w:rPr>
        <w:t xml:space="preserve"> de 50 mii lei din </w:t>
      </w:r>
      <w:proofErr w:type="spellStart"/>
      <w:r w:rsidRPr="00B05A4F">
        <w:rPr>
          <w:rFonts w:ascii="Montserrat Light" w:hAnsi="Montserrat Light"/>
          <w:bCs/>
          <w:sz w:val="24"/>
          <w:szCs w:val="24"/>
        </w:rPr>
        <w:t>bugetul</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propriu</w:t>
      </w:r>
      <w:proofErr w:type="spellEnd"/>
      <w:r w:rsidRPr="00B05A4F">
        <w:rPr>
          <w:rFonts w:ascii="Montserrat Light" w:hAnsi="Montserrat Light"/>
          <w:bCs/>
          <w:sz w:val="24"/>
          <w:szCs w:val="24"/>
        </w:rPr>
        <w:t xml:space="preserve"> al </w:t>
      </w:r>
      <w:proofErr w:type="spellStart"/>
      <w:r w:rsidRPr="00B05A4F">
        <w:rPr>
          <w:rFonts w:ascii="Montserrat Light" w:hAnsi="Montserrat Light"/>
          <w:bCs/>
          <w:sz w:val="24"/>
          <w:szCs w:val="24"/>
        </w:rPr>
        <w:t>Județului</w:t>
      </w:r>
      <w:proofErr w:type="spellEnd"/>
      <w:r w:rsidRPr="00B05A4F">
        <w:rPr>
          <w:rFonts w:ascii="Montserrat Light" w:hAnsi="Montserrat Light"/>
          <w:bCs/>
          <w:sz w:val="24"/>
          <w:szCs w:val="24"/>
        </w:rPr>
        <w:t xml:space="preserve"> Cluj pe </w:t>
      </w:r>
      <w:proofErr w:type="spellStart"/>
      <w:r w:rsidRPr="00B05A4F">
        <w:rPr>
          <w:rFonts w:ascii="Montserrat Light" w:hAnsi="Montserrat Light"/>
          <w:bCs/>
          <w:sz w:val="24"/>
          <w:szCs w:val="24"/>
        </w:rPr>
        <w:t>anul</w:t>
      </w:r>
      <w:proofErr w:type="spellEnd"/>
      <w:r w:rsidRPr="00B05A4F">
        <w:rPr>
          <w:rFonts w:ascii="Montserrat Light" w:hAnsi="Montserrat Light"/>
          <w:bCs/>
          <w:sz w:val="24"/>
          <w:szCs w:val="24"/>
        </w:rPr>
        <w:t xml:space="preserve"> 2024, </w:t>
      </w:r>
      <w:proofErr w:type="spellStart"/>
      <w:r w:rsidRPr="00B05A4F">
        <w:rPr>
          <w:rFonts w:ascii="Montserrat Light" w:hAnsi="Montserrat Light"/>
          <w:bCs/>
          <w:sz w:val="24"/>
          <w:szCs w:val="24"/>
        </w:rPr>
        <w:t>în</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vederea</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organizării</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unor</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manifestări</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tradiționale</w:t>
      </w:r>
      <w:proofErr w:type="spellEnd"/>
      <w:r w:rsidRPr="00B05A4F">
        <w:rPr>
          <w:rFonts w:ascii="Montserrat Light" w:hAnsi="Montserrat Light"/>
          <w:bCs/>
          <w:sz w:val="24"/>
          <w:szCs w:val="24"/>
        </w:rPr>
        <w:t xml:space="preserve"> cu </w:t>
      </w:r>
      <w:proofErr w:type="spellStart"/>
      <w:r w:rsidRPr="00B05A4F">
        <w:rPr>
          <w:rFonts w:ascii="Montserrat Light" w:hAnsi="Montserrat Light"/>
          <w:bCs/>
          <w:sz w:val="24"/>
          <w:szCs w:val="24"/>
        </w:rPr>
        <w:t>ocazia</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sărbătorilor</w:t>
      </w:r>
      <w:proofErr w:type="spellEnd"/>
      <w:r w:rsidRPr="00B05A4F">
        <w:rPr>
          <w:rFonts w:ascii="Montserrat Light" w:hAnsi="Montserrat Light"/>
          <w:bCs/>
          <w:sz w:val="24"/>
          <w:szCs w:val="24"/>
        </w:rPr>
        <w:t xml:space="preserve"> de Crăciun </w:t>
      </w:r>
      <w:proofErr w:type="spellStart"/>
      <w:r w:rsidRPr="00B05A4F">
        <w:rPr>
          <w:rFonts w:ascii="Montserrat Light" w:hAnsi="Montserrat Light"/>
          <w:bCs/>
          <w:sz w:val="24"/>
          <w:szCs w:val="24"/>
        </w:rPr>
        <w:t>și</w:t>
      </w:r>
      <w:proofErr w:type="spellEnd"/>
      <w:r w:rsidRPr="00B05A4F">
        <w:rPr>
          <w:rFonts w:ascii="Montserrat Light" w:hAnsi="Montserrat Light"/>
          <w:bCs/>
          <w:sz w:val="24"/>
          <w:szCs w:val="24"/>
        </w:rPr>
        <w:t xml:space="preserve"> Anul Nou </w:t>
      </w:r>
      <w:proofErr w:type="spellStart"/>
      <w:r w:rsidRPr="00B05A4F">
        <w:rPr>
          <w:rFonts w:ascii="Montserrat Light" w:hAnsi="Montserrat Light"/>
          <w:bCs/>
          <w:sz w:val="24"/>
          <w:szCs w:val="24"/>
        </w:rPr>
        <w:t>și</w:t>
      </w:r>
      <w:proofErr w:type="spellEnd"/>
      <w:r w:rsidRPr="00B05A4F">
        <w:rPr>
          <w:rFonts w:ascii="Montserrat Light" w:hAnsi="Montserrat Light"/>
          <w:bCs/>
          <w:sz w:val="24"/>
          <w:szCs w:val="24"/>
        </w:rPr>
        <w:t xml:space="preserve"> </w:t>
      </w:r>
      <w:proofErr w:type="gramStart"/>
      <w:r w:rsidRPr="00B05A4F">
        <w:rPr>
          <w:rFonts w:ascii="Montserrat Light" w:hAnsi="Montserrat Light"/>
          <w:bCs/>
          <w:sz w:val="24"/>
          <w:szCs w:val="24"/>
        </w:rPr>
        <w:t>a</w:t>
      </w:r>
      <w:proofErr w:type="gram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achiziționării</w:t>
      </w:r>
      <w:proofErr w:type="spellEnd"/>
      <w:r w:rsidRPr="00B05A4F">
        <w:rPr>
          <w:rFonts w:ascii="Montserrat Light" w:hAnsi="Montserrat Light"/>
          <w:bCs/>
          <w:sz w:val="24"/>
          <w:szCs w:val="24"/>
        </w:rPr>
        <w:t xml:space="preserve"> de </w:t>
      </w:r>
      <w:proofErr w:type="spellStart"/>
      <w:r w:rsidRPr="00B05A4F">
        <w:rPr>
          <w:rFonts w:ascii="Montserrat Light" w:hAnsi="Montserrat Light"/>
          <w:bCs/>
          <w:sz w:val="24"/>
          <w:szCs w:val="24"/>
        </w:rPr>
        <w:t>daruri</w:t>
      </w:r>
      <w:proofErr w:type="spellEnd"/>
      <w:r w:rsidRPr="00B05A4F">
        <w:rPr>
          <w:rFonts w:ascii="Montserrat Light" w:hAnsi="Montserrat Light"/>
          <w:bCs/>
          <w:sz w:val="24"/>
          <w:szCs w:val="24"/>
        </w:rPr>
        <w:t xml:space="preserve"> pentru </w:t>
      </w:r>
      <w:proofErr w:type="spellStart"/>
      <w:r w:rsidRPr="00B05A4F">
        <w:rPr>
          <w:rFonts w:ascii="Montserrat Light" w:hAnsi="Montserrat Light"/>
          <w:bCs/>
          <w:sz w:val="24"/>
          <w:szCs w:val="24"/>
        </w:rPr>
        <w:t>colindători</w:t>
      </w:r>
      <w:proofErr w:type="spellEnd"/>
      <w:r w:rsidRPr="00B05A4F">
        <w:rPr>
          <w:rFonts w:ascii="Montserrat Light" w:hAnsi="Montserrat Light"/>
          <w:bCs/>
          <w:sz w:val="24"/>
          <w:szCs w:val="24"/>
        </w:rPr>
        <w:t xml:space="preserve"> care </w:t>
      </w:r>
      <w:proofErr w:type="spellStart"/>
      <w:r w:rsidRPr="00B05A4F">
        <w:rPr>
          <w:rFonts w:ascii="Montserrat Light" w:hAnsi="Montserrat Light"/>
          <w:bCs/>
          <w:sz w:val="24"/>
          <w:szCs w:val="24"/>
        </w:rPr>
        <w:t>vor</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colinda</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și</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ura</w:t>
      </w:r>
      <w:proofErr w:type="spellEnd"/>
      <w:r w:rsidRPr="00B05A4F">
        <w:rPr>
          <w:rFonts w:ascii="Montserrat Light" w:hAnsi="Montserrat Light"/>
          <w:bCs/>
          <w:sz w:val="24"/>
          <w:szCs w:val="24"/>
        </w:rPr>
        <w:t xml:space="preserve"> la Consiliul </w:t>
      </w:r>
      <w:proofErr w:type="spellStart"/>
      <w:r w:rsidRPr="00B05A4F">
        <w:rPr>
          <w:rFonts w:ascii="Montserrat Light" w:hAnsi="Montserrat Light"/>
          <w:bCs/>
          <w:sz w:val="24"/>
          <w:szCs w:val="24"/>
        </w:rPr>
        <w:t>Județean</w:t>
      </w:r>
      <w:proofErr w:type="spellEnd"/>
      <w:r w:rsidRPr="00B05A4F">
        <w:rPr>
          <w:rFonts w:ascii="Montserrat Light" w:hAnsi="Montserrat Light"/>
          <w:bCs/>
          <w:sz w:val="24"/>
          <w:szCs w:val="24"/>
        </w:rPr>
        <w:t xml:space="preserve"> Cluj cu </w:t>
      </w:r>
      <w:proofErr w:type="spellStart"/>
      <w:r w:rsidRPr="00B05A4F">
        <w:rPr>
          <w:rFonts w:ascii="Montserrat Light" w:hAnsi="Montserrat Light"/>
          <w:bCs/>
          <w:sz w:val="24"/>
          <w:szCs w:val="24"/>
        </w:rPr>
        <w:t>ocazia</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acestor</w:t>
      </w:r>
      <w:proofErr w:type="spellEnd"/>
      <w:r w:rsidRPr="00B05A4F">
        <w:rPr>
          <w:rFonts w:ascii="Montserrat Light" w:hAnsi="Montserrat Light"/>
          <w:bCs/>
          <w:sz w:val="24"/>
          <w:szCs w:val="24"/>
        </w:rPr>
        <w:t xml:space="preserve"> </w:t>
      </w:r>
      <w:proofErr w:type="spellStart"/>
      <w:r w:rsidRPr="00B05A4F">
        <w:rPr>
          <w:rFonts w:ascii="Montserrat Light" w:hAnsi="Montserrat Light"/>
          <w:bCs/>
          <w:sz w:val="24"/>
          <w:szCs w:val="24"/>
        </w:rPr>
        <w:t>sărbători</w:t>
      </w:r>
      <w:proofErr w:type="spellEnd"/>
      <w:r w:rsidRPr="00B05A4F">
        <w:rPr>
          <w:rFonts w:ascii="Montserrat Light" w:hAnsi="Montserrat Light"/>
          <w:bCs/>
          <w:sz w:val="24"/>
          <w:szCs w:val="24"/>
        </w:rPr>
        <w:t xml:space="preserve">. </w:t>
      </w:r>
    </w:p>
    <w:p w14:paraId="1A08417C" w14:textId="77777777" w:rsidR="00265963" w:rsidRPr="00B05A4F" w:rsidRDefault="00265963" w:rsidP="00265963">
      <w:pPr>
        <w:spacing w:line="240" w:lineRule="auto"/>
        <w:ind w:firstLine="720"/>
        <w:jc w:val="both"/>
        <w:rPr>
          <w:rFonts w:ascii="Montserrat Light" w:eastAsia="Calibri" w:hAnsi="Montserrat Light" w:cs="Times New Roman"/>
          <w:b/>
          <w:bCs/>
          <w:noProof/>
          <w:sz w:val="24"/>
          <w:szCs w:val="24"/>
          <w:lang w:val="ro-RO" w:eastAsia="ro-RO"/>
        </w:rPr>
      </w:pPr>
    </w:p>
    <w:p w14:paraId="49C4E7EC" w14:textId="77777777" w:rsidR="00265963" w:rsidRPr="00B05A4F" w:rsidRDefault="00265963" w:rsidP="00265963">
      <w:pPr>
        <w:spacing w:line="240" w:lineRule="auto"/>
        <w:ind w:firstLine="720"/>
        <w:jc w:val="both"/>
        <w:rPr>
          <w:rFonts w:ascii="Montserrat Light" w:hAnsi="Montserrat Light"/>
          <w:sz w:val="24"/>
          <w:szCs w:val="24"/>
          <w:lang w:val="ro-RO"/>
        </w:rPr>
      </w:pPr>
      <w:r w:rsidRPr="00B05A4F">
        <w:rPr>
          <w:rFonts w:ascii="Montserrat Light" w:eastAsia="Calibri" w:hAnsi="Montserrat Light" w:cs="Times New Roman"/>
          <w:b/>
          <w:bCs/>
          <w:noProof/>
          <w:sz w:val="24"/>
          <w:szCs w:val="24"/>
          <w:lang w:val="ro-RO" w:eastAsia="ro-RO"/>
        </w:rPr>
        <w:t>Art</w:t>
      </w:r>
      <w:bookmarkStart w:id="11" w:name="_Hlk40699574"/>
      <w:bookmarkStart w:id="12" w:name="_Hlk1639330"/>
      <w:r w:rsidRPr="00B05A4F">
        <w:rPr>
          <w:rFonts w:ascii="Montserrat Light" w:eastAsia="Calibri" w:hAnsi="Montserrat Light" w:cs="Times New Roman"/>
          <w:b/>
          <w:bCs/>
          <w:noProof/>
          <w:sz w:val="24"/>
          <w:szCs w:val="24"/>
          <w:lang w:val="ro-RO" w:eastAsia="ro-RO"/>
        </w:rPr>
        <w:t>. 9.</w:t>
      </w:r>
      <w:bookmarkEnd w:id="11"/>
      <w:r w:rsidRPr="00B05A4F">
        <w:rPr>
          <w:rFonts w:ascii="Montserrat Light" w:eastAsia="Calibri" w:hAnsi="Montserrat Light" w:cs="Times New Roman"/>
          <w:b/>
          <w:bCs/>
          <w:noProof/>
          <w:sz w:val="24"/>
          <w:szCs w:val="24"/>
          <w:lang w:val="ro-RO" w:eastAsia="ro-RO"/>
        </w:rPr>
        <w:t xml:space="preserve"> </w:t>
      </w:r>
      <w:r w:rsidRPr="00B05A4F">
        <w:rPr>
          <w:rFonts w:ascii="Montserrat Light" w:hAnsi="Montserrat Light"/>
          <w:sz w:val="24"/>
          <w:szCs w:val="24"/>
          <w:lang w:val="ro-RO"/>
        </w:rPr>
        <w:t xml:space="preserve">Cu punerea în aplicare a prevederilor prezentei hotărâri se </w:t>
      </w:r>
      <w:proofErr w:type="spellStart"/>
      <w:r w:rsidRPr="00B05A4F">
        <w:rPr>
          <w:rFonts w:ascii="Montserrat Light" w:hAnsi="Montserrat Light"/>
          <w:sz w:val="24"/>
          <w:szCs w:val="24"/>
          <w:lang w:val="ro-RO"/>
        </w:rPr>
        <w:t>încredinţează</w:t>
      </w:r>
      <w:proofErr w:type="spellEnd"/>
      <w:r w:rsidRPr="00B05A4F">
        <w:rPr>
          <w:rFonts w:ascii="Montserrat Light" w:hAnsi="Montserrat Light"/>
          <w:sz w:val="24"/>
          <w:szCs w:val="24"/>
          <w:lang w:val="ro-RO"/>
        </w:rPr>
        <w:t xml:space="preserve"> </w:t>
      </w:r>
      <w:proofErr w:type="spellStart"/>
      <w:r w:rsidRPr="00B05A4F">
        <w:rPr>
          <w:rFonts w:ascii="Montserrat Light" w:hAnsi="Montserrat Light"/>
          <w:sz w:val="24"/>
          <w:szCs w:val="24"/>
          <w:lang w:val="ro-RO"/>
        </w:rPr>
        <w:t>Preşedintele</w:t>
      </w:r>
      <w:proofErr w:type="spellEnd"/>
      <w:r w:rsidRPr="00B05A4F">
        <w:rPr>
          <w:rFonts w:ascii="Montserrat Light" w:hAnsi="Montserrat Light"/>
          <w:sz w:val="24"/>
          <w:szCs w:val="24"/>
          <w:lang w:val="ro-RO"/>
        </w:rPr>
        <w:t xml:space="preserve"> Consiliului </w:t>
      </w:r>
      <w:proofErr w:type="spellStart"/>
      <w:r w:rsidRPr="00B05A4F">
        <w:rPr>
          <w:rFonts w:ascii="Montserrat Light" w:hAnsi="Montserrat Light"/>
          <w:sz w:val="24"/>
          <w:szCs w:val="24"/>
          <w:lang w:val="ro-RO"/>
        </w:rPr>
        <w:t>Judeţean</w:t>
      </w:r>
      <w:proofErr w:type="spellEnd"/>
      <w:r w:rsidRPr="00B05A4F">
        <w:rPr>
          <w:rFonts w:ascii="Montserrat Light" w:hAnsi="Montserrat Light"/>
          <w:sz w:val="24"/>
          <w:szCs w:val="24"/>
          <w:lang w:val="ro-RO"/>
        </w:rPr>
        <w:t xml:space="preserve"> Cluj, prin Direcțiile din cadrul aparatului de specialitate al Consiliului Județean Cluj, în colaborare cu entitățile nominalizate în anexele la prezenta hotărâre și Direcția Generală Regională a Finanțelor Publice Cluj-Napoca.</w:t>
      </w:r>
      <w:bookmarkEnd w:id="12"/>
    </w:p>
    <w:p w14:paraId="22021337" w14:textId="77777777" w:rsidR="00265963" w:rsidRPr="00B05A4F" w:rsidRDefault="00265963" w:rsidP="00265963">
      <w:pPr>
        <w:spacing w:line="240" w:lineRule="auto"/>
        <w:ind w:firstLine="720"/>
        <w:jc w:val="both"/>
        <w:rPr>
          <w:rFonts w:ascii="Montserrat Light" w:eastAsia="Times New Roman" w:hAnsi="Montserrat Light" w:cs="Times New Roman"/>
          <w:b/>
          <w:bCs/>
          <w:noProof/>
          <w:sz w:val="24"/>
          <w:szCs w:val="24"/>
          <w:lang w:val="ro-RO" w:eastAsia="ro-RO"/>
        </w:rPr>
      </w:pPr>
    </w:p>
    <w:p w14:paraId="44A7ED96" w14:textId="77777777" w:rsidR="00265963" w:rsidRPr="00B05A4F" w:rsidRDefault="00265963" w:rsidP="00265963">
      <w:pPr>
        <w:spacing w:line="240" w:lineRule="auto"/>
        <w:ind w:firstLine="720"/>
        <w:jc w:val="both"/>
        <w:rPr>
          <w:rFonts w:ascii="Montserrat Light" w:eastAsia="Times New Roman" w:hAnsi="Montserrat Light" w:cs="Times New Roman"/>
          <w:sz w:val="24"/>
          <w:szCs w:val="24"/>
          <w:lang w:val="ro-RO" w:eastAsia="ro-RO"/>
        </w:rPr>
      </w:pPr>
      <w:r w:rsidRPr="00B05A4F">
        <w:rPr>
          <w:rFonts w:ascii="Montserrat Light" w:eastAsia="Times New Roman" w:hAnsi="Montserrat Light" w:cs="Times New Roman"/>
          <w:b/>
          <w:bCs/>
          <w:noProof/>
          <w:sz w:val="24"/>
          <w:szCs w:val="24"/>
          <w:lang w:val="ro-RO" w:eastAsia="ro-RO"/>
        </w:rPr>
        <w:t>Art. 10.</w:t>
      </w:r>
      <w:r w:rsidRPr="00B05A4F">
        <w:rPr>
          <w:rFonts w:ascii="Montserrat Light" w:eastAsia="Times New Roman" w:hAnsi="Montserrat Light" w:cs="Times New Roman"/>
          <w:noProof/>
          <w:sz w:val="24"/>
          <w:szCs w:val="24"/>
          <w:lang w:val="ro-RO" w:eastAsia="ro-RO"/>
        </w:rPr>
        <w:t xml:space="preserve">  Prezenta hotărâre se comunică direcțiilor din cadrul aparatului de specialitate al Consiliului Județean Cluj, Direcţiei Generale Regionale a </w:t>
      </w:r>
      <w:r w:rsidRPr="00B05A4F">
        <w:rPr>
          <w:rFonts w:ascii="Montserrat Light" w:eastAsia="Times New Roman" w:hAnsi="Montserrat Light" w:cs="Times New Roman"/>
          <w:noProof/>
          <w:sz w:val="24"/>
          <w:szCs w:val="24"/>
          <w:lang w:val="ro-RO" w:eastAsia="ro-RO"/>
        </w:rPr>
        <w:lastRenderedPageBreak/>
        <w:t xml:space="preserve">Finanţelor Publice Cluj-Napoca, precum şi Prefectului Judeţului Cluj şi se aduce la cunoştinţă publică prin afişare la sediul Consiliului Judeţean Cluj şi pe pagina de internet </w:t>
      </w:r>
      <w:hyperlink r:id="rId8" w:history="1">
        <w:r w:rsidRPr="00B05A4F">
          <w:rPr>
            <w:rFonts w:ascii="Montserrat Light" w:eastAsia="Times New Roman" w:hAnsi="Montserrat Light" w:cs="Times New Roman"/>
            <w:noProof/>
            <w:sz w:val="24"/>
            <w:szCs w:val="24"/>
            <w:u w:val="single"/>
            <w:lang w:val="ro-RO" w:eastAsia="ro-RO"/>
          </w:rPr>
          <w:t>www.cjcluj.ro</w:t>
        </w:r>
      </w:hyperlink>
      <w:r w:rsidRPr="00B05A4F">
        <w:rPr>
          <w:rFonts w:ascii="Montserrat Light" w:eastAsia="Times New Roman" w:hAnsi="Montserrat Light" w:cs="Times New Roman"/>
          <w:noProof/>
          <w:sz w:val="24"/>
          <w:szCs w:val="24"/>
          <w:lang w:val="ro-RO" w:eastAsia="ro-RO"/>
        </w:rPr>
        <w:t>.</w:t>
      </w:r>
      <w:r w:rsidRPr="00B05A4F">
        <w:rPr>
          <w:rFonts w:ascii="Montserrat Light" w:eastAsia="Times New Roman" w:hAnsi="Montserrat Light" w:cs="Times New Roman"/>
          <w:sz w:val="24"/>
          <w:szCs w:val="24"/>
          <w:lang w:val="ro-RO" w:eastAsia="ro-RO"/>
        </w:rPr>
        <w:t xml:space="preserve">    </w:t>
      </w:r>
    </w:p>
    <w:p w14:paraId="79526DB4" w14:textId="77777777" w:rsidR="00265963" w:rsidRPr="00B05A4F" w:rsidRDefault="00265963" w:rsidP="00265963">
      <w:pPr>
        <w:spacing w:line="240" w:lineRule="auto"/>
        <w:jc w:val="both"/>
        <w:rPr>
          <w:rFonts w:ascii="Montserrat Light" w:eastAsia="Times New Roman" w:hAnsi="Montserrat Light" w:cs="Times New Roman"/>
          <w:sz w:val="24"/>
          <w:szCs w:val="24"/>
          <w:lang w:val="ro-RO" w:eastAsia="ro-RO"/>
        </w:rPr>
      </w:pPr>
      <w:r w:rsidRPr="00B05A4F">
        <w:rPr>
          <w:rFonts w:ascii="Montserrat Light" w:eastAsia="Times New Roman" w:hAnsi="Montserrat Light" w:cs="Times New Roman"/>
          <w:sz w:val="24"/>
          <w:szCs w:val="24"/>
          <w:lang w:val="ro-RO" w:eastAsia="ro-RO"/>
        </w:rPr>
        <w:t xml:space="preserve">                                              </w:t>
      </w:r>
    </w:p>
    <w:p w14:paraId="6A4786E7" w14:textId="77777777" w:rsidR="00265963" w:rsidRDefault="00265963" w:rsidP="00265963">
      <w:pPr>
        <w:spacing w:line="240" w:lineRule="auto"/>
        <w:jc w:val="both"/>
        <w:rPr>
          <w:rFonts w:ascii="Montserrat Light" w:eastAsia="Times New Roman" w:hAnsi="Montserrat Light" w:cs="Times New Roman"/>
          <w:sz w:val="24"/>
          <w:szCs w:val="24"/>
          <w:lang w:val="ro-RO" w:eastAsia="ro-RO"/>
        </w:rPr>
      </w:pPr>
    </w:p>
    <w:p w14:paraId="550F3724" w14:textId="77777777" w:rsidR="00265963" w:rsidRDefault="00265963" w:rsidP="00265963">
      <w:pPr>
        <w:spacing w:line="240" w:lineRule="auto"/>
        <w:jc w:val="both"/>
        <w:rPr>
          <w:rFonts w:ascii="Montserrat Light" w:eastAsia="Times New Roman" w:hAnsi="Montserrat Light" w:cs="Times New Roman"/>
          <w:sz w:val="24"/>
          <w:szCs w:val="24"/>
          <w:lang w:val="ro-RO" w:eastAsia="ro-RO"/>
        </w:rPr>
      </w:pPr>
    </w:p>
    <w:p w14:paraId="43C33725" w14:textId="77777777" w:rsidR="00265963" w:rsidRPr="00B05A4F" w:rsidRDefault="00265963" w:rsidP="00265963">
      <w:pPr>
        <w:spacing w:line="240" w:lineRule="auto"/>
        <w:jc w:val="both"/>
        <w:rPr>
          <w:rFonts w:ascii="Montserrat Light" w:eastAsia="Times New Roman" w:hAnsi="Montserrat Light" w:cs="Times New Roman"/>
          <w:sz w:val="24"/>
          <w:szCs w:val="24"/>
          <w:lang w:val="ro-RO" w:eastAsia="ro-RO"/>
        </w:rPr>
      </w:pPr>
    </w:p>
    <w:p w14:paraId="332762D4" w14:textId="77777777" w:rsidR="00265963" w:rsidRPr="00B05A4F" w:rsidRDefault="00265963" w:rsidP="00265963">
      <w:pPr>
        <w:spacing w:line="240" w:lineRule="auto"/>
        <w:jc w:val="both"/>
        <w:rPr>
          <w:rFonts w:ascii="Montserrat Light" w:eastAsia="Times New Roman" w:hAnsi="Montserrat Light" w:cs="Times New Roman"/>
          <w:sz w:val="24"/>
          <w:szCs w:val="24"/>
          <w:lang w:val="ro-RO" w:eastAsia="ro-RO"/>
        </w:rPr>
      </w:pPr>
    </w:p>
    <w:p w14:paraId="0907376F" w14:textId="77777777" w:rsidR="00265963" w:rsidRPr="00B05A4F" w:rsidRDefault="00265963" w:rsidP="00265963">
      <w:pPr>
        <w:spacing w:line="240" w:lineRule="auto"/>
        <w:jc w:val="both"/>
        <w:rPr>
          <w:rFonts w:ascii="Montserrat Light" w:eastAsia="Times New Roman" w:hAnsi="Montserrat Light" w:cs="Times New Roman"/>
          <w:sz w:val="24"/>
          <w:szCs w:val="24"/>
          <w:lang w:val="ro-RO" w:eastAsia="ro-RO"/>
        </w:rPr>
      </w:pPr>
    </w:p>
    <w:p w14:paraId="74E65DAF" w14:textId="77777777" w:rsidR="00265963" w:rsidRPr="00B05A4F" w:rsidRDefault="00265963" w:rsidP="00265963">
      <w:pPr>
        <w:spacing w:line="240" w:lineRule="auto"/>
        <w:jc w:val="both"/>
        <w:rPr>
          <w:rFonts w:ascii="Montserrat Light" w:eastAsia="Times New Roman" w:hAnsi="Montserrat Light" w:cs="Times New Roman"/>
          <w:b/>
          <w:sz w:val="24"/>
          <w:szCs w:val="24"/>
          <w:lang w:val="ro-RO" w:eastAsia="ro-RO"/>
        </w:rPr>
      </w:pPr>
      <w:r w:rsidRPr="00B05A4F">
        <w:rPr>
          <w:rFonts w:ascii="Montserrat Light" w:eastAsia="Times New Roman" w:hAnsi="Montserrat Light" w:cs="Times New Roman"/>
          <w:sz w:val="24"/>
          <w:szCs w:val="24"/>
          <w:lang w:val="ro-RO" w:eastAsia="ro-RO"/>
        </w:rPr>
        <w:t xml:space="preserve">                                                                                                 </w:t>
      </w:r>
      <w:r w:rsidRPr="00B05A4F">
        <w:rPr>
          <w:rFonts w:ascii="Montserrat Light" w:eastAsia="Times New Roman" w:hAnsi="Montserrat Light" w:cs="Times New Roman"/>
          <w:b/>
          <w:sz w:val="24"/>
          <w:szCs w:val="24"/>
          <w:lang w:val="ro-RO" w:eastAsia="ro-RO"/>
        </w:rPr>
        <w:t>Contrasemnează:</w:t>
      </w:r>
    </w:p>
    <w:p w14:paraId="44A503E7" w14:textId="77777777" w:rsidR="00265963" w:rsidRPr="00B05A4F" w:rsidRDefault="00265963" w:rsidP="00265963">
      <w:pPr>
        <w:spacing w:line="240" w:lineRule="auto"/>
        <w:jc w:val="both"/>
        <w:rPr>
          <w:rFonts w:ascii="Montserrat Light" w:eastAsia="Times New Roman" w:hAnsi="Montserrat Light" w:cs="Times New Roman"/>
          <w:b/>
          <w:sz w:val="24"/>
          <w:szCs w:val="24"/>
          <w:lang w:val="ro-RO" w:eastAsia="ro-RO"/>
        </w:rPr>
      </w:pPr>
      <w:bookmarkStart w:id="13" w:name="_Hlk53658535"/>
      <w:r w:rsidRPr="00B05A4F">
        <w:rPr>
          <w:rFonts w:ascii="Montserrat Light" w:eastAsia="Times New Roman" w:hAnsi="Montserrat Light" w:cs="Times New Roman"/>
          <w:sz w:val="24"/>
          <w:szCs w:val="24"/>
          <w:lang w:val="ro-RO" w:eastAsia="ro-RO"/>
        </w:rPr>
        <w:t xml:space="preserve">                  </w:t>
      </w:r>
      <w:r w:rsidRPr="00B05A4F">
        <w:rPr>
          <w:rFonts w:ascii="Montserrat Light" w:eastAsia="Times New Roman" w:hAnsi="Montserrat Light" w:cs="Times New Roman"/>
          <w:b/>
          <w:sz w:val="24"/>
          <w:szCs w:val="24"/>
          <w:lang w:val="ro-RO" w:eastAsia="ro-RO"/>
        </w:rPr>
        <w:t>PREŞEDINTE,</w:t>
      </w:r>
      <w:r w:rsidRPr="00B05A4F">
        <w:rPr>
          <w:rFonts w:ascii="Montserrat Light" w:eastAsia="Times New Roman" w:hAnsi="Montserrat Light" w:cs="Times New Roman"/>
          <w:b/>
          <w:sz w:val="24"/>
          <w:szCs w:val="24"/>
          <w:lang w:val="ro-RO" w:eastAsia="ro-RO"/>
        </w:rPr>
        <w:tab/>
        <w:t xml:space="preserve">             </w:t>
      </w:r>
      <w:r w:rsidRPr="00B05A4F">
        <w:rPr>
          <w:rFonts w:ascii="Montserrat Light" w:eastAsia="Times New Roman" w:hAnsi="Montserrat Light" w:cs="Times New Roman"/>
          <w:sz w:val="24"/>
          <w:szCs w:val="24"/>
          <w:lang w:val="ro-RO" w:eastAsia="ro-RO"/>
        </w:rPr>
        <w:t xml:space="preserve">                 </w:t>
      </w:r>
      <w:r w:rsidRPr="00B05A4F">
        <w:rPr>
          <w:rFonts w:ascii="Montserrat Light" w:eastAsia="Times New Roman" w:hAnsi="Montserrat Light" w:cs="Times New Roman"/>
          <w:b/>
          <w:sz w:val="24"/>
          <w:szCs w:val="24"/>
          <w:lang w:val="ro-RO" w:eastAsia="ro-RO"/>
        </w:rPr>
        <w:t>SECRETAR GENERAL AL JUDEŢULUI,</w:t>
      </w:r>
    </w:p>
    <w:p w14:paraId="09937C2E" w14:textId="77777777" w:rsidR="00265963" w:rsidRPr="00B05A4F" w:rsidRDefault="00265963" w:rsidP="00265963">
      <w:pPr>
        <w:spacing w:line="240" w:lineRule="auto"/>
        <w:jc w:val="both"/>
        <w:rPr>
          <w:rFonts w:ascii="Montserrat Light" w:eastAsia="Times New Roman" w:hAnsi="Montserrat Light" w:cs="Times New Roman"/>
          <w:b/>
          <w:sz w:val="24"/>
          <w:szCs w:val="24"/>
          <w:lang w:val="ro-RO" w:eastAsia="ro-RO"/>
        </w:rPr>
      </w:pPr>
      <w:r w:rsidRPr="00B05A4F">
        <w:rPr>
          <w:rFonts w:ascii="Montserrat Light" w:eastAsia="Times New Roman" w:hAnsi="Montserrat Light" w:cs="Times New Roman"/>
          <w:b/>
          <w:sz w:val="24"/>
          <w:szCs w:val="24"/>
          <w:lang w:val="ro-RO" w:eastAsia="ro-RO"/>
        </w:rPr>
        <w:t xml:space="preserve">                        Alin Tișe                                                            Simona Gaci</w:t>
      </w:r>
    </w:p>
    <w:bookmarkEnd w:id="13"/>
    <w:p w14:paraId="7A0F9A38" w14:textId="77777777" w:rsidR="00265963" w:rsidRPr="00B05A4F" w:rsidRDefault="00265963" w:rsidP="00265963">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439C484F" w14:textId="77777777" w:rsidR="00265963" w:rsidRPr="00B05A4F" w:rsidRDefault="00265963" w:rsidP="00265963">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5D8EE32D" w14:textId="77777777" w:rsidR="00265963" w:rsidRPr="00B05A4F" w:rsidRDefault="00265963" w:rsidP="00265963">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4DAE2571" w14:textId="77777777" w:rsidR="00265963" w:rsidRPr="00B05A4F" w:rsidRDefault="00265963" w:rsidP="00265963">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2CDF2FB3" w14:textId="77777777" w:rsidR="00265963" w:rsidRPr="00B05A4F" w:rsidRDefault="00265963" w:rsidP="00265963">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0935C318" w14:textId="77777777" w:rsidR="00265963" w:rsidRPr="00B05A4F" w:rsidRDefault="00265963" w:rsidP="00265963">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6E8A13C2" w14:textId="77777777" w:rsidR="00265963" w:rsidRPr="00B05A4F" w:rsidRDefault="00265963" w:rsidP="00265963">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4224E17A" w14:textId="77777777" w:rsidR="00265963" w:rsidRPr="00B05A4F" w:rsidRDefault="00265963" w:rsidP="00265963">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1BEAE3A8" w14:textId="77777777" w:rsidR="00265963" w:rsidRPr="00B05A4F" w:rsidRDefault="00265963" w:rsidP="00265963">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1D2C71CF" w14:textId="77777777" w:rsidR="00265963" w:rsidRPr="00B05A4F" w:rsidRDefault="00265963" w:rsidP="00265963">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4D16DA81" w14:textId="77777777" w:rsidR="00265963" w:rsidRPr="00B05A4F" w:rsidRDefault="00265963" w:rsidP="00265963">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00C96B92" w14:textId="77777777" w:rsidR="00265963" w:rsidRPr="00B05A4F" w:rsidRDefault="00265963" w:rsidP="00265963">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4A30784F" w14:textId="77777777" w:rsidR="00265963" w:rsidRDefault="00265963" w:rsidP="00265963">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40845859" w14:textId="77777777" w:rsidR="00265963" w:rsidRDefault="00265963" w:rsidP="00265963">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303E37FB" w14:textId="77777777" w:rsidR="00265963" w:rsidRDefault="00265963" w:rsidP="00265963">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5DF6765E" w14:textId="77777777" w:rsidR="00265963" w:rsidRDefault="00265963" w:rsidP="00265963">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5327DA5A" w14:textId="77777777" w:rsidR="00265963" w:rsidRDefault="00265963" w:rsidP="00265963">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3AF07F3E" w14:textId="77777777" w:rsidR="00265963" w:rsidRDefault="00265963" w:rsidP="00265963">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374E517B" w14:textId="77777777" w:rsidR="00265963" w:rsidRDefault="00265963" w:rsidP="00265963">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52989AFF" w14:textId="77777777" w:rsidR="00265963" w:rsidRDefault="00265963" w:rsidP="00265963">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437F1522" w14:textId="77777777" w:rsidR="00265963" w:rsidRDefault="00265963" w:rsidP="00265963">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7D5A93C9" w14:textId="77777777" w:rsidR="00265963" w:rsidRPr="00B05A4F" w:rsidRDefault="00265963" w:rsidP="00265963">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16E48F71" w14:textId="77777777" w:rsidR="00265963" w:rsidRPr="00B05A4F" w:rsidRDefault="00265963" w:rsidP="00265963">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595F9A9F" w14:textId="77777777" w:rsidR="00265963" w:rsidRPr="00B05A4F" w:rsidRDefault="00265963" w:rsidP="00265963">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43BBA4EC" w14:textId="77777777" w:rsidR="00265963" w:rsidRPr="00B05A4F" w:rsidRDefault="00265963" w:rsidP="00265963">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10B2BF70" w14:textId="77777777" w:rsidR="00265963" w:rsidRPr="00B05A4F" w:rsidRDefault="00265963" w:rsidP="00265963">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3466ED07" w14:textId="77777777" w:rsidR="00265963" w:rsidRPr="00B05A4F" w:rsidRDefault="00265963" w:rsidP="00265963">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6B9FE801" w14:textId="77777777" w:rsidR="00265963" w:rsidRPr="00B05A4F" w:rsidRDefault="00265963" w:rsidP="00265963">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r w:rsidRPr="00B05A4F">
        <w:rPr>
          <w:rFonts w:ascii="Montserrat Light" w:eastAsia="Times New Roman" w:hAnsi="Montserrat Light" w:cs="Times New Roman"/>
          <w:b/>
          <w:bCs/>
          <w:i/>
          <w:iCs/>
          <w:noProof/>
          <w:sz w:val="24"/>
          <w:szCs w:val="24"/>
          <w:lang w:val="ro-RO" w:eastAsia="ro-RO"/>
        </w:rPr>
        <w:t>Nr. …. din …………... septembrie  2024</w:t>
      </w:r>
    </w:p>
    <w:p w14:paraId="70944C9F" w14:textId="77777777" w:rsidR="00265963" w:rsidRPr="00B05A4F" w:rsidRDefault="00265963" w:rsidP="00265963">
      <w:pPr>
        <w:autoSpaceDE w:val="0"/>
        <w:autoSpaceDN w:val="0"/>
        <w:adjustRightInd w:val="0"/>
        <w:spacing w:line="240" w:lineRule="auto"/>
        <w:contextualSpacing/>
        <w:jc w:val="both"/>
        <w:rPr>
          <w:rFonts w:ascii="Montserrat Light" w:eastAsia="Times New Roman" w:hAnsi="Montserrat Light" w:cs="Times New Roman"/>
          <w:i/>
          <w:iCs/>
          <w:sz w:val="24"/>
          <w:szCs w:val="24"/>
          <w:lang w:val="ro-RO" w:eastAsia="ro-RO"/>
        </w:rPr>
      </w:pPr>
      <w:r w:rsidRPr="00B05A4F">
        <w:rPr>
          <w:rFonts w:ascii="Montserrat Light" w:eastAsia="Times New Roman" w:hAnsi="Montserrat Light" w:cs="Times New Roman"/>
          <w:i/>
          <w:iCs/>
          <w:sz w:val="24"/>
          <w:szCs w:val="24"/>
          <w:lang w:val="ro-RO" w:eastAsia="ro-RO"/>
        </w:rPr>
        <w:t xml:space="preserve">Prezenta hotărâre a fost adoptată cu ... voturi “pentru” </w:t>
      </w:r>
      <w:r w:rsidRPr="00B05A4F">
        <w:rPr>
          <w:rFonts w:ascii="Montserrat Light" w:eastAsia="Times New Roman" w:hAnsi="Montserrat Light" w:cs="Times New Roman"/>
          <w:i/>
          <w:iCs/>
          <w:noProof/>
          <w:sz w:val="24"/>
          <w:szCs w:val="24"/>
          <w:lang w:val="ro-RO" w:eastAsia="ro-RO"/>
        </w:rPr>
        <w:t>… voturi “împotrivă”, …. ”abţineri” şi …. membrii ai Consiliului județean nu au votat</w:t>
      </w:r>
      <w:r w:rsidRPr="00B05A4F">
        <w:rPr>
          <w:rFonts w:ascii="Montserrat Light" w:eastAsia="Times New Roman" w:hAnsi="Montserrat Light" w:cs="Times New Roman"/>
          <w:i/>
          <w:iCs/>
          <w:sz w:val="24"/>
          <w:szCs w:val="24"/>
          <w:lang w:val="ro-RO" w:eastAsia="ro-RO"/>
        </w:rPr>
        <w:t>, fiind astfel respectate prevederile legale privind majoritatea de voturi necesară.</w:t>
      </w:r>
    </w:p>
    <w:p w14:paraId="044C5D16" w14:textId="77777777" w:rsidR="00265963" w:rsidRPr="00B05A4F" w:rsidRDefault="00265963" w:rsidP="00265963">
      <w:pPr>
        <w:autoSpaceDE w:val="0"/>
        <w:autoSpaceDN w:val="0"/>
        <w:adjustRightInd w:val="0"/>
        <w:spacing w:line="240" w:lineRule="auto"/>
        <w:contextualSpacing/>
        <w:jc w:val="both"/>
        <w:rPr>
          <w:rFonts w:ascii="Montserrat Light" w:eastAsia="Times New Roman" w:hAnsi="Montserrat Light" w:cs="Times New Roman"/>
          <w:i/>
          <w:iCs/>
          <w:sz w:val="24"/>
          <w:szCs w:val="24"/>
          <w:lang w:val="ro-RO" w:eastAsia="ro-RO"/>
        </w:rPr>
      </w:pPr>
    </w:p>
    <w:p w14:paraId="009BC912" w14:textId="77777777" w:rsidR="00265963" w:rsidRPr="00B05A4F" w:rsidRDefault="00265963" w:rsidP="00265963">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B05A4F">
        <w:rPr>
          <w:rFonts w:ascii="Montserrat Light" w:eastAsia="Times New Roman" w:hAnsi="Montserrat Light" w:cs="Times New Roman"/>
          <w:b/>
          <w:bCs/>
          <w:noProof/>
          <w:sz w:val="24"/>
          <w:szCs w:val="24"/>
          <w:lang w:val="ro-RO" w:eastAsia="ro-RO"/>
        </w:rPr>
        <w:t>INIȚIATOR,</w:t>
      </w:r>
    </w:p>
    <w:p w14:paraId="737D743A" w14:textId="77777777" w:rsidR="00265963" w:rsidRPr="00B05A4F" w:rsidRDefault="00265963" w:rsidP="00265963">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B05A4F">
        <w:rPr>
          <w:rFonts w:ascii="Montserrat Light" w:eastAsia="Times New Roman" w:hAnsi="Montserrat Light" w:cs="Times New Roman"/>
          <w:b/>
          <w:bCs/>
          <w:noProof/>
          <w:sz w:val="24"/>
          <w:szCs w:val="24"/>
          <w:lang w:val="ro-RO" w:eastAsia="ro-RO"/>
        </w:rPr>
        <w:t>PREȘEDINTE</w:t>
      </w:r>
    </w:p>
    <w:p w14:paraId="2EE0DA38" w14:textId="77777777" w:rsidR="00265963" w:rsidRPr="00B05A4F" w:rsidRDefault="00265963" w:rsidP="00265963">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B05A4F">
        <w:rPr>
          <w:rFonts w:ascii="Montserrat Light" w:eastAsia="Times New Roman" w:hAnsi="Montserrat Light" w:cs="Times New Roman"/>
          <w:b/>
          <w:bCs/>
          <w:noProof/>
          <w:sz w:val="24"/>
          <w:szCs w:val="24"/>
          <w:lang w:val="ro-RO" w:eastAsia="ro-RO"/>
        </w:rPr>
        <w:t>Alin Tișe</w:t>
      </w:r>
    </w:p>
    <w:p w14:paraId="0320732F" w14:textId="77777777" w:rsidR="00265963" w:rsidRPr="00B05A4F" w:rsidRDefault="00265963" w:rsidP="00265963">
      <w:pPr>
        <w:spacing w:line="240" w:lineRule="auto"/>
        <w:jc w:val="both"/>
        <w:rPr>
          <w:rFonts w:ascii="Montserrat Light" w:eastAsia="Times New Roman" w:hAnsi="Montserrat Light" w:cs="Times New Roman"/>
          <w:b/>
          <w:bCs/>
          <w:iCs/>
          <w:sz w:val="24"/>
          <w:szCs w:val="24"/>
          <w:lang w:val="ro-RO" w:eastAsia="ro-RO"/>
        </w:rPr>
      </w:pPr>
    </w:p>
    <w:p w14:paraId="0BBC8731" w14:textId="77777777" w:rsidR="00B05A4F" w:rsidRPr="00B05A4F" w:rsidRDefault="00B05A4F"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5F6BF6CA" w14:textId="77777777" w:rsidR="000B303E" w:rsidRPr="00B05A4F" w:rsidRDefault="000B303E"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0CC12E1B" w14:textId="77777777" w:rsidR="000B303E" w:rsidRPr="00B05A4F" w:rsidRDefault="000B303E"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5F2A9A36" w14:textId="77777777" w:rsidR="000B303E" w:rsidRPr="00B05A4F" w:rsidRDefault="000B303E"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CB5DD72" w14:textId="17FD4632" w:rsidR="00163D05" w:rsidRPr="00B05A4F" w:rsidRDefault="003A53A4" w:rsidP="003A53A4">
      <w:pPr>
        <w:spacing w:line="240" w:lineRule="auto"/>
        <w:jc w:val="both"/>
        <w:rPr>
          <w:rFonts w:ascii="Montserrat Light" w:eastAsia="Times New Roman" w:hAnsi="Montserrat Light" w:cs="Times New Roman"/>
          <w:b/>
          <w:sz w:val="24"/>
          <w:szCs w:val="24"/>
          <w:lang w:val="ro-RO" w:eastAsia="ro-RO"/>
        </w:rPr>
      </w:pPr>
      <w:proofErr w:type="spellStart"/>
      <w:r w:rsidRPr="00B05A4F">
        <w:rPr>
          <w:rFonts w:ascii="Montserrat Light" w:eastAsia="Times New Roman" w:hAnsi="Montserrat Light" w:cs="Times New Roman"/>
          <w:b/>
          <w:sz w:val="24"/>
          <w:szCs w:val="24"/>
          <w:lang w:val="ro-RO" w:eastAsia="ro-RO"/>
        </w:rPr>
        <w:t>Direcţia</w:t>
      </w:r>
      <w:proofErr w:type="spellEnd"/>
      <w:r w:rsidRPr="00B05A4F">
        <w:rPr>
          <w:rFonts w:ascii="Montserrat Light" w:eastAsia="Times New Roman" w:hAnsi="Montserrat Light" w:cs="Times New Roman"/>
          <w:b/>
          <w:sz w:val="24"/>
          <w:szCs w:val="24"/>
          <w:lang w:val="ro-RO" w:eastAsia="ro-RO"/>
        </w:rPr>
        <w:t xml:space="preserve"> Generală Buget-Finanțe, Resurse Umane</w:t>
      </w:r>
    </w:p>
    <w:p w14:paraId="68FEB4D3" w14:textId="1E91691C" w:rsidR="003A53A4" w:rsidRPr="00B05A4F" w:rsidRDefault="003A53A4" w:rsidP="003A53A4">
      <w:pPr>
        <w:spacing w:line="240" w:lineRule="auto"/>
        <w:jc w:val="both"/>
        <w:rPr>
          <w:rFonts w:ascii="Montserrat Light" w:eastAsia="Times New Roman" w:hAnsi="Montserrat Light" w:cs="Times New Roman"/>
          <w:b/>
          <w:sz w:val="24"/>
          <w:szCs w:val="24"/>
          <w:lang w:val="ro-RO" w:eastAsia="ro-RO"/>
        </w:rPr>
      </w:pPr>
      <w:r w:rsidRPr="00B05A4F">
        <w:rPr>
          <w:rFonts w:ascii="Montserrat Light" w:eastAsia="Times New Roman" w:hAnsi="Montserrat Light" w:cs="Times New Roman"/>
          <w:b/>
          <w:iCs/>
          <w:sz w:val="24"/>
          <w:szCs w:val="24"/>
          <w:lang w:val="ro-RO" w:eastAsia="ro-RO"/>
        </w:rPr>
        <w:t>Nr.</w:t>
      </w:r>
      <w:r w:rsidR="00B87C3F" w:rsidRPr="00B05A4F">
        <w:rPr>
          <w:rFonts w:ascii="Montserrat Light" w:eastAsia="Times New Roman" w:hAnsi="Montserrat Light" w:cs="Times New Roman"/>
          <w:b/>
          <w:iCs/>
          <w:sz w:val="24"/>
          <w:szCs w:val="24"/>
          <w:lang w:val="ro-RO" w:eastAsia="ro-RO"/>
        </w:rPr>
        <w:t xml:space="preserve"> </w:t>
      </w:r>
      <w:r w:rsidR="003D407D" w:rsidRPr="00B05A4F">
        <w:rPr>
          <w:rFonts w:ascii="Montserrat Light" w:eastAsia="Times New Roman" w:hAnsi="Montserrat Light" w:cs="Times New Roman"/>
          <w:b/>
          <w:iCs/>
          <w:sz w:val="24"/>
          <w:szCs w:val="24"/>
          <w:lang w:val="ro-RO" w:eastAsia="ro-RO"/>
        </w:rPr>
        <w:t>3</w:t>
      </w:r>
      <w:r w:rsidR="004D4175" w:rsidRPr="00B05A4F">
        <w:rPr>
          <w:rFonts w:ascii="Montserrat Light" w:eastAsia="Times New Roman" w:hAnsi="Montserrat Light" w:cs="Times New Roman"/>
          <w:b/>
          <w:iCs/>
          <w:sz w:val="24"/>
          <w:szCs w:val="24"/>
          <w:lang w:val="ro-RO" w:eastAsia="ro-RO"/>
        </w:rPr>
        <w:t>8</w:t>
      </w:r>
      <w:r w:rsidR="004779D4" w:rsidRPr="00B05A4F">
        <w:rPr>
          <w:rFonts w:ascii="Montserrat Light" w:eastAsia="Times New Roman" w:hAnsi="Montserrat Light" w:cs="Times New Roman"/>
          <w:b/>
          <w:iCs/>
          <w:sz w:val="24"/>
          <w:szCs w:val="24"/>
          <w:lang w:val="ro-RO" w:eastAsia="ro-RO"/>
        </w:rPr>
        <w:t>.</w:t>
      </w:r>
      <w:r w:rsidR="004D4175" w:rsidRPr="00B05A4F">
        <w:rPr>
          <w:rFonts w:ascii="Montserrat Light" w:eastAsia="Times New Roman" w:hAnsi="Montserrat Light" w:cs="Times New Roman"/>
          <w:b/>
          <w:iCs/>
          <w:sz w:val="24"/>
          <w:szCs w:val="24"/>
          <w:lang w:val="ro-RO" w:eastAsia="ro-RO"/>
        </w:rPr>
        <w:t>872</w:t>
      </w:r>
      <w:r w:rsidRPr="00B05A4F">
        <w:rPr>
          <w:rFonts w:ascii="Montserrat Light" w:eastAsia="Times New Roman" w:hAnsi="Montserrat Light" w:cs="Times New Roman"/>
          <w:b/>
          <w:iCs/>
          <w:sz w:val="24"/>
          <w:szCs w:val="24"/>
          <w:lang w:val="ro-RO" w:eastAsia="ro-RO"/>
        </w:rPr>
        <w:t xml:space="preserve"> din </w:t>
      </w:r>
      <w:r w:rsidR="0001258E" w:rsidRPr="00B05A4F">
        <w:rPr>
          <w:rFonts w:ascii="Montserrat Light" w:eastAsia="Times New Roman" w:hAnsi="Montserrat Light" w:cs="Times New Roman"/>
          <w:b/>
          <w:iCs/>
          <w:sz w:val="24"/>
          <w:szCs w:val="24"/>
          <w:lang w:val="ro-RO" w:eastAsia="ro-RO"/>
        </w:rPr>
        <w:t>2</w:t>
      </w:r>
      <w:r w:rsidR="004D4175" w:rsidRPr="00B05A4F">
        <w:rPr>
          <w:rFonts w:ascii="Montserrat Light" w:eastAsia="Times New Roman" w:hAnsi="Montserrat Light" w:cs="Times New Roman"/>
          <w:b/>
          <w:iCs/>
          <w:sz w:val="24"/>
          <w:szCs w:val="24"/>
          <w:lang w:val="ro-RO" w:eastAsia="ro-RO"/>
        </w:rPr>
        <w:t>4</w:t>
      </w:r>
      <w:r w:rsidR="007177EE" w:rsidRPr="00B05A4F">
        <w:rPr>
          <w:rFonts w:ascii="Montserrat Light" w:eastAsia="Times New Roman" w:hAnsi="Montserrat Light" w:cs="Times New Roman"/>
          <w:b/>
          <w:iCs/>
          <w:sz w:val="24"/>
          <w:szCs w:val="24"/>
          <w:lang w:val="ro-RO" w:eastAsia="ro-RO"/>
        </w:rPr>
        <w:t>.</w:t>
      </w:r>
      <w:r w:rsidR="00BC4794" w:rsidRPr="00B05A4F">
        <w:rPr>
          <w:rFonts w:ascii="Montserrat Light" w:eastAsia="Times New Roman" w:hAnsi="Montserrat Light" w:cs="Times New Roman"/>
          <w:b/>
          <w:iCs/>
          <w:sz w:val="24"/>
          <w:szCs w:val="24"/>
          <w:lang w:val="ro-RO" w:eastAsia="ro-RO"/>
        </w:rPr>
        <w:t>0</w:t>
      </w:r>
      <w:r w:rsidR="004D4175" w:rsidRPr="00B05A4F">
        <w:rPr>
          <w:rFonts w:ascii="Montserrat Light" w:eastAsia="Times New Roman" w:hAnsi="Montserrat Light" w:cs="Times New Roman"/>
          <w:b/>
          <w:iCs/>
          <w:sz w:val="24"/>
          <w:szCs w:val="24"/>
          <w:lang w:val="ro-RO" w:eastAsia="ro-RO"/>
        </w:rPr>
        <w:t>9</w:t>
      </w:r>
      <w:r w:rsidRPr="00B05A4F">
        <w:rPr>
          <w:rFonts w:ascii="Montserrat Light" w:eastAsia="Times New Roman" w:hAnsi="Montserrat Light" w:cs="Times New Roman"/>
          <w:b/>
          <w:iCs/>
          <w:sz w:val="24"/>
          <w:szCs w:val="24"/>
          <w:lang w:val="ro-RO" w:eastAsia="ro-RO"/>
        </w:rPr>
        <w:t>.202</w:t>
      </w:r>
      <w:r w:rsidR="001C6FDC" w:rsidRPr="00B05A4F">
        <w:rPr>
          <w:rFonts w:ascii="Montserrat Light" w:eastAsia="Times New Roman" w:hAnsi="Montserrat Light" w:cs="Times New Roman"/>
          <w:b/>
          <w:iCs/>
          <w:sz w:val="24"/>
          <w:szCs w:val="24"/>
          <w:lang w:val="ro-RO" w:eastAsia="ro-RO"/>
        </w:rPr>
        <w:t>4</w:t>
      </w:r>
    </w:p>
    <w:p w14:paraId="4EAA2A77" w14:textId="77777777" w:rsidR="006F265E" w:rsidRPr="00B05A4F" w:rsidRDefault="006F265E" w:rsidP="003A53A4">
      <w:pPr>
        <w:autoSpaceDE w:val="0"/>
        <w:autoSpaceDN w:val="0"/>
        <w:adjustRightInd w:val="0"/>
        <w:spacing w:line="240" w:lineRule="auto"/>
        <w:ind w:firstLine="709"/>
        <w:jc w:val="center"/>
        <w:rPr>
          <w:rFonts w:ascii="Montserrat Light" w:eastAsia="Times New Roman" w:hAnsi="Montserrat Light" w:cs="Times New Roman"/>
          <w:b/>
          <w:bCs/>
          <w:iCs/>
          <w:noProof/>
          <w:sz w:val="24"/>
          <w:szCs w:val="24"/>
          <w:lang w:val="ro-RO" w:eastAsia="ro-RO"/>
        </w:rPr>
      </w:pPr>
    </w:p>
    <w:p w14:paraId="275168D8" w14:textId="77777777" w:rsidR="0092086F" w:rsidRPr="00B05A4F" w:rsidRDefault="0092086F" w:rsidP="003A53A4">
      <w:pPr>
        <w:autoSpaceDE w:val="0"/>
        <w:autoSpaceDN w:val="0"/>
        <w:adjustRightInd w:val="0"/>
        <w:spacing w:line="240" w:lineRule="auto"/>
        <w:ind w:firstLine="709"/>
        <w:jc w:val="center"/>
        <w:rPr>
          <w:rFonts w:ascii="Montserrat Light" w:eastAsia="Times New Roman" w:hAnsi="Montserrat Light" w:cs="Times New Roman"/>
          <w:b/>
          <w:bCs/>
          <w:iCs/>
          <w:noProof/>
          <w:sz w:val="24"/>
          <w:szCs w:val="24"/>
          <w:lang w:val="ro-RO" w:eastAsia="ro-RO"/>
        </w:rPr>
      </w:pPr>
    </w:p>
    <w:p w14:paraId="5D24465B" w14:textId="4D9E5831" w:rsidR="003A53A4" w:rsidRPr="00B05A4F" w:rsidRDefault="003A53A4" w:rsidP="003A53A4">
      <w:pPr>
        <w:autoSpaceDE w:val="0"/>
        <w:autoSpaceDN w:val="0"/>
        <w:adjustRightInd w:val="0"/>
        <w:spacing w:line="240" w:lineRule="auto"/>
        <w:ind w:firstLine="709"/>
        <w:jc w:val="center"/>
        <w:rPr>
          <w:rFonts w:ascii="Montserrat Light" w:eastAsia="Times New Roman" w:hAnsi="Montserrat Light" w:cs="Times New Roman"/>
          <w:b/>
          <w:iCs/>
          <w:sz w:val="24"/>
          <w:szCs w:val="24"/>
          <w:lang w:val="ro-RO" w:eastAsia="ro-RO"/>
        </w:rPr>
      </w:pPr>
      <w:r w:rsidRPr="00B05A4F">
        <w:rPr>
          <w:rFonts w:ascii="Montserrat Light" w:eastAsia="Times New Roman" w:hAnsi="Montserrat Light" w:cs="Times New Roman"/>
          <w:b/>
          <w:bCs/>
          <w:iCs/>
          <w:noProof/>
          <w:sz w:val="24"/>
          <w:szCs w:val="24"/>
          <w:lang w:val="ro-RO" w:eastAsia="ro-RO"/>
        </w:rPr>
        <w:t>RAPORT DE SPECIALITATE</w:t>
      </w:r>
      <w:r w:rsidRPr="00B05A4F">
        <w:rPr>
          <w:rFonts w:ascii="Montserrat Light" w:eastAsia="Times New Roman" w:hAnsi="Montserrat Light" w:cs="Times New Roman"/>
          <w:b/>
          <w:iCs/>
          <w:sz w:val="24"/>
          <w:szCs w:val="24"/>
          <w:lang w:val="ro-RO" w:eastAsia="ro-RO"/>
        </w:rPr>
        <w:t xml:space="preserve"> </w:t>
      </w:r>
    </w:p>
    <w:p w14:paraId="4B1C7CEB" w14:textId="77777777" w:rsidR="00826A0B" w:rsidRPr="00B05A4F" w:rsidRDefault="00826A0B" w:rsidP="003A53A4">
      <w:pPr>
        <w:autoSpaceDE w:val="0"/>
        <w:autoSpaceDN w:val="0"/>
        <w:adjustRightInd w:val="0"/>
        <w:spacing w:line="240" w:lineRule="auto"/>
        <w:ind w:firstLine="709"/>
        <w:jc w:val="center"/>
        <w:rPr>
          <w:rFonts w:ascii="Montserrat Light" w:eastAsia="Times New Roman" w:hAnsi="Montserrat Light" w:cs="Times New Roman"/>
          <w:b/>
          <w:iCs/>
          <w:sz w:val="24"/>
          <w:szCs w:val="24"/>
          <w:lang w:val="ro-RO" w:eastAsia="ro-RO"/>
        </w:rPr>
      </w:pPr>
    </w:p>
    <w:p w14:paraId="53ABF097" w14:textId="77777777" w:rsidR="003A53A4" w:rsidRPr="00B05A4F" w:rsidRDefault="003A53A4" w:rsidP="003A53A4">
      <w:pPr>
        <w:spacing w:line="240" w:lineRule="auto"/>
        <w:jc w:val="both"/>
        <w:rPr>
          <w:rFonts w:ascii="Montserrat Light" w:eastAsia="Times New Roman" w:hAnsi="Montserrat Light" w:cs="Times New Roman"/>
          <w:i/>
          <w:sz w:val="24"/>
          <w:szCs w:val="24"/>
          <w:lang w:val="ro-RO"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541"/>
      </w:tblGrid>
      <w:tr w:rsidR="00B05A4F" w:rsidRPr="00B05A4F" w14:paraId="26465181" w14:textId="77777777" w:rsidTr="00974F55">
        <w:trPr>
          <w:trHeight w:val="278"/>
        </w:trPr>
        <w:tc>
          <w:tcPr>
            <w:tcW w:w="3904" w:type="dxa"/>
          </w:tcPr>
          <w:p w14:paraId="0639C167" w14:textId="77777777" w:rsidR="003A53A4" w:rsidRPr="00B05A4F" w:rsidRDefault="003A53A4" w:rsidP="003A53A4">
            <w:pPr>
              <w:spacing w:line="240" w:lineRule="auto"/>
              <w:contextualSpacing/>
              <w:jc w:val="both"/>
              <w:rPr>
                <w:rFonts w:ascii="Montserrat Light" w:eastAsia="Times New Roman" w:hAnsi="Montserrat Light" w:cs="Times New Roman"/>
                <w:b/>
                <w:bCs/>
                <w:i/>
                <w:noProof/>
                <w:sz w:val="24"/>
                <w:szCs w:val="24"/>
                <w:lang w:val="ro-RO" w:eastAsia="ro-RO"/>
              </w:rPr>
            </w:pPr>
            <w:r w:rsidRPr="00B05A4F">
              <w:rPr>
                <w:rFonts w:ascii="Montserrat Light" w:eastAsia="Times New Roman" w:hAnsi="Montserrat Light" w:cs="Times New Roman"/>
                <w:b/>
                <w:bCs/>
                <w:i/>
                <w:noProof/>
                <w:sz w:val="24"/>
                <w:szCs w:val="24"/>
                <w:lang w:val="ro-RO" w:eastAsia="ro-RO"/>
              </w:rPr>
              <w:t>Titlul proiectului de hotărâre</w:t>
            </w:r>
          </w:p>
        </w:tc>
        <w:tc>
          <w:tcPr>
            <w:tcW w:w="5541" w:type="dxa"/>
          </w:tcPr>
          <w:p w14:paraId="70BD3926" w14:textId="6F0CFCEB" w:rsidR="003A53A4" w:rsidRPr="00B05A4F" w:rsidRDefault="003A53A4" w:rsidP="003A53A4">
            <w:pPr>
              <w:autoSpaceDE w:val="0"/>
              <w:autoSpaceDN w:val="0"/>
              <w:adjustRightInd w:val="0"/>
              <w:spacing w:line="240" w:lineRule="auto"/>
              <w:contextualSpacing/>
              <w:rPr>
                <w:rFonts w:ascii="Montserrat Light" w:eastAsia="Times New Roman" w:hAnsi="Montserrat Light" w:cs="Times New Roman"/>
                <w:noProof/>
                <w:sz w:val="24"/>
                <w:szCs w:val="24"/>
                <w:lang w:val="ro-RO" w:eastAsia="ro-RO"/>
              </w:rPr>
            </w:pPr>
            <w:r w:rsidRPr="00B05A4F">
              <w:rPr>
                <w:rFonts w:ascii="Montserrat Light" w:eastAsia="Times New Roman" w:hAnsi="Montserrat Light" w:cs="Times New Roman"/>
                <w:noProof/>
                <w:sz w:val="24"/>
                <w:szCs w:val="24"/>
                <w:lang w:val="ro-RO" w:eastAsia="ro-RO"/>
              </w:rPr>
              <w:t xml:space="preserve">Proiect de hotărâre </w:t>
            </w:r>
            <w:r w:rsidRPr="00B05A4F">
              <w:rPr>
                <w:rFonts w:ascii="Montserrat Light" w:hAnsi="Montserrat Light"/>
                <w:sz w:val="24"/>
                <w:szCs w:val="24"/>
              </w:rPr>
              <w:t>privind rectificarea bugetului general propriu al Judeţului Cluj pe anul 202</w:t>
            </w:r>
            <w:r w:rsidR="003612B4" w:rsidRPr="00B05A4F">
              <w:rPr>
                <w:rFonts w:ascii="Montserrat Light" w:hAnsi="Montserrat Light"/>
                <w:sz w:val="24"/>
                <w:szCs w:val="24"/>
              </w:rPr>
              <w:t>4</w:t>
            </w:r>
            <w:r w:rsidRPr="00B05A4F">
              <w:rPr>
                <w:rFonts w:ascii="Montserrat Light" w:hAnsi="Montserrat Light"/>
                <w:sz w:val="24"/>
                <w:szCs w:val="24"/>
              </w:rPr>
              <w:t xml:space="preserve"> </w:t>
            </w:r>
          </w:p>
        </w:tc>
      </w:tr>
      <w:tr w:rsidR="00B05A4F" w:rsidRPr="00B05A4F" w14:paraId="621EE498" w14:textId="77777777" w:rsidTr="00974F55">
        <w:tc>
          <w:tcPr>
            <w:tcW w:w="3904" w:type="dxa"/>
          </w:tcPr>
          <w:p w14:paraId="72B18E83" w14:textId="77777777" w:rsidR="003A53A4" w:rsidRPr="00B05A4F" w:rsidRDefault="003A53A4" w:rsidP="003A53A4">
            <w:pPr>
              <w:spacing w:line="240" w:lineRule="auto"/>
              <w:jc w:val="both"/>
              <w:rPr>
                <w:rFonts w:ascii="Montserrat Light" w:eastAsia="Calibri" w:hAnsi="Montserrat Light" w:cs="Times New Roman"/>
                <w:b/>
                <w:bCs/>
                <w:i/>
                <w:noProof/>
                <w:sz w:val="24"/>
                <w:szCs w:val="24"/>
                <w:lang w:val="ro-RO" w:eastAsia="ro-RO"/>
              </w:rPr>
            </w:pPr>
            <w:r w:rsidRPr="00B05A4F">
              <w:rPr>
                <w:rFonts w:ascii="Montserrat Light" w:eastAsia="Calibri" w:hAnsi="Montserrat Light" w:cs="Times New Roman"/>
                <w:b/>
                <w:bCs/>
                <w:i/>
                <w:noProof/>
                <w:sz w:val="24"/>
                <w:szCs w:val="24"/>
                <w:lang w:val="ro-RO" w:eastAsia="ro-RO"/>
              </w:rPr>
              <w:t>Compartiment de resort:</w:t>
            </w:r>
          </w:p>
        </w:tc>
        <w:tc>
          <w:tcPr>
            <w:tcW w:w="5541" w:type="dxa"/>
          </w:tcPr>
          <w:p w14:paraId="20B530D3" w14:textId="77777777" w:rsidR="003A53A4" w:rsidRPr="00B05A4F" w:rsidRDefault="003A53A4" w:rsidP="003A53A4">
            <w:pPr>
              <w:spacing w:line="240" w:lineRule="auto"/>
              <w:jc w:val="both"/>
              <w:rPr>
                <w:rFonts w:ascii="Montserrat Light" w:eastAsia="Calibri" w:hAnsi="Montserrat Light" w:cs="Times New Roman"/>
                <w:b/>
                <w:bCs/>
                <w:i/>
                <w:noProof/>
                <w:sz w:val="24"/>
                <w:szCs w:val="24"/>
                <w:lang w:val="ro-RO" w:eastAsia="ro-RO"/>
              </w:rPr>
            </w:pPr>
            <w:r w:rsidRPr="00B05A4F">
              <w:rPr>
                <w:rFonts w:ascii="Montserrat Light" w:eastAsia="Calibri" w:hAnsi="Montserrat Light" w:cs="Times New Roman"/>
                <w:iCs/>
                <w:noProof/>
                <w:sz w:val="24"/>
                <w:szCs w:val="24"/>
                <w:lang w:val="ro-RO" w:eastAsia="ro-RO"/>
              </w:rPr>
              <w:t xml:space="preserve">Direcția </w:t>
            </w:r>
            <w:bookmarkStart w:id="14" w:name="_Hlk53639501"/>
            <w:r w:rsidRPr="00B05A4F">
              <w:rPr>
                <w:rFonts w:ascii="Montserrat Light" w:eastAsia="Calibri" w:hAnsi="Montserrat Light" w:cs="Times New Roman"/>
                <w:iCs/>
                <w:noProof/>
                <w:sz w:val="24"/>
                <w:szCs w:val="24"/>
                <w:lang w:val="ro-RO" w:eastAsia="ro-RO"/>
              </w:rPr>
              <w:t>Generală Buget-Finanțe, Resurse Umane</w:t>
            </w:r>
            <w:bookmarkEnd w:id="14"/>
          </w:p>
        </w:tc>
      </w:tr>
      <w:tr w:rsidR="00B05A4F" w:rsidRPr="00B05A4F" w14:paraId="37729B7D" w14:textId="77777777" w:rsidTr="00974F55">
        <w:tc>
          <w:tcPr>
            <w:tcW w:w="9445" w:type="dxa"/>
            <w:gridSpan w:val="2"/>
          </w:tcPr>
          <w:p w14:paraId="5634822B" w14:textId="77777777" w:rsidR="003A53A4" w:rsidRPr="00B05A4F" w:rsidRDefault="003A53A4" w:rsidP="003A53A4">
            <w:pPr>
              <w:spacing w:line="240" w:lineRule="auto"/>
              <w:ind w:left="48"/>
              <w:jc w:val="both"/>
              <w:rPr>
                <w:rFonts w:ascii="Montserrat Light" w:eastAsia="Calibri" w:hAnsi="Montserrat Light" w:cs="Times New Roman"/>
                <w:i/>
                <w:noProof/>
                <w:sz w:val="24"/>
                <w:szCs w:val="24"/>
                <w:lang w:val="ro-RO" w:eastAsia="ro-RO"/>
              </w:rPr>
            </w:pPr>
            <w:r w:rsidRPr="00B05A4F">
              <w:rPr>
                <w:rFonts w:ascii="Montserrat Light" w:eastAsia="Calibri" w:hAnsi="Montserrat Light" w:cs="Times New Roman"/>
                <w:b/>
                <w:bCs/>
                <w:i/>
                <w:noProof/>
                <w:sz w:val="24"/>
                <w:szCs w:val="24"/>
                <w:lang w:val="ro-RO" w:eastAsia="ro-RO"/>
              </w:rPr>
              <w:t xml:space="preserve">Secțiunea 1 - Documentare și analiză: </w:t>
            </w:r>
          </w:p>
        </w:tc>
      </w:tr>
      <w:tr w:rsidR="00B05A4F" w:rsidRPr="00B05A4F" w14:paraId="372171F6" w14:textId="77777777" w:rsidTr="00974F55">
        <w:tc>
          <w:tcPr>
            <w:tcW w:w="9445" w:type="dxa"/>
            <w:gridSpan w:val="2"/>
          </w:tcPr>
          <w:p w14:paraId="1E5F600E" w14:textId="72F7680D" w:rsidR="001333B6" w:rsidRPr="00B05A4F" w:rsidRDefault="003A53A4" w:rsidP="0018695C">
            <w:pPr>
              <w:tabs>
                <w:tab w:val="num" w:pos="510"/>
              </w:tabs>
              <w:spacing w:line="240" w:lineRule="auto"/>
              <w:ind w:firstLine="510"/>
              <w:jc w:val="both"/>
              <w:rPr>
                <w:rFonts w:ascii="Montserrat Light" w:eastAsia="Times New Roman" w:hAnsi="Montserrat Light" w:cs="Times New Roman"/>
                <w:noProof/>
                <w:sz w:val="24"/>
                <w:szCs w:val="24"/>
                <w:lang w:val="en-US" w:eastAsia="ro-RO"/>
              </w:rPr>
            </w:pPr>
            <w:r w:rsidRPr="00B05A4F">
              <w:rPr>
                <w:rFonts w:ascii="Montserrat Light" w:eastAsia="Times New Roman" w:hAnsi="Montserrat Light" w:cs="Times New Roman"/>
                <w:noProof/>
                <w:sz w:val="24"/>
                <w:szCs w:val="24"/>
                <w:lang w:val="en-US" w:eastAsia="ro-RO"/>
              </w:rPr>
              <w:t>La analiza prezentului proiect de hotărâre s-a ținut cont de:</w:t>
            </w:r>
          </w:p>
          <w:p w14:paraId="185FBC47" w14:textId="15EAD867" w:rsidR="00F20139" w:rsidRPr="00B05A4F" w:rsidRDefault="00F20139" w:rsidP="0018695C">
            <w:pPr>
              <w:tabs>
                <w:tab w:val="num" w:pos="510"/>
              </w:tabs>
              <w:spacing w:line="240" w:lineRule="auto"/>
              <w:ind w:firstLine="510"/>
              <w:jc w:val="both"/>
              <w:rPr>
                <w:rFonts w:ascii="Montserrat Light" w:eastAsia="Times New Roman" w:hAnsi="Montserrat Light" w:cs="Times New Roman"/>
                <w:noProof/>
                <w:sz w:val="24"/>
                <w:szCs w:val="24"/>
                <w:lang w:val="en-US" w:eastAsia="ro-RO"/>
              </w:rPr>
            </w:pPr>
            <w:r w:rsidRPr="00B05A4F">
              <w:rPr>
                <w:rFonts w:ascii="Montserrat Light" w:eastAsia="Times New Roman" w:hAnsi="Montserrat Light" w:cs="Times New Roman"/>
                <w:noProof/>
                <w:sz w:val="24"/>
                <w:szCs w:val="24"/>
                <w:lang w:val="en-US" w:eastAsia="ro-RO"/>
              </w:rPr>
              <w:t>- prevederile Legii bugetului de stat pe anul 202</w:t>
            </w:r>
            <w:r w:rsidR="003612B4" w:rsidRPr="00B05A4F">
              <w:rPr>
                <w:rFonts w:ascii="Montserrat Light" w:eastAsia="Times New Roman" w:hAnsi="Montserrat Light" w:cs="Times New Roman"/>
                <w:noProof/>
                <w:sz w:val="24"/>
                <w:szCs w:val="24"/>
                <w:lang w:val="en-US" w:eastAsia="ro-RO"/>
              </w:rPr>
              <w:t>4</w:t>
            </w:r>
            <w:r w:rsidRPr="00B05A4F">
              <w:rPr>
                <w:rFonts w:ascii="Montserrat Light" w:eastAsia="Times New Roman" w:hAnsi="Montserrat Light" w:cs="Times New Roman"/>
                <w:noProof/>
                <w:sz w:val="24"/>
                <w:szCs w:val="24"/>
                <w:lang w:val="en-US" w:eastAsia="ro-RO"/>
              </w:rPr>
              <w:t xml:space="preserve"> nr. </w:t>
            </w:r>
            <w:r w:rsidR="003612B4" w:rsidRPr="00B05A4F">
              <w:rPr>
                <w:rFonts w:ascii="Montserrat Light" w:eastAsia="Times New Roman" w:hAnsi="Montserrat Light" w:cs="Times New Roman"/>
                <w:noProof/>
                <w:sz w:val="24"/>
                <w:szCs w:val="24"/>
                <w:lang w:val="en-US" w:eastAsia="ro-RO"/>
              </w:rPr>
              <w:t>421</w:t>
            </w:r>
            <w:r w:rsidRPr="00B05A4F">
              <w:rPr>
                <w:rFonts w:ascii="Montserrat Light" w:eastAsia="Times New Roman" w:hAnsi="Montserrat Light" w:cs="Times New Roman"/>
                <w:noProof/>
                <w:sz w:val="24"/>
                <w:szCs w:val="24"/>
                <w:lang w:val="en-US" w:eastAsia="ro-RO"/>
              </w:rPr>
              <w:t>/202</w:t>
            </w:r>
            <w:r w:rsidR="003612B4" w:rsidRPr="00B05A4F">
              <w:rPr>
                <w:rFonts w:ascii="Montserrat Light" w:eastAsia="Times New Roman" w:hAnsi="Montserrat Light" w:cs="Times New Roman"/>
                <w:noProof/>
                <w:sz w:val="24"/>
                <w:szCs w:val="24"/>
                <w:lang w:val="en-US" w:eastAsia="ro-RO"/>
              </w:rPr>
              <w:t>3</w:t>
            </w:r>
            <w:r w:rsidRPr="00B05A4F">
              <w:rPr>
                <w:rFonts w:ascii="Montserrat Light" w:eastAsia="Times New Roman" w:hAnsi="Montserrat Light" w:cs="Times New Roman"/>
                <w:noProof/>
                <w:sz w:val="24"/>
                <w:szCs w:val="24"/>
                <w:lang w:val="en-US" w:eastAsia="ro-RO"/>
              </w:rPr>
              <w:t>;</w:t>
            </w:r>
          </w:p>
          <w:p w14:paraId="0AB65453" w14:textId="78FA3E89" w:rsidR="00EC3F17" w:rsidRPr="00B05A4F" w:rsidRDefault="003A53A4" w:rsidP="004139B2">
            <w:pPr>
              <w:tabs>
                <w:tab w:val="num" w:pos="1353"/>
              </w:tabs>
              <w:spacing w:line="240" w:lineRule="auto"/>
              <w:ind w:firstLine="510"/>
              <w:jc w:val="both"/>
              <w:rPr>
                <w:rFonts w:ascii="Montserrat Light" w:eastAsia="Times New Roman" w:hAnsi="Montserrat Light" w:cs="Times New Roman"/>
                <w:noProof/>
                <w:sz w:val="24"/>
                <w:szCs w:val="24"/>
                <w:shd w:val="clear" w:color="auto" w:fill="FFFFFF"/>
                <w:lang w:val="ro-RO" w:eastAsia="ro-RO"/>
              </w:rPr>
            </w:pPr>
            <w:r w:rsidRPr="00B05A4F">
              <w:rPr>
                <w:rFonts w:ascii="Montserrat Light" w:eastAsia="Times New Roman" w:hAnsi="Montserrat Light" w:cs="Times New Roman"/>
                <w:noProof/>
                <w:sz w:val="24"/>
                <w:szCs w:val="24"/>
                <w:lang w:val="en-US" w:eastAsia="ro-RO"/>
              </w:rPr>
              <w:t>-</w:t>
            </w:r>
            <w:r w:rsidR="000252C3" w:rsidRPr="00B05A4F">
              <w:rPr>
                <w:rFonts w:ascii="Montserrat Light" w:eastAsia="Times New Roman" w:hAnsi="Montserrat Light" w:cs="Times New Roman"/>
                <w:noProof/>
                <w:sz w:val="24"/>
                <w:szCs w:val="24"/>
                <w:lang w:val="en-US" w:eastAsia="ro-RO"/>
              </w:rPr>
              <w:t xml:space="preserve"> </w:t>
            </w:r>
            <w:r w:rsidRPr="00B05A4F">
              <w:rPr>
                <w:rFonts w:ascii="Montserrat Light" w:eastAsia="Times New Roman" w:hAnsi="Montserrat Light" w:cs="Times New Roman"/>
                <w:noProof/>
                <w:sz w:val="24"/>
                <w:szCs w:val="24"/>
                <w:shd w:val="clear" w:color="auto" w:fill="FFFFFF"/>
                <w:lang w:val="ro-RO" w:eastAsia="ro-RO"/>
              </w:rPr>
              <w:t xml:space="preserve">prevederile Hotărârii Consiliului Județean Cluj nr. </w:t>
            </w:r>
            <w:r w:rsidR="003612B4" w:rsidRPr="00B05A4F">
              <w:rPr>
                <w:rFonts w:ascii="Montserrat Light" w:eastAsia="Times New Roman" w:hAnsi="Montserrat Light" w:cs="Times New Roman"/>
                <w:noProof/>
                <w:sz w:val="24"/>
                <w:szCs w:val="24"/>
                <w:shd w:val="clear" w:color="auto" w:fill="FFFFFF"/>
                <w:lang w:val="ro-RO" w:eastAsia="ro-RO"/>
              </w:rPr>
              <w:t>20</w:t>
            </w:r>
            <w:r w:rsidRPr="00B05A4F">
              <w:rPr>
                <w:rFonts w:ascii="Montserrat Light" w:eastAsia="Times New Roman" w:hAnsi="Montserrat Light" w:cs="Times New Roman"/>
                <w:noProof/>
                <w:sz w:val="24"/>
                <w:szCs w:val="24"/>
                <w:shd w:val="clear" w:color="auto" w:fill="FFFFFF"/>
                <w:lang w:val="ro-RO" w:eastAsia="ro-RO"/>
              </w:rPr>
              <w:t>/</w:t>
            </w:r>
            <w:r w:rsidR="003612B4" w:rsidRPr="00B05A4F">
              <w:rPr>
                <w:rFonts w:ascii="Montserrat Light" w:eastAsia="Times New Roman" w:hAnsi="Montserrat Light" w:cs="Times New Roman"/>
                <w:noProof/>
                <w:sz w:val="24"/>
                <w:szCs w:val="24"/>
                <w:shd w:val="clear" w:color="auto" w:fill="FFFFFF"/>
                <w:lang w:val="ro-RO" w:eastAsia="ro-RO"/>
              </w:rPr>
              <w:t>07</w:t>
            </w:r>
            <w:r w:rsidR="00CD1A23" w:rsidRPr="00B05A4F">
              <w:rPr>
                <w:rFonts w:ascii="Montserrat Light" w:eastAsia="Times New Roman" w:hAnsi="Montserrat Light" w:cs="Times New Roman"/>
                <w:noProof/>
                <w:sz w:val="24"/>
                <w:szCs w:val="24"/>
                <w:shd w:val="clear" w:color="auto" w:fill="FFFFFF"/>
                <w:lang w:val="ro-RO" w:eastAsia="ro-RO"/>
              </w:rPr>
              <w:t>.0</w:t>
            </w:r>
            <w:r w:rsidR="003612B4" w:rsidRPr="00B05A4F">
              <w:rPr>
                <w:rFonts w:ascii="Montserrat Light" w:eastAsia="Times New Roman" w:hAnsi="Montserrat Light" w:cs="Times New Roman"/>
                <w:noProof/>
                <w:sz w:val="24"/>
                <w:szCs w:val="24"/>
                <w:shd w:val="clear" w:color="auto" w:fill="FFFFFF"/>
                <w:lang w:val="ro-RO" w:eastAsia="ro-RO"/>
              </w:rPr>
              <w:t>2</w:t>
            </w:r>
            <w:r w:rsidR="00CD1A23" w:rsidRPr="00B05A4F">
              <w:rPr>
                <w:rFonts w:ascii="Montserrat Light" w:eastAsia="Times New Roman" w:hAnsi="Montserrat Light" w:cs="Times New Roman"/>
                <w:noProof/>
                <w:sz w:val="24"/>
                <w:szCs w:val="24"/>
                <w:shd w:val="clear" w:color="auto" w:fill="FFFFFF"/>
                <w:lang w:val="ro-RO" w:eastAsia="ro-RO"/>
              </w:rPr>
              <w:t>.</w:t>
            </w:r>
            <w:r w:rsidRPr="00B05A4F">
              <w:rPr>
                <w:rFonts w:ascii="Montserrat Light" w:eastAsia="Times New Roman" w:hAnsi="Montserrat Light" w:cs="Times New Roman"/>
                <w:noProof/>
                <w:sz w:val="24"/>
                <w:szCs w:val="24"/>
                <w:shd w:val="clear" w:color="auto" w:fill="FFFFFF"/>
                <w:lang w:val="ro-RO" w:eastAsia="ro-RO"/>
              </w:rPr>
              <w:t>202</w:t>
            </w:r>
            <w:r w:rsidR="003612B4" w:rsidRPr="00B05A4F">
              <w:rPr>
                <w:rFonts w:ascii="Montserrat Light" w:eastAsia="Times New Roman" w:hAnsi="Montserrat Light" w:cs="Times New Roman"/>
                <w:noProof/>
                <w:sz w:val="24"/>
                <w:szCs w:val="24"/>
                <w:shd w:val="clear" w:color="auto" w:fill="FFFFFF"/>
                <w:lang w:val="ro-RO" w:eastAsia="ro-RO"/>
              </w:rPr>
              <w:t>4</w:t>
            </w:r>
            <w:r w:rsidRPr="00B05A4F">
              <w:rPr>
                <w:rFonts w:ascii="Montserrat Light" w:eastAsia="Times New Roman" w:hAnsi="Montserrat Light" w:cs="Times New Roman"/>
                <w:noProof/>
                <w:sz w:val="24"/>
                <w:szCs w:val="24"/>
                <w:shd w:val="clear" w:color="auto" w:fill="FFFFFF"/>
                <w:lang w:val="ro-RO" w:eastAsia="ro-RO"/>
              </w:rPr>
              <w:t xml:space="preserve"> privind aprobarea bugetului general propriu al Județului Cluj pe anul 202</w:t>
            </w:r>
            <w:r w:rsidR="003612B4" w:rsidRPr="00B05A4F">
              <w:rPr>
                <w:rFonts w:ascii="Montserrat Light" w:eastAsia="Times New Roman" w:hAnsi="Montserrat Light" w:cs="Times New Roman"/>
                <w:noProof/>
                <w:sz w:val="24"/>
                <w:szCs w:val="24"/>
                <w:shd w:val="clear" w:color="auto" w:fill="FFFFFF"/>
                <w:lang w:val="ro-RO" w:eastAsia="ro-RO"/>
              </w:rPr>
              <w:t>4</w:t>
            </w:r>
            <w:r w:rsidR="006A5C52" w:rsidRPr="00B05A4F">
              <w:rPr>
                <w:rFonts w:ascii="Montserrat Light" w:eastAsia="Times New Roman" w:hAnsi="Montserrat Light" w:cs="Times New Roman"/>
                <w:noProof/>
                <w:sz w:val="24"/>
                <w:szCs w:val="24"/>
                <w:shd w:val="clear" w:color="auto" w:fill="FFFFFF"/>
                <w:lang w:val="ro-RO" w:eastAsia="ro-RO"/>
              </w:rPr>
              <w:t>,</w:t>
            </w:r>
            <w:r w:rsidR="0034452B" w:rsidRPr="00B05A4F">
              <w:rPr>
                <w:rFonts w:ascii="Montserrat Light" w:eastAsia="Times New Roman" w:hAnsi="Montserrat Light" w:cs="Times New Roman"/>
                <w:noProof/>
                <w:sz w:val="24"/>
                <w:szCs w:val="24"/>
                <w:shd w:val="clear" w:color="auto" w:fill="FFFFFF"/>
                <w:lang w:val="ro-RO" w:eastAsia="ro-RO"/>
              </w:rPr>
              <w:t xml:space="preserve"> a Hotărârii Consiliului Județean Cluj nr. 47/28.03.204 privind rectificarea bugetului general propriu al Județului Cluj pe anul 2024</w:t>
            </w:r>
            <w:r w:rsidR="00E13257" w:rsidRPr="00B05A4F">
              <w:rPr>
                <w:rFonts w:ascii="Montserrat Light" w:eastAsia="Times New Roman" w:hAnsi="Montserrat Light" w:cs="Times New Roman"/>
                <w:noProof/>
                <w:sz w:val="24"/>
                <w:szCs w:val="24"/>
                <w:shd w:val="clear" w:color="auto" w:fill="FFFFFF"/>
                <w:lang w:val="ro-RO" w:eastAsia="ro-RO"/>
              </w:rPr>
              <w:t>,</w:t>
            </w:r>
            <w:r w:rsidR="006A5C52" w:rsidRPr="00B05A4F">
              <w:rPr>
                <w:rFonts w:ascii="Montserrat Light" w:eastAsia="Times New Roman" w:hAnsi="Montserrat Light" w:cs="Times New Roman"/>
                <w:noProof/>
                <w:sz w:val="24"/>
                <w:szCs w:val="24"/>
                <w:shd w:val="clear" w:color="auto" w:fill="FFFFFF"/>
                <w:lang w:val="ro-RO" w:eastAsia="ro-RO"/>
              </w:rPr>
              <w:t xml:space="preserve"> a Hotărârii Consiliului Județean Cluj nr. 130/27.06.2024 privind rectificarea bugetului general propriu al Județului Cluj pe anul 2024</w:t>
            </w:r>
            <w:r w:rsidR="004D4175" w:rsidRPr="00B05A4F">
              <w:rPr>
                <w:rFonts w:ascii="Montserrat Light" w:eastAsia="Times New Roman" w:hAnsi="Montserrat Light" w:cs="Times New Roman"/>
                <w:noProof/>
                <w:sz w:val="24"/>
                <w:szCs w:val="24"/>
                <w:shd w:val="clear" w:color="auto" w:fill="FFFFFF"/>
                <w:lang w:val="ro-RO" w:eastAsia="ro-RO"/>
              </w:rPr>
              <w:t xml:space="preserve">, </w:t>
            </w:r>
            <w:r w:rsidR="00E13257" w:rsidRPr="00B05A4F">
              <w:rPr>
                <w:rFonts w:ascii="Montserrat Light" w:eastAsia="Times New Roman" w:hAnsi="Montserrat Light" w:cs="Times New Roman"/>
                <w:noProof/>
                <w:sz w:val="24"/>
                <w:szCs w:val="24"/>
                <w:shd w:val="clear" w:color="auto" w:fill="FFFFFF"/>
                <w:lang w:val="ro-RO" w:eastAsia="ro-RO"/>
              </w:rPr>
              <w:t xml:space="preserve">a Hotărârii Consiliului Județean Cluj nr. 148/30.07.2024 privind rectificarea bugetului general propriu al Județului Cluj pe anul 2024 </w:t>
            </w:r>
            <w:r w:rsidR="004D4175" w:rsidRPr="00B05A4F">
              <w:rPr>
                <w:rFonts w:ascii="Montserrat Light" w:eastAsia="Times New Roman" w:hAnsi="Montserrat Light" w:cs="Times New Roman"/>
                <w:noProof/>
                <w:sz w:val="24"/>
                <w:szCs w:val="24"/>
                <w:shd w:val="clear" w:color="auto" w:fill="FFFFFF"/>
                <w:lang w:val="ro-RO" w:eastAsia="ro-RO"/>
              </w:rPr>
              <w:t>și a Hotărârii Consiliului Județean Cluj nr. 166/29.08.2024 privind rectificarea bugetului general propriu al Județului Cluj pe anul 2024</w:t>
            </w:r>
            <w:r w:rsidRPr="00B05A4F">
              <w:rPr>
                <w:rFonts w:ascii="Montserrat Light" w:eastAsia="Times New Roman" w:hAnsi="Montserrat Light" w:cs="Times New Roman"/>
                <w:noProof/>
                <w:sz w:val="24"/>
                <w:szCs w:val="24"/>
                <w:shd w:val="clear" w:color="auto" w:fill="FFFFFF"/>
                <w:lang w:val="ro-RO" w:eastAsia="ro-RO"/>
              </w:rPr>
              <w:t>;</w:t>
            </w:r>
          </w:p>
          <w:p w14:paraId="1E0EC17C" w14:textId="450594F6" w:rsidR="000A6874" w:rsidRPr="00B05A4F" w:rsidRDefault="00EB4A37" w:rsidP="003612B4">
            <w:pPr>
              <w:spacing w:line="240" w:lineRule="auto"/>
              <w:jc w:val="both"/>
              <w:rPr>
                <w:rFonts w:ascii="Montserrat Light" w:eastAsia="Times New Roman" w:hAnsi="Montserrat Light" w:cs="Times New Roman"/>
                <w:noProof/>
                <w:sz w:val="24"/>
                <w:szCs w:val="24"/>
                <w:shd w:val="clear" w:color="auto" w:fill="FFFFFF"/>
                <w:lang w:val="ro-RO" w:eastAsia="ro-RO"/>
              </w:rPr>
            </w:pPr>
            <w:r w:rsidRPr="00B05A4F">
              <w:rPr>
                <w:rFonts w:ascii="Montserrat Light" w:eastAsia="Times New Roman" w:hAnsi="Montserrat Light" w:cs="Times New Roman"/>
                <w:noProof/>
                <w:sz w:val="24"/>
                <w:szCs w:val="24"/>
                <w:shd w:val="clear" w:color="auto" w:fill="FFFFFF"/>
                <w:lang w:val="ro-RO" w:eastAsia="ro-RO"/>
              </w:rPr>
              <w:t xml:space="preserve">      -  solicit</w:t>
            </w:r>
            <w:r w:rsidR="00400936" w:rsidRPr="00B05A4F">
              <w:rPr>
                <w:rFonts w:ascii="Montserrat Light" w:eastAsia="Times New Roman" w:hAnsi="Montserrat Light" w:cs="Times New Roman"/>
                <w:noProof/>
                <w:sz w:val="24"/>
                <w:szCs w:val="24"/>
                <w:shd w:val="clear" w:color="auto" w:fill="FFFFFF"/>
                <w:lang w:val="ro-RO" w:eastAsia="ro-RO"/>
              </w:rPr>
              <w:t>ările</w:t>
            </w:r>
            <w:r w:rsidRPr="00B05A4F">
              <w:rPr>
                <w:rFonts w:ascii="Montserrat Light" w:eastAsia="Times New Roman" w:hAnsi="Montserrat Light" w:cs="Times New Roman"/>
                <w:noProof/>
                <w:sz w:val="24"/>
                <w:szCs w:val="24"/>
                <w:shd w:val="clear" w:color="auto" w:fill="FFFFFF"/>
                <w:lang w:val="ro-RO" w:eastAsia="ro-RO"/>
              </w:rPr>
              <w:t xml:space="preserve"> primit</w:t>
            </w:r>
            <w:r w:rsidR="00400936" w:rsidRPr="00B05A4F">
              <w:rPr>
                <w:rFonts w:ascii="Montserrat Light" w:eastAsia="Times New Roman" w:hAnsi="Montserrat Light" w:cs="Times New Roman"/>
                <w:noProof/>
                <w:sz w:val="24"/>
                <w:szCs w:val="24"/>
                <w:shd w:val="clear" w:color="auto" w:fill="FFFFFF"/>
                <w:lang w:val="ro-RO" w:eastAsia="ro-RO"/>
              </w:rPr>
              <w:t>e</w:t>
            </w:r>
            <w:r w:rsidRPr="00B05A4F">
              <w:rPr>
                <w:rFonts w:ascii="Montserrat Light" w:eastAsia="Times New Roman" w:hAnsi="Montserrat Light" w:cs="Times New Roman"/>
                <w:noProof/>
                <w:sz w:val="24"/>
                <w:szCs w:val="24"/>
                <w:shd w:val="clear" w:color="auto" w:fill="FFFFFF"/>
                <w:lang w:val="ro-RO" w:eastAsia="ro-RO"/>
              </w:rPr>
              <w:t xml:space="preserve"> de la </w:t>
            </w:r>
            <w:r w:rsidR="00400936" w:rsidRPr="00B05A4F">
              <w:rPr>
                <w:rFonts w:ascii="Montserrat Light" w:eastAsia="Times New Roman" w:hAnsi="Montserrat Light" w:cs="Times New Roman"/>
                <w:noProof/>
                <w:sz w:val="24"/>
                <w:szCs w:val="24"/>
                <w:shd w:val="clear" w:color="auto" w:fill="FFFFFF"/>
                <w:lang w:val="ro-RO" w:eastAsia="ro-RO"/>
              </w:rPr>
              <w:t>instituțiile de sub auto</w:t>
            </w:r>
            <w:r w:rsidR="00613102" w:rsidRPr="00B05A4F">
              <w:rPr>
                <w:rFonts w:ascii="Montserrat Light" w:eastAsia="Times New Roman" w:hAnsi="Montserrat Light" w:cs="Times New Roman"/>
                <w:noProof/>
                <w:sz w:val="24"/>
                <w:szCs w:val="24"/>
                <w:shd w:val="clear" w:color="auto" w:fill="FFFFFF"/>
                <w:lang w:val="ro-RO" w:eastAsia="ro-RO"/>
              </w:rPr>
              <w:t>r</w:t>
            </w:r>
            <w:r w:rsidR="00400936" w:rsidRPr="00B05A4F">
              <w:rPr>
                <w:rFonts w:ascii="Montserrat Light" w:eastAsia="Times New Roman" w:hAnsi="Montserrat Light" w:cs="Times New Roman"/>
                <w:noProof/>
                <w:sz w:val="24"/>
                <w:szCs w:val="24"/>
                <w:shd w:val="clear" w:color="auto" w:fill="FFFFFF"/>
                <w:lang w:val="ro-RO" w:eastAsia="ro-RO"/>
              </w:rPr>
              <w:t>itatea Consiliului Județean Cluj</w:t>
            </w:r>
          </w:p>
        </w:tc>
      </w:tr>
      <w:tr w:rsidR="00B05A4F" w:rsidRPr="00B05A4F" w14:paraId="25A3DAF0" w14:textId="77777777" w:rsidTr="00974F55">
        <w:tc>
          <w:tcPr>
            <w:tcW w:w="9445" w:type="dxa"/>
            <w:gridSpan w:val="2"/>
          </w:tcPr>
          <w:p w14:paraId="191DC1E3" w14:textId="77777777" w:rsidR="003A53A4" w:rsidRPr="00B05A4F" w:rsidRDefault="003A53A4" w:rsidP="003A53A4">
            <w:pPr>
              <w:rPr>
                <w:rFonts w:ascii="Montserrat Light" w:hAnsi="Montserrat Light"/>
                <w:b/>
                <w:bCs/>
                <w:i/>
                <w:iCs/>
                <w:sz w:val="24"/>
                <w:szCs w:val="24"/>
              </w:rPr>
            </w:pPr>
            <w:proofErr w:type="spellStart"/>
            <w:r w:rsidRPr="00B05A4F">
              <w:rPr>
                <w:rFonts w:ascii="Montserrat Light" w:hAnsi="Montserrat Light"/>
                <w:b/>
                <w:bCs/>
                <w:i/>
                <w:iCs/>
                <w:sz w:val="24"/>
                <w:szCs w:val="24"/>
              </w:rPr>
              <w:t>Secțiunea</w:t>
            </w:r>
            <w:proofErr w:type="spellEnd"/>
            <w:r w:rsidRPr="00B05A4F">
              <w:rPr>
                <w:rFonts w:ascii="Montserrat Light" w:hAnsi="Montserrat Light"/>
                <w:b/>
                <w:bCs/>
                <w:i/>
                <w:iCs/>
                <w:sz w:val="24"/>
                <w:szCs w:val="24"/>
              </w:rPr>
              <w:t xml:space="preserve"> a 2-a </w:t>
            </w:r>
            <w:bookmarkStart w:id="15" w:name="_Hlk48726064"/>
            <w:proofErr w:type="spellStart"/>
            <w:r w:rsidRPr="00B05A4F">
              <w:rPr>
                <w:rFonts w:ascii="Montserrat Light" w:hAnsi="Montserrat Light"/>
                <w:b/>
                <w:bCs/>
                <w:i/>
                <w:iCs/>
                <w:sz w:val="24"/>
                <w:szCs w:val="24"/>
              </w:rPr>
              <w:t>Fundamentare</w:t>
            </w:r>
            <w:proofErr w:type="spellEnd"/>
            <w:r w:rsidRPr="00B05A4F">
              <w:rPr>
                <w:rFonts w:ascii="Montserrat Light" w:hAnsi="Montserrat Light"/>
                <w:b/>
                <w:bCs/>
                <w:i/>
                <w:iCs/>
                <w:sz w:val="24"/>
                <w:szCs w:val="24"/>
              </w:rPr>
              <w:t xml:space="preserve"> </w:t>
            </w:r>
            <w:proofErr w:type="spellStart"/>
            <w:r w:rsidRPr="00B05A4F">
              <w:rPr>
                <w:rFonts w:ascii="Montserrat Light" w:hAnsi="Montserrat Light"/>
                <w:b/>
                <w:bCs/>
                <w:i/>
                <w:iCs/>
                <w:sz w:val="24"/>
                <w:szCs w:val="24"/>
              </w:rPr>
              <w:t>tehnică</w:t>
            </w:r>
            <w:proofErr w:type="spellEnd"/>
            <w:r w:rsidRPr="00B05A4F">
              <w:rPr>
                <w:rFonts w:ascii="Montserrat Light" w:hAnsi="Montserrat Light"/>
                <w:b/>
                <w:bCs/>
                <w:i/>
                <w:iCs/>
                <w:sz w:val="24"/>
                <w:szCs w:val="24"/>
              </w:rPr>
              <w:t xml:space="preserve">, </w:t>
            </w:r>
            <w:proofErr w:type="spellStart"/>
            <w:r w:rsidRPr="00B05A4F">
              <w:rPr>
                <w:rFonts w:ascii="Montserrat Light" w:hAnsi="Montserrat Light"/>
                <w:b/>
                <w:bCs/>
                <w:i/>
                <w:iCs/>
                <w:sz w:val="24"/>
                <w:szCs w:val="24"/>
              </w:rPr>
              <w:t>respectiv</w:t>
            </w:r>
            <w:proofErr w:type="spellEnd"/>
            <w:r w:rsidRPr="00B05A4F">
              <w:rPr>
                <w:rFonts w:ascii="Montserrat Light" w:hAnsi="Montserrat Light"/>
                <w:b/>
                <w:bCs/>
                <w:i/>
                <w:iCs/>
                <w:sz w:val="24"/>
                <w:szCs w:val="24"/>
              </w:rPr>
              <w:t xml:space="preserve"> </w:t>
            </w:r>
            <w:proofErr w:type="spellStart"/>
            <w:r w:rsidRPr="00B05A4F">
              <w:rPr>
                <w:rFonts w:ascii="Montserrat Light" w:hAnsi="Montserrat Light"/>
                <w:b/>
                <w:bCs/>
                <w:i/>
                <w:iCs/>
                <w:sz w:val="24"/>
                <w:szCs w:val="24"/>
              </w:rPr>
              <w:t>cerințele</w:t>
            </w:r>
            <w:proofErr w:type="spellEnd"/>
            <w:r w:rsidRPr="00B05A4F">
              <w:rPr>
                <w:rFonts w:ascii="Montserrat Light" w:hAnsi="Montserrat Light"/>
                <w:b/>
                <w:bCs/>
                <w:i/>
                <w:iCs/>
                <w:sz w:val="24"/>
                <w:szCs w:val="24"/>
              </w:rPr>
              <w:t xml:space="preserve"> de natură tehnică, economică, juridică, posibilități de realizare în condiții de utilitate, legalitate, regularitate, eficiență, eficacitate și economicitate</w:t>
            </w:r>
            <w:bookmarkEnd w:id="15"/>
            <w:r w:rsidRPr="00B05A4F">
              <w:rPr>
                <w:rFonts w:ascii="Montserrat Light" w:hAnsi="Montserrat Light"/>
                <w:b/>
                <w:bCs/>
                <w:i/>
                <w:iCs/>
                <w:sz w:val="24"/>
                <w:szCs w:val="24"/>
              </w:rPr>
              <w:t>:</w:t>
            </w:r>
          </w:p>
        </w:tc>
      </w:tr>
      <w:tr w:rsidR="00B05A4F" w:rsidRPr="00B05A4F" w14:paraId="6D06E702" w14:textId="77777777" w:rsidTr="00974F55">
        <w:tc>
          <w:tcPr>
            <w:tcW w:w="9445" w:type="dxa"/>
            <w:gridSpan w:val="2"/>
          </w:tcPr>
          <w:p w14:paraId="4A0272CA" w14:textId="057E1112" w:rsidR="004D4175" w:rsidRPr="00B05A4F" w:rsidRDefault="004D4175" w:rsidP="004D4175">
            <w:pPr>
              <w:spacing w:line="240" w:lineRule="auto"/>
              <w:jc w:val="both"/>
              <w:rPr>
                <w:rFonts w:ascii="Montserrat Light" w:eastAsia="Times New Roman" w:hAnsi="Montserrat Light" w:cs="Times New Roman"/>
                <w:bCs/>
                <w:sz w:val="24"/>
                <w:szCs w:val="24"/>
                <w:lang w:val="en-US"/>
              </w:rPr>
            </w:pPr>
            <w:r w:rsidRPr="00B05A4F">
              <w:rPr>
                <w:rFonts w:ascii="Montserrat Light" w:eastAsia="Times New Roman" w:hAnsi="Montserrat Light" w:cs="Times New Roman"/>
                <w:bCs/>
                <w:sz w:val="24"/>
                <w:szCs w:val="24"/>
                <w:lang w:val="en-US"/>
              </w:rPr>
              <w:t xml:space="preserve">      </w:t>
            </w:r>
            <w:r w:rsidRPr="00B05A4F">
              <w:rPr>
                <w:rFonts w:ascii="Montserrat Light" w:eastAsia="Times New Roman" w:hAnsi="Montserrat Light" w:cs="Times New Roman"/>
                <w:noProof/>
                <w:shd w:val="clear" w:color="auto" w:fill="FFFFFF"/>
                <w:lang w:val="ro-RO" w:eastAsia="ro-RO"/>
              </w:rPr>
              <w:t xml:space="preserve">    </w:t>
            </w:r>
            <w:r w:rsidRPr="00B05A4F">
              <w:rPr>
                <w:rFonts w:ascii="Montserrat Light" w:eastAsia="Times New Roman" w:hAnsi="Montserrat Light" w:cs="Times New Roman"/>
                <w:bCs/>
                <w:sz w:val="24"/>
                <w:szCs w:val="24"/>
                <w:lang w:val="en-US"/>
              </w:rPr>
              <w:t xml:space="preserve">Prin </w:t>
            </w:r>
            <w:proofErr w:type="spellStart"/>
            <w:r w:rsidRPr="00B05A4F">
              <w:rPr>
                <w:rFonts w:ascii="Montserrat Light" w:eastAsia="Times New Roman" w:hAnsi="Montserrat Light" w:cs="Times New Roman"/>
                <w:bCs/>
                <w:sz w:val="24"/>
                <w:szCs w:val="24"/>
                <w:lang w:val="en-US"/>
              </w:rPr>
              <w:t>adresa</w:t>
            </w:r>
            <w:proofErr w:type="spellEnd"/>
            <w:r w:rsidRPr="00B05A4F">
              <w:rPr>
                <w:rFonts w:ascii="Montserrat Light" w:eastAsia="Times New Roman" w:hAnsi="Montserrat Light" w:cs="Times New Roman"/>
                <w:bCs/>
                <w:sz w:val="24"/>
                <w:szCs w:val="24"/>
                <w:lang w:val="en-US"/>
              </w:rPr>
              <w:t xml:space="preserve"> nr. 46.658/16.09.2024 </w:t>
            </w:r>
            <w:proofErr w:type="spellStart"/>
            <w:r w:rsidRPr="00B05A4F">
              <w:rPr>
                <w:rFonts w:ascii="Montserrat Light" w:eastAsia="Times New Roman" w:hAnsi="Montserrat Light" w:cs="Times New Roman"/>
                <w:bCs/>
                <w:sz w:val="24"/>
                <w:szCs w:val="24"/>
                <w:lang w:val="en-US"/>
              </w:rPr>
              <w:t>Direcția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Generală</w:t>
            </w:r>
            <w:proofErr w:type="spellEnd"/>
            <w:r w:rsidRPr="00B05A4F">
              <w:rPr>
                <w:rFonts w:ascii="Montserrat Light" w:eastAsia="Times New Roman" w:hAnsi="Montserrat Light" w:cs="Times New Roman"/>
                <w:bCs/>
                <w:sz w:val="24"/>
                <w:szCs w:val="24"/>
                <w:lang w:val="en-US"/>
              </w:rPr>
              <w:t xml:space="preserve"> de </w:t>
            </w:r>
            <w:proofErr w:type="spellStart"/>
            <w:r w:rsidRPr="00B05A4F">
              <w:rPr>
                <w:rFonts w:ascii="Montserrat Light" w:eastAsia="Times New Roman" w:hAnsi="Montserrat Light" w:cs="Times New Roman"/>
                <w:bCs/>
                <w:sz w:val="24"/>
                <w:szCs w:val="24"/>
                <w:lang w:val="en-US"/>
              </w:rPr>
              <w:t>Asistență</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Socială</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și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Protecția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Copilului</w:t>
            </w:r>
            <w:proofErr w:type="spellEnd"/>
            <w:r w:rsidRPr="00B05A4F">
              <w:rPr>
                <w:rFonts w:ascii="Montserrat Light" w:eastAsia="Times New Roman" w:hAnsi="Montserrat Light" w:cs="Times New Roman"/>
                <w:bCs/>
                <w:sz w:val="24"/>
                <w:szCs w:val="24"/>
                <w:lang w:val="en-US"/>
              </w:rPr>
              <w:t xml:space="preserve"> Cluj </w:t>
            </w:r>
            <w:proofErr w:type="spellStart"/>
            <w:r w:rsidRPr="00B05A4F">
              <w:rPr>
                <w:rFonts w:ascii="Montserrat Light" w:eastAsia="Times New Roman" w:hAnsi="Montserrat Light" w:cs="Times New Roman"/>
                <w:bCs/>
                <w:sz w:val="24"/>
                <w:szCs w:val="24"/>
                <w:lang w:val="en-US"/>
              </w:rPr>
              <w:t>solicită</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suplimentarea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bugetului</w:t>
            </w:r>
            <w:proofErr w:type="spellEnd"/>
            <w:r w:rsidRPr="00B05A4F">
              <w:rPr>
                <w:rFonts w:ascii="Montserrat Light" w:eastAsia="Times New Roman" w:hAnsi="Montserrat Light" w:cs="Times New Roman"/>
                <w:bCs/>
                <w:sz w:val="24"/>
                <w:szCs w:val="24"/>
                <w:lang w:val="en-US"/>
              </w:rPr>
              <w:t xml:space="preserve"> de </w:t>
            </w:r>
            <w:proofErr w:type="spellStart"/>
            <w:r w:rsidRPr="00B05A4F">
              <w:rPr>
                <w:rFonts w:ascii="Montserrat Light" w:eastAsia="Times New Roman" w:hAnsi="Montserrat Light" w:cs="Times New Roman"/>
                <w:bCs/>
                <w:sz w:val="24"/>
                <w:szCs w:val="24"/>
                <w:lang w:val="en-US"/>
              </w:rPr>
              <w:t>venituri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și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cheltuieli</w:t>
            </w:r>
            <w:proofErr w:type="spellEnd"/>
            <w:r w:rsidRPr="00B05A4F">
              <w:rPr>
                <w:rFonts w:ascii="Montserrat Light" w:eastAsia="Times New Roman" w:hAnsi="Montserrat Light" w:cs="Times New Roman"/>
                <w:bCs/>
                <w:sz w:val="24"/>
                <w:szCs w:val="24"/>
                <w:lang w:val="en-US"/>
              </w:rPr>
              <w:t xml:space="preserve"> pe </w:t>
            </w:r>
            <w:proofErr w:type="spellStart"/>
            <w:r w:rsidRPr="00B05A4F">
              <w:rPr>
                <w:rFonts w:ascii="Montserrat Light" w:eastAsia="Times New Roman" w:hAnsi="Montserrat Light" w:cs="Times New Roman"/>
                <w:bCs/>
                <w:sz w:val="24"/>
                <w:szCs w:val="24"/>
                <w:lang w:val="en-US"/>
              </w:rPr>
              <w:t>anul</w:t>
            </w:r>
            <w:proofErr w:type="spellEnd"/>
            <w:r w:rsidRPr="00B05A4F">
              <w:rPr>
                <w:rFonts w:ascii="Montserrat Light" w:eastAsia="Times New Roman" w:hAnsi="Montserrat Light" w:cs="Times New Roman"/>
                <w:bCs/>
                <w:sz w:val="24"/>
                <w:szCs w:val="24"/>
                <w:lang w:val="en-US"/>
              </w:rPr>
              <w:t xml:space="preserve"> 2024 cu </w:t>
            </w:r>
            <w:proofErr w:type="spellStart"/>
            <w:r w:rsidRPr="00B05A4F">
              <w:rPr>
                <w:rFonts w:ascii="Montserrat Light" w:eastAsia="Times New Roman" w:hAnsi="Montserrat Light" w:cs="Times New Roman"/>
                <w:bCs/>
                <w:sz w:val="24"/>
                <w:szCs w:val="24"/>
                <w:lang w:val="en-US"/>
              </w:rPr>
              <w:t>suma</w:t>
            </w:r>
            <w:proofErr w:type="spellEnd"/>
            <w:r w:rsidRPr="00B05A4F">
              <w:rPr>
                <w:rFonts w:ascii="Montserrat Light" w:eastAsia="Times New Roman" w:hAnsi="Montserrat Light" w:cs="Times New Roman"/>
                <w:bCs/>
                <w:sz w:val="24"/>
                <w:szCs w:val="24"/>
                <w:lang w:val="en-US"/>
              </w:rPr>
              <w:t xml:space="preserve"> de 4,9 mii lei, </w:t>
            </w:r>
            <w:proofErr w:type="spellStart"/>
            <w:r w:rsidRPr="00B05A4F">
              <w:rPr>
                <w:rFonts w:ascii="Montserrat Light" w:eastAsia="Times New Roman" w:hAnsi="Montserrat Light" w:cs="Times New Roman"/>
                <w:bCs/>
                <w:sz w:val="24"/>
                <w:szCs w:val="24"/>
                <w:lang w:val="en-US"/>
              </w:rPr>
              <w:t>sumă</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provenită</w:t>
            </w:r>
            <w:proofErr w:type="spellEnd"/>
            <w:r w:rsidRPr="00B05A4F">
              <w:rPr>
                <w:rFonts w:ascii="Montserrat Light" w:eastAsia="Times New Roman" w:hAnsi="Montserrat Light" w:cs="Times New Roman"/>
                <w:bCs/>
                <w:sz w:val="24"/>
                <w:szCs w:val="24"/>
                <w:lang w:val="en-US"/>
              </w:rPr>
              <w:t xml:space="preserve"> din </w:t>
            </w:r>
            <w:proofErr w:type="spellStart"/>
            <w:r w:rsidRPr="00B05A4F">
              <w:rPr>
                <w:rFonts w:ascii="Montserrat Light" w:eastAsia="Times New Roman" w:hAnsi="Montserrat Light" w:cs="Times New Roman"/>
                <w:bCs/>
                <w:sz w:val="24"/>
                <w:szCs w:val="24"/>
                <w:lang w:val="en-US"/>
              </w:rPr>
              <w:t>donații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și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sponsorizări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încasate</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și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virate</w:t>
            </w:r>
            <w:proofErr w:type="spellEnd"/>
            <w:r w:rsidRPr="00B05A4F">
              <w:rPr>
                <w:rFonts w:ascii="Montserrat Light" w:eastAsia="Times New Roman" w:hAnsi="Montserrat Light" w:cs="Times New Roman"/>
                <w:bCs/>
                <w:sz w:val="24"/>
                <w:szCs w:val="24"/>
                <w:lang w:val="en-US"/>
              </w:rPr>
              <w:t xml:space="preserve"> ulterior </w:t>
            </w:r>
            <w:proofErr w:type="spellStart"/>
            <w:r w:rsidRPr="00B05A4F">
              <w:rPr>
                <w:rFonts w:ascii="Montserrat Light" w:eastAsia="Times New Roman" w:hAnsi="Montserrat Light" w:cs="Times New Roman"/>
                <w:bCs/>
                <w:sz w:val="24"/>
                <w:szCs w:val="24"/>
                <w:lang w:val="en-US"/>
              </w:rPr>
              <w:t>în</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contul</w:t>
            </w:r>
            <w:proofErr w:type="spellEnd"/>
            <w:r w:rsidRPr="00B05A4F">
              <w:rPr>
                <w:rFonts w:ascii="Montserrat Light" w:eastAsia="Times New Roman" w:hAnsi="Montserrat Light" w:cs="Times New Roman"/>
                <w:bCs/>
                <w:sz w:val="24"/>
                <w:szCs w:val="24"/>
                <w:lang w:val="en-US"/>
              </w:rPr>
              <w:t xml:space="preserve"> de </w:t>
            </w:r>
            <w:proofErr w:type="spellStart"/>
            <w:r w:rsidRPr="00B05A4F">
              <w:rPr>
                <w:rFonts w:ascii="Montserrat Light" w:eastAsia="Times New Roman" w:hAnsi="Montserrat Light" w:cs="Times New Roman"/>
                <w:bCs/>
                <w:sz w:val="24"/>
                <w:szCs w:val="24"/>
                <w:lang w:val="en-US"/>
              </w:rPr>
              <w:t>donații</w:t>
            </w:r>
            <w:proofErr w:type="spellEnd"/>
            <w:r w:rsidRPr="00B05A4F">
              <w:rPr>
                <w:rFonts w:ascii="Montserrat Light" w:eastAsia="Times New Roman" w:hAnsi="Montserrat Light" w:cs="Times New Roman"/>
                <w:bCs/>
                <w:sz w:val="24"/>
                <w:szCs w:val="24"/>
                <w:lang w:val="en-US"/>
              </w:rPr>
              <w:t xml:space="preserve"> 37.02.01 al </w:t>
            </w:r>
            <w:proofErr w:type="spellStart"/>
            <w:r w:rsidRPr="00B05A4F">
              <w:rPr>
                <w:rFonts w:ascii="Montserrat Light" w:eastAsia="Times New Roman" w:hAnsi="Montserrat Light" w:cs="Times New Roman"/>
                <w:bCs/>
                <w:sz w:val="24"/>
                <w:szCs w:val="24"/>
                <w:lang w:val="en-US"/>
              </w:rPr>
              <w:t>Județului</w:t>
            </w:r>
            <w:proofErr w:type="spellEnd"/>
            <w:r w:rsidRPr="00B05A4F">
              <w:rPr>
                <w:rFonts w:ascii="Montserrat Light" w:eastAsia="Times New Roman" w:hAnsi="Montserrat Light" w:cs="Times New Roman"/>
                <w:bCs/>
                <w:sz w:val="24"/>
                <w:szCs w:val="24"/>
                <w:lang w:val="en-US"/>
              </w:rPr>
              <w:t xml:space="preserve"> Cluj </w:t>
            </w:r>
            <w:proofErr w:type="spellStart"/>
            <w:r w:rsidRPr="00B05A4F">
              <w:rPr>
                <w:rFonts w:ascii="Montserrat Light" w:eastAsia="Times New Roman" w:hAnsi="Montserrat Light" w:cs="Times New Roman"/>
                <w:bCs/>
                <w:sz w:val="24"/>
                <w:szCs w:val="24"/>
                <w:lang w:val="en-US"/>
              </w:rPr>
              <w:t>și</w:t>
            </w:r>
            <w:proofErr w:type="spellEnd"/>
            <w:r w:rsidRPr="00B05A4F">
              <w:rPr>
                <w:rFonts w:ascii="Montserrat Light" w:eastAsia="Times New Roman" w:hAnsi="Montserrat Light" w:cs="Times New Roman"/>
                <w:bCs/>
                <w:sz w:val="24"/>
                <w:szCs w:val="24"/>
                <w:lang w:val="en-US"/>
              </w:rPr>
              <w:t xml:space="preserve"> care </w:t>
            </w:r>
            <w:proofErr w:type="spellStart"/>
            <w:r w:rsidRPr="00B05A4F">
              <w:rPr>
                <w:rFonts w:ascii="Montserrat Light" w:eastAsia="Times New Roman" w:hAnsi="Montserrat Light" w:cs="Times New Roman"/>
                <w:bCs/>
                <w:sz w:val="24"/>
                <w:szCs w:val="24"/>
                <w:lang w:val="en-US"/>
              </w:rPr>
              <w:t>va</w:t>
            </w:r>
            <w:proofErr w:type="spellEnd"/>
            <w:r w:rsidRPr="00B05A4F">
              <w:rPr>
                <w:rFonts w:ascii="Montserrat Light" w:eastAsia="Times New Roman" w:hAnsi="Montserrat Light" w:cs="Times New Roman"/>
                <w:bCs/>
                <w:sz w:val="24"/>
                <w:szCs w:val="24"/>
                <w:lang w:val="en-US"/>
              </w:rPr>
              <w:t xml:space="preserve"> fi </w:t>
            </w:r>
            <w:proofErr w:type="spellStart"/>
            <w:r w:rsidRPr="00B05A4F">
              <w:rPr>
                <w:rFonts w:ascii="Montserrat Light" w:eastAsia="Times New Roman" w:hAnsi="Montserrat Light" w:cs="Times New Roman"/>
                <w:bCs/>
                <w:sz w:val="24"/>
                <w:szCs w:val="24"/>
                <w:lang w:val="en-US"/>
              </w:rPr>
              <w:t>utilizată</w:t>
            </w:r>
            <w:proofErr w:type="spellEnd"/>
            <w:r w:rsidRPr="00B05A4F">
              <w:rPr>
                <w:rFonts w:ascii="Montserrat Light" w:eastAsia="Times New Roman" w:hAnsi="Montserrat Light" w:cs="Times New Roman"/>
                <w:bCs/>
                <w:sz w:val="24"/>
                <w:szCs w:val="24"/>
                <w:lang w:val="en-US"/>
              </w:rPr>
              <w:t xml:space="preserve"> la </w:t>
            </w:r>
            <w:proofErr w:type="spellStart"/>
            <w:r w:rsidRPr="00B05A4F">
              <w:rPr>
                <w:rFonts w:ascii="Montserrat Light" w:eastAsia="Times New Roman" w:hAnsi="Montserrat Light" w:cs="Times New Roman"/>
                <w:bCs/>
                <w:sz w:val="24"/>
                <w:szCs w:val="24"/>
                <w:lang w:val="en-US"/>
              </w:rPr>
              <w:t>Titlul</w:t>
            </w:r>
            <w:proofErr w:type="spellEnd"/>
            <w:r w:rsidRPr="00B05A4F">
              <w:rPr>
                <w:rFonts w:ascii="Montserrat Light" w:eastAsia="Times New Roman" w:hAnsi="Montserrat Light" w:cs="Times New Roman"/>
                <w:bCs/>
                <w:sz w:val="24"/>
                <w:szCs w:val="24"/>
                <w:lang w:val="en-US"/>
              </w:rPr>
              <w:t xml:space="preserve"> 20 “</w:t>
            </w:r>
            <w:proofErr w:type="spellStart"/>
            <w:r w:rsidRPr="00B05A4F">
              <w:rPr>
                <w:rFonts w:ascii="Montserrat Light" w:eastAsia="Times New Roman" w:hAnsi="Montserrat Light" w:cs="Times New Roman"/>
                <w:bCs/>
                <w:sz w:val="24"/>
                <w:szCs w:val="24"/>
                <w:lang w:val="en-US"/>
              </w:rPr>
              <w:t>Bunuri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și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servicii</w:t>
            </w:r>
            <w:proofErr w:type="spellEnd"/>
            <w:r w:rsidRPr="00B05A4F">
              <w:rPr>
                <w:rFonts w:ascii="Montserrat Light" w:eastAsia="Times New Roman" w:hAnsi="Montserrat Light" w:cs="Times New Roman"/>
                <w:bCs/>
                <w:sz w:val="24"/>
                <w:szCs w:val="24"/>
                <w:lang w:val="en-US"/>
              </w:rPr>
              <w:t xml:space="preserve">”. De </w:t>
            </w:r>
            <w:proofErr w:type="spellStart"/>
            <w:r w:rsidRPr="00B05A4F">
              <w:rPr>
                <w:rFonts w:ascii="Montserrat Light" w:eastAsia="Times New Roman" w:hAnsi="Montserrat Light" w:cs="Times New Roman"/>
                <w:bCs/>
                <w:sz w:val="24"/>
                <w:szCs w:val="24"/>
                <w:lang w:val="en-US"/>
              </w:rPr>
              <w:t>asemenea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prin</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aceeași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adresă</w:t>
            </w:r>
            <w:proofErr w:type="spellEnd"/>
            <w:r w:rsidRPr="00B05A4F">
              <w:rPr>
                <w:rFonts w:ascii="Montserrat Light" w:eastAsia="Times New Roman" w:hAnsi="Montserrat Light" w:cs="Times New Roman"/>
                <w:bCs/>
                <w:sz w:val="24"/>
                <w:szCs w:val="24"/>
                <w:lang w:val="en-US"/>
              </w:rPr>
              <w:t xml:space="preserve"> se </w:t>
            </w:r>
            <w:proofErr w:type="spellStart"/>
            <w:r w:rsidRPr="00B05A4F">
              <w:rPr>
                <w:rFonts w:ascii="Montserrat Light" w:eastAsia="Times New Roman" w:hAnsi="Montserrat Light" w:cs="Times New Roman"/>
                <w:bCs/>
                <w:sz w:val="24"/>
                <w:szCs w:val="24"/>
                <w:lang w:val="en-US"/>
              </w:rPr>
              <w:t>solicită</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și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redistribuirea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sumei</w:t>
            </w:r>
            <w:proofErr w:type="spellEnd"/>
            <w:r w:rsidRPr="00B05A4F">
              <w:rPr>
                <w:rFonts w:ascii="Montserrat Light" w:eastAsia="Times New Roman" w:hAnsi="Montserrat Light" w:cs="Times New Roman"/>
                <w:bCs/>
                <w:sz w:val="24"/>
                <w:szCs w:val="24"/>
                <w:lang w:val="en-US"/>
              </w:rPr>
              <w:t xml:space="preserve"> de 17.140 mii lei de la </w:t>
            </w:r>
            <w:proofErr w:type="spellStart"/>
            <w:r w:rsidRPr="00B05A4F">
              <w:rPr>
                <w:rFonts w:ascii="Montserrat Light" w:eastAsia="Times New Roman" w:hAnsi="Montserrat Light" w:cs="Times New Roman"/>
                <w:bCs/>
                <w:sz w:val="24"/>
                <w:szCs w:val="24"/>
                <w:lang w:val="en-US"/>
              </w:rPr>
              <w:t>Titlul</w:t>
            </w:r>
            <w:proofErr w:type="spellEnd"/>
            <w:r w:rsidRPr="00B05A4F">
              <w:rPr>
                <w:rFonts w:ascii="Montserrat Light" w:eastAsia="Times New Roman" w:hAnsi="Montserrat Light" w:cs="Times New Roman"/>
                <w:bCs/>
                <w:sz w:val="24"/>
                <w:szCs w:val="24"/>
                <w:lang w:val="en-US"/>
              </w:rPr>
              <w:t xml:space="preserve"> 51 “</w:t>
            </w:r>
            <w:proofErr w:type="spellStart"/>
            <w:r w:rsidRPr="00B05A4F">
              <w:rPr>
                <w:rFonts w:ascii="Montserrat Light" w:eastAsia="Times New Roman" w:hAnsi="Montserrat Light" w:cs="Times New Roman"/>
                <w:bCs/>
                <w:sz w:val="24"/>
                <w:szCs w:val="24"/>
                <w:lang w:val="en-US"/>
              </w:rPr>
              <w:t>Transferuri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între</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unități</w:t>
            </w:r>
            <w:proofErr w:type="spellEnd"/>
            <w:r w:rsidRPr="00B05A4F">
              <w:rPr>
                <w:rFonts w:ascii="Montserrat Light" w:eastAsia="Times New Roman" w:hAnsi="Montserrat Light" w:cs="Times New Roman"/>
                <w:bCs/>
                <w:sz w:val="24"/>
                <w:szCs w:val="24"/>
                <w:lang w:val="en-US"/>
              </w:rPr>
              <w:t xml:space="preserve"> ale </w:t>
            </w:r>
            <w:proofErr w:type="spellStart"/>
            <w:r w:rsidRPr="00B05A4F">
              <w:rPr>
                <w:rFonts w:ascii="Montserrat Light" w:eastAsia="Times New Roman" w:hAnsi="Montserrat Light" w:cs="Times New Roman"/>
                <w:bCs/>
                <w:sz w:val="24"/>
                <w:szCs w:val="24"/>
                <w:lang w:val="en-US"/>
              </w:rPr>
              <w:t>administrației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publice</w:t>
            </w:r>
            <w:proofErr w:type="spellEnd"/>
            <w:r w:rsidRPr="00B05A4F">
              <w:rPr>
                <w:rFonts w:ascii="Montserrat Light" w:eastAsia="Times New Roman" w:hAnsi="Montserrat Light" w:cs="Times New Roman"/>
                <w:bCs/>
                <w:sz w:val="24"/>
                <w:szCs w:val="24"/>
                <w:lang w:val="en-US"/>
              </w:rPr>
              <w:t xml:space="preserve">” la </w:t>
            </w:r>
            <w:proofErr w:type="spellStart"/>
            <w:proofErr w:type="gramStart"/>
            <w:r w:rsidRPr="00B05A4F">
              <w:rPr>
                <w:rFonts w:ascii="Montserrat Light" w:eastAsia="Times New Roman" w:hAnsi="Montserrat Light" w:cs="Times New Roman"/>
                <w:bCs/>
                <w:sz w:val="24"/>
                <w:szCs w:val="24"/>
                <w:lang w:val="en-US"/>
              </w:rPr>
              <w:t>Titlul</w:t>
            </w:r>
            <w:proofErr w:type="spellEnd"/>
            <w:r w:rsidRPr="00B05A4F">
              <w:rPr>
                <w:rFonts w:ascii="Montserrat Light" w:eastAsia="Times New Roman" w:hAnsi="Montserrat Light" w:cs="Times New Roman"/>
                <w:bCs/>
                <w:sz w:val="24"/>
                <w:szCs w:val="24"/>
                <w:lang w:val="en-US"/>
              </w:rPr>
              <w:t xml:space="preserve">  57.02</w:t>
            </w:r>
            <w:proofErr w:type="gram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Ajutoare</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sociale</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având</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în</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vedere</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analiza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efectuată</w:t>
            </w:r>
            <w:proofErr w:type="spellEnd"/>
            <w:r w:rsidRPr="00B05A4F">
              <w:rPr>
                <w:rFonts w:ascii="Montserrat Light" w:eastAsia="Times New Roman" w:hAnsi="Montserrat Light" w:cs="Times New Roman"/>
                <w:bCs/>
                <w:sz w:val="24"/>
                <w:szCs w:val="24"/>
                <w:lang w:val="en-US"/>
              </w:rPr>
              <w:t xml:space="preserve"> la </w:t>
            </w:r>
            <w:proofErr w:type="spellStart"/>
            <w:r w:rsidRPr="00B05A4F">
              <w:rPr>
                <w:rFonts w:ascii="Montserrat Light" w:eastAsia="Times New Roman" w:hAnsi="Montserrat Light" w:cs="Times New Roman"/>
                <w:bCs/>
                <w:sz w:val="24"/>
                <w:szCs w:val="24"/>
                <w:lang w:val="en-US"/>
              </w:rPr>
              <w:t>nivel</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na</w:t>
            </w:r>
            <w:proofErr w:type="spellEnd"/>
            <w:r w:rsidRPr="00B05A4F">
              <w:rPr>
                <w:rFonts w:ascii="Montserrat Light" w:eastAsia="Times New Roman" w:hAnsi="Montserrat Light" w:cs="Times New Roman"/>
                <w:bCs/>
                <w:sz w:val="24"/>
                <w:szCs w:val="24"/>
                <w:lang w:val="ro-RO"/>
              </w:rPr>
              <w:t>ț</w:t>
            </w:r>
            <w:proofErr w:type="spellStart"/>
            <w:r w:rsidRPr="00B05A4F">
              <w:rPr>
                <w:rFonts w:ascii="Montserrat Light" w:eastAsia="Times New Roman" w:hAnsi="Montserrat Light" w:cs="Times New Roman"/>
                <w:bCs/>
                <w:sz w:val="24"/>
                <w:szCs w:val="24"/>
                <w:lang w:val="en-US"/>
              </w:rPr>
              <w:t>ional</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privind</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plățile</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efectuate</w:t>
            </w:r>
            <w:proofErr w:type="spellEnd"/>
            <w:r w:rsidRPr="00B05A4F">
              <w:rPr>
                <w:rFonts w:ascii="Montserrat Light" w:eastAsia="Times New Roman" w:hAnsi="Montserrat Light" w:cs="Times New Roman"/>
                <w:bCs/>
                <w:sz w:val="24"/>
                <w:szCs w:val="24"/>
                <w:lang w:val="en-US"/>
              </w:rPr>
              <w:t xml:space="preserve"> pentru </w:t>
            </w:r>
            <w:proofErr w:type="spellStart"/>
            <w:r w:rsidRPr="00B05A4F">
              <w:rPr>
                <w:rFonts w:ascii="Montserrat Light" w:eastAsia="Times New Roman" w:hAnsi="Montserrat Light" w:cs="Times New Roman"/>
                <w:bCs/>
                <w:sz w:val="24"/>
                <w:szCs w:val="24"/>
                <w:lang w:val="en-US"/>
              </w:rPr>
              <w:t>dobânzile</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și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transportul</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persoanelor</w:t>
            </w:r>
            <w:proofErr w:type="spellEnd"/>
            <w:r w:rsidRPr="00B05A4F">
              <w:rPr>
                <w:rFonts w:ascii="Montserrat Light" w:eastAsia="Times New Roman" w:hAnsi="Montserrat Light" w:cs="Times New Roman"/>
                <w:bCs/>
                <w:sz w:val="24"/>
                <w:szCs w:val="24"/>
                <w:lang w:val="en-US"/>
              </w:rPr>
              <w:t xml:space="preserve"> cu </w:t>
            </w:r>
            <w:proofErr w:type="spellStart"/>
            <w:r w:rsidRPr="00B05A4F">
              <w:rPr>
                <w:rFonts w:ascii="Montserrat Light" w:eastAsia="Times New Roman" w:hAnsi="Montserrat Light" w:cs="Times New Roman"/>
                <w:bCs/>
                <w:sz w:val="24"/>
                <w:szCs w:val="24"/>
                <w:lang w:val="en-US"/>
              </w:rPr>
              <w:t>dizabilități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Totodată</w:t>
            </w:r>
            <w:proofErr w:type="spellEnd"/>
            <w:r w:rsidRPr="00B05A4F">
              <w:rPr>
                <w:rFonts w:ascii="Montserrat Light" w:eastAsia="Times New Roman" w:hAnsi="Montserrat Light" w:cs="Times New Roman"/>
                <w:bCs/>
                <w:sz w:val="24"/>
                <w:szCs w:val="24"/>
                <w:lang w:val="en-US"/>
              </w:rPr>
              <w:t xml:space="preserve">, se </w:t>
            </w:r>
            <w:proofErr w:type="spellStart"/>
            <w:r w:rsidRPr="00B05A4F">
              <w:rPr>
                <w:rFonts w:ascii="Montserrat Light" w:eastAsia="Times New Roman" w:hAnsi="Montserrat Light" w:cs="Times New Roman"/>
                <w:bCs/>
                <w:sz w:val="24"/>
                <w:szCs w:val="24"/>
                <w:lang w:val="en-US"/>
              </w:rPr>
              <w:t>solicită</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și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aprobarea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în</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baza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prevederilor</w:t>
            </w:r>
            <w:proofErr w:type="spellEnd"/>
            <w:r w:rsidRPr="00B05A4F">
              <w:rPr>
                <w:rFonts w:ascii="Montserrat Light" w:eastAsia="Times New Roman" w:hAnsi="Montserrat Light" w:cs="Times New Roman"/>
                <w:bCs/>
                <w:sz w:val="24"/>
                <w:szCs w:val="24"/>
                <w:lang w:val="en-US"/>
              </w:rPr>
              <w:t xml:space="preserve"> art. 49 din </w:t>
            </w:r>
            <w:proofErr w:type="spellStart"/>
            <w:r w:rsidRPr="00B05A4F">
              <w:rPr>
                <w:rFonts w:ascii="Montserrat Light" w:eastAsia="Times New Roman" w:hAnsi="Montserrat Light" w:cs="Times New Roman"/>
                <w:bCs/>
                <w:sz w:val="24"/>
                <w:szCs w:val="24"/>
                <w:lang w:val="en-US"/>
              </w:rPr>
              <w:t>Legea</w:t>
            </w:r>
            <w:proofErr w:type="spellEnd"/>
            <w:r w:rsidRPr="00B05A4F">
              <w:rPr>
                <w:rFonts w:ascii="Montserrat Light" w:eastAsia="Times New Roman" w:hAnsi="Montserrat Light" w:cs="Times New Roman"/>
                <w:bCs/>
                <w:sz w:val="24"/>
                <w:szCs w:val="24"/>
                <w:lang w:val="en-US"/>
              </w:rPr>
              <w:t xml:space="preserve"> nr. 273/2006, a </w:t>
            </w:r>
            <w:proofErr w:type="spellStart"/>
            <w:r w:rsidRPr="00B05A4F">
              <w:rPr>
                <w:rFonts w:ascii="Montserrat Light" w:eastAsia="Times New Roman" w:hAnsi="Montserrat Light" w:cs="Times New Roman"/>
                <w:bCs/>
                <w:sz w:val="24"/>
                <w:szCs w:val="24"/>
                <w:lang w:val="en-US"/>
              </w:rPr>
              <w:t>unor</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virări</w:t>
            </w:r>
            <w:proofErr w:type="spellEnd"/>
            <w:r w:rsidRPr="00B05A4F">
              <w:rPr>
                <w:rFonts w:ascii="Montserrat Light" w:eastAsia="Times New Roman" w:hAnsi="Montserrat Light" w:cs="Times New Roman"/>
                <w:bCs/>
                <w:sz w:val="24"/>
                <w:szCs w:val="24"/>
                <w:lang w:val="en-US"/>
              </w:rPr>
              <w:t xml:space="preserve"> de </w:t>
            </w:r>
            <w:proofErr w:type="spellStart"/>
            <w:r w:rsidRPr="00B05A4F">
              <w:rPr>
                <w:rFonts w:ascii="Montserrat Light" w:eastAsia="Times New Roman" w:hAnsi="Montserrat Light" w:cs="Times New Roman"/>
                <w:bCs/>
                <w:sz w:val="24"/>
                <w:szCs w:val="24"/>
                <w:lang w:val="en-US"/>
              </w:rPr>
              <w:t>credite</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în</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cadrul</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titlurilor</w:t>
            </w:r>
            <w:proofErr w:type="spellEnd"/>
            <w:r w:rsidRPr="00B05A4F">
              <w:rPr>
                <w:rFonts w:ascii="Montserrat Light" w:eastAsia="Times New Roman" w:hAnsi="Montserrat Light" w:cs="Times New Roman"/>
                <w:bCs/>
                <w:sz w:val="24"/>
                <w:szCs w:val="24"/>
                <w:lang w:val="en-US"/>
              </w:rPr>
              <w:t xml:space="preserve"> de </w:t>
            </w:r>
            <w:proofErr w:type="spellStart"/>
            <w:r w:rsidRPr="00B05A4F">
              <w:rPr>
                <w:rFonts w:ascii="Montserrat Light" w:eastAsia="Times New Roman" w:hAnsi="Montserrat Light" w:cs="Times New Roman"/>
                <w:bCs/>
                <w:sz w:val="24"/>
                <w:szCs w:val="24"/>
                <w:lang w:val="en-US"/>
              </w:rPr>
              <w:t>cheltuieli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Astfel</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propunem</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aprobarea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suplimentării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bugetului</w:t>
            </w:r>
            <w:proofErr w:type="spellEnd"/>
            <w:r w:rsidRPr="00B05A4F">
              <w:rPr>
                <w:rFonts w:ascii="Montserrat Light" w:eastAsia="Times New Roman" w:hAnsi="Montserrat Light" w:cs="Times New Roman"/>
                <w:bCs/>
                <w:sz w:val="24"/>
                <w:szCs w:val="24"/>
                <w:lang w:val="en-US"/>
              </w:rPr>
              <w:t xml:space="preserve"> local al </w:t>
            </w:r>
            <w:proofErr w:type="spellStart"/>
            <w:r w:rsidRPr="00B05A4F">
              <w:rPr>
                <w:rFonts w:ascii="Montserrat Light" w:eastAsia="Times New Roman" w:hAnsi="Montserrat Light" w:cs="Times New Roman"/>
                <w:bCs/>
                <w:sz w:val="24"/>
                <w:szCs w:val="24"/>
                <w:lang w:val="en-US"/>
              </w:rPr>
              <w:t>Județului</w:t>
            </w:r>
            <w:proofErr w:type="spellEnd"/>
            <w:r w:rsidRPr="00B05A4F">
              <w:rPr>
                <w:rFonts w:ascii="Montserrat Light" w:eastAsia="Times New Roman" w:hAnsi="Montserrat Light" w:cs="Times New Roman"/>
                <w:bCs/>
                <w:sz w:val="24"/>
                <w:szCs w:val="24"/>
                <w:lang w:val="en-US"/>
              </w:rPr>
              <w:t xml:space="preserve"> Cluj pe </w:t>
            </w:r>
            <w:proofErr w:type="spellStart"/>
            <w:r w:rsidRPr="00B05A4F">
              <w:rPr>
                <w:rFonts w:ascii="Montserrat Light" w:eastAsia="Times New Roman" w:hAnsi="Montserrat Light" w:cs="Times New Roman"/>
                <w:bCs/>
                <w:sz w:val="24"/>
                <w:szCs w:val="24"/>
                <w:lang w:val="en-US"/>
              </w:rPr>
              <w:t>anul</w:t>
            </w:r>
            <w:proofErr w:type="spellEnd"/>
            <w:r w:rsidRPr="00B05A4F">
              <w:rPr>
                <w:rFonts w:ascii="Montserrat Light" w:eastAsia="Times New Roman" w:hAnsi="Montserrat Light" w:cs="Times New Roman"/>
                <w:bCs/>
                <w:sz w:val="24"/>
                <w:szCs w:val="24"/>
                <w:lang w:val="en-US"/>
              </w:rPr>
              <w:t xml:space="preserve"> 2024, </w:t>
            </w:r>
            <w:proofErr w:type="spellStart"/>
            <w:r w:rsidRPr="00B05A4F">
              <w:rPr>
                <w:rFonts w:ascii="Montserrat Light" w:eastAsia="Times New Roman" w:hAnsi="Montserrat Light" w:cs="Times New Roman"/>
                <w:bCs/>
                <w:sz w:val="24"/>
                <w:szCs w:val="24"/>
                <w:lang w:val="en-US"/>
              </w:rPr>
              <w:t>atât</w:t>
            </w:r>
            <w:proofErr w:type="spellEnd"/>
            <w:r w:rsidRPr="00B05A4F">
              <w:rPr>
                <w:rFonts w:ascii="Montserrat Light" w:eastAsia="Times New Roman" w:hAnsi="Montserrat Light" w:cs="Times New Roman"/>
                <w:bCs/>
                <w:sz w:val="24"/>
                <w:szCs w:val="24"/>
                <w:lang w:val="en-US"/>
              </w:rPr>
              <w:t xml:space="preserve"> la </w:t>
            </w:r>
            <w:proofErr w:type="spellStart"/>
            <w:r w:rsidRPr="00B05A4F">
              <w:rPr>
                <w:rFonts w:ascii="Montserrat Light" w:eastAsia="Times New Roman" w:hAnsi="Montserrat Light" w:cs="Times New Roman"/>
                <w:bCs/>
                <w:sz w:val="24"/>
                <w:szCs w:val="24"/>
                <w:lang w:val="en-US"/>
              </w:rPr>
              <w:t>venituri</w:t>
            </w:r>
            <w:proofErr w:type="spellEnd"/>
            <w:r w:rsidRPr="00B05A4F">
              <w:rPr>
                <w:rFonts w:ascii="Montserrat Light" w:eastAsia="Times New Roman" w:hAnsi="Montserrat Light" w:cs="Times New Roman"/>
                <w:bCs/>
                <w:sz w:val="24"/>
                <w:szCs w:val="24"/>
                <w:lang w:val="en-US"/>
              </w:rPr>
              <w:t xml:space="preserve"> la </w:t>
            </w:r>
            <w:proofErr w:type="spellStart"/>
            <w:r w:rsidRPr="00B05A4F">
              <w:rPr>
                <w:rFonts w:ascii="Montserrat Light" w:eastAsia="Times New Roman" w:hAnsi="Montserrat Light" w:cs="Times New Roman"/>
                <w:bCs/>
                <w:sz w:val="24"/>
                <w:szCs w:val="24"/>
                <w:lang w:val="en-US"/>
              </w:rPr>
              <w:t>codul</w:t>
            </w:r>
            <w:proofErr w:type="spellEnd"/>
            <w:r w:rsidRPr="00B05A4F">
              <w:rPr>
                <w:rFonts w:ascii="Montserrat Light" w:eastAsia="Times New Roman" w:hAnsi="Montserrat Light" w:cs="Times New Roman"/>
                <w:bCs/>
                <w:sz w:val="24"/>
                <w:szCs w:val="24"/>
                <w:lang w:val="en-US"/>
              </w:rPr>
              <w:t xml:space="preserve"> 37.02.01 “</w:t>
            </w:r>
            <w:proofErr w:type="spellStart"/>
            <w:r w:rsidRPr="00B05A4F">
              <w:rPr>
                <w:rFonts w:ascii="Montserrat Light" w:eastAsia="Times New Roman" w:hAnsi="Montserrat Light" w:cs="Times New Roman"/>
                <w:bCs/>
                <w:sz w:val="24"/>
                <w:szCs w:val="24"/>
                <w:lang w:val="en-US"/>
              </w:rPr>
              <w:t>Donații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și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sponsorizări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cât</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și</w:t>
            </w:r>
            <w:proofErr w:type="spellEnd"/>
            <w:r w:rsidRPr="00B05A4F">
              <w:rPr>
                <w:rFonts w:ascii="Montserrat Light" w:eastAsia="Times New Roman" w:hAnsi="Montserrat Light" w:cs="Times New Roman"/>
                <w:bCs/>
                <w:sz w:val="24"/>
                <w:szCs w:val="24"/>
                <w:lang w:val="en-US"/>
              </w:rPr>
              <w:t xml:space="preserve"> la </w:t>
            </w:r>
            <w:proofErr w:type="spellStart"/>
            <w:r w:rsidRPr="00B05A4F">
              <w:rPr>
                <w:rFonts w:ascii="Montserrat Light" w:eastAsia="Times New Roman" w:hAnsi="Montserrat Light" w:cs="Times New Roman"/>
                <w:bCs/>
                <w:sz w:val="24"/>
                <w:szCs w:val="24"/>
                <w:lang w:val="en-US"/>
              </w:rPr>
              <w:t>cheltuieli</w:t>
            </w:r>
            <w:proofErr w:type="spellEnd"/>
            <w:r w:rsidRPr="00B05A4F">
              <w:rPr>
                <w:rFonts w:ascii="Montserrat Light" w:eastAsia="Times New Roman" w:hAnsi="Montserrat Light" w:cs="Times New Roman"/>
                <w:bCs/>
                <w:sz w:val="24"/>
                <w:szCs w:val="24"/>
                <w:lang w:val="en-US"/>
              </w:rPr>
              <w:t xml:space="preserve"> la Cap. </w:t>
            </w:r>
            <w:proofErr w:type="gramStart"/>
            <w:r w:rsidRPr="00B05A4F">
              <w:rPr>
                <w:rFonts w:ascii="Montserrat Light" w:eastAsia="Times New Roman" w:hAnsi="Montserrat Light" w:cs="Times New Roman"/>
                <w:bCs/>
                <w:sz w:val="24"/>
                <w:szCs w:val="24"/>
                <w:lang w:val="en-US"/>
              </w:rPr>
              <w:t>68.02 ”</w:t>
            </w:r>
            <w:proofErr w:type="spellStart"/>
            <w:r w:rsidRPr="00B05A4F">
              <w:rPr>
                <w:rFonts w:ascii="Montserrat Light" w:eastAsia="Times New Roman" w:hAnsi="Montserrat Light" w:cs="Times New Roman"/>
                <w:bCs/>
                <w:sz w:val="24"/>
                <w:szCs w:val="24"/>
                <w:lang w:val="en-US"/>
              </w:rPr>
              <w:t>Asigurări</w:t>
            </w:r>
            <w:proofErr w:type="spellEnd"/>
            <w:proofErr w:type="gram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și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asistență</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socială</w:t>
            </w:r>
            <w:proofErr w:type="spellEnd"/>
            <w:r w:rsidRPr="00B05A4F">
              <w:rPr>
                <w:rFonts w:ascii="Montserrat Light" w:eastAsia="Times New Roman" w:hAnsi="Montserrat Light" w:cs="Times New Roman"/>
                <w:bCs/>
                <w:sz w:val="24"/>
                <w:szCs w:val="24"/>
                <w:lang w:val="en-US"/>
              </w:rPr>
              <w:t xml:space="preserve">” pentru D.G.A.S.P.C Cluj cu </w:t>
            </w:r>
            <w:proofErr w:type="spellStart"/>
            <w:r w:rsidRPr="00B05A4F">
              <w:rPr>
                <w:rFonts w:ascii="Montserrat Light" w:eastAsia="Times New Roman" w:hAnsi="Montserrat Light" w:cs="Times New Roman"/>
                <w:bCs/>
                <w:sz w:val="24"/>
                <w:szCs w:val="24"/>
                <w:lang w:val="en-US"/>
              </w:rPr>
              <w:t>suma</w:t>
            </w:r>
            <w:proofErr w:type="spellEnd"/>
            <w:r w:rsidRPr="00B05A4F">
              <w:rPr>
                <w:rFonts w:ascii="Montserrat Light" w:eastAsia="Times New Roman" w:hAnsi="Montserrat Light" w:cs="Times New Roman"/>
                <w:bCs/>
                <w:sz w:val="24"/>
                <w:szCs w:val="24"/>
                <w:lang w:val="en-US"/>
              </w:rPr>
              <w:t xml:space="preserve"> de 4,9 mii lei la </w:t>
            </w:r>
            <w:proofErr w:type="spellStart"/>
            <w:r w:rsidRPr="00B05A4F">
              <w:rPr>
                <w:rFonts w:ascii="Montserrat Light" w:eastAsia="Times New Roman" w:hAnsi="Montserrat Light" w:cs="Times New Roman"/>
                <w:bCs/>
                <w:sz w:val="24"/>
                <w:szCs w:val="24"/>
                <w:lang w:val="en-US"/>
              </w:rPr>
              <w:t>Titlul</w:t>
            </w:r>
            <w:proofErr w:type="spellEnd"/>
            <w:r w:rsidRPr="00B05A4F">
              <w:rPr>
                <w:rFonts w:ascii="Montserrat Light" w:eastAsia="Times New Roman" w:hAnsi="Montserrat Light" w:cs="Times New Roman"/>
                <w:bCs/>
                <w:sz w:val="24"/>
                <w:szCs w:val="24"/>
                <w:lang w:val="en-US"/>
              </w:rPr>
              <w:t xml:space="preserve"> 20 „</w:t>
            </w:r>
            <w:proofErr w:type="spellStart"/>
            <w:r w:rsidRPr="00B05A4F">
              <w:rPr>
                <w:rFonts w:ascii="Montserrat Light" w:eastAsia="Times New Roman" w:hAnsi="Montserrat Light" w:cs="Times New Roman"/>
                <w:bCs/>
                <w:sz w:val="24"/>
                <w:szCs w:val="24"/>
                <w:lang w:val="en-US"/>
              </w:rPr>
              <w:t>Bunuri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și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servicii</w:t>
            </w:r>
            <w:proofErr w:type="spellEnd"/>
            <w:r w:rsidRPr="00B05A4F">
              <w:rPr>
                <w:rFonts w:ascii="Montserrat Light" w:eastAsia="Times New Roman" w:hAnsi="Montserrat Light" w:cs="Times New Roman"/>
                <w:bCs/>
                <w:sz w:val="24"/>
                <w:szCs w:val="24"/>
                <w:lang w:val="en-US"/>
              </w:rPr>
              <w:t xml:space="preserve">”, precum </w:t>
            </w:r>
            <w:proofErr w:type="spellStart"/>
            <w:r w:rsidRPr="00B05A4F">
              <w:rPr>
                <w:rFonts w:ascii="Montserrat Light" w:eastAsia="Times New Roman" w:hAnsi="Montserrat Light" w:cs="Times New Roman"/>
                <w:bCs/>
                <w:sz w:val="24"/>
                <w:szCs w:val="24"/>
                <w:lang w:val="en-US"/>
              </w:rPr>
              <w:t>și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aprobarea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celorlalte</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modificări</w:t>
            </w:r>
            <w:proofErr w:type="spellEnd"/>
            <w:r w:rsidRPr="00B05A4F">
              <w:rPr>
                <w:rFonts w:ascii="Montserrat Light" w:eastAsia="Times New Roman" w:hAnsi="Montserrat Light" w:cs="Times New Roman"/>
                <w:bCs/>
                <w:sz w:val="24"/>
                <w:szCs w:val="24"/>
                <w:lang w:val="en-US"/>
              </w:rPr>
              <w:t xml:space="preserve"> solicitate </w:t>
            </w:r>
            <w:proofErr w:type="spellStart"/>
            <w:r w:rsidRPr="00B05A4F">
              <w:rPr>
                <w:rFonts w:ascii="Montserrat Light" w:eastAsia="Times New Roman" w:hAnsi="Montserrat Light" w:cs="Times New Roman"/>
                <w:bCs/>
                <w:sz w:val="24"/>
                <w:szCs w:val="24"/>
                <w:lang w:val="en-US"/>
              </w:rPr>
              <w:t>prin</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adresă</w:t>
            </w:r>
            <w:proofErr w:type="spellEnd"/>
            <w:r w:rsidRPr="00B05A4F">
              <w:rPr>
                <w:rFonts w:ascii="Montserrat Light" w:eastAsia="Times New Roman" w:hAnsi="Montserrat Light" w:cs="Times New Roman"/>
                <w:bCs/>
                <w:sz w:val="24"/>
                <w:szCs w:val="24"/>
                <w:lang w:val="en-US"/>
              </w:rPr>
              <w:t xml:space="preserve">. </w:t>
            </w:r>
          </w:p>
          <w:p w14:paraId="5AFA7930" w14:textId="2360B48A" w:rsidR="004D4175" w:rsidRPr="00B05A4F" w:rsidRDefault="004D4175" w:rsidP="004D4175">
            <w:pPr>
              <w:spacing w:line="240" w:lineRule="auto"/>
              <w:jc w:val="both"/>
              <w:rPr>
                <w:rFonts w:ascii="Montserrat Light" w:eastAsia="Times New Roman" w:hAnsi="Montserrat Light" w:cs="Times New Roman"/>
                <w:bCs/>
                <w:sz w:val="24"/>
                <w:szCs w:val="24"/>
                <w:lang w:val="en-US"/>
              </w:rPr>
            </w:pPr>
            <w:r w:rsidRPr="00B05A4F">
              <w:rPr>
                <w:rFonts w:ascii="Montserrat Light" w:eastAsia="Times New Roman" w:hAnsi="Montserrat Light" w:cs="Times New Roman"/>
                <w:bCs/>
                <w:sz w:val="24"/>
                <w:szCs w:val="24"/>
                <w:lang w:val="en-US"/>
              </w:rPr>
              <w:t xml:space="preserve">            De </w:t>
            </w:r>
            <w:proofErr w:type="spellStart"/>
            <w:r w:rsidRPr="00B05A4F">
              <w:rPr>
                <w:rFonts w:ascii="Montserrat Light" w:eastAsia="Times New Roman" w:hAnsi="Montserrat Light" w:cs="Times New Roman"/>
                <w:bCs/>
                <w:sz w:val="24"/>
                <w:szCs w:val="24"/>
                <w:lang w:val="en-US"/>
              </w:rPr>
              <w:t>asemenea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prin</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adresa</w:t>
            </w:r>
            <w:proofErr w:type="spellEnd"/>
            <w:r w:rsidRPr="00B05A4F">
              <w:rPr>
                <w:rFonts w:ascii="Montserrat Light" w:eastAsia="Times New Roman" w:hAnsi="Montserrat Light" w:cs="Times New Roman"/>
                <w:bCs/>
                <w:sz w:val="24"/>
                <w:szCs w:val="24"/>
                <w:lang w:val="en-US"/>
              </w:rPr>
              <w:t xml:space="preserve"> nr. 47.961/23.09.2024 </w:t>
            </w:r>
            <w:proofErr w:type="spellStart"/>
            <w:r w:rsidRPr="00B05A4F">
              <w:rPr>
                <w:rFonts w:ascii="Montserrat Light" w:eastAsia="Times New Roman" w:hAnsi="Montserrat Light" w:cs="Times New Roman"/>
                <w:bCs/>
                <w:sz w:val="24"/>
                <w:szCs w:val="24"/>
                <w:lang w:val="en-US"/>
              </w:rPr>
              <w:t>Direcția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Generală</w:t>
            </w:r>
            <w:proofErr w:type="spellEnd"/>
            <w:r w:rsidRPr="00B05A4F">
              <w:rPr>
                <w:rFonts w:ascii="Montserrat Light" w:eastAsia="Times New Roman" w:hAnsi="Montserrat Light" w:cs="Times New Roman"/>
                <w:bCs/>
                <w:sz w:val="24"/>
                <w:szCs w:val="24"/>
                <w:lang w:val="en-US"/>
              </w:rPr>
              <w:t xml:space="preserve"> de </w:t>
            </w:r>
            <w:proofErr w:type="spellStart"/>
            <w:r w:rsidRPr="00B05A4F">
              <w:rPr>
                <w:rFonts w:ascii="Montserrat Light" w:eastAsia="Times New Roman" w:hAnsi="Montserrat Light" w:cs="Times New Roman"/>
                <w:bCs/>
                <w:sz w:val="24"/>
                <w:szCs w:val="24"/>
                <w:lang w:val="en-US"/>
              </w:rPr>
              <w:t>Asistență</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Socială</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și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Protecția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Copilului</w:t>
            </w:r>
            <w:proofErr w:type="spellEnd"/>
            <w:r w:rsidRPr="00B05A4F">
              <w:rPr>
                <w:rFonts w:ascii="Montserrat Light" w:eastAsia="Times New Roman" w:hAnsi="Montserrat Light" w:cs="Times New Roman"/>
                <w:bCs/>
                <w:sz w:val="24"/>
                <w:szCs w:val="24"/>
                <w:lang w:val="en-US"/>
              </w:rPr>
              <w:t xml:space="preserve"> Cluj </w:t>
            </w:r>
            <w:proofErr w:type="spellStart"/>
            <w:r w:rsidRPr="00B05A4F">
              <w:rPr>
                <w:rFonts w:ascii="Montserrat Light" w:eastAsia="Times New Roman" w:hAnsi="Montserrat Light" w:cs="Times New Roman"/>
                <w:bCs/>
                <w:sz w:val="24"/>
                <w:szCs w:val="24"/>
                <w:lang w:val="en-US"/>
              </w:rPr>
              <w:t>solicită</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suplimentarea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bugetului</w:t>
            </w:r>
            <w:proofErr w:type="spellEnd"/>
            <w:r w:rsidRPr="00B05A4F">
              <w:rPr>
                <w:rFonts w:ascii="Montserrat Light" w:eastAsia="Times New Roman" w:hAnsi="Montserrat Light" w:cs="Times New Roman"/>
                <w:bCs/>
                <w:sz w:val="24"/>
                <w:szCs w:val="24"/>
                <w:lang w:val="en-US"/>
              </w:rPr>
              <w:t xml:space="preserve"> de </w:t>
            </w:r>
            <w:proofErr w:type="spellStart"/>
            <w:r w:rsidRPr="00B05A4F">
              <w:rPr>
                <w:rFonts w:ascii="Montserrat Light" w:eastAsia="Times New Roman" w:hAnsi="Montserrat Light" w:cs="Times New Roman"/>
                <w:bCs/>
                <w:sz w:val="24"/>
                <w:szCs w:val="24"/>
                <w:lang w:val="en-US"/>
              </w:rPr>
              <w:lastRenderedPageBreak/>
              <w:t>venituri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și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cheltuieli</w:t>
            </w:r>
            <w:proofErr w:type="spellEnd"/>
            <w:r w:rsidRPr="00B05A4F">
              <w:rPr>
                <w:rFonts w:ascii="Montserrat Light" w:eastAsia="Times New Roman" w:hAnsi="Montserrat Light" w:cs="Times New Roman"/>
                <w:bCs/>
                <w:sz w:val="24"/>
                <w:szCs w:val="24"/>
                <w:lang w:val="en-US"/>
              </w:rPr>
              <w:t xml:space="preserve"> pe </w:t>
            </w:r>
            <w:proofErr w:type="spellStart"/>
            <w:r w:rsidRPr="00B05A4F">
              <w:rPr>
                <w:rFonts w:ascii="Montserrat Light" w:eastAsia="Times New Roman" w:hAnsi="Montserrat Light" w:cs="Times New Roman"/>
                <w:bCs/>
                <w:sz w:val="24"/>
                <w:szCs w:val="24"/>
                <w:lang w:val="en-US"/>
              </w:rPr>
              <w:t>anul</w:t>
            </w:r>
            <w:proofErr w:type="spellEnd"/>
            <w:r w:rsidRPr="00B05A4F">
              <w:rPr>
                <w:rFonts w:ascii="Montserrat Light" w:eastAsia="Times New Roman" w:hAnsi="Montserrat Light" w:cs="Times New Roman"/>
                <w:bCs/>
                <w:sz w:val="24"/>
                <w:szCs w:val="24"/>
                <w:lang w:val="en-US"/>
              </w:rPr>
              <w:t xml:space="preserve"> 2024 cu </w:t>
            </w:r>
            <w:proofErr w:type="spellStart"/>
            <w:r w:rsidRPr="00B05A4F">
              <w:rPr>
                <w:rFonts w:ascii="Montserrat Light" w:eastAsia="Times New Roman" w:hAnsi="Montserrat Light" w:cs="Times New Roman"/>
                <w:bCs/>
                <w:sz w:val="24"/>
                <w:szCs w:val="24"/>
                <w:lang w:val="en-US"/>
              </w:rPr>
              <w:t>suma</w:t>
            </w:r>
            <w:proofErr w:type="spellEnd"/>
            <w:r w:rsidRPr="00B05A4F">
              <w:rPr>
                <w:rFonts w:ascii="Montserrat Light" w:eastAsia="Times New Roman" w:hAnsi="Montserrat Light" w:cs="Times New Roman"/>
                <w:bCs/>
                <w:sz w:val="24"/>
                <w:szCs w:val="24"/>
                <w:lang w:val="en-US"/>
              </w:rPr>
              <w:t xml:space="preserve"> de 1.000 mii lei pentru </w:t>
            </w:r>
            <w:proofErr w:type="spellStart"/>
            <w:r w:rsidRPr="00B05A4F">
              <w:rPr>
                <w:rFonts w:ascii="Montserrat Light" w:eastAsia="Times New Roman" w:hAnsi="Montserrat Light" w:cs="Times New Roman"/>
                <w:bCs/>
                <w:sz w:val="24"/>
                <w:szCs w:val="24"/>
                <w:lang w:val="en-US"/>
              </w:rPr>
              <w:t>achiziționarea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unui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microbuz</w:t>
            </w:r>
            <w:proofErr w:type="spellEnd"/>
            <w:r w:rsidRPr="00B05A4F">
              <w:rPr>
                <w:rFonts w:ascii="Montserrat Light" w:eastAsia="Times New Roman" w:hAnsi="Montserrat Light" w:cs="Times New Roman"/>
                <w:bCs/>
                <w:sz w:val="24"/>
                <w:szCs w:val="24"/>
                <w:lang w:val="en-US"/>
              </w:rPr>
              <w:t xml:space="preserve"> de 18+1 </w:t>
            </w:r>
            <w:proofErr w:type="spellStart"/>
            <w:r w:rsidRPr="00B05A4F">
              <w:rPr>
                <w:rFonts w:ascii="Montserrat Light" w:eastAsia="Times New Roman" w:hAnsi="Montserrat Light" w:cs="Times New Roman"/>
                <w:bCs/>
                <w:sz w:val="24"/>
                <w:szCs w:val="24"/>
                <w:lang w:val="en-US"/>
              </w:rPr>
              <w:t>locuri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și</w:t>
            </w:r>
            <w:proofErr w:type="spellEnd"/>
            <w:r w:rsidRPr="00B05A4F">
              <w:rPr>
                <w:rFonts w:ascii="Montserrat Light" w:eastAsia="Times New Roman" w:hAnsi="Montserrat Light" w:cs="Times New Roman"/>
                <w:bCs/>
                <w:sz w:val="24"/>
                <w:szCs w:val="24"/>
                <w:lang w:val="en-US"/>
              </w:rPr>
              <w:t xml:space="preserve"> 2 </w:t>
            </w:r>
            <w:proofErr w:type="spellStart"/>
            <w:r w:rsidRPr="00B05A4F">
              <w:rPr>
                <w:rFonts w:ascii="Montserrat Light" w:eastAsia="Times New Roman" w:hAnsi="Montserrat Light" w:cs="Times New Roman"/>
                <w:bCs/>
                <w:sz w:val="24"/>
                <w:szCs w:val="24"/>
                <w:lang w:val="en-US"/>
              </w:rPr>
              <w:t>microbuze</w:t>
            </w:r>
            <w:proofErr w:type="spellEnd"/>
            <w:r w:rsidRPr="00B05A4F">
              <w:rPr>
                <w:rFonts w:ascii="Montserrat Light" w:eastAsia="Times New Roman" w:hAnsi="Montserrat Light" w:cs="Times New Roman"/>
                <w:bCs/>
                <w:sz w:val="24"/>
                <w:szCs w:val="24"/>
                <w:lang w:val="en-US"/>
              </w:rPr>
              <w:t xml:space="preserve"> de 8+1 </w:t>
            </w:r>
            <w:proofErr w:type="spellStart"/>
            <w:r w:rsidRPr="00B05A4F">
              <w:rPr>
                <w:rFonts w:ascii="Montserrat Light" w:eastAsia="Times New Roman" w:hAnsi="Montserrat Light" w:cs="Times New Roman"/>
                <w:bCs/>
                <w:sz w:val="24"/>
                <w:szCs w:val="24"/>
                <w:lang w:val="en-US"/>
              </w:rPr>
              <w:t>locuri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necesare</w:t>
            </w:r>
            <w:proofErr w:type="spellEnd"/>
            <w:r w:rsidRPr="00B05A4F">
              <w:rPr>
                <w:rFonts w:ascii="Montserrat Light" w:eastAsia="Times New Roman" w:hAnsi="Montserrat Light" w:cs="Times New Roman"/>
                <w:bCs/>
                <w:sz w:val="24"/>
                <w:szCs w:val="24"/>
                <w:lang w:val="en-US"/>
              </w:rPr>
              <w:t xml:space="preserve"> pentru </w:t>
            </w:r>
            <w:proofErr w:type="spellStart"/>
            <w:r w:rsidRPr="00B05A4F">
              <w:rPr>
                <w:rFonts w:ascii="Montserrat Light" w:eastAsia="Times New Roman" w:hAnsi="Montserrat Light" w:cs="Times New Roman"/>
                <w:bCs/>
                <w:sz w:val="24"/>
                <w:szCs w:val="24"/>
                <w:lang w:val="en-US"/>
              </w:rPr>
              <w:t>dotarea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centrelor</w:t>
            </w:r>
            <w:proofErr w:type="spellEnd"/>
            <w:r w:rsidRPr="00B05A4F">
              <w:rPr>
                <w:rFonts w:ascii="Montserrat Light" w:eastAsia="Times New Roman" w:hAnsi="Montserrat Light" w:cs="Times New Roman"/>
                <w:bCs/>
                <w:sz w:val="24"/>
                <w:szCs w:val="24"/>
                <w:lang w:val="en-US"/>
              </w:rPr>
              <w:t xml:space="preserve"> din </w:t>
            </w:r>
            <w:proofErr w:type="spellStart"/>
            <w:r w:rsidRPr="00B05A4F">
              <w:rPr>
                <w:rFonts w:ascii="Montserrat Light" w:eastAsia="Times New Roman" w:hAnsi="Montserrat Light" w:cs="Times New Roman"/>
                <w:bCs/>
                <w:sz w:val="24"/>
                <w:szCs w:val="24"/>
                <w:lang w:val="en-US"/>
              </w:rPr>
              <w:t>cadrul</w:t>
            </w:r>
            <w:proofErr w:type="spellEnd"/>
            <w:r w:rsidRPr="00B05A4F">
              <w:rPr>
                <w:rFonts w:ascii="Montserrat Light" w:eastAsia="Times New Roman" w:hAnsi="Montserrat Light" w:cs="Times New Roman"/>
                <w:bCs/>
                <w:sz w:val="24"/>
                <w:szCs w:val="24"/>
                <w:lang w:val="en-US"/>
              </w:rPr>
              <w:t xml:space="preserve"> D.G.A.S.P.C. Cluj </w:t>
            </w:r>
            <w:proofErr w:type="spellStart"/>
            <w:r w:rsidRPr="00B05A4F">
              <w:rPr>
                <w:rFonts w:ascii="Montserrat Light" w:eastAsia="Times New Roman" w:hAnsi="Montserrat Light" w:cs="Times New Roman"/>
                <w:bCs/>
                <w:sz w:val="24"/>
                <w:szCs w:val="24"/>
                <w:lang w:val="en-US"/>
              </w:rPr>
              <w:t>având</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în</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vedere</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că</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parcul</w:t>
            </w:r>
            <w:proofErr w:type="spellEnd"/>
            <w:r w:rsidRPr="00B05A4F">
              <w:rPr>
                <w:rFonts w:ascii="Montserrat Light" w:eastAsia="Times New Roman" w:hAnsi="Montserrat Light" w:cs="Times New Roman"/>
                <w:bCs/>
                <w:sz w:val="24"/>
                <w:szCs w:val="24"/>
                <w:lang w:val="en-US"/>
              </w:rPr>
              <w:t xml:space="preserve"> auto </w:t>
            </w:r>
            <w:proofErr w:type="spellStart"/>
            <w:r w:rsidRPr="00B05A4F">
              <w:rPr>
                <w:rFonts w:ascii="Montserrat Light" w:eastAsia="Times New Roman" w:hAnsi="Montserrat Light" w:cs="Times New Roman"/>
                <w:bCs/>
                <w:sz w:val="24"/>
                <w:szCs w:val="24"/>
                <w:lang w:val="en-US"/>
              </w:rPr>
              <w:t>este</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învechit</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și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costul</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reparațiilor</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este</w:t>
            </w:r>
            <w:proofErr w:type="spellEnd"/>
            <w:r w:rsidRPr="00B05A4F">
              <w:rPr>
                <w:rFonts w:ascii="Montserrat Light" w:eastAsia="Times New Roman" w:hAnsi="Montserrat Light" w:cs="Times New Roman"/>
                <w:bCs/>
                <w:sz w:val="24"/>
                <w:szCs w:val="24"/>
                <w:lang w:val="en-US"/>
              </w:rPr>
              <w:t xml:space="preserve"> tot </w:t>
            </w:r>
            <w:proofErr w:type="spellStart"/>
            <w:r w:rsidRPr="00B05A4F">
              <w:rPr>
                <w:rFonts w:ascii="Montserrat Light" w:eastAsia="Times New Roman" w:hAnsi="Montserrat Light" w:cs="Times New Roman"/>
                <w:bCs/>
                <w:sz w:val="24"/>
                <w:szCs w:val="24"/>
                <w:lang w:val="en-US"/>
              </w:rPr>
              <w:t>mai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ridicat.Astfel</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propunem</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aprobarea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suplimentării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bugetului</w:t>
            </w:r>
            <w:proofErr w:type="spellEnd"/>
            <w:r w:rsidRPr="00B05A4F">
              <w:rPr>
                <w:rFonts w:ascii="Montserrat Light" w:eastAsia="Times New Roman" w:hAnsi="Montserrat Light" w:cs="Times New Roman"/>
                <w:bCs/>
                <w:sz w:val="24"/>
                <w:szCs w:val="24"/>
                <w:lang w:val="en-US"/>
              </w:rPr>
              <w:t xml:space="preserve"> pe </w:t>
            </w:r>
            <w:proofErr w:type="spellStart"/>
            <w:r w:rsidRPr="00B05A4F">
              <w:rPr>
                <w:rFonts w:ascii="Montserrat Light" w:eastAsia="Times New Roman" w:hAnsi="Montserrat Light" w:cs="Times New Roman"/>
                <w:bCs/>
                <w:sz w:val="24"/>
                <w:szCs w:val="24"/>
                <w:lang w:val="en-US"/>
              </w:rPr>
              <w:t>anul</w:t>
            </w:r>
            <w:proofErr w:type="spellEnd"/>
            <w:r w:rsidRPr="00B05A4F">
              <w:rPr>
                <w:rFonts w:ascii="Montserrat Light" w:eastAsia="Times New Roman" w:hAnsi="Montserrat Light" w:cs="Times New Roman"/>
                <w:bCs/>
                <w:sz w:val="24"/>
                <w:szCs w:val="24"/>
                <w:lang w:val="en-US"/>
              </w:rPr>
              <w:t xml:space="preserve"> 2024 pentru D.G.A.S.P.C. Cluj cu </w:t>
            </w:r>
            <w:proofErr w:type="spellStart"/>
            <w:r w:rsidRPr="00B05A4F">
              <w:rPr>
                <w:rFonts w:ascii="Montserrat Light" w:eastAsia="Times New Roman" w:hAnsi="Montserrat Light" w:cs="Times New Roman"/>
                <w:bCs/>
                <w:sz w:val="24"/>
                <w:szCs w:val="24"/>
                <w:lang w:val="en-US"/>
              </w:rPr>
              <w:t>suma</w:t>
            </w:r>
            <w:proofErr w:type="spellEnd"/>
            <w:r w:rsidRPr="00B05A4F">
              <w:rPr>
                <w:rFonts w:ascii="Montserrat Light" w:eastAsia="Times New Roman" w:hAnsi="Montserrat Light" w:cs="Times New Roman"/>
                <w:bCs/>
                <w:sz w:val="24"/>
                <w:szCs w:val="24"/>
                <w:lang w:val="en-US"/>
              </w:rPr>
              <w:t xml:space="preserve"> de 1.000 mii lei la </w:t>
            </w:r>
            <w:proofErr w:type="spellStart"/>
            <w:r w:rsidRPr="00B05A4F">
              <w:rPr>
                <w:rFonts w:ascii="Montserrat Light" w:eastAsia="Times New Roman" w:hAnsi="Montserrat Light" w:cs="Times New Roman"/>
                <w:bCs/>
                <w:sz w:val="24"/>
                <w:szCs w:val="24"/>
                <w:lang w:val="en-US"/>
              </w:rPr>
              <w:t>Titlul</w:t>
            </w:r>
            <w:proofErr w:type="spellEnd"/>
            <w:r w:rsidRPr="00B05A4F">
              <w:rPr>
                <w:rFonts w:ascii="Montserrat Light" w:eastAsia="Times New Roman" w:hAnsi="Montserrat Light" w:cs="Times New Roman"/>
                <w:bCs/>
                <w:sz w:val="24"/>
                <w:szCs w:val="24"/>
                <w:lang w:val="en-US"/>
              </w:rPr>
              <w:t xml:space="preserve"> 70 “</w:t>
            </w:r>
            <w:proofErr w:type="spellStart"/>
            <w:r w:rsidRPr="00B05A4F">
              <w:rPr>
                <w:rFonts w:ascii="Montserrat Light" w:eastAsia="Times New Roman" w:hAnsi="Montserrat Light" w:cs="Times New Roman"/>
                <w:bCs/>
                <w:sz w:val="24"/>
                <w:szCs w:val="24"/>
                <w:lang w:val="en-US"/>
              </w:rPr>
              <w:t>Cheltuieli</w:t>
            </w:r>
            <w:proofErr w:type="spellEnd"/>
            <w:r w:rsidRPr="00B05A4F">
              <w:rPr>
                <w:rFonts w:ascii="Montserrat Light" w:eastAsia="Times New Roman" w:hAnsi="Montserrat Light" w:cs="Times New Roman"/>
                <w:bCs/>
                <w:sz w:val="24"/>
                <w:szCs w:val="24"/>
                <w:lang w:val="en-US"/>
              </w:rPr>
              <w:t xml:space="preserve"> de capital”.</w:t>
            </w:r>
          </w:p>
          <w:p w14:paraId="478C10B0" w14:textId="77777777" w:rsidR="004D4175" w:rsidRPr="00B05A4F" w:rsidRDefault="004D4175" w:rsidP="004D4175">
            <w:pPr>
              <w:spacing w:line="240" w:lineRule="auto"/>
              <w:jc w:val="both"/>
              <w:rPr>
                <w:rFonts w:ascii="Montserrat Light" w:eastAsia="Times New Roman" w:hAnsi="Montserrat Light" w:cs="Times New Roman"/>
                <w:bCs/>
                <w:sz w:val="24"/>
                <w:szCs w:val="24"/>
                <w:lang w:val="ro-RO"/>
              </w:rPr>
            </w:pPr>
            <w:r w:rsidRPr="00B05A4F">
              <w:rPr>
                <w:rFonts w:ascii="Montserrat Light" w:eastAsia="Times New Roman" w:hAnsi="Montserrat Light" w:cs="Times New Roman"/>
                <w:bCs/>
                <w:sz w:val="24"/>
                <w:szCs w:val="24"/>
                <w:lang w:val="en-US"/>
              </w:rPr>
              <w:t xml:space="preserve">         Prin </w:t>
            </w:r>
            <w:proofErr w:type="spellStart"/>
            <w:r w:rsidRPr="00B05A4F">
              <w:rPr>
                <w:rFonts w:ascii="Montserrat Light" w:eastAsia="Times New Roman" w:hAnsi="Montserrat Light" w:cs="Times New Roman"/>
                <w:bCs/>
                <w:sz w:val="24"/>
                <w:szCs w:val="24"/>
                <w:lang w:val="en-US"/>
              </w:rPr>
              <w:t>adresa</w:t>
            </w:r>
            <w:proofErr w:type="spellEnd"/>
            <w:r w:rsidRPr="00B05A4F">
              <w:rPr>
                <w:rFonts w:ascii="Montserrat Light" w:eastAsia="Times New Roman" w:hAnsi="Montserrat Light" w:cs="Times New Roman"/>
                <w:bCs/>
                <w:sz w:val="24"/>
                <w:szCs w:val="24"/>
                <w:lang w:val="en-US"/>
              </w:rPr>
              <w:t xml:space="preserve"> nr. 37.214/12.09.2024 Serviciul SSM-PSI, Logistic </w:t>
            </w:r>
            <w:proofErr w:type="spellStart"/>
            <w:r w:rsidRPr="00B05A4F">
              <w:rPr>
                <w:rFonts w:ascii="Montserrat Light" w:eastAsia="Times New Roman" w:hAnsi="Montserrat Light" w:cs="Times New Roman"/>
                <w:bCs/>
                <w:sz w:val="24"/>
                <w:szCs w:val="24"/>
                <w:lang w:val="en-US"/>
              </w:rPr>
              <w:t>solicită</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cuprinderea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în</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bugetul</w:t>
            </w:r>
            <w:proofErr w:type="spellEnd"/>
            <w:r w:rsidRPr="00B05A4F">
              <w:rPr>
                <w:rFonts w:ascii="Montserrat Light" w:eastAsia="Times New Roman" w:hAnsi="Montserrat Light" w:cs="Times New Roman"/>
                <w:bCs/>
                <w:sz w:val="24"/>
                <w:szCs w:val="24"/>
                <w:lang w:val="en-US"/>
              </w:rPr>
              <w:t xml:space="preserve"> pe </w:t>
            </w:r>
            <w:proofErr w:type="spellStart"/>
            <w:r w:rsidRPr="00B05A4F">
              <w:rPr>
                <w:rFonts w:ascii="Montserrat Light" w:eastAsia="Times New Roman" w:hAnsi="Montserrat Light" w:cs="Times New Roman"/>
                <w:bCs/>
                <w:sz w:val="24"/>
                <w:szCs w:val="24"/>
                <w:lang w:val="en-US"/>
              </w:rPr>
              <w:t>anul</w:t>
            </w:r>
            <w:proofErr w:type="spellEnd"/>
            <w:r w:rsidRPr="00B05A4F">
              <w:rPr>
                <w:rFonts w:ascii="Montserrat Light" w:eastAsia="Times New Roman" w:hAnsi="Montserrat Light" w:cs="Times New Roman"/>
                <w:bCs/>
                <w:sz w:val="24"/>
                <w:szCs w:val="24"/>
                <w:lang w:val="en-US"/>
              </w:rPr>
              <w:t xml:space="preserve"> 2024 a </w:t>
            </w:r>
            <w:proofErr w:type="spellStart"/>
            <w:r w:rsidRPr="00B05A4F">
              <w:rPr>
                <w:rFonts w:ascii="Montserrat Light" w:eastAsia="Times New Roman" w:hAnsi="Montserrat Light" w:cs="Times New Roman"/>
                <w:bCs/>
                <w:sz w:val="24"/>
                <w:szCs w:val="24"/>
                <w:lang w:val="en-US"/>
              </w:rPr>
              <w:t>sumei</w:t>
            </w:r>
            <w:proofErr w:type="spellEnd"/>
            <w:r w:rsidRPr="00B05A4F">
              <w:rPr>
                <w:rFonts w:ascii="Montserrat Light" w:eastAsia="Times New Roman" w:hAnsi="Montserrat Light" w:cs="Times New Roman"/>
                <w:bCs/>
                <w:sz w:val="24"/>
                <w:szCs w:val="24"/>
                <w:lang w:val="en-US"/>
              </w:rPr>
              <w:t xml:space="preserve"> de 200 mii lei pentru </w:t>
            </w:r>
            <w:proofErr w:type="spellStart"/>
            <w:r w:rsidRPr="00B05A4F">
              <w:rPr>
                <w:rFonts w:ascii="Montserrat Light" w:eastAsia="Times New Roman" w:hAnsi="Montserrat Light" w:cs="Times New Roman"/>
                <w:bCs/>
                <w:sz w:val="24"/>
                <w:szCs w:val="24"/>
                <w:lang w:val="en-US"/>
              </w:rPr>
              <w:t>achiziționarea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unei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autoutilitare</w:t>
            </w:r>
            <w:proofErr w:type="spellEnd"/>
            <w:r w:rsidRPr="00B05A4F">
              <w:rPr>
                <w:rFonts w:ascii="Montserrat Light" w:eastAsia="Times New Roman" w:hAnsi="Montserrat Light" w:cs="Times New Roman"/>
                <w:bCs/>
                <w:sz w:val="24"/>
                <w:szCs w:val="24"/>
                <w:lang w:val="en-US"/>
              </w:rPr>
              <w:t xml:space="preserve"> tip N1 pentru transport </w:t>
            </w:r>
            <w:proofErr w:type="spellStart"/>
            <w:r w:rsidRPr="00B05A4F">
              <w:rPr>
                <w:rFonts w:ascii="Montserrat Light" w:eastAsia="Times New Roman" w:hAnsi="Montserrat Light" w:cs="Times New Roman"/>
                <w:bCs/>
                <w:sz w:val="24"/>
                <w:szCs w:val="24"/>
                <w:lang w:val="en-US"/>
              </w:rPr>
              <w:t>persoane</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și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materiale</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în</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vederea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asigurării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desfășurării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în</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condiții</w:t>
            </w:r>
            <w:proofErr w:type="spellEnd"/>
            <w:r w:rsidRPr="00B05A4F">
              <w:rPr>
                <w:rFonts w:ascii="Montserrat Light" w:eastAsia="Times New Roman" w:hAnsi="Montserrat Light" w:cs="Times New Roman"/>
                <w:bCs/>
                <w:sz w:val="24"/>
                <w:szCs w:val="24"/>
                <w:lang w:val="en-US"/>
              </w:rPr>
              <w:t xml:space="preserve"> optime </w:t>
            </w:r>
            <w:proofErr w:type="gramStart"/>
            <w:r w:rsidRPr="00B05A4F">
              <w:rPr>
                <w:rFonts w:ascii="Montserrat Light" w:eastAsia="Times New Roman" w:hAnsi="Montserrat Light" w:cs="Times New Roman"/>
                <w:bCs/>
                <w:sz w:val="24"/>
                <w:szCs w:val="24"/>
                <w:lang w:val="en-US"/>
              </w:rPr>
              <w:t>a</w:t>
            </w:r>
            <w:proofErr w:type="gram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activității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personalului</w:t>
            </w:r>
            <w:proofErr w:type="spellEnd"/>
            <w:r w:rsidRPr="00B05A4F">
              <w:rPr>
                <w:rFonts w:ascii="Montserrat Light" w:eastAsia="Times New Roman" w:hAnsi="Montserrat Light" w:cs="Times New Roman"/>
                <w:bCs/>
                <w:sz w:val="24"/>
                <w:szCs w:val="24"/>
                <w:lang w:val="en-US"/>
              </w:rPr>
              <w:t xml:space="preserve"> care </w:t>
            </w:r>
            <w:proofErr w:type="spellStart"/>
            <w:r w:rsidRPr="00B05A4F">
              <w:rPr>
                <w:rFonts w:ascii="Montserrat Light" w:eastAsia="Times New Roman" w:hAnsi="Montserrat Light" w:cs="Times New Roman"/>
                <w:bCs/>
                <w:sz w:val="24"/>
                <w:szCs w:val="24"/>
                <w:lang w:val="en-US"/>
              </w:rPr>
              <w:t>asigură</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administrarea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obiectivului</w:t>
            </w:r>
            <w:proofErr w:type="spellEnd"/>
            <w:r w:rsidRPr="00B05A4F">
              <w:rPr>
                <w:rFonts w:ascii="Montserrat Light" w:eastAsia="Times New Roman" w:hAnsi="Montserrat Light" w:cs="Times New Roman"/>
                <w:bCs/>
                <w:sz w:val="24"/>
                <w:szCs w:val="24"/>
                <w:lang w:val="en-US"/>
              </w:rPr>
              <w:t xml:space="preserve"> Castel </w:t>
            </w:r>
            <w:proofErr w:type="spellStart"/>
            <w:r w:rsidRPr="00B05A4F">
              <w:rPr>
                <w:rFonts w:ascii="Montserrat Light" w:eastAsia="Times New Roman" w:hAnsi="Montserrat Light" w:cs="Times New Roman"/>
                <w:bCs/>
                <w:sz w:val="24"/>
                <w:szCs w:val="24"/>
                <w:lang w:val="en-US"/>
              </w:rPr>
              <w:t>Banffy</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Răscruci</w:t>
            </w:r>
            <w:proofErr w:type="spellEnd"/>
            <w:r w:rsidRPr="00B05A4F">
              <w:rPr>
                <w:rFonts w:ascii="Montserrat Light" w:eastAsia="Times New Roman" w:hAnsi="Montserrat Light" w:cs="Times New Roman"/>
                <w:bCs/>
                <w:sz w:val="24"/>
                <w:szCs w:val="24"/>
                <w:lang w:val="en-US"/>
              </w:rPr>
              <w:t xml:space="preserve">. </w:t>
            </w:r>
          </w:p>
          <w:p w14:paraId="6368FF82" w14:textId="77777777" w:rsidR="004D4175" w:rsidRPr="00B05A4F" w:rsidRDefault="004D4175" w:rsidP="004D4175">
            <w:pPr>
              <w:spacing w:line="240" w:lineRule="auto"/>
              <w:jc w:val="both"/>
              <w:rPr>
                <w:rFonts w:ascii="Montserrat Light" w:eastAsia="Times New Roman" w:hAnsi="Montserrat Light" w:cs="Times New Roman"/>
                <w:bCs/>
                <w:sz w:val="24"/>
                <w:szCs w:val="24"/>
                <w:lang w:val="ro-RO"/>
              </w:rPr>
            </w:pPr>
            <w:r w:rsidRPr="00B05A4F">
              <w:rPr>
                <w:rFonts w:ascii="Montserrat Light" w:eastAsia="Times New Roman" w:hAnsi="Montserrat Light" w:cs="Times New Roman"/>
                <w:bCs/>
                <w:sz w:val="24"/>
                <w:szCs w:val="24"/>
                <w:lang w:val="en-US"/>
              </w:rPr>
              <w:t xml:space="preserve">          Prin </w:t>
            </w:r>
            <w:proofErr w:type="spellStart"/>
            <w:r w:rsidRPr="00B05A4F">
              <w:rPr>
                <w:rFonts w:ascii="Montserrat Light" w:eastAsia="Times New Roman" w:hAnsi="Montserrat Light" w:cs="Times New Roman"/>
                <w:bCs/>
                <w:sz w:val="24"/>
                <w:szCs w:val="24"/>
                <w:lang w:val="en-US"/>
              </w:rPr>
              <w:t>adresa</w:t>
            </w:r>
            <w:proofErr w:type="spellEnd"/>
            <w:r w:rsidRPr="00B05A4F">
              <w:rPr>
                <w:rFonts w:ascii="Montserrat Light" w:eastAsia="Times New Roman" w:hAnsi="Montserrat Light" w:cs="Times New Roman"/>
                <w:bCs/>
                <w:sz w:val="24"/>
                <w:szCs w:val="24"/>
                <w:lang w:val="en-US"/>
              </w:rPr>
              <w:t xml:space="preserve"> nr. 38.120/18.09.2024 </w:t>
            </w:r>
            <w:proofErr w:type="spellStart"/>
            <w:r w:rsidRPr="00B05A4F">
              <w:rPr>
                <w:rFonts w:ascii="Montserrat Light" w:eastAsia="Times New Roman" w:hAnsi="Montserrat Light" w:cs="Times New Roman"/>
                <w:bCs/>
                <w:sz w:val="24"/>
                <w:szCs w:val="24"/>
                <w:lang w:val="en-US"/>
              </w:rPr>
              <w:t>Direcția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Administrație</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și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Relații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Publice</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solicită</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cuprinderea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în</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bugetul</w:t>
            </w:r>
            <w:proofErr w:type="spellEnd"/>
            <w:r w:rsidRPr="00B05A4F">
              <w:rPr>
                <w:rFonts w:ascii="Montserrat Light" w:eastAsia="Times New Roman" w:hAnsi="Montserrat Light" w:cs="Times New Roman"/>
                <w:bCs/>
                <w:sz w:val="24"/>
                <w:szCs w:val="24"/>
                <w:lang w:val="en-US"/>
              </w:rPr>
              <w:t xml:space="preserve"> pe </w:t>
            </w:r>
            <w:proofErr w:type="spellStart"/>
            <w:r w:rsidRPr="00B05A4F">
              <w:rPr>
                <w:rFonts w:ascii="Montserrat Light" w:eastAsia="Times New Roman" w:hAnsi="Montserrat Light" w:cs="Times New Roman"/>
                <w:bCs/>
                <w:sz w:val="24"/>
                <w:szCs w:val="24"/>
                <w:lang w:val="en-US"/>
              </w:rPr>
              <w:t>anul</w:t>
            </w:r>
            <w:proofErr w:type="spellEnd"/>
            <w:r w:rsidRPr="00B05A4F">
              <w:rPr>
                <w:rFonts w:ascii="Montserrat Light" w:eastAsia="Times New Roman" w:hAnsi="Montserrat Light" w:cs="Times New Roman"/>
                <w:bCs/>
                <w:sz w:val="24"/>
                <w:szCs w:val="24"/>
                <w:lang w:val="en-US"/>
              </w:rPr>
              <w:t xml:space="preserve"> 2024 a </w:t>
            </w:r>
            <w:proofErr w:type="spellStart"/>
            <w:r w:rsidRPr="00B05A4F">
              <w:rPr>
                <w:rFonts w:ascii="Montserrat Light" w:eastAsia="Times New Roman" w:hAnsi="Montserrat Light" w:cs="Times New Roman"/>
                <w:bCs/>
                <w:sz w:val="24"/>
                <w:szCs w:val="24"/>
                <w:lang w:val="en-US"/>
              </w:rPr>
              <w:t>sumei</w:t>
            </w:r>
            <w:proofErr w:type="spellEnd"/>
            <w:r w:rsidRPr="00B05A4F">
              <w:rPr>
                <w:rFonts w:ascii="Montserrat Light" w:eastAsia="Times New Roman" w:hAnsi="Montserrat Light" w:cs="Times New Roman"/>
                <w:bCs/>
                <w:sz w:val="24"/>
                <w:szCs w:val="24"/>
                <w:lang w:val="en-US"/>
              </w:rPr>
              <w:t xml:space="preserve"> de 160 mii lei pentru </w:t>
            </w:r>
            <w:proofErr w:type="spellStart"/>
            <w:r w:rsidRPr="00B05A4F">
              <w:rPr>
                <w:rFonts w:ascii="Montserrat Light" w:eastAsia="Times New Roman" w:hAnsi="Montserrat Light" w:cs="Times New Roman"/>
                <w:bCs/>
                <w:sz w:val="24"/>
                <w:szCs w:val="24"/>
                <w:lang w:val="en-US"/>
              </w:rPr>
              <w:t>achiziția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unui</w:t>
            </w:r>
            <w:proofErr w:type="spellEnd"/>
            <w:r w:rsidRPr="00B05A4F">
              <w:rPr>
                <w:rFonts w:ascii="Montserrat Light" w:eastAsia="Times New Roman" w:hAnsi="Montserrat Light" w:cs="Times New Roman"/>
                <w:bCs/>
                <w:sz w:val="24"/>
                <w:szCs w:val="24"/>
                <w:lang w:val="en-US"/>
              </w:rPr>
              <w:t xml:space="preserve"> Terminal Self Service. </w:t>
            </w:r>
          </w:p>
          <w:p w14:paraId="4E1F1AAF" w14:textId="4D8BBB4E" w:rsidR="004D4175" w:rsidRPr="00B05A4F" w:rsidRDefault="004D4175" w:rsidP="004D4175">
            <w:pPr>
              <w:spacing w:line="240" w:lineRule="auto"/>
              <w:jc w:val="both"/>
              <w:rPr>
                <w:rFonts w:ascii="Montserrat Light" w:eastAsia="Times New Roman" w:hAnsi="Montserrat Light" w:cs="Times New Roman"/>
                <w:bCs/>
                <w:sz w:val="24"/>
                <w:szCs w:val="24"/>
                <w:lang w:val="en-US"/>
              </w:rPr>
            </w:pPr>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În</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urma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analizei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stadiului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fizic</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și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valoric</w:t>
            </w:r>
            <w:proofErr w:type="spellEnd"/>
            <w:r w:rsidRPr="00B05A4F">
              <w:rPr>
                <w:rFonts w:ascii="Montserrat Light" w:eastAsia="Times New Roman" w:hAnsi="Montserrat Light" w:cs="Times New Roman"/>
                <w:bCs/>
                <w:sz w:val="24"/>
                <w:szCs w:val="24"/>
                <w:lang w:val="en-US"/>
              </w:rPr>
              <w:t xml:space="preserve"> al </w:t>
            </w:r>
            <w:proofErr w:type="spellStart"/>
            <w:r w:rsidRPr="00B05A4F">
              <w:rPr>
                <w:rFonts w:ascii="Montserrat Light" w:eastAsia="Times New Roman" w:hAnsi="Montserrat Light" w:cs="Times New Roman"/>
                <w:bCs/>
                <w:sz w:val="24"/>
                <w:szCs w:val="24"/>
                <w:lang w:val="en-US"/>
              </w:rPr>
              <w:t>obiectivelor</w:t>
            </w:r>
            <w:proofErr w:type="spellEnd"/>
            <w:r w:rsidRPr="00B05A4F">
              <w:rPr>
                <w:rFonts w:ascii="Montserrat Light" w:eastAsia="Times New Roman" w:hAnsi="Montserrat Light" w:cs="Times New Roman"/>
                <w:bCs/>
                <w:sz w:val="24"/>
                <w:szCs w:val="24"/>
                <w:lang w:val="en-US"/>
              </w:rPr>
              <w:t xml:space="preserve"> de </w:t>
            </w:r>
            <w:proofErr w:type="spellStart"/>
            <w:r w:rsidRPr="00B05A4F">
              <w:rPr>
                <w:rFonts w:ascii="Montserrat Light" w:eastAsia="Times New Roman" w:hAnsi="Montserrat Light" w:cs="Times New Roman"/>
                <w:bCs/>
                <w:sz w:val="24"/>
                <w:szCs w:val="24"/>
                <w:lang w:val="en-US"/>
              </w:rPr>
              <w:t>investiții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finanțate</w:t>
            </w:r>
            <w:proofErr w:type="spellEnd"/>
            <w:r w:rsidRPr="00B05A4F">
              <w:rPr>
                <w:rFonts w:ascii="Montserrat Light" w:eastAsia="Times New Roman" w:hAnsi="Montserrat Light" w:cs="Times New Roman"/>
                <w:bCs/>
                <w:sz w:val="24"/>
                <w:szCs w:val="24"/>
                <w:lang w:val="en-US"/>
              </w:rPr>
              <w:t xml:space="preserve"> din </w:t>
            </w:r>
            <w:proofErr w:type="spellStart"/>
            <w:r w:rsidRPr="00B05A4F">
              <w:rPr>
                <w:rFonts w:ascii="Montserrat Light" w:eastAsia="Times New Roman" w:hAnsi="Montserrat Light" w:cs="Times New Roman"/>
                <w:bCs/>
                <w:sz w:val="24"/>
                <w:szCs w:val="24"/>
                <w:lang w:val="en-US"/>
              </w:rPr>
              <w:t>bugetul</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Consiliului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Județean</w:t>
            </w:r>
            <w:proofErr w:type="spellEnd"/>
            <w:r w:rsidRPr="00B05A4F">
              <w:rPr>
                <w:rFonts w:ascii="Montserrat Light" w:eastAsia="Times New Roman" w:hAnsi="Montserrat Light" w:cs="Times New Roman"/>
                <w:bCs/>
                <w:sz w:val="24"/>
                <w:szCs w:val="24"/>
                <w:lang w:val="en-US"/>
              </w:rPr>
              <w:t xml:space="preserve"> Cluj, Cap. 70.02 “</w:t>
            </w:r>
            <w:proofErr w:type="spellStart"/>
            <w:r w:rsidRPr="00B05A4F">
              <w:rPr>
                <w:rFonts w:ascii="Montserrat Light" w:eastAsia="Times New Roman" w:hAnsi="Montserrat Light" w:cs="Times New Roman"/>
                <w:bCs/>
                <w:sz w:val="24"/>
                <w:szCs w:val="24"/>
                <w:lang w:val="en-US"/>
              </w:rPr>
              <w:t>Servicii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și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dezvoltare</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publică</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propunem</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diminuarea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prevederilor</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bugetare</w:t>
            </w:r>
            <w:proofErr w:type="spellEnd"/>
            <w:r w:rsidRPr="00B05A4F">
              <w:rPr>
                <w:rFonts w:ascii="Montserrat Light" w:eastAsia="Times New Roman" w:hAnsi="Montserrat Light" w:cs="Times New Roman"/>
                <w:bCs/>
                <w:sz w:val="24"/>
                <w:szCs w:val="24"/>
                <w:lang w:val="en-US"/>
              </w:rPr>
              <w:t xml:space="preserve"> pentru </w:t>
            </w:r>
            <w:proofErr w:type="spellStart"/>
            <w:r w:rsidRPr="00B05A4F">
              <w:rPr>
                <w:rFonts w:ascii="Montserrat Light" w:eastAsia="Times New Roman" w:hAnsi="Montserrat Light" w:cs="Times New Roman"/>
                <w:bCs/>
                <w:sz w:val="24"/>
                <w:szCs w:val="24"/>
                <w:lang w:val="en-US"/>
              </w:rPr>
              <w:t>anul</w:t>
            </w:r>
            <w:proofErr w:type="spellEnd"/>
            <w:r w:rsidRPr="00B05A4F">
              <w:rPr>
                <w:rFonts w:ascii="Montserrat Light" w:eastAsia="Times New Roman" w:hAnsi="Montserrat Light" w:cs="Times New Roman"/>
                <w:bCs/>
                <w:sz w:val="24"/>
                <w:szCs w:val="24"/>
                <w:lang w:val="en-US"/>
              </w:rPr>
              <w:t xml:space="preserve"> 2024 cu </w:t>
            </w:r>
            <w:proofErr w:type="spellStart"/>
            <w:r w:rsidRPr="00B05A4F">
              <w:rPr>
                <w:rFonts w:ascii="Montserrat Light" w:eastAsia="Times New Roman" w:hAnsi="Montserrat Light" w:cs="Times New Roman"/>
                <w:bCs/>
                <w:sz w:val="24"/>
                <w:szCs w:val="24"/>
                <w:lang w:val="en-US"/>
              </w:rPr>
              <w:t>suma</w:t>
            </w:r>
            <w:proofErr w:type="spellEnd"/>
            <w:r w:rsidRPr="00B05A4F">
              <w:rPr>
                <w:rFonts w:ascii="Montserrat Light" w:eastAsia="Times New Roman" w:hAnsi="Montserrat Light" w:cs="Times New Roman"/>
                <w:bCs/>
                <w:sz w:val="24"/>
                <w:szCs w:val="24"/>
                <w:lang w:val="en-US"/>
              </w:rPr>
              <w:t xml:space="preserve"> de 1.360 mii </w:t>
            </w:r>
            <w:proofErr w:type="spellStart"/>
            <w:r w:rsidRPr="00B05A4F">
              <w:rPr>
                <w:rFonts w:ascii="Montserrat Light" w:eastAsia="Times New Roman" w:hAnsi="Montserrat Light" w:cs="Times New Roman"/>
                <w:bCs/>
                <w:sz w:val="24"/>
                <w:szCs w:val="24"/>
                <w:lang w:val="en-US"/>
              </w:rPr>
              <w:t>leii</w:t>
            </w:r>
            <w:proofErr w:type="spellEnd"/>
            <w:r w:rsidRPr="00B05A4F">
              <w:rPr>
                <w:rFonts w:ascii="Montserrat Light" w:eastAsia="Times New Roman" w:hAnsi="Montserrat Light" w:cs="Times New Roman"/>
                <w:bCs/>
                <w:sz w:val="24"/>
                <w:szCs w:val="24"/>
                <w:lang w:val="en-US"/>
              </w:rPr>
              <w:t xml:space="preserve">. Suma de 1.360 mii lei </w:t>
            </w:r>
            <w:proofErr w:type="spellStart"/>
            <w:r w:rsidRPr="00B05A4F">
              <w:rPr>
                <w:rFonts w:ascii="Montserrat Light" w:eastAsia="Times New Roman" w:hAnsi="Montserrat Light" w:cs="Times New Roman"/>
                <w:bCs/>
                <w:sz w:val="24"/>
                <w:szCs w:val="24"/>
                <w:lang w:val="en-US"/>
              </w:rPr>
              <w:t>disponibilizată</w:t>
            </w:r>
            <w:proofErr w:type="spellEnd"/>
            <w:r w:rsidRPr="00B05A4F">
              <w:rPr>
                <w:rFonts w:ascii="Montserrat Light" w:eastAsia="Times New Roman" w:hAnsi="Montserrat Light" w:cs="Times New Roman"/>
                <w:bCs/>
                <w:sz w:val="24"/>
                <w:szCs w:val="24"/>
                <w:lang w:val="en-US"/>
              </w:rPr>
              <w:t xml:space="preserve"> de la Cap. 70“Servicii </w:t>
            </w:r>
            <w:proofErr w:type="spellStart"/>
            <w:r w:rsidRPr="00B05A4F">
              <w:rPr>
                <w:rFonts w:ascii="Montserrat Light" w:eastAsia="Times New Roman" w:hAnsi="Montserrat Light" w:cs="Times New Roman"/>
                <w:bCs/>
                <w:sz w:val="24"/>
                <w:szCs w:val="24"/>
                <w:lang w:val="en-US"/>
              </w:rPr>
              <w:t>și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dezvoltare</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publică</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propunem</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să</w:t>
            </w:r>
            <w:proofErr w:type="spellEnd"/>
            <w:r w:rsidRPr="00B05A4F">
              <w:rPr>
                <w:rFonts w:ascii="Montserrat Light" w:eastAsia="Times New Roman" w:hAnsi="Montserrat Light" w:cs="Times New Roman"/>
                <w:bCs/>
                <w:sz w:val="24"/>
                <w:szCs w:val="24"/>
                <w:lang w:val="en-US"/>
              </w:rPr>
              <w:t xml:space="preserve"> fie </w:t>
            </w:r>
            <w:proofErr w:type="spellStart"/>
            <w:r w:rsidRPr="00B05A4F">
              <w:rPr>
                <w:rFonts w:ascii="Montserrat Light" w:eastAsia="Times New Roman" w:hAnsi="Montserrat Light" w:cs="Times New Roman"/>
                <w:bCs/>
                <w:sz w:val="24"/>
                <w:szCs w:val="24"/>
                <w:lang w:val="en-US"/>
              </w:rPr>
              <w:t>aprobată</w:t>
            </w:r>
            <w:proofErr w:type="spellEnd"/>
            <w:r w:rsidRPr="00B05A4F">
              <w:rPr>
                <w:rFonts w:ascii="Montserrat Light" w:eastAsia="Times New Roman" w:hAnsi="Montserrat Light" w:cs="Times New Roman"/>
                <w:bCs/>
                <w:sz w:val="24"/>
                <w:szCs w:val="24"/>
                <w:lang w:val="en-US"/>
              </w:rPr>
              <w:t xml:space="preserve"> pentru </w:t>
            </w:r>
            <w:proofErr w:type="spellStart"/>
            <w:r w:rsidRPr="00B05A4F">
              <w:rPr>
                <w:rFonts w:ascii="Montserrat Light" w:eastAsia="Times New Roman" w:hAnsi="Montserrat Light" w:cs="Times New Roman"/>
                <w:bCs/>
                <w:sz w:val="24"/>
                <w:szCs w:val="24"/>
                <w:lang w:val="en-US"/>
              </w:rPr>
              <w:t>suplimentarea</w:t>
            </w:r>
            <w:proofErr w:type="spellEnd"/>
            <w:r w:rsidRPr="00B05A4F">
              <w:rPr>
                <w:rFonts w:ascii="Montserrat Light" w:eastAsia="Times New Roman" w:hAnsi="Montserrat Light" w:cs="Times New Roman"/>
                <w:bCs/>
                <w:sz w:val="24"/>
                <w:szCs w:val="24"/>
                <w:lang w:val="en-US"/>
              </w:rPr>
              <w:t xml:space="preserve"> cu </w:t>
            </w:r>
            <w:proofErr w:type="spellStart"/>
            <w:r w:rsidRPr="00B05A4F">
              <w:rPr>
                <w:rFonts w:ascii="Montserrat Light" w:eastAsia="Times New Roman" w:hAnsi="Montserrat Light" w:cs="Times New Roman"/>
                <w:bCs/>
                <w:sz w:val="24"/>
                <w:szCs w:val="24"/>
                <w:lang w:val="en-US"/>
              </w:rPr>
              <w:t>suma</w:t>
            </w:r>
            <w:proofErr w:type="spellEnd"/>
            <w:r w:rsidRPr="00B05A4F">
              <w:rPr>
                <w:rFonts w:ascii="Montserrat Light" w:eastAsia="Times New Roman" w:hAnsi="Montserrat Light" w:cs="Times New Roman"/>
                <w:bCs/>
                <w:sz w:val="24"/>
                <w:szCs w:val="24"/>
                <w:lang w:val="en-US"/>
              </w:rPr>
              <w:t xml:space="preserve"> de 360 mii lei a Cap. 51.02 </w:t>
            </w:r>
            <w:proofErr w:type="spellStart"/>
            <w:r w:rsidRPr="00B05A4F">
              <w:rPr>
                <w:rFonts w:ascii="Montserrat Light" w:eastAsia="Times New Roman" w:hAnsi="Montserrat Light" w:cs="Times New Roman"/>
                <w:bCs/>
                <w:sz w:val="24"/>
                <w:szCs w:val="24"/>
                <w:lang w:val="en-US"/>
              </w:rPr>
              <w:t>Autorități</w:t>
            </w:r>
            <w:proofErr w:type="spellEnd"/>
            <w:r w:rsidRPr="00B05A4F">
              <w:rPr>
                <w:rFonts w:ascii="Montserrat Light" w:eastAsia="Times New Roman" w:hAnsi="Montserrat Light" w:cs="Times New Roman"/>
                <w:bCs/>
                <w:sz w:val="24"/>
                <w:szCs w:val="24"/>
                <w:lang w:val="en-US"/>
              </w:rPr>
              <w:t xml:space="preserve"> Executive (200 mii lei+160 mii lei) </w:t>
            </w:r>
            <w:proofErr w:type="spellStart"/>
            <w:r w:rsidRPr="00B05A4F">
              <w:rPr>
                <w:rFonts w:ascii="Montserrat Light" w:eastAsia="Times New Roman" w:hAnsi="Montserrat Light" w:cs="Times New Roman"/>
                <w:bCs/>
                <w:sz w:val="24"/>
                <w:szCs w:val="24"/>
                <w:lang w:val="en-US"/>
              </w:rPr>
              <w:t>și</w:t>
            </w:r>
            <w:proofErr w:type="spellEnd"/>
            <w:r w:rsidRPr="00B05A4F">
              <w:rPr>
                <w:rFonts w:ascii="Montserrat Light" w:eastAsia="Times New Roman" w:hAnsi="Montserrat Light" w:cs="Times New Roman"/>
                <w:bCs/>
                <w:sz w:val="24"/>
                <w:szCs w:val="24"/>
                <w:lang w:val="en-US"/>
              </w:rPr>
              <w:t xml:space="preserve"> cu </w:t>
            </w:r>
            <w:proofErr w:type="spellStart"/>
            <w:r w:rsidRPr="00B05A4F">
              <w:rPr>
                <w:rFonts w:ascii="Montserrat Light" w:eastAsia="Times New Roman" w:hAnsi="Montserrat Light" w:cs="Times New Roman"/>
                <w:bCs/>
                <w:sz w:val="24"/>
                <w:szCs w:val="24"/>
                <w:lang w:val="en-US"/>
              </w:rPr>
              <w:t>suma</w:t>
            </w:r>
            <w:proofErr w:type="spellEnd"/>
            <w:r w:rsidRPr="00B05A4F">
              <w:rPr>
                <w:rFonts w:ascii="Montserrat Light" w:eastAsia="Times New Roman" w:hAnsi="Montserrat Light" w:cs="Times New Roman"/>
                <w:bCs/>
                <w:sz w:val="24"/>
                <w:szCs w:val="24"/>
                <w:lang w:val="en-US"/>
              </w:rPr>
              <w:t xml:space="preserve"> de 1.000 mii lei a </w:t>
            </w:r>
            <w:proofErr w:type="spellStart"/>
            <w:r w:rsidRPr="00B05A4F">
              <w:rPr>
                <w:rFonts w:ascii="Montserrat Light" w:eastAsia="Times New Roman" w:hAnsi="Montserrat Light" w:cs="Times New Roman"/>
                <w:bCs/>
                <w:sz w:val="24"/>
                <w:szCs w:val="24"/>
                <w:lang w:val="en-US"/>
              </w:rPr>
              <w:t>prevederilor</w:t>
            </w:r>
            <w:proofErr w:type="spellEnd"/>
            <w:r w:rsidRPr="00B05A4F">
              <w:rPr>
                <w:rFonts w:ascii="Montserrat Light" w:eastAsia="Times New Roman" w:hAnsi="Montserrat Light" w:cs="Times New Roman"/>
                <w:bCs/>
                <w:sz w:val="24"/>
                <w:szCs w:val="24"/>
                <w:lang w:val="en-US"/>
              </w:rPr>
              <w:t xml:space="preserve"> de la Cap. 68.02 </w:t>
            </w:r>
            <w:proofErr w:type="spellStart"/>
            <w:r w:rsidRPr="00B05A4F">
              <w:rPr>
                <w:rFonts w:ascii="Montserrat Light" w:eastAsia="Times New Roman" w:hAnsi="Montserrat Light" w:cs="Times New Roman"/>
                <w:bCs/>
                <w:sz w:val="24"/>
                <w:szCs w:val="24"/>
                <w:lang w:val="en-US"/>
              </w:rPr>
              <w:t>Asigurări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și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asistență</w:t>
            </w:r>
            <w:proofErr w:type="spellEnd"/>
            <w:r w:rsidRPr="00B05A4F">
              <w:rPr>
                <w:rFonts w:ascii="Montserrat Light" w:eastAsia="Times New Roman" w:hAnsi="Montserrat Light" w:cs="Times New Roman"/>
                <w:bCs/>
                <w:sz w:val="24"/>
                <w:szCs w:val="24"/>
                <w:lang w:val="en-US"/>
              </w:rPr>
              <w:t xml:space="preserve"> social- DGASPC (</w:t>
            </w:r>
            <w:proofErr w:type="spellStart"/>
            <w:r w:rsidRPr="00B05A4F">
              <w:rPr>
                <w:rFonts w:ascii="Montserrat Light" w:eastAsia="Times New Roman" w:hAnsi="Montserrat Light" w:cs="Times New Roman"/>
                <w:bCs/>
                <w:sz w:val="24"/>
                <w:szCs w:val="24"/>
                <w:lang w:val="en-US"/>
              </w:rPr>
              <w:t>achiziționarea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microbuzelor</w:t>
            </w:r>
            <w:proofErr w:type="spellEnd"/>
            <w:r w:rsidRPr="00B05A4F">
              <w:rPr>
                <w:rFonts w:ascii="Montserrat Light" w:eastAsia="Times New Roman" w:hAnsi="Montserrat Light" w:cs="Times New Roman"/>
                <w:bCs/>
                <w:sz w:val="24"/>
                <w:szCs w:val="24"/>
                <w:lang w:val="en-US"/>
              </w:rPr>
              <w:t xml:space="preserve">). </w:t>
            </w:r>
          </w:p>
          <w:p w14:paraId="1A4F7A1A" w14:textId="77777777" w:rsidR="004D4175" w:rsidRPr="00B05A4F" w:rsidRDefault="004D4175" w:rsidP="004D4175">
            <w:pPr>
              <w:spacing w:line="240" w:lineRule="auto"/>
              <w:jc w:val="both"/>
              <w:rPr>
                <w:rFonts w:ascii="Montserrat Light" w:eastAsia="Times New Roman" w:hAnsi="Montserrat Light" w:cs="Times New Roman"/>
                <w:bCs/>
                <w:sz w:val="24"/>
                <w:szCs w:val="24"/>
                <w:lang w:val="en-US"/>
              </w:rPr>
            </w:pPr>
            <w:r w:rsidRPr="00B05A4F">
              <w:rPr>
                <w:rFonts w:ascii="Montserrat Light" w:eastAsia="Times New Roman" w:hAnsi="Montserrat Light" w:cs="Times New Roman"/>
                <w:bCs/>
                <w:sz w:val="24"/>
                <w:szCs w:val="24"/>
                <w:lang w:val="en-US"/>
              </w:rPr>
              <w:t xml:space="preserve">     </w:t>
            </w:r>
            <w:r w:rsidRPr="00B05A4F">
              <w:rPr>
                <w:rFonts w:ascii="Montserrat Light" w:eastAsia="Times New Roman" w:hAnsi="Montserrat Light" w:cs="Times New Roman"/>
                <w:noProof/>
                <w:shd w:val="clear" w:color="auto" w:fill="FFFFFF"/>
                <w:lang w:val="ro-RO" w:eastAsia="ro-RO"/>
              </w:rPr>
              <w:t xml:space="preserve">  </w:t>
            </w:r>
            <w:r w:rsidRPr="00B05A4F">
              <w:rPr>
                <w:rFonts w:ascii="Montserrat Light" w:eastAsia="Times New Roman" w:hAnsi="Montserrat Light" w:cs="Times New Roman"/>
                <w:bCs/>
                <w:sz w:val="24"/>
                <w:szCs w:val="24"/>
                <w:lang w:val="en-US"/>
              </w:rPr>
              <w:t xml:space="preserve"> Prin </w:t>
            </w:r>
            <w:proofErr w:type="spellStart"/>
            <w:r w:rsidRPr="00B05A4F">
              <w:rPr>
                <w:rFonts w:ascii="Montserrat Light" w:eastAsia="Times New Roman" w:hAnsi="Montserrat Light" w:cs="Times New Roman"/>
                <w:bCs/>
                <w:sz w:val="24"/>
                <w:szCs w:val="24"/>
                <w:lang w:val="en-US"/>
              </w:rPr>
              <w:t>adresa</w:t>
            </w:r>
            <w:proofErr w:type="spellEnd"/>
            <w:r w:rsidRPr="00B05A4F">
              <w:rPr>
                <w:rFonts w:ascii="Montserrat Light" w:eastAsia="Times New Roman" w:hAnsi="Montserrat Light" w:cs="Times New Roman"/>
                <w:bCs/>
                <w:sz w:val="24"/>
                <w:szCs w:val="24"/>
                <w:lang w:val="en-US"/>
              </w:rPr>
              <w:t xml:space="preserve"> nr.</w:t>
            </w:r>
            <w:r w:rsidRPr="00B05A4F">
              <w:rPr>
                <w:rFonts w:ascii="Montserrat Light" w:eastAsia="Times New Roman" w:hAnsi="Montserrat Light" w:cs="Times New Roman"/>
                <w:bCs/>
                <w:sz w:val="24"/>
                <w:szCs w:val="24"/>
                <w:lang w:val="ro-RO"/>
              </w:rPr>
              <w:t xml:space="preserve"> 4.518/18.09.2024 Biblioteca Județeană O. Goga Cluj solicită suplimentarea bugetului din alocații bugetare pentru anul 2024 cu suma de 665,45 mii lei la secțiunea de funcționare, respectiv suma de 661,76 mii lei la Titlul 10 ”Cheltuieli de personal” și suma de 3,69 mii lei la Titlul 20 „Bunuri și servicii”</w:t>
            </w:r>
            <w:r w:rsidRPr="00B05A4F">
              <w:rPr>
                <w:rFonts w:ascii="Montserrat Light" w:eastAsia="Times New Roman" w:hAnsi="Montserrat Light" w:cs="Times New Roman"/>
                <w:bCs/>
                <w:sz w:val="24"/>
                <w:szCs w:val="24"/>
                <w:lang w:val="en-US"/>
              </w:rPr>
              <w:t>(</w:t>
            </w:r>
            <w:proofErr w:type="spellStart"/>
            <w:r w:rsidRPr="00B05A4F">
              <w:rPr>
                <w:rFonts w:ascii="Montserrat Light" w:eastAsia="Times New Roman" w:hAnsi="Montserrat Light" w:cs="Times New Roman"/>
                <w:bCs/>
                <w:sz w:val="24"/>
                <w:szCs w:val="24"/>
                <w:lang w:val="en-US"/>
              </w:rPr>
              <w:t>Hotărârea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civilă</w:t>
            </w:r>
            <w:proofErr w:type="spellEnd"/>
            <w:r w:rsidRPr="00B05A4F">
              <w:rPr>
                <w:rFonts w:ascii="Montserrat Light" w:eastAsia="Times New Roman" w:hAnsi="Montserrat Light" w:cs="Times New Roman"/>
                <w:bCs/>
                <w:sz w:val="24"/>
                <w:szCs w:val="24"/>
                <w:lang w:val="en-US"/>
              </w:rPr>
              <w:t xml:space="preserve"> nr. 548/2024 </w:t>
            </w:r>
            <w:proofErr w:type="spellStart"/>
            <w:r w:rsidRPr="00B05A4F">
              <w:rPr>
                <w:rFonts w:ascii="Montserrat Light" w:eastAsia="Times New Roman" w:hAnsi="Montserrat Light" w:cs="Times New Roman"/>
                <w:bCs/>
                <w:sz w:val="24"/>
                <w:szCs w:val="24"/>
                <w:lang w:val="en-US"/>
              </w:rPr>
              <w:t>în</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dosarul</w:t>
            </w:r>
            <w:proofErr w:type="spellEnd"/>
            <w:r w:rsidRPr="00B05A4F">
              <w:rPr>
                <w:rFonts w:ascii="Montserrat Light" w:eastAsia="Times New Roman" w:hAnsi="Montserrat Light" w:cs="Times New Roman"/>
                <w:bCs/>
                <w:sz w:val="24"/>
                <w:szCs w:val="24"/>
                <w:lang w:val="en-US"/>
              </w:rPr>
              <w:t xml:space="preserve"> nr. 2.705/117/2022). </w:t>
            </w:r>
          </w:p>
          <w:p w14:paraId="760BF8B4" w14:textId="77777777" w:rsidR="004D4175" w:rsidRPr="00B05A4F" w:rsidRDefault="004D4175" w:rsidP="004D4175">
            <w:pPr>
              <w:spacing w:line="240" w:lineRule="auto"/>
              <w:jc w:val="both"/>
              <w:rPr>
                <w:rFonts w:ascii="Montserrat Light" w:eastAsia="Times New Roman" w:hAnsi="Montserrat Light" w:cs="Times New Roman"/>
                <w:bCs/>
                <w:sz w:val="24"/>
                <w:szCs w:val="24"/>
                <w:lang w:val="en-US"/>
              </w:rPr>
            </w:pPr>
            <w:r w:rsidRPr="00B05A4F">
              <w:rPr>
                <w:rFonts w:ascii="Montserrat Light" w:eastAsia="Times New Roman" w:hAnsi="Montserrat Light" w:cs="Times New Roman"/>
                <w:noProof/>
                <w:shd w:val="clear" w:color="auto" w:fill="FFFFFF"/>
                <w:lang w:val="ro-RO" w:eastAsia="ro-RO"/>
              </w:rPr>
              <w:t xml:space="preserve">        </w:t>
            </w:r>
            <w:r w:rsidRPr="00B05A4F">
              <w:rPr>
                <w:rFonts w:ascii="Montserrat Light" w:eastAsia="Times New Roman" w:hAnsi="Montserrat Light" w:cs="Times New Roman"/>
                <w:bCs/>
                <w:sz w:val="24"/>
                <w:szCs w:val="24"/>
                <w:lang w:val="en-US"/>
              </w:rPr>
              <w:t xml:space="preserve">Conform </w:t>
            </w:r>
            <w:proofErr w:type="spellStart"/>
            <w:r w:rsidRPr="00B05A4F">
              <w:rPr>
                <w:rFonts w:ascii="Montserrat Light" w:eastAsia="Times New Roman" w:hAnsi="Montserrat Light" w:cs="Times New Roman"/>
                <w:bCs/>
                <w:sz w:val="24"/>
                <w:szCs w:val="24"/>
                <w:lang w:val="en-US"/>
              </w:rPr>
              <w:t>prevederilor</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Ordinului</w:t>
            </w:r>
            <w:proofErr w:type="spellEnd"/>
            <w:r w:rsidRPr="00B05A4F">
              <w:rPr>
                <w:rFonts w:ascii="Montserrat Light" w:eastAsia="Times New Roman" w:hAnsi="Montserrat Light" w:cs="Times New Roman"/>
                <w:bCs/>
                <w:sz w:val="24"/>
                <w:szCs w:val="24"/>
                <w:lang w:val="en-US"/>
              </w:rPr>
              <w:t xml:space="preserve"> nr.1.199/2008 </w:t>
            </w:r>
            <w:proofErr w:type="spellStart"/>
            <w:r w:rsidRPr="00B05A4F">
              <w:rPr>
                <w:rFonts w:ascii="Montserrat Light" w:eastAsia="Times New Roman" w:hAnsi="Montserrat Light" w:cs="Times New Roman"/>
                <w:bCs/>
                <w:sz w:val="24"/>
                <w:szCs w:val="24"/>
                <w:lang w:val="en-US"/>
              </w:rPr>
              <w:t>privind</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normele</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metodologice</w:t>
            </w:r>
            <w:proofErr w:type="spellEnd"/>
            <w:r w:rsidRPr="00B05A4F">
              <w:rPr>
                <w:rFonts w:ascii="Montserrat Light" w:eastAsia="Times New Roman" w:hAnsi="Montserrat Light" w:cs="Times New Roman"/>
                <w:bCs/>
                <w:sz w:val="24"/>
                <w:szCs w:val="24"/>
                <w:lang w:val="en-US"/>
              </w:rPr>
              <w:t xml:space="preserve"> de </w:t>
            </w:r>
            <w:proofErr w:type="spellStart"/>
            <w:r w:rsidRPr="00B05A4F">
              <w:rPr>
                <w:rFonts w:ascii="Montserrat Light" w:eastAsia="Times New Roman" w:hAnsi="Montserrat Light" w:cs="Times New Roman"/>
                <w:bCs/>
                <w:sz w:val="24"/>
                <w:szCs w:val="24"/>
                <w:lang w:val="en-US"/>
              </w:rPr>
              <w:t>aplicare</w:t>
            </w:r>
            <w:proofErr w:type="spellEnd"/>
            <w:r w:rsidRPr="00B05A4F">
              <w:rPr>
                <w:rFonts w:ascii="Montserrat Light" w:eastAsia="Times New Roman" w:hAnsi="Montserrat Light" w:cs="Times New Roman"/>
                <w:bCs/>
                <w:sz w:val="24"/>
                <w:szCs w:val="24"/>
                <w:lang w:val="en-US"/>
              </w:rPr>
              <w:t xml:space="preserve"> a </w:t>
            </w:r>
            <w:proofErr w:type="spellStart"/>
            <w:r w:rsidRPr="00B05A4F">
              <w:rPr>
                <w:rFonts w:ascii="Montserrat Light" w:eastAsia="Times New Roman" w:hAnsi="Montserrat Light" w:cs="Times New Roman"/>
                <w:bCs/>
                <w:sz w:val="24"/>
                <w:szCs w:val="24"/>
                <w:lang w:val="en-US"/>
              </w:rPr>
              <w:t>prevederilor</w:t>
            </w:r>
            <w:proofErr w:type="spellEnd"/>
            <w:r w:rsidRPr="00B05A4F">
              <w:rPr>
                <w:rFonts w:ascii="Montserrat Light" w:eastAsia="Times New Roman" w:hAnsi="Montserrat Light" w:cs="Times New Roman"/>
                <w:bCs/>
                <w:sz w:val="24"/>
                <w:szCs w:val="24"/>
                <w:lang w:val="en-US"/>
              </w:rPr>
              <w:t xml:space="preserve"> art. 8 </w:t>
            </w:r>
            <w:proofErr w:type="spellStart"/>
            <w:r w:rsidRPr="00B05A4F">
              <w:rPr>
                <w:rFonts w:ascii="Montserrat Light" w:eastAsia="Times New Roman" w:hAnsi="Montserrat Light" w:cs="Times New Roman"/>
                <w:bCs/>
                <w:sz w:val="24"/>
                <w:szCs w:val="24"/>
                <w:lang w:val="en-US"/>
              </w:rPr>
              <w:t>alin</w:t>
            </w:r>
            <w:proofErr w:type="spellEnd"/>
            <w:r w:rsidRPr="00B05A4F">
              <w:rPr>
                <w:rFonts w:ascii="Montserrat Light" w:eastAsia="Times New Roman" w:hAnsi="Montserrat Light" w:cs="Times New Roman"/>
                <w:bCs/>
                <w:sz w:val="24"/>
                <w:szCs w:val="24"/>
                <w:lang w:val="en-US"/>
              </w:rPr>
              <w:t xml:space="preserve">. (1) din OUG nr. 37/2008 </w:t>
            </w:r>
            <w:proofErr w:type="spellStart"/>
            <w:r w:rsidRPr="00B05A4F">
              <w:rPr>
                <w:rFonts w:ascii="Montserrat Light" w:eastAsia="Times New Roman" w:hAnsi="Montserrat Light" w:cs="Times New Roman"/>
                <w:bCs/>
                <w:sz w:val="24"/>
                <w:szCs w:val="24"/>
                <w:lang w:val="en-US"/>
              </w:rPr>
              <w:t>privind</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reglementarea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unor</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măsuri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financiare</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în</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domeniul</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bugetar</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sumele</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aferente</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unor</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plăţi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efectuate</w:t>
            </w:r>
            <w:proofErr w:type="spellEnd"/>
            <w:r w:rsidRPr="00B05A4F">
              <w:rPr>
                <w:rFonts w:ascii="Montserrat Light" w:eastAsia="Times New Roman" w:hAnsi="Montserrat Light" w:cs="Times New Roman"/>
                <w:bCs/>
                <w:sz w:val="24"/>
                <w:szCs w:val="24"/>
                <w:lang w:val="en-US"/>
              </w:rPr>
              <w:t xml:space="preserve"> din </w:t>
            </w:r>
            <w:proofErr w:type="spellStart"/>
            <w:r w:rsidRPr="00B05A4F">
              <w:rPr>
                <w:rFonts w:ascii="Montserrat Light" w:eastAsia="Times New Roman" w:hAnsi="Montserrat Light" w:cs="Times New Roman"/>
                <w:bCs/>
                <w:sz w:val="24"/>
                <w:szCs w:val="24"/>
                <w:lang w:val="en-US"/>
              </w:rPr>
              <w:t>bugetele</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anilor</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precedenţi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şi</w:t>
            </w:r>
            <w:proofErr w:type="spellEnd"/>
            <w:r w:rsidRPr="00B05A4F">
              <w:rPr>
                <w:rFonts w:ascii="Montserrat Light" w:eastAsia="Times New Roman" w:hAnsi="Montserrat Light" w:cs="Times New Roman"/>
                <w:bCs/>
                <w:sz w:val="24"/>
                <w:szCs w:val="24"/>
                <w:lang w:val="en-US"/>
              </w:rPr>
              <w:t xml:space="preserve"> care se </w:t>
            </w:r>
            <w:proofErr w:type="spellStart"/>
            <w:r w:rsidRPr="00B05A4F">
              <w:rPr>
                <w:rFonts w:ascii="Montserrat Light" w:eastAsia="Times New Roman" w:hAnsi="Montserrat Light" w:cs="Times New Roman"/>
                <w:bCs/>
                <w:sz w:val="24"/>
                <w:szCs w:val="24"/>
                <w:lang w:val="en-US"/>
              </w:rPr>
              <w:t>restituie</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în</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anii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următori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celui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în</w:t>
            </w:r>
            <w:proofErr w:type="spellEnd"/>
            <w:r w:rsidRPr="00B05A4F">
              <w:rPr>
                <w:rFonts w:ascii="Montserrat Light" w:eastAsia="Times New Roman" w:hAnsi="Montserrat Light" w:cs="Times New Roman"/>
                <w:bCs/>
                <w:sz w:val="24"/>
                <w:szCs w:val="24"/>
                <w:lang w:val="en-US"/>
              </w:rPr>
              <w:t xml:space="preserve"> care </w:t>
            </w:r>
            <w:proofErr w:type="spellStart"/>
            <w:r w:rsidRPr="00B05A4F">
              <w:rPr>
                <w:rFonts w:ascii="Montserrat Light" w:eastAsia="Times New Roman" w:hAnsi="Montserrat Light" w:cs="Times New Roman"/>
                <w:bCs/>
                <w:sz w:val="24"/>
                <w:szCs w:val="24"/>
                <w:lang w:val="en-US"/>
              </w:rPr>
              <w:t>acestea</w:t>
            </w:r>
            <w:proofErr w:type="spellEnd"/>
            <w:r w:rsidRPr="00B05A4F">
              <w:rPr>
                <w:rFonts w:ascii="Montserrat Light" w:eastAsia="Times New Roman" w:hAnsi="Montserrat Light" w:cs="Times New Roman"/>
                <w:bCs/>
                <w:sz w:val="24"/>
                <w:szCs w:val="24"/>
                <w:lang w:val="en-US"/>
              </w:rPr>
              <w:t xml:space="preserve"> au </w:t>
            </w:r>
            <w:proofErr w:type="spellStart"/>
            <w:r w:rsidRPr="00B05A4F">
              <w:rPr>
                <w:rFonts w:ascii="Montserrat Light" w:eastAsia="Times New Roman" w:hAnsi="Montserrat Light" w:cs="Times New Roman"/>
                <w:bCs/>
                <w:sz w:val="24"/>
                <w:szCs w:val="24"/>
                <w:lang w:val="en-US"/>
              </w:rPr>
              <w:t>fost</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efectuate</w:t>
            </w:r>
            <w:proofErr w:type="spellEnd"/>
            <w:r w:rsidRPr="00B05A4F">
              <w:rPr>
                <w:rFonts w:ascii="Montserrat Light" w:eastAsia="Times New Roman" w:hAnsi="Montserrat Light" w:cs="Times New Roman"/>
                <w:bCs/>
                <w:sz w:val="24"/>
                <w:szCs w:val="24"/>
                <w:lang w:val="en-US"/>
              </w:rPr>
              <w:t xml:space="preserve">, se </w:t>
            </w:r>
            <w:proofErr w:type="spellStart"/>
            <w:r w:rsidRPr="00B05A4F">
              <w:rPr>
                <w:rFonts w:ascii="Montserrat Light" w:eastAsia="Times New Roman" w:hAnsi="Montserrat Light" w:cs="Times New Roman"/>
                <w:bCs/>
                <w:sz w:val="24"/>
                <w:szCs w:val="24"/>
                <w:lang w:val="en-US"/>
              </w:rPr>
              <w:t>restituie</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în</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conturile</w:t>
            </w:r>
            <w:proofErr w:type="spellEnd"/>
            <w:r w:rsidRPr="00B05A4F">
              <w:rPr>
                <w:rFonts w:ascii="Montserrat Light" w:eastAsia="Times New Roman" w:hAnsi="Montserrat Light" w:cs="Times New Roman"/>
                <w:bCs/>
                <w:sz w:val="24"/>
                <w:szCs w:val="24"/>
                <w:lang w:val="en-US"/>
              </w:rPr>
              <w:t xml:space="preserve"> de </w:t>
            </w:r>
            <w:proofErr w:type="spellStart"/>
            <w:r w:rsidRPr="00B05A4F">
              <w:rPr>
                <w:rFonts w:ascii="Montserrat Light" w:eastAsia="Times New Roman" w:hAnsi="Montserrat Light" w:cs="Times New Roman"/>
                <w:bCs/>
                <w:sz w:val="24"/>
                <w:szCs w:val="24"/>
                <w:lang w:val="en-US"/>
              </w:rPr>
              <w:t>cheltuieli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bugetare</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sau</w:t>
            </w:r>
            <w:proofErr w:type="spellEnd"/>
            <w:r w:rsidRPr="00B05A4F">
              <w:rPr>
                <w:rFonts w:ascii="Montserrat Light" w:eastAsia="Times New Roman" w:hAnsi="Montserrat Light" w:cs="Times New Roman"/>
                <w:bCs/>
                <w:sz w:val="24"/>
                <w:szCs w:val="24"/>
                <w:lang w:val="en-US"/>
              </w:rPr>
              <w:t xml:space="preserve"> de </w:t>
            </w:r>
            <w:proofErr w:type="spellStart"/>
            <w:r w:rsidRPr="00B05A4F">
              <w:rPr>
                <w:rFonts w:ascii="Montserrat Light" w:eastAsia="Times New Roman" w:hAnsi="Montserrat Light" w:cs="Times New Roman"/>
                <w:bCs/>
                <w:sz w:val="24"/>
                <w:szCs w:val="24"/>
                <w:lang w:val="en-US"/>
              </w:rPr>
              <w:t>disponibilităţi</w:t>
            </w:r>
            <w:proofErr w:type="spellEnd"/>
            <w:r w:rsidRPr="00B05A4F">
              <w:rPr>
                <w:rFonts w:ascii="Montserrat Light" w:eastAsia="Times New Roman" w:hAnsi="Montserrat Light" w:cs="Times New Roman"/>
                <w:bCs/>
                <w:sz w:val="24"/>
                <w:szCs w:val="24"/>
                <w:lang w:val="en-US"/>
              </w:rPr>
              <w:t xml:space="preserve"> ale </w:t>
            </w:r>
            <w:proofErr w:type="spellStart"/>
            <w:r w:rsidRPr="00B05A4F">
              <w:rPr>
                <w:rFonts w:ascii="Montserrat Light" w:eastAsia="Times New Roman" w:hAnsi="Montserrat Light" w:cs="Times New Roman"/>
                <w:bCs/>
                <w:sz w:val="24"/>
                <w:szCs w:val="24"/>
                <w:lang w:val="en-US"/>
              </w:rPr>
              <w:t>instituţiilor</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publice</w:t>
            </w:r>
            <w:proofErr w:type="spellEnd"/>
            <w:r w:rsidRPr="00B05A4F">
              <w:rPr>
                <w:rFonts w:ascii="Montserrat Light" w:eastAsia="Times New Roman" w:hAnsi="Montserrat Light" w:cs="Times New Roman"/>
                <w:bCs/>
                <w:sz w:val="24"/>
                <w:szCs w:val="24"/>
                <w:lang w:val="en-US"/>
              </w:rPr>
              <w:t xml:space="preserve"> care au </w:t>
            </w:r>
            <w:proofErr w:type="spellStart"/>
            <w:r w:rsidRPr="00B05A4F">
              <w:rPr>
                <w:rFonts w:ascii="Montserrat Light" w:eastAsia="Times New Roman" w:hAnsi="Montserrat Light" w:cs="Times New Roman"/>
                <w:bCs/>
                <w:sz w:val="24"/>
                <w:szCs w:val="24"/>
                <w:lang w:val="en-US"/>
              </w:rPr>
              <w:t>efectuat</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plăţile</w:t>
            </w:r>
            <w:proofErr w:type="spellEnd"/>
            <w:r w:rsidRPr="00B05A4F">
              <w:rPr>
                <w:rFonts w:ascii="Montserrat Light" w:eastAsia="Times New Roman" w:hAnsi="Montserrat Light" w:cs="Times New Roman"/>
                <w:bCs/>
                <w:sz w:val="24"/>
                <w:szCs w:val="24"/>
                <w:lang w:val="en-US"/>
              </w:rPr>
              <w:t xml:space="preserve"> respective pe </w:t>
            </w:r>
            <w:proofErr w:type="spellStart"/>
            <w:r w:rsidRPr="00B05A4F">
              <w:rPr>
                <w:rFonts w:ascii="Montserrat Light" w:eastAsia="Times New Roman" w:hAnsi="Montserrat Light" w:cs="Times New Roman"/>
                <w:bCs/>
                <w:sz w:val="24"/>
                <w:szCs w:val="24"/>
                <w:lang w:val="en-US"/>
              </w:rPr>
              <w:t>titlul</w:t>
            </w:r>
            <w:proofErr w:type="spellEnd"/>
            <w:r w:rsidRPr="00B05A4F">
              <w:rPr>
                <w:rFonts w:ascii="Montserrat Light" w:eastAsia="Times New Roman" w:hAnsi="Montserrat Light" w:cs="Times New Roman"/>
                <w:bCs/>
                <w:sz w:val="24"/>
                <w:szCs w:val="24"/>
                <w:lang w:val="en-US"/>
              </w:rPr>
              <w:t xml:space="preserve"> 85 “</w:t>
            </w:r>
            <w:proofErr w:type="spellStart"/>
            <w:r w:rsidRPr="00B05A4F">
              <w:rPr>
                <w:rFonts w:ascii="Montserrat Light" w:eastAsia="Times New Roman" w:hAnsi="Montserrat Light" w:cs="Times New Roman"/>
                <w:bCs/>
                <w:sz w:val="24"/>
                <w:szCs w:val="24"/>
                <w:lang w:val="en-US"/>
              </w:rPr>
              <w:t>Plăţi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efectuate</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în</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anii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precedenţi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şi</w:t>
            </w:r>
            <w:proofErr w:type="spellEnd"/>
            <w:r w:rsidRPr="00B05A4F">
              <w:rPr>
                <w:rFonts w:ascii="Montserrat Light" w:eastAsia="Times New Roman" w:hAnsi="Montserrat Light" w:cs="Times New Roman"/>
                <w:bCs/>
                <w:sz w:val="24"/>
                <w:szCs w:val="24"/>
                <w:lang w:val="en-US"/>
              </w:rPr>
              <w:t xml:space="preserve"> recuperate </w:t>
            </w:r>
            <w:proofErr w:type="spellStart"/>
            <w:r w:rsidRPr="00B05A4F">
              <w:rPr>
                <w:rFonts w:ascii="Montserrat Light" w:eastAsia="Times New Roman" w:hAnsi="Montserrat Light" w:cs="Times New Roman"/>
                <w:bCs/>
                <w:sz w:val="24"/>
                <w:szCs w:val="24"/>
                <w:lang w:val="en-US"/>
              </w:rPr>
              <w:t>în</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anul</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curent</w:t>
            </w:r>
            <w:proofErr w:type="spellEnd"/>
            <w:r w:rsidRPr="00B05A4F">
              <w:rPr>
                <w:rFonts w:ascii="Montserrat Light" w:eastAsia="Times New Roman" w:hAnsi="Montserrat Light" w:cs="Times New Roman"/>
                <w:bCs/>
                <w:sz w:val="24"/>
                <w:szCs w:val="24"/>
                <w:lang w:val="en-US"/>
              </w:rPr>
              <w:t>”.</w:t>
            </w:r>
          </w:p>
          <w:p w14:paraId="4451199C" w14:textId="77777777" w:rsidR="004D4175" w:rsidRPr="00B05A4F" w:rsidRDefault="004D4175" w:rsidP="004D4175">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B05A4F">
              <w:rPr>
                <w:rFonts w:ascii="Montserrat Light" w:eastAsia="Times New Roman" w:hAnsi="Montserrat Light" w:cs="Times New Roman"/>
                <w:noProof/>
                <w:sz w:val="24"/>
                <w:szCs w:val="24"/>
                <w:shd w:val="clear" w:color="auto" w:fill="FFFFFF"/>
                <w:lang w:val="ro-RO" w:eastAsia="ro-RO"/>
              </w:rPr>
              <w:t xml:space="preserve"> În raportul de execuţie la 31.08.2024 sunt evidenţiate sumele încasate în anul 2024 pe titlul 85 “Plăţi efectuate în anii precedenţi şi recuperate în anul curent”. </w:t>
            </w:r>
          </w:p>
          <w:p w14:paraId="2E9092F2" w14:textId="77777777" w:rsidR="004D4175" w:rsidRPr="00B05A4F" w:rsidRDefault="004D4175" w:rsidP="004D4175">
            <w:pPr>
              <w:spacing w:line="240" w:lineRule="auto"/>
              <w:jc w:val="both"/>
              <w:rPr>
                <w:rFonts w:ascii="Montserrat Light" w:eastAsia="Times New Roman" w:hAnsi="Montserrat Light" w:cs="Times New Roman"/>
                <w:bCs/>
                <w:sz w:val="24"/>
                <w:szCs w:val="24"/>
                <w:lang w:val="en-US"/>
              </w:rPr>
            </w:pPr>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Astfel</w:t>
            </w:r>
            <w:proofErr w:type="spellEnd"/>
            <w:r w:rsidRPr="00B05A4F">
              <w:rPr>
                <w:rFonts w:ascii="Montserrat Light" w:eastAsia="Times New Roman" w:hAnsi="Montserrat Light" w:cs="Times New Roman"/>
                <w:bCs/>
                <w:sz w:val="24"/>
                <w:szCs w:val="24"/>
                <w:lang w:val="en-US"/>
              </w:rPr>
              <w:t xml:space="preserve"> din </w:t>
            </w:r>
            <w:proofErr w:type="spellStart"/>
            <w:r w:rsidRPr="00B05A4F">
              <w:rPr>
                <w:rFonts w:ascii="Montserrat Light" w:eastAsia="Times New Roman" w:hAnsi="Montserrat Light" w:cs="Times New Roman"/>
                <w:bCs/>
                <w:sz w:val="24"/>
                <w:szCs w:val="24"/>
                <w:lang w:val="en-US"/>
              </w:rPr>
              <w:t>sumele</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evidențiate</w:t>
            </w:r>
            <w:proofErr w:type="spellEnd"/>
            <w:r w:rsidRPr="00B05A4F">
              <w:rPr>
                <w:rFonts w:ascii="Montserrat Light" w:eastAsia="Times New Roman" w:hAnsi="Montserrat Light" w:cs="Times New Roman"/>
                <w:bCs/>
                <w:sz w:val="24"/>
                <w:szCs w:val="24"/>
                <w:lang w:val="en-US"/>
              </w:rPr>
              <w:t xml:space="preserve"> pe </w:t>
            </w:r>
            <w:proofErr w:type="spellStart"/>
            <w:r w:rsidRPr="00B05A4F">
              <w:rPr>
                <w:rFonts w:ascii="Montserrat Light" w:eastAsia="Times New Roman" w:hAnsi="Montserrat Light" w:cs="Times New Roman"/>
                <w:bCs/>
                <w:sz w:val="24"/>
                <w:szCs w:val="24"/>
                <w:lang w:val="en-US"/>
              </w:rPr>
              <w:t>Titlul</w:t>
            </w:r>
            <w:proofErr w:type="spellEnd"/>
            <w:r w:rsidRPr="00B05A4F">
              <w:rPr>
                <w:rFonts w:ascii="Montserrat Light" w:eastAsia="Times New Roman" w:hAnsi="Montserrat Light" w:cs="Times New Roman"/>
                <w:bCs/>
                <w:sz w:val="24"/>
                <w:szCs w:val="24"/>
                <w:lang w:val="en-US"/>
              </w:rPr>
              <w:t xml:space="preserve"> 85, ca </w:t>
            </w:r>
            <w:proofErr w:type="spellStart"/>
            <w:r w:rsidRPr="00B05A4F">
              <w:rPr>
                <w:rFonts w:ascii="Montserrat Light" w:eastAsia="Times New Roman" w:hAnsi="Montserrat Light" w:cs="Times New Roman"/>
                <w:bCs/>
                <w:sz w:val="24"/>
                <w:szCs w:val="24"/>
                <w:lang w:val="en-US"/>
              </w:rPr>
              <w:t>sume</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încasate</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în</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contul</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Județului</w:t>
            </w:r>
            <w:proofErr w:type="spellEnd"/>
            <w:r w:rsidRPr="00B05A4F">
              <w:rPr>
                <w:rFonts w:ascii="Montserrat Light" w:eastAsia="Times New Roman" w:hAnsi="Montserrat Light" w:cs="Times New Roman"/>
                <w:bCs/>
                <w:sz w:val="24"/>
                <w:szCs w:val="24"/>
                <w:lang w:val="en-US"/>
              </w:rPr>
              <w:t xml:space="preserve"> Cluj, </w:t>
            </w:r>
            <w:proofErr w:type="spellStart"/>
            <w:r w:rsidRPr="00B05A4F">
              <w:rPr>
                <w:rFonts w:ascii="Montserrat Light" w:eastAsia="Times New Roman" w:hAnsi="Montserrat Light" w:cs="Times New Roman"/>
                <w:bCs/>
                <w:sz w:val="24"/>
                <w:szCs w:val="24"/>
                <w:lang w:val="en-US"/>
              </w:rPr>
              <w:t>propunem</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aprobarea</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suplimentării</w:t>
            </w:r>
            <w:proofErr w:type="spellEnd"/>
            <w:r w:rsidRPr="00B05A4F">
              <w:rPr>
                <w:rFonts w:ascii="Montserrat Light" w:eastAsia="Times New Roman" w:hAnsi="Montserrat Light" w:cs="Times New Roman"/>
                <w:bCs/>
                <w:sz w:val="24"/>
                <w:szCs w:val="24"/>
                <w:lang w:val="en-US"/>
              </w:rPr>
              <w:t xml:space="preserve"> </w:t>
            </w:r>
            <w:proofErr w:type="spellStart"/>
            <w:r w:rsidRPr="00B05A4F">
              <w:rPr>
                <w:rFonts w:ascii="Montserrat Light" w:eastAsia="Times New Roman" w:hAnsi="Montserrat Light" w:cs="Times New Roman"/>
                <w:bCs/>
                <w:sz w:val="24"/>
                <w:szCs w:val="24"/>
                <w:lang w:val="en-US"/>
              </w:rPr>
              <w:t>bugetului</w:t>
            </w:r>
            <w:proofErr w:type="spellEnd"/>
            <w:r w:rsidRPr="00B05A4F">
              <w:rPr>
                <w:rFonts w:ascii="Montserrat Light" w:eastAsia="Times New Roman" w:hAnsi="Montserrat Light" w:cs="Times New Roman"/>
                <w:bCs/>
                <w:sz w:val="24"/>
                <w:szCs w:val="24"/>
                <w:lang w:val="en-US"/>
              </w:rPr>
              <w:t xml:space="preserve"> pe </w:t>
            </w:r>
            <w:proofErr w:type="spellStart"/>
            <w:r w:rsidRPr="00B05A4F">
              <w:rPr>
                <w:rFonts w:ascii="Montserrat Light" w:eastAsia="Times New Roman" w:hAnsi="Montserrat Light" w:cs="Times New Roman"/>
                <w:bCs/>
                <w:sz w:val="24"/>
                <w:szCs w:val="24"/>
                <w:lang w:val="en-US"/>
              </w:rPr>
              <w:t>anul</w:t>
            </w:r>
            <w:proofErr w:type="spellEnd"/>
            <w:r w:rsidRPr="00B05A4F">
              <w:rPr>
                <w:rFonts w:ascii="Montserrat Light" w:eastAsia="Times New Roman" w:hAnsi="Montserrat Light" w:cs="Times New Roman"/>
                <w:bCs/>
                <w:sz w:val="24"/>
                <w:szCs w:val="24"/>
                <w:lang w:val="en-US"/>
              </w:rPr>
              <w:t xml:space="preserve"> 2024 pentru   </w:t>
            </w:r>
            <w:r w:rsidRPr="00B05A4F">
              <w:rPr>
                <w:rFonts w:ascii="Montserrat Light" w:eastAsia="Times New Roman" w:hAnsi="Montserrat Light" w:cs="Times New Roman"/>
                <w:bCs/>
                <w:sz w:val="24"/>
                <w:szCs w:val="24"/>
                <w:lang w:val="ro-RO"/>
              </w:rPr>
              <w:t>Biblioteca Județeană O. Goga Cluj cu suma de 665,45 mii lei.</w:t>
            </w:r>
            <w:r w:rsidRPr="00B05A4F">
              <w:rPr>
                <w:rFonts w:ascii="Montserrat Light" w:eastAsia="Times New Roman" w:hAnsi="Montserrat Light" w:cs="Times New Roman"/>
                <w:bCs/>
                <w:sz w:val="24"/>
                <w:szCs w:val="24"/>
                <w:lang w:val="en-US"/>
              </w:rPr>
              <w:t xml:space="preserve">         </w:t>
            </w:r>
          </w:p>
          <w:p w14:paraId="06852F23" w14:textId="4B6FE7B8" w:rsidR="004D4175" w:rsidRPr="00B05A4F" w:rsidRDefault="004D4175" w:rsidP="004D4175">
            <w:pPr>
              <w:spacing w:line="240" w:lineRule="auto"/>
              <w:jc w:val="both"/>
              <w:rPr>
                <w:rFonts w:ascii="Montserrat Light" w:eastAsia="Times New Roman" w:hAnsi="Montserrat Light" w:cs="Times New Roman"/>
                <w:noProof/>
                <w:sz w:val="24"/>
                <w:szCs w:val="24"/>
                <w:shd w:val="clear" w:color="auto" w:fill="FFFFFF"/>
                <w:lang w:val="en-US" w:eastAsia="ro-RO"/>
              </w:rPr>
            </w:pPr>
            <w:r w:rsidRPr="00B05A4F">
              <w:rPr>
                <w:rFonts w:ascii="Montserrat Light" w:eastAsia="Times New Roman" w:hAnsi="Montserrat Light" w:cs="Times New Roman"/>
                <w:bCs/>
                <w:sz w:val="24"/>
                <w:szCs w:val="24"/>
                <w:shd w:val="clear" w:color="auto" w:fill="FFFFFF"/>
                <w:lang w:val="en-US"/>
              </w:rPr>
              <w:t xml:space="preserve">            </w:t>
            </w:r>
            <w:r w:rsidRPr="00B05A4F">
              <w:rPr>
                <w:rFonts w:ascii="Montserrat Light" w:eastAsia="Times New Roman" w:hAnsi="Montserrat Light" w:cs="Times New Roman"/>
                <w:noProof/>
                <w:sz w:val="24"/>
                <w:szCs w:val="24"/>
                <w:shd w:val="clear" w:color="auto" w:fill="FFFFFF"/>
                <w:lang w:val="ro-RO" w:eastAsia="ro-RO"/>
              </w:rPr>
              <w:t>Referitor la bugetul instituțiilor publice și activităților finanțate integral sau parțial din venituri proprii pe anul 2024 precizăm</w:t>
            </w:r>
            <w:r w:rsidRPr="00B05A4F">
              <w:rPr>
                <w:rFonts w:ascii="Montserrat Light" w:eastAsia="Times New Roman" w:hAnsi="Montserrat Light" w:cs="Times New Roman"/>
                <w:noProof/>
                <w:sz w:val="24"/>
                <w:szCs w:val="24"/>
                <w:shd w:val="clear" w:color="auto" w:fill="FFFFFF"/>
                <w:lang w:val="en-US" w:eastAsia="ro-RO"/>
              </w:rPr>
              <w:t>:</w:t>
            </w:r>
          </w:p>
          <w:p w14:paraId="3E6DF921" w14:textId="045779BA" w:rsidR="004D4175" w:rsidRPr="00B05A4F" w:rsidRDefault="004D4175" w:rsidP="004D4175">
            <w:pPr>
              <w:spacing w:line="240" w:lineRule="auto"/>
              <w:jc w:val="both"/>
              <w:rPr>
                <w:rFonts w:ascii="Montserrat Light" w:eastAsia="Times New Roman" w:hAnsi="Montserrat Light" w:cs="Times New Roman"/>
                <w:bCs/>
                <w:sz w:val="24"/>
                <w:szCs w:val="24"/>
                <w:lang w:val="ro-RO"/>
              </w:rPr>
            </w:pPr>
            <w:r w:rsidRPr="00B05A4F">
              <w:rPr>
                <w:rFonts w:ascii="Montserrat Light" w:eastAsia="Times New Roman" w:hAnsi="Montserrat Light" w:cs="Times New Roman"/>
                <w:bCs/>
                <w:sz w:val="24"/>
                <w:szCs w:val="24"/>
                <w:lang w:val="en-US"/>
              </w:rPr>
              <w:t xml:space="preserve">           Prin </w:t>
            </w:r>
            <w:proofErr w:type="spellStart"/>
            <w:r w:rsidRPr="00B05A4F">
              <w:rPr>
                <w:rFonts w:ascii="Montserrat Light" w:eastAsia="Times New Roman" w:hAnsi="Montserrat Light" w:cs="Times New Roman"/>
                <w:bCs/>
                <w:sz w:val="24"/>
                <w:szCs w:val="24"/>
                <w:lang w:val="en-US"/>
              </w:rPr>
              <w:t>adresa</w:t>
            </w:r>
            <w:proofErr w:type="spellEnd"/>
            <w:r w:rsidRPr="00B05A4F">
              <w:rPr>
                <w:rFonts w:ascii="Montserrat Light" w:eastAsia="Times New Roman" w:hAnsi="Montserrat Light" w:cs="Times New Roman"/>
                <w:bCs/>
                <w:sz w:val="24"/>
                <w:szCs w:val="24"/>
                <w:lang w:val="en-US"/>
              </w:rPr>
              <w:t xml:space="preserve"> nr. 16.322/13.09.2024 </w:t>
            </w:r>
            <w:proofErr w:type="spellStart"/>
            <w:r w:rsidRPr="00B05A4F">
              <w:rPr>
                <w:rFonts w:ascii="Montserrat Light" w:eastAsia="Times New Roman" w:hAnsi="Montserrat Light" w:cs="Times New Roman"/>
                <w:bCs/>
                <w:sz w:val="24"/>
                <w:szCs w:val="24"/>
                <w:lang w:val="en-US"/>
              </w:rPr>
              <w:t>Spitalul</w:t>
            </w:r>
            <w:proofErr w:type="spellEnd"/>
            <w:r w:rsidRPr="00B05A4F">
              <w:rPr>
                <w:rFonts w:ascii="Montserrat Light" w:eastAsia="Times New Roman" w:hAnsi="Montserrat Light" w:cs="Times New Roman"/>
                <w:bCs/>
                <w:sz w:val="24"/>
                <w:szCs w:val="24"/>
                <w:lang w:val="en-US"/>
              </w:rPr>
              <w:t xml:space="preserve"> Clinic de </w:t>
            </w:r>
            <w:proofErr w:type="spellStart"/>
            <w:r w:rsidRPr="00B05A4F">
              <w:rPr>
                <w:rFonts w:ascii="Montserrat Light" w:eastAsia="Times New Roman" w:hAnsi="Montserrat Light" w:cs="Times New Roman"/>
                <w:bCs/>
                <w:sz w:val="24"/>
                <w:szCs w:val="24"/>
                <w:lang w:val="en-US"/>
              </w:rPr>
              <w:t>Recuperare</w:t>
            </w:r>
            <w:proofErr w:type="spellEnd"/>
            <w:r w:rsidRPr="00B05A4F">
              <w:rPr>
                <w:rFonts w:ascii="Montserrat Light" w:eastAsia="Times New Roman" w:hAnsi="Montserrat Light" w:cs="Times New Roman"/>
                <w:bCs/>
                <w:sz w:val="24"/>
                <w:szCs w:val="24"/>
                <w:lang w:val="en-US"/>
              </w:rPr>
              <w:t xml:space="preserve"> Cluj solicit</w:t>
            </w:r>
            <w:r w:rsidRPr="00B05A4F">
              <w:rPr>
                <w:rFonts w:ascii="Montserrat Light" w:eastAsia="Times New Roman" w:hAnsi="Montserrat Light" w:cs="Times New Roman"/>
                <w:bCs/>
                <w:sz w:val="24"/>
                <w:szCs w:val="24"/>
                <w:lang w:val="ro-RO"/>
              </w:rPr>
              <w:t xml:space="preserve">ă aprobarea suplimentării bugetului pe anul 2024 cu suma de 6.177 mii lei, sumă care provine din suplimentarea veniturilor proprii precum și din sume încasate din donații și sponsorizări (977 mii lei) și care va fi utilizată astfel: la Titlul 10 „Cheltuieli de personal” suma de 5.200 mii lei și la Titlul 70 </w:t>
            </w:r>
            <w:r w:rsidRPr="00B05A4F">
              <w:rPr>
                <w:rFonts w:ascii="Montserrat Light" w:eastAsia="Times New Roman" w:hAnsi="Montserrat Light" w:cs="Times New Roman"/>
                <w:bCs/>
                <w:sz w:val="24"/>
                <w:szCs w:val="24"/>
                <w:lang w:val="en-US"/>
              </w:rPr>
              <w:t>“</w:t>
            </w:r>
            <w:r w:rsidRPr="00B05A4F">
              <w:rPr>
                <w:rFonts w:ascii="Montserrat Light" w:eastAsia="Times New Roman" w:hAnsi="Montserrat Light" w:cs="Times New Roman"/>
                <w:bCs/>
                <w:sz w:val="24"/>
                <w:szCs w:val="24"/>
                <w:lang w:val="ro-RO"/>
              </w:rPr>
              <w:t xml:space="preserve">Cheltuieli          de capital’’ suma de 977 mii lei. De asemenea, prin aceeași adresă se solicită și aprobarea redistribuirii sumei de 45 mii lei între codurile de venit 30.10 </w:t>
            </w:r>
            <w:r w:rsidRPr="00B05A4F">
              <w:rPr>
                <w:rFonts w:ascii="Montserrat Light" w:eastAsia="Times New Roman" w:hAnsi="Montserrat Light" w:cs="Times New Roman"/>
                <w:bCs/>
                <w:sz w:val="24"/>
                <w:szCs w:val="24"/>
                <w:lang w:val="ro-RO"/>
              </w:rPr>
              <w:lastRenderedPageBreak/>
              <w:t xml:space="preserve">„Venituri din proprietate” și 33.10 „Venituri din prestări de servicii și alte activități”. Astfel, propunem aprobarea suplimentării cu suma de 6.177 mii lei a bugetului pe anul 2024 pentru  Spitalul Clinic de Recuperare Cluj, precum și redistribuirea de venituri proprii. </w:t>
            </w:r>
          </w:p>
          <w:p w14:paraId="1BFB2F4C" w14:textId="28D6D4D4" w:rsidR="004D4175" w:rsidRPr="00B05A4F" w:rsidRDefault="004D4175" w:rsidP="004D4175">
            <w:pPr>
              <w:spacing w:line="240" w:lineRule="auto"/>
              <w:jc w:val="both"/>
              <w:rPr>
                <w:rFonts w:ascii="Montserrat Light" w:eastAsia="Times New Roman" w:hAnsi="Montserrat Light" w:cs="Times New Roman"/>
                <w:noProof/>
                <w:sz w:val="24"/>
                <w:szCs w:val="24"/>
                <w:shd w:val="clear" w:color="auto" w:fill="FFFFFF"/>
                <w:lang w:val="ro-RO" w:eastAsia="ro-RO"/>
              </w:rPr>
            </w:pPr>
            <w:r w:rsidRPr="00B05A4F">
              <w:rPr>
                <w:rFonts w:ascii="Montserrat Light" w:eastAsia="Times New Roman" w:hAnsi="Montserrat Light" w:cs="Times New Roman"/>
                <w:bCs/>
                <w:sz w:val="24"/>
                <w:szCs w:val="24"/>
                <w:lang w:val="ro-RO"/>
              </w:rPr>
              <w:t xml:space="preserve">           </w:t>
            </w:r>
            <w:r w:rsidRPr="00B05A4F">
              <w:rPr>
                <w:rFonts w:ascii="Montserrat Light" w:eastAsia="Times New Roman" w:hAnsi="Montserrat Light" w:cs="Times New Roman"/>
                <w:noProof/>
                <w:sz w:val="24"/>
                <w:szCs w:val="24"/>
                <w:shd w:val="clear" w:color="auto" w:fill="FFFFFF"/>
                <w:lang w:val="ro-RO" w:eastAsia="ro-RO"/>
              </w:rPr>
              <w:t>Prin adresa nr. 4.645/19.09.2024 Spitalul de Boli Psihice Cronice Borșa  solicită suplimentarea bugetului pe anul 2024 cu suma de 70 mii lei, reprezentând subvenții din bugetul Fondului Național Unic de Asigurări Sociale de Sănătate pentru acoperirea creșterilor salariale, precum și redistribuirea sumei de 300 mii lei de la codul de venit 33.10.21 „Venituri din contractele încheiate cu Casele de Asigurări Sociale de Sănătate” la codul 43.10.33 „Subvenții din bugetul Fondului Național Unic de Asigurări Sociale de Sănătate pentru acoperirea creșterilor salariale”. Astfel, propunem aprobarea suplimentării bugetului pe anul 2024 pentru Spitalul de Boli Psihice Cronice Borșa cu suma de 70 mii lei, sumă care va fi utilizată la Titlul 10 „Cheltuieli de personal”, precum și redistribuirea sumei de 300 mii lei între codurile de venit menționate.</w:t>
            </w:r>
          </w:p>
          <w:p w14:paraId="6504AB6E" w14:textId="76DEB8E4" w:rsidR="004D4175" w:rsidRPr="00B05A4F" w:rsidRDefault="004D4175" w:rsidP="004D4175">
            <w:pPr>
              <w:spacing w:line="240" w:lineRule="auto"/>
              <w:jc w:val="both"/>
              <w:rPr>
                <w:rFonts w:ascii="Montserrat Light" w:eastAsia="Times New Roman" w:hAnsi="Montserrat Light" w:cs="Times New Roman"/>
                <w:noProof/>
                <w:sz w:val="24"/>
                <w:szCs w:val="24"/>
                <w:shd w:val="clear" w:color="auto" w:fill="FFFFFF"/>
                <w:lang w:val="ro-RO" w:eastAsia="ro-RO"/>
              </w:rPr>
            </w:pPr>
            <w:r w:rsidRPr="00B05A4F">
              <w:rPr>
                <w:rFonts w:ascii="Montserrat Light" w:eastAsia="Times New Roman" w:hAnsi="Montserrat Light" w:cs="Times New Roman"/>
                <w:noProof/>
                <w:sz w:val="24"/>
                <w:szCs w:val="24"/>
                <w:shd w:val="clear" w:color="auto" w:fill="FFFFFF"/>
                <w:lang w:val="ro-RO" w:eastAsia="ro-RO"/>
              </w:rPr>
              <w:t xml:space="preserve">            Prin adresa nr. 12.778/16.09.2024 Spitalul Clinic de Urgență pentru Copii Cluj Napoca solicită suplimentarea bugetului pe anul 2024 cu suma de 150 mii lei, sumă provenind din sponsorizări încasate în data de 12.09.2024 conform contractului încheiat cu Roman Foeckl, sumă care va fi utilizată la Titlul 70 „Cheltuieli de capital” pentru achiziționarea de aparatură medicală. De asemenea prin aceeași adresă se solicită și aprobarea virărilor de credite în cadrul Titlului 70 „Cheltuieli de capital”. Propunem aprobarea suplimentării bugetului pe anul 2024 pentru Spitalul Clinic de Urgență pentru Copii Cluj Napoca cu suma de 150 mii lei la Titlul 70 „Cheltuieli de capital”, precum și aprobarea virărilor de credite propuse.</w:t>
            </w:r>
          </w:p>
          <w:p w14:paraId="7F319827" w14:textId="351CA399" w:rsidR="004D4175" w:rsidRPr="00B05A4F" w:rsidRDefault="004D4175" w:rsidP="004D4175">
            <w:pPr>
              <w:spacing w:line="240" w:lineRule="auto"/>
              <w:jc w:val="both"/>
              <w:rPr>
                <w:rFonts w:ascii="Montserrat Light" w:eastAsia="Times New Roman" w:hAnsi="Montserrat Light" w:cs="Times New Roman"/>
                <w:noProof/>
                <w:sz w:val="24"/>
                <w:szCs w:val="24"/>
                <w:shd w:val="clear" w:color="auto" w:fill="FFFFFF"/>
                <w:lang w:val="ro-RO" w:eastAsia="ro-RO"/>
              </w:rPr>
            </w:pPr>
            <w:r w:rsidRPr="00B05A4F">
              <w:rPr>
                <w:rFonts w:ascii="Montserrat Light" w:eastAsia="Times New Roman" w:hAnsi="Montserrat Light" w:cs="Times New Roman"/>
                <w:noProof/>
                <w:sz w:val="24"/>
                <w:szCs w:val="24"/>
                <w:shd w:val="clear" w:color="auto" w:fill="FFFFFF"/>
                <w:lang w:val="ro-RO" w:eastAsia="ro-RO"/>
              </w:rPr>
              <w:t xml:space="preserve">           Prin adresa nr. 3.115/18.09.2024 Școala Populară de Arte „Tudor Jarda” Cluj-Napoca solicită suplimentarea bugetului din venituri proprii pe anul 2024 cu suma de 300 mii lei, sumă încasată suplimentar față de prevederile inițiale din buget și care va fi utilizată la Titlul 20 „Bunuri și servicii”. Propunem aprobarea suplimentării bugetului pe anul 2024 pentru Școala Populară de Arte Tudor Jarda cu suma de 300 mii lei.</w:t>
            </w:r>
          </w:p>
          <w:p w14:paraId="244169D7" w14:textId="5CB87CF4" w:rsidR="00E13257" w:rsidRPr="00B05A4F" w:rsidRDefault="004D4175" w:rsidP="004D4175">
            <w:pPr>
              <w:spacing w:line="240" w:lineRule="auto"/>
              <w:jc w:val="both"/>
              <w:rPr>
                <w:rFonts w:ascii="Montserrat Light" w:eastAsia="Times New Roman" w:hAnsi="Montserrat Light" w:cs="Times New Roman"/>
                <w:noProof/>
                <w:sz w:val="24"/>
                <w:szCs w:val="24"/>
                <w:shd w:val="clear" w:color="auto" w:fill="FFFFFF"/>
                <w:lang w:val="ro-RO" w:eastAsia="ro-RO"/>
              </w:rPr>
            </w:pPr>
            <w:r w:rsidRPr="00B05A4F">
              <w:rPr>
                <w:rFonts w:ascii="Montserrat Light" w:eastAsia="Times New Roman" w:hAnsi="Montserrat Light" w:cs="Times New Roman"/>
                <w:noProof/>
                <w:sz w:val="24"/>
                <w:szCs w:val="24"/>
                <w:shd w:val="clear" w:color="auto" w:fill="FFFFFF"/>
                <w:lang w:val="ro-RO" w:eastAsia="ro-RO"/>
              </w:rPr>
              <w:t xml:space="preserve">           Prin adresa nr. 451/16.09.2024 Revista Muvelodes solicită suplimentarea bugetului  pe anul 2024 cu suma totală de 28 mii lei, din care suma de 20 mii lei provine din veniturile proprii încasate suplimentar și suma de 8 mii lei care provine din donatii încasate conform contractului de finanțare încheiat cu Fundația Communitas. Astfel, propunem aprobarea suplimentării bugetului pe anul 2024 pentru Revista Muvelodes cu suma de 28 mii lei la Titlul 20 „Bunuri și servicii”.</w:t>
            </w:r>
            <w:r w:rsidR="00E13257" w:rsidRPr="00B05A4F">
              <w:rPr>
                <w:rFonts w:ascii="Montserrat Light" w:eastAsia="Times New Roman" w:hAnsi="Montserrat Light" w:cs="Times New Roman"/>
                <w:noProof/>
                <w:sz w:val="24"/>
                <w:szCs w:val="24"/>
                <w:shd w:val="clear" w:color="auto" w:fill="FFFFFF"/>
                <w:lang w:val="ro-RO" w:eastAsia="ro-RO"/>
              </w:rPr>
              <w:t xml:space="preserve">       </w:t>
            </w:r>
          </w:p>
          <w:p w14:paraId="4F50E250" w14:textId="7C2A3CD7" w:rsidR="003A53A4" w:rsidRPr="00B05A4F" w:rsidRDefault="00A51F31" w:rsidP="00A51F31">
            <w:pPr>
              <w:spacing w:line="240" w:lineRule="auto"/>
              <w:ind w:firstLine="690"/>
              <w:jc w:val="both"/>
              <w:rPr>
                <w:rFonts w:ascii="Montserrat Light" w:eastAsia="Times New Roman" w:hAnsi="Montserrat Light" w:cs="Times New Roman"/>
                <w:b/>
                <w:bCs/>
                <w:iCs/>
                <w:noProof/>
                <w:sz w:val="24"/>
                <w:szCs w:val="24"/>
                <w:lang w:val="ro-RO" w:eastAsia="ro-RO" w:bidi="ne-NP"/>
              </w:rPr>
            </w:pPr>
            <w:r w:rsidRPr="00B05A4F">
              <w:rPr>
                <w:rFonts w:ascii="Montserrat Light" w:eastAsiaTheme="minorHAnsi" w:hAnsi="Montserrat Light" w:cstheme="minorBidi"/>
                <w:bCs/>
                <w:sz w:val="24"/>
                <w:szCs w:val="24"/>
                <w:lang w:val="ro-RO"/>
              </w:rPr>
              <w:t>Ți</w:t>
            </w:r>
            <w:proofErr w:type="spellStart"/>
            <w:r w:rsidR="003A53A4" w:rsidRPr="00B05A4F">
              <w:rPr>
                <w:rFonts w:ascii="Montserrat Light" w:eastAsiaTheme="minorHAnsi" w:hAnsi="Montserrat Light" w:cstheme="minorBidi"/>
                <w:bCs/>
                <w:sz w:val="24"/>
                <w:szCs w:val="24"/>
              </w:rPr>
              <w:t>nând</w:t>
            </w:r>
            <w:proofErr w:type="spellEnd"/>
            <w:r w:rsidR="003A53A4" w:rsidRPr="00B05A4F">
              <w:rPr>
                <w:rFonts w:ascii="Montserrat Light" w:eastAsiaTheme="minorHAnsi" w:hAnsi="Montserrat Light" w:cstheme="minorBidi"/>
                <w:bCs/>
                <w:sz w:val="24"/>
                <w:szCs w:val="24"/>
              </w:rPr>
              <w:t xml:space="preserve"> </w:t>
            </w:r>
            <w:proofErr w:type="spellStart"/>
            <w:r w:rsidR="003A53A4" w:rsidRPr="00B05A4F">
              <w:rPr>
                <w:rFonts w:ascii="Montserrat Light" w:eastAsiaTheme="minorHAnsi" w:hAnsi="Montserrat Light" w:cstheme="minorBidi"/>
                <w:bCs/>
                <w:sz w:val="24"/>
                <w:szCs w:val="24"/>
              </w:rPr>
              <w:t>cont</w:t>
            </w:r>
            <w:proofErr w:type="spellEnd"/>
            <w:r w:rsidR="003A53A4" w:rsidRPr="00B05A4F">
              <w:rPr>
                <w:rFonts w:ascii="Montserrat Light" w:eastAsiaTheme="minorHAnsi" w:hAnsi="Montserrat Light" w:cstheme="minorBidi"/>
                <w:bCs/>
                <w:sz w:val="24"/>
                <w:szCs w:val="24"/>
              </w:rPr>
              <w:t xml:space="preserve"> de </w:t>
            </w:r>
            <w:proofErr w:type="spellStart"/>
            <w:r w:rsidR="003A53A4" w:rsidRPr="00B05A4F">
              <w:rPr>
                <w:rFonts w:ascii="Montserrat Light" w:eastAsiaTheme="minorHAnsi" w:hAnsi="Montserrat Light" w:cstheme="minorBidi"/>
                <w:bCs/>
                <w:sz w:val="24"/>
                <w:szCs w:val="24"/>
              </w:rPr>
              <w:t>argumentele</w:t>
            </w:r>
            <w:proofErr w:type="spellEnd"/>
            <w:r w:rsidR="003A53A4" w:rsidRPr="00B05A4F">
              <w:rPr>
                <w:rFonts w:ascii="Montserrat Light" w:eastAsiaTheme="minorHAnsi" w:hAnsi="Montserrat Light" w:cstheme="minorBidi"/>
                <w:bCs/>
                <w:sz w:val="24"/>
                <w:szCs w:val="24"/>
              </w:rPr>
              <w:t xml:space="preserve"> prezentate mai sus, rectificarea bugetului general propriu al Judeţului Cluj pe anul 202</w:t>
            </w:r>
            <w:r w:rsidR="002D251D" w:rsidRPr="00B05A4F">
              <w:rPr>
                <w:rFonts w:ascii="Montserrat Light" w:eastAsiaTheme="minorHAnsi" w:hAnsi="Montserrat Light" w:cstheme="minorBidi"/>
                <w:bCs/>
                <w:sz w:val="24"/>
                <w:szCs w:val="24"/>
              </w:rPr>
              <w:t>4</w:t>
            </w:r>
            <w:r w:rsidR="003A53A4" w:rsidRPr="00B05A4F">
              <w:rPr>
                <w:rFonts w:ascii="Montserrat Light" w:eastAsiaTheme="minorHAnsi" w:hAnsi="Montserrat Light" w:cstheme="minorBidi"/>
                <w:bCs/>
                <w:sz w:val="24"/>
                <w:szCs w:val="24"/>
              </w:rPr>
              <w:t xml:space="preserve"> respectă prevederile legale și asigură funcționarea în condiții optime a instituțiilor publice subordonate.</w:t>
            </w:r>
          </w:p>
        </w:tc>
      </w:tr>
      <w:tr w:rsidR="00B05A4F" w:rsidRPr="00B05A4F" w14:paraId="732CA3D3" w14:textId="77777777" w:rsidTr="00DC704F">
        <w:trPr>
          <w:trHeight w:val="1094"/>
        </w:trPr>
        <w:tc>
          <w:tcPr>
            <w:tcW w:w="9445" w:type="dxa"/>
            <w:gridSpan w:val="2"/>
          </w:tcPr>
          <w:p w14:paraId="3CD930A9" w14:textId="77777777" w:rsidR="003A53A4" w:rsidRPr="00B05A4F" w:rsidRDefault="003A53A4" w:rsidP="003A53A4">
            <w:pPr>
              <w:autoSpaceDE w:val="0"/>
              <w:autoSpaceDN w:val="0"/>
              <w:adjustRightInd w:val="0"/>
              <w:spacing w:line="240" w:lineRule="auto"/>
              <w:jc w:val="both"/>
              <w:rPr>
                <w:rFonts w:ascii="Montserrat Light" w:eastAsia="Times New Roman" w:hAnsi="Montserrat Light" w:cs="Times New Roman"/>
                <w:b/>
                <w:i/>
                <w:noProof/>
                <w:sz w:val="24"/>
                <w:szCs w:val="24"/>
                <w:lang w:val="ro-RO" w:eastAsia="ro-RO" w:bidi="ne-NP"/>
              </w:rPr>
            </w:pPr>
            <w:r w:rsidRPr="00B05A4F">
              <w:rPr>
                <w:rFonts w:ascii="Montserrat Light" w:eastAsia="Times New Roman" w:hAnsi="Montserrat Light" w:cs="Times New Roman"/>
                <w:b/>
                <w:bCs/>
                <w:iCs/>
                <w:noProof/>
                <w:sz w:val="24"/>
                <w:szCs w:val="24"/>
                <w:lang w:val="ro-RO" w:eastAsia="ro-RO"/>
              </w:rPr>
              <w:lastRenderedPageBreak/>
              <w:t xml:space="preserve">Secțiunea a 3-a </w:t>
            </w:r>
            <w:bookmarkStart w:id="16" w:name="_Hlk48727950"/>
            <w:r w:rsidRPr="00B05A4F">
              <w:rPr>
                <w:rFonts w:ascii="Montserrat Light" w:eastAsia="Times New Roman" w:hAnsi="Montserrat Light" w:cs="Times New Roman"/>
                <w:b/>
                <w:bCs/>
                <w:iCs/>
                <w:noProof/>
                <w:sz w:val="24"/>
                <w:szCs w:val="24"/>
                <w:lang w:val="ro-RO" w:eastAsia="ro-RO"/>
              </w:rPr>
              <w:t>- Efecte preconizate ale aplicării actului administrativ</w:t>
            </w:r>
            <w:bookmarkEnd w:id="16"/>
            <w:r w:rsidRPr="00B05A4F">
              <w:rPr>
                <w:rFonts w:ascii="Montserrat Light" w:eastAsia="Times New Roman" w:hAnsi="Montserrat Light" w:cs="Times New Roman"/>
                <w:b/>
                <w:bCs/>
                <w:iCs/>
                <w:noProof/>
                <w:sz w:val="24"/>
                <w:szCs w:val="24"/>
                <w:lang w:val="ro-RO" w:eastAsia="ro-RO"/>
              </w:rPr>
              <w:t>:</w:t>
            </w:r>
            <w:r w:rsidRPr="00B05A4F">
              <w:rPr>
                <w:rFonts w:ascii="Montserrat Light" w:eastAsia="Times New Roman" w:hAnsi="Montserrat Light" w:cs="Times New Roman"/>
                <w:b/>
                <w:bCs/>
                <w:i/>
                <w:noProof/>
                <w:sz w:val="24"/>
                <w:szCs w:val="24"/>
                <w:lang w:val="ro-RO" w:eastAsia="ro-RO"/>
              </w:rPr>
              <w:t xml:space="preserve"> </w:t>
            </w:r>
            <w:r w:rsidRPr="00B05A4F">
              <w:rPr>
                <w:rFonts w:ascii="Montserrat Light" w:hAnsi="Montserrat Light"/>
                <w:i/>
                <w:noProof/>
                <w:sz w:val="24"/>
                <w:szCs w:val="24"/>
                <w:lang w:val="ro-RO" w:eastAsia="ro-RO"/>
              </w:rPr>
              <w:t>(impactul financiar asupra bugetului judeţului pe termen scurt (pe anul curent)/lung, impactul asupra mediului concurențial şi domeniului ajutoarelor de stat, impactul asupra sarcinilor administrative, impactul asupra mediului)</w:t>
            </w:r>
            <w:r w:rsidRPr="00B05A4F">
              <w:rPr>
                <w:rFonts w:ascii="Montserrat Light" w:hAnsi="Montserrat Light"/>
                <w:b/>
                <w:bCs/>
                <w:i/>
                <w:noProof/>
                <w:sz w:val="24"/>
                <w:szCs w:val="24"/>
                <w:lang w:val="ro-RO" w:eastAsia="ro-RO"/>
              </w:rPr>
              <w:t>:</w:t>
            </w:r>
          </w:p>
        </w:tc>
      </w:tr>
      <w:tr w:rsidR="00B05A4F" w:rsidRPr="00B05A4F" w14:paraId="17E9B384" w14:textId="77777777" w:rsidTr="00974F55">
        <w:tc>
          <w:tcPr>
            <w:tcW w:w="9445" w:type="dxa"/>
            <w:gridSpan w:val="2"/>
          </w:tcPr>
          <w:p w14:paraId="1295CD17" w14:textId="1EA76F54" w:rsidR="003A53A4" w:rsidRPr="00B05A4F" w:rsidRDefault="003A53A4" w:rsidP="001007A7">
            <w:pPr>
              <w:autoSpaceDE w:val="0"/>
              <w:autoSpaceDN w:val="0"/>
              <w:adjustRightInd w:val="0"/>
              <w:spacing w:line="240" w:lineRule="auto"/>
              <w:ind w:firstLine="690"/>
              <w:jc w:val="both"/>
              <w:rPr>
                <w:rFonts w:ascii="Montserrat Light" w:eastAsia="Times New Roman" w:hAnsi="Montserrat Light" w:cs="Times New Roman"/>
                <w:iCs/>
                <w:noProof/>
                <w:sz w:val="24"/>
                <w:szCs w:val="24"/>
                <w:lang w:val="ro-RO" w:eastAsia="ro-RO"/>
              </w:rPr>
            </w:pPr>
            <w:r w:rsidRPr="00B05A4F">
              <w:rPr>
                <w:rFonts w:ascii="Montserrat Light" w:eastAsia="Times New Roman" w:hAnsi="Montserrat Light" w:cs="Times New Roman"/>
                <w:iCs/>
                <w:noProof/>
                <w:sz w:val="24"/>
                <w:szCs w:val="24"/>
                <w:lang w:val="ro-RO" w:eastAsia="ro-RO"/>
              </w:rPr>
              <w:t>Prezenta rectificare a bugetului propriu al Județului Cluj va permite gestionarea optimă a derulării execuţiei bugetare  a anului 202</w:t>
            </w:r>
            <w:r w:rsidR="002D251D" w:rsidRPr="00B05A4F">
              <w:rPr>
                <w:rFonts w:ascii="Montserrat Light" w:eastAsia="Times New Roman" w:hAnsi="Montserrat Light" w:cs="Times New Roman"/>
                <w:iCs/>
                <w:noProof/>
                <w:sz w:val="24"/>
                <w:szCs w:val="24"/>
                <w:lang w:val="ro-RO" w:eastAsia="ro-RO"/>
              </w:rPr>
              <w:t>4</w:t>
            </w:r>
            <w:r w:rsidRPr="00B05A4F">
              <w:rPr>
                <w:rFonts w:ascii="Montserrat Light" w:eastAsia="Times New Roman" w:hAnsi="Montserrat Light" w:cs="Times New Roman"/>
                <w:iCs/>
                <w:noProof/>
                <w:sz w:val="24"/>
                <w:szCs w:val="24"/>
                <w:lang w:val="ro-RO" w:eastAsia="ro-RO"/>
              </w:rPr>
              <w:t>.</w:t>
            </w:r>
          </w:p>
        </w:tc>
      </w:tr>
      <w:tr w:rsidR="00B05A4F" w:rsidRPr="00B05A4F" w14:paraId="245AACF0" w14:textId="77777777" w:rsidTr="00974F55">
        <w:tc>
          <w:tcPr>
            <w:tcW w:w="9445" w:type="dxa"/>
            <w:gridSpan w:val="2"/>
          </w:tcPr>
          <w:p w14:paraId="7B987F5A" w14:textId="77777777" w:rsidR="003A53A4" w:rsidRPr="00B05A4F" w:rsidRDefault="003A53A4" w:rsidP="003A53A4">
            <w:pPr>
              <w:autoSpaceDE w:val="0"/>
              <w:autoSpaceDN w:val="0"/>
              <w:adjustRightInd w:val="0"/>
              <w:spacing w:line="240" w:lineRule="auto"/>
              <w:rPr>
                <w:rFonts w:ascii="Montserrat Light" w:eastAsia="Times New Roman" w:hAnsi="Montserrat Light" w:cs="Calibri Light"/>
                <w:iCs/>
                <w:noProof/>
                <w:sz w:val="24"/>
                <w:szCs w:val="24"/>
                <w:highlight w:val="green"/>
                <w:shd w:val="clear" w:color="auto" w:fill="FFFFFF"/>
                <w:lang w:val="ro-RO" w:eastAsia="ro-RO"/>
              </w:rPr>
            </w:pPr>
            <w:r w:rsidRPr="00B05A4F">
              <w:rPr>
                <w:rFonts w:ascii="Montserrat Light" w:eastAsia="Times New Roman" w:hAnsi="Montserrat Light" w:cs="Times New Roman"/>
                <w:b/>
                <w:iCs/>
                <w:noProof/>
                <w:sz w:val="24"/>
                <w:szCs w:val="24"/>
                <w:lang w:val="ro-RO" w:eastAsia="ro-RO" w:bidi="ne-NP"/>
              </w:rPr>
              <w:t xml:space="preserve">Secțiunea a 4-a - Concluzii/propuneri:  </w:t>
            </w:r>
          </w:p>
        </w:tc>
      </w:tr>
      <w:tr w:rsidR="00892D3E" w:rsidRPr="00B05A4F" w14:paraId="0781BF4F" w14:textId="77777777" w:rsidTr="00974F55">
        <w:tc>
          <w:tcPr>
            <w:tcW w:w="9445" w:type="dxa"/>
            <w:gridSpan w:val="2"/>
          </w:tcPr>
          <w:p w14:paraId="45A935CC" w14:textId="4BA8C1D1" w:rsidR="003A53A4" w:rsidRPr="00B05A4F" w:rsidRDefault="003A53A4" w:rsidP="001007A7">
            <w:pPr>
              <w:ind w:firstLine="690"/>
              <w:jc w:val="both"/>
              <w:rPr>
                <w:rFonts w:ascii="Montserrat Light" w:eastAsia="Times New Roman" w:hAnsi="Montserrat Light" w:cs="Times New Roman"/>
                <w:sz w:val="24"/>
                <w:szCs w:val="24"/>
                <w:lang w:val="pt-BR"/>
              </w:rPr>
            </w:pPr>
            <w:r w:rsidRPr="00B05A4F">
              <w:rPr>
                <w:rFonts w:ascii="Montserrat Light" w:eastAsia="Times New Roman" w:hAnsi="Montserrat Light" w:cs="Times New Roman"/>
                <w:iCs/>
                <w:sz w:val="24"/>
                <w:szCs w:val="24"/>
                <w:lang w:val="pt-BR" w:eastAsia="ro-RO"/>
              </w:rPr>
              <w:lastRenderedPageBreak/>
              <w:t xml:space="preserve">În urma analizării proiectului de hotărâre și a documentării efectuate,  certificăm că proiectul de hotărâre </w:t>
            </w:r>
            <w:r w:rsidRPr="00B05A4F">
              <w:rPr>
                <w:rFonts w:ascii="Montserrat Light" w:eastAsia="Times New Roman" w:hAnsi="Montserrat Light" w:cs="Times New Roman"/>
                <w:b/>
                <w:bCs/>
                <w:iCs/>
                <w:sz w:val="24"/>
                <w:szCs w:val="24"/>
                <w:lang w:val="pt-BR" w:eastAsia="ro-RO"/>
              </w:rPr>
              <w:t>îndeplinește</w:t>
            </w:r>
            <w:r w:rsidRPr="00B05A4F">
              <w:rPr>
                <w:rFonts w:ascii="Montserrat Light" w:eastAsia="Times New Roman" w:hAnsi="Montserrat Light" w:cs="Times New Roman"/>
                <w:iCs/>
                <w:sz w:val="24"/>
                <w:szCs w:val="24"/>
                <w:lang w:val="pt-BR" w:eastAsia="ro-RO"/>
              </w:rPr>
              <w:t xml:space="preserve"> cerințele tehnice specificate în Secțiunea a 2-a.</w:t>
            </w:r>
          </w:p>
        </w:tc>
      </w:tr>
    </w:tbl>
    <w:p w14:paraId="1794F844" w14:textId="77777777" w:rsidR="003A53A4" w:rsidRPr="00B05A4F" w:rsidRDefault="003A53A4" w:rsidP="003A53A4">
      <w:pPr>
        <w:autoSpaceDE w:val="0"/>
        <w:autoSpaceDN w:val="0"/>
        <w:adjustRightInd w:val="0"/>
        <w:spacing w:line="240" w:lineRule="auto"/>
        <w:contextualSpacing/>
        <w:rPr>
          <w:rFonts w:ascii="Montserrat Light" w:eastAsia="Times New Roman" w:hAnsi="Montserrat Light" w:cs="Times New Roman"/>
          <w:i/>
          <w:noProof/>
          <w:sz w:val="24"/>
          <w:szCs w:val="24"/>
          <w:lang w:val="en-US"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2026"/>
        <w:gridCol w:w="1492"/>
        <w:gridCol w:w="1661"/>
      </w:tblGrid>
      <w:tr w:rsidR="00B05A4F" w:rsidRPr="00B05A4F" w14:paraId="0D1D41D2" w14:textId="77777777" w:rsidTr="00D85741">
        <w:tc>
          <w:tcPr>
            <w:tcW w:w="4357" w:type="dxa"/>
          </w:tcPr>
          <w:p w14:paraId="490515E1" w14:textId="77777777" w:rsidR="003A53A4" w:rsidRPr="00B05A4F" w:rsidRDefault="003A53A4" w:rsidP="003A53A4">
            <w:pPr>
              <w:autoSpaceDE w:val="0"/>
              <w:autoSpaceDN w:val="0"/>
              <w:adjustRightInd w:val="0"/>
              <w:spacing w:line="240" w:lineRule="auto"/>
              <w:jc w:val="center"/>
              <w:rPr>
                <w:rFonts w:ascii="Montserrat Light" w:eastAsia="Times New Roman" w:hAnsi="Montserrat Light" w:cs="Calibri Light"/>
                <w:b/>
                <w:bCs/>
                <w:i/>
                <w:noProof/>
                <w:sz w:val="24"/>
                <w:szCs w:val="24"/>
                <w:shd w:val="clear" w:color="auto" w:fill="FFFFFF"/>
                <w:lang w:val="ro-RO" w:eastAsia="ro-RO"/>
              </w:rPr>
            </w:pPr>
          </w:p>
        </w:tc>
        <w:tc>
          <w:tcPr>
            <w:tcW w:w="2046" w:type="dxa"/>
          </w:tcPr>
          <w:p w14:paraId="63253606" w14:textId="77777777" w:rsidR="003A53A4" w:rsidRPr="00B05A4F" w:rsidRDefault="003A53A4" w:rsidP="003A53A4">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r w:rsidRPr="00B05A4F">
              <w:rPr>
                <w:rFonts w:ascii="Montserrat Light" w:eastAsia="Times New Roman" w:hAnsi="Montserrat Light" w:cs="Times New Roman"/>
                <w:b/>
                <w:bCs/>
                <w:iCs/>
                <w:sz w:val="24"/>
                <w:szCs w:val="24"/>
                <w:lang w:val="en-US" w:eastAsia="ro-RO"/>
              </w:rPr>
              <w:t>Prenume și nume</w:t>
            </w:r>
          </w:p>
        </w:tc>
        <w:tc>
          <w:tcPr>
            <w:tcW w:w="1378" w:type="dxa"/>
          </w:tcPr>
          <w:p w14:paraId="2596637E" w14:textId="77777777" w:rsidR="003A53A4" w:rsidRPr="00B05A4F" w:rsidRDefault="003A53A4" w:rsidP="003A53A4">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r w:rsidRPr="00B05A4F">
              <w:rPr>
                <w:rFonts w:ascii="Montserrat Light" w:eastAsia="Times New Roman" w:hAnsi="Montserrat Light" w:cs="Times New Roman"/>
                <w:b/>
                <w:bCs/>
                <w:iCs/>
                <w:sz w:val="24"/>
                <w:szCs w:val="24"/>
                <w:lang w:val="en-US" w:eastAsia="ro-RO"/>
              </w:rPr>
              <w:t>Data</w:t>
            </w:r>
          </w:p>
        </w:tc>
        <w:tc>
          <w:tcPr>
            <w:tcW w:w="1664" w:type="dxa"/>
          </w:tcPr>
          <w:p w14:paraId="15738E0D" w14:textId="77777777" w:rsidR="003A53A4" w:rsidRPr="00B05A4F" w:rsidRDefault="003A53A4" w:rsidP="003A53A4">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r w:rsidRPr="00B05A4F">
              <w:rPr>
                <w:rFonts w:ascii="Montserrat Light" w:eastAsia="Times New Roman" w:hAnsi="Montserrat Light" w:cs="Times New Roman"/>
                <w:b/>
                <w:bCs/>
                <w:iCs/>
                <w:sz w:val="24"/>
                <w:szCs w:val="24"/>
                <w:lang w:val="en-US" w:eastAsia="ro-RO"/>
              </w:rPr>
              <w:t>Semnătura</w:t>
            </w:r>
          </w:p>
        </w:tc>
      </w:tr>
      <w:tr w:rsidR="00B05A4F" w:rsidRPr="00B05A4F" w14:paraId="0D449E14" w14:textId="77777777" w:rsidTr="00D85741">
        <w:tc>
          <w:tcPr>
            <w:tcW w:w="4357" w:type="dxa"/>
          </w:tcPr>
          <w:p w14:paraId="3672D880" w14:textId="77777777" w:rsidR="003A53A4" w:rsidRPr="00B05A4F" w:rsidRDefault="003A53A4" w:rsidP="003A53A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roofErr w:type="spellStart"/>
            <w:r w:rsidRPr="00B05A4F">
              <w:rPr>
                <w:rFonts w:ascii="Montserrat Light" w:eastAsia="Times New Roman" w:hAnsi="Montserrat Light" w:cs="Times New Roman"/>
                <w:iCs/>
                <w:sz w:val="24"/>
                <w:szCs w:val="24"/>
                <w:lang w:val="en-US" w:eastAsia="ro-RO"/>
              </w:rPr>
              <w:t>Avizat</w:t>
            </w:r>
            <w:proofErr w:type="spellEnd"/>
            <w:r w:rsidRPr="00B05A4F">
              <w:rPr>
                <w:rFonts w:ascii="Montserrat Light" w:eastAsia="Times New Roman" w:hAnsi="Montserrat Light" w:cs="Times New Roman"/>
                <w:iCs/>
                <w:sz w:val="24"/>
                <w:szCs w:val="24"/>
                <w:lang w:val="en-US" w:eastAsia="ro-RO"/>
              </w:rPr>
              <w:t>: director general</w:t>
            </w:r>
          </w:p>
        </w:tc>
        <w:tc>
          <w:tcPr>
            <w:tcW w:w="2046" w:type="dxa"/>
          </w:tcPr>
          <w:p w14:paraId="6EE87DB7" w14:textId="732D86DD" w:rsidR="003A53A4" w:rsidRPr="00B05A4F" w:rsidRDefault="0034452B" w:rsidP="003A53A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B05A4F">
              <w:rPr>
                <w:rFonts w:ascii="Montserrat Light" w:eastAsia="Times New Roman" w:hAnsi="Montserrat Light" w:cs="Calibri Light"/>
                <w:iCs/>
                <w:noProof/>
                <w:sz w:val="24"/>
                <w:szCs w:val="24"/>
                <w:shd w:val="clear" w:color="auto" w:fill="FFFFFF"/>
                <w:lang w:val="ro-RO" w:eastAsia="ro-RO"/>
              </w:rPr>
              <w:t>Cristina Șchiop</w:t>
            </w:r>
          </w:p>
        </w:tc>
        <w:tc>
          <w:tcPr>
            <w:tcW w:w="1378" w:type="dxa"/>
          </w:tcPr>
          <w:p w14:paraId="682BBFCD" w14:textId="020CE6AC" w:rsidR="003A53A4" w:rsidRPr="00B05A4F" w:rsidRDefault="00496EB8" w:rsidP="001E214B">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B05A4F">
              <w:rPr>
                <w:rFonts w:ascii="Montserrat Light" w:eastAsia="Times New Roman" w:hAnsi="Montserrat Light" w:cs="Calibri Light"/>
                <w:iCs/>
                <w:noProof/>
                <w:sz w:val="24"/>
                <w:szCs w:val="24"/>
                <w:shd w:val="clear" w:color="auto" w:fill="FFFFFF"/>
                <w:lang w:val="ro-RO" w:eastAsia="ro-RO"/>
              </w:rPr>
              <w:t>2</w:t>
            </w:r>
            <w:r w:rsidR="004D4175" w:rsidRPr="00B05A4F">
              <w:rPr>
                <w:rFonts w:ascii="Montserrat Light" w:eastAsia="Times New Roman" w:hAnsi="Montserrat Light" w:cs="Calibri Light"/>
                <w:iCs/>
                <w:noProof/>
                <w:sz w:val="24"/>
                <w:szCs w:val="24"/>
                <w:shd w:val="clear" w:color="auto" w:fill="FFFFFF"/>
                <w:lang w:val="ro-RO" w:eastAsia="ro-RO"/>
              </w:rPr>
              <w:t>4</w:t>
            </w:r>
            <w:r w:rsidR="003A53A4" w:rsidRPr="00B05A4F">
              <w:rPr>
                <w:rFonts w:ascii="Montserrat Light" w:eastAsia="Times New Roman" w:hAnsi="Montserrat Light" w:cs="Calibri Light"/>
                <w:iCs/>
                <w:noProof/>
                <w:sz w:val="24"/>
                <w:szCs w:val="24"/>
                <w:shd w:val="clear" w:color="auto" w:fill="FFFFFF"/>
                <w:lang w:val="ro-RO" w:eastAsia="ro-RO"/>
              </w:rPr>
              <w:t>.</w:t>
            </w:r>
            <w:r w:rsidR="00BC4794" w:rsidRPr="00B05A4F">
              <w:rPr>
                <w:rFonts w:ascii="Montserrat Light" w:eastAsia="Times New Roman" w:hAnsi="Montserrat Light" w:cs="Calibri Light"/>
                <w:iCs/>
                <w:noProof/>
                <w:sz w:val="24"/>
                <w:szCs w:val="24"/>
                <w:shd w:val="clear" w:color="auto" w:fill="FFFFFF"/>
                <w:lang w:val="ro-RO" w:eastAsia="ro-RO"/>
              </w:rPr>
              <w:t>0</w:t>
            </w:r>
            <w:r w:rsidR="004D4175" w:rsidRPr="00B05A4F">
              <w:rPr>
                <w:rFonts w:ascii="Montserrat Light" w:eastAsia="Times New Roman" w:hAnsi="Montserrat Light" w:cs="Calibri Light"/>
                <w:iCs/>
                <w:noProof/>
                <w:sz w:val="24"/>
                <w:szCs w:val="24"/>
                <w:shd w:val="clear" w:color="auto" w:fill="FFFFFF"/>
                <w:lang w:val="ro-RO" w:eastAsia="ro-RO"/>
              </w:rPr>
              <w:t>9</w:t>
            </w:r>
            <w:r w:rsidR="003A53A4" w:rsidRPr="00B05A4F">
              <w:rPr>
                <w:rFonts w:ascii="Montserrat Light" w:eastAsia="Times New Roman" w:hAnsi="Montserrat Light" w:cs="Calibri Light"/>
                <w:iCs/>
                <w:noProof/>
                <w:sz w:val="24"/>
                <w:szCs w:val="24"/>
                <w:shd w:val="clear" w:color="auto" w:fill="FFFFFF"/>
                <w:lang w:val="ro-RO" w:eastAsia="ro-RO"/>
              </w:rPr>
              <w:t>.202</w:t>
            </w:r>
            <w:r w:rsidR="002D251D" w:rsidRPr="00B05A4F">
              <w:rPr>
                <w:rFonts w:ascii="Montserrat Light" w:eastAsia="Times New Roman" w:hAnsi="Montserrat Light" w:cs="Calibri Light"/>
                <w:iCs/>
                <w:noProof/>
                <w:sz w:val="24"/>
                <w:szCs w:val="24"/>
                <w:shd w:val="clear" w:color="auto" w:fill="FFFFFF"/>
                <w:lang w:val="ro-RO" w:eastAsia="ro-RO"/>
              </w:rPr>
              <w:t>4</w:t>
            </w:r>
          </w:p>
        </w:tc>
        <w:tc>
          <w:tcPr>
            <w:tcW w:w="1664" w:type="dxa"/>
          </w:tcPr>
          <w:p w14:paraId="716A1215" w14:textId="2E477845" w:rsidR="00E6330E" w:rsidRPr="00B05A4F" w:rsidRDefault="00E6330E" w:rsidP="003A53A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B05A4F" w:rsidRPr="00B05A4F" w14:paraId="713DB385" w14:textId="77777777" w:rsidTr="00D85741">
        <w:tc>
          <w:tcPr>
            <w:tcW w:w="4357" w:type="dxa"/>
          </w:tcPr>
          <w:p w14:paraId="4B2B5CCC" w14:textId="1CCA172F" w:rsidR="00A24886" w:rsidRPr="00B05A4F" w:rsidRDefault="00A24886" w:rsidP="00A24886">
            <w:pPr>
              <w:autoSpaceDE w:val="0"/>
              <w:autoSpaceDN w:val="0"/>
              <w:adjustRightInd w:val="0"/>
              <w:spacing w:line="240" w:lineRule="auto"/>
              <w:rPr>
                <w:rFonts w:ascii="Montserrat Light" w:eastAsia="Times New Roman" w:hAnsi="Montserrat Light" w:cs="Times New Roman"/>
                <w:iCs/>
                <w:sz w:val="24"/>
                <w:szCs w:val="24"/>
                <w:lang w:val="en-US" w:eastAsia="ro-RO"/>
              </w:rPr>
            </w:pPr>
            <w:proofErr w:type="spellStart"/>
            <w:r w:rsidRPr="00B05A4F">
              <w:rPr>
                <w:rFonts w:ascii="Montserrat Light" w:eastAsia="Times New Roman" w:hAnsi="Montserrat Light" w:cs="Times New Roman"/>
                <w:iCs/>
                <w:sz w:val="24"/>
                <w:szCs w:val="24"/>
                <w:lang w:val="en-US" w:eastAsia="ro-RO"/>
              </w:rPr>
              <w:t>Verificat</w:t>
            </w:r>
            <w:proofErr w:type="spellEnd"/>
            <w:r w:rsidRPr="00B05A4F">
              <w:rPr>
                <w:rFonts w:ascii="Montserrat Light" w:eastAsia="Times New Roman" w:hAnsi="Montserrat Light" w:cs="Calibri Light"/>
                <w:iCs/>
                <w:noProof/>
                <w:sz w:val="24"/>
                <w:szCs w:val="24"/>
                <w:shd w:val="clear" w:color="auto" w:fill="FFFFFF"/>
                <w:lang w:val="ro-RO" w:eastAsia="ro-RO"/>
              </w:rPr>
              <w:t>: șef serviciu BLV</w:t>
            </w:r>
          </w:p>
        </w:tc>
        <w:tc>
          <w:tcPr>
            <w:tcW w:w="2046" w:type="dxa"/>
          </w:tcPr>
          <w:p w14:paraId="5993D660" w14:textId="5EE28A84" w:rsidR="00A24886" w:rsidRPr="00B05A4F" w:rsidRDefault="00A24886" w:rsidP="00A24886">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B05A4F">
              <w:rPr>
                <w:rFonts w:ascii="Montserrat Light" w:eastAsia="Times New Roman" w:hAnsi="Montserrat Light" w:cs="Calibri Light"/>
                <w:iCs/>
                <w:noProof/>
                <w:sz w:val="24"/>
                <w:szCs w:val="24"/>
                <w:shd w:val="clear" w:color="auto" w:fill="FFFFFF"/>
                <w:lang w:val="ro-RO" w:eastAsia="ro-RO"/>
              </w:rPr>
              <w:t>Dorina Maier</w:t>
            </w:r>
          </w:p>
        </w:tc>
        <w:tc>
          <w:tcPr>
            <w:tcW w:w="1378" w:type="dxa"/>
          </w:tcPr>
          <w:p w14:paraId="179410AC" w14:textId="1F6893D1" w:rsidR="00A24886" w:rsidRPr="00B05A4F" w:rsidRDefault="00496EB8" w:rsidP="00A24886">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B05A4F">
              <w:rPr>
                <w:rFonts w:ascii="Montserrat Light" w:eastAsia="Times New Roman" w:hAnsi="Montserrat Light" w:cs="Calibri Light"/>
                <w:iCs/>
                <w:noProof/>
                <w:sz w:val="24"/>
                <w:szCs w:val="24"/>
                <w:shd w:val="clear" w:color="auto" w:fill="FFFFFF"/>
                <w:lang w:val="ro-RO" w:eastAsia="ro-RO"/>
              </w:rPr>
              <w:t>2</w:t>
            </w:r>
            <w:r w:rsidR="004D4175" w:rsidRPr="00B05A4F">
              <w:rPr>
                <w:rFonts w:ascii="Montserrat Light" w:eastAsia="Times New Roman" w:hAnsi="Montserrat Light" w:cs="Calibri Light"/>
                <w:iCs/>
                <w:noProof/>
                <w:sz w:val="24"/>
                <w:szCs w:val="24"/>
                <w:shd w:val="clear" w:color="auto" w:fill="FFFFFF"/>
                <w:lang w:val="ro-RO" w:eastAsia="ro-RO"/>
              </w:rPr>
              <w:t>4</w:t>
            </w:r>
            <w:r w:rsidR="00A24886" w:rsidRPr="00B05A4F">
              <w:rPr>
                <w:rFonts w:ascii="Montserrat Light" w:eastAsia="Times New Roman" w:hAnsi="Montserrat Light" w:cs="Calibri Light"/>
                <w:iCs/>
                <w:noProof/>
                <w:sz w:val="24"/>
                <w:szCs w:val="24"/>
                <w:shd w:val="clear" w:color="auto" w:fill="FFFFFF"/>
                <w:lang w:val="ro-RO" w:eastAsia="ro-RO"/>
              </w:rPr>
              <w:t>.</w:t>
            </w:r>
            <w:r w:rsidR="00BC4794" w:rsidRPr="00B05A4F">
              <w:rPr>
                <w:rFonts w:ascii="Montserrat Light" w:eastAsia="Times New Roman" w:hAnsi="Montserrat Light" w:cs="Calibri Light"/>
                <w:iCs/>
                <w:noProof/>
                <w:sz w:val="24"/>
                <w:szCs w:val="24"/>
                <w:shd w:val="clear" w:color="auto" w:fill="FFFFFF"/>
                <w:lang w:val="ro-RO" w:eastAsia="ro-RO"/>
              </w:rPr>
              <w:t>0</w:t>
            </w:r>
            <w:r w:rsidR="004D4175" w:rsidRPr="00B05A4F">
              <w:rPr>
                <w:rFonts w:ascii="Montserrat Light" w:eastAsia="Times New Roman" w:hAnsi="Montserrat Light" w:cs="Calibri Light"/>
                <w:iCs/>
                <w:noProof/>
                <w:sz w:val="24"/>
                <w:szCs w:val="24"/>
                <w:shd w:val="clear" w:color="auto" w:fill="FFFFFF"/>
                <w:lang w:val="ro-RO" w:eastAsia="ro-RO"/>
              </w:rPr>
              <w:t>9</w:t>
            </w:r>
            <w:r w:rsidR="00A24886" w:rsidRPr="00B05A4F">
              <w:rPr>
                <w:rFonts w:ascii="Montserrat Light" w:eastAsia="Times New Roman" w:hAnsi="Montserrat Light" w:cs="Calibri Light"/>
                <w:iCs/>
                <w:noProof/>
                <w:sz w:val="24"/>
                <w:szCs w:val="24"/>
                <w:shd w:val="clear" w:color="auto" w:fill="FFFFFF"/>
                <w:lang w:val="ro-RO" w:eastAsia="ro-RO"/>
              </w:rPr>
              <w:t>.202</w:t>
            </w:r>
            <w:r w:rsidR="002D251D" w:rsidRPr="00B05A4F">
              <w:rPr>
                <w:rFonts w:ascii="Montserrat Light" w:eastAsia="Times New Roman" w:hAnsi="Montserrat Light" w:cs="Calibri Light"/>
                <w:iCs/>
                <w:noProof/>
                <w:sz w:val="24"/>
                <w:szCs w:val="24"/>
                <w:shd w:val="clear" w:color="auto" w:fill="FFFFFF"/>
                <w:lang w:val="ro-RO" w:eastAsia="ro-RO"/>
              </w:rPr>
              <w:t>4</w:t>
            </w:r>
          </w:p>
        </w:tc>
        <w:tc>
          <w:tcPr>
            <w:tcW w:w="1664" w:type="dxa"/>
          </w:tcPr>
          <w:p w14:paraId="26504A43" w14:textId="77777777" w:rsidR="00A24886" w:rsidRPr="00B05A4F"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DA3E67" w:rsidRPr="00B05A4F" w14:paraId="356EE71C" w14:textId="77777777" w:rsidTr="00D85741">
        <w:tc>
          <w:tcPr>
            <w:tcW w:w="4357" w:type="dxa"/>
          </w:tcPr>
          <w:p w14:paraId="1C710EDA" w14:textId="2A7B1302" w:rsidR="00A24886" w:rsidRPr="00B05A4F"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B05A4F">
              <w:rPr>
                <w:rFonts w:ascii="Montserrat Light" w:eastAsia="Times New Roman" w:hAnsi="Montserrat Light" w:cs="Calibri Light"/>
                <w:iCs/>
                <w:noProof/>
                <w:sz w:val="24"/>
                <w:szCs w:val="24"/>
                <w:shd w:val="clear" w:color="auto" w:fill="FFFFFF"/>
                <w:lang w:val="ro-RO" w:eastAsia="ro-RO"/>
              </w:rPr>
              <w:t>Elaborat: consilier</w:t>
            </w:r>
          </w:p>
        </w:tc>
        <w:tc>
          <w:tcPr>
            <w:tcW w:w="2046" w:type="dxa"/>
          </w:tcPr>
          <w:p w14:paraId="385393C4" w14:textId="129D91DB" w:rsidR="00A24886" w:rsidRPr="00B05A4F"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B05A4F">
              <w:rPr>
                <w:rFonts w:ascii="Montserrat Light" w:eastAsia="Times New Roman" w:hAnsi="Montserrat Light" w:cs="Calibri Light"/>
                <w:iCs/>
                <w:noProof/>
                <w:sz w:val="24"/>
                <w:szCs w:val="24"/>
                <w:shd w:val="clear" w:color="auto" w:fill="FFFFFF"/>
                <w:lang w:val="ro-RO" w:eastAsia="ro-RO"/>
              </w:rPr>
              <w:t>Anca Oltean</w:t>
            </w:r>
          </w:p>
        </w:tc>
        <w:tc>
          <w:tcPr>
            <w:tcW w:w="1378" w:type="dxa"/>
          </w:tcPr>
          <w:p w14:paraId="7958A67C" w14:textId="03FCFFCA" w:rsidR="00A24886" w:rsidRPr="00B05A4F" w:rsidRDefault="00496EB8" w:rsidP="00A24886">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B05A4F">
              <w:rPr>
                <w:rFonts w:ascii="Montserrat Light" w:eastAsia="Times New Roman" w:hAnsi="Montserrat Light" w:cs="Calibri Light"/>
                <w:iCs/>
                <w:noProof/>
                <w:sz w:val="24"/>
                <w:szCs w:val="24"/>
                <w:shd w:val="clear" w:color="auto" w:fill="FFFFFF"/>
                <w:lang w:val="ro-RO" w:eastAsia="ro-RO"/>
              </w:rPr>
              <w:t>2</w:t>
            </w:r>
            <w:r w:rsidR="004D4175" w:rsidRPr="00B05A4F">
              <w:rPr>
                <w:rFonts w:ascii="Montserrat Light" w:eastAsia="Times New Roman" w:hAnsi="Montserrat Light" w:cs="Calibri Light"/>
                <w:iCs/>
                <w:noProof/>
                <w:sz w:val="24"/>
                <w:szCs w:val="24"/>
                <w:shd w:val="clear" w:color="auto" w:fill="FFFFFF"/>
                <w:lang w:val="ro-RO" w:eastAsia="ro-RO"/>
              </w:rPr>
              <w:t>4</w:t>
            </w:r>
            <w:r w:rsidR="00A24886" w:rsidRPr="00B05A4F">
              <w:rPr>
                <w:rFonts w:ascii="Montserrat Light" w:eastAsia="Times New Roman" w:hAnsi="Montserrat Light" w:cs="Calibri Light"/>
                <w:iCs/>
                <w:noProof/>
                <w:sz w:val="24"/>
                <w:szCs w:val="24"/>
                <w:shd w:val="clear" w:color="auto" w:fill="FFFFFF"/>
                <w:lang w:val="ro-RO" w:eastAsia="ro-RO"/>
              </w:rPr>
              <w:t>.</w:t>
            </w:r>
            <w:r w:rsidR="00BC4794" w:rsidRPr="00B05A4F">
              <w:rPr>
                <w:rFonts w:ascii="Montserrat Light" w:eastAsia="Times New Roman" w:hAnsi="Montserrat Light" w:cs="Calibri Light"/>
                <w:iCs/>
                <w:noProof/>
                <w:sz w:val="24"/>
                <w:szCs w:val="24"/>
                <w:shd w:val="clear" w:color="auto" w:fill="FFFFFF"/>
                <w:lang w:val="ro-RO" w:eastAsia="ro-RO"/>
              </w:rPr>
              <w:t>0</w:t>
            </w:r>
            <w:r w:rsidR="004D4175" w:rsidRPr="00B05A4F">
              <w:rPr>
                <w:rFonts w:ascii="Montserrat Light" w:eastAsia="Times New Roman" w:hAnsi="Montserrat Light" w:cs="Calibri Light"/>
                <w:iCs/>
                <w:noProof/>
                <w:sz w:val="24"/>
                <w:szCs w:val="24"/>
                <w:shd w:val="clear" w:color="auto" w:fill="FFFFFF"/>
                <w:lang w:val="ro-RO" w:eastAsia="ro-RO"/>
              </w:rPr>
              <w:t>9</w:t>
            </w:r>
            <w:r w:rsidR="00A24886" w:rsidRPr="00B05A4F">
              <w:rPr>
                <w:rFonts w:ascii="Montserrat Light" w:eastAsia="Times New Roman" w:hAnsi="Montserrat Light" w:cs="Calibri Light"/>
                <w:iCs/>
                <w:noProof/>
                <w:sz w:val="24"/>
                <w:szCs w:val="24"/>
                <w:shd w:val="clear" w:color="auto" w:fill="FFFFFF"/>
                <w:lang w:val="ro-RO" w:eastAsia="ro-RO"/>
              </w:rPr>
              <w:t>.202</w:t>
            </w:r>
            <w:r w:rsidR="002D251D" w:rsidRPr="00B05A4F">
              <w:rPr>
                <w:rFonts w:ascii="Montserrat Light" w:eastAsia="Times New Roman" w:hAnsi="Montserrat Light" w:cs="Calibri Light"/>
                <w:iCs/>
                <w:noProof/>
                <w:sz w:val="24"/>
                <w:szCs w:val="24"/>
                <w:shd w:val="clear" w:color="auto" w:fill="FFFFFF"/>
                <w:lang w:val="ro-RO" w:eastAsia="ro-RO"/>
              </w:rPr>
              <w:t>4</w:t>
            </w:r>
          </w:p>
        </w:tc>
        <w:tc>
          <w:tcPr>
            <w:tcW w:w="1664" w:type="dxa"/>
          </w:tcPr>
          <w:p w14:paraId="58F7CC8B" w14:textId="77777777" w:rsidR="00A24886" w:rsidRPr="00B05A4F"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bl>
    <w:p w14:paraId="7AA4E540" w14:textId="77777777" w:rsidR="003A53A4" w:rsidRPr="00B05A4F" w:rsidRDefault="003A53A4" w:rsidP="003A53A4">
      <w:pPr>
        <w:spacing w:line="240" w:lineRule="auto"/>
        <w:contextualSpacing/>
        <w:jc w:val="both"/>
        <w:rPr>
          <w:rFonts w:ascii="Montserrat Light" w:eastAsia="Times New Roman" w:hAnsi="Montserrat Light" w:cs="Times New Roman"/>
          <w:i/>
          <w:noProof/>
          <w:sz w:val="24"/>
          <w:szCs w:val="24"/>
          <w:lang w:val="ro-RO" w:eastAsia="ro-RO"/>
        </w:rPr>
      </w:pPr>
    </w:p>
    <w:p w14:paraId="22FBBE6A" w14:textId="77777777" w:rsidR="003A53A4" w:rsidRPr="00B05A4F" w:rsidRDefault="003A53A4" w:rsidP="003A53A4">
      <w:pPr>
        <w:spacing w:line="240" w:lineRule="auto"/>
        <w:contextualSpacing/>
        <w:jc w:val="both"/>
        <w:rPr>
          <w:rFonts w:ascii="Montserrat Light" w:eastAsia="Times New Roman" w:hAnsi="Montserrat Light" w:cs="Times New Roman"/>
          <w:i/>
          <w:noProof/>
          <w:sz w:val="24"/>
          <w:szCs w:val="24"/>
          <w:lang w:val="ro-RO" w:eastAsia="ro-RO"/>
        </w:rPr>
      </w:pPr>
    </w:p>
    <w:p w14:paraId="2EC4AD38" w14:textId="403BA4A5" w:rsidR="003A53A4" w:rsidRPr="00B05A4F" w:rsidRDefault="003A53A4" w:rsidP="003A53A4">
      <w:pPr>
        <w:spacing w:line="240" w:lineRule="auto"/>
        <w:contextualSpacing/>
        <w:jc w:val="both"/>
        <w:rPr>
          <w:rFonts w:ascii="Montserrat Light" w:eastAsia="Times New Roman" w:hAnsi="Montserrat Light" w:cs="Times New Roman"/>
          <w:i/>
          <w:noProof/>
          <w:sz w:val="24"/>
          <w:szCs w:val="24"/>
          <w:lang w:val="ro-RO" w:eastAsia="ro-RO"/>
        </w:rPr>
      </w:pPr>
    </w:p>
    <w:p w14:paraId="5636FE3A" w14:textId="77777777" w:rsidR="004D4175" w:rsidRPr="00B05A4F" w:rsidRDefault="004D4175" w:rsidP="003A53A4">
      <w:pPr>
        <w:spacing w:line="240" w:lineRule="auto"/>
        <w:contextualSpacing/>
        <w:jc w:val="both"/>
        <w:rPr>
          <w:rFonts w:ascii="Montserrat Light" w:eastAsia="Times New Roman" w:hAnsi="Montserrat Light" w:cs="Times New Roman"/>
          <w:i/>
          <w:noProof/>
          <w:sz w:val="24"/>
          <w:szCs w:val="24"/>
          <w:lang w:val="ro-RO" w:eastAsia="ro-RO"/>
        </w:rPr>
      </w:pPr>
    </w:p>
    <w:p w14:paraId="7082F434" w14:textId="77777777" w:rsidR="004D4175" w:rsidRPr="00B05A4F" w:rsidRDefault="004D4175" w:rsidP="003A53A4">
      <w:pPr>
        <w:spacing w:line="240" w:lineRule="auto"/>
        <w:contextualSpacing/>
        <w:jc w:val="both"/>
        <w:rPr>
          <w:rFonts w:ascii="Montserrat Light" w:eastAsia="Times New Roman" w:hAnsi="Montserrat Light" w:cs="Times New Roman"/>
          <w:i/>
          <w:noProof/>
          <w:sz w:val="24"/>
          <w:szCs w:val="24"/>
          <w:lang w:val="ro-RO" w:eastAsia="ro-RO"/>
        </w:rPr>
      </w:pPr>
    </w:p>
    <w:p w14:paraId="16123BC9" w14:textId="77777777" w:rsidR="004D4175" w:rsidRPr="00B05A4F" w:rsidRDefault="004D4175" w:rsidP="003A53A4">
      <w:pPr>
        <w:spacing w:line="240" w:lineRule="auto"/>
        <w:contextualSpacing/>
        <w:jc w:val="both"/>
        <w:rPr>
          <w:rFonts w:ascii="Montserrat Light" w:eastAsia="Times New Roman" w:hAnsi="Montserrat Light" w:cs="Times New Roman"/>
          <w:i/>
          <w:noProof/>
          <w:sz w:val="24"/>
          <w:szCs w:val="24"/>
          <w:lang w:val="ro-RO" w:eastAsia="ro-RO"/>
        </w:rPr>
      </w:pPr>
    </w:p>
    <w:p w14:paraId="2512674B" w14:textId="77777777" w:rsidR="004D4175" w:rsidRDefault="004D4175" w:rsidP="003A53A4">
      <w:pPr>
        <w:spacing w:line="240" w:lineRule="auto"/>
        <w:contextualSpacing/>
        <w:jc w:val="both"/>
        <w:rPr>
          <w:rFonts w:ascii="Montserrat Light" w:eastAsia="Times New Roman" w:hAnsi="Montserrat Light" w:cs="Times New Roman"/>
          <w:i/>
          <w:noProof/>
          <w:sz w:val="24"/>
          <w:szCs w:val="24"/>
          <w:lang w:val="ro-RO" w:eastAsia="ro-RO"/>
        </w:rPr>
      </w:pPr>
    </w:p>
    <w:p w14:paraId="0B88536B" w14:textId="77777777" w:rsidR="004D4175" w:rsidRDefault="004D4175" w:rsidP="003A53A4">
      <w:pPr>
        <w:spacing w:line="240" w:lineRule="auto"/>
        <w:contextualSpacing/>
        <w:jc w:val="both"/>
        <w:rPr>
          <w:rFonts w:ascii="Montserrat Light" w:eastAsia="Times New Roman" w:hAnsi="Montserrat Light" w:cs="Times New Roman"/>
          <w:i/>
          <w:noProof/>
          <w:sz w:val="24"/>
          <w:szCs w:val="24"/>
          <w:lang w:val="ro-RO" w:eastAsia="ro-RO"/>
        </w:rPr>
      </w:pPr>
    </w:p>
    <w:p w14:paraId="568F385A" w14:textId="77777777" w:rsidR="004D4175" w:rsidRDefault="004D4175" w:rsidP="003A53A4">
      <w:pPr>
        <w:spacing w:line="240" w:lineRule="auto"/>
        <w:contextualSpacing/>
        <w:jc w:val="both"/>
        <w:rPr>
          <w:rFonts w:ascii="Montserrat Light" w:eastAsia="Times New Roman" w:hAnsi="Montserrat Light" w:cs="Times New Roman"/>
          <w:i/>
          <w:noProof/>
          <w:sz w:val="24"/>
          <w:szCs w:val="24"/>
          <w:lang w:val="ro-RO" w:eastAsia="ro-RO"/>
        </w:rPr>
      </w:pPr>
    </w:p>
    <w:p w14:paraId="5780CC98" w14:textId="77777777" w:rsidR="004D4175" w:rsidRDefault="004D4175" w:rsidP="003A53A4">
      <w:pPr>
        <w:spacing w:line="240" w:lineRule="auto"/>
        <w:contextualSpacing/>
        <w:jc w:val="both"/>
        <w:rPr>
          <w:rFonts w:ascii="Montserrat Light" w:eastAsia="Times New Roman" w:hAnsi="Montserrat Light" w:cs="Times New Roman"/>
          <w:i/>
          <w:noProof/>
          <w:sz w:val="24"/>
          <w:szCs w:val="24"/>
          <w:lang w:val="ro-RO" w:eastAsia="ro-RO"/>
        </w:rPr>
      </w:pPr>
    </w:p>
    <w:p w14:paraId="433A90BD" w14:textId="77777777" w:rsidR="004D4175" w:rsidRDefault="004D4175" w:rsidP="003A53A4">
      <w:pPr>
        <w:spacing w:line="240" w:lineRule="auto"/>
        <w:contextualSpacing/>
        <w:jc w:val="both"/>
        <w:rPr>
          <w:rFonts w:ascii="Montserrat Light" w:eastAsia="Times New Roman" w:hAnsi="Montserrat Light" w:cs="Times New Roman"/>
          <w:i/>
          <w:noProof/>
          <w:sz w:val="24"/>
          <w:szCs w:val="24"/>
          <w:lang w:val="ro-RO" w:eastAsia="ro-RO"/>
        </w:rPr>
      </w:pPr>
    </w:p>
    <w:p w14:paraId="08AEFCC9" w14:textId="77777777" w:rsidR="004D4175" w:rsidRDefault="004D4175" w:rsidP="003A53A4">
      <w:pPr>
        <w:spacing w:line="240" w:lineRule="auto"/>
        <w:contextualSpacing/>
        <w:jc w:val="both"/>
        <w:rPr>
          <w:rFonts w:ascii="Montserrat Light" w:eastAsia="Times New Roman" w:hAnsi="Montserrat Light" w:cs="Times New Roman"/>
          <w:i/>
          <w:noProof/>
          <w:sz w:val="24"/>
          <w:szCs w:val="24"/>
          <w:lang w:val="ro-RO" w:eastAsia="ro-RO"/>
        </w:rPr>
      </w:pPr>
    </w:p>
    <w:p w14:paraId="5A699E62" w14:textId="77777777" w:rsidR="004D4175" w:rsidRDefault="004D4175" w:rsidP="003A53A4">
      <w:pPr>
        <w:spacing w:line="240" w:lineRule="auto"/>
        <w:contextualSpacing/>
        <w:jc w:val="both"/>
        <w:rPr>
          <w:rFonts w:ascii="Montserrat Light" w:eastAsia="Times New Roman" w:hAnsi="Montserrat Light" w:cs="Times New Roman"/>
          <w:i/>
          <w:noProof/>
          <w:sz w:val="24"/>
          <w:szCs w:val="24"/>
          <w:lang w:val="ro-RO" w:eastAsia="ro-RO"/>
        </w:rPr>
      </w:pPr>
    </w:p>
    <w:p w14:paraId="67AABE4F" w14:textId="77777777" w:rsidR="004D4175" w:rsidRDefault="004D4175" w:rsidP="003A53A4">
      <w:pPr>
        <w:spacing w:line="240" w:lineRule="auto"/>
        <w:contextualSpacing/>
        <w:jc w:val="both"/>
        <w:rPr>
          <w:rFonts w:ascii="Montserrat Light" w:eastAsia="Times New Roman" w:hAnsi="Montserrat Light" w:cs="Times New Roman"/>
          <w:i/>
          <w:noProof/>
          <w:sz w:val="24"/>
          <w:szCs w:val="24"/>
          <w:lang w:val="ro-RO" w:eastAsia="ro-RO"/>
        </w:rPr>
      </w:pPr>
    </w:p>
    <w:p w14:paraId="5623948C" w14:textId="77777777" w:rsidR="004D4175" w:rsidRDefault="004D4175" w:rsidP="003A53A4">
      <w:pPr>
        <w:spacing w:line="240" w:lineRule="auto"/>
        <w:contextualSpacing/>
        <w:jc w:val="both"/>
        <w:rPr>
          <w:rFonts w:ascii="Montserrat Light" w:eastAsia="Times New Roman" w:hAnsi="Montserrat Light" w:cs="Times New Roman"/>
          <w:i/>
          <w:noProof/>
          <w:sz w:val="24"/>
          <w:szCs w:val="24"/>
          <w:lang w:val="ro-RO" w:eastAsia="ro-RO"/>
        </w:rPr>
      </w:pPr>
    </w:p>
    <w:p w14:paraId="52418CFA" w14:textId="77777777" w:rsidR="004D4175" w:rsidRDefault="004D4175" w:rsidP="003A53A4">
      <w:pPr>
        <w:spacing w:line="240" w:lineRule="auto"/>
        <w:contextualSpacing/>
        <w:jc w:val="both"/>
        <w:rPr>
          <w:rFonts w:ascii="Montserrat Light" w:eastAsia="Times New Roman" w:hAnsi="Montserrat Light" w:cs="Times New Roman"/>
          <w:i/>
          <w:noProof/>
          <w:sz w:val="24"/>
          <w:szCs w:val="24"/>
          <w:lang w:val="ro-RO" w:eastAsia="ro-RO"/>
        </w:rPr>
      </w:pPr>
    </w:p>
    <w:p w14:paraId="6422A9EA" w14:textId="77777777" w:rsidR="004D4175" w:rsidRDefault="004D4175" w:rsidP="003A53A4">
      <w:pPr>
        <w:spacing w:line="240" w:lineRule="auto"/>
        <w:contextualSpacing/>
        <w:jc w:val="both"/>
        <w:rPr>
          <w:rFonts w:ascii="Montserrat Light" w:eastAsia="Times New Roman" w:hAnsi="Montserrat Light" w:cs="Times New Roman"/>
          <w:i/>
          <w:noProof/>
          <w:sz w:val="24"/>
          <w:szCs w:val="24"/>
          <w:lang w:val="ro-RO" w:eastAsia="ro-RO"/>
        </w:rPr>
      </w:pPr>
    </w:p>
    <w:p w14:paraId="69AB3732" w14:textId="77777777" w:rsidR="004D4175" w:rsidRDefault="004D4175" w:rsidP="003A53A4">
      <w:pPr>
        <w:spacing w:line="240" w:lineRule="auto"/>
        <w:contextualSpacing/>
        <w:jc w:val="both"/>
        <w:rPr>
          <w:rFonts w:ascii="Montserrat Light" w:eastAsia="Times New Roman" w:hAnsi="Montserrat Light" w:cs="Times New Roman"/>
          <w:i/>
          <w:noProof/>
          <w:sz w:val="24"/>
          <w:szCs w:val="24"/>
          <w:lang w:val="ro-RO" w:eastAsia="ro-RO"/>
        </w:rPr>
      </w:pPr>
    </w:p>
    <w:p w14:paraId="5FB231B7" w14:textId="77777777" w:rsidR="004D4175" w:rsidRDefault="004D4175" w:rsidP="003A53A4">
      <w:pPr>
        <w:spacing w:line="240" w:lineRule="auto"/>
        <w:contextualSpacing/>
        <w:jc w:val="both"/>
        <w:rPr>
          <w:rFonts w:ascii="Montserrat Light" w:eastAsia="Times New Roman" w:hAnsi="Montserrat Light" w:cs="Times New Roman"/>
          <w:i/>
          <w:noProof/>
          <w:sz w:val="24"/>
          <w:szCs w:val="24"/>
          <w:lang w:val="ro-RO" w:eastAsia="ro-RO"/>
        </w:rPr>
      </w:pPr>
    </w:p>
    <w:p w14:paraId="32C3E781" w14:textId="77777777" w:rsidR="004D4175" w:rsidRDefault="004D4175" w:rsidP="003A53A4">
      <w:pPr>
        <w:spacing w:line="240" w:lineRule="auto"/>
        <w:contextualSpacing/>
        <w:jc w:val="both"/>
        <w:rPr>
          <w:rFonts w:ascii="Montserrat Light" w:eastAsia="Times New Roman" w:hAnsi="Montserrat Light" w:cs="Times New Roman"/>
          <w:i/>
          <w:noProof/>
          <w:sz w:val="24"/>
          <w:szCs w:val="24"/>
          <w:lang w:val="ro-RO" w:eastAsia="ro-RO"/>
        </w:rPr>
      </w:pPr>
    </w:p>
    <w:p w14:paraId="140D744C" w14:textId="77777777" w:rsidR="004D4175" w:rsidRDefault="004D4175" w:rsidP="003A53A4">
      <w:pPr>
        <w:spacing w:line="240" w:lineRule="auto"/>
        <w:contextualSpacing/>
        <w:jc w:val="both"/>
        <w:rPr>
          <w:rFonts w:ascii="Montserrat Light" w:eastAsia="Times New Roman" w:hAnsi="Montserrat Light" w:cs="Times New Roman"/>
          <w:i/>
          <w:noProof/>
          <w:sz w:val="24"/>
          <w:szCs w:val="24"/>
          <w:lang w:val="ro-RO" w:eastAsia="ro-RO"/>
        </w:rPr>
      </w:pPr>
    </w:p>
    <w:p w14:paraId="40A7DE91" w14:textId="77777777" w:rsidR="004D4175" w:rsidRDefault="004D4175" w:rsidP="003A53A4">
      <w:pPr>
        <w:spacing w:line="240" w:lineRule="auto"/>
        <w:contextualSpacing/>
        <w:jc w:val="both"/>
        <w:rPr>
          <w:rFonts w:ascii="Montserrat Light" w:eastAsia="Times New Roman" w:hAnsi="Montserrat Light" w:cs="Times New Roman"/>
          <w:i/>
          <w:noProof/>
          <w:sz w:val="24"/>
          <w:szCs w:val="24"/>
          <w:lang w:val="ro-RO" w:eastAsia="ro-RO"/>
        </w:rPr>
      </w:pPr>
    </w:p>
    <w:p w14:paraId="6EF6B921" w14:textId="77777777" w:rsidR="004D4175" w:rsidRDefault="004D4175" w:rsidP="003A53A4">
      <w:pPr>
        <w:spacing w:line="240" w:lineRule="auto"/>
        <w:contextualSpacing/>
        <w:jc w:val="both"/>
        <w:rPr>
          <w:rFonts w:ascii="Montserrat Light" w:eastAsia="Times New Roman" w:hAnsi="Montserrat Light" w:cs="Times New Roman"/>
          <w:i/>
          <w:noProof/>
          <w:sz w:val="24"/>
          <w:szCs w:val="24"/>
          <w:lang w:val="ro-RO" w:eastAsia="ro-RO"/>
        </w:rPr>
      </w:pPr>
    </w:p>
    <w:p w14:paraId="65AC6440" w14:textId="77777777" w:rsidR="004D4175" w:rsidRDefault="004D4175" w:rsidP="003A53A4">
      <w:pPr>
        <w:spacing w:line="240" w:lineRule="auto"/>
        <w:contextualSpacing/>
        <w:jc w:val="both"/>
        <w:rPr>
          <w:rFonts w:ascii="Montserrat Light" w:eastAsia="Times New Roman" w:hAnsi="Montserrat Light" w:cs="Times New Roman"/>
          <w:i/>
          <w:noProof/>
          <w:sz w:val="24"/>
          <w:szCs w:val="24"/>
          <w:lang w:val="ro-RO" w:eastAsia="ro-RO"/>
        </w:rPr>
      </w:pPr>
    </w:p>
    <w:p w14:paraId="7FC3D726" w14:textId="77777777" w:rsidR="004D4175" w:rsidRDefault="004D4175" w:rsidP="003A53A4">
      <w:pPr>
        <w:spacing w:line="240" w:lineRule="auto"/>
        <w:contextualSpacing/>
        <w:jc w:val="both"/>
        <w:rPr>
          <w:rFonts w:ascii="Montserrat Light" w:eastAsia="Times New Roman" w:hAnsi="Montserrat Light" w:cs="Times New Roman"/>
          <w:i/>
          <w:noProof/>
          <w:sz w:val="24"/>
          <w:szCs w:val="24"/>
          <w:lang w:val="ro-RO" w:eastAsia="ro-RO"/>
        </w:rPr>
      </w:pPr>
    </w:p>
    <w:p w14:paraId="07C26BE4" w14:textId="77777777" w:rsidR="004D4175" w:rsidRDefault="004D4175" w:rsidP="003A53A4">
      <w:pPr>
        <w:spacing w:line="240" w:lineRule="auto"/>
        <w:contextualSpacing/>
        <w:jc w:val="both"/>
        <w:rPr>
          <w:rFonts w:ascii="Montserrat Light" w:eastAsia="Times New Roman" w:hAnsi="Montserrat Light" w:cs="Times New Roman"/>
          <w:i/>
          <w:noProof/>
          <w:sz w:val="24"/>
          <w:szCs w:val="24"/>
          <w:lang w:val="ro-RO" w:eastAsia="ro-RO"/>
        </w:rPr>
      </w:pPr>
    </w:p>
    <w:p w14:paraId="682DAEAF" w14:textId="77777777" w:rsidR="004D4175" w:rsidRDefault="004D4175" w:rsidP="003A53A4">
      <w:pPr>
        <w:spacing w:line="240" w:lineRule="auto"/>
        <w:contextualSpacing/>
        <w:jc w:val="both"/>
        <w:rPr>
          <w:rFonts w:ascii="Montserrat Light" w:eastAsia="Times New Roman" w:hAnsi="Montserrat Light" w:cs="Times New Roman"/>
          <w:i/>
          <w:noProof/>
          <w:sz w:val="24"/>
          <w:szCs w:val="24"/>
          <w:lang w:val="ro-RO" w:eastAsia="ro-RO"/>
        </w:rPr>
      </w:pPr>
    </w:p>
    <w:p w14:paraId="1F1D7A88" w14:textId="77777777" w:rsidR="004D4175" w:rsidRDefault="004D4175" w:rsidP="003A53A4">
      <w:pPr>
        <w:spacing w:line="240" w:lineRule="auto"/>
        <w:contextualSpacing/>
        <w:jc w:val="both"/>
        <w:rPr>
          <w:rFonts w:ascii="Montserrat Light" w:eastAsia="Times New Roman" w:hAnsi="Montserrat Light" w:cs="Times New Roman"/>
          <w:i/>
          <w:noProof/>
          <w:sz w:val="24"/>
          <w:szCs w:val="24"/>
          <w:lang w:val="ro-RO" w:eastAsia="ro-RO"/>
        </w:rPr>
      </w:pPr>
    </w:p>
    <w:p w14:paraId="196CBABB" w14:textId="77777777" w:rsidR="004D4175" w:rsidRDefault="004D4175" w:rsidP="003A53A4">
      <w:pPr>
        <w:spacing w:line="240" w:lineRule="auto"/>
        <w:contextualSpacing/>
        <w:jc w:val="both"/>
        <w:rPr>
          <w:rFonts w:ascii="Montserrat Light" w:eastAsia="Times New Roman" w:hAnsi="Montserrat Light" w:cs="Times New Roman"/>
          <w:i/>
          <w:noProof/>
          <w:sz w:val="24"/>
          <w:szCs w:val="24"/>
          <w:lang w:val="ro-RO" w:eastAsia="ro-RO"/>
        </w:rPr>
      </w:pPr>
    </w:p>
    <w:p w14:paraId="0558B4F8" w14:textId="77777777" w:rsidR="004D4175" w:rsidRDefault="004D4175" w:rsidP="003A53A4">
      <w:pPr>
        <w:spacing w:line="240" w:lineRule="auto"/>
        <w:contextualSpacing/>
        <w:jc w:val="both"/>
        <w:rPr>
          <w:rFonts w:ascii="Montserrat Light" w:eastAsia="Times New Roman" w:hAnsi="Montserrat Light" w:cs="Times New Roman"/>
          <w:i/>
          <w:noProof/>
          <w:sz w:val="24"/>
          <w:szCs w:val="24"/>
          <w:lang w:val="ro-RO" w:eastAsia="ro-RO"/>
        </w:rPr>
      </w:pPr>
    </w:p>
    <w:p w14:paraId="5D32DFBF" w14:textId="77777777" w:rsidR="004D4175" w:rsidRDefault="004D4175" w:rsidP="003A53A4">
      <w:pPr>
        <w:spacing w:line="240" w:lineRule="auto"/>
        <w:contextualSpacing/>
        <w:jc w:val="both"/>
        <w:rPr>
          <w:rFonts w:ascii="Montserrat Light" w:eastAsia="Times New Roman" w:hAnsi="Montserrat Light" w:cs="Times New Roman"/>
          <w:i/>
          <w:noProof/>
          <w:sz w:val="24"/>
          <w:szCs w:val="24"/>
          <w:lang w:val="ro-RO" w:eastAsia="ro-RO"/>
        </w:rPr>
      </w:pPr>
    </w:p>
    <w:p w14:paraId="3F76BA4F" w14:textId="77777777" w:rsidR="004D4175" w:rsidRDefault="004D4175" w:rsidP="003A53A4">
      <w:pPr>
        <w:spacing w:line="240" w:lineRule="auto"/>
        <w:contextualSpacing/>
        <w:jc w:val="both"/>
        <w:rPr>
          <w:rFonts w:ascii="Montserrat Light" w:eastAsia="Times New Roman" w:hAnsi="Montserrat Light" w:cs="Times New Roman"/>
          <w:i/>
          <w:noProof/>
          <w:sz w:val="24"/>
          <w:szCs w:val="24"/>
          <w:lang w:val="ro-RO" w:eastAsia="ro-RO"/>
        </w:rPr>
      </w:pPr>
    </w:p>
    <w:p w14:paraId="5EDA78C5" w14:textId="77777777" w:rsidR="004D4175" w:rsidRDefault="004D4175" w:rsidP="003A53A4">
      <w:pPr>
        <w:spacing w:line="240" w:lineRule="auto"/>
        <w:contextualSpacing/>
        <w:jc w:val="both"/>
        <w:rPr>
          <w:rFonts w:ascii="Montserrat Light" w:eastAsia="Times New Roman" w:hAnsi="Montserrat Light" w:cs="Times New Roman"/>
          <w:i/>
          <w:noProof/>
          <w:sz w:val="24"/>
          <w:szCs w:val="24"/>
          <w:lang w:val="ro-RO" w:eastAsia="ro-RO"/>
        </w:rPr>
      </w:pPr>
    </w:p>
    <w:p w14:paraId="1078D9EC" w14:textId="77777777" w:rsidR="004D4175" w:rsidRDefault="004D4175" w:rsidP="003A53A4">
      <w:pPr>
        <w:spacing w:line="240" w:lineRule="auto"/>
        <w:contextualSpacing/>
        <w:jc w:val="both"/>
        <w:rPr>
          <w:rFonts w:ascii="Montserrat Light" w:eastAsia="Times New Roman" w:hAnsi="Montserrat Light" w:cs="Times New Roman"/>
          <w:i/>
          <w:noProof/>
          <w:sz w:val="24"/>
          <w:szCs w:val="24"/>
          <w:lang w:val="ro-RO" w:eastAsia="ro-RO"/>
        </w:rPr>
      </w:pPr>
    </w:p>
    <w:p w14:paraId="2B92FE04" w14:textId="77777777" w:rsidR="004D4175" w:rsidRDefault="004D4175" w:rsidP="003A53A4">
      <w:pPr>
        <w:spacing w:line="240" w:lineRule="auto"/>
        <w:contextualSpacing/>
        <w:jc w:val="both"/>
        <w:rPr>
          <w:rFonts w:ascii="Montserrat Light" w:eastAsia="Times New Roman" w:hAnsi="Montserrat Light" w:cs="Times New Roman"/>
          <w:i/>
          <w:noProof/>
          <w:sz w:val="24"/>
          <w:szCs w:val="24"/>
          <w:lang w:val="ro-RO" w:eastAsia="ro-RO"/>
        </w:rPr>
      </w:pPr>
    </w:p>
    <w:p w14:paraId="2989A01D" w14:textId="77777777" w:rsidR="004D4175" w:rsidRDefault="004D4175" w:rsidP="003A53A4">
      <w:pPr>
        <w:spacing w:line="240" w:lineRule="auto"/>
        <w:contextualSpacing/>
        <w:jc w:val="both"/>
        <w:rPr>
          <w:rFonts w:ascii="Montserrat Light" w:eastAsia="Times New Roman" w:hAnsi="Montserrat Light" w:cs="Times New Roman"/>
          <w:i/>
          <w:noProof/>
          <w:sz w:val="24"/>
          <w:szCs w:val="24"/>
          <w:lang w:val="ro-RO" w:eastAsia="ro-RO"/>
        </w:rPr>
      </w:pPr>
    </w:p>
    <w:p w14:paraId="128B25DD" w14:textId="77777777" w:rsidR="004D4175" w:rsidRDefault="004D4175" w:rsidP="003A53A4">
      <w:pPr>
        <w:spacing w:line="240" w:lineRule="auto"/>
        <w:contextualSpacing/>
        <w:jc w:val="both"/>
        <w:rPr>
          <w:rFonts w:ascii="Montserrat Light" w:eastAsia="Times New Roman" w:hAnsi="Montserrat Light" w:cs="Times New Roman"/>
          <w:i/>
          <w:noProof/>
          <w:sz w:val="24"/>
          <w:szCs w:val="24"/>
          <w:lang w:val="ro-RO" w:eastAsia="ro-RO"/>
        </w:rPr>
      </w:pPr>
    </w:p>
    <w:p w14:paraId="001F1216" w14:textId="77777777" w:rsidR="00265963" w:rsidRDefault="00265963" w:rsidP="003A53A4">
      <w:pPr>
        <w:spacing w:line="240" w:lineRule="auto"/>
        <w:contextualSpacing/>
        <w:jc w:val="both"/>
        <w:rPr>
          <w:rFonts w:ascii="Montserrat Light" w:eastAsia="Times New Roman" w:hAnsi="Montserrat Light" w:cs="Times New Roman"/>
          <w:i/>
          <w:noProof/>
          <w:sz w:val="24"/>
          <w:szCs w:val="24"/>
          <w:lang w:val="ro-RO" w:eastAsia="ro-RO"/>
        </w:rPr>
      </w:pPr>
    </w:p>
    <w:p w14:paraId="470FEB6A" w14:textId="77777777" w:rsidR="00265963" w:rsidRDefault="00265963" w:rsidP="003A53A4">
      <w:pPr>
        <w:spacing w:line="240" w:lineRule="auto"/>
        <w:contextualSpacing/>
        <w:jc w:val="both"/>
        <w:rPr>
          <w:rFonts w:ascii="Montserrat Light" w:eastAsia="Times New Roman" w:hAnsi="Montserrat Light" w:cs="Times New Roman"/>
          <w:i/>
          <w:noProof/>
          <w:sz w:val="24"/>
          <w:szCs w:val="24"/>
          <w:lang w:val="ro-RO" w:eastAsia="ro-RO"/>
        </w:rPr>
      </w:pPr>
    </w:p>
    <w:p w14:paraId="178B2CDD" w14:textId="77777777" w:rsidR="00265963" w:rsidRDefault="00265963" w:rsidP="003A53A4">
      <w:pPr>
        <w:spacing w:line="240" w:lineRule="auto"/>
        <w:contextualSpacing/>
        <w:jc w:val="both"/>
        <w:rPr>
          <w:rFonts w:ascii="Montserrat Light" w:eastAsia="Times New Roman" w:hAnsi="Montserrat Light" w:cs="Times New Roman"/>
          <w:i/>
          <w:noProof/>
          <w:sz w:val="24"/>
          <w:szCs w:val="24"/>
          <w:lang w:val="ro-RO" w:eastAsia="ro-RO"/>
        </w:rPr>
      </w:pPr>
    </w:p>
    <w:p w14:paraId="27A6A855" w14:textId="77777777" w:rsidR="00265963" w:rsidRPr="00A63C5C" w:rsidRDefault="00265963" w:rsidP="00265963">
      <w:pPr>
        <w:spacing w:line="240" w:lineRule="auto"/>
        <w:jc w:val="both"/>
        <w:rPr>
          <w:rFonts w:ascii="Montserrat Light" w:eastAsia="Times New Roman" w:hAnsi="Montserrat Light" w:cs="Times New Roman"/>
          <w:b/>
          <w:iCs/>
          <w:sz w:val="24"/>
          <w:szCs w:val="24"/>
          <w:lang w:val="ro-RO" w:eastAsia="ro-RO"/>
        </w:rPr>
      </w:pPr>
      <w:proofErr w:type="spellStart"/>
      <w:r w:rsidRPr="00A63C5C">
        <w:rPr>
          <w:rFonts w:ascii="Montserrat Light" w:eastAsia="Times New Roman" w:hAnsi="Montserrat Light" w:cs="Times New Roman"/>
          <w:b/>
          <w:iCs/>
          <w:sz w:val="24"/>
          <w:szCs w:val="24"/>
          <w:lang w:val="ro-RO" w:eastAsia="ro-RO"/>
        </w:rPr>
        <w:lastRenderedPageBreak/>
        <w:t>Direcţia</w:t>
      </w:r>
      <w:proofErr w:type="spellEnd"/>
      <w:r w:rsidRPr="00A63C5C">
        <w:rPr>
          <w:rFonts w:ascii="Montserrat Light" w:eastAsia="Times New Roman" w:hAnsi="Montserrat Light" w:cs="Times New Roman"/>
          <w:b/>
          <w:iCs/>
          <w:sz w:val="24"/>
          <w:szCs w:val="24"/>
          <w:lang w:val="ro-RO" w:eastAsia="ro-RO"/>
        </w:rPr>
        <w:t xml:space="preserve"> Dezvoltare și Investiții</w:t>
      </w:r>
    </w:p>
    <w:p w14:paraId="3F947DFA" w14:textId="77777777" w:rsidR="00265963" w:rsidRPr="00800387" w:rsidRDefault="00265963" w:rsidP="00265963">
      <w:pPr>
        <w:spacing w:line="240" w:lineRule="auto"/>
        <w:jc w:val="both"/>
        <w:rPr>
          <w:rFonts w:ascii="Montserrat Light" w:eastAsia="Times New Roman" w:hAnsi="Montserrat Light" w:cs="Times New Roman"/>
          <w:b/>
          <w:sz w:val="24"/>
          <w:szCs w:val="24"/>
          <w:lang w:val="ro-RO" w:eastAsia="ro-RO"/>
        </w:rPr>
      </w:pPr>
      <w:r w:rsidRPr="00800387">
        <w:rPr>
          <w:rFonts w:ascii="Montserrat Light" w:eastAsia="Times New Roman" w:hAnsi="Montserrat Light" w:cs="Times New Roman"/>
          <w:b/>
          <w:iCs/>
          <w:sz w:val="24"/>
          <w:szCs w:val="24"/>
          <w:lang w:val="ro-RO" w:eastAsia="ro-RO"/>
        </w:rPr>
        <w:t>Nr. 3</w:t>
      </w:r>
      <w:r>
        <w:rPr>
          <w:rFonts w:ascii="Montserrat Light" w:eastAsia="Times New Roman" w:hAnsi="Montserrat Light" w:cs="Times New Roman"/>
          <w:b/>
          <w:iCs/>
          <w:sz w:val="24"/>
          <w:szCs w:val="24"/>
          <w:lang w:val="ro-RO" w:eastAsia="ro-RO"/>
        </w:rPr>
        <w:t>8794</w:t>
      </w:r>
      <w:r w:rsidRPr="00800387">
        <w:rPr>
          <w:rFonts w:ascii="Montserrat Light" w:eastAsia="Times New Roman" w:hAnsi="Montserrat Light" w:cs="Times New Roman"/>
          <w:b/>
          <w:iCs/>
          <w:sz w:val="24"/>
          <w:szCs w:val="24"/>
          <w:lang w:val="ro-RO" w:eastAsia="ro-RO"/>
        </w:rPr>
        <w:t xml:space="preserve"> din 2</w:t>
      </w:r>
      <w:r>
        <w:rPr>
          <w:rFonts w:ascii="Montserrat Light" w:eastAsia="Times New Roman" w:hAnsi="Montserrat Light" w:cs="Times New Roman"/>
          <w:b/>
          <w:iCs/>
          <w:sz w:val="24"/>
          <w:szCs w:val="24"/>
          <w:lang w:val="ro-RO" w:eastAsia="ro-RO"/>
        </w:rPr>
        <w:t>4</w:t>
      </w:r>
      <w:r w:rsidRPr="00800387">
        <w:rPr>
          <w:rFonts w:ascii="Montserrat Light" w:eastAsia="Times New Roman" w:hAnsi="Montserrat Light" w:cs="Times New Roman"/>
          <w:b/>
          <w:iCs/>
          <w:sz w:val="24"/>
          <w:szCs w:val="24"/>
          <w:lang w:val="ro-RO" w:eastAsia="ro-RO"/>
        </w:rPr>
        <w:t>.0</w:t>
      </w:r>
      <w:r>
        <w:rPr>
          <w:rFonts w:ascii="Montserrat Light" w:eastAsia="Times New Roman" w:hAnsi="Montserrat Light" w:cs="Times New Roman"/>
          <w:b/>
          <w:iCs/>
          <w:sz w:val="24"/>
          <w:szCs w:val="24"/>
          <w:lang w:val="ro-RO" w:eastAsia="ro-RO"/>
        </w:rPr>
        <w:t>9</w:t>
      </w:r>
      <w:r w:rsidRPr="00800387">
        <w:rPr>
          <w:rFonts w:ascii="Montserrat Light" w:eastAsia="Times New Roman" w:hAnsi="Montserrat Light" w:cs="Times New Roman"/>
          <w:b/>
          <w:iCs/>
          <w:sz w:val="24"/>
          <w:szCs w:val="24"/>
          <w:lang w:val="ro-RO" w:eastAsia="ro-RO"/>
        </w:rPr>
        <w:t>.2024</w:t>
      </w:r>
    </w:p>
    <w:p w14:paraId="3EB1A308" w14:textId="77777777" w:rsidR="00265963" w:rsidRPr="00800387" w:rsidRDefault="00265963" w:rsidP="00265963">
      <w:pPr>
        <w:autoSpaceDE w:val="0"/>
        <w:autoSpaceDN w:val="0"/>
        <w:adjustRightInd w:val="0"/>
        <w:spacing w:line="240" w:lineRule="auto"/>
        <w:ind w:firstLine="709"/>
        <w:jc w:val="center"/>
        <w:rPr>
          <w:rFonts w:ascii="Montserrat Light" w:eastAsia="Times New Roman" w:hAnsi="Montserrat Light" w:cs="Times New Roman"/>
          <w:b/>
          <w:bCs/>
          <w:iCs/>
          <w:noProof/>
          <w:sz w:val="24"/>
          <w:szCs w:val="24"/>
          <w:lang w:val="ro-RO" w:eastAsia="ro-RO"/>
        </w:rPr>
      </w:pPr>
    </w:p>
    <w:p w14:paraId="3FC84120" w14:textId="77777777" w:rsidR="00265963" w:rsidRPr="00800387" w:rsidRDefault="00265963" w:rsidP="00265963">
      <w:pPr>
        <w:autoSpaceDE w:val="0"/>
        <w:autoSpaceDN w:val="0"/>
        <w:adjustRightInd w:val="0"/>
        <w:spacing w:line="240" w:lineRule="auto"/>
        <w:ind w:firstLine="709"/>
        <w:jc w:val="center"/>
        <w:rPr>
          <w:rFonts w:ascii="Montserrat Light" w:eastAsia="Times New Roman" w:hAnsi="Montserrat Light" w:cs="Times New Roman"/>
          <w:b/>
          <w:bCs/>
          <w:iCs/>
          <w:noProof/>
          <w:sz w:val="24"/>
          <w:szCs w:val="24"/>
          <w:lang w:val="ro-RO" w:eastAsia="ro-RO"/>
        </w:rPr>
      </w:pPr>
    </w:p>
    <w:p w14:paraId="00772C97" w14:textId="77777777" w:rsidR="00265963" w:rsidRPr="00800387" w:rsidRDefault="00265963" w:rsidP="00265963">
      <w:pPr>
        <w:autoSpaceDE w:val="0"/>
        <w:autoSpaceDN w:val="0"/>
        <w:adjustRightInd w:val="0"/>
        <w:spacing w:line="240" w:lineRule="auto"/>
        <w:ind w:firstLine="709"/>
        <w:jc w:val="center"/>
        <w:rPr>
          <w:rFonts w:ascii="Montserrat Light" w:eastAsia="Times New Roman" w:hAnsi="Montserrat Light" w:cs="Times New Roman"/>
          <w:b/>
          <w:iCs/>
          <w:sz w:val="24"/>
          <w:szCs w:val="24"/>
          <w:lang w:val="ro-RO" w:eastAsia="ro-RO"/>
        </w:rPr>
      </w:pPr>
      <w:r w:rsidRPr="00800387">
        <w:rPr>
          <w:rFonts w:ascii="Montserrat Light" w:eastAsia="Times New Roman" w:hAnsi="Montserrat Light" w:cs="Times New Roman"/>
          <w:b/>
          <w:bCs/>
          <w:iCs/>
          <w:noProof/>
          <w:sz w:val="24"/>
          <w:szCs w:val="24"/>
          <w:lang w:val="ro-RO" w:eastAsia="ro-RO"/>
        </w:rPr>
        <w:t>RAPORT DE SPECIALITATE</w:t>
      </w:r>
      <w:r w:rsidRPr="00800387">
        <w:rPr>
          <w:rFonts w:ascii="Montserrat Light" w:eastAsia="Times New Roman" w:hAnsi="Montserrat Light" w:cs="Times New Roman"/>
          <w:b/>
          <w:iCs/>
          <w:sz w:val="24"/>
          <w:szCs w:val="24"/>
          <w:lang w:val="ro-RO" w:eastAsia="ro-RO"/>
        </w:rPr>
        <w:t xml:space="preserve"> </w:t>
      </w:r>
    </w:p>
    <w:p w14:paraId="76F646AA" w14:textId="77777777" w:rsidR="00265963" w:rsidRPr="00800387" w:rsidRDefault="00265963" w:rsidP="00265963">
      <w:pPr>
        <w:autoSpaceDE w:val="0"/>
        <w:autoSpaceDN w:val="0"/>
        <w:adjustRightInd w:val="0"/>
        <w:spacing w:line="240" w:lineRule="auto"/>
        <w:ind w:firstLine="709"/>
        <w:jc w:val="center"/>
        <w:rPr>
          <w:rFonts w:ascii="Montserrat Light" w:eastAsia="Times New Roman" w:hAnsi="Montserrat Light" w:cs="Times New Roman"/>
          <w:b/>
          <w:iCs/>
          <w:sz w:val="24"/>
          <w:szCs w:val="24"/>
          <w:lang w:val="ro-RO" w:eastAsia="ro-RO"/>
        </w:rPr>
      </w:pPr>
    </w:p>
    <w:p w14:paraId="6101CF3C" w14:textId="77777777" w:rsidR="00265963" w:rsidRPr="00800387" w:rsidRDefault="00265963" w:rsidP="00265963">
      <w:pPr>
        <w:spacing w:line="240" w:lineRule="auto"/>
        <w:jc w:val="both"/>
        <w:rPr>
          <w:rFonts w:ascii="Montserrat Light" w:eastAsia="Times New Roman" w:hAnsi="Montserrat Light" w:cs="Times New Roman"/>
          <w:i/>
          <w:sz w:val="24"/>
          <w:szCs w:val="24"/>
          <w:lang w:val="ro-RO"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541"/>
      </w:tblGrid>
      <w:tr w:rsidR="00265963" w:rsidRPr="00800387" w14:paraId="7473AD8B" w14:textId="77777777" w:rsidTr="00DD37F8">
        <w:trPr>
          <w:trHeight w:val="278"/>
        </w:trPr>
        <w:tc>
          <w:tcPr>
            <w:tcW w:w="3904" w:type="dxa"/>
          </w:tcPr>
          <w:p w14:paraId="1D781055" w14:textId="77777777" w:rsidR="00265963" w:rsidRPr="00800387" w:rsidRDefault="00265963" w:rsidP="00DD37F8">
            <w:pPr>
              <w:spacing w:line="240" w:lineRule="auto"/>
              <w:contextualSpacing/>
              <w:jc w:val="both"/>
              <w:rPr>
                <w:rFonts w:ascii="Montserrat Light" w:eastAsia="Times New Roman" w:hAnsi="Montserrat Light" w:cs="Times New Roman"/>
                <w:b/>
                <w:bCs/>
                <w:i/>
                <w:noProof/>
                <w:sz w:val="24"/>
                <w:szCs w:val="24"/>
                <w:lang w:val="ro-RO" w:eastAsia="ro-RO"/>
              </w:rPr>
            </w:pPr>
            <w:r w:rsidRPr="00800387">
              <w:rPr>
                <w:rFonts w:ascii="Montserrat Light" w:eastAsia="Times New Roman" w:hAnsi="Montserrat Light" w:cs="Times New Roman"/>
                <w:b/>
                <w:bCs/>
                <w:i/>
                <w:noProof/>
                <w:sz w:val="24"/>
                <w:szCs w:val="24"/>
                <w:lang w:val="ro-RO" w:eastAsia="ro-RO"/>
              </w:rPr>
              <w:t>Titlul proiectului de hotărâre</w:t>
            </w:r>
          </w:p>
        </w:tc>
        <w:tc>
          <w:tcPr>
            <w:tcW w:w="5541" w:type="dxa"/>
          </w:tcPr>
          <w:p w14:paraId="2217570F" w14:textId="77777777" w:rsidR="00265963" w:rsidRPr="00800387" w:rsidRDefault="00265963" w:rsidP="00DD37F8">
            <w:pPr>
              <w:autoSpaceDE w:val="0"/>
              <w:autoSpaceDN w:val="0"/>
              <w:adjustRightInd w:val="0"/>
              <w:spacing w:line="240" w:lineRule="auto"/>
              <w:contextualSpacing/>
              <w:rPr>
                <w:rFonts w:ascii="Montserrat Light" w:eastAsia="Times New Roman" w:hAnsi="Montserrat Light" w:cs="Times New Roman"/>
                <w:noProof/>
                <w:sz w:val="24"/>
                <w:szCs w:val="24"/>
                <w:lang w:val="ro-RO" w:eastAsia="ro-RO"/>
              </w:rPr>
            </w:pPr>
            <w:r w:rsidRPr="00800387">
              <w:rPr>
                <w:rFonts w:ascii="Montserrat Light" w:eastAsia="Times New Roman" w:hAnsi="Montserrat Light" w:cs="Times New Roman"/>
                <w:noProof/>
                <w:sz w:val="24"/>
                <w:szCs w:val="24"/>
                <w:lang w:val="ro-RO" w:eastAsia="ro-RO"/>
              </w:rPr>
              <w:t xml:space="preserve">Proiect de hotărâre </w:t>
            </w:r>
            <w:proofErr w:type="spellStart"/>
            <w:r w:rsidRPr="00800387">
              <w:rPr>
                <w:rFonts w:ascii="Montserrat Light" w:hAnsi="Montserrat Light"/>
                <w:sz w:val="24"/>
                <w:szCs w:val="24"/>
              </w:rPr>
              <w:t>privind</w:t>
            </w:r>
            <w:proofErr w:type="spellEnd"/>
            <w:r w:rsidRPr="00800387">
              <w:rPr>
                <w:rFonts w:ascii="Montserrat Light" w:hAnsi="Montserrat Light"/>
                <w:sz w:val="24"/>
                <w:szCs w:val="24"/>
              </w:rPr>
              <w:t xml:space="preserve"> </w:t>
            </w:r>
            <w:proofErr w:type="spellStart"/>
            <w:r w:rsidRPr="00800387">
              <w:rPr>
                <w:rFonts w:ascii="Montserrat Light" w:hAnsi="Montserrat Light"/>
                <w:sz w:val="24"/>
                <w:szCs w:val="24"/>
              </w:rPr>
              <w:t>rectificarea</w:t>
            </w:r>
            <w:proofErr w:type="spellEnd"/>
            <w:r w:rsidRPr="00800387">
              <w:rPr>
                <w:rFonts w:ascii="Montserrat Light" w:hAnsi="Montserrat Light"/>
                <w:sz w:val="24"/>
                <w:szCs w:val="24"/>
              </w:rPr>
              <w:t xml:space="preserve"> </w:t>
            </w:r>
            <w:proofErr w:type="spellStart"/>
            <w:r w:rsidRPr="00800387">
              <w:rPr>
                <w:rFonts w:ascii="Montserrat Light" w:hAnsi="Montserrat Light"/>
                <w:sz w:val="24"/>
                <w:szCs w:val="24"/>
              </w:rPr>
              <w:t>bugetului</w:t>
            </w:r>
            <w:proofErr w:type="spellEnd"/>
            <w:r w:rsidRPr="00800387">
              <w:rPr>
                <w:rFonts w:ascii="Montserrat Light" w:hAnsi="Montserrat Light"/>
                <w:sz w:val="24"/>
                <w:szCs w:val="24"/>
              </w:rPr>
              <w:t xml:space="preserve"> general </w:t>
            </w:r>
            <w:proofErr w:type="spellStart"/>
            <w:r w:rsidRPr="00800387">
              <w:rPr>
                <w:rFonts w:ascii="Montserrat Light" w:hAnsi="Montserrat Light"/>
                <w:sz w:val="24"/>
                <w:szCs w:val="24"/>
              </w:rPr>
              <w:t>propriu</w:t>
            </w:r>
            <w:proofErr w:type="spellEnd"/>
            <w:r w:rsidRPr="00800387">
              <w:rPr>
                <w:rFonts w:ascii="Montserrat Light" w:hAnsi="Montserrat Light"/>
                <w:sz w:val="24"/>
                <w:szCs w:val="24"/>
              </w:rPr>
              <w:t xml:space="preserve"> al </w:t>
            </w:r>
            <w:proofErr w:type="spellStart"/>
            <w:r w:rsidRPr="00800387">
              <w:rPr>
                <w:rFonts w:ascii="Montserrat Light" w:hAnsi="Montserrat Light"/>
                <w:sz w:val="24"/>
                <w:szCs w:val="24"/>
              </w:rPr>
              <w:t>Judeţului</w:t>
            </w:r>
            <w:proofErr w:type="spellEnd"/>
            <w:r w:rsidRPr="00800387">
              <w:rPr>
                <w:rFonts w:ascii="Montserrat Light" w:hAnsi="Montserrat Light"/>
                <w:sz w:val="24"/>
                <w:szCs w:val="24"/>
              </w:rPr>
              <w:t xml:space="preserve"> Cluj pe </w:t>
            </w:r>
            <w:proofErr w:type="spellStart"/>
            <w:r w:rsidRPr="00800387">
              <w:rPr>
                <w:rFonts w:ascii="Montserrat Light" w:hAnsi="Montserrat Light"/>
                <w:sz w:val="24"/>
                <w:szCs w:val="24"/>
              </w:rPr>
              <w:t>anul</w:t>
            </w:r>
            <w:proofErr w:type="spellEnd"/>
            <w:r w:rsidRPr="00800387">
              <w:rPr>
                <w:rFonts w:ascii="Montserrat Light" w:hAnsi="Montserrat Light"/>
                <w:sz w:val="24"/>
                <w:szCs w:val="24"/>
              </w:rPr>
              <w:t xml:space="preserve"> 2024 </w:t>
            </w:r>
          </w:p>
        </w:tc>
      </w:tr>
      <w:tr w:rsidR="00265963" w:rsidRPr="00B9560E" w14:paraId="69735ECB" w14:textId="77777777" w:rsidTr="00DD37F8">
        <w:tc>
          <w:tcPr>
            <w:tcW w:w="3904" w:type="dxa"/>
          </w:tcPr>
          <w:p w14:paraId="14D59832" w14:textId="77777777" w:rsidR="00265963" w:rsidRPr="00800387" w:rsidRDefault="00265963" w:rsidP="00DD37F8">
            <w:pPr>
              <w:spacing w:line="240" w:lineRule="auto"/>
              <w:jc w:val="both"/>
              <w:rPr>
                <w:rFonts w:ascii="Montserrat Light" w:eastAsia="Calibri" w:hAnsi="Montserrat Light" w:cs="Times New Roman"/>
                <w:b/>
                <w:bCs/>
                <w:i/>
                <w:noProof/>
                <w:sz w:val="24"/>
                <w:szCs w:val="24"/>
                <w:lang w:val="ro-RO" w:eastAsia="ro-RO"/>
              </w:rPr>
            </w:pPr>
            <w:r w:rsidRPr="00800387">
              <w:rPr>
                <w:rFonts w:ascii="Montserrat Light" w:eastAsia="Calibri" w:hAnsi="Montserrat Light" w:cs="Times New Roman"/>
                <w:b/>
                <w:bCs/>
                <w:i/>
                <w:noProof/>
                <w:sz w:val="24"/>
                <w:szCs w:val="24"/>
                <w:lang w:val="ro-RO" w:eastAsia="ro-RO"/>
              </w:rPr>
              <w:t>Compartiment de resort:</w:t>
            </w:r>
          </w:p>
        </w:tc>
        <w:tc>
          <w:tcPr>
            <w:tcW w:w="5541" w:type="dxa"/>
          </w:tcPr>
          <w:p w14:paraId="613C82D0" w14:textId="77777777" w:rsidR="00265963" w:rsidRPr="00800387" w:rsidRDefault="00265963" w:rsidP="00DD37F8">
            <w:pPr>
              <w:spacing w:line="240" w:lineRule="auto"/>
              <w:jc w:val="both"/>
              <w:rPr>
                <w:rFonts w:ascii="Montserrat Light" w:eastAsia="Calibri" w:hAnsi="Montserrat Light" w:cs="Times New Roman"/>
                <w:b/>
                <w:bCs/>
                <w:i/>
                <w:noProof/>
                <w:sz w:val="24"/>
                <w:szCs w:val="24"/>
                <w:lang w:val="ro-RO" w:eastAsia="ro-RO"/>
              </w:rPr>
            </w:pPr>
            <w:r w:rsidRPr="00800387">
              <w:rPr>
                <w:rFonts w:ascii="Montserrat Light" w:eastAsia="Calibri" w:hAnsi="Montserrat Light" w:cs="Times New Roman"/>
                <w:iCs/>
                <w:noProof/>
                <w:sz w:val="24"/>
                <w:szCs w:val="24"/>
                <w:lang w:val="ro-RO" w:eastAsia="ro-RO"/>
              </w:rPr>
              <w:t xml:space="preserve">Direcția </w:t>
            </w:r>
            <w:r>
              <w:rPr>
                <w:rFonts w:ascii="Montserrat Light" w:eastAsia="Calibri" w:hAnsi="Montserrat Light" w:cs="Times New Roman"/>
                <w:iCs/>
                <w:noProof/>
                <w:sz w:val="24"/>
                <w:szCs w:val="24"/>
                <w:lang w:val="ro-RO" w:eastAsia="ro-RO"/>
              </w:rPr>
              <w:t>Dezvoltare și Investiíi</w:t>
            </w:r>
          </w:p>
        </w:tc>
      </w:tr>
      <w:tr w:rsidR="00265963" w:rsidRPr="00800387" w14:paraId="0538AFF0" w14:textId="77777777" w:rsidTr="00DD37F8">
        <w:tc>
          <w:tcPr>
            <w:tcW w:w="9445" w:type="dxa"/>
            <w:gridSpan w:val="2"/>
          </w:tcPr>
          <w:p w14:paraId="0A088DE8" w14:textId="77777777" w:rsidR="00265963" w:rsidRPr="00800387" w:rsidRDefault="00265963" w:rsidP="00DD37F8">
            <w:pPr>
              <w:spacing w:line="240" w:lineRule="auto"/>
              <w:ind w:left="48"/>
              <w:jc w:val="both"/>
              <w:rPr>
                <w:rFonts w:ascii="Montserrat Light" w:eastAsia="Calibri" w:hAnsi="Montserrat Light" w:cs="Times New Roman"/>
                <w:i/>
                <w:noProof/>
                <w:sz w:val="24"/>
                <w:szCs w:val="24"/>
                <w:lang w:val="ro-RO" w:eastAsia="ro-RO"/>
              </w:rPr>
            </w:pPr>
            <w:r w:rsidRPr="00800387">
              <w:rPr>
                <w:rFonts w:ascii="Montserrat Light" w:eastAsia="Calibri" w:hAnsi="Montserrat Light" w:cs="Times New Roman"/>
                <w:b/>
                <w:bCs/>
                <w:i/>
                <w:noProof/>
                <w:sz w:val="24"/>
                <w:szCs w:val="24"/>
                <w:lang w:val="ro-RO" w:eastAsia="ro-RO"/>
              </w:rPr>
              <w:t xml:space="preserve">Secțiunea 1 - Documentare și analiză: </w:t>
            </w:r>
          </w:p>
        </w:tc>
      </w:tr>
      <w:tr w:rsidR="00265963" w:rsidRPr="00800387" w14:paraId="1E1D30A3" w14:textId="77777777" w:rsidTr="00DD37F8">
        <w:tc>
          <w:tcPr>
            <w:tcW w:w="9445" w:type="dxa"/>
            <w:gridSpan w:val="2"/>
          </w:tcPr>
          <w:p w14:paraId="6AC23592" w14:textId="77777777" w:rsidR="00265963" w:rsidRPr="00870C65" w:rsidRDefault="00265963" w:rsidP="00DD37F8">
            <w:pPr>
              <w:tabs>
                <w:tab w:val="num" w:pos="510"/>
              </w:tabs>
              <w:spacing w:line="240" w:lineRule="auto"/>
              <w:ind w:firstLine="510"/>
              <w:jc w:val="both"/>
              <w:rPr>
                <w:rFonts w:ascii="Montserrat Light" w:eastAsia="Times New Roman" w:hAnsi="Montserrat Light" w:cs="Times New Roman"/>
                <w:noProof/>
                <w:sz w:val="24"/>
                <w:szCs w:val="24"/>
                <w:lang w:val="en-US" w:eastAsia="ro-RO"/>
              </w:rPr>
            </w:pPr>
            <w:r w:rsidRPr="00870C65">
              <w:rPr>
                <w:rFonts w:ascii="Montserrat Light" w:eastAsia="Times New Roman" w:hAnsi="Montserrat Light" w:cs="Times New Roman"/>
                <w:noProof/>
                <w:sz w:val="24"/>
                <w:szCs w:val="24"/>
                <w:lang w:val="en-US" w:eastAsia="ro-RO"/>
              </w:rPr>
              <w:t>La analiza prezentului proiect de hotărâre s-a ținut cont de:</w:t>
            </w:r>
          </w:p>
          <w:p w14:paraId="378E0266" w14:textId="77777777" w:rsidR="00265963" w:rsidRPr="00870C65" w:rsidRDefault="00265963" w:rsidP="00DD37F8">
            <w:pPr>
              <w:tabs>
                <w:tab w:val="num" w:pos="510"/>
              </w:tabs>
              <w:spacing w:line="240" w:lineRule="auto"/>
              <w:ind w:firstLine="510"/>
              <w:jc w:val="both"/>
              <w:rPr>
                <w:rFonts w:ascii="Montserrat Light" w:eastAsia="Times New Roman" w:hAnsi="Montserrat Light" w:cs="Times New Roman"/>
                <w:noProof/>
                <w:sz w:val="24"/>
                <w:szCs w:val="24"/>
                <w:lang w:val="nn-NO" w:eastAsia="ro-RO"/>
              </w:rPr>
            </w:pPr>
            <w:r w:rsidRPr="00870C65">
              <w:rPr>
                <w:rFonts w:ascii="Montserrat Light" w:eastAsia="Times New Roman" w:hAnsi="Montserrat Light" w:cs="Times New Roman"/>
                <w:noProof/>
                <w:sz w:val="24"/>
                <w:szCs w:val="24"/>
                <w:lang w:val="nn-NO" w:eastAsia="ro-RO"/>
              </w:rPr>
              <w:t>- prevederile Legii bugetului de stat pe anul 2024 nr. 421/2023;</w:t>
            </w:r>
          </w:p>
          <w:p w14:paraId="5DFECD28" w14:textId="77777777" w:rsidR="00265963" w:rsidRPr="00870C65" w:rsidRDefault="00265963" w:rsidP="00DD37F8">
            <w:pPr>
              <w:tabs>
                <w:tab w:val="num" w:pos="1353"/>
              </w:tabs>
              <w:spacing w:line="240" w:lineRule="auto"/>
              <w:ind w:firstLine="510"/>
              <w:jc w:val="both"/>
              <w:rPr>
                <w:rFonts w:ascii="Montserrat Light" w:eastAsia="Times New Roman" w:hAnsi="Montserrat Light" w:cs="Times New Roman"/>
                <w:noProof/>
                <w:sz w:val="24"/>
                <w:szCs w:val="24"/>
                <w:shd w:val="clear" w:color="auto" w:fill="FFFFFF"/>
                <w:lang w:val="ro-RO" w:eastAsia="ro-RO"/>
              </w:rPr>
            </w:pPr>
            <w:r w:rsidRPr="00870C65">
              <w:rPr>
                <w:rFonts w:ascii="Montserrat Light" w:eastAsia="Times New Roman" w:hAnsi="Montserrat Light" w:cs="Times New Roman"/>
                <w:noProof/>
                <w:sz w:val="24"/>
                <w:szCs w:val="24"/>
                <w:lang w:val="nn-NO" w:eastAsia="ro-RO"/>
              </w:rPr>
              <w:t xml:space="preserve">- </w:t>
            </w:r>
            <w:r w:rsidRPr="00870C65">
              <w:rPr>
                <w:rFonts w:ascii="Montserrat Light" w:eastAsia="Times New Roman" w:hAnsi="Montserrat Light" w:cs="Times New Roman"/>
                <w:noProof/>
                <w:sz w:val="24"/>
                <w:szCs w:val="24"/>
                <w:shd w:val="clear" w:color="auto" w:fill="FFFFFF"/>
                <w:lang w:val="ro-RO" w:eastAsia="ro-RO"/>
              </w:rPr>
              <w:t>prevederile Hotărârii Consiliului Județean Cluj nr. 20/07.02.2024 privind aprobarea bugetului general propriu al Județului Cluj pe anul 2024, a Hotărârii Consiliului Județean Cluj nr. 47/28.03.204 privind rectificarea bugetului general propriu al Județului Cluj pe anul 2024, a Hotărârii Consiliului Județean Cluj nr. 130/27.06.2024 privind rectificarea bugetului general propriu al Județului Cluj pe anul 2024, a Hotărârii Consiliului Județean Cluj nr. 148/30.07.2024 privind rectificarea bugetului general propriu al Județului Cluj pe anul 2024 și a Hotărârii Consiliului Județean Cluj nr. 166/29.08.2024 privind rectificarea bugetului general propriu al Județului Cluj pe anul 2024;</w:t>
            </w:r>
          </w:p>
          <w:p w14:paraId="13116A06" w14:textId="77777777" w:rsidR="00265963" w:rsidRPr="00800387" w:rsidRDefault="00265963" w:rsidP="00DD37F8">
            <w:pPr>
              <w:spacing w:line="240" w:lineRule="auto"/>
              <w:jc w:val="both"/>
              <w:rPr>
                <w:rFonts w:ascii="Montserrat Light" w:eastAsia="Times New Roman" w:hAnsi="Montserrat Light" w:cs="Times New Roman"/>
                <w:noProof/>
                <w:sz w:val="24"/>
                <w:szCs w:val="24"/>
                <w:shd w:val="clear" w:color="auto" w:fill="FFFFFF"/>
                <w:lang w:val="ro-RO" w:eastAsia="ro-RO"/>
              </w:rPr>
            </w:pPr>
            <w:r w:rsidRPr="00870C65">
              <w:rPr>
                <w:rFonts w:ascii="Montserrat Light" w:eastAsia="Times New Roman" w:hAnsi="Montserrat Light" w:cs="Times New Roman"/>
                <w:noProof/>
                <w:sz w:val="24"/>
                <w:szCs w:val="24"/>
                <w:shd w:val="clear" w:color="auto" w:fill="FFFFFF"/>
                <w:lang w:val="ro-RO" w:eastAsia="ro-RO"/>
              </w:rPr>
              <w:t xml:space="preserve">      -  solicitările primite de la instituțiile de sub autoritatea Consiliului Județean Cluj</w:t>
            </w:r>
          </w:p>
        </w:tc>
      </w:tr>
      <w:tr w:rsidR="00265963" w:rsidRPr="003B1595" w14:paraId="7F761D2A" w14:textId="77777777" w:rsidTr="00DD37F8">
        <w:tc>
          <w:tcPr>
            <w:tcW w:w="9445" w:type="dxa"/>
            <w:gridSpan w:val="2"/>
          </w:tcPr>
          <w:p w14:paraId="60DFA97D" w14:textId="77777777" w:rsidR="00265963" w:rsidRPr="003B1595" w:rsidRDefault="00265963" w:rsidP="00DD37F8">
            <w:pPr>
              <w:rPr>
                <w:rFonts w:ascii="Montserrat Light" w:hAnsi="Montserrat Light"/>
                <w:b/>
                <w:bCs/>
                <w:i/>
                <w:iCs/>
                <w:sz w:val="24"/>
                <w:szCs w:val="24"/>
              </w:rPr>
            </w:pPr>
            <w:proofErr w:type="spellStart"/>
            <w:r w:rsidRPr="003B1595">
              <w:rPr>
                <w:rFonts w:ascii="Montserrat Light" w:hAnsi="Montserrat Light"/>
                <w:b/>
                <w:bCs/>
                <w:i/>
                <w:iCs/>
                <w:sz w:val="24"/>
                <w:szCs w:val="24"/>
              </w:rPr>
              <w:t>Secțiunea</w:t>
            </w:r>
            <w:proofErr w:type="spellEnd"/>
            <w:r w:rsidRPr="003B1595">
              <w:rPr>
                <w:rFonts w:ascii="Montserrat Light" w:hAnsi="Montserrat Light"/>
                <w:b/>
                <w:bCs/>
                <w:i/>
                <w:iCs/>
                <w:sz w:val="24"/>
                <w:szCs w:val="24"/>
              </w:rPr>
              <w:t xml:space="preserve"> a 2-a </w:t>
            </w:r>
            <w:proofErr w:type="spellStart"/>
            <w:r w:rsidRPr="003B1595">
              <w:rPr>
                <w:rFonts w:ascii="Montserrat Light" w:hAnsi="Montserrat Light"/>
                <w:b/>
                <w:bCs/>
                <w:i/>
                <w:iCs/>
                <w:sz w:val="24"/>
                <w:szCs w:val="24"/>
              </w:rPr>
              <w:t>Fundamentare</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tehnică</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respectiv</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cerințele</w:t>
            </w:r>
            <w:proofErr w:type="spellEnd"/>
            <w:r w:rsidRPr="003B1595">
              <w:rPr>
                <w:rFonts w:ascii="Montserrat Light" w:hAnsi="Montserrat Light"/>
                <w:b/>
                <w:bCs/>
                <w:i/>
                <w:iCs/>
                <w:sz w:val="24"/>
                <w:szCs w:val="24"/>
              </w:rPr>
              <w:t xml:space="preserve"> de </w:t>
            </w:r>
            <w:proofErr w:type="spellStart"/>
            <w:r w:rsidRPr="003B1595">
              <w:rPr>
                <w:rFonts w:ascii="Montserrat Light" w:hAnsi="Montserrat Light"/>
                <w:b/>
                <w:bCs/>
                <w:i/>
                <w:iCs/>
                <w:sz w:val="24"/>
                <w:szCs w:val="24"/>
              </w:rPr>
              <w:t>natură</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tehnică</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economică</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juridică</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posibilități</w:t>
            </w:r>
            <w:proofErr w:type="spellEnd"/>
            <w:r w:rsidRPr="003B1595">
              <w:rPr>
                <w:rFonts w:ascii="Montserrat Light" w:hAnsi="Montserrat Light"/>
                <w:b/>
                <w:bCs/>
                <w:i/>
                <w:iCs/>
                <w:sz w:val="24"/>
                <w:szCs w:val="24"/>
              </w:rPr>
              <w:t xml:space="preserve"> de </w:t>
            </w:r>
            <w:proofErr w:type="spellStart"/>
            <w:r w:rsidRPr="003B1595">
              <w:rPr>
                <w:rFonts w:ascii="Montserrat Light" w:hAnsi="Montserrat Light"/>
                <w:b/>
                <w:bCs/>
                <w:i/>
                <w:iCs/>
                <w:sz w:val="24"/>
                <w:szCs w:val="24"/>
              </w:rPr>
              <w:t>realizare</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în</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condiții</w:t>
            </w:r>
            <w:proofErr w:type="spellEnd"/>
            <w:r w:rsidRPr="003B1595">
              <w:rPr>
                <w:rFonts w:ascii="Montserrat Light" w:hAnsi="Montserrat Light"/>
                <w:b/>
                <w:bCs/>
                <w:i/>
                <w:iCs/>
                <w:sz w:val="24"/>
                <w:szCs w:val="24"/>
              </w:rPr>
              <w:t xml:space="preserve"> de </w:t>
            </w:r>
            <w:proofErr w:type="spellStart"/>
            <w:r w:rsidRPr="003B1595">
              <w:rPr>
                <w:rFonts w:ascii="Montserrat Light" w:hAnsi="Montserrat Light"/>
                <w:b/>
                <w:bCs/>
                <w:i/>
                <w:iCs/>
                <w:sz w:val="24"/>
                <w:szCs w:val="24"/>
              </w:rPr>
              <w:t>utilitate</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legalitate</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regularitate</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eficiență</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eficacitate</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și</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economicitate</w:t>
            </w:r>
            <w:proofErr w:type="spellEnd"/>
            <w:r w:rsidRPr="003B1595">
              <w:rPr>
                <w:rFonts w:ascii="Montserrat Light" w:hAnsi="Montserrat Light"/>
                <w:b/>
                <w:bCs/>
                <w:i/>
                <w:iCs/>
                <w:sz w:val="24"/>
                <w:szCs w:val="24"/>
              </w:rPr>
              <w:t>:</w:t>
            </w:r>
          </w:p>
        </w:tc>
      </w:tr>
      <w:tr w:rsidR="00265963" w:rsidRPr="003B1595" w14:paraId="0423B75F" w14:textId="77777777" w:rsidTr="00DD37F8">
        <w:tc>
          <w:tcPr>
            <w:tcW w:w="9445" w:type="dxa"/>
            <w:gridSpan w:val="2"/>
          </w:tcPr>
          <w:p w14:paraId="7149BEA7" w14:textId="77777777" w:rsidR="00265963" w:rsidRPr="00185D67" w:rsidRDefault="00265963" w:rsidP="00DD37F8">
            <w:pPr>
              <w:spacing w:line="240" w:lineRule="auto"/>
              <w:jc w:val="both"/>
              <w:rPr>
                <w:rFonts w:ascii="Montserrat Light" w:eastAsia="Times New Roman" w:hAnsi="Montserrat Light" w:cs="Times New Roman"/>
                <w:bCs/>
                <w:color w:val="00B0F0"/>
                <w:sz w:val="24"/>
                <w:szCs w:val="24"/>
                <w:lang w:val="ro-RO"/>
              </w:rPr>
            </w:pPr>
            <w:r w:rsidRPr="00800387">
              <w:rPr>
                <w:rFonts w:ascii="Montserrat Light" w:eastAsia="Times New Roman" w:hAnsi="Montserrat Light" w:cs="Times New Roman"/>
                <w:bCs/>
                <w:sz w:val="24"/>
                <w:szCs w:val="24"/>
                <w:lang w:val="en-US"/>
              </w:rPr>
              <w:t xml:space="preserve">  </w:t>
            </w:r>
            <w:r>
              <w:rPr>
                <w:rFonts w:ascii="Montserrat Light" w:eastAsia="Times New Roman" w:hAnsi="Montserrat Light" w:cs="Times New Roman"/>
                <w:bCs/>
                <w:sz w:val="24"/>
                <w:szCs w:val="24"/>
                <w:lang w:val="en-US"/>
              </w:rPr>
              <w:t xml:space="preserve">   </w:t>
            </w:r>
            <w:r w:rsidRPr="00800387">
              <w:rPr>
                <w:rFonts w:ascii="Montserrat Light" w:eastAsia="Times New Roman" w:hAnsi="Montserrat Light" w:cs="Times New Roman"/>
                <w:bCs/>
                <w:sz w:val="24"/>
                <w:szCs w:val="24"/>
                <w:lang w:val="en-US"/>
              </w:rPr>
              <w:t xml:space="preserve"> </w:t>
            </w:r>
            <w:r w:rsidRPr="00870C65">
              <w:rPr>
                <w:rFonts w:ascii="Montserrat Light" w:eastAsia="Times New Roman" w:hAnsi="Montserrat Light" w:cs="Times New Roman"/>
                <w:bCs/>
                <w:sz w:val="24"/>
                <w:szCs w:val="24"/>
                <w:lang w:val="en-US"/>
              </w:rPr>
              <w:t>P</w:t>
            </w:r>
            <w:proofErr w:type="spellStart"/>
            <w:r w:rsidRPr="00870C65">
              <w:rPr>
                <w:rFonts w:ascii="Montserrat Light" w:eastAsia="Times New Roman" w:hAnsi="Montserrat Light" w:cs="Times New Roman"/>
                <w:bCs/>
                <w:sz w:val="24"/>
                <w:szCs w:val="24"/>
                <w:lang w:val="ro-RO"/>
              </w:rPr>
              <w:t>rin</w:t>
            </w:r>
            <w:proofErr w:type="spellEnd"/>
            <w:r w:rsidRPr="00870C65">
              <w:rPr>
                <w:rFonts w:ascii="Montserrat Light" w:eastAsia="Times New Roman" w:hAnsi="Montserrat Light" w:cs="Times New Roman"/>
                <w:bCs/>
                <w:sz w:val="24"/>
                <w:szCs w:val="24"/>
                <w:lang w:val="ro-RO"/>
              </w:rPr>
              <w:t xml:space="preserve"> adresa nr. 47.961/23.09.2024 Direcția Generală de Asistență Socială și Protecția Copilului Cluj solicită suplimentarea bugetului de venituri și cheltuieli pe anul 2024 cu suma de 1.000 mii lei pentru achiziționarea unui microbuz de 18+1 locuri și 2 microbuze de 8+1 locuri necesare pentru dotarea centrelor din cadrul D.G.A.S.P.C. Cluj având în vedere că parcul auto este învechit și costul reparațiilor este tot mai </w:t>
            </w:r>
            <w:proofErr w:type="spellStart"/>
            <w:r w:rsidRPr="00870C65">
              <w:rPr>
                <w:rFonts w:ascii="Montserrat Light" w:eastAsia="Times New Roman" w:hAnsi="Montserrat Light" w:cs="Times New Roman"/>
                <w:bCs/>
                <w:sz w:val="24"/>
                <w:szCs w:val="24"/>
                <w:lang w:val="ro-RO"/>
              </w:rPr>
              <w:t>ridicat.Astfel</w:t>
            </w:r>
            <w:proofErr w:type="spellEnd"/>
            <w:r w:rsidRPr="00870C65">
              <w:rPr>
                <w:rFonts w:ascii="Montserrat Light" w:eastAsia="Times New Roman" w:hAnsi="Montserrat Light" w:cs="Times New Roman"/>
                <w:bCs/>
                <w:sz w:val="24"/>
                <w:szCs w:val="24"/>
                <w:lang w:val="ro-RO"/>
              </w:rPr>
              <w:t>, propunem aprobarea suplimentării bugetului pe anul 2024 pentru D.G.A.S.P.C. Cluj cu suma de 1.000 mii lei la Titlul 70 “Cheltuieli de capital”.</w:t>
            </w:r>
          </w:p>
          <w:p w14:paraId="35240A2D" w14:textId="77777777" w:rsidR="00265963" w:rsidRPr="00870C65" w:rsidRDefault="00265963" w:rsidP="00DD37F8">
            <w:pPr>
              <w:spacing w:line="240" w:lineRule="auto"/>
              <w:jc w:val="both"/>
              <w:rPr>
                <w:rFonts w:ascii="Montserrat Light" w:eastAsia="Times New Roman" w:hAnsi="Montserrat Light" w:cs="Times New Roman"/>
                <w:bCs/>
                <w:sz w:val="24"/>
                <w:szCs w:val="24"/>
                <w:lang w:val="ro-RO"/>
              </w:rPr>
            </w:pPr>
            <w:r w:rsidRPr="00870C65">
              <w:rPr>
                <w:rFonts w:ascii="Montserrat Light" w:eastAsia="Times New Roman" w:hAnsi="Montserrat Light" w:cs="Times New Roman"/>
                <w:bCs/>
                <w:sz w:val="24"/>
                <w:szCs w:val="24"/>
                <w:lang w:val="ro-RO"/>
              </w:rPr>
              <w:t xml:space="preserve">         Prin adresa nr. 37.214/12.09.2024 Serviciul SSM-PSI, Logistic solicită cuprinderea în bugetul pe anul 2024 a sumei de 200 mii lei pentru achiziționarea unei autoutilitare tip N1 pentru transport persoane și materiale, în vederea asigurării desfășurării în condiții optime a activității personalului care asigură administrarea obiectivului Castel Banffy Răscruci. </w:t>
            </w:r>
          </w:p>
          <w:p w14:paraId="42A71D6A" w14:textId="77777777" w:rsidR="00265963" w:rsidRPr="0025528B" w:rsidRDefault="00265963" w:rsidP="00DD37F8">
            <w:pPr>
              <w:spacing w:line="240" w:lineRule="auto"/>
              <w:jc w:val="both"/>
              <w:rPr>
                <w:rFonts w:ascii="Montserrat Light" w:eastAsia="Times New Roman" w:hAnsi="Montserrat Light" w:cs="Times New Roman"/>
                <w:bCs/>
                <w:color w:val="FF0000"/>
                <w:sz w:val="24"/>
                <w:szCs w:val="24"/>
                <w:lang w:val="ro-RO"/>
              </w:rPr>
            </w:pPr>
            <w:r w:rsidRPr="00870C65">
              <w:rPr>
                <w:rFonts w:ascii="Montserrat Light" w:eastAsia="Times New Roman" w:hAnsi="Montserrat Light" w:cs="Times New Roman"/>
                <w:bCs/>
                <w:color w:val="FF0000"/>
                <w:sz w:val="24"/>
                <w:szCs w:val="24"/>
                <w:lang w:val="ro-RO"/>
              </w:rPr>
              <w:t xml:space="preserve">          </w:t>
            </w:r>
            <w:r w:rsidRPr="00870C65">
              <w:rPr>
                <w:rFonts w:ascii="Montserrat Light" w:eastAsia="Times New Roman" w:hAnsi="Montserrat Light" w:cs="Times New Roman"/>
                <w:bCs/>
                <w:sz w:val="24"/>
                <w:szCs w:val="24"/>
                <w:lang w:val="ro-RO"/>
              </w:rPr>
              <w:t xml:space="preserve">Prin adresa nr. 38.120/18.09.2024 Direcția Administrație și Relații Publice solicită cuprinderea în bugetul pe anul 2024 a sumei de 160 mii lei pentru achiziția unui Terminal Self Service. </w:t>
            </w:r>
          </w:p>
          <w:p w14:paraId="202046C6" w14:textId="77777777" w:rsidR="00265963" w:rsidRPr="00870C65" w:rsidRDefault="00265963" w:rsidP="00DD37F8">
            <w:pPr>
              <w:spacing w:line="240" w:lineRule="auto"/>
              <w:jc w:val="both"/>
              <w:rPr>
                <w:rFonts w:ascii="Montserrat Light" w:eastAsia="Times New Roman" w:hAnsi="Montserrat Light" w:cs="Times New Roman"/>
                <w:bCs/>
                <w:sz w:val="24"/>
                <w:szCs w:val="24"/>
                <w:lang w:val="ro-RO"/>
              </w:rPr>
            </w:pPr>
            <w:r w:rsidRPr="00870C65">
              <w:rPr>
                <w:rFonts w:ascii="Montserrat Light" w:eastAsia="Times New Roman" w:hAnsi="Montserrat Light" w:cs="Times New Roman"/>
                <w:bCs/>
                <w:sz w:val="24"/>
                <w:szCs w:val="24"/>
                <w:lang w:val="ro-RO"/>
              </w:rPr>
              <w:t xml:space="preserve">           În urma analizei stadiului fizic și valoric al obiectivelor de investiții finanțate din bugetul Consiliului Județean Cluj, Cap. 70.02 “Servicii și dezvoltare publică”, propunem diminuarea prevederilor bugetare pentru anul 2024 cu suma de 1.360 mii leii. Suma de 1.360 mii lei disponibilizată de la Cap. 70“Servicii și dezvoltare publică”, propunem să fie aprobată pentru suplimentarea cu </w:t>
            </w:r>
            <w:r w:rsidRPr="00870C65">
              <w:rPr>
                <w:rFonts w:ascii="Montserrat Light" w:eastAsia="Times New Roman" w:hAnsi="Montserrat Light" w:cs="Times New Roman"/>
                <w:bCs/>
                <w:sz w:val="24"/>
                <w:szCs w:val="24"/>
                <w:lang w:val="ro-RO"/>
              </w:rPr>
              <w:lastRenderedPageBreak/>
              <w:t xml:space="preserve">suma de 360 mii lei a Cap. 51.02 Autorități Executive (200 mii lei+160 mii lei) și cu suma de 1.000 mii lei a prevederilor de la Cap. 68.02 Asigurări și asistență social- DGASPC (achiziționarea microbuzelor). </w:t>
            </w:r>
          </w:p>
          <w:p w14:paraId="1147D68D" w14:textId="77777777" w:rsidR="00265963" w:rsidRPr="00534FBD" w:rsidRDefault="00265963" w:rsidP="00DD37F8">
            <w:pPr>
              <w:spacing w:line="240" w:lineRule="auto"/>
              <w:jc w:val="both"/>
              <w:rPr>
                <w:rFonts w:ascii="Montserrat Light" w:eastAsia="Times New Roman" w:hAnsi="Montserrat Light" w:cs="Times New Roman"/>
                <w:bCs/>
                <w:sz w:val="24"/>
                <w:szCs w:val="24"/>
                <w:lang w:val="ro-RO"/>
              </w:rPr>
            </w:pPr>
            <w:r w:rsidRPr="00534FBD">
              <w:rPr>
                <w:rFonts w:ascii="Montserrat Light" w:eastAsia="Times New Roman" w:hAnsi="Montserrat Light" w:cs="Times New Roman"/>
                <w:bCs/>
                <w:sz w:val="24"/>
                <w:szCs w:val="24"/>
                <w:lang w:val="ro-RO"/>
              </w:rPr>
              <w:t xml:space="preserve">          Prin adresa nr. 16.322/13.09.2024 Spitalul Clinic de Recuperare Cluj solicită aprobarea suplimentării bugetului pe anul 2024 cu suma de 977 mii lei, sumă încasată din donații și sponsorizări  pentru </w:t>
            </w:r>
            <w:proofErr w:type="spellStart"/>
            <w:r w:rsidRPr="00534FBD">
              <w:rPr>
                <w:rFonts w:ascii="Montserrat Light" w:eastAsia="Times New Roman" w:hAnsi="Montserrat Light" w:cs="Times New Roman"/>
                <w:bCs/>
                <w:sz w:val="24"/>
                <w:szCs w:val="24"/>
                <w:lang w:val="ro-RO"/>
              </w:rPr>
              <w:t>achiziria</w:t>
            </w:r>
            <w:proofErr w:type="spellEnd"/>
            <w:r w:rsidRPr="00534FBD">
              <w:rPr>
                <w:rFonts w:ascii="Montserrat Light" w:eastAsia="Times New Roman" w:hAnsi="Montserrat Light" w:cs="Times New Roman"/>
                <w:bCs/>
                <w:sz w:val="24"/>
                <w:szCs w:val="24"/>
                <w:lang w:val="ro-RO"/>
              </w:rPr>
              <w:t xml:space="preserve"> de dotări necesare desfășurării </w:t>
            </w:r>
            <w:proofErr w:type="spellStart"/>
            <w:r w:rsidRPr="00534FBD">
              <w:rPr>
                <w:rFonts w:ascii="Montserrat Light" w:eastAsia="Times New Roman" w:hAnsi="Montserrat Light" w:cs="Times New Roman"/>
                <w:bCs/>
                <w:sz w:val="24"/>
                <w:szCs w:val="24"/>
                <w:lang w:val="ro-RO"/>
              </w:rPr>
              <w:t>activitătii</w:t>
            </w:r>
            <w:proofErr w:type="spellEnd"/>
            <w:r w:rsidRPr="00534FBD">
              <w:rPr>
                <w:rFonts w:ascii="Montserrat Light" w:eastAsia="Times New Roman" w:hAnsi="Montserrat Light" w:cs="Times New Roman"/>
                <w:bCs/>
                <w:sz w:val="24"/>
                <w:szCs w:val="24"/>
                <w:lang w:val="ro-RO"/>
              </w:rPr>
              <w:t xml:space="preserve"> spitalului. </w:t>
            </w:r>
          </w:p>
          <w:p w14:paraId="0BFE90AE" w14:textId="77777777" w:rsidR="00265963" w:rsidRPr="00534FBD" w:rsidRDefault="00265963" w:rsidP="00DD37F8">
            <w:pPr>
              <w:spacing w:line="240" w:lineRule="auto"/>
              <w:jc w:val="both"/>
              <w:rPr>
                <w:rFonts w:ascii="Montserrat Light" w:eastAsia="Times New Roman" w:hAnsi="Montserrat Light" w:cs="Times New Roman"/>
                <w:noProof/>
                <w:sz w:val="24"/>
                <w:szCs w:val="24"/>
                <w:shd w:val="clear" w:color="auto" w:fill="FFFFFF"/>
                <w:lang w:val="ro-RO" w:eastAsia="ro-RO"/>
              </w:rPr>
            </w:pPr>
            <w:r w:rsidRPr="00534FBD">
              <w:rPr>
                <w:rFonts w:ascii="Montserrat Light" w:eastAsia="Times New Roman" w:hAnsi="Montserrat Light" w:cs="Times New Roman"/>
                <w:noProof/>
                <w:sz w:val="24"/>
                <w:szCs w:val="24"/>
                <w:shd w:val="clear" w:color="auto" w:fill="FFFFFF"/>
                <w:lang w:val="ro-RO" w:eastAsia="ro-RO"/>
              </w:rPr>
              <w:t xml:space="preserve">            Prin adresa nr. 12.778/16.09.2024 Spitalul Clinic de Urgență pentru Copii Cluj Napoca solicită suplimentarea bugetului pe anul 2024 cu suma de 150 mii lei, sumă provenind din sponsorizări, conform contractului încheiat cu Roman Foeckl, sumă care va fi utilizată la Titlul 70 „Cheltuieli de capital” pentru achiziționarea de aparatură medicală. </w:t>
            </w:r>
          </w:p>
          <w:p w14:paraId="40011231" w14:textId="77777777" w:rsidR="00265963" w:rsidRPr="00800387" w:rsidRDefault="00265963" w:rsidP="00DD37F8">
            <w:pPr>
              <w:spacing w:line="240" w:lineRule="auto"/>
              <w:jc w:val="both"/>
              <w:rPr>
                <w:rFonts w:ascii="Montserrat Light" w:eastAsia="Times New Roman" w:hAnsi="Montserrat Light" w:cs="Times New Roman"/>
                <w:b/>
                <w:bCs/>
                <w:iCs/>
                <w:noProof/>
                <w:sz w:val="24"/>
                <w:szCs w:val="24"/>
                <w:lang w:val="ro-RO" w:eastAsia="ro-RO" w:bidi="ne-NP"/>
              </w:rPr>
            </w:pPr>
            <w:r w:rsidRPr="00870C65">
              <w:rPr>
                <w:rFonts w:ascii="Montserrat Light" w:eastAsia="Times New Roman" w:hAnsi="Montserrat Light" w:cs="Times New Roman"/>
                <w:bCs/>
                <w:sz w:val="24"/>
                <w:szCs w:val="24"/>
                <w:lang w:val="ro-RO"/>
              </w:rPr>
              <w:t xml:space="preserve">       </w:t>
            </w:r>
            <w:r w:rsidRPr="00800387">
              <w:rPr>
                <w:rFonts w:ascii="Montserrat Light" w:eastAsiaTheme="minorHAnsi" w:hAnsi="Montserrat Light" w:cstheme="minorBidi"/>
                <w:bCs/>
                <w:sz w:val="24"/>
                <w:szCs w:val="24"/>
              </w:rPr>
              <w:t>.</w:t>
            </w:r>
          </w:p>
        </w:tc>
      </w:tr>
      <w:tr w:rsidR="00265963" w:rsidRPr="00CF27CC" w14:paraId="1D1960E0" w14:textId="77777777" w:rsidTr="00DD37F8">
        <w:trPr>
          <w:trHeight w:val="1094"/>
        </w:trPr>
        <w:tc>
          <w:tcPr>
            <w:tcW w:w="9445" w:type="dxa"/>
            <w:gridSpan w:val="2"/>
          </w:tcPr>
          <w:p w14:paraId="693E7B9F" w14:textId="77777777" w:rsidR="00265963" w:rsidRPr="00CF27CC" w:rsidRDefault="00265963" w:rsidP="00DD37F8">
            <w:pPr>
              <w:autoSpaceDE w:val="0"/>
              <w:autoSpaceDN w:val="0"/>
              <w:adjustRightInd w:val="0"/>
              <w:spacing w:line="240" w:lineRule="auto"/>
              <w:jc w:val="both"/>
              <w:rPr>
                <w:rFonts w:ascii="Montserrat Light" w:eastAsia="Times New Roman" w:hAnsi="Montserrat Light" w:cs="Times New Roman"/>
                <w:b/>
                <w:i/>
                <w:noProof/>
                <w:sz w:val="24"/>
                <w:szCs w:val="24"/>
                <w:lang w:val="ro-RO" w:eastAsia="ro-RO" w:bidi="ne-NP"/>
              </w:rPr>
            </w:pPr>
            <w:r w:rsidRPr="00CF27CC">
              <w:rPr>
                <w:rFonts w:ascii="Montserrat Light" w:eastAsia="Times New Roman" w:hAnsi="Montserrat Light" w:cs="Times New Roman"/>
                <w:b/>
                <w:bCs/>
                <w:iCs/>
                <w:noProof/>
                <w:sz w:val="24"/>
                <w:szCs w:val="24"/>
                <w:lang w:val="ro-RO" w:eastAsia="ro-RO"/>
              </w:rPr>
              <w:lastRenderedPageBreak/>
              <w:t>Secțiunea a 3-a - Efecte preconizate ale aplicării actului administrativ:</w:t>
            </w:r>
            <w:r w:rsidRPr="00CF27CC">
              <w:rPr>
                <w:rFonts w:ascii="Montserrat Light" w:eastAsia="Times New Roman" w:hAnsi="Montserrat Light" w:cs="Times New Roman"/>
                <w:b/>
                <w:bCs/>
                <w:i/>
                <w:noProof/>
                <w:sz w:val="24"/>
                <w:szCs w:val="24"/>
                <w:lang w:val="ro-RO" w:eastAsia="ro-RO"/>
              </w:rPr>
              <w:t xml:space="preserve"> </w:t>
            </w:r>
            <w:r w:rsidRPr="00CF27CC">
              <w:rPr>
                <w:rFonts w:ascii="Montserrat Light" w:hAnsi="Montserrat Light"/>
                <w:i/>
                <w:noProof/>
                <w:sz w:val="24"/>
                <w:szCs w:val="24"/>
                <w:lang w:val="ro-RO" w:eastAsia="ro-RO"/>
              </w:rPr>
              <w:t>(impactul financiar asupra bugetului judeţului pe termen scurt (pe anul curent)/lung, impactul asupra mediului concurențial şi domeniului ajutoarelor de stat, impactul asupra sarcinilor administrative, impactul asupra mediului)</w:t>
            </w:r>
            <w:r w:rsidRPr="00CF27CC">
              <w:rPr>
                <w:rFonts w:ascii="Montserrat Light" w:hAnsi="Montserrat Light"/>
                <w:b/>
                <w:bCs/>
                <w:i/>
                <w:noProof/>
                <w:sz w:val="24"/>
                <w:szCs w:val="24"/>
                <w:lang w:val="ro-RO" w:eastAsia="ro-RO"/>
              </w:rPr>
              <w:t>:</w:t>
            </w:r>
          </w:p>
        </w:tc>
      </w:tr>
      <w:tr w:rsidR="00265963" w:rsidRPr="00ED7F0D" w14:paraId="0EAF878F" w14:textId="77777777" w:rsidTr="00DD37F8">
        <w:tc>
          <w:tcPr>
            <w:tcW w:w="9445" w:type="dxa"/>
            <w:gridSpan w:val="2"/>
          </w:tcPr>
          <w:p w14:paraId="71A62A3E" w14:textId="77777777" w:rsidR="00265963" w:rsidRPr="003B1595" w:rsidRDefault="00265963" w:rsidP="00DD37F8">
            <w:pPr>
              <w:autoSpaceDE w:val="0"/>
              <w:autoSpaceDN w:val="0"/>
              <w:adjustRightInd w:val="0"/>
              <w:spacing w:line="240" w:lineRule="auto"/>
              <w:ind w:firstLine="690"/>
              <w:jc w:val="both"/>
              <w:rPr>
                <w:rFonts w:ascii="Montserrat Light" w:eastAsia="Times New Roman" w:hAnsi="Montserrat Light" w:cs="Times New Roman"/>
                <w:iCs/>
                <w:noProof/>
                <w:sz w:val="24"/>
                <w:szCs w:val="24"/>
                <w:lang w:val="ro-RO" w:eastAsia="ro-RO"/>
              </w:rPr>
            </w:pPr>
            <w:r w:rsidRPr="00800387">
              <w:rPr>
                <w:rFonts w:ascii="Montserrat Light" w:eastAsia="Times New Roman" w:hAnsi="Montserrat Light" w:cs="Times New Roman"/>
                <w:iCs/>
                <w:noProof/>
                <w:sz w:val="24"/>
                <w:szCs w:val="24"/>
                <w:lang w:val="ro-RO" w:eastAsia="ro-RO"/>
              </w:rPr>
              <w:t>Prezenta rectificare a bugetului propriu al Județului Cluj va permite gestionarea optimă a derulării execuţiei bugetare  a anului 2024.</w:t>
            </w:r>
          </w:p>
        </w:tc>
      </w:tr>
      <w:tr w:rsidR="00265963" w:rsidRPr="00ED7F0D" w14:paraId="60609232" w14:textId="77777777" w:rsidTr="00DD37F8">
        <w:tc>
          <w:tcPr>
            <w:tcW w:w="9445" w:type="dxa"/>
            <w:gridSpan w:val="2"/>
          </w:tcPr>
          <w:p w14:paraId="7EF03650" w14:textId="77777777" w:rsidR="00265963" w:rsidRPr="003B1595" w:rsidRDefault="00265963" w:rsidP="00DD37F8">
            <w:pPr>
              <w:autoSpaceDE w:val="0"/>
              <w:autoSpaceDN w:val="0"/>
              <w:adjustRightInd w:val="0"/>
              <w:spacing w:line="240" w:lineRule="auto"/>
              <w:rPr>
                <w:rFonts w:ascii="Montserrat Light" w:eastAsia="Times New Roman" w:hAnsi="Montserrat Light" w:cs="Calibri Light"/>
                <w:iCs/>
                <w:noProof/>
                <w:sz w:val="24"/>
                <w:szCs w:val="24"/>
                <w:highlight w:val="green"/>
                <w:shd w:val="clear" w:color="auto" w:fill="FFFFFF"/>
                <w:lang w:val="ro-RO" w:eastAsia="ro-RO"/>
              </w:rPr>
            </w:pPr>
            <w:r w:rsidRPr="003B1595">
              <w:rPr>
                <w:rFonts w:ascii="Montserrat Light" w:eastAsia="Times New Roman" w:hAnsi="Montserrat Light" w:cs="Times New Roman"/>
                <w:b/>
                <w:iCs/>
                <w:noProof/>
                <w:sz w:val="24"/>
                <w:szCs w:val="24"/>
                <w:lang w:val="ro-RO" w:eastAsia="ro-RO" w:bidi="ne-NP"/>
              </w:rPr>
              <w:t xml:space="preserve">Secțiunea a 4-a - Concluzii/propuneri:  </w:t>
            </w:r>
          </w:p>
        </w:tc>
      </w:tr>
      <w:tr w:rsidR="00265963" w:rsidRPr="00ED7F0D" w14:paraId="60C95C3C" w14:textId="77777777" w:rsidTr="00DD37F8">
        <w:tc>
          <w:tcPr>
            <w:tcW w:w="9445" w:type="dxa"/>
            <w:gridSpan w:val="2"/>
          </w:tcPr>
          <w:p w14:paraId="73D5812C" w14:textId="77777777" w:rsidR="00265963" w:rsidRPr="00826A0B" w:rsidRDefault="00265963" w:rsidP="00DD37F8">
            <w:pPr>
              <w:ind w:firstLine="690"/>
              <w:jc w:val="both"/>
              <w:rPr>
                <w:rFonts w:ascii="Montserrat Light" w:eastAsia="Times New Roman" w:hAnsi="Montserrat Light" w:cs="Times New Roman"/>
                <w:sz w:val="24"/>
                <w:szCs w:val="24"/>
                <w:lang w:val="pt-BR"/>
              </w:rPr>
            </w:pPr>
            <w:r w:rsidRPr="00244C2B">
              <w:rPr>
                <w:rFonts w:ascii="Montserrat Light" w:eastAsia="Times New Roman" w:hAnsi="Montserrat Light" w:cs="Times New Roman"/>
                <w:iCs/>
                <w:sz w:val="24"/>
                <w:szCs w:val="24"/>
                <w:lang w:val="pt-BR" w:eastAsia="ro-RO"/>
              </w:rPr>
              <w:t xml:space="preserve">În urma analizării proiectului de hotărâre și a documentării efectuate,  certificăm că proiectul de hotărâre </w:t>
            </w:r>
            <w:r w:rsidRPr="00244C2B">
              <w:rPr>
                <w:rFonts w:ascii="Montserrat Light" w:eastAsia="Times New Roman" w:hAnsi="Montserrat Light" w:cs="Times New Roman"/>
                <w:b/>
                <w:bCs/>
                <w:iCs/>
                <w:sz w:val="24"/>
                <w:szCs w:val="24"/>
                <w:lang w:val="pt-BR" w:eastAsia="ro-RO"/>
              </w:rPr>
              <w:t>îndeplinește</w:t>
            </w:r>
            <w:r w:rsidRPr="00244C2B">
              <w:rPr>
                <w:rFonts w:ascii="Montserrat Light" w:eastAsia="Times New Roman" w:hAnsi="Montserrat Light" w:cs="Times New Roman"/>
                <w:iCs/>
                <w:sz w:val="24"/>
                <w:szCs w:val="24"/>
                <w:lang w:val="pt-BR" w:eastAsia="ro-RO"/>
              </w:rPr>
              <w:t xml:space="preserve"> cerințele tehnice specificate în Secțiunea a 2-a.</w:t>
            </w:r>
          </w:p>
        </w:tc>
      </w:tr>
    </w:tbl>
    <w:p w14:paraId="27E44F54" w14:textId="77777777" w:rsidR="00265963" w:rsidRPr="00ED7F0D" w:rsidRDefault="00265963" w:rsidP="00265963">
      <w:pPr>
        <w:autoSpaceDE w:val="0"/>
        <w:autoSpaceDN w:val="0"/>
        <w:adjustRightInd w:val="0"/>
        <w:spacing w:line="240" w:lineRule="auto"/>
        <w:contextualSpacing/>
        <w:rPr>
          <w:rFonts w:ascii="Montserrat Light" w:eastAsia="Times New Roman" w:hAnsi="Montserrat Light" w:cs="Times New Roman"/>
          <w:i/>
          <w:noProof/>
          <w:sz w:val="24"/>
          <w:szCs w:val="24"/>
          <w:lang w:val="en-US"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2029"/>
        <w:gridCol w:w="1475"/>
        <w:gridCol w:w="1661"/>
      </w:tblGrid>
      <w:tr w:rsidR="00265963" w:rsidRPr="00ED7F0D" w14:paraId="55BB7634" w14:textId="77777777" w:rsidTr="00DD37F8">
        <w:tc>
          <w:tcPr>
            <w:tcW w:w="4280" w:type="dxa"/>
          </w:tcPr>
          <w:p w14:paraId="7CC401B5" w14:textId="77777777" w:rsidR="00265963" w:rsidRPr="00ED7F0D" w:rsidRDefault="00265963" w:rsidP="00DD37F8">
            <w:pPr>
              <w:autoSpaceDE w:val="0"/>
              <w:autoSpaceDN w:val="0"/>
              <w:adjustRightInd w:val="0"/>
              <w:spacing w:line="240" w:lineRule="auto"/>
              <w:jc w:val="center"/>
              <w:rPr>
                <w:rFonts w:ascii="Montserrat Light" w:eastAsia="Times New Roman" w:hAnsi="Montserrat Light" w:cs="Calibri Light"/>
                <w:b/>
                <w:bCs/>
                <w:i/>
                <w:noProof/>
                <w:sz w:val="24"/>
                <w:szCs w:val="24"/>
                <w:shd w:val="clear" w:color="auto" w:fill="FFFFFF"/>
                <w:lang w:val="ro-RO" w:eastAsia="ro-RO"/>
              </w:rPr>
            </w:pPr>
          </w:p>
        </w:tc>
        <w:tc>
          <w:tcPr>
            <w:tcW w:w="2029" w:type="dxa"/>
          </w:tcPr>
          <w:p w14:paraId="068285CD" w14:textId="77777777" w:rsidR="00265963" w:rsidRPr="00ED7F0D" w:rsidRDefault="00265963" w:rsidP="00DD37F8">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proofErr w:type="spellStart"/>
            <w:r w:rsidRPr="00ED7F0D">
              <w:rPr>
                <w:rFonts w:ascii="Montserrat Light" w:eastAsia="Times New Roman" w:hAnsi="Montserrat Light" w:cs="Times New Roman"/>
                <w:b/>
                <w:bCs/>
                <w:iCs/>
                <w:sz w:val="24"/>
                <w:szCs w:val="24"/>
                <w:lang w:val="en-US" w:eastAsia="ro-RO"/>
              </w:rPr>
              <w:t>Prenume</w:t>
            </w:r>
            <w:proofErr w:type="spellEnd"/>
            <w:r w:rsidRPr="00ED7F0D">
              <w:rPr>
                <w:rFonts w:ascii="Montserrat Light" w:eastAsia="Times New Roman" w:hAnsi="Montserrat Light" w:cs="Times New Roman"/>
                <w:b/>
                <w:bCs/>
                <w:iCs/>
                <w:sz w:val="24"/>
                <w:szCs w:val="24"/>
                <w:lang w:val="en-US" w:eastAsia="ro-RO"/>
              </w:rPr>
              <w:t xml:space="preserve"> </w:t>
            </w:r>
            <w:proofErr w:type="spellStart"/>
            <w:r w:rsidRPr="00ED7F0D">
              <w:rPr>
                <w:rFonts w:ascii="Montserrat Light" w:eastAsia="Times New Roman" w:hAnsi="Montserrat Light" w:cs="Times New Roman"/>
                <w:b/>
                <w:bCs/>
                <w:iCs/>
                <w:sz w:val="24"/>
                <w:szCs w:val="24"/>
                <w:lang w:val="en-US" w:eastAsia="ro-RO"/>
              </w:rPr>
              <w:t>și</w:t>
            </w:r>
            <w:proofErr w:type="spellEnd"/>
            <w:r w:rsidRPr="00ED7F0D">
              <w:rPr>
                <w:rFonts w:ascii="Montserrat Light" w:eastAsia="Times New Roman" w:hAnsi="Montserrat Light" w:cs="Times New Roman"/>
                <w:b/>
                <w:bCs/>
                <w:iCs/>
                <w:sz w:val="24"/>
                <w:szCs w:val="24"/>
                <w:lang w:val="en-US" w:eastAsia="ro-RO"/>
              </w:rPr>
              <w:t xml:space="preserve"> </w:t>
            </w:r>
            <w:proofErr w:type="spellStart"/>
            <w:r w:rsidRPr="00ED7F0D">
              <w:rPr>
                <w:rFonts w:ascii="Montserrat Light" w:eastAsia="Times New Roman" w:hAnsi="Montserrat Light" w:cs="Times New Roman"/>
                <w:b/>
                <w:bCs/>
                <w:iCs/>
                <w:sz w:val="24"/>
                <w:szCs w:val="24"/>
                <w:lang w:val="en-US" w:eastAsia="ro-RO"/>
              </w:rPr>
              <w:t>nume</w:t>
            </w:r>
            <w:proofErr w:type="spellEnd"/>
          </w:p>
        </w:tc>
        <w:tc>
          <w:tcPr>
            <w:tcW w:w="1475" w:type="dxa"/>
          </w:tcPr>
          <w:p w14:paraId="5853C57D" w14:textId="77777777" w:rsidR="00265963" w:rsidRPr="00ED7F0D" w:rsidRDefault="00265963" w:rsidP="00DD37F8">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r w:rsidRPr="00ED7F0D">
              <w:rPr>
                <w:rFonts w:ascii="Montserrat Light" w:eastAsia="Times New Roman" w:hAnsi="Montserrat Light" w:cs="Times New Roman"/>
                <w:b/>
                <w:bCs/>
                <w:iCs/>
                <w:sz w:val="24"/>
                <w:szCs w:val="24"/>
                <w:lang w:val="en-US" w:eastAsia="ro-RO"/>
              </w:rPr>
              <w:t>Data</w:t>
            </w:r>
          </w:p>
        </w:tc>
        <w:tc>
          <w:tcPr>
            <w:tcW w:w="1661" w:type="dxa"/>
          </w:tcPr>
          <w:p w14:paraId="20CC3935" w14:textId="77777777" w:rsidR="00265963" w:rsidRPr="00ED7F0D" w:rsidRDefault="00265963" w:rsidP="00DD37F8">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proofErr w:type="spellStart"/>
            <w:r w:rsidRPr="00ED7F0D">
              <w:rPr>
                <w:rFonts w:ascii="Montserrat Light" w:eastAsia="Times New Roman" w:hAnsi="Montserrat Light" w:cs="Times New Roman"/>
                <w:b/>
                <w:bCs/>
                <w:iCs/>
                <w:sz w:val="24"/>
                <w:szCs w:val="24"/>
                <w:lang w:val="en-US" w:eastAsia="ro-RO"/>
              </w:rPr>
              <w:t>Semnătura</w:t>
            </w:r>
            <w:proofErr w:type="spellEnd"/>
          </w:p>
        </w:tc>
      </w:tr>
      <w:tr w:rsidR="00265963" w:rsidRPr="00CF27CC" w14:paraId="4198ABA6" w14:textId="77777777" w:rsidTr="00DD37F8">
        <w:tc>
          <w:tcPr>
            <w:tcW w:w="4280" w:type="dxa"/>
          </w:tcPr>
          <w:p w14:paraId="13B27B77" w14:textId="77777777" w:rsidR="00265963" w:rsidRPr="00CF27CC" w:rsidRDefault="00265963" w:rsidP="00DD37F8">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roofErr w:type="spellStart"/>
            <w:r w:rsidRPr="00D04FB1">
              <w:rPr>
                <w:rFonts w:ascii="Montserrat Light" w:eastAsia="Times New Roman" w:hAnsi="Montserrat Light" w:cs="Times New Roman"/>
                <w:iCs/>
                <w:lang w:val="en-US" w:eastAsia="ro-RO"/>
              </w:rPr>
              <w:t>Avizat</w:t>
            </w:r>
            <w:proofErr w:type="spellEnd"/>
            <w:r w:rsidRPr="00D04FB1">
              <w:rPr>
                <w:rFonts w:ascii="Montserrat Light" w:eastAsia="Times New Roman" w:hAnsi="Montserrat Light" w:cs="Times New Roman"/>
                <w:iCs/>
                <w:lang w:val="en-US" w:eastAsia="ro-RO"/>
              </w:rPr>
              <w:t xml:space="preserve">: director </w:t>
            </w:r>
            <w:proofErr w:type="spellStart"/>
            <w:r w:rsidRPr="00D04FB1">
              <w:rPr>
                <w:rFonts w:ascii="Montserrat Light" w:eastAsia="Times New Roman" w:hAnsi="Montserrat Light" w:cs="Times New Roman"/>
                <w:iCs/>
                <w:lang w:val="en-US" w:eastAsia="ro-RO"/>
              </w:rPr>
              <w:t>executiv</w:t>
            </w:r>
            <w:proofErr w:type="spellEnd"/>
          </w:p>
        </w:tc>
        <w:tc>
          <w:tcPr>
            <w:tcW w:w="2029" w:type="dxa"/>
          </w:tcPr>
          <w:p w14:paraId="41373E26" w14:textId="77777777" w:rsidR="00265963" w:rsidRPr="00CF27CC" w:rsidRDefault="00265963" w:rsidP="00DD37F8">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D04FB1">
              <w:rPr>
                <w:rFonts w:ascii="Montserrat Light" w:eastAsia="Times New Roman" w:hAnsi="Montserrat Light" w:cs="Calibri Light"/>
                <w:iCs/>
                <w:noProof/>
                <w:shd w:val="clear" w:color="auto" w:fill="FFFFFF"/>
                <w:lang w:val="ro-RO" w:eastAsia="ro-RO"/>
              </w:rPr>
              <w:t>Mariana Rațiu</w:t>
            </w:r>
          </w:p>
        </w:tc>
        <w:tc>
          <w:tcPr>
            <w:tcW w:w="1475" w:type="dxa"/>
          </w:tcPr>
          <w:p w14:paraId="7F58214D" w14:textId="77777777" w:rsidR="00265963" w:rsidRPr="00CF27CC" w:rsidRDefault="00265963" w:rsidP="00DD37F8">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hd w:val="clear" w:color="auto" w:fill="FFFFFF"/>
                <w:lang w:val="ro-RO" w:eastAsia="ro-RO"/>
              </w:rPr>
              <w:t>24</w:t>
            </w:r>
            <w:r w:rsidRPr="00D04FB1">
              <w:rPr>
                <w:rFonts w:ascii="Montserrat Light" w:eastAsia="Times New Roman" w:hAnsi="Montserrat Light" w:cs="Calibri Light"/>
                <w:iCs/>
                <w:noProof/>
                <w:shd w:val="clear" w:color="auto" w:fill="FFFFFF"/>
                <w:lang w:val="ro-RO" w:eastAsia="ro-RO"/>
              </w:rPr>
              <w:t>.0</w:t>
            </w:r>
            <w:r>
              <w:rPr>
                <w:rFonts w:ascii="Montserrat Light" w:eastAsia="Times New Roman" w:hAnsi="Montserrat Light" w:cs="Calibri Light"/>
                <w:iCs/>
                <w:noProof/>
                <w:shd w:val="clear" w:color="auto" w:fill="FFFFFF"/>
                <w:lang w:val="ro-RO" w:eastAsia="ro-RO"/>
              </w:rPr>
              <w:t>9</w:t>
            </w:r>
            <w:r w:rsidRPr="00D04FB1">
              <w:rPr>
                <w:rFonts w:ascii="Montserrat Light" w:eastAsia="Times New Roman" w:hAnsi="Montserrat Light" w:cs="Calibri Light"/>
                <w:iCs/>
                <w:noProof/>
                <w:shd w:val="clear" w:color="auto" w:fill="FFFFFF"/>
                <w:lang w:val="ro-RO" w:eastAsia="ro-RO"/>
              </w:rPr>
              <w:t>.2024</w:t>
            </w:r>
          </w:p>
        </w:tc>
        <w:tc>
          <w:tcPr>
            <w:tcW w:w="1661" w:type="dxa"/>
          </w:tcPr>
          <w:p w14:paraId="73027D95" w14:textId="77777777" w:rsidR="00265963" w:rsidRPr="00CF27CC" w:rsidRDefault="00265963" w:rsidP="00DD37F8">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265963" w:rsidRPr="00CF27CC" w14:paraId="4FEED225" w14:textId="77777777" w:rsidTr="00DD37F8">
        <w:tc>
          <w:tcPr>
            <w:tcW w:w="4280" w:type="dxa"/>
          </w:tcPr>
          <w:p w14:paraId="18FDD626" w14:textId="77777777" w:rsidR="00265963" w:rsidRPr="00CF27CC" w:rsidRDefault="00265963" w:rsidP="00DD37F8">
            <w:pPr>
              <w:autoSpaceDE w:val="0"/>
              <w:autoSpaceDN w:val="0"/>
              <w:adjustRightInd w:val="0"/>
              <w:spacing w:line="240" w:lineRule="auto"/>
              <w:rPr>
                <w:rFonts w:ascii="Montserrat Light" w:eastAsia="Times New Roman" w:hAnsi="Montserrat Light" w:cs="Times New Roman"/>
                <w:iCs/>
                <w:sz w:val="24"/>
                <w:szCs w:val="24"/>
                <w:lang w:val="en-US" w:eastAsia="ro-RO"/>
              </w:rPr>
            </w:pPr>
            <w:proofErr w:type="spellStart"/>
            <w:r w:rsidRPr="00D04FB1">
              <w:rPr>
                <w:rFonts w:ascii="Montserrat Light" w:eastAsia="Times New Roman" w:hAnsi="Montserrat Light" w:cs="Times New Roman"/>
                <w:iCs/>
                <w:lang w:val="en-US" w:eastAsia="ro-RO"/>
              </w:rPr>
              <w:t>Verificat</w:t>
            </w:r>
            <w:proofErr w:type="spellEnd"/>
            <w:r w:rsidRPr="00D04FB1">
              <w:rPr>
                <w:rFonts w:ascii="Montserrat Light" w:eastAsia="Times New Roman" w:hAnsi="Montserrat Light" w:cs="Times New Roman"/>
                <w:iCs/>
                <w:lang w:val="en-US" w:eastAsia="ro-RO"/>
              </w:rPr>
              <w:t xml:space="preserve">: </w:t>
            </w:r>
            <w:proofErr w:type="spellStart"/>
            <w:r w:rsidRPr="00D04FB1">
              <w:rPr>
                <w:rFonts w:ascii="Montserrat Light" w:eastAsia="Times New Roman" w:hAnsi="Montserrat Light" w:cs="Times New Roman"/>
                <w:iCs/>
                <w:lang w:val="en-US" w:eastAsia="ro-RO"/>
              </w:rPr>
              <w:t>șef</w:t>
            </w:r>
            <w:proofErr w:type="spellEnd"/>
            <w:r w:rsidRPr="00D04FB1">
              <w:rPr>
                <w:rFonts w:ascii="Montserrat Light" w:eastAsia="Times New Roman" w:hAnsi="Montserrat Light" w:cs="Times New Roman"/>
                <w:iCs/>
                <w:lang w:val="en-US" w:eastAsia="ro-RO"/>
              </w:rPr>
              <w:t xml:space="preserve"> </w:t>
            </w:r>
            <w:proofErr w:type="spellStart"/>
            <w:r w:rsidRPr="00D04FB1">
              <w:rPr>
                <w:rFonts w:ascii="Montserrat Light" w:eastAsia="Times New Roman" w:hAnsi="Montserrat Light" w:cs="Times New Roman"/>
                <w:iCs/>
                <w:lang w:val="en-US" w:eastAsia="ro-RO"/>
              </w:rPr>
              <w:t>serviciu</w:t>
            </w:r>
            <w:proofErr w:type="spellEnd"/>
            <w:r w:rsidRPr="00D04FB1">
              <w:rPr>
                <w:rFonts w:ascii="Montserrat Light" w:eastAsia="Times New Roman" w:hAnsi="Montserrat Light" w:cs="Times New Roman"/>
                <w:iCs/>
                <w:lang w:val="en-US" w:eastAsia="ro-RO"/>
              </w:rPr>
              <w:t xml:space="preserve"> </w:t>
            </w:r>
          </w:p>
        </w:tc>
        <w:tc>
          <w:tcPr>
            <w:tcW w:w="2029" w:type="dxa"/>
          </w:tcPr>
          <w:p w14:paraId="5D0D3749" w14:textId="77777777" w:rsidR="00265963" w:rsidRPr="00CF27CC" w:rsidRDefault="00265963" w:rsidP="00DD37F8">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D04FB1">
              <w:rPr>
                <w:rFonts w:ascii="Montserrat Light" w:eastAsia="Times New Roman" w:hAnsi="Montserrat Light" w:cs="Calibri Light"/>
                <w:iCs/>
                <w:noProof/>
                <w:shd w:val="clear" w:color="auto" w:fill="FFFFFF"/>
                <w:lang w:val="ro-RO" w:eastAsia="ro-RO"/>
              </w:rPr>
              <w:t>Alexandru Crețu</w:t>
            </w:r>
          </w:p>
        </w:tc>
        <w:tc>
          <w:tcPr>
            <w:tcW w:w="1475" w:type="dxa"/>
          </w:tcPr>
          <w:p w14:paraId="5F0ED04C" w14:textId="77777777" w:rsidR="00265963" w:rsidRPr="00CF27CC" w:rsidRDefault="00265963" w:rsidP="00DD37F8">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hd w:val="clear" w:color="auto" w:fill="FFFFFF"/>
                <w:lang w:val="ro-RO" w:eastAsia="ro-RO"/>
              </w:rPr>
              <w:t>24</w:t>
            </w:r>
            <w:r w:rsidRPr="00D04FB1">
              <w:rPr>
                <w:rFonts w:ascii="Montserrat Light" w:eastAsia="Times New Roman" w:hAnsi="Montserrat Light" w:cs="Calibri Light"/>
                <w:iCs/>
                <w:noProof/>
                <w:shd w:val="clear" w:color="auto" w:fill="FFFFFF"/>
                <w:lang w:val="ro-RO" w:eastAsia="ro-RO"/>
              </w:rPr>
              <w:t>.0</w:t>
            </w:r>
            <w:r>
              <w:rPr>
                <w:rFonts w:ascii="Montserrat Light" w:eastAsia="Times New Roman" w:hAnsi="Montserrat Light" w:cs="Calibri Light"/>
                <w:iCs/>
                <w:noProof/>
                <w:shd w:val="clear" w:color="auto" w:fill="FFFFFF"/>
                <w:lang w:val="ro-RO" w:eastAsia="ro-RO"/>
              </w:rPr>
              <w:t>9</w:t>
            </w:r>
            <w:r w:rsidRPr="00D04FB1">
              <w:rPr>
                <w:rFonts w:ascii="Montserrat Light" w:eastAsia="Times New Roman" w:hAnsi="Montserrat Light" w:cs="Calibri Light"/>
                <w:iCs/>
                <w:noProof/>
                <w:shd w:val="clear" w:color="auto" w:fill="FFFFFF"/>
                <w:lang w:val="ro-RO" w:eastAsia="ro-RO"/>
              </w:rPr>
              <w:t>.2024</w:t>
            </w:r>
          </w:p>
        </w:tc>
        <w:tc>
          <w:tcPr>
            <w:tcW w:w="1661" w:type="dxa"/>
          </w:tcPr>
          <w:p w14:paraId="5659D936" w14:textId="77777777" w:rsidR="00265963" w:rsidRPr="00CF27CC" w:rsidRDefault="00265963" w:rsidP="00DD37F8">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265963" w:rsidRPr="00CF27CC" w14:paraId="6DFE60BA" w14:textId="77777777" w:rsidTr="00DD37F8">
        <w:tc>
          <w:tcPr>
            <w:tcW w:w="4280" w:type="dxa"/>
          </w:tcPr>
          <w:p w14:paraId="1800B401" w14:textId="77777777" w:rsidR="00265963" w:rsidRPr="00CF27CC" w:rsidRDefault="00265963" w:rsidP="00DD37F8">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roofErr w:type="spellStart"/>
            <w:r w:rsidRPr="00D04FB1">
              <w:rPr>
                <w:rFonts w:ascii="Montserrat Light" w:eastAsia="Times New Roman" w:hAnsi="Montserrat Light" w:cs="Times New Roman"/>
                <w:iCs/>
                <w:lang w:val="en-US" w:eastAsia="ro-RO"/>
              </w:rPr>
              <w:t>Elaborat</w:t>
            </w:r>
            <w:proofErr w:type="spellEnd"/>
            <w:r w:rsidRPr="00D04FB1">
              <w:rPr>
                <w:rFonts w:ascii="Montserrat Light" w:eastAsia="Times New Roman" w:hAnsi="Montserrat Light" w:cs="Times New Roman"/>
                <w:iCs/>
                <w:lang w:val="en-US" w:eastAsia="ro-RO"/>
              </w:rPr>
              <w:t xml:space="preserve">: </w:t>
            </w:r>
            <w:proofErr w:type="spellStart"/>
            <w:r w:rsidRPr="00D04FB1">
              <w:rPr>
                <w:rFonts w:ascii="Montserrat Light" w:eastAsia="Times New Roman" w:hAnsi="Montserrat Light" w:cs="Times New Roman"/>
                <w:iCs/>
                <w:lang w:val="en-US" w:eastAsia="ro-RO"/>
              </w:rPr>
              <w:t>consilier</w:t>
            </w:r>
            <w:proofErr w:type="spellEnd"/>
          </w:p>
        </w:tc>
        <w:tc>
          <w:tcPr>
            <w:tcW w:w="2029" w:type="dxa"/>
          </w:tcPr>
          <w:p w14:paraId="6E0646AE" w14:textId="77777777" w:rsidR="00265963" w:rsidRPr="00CF27CC" w:rsidRDefault="00265963" w:rsidP="00DD37F8">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D04FB1">
              <w:rPr>
                <w:rFonts w:ascii="Montserrat Light" w:eastAsia="Times New Roman" w:hAnsi="Montserrat Light" w:cs="Calibri Light"/>
                <w:iCs/>
                <w:noProof/>
                <w:shd w:val="clear" w:color="auto" w:fill="FFFFFF"/>
                <w:lang w:val="ro-RO" w:eastAsia="ro-RO"/>
              </w:rPr>
              <w:t>Gabriela Rotaru</w:t>
            </w:r>
          </w:p>
        </w:tc>
        <w:tc>
          <w:tcPr>
            <w:tcW w:w="1475" w:type="dxa"/>
          </w:tcPr>
          <w:p w14:paraId="01D26385" w14:textId="77777777" w:rsidR="00265963" w:rsidRPr="00CF27CC" w:rsidRDefault="00265963" w:rsidP="00DD37F8">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hd w:val="clear" w:color="auto" w:fill="FFFFFF"/>
                <w:lang w:val="ro-RO" w:eastAsia="ro-RO"/>
              </w:rPr>
              <w:t>24</w:t>
            </w:r>
            <w:r w:rsidRPr="00D04FB1">
              <w:rPr>
                <w:rFonts w:ascii="Montserrat Light" w:eastAsia="Times New Roman" w:hAnsi="Montserrat Light" w:cs="Calibri Light"/>
                <w:iCs/>
                <w:noProof/>
                <w:shd w:val="clear" w:color="auto" w:fill="FFFFFF"/>
                <w:lang w:val="ro-RO" w:eastAsia="ro-RO"/>
              </w:rPr>
              <w:t>.0</w:t>
            </w:r>
            <w:r>
              <w:rPr>
                <w:rFonts w:ascii="Montserrat Light" w:eastAsia="Times New Roman" w:hAnsi="Montserrat Light" w:cs="Calibri Light"/>
                <w:iCs/>
                <w:noProof/>
                <w:shd w:val="clear" w:color="auto" w:fill="FFFFFF"/>
                <w:lang w:val="ro-RO" w:eastAsia="ro-RO"/>
              </w:rPr>
              <w:t>9</w:t>
            </w:r>
            <w:r w:rsidRPr="00D04FB1">
              <w:rPr>
                <w:rFonts w:ascii="Montserrat Light" w:eastAsia="Times New Roman" w:hAnsi="Montserrat Light" w:cs="Calibri Light"/>
                <w:iCs/>
                <w:noProof/>
                <w:shd w:val="clear" w:color="auto" w:fill="FFFFFF"/>
                <w:lang w:val="ro-RO" w:eastAsia="ro-RO"/>
              </w:rPr>
              <w:t>.2024</w:t>
            </w:r>
          </w:p>
        </w:tc>
        <w:tc>
          <w:tcPr>
            <w:tcW w:w="1661" w:type="dxa"/>
          </w:tcPr>
          <w:p w14:paraId="7F40A4C7" w14:textId="77777777" w:rsidR="00265963" w:rsidRPr="00CF27CC" w:rsidRDefault="00265963" w:rsidP="00DD37F8">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bl>
    <w:p w14:paraId="52D1A8D8" w14:textId="77777777" w:rsidR="00265963" w:rsidRPr="00CF27CC" w:rsidRDefault="00265963" w:rsidP="00265963">
      <w:pPr>
        <w:spacing w:line="240" w:lineRule="auto"/>
        <w:contextualSpacing/>
        <w:jc w:val="both"/>
        <w:rPr>
          <w:rFonts w:ascii="Montserrat Light" w:eastAsia="Times New Roman" w:hAnsi="Montserrat Light" w:cs="Times New Roman"/>
          <w:i/>
          <w:noProof/>
          <w:sz w:val="24"/>
          <w:szCs w:val="24"/>
          <w:lang w:val="ro-RO" w:eastAsia="ro-RO"/>
        </w:rPr>
      </w:pPr>
    </w:p>
    <w:p w14:paraId="50474840" w14:textId="77777777" w:rsidR="00265963" w:rsidRPr="00CF27CC" w:rsidRDefault="00265963" w:rsidP="00265963">
      <w:pPr>
        <w:spacing w:line="240" w:lineRule="auto"/>
        <w:contextualSpacing/>
        <w:jc w:val="both"/>
        <w:rPr>
          <w:rFonts w:ascii="Montserrat Light" w:eastAsia="Times New Roman" w:hAnsi="Montserrat Light" w:cs="Times New Roman"/>
          <w:i/>
          <w:noProof/>
          <w:sz w:val="24"/>
          <w:szCs w:val="24"/>
          <w:lang w:val="ro-RO" w:eastAsia="ro-RO"/>
        </w:rPr>
      </w:pPr>
    </w:p>
    <w:p w14:paraId="59AB9AA9" w14:textId="77777777" w:rsidR="00265963" w:rsidRDefault="00265963" w:rsidP="00265963">
      <w:pPr>
        <w:spacing w:line="240" w:lineRule="auto"/>
        <w:contextualSpacing/>
        <w:jc w:val="both"/>
        <w:rPr>
          <w:rFonts w:ascii="Montserrat Light" w:eastAsia="Times New Roman" w:hAnsi="Montserrat Light" w:cs="Times New Roman"/>
          <w:i/>
          <w:noProof/>
          <w:sz w:val="24"/>
          <w:szCs w:val="24"/>
          <w:lang w:val="ro-RO" w:eastAsia="ro-RO"/>
        </w:rPr>
      </w:pPr>
    </w:p>
    <w:p w14:paraId="27593650" w14:textId="77777777" w:rsidR="00265963" w:rsidRDefault="00265963" w:rsidP="00265963">
      <w:pPr>
        <w:spacing w:line="240" w:lineRule="auto"/>
        <w:contextualSpacing/>
        <w:jc w:val="both"/>
        <w:rPr>
          <w:rFonts w:ascii="Montserrat Light" w:eastAsia="Times New Roman" w:hAnsi="Montserrat Light" w:cs="Times New Roman"/>
          <w:i/>
          <w:noProof/>
          <w:sz w:val="24"/>
          <w:szCs w:val="24"/>
          <w:lang w:val="ro-RO" w:eastAsia="ro-RO"/>
        </w:rPr>
      </w:pPr>
    </w:p>
    <w:p w14:paraId="24856AA3" w14:textId="77777777" w:rsidR="00265963" w:rsidRDefault="00265963" w:rsidP="00265963">
      <w:pPr>
        <w:spacing w:line="240" w:lineRule="auto"/>
        <w:contextualSpacing/>
        <w:jc w:val="both"/>
        <w:rPr>
          <w:rFonts w:ascii="Montserrat Light" w:eastAsia="Times New Roman" w:hAnsi="Montserrat Light" w:cs="Times New Roman"/>
          <w:i/>
          <w:noProof/>
          <w:sz w:val="24"/>
          <w:szCs w:val="24"/>
          <w:lang w:val="ro-RO" w:eastAsia="ro-RO"/>
        </w:rPr>
      </w:pPr>
    </w:p>
    <w:p w14:paraId="2D58C54F" w14:textId="77777777" w:rsidR="00265963" w:rsidRDefault="00265963" w:rsidP="00265963">
      <w:pPr>
        <w:spacing w:line="240" w:lineRule="auto"/>
        <w:contextualSpacing/>
        <w:jc w:val="both"/>
        <w:rPr>
          <w:rFonts w:ascii="Montserrat Light" w:eastAsia="Times New Roman" w:hAnsi="Montserrat Light" w:cs="Times New Roman"/>
          <w:i/>
          <w:noProof/>
          <w:sz w:val="24"/>
          <w:szCs w:val="24"/>
          <w:lang w:val="ro-RO" w:eastAsia="ro-RO"/>
        </w:rPr>
      </w:pPr>
    </w:p>
    <w:p w14:paraId="41963639" w14:textId="77777777" w:rsidR="00265963" w:rsidRDefault="00265963" w:rsidP="00265963">
      <w:pPr>
        <w:spacing w:line="240" w:lineRule="auto"/>
        <w:contextualSpacing/>
        <w:jc w:val="both"/>
        <w:rPr>
          <w:rFonts w:ascii="Montserrat Light" w:eastAsia="Times New Roman" w:hAnsi="Montserrat Light" w:cs="Times New Roman"/>
          <w:i/>
          <w:noProof/>
          <w:sz w:val="24"/>
          <w:szCs w:val="24"/>
          <w:lang w:val="ro-RO" w:eastAsia="ro-RO"/>
        </w:rPr>
      </w:pPr>
    </w:p>
    <w:p w14:paraId="3AAB1055" w14:textId="77777777" w:rsidR="00265963" w:rsidRDefault="00265963" w:rsidP="00265963">
      <w:pPr>
        <w:spacing w:line="240" w:lineRule="auto"/>
        <w:contextualSpacing/>
        <w:jc w:val="both"/>
        <w:rPr>
          <w:rFonts w:ascii="Montserrat Light" w:eastAsia="Times New Roman" w:hAnsi="Montserrat Light" w:cs="Times New Roman"/>
          <w:i/>
          <w:noProof/>
          <w:sz w:val="24"/>
          <w:szCs w:val="24"/>
          <w:lang w:val="ro-RO" w:eastAsia="ro-RO"/>
        </w:rPr>
      </w:pPr>
    </w:p>
    <w:p w14:paraId="4F9E6EBC" w14:textId="77777777" w:rsidR="00265963" w:rsidRDefault="00265963" w:rsidP="00265963">
      <w:pPr>
        <w:spacing w:line="240" w:lineRule="auto"/>
        <w:contextualSpacing/>
        <w:jc w:val="both"/>
        <w:rPr>
          <w:rFonts w:ascii="Montserrat Light" w:eastAsia="Times New Roman" w:hAnsi="Montserrat Light" w:cs="Times New Roman"/>
          <w:i/>
          <w:noProof/>
          <w:sz w:val="24"/>
          <w:szCs w:val="24"/>
          <w:lang w:val="ro-RO" w:eastAsia="ro-RO"/>
        </w:rPr>
      </w:pPr>
    </w:p>
    <w:p w14:paraId="0C0B04AE" w14:textId="77777777" w:rsidR="00265963" w:rsidRDefault="00265963" w:rsidP="00265963">
      <w:pPr>
        <w:spacing w:line="240" w:lineRule="auto"/>
        <w:contextualSpacing/>
        <w:jc w:val="both"/>
        <w:rPr>
          <w:rFonts w:ascii="Montserrat Light" w:eastAsia="Times New Roman" w:hAnsi="Montserrat Light" w:cs="Times New Roman"/>
          <w:i/>
          <w:noProof/>
          <w:sz w:val="24"/>
          <w:szCs w:val="24"/>
          <w:lang w:val="ro-RO" w:eastAsia="ro-RO"/>
        </w:rPr>
      </w:pPr>
    </w:p>
    <w:p w14:paraId="1DBF4DA5" w14:textId="77777777" w:rsidR="00265963" w:rsidRDefault="00265963" w:rsidP="00265963">
      <w:pPr>
        <w:spacing w:line="240" w:lineRule="auto"/>
        <w:contextualSpacing/>
        <w:jc w:val="both"/>
        <w:rPr>
          <w:rFonts w:ascii="Montserrat Light" w:eastAsia="Times New Roman" w:hAnsi="Montserrat Light" w:cs="Times New Roman"/>
          <w:i/>
          <w:noProof/>
          <w:sz w:val="24"/>
          <w:szCs w:val="24"/>
          <w:lang w:val="ro-RO" w:eastAsia="ro-RO"/>
        </w:rPr>
      </w:pPr>
    </w:p>
    <w:p w14:paraId="4F1282E4" w14:textId="77777777" w:rsidR="00265963" w:rsidRDefault="00265963" w:rsidP="00265963">
      <w:pPr>
        <w:spacing w:line="240" w:lineRule="auto"/>
        <w:contextualSpacing/>
        <w:jc w:val="both"/>
        <w:rPr>
          <w:rFonts w:ascii="Montserrat Light" w:eastAsia="Times New Roman" w:hAnsi="Montserrat Light" w:cs="Times New Roman"/>
          <w:i/>
          <w:noProof/>
          <w:sz w:val="24"/>
          <w:szCs w:val="24"/>
          <w:lang w:val="ro-RO" w:eastAsia="ro-RO"/>
        </w:rPr>
      </w:pPr>
    </w:p>
    <w:p w14:paraId="14343767" w14:textId="77777777" w:rsidR="00265963" w:rsidRDefault="00265963" w:rsidP="00265963">
      <w:pPr>
        <w:spacing w:line="240" w:lineRule="auto"/>
        <w:contextualSpacing/>
        <w:jc w:val="both"/>
        <w:rPr>
          <w:rFonts w:ascii="Montserrat Light" w:eastAsia="Times New Roman" w:hAnsi="Montserrat Light" w:cs="Times New Roman"/>
          <w:i/>
          <w:noProof/>
          <w:sz w:val="24"/>
          <w:szCs w:val="24"/>
          <w:lang w:val="ro-RO" w:eastAsia="ro-RO"/>
        </w:rPr>
      </w:pPr>
    </w:p>
    <w:p w14:paraId="323E2457" w14:textId="77777777" w:rsidR="00265963" w:rsidRDefault="00265963" w:rsidP="00265963">
      <w:pPr>
        <w:spacing w:line="240" w:lineRule="auto"/>
        <w:contextualSpacing/>
        <w:jc w:val="both"/>
        <w:rPr>
          <w:rFonts w:ascii="Montserrat Light" w:eastAsia="Times New Roman" w:hAnsi="Montserrat Light" w:cs="Times New Roman"/>
          <w:i/>
          <w:noProof/>
          <w:sz w:val="24"/>
          <w:szCs w:val="24"/>
          <w:lang w:val="ro-RO" w:eastAsia="ro-RO"/>
        </w:rPr>
      </w:pPr>
    </w:p>
    <w:p w14:paraId="1504E0BF" w14:textId="77777777" w:rsidR="00265963" w:rsidRDefault="00265963" w:rsidP="00265963">
      <w:pPr>
        <w:spacing w:line="240" w:lineRule="auto"/>
        <w:contextualSpacing/>
        <w:jc w:val="both"/>
        <w:rPr>
          <w:rFonts w:ascii="Montserrat Light" w:eastAsia="Times New Roman" w:hAnsi="Montserrat Light" w:cs="Times New Roman"/>
          <w:i/>
          <w:noProof/>
          <w:sz w:val="24"/>
          <w:szCs w:val="24"/>
          <w:lang w:val="ro-RO" w:eastAsia="ro-RO"/>
        </w:rPr>
      </w:pPr>
    </w:p>
    <w:p w14:paraId="772EA945" w14:textId="77777777" w:rsidR="00265963" w:rsidRDefault="00265963" w:rsidP="00265963">
      <w:pPr>
        <w:spacing w:line="240" w:lineRule="auto"/>
        <w:contextualSpacing/>
        <w:jc w:val="both"/>
        <w:rPr>
          <w:rFonts w:ascii="Montserrat Light" w:eastAsia="Times New Roman" w:hAnsi="Montserrat Light" w:cs="Times New Roman"/>
          <w:i/>
          <w:noProof/>
          <w:sz w:val="24"/>
          <w:szCs w:val="24"/>
          <w:lang w:val="ro-RO" w:eastAsia="ro-RO"/>
        </w:rPr>
      </w:pPr>
    </w:p>
    <w:p w14:paraId="58685A12" w14:textId="77777777" w:rsidR="00265963" w:rsidRDefault="00265963" w:rsidP="003A53A4">
      <w:pPr>
        <w:spacing w:line="240" w:lineRule="auto"/>
        <w:contextualSpacing/>
        <w:jc w:val="both"/>
        <w:rPr>
          <w:rFonts w:ascii="Montserrat Light" w:eastAsia="Times New Roman" w:hAnsi="Montserrat Light" w:cs="Times New Roman"/>
          <w:i/>
          <w:noProof/>
          <w:sz w:val="24"/>
          <w:szCs w:val="24"/>
          <w:lang w:val="ro-RO" w:eastAsia="ro-RO"/>
        </w:rPr>
      </w:pPr>
    </w:p>
    <w:p w14:paraId="301A99D6" w14:textId="77777777" w:rsidR="004D4175" w:rsidRDefault="004D4175" w:rsidP="003A53A4">
      <w:pPr>
        <w:spacing w:line="240" w:lineRule="auto"/>
        <w:contextualSpacing/>
        <w:jc w:val="both"/>
        <w:rPr>
          <w:rFonts w:ascii="Montserrat Light" w:eastAsia="Times New Roman" w:hAnsi="Montserrat Light" w:cs="Times New Roman"/>
          <w:i/>
          <w:noProof/>
          <w:sz w:val="24"/>
          <w:szCs w:val="24"/>
          <w:lang w:val="ro-RO" w:eastAsia="ro-RO"/>
        </w:rPr>
      </w:pPr>
    </w:p>
    <w:p w14:paraId="31874453" w14:textId="77777777" w:rsidR="004D4175" w:rsidRPr="00900CCF" w:rsidRDefault="004D4175" w:rsidP="003A53A4">
      <w:pPr>
        <w:spacing w:line="240" w:lineRule="auto"/>
        <w:contextualSpacing/>
        <w:jc w:val="both"/>
        <w:rPr>
          <w:rFonts w:ascii="Montserrat Light" w:eastAsia="Times New Roman" w:hAnsi="Montserrat Light" w:cs="Times New Roman"/>
          <w:i/>
          <w:noProof/>
          <w:sz w:val="24"/>
          <w:szCs w:val="24"/>
          <w:lang w:val="ro-RO" w:eastAsia="ro-RO"/>
        </w:rPr>
      </w:pPr>
    </w:p>
    <w:p w14:paraId="3BE2DB0C" w14:textId="77777777" w:rsidR="00AC2968" w:rsidRPr="00CF27CC" w:rsidRDefault="00AC2968" w:rsidP="003A53A4">
      <w:pPr>
        <w:rPr>
          <w:rFonts w:ascii="Montserrat Light" w:hAnsi="Montserrat Light"/>
          <w:b/>
          <w:bCs/>
          <w:sz w:val="24"/>
          <w:szCs w:val="24"/>
        </w:rPr>
      </w:pPr>
    </w:p>
    <w:tbl>
      <w:tblPr>
        <w:tblpPr w:leftFromText="180" w:rightFromText="180" w:vertAnchor="text" w:horzAnchor="margin" w:tblpY="119"/>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588"/>
        <w:gridCol w:w="108"/>
        <w:gridCol w:w="2555"/>
        <w:gridCol w:w="1984"/>
      </w:tblGrid>
      <w:tr w:rsidR="00370444" w:rsidRPr="00CF27CC" w14:paraId="6E069E5E" w14:textId="77777777" w:rsidTr="00D85741">
        <w:trPr>
          <w:trHeight w:val="399"/>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776EBAF1"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lastRenderedPageBreak/>
              <w:t xml:space="preserve">CIRCUIT PROIECT DE HOTĂRÂRE </w:t>
            </w:r>
          </w:p>
        </w:tc>
      </w:tr>
      <w:tr w:rsidR="00370444" w:rsidRPr="00CF27CC" w14:paraId="1F07F1B9"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0EF66EDE" w14:textId="77777777" w:rsidR="003A53A4" w:rsidRPr="00CF27CC" w:rsidRDefault="003A53A4" w:rsidP="00604307">
            <w:pPr>
              <w:autoSpaceDE w:val="0"/>
              <w:autoSpaceDN w:val="0"/>
              <w:adjustRightInd w:val="0"/>
              <w:spacing w:line="240" w:lineRule="auto"/>
              <w:jc w:val="both"/>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t xml:space="preserve">1. Transmitere proiect </w:t>
            </w:r>
            <w:r w:rsidRPr="00CF27CC">
              <w:rPr>
                <w:rFonts w:ascii="Montserrat Light" w:hAnsi="Montserrat Light"/>
                <w:b/>
                <w:bCs/>
                <w:noProof/>
                <w:sz w:val="24"/>
                <w:szCs w:val="24"/>
                <w:shd w:val="clear" w:color="auto" w:fill="FFFFFF"/>
                <w:lang w:val="ro-RO" w:eastAsia="ro-RO"/>
              </w:rPr>
              <w:t>în vederea analizării şi întocmirii raportului/rapoartelor de specialitate</w:t>
            </w:r>
            <w:r w:rsidRPr="00CF27CC">
              <w:rPr>
                <w:rFonts w:ascii="Montserrat Light" w:hAnsi="Montserrat Light"/>
                <w:b/>
                <w:bCs/>
                <w:noProof/>
                <w:sz w:val="24"/>
                <w:szCs w:val="24"/>
                <w:lang w:val="ro-RO" w:eastAsia="ro-RO"/>
              </w:rPr>
              <w:t xml:space="preserve"> ale compartimentelor de resort nominalizate</w:t>
            </w:r>
          </w:p>
        </w:tc>
      </w:tr>
      <w:tr w:rsidR="00370444" w:rsidRPr="00CF27CC" w14:paraId="25403AE2"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ED10D1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Compartimentele de resort nominalizate</w:t>
            </w:r>
          </w:p>
          <w:p w14:paraId="04EFFEC1"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(Direcția/serviciul)</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060CEBF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shd w:val="clear" w:color="auto" w:fill="FFFFFF"/>
                <w:lang w:val="ro-RO" w:eastAsia="ro-RO"/>
              </w:rPr>
              <w:t>Datele de întocmire și depunere a rapoartelor de</w:t>
            </w:r>
            <w:r w:rsidRPr="00CF27CC">
              <w:rPr>
                <w:rFonts w:ascii="Montserrat Light" w:hAnsi="Montserrat Light"/>
                <w:noProof/>
                <w:sz w:val="24"/>
                <w:szCs w:val="24"/>
                <w:lang w:val="ro-RO" w:eastAsia="ro-RO"/>
              </w:rPr>
              <w:t xml:space="preserve">  specialitate</w:t>
            </w:r>
          </w:p>
        </w:tc>
        <w:tc>
          <w:tcPr>
            <w:tcW w:w="2555" w:type="dxa"/>
            <w:tcBorders>
              <w:top w:val="single" w:sz="4" w:space="0" w:color="auto"/>
              <w:left w:val="single" w:sz="4" w:space="0" w:color="auto"/>
              <w:bottom w:val="single" w:sz="4" w:space="0" w:color="auto"/>
              <w:right w:val="single" w:sz="4" w:space="0" w:color="auto"/>
            </w:tcBorders>
            <w:vAlign w:val="center"/>
            <w:hideMark/>
          </w:tcPr>
          <w:p w14:paraId="38C4F889"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Semnătura persoanelor competente pentru nominalizare/</w:t>
            </w:r>
          </w:p>
          <w:p w14:paraId="777F7423"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stabilire date de întocmire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9750C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Raport întocmit/</w:t>
            </w:r>
          </w:p>
          <w:p w14:paraId="1B03026B"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Refuz întocmire raport/</w:t>
            </w:r>
          </w:p>
          <w:p w14:paraId="5D807CCA"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semnătură</w:t>
            </w:r>
          </w:p>
        </w:tc>
      </w:tr>
      <w:tr w:rsidR="00370444" w:rsidRPr="00CF27CC" w14:paraId="6EBC7438"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0F692953" w14:textId="77777777" w:rsidR="00604307"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 xml:space="preserve">DIRECȚIA GENERALĂ BUGET-FINANȚE, </w:t>
            </w:r>
          </w:p>
          <w:p w14:paraId="2C1FC05A" w14:textId="77583EAB"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RESURSE UMANE</w:t>
            </w:r>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592304C6" w14:textId="50F6C68C" w:rsidR="003A53A4" w:rsidRPr="00CF27CC" w:rsidRDefault="00496EB8" w:rsidP="00604307">
            <w:pPr>
              <w:autoSpaceDE w:val="0"/>
              <w:autoSpaceDN w:val="0"/>
              <w:adjustRightInd w:val="0"/>
              <w:spacing w:line="240" w:lineRule="auto"/>
              <w:jc w:val="center"/>
              <w:rPr>
                <w:rFonts w:ascii="Montserrat Light" w:hAnsi="Montserrat Light"/>
                <w:noProof/>
                <w:sz w:val="24"/>
                <w:szCs w:val="24"/>
                <w:shd w:val="clear" w:color="auto" w:fill="FFFFFF"/>
                <w:lang w:val="ro-RO" w:eastAsia="ro-RO"/>
              </w:rPr>
            </w:pPr>
            <w:r>
              <w:rPr>
                <w:rFonts w:ascii="Montserrat Light" w:hAnsi="Montserrat Light"/>
                <w:noProof/>
                <w:sz w:val="24"/>
                <w:szCs w:val="24"/>
                <w:lang w:val="ro-RO" w:eastAsia="ro-RO"/>
              </w:rPr>
              <w:t>2</w:t>
            </w:r>
            <w:r w:rsidR="004D4175">
              <w:rPr>
                <w:rFonts w:ascii="Montserrat Light" w:hAnsi="Montserrat Light"/>
                <w:noProof/>
                <w:sz w:val="24"/>
                <w:szCs w:val="24"/>
                <w:lang w:val="ro-RO" w:eastAsia="ro-RO"/>
              </w:rPr>
              <w:t>4</w:t>
            </w:r>
            <w:r w:rsidR="003A53A4" w:rsidRPr="00CF27CC">
              <w:rPr>
                <w:rFonts w:ascii="Montserrat Light" w:hAnsi="Montserrat Light"/>
                <w:noProof/>
                <w:sz w:val="24"/>
                <w:szCs w:val="24"/>
                <w:lang w:val="ro-RO" w:eastAsia="ro-RO"/>
              </w:rPr>
              <w:t>.</w:t>
            </w:r>
            <w:r w:rsidR="00444DA6">
              <w:rPr>
                <w:rFonts w:ascii="Montserrat Light" w:hAnsi="Montserrat Light"/>
                <w:noProof/>
                <w:sz w:val="24"/>
                <w:szCs w:val="24"/>
                <w:lang w:val="ro-RO" w:eastAsia="ro-RO"/>
              </w:rPr>
              <w:t>0</w:t>
            </w:r>
            <w:r w:rsidR="004D4175">
              <w:rPr>
                <w:rFonts w:ascii="Montserrat Light" w:hAnsi="Montserrat Light"/>
                <w:noProof/>
                <w:sz w:val="24"/>
                <w:szCs w:val="24"/>
                <w:lang w:val="ro-RO" w:eastAsia="ro-RO"/>
              </w:rPr>
              <w:t>9</w:t>
            </w:r>
            <w:r w:rsidR="003A53A4" w:rsidRPr="00CF27CC">
              <w:rPr>
                <w:rFonts w:ascii="Montserrat Light" w:hAnsi="Montserrat Light"/>
                <w:noProof/>
                <w:sz w:val="24"/>
                <w:szCs w:val="24"/>
                <w:lang w:val="ro-RO" w:eastAsia="ro-RO"/>
              </w:rPr>
              <w:t>.202</w:t>
            </w:r>
            <w:r w:rsidR="00244C2B">
              <w:rPr>
                <w:rFonts w:ascii="Montserrat Light" w:hAnsi="Montserrat Light"/>
                <w:noProof/>
                <w:sz w:val="24"/>
                <w:szCs w:val="24"/>
                <w:lang w:val="ro-RO" w:eastAsia="ro-RO"/>
              </w:rPr>
              <w:t>4</w:t>
            </w:r>
          </w:p>
        </w:tc>
        <w:tc>
          <w:tcPr>
            <w:tcW w:w="2555" w:type="dxa"/>
            <w:tcBorders>
              <w:top w:val="single" w:sz="4" w:space="0" w:color="auto"/>
              <w:left w:val="single" w:sz="4" w:space="0" w:color="auto"/>
              <w:bottom w:val="single" w:sz="4" w:space="0" w:color="auto"/>
              <w:right w:val="single" w:sz="4" w:space="0" w:color="auto"/>
            </w:tcBorders>
            <w:vAlign w:val="center"/>
          </w:tcPr>
          <w:p w14:paraId="2F7B161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200B5B5B" w14:textId="59918407" w:rsidR="003A53A4" w:rsidRPr="00CF27CC" w:rsidRDefault="00265963"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Raport întocmit</w:t>
            </w:r>
          </w:p>
        </w:tc>
      </w:tr>
      <w:tr w:rsidR="00370444" w:rsidRPr="00CF27CC" w14:paraId="440A0FA3"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4EC3711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DIRECȚIA DEZVOLTARE ȘI INVESTIȚII</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3AD67D29" w14:textId="0C36E7AA" w:rsidR="003A53A4" w:rsidRPr="00CF27CC" w:rsidRDefault="00496EB8"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2</w:t>
            </w:r>
            <w:r w:rsidR="004D4175">
              <w:rPr>
                <w:rFonts w:ascii="Montserrat Light" w:hAnsi="Montserrat Light"/>
                <w:noProof/>
                <w:sz w:val="24"/>
                <w:szCs w:val="24"/>
                <w:lang w:val="ro-RO" w:eastAsia="ro-RO"/>
              </w:rPr>
              <w:t>4</w:t>
            </w:r>
            <w:r w:rsidR="003A53A4" w:rsidRPr="00CF27CC">
              <w:rPr>
                <w:rFonts w:ascii="Montserrat Light" w:hAnsi="Montserrat Light"/>
                <w:noProof/>
                <w:sz w:val="24"/>
                <w:szCs w:val="24"/>
                <w:lang w:val="ro-RO" w:eastAsia="ro-RO"/>
              </w:rPr>
              <w:t>.</w:t>
            </w:r>
            <w:r w:rsidR="00444DA6">
              <w:rPr>
                <w:rFonts w:ascii="Montserrat Light" w:hAnsi="Montserrat Light"/>
                <w:noProof/>
                <w:sz w:val="24"/>
                <w:szCs w:val="24"/>
                <w:lang w:val="ro-RO" w:eastAsia="ro-RO"/>
              </w:rPr>
              <w:t>0</w:t>
            </w:r>
            <w:r w:rsidR="004D4175">
              <w:rPr>
                <w:rFonts w:ascii="Montserrat Light" w:hAnsi="Montserrat Light"/>
                <w:noProof/>
                <w:sz w:val="24"/>
                <w:szCs w:val="24"/>
                <w:lang w:val="ro-RO" w:eastAsia="ro-RO"/>
              </w:rPr>
              <w:t>9</w:t>
            </w:r>
            <w:r w:rsidR="003A53A4" w:rsidRPr="00CF27CC">
              <w:rPr>
                <w:rFonts w:ascii="Montserrat Light" w:hAnsi="Montserrat Light"/>
                <w:noProof/>
                <w:sz w:val="24"/>
                <w:szCs w:val="24"/>
                <w:lang w:val="ro-RO" w:eastAsia="ro-RO"/>
              </w:rPr>
              <w:t>.202</w:t>
            </w:r>
            <w:r w:rsidR="00244C2B">
              <w:rPr>
                <w:rFonts w:ascii="Montserrat Light" w:hAnsi="Montserrat Light"/>
                <w:noProof/>
                <w:sz w:val="24"/>
                <w:szCs w:val="24"/>
                <w:lang w:val="ro-RO" w:eastAsia="ro-RO"/>
              </w:rPr>
              <w:t>4</w:t>
            </w:r>
          </w:p>
        </w:tc>
        <w:tc>
          <w:tcPr>
            <w:tcW w:w="2555" w:type="dxa"/>
            <w:tcBorders>
              <w:top w:val="single" w:sz="4" w:space="0" w:color="auto"/>
              <w:left w:val="single" w:sz="4" w:space="0" w:color="auto"/>
              <w:bottom w:val="single" w:sz="4" w:space="0" w:color="auto"/>
              <w:right w:val="single" w:sz="4" w:space="0" w:color="auto"/>
            </w:tcBorders>
            <w:vAlign w:val="center"/>
          </w:tcPr>
          <w:p w14:paraId="518C66C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124F0AA7" w14:textId="3E82E70C" w:rsidR="003A53A4" w:rsidRPr="00CF27CC" w:rsidRDefault="00265963"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Raport întocmit</w:t>
            </w:r>
          </w:p>
          <w:p w14:paraId="7D586AE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r w:rsidR="00370444" w:rsidRPr="00CF27CC" w14:paraId="091F8824"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5106B376" w14:textId="77777777" w:rsidR="003A53A4" w:rsidRPr="00CF27CC" w:rsidRDefault="003A53A4" w:rsidP="00604307">
            <w:pPr>
              <w:autoSpaceDE w:val="0"/>
              <w:autoSpaceDN w:val="0"/>
              <w:adjustRightInd w:val="0"/>
              <w:spacing w:line="240" w:lineRule="auto"/>
              <w:rPr>
                <w:rFonts w:ascii="Montserrat Light" w:hAnsi="Montserrat Light"/>
                <w:b/>
                <w:bCs/>
                <w:noProof/>
                <w:sz w:val="24"/>
                <w:szCs w:val="24"/>
                <w:lang w:val="ro-RO" w:eastAsia="ro-RO"/>
              </w:rPr>
            </w:pPr>
          </w:p>
        </w:tc>
      </w:tr>
      <w:tr w:rsidR="00370444" w:rsidRPr="00CF27CC" w14:paraId="0BF83C09"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19B6917E" w14:textId="77777777" w:rsidR="003A53A4" w:rsidRPr="00CF27CC" w:rsidRDefault="003A53A4" w:rsidP="00604307">
            <w:pPr>
              <w:autoSpaceDE w:val="0"/>
              <w:autoSpaceDN w:val="0"/>
              <w:adjustRightInd w:val="0"/>
              <w:spacing w:line="240" w:lineRule="auto"/>
              <w:jc w:val="both"/>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t>2. Transmitere proiect pentru acordarea avizului de legalitate de către consilierul juridic din cadrul Direcției Juridice</w:t>
            </w:r>
          </w:p>
        </w:tc>
      </w:tr>
      <w:tr w:rsidR="00370444" w:rsidRPr="00CF27CC" w14:paraId="7EB19D90"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4D23CDA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Numele și prenumele consilierului juridic</w:t>
            </w:r>
          </w:p>
        </w:tc>
        <w:tc>
          <w:tcPr>
            <w:tcW w:w="4251" w:type="dxa"/>
            <w:gridSpan w:val="3"/>
            <w:tcBorders>
              <w:top w:val="single" w:sz="4" w:space="0" w:color="auto"/>
              <w:left w:val="single" w:sz="4" w:space="0" w:color="auto"/>
              <w:bottom w:val="single" w:sz="4" w:space="0" w:color="auto"/>
              <w:right w:val="single" w:sz="4" w:space="0" w:color="auto"/>
            </w:tcBorders>
            <w:vAlign w:val="center"/>
            <w:hideMark/>
          </w:tcPr>
          <w:p w14:paraId="71957C3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Semnătura persoanei competente pentru nominalizare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ECA860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 acordat/</w:t>
            </w:r>
          </w:p>
          <w:p w14:paraId="0A84516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Refuz aviz/</w:t>
            </w:r>
          </w:p>
          <w:p w14:paraId="113378E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semnătură</w:t>
            </w:r>
          </w:p>
        </w:tc>
      </w:tr>
      <w:tr w:rsidR="00370444" w:rsidRPr="00CF27CC" w14:paraId="2457CF63"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7EF69C3D" w14:textId="0C10D409" w:rsidR="003A53A4" w:rsidRPr="00CF27CC" w:rsidRDefault="00B84E33"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Crina Muntean</w:t>
            </w:r>
          </w:p>
        </w:tc>
        <w:tc>
          <w:tcPr>
            <w:tcW w:w="4251" w:type="dxa"/>
            <w:gridSpan w:val="3"/>
            <w:tcBorders>
              <w:top w:val="single" w:sz="4" w:space="0" w:color="auto"/>
              <w:left w:val="single" w:sz="4" w:space="0" w:color="auto"/>
              <w:bottom w:val="single" w:sz="4" w:space="0" w:color="auto"/>
              <w:right w:val="single" w:sz="4" w:space="0" w:color="auto"/>
            </w:tcBorders>
            <w:vAlign w:val="center"/>
          </w:tcPr>
          <w:p w14:paraId="55D4C4F9"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5E956530" w14:textId="65A6D5EB" w:rsidR="003A53A4" w:rsidRPr="00CF27CC" w:rsidRDefault="00265963"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avizat</w:t>
            </w:r>
          </w:p>
        </w:tc>
      </w:tr>
      <w:tr w:rsidR="00370444" w:rsidRPr="00CF27CC" w14:paraId="58D445BD"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57BBC07C" w14:textId="77777777" w:rsidR="003A53A4" w:rsidRPr="00CF27CC" w:rsidRDefault="003A53A4" w:rsidP="00604307">
            <w:pPr>
              <w:autoSpaceDE w:val="0"/>
              <w:autoSpaceDN w:val="0"/>
              <w:adjustRightInd w:val="0"/>
              <w:spacing w:line="240" w:lineRule="auto"/>
              <w:rPr>
                <w:rFonts w:ascii="Montserrat Light" w:hAnsi="Montserrat Light"/>
                <w:noProof/>
                <w:sz w:val="24"/>
                <w:szCs w:val="24"/>
                <w:highlight w:val="red"/>
                <w:lang w:val="ro-RO" w:eastAsia="ro-RO"/>
              </w:rPr>
            </w:pPr>
          </w:p>
        </w:tc>
      </w:tr>
      <w:tr w:rsidR="00370444" w:rsidRPr="00CF27CC" w14:paraId="074C1CC3"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628444B1" w14:textId="77777777" w:rsidR="003A53A4" w:rsidRPr="00CF27CC" w:rsidRDefault="003A53A4" w:rsidP="00604307">
            <w:pPr>
              <w:autoSpaceDE w:val="0"/>
              <w:autoSpaceDN w:val="0"/>
              <w:adjustRightInd w:val="0"/>
              <w:spacing w:line="240" w:lineRule="auto"/>
              <w:rPr>
                <w:rFonts w:ascii="Montserrat Light" w:hAnsi="Montserrat Light"/>
                <w:b/>
                <w:bCs/>
                <w:noProof/>
                <w:sz w:val="24"/>
                <w:szCs w:val="24"/>
                <w:highlight w:val="red"/>
                <w:lang w:val="ro-RO" w:eastAsia="ro-RO"/>
              </w:rPr>
            </w:pPr>
            <w:r w:rsidRPr="00CF27CC">
              <w:rPr>
                <w:rFonts w:ascii="Montserrat Light" w:hAnsi="Montserrat Light"/>
                <w:b/>
                <w:bCs/>
                <w:noProof/>
                <w:sz w:val="24"/>
                <w:szCs w:val="24"/>
                <w:lang w:val="ro-RO" w:eastAsia="ro-RO"/>
              </w:rPr>
              <w:t>3. Transmitere proiect în vederea avizării pentru legalitate de către   secretarul general al judeţului</w:t>
            </w:r>
          </w:p>
        </w:tc>
      </w:tr>
      <w:tr w:rsidR="00370444" w:rsidRPr="00CF27CC" w14:paraId="11EAFB6B"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DF80BE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Numele și prenumele secretarului general al județului</w:t>
            </w:r>
          </w:p>
        </w:tc>
        <w:tc>
          <w:tcPr>
            <w:tcW w:w="4251" w:type="dxa"/>
            <w:gridSpan w:val="3"/>
            <w:tcBorders>
              <w:top w:val="single" w:sz="4" w:space="0" w:color="auto"/>
              <w:left w:val="single" w:sz="4" w:space="0" w:color="auto"/>
              <w:bottom w:val="single" w:sz="4" w:space="0" w:color="auto"/>
              <w:right w:val="single" w:sz="4" w:space="0" w:color="auto"/>
            </w:tcBorders>
            <w:vAlign w:val="center"/>
            <w:hideMark/>
          </w:tcPr>
          <w:p w14:paraId="7FEC8290"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lang w:val="ro-RO" w:eastAsia="ro-RO"/>
              </w:rPr>
            </w:pPr>
            <w:r w:rsidRPr="00CF27CC">
              <w:rPr>
                <w:rFonts w:ascii="Montserrat Light" w:hAnsi="Montserrat Light"/>
                <w:bCs/>
                <w:noProof/>
                <w:sz w:val="24"/>
                <w:szCs w:val="24"/>
                <w:lang w:val="ro-RO" w:eastAsia="ro-RO"/>
              </w:rPr>
              <w:t>Caracterul normativ sau individual al proiectului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F59C79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Avizul acordat/</w:t>
            </w:r>
          </w:p>
          <w:p w14:paraId="224BFB9A"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Refuz aviz/</w:t>
            </w:r>
          </w:p>
          <w:p w14:paraId="57FFF871"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highlight w:val="red"/>
                <w:lang w:val="ro-RO" w:eastAsia="ro-RO"/>
              </w:rPr>
            </w:pPr>
            <w:r w:rsidRPr="00CF27CC">
              <w:rPr>
                <w:rFonts w:ascii="Montserrat Light" w:hAnsi="Montserrat Light"/>
                <w:noProof/>
                <w:sz w:val="24"/>
                <w:szCs w:val="24"/>
                <w:lang w:val="ro-RO" w:eastAsia="ro-RO"/>
              </w:rPr>
              <w:t>semnătură</w:t>
            </w:r>
          </w:p>
        </w:tc>
      </w:tr>
      <w:tr w:rsidR="00370444" w:rsidRPr="00CF27CC" w14:paraId="5A7E5555"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7EBBEEB7" w14:textId="7BDC1DC9" w:rsidR="003A53A4" w:rsidRPr="00CF27CC" w:rsidRDefault="00265963"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Simona Gaci</w:t>
            </w:r>
          </w:p>
        </w:tc>
        <w:tc>
          <w:tcPr>
            <w:tcW w:w="4251" w:type="dxa"/>
            <w:gridSpan w:val="3"/>
            <w:tcBorders>
              <w:top w:val="single" w:sz="4" w:space="0" w:color="auto"/>
              <w:left w:val="single" w:sz="4" w:space="0" w:color="auto"/>
              <w:bottom w:val="single" w:sz="4" w:space="0" w:color="auto"/>
              <w:right w:val="single" w:sz="4" w:space="0" w:color="auto"/>
            </w:tcBorders>
            <w:vAlign w:val="center"/>
          </w:tcPr>
          <w:p w14:paraId="0AC1E130" w14:textId="3C64B828" w:rsidR="003A53A4" w:rsidRPr="00265963" w:rsidRDefault="00265963" w:rsidP="00604307">
            <w:pPr>
              <w:autoSpaceDE w:val="0"/>
              <w:autoSpaceDN w:val="0"/>
              <w:adjustRightInd w:val="0"/>
              <w:spacing w:line="240" w:lineRule="auto"/>
              <w:jc w:val="center"/>
              <w:rPr>
                <w:rFonts w:ascii="Montserrat Light" w:hAnsi="Montserrat Light"/>
                <w:noProof/>
                <w:sz w:val="24"/>
                <w:szCs w:val="24"/>
                <w:lang w:val="ro-RO" w:eastAsia="ro-RO"/>
              </w:rPr>
            </w:pPr>
            <w:r w:rsidRPr="00265963">
              <w:rPr>
                <w:rFonts w:ascii="Montserrat Light" w:hAnsi="Montserrat Light"/>
                <w:noProof/>
                <w:sz w:val="24"/>
                <w:szCs w:val="24"/>
                <w:lang w:val="ro-RO" w:eastAsia="ro-RO"/>
              </w:rPr>
              <w:t>individual</w:t>
            </w:r>
          </w:p>
        </w:tc>
        <w:tc>
          <w:tcPr>
            <w:tcW w:w="1984" w:type="dxa"/>
            <w:tcBorders>
              <w:top w:val="single" w:sz="4" w:space="0" w:color="auto"/>
              <w:left w:val="single" w:sz="4" w:space="0" w:color="auto"/>
              <w:bottom w:val="single" w:sz="4" w:space="0" w:color="auto"/>
              <w:right w:val="single" w:sz="4" w:space="0" w:color="auto"/>
            </w:tcBorders>
            <w:vAlign w:val="center"/>
          </w:tcPr>
          <w:p w14:paraId="4AE8A7E8" w14:textId="5C28F74E" w:rsidR="003A53A4" w:rsidRPr="00265963" w:rsidRDefault="00265963" w:rsidP="00604307">
            <w:pPr>
              <w:autoSpaceDE w:val="0"/>
              <w:autoSpaceDN w:val="0"/>
              <w:adjustRightInd w:val="0"/>
              <w:spacing w:line="240" w:lineRule="auto"/>
              <w:jc w:val="center"/>
              <w:rPr>
                <w:rFonts w:ascii="Montserrat Light" w:hAnsi="Montserrat Light"/>
                <w:noProof/>
                <w:sz w:val="24"/>
                <w:szCs w:val="24"/>
                <w:lang w:val="ro-RO" w:eastAsia="ro-RO"/>
              </w:rPr>
            </w:pPr>
            <w:r w:rsidRPr="00265963">
              <w:rPr>
                <w:rFonts w:ascii="Montserrat Light" w:hAnsi="Montserrat Light"/>
                <w:noProof/>
                <w:sz w:val="24"/>
                <w:szCs w:val="24"/>
                <w:lang w:val="ro-RO" w:eastAsia="ro-RO"/>
              </w:rPr>
              <w:t>avizat</w:t>
            </w:r>
          </w:p>
        </w:tc>
      </w:tr>
      <w:tr w:rsidR="00370444" w:rsidRPr="00CF27CC" w14:paraId="7EEE4563"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3B9C86DB"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highlight w:val="red"/>
                <w:lang w:val="ro-RO" w:eastAsia="ro-RO"/>
              </w:rPr>
            </w:pPr>
          </w:p>
        </w:tc>
      </w:tr>
      <w:tr w:rsidR="00370444" w:rsidRPr="00CF27CC" w14:paraId="24A29B3B"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15E8F242" w14:textId="77777777" w:rsidR="003A53A4" w:rsidRPr="00CF27CC" w:rsidRDefault="003A53A4" w:rsidP="00604307">
            <w:pPr>
              <w:autoSpaceDE w:val="0"/>
              <w:autoSpaceDN w:val="0"/>
              <w:adjustRightInd w:val="0"/>
              <w:spacing w:line="240" w:lineRule="auto"/>
              <w:jc w:val="both"/>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t>4. Transmitere proiect pentru adoptarea avizului/avizelor comisiei/comisiilor de specialitate nominalizate</w:t>
            </w:r>
          </w:p>
        </w:tc>
      </w:tr>
      <w:tr w:rsidR="00370444" w:rsidRPr="00CF27CC" w14:paraId="2C47F578"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D29E454"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Comisia de specialitate  nominalizată</w:t>
            </w:r>
          </w:p>
        </w:tc>
        <w:tc>
          <w:tcPr>
            <w:tcW w:w="1588" w:type="dxa"/>
            <w:tcBorders>
              <w:top w:val="single" w:sz="4" w:space="0" w:color="auto"/>
              <w:left w:val="single" w:sz="4" w:space="0" w:color="auto"/>
              <w:bottom w:val="single" w:sz="4" w:space="0" w:color="auto"/>
              <w:right w:val="single" w:sz="4" w:space="0" w:color="auto"/>
            </w:tcBorders>
            <w:vAlign w:val="center"/>
            <w:hideMark/>
          </w:tcPr>
          <w:p w14:paraId="1B291F5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sz w:val="24"/>
                <w:szCs w:val="24"/>
                <w:shd w:val="clear" w:color="auto" w:fill="FFFFFF"/>
                <w:lang w:val="ro-RO" w:eastAsia="ro-RO"/>
              </w:rPr>
              <w:t>Data de întocmire și depunere a avizului</w:t>
            </w: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14:paraId="13A4289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Semnătura persoanelor competente pentru nominalizare/</w:t>
            </w:r>
          </w:p>
          <w:p w14:paraId="1BB7115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stabilire date de întocmire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920E53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Avizul adoptat/</w:t>
            </w:r>
          </w:p>
          <w:p w14:paraId="5E0621B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 implicit favorabil</w:t>
            </w:r>
          </w:p>
        </w:tc>
      </w:tr>
      <w:tr w:rsidR="00370444" w:rsidRPr="00CF27CC" w14:paraId="2A64F421"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5FA0D8D4" w14:textId="2AA459C8" w:rsidR="003A53A4" w:rsidRPr="00CF27CC" w:rsidRDefault="00265963"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2</w:t>
            </w:r>
          </w:p>
        </w:tc>
        <w:tc>
          <w:tcPr>
            <w:tcW w:w="1588" w:type="dxa"/>
            <w:tcBorders>
              <w:top w:val="single" w:sz="4" w:space="0" w:color="auto"/>
              <w:left w:val="single" w:sz="4" w:space="0" w:color="auto"/>
              <w:bottom w:val="single" w:sz="4" w:space="0" w:color="auto"/>
              <w:right w:val="single" w:sz="4" w:space="0" w:color="auto"/>
            </w:tcBorders>
            <w:vAlign w:val="center"/>
          </w:tcPr>
          <w:p w14:paraId="38AB2DDC"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1A0B198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36DF2A4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r w:rsidR="00370444" w:rsidRPr="00CF27CC" w14:paraId="09C0C9DA"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7DF65AC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588" w:type="dxa"/>
            <w:tcBorders>
              <w:top w:val="single" w:sz="4" w:space="0" w:color="auto"/>
              <w:left w:val="single" w:sz="4" w:space="0" w:color="auto"/>
              <w:bottom w:val="single" w:sz="4" w:space="0" w:color="auto"/>
              <w:right w:val="single" w:sz="4" w:space="0" w:color="auto"/>
            </w:tcBorders>
            <w:vAlign w:val="center"/>
          </w:tcPr>
          <w:p w14:paraId="6F052E0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34C3A320"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5055E1B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r w:rsidR="00370444" w:rsidRPr="00CF27CC" w14:paraId="4CD5CAAE"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440C75A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588" w:type="dxa"/>
            <w:tcBorders>
              <w:top w:val="single" w:sz="4" w:space="0" w:color="auto"/>
              <w:left w:val="single" w:sz="4" w:space="0" w:color="auto"/>
              <w:bottom w:val="single" w:sz="4" w:space="0" w:color="auto"/>
              <w:right w:val="single" w:sz="4" w:space="0" w:color="auto"/>
            </w:tcBorders>
            <w:vAlign w:val="center"/>
          </w:tcPr>
          <w:p w14:paraId="2D0A701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047C10A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2698BEA0"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bl>
    <w:p w14:paraId="16B47444" w14:textId="15E144FC" w:rsidR="003A53A4" w:rsidRPr="00370444" w:rsidRDefault="003A53A4" w:rsidP="00784B61">
      <w:pPr>
        <w:autoSpaceDE w:val="0"/>
        <w:autoSpaceDN w:val="0"/>
        <w:adjustRightInd w:val="0"/>
        <w:spacing w:line="240" w:lineRule="auto"/>
        <w:contextualSpacing/>
        <w:rPr>
          <w:rFonts w:ascii="Montserrat Light" w:hAnsi="Montserrat Light"/>
          <w:i/>
          <w:noProof/>
          <w:lang w:val="en-US" w:eastAsia="ro-RO"/>
        </w:rPr>
        <w:sectPr w:rsidR="003A53A4" w:rsidRPr="00370444" w:rsidSect="00F40341">
          <w:headerReference w:type="default" r:id="rId9"/>
          <w:pgSz w:w="11909" w:h="16834"/>
          <w:pgMar w:top="1170" w:right="929" w:bottom="540" w:left="1530" w:header="270" w:footer="198" w:gutter="0"/>
          <w:pgNumType w:start="1"/>
          <w:cols w:space="720"/>
        </w:sectPr>
      </w:pPr>
    </w:p>
    <w:p w14:paraId="07635339" w14:textId="50B3EC86" w:rsidR="008F76F2" w:rsidRPr="00370444" w:rsidRDefault="008F76F2" w:rsidP="00C016AC">
      <w:pPr>
        <w:tabs>
          <w:tab w:val="left" w:pos="3456"/>
        </w:tabs>
        <w:spacing w:line="240" w:lineRule="auto"/>
        <w:rPr>
          <w:rFonts w:ascii="Montserrat Light" w:hAnsi="Montserrat Light"/>
        </w:rPr>
      </w:pPr>
    </w:p>
    <w:sectPr w:rsidR="008F76F2" w:rsidRPr="00370444">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E0BC3" w14:textId="77777777" w:rsidR="00713A0B" w:rsidRDefault="00713A0B">
      <w:pPr>
        <w:spacing w:line="240" w:lineRule="auto"/>
      </w:pPr>
      <w:r>
        <w:separator/>
      </w:r>
    </w:p>
  </w:endnote>
  <w:endnote w:type="continuationSeparator" w:id="0">
    <w:p w14:paraId="143B0147" w14:textId="77777777" w:rsidR="00713A0B" w:rsidRDefault="00713A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DC4CE9" w:rsidRPr="000E5A88" w:rsidRDefault="00DC4CE9"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CCBA8" w14:textId="77777777" w:rsidR="00713A0B" w:rsidRDefault="00713A0B">
      <w:pPr>
        <w:spacing w:line="240" w:lineRule="auto"/>
      </w:pPr>
      <w:r>
        <w:separator/>
      </w:r>
    </w:p>
  </w:footnote>
  <w:footnote w:type="continuationSeparator" w:id="0">
    <w:p w14:paraId="2A8421EC" w14:textId="77777777" w:rsidR="00713A0B" w:rsidRDefault="00713A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77777777" w:rsidR="00DC4CE9" w:rsidRDefault="00DC4CE9">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DC4CE9" w:rsidRPr="000E5A88" w:rsidRDefault="00DC4CE9"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6F3DFE"/>
    <w:multiLevelType w:val="hybridMultilevel"/>
    <w:tmpl w:val="09068362"/>
    <w:lvl w:ilvl="0" w:tplc="A642D270">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E37D2D"/>
    <w:multiLevelType w:val="hybridMultilevel"/>
    <w:tmpl w:val="1E4CC920"/>
    <w:lvl w:ilvl="0" w:tplc="49849DB2">
      <w:start w:val="1"/>
      <w:numFmt w:val="upperRoman"/>
      <w:lvlText w:val="%1."/>
      <w:lvlJc w:val="left"/>
      <w:pPr>
        <w:ind w:left="1005" w:hanging="72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5" w15:restartNumberingAfterBreak="0">
    <w:nsid w:val="07381367"/>
    <w:multiLevelType w:val="hybridMultilevel"/>
    <w:tmpl w:val="118ED48A"/>
    <w:lvl w:ilvl="0" w:tplc="622E11D8">
      <w:start w:val="1"/>
      <w:numFmt w:val="lowerLetter"/>
      <w:lvlText w:val="%1)"/>
      <w:lvlJc w:val="left"/>
      <w:pPr>
        <w:ind w:left="928" w:hanging="360"/>
      </w:pPr>
      <w:rPr>
        <w:rFonts w:hint="default"/>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3E3633"/>
    <w:multiLevelType w:val="hybridMultilevel"/>
    <w:tmpl w:val="97EE1D10"/>
    <w:lvl w:ilvl="0" w:tplc="3D14A33A">
      <w:start w:val="1"/>
      <w:numFmt w:val="lowerLetter"/>
      <w:lvlText w:val="%1)"/>
      <w:lvlJc w:val="left"/>
      <w:pPr>
        <w:ind w:left="928" w:hanging="360"/>
      </w:pPr>
      <w:rPr>
        <w:rFonts w:hint="default"/>
        <w:color w:val="000000" w:themeColor="text1"/>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9" w15:restartNumberingAfterBreak="0">
    <w:nsid w:val="162406BE"/>
    <w:multiLevelType w:val="hybridMultilevel"/>
    <w:tmpl w:val="ED0C8B2A"/>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1785078F"/>
    <w:multiLevelType w:val="hybridMultilevel"/>
    <w:tmpl w:val="5016B286"/>
    <w:lvl w:ilvl="0" w:tplc="A44474E0">
      <w:numFmt w:val="bullet"/>
      <w:lvlText w:val="-"/>
      <w:lvlJc w:val="left"/>
      <w:pPr>
        <w:ind w:left="1035" w:hanging="360"/>
      </w:pPr>
      <w:rPr>
        <w:rFonts w:ascii="Montserrat Light" w:eastAsia="Times New Roman" w:hAnsi="Montserrat Light"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1" w15:restartNumberingAfterBreak="0">
    <w:nsid w:val="1B4D11F5"/>
    <w:multiLevelType w:val="hybridMultilevel"/>
    <w:tmpl w:val="7720A9C4"/>
    <w:lvl w:ilvl="0" w:tplc="1D7A1532">
      <w:start w:val="1"/>
      <w:numFmt w:val="lowerLetter"/>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12" w15:restartNumberingAfterBreak="0">
    <w:nsid w:val="1B98482E"/>
    <w:multiLevelType w:val="hybridMultilevel"/>
    <w:tmpl w:val="0922C8CE"/>
    <w:lvl w:ilvl="0" w:tplc="5EE8839A">
      <w:start w:val="1"/>
      <w:numFmt w:val="lowerLetter"/>
      <w:lvlText w:val="%1)"/>
      <w:lvlJc w:val="left"/>
      <w:pPr>
        <w:ind w:left="864" w:hanging="360"/>
      </w:pPr>
      <w:rPr>
        <w:rFonts w:hint="default"/>
      </w:rPr>
    </w:lvl>
    <w:lvl w:ilvl="1" w:tplc="04180019" w:tentative="1">
      <w:start w:val="1"/>
      <w:numFmt w:val="lowerLetter"/>
      <w:lvlText w:val="%2."/>
      <w:lvlJc w:val="left"/>
      <w:pPr>
        <w:ind w:left="1584" w:hanging="360"/>
      </w:pPr>
    </w:lvl>
    <w:lvl w:ilvl="2" w:tplc="0418001B" w:tentative="1">
      <w:start w:val="1"/>
      <w:numFmt w:val="lowerRoman"/>
      <w:lvlText w:val="%3."/>
      <w:lvlJc w:val="right"/>
      <w:pPr>
        <w:ind w:left="2304" w:hanging="180"/>
      </w:pPr>
    </w:lvl>
    <w:lvl w:ilvl="3" w:tplc="0418000F" w:tentative="1">
      <w:start w:val="1"/>
      <w:numFmt w:val="decimal"/>
      <w:lvlText w:val="%4."/>
      <w:lvlJc w:val="left"/>
      <w:pPr>
        <w:ind w:left="3024" w:hanging="360"/>
      </w:pPr>
    </w:lvl>
    <w:lvl w:ilvl="4" w:tplc="04180019" w:tentative="1">
      <w:start w:val="1"/>
      <w:numFmt w:val="lowerLetter"/>
      <w:lvlText w:val="%5."/>
      <w:lvlJc w:val="left"/>
      <w:pPr>
        <w:ind w:left="3744" w:hanging="360"/>
      </w:pPr>
    </w:lvl>
    <w:lvl w:ilvl="5" w:tplc="0418001B" w:tentative="1">
      <w:start w:val="1"/>
      <w:numFmt w:val="lowerRoman"/>
      <w:lvlText w:val="%6."/>
      <w:lvlJc w:val="right"/>
      <w:pPr>
        <w:ind w:left="4464" w:hanging="180"/>
      </w:pPr>
    </w:lvl>
    <w:lvl w:ilvl="6" w:tplc="0418000F" w:tentative="1">
      <w:start w:val="1"/>
      <w:numFmt w:val="decimal"/>
      <w:lvlText w:val="%7."/>
      <w:lvlJc w:val="left"/>
      <w:pPr>
        <w:ind w:left="5184" w:hanging="360"/>
      </w:pPr>
    </w:lvl>
    <w:lvl w:ilvl="7" w:tplc="04180019" w:tentative="1">
      <w:start w:val="1"/>
      <w:numFmt w:val="lowerLetter"/>
      <w:lvlText w:val="%8."/>
      <w:lvlJc w:val="left"/>
      <w:pPr>
        <w:ind w:left="5904" w:hanging="360"/>
      </w:pPr>
    </w:lvl>
    <w:lvl w:ilvl="8" w:tplc="0418001B" w:tentative="1">
      <w:start w:val="1"/>
      <w:numFmt w:val="lowerRoman"/>
      <w:lvlText w:val="%9."/>
      <w:lvlJc w:val="right"/>
      <w:pPr>
        <w:ind w:left="6624" w:hanging="180"/>
      </w:pPr>
    </w:lvl>
  </w:abstractNum>
  <w:abstractNum w:abstractNumId="13" w15:restartNumberingAfterBreak="0">
    <w:nsid w:val="20DF4F1E"/>
    <w:multiLevelType w:val="hybridMultilevel"/>
    <w:tmpl w:val="034E37C6"/>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4" w15:restartNumberingAfterBreak="0">
    <w:nsid w:val="26C3495B"/>
    <w:multiLevelType w:val="hybridMultilevel"/>
    <w:tmpl w:val="AAA037EE"/>
    <w:lvl w:ilvl="0" w:tplc="FFFFFFFF">
      <w:start w:val="1"/>
      <w:numFmt w:val="lowerLetter"/>
      <w:lvlText w:val="%1)"/>
      <w:lvlJc w:val="left"/>
      <w:pPr>
        <w:ind w:left="900"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2E82726B"/>
    <w:multiLevelType w:val="hybridMultilevel"/>
    <w:tmpl w:val="0C0EC5D4"/>
    <w:lvl w:ilvl="0" w:tplc="FFFFFFFF">
      <w:start w:val="1"/>
      <w:numFmt w:val="lowerLetter"/>
      <w:lvlText w:val="%1)"/>
      <w:lvlJc w:val="left"/>
      <w:pPr>
        <w:ind w:left="900"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5F35862"/>
    <w:multiLevelType w:val="hybridMultilevel"/>
    <w:tmpl w:val="0A6E7B5E"/>
    <w:lvl w:ilvl="0" w:tplc="DCE280BC">
      <w:numFmt w:val="bullet"/>
      <w:lvlText w:val="-"/>
      <w:lvlJc w:val="left"/>
      <w:pPr>
        <w:ind w:left="1035" w:hanging="360"/>
      </w:pPr>
      <w:rPr>
        <w:rFonts w:ascii="Montserrat Light" w:eastAsia="Times New Roman" w:hAnsi="Montserrat Light" w:cs="Times New Roman" w:hint="default"/>
      </w:rPr>
    </w:lvl>
    <w:lvl w:ilvl="1" w:tplc="04180003" w:tentative="1">
      <w:start w:val="1"/>
      <w:numFmt w:val="bullet"/>
      <w:lvlText w:val="o"/>
      <w:lvlJc w:val="left"/>
      <w:pPr>
        <w:ind w:left="1755" w:hanging="360"/>
      </w:pPr>
      <w:rPr>
        <w:rFonts w:ascii="Courier New" w:hAnsi="Courier New" w:cs="Courier New" w:hint="default"/>
      </w:rPr>
    </w:lvl>
    <w:lvl w:ilvl="2" w:tplc="04180005" w:tentative="1">
      <w:start w:val="1"/>
      <w:numFmt w:val="bullet"/>
      <w:lvlText w:val=""/>
      <w:lvlJc w:val="left"/>
      <w:pPr>
        <w:ind w:left="2475" w:hanging="360"/>
      </w:pPr>
      <w:rPr>
        <w:rFonts w:ascii="Wingdings" w:hAnsi="Wingdings" w:hint="default"/>
      </w:rPr>
    </w:lvl>
    <w:lvl w:ilvl="3" w:tplc="04180001" w:tentative="1">
      <w:start w:val="1"/>
      <w:numFmt w:val="bullet"/>
      <w:lvlText w:val=""/>
      <w:lvlJc w:val="left"/>
      <w:pPr>
        <w:ind w:left="3195" w:hanging="360"/>
      </w:pPr>
      <w:rPr>
        <w:rFonts w:ascii="Symbol" w:hAnsi="Symbol" w:hint="default"/>
      </w:rPr>
    </w:lvl>
    <w:lvl w:ilvl="4" w:tplc="04180003" w:tentative="1">
      <w:start w:val="1"/>
      <w:numFmt w:val="bullet"/>
      <w:lvlText w:val="o"/>
      <w:lvlJc w:val="left"/>
      <w:pPr>
        <w:ind w:left="3915" w:hanging="360"/>
      </w:pPr>
      <w:rPr>
        <w:rFonts w:ascii="Courier New" w:hAnsi="Courier New" w:cs="Courier New" w:hint="default"/>
      </w:rPr>
    </w:lvl>
    <w:lvl w:ilvl="5" w:tplc="04180005" w:tentative="1">
      <w:start w:val="1"/>
      <w:numFmt w:val="bullet"/>
      <w:lvlText w:val=""/>
      <w:lvlJc w:val="left"/>
      <w:pPr>
        <w:ind w:left="4635" w:hanging="360"/>
      </w:pPr>
      <w:rPr>
        <w:rFonts w:ascii="Wingdings" w:hAnsi="Wingdings" w:hint="default"/>
      </w:rPr>
    </w:lvl>
    <w:lvl w:ilvl="6" w:tplc="04180001" w:tentative="1">
      <w:start w:val="1"/>
      <w:numFmt w:val="bullet"/>
      <w:lvlText w:val=""/>
      <w:lvlJc w:val="left"/>
      <w:pPr>
        <w:ind w:left="5355" w:hanging="360"/>
      </w:pPr>
      <w:rPr>
        <w:rFonts w:ascii="Symbol" w:hAnsi="Symbol" w:hint="default"/>
      </w:rPr>
    </w:lvl>
    <w:lvl w:ilvl="7" w:tplc="04180003" w:tentative="1">
      <w:start w:val="1"/>
      <w:numFmt w:val="bullet"/>
      <w:lvlText w:val="o"/>
      <w:lvlJc w:val="left"/>
      <w:pPr>
        <w:ind w:left="6075" w:hanging="360"/>
      </w:pPr>
      <w:rPr>
        <w:rFonts w:ascii="Courier New" w:hAnsi="Courier New" w:cs="Courier New" w:hint="default"/>
      </w:rPr>
    </w:lvl>
    <w:lvl w:ilvl="8" w:tplc="04180005" w:tentative="1">
      <w:start w:val="1"/>
      <w:numFmt w:val="bullet"/>
      <w:lvlText w:val=""/>
      <w:lvlJc w:val="left"/>
      <w:pPr>
        <w:ind w:left="6795" w:hanging="360"/>
      </w:pPr>
      <w:rPr>
        <w:rFonts w:ascii="Wingdings" w:hAnsi="Wingdings" w:hint="default"/>
      </w:rPr>
    </w:lvl>
  </w:abstractNum>
  <w:abstractNum w:abstractNumId="18" w15:restartNumberingAfterBreak="0">
    <w:nsid w:val="39246436"/>
    <w:multiLevelType w:val="hybridMultilevel"/>
    <w:tmpl w:val="3446F23C"/>
    <w:lvl w:ilvl="0" w:tplc="04180017">
      <w:start w:val="1"/>
      <w:numFmt w:val="lowerLetter"/>
      <w:lvlText w:val="%1)"/>
      <w:lvlJc w:val="left"/>
      <w:pPr>
        <w:ind w:left="502" w:hanging="360"/>
      </w:pPr>
      <w:rPr>
        <w:rFonts w:hint="default"/>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9"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15:restartNumberingAfterBreak="0">
    <w:nsid w:val="408025E4"/>
    <w:multiLevelType w:val="hybridMultilevel"/>
    <w:tmpl w:val="7D0A7202"/>
    <w:lvl w:ilvl="0" w:tplc="C94E2DC0">
      <w:start w:val="2"/>
      <w:numFmt w:val="bullet"/>
      <w:lvlText w:val="-"/>
      <w:lvlJc w:val="left"/>
      <w:pPr>
        <w:ind w:left="1323" w:hanging="360"/>
      </w:pPr>
      <w:rPr>
        <w:rFonts w:ascii="Montserrat Light" w:eastAsia="Times New Roman" w:hAnsi="Montserrat Light" w:cs="Times New Roman" w:hint="default"/>
      </w:rPr>
    </w:lvl>
    <w:lvl w:ilvl="1" w:tplc="04090003" w:tentative="1">
      <w:start w:val="1"/>
      <w:numFmt w:val="bullet"/>
      <w:lvlText w:val="o"/>
      <w:lvlJc w:val="left"/>
      <w:pPr>
        <w:ind w:left="2043" w:hanging="360"/>
      </w:pPr>
      <w:rPr>
        <w:rFonts w:ascii="Courier New" w:hAnsi="Courier New" w:cs="Courier New" w:hint="default"/>
      </w:rPr>
    </w:lvl>
    <w:lvl w:ilvl="2" w:tplc="04090005" w:tentative="1">
      <w:start w:val="1"/>
      <w:numFmt w:val="bullet"/>
      <w:lvlText w:val=""/>
      <w:lvlJc w:val="left"/>
      <w:pPr>
        <w:ind w:left="2763" w:hanging="360"/>
      </w:pPr>
      <w:rPr>
        <w:rFonts w:ascii="Wingdings" w:hAnsi="Wingdings" w:hint="default"/>
      </w:rPr>
    </w:lvl>
    <w:lvl w:ilvl="3" w:tplc="04090001" w:tentative="1">
      <w:start w:val="1"/>
      <w:numFmt w:val="bullet"/>
      <w:lvlText w:val=""/>
      <w:lvlJc w:val="left"/>
      <w:pPr>
        <w:ind w:left="3483" w:hanging="360"/>
      </w:pPr>
      <w:rPr>
        <w:rFonts w:ascii="Symbol" w:hAnsi="Symbol" w:hint="default"/>
      </w:rPr>
    </w:lvl>
    <w:lvl w:ilvl="4" w:tplc="04090003" w:tentative="1">
      <w:start w:val="1"/>
      <w:numFmt w:val="bullet"/>
      <w:lvlText w:val="o"/>
      <w:lvlJc w:val="left"/>
      <w:pPr>
        <w:ind w:left="4203" w:hanging="360"/>
      </w:pPr>
      <w:rPr>
        <w:rFonts w:ascii="Courier New" w:hAnsi="Courier New" w:cs="Courier New" w:hint="default"/>
      </w:rPr>
    </w:lvl>
    <w:lvl w:ilvl="5" w:tplc="04090005" w:tentative="1">
      <w:start w:val="1"/>
      <w:numFmt w:val="bullet"/>
      <w:lvlText w:val=""/>
      <w:lvlJc w:val="left"/>
      <w:pPr>
        <w:ind w:left="4923" w:hanging="360"/>
      </w:pPr>
      <w:rPr>
        <w:rFonts w:ascii="Wingdings" w:hAnsi="Wingdings" w:hint="default"/>
      </w:rPr>
    </w:lvl>
    <w:lvl w:ilvl="6" w:tplc="04090001" w:tentative="1">
      <w:start w:val="1"/>
      <w:numFmt w:val="bullet"/>
      <w:lvlText w:val=""/>
      <w:lvlJc w:val="left"/>
      <w:pPr>
        <w:ind w:left="5643" w:hanging="360"/>
      </w:pPr>
      <w:rPr>
        <w:rFonts w:ascii="Symbol" w:hAnsi="Symbol" w:hint="default"/>
      </w:rPr>
    </w:lvl>
    <w:lvl w:ilvl="7" w:tplc="04090003" w:tentative="1">
      <w:start w:val="1"/>
      <w:numFmt w:val="bullet"/>
      <w:lvlText w:val="o"/>
      <w:lvlJc w:val="left"/>
      <w:pPr>
        <w:ind w:left="6363" w:hanging="360"/>
      </w:pPr>
      <w:rPr>
        <w:rFonts w:ascii="Courier New" w:hAnsi="Courier New" w:cs="Courier New" w:hint="default"/>
      </w:rPr>
    </w:lvl>
    <w:lvl w:ilvl="8" w:tplc="04090005" w:tentative="1">
      <w:start w:val="1"/>
      <w:numFmt w:val="bullet"/>
      <w:lvlText w:val=""/>
      <w:lvlJc w:val="left"/>
      <w:pPr>
        <w:ind w:left="7083" w:hanging="360"/>
      </w:pPr>
      <w:rPr>
        <w:rFonts w:ascii="Wingdings" w:hAnsi="Wingdings" w:hint="default"/>
      </w:rPr>
    </w:lvl>
  </w:abstractNum>
  <w:abstractNum w:abstractNumId="21"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AD17F50"/>
    <w:multiLevelType w:val="hybridMultilevel"/>
    <w:tmpl w:val="D5E8D814"/>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0BD30DA"/>
    <w:multiLevelType w:val="hybridMultilevel"/>
    <w:tmpl w:val="9812754E"/>
    <w:lvl w:ilvl="0" w:tplc="BAEA5064">
      <w:start w:val="1"/>
      <w:numFmt w:val="bullet"/>
      <w:lvlText w:val=""/>
      <w:lvlJc w:val="left"/>
      <w:pPr>
        <w:ind w:left="1080" w:hanging="360"/>
      </w:pPr>
      <w:rPr>
        <w:rFonts w:ascii="Wingdings" w:hAnsi="Wingdings" w:hint="default"/>
        <w:color w:val="auto"/>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5" w15:restartNumberingAfterBreak="0">
    <w:nsid w:val="518C3DDE"/>
    <w:multiLevelType w:val="hybridMultilevel"/>
    <w:tmpl w:val="2B26CAF4"/>
    <w:lvl w:ilvl="0" w:tplc="DF8EF90E">
      <w:numFmt w:val="bullet"/>
      <w:lvlText w:val="-"/>
      <w:lvlJc w:val="left"/>
      <w:pPr>
        <w:ind w:left="1155" w:hanging="360"/>
      </w:pPr>
      <w:rPr>
        <w:rFonts w:ascii="Montserrat Light" w:eastAsia="Times New Roman" w:hAnsi="Montserrat Light" w:cs="Arial" w:hint="default"/>
      </w:rPr>
    </w:lvl>
    <w:lvl w:ilvl="1" w:tplc="04180003" w:tentative="1">
      <w:start w:val="1"/>
      <w:numFmt w:val="bullet"/>
      <w:lvlText w:val="o"/>
      <w:lvlJc w:val="left"/>
      <w:pPr>
        <w:ind w:left="1875" w:hanging="360"/>
      </w:pPr>
      <w:rPr>
        <w:rFonts w:ascii="Courier New" w:hAnsi="Courier New" w:cs="Courier New" w:hint="default"/>
      </w:rPr>
    </w:lvl>
    <w:lvl w:ilvl="2" w:tplc="04180005" w:tentative="1">
      <w:start w:val="1"/>
      <w:numFmt w:val="bullet"/>
      <w:lvlText w:val=""/>
      <w:lvlJc w:val="left"/>
      <w:pPr>
        <w:ind w:left="2595" w:hanging="360"/>
      </w:pPr>
      <w:rPr>
        <w:rFonts w:ascii="Wingdings" w:hAnsi="Wingdings" w:hint="default"/>
      </w:rPr>
    </w:lvl>
    <w:lvl w:ilvl="3" w:tplc="04180001" w:tentative="1">
      <w:start w:val="1"/>
      <w:numFmt w:val="bullet"/>
      <w:lvlText w:val=""/>
      <w:lvlJc w:val="left"/>
      <w:pPr>
        <w:ind w:left="3315" w:hanging="360"/>
      </w:pPr>
      <w:rPr>
        <w:rFonts w:ascii="Symbol" w:hAnsi="Symbol" w:hint="default"/>
      </w:rPr>
    </w:lvl>
    <w:lvl w:ilvl="4" w:tplc="04180003" w:tentative="1">
      <w:start w:val="1"/>
      <w:numFmt w:val="bullet"/>
      <w:lvlText w:val="o"/>
      <w:lvlJc w:val="left"/>
      <w:pPr>
        <w:ind w:left="4035" w:hanging="360"/>
      </w:pPr>
      <w:rPr>
        <w:rFonts w:ascii="Courier New" w:hAnsi="Courier New" w:cs="Courier New" w:hint="default"/>
      </w:rPr>
    </w:lvl>
    <w:lvl w:ilvl="5" w:tplc="04180005" w:tentative="1">
      <w:start w:val="1"/>
      <w:numFmt w:val="bullet"/>
      <w:lvlText w:val=""/>
      <w:lvlJc w:val="left"/>
      <w:pPr>
        <w:ind w:left="4755" w:hanging="360"/>
      </w:pPr>
      <w:rPr>
        <w:rFonts w:ascii="Wingdings" w:hAnsi="Wingdings" w:hint="default"/>
      </w:rPr>
    </w:lvl>
    <w:lvl w:ilvl="6" w:tplc="04180001" w:tentative="1">
      <w:start w:val="1"/>
      <w:numFmt w:val="bullet"/>
      <w:lvlText w:val=""/>
      <w:lvlJc w:val="left"/>
      <w:pPr>
        <w:ind w:left="5475" w:hanging="360"/>
      </w:pPr>
      <w:rPr>
        <w:rFonts w:ascii="Symbol" w:hAnsi="Symbol" w:hint="default"/>
      </w:rPr>
    </w:lvl>
    <w:lvl w:ilvl="7" w:tplc="04180003" w:tentative="1">
      <w:start w:val="1"/>
      <w:numFmt w:val="bullet"/>
      <w:lvlText w:val="o"/>
      <w:lvlJc w:val="left"/>
      <w:pPr>
        <w:ind w:left="6195" w:hanging="360"/>
      </w:pPr>
      <w:rPr>
        <w:rFonts w:ascii="Courier New" w:hAnsi="Courier New" w:cs="Courier New" w:hint="default"/>
      </w:rPr>
    </w:lvl>
    <w:lvl w:ilvl="8" w:tplc="04180005" w:tentative="1">
      <w:start w:val="1"/>
      <w:numFmt w:val="bullet"/>
      <w:lvlText w:val=""/>
      <w:lvlJc w:val="left"/>
      <w:pPr>
        <w:ind w:left="6915" w:hanging="360"/>
      </w:pPr>
      <w:rPr>
        <w:rFonts w:ascii="Wingdings" w:hAnsi="Wingdings" w:hint="default"/>
      </w:rPr>
    </w:lvl>
  </w:abstractNum>
  <w:abstractNum w:abstractNumId="26" w15:restartNumberingAfterBreak="0">
    <w:nsid w:val="60A61D14"/>
    <w:multiLevelType w:val="hybridMultilevel"/>
    <w:tmpl w:val="8F8A22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94609F"/>
    <w:multiLevelType w:val="hybridMultilevel"/>
    <w:tmpl w:val="F476FB04"/>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1" w15:restartNumberingAfterBreak="0">
    <w:nsid w:val="6ED811D2"/>
    <w:multiLevelType w:val="multilevel"/>
    <w:tmpl w:val="CB6ECE66"/>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816" w:hanging="720"/>
      </w:pPr>
      <w:rPr>
        <w:rFonts w:eastAsia="Times New Roman" w:hint="default"/>
      </w:rPr>
    </w:lvl>
    <w:lvl w:ilvl="3">
      <w:start w:val="1"/>
      <w:numFmt w:val="decimal"/>
      <w:lvlText w:val="%1.%2.%3.%4"/>
      <w:lvlJc w:val="left"/>
      <w:pPr>
        <w:ind w:left="1224" w:hanging="1080"/>
      </w:pPr>
      <w:rPr>
        <w:rFonts w:eastAsia="Times New Roman" w:hint="default"/>
      </w:rPr>
    </w:lvl>
    <w:lvl w:ilvl="4">
      <w:start w:val="1"/>
      <w:numFmt w:val="decimal"/>
      <w:lvlText w:val="%1.%2.%3.%4.%5"/>
      <w:lvlJc w:val="left"/>
      <w:pPr>
        <w:ind w:left="1272" w:hanging="1080"/>
      </w:pPr>
      <w:rPr>
        <w:rFonts w:eastAsia="Times New Roman" w:hint="default"/>
      </w:rPr>
    </w:lvl>
    <w:lvl w:ilvl="5">
      <w:start w:val="1"/>
      <w:numFmt w:val="decimal"/>
      <w:lvlText w:val="%1.%2.%3.%4.%5.%6"/>
      <w:lvlJc w:val="left"/>
      <w:pPr>
        <w:ind w:left="1680" w:hanging="1440"/>
      </w:pPr>
      <w:rPr>
        <w:rFonts w:eastAsia="Times New Roman" w:hint="default"/>
      </w:rPr>
    </w:lvl>
    <w:lvl w:ilvl="6">
      <w:start w:val="1"/>
      <w:numFmt w:val="decimal"/>
      <w:lvlText w:val="%1.%2.%3.%4.%5.%6.%7"/>
      <w:lvlJc w:val="left"/>
      <w:pPr>
        <w:ind w:left="1728" w:hanging="1440"/>
      </w:pPr>
      <w:rPr>
        <w:rFonts w:eastAsia="Times New Roman" w:hint="default"/>
      </w:rPr>
    </w:lvl>
    <w:lvl w:ilvl="7">
      <w:start w:val="1"/>
      <w:numFmt w:val="decimal"/>
      <w:lvlText w:val="%1.%2.%3.%4.%5.%6.%7.%8"/>
      <w:lvlJc w:val="left"/>
      <w:pPr>
        <w:ind w:left="2136" w:hanging="1800"/>
      </w:pPr>
      <w:rPr>
        <w:rFonts w:eastAsia="Times New Roman" w:hint="default"/>
      </w:rPr>
    </w:lvl>
    <w:lvl w:ilvl="8">
      <w:start w:val="1"/>
      <w:numFmt w:val="decimal"/>
      <w:lvlText w:val="%1.%2.%3.%4.%5.%6.%7.%8.%9"/>
      <w:lvlJc w:val="left"/>
      <w:pPr>
        <w:ind w:left="2184" w:hanging="1800"/>
      </w:pPr>
      <w:rPr>
        <w:rFonts w:eastAsia="Times New Roman" w:hint="default"/>
      </w:rPr>
    </w:lvl>
  </w:abstractNum>
  <w:abstractNum w:abstractNumId="32" w15:restartNumberingAfterBreak="0">
    <w:nsid w:val="78F471B9"/>
    <w:multiLevelType w:val="hybridMultilevel"/>
    <w:tmpl w:val="9C26F1BA"/>
    <w:lvl w:ilvl="0" w:tplc="0FC432F4">
      <w:start w:val="1"/>
      <w:numFmt w:val="bullet"/>
      <w:lvlText w:val=""/>
      <w:lvlJc w:val="left"/>
      <w:pPr>
        <w:ind w:left="1068" w:hanging="360"/>
      </w:pPr>
      <w:rPr>
        <w:rFonts w:ascii="Wingdings" w:hAnsi="Wingdings" w:hint="default"/>
        <w:color w:val="auto"/>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3" w15:restartNumberingAfterBreak="0">
    <w:nsid w:val="7CB751CF"/>
    <w:multiLevelType w:val="hybridMultilevel"/>
    <w:tmpl w:val="FC725D5C"/>
    <w:lvl w:ilvl="0" w:tplc="559814BE">
      <w:start w:val="5"/>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4" w15:restartNumberingAfterBreak="0">
    <w:nsid w:val="7DF91A0E"/>
    <w:multiLevelType w:val="multilevel"/>
    <w:tmpl w:val="A56CA20E"/>
    <w:lvl w:ilvl="0">
      <w:start w:val="1"/>
      <w:numFmt w:val="decimal"/>
      <w:lvlText w:val="%1."/>
      <w:lvlJc w:val="left"/>
      <w:pPr>
        <w:ind w:left="420" w:hanging="420"/>
      </w:pPr>
      <w:rPr>
        <w:rFonts w:hint="default"/>
      </w:rPr>
    </w:lvl>
    <w:lvl w:ilvl="1">
      <w:start w:val="2"/>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16cid:durableId="1371340835">
    <w:abstractNumId w:val="0"/>
  </w:num>
  <w:num w:numId="2" w16cid:durableId="303707489">
    <w:abstractNumId w:val="23"/>
  </w:num>
  <w:num w:numId="3" w16cid:durableId="1374769781">
    <w:abstractNumId w:val="27"/>
  </w:num>
  <w:num w:numId="4" w16cid:durableId="1846939796">
    <w:abstractNumId w:val="28"/>
  </w:num>
  <w:num w:numId="5" w16cid:durableId="237642111">
    <w:abstractNumId w:val="21"/>
  </w:num>
  <w:num w:numId="6" w16cid:durableId="1706908573">
    <w:abstractNumId w:val="7"/>
  </w:num>
  <w:num w:numId="7" w16cid:durableId="233123782">
    <w:abstractNumId w:val="16"/>
  </w:num>
  <w:num w:numId="8" w16cid:durableId="888229252">
    <w:abstractNumId w:val="6"/>
  </w:num>
  <w:num w:numId="9" w16cid:durableId="559504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998463">
    <w:abstractNumId w:val="13"/>
  </w:num>
  <w:num w:numId="11" w16cid:durableId="741172219">
    <w:abstractNumId w:val="32"/>
  </w:num>
  <w:num w:numId="12" w16cid:durableId="2045979557">
    <w:abstractNumId w:val="18"/>
  </w:num>
  <w:num w:numId="13" w16cid:durableId="1862431452">
    <w:abstractNumId w:val="8"/>
  </w:num>
  <w:num w:numId="14" w16cid:durableId="1575118598">
    <w:abstractNumId w:val="19"/>
  </w:num>
  <w:num w:numId="15" w16cid:durableId="714817686">
    <w:abstractNumId w:val="24"/>
  </w:num>
  <w:num w:numId="16" w16cid:durableId="860750811">
    <w:abstractNumId w:val="31"/>
  </w:num>
  <w:num w:numId="17" w16cid:durableId="1264649149">
    <w:abstractNumId w:val="34"/>
  </w:num>
  <w:num w:numId="18" w16cid:durableId="1870608747">
    <w:abstractNumId w:val="3"/>
  </w:num>
  <w:num w:numId="19" w16cid:durableId="39014902">
    <w:abstractNumId w:val="5"/>
  </w:num>
  <w:num w:numId="20" w16cid:durableId="1612396872">
    <w:abstractNumId w:val="33"/>
  </w:num>
  <w:num w:numId="21" w16cid:durableId="1284730970">
    <w:abstractNumId w:val="20"/>
  </w:num>
  <w:num w:numId="22" w16cid:durableId="1207989226">
    <w:abstractNumId w:val="9"/>
  </w:num>
  <w:num w:numId="23" w16cid:durableId="2083484595">
    <w:abstractNumId w:val="22"/>
  </w:num>
  <w:num w:numId="24" w16cid:durableId="2022271969">
    <w:abstractNumId w:val="29"/>
  </w:num>
  <w:num w:numId="25" w16cid:durableId="1928153451">
    <w:abstractNumId w:val="10"/>
  </w:num>
  <w:num w:numId="26" w16cid:durableId="1073703771">
    <w:abstractNumId w:val="32"/>
  </w:num>
  <w:num w:numId="27" w16cid:durableId="1238244332">
    <w:abstractNumId w:val="17"/>
  </w:num>
  <w:num w:numId="28" w16cid:durableId="1635020726">
    <w:abstractNumId w:val="25"/>
  </w:num>
  <w:num w:numId="29" w16cid:durableId="1134563496">
    <w:abstractNumId w:val="4"/>
  </w:num>
  <w:num w:numId="30" w16cid:durableId="1690135715">
    <w:abstractNumId w:val="14"/>
  </w:num>
  <w:num w:numId="31" w16cid:durableId="2120561975">
    <w:abstractNumId w:val="12"/>
  </w:num>
  <w:num w:numId="32" w16cid:durableId="994409505">
    <w:abstractNumId w:val="15"/>
  </w:num>
  <w:num w:numId="33" w16cid:durableId="727997733">
    <w:abstractNumId w:val="11"/>
  </w:num>
  <w:num w:numId="34" w16cid:durableId="410154420">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9D1"/>
    <w:rsid w:val="00001A2A"/>
    <w:rsid w:val="000024F3"/>
    <w:rsid w:val="00002531"/>
    <w:rsid w:val="0000277C"/>
    <w:rsid w:val="00002B04"/>
    <w:rsid w:val="00011662"/>
    <w:rsid w:val="00011BA5"/>
    <w:rsid w:val="000120AF"/>
    <w:rsid w:val="0001258E"/>
    <w:rsid w:val="00012822"/>
    <w:rsid w:val="00012A61"/>
    <w:rsid w:val="000130B0"/>
    <w:rsid w:val="000132D2"/>
    <w:rsid w:val="00013AED"/>
    <w:rsid w:val="00014C97"/>
    <w:rsid w:val="00014DF5"/>
    <w:rsid w:val="00014F18"/>
    <w:rsid w:val="000151DF"/>
    <w:rsid w:val="000155B1"/>
    <w:rsid w:val="00016550"/>
    <w:rsid w:val="00016913"/>
    <w:rsid w:val="00020436"/>
    <w:rsid w:val="000252C3"/>
    <w:rsid w:val="000256D7"/>
    <w:rsid w:val="00025DAB"/>
    <w:rsid w:val="00026D9A"/>
    <w:rsid w:val="00027697"/>
    <w:rsid w:val="00027C4B"/>
    <w:rsid w:val="00031BF7"/>
    <w:rsid w:val="00031C64"/>
    <w:rsid w:val="00032578"/>
    <w:rsid w:val="0003295E"/>
    <w:rsid w:val="000333A7"/>
    <w:rsid w:val="00033C7C"/>
    <w:rsid w:val="00034213"/>
    <w:rsid w:val="000356DF"/>
    <w:rsid w:val="00042A20"/>
    <w:rsid w:val="0004342D"/>
    <w:rsid w:val="00044965"/>
    <w:rsid w:val="000465AD"/>
    <w:rsid w:val="00047A6C"/>
    <w:rsid w:val="00053BB5"/>
    <w:rsid w:val="00054D24"/>
    <w:rsid w:val="00057BCD"/>
    <w:rsid w:val="0006083F"/>
    <w:rsid w:val="00060A25"/>
    <w:rsid w:val="00060F40"/>
    <w:rsid w:val="0006546C"/>
    <w:rsid w:val="00066312"/>
    <w:rsid w:val="00067049"/>
    <w:rsid w:val="000704C7"/>
    <w:rsid w:val="0007085F"/>
    <w:rsid w:val="00071075"/>
    <w:rsid w:val="000714AB"/>
    <w:rsid w:val="00071F52"/>
    <w:rsid w:val="00071F6E"/>
    <w:rsid w:val="00072C61"/>
    <w:rsid w:val="00072EBB"/>
    <w:rsid w:val="00074273"/>
    <w:rsid w:val="000744ED"/>
    <w:rsid w:val="000750A9"/>
    <w:rsid w:val="000779B6"/>
    <w:rsid w:val="00080343"/>
    <w:rsid w:val="000851D8"/>
    <w:rsid w:val="00086480"/>
    <w:rsid w:val="00087587"/>
    <w:rsid w:val="0009289F"/>
    <w:rsid w:val="00092B1C"/>
    <w:rsid w:val="00092E9C"/>
    <w:rsid w:val="00094A73"/>
    <w:rsid w:val="00094D74"/>
    <w:rsid w:val="0009584C"/>
    <w:rsid w:val="00096563"/>
    <w:rsid w:val="000971E8"/>
    <w:rsid w:val="000979D6"/>
    <w:rsid w:val="000A12F9"/>
    <w:rsid w:val="000A36E9"/>
    <w:rsid w:val="000A54B3"/>
    <w:rsid w:val="000A622A"/>
    <w:rsid w:val="000A6874"/>
    <w:rsid w:val="000B1539"/>
    <w:rsid w:val="000B303E"/>
    <w:rsid w:val="000B3176"/>
    <w:rsid w:val="000B3698"/>
    <w:rsid w:val="000B4491"/>
    <w:rsid w:val="000B4C96"/>
    <w:rsid w:val="000B7364"/>
    <w:rsid w:val="000C071C"/>
    <w:rsid w:val="000C3A46"/>
    <w:rsid w:val="000C4090"/>
    <w:rsid w:val="000C475B"/>
    <w:rsid w:val="000C5035"/>
    <w:rsid w:val="000C624A"/>
    <w:rsid w:val="000D1500"/>
    <w:rsid w:val="000D1D36"/>
    <w:rsid w:val="000D38C4"/>
    <w:rsid w:val="000D4199"/>
    <w:rsid w:val="000E0BF6"/>
    <w:rsid w:val="000E135E"/>
    <w:rsid w:val="000E1BBE"/>
    <w:rsid w:val="000E3846"/>
    <w:rsid w:val="000E4CBF"/>
    <w:rsid w:val="000E5A88"/>
    <w:rsid w:val="000E5EFC"/>
    <w:rsid w:val="000E6B94"/>
    <w:rsid w:val="000E7177"/>
    <w:rsid w:val="000E79DD"/>
    <w:rsid w:val="000F0303"/>
    <w:rsid w:val="000F0C2B"/>
    <w:rsid w:val="000F104E"/>
    <w:rsid w:val="000F1386"/>
    <w:rsid w:val="000F21FB"/>
    <w:rsid w:val="000F41DA"/>
    <w:rsid w:val="000F7EF4"/>
    <w:rsid w:val="001007A7"/>
    <w:rsid w:val="00100A0C"/>
    <w:rsid w:val="00100EDA"/>
    <w:rsid w:val="001019B5"/>
    <w:rsid w:val="00102501"/>
    <w:rsid w:val="001026EC"/>
    <w:rsid w:val="00103C1A"/>
    <w:rsid w:val="00103D11"/>
    <w:rsid w:val="00105163"/>
    <w:rsid w:val="001055D0"/>
    <w:rsid w:val="001062E9"/>
    <w:rsid w:val="001070F1"/>
    <w:rsid w:val="001071E4"/>
    <w:rsid w:val="00110461"/>
    <w:rsid w:val="00110C52"/>
    <w:rsid w:val="00111FEC"/>
    <w:rsid w:val="00112AA2"/>
    <w:rsid w:val="00112D66"/>
    <w:rsid w:val="00112E2E"/>
    <w:rsid w:val="00112EC3"/>
    <w:rsid w:val="0011327E"/>
    <w:rsid w:val="00122684"/>
    <w:rsid w:val="00125435"/>
    <w:rsid w:val="00125B03"/>
    <w:rsid w:val="00126203"/>
    <w:rsid w:val="001276BA"/>
    <w:rsid w:val="00127AA8"/>
    <w:rsid w:val="00127BC5"/>
    <w:rsid w:val="0013113A"/>
    <w:rsid w:val="001333B6"/>
    <w:rsid w:val="00134D0C"/>
    <w:rsid w:val="00137219"/>
    <w:rsid w:val="00137626"/>
    <w:rsid w:val="00141149"/>
    <w:rsid w:val="00141505"/>
    <w:rsid w:val="0014248F"/>
    <w:rsid w:val="0014290C"/>
    <w:rsid w:val="00143B18"/>
    <w:rsid w:val="00146048"/>
    <w:rsid w:val="00146DF8"/>
    <w:rsid w:val="00146E4A"/>
    <w:rsid w:val="00151312"/>
    <w:rsid w:val="001527AE"/>
    <w:rsid w:val="0015390E"/>
    <w:rsid w:val="001554FB"/>
    <w:rsid w:val="00156F9F"/>
    <w:rsid w:val="001570E5"/>
    <w:rsid w:val="00160F4D"/>
    <w:rsid w:val="00161BA7"/>
    <w:rsid w:val="00163389"/>
    <w:rsid w:val="00163D05"/>
    <w:rsid w:val="001658DE"/>
    <w:rsid w:val="00166B6A"/>
    <w:rsid w:val="00167992"/>
    <w:rsid w:val="001702A8"/>
    <w:rsid w:val="001706E3"/>
    <w:rsid w:val="00170F0D"/>
    <w:rsid w:val="00171049"/>
    <w:rsid w:val="00171065"/>
    <w:rsid w:val="0017219A"/>
    <w:rsid w:val="00175C14"/>
    <w:rsid w:val="00175F3C"/>
    <w:rsid w:val="00176006"/>
    <w:rsid w:val="00180A46"/>
    <w:rsid w:val="001810DC"/>
    <w:rsid w:val="0018365E"/>
    <w:rsid w:val="00183955"/>
    <w:rsid w:val="0018695C"/>
    <w:rsid w:val="0019075D"/>
    <w:rsid w:val="00190B70"/>
    <w:rsid w:val="0019346A"/>
    <w:rsid w:val="00193F01"/>
    <w:rsid w:val="00194A98"/>
    <w:rsid w:val="001963BF"/>
    <w:rsid w:val="001977CA"/>
    <w:rsid w:val="001A01E9"/>
    <w:rsid w:val="001A0C37"/>
    <w:rsid w:val="001A14B4"/>
    <w:rsid w:val="001A345A"/>
    <w:rsid w:val="001A64C9"/>
    <w:rsid w:val="001A6A54"/>
    <w:rsid w:val="001B03D1"/>
    <w:rsid w:val="001B44E4"/>
    <w:rsid w:val="001B48E6"/>
    <w:rsid w:val="001B7C13"/>
    <w:rsid w:val="001C06DB"/>
    <w:rsid w:val="001C12FD"/>
    <w:rsid w:val="001C1889"/>
    <w:rsid w:val="001C1A87"/>
    <w:rsid w:val="001C30EF"/>
    <w:rsid w:val="001C4618"/>
    <w:rsid w:val="001C4DE3"/>
    <w:rsid w:val="001C4F4A"/>
    <w:rsid w:val="001C5E04"/>
    <w:rsid w:val="001C62F1"/>
    <w:rsid w:val="001C663F"/>
    <w:rsid w:val="001C6EA8"/>
    <w:rsid w:val="001C6FDC"/>
    <w:rsid w:val="001D155F"/>
    <w:rsid w:val="001D2119"/>
    <w:rsid w:val="001D23D3"/>
    <w:rsid w:val="001D3385"/>
    <w:rsid w:val="001D4F3D"/>
    <w:rsid w:val="001E1AF3"/>
    <w:rsid w:val="001E1D32"/>
    <w:rsid w:val="001E214B"/>
    <w:rsid w:val="001E65DD"/>
    <w:rsid w:val="001E6DA4"/>
    <w:rsid w:val="001F0ACF"/>
    <w:rsid w:val="001F2811"/>
    <w:rsid w:val="001F4918"/>
    <w:rsid w:val="001F79CA"/>
    <w:rsid w:val="002000A6"/>
    <w:rsid w:val="002003BA"/>
    <w:rsid w:val="00201C41"/>
    <w:rsid w:val="00202877"/>
    <w:rsid w:val="00203696"/>
    <w:rsid w:val="0020508D"/>
    <w:rsid w:val="00205C26"/>
    <w:rsid w:val="00207855"/>
    <w:rsid w:val="002106B8"/>
    <w:rsid w:val="00210869"/>
    <w:rsid w:val="00211B0A"/>
    <w:rsid w:val="00212874"/>
    <w:rsid w:val="00212DBC"/>
    <w:rsid w:val="002139CC"/>
    <w:rsid w:val="00214D5B"/>
    <w:rsid w:val="002152E0"/>
    <w:rsid w:val="00223501"/>
    <w:rsid w:val="00223A58"/>
    <w:rsid w:val="00225B5A"/>
    <w:rsid w:val="00226C01"/>
    <w:rsid w:val="00226CAF"/>
    <w:rsid w:val="00227237"/>
    <w:rsid w:val="002272DD"/>
    <w:rsid w:val="00230443"/>
    <w:rsid w:val="0023326F"/>
    <w:rsid w:val="00234D6E"/>
    <w:rsid w:val="0023632E"/>
    <w:rsid w:val="0023798C"/>
    <w:rsid w:val="002411CD"/>
    <w:rsid w:val="0024155F"/>
    <w:rsid w:val="002422B1"/>
    <w:rsid w:val="002431D1"/>
    <w:rsid w:val="0024359F"/>
    <w:rsid w:val="00244C2B"/>
    <w:rsid w:val="002452F0"/>
    <w:rsid w:val="0024631F"/>
    <w:rsid w:val="00247643"/>
    <w:rsid w:val="00250AA7"/>
    <w:rsid w:val="002531BC"/>
    <w:rsid w:val="0025528B"/>
    <w:rsid w:val="00256EE5"/>
    <w:rsid w:val="002575AB"/>
    <w:rsid w:val="00257B5A"/>
    <w:rsid w:val="002600AF"/>
    <w:rsid w:val="00261ABF"/>
    <w:rsid w:val="00262054"/>
    <w:rsid w:val="0026238C"/>
    <w:rsid w:val="00264293"/>
    <w:rsid w:val="00265291"/>
    <w:rsid w:val="00265963"/>
    <w:rsid w:val="00267181"/>
    <w:rsid w:val="00267A5D"/>
    <w:rsid w:val="00270C9C"/>
    <w:rsid w:val="00271BF8"/>
    <w:rsid w:val="0027251E"/>
    <w:rsid w:val="00272F11"/>
    <w:rsid w:val="00275BFC"/>
    <w:rsid w:val="00280E59"/>
    <w:rsid w:val="0028131B"/>
    <w:rsid w:val="002821AF"/>
    <w:rsid w:val="0028349D"/>
    <w:rsid w:val="00287C28"/>
    <w:rsid w:val="00290955"/>
    <w:rsid w:val="0029403C"/>
    <w:rsid w:val="00295975"/>
    <w:rsid w:val="0029671B"/>
    <w:rsid w:val="002A1724"/>
    <w:rsid w:val="002A1AE4"/>
    <w:rsid w:val="002A4DD6"/>
    <w:rsid w:val="002A513A"/>
    <w:rsid w:val="002A5780"/>
    <w:rsid w:val="002A5B22"/>
    <w:rsid w:val="002A5E5E"/>
    <w:rsid w:val="002A7116"/>
    <w:rsid w:val="002B0485"/>
    <w:rsid w:val="002B04AD"/>
    <w:rsid w:val="002B0822"/>
    <w:rsid w:val="002B1442"/>
    <w:rsid w:val="002B1A51"/>
    <w:rsid w:val="002B39A6"/>
    <w:rsid w:val="002B4106"/>
    <w:rsid w:val="002B4AE8"/>
    <w:rsid w:val="002B5E98"/>
    <w:rsid w:val="002B608F"/>
    <w:rsid w:val="002B65F3"/>
    <w:rsid w:val="002B7AAD"/>
    <w:rsid w:val="002C0A4C"/>
    <w:rsid w:val="002C1BE5"/>
    <w:rsid w:val="002C266A"/>
    <w:rsid w:val="002C4D4B"/>
    <w:rsid w:val="002D0737"/>
    <w:rsid w:val="002D251D"/>
    <w:rsid w:val="002D320F"/>
    <w:rsid w:val="002D4DAF"/>
    <w:rsid w:val="002D6145"/>
    <w:rsid w:val="002D6212"/>
    <w:rsid w:val="002D6FBC"/>
    <w:rsid w:val="002D746D"/>
    <w:rsid w:val="002E227D"/>
    <w:rsid w:val="002E27F2"/>
    <w:rsid w:val="002E4A7D"/>
    <w:rsid w:val="002E5798"/>
    <w:rsid w:val="002E6F5C"/>
    <w:rsid w:val="002E7124"/>
    <w:rsid w:val="002E7E11"/>
    <w:rsid w:val="002F29BA"/>
    <w:rsid w:val="002F2A25"/>
    <w:rsid w:val="002F4158"/>
    <w:rsid w:val="002F420D"/>
    <w:rsid w:val="002F4B16"/>
    <w:rsid w:val="002F65FE"/>
    <w:rsid w:val="002F71CE"/>
    <w:rsid w:val="002F7E99"/>
    <w:rsid w:val="00300C3D"/>
    <w:rsid w:val="00304317"/>
    <w:rsid w:val="00305D64"/>
    <w:rsid w:val="00307AEC"/>
    <w:rsid w:val="00310751"/>
    <w:rsid w:val="00312FD5"/>
    <w:rsid w:val="00313242"/>
    <w:rsid w:val="00315800"/>
    <w:rsid w:val="0031661D"/>
    <w:rsid w:val="003179E9"/>
    <w:rsid w:val="00320DA8"/>
    <w:rsid w:val="00323466"/>
    <w:rsid w:val="003275CA"/>
    <w:rsid w:val="00327AC0"/>
    <w:rsid w:val="00327EC9"/>
    <w:rsid w:val="0033185C"/>
    <w:rsid w:val="00332376"/>
    <w:rsid w:val="00335316"/>
    <w:rsid w:val="003358CC"/>
    <w:rsid w:val="00336156"/>
    <w:rsid w:val="00336193"/>
    <w:rsid w:val="00336AA3"/>
    <w:rsid w:val="00336ACD"/>
    <w:rsid w:val="003402E0"/>
    <w:rsid w:val="003412B7"/>
    <w:rsid w:val="00342D92"/>
    <w:rsid w:val="00343475"/>
    <w:rsid w:val="00343CD6"/>
    <w:rsid w:val="00344217"/>
    <w:rsid w:val="0034452B"/>
    <w:rsid w:val="00345568"/>
    <w:rsid w:val="00345EA5"/>
    <w:rsid w:val="00346778"/>
    <w:rsid w:val="00346BA7"/>
    <w:rsid w:val="00347E38"/>
    <w:rsid w:val="00350AFF"/>
    <w:rsid w:val="00352D92"/>
    <w:rsid w:val="00353203"/>
    <w:rsid w:val="003538E8"/>
    <w:rsid w:val="00353C1B"/>
    <w:rsid w:val="00354882"/>
    <w:rsid w:val="00355534"/>
    <w:rsid w:val="003555C1"/>
    <w:rsid w:val="003566D2"/>
    <w:rsid w:val="0035710C"/>
    <w:rsid w:val="00357B23"/>
    <w:rsid w:val="00361045"/>
    <w:rsid w:val="00361117"/>
    <w:rsid w:val="003612B4"/>
    <w:rsid w:val="00361527"/>
    <w:rsid w:val="00362079"/>
    <w:rsid w:val="003624A0"/>
    <w:rsid w:val="00362EF8"/>
    <w:rsid w:val="00364550"/>
    <w:rsid w:val="0036494D"/>
    <w:rsid w:val="003666AC"/>
    <w:rsid w:val="003675DC"/>
    <w:rsid w:val="00370444"/>
    <w:rsid w:val="00370606"/>
    <w:rsid w:val="00371F84"/>
    <w:rsid w:val="0037201A"/>
    <w:rsid w:val="00373B4B"/>
    <w:rsid w:val="00375C4C"/>
    <w:rsid w:val="0037646E"/>
    <w:rsid w:val="00376A88"/>
    <w:rsid w:val="00377643"/>
    <w:rsid w:val="0037770D"/>
    <w:rsid w:val="00377DF7"/>
    <w:rsid w:val="00380A3B"/>
    <w:rsid w:val="0038129B"/>
    <w:rsid w:val="0038415D"/>
    <w:rsid w:val="00387909"/>
    <w:rsid w:val="00392486"/>
    <w:rsid w:val="00393403"/>
    <w:rsid w:val="00393513"/>
    <w:rsid w:val="00396A65"/>
    <w:rsid w:val="003970CA"/>
    <w:rsid w:val="00397735"/>
    <w:rsid w:val="00397DE9"/>
    <w:rsid w:val="003A2B6B"/>
    <w:rsid w:val="003A385E"/>
    <w:rsid w:val="003A3AD8"/>
    <w:rsid w:val="003A3D79"/>
    <w:rsid w:val="003A53A4"/>
    <w:rsid w:val="003A762F"/>
    <w:rsid w:val="003A7CB7"/>
    <w:rsid w:val="003A7CDA"/>
    <w:rsid w:val="003B0E1A"/>
    <w:rsid w:val="003B1595"/>
    <w:rsid w:val="003B192F"/>
    <w:rsid w:val="003B1D02"/>
    <w:rsid w:val="003B2963"/>
    <w:rsid w:val="003B30DE"/>
    <w:rsid w:val="003B338B"/>
    <w:rsid w:val="003B6622"/>
    <w:rsid w:val="003B66A5"/>
    <w:rsid w:val="003B6E4D"/>
    <w:rsid w:val="003B7627"/>
    <w:rsid w:val="003B7FB4"/>
    <w:rsid w:val="003C115E"/>
    <w:rsid w:val="003C22A8"/>
    <w:rsid w:val="003C36C3"/>
    <w:rsid w:val="003C5460"/>
    <w:rsid w:val="003C6D07"/>
    <w:rsid w:val="003C760A"/>
    <w:rsid w:val="003D135E"/>
    <w:rsid w:val="003D37D7"/>
    <w:rsid w:val="003D407D"/>
    <w:rsid w:val="003D51C2"/>
    <w:rsid w:val="003D673F"/>
    <w:rsid w:val="003D790E"/>
    <w:rsid w:val="003D7E07"/>
    <w:rsid w:val="003E0448"/>
    <w:rsid w:val="003E334A"/>
    <w:rsid w:val="003E40D9"/>
    <w:rsid w:val="003E53B9"/>
    <w:rsid w:val="003E53DB"/>
    <w:rsid w:val="003E7B9F"/>
    <w:rsid w:val="003F0B41"/>
    <w:rsid w:val="003F4E86"/>
    <w:rsid w:val="003F6476"/>
    <w:rsid w:val="003F6BD4"/>
    <w:rsid w:val="003F7200"/>
    <w:rsid w:val="003F7407"/>
    <w:rsid w:val="003F77AA"/>
    <w:rsid w:val="003F7ECE"/>
    <w:rsid w:val="00400103"/>
    <w:rsid w:val="00400244"/>
    <w:rsid w:val="00400936"/>
    <w:rsid w:val="00401993"/>
    <w:rsid w:val="00403419"/>
    <w:rsid w:val="004038FD"/>
    <w:rsid w:val="00404C82"/>
    <w:rsid w:val="00405707"/>
    <w:rsid w:val="00406D8F"/>
    <w:rsid w:val="00411842"/>
    <w:rsid w:val="00411850"/>
    <w:rsid w:val="00411DBA"/>
    <w:rsid w:val="00412FFD"/>
    <w:rsid w:val="004139B2"/>
    <w:rsid w:val="004156B2"/>
    <w:rsid w:val="004170AE"/>
    <w:rsid w:val="00417A3C"/>
    <w:rsid w:val="00417C44"/>
    <w:rsid w:val="00422145"/>
    <w:rsid w:val="00422F04"/>
    <w:rsid w:val="0042329D"/>
    <w:rsid w:val="00425307"/>
    <w:rsid w:val="004257C0"/>
    <w:rsid w:val="004267C6"/>
    <w:rsid w:val="00427453"/>
    <w:rsid w:val="004358FC"/>
    <w:rsid w:val="00436488"/>
    <w:rsid w:val="0043691C"/>
    <w:rsid w:val="00437D13"/>
    <w:rsid w:val="0044093B"/>
    <w:rsid w:val="00441237"/>
    <w:rsid w:val="00441F95"/>
    <w:rsid w:val="00442C98"/>
    <w:rsid w:val="00444DA6"/>
    <w:rsid w:val="00445A83"/>
    <w:rsid w:val="00447899"/>
    <w:rsid w:val="004478BE"/>
    <w:rsid w:val="00447E5B"/>
    <w:rsid w:val="004515A4"/>
    <w:rsid w:val="0045250A"/>
    <w:rsid w:val="00452CF1"/>
    <w:rsid w:val="00453B4B"/>
    <w:rsid w:val="00453FC8"/>
    <w:rsid w:val="0045453F"/>
    <w:rsid w:val="004548F2"/>
    <w:rsid w:val="00454C64"/>
    <w:rsid w:val="00455811"/>
    <w:rsid w:val="004561A8"/>
    <w:rsid w:val="0045777B"/>
    <w:rsid w:val="00457A7C"/>
    <w:rsid w:val="00461484"/>
    <w:rsid w:val="00464945"/>
    <w:rsid w:val="00465FDE"/>
    <w:rsid w:val="00466CCE"/>
    <w:rsid w:val="004702AC"/>
    <w:rsid w:val="004717D3"/>
    <w:rsid w:val="004726C9"/>
    <w:rsid w:val="00472BB4"/>
    <w:rsid w:val="004779D4"/>
    <w:rsid w:val="00481706"/>
    <w:rsid w:val="00481C1B"/>
    <w:rsid w:val="00481F6A"/>
    <w:rsid w:val="00482060"/>
    <w:rsid w:val="004833AB"/>
    <w:rsid w:val="0048346F"/>
    <w:rsid w:val="00484185"/>
    <w:rsid w:val="004849B2"/>
    <w:rsid w:val="00484E50"/>
    <w:rsid w:val="0048506D"/>
    <w:rsid w:val="00487532"/>
    <w:rsid w:val="00487ECF"/>
    <w:rsid w:val="0049032F"/>
    <w:rsid w:val="004909D9"/>
    <w:rsid w:val="004915B5"/>
    <w:rsid w:val="0049218E"/>
    <w:rsid w:val="004923B3"/>
    <w:rsid w:val="004950F5"/>
    <w:rsid w:val="00496EB8"/>
    <w:rsid w:val="00497817"/>
    <w:rsid w:val="004A060E"/>
    <w:rsid w:val="004A07DC"/>
    <w:rsid w:val="004A3158"/>
    <w:rsid w:val="004A443B"/>
    <w:rsid w:val="004A47BB"/>
    <w:rsid w:val="004A49D0"/>
    <w:rsid w:val="004A51AD"/>
    <w:rsid w:val="004A56FB"/>
    <w:rsid w:val="004A6CD8"/>
    <w:rsid w:val="004A7453"/>
    <w:rsid w:val="004B065F"/>
    <w:rsid w:val="004B0A79"/>
    <w:rsid w:val="004B2759"/>
    <w:rsid w:val="004B288C"/>
    <w:rsid w:val="004B4325"/>
    <w:rsid w:val="004B462A"/>
    <w:rsid w:val="004B4794"/>
    <w:rsid w:val="004B4BF7"/>
    <w:rsid w:val="004B519A"/>
    <w:rsid w:val="004B5EE8"/>
    <w:rsid w:val="004B712D"/>
    <w:rsid w:val="004C1682"/>
    <w:rsid w:val="004C1EC5"/>
    <w:rsid w:val="004C2825"/>
    <w:rsid w:val="004C32A1"/>
    <w:rsid w:val="004C3F2F"/>
    <w:rsid w:val="004C4698"/>
    <w:rsid w:val="004C4725"/>
    <w:rsid w:val="004C5818"/>
    <w:rsid w:val="004D0515"/>
    <w:rsid w:val="004D363E"/>
    <w:rsid w:val="004D3C1F"/>
    <w:rsid w:val="004D4175"/>
    <w:rsid w:val="004D7A85"/>
    <w:rsid w:val="004E15D1"/>
    <w:rsid w:val="004E2ABB"/>
    <w:rsid w:val="004E3B46"/>
    <w:rsid w:val="004E5415"/>
    <w:rsid w:val="004E78F3"/>
    <w:rsid w:val="004F206D"/>
    <w:rsid w:val="004F24D4"/>
    <w:rsid w:val="004F37A5"/>
    <w:rsid w:val="004F3853"/>
    <w:rsid w:val="004F3B1C"/>
    <w:rsid w:val="004F3B60"/>
    <w:rsid w:val="004F670F"/>
    <w:rsid w:val="004F788F"/>
    <w:rsid w:val="005002B8"/>
    <w:rsid w:val="00500396"/>
    <w:rsid w:val="00503416"/>
    <w:rsid w:val="00506E3E"/>
    <w:rsid w:val="00507697"/>
    <w:rsid w:val="00507A36"/>
    <w:rsid w:val="00507D23"/>
    <w:rsid w:val="00507EA6"/>
    <w:rsid w:val="0051051A"/>
    <w:rsid w:val="00511BF8"/>
    <w:rsid w:val="00512F05"/>
    <w:rsid w:val="00513964"/>
    <w:rsid w:val="00520370"/>
    <w:rsid w:val="005213F5"/>
    <w:rsid w:val="00523B5C"/>
    <w:rsid w:val="00527237"/>
    <w:rsid w:val="0052798C"/>
    <w:rsid w:val="00530825"/>
    <w:rsid w:val="00532265"/>
    <w:rsid w:val="00534029"/>
    <w:rsid w:val="00534486"/>
    <w:rsid w:val="00536841"/>
    <w:rsid w:val="00536E71"/>
    <w:rsid w:val="00537DFF"/>
    <w:rsid w:val="00540CA9"/>
    <w:rsid w:val="00542315"/>
    <w:rsid w:val="0054261F"/>
    <w:rsid w:val="00542EC9"/>
    <w:rsid w:val="00543637"/>
    <w:rsid w:val="005469DC"/>
    <w:rsid w:val="005510E6"/>
    <w:rsid w:val="00551D34"/>
    <w:rsid w:val="0055430D"/>
    <w:rsid w:val="0055484F"/>
    <w:rsid w:val="00556BBF"/>
    <w:rsid w:val="00557D29"/>
    <w:rsid w:val="00557F7F"/>
    <w:rsid w:val="005605CC"/>
    <w:rsid w:val="00560C5D"/>
    <w:rsid w:val="00561DF6"/>
    <w:rsid w:val="00561F59"/>
    <w:rsid w:val="0056225B"/>
    <w:rsid w:val="00563984"/>
    <w:rsid w:val="00565EDB"/>
    <w:rsid w:val="00567391"/>
    <w:rsid w:val="00570D2D"/>
    <w:rsid w:val="005716E8"/>
    <w:rsid w:val="0057187C"/>
    <w:rsid w:val="005725D8"/>
    <w:rsid w:val="00573444"/>
    <w:rsid w:val="005737D2"/>
    <w:rsid w:val="00575502"/>
    <w:rsid w:val="00575D0E"/>
    <w:rsid w:val="00576B7D"/>
    <w:rsid w:val="00581ED3"/>
    <w:rsid w:val="005837AB"/>
    <w:rsid w:val="0058456D"/>
    <w:rsid w:val="0058500B"/>
    <w:rsid w:val="00585F26"/>
    <w:rsid w:val="0058701D"/>
    <w:rsid w:val="005872F5"/>
    <w:rsid w:val="0058796B"/>
    <w:rsid w:val="00590010"/>
    <w:rsid w:val="005908DB"/>
    <w:rsid w:val="00591645"/>
    <w:rsid w:val="00591EE6"/>
    <w:rsid w:val="00595A00"/>
    <w:rsid w:val="00596208"/>
    <w:rsid w:val="005970FD"/>
    <w:rsid w:val="00597625"/>
    <w:rsid w:val="005979EA"/>
    <w:rsid w:val="005A23BE"/>
    <w:rsid w:val="005A24FB"/>
    <w:rsid w:val="005A27C1"/>
    <w:rsid w:val="005A3D77"/>
    <w:rsid w:val="005A44EE"/>
    <w:rsid w:val="005B0021"/>
    <w:rsid w:val="005B17B4"/>
    <w:rsid w:val="005B189E"/>
    <w:rsid w:val="005B1E2D"/>
    <w:rsid w:val="005B1E45"/>
    <w:rsid w:val="005B4B59"/>
    <w:rsid w:val="005B4B7D"/>
    <w:rsid w:val="005B7578"/>
    <w:rsid w:val="005B7E71"/>
    <w:rsid w:val="005C0E38"/>
    <w:rsid w:val="005C1E06"/>
    <w:rsid w:val="005C52DF"/>
    <w:rsid w:val="005C62B4"/>
    <w:rsid w:val="005C6EE9"/>
    <w:rsid w:val="005C7857"/>
    <w:rsid w:val="005C7920"/>
    <w:rsid w:val="005D0754"/>
    <w:rsid w:val="005D2143"/>
    <w:rsid w:val="005D30AE"/>
    <w:rsid w:val="005D4C44"/>
    <w:rsid w:val="005D5A78"/>
    <w:rsid w:val="005D6CDB"/>
    <w:rsid w:val="005D7455"/>
    <w:rsid w:val="005D7FF1"/>
    <w:rsid w:val="005E1F61"/>
    <w:rsid w:val="005E1F6C"/>
    <w:rsid w:val="005E3195"/>
    <w:rsid w:val="005E39DA"/>
    <w:rsid w:val="005E4CB1"/>
    <w:rsid w:val="005E5AC5"/>
    <w:rsid w:val="005E5DB9"/>
    <w:rsid w:val="005E6470"/>
    <w:rsid w:val="005E7676"/>
    <w:rsid w:val="005F228C"/>
    <w:rsid w:val="005F29CA"/>
    <w:rsid w:val="005F2B44"/>
    <w:rsid w:val="005F3562"/>
    <w:rsid w:val="005F396B"/>
    <w:rsid w:val="005F5D56"/>
    <w:rsid w:val="006005FF"/>
    <w:rsid w:val="00602560"/>
    <w:rsid w:val="00602C53"/>
    <w:rsid w:val="00602CD7"/>
    <w:rsid w:val="00602F25"/>
    <w:rsid w:val="00604307"/>
    <w:rsid w:val="00606880"/>
    <w:rsid w:val="00611EE9"/>
    <w:rsid w:val="00613102"/>
    <w:rsid w:val="00615CFA"/>
    <w:rsid w:val="00615FB1"/>
    <w:rsid w:val="00616985"/>
    <w:rsid w:val="00620C48"/>
    <w:rsid w:val="006210AC"/>
    <w:rsid w:val="006217A0"/>
    <w:rsid w:val="00622A99"/>
    <w:rsid w:val="00623F56"/>
    <w:rsid w:val="00624AE4"/>
    <w:rsid w:val="0062638C"/>
    <w:rsid w:val="00626AD7"/>
    <w:rsid w:val="00627832"/>
    <w:rsid w:val="006302C2"/>
    <w:rsid w:val="0063144A"/>
    <w:rsid w:val="006329BB"/>
    <w:rsid w:val="00633DCC"/>
    <w:rsid w:val="0063402E"/>
    <w:rsid w:val="006372EE"/>
    <w:rsid w:val="006407C0"/>
    <w:rsid w:val="006420B1"/>
    <w:rsid w:val="006429DC"/>
    <w:rsid w:val="0064408E"/>
    <w:rsid w:val="00644E68"/>
    <w:rsid w:val="00646CD0"/>
    <w:rsid w:val="006523FD"/>
    <w:rsid w:val="00652FB7"/>
    <w:rsid w:val="0065553A"/>
    <w:rsid w:val="00655A39"/>
    <w:rsid w:val="00657891"/>
    <w:rsid w:val="00657AE9"/>
    <w:rsid w:val="00657D71"/>
    <w:rsid w:val="0066305A"/>
    <w:rsid w:val="006643B9"/>
    <w:rsid w:val="00666F2C"/>
    <w:rsid w:val="00667315"/>
    <w:rsid w:val="00670149"/>
    <w:rsid w:val="0067112B"/>
    <w:rsid w:val="00671ADF"/>
    <w:rsid w:val="006735C9"/>
    <w:rsid w:val="00674583"/>
    <w:rsid w:val="00674D20"/>
    <w:rsid w:val="00675DE4"/>
    <w:rsid w:val="006769AC"/>
    <w:rsid w:val="00677605"/>
    <w:rsid w:val="0068080C"/>
    <w:rsid w:val="006839B5"/>
    <w:rsid w:val="00683B9D"/>
    <w:rsid w:val="00683DE7"/>
    <w:rsid w:val="00687495"/>
    <w:rsid w:val="00687A0C"/>
    <w:rsid w:val="00691895"/>
    <w:rsid w:val="0069693D"/>
    <w:rsid w:val="006A07FE"/>
    <w:rsid w:val="006A0A9F"/>
    <w:rsid w:val="006A2F91"/>
    <w:rsid w:val="006A3451"/>
    <w:rsid w:val="006A48ED"/>
    <w:rsid w:val="006A5C52"/>
    <w:rsid w:val="006A6F0B"/>
    <w:rsid w:val="006A7068"/>
    <w:rsid w:val="006A706C"/>
    <w:rsid w:val="006A7953"/>
    <w:rsid w:val="006A7D3E"/>
    <w:rsid w:val="006B1976"/>
    <w:rsid w:val="006B1FE2"/>
    <w:rsid w:val="006B2D40"/>
    <w:rsid w:val="006B4255"/>
    <w:rsid w:val="006B4EA8"/>
    <w:rsid w:val="006B612B"/>
    <w:rsid w:val="006C10EA"/>
    <w:rsid w:val="006C1A73"/>
    <w:rsid w:val="006C2CF2"/>
    <w:rsid w:val="006C3FC8"/>
    <w:rsid w:val="006C5CF2"/>
    <w:rsid w:val="006C7B99"/>
    <w:rsid w:val="006D0292"/>
    <w:rsid w:val="006D0553"/>
    <w:rsid w:val="006D09E6"/>
    <w:rsid w:val="006D189B"/>
    <w:rsid w:val="006D1D69"/>
    <w:rsid w:val="006D2474"/>
    <w:rsid w:val="006D5068"/>
    <w:rsid w:val="006D5902"/>
    <w:rsid w:val="006D6056"/>
    <w:rsid w:val="006D7215"/>
    <w:rsid w:val="006E13D9"/>
    <w:rsid w:val="006E15F1"/>
    <w:rsid w:val="006E2319"/>
    <w:rsid w:val="006E29C0"/>
    <w:rsid w:val="006E2B0F"/>
    <w:rsid w:val="006E2D30"/>
    <w:rsid w:val="006E31E9"/>
    <w:rsid w:val="006E46CB"/>
    <w:rsid w:val="006E5172"/>
    <w:rsid w:val="006E606E"/>
    <w:rsid w:val="006E6382"/>
    <w:rsid w:val="006F01F3"/>
    <w:rsid w:val="006F1247"/>
    <w:rsid w:val="006F1269"/>
    <w:rsid w:val="006F1DDF"/>
    <w:rsid w:val="006F265E"/>
    <w:rsid w:val="006F2DA0"/>
    <w:rsid w:val="006F4313"/>
    <w:rsid w:val="006F731E"/>
    <w:rsid w:val="006F7A3E"/>
    <w:rsid w:val="007000D5"/>
    <w:rsid w:val="00700EB8"/>
    <w:rsid w:val="007026BB"/>
    <w:rsid w:val="00702E7F"/>
    <w:rsid w:val="00703304"/>
    <w:rsid w:val="007057BD"/>
    <w:rsid w:val="00705A89"/>
    <w:rsid w:val="007109CD"/>
    <w:rsid w:val="00711658"/>
    <w:rsid w:val="00711BE3"/>
    <w:rsid w:val="0071346E"/>
    <w:rsid w:val="00713A0B"/>
    <w:rsid w:val="007149AD"/>
    <w:rsid w:val="007161D6"/>
    <w:rsid w:val="007177EE"/>
    <w:rsid w:val="00717BE0"/>
    <w:rsid w:val="0072319F"/>
    <w:rsid w:val="0072365A"/>
    <w:rsid w:val="007249C0"/>
    <w:rsid w:val="0073345C"/>
    <w:rsid w:val="00734844"/>
    <w:rsid w:val="00734C06"/>
    <w:rsid w:val="00736E50"/>
    <w:rsid w:val="00737E89"/>
    <w:rsid w:val="00741677"/>
    <w:rsid w:val="00741C13"/>
    <w:rsid w:val="00741FD7"/>
    <w:rsid w:val="00743337"/>
    <w:rsid w:val="007438CB"/>
    <w:rsid w:val="00745D1F"/>
    <w:rsid w:val="00746309"/>
    <w:rsid w:val="007466CA"/>
    <w:rsid w:val="007535A8"/>
    <w:rsid w:val="00753947"/>
    <w:rsid w:val="0075482F"/>
    <w:rsid w:val="00754B59"/>
    <w:rsid w:val="00755EF0"/>
    <w:rsid w:val="007600FC"/>
    <w:rsid w:val="00761724"/>
    <w:rsid w:val="00761F79"/>
    <w:rsid w:val="0076288C"/>
    <w:rsid w:val="00763CE2"/>
    <w:rsid w:val="00764F1D"/>
    <w:rsid w:val="00765ED5"/>
    <w:rsid w:val="00766766"/>
    <w:rsid w:val="007702A9"/>
    <w:rsid w:val="007725CF"/>
    <w:rsid w:val="00772E6E"/>
    <w:rsid w:val="0077371C"/>
    <w:rsid w:val="007743DD"/>
    <w:rsid w:val="00774A42"/>
    <w:rsid w:val="00774C9B"/>
    <w:rsid w:val="00775C52"/>
    <w:rsid w:val="00777A99"/>
    <w:rsid w:val="00780E81"/>
    <w:rsid w:val="00782A9A"/>
    <w:rsid w:val="00782B70"/>
    <w:rsid w:val="0078301B"/>
    <w:rsid w:val="00783DC2"/>
    <w:rsid w:val="007849EF"/>
    <w:rsid w:val="00784B61"/>
    <w:rsid w:val="007862C0"/>
    <w:rsid w:val="00786392"/>
    <w:rsid w:val="00792FA0"/>
    <w:rsid w:val="00793C5A"/>
    <w:rsid w:val="007956B6"/>
    <w:rsid w:val="00795F9B"/>
    <w:rsid w:val="0079612E"/>
    <w:rsid w:val="0079633F"/>
    <w:rsid w:val="00796D8E"/>
    <w:rsid w:val="00796EE1"/>
    <w:rsid w:val="007A02AF"/>
    <w:rsid w:val="007A0B91"/>
    <w:rsid w:val="007A38D7"/>
    <w:rsid w:val="007A5222"/>
    <w:rsid w:val="007A5B63"/>
    <w:rsid w:val="007A6E28"/>
    <w:rsid w:val="007A74C1"/>
    <w:rsid w:val="007A7D44"/>
    <w:rsid w:val="007B080E"/>
    <w:rsid w:val="007B1894"/>
    <w:rsid w:val="007B1FD7"/>
    <w:rsid w:val="007B47B1"/>
    <w:rsid w:val="007B543D"/>
    <w:rsid w:val="007B6575"/>
    <w:rsid w:val="007B7ED1"/>
    <w:rsid w:val="007C08EE"/>
    <w:rsid w:val="007C114E"/>
    <w:rsid w:val="007C125E"/>
    <w:rsid w:val="007C15A8"/>
    <w:rsid w:val="007C20E8"/>
    <w:rsid w:val="007C248B"/>
    <w:rsid w:val="007C3D0A"/>
    <w:rsid w:val="007C68DC"/>
    <w:rsid w:val="007C6B02"/>
    <w:rsid w:val="007D0EAC"/>
    <w:rsid w:val="007D1370"/>
    <w:rsid w:val="007D16DC"/>
    <w:rsid w:val="007D36C7"/>
    <w:rsid w:val="007D378F"/>
    <w:rsid w:val="007D48F9"/>
    <w:rsid w:val="007E1C45"/>
    <w:rsid w:val="007E1CF2"/>
    <w:rsid w:val="007E2607"/>
    <w:rsid w:val="007E3A7B"/>
    <w:rsid w:val="007E44C0"/>
    <w:rsid w:val="007E598D"/>
    <w:rsid w:val="007F035C"/>
    <w:rsid w:val="007F041B"/>
    <w:rsid w:val="007F0B11"/>
    <w:rsid w:val="007F13A6"/>
    <w:rsid w:val="007F24E9"/>
    <w:rsid w:val="007F262B"/>
    <w:rsid w:val="007F507F"/>
    <w:rsid w:val="007F7429"/>
    <w:rsid w:val="007F7A18"/>
    <w:rsid w:val="00800387"/>
    <w:rsid w:val="008009E4"/>
    <w:rsid w:val="008032EC"/>
    <w:rsid w:val="00803855"/>
    <w:rsid w:val="00803D70"/>
    <w:rsid w:val="008048D0"/>
    <w:rsid w:val="00805DA1"/>
    <w:rsid w:val="0080654F"/>
    <w:rsid w:val="00807AC7"/>
    <w:rsid w:val="00810976"/>
    <w:rsid w:val="00810B46"/>
    <w:rsid w:val="008112AE"/>
    <w:rsid w:val="00811465"/>
    <w:rsid w:val="0081171C"/>
    <w:rsid w:val="00811D56"/>
    <w:rsid w:val="00813938"/>
    <w:rsid w:val="0081443E"/>
    <w:rsid w:val="00814730"/>
    <w:rsid w:val="00815114"/>
    <w:rsid w:val="008152FE"/>
    <w:rsid w:val="00815F5D"/>
    <w:rsid w:val="00815FD3"/>
    <w:rsid w:val="00820A28"/>
    <w:rsid w:val="00820AFE"/>
    <w:rsid w:val="00822965"/>
    <w:rsid w:val="00823405"/>
    <w:rsid w:val="00823F7F"/>
    <w:rsid w:val="00824BAD"/>
    <w:rsid w:val="008262A8"/>
    <w:rsid w:val="00826490"/>
    <w:rsid w:val="0082666E"/>
    <w:rsid w:val="00826A0B"/>
    <w:rsid w:val="00826AA4"/>
    <w:rsid w:val="00830516"/>
    <w:rsid w:val="00830D16"/>
    <w:rsid w:val="00835357"/>
    <w:rsid w:val="00835DF3"/>
    <w:rsid w:val="008361C7"/>
    <w:rsid w:val="00837330"/>
    <w:rsid w:val="00840299"/>
    <w:rsid w:val="008416DD"/>
    <w:rsid w:val="00842B2A"/>
    <w:rsid w:val="00842CBC"/>
    <w:rsid w:val="00843B6B"/>
    <w:rsid w:val="008442AA"/>
    <w:rsid w:val="008454D9"/>
    <w:rsid w:val="00845839"/>
    <w:rsid w:val="00845872"/>
    <w:rsid w:val="00845C6B"/>
    <w:rsid w:val="00845FBE"/>
    <w:rsid w:val="00846DBB"/>
    <w:rsid w:val="00850187"/>
    <w:rsid w:val="008505F2"/>
    <w:rsid w:val="0085329B"/>
    <w:rsid w:val="0085334E"/>
    <w:rsid w:val="00854BBD"/>
    <w:rsid w:val="00855FD0"/>
    <w:rsid w:val="00856FF6"/>
    <w:rsid w:val="008576CD"/>
    <w:rsid w:val="00861761"/>
    <w:rsid w:val="008630A4"/>
    <w:rsid w:val="008638BC"/>
    <w:rsid w:val="008646C2"/>
    <w:rsid w:val="00866640"/>
    <w:rsid w:val="008670B0"/>
    <w:rsid w:val="00867B52"/>
    <w:rsid w:val="008718C8"/>
    <w:rsid w:val="00876122"/>
    <w:rsid w:val="0087793D"/>
    <w:rsid w:val="00880F1F"/>
    <w:rsid w:val="0088137F"/>
    <w:rsid w:val="0088210E"/>
    <w:rsid w:val="00882A3B"/>
    <w:rsid w:val="00882B9F"/>
    <w:rsid w:val="00882C98"/>
    <w:rsid w:val="00882E9B"/>
    <w:rsid w:val="00885EB6"/>
    <w:rsid w:val="00886419"/>
    <w:rsid w:val="00886E4D"/>
    <w:rsid w:val="008878C3"/>
    <w:rsid w:val="00892D3E"/>
    <w:rsid w:val="00894666"/>
    <w:rsid w:val="0089626D"/>
    <w:rsid w:val="00896C4D"/>
    <w:rsid w:val="008A151B"/>
    <w:rsid w:val="008A1610"/>
    <w:rsid w:val="008A21B9"/>
    <w:rsid w:val="008A354C"/>
    <w:rsid w:val="008A47BD"/>
    <w:rsid w:val="008B1534"/>
    <w:rsid w:val="008B23A1"/>
    <w:rsid w:val="008B5819"/>
    <w:rsid w:val="008C215F"/>
    <w:rsid w:val="008C2B11"/>
    <w:rsid w:val="008C40E9"/>
    <w:rsid w:val="008C5BA5"/>
    <w:rsid w:val="008D22E2"/>
    <w:rsid w:val="008D40B1"/>
    <w:rsid w:val="008D4E12"/>
    <w:rsid w:val="008D5337"/>
    <w:rsid w:val="008D7D82"/>
    <w:rsid w:val="008E359E"/>
    <w:rsid w:val="008E3DDE"/>
    <w:rsid w:val="008E4350"/>
    <w:rsid w:val="008E596B"/>
    <w:rsid w:val="008E6B9C"/>
    <w:rsid w:val="008E73BE"/>
    <w:rsid w:val="008E7CDD"/>
    <w:rsid w:val="008F062F"/>
    <w:rsid w:val="008F46E3"/>
    <w:rsid w:val="008F4AE7"/>
    <w:rsid w:val="008F5E48"/>
    <w:rsid w:val="008F5F5B"/>
    <w:rsid w:val="008F6E0C"/>
    <w:rsid w:val="008F76F2"/>
    <w:rsid w:val="00900CCF"/>
    <w:rsid w:val="00903464"/>
    <w:rsid w:val="009038C0"/>
    <w:rsid w:val="00905E1D"/>
    <w:rsid w:val="00906FE2"/>
    <w:rsid w:val="0091129D"/>
    <w:rsid w:val="00911A0B"/>
    <w:rsid w:val="00914B0A"/>
    <w:rsid w:val="0092086F"/>
    <w:rsid w:val="00921EDC"/>
    <w:rsid w:val="00924528"/>
    <w:rsid w:val="0092606E"/>
    <w:rsid w:val="009308CC"/>
    <w:rsid w:val="00931FB4"/>
    <w:rsid w:val="00932211"/>
    <w:rsid w:val="00932B14"/>
    <w:rsid w:val="00933570"/>
    <w:rsid w:val="00935BEC"/>
    <w:rsid w:val="009422CF"/>
    <w:rsid w:val="009425CB"/>
    <w:rsid w:val="00943ED4"/>
    <w:rsid w:val="00944093"/>
    <w:rsid w:val="00944C4E"/>
    <w:rsid w:val="0094669E"/>
    <w:rsid w:val="00947515"/>
    <w:rsid w:val="009502F3"/>
    <w:rsid w:val="00950C70"/>
    <w:rsid w:val="009511FC"/>
    <w:rsid w:val="00952474"/>
    <w:rsid w:val="00952513"/>
    <w:rsid w:val="009527E5"/>
    <w:rsid w:val="00952960"/>
    <w:rsid w:val="009544DE"/>
    <w:rsid w:val="00954515"/>
    <w:rsid w:val="0095490B"/>
    <w:rsid w:val="00954A3F"/>
    <w:rsid w:val="0095516F"/>
    <w:rsid w:val="00955A51"/>
    <w:rsid w:val="00956BAB"/>
    <w:rsid w:val="00957109"/>
    <w:rsid w:val="00957A48"/>
    <w:rsid w:val="009609C0"/>
    <w:rsid w:val="009617D6"/>
    <w:rsid w:val="00962DE9"/>
    <w:rsid w:val="00963080"/>
    <w:rsid w:val="00972DD4"/>
    <w:rsid w:val="00973540"/>
    <w:rsid w:val="00974860"/>
    <w:rsid w:val="00974F55"/>
    <w:rsid w:val="0097620F"/>
    <w:rsid w:val="00976C37"/>
    <w:rsid w:val="00980816"/>
    <w:rsid w:val="00984957"/>
    <w:rsid w:val="00986562"/>
    <w:rsid w:val="00986AB0"/>
    <w:rsid w:val="00987EBF"/>
    <w:rsid w:val="00990027"/>
    <w:rsid w:val="009907CD"/>
    <w:rsid w:val="009910C2"/>
    <w:rsid w:val="009933F1"/>
    <w:rsid w:val="00995519"/>
    <w:rsid w:val="009972FD"/>
    <w:rsid w:val="009A02E8"/>
    <w:rsid w:val="009A0B85"/>
    <w:rsid w:val="009A3833"/>
    <w:rsid w:val="009B025A"/>
    <w:rsid w:val="009B1867"/>
    <w:rsid w:val="009B1E86"/>
    <w:rsid w:val="009B2024"/>
    <w:rsid w:val="009B283E"/>
    <w:rsid w:val="009B44B7"/>
    <w:rsid w:val="009B49A4"/>
    <w:rsid w:val="009B5094"/>
    <w:rsid w:val="009B57C3"/>
    <w:rsid w:val="009B5F9A"/>
    <w:rsid w:val="009B7BAD"/>
    <w:rsid w:val="009C14DE"/>
    <w:rsid w:val="009C218B"/>
    <w:rsid w:val="009C2EAB"/>
    <w:rsid w:val="009C550C"/>
    <w:rsid w:val="009C5E2F"/>
    <w:rsid w:val="009C792E"/>
    <w:rsid w:val="009D021C"/>
    <w:rsid w:val="009D17A7"/>
    <w:rsid w:val="009D1C81"/>
    <w:rsid w:val="009D2A34"/>
    <w:rsid w:val="009D4FEF"/>
    <w:rsid w:val="009D5848"/>
    <w:rsid w:val="009D5CD9"/>
    <w:rsid w:val="009D66DA"/>
    <w:rsid w:val="009E1688"/>
    <w:rsid w:val="009E3625"/>
    <w:rsid w:val="009E3ABD"/>
    <w:rsid w:val="009E4D73"/>
    <w:rsid w:val="009E5386"/>
    <w:rsid w:val="009E72AF"/>
    <w:rsid w:val="009E750F"/>
    <w:rsid w:val="009F141F"/>
    <w:rsid w:val="009F2002"/>
    <w:rsid w:val="009F2146"/>
    <w:rsid w:val="009F317A"/>
    <w:rsid w:val="009F3210"/>
    <w:rsid w:val="009F3AC7"/>
    <w:rsid w:val="009F3D9F"/>
    <w:rsid w:val="009F5497"/>
    <w:rsid w:val="009F6A5E"/>
    <w:rsid w:val="009F7BAF"/>
    <w:rsid w:val="00A00BA9"/>
    <w:rsid w:val="00A011AB"/>
    <w:rsid w:val="00A014B6"/>
    <w:rsid w:val="00A0287E"/>
    <w:rsid w:val="00A02BF6"/>
    <w:rsid w:val="00A048B5"/>
    <w:rsid w:val="00A04F34"/>
    <w:rsid w:val="00A0664F"/>
    <w:rsid w:val="00A06B07"/>
    <w:rsid w:val="00A07322"/>
    <w:rsid w:val="00A07D75"/>
    <w:rsid w:val="00A10413"/>
    <w:rsid w:val="00A14397"/>
    <w:rsid w:val="00A1489E"/>
    <w:rsid w:val="00A16D6B"/>
    <w:rsid w:val="00A17FB4"/>
    <w:rsid w:val="00A20BB7"/>
    <w:rsid w:val="00A223FD"/>
    <w:rsid w:val="00A23991"/>
    <w:rsid w:val="00A23B76"/>
    <w:rsid w:val="00A24472"/>
    <w:rsid w:val="00A24886"/>
    <w:rsid w:val="00A25494"/>
    <w:rsid w:val="00A2666D"/>
    <w:rsid w:val="00A2776A"/>
    <w:rsid w:val="00A27F19"/>
    <w:rsid w:val="00A30A7A"/>
    <w:rsid w:val="00A31857"/>
    <w:rsid w:val="00A31DD0"/>
    <w:rsid w:val="00A33218"/>
    <w:rsid w:val="00A34755"/>
    <w:rsid w:val="00A365D7"/>
    <w:rsid w:val="00A372E0"/>
    <w:rsid w:val="00A416C3"/>
    <w:rsid w:val="00A432B5"/>
    <w:rsid w:val="00A43481"/>
    <w:rsid w:val="00A4428B"/>
    <w:rsid w:val="00A4564E"/>
    <w:rsid w:val="00A45EAF"/>
    <w:rsid w:val="00A463DB"/>
    <w:rsid w:val="00A46D46"/>
    <w:rsid w:val="00A5050A"/>
    <w:rsid w:val="00A50AF1"/>
    <w:rsid w:val="00A51F31"/>
    <w:rsid w:val="00A52EFE"/>
    <w:rsid w:val="00A53E67"/>
    <w:rsid w:val="00A541E8"/>
    <w:rsid w:val="00A54AED"/>
    <w:rsid w:val="00A570D4"/>
    <w:rsid w:val="00A5742D"/>
    <w:rsid w:val="00A61705"/>
    <w:rsid w:val="00A61FE8"/>
    <w:rsid w:val="00A624B2"/>
    <w:rsid w:val="00A62FCE"/>
    <w:rsid w:val="00A65524"/>
    <w:rsid w:val="00A65771"/>
    <w:rsid w:val="00A65B16"/>
    <w:rsid w:val="00A666F5"/>
    <w:rsid w:val="00A72D3F"/>
    <w:rsid w:val="00A7476C"/>
    <w:rsid w:val="00A80876"/>
    <w:rsid w:val="00A80950"/>
    <w:rsid w:val="00A81797"/>
    <w:rsid w:val="00A81821"/>
    <w:rsid w:val="00A8425E"/>
    <w:rsid w:val="00A85D29"/>
    <w:rsid w:val="00A91146"/>
    <w:rsid w:val="00A92264"/>
    <w:rsid w:val="00A92C68"/>
    <w:rsid w:val="00A92EB4"/>
    <w:rsid w:val="00A95169"/>
    <w:rsid w:val="00A957E5"/>
    <w:rsid w:val="00A96F12"/>
    <w:rsid w:val="00A97EF8"/>
    <w:rsid w:val="00AA0C07"/>
    <w:rsid w:val="00AA0D25"/>
    <w:rsid w:val="00AA2BB4"/>
    <w:rsid w:val="00AA3110"/>
    <w:rsid w:val="00AA483B"/>
    <w:rsid w:val="00AA4DAA"/>
    <w:rsid w:val="00AA79BE"/>
    <w:rsid w:val="00AA7E14"/>
    <w:rsid w:val="00AA7F15"/>
    <w:rsid w:val="00AB5D29"/>
    <w:rsid w:val="00AB645D"/>
    <w:rsid w:val="00AC0533"/>
    <w:rsid w:val="00AC0AE1"/>
    <w:rsid w:val="00AC2968"/>
    <w:rsid w:val="00AC2F4A"/>
    <w:rsid w:val="00AC77F8"/>
    <w:rsid w:val="00AC7DEC"/>
    <w:rsid w:val="00AD1271"/>
    <w:rsid w:val="00AD1643"/>
    <w:rsid w:val="00AD1894"/>
    <w:rsid w:val="00AD2D30"/>
    <w:rsid w:val="00AD5D0D"/>
    <w:rsid w:val="00AD6742"/>
    <w:rsid w:val="00AD6C52"/>
    <w:rsid w:val="00AD70B5"/>
    <w:rsid w:val="00AE06B0"/>
    <w:rsid w:val="00AE38DD"/>
    <w:rsid w:val="00AE780B"/>
    <w:rsid w:val="00AF01D4"/>
    <w:rsid w:val="00AF3725"/>
    <w:rsid w:val="00AF3E94"/>
    <w:rsid w:val="00AF50F2"/>
    <w:rsid w:val="00AF725C"/>
    <w:rsid w:val="00AF7727"/>
    <w:rsid w:val="00B009D8"/>
    <w:rsid w:val="00B00BD6"/>
    <w:rsid w:val="00B01D80"/>
    <w:rsid w:val="00B0202E"/>
    <w:rsid w:val="00B0262A"/>
    <w:rsid w:val="00B04A4E"/>
    <w:rsid w:val="00B0558B"/>
    <w:rsid w:val="00B05A4F"/>
    <w:rsid w:val="00B06B16"/>
    <w:rsid w:val="00B07F6C"/>
    <w:rsid w:val="00B1019F"/>
    <w:rsid w:val="00B112A9"/>
    <w:rsid w:val="00B132DF"/>
    <w:rsid w:val="00B14696"/>
    <w:rsid w:val="00B148CF"/>
    <w:rsid w:val="00B16894"/>
    <w:rsid w:val="00B21442"/>
    <w:rsid w:val="00B2186D"/>
    <w:rsid w:val="00B22242"/>
    <w:rsid w:val="00B274F5"/>
    <w:rsid w:val="00B27CF0"/>
    <w:rsid w:val="00B30606"/>
    <w:rsid w:val="00B30EFD"/>
    <w:rsid w:val="00B31D64"/>
    <w:rsid w:val="00B3389E"/>
    <w:rsid w:val="00B33CEF"/>
    <w:rsid w:val="00B3518F"/>
    <w:rsid w:val="00B356A4"/>
    <w:rsid w:val="00B36030"/>
    <w:rsid w:val="00B37EF3"/>
    <w:rsid w:val="00B40F9D"/>
    <w:rsid w:val="00B418E8"/>
    <w:rsid w:val="00B4226E"/>
    <w:rsid w:val="00B43D6D"/>
    <w:rsid w:val="00B451BF"/>
    <w:rsid w:val="00B46D0E"/>
    <w:rsid w:val="00B472FF"/>
    <w:rsid w:val="00B511C6"/>
    <w:rsid w:val="00B52A59"/>
    <w:rsid w:val="00B52A5A"/>
    <w:rsid w:val="00B53BEA"/>
    <w:rsid w:val="00B576D2"/>
    <w:rsid w:val="00B605B4"/>
    <w:rsid w:val="00B6125F"/>
    <w:rsid w:val="00B6131B"/>
    <w:rsid w:val="00B620D9"/>
    <w:rsid w:val="00B631AB"/>
    <w:rsid w:val="00B657CA"/>
    <w:rsid w:val="00B665D4"/>
    <w:rsid w:val="00B71EC3"/>
    <w:rsid w:val="00B75B77"/>
    <w:rsid w:val="00B76E13"/>
    <w:rsid w:val="00B82080"/>
    <w:rsid w:val="00B82233"/>
    <w:rsid w:val="00B82E20"/>
    <w:rsid w:val="00B83161"/>
    <w:rsid w:val="00B832F7"/>
    <w:rsid w:val="00B83F39"/>
    <w:rsid w:val="00B84E33"/>
    <w:rsid w:val="00B863AE"/>
    <w:rsid w:val="00B8702C"/>
    <w:rsid w:val="00B870E5"/>
    <w:rsid w:val="00B87C3F"/>
    <w:rsid w:val="00B91E5F"/>
    <w:rsid w:val="00B94265"/>
    <w:rsid w:val="00B94989"/>
    <w:rsid w:val="00B9554C"/>
    <w:rsid w:val="00BA03DC"/>
    <w:rsid w:val="00BA107E"/>
    <w:rsid w:val="00BA2A06"/>
    <w:rsid w:val="00BA3135"/>
    <w:rsid w:val="00BA3AD5"/>
    <w:rsid w:val="00BA4C7B"/>
    <w:rsid w:val="00BA6FF5"/>
    <w:rsid w:val="00BA7712"/>
    <w:rsid w:val="00BB148E"/>
    <w:rsid w:val="00BB1867"/>
    <w:rsid w:val="00BB22E3"/>
    <w:rsid w:val="00BB25D9"/>
    <w:rsid w:val="00BB30FB"/>
    <w:rsid w:val="00BB3F2C"/>
    <w:rsid w:val="00BB447C"/>
    <w:rsid w:val="00BB4691"/>
    <w:rsid w:val="00BB48E5"/>
    <w:rsid w:val="00BB4CF1"/>
    <w:rsid w:val="00BC03C9"/>
    <w:rsid w:val="00BC04AF"/>
    <w:rsid w:val="00BC14C3"/>
    <w:rsid w:val="00BC1D00"/>
    <w:rsid w:val="00BC1FA3"/>
    <w:rsid w:val="00BC2053"/>
    <w:rsid w:val="00BC39FF"/>
    <w:rsid w:val="00BC4794"/>
    <w:rsid w:val="00BC4C86"/>
    <w:rsid w:val="00BD10FA"/>
    <w:rsid w:val="00BD1361"/>
    <w:rsid w:val="00BD1D46"/>
    <w:rsid w:val="00BD1FFD"/>
    <w:rsid w:val="00BD2CC9"/>
    <w:rsid w:val="00BD5740"/>
    <w:rsid w:val="00BD582B"/>
    <w:rsid w:val="00BD5B3D"/>
    <w:rsid w:val="00BD7691"/>
    <w:rsid w:val="00BE0617"/>
    <w:rsid w:val="00BE1D9E"/>
    <w:rsid w:val="00BE212D"/>
    <w:rsid w:val="00BE2690"/>
    <w:rsid w:val="00BE547D"/>
    <w:rsid w:val="00BE701B"/>
    <w:rsid w:val="00BE78EE"/>
    <w:rsid w:val="00BF0570"/>
    <w:rsid w:val="00BF0DDE"/>
    <w:rsid w:val="00BF3CBD"/>
    <w:rsid w:val="00BF5DB4"/>
    <w:rsid w:val="00BF6539"/>
    <w:rsid w:val="00BF6ED8"/>
    <w:rsid w:val="00BF7E32"/>
    <w:rsid w:val="00C016AC"/>
    <w:rsid w:val="00C0170C"/>
    <w:rsid w:val="00C01CDE"/>
    <w:rsid w:val="00C021D8"/>
    <w:rsid w:val="00C03596"/>
    <w:rsid w:val="00C04700"/>
    <w:rsid w:val="00C10DDE"/>
    <w:rsid w:val="00C136DB"/>
    <w:rsid w:val="00C15B09"/>
    <w:rsid w:val="00C15D1F"/>
    <w:rsid w:val="00C17D61"/>
    <w:rsid w:val="00C2012B"/>
    <w:rsid w:val="00C20347"/>
    <w:rsid w:val="00C20C4D"/>
    <w:rsid w:val="00C21F9C"/>
    <w:rsid w:val="00C22D93"/>
    <w:rsid w:val="00C23EAB"/>
    <w:rsid w:val="00C24134"/>
    <w:rsid w:val="00C251F6"/>
    <w:rsid w:val="00C25212"/>
    <w:rsid w:val="00C26958"/>
    <w:rsid w:val="00C269E9"/>
    <w:rsid w:val="00C27EF0"/>
    <w:rsid w:val="00C31206"/>
    <w:rsid w:val="00C3173C"/>
    <w:rsid w:val="00C31798"/>
    <w:rsid w:val="00C33170"/>
    <w:rsid w:val="00C33404"/>
    <w:rsid w:val="00C33573"/>
    <w:rsid w:val="00C34072"/>
    <w:rsid w:val="00C34E7C"/>
    <w:rsid w:val="00C42060"/>
    <w:rsid w:val="00C421F8"/>
    <w:rsid w:val="00C44319"/>
    <w:rsid w:val="00C44696"/>
    <w:rsid w:val="00C453B7"/>
    <w:rsid w:val="00C467FB"/>
    <w:rsid w:val="00C4692B"/>
    <w:rsid w:val="00C46DF0"/>
    <w:rsid w:val="00C501E5"/>
    <w:rsid w:val="00C502D7"/>
    <w:rsid w:val="00C50CC5"/>
    <w:rsid w:val="00C541AA"/>
    <w:rsid w:val="00C56544"/>
    <w:rsid w:val="00C57D3E"/>
    <w:rsid w:val="00C61683"/>
    <w:rsid w:val="00C620EF"/>
    <w:rsid w:val="00C62F4B"/>
    <w:rsid w:val="00C6414C"/>
    <w:rsid w:val="00C64F59"/>
    <w:rsid w:val="00C673F7"/>
    <w:rsid w:val="00C679D9"/>
    <w:rsid w:val="00C67BAC"/>
    <w:rsid w:val="00C709DD"/>
    <w:rsid w:val="00C70F76"/>
    <w:rsid w:val="00C7122A"/>
    <w:rsid w:val="00C740E1"/>
    <w:rsid w:val="00C740EC"/>
    <w:rsid w:val="00C74401"/>
    <w:rsid w:val="00C745F2"/>
    <w:rsid w:val="00C74A4E"/>
    <w:rsid w:val="00C7775B"/>
    <w:rsid w:val="00C8035B"/>
    <w:rsid w:val="00C8234B"/>
    <w:rsid w:val="00C8242B"/>
    <w:rsid w:val="00C83ACF"/>
    <w:rsid w:val="00C8637C"/>
    <w:rsid w:val="00C86E0A"/>
    <w:rsid w:val="00C87B35"/>
    <w:rsid w:val="00C9070F"/>
    <w:rsid w:val="00C9157A"/>
    <w:rsid w:val="00C9181A"/>
    <w:rsid w:val="00C9271A"/>
    <w:rsid w:val="00C92C08"/>
    <w:rsid w:val="00C933B7"/>
    <w:rsid w:val="00C938A2"/>
    <w:rsid w:val="00C95494"/>
    <w:rsid w:val="00C9632B"/>
    <w:rsid w:val="00CA4943"/>
    <w:rsid w:val="00CA5100"/>
    <w:rsid w:val="00CA5FFB"/>
    <w:rsid w:val="00CA6392"/>
    <w:rsid w:val="00CA710E"/>
    <w:rsid w:val="00CB1628"/>
    <w:rsid w:val="00CB35F9"/>
    <w:rsid w:val="00CB4F75"/>
    <w:rsid w:val="00CB518C"/>
    <w:rsid w:val="00CB759D"/>
    <w:rsid w:val="00CB7F61"/>
    <w:rsid w:val="00CC0A95"/>
    <w:rsid w:val="00CC0CE7"/>
    <w:rsid w:val="00CC1987"/>
    <w:rsid w:val="00CC1DAC"/>
    <w:rsid w:val="00CC4EDE"/>
    <w:rsid w:val="00CC53F5"/>
    <w:rsid w:val="00CC5C09"/>
    <w:rsid w:val="00CC6740"/>
    <w:rsid w:val="00CD01EB"/>
    <w:rsid w:val="00CD1A23"/>
    <w:rsid w:val="00CD4A4F"/>
    <w:rsid w:val="00CD5420"/>
    <w:rsid w:val="00CD70BF"/>
    <w:rsid w:val="00CD7737"/>
    <w:rsid w:val="00CD77F8"/>
    <w:rsid w:val="00CE2225"/>
    <w:rsid w:val="00CE257C"/>
    <w:rsid w:val="00CE4DB9"/>
    <w:rsid w:val="00CE4F84"/>
    <w:rsid w:val="00CE525A"/>
    <w:rsid w:val="00CE5E97"/>
    <w:rsid w:val="00CF0351"/>
    <w:rsid w:val="00CF237A"/>
    <w:rsid w:val="00CF27CC"/>
    <w:rsid w:val="00CF325A"/>
    <w:rsid w:val="00CF457B"/>
    <w:rsid w:val="00CF58A2"/>
    <w:rsid w:val="00CF599B"/>
    <w:rsid w:val="00CF7902"/>
    <w:rsid w:val="00D00CA7"/>
    <w:rsid w:val="00D00EBB"/>
    <w:rsid w:val="00D0158C"/>
    <w:rsid w:val="00D01696"/>
    <w:rsid w:val="00D031AF"/>
    <w:rsid w:val="00D03264"/>
    <w:rsid w:val="00D03D08"/>
    <w:rsid w:val="00D04A72"/>
    <w:rsid w:val="00D05018"/>
    <w:rsid w:val="00D0736F"/>
    <w:rsid w:val="00D1068C"/>
    <w:rsid w:val="00D11CEB"/>
    <w:rsid w:val="00D14D5D"/>
    <w:rsid w:val="00D17A31"/>
    <w:rsid w:val="00D21CD7"/>
    <w:rsid w:val="00D23614"/>
    <w:rsid w:val="00D23634"/>
    <w:rsid w:val="00D23D8A"/>
    <w:rsid w:val="00D2468F"/>
    <w:rsid w:val="00D253CD"/>
    <w:rsid w:val="00D254DA"/>
    <w:rsid w:val="00D25DD3"/>
    <w:rsid w:val="00D2787E"/>
    <w:rsid w:val="00D2792A"/>
    <w:rsid w:val="00D30BEB"/>
    <w:rsid w:val="00D31593"/>
    <w:rsid w:val="00D3452C"/>
    <w:rsid w:val="00D35588"/>
    <w:rsid w:val="00D35DFC"/>
    <w:rsid w:val="00D373F2"/>
    <w:rsid w:val="00D403F4"/>
    <w:rsid w:val="00D41AE6"/>
    <w:rsid w:val="00D4387D"/>
    <w:rsid w:val="00D444F8"/>
    <w:rsid w:val="00D4591F"/>
    <w:rsid w:val="00D502EF"/>
    <w:rsid w:val="00D57DF5"/>
    <w:rsid w:val="00D60905"/>
    <w:rsid w:val="00D6113E"/>
    <w:rsid w:val="00D621B5"/>
    <w:rsid w:val="00D62BF5"/>
    <w:rsid w:val="00D62FE0"/>
    <w:rsid w:val="00D66ECE"/>
    <w:rsid w:val="00D707D1"/>
    <w:rsid w:val="00D7156B"/>
    <w:rsid w:val="00D7604B"/>
    <w:rsid w:val="00D7628A"/>
    <w:rsid w:val="00D77692"/>
    <w:rsid w:val="00D81BB5"/>
    <w:rsid w:val="00D83695"/>
    <w:rsid w:val="00D83BDE"/>
    <w:rsid w:val="00D84EEA"/>
    <w:rsid w:val="00D85061"/>
    <w:rsid w:val="00D85741"/>
    <w:rsid w:val="00D85954"/>
    <w:rsid w:val="00D86EA9"/>
    <w:rsid w:val="00D9037B"/>
    <w:rsid w:val="00D904D7"/>
    <w:rsid w:val="00D91A79"/>
    <w:rsid w:val="00D929C3"/>
    <w:rsid w:val="00D93FC7"/>
    <w:rsid w:val="00D94AC7"/>
    <w:rsid w:val="00D97BB1"/>
    <w:rsid w:val="00DA0588"/>
    <w:rsid w:val="00DA0BA0"/>
    <w:rsid w:val="00DA2CB1"/>
    <w:rsid w:val="00DA31E6"/>
    <w:rsid w:val="00DA3253"/>
    <w:rsid w:val="00DA36C6"/>
    <w:rsid w:val="00DA3CD3"/>
    <w:rsid w:val="00DA3E67"/>
    <w:rsid w:val="00DA4F21"/>
    <w:rsid w:val="00DA547F"/>
    <w:rsid w:val="00DA54E9"/>
    <w:rsid w:val="00DA5988"/>
    <w:rsid w:val="00DA5B33"/>
    <w:rsid w:val="00DA6A7C"/>
    <w:rsid w:val="00DA6CC9"/>
    <w:rsid w:val="00DB0CE0"/>
    <w:rsid w:val="00DB21A4"/>
    <w:rsid w:val="00DB4944"/>
    <w:rsid w:val="00DB76A9"/>
    <w:rsid w:val="00DC45E9"/>
    <w:rsid w:val="00DC4CE9"/>
    <w:rsid w:val="00DC5236"/>
    <w:rsid w:val="00DC5739"/>
    <w:rsid w:val="00DC5A89"/>
    <w:rsid w:val="00DC5DA8"/>
    <w:rsid w:val="00DC6539"/>
    <w:rsid w:val="00DC704F"/>
    <w:rsid w:val="00DC7BCC"/>
    <w:rsid w:val="00DD1E1B"/>
    <w:rsid w:val="00DD1FB3"/>
    <w:rsid w:val="00DD22B3"/>
    <w:rsid w:val="00DD26CC"/>
    <w:rsid w:val="00DD4741"/>
    <w:rsid w:val="00DD4764"/>
    <w:rsid w:val="00DD4985"/>
    <w:rsid w:val="00DD4C52"/>
    <w:rsid w:val="00DD566F"/>
    <w:rsid w:val="00DD6E48"/>
    <w:rsid w:val="00DE15CA"/>
    <w:rsid w:val="00DE183E"/>
    <w:rsid w:val="00DE4D71"/>
    <w:rsid w:val="00DE5656"/>
    <w:rsid w:val="00DE5D65"/>
    <w:rsid w:val="00DE669B"/>
    <w:rsid w:val="00DE6A65"/>
    <w:rsid w:val="00DE6A66"/>
    <w:rsid w:val="00DF114E"/>
    <w:rsid w:val="00DF118D"/>
    <w:rsid w:val="00DF17EE"/>
    <w:rsid w:val="00DF23D7"/>
    <w:rsid w:val="00DF3067"/>
    <w:rsid w:val="00E0038C"/>
    <w:rsid w:val="00E003E0"/>
    <w:rsid w:val="00E0108C"/>
    <w:rsid w:val="00E0184C"/>
    <w:rsid w:val="00E057D9"/>
    <w:rsid w:val="00E06428"/>
    <w:rsid w:val="00E065A0"/>
    <w:rsid w:val="00E07B41"/>
    <w:rsid w:val="00E105E7"/>
    <w:rsid w:val="00E12581"/>
    <w:rsid w:val="00E13257"/>
    <w:rsid w:val="00E1356A"/>
    <w:rsid w:val="00E13C04"/>
    <w:rsid w:val="00E1455F"/>
    <w:rsid w:val="00E1478A"/>
    <w:rsid w:val="00E1496D"/>
    <w:rsid w:val="00E1713E"/>
    <w:rsid w:val="00E20790"/>
    <w:rsid w:val="00E212E4"/>
    <w:rsid w:val="00E226B1"/>
    <w:rsid w:val="00E229A6"/>
    <w:rsid w:val="00E229B8"/>
    <w:rsid w:val="00E2703C"/>
    <w:rsid w:val="00E27086"/>
    <w:rsid w:val="00E30F06"/>
    <w:rsid w:val="00E325BC"/>
    <w:rsid w:val="00E329FB"/>
    <w:rsid w:val="00E350C9"/>
    <w:rsid w:val="00E36606"/>
    <w:rsid w:val="00E368F0"/>
    <w:rsid w:val="00E42110"/>
    <w:rsid w:val="00E42C2B"/>
    <w:rsid w:val="00E441BF"/>
    <w:rsid w:val="00E4476E"/>
    <w:rsid w:val="00E45107"/>
    <w:rsid w:val="00E4529A"/>
    <w:rsid w:val="00E45391"/>
    <w:rsid w:val="00E4571E"/>
    <w:rsid w:val="00E4573D"/>
    <w:rsid w:val="00E46CEE"/>
    <w:rsid w:val="00E50910"/>
    <w:rsid w:val="00E52200"/>
    <w:rsid w:val="00E52544"/>
    <w:rsid w:val="00E52D89"/>
    <w:rsid w:val="00E55F91"/>
    <w:rsid w:val="00E577AD"/>
    <w:rsid w:val="00E60B8A"/>
    <w:rsid w:val="00E61F65"/>
    <w:rsid w:val="00E61FF5"/>
    <w:rsid w:val="00E6330E"/>
    <w:rsid w:val="00E63591"/>
    <w:rsid w:val="00E63BDD"/>
    <w:rsid w:val="00E6432A"/>
    <w:rsid w:val="00E646B0"/>
    <w:rsid w:val="00E6534F"/>
    <w:rsid w:val="00E671F4"/>
    <w:rsid w:val="00E70537"/>
    <w:rsid w:val="00E70EE3"/>
    <w:rsid w:val="00E73034"/>
    <w:rsid w:val="00E7523E"/>
    <w:rsid w:val="00E75669"/>
    <w:rsid w:val="00E763C1"/>
    <w:rsid w:val="00E81279"/>
    <w:rsid w:val="00E8296F"/>
    <w:rsid w:val="00E82F77"/>
    <w:rsid w:val="00E8589D"/>
    <w:rsid w:val="00E862B5"/>
    <w:rsid w:val="00E868BB"/>
    <w:rsid w:val="00E920D6"/>
    <w:rsid w:val="00E922DC"/>
    <w:rsid w:val="00E92995"/>
    <w:rsid w:val="00E93659"/>
    <w:rsid w:val="00E9499A"/>
    <w:rsid w:val="00E95CD6"/>
    <w:rsid w:val="00E9705F"/>
    <w:rsid w:val="00EA0370"/>
    <w:rsid w:val="00EA1A96"/>
    <w:rsid w:val="00EA5AE2"/>
    <w:rsid w:val="00EA6F67"/>
    <w:rsid w:val="00EA7204"/>
    <w:rsid w:val="00EA7A63"/>
    <w:rsid w:val="00EB2788"/>
    <w:rsid w:val="00EB364C"/>
    <w:rsid w:val="00EB4A37"/>
    <w:rsid w:val="00EB5B97"/>
    <w:rsid w:val="00EB5DAB"/>
    <w:rsid w:val="00EC03ED"/>
    <w:rsid w:val="00EC0832"/>
    <w:rsid w:val="00EC1083"/>
    <w:rsid w:val="00EC3F17"/>
    <w:rsid w:val="00EC44E8"/>
    <w:rsid w:val="00EC52EC"/>
    <w:rsid w:val="00EC6027"/>
    <w:rsid w:val="00EC6849"/>
    <w:rsid w:val="00EC7ED0"/>
    <w:rsid w:val="00ED02BB"/>
    <w:rsid w:val="00ED050D"/>
    <w:rsid w:val="00ED07B0"/>
    <w:rsid w:val="00ED080D"/>
    <w:rsid w:val="00ED15D1"/>
    <w:rsid w:val="00ED1DC1"/>
    <w:rsid w:val="00ED2510"/>
    <w:rsid w:val="00ED2DE8"/>
    <w:rsid w:val="00ED4D2B"/>
    <w:rsid w:val="00ED527B"/>
    <w:rsid w:val="00ED6318"/>
    <w:rsid w:val="00ED6998"/>
    <w:rsid w:val="00ED7F0D"/>
    <w:rsid w:val="00EE0390"/>
    <w:rsid w:val="00EE322C"/>
    <w:rsid w:val="00EE3F9F"/>
    <w:rsid w:val="00EE4F0B"/>
    <w:rsid w:val="00EE5BCE"/>
    <w:rsid w:val="00EE6279"/>
    <w:rsid w:val="00EE66DD"/>
    <w:rsid w:val="00EE7712"/>
    <w:rsid w:val="00EE7B18"/>
    <w:rsid w:val="00EF01B2"/>
    <w:rsid w:val="00EF02E6"/>
    <w:rsid w:val="00EF0936"/>
    <w:rsid w:val="00EF0BE3"/>
    <w:rsid w:val="00EF1987"/>
    <w:rsid w:val="00EF7246"/>
    <w:rsid w:val="00EF7B80"/>
    <w:rsid w:val="00F00E25"/>
    <w:rsid w:val="00F014AE"/>
    <w:rsid w:val="00F01899"/>
    <w:rsid w:val="00F02132"/>
    <w:rsid w:val="00F02F00"/>
    <w:rsid w:val="00F03A25"/>
    <w:rsid w:val="00F046A3"/>
    <w:rsid w:val="00F05685"/>
    <w:rsid w:val="00F068AF"/>
    <w:rsid w:val="00F06F04"/>
    <w:rsid w:val="00F118D8"/>
    <w:rsid w:val="00F13374"/>
    <w:rsid w:val="00F14243"/>
    <w:rsid w:val="00F14C70"/>
    <w:rsid w:val="00F157CA"/>
    <w:rsid w:val="00F1605E"/>
    <w:rsid w:val="00F170A4"/>
    <w:rsid w:val="00F17217"/>
    <w:rsid w:val="00F20139"/>
    <w:rsid w:val="00F21E9C"/>
    <w:rsid w:val="00F2215C"/>
    <w:rsid w:val="00F22818"/>
    <w:rsid w:val="00F22932"/>
    <w:rsid w:val="00F2329E"/>
    <w:rsid w:val="00F2330F"/>
    <w:rsid w:val="00F23BAD"/>
    <w:rsid w:val="00F2418B"/>
    <w:rsid w:val="00F24EC5"/>
    <w:rsid w:val="00F25AB3"/>
    <w:rsid w:val="00F264A0"/>
    <w:rsid w:val="00F265D9"/>
    <w:rsid w:val="00F26E1B"/>
    <w:rsid w:val="00F30461"/>
    <w:rsid w:val="00F304BB"/>
    <w:rsid w:val="00F3310D"/>
    <w:rsid w:val="00F37C01"/>
    <w:rsid w:val="00F37F7C"/>
    <w:rsid w:val="00F40341"/>
    <w:rsid w:val="00F411E6"/>
    <w:rsid w:val="00F41384"/>
    <w:rsid w:val="00F41714"/>
    <w:rsid w:val="00F41D4D"/>
    <w:rsid w:val="00F425F7"/>
    <w:rsid w:val="00F4290A"/>
    <w:rsid w:val="00F454E8"/>
    <w:rsid w:val="00F508BE"/>
    <w:rsid w:val="00F52293"/>
    <w:rsid w:val="00F52C2C"/>
    <w:rsid w:val="00F55386"/>
    <w:rsid w:val="00F57106"/>
    <w:rsid w:val="00F5760F"/>
    <w:rsid w:val="00F57C07"/>
    <w:rsid w:val="00F60380"/>
    <w:rsid w:val="00F6124E"/>
    <w:rsid w:val="00F613E0"/>
    <w:rsid w:val="00F6232F"/>
    <w:rsid w:val="00F634BC"/>
    <w:rsid w:val="00F63A3B"/>
    <w:rsid w:val="00F64CC0"/>
    <w:rsid w:val="00F67F22"/>
    <w:rsid w:val="00F72989"/>
    <w:rsid w:val="00F737ED"/>
    <w:rsid w:val="00F753A6"/>
    <w:rsid w:val="00F75DEF"/>
    <w:rsid w:val="00F80130"/>
    <w:rsid w:val="00F81A85"/>
    <w:rsid w:val="00F82270"/>
    <w:rsid w:val="00F82276"/>
    <w:rsid w:val="00F82A87"/>
    <w:rsid w:val="00F86116"/>
    <w:rsid w:val="00F90909"/>
    <w:rsid w:val="00F9227E"/>
    <w:rsid w:val="00F95E6B"/>
    <w:rsid w:val="00F95F5B"/>
    <w:rsid w:val="00F97D9E"/>
    <w:rsid w:val="00FA1269"/>
    <w:rsid w:val="00FA1B67"/>
    <w:rsid w:val="00FA2C5B"/>
    <w:rsid w:val="00FA3457"/>
    <w:rsid w:val="00FA4621"/>
    <w:rsid w:val="00FA4B1E"/>
    <w:rsid w:val="00FA4C9B"/>
    <w:rsid w:val="00FA4E35"/>
    <w:rsid w:val="00FA6755"/>
    <w:rsid w:val="00FA6F4A"/>
    <w:rsid w:val="00FA72FA"/>
    <w:rsid w:val="00FA7606"/>
    <w:rsid w:val="00FA769B"/>
    <w:rsid w:val="00FB001E"/>
    <w:rsid w:val="00FB0B44"/>
    <w:rsid w:val="00FB23FC"/>
    <w:rsid w:val="00FB2FB0"/>
    <w:rsid w:val="00FB6713"/>
    <w:rsid w:val="00FB7DCE"/>
    <w:rsid w:val="00FC2B84"/>
    <w:rsid w:val="00FC5270"/>
    <w:rsid w:val="00FC55EB"/>
    <w:rsid w:val="00FD138D"/>
    <w:rsid w:val="00FD4B1E"/>
    <w:rsid w:val="00FD6FB1"/>
    <w:rsid w:val="00FD78BA"/>
    <w:rsid w:val="00FD7C05"/>
    <w:rsid w:val="00FE0B70"/>
    <w:rsid w:val="00FE0E23"/>
    <w:rsid w:val="00FE2768"/>
    <w:rsid w:val="00FE4057"/>
    <w:rsid w:val="00FE4C42"/>
    <w:rsid w:val="00FE5382"/>
    <w:rsid w:val="00FE53B3"/>
    <w:rsid w:val="00FE5715"/>
    <w:rsid w:val="00FE5AD2"/>
    <w:rsid w:val="00FE6476"/>
    <w:rsid w:val="00FF1E31"/>
    <w:rsid w:val="00FF3613"/>
    <w:rsid w:val="00FF3976"/>
    <w:rsid w:val="00FF3F08"/>
    <w:rsid w:val="00FF4BC3"/>
    <w:rsid w:val="00FF5830"/>
    <w:rsid w:val="00FF69BC"/>
    <w:rsid w:val="00FF6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F372B483-F2BA-4563-8B50-79F3E7E38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paragraph" w:styleId="Corptext3">
    <w:name w:val="Body Text 3"/>
    <w:basedOn w:val="Normal"/>
    <w:link w:val="Corptext3Caracter"/>
    <w:uiPriority w:val="99"/>
    <w:semiHidden/>
    <w:unhideWhenUsed/>
    <w:rsid w:val="003A53A4"/>
    <w:pPr>
      <w:spacing w:after="120"/>
    </w:pPr>
    <w:rPr>
      <w:sz w:val="16"/>
      <w:szCs w:val="16"/>
    </w:rPr>
  </w:style>
  <w:style w:type="character" w:customStyle="1" w:styleId="Corptext3Caracter">
    <w:name w:val="Corp text 3 Caracter"/>
    <w:basedOn w:val="Fontdeparagrafimplicit"/>
    <w:link w:val="Corptext3"/>
    <w:uiPriority w:val="99"/>
    <w:semiHidden/>
    <w:rsid w:val="003A53A4"/>
    <w:rPr>
      <w:sz w:val="16"/>
      <w:szCs w:val="16"/>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link w:val="Listparagraf"/>
    <w:uiPriority w:val="34"/>
    <w:rsid w:val="00A432B5"/>
    <w:rPr>
      <w:rFonts w:ascii="Calibri" w:eastAsia="Calibri" w:hAnsi="Calibri" w:cs="Times New Roman"/>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733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64187-EAFA-4A80-984A-9AA6222F6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9953</TotalTime>
  <Pages>17</Pages>
  <Words>5887</Words>
  <Characters>34151</Characters>
  <Application>Microsoft Office Word</Application>
  <DocSecurity>0</DocSecurity>
  <Lines>284</Lines>
  <Paragraphs>79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27</cp:revision>
  <cp:lastPrinted>2024-08-22T10:02:00Z</cp:lastPrinted>
  <dcterms:created xsi:type="dcterms:W3CDTF">2021-09-28T14:17:00Z</dcterms:created>
  <dcterms:modified xsi:type="dcterms:W3CDTF">2024-09-24T11:59:00Z</dcterms:modified>
</cp:coreProperties>
</file>