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9068" w14:textId="77CA5B17" w:rsidR="00E6109A" w:rsidRPr="002D62C4" w:rsidRDefault="00741773" w:rsidP="00E151C7">
      <w:pPr>
        <w:ind w:right="93"/>
        <w:jc w:val="both"/>
        <w:rPr>
          <w:rFonts w:ascii="Montserrat Light" w:hAnsi="Montserrat Light"/>
          <w:lang w:val="pt-BR"/>
        </w:rPr>
      </w:pPr>
      <w:bookmarkStart w:id="0" w:name="_96pwsx56lrau" w:colFirst="0" w:colLast="0"/>
      <w:bookmarkStart w:id="1" w:name="_Hlk139631298"/>
      <w:bookmarkStart w:id="2" w:name="_Hlk139630932"/>
      <w:bookmarkEnd w:id="0"/>
      <w:r w:rsidRPr="002D62C4">
        <w:rPr>
          <w:rFonts w:ascii="Montserrat Light" w:hAnsi="Montserrat Light"/>
          <w:lang w:val="pt-BR"/>
        </w:rPr>
        <w:t>Nr</w:t>
      </w:r>
      <w:r w:rsidR="00144607" w:rsidRPr="002D62C4">
        <w:rPr>
          <w:rFonts w:ascii="Montserrat Light" w:hAnsi="Montserrat Light"/>
          <w:lang w:val="pt-BR"/>
        </w:rPr>
        <w:t xml:space="preserve">. </w:t>
      </w:r>
      <w:r w:rsidR="00FC5FB9" w:rsidRPr="002D62C4">
        <w:rPr>
          <w:rFonts w:ascii="Montserrat Light" w:hAnsi="Montserrat Light"/>
          <w:lang w:val="pt-BR"/>
        </w:rPr>
        <w:t>375</w:t>
      </w:r>
      <w:r w:rsidR="00436648" w:rsidRPr="002D62C4">
        <w:rPr>
          <w:rFonts w:ascii="Montserrat Light" w:hAnsi="Montserrat Light"/>
          <w:lang w:val="pt-BR"/>
        </w:rPr>
        <w:t>2</w:t>
      </w:r>
      <w:r w:rsidR="00696971" w:rsidRPr="002D62C4">
        <w:rPr>
          <w:rFonts w:ascii="Montserrat Light" w:hAnsi="Montserrat Light"/>
          <w:lang w:val="pt-BR"/>
        </w:rPr>
        <w:t>8</w:t>
      </w:r>
      <w:r w:rsidR="00FC5FB9" w:rsidRPr="002D62C4">
        <w:rPr>
          <w:rFonts w:ascii="Montserrat Light" w:hAnsi="Montserrat Light"/>
          <w:lang w:val="pt-BR"/>
        </w:rPr>
        <w:t>/14.09.20</w:t>
      </w:r>
      <w:r w:rsidR="00A26229" w:rsidRPr="002D62C4">
        <w:rPr>
          <w:rFonts w:ascii="Montserrat Light" w:hAnsi="Montserrat Light"/>
          <w:lang w:val="pt-BR"/>
        </w:rPr>
        <w:t>2</w:t>
      </w:r>
      <w:r w:rsidR="002C5C59" w:rsidRPr="002D62C4">
        <w:rPr>
          <w:rFonts w:ascii="Montserrat Light" w:hAnsi="Montserrat Light"/>
          <w:lang w:val="pt-BR"/>
        </w:rPr>
        <w:t>4</w:t>
      </w:r>
    </w:p>
    <w:p w14:paraId="52084010" w14:textId="77777777" w:rsidR="000C50B1" w:rsidRPr="002D62C4" w:rsidRDefault="000C50B1" w:rsidP="00E151C7">
      <w:pPr>
        <w:ind w:right="93"/>
        <w:jc w:val="both"/>
        <w:rPr>
          <w:rFonts w:ascii="Montserrat Light" w:hAnsi="Montserrat Light"/>
          <w:lang w:val="pt-BR"/>
        </w:rPr>
      </w:pPr>
    </w:p>
    <w:p w14:paraId="3C3BD934" w14:textId="77777777" w:rsidR="000C50B1" w:rsidRPr="002D62C4" w:rsidRDefault="000C50B1" w:rsidP="00E151C7">
      <w:pPr>
        <w:ind w:right="93"/>
        <w:jc w:val="both"/>
        <w:rPr>
          <w:rFonts w:ascii="Montserrat Light" w:hAnsi="Montserrat Light"/>
          <w:b/>
          <w:bCs/>
          <w:lang w:val="pt-BR"/>
        </w:rPr>
      </w:pPr>
    </w:p>
    <w:bookmarkEnd w:id="1"/>
    <w:p w14:paraId="5FFC810A" w14:textId="1FC8016E" w:rsidR="008F76F2" w:rsidRPr="002D62C4" w:rsidRDefault="008F76F2" w:rsidP="00E151C7">
      <w:pPr>
        <w:ind w:right="93"/>
        <w:jc w:val="center"/>
        <w:rPr>
          <w:rFonts w:ascii="Montserrat Light" w:hAnsi="Montserrat Light"/>
          <w:lang w:val="pt-BR"/>
        </w:rPr>
      </w:pPr>
      <w:r w:rsidRPr="002D62C4">
        <w:rPr>
          <w:rFonts w:ascii="Montserrat Light" w:hAnsi="Montserrat Light"/>
          <w:b/>
          <w:bCs/>
          <w:lang w:val="pt-BR"/>
        </w:rPr>
        <w:t>REFERAT DE APROBARE</w:t>
      </w:r>
    </w:p>
    <w:p w14:paraId="2F28883D" w14:textId="77777777" w:rsidR="00E849B2" w:rsidRPr="002D62C4" w:rsidRDefault="00741773" w:rsidP="004879F6">
      <w:pPr>
        <w:tabs>
          <w:tab w:val="left" w:pos="2160"/>
        </w:tabs>
        <w:ind w:right="93"/>
        <w:jc w:val="center"/>
        <w:rPr>
          <w:rFonts w:ascii="Montserrat Light" w:hAnsi="Montserrat Light"/>
          <w:b/>
          <w:bCs/>
          <w:lang w:val="pt-BR"/>
        </w:rPr>
      </w:pPr>
      <w:bookmarkStart w:id="3" w:name="_Hlk62539599"/>
      <w:r w:rsidRPr="002D62C4">
        <w:rPr>
          <w:rFonts w:ascii="Montserrat Light" w:hAnsi="Montserrat Light"/>
          <w:b/>
          <w:bCs/>
          <w:lang w:val="pt-BR"/>
        </w:rPr>
        <w:t xml:space="preserve">la Proiectul de hotărâre privind aprobarea </w:t>
      </w:r>
      <w:r w:rsidR="001478F2" w:rsidRPr="002D62C4">
        <w:rPr>
          <w:rFonts w:ascii="Montserrat Light" w:hAnsi="Montserrat Light"/>
          <w:b/>
          <w:bCs/>
          <w:lang w:val="pt-BR"/>
        </w:rPr>
        <w:t>p</w:t>
      </w:r>
      <w:r w:rsidRPr="002D62C4">
        <w:rPr>
          <w:rFonts w:ascii="Montserrat Light" w:hAnsi="Montserrat Light"/>
          <w:b/>
          <w:bCs/>
          <w:lang w:val="pt-BR"/>
        </w:rPr>
        <w:t>roiectului</w:t>
      </w:r>
      <w:r w:rsidR="004173CA" w:rsidRPr="002D62C4">
        <w:rPr>
          <w:rFonts w:ascii="Montserrat Light" w:hAnsi="Montserrat Light"/>
          <w:b/>
          <w:bCs/>
          <w:lang w:val="pt-BR"/>
        </w:rPr>
        <w:t xml:space="preserve"> </w:t>
      </w:r>
    </w:p>
    <w:p w14:paraId="13594907" w14:textId="6F892AF1" w:rsidR="006C6E6B" w:rsidRPr="002D62C4" w:rsidRDefault="00B92511" w:rsidP="004879F6">
      <w:pPr>
        <w:tabs>
          <w:tab w:val="left" w:pos="2160"/>
        </w:tabs>
        <w:ind w:right="93"/>
        <w:jc w:val="center"/>
        <w:rPr>
          <w:rFonts w:ascii="Montserrat Light" w:hAnsi="Montserrat Light"/>
          <w:b/>
          <w:bCs/>
          <w:lang w:val="pt-BR"/>
        </w:rPr>
      </w:pPr>
      <w:r w:rsidRPr="002D62C4">
        <w:rPr>
          <w:rFonts w:ascii="Montserrat Light" w:hAnsi="Montserrat Light"/>
          <w:b/>
          <w:bCs/>
          <w:lang w:val="pt-BR"/>
        </w:rPr>
        <w:t>“</w:t>
      </w:r>
      <w:r w:rsidR="00114C94" w:rsidRPr="002D62C4">
        <w:rPr>
          <w:rFonts w:ascii="Montserrat Light" w:hAnsi="Montserrat Light"/>
          <w:b/>
          <w:bCs/>
          <w:lang w:val="pt-BR"/>
        </w:rPr>
        <w:t>DOTAREA CASEI DE TIP FAMILIAL 3 CLUJ-NAPOCA</w:t>
      </w:r>
      <w:r w:rsidR="00A53082" w:rsidRPr="002D62C4">
        <w:rPr>
          <w:rFonts w:ascii="Montserrat Light" w:hAnsi="Montserrat Light"/>
          <w:b/>
          <w:bCs/>
          <w:lang w:val="pt-BR"/>
        </w:rPr>
        <w:t>”</w:t>
      </w:r>
    </w:p>
    <w:p w14:paraId="38F00220" w14:textId="77777777" w:rsidR="004879F6" w:rsidRPr="002D62C4" w:rsidRDefault="004879F6" w:rsidP="00E151C7">
      <w:pPr>
        <w:ind w:right="93"/>
        <w:jc w:val="center"/>
        <w:rPr>
          <w:rFonts w:ascii="Montserrat Light" w:hAnsi="Montserrat Light"/>
          <w:b/>
          <w:bCs/>
          <w:lang w:val="pt-BR"/>
        </w:rPr>
      </w:pPr>
    </w:p>
    <w:p w14:paraId="3BE81EFD" w14:textId="77777777" w:rsidR="004879F6" w:rsidRPr="002D62C4" w:rsidRDefault="004879F6" w:rsidP="00E151C7">
      <w:pPr>
        <w:ind w:right="93"/>
        <w:jc w:val="center"/>
        <w:rPr>
          <w:rFonts w:ascii="Montserrat Light" w:hAnsi="Montserrat Light"/>
          <w:b/>
          <w:bCs/>
          <w:lang w:val="pt-BR"/>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4879F6" w:rsidRPr="0053481E" w14:paraId="417218ED" w14:textId="77777777" w:rsidTr="00F62DF6">
        <w:trPr>
          <w:trHeight w:val="355"/>
        </w:trPr>
        <w:tc>
          <w:tcPr>
            <w:tcW w:w="9669" w:type="dxa"/>
            <w:shd w:val="clear" w:color="auto" w:fill="auto"/>
          </w:tcPr>
          <w:p w14:paraId="79E0D5AC" w14:textId="77777777" w:rsidR="004879F6" w:rsidRPr="0053481E" w:rsidRDefault="004879F6" w:rsidP="00F62DF6">
            <w:pPr>
              <w:jc w:val="both"/>
              <w:rPr>
                <w:rFonts w:ascii="Montserrat Light" w:eastAsia="Times New Roman" w:hAnsi="Montserrat Light" w:cs="Times New Roman"/>
                <w:b/>
                <w:bCs/>
                <w:lang w:val="ro-RO"/>
              </w:rPr>
            </w:pPr>
            <w:r w:rsidRPr="0053481E">
              <w:rPr>
                <w:rFonts w:ascii="Montserrat Light" w:eastAsia="Times New Roman" w:hAnsi="Montserrat Light" w:cs="Times New Roman"/>
                <w:b/>
                <w:bCs/>
                <w:noProof/>
                <w:lang w:val="en-US"/>
              </w:rPr>
              <w:t xml:space="preserve">Secțiunea 1 - Motivul adoptării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FE8E958" w14:textId="77777777" w:rsidTr="00F62DF6">
        <w:tc>
          <w:tcPr>
            <w:tcW w:w="9669" w:type="dxa"/>
            <w:shd w:val="clear" w:color="auto" w:fill="auto"/>
          </w:tcPr>
          <w:p w14:paraId="5133163C" w14:textId="77777777" w:rsidR="004879F6" w:rsidRPr="0053481E" w:rsidRDefault="004879F6" w:rsidP="00F62DF6">
            <w:pPr>
              <w:ind w:left="283"/>
              <w:jc w:val="both"/>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1.  Descrierea situației actuale:</w:t>
            </w:r>
            <w:r w:rsidRPr="0053481E">
              <w:rPr>
                <w:rFonts w:ascii="Montserrat Light" w:eastAsia="Times New Roman" w:hAnsi="Montserrat Light" w:cs="Times New Roman"/>
                <w:b/>
                <w:bCs/>
                <w:lang w:val="ro-RO"/>
              </w:rPr>
              <w:t xml:space="preserve"> </w:t>
            </w:r>
          </w:p>
        </w:tc>
      </w:tr>
      <w:tr w:rsidR="004879F6" w:rsidRPr="0053481E" w14:paraId="37516A19" w14:textId="77777777" w:rsidTr="00F62DF6">
        <w:tc>
          <w:tcPr>
            <w:tcW w:w="9669" w:type="dxa"/>
            <w:shd w:val="clear" w:color="auto" w:fill="auto"/>
          </w:tcPr>
          <w:p w14:paraId="154C9DE0" w14:textId="77777777" w:rsidR="004879F6" w:rsidRPr="0053481E" w:rsidRDefault="004879F6" w:rsidP="00F62DF6">
            <w:pPr>
              <w:pStyle w:val="Listparagraf"/>
              <w:numPr>
                <w:ilvl w:val="1"/>
                <w:numId w:val="2"/>
              </w:numPr>
              <w:spacing w:after="0" w:line="276" w:lineRule="auto"/>
              <w:jc w:val="both"/>
              <w:rPr>
                <w:rFonts w:ascii="Montserrat Light" w:hAnsi="Montserrat Light"/>
                <w:b/>
                <w:bCs/>
                <w:noProof/>
              </w:rPr>
            </w:pPr>
            <w:r w:rsidRPr="0053481E">
              <w:rPr>
                <w:rFonts w:ascii="Montserrat Light" w:eastAsia="Times New Roman" w:hAnsi="Montserrat Light"/>
                <w:b/>
                <w:bCs/>
                <w:noProof/>
                <w:shd w:val="clear" w:color="auto" w:fill="FFFFFF"/>
              </w:rPr>
              <w:t xml:space="preserve">Cerinţe care reclamă necesitatea actului administrativ: </w:t>
            </w:r>
          </w:p>
        </w:tc>
      </w:tr>
      <w:tr w:rsidR="004879F6" w:rsidRPr="00532B49" w14:paraId="5BB77E4C" w14:textId="77777777" w:rsidTr="00F62DF6">
        <w:tc>
          <w:tcPr>
            <w:tcW w:w="9669" w:type="dxa"/>
            <w:shd w:val="clear" w:color="auto" w:fill="auto"/>
          </w:tcPr>
          <w:p w14:paraId="4960251C" w14:textId="477E3E8E" w:rsidR="004879F6" w:rsidRPr="0053481E" w:rsidRDefault="004879F6" w:rsidP="00F62DF6">
            <w:pPr>
              <w:spacing w:after="240"/>
              <w:ind w:right="93"/>
              <w:contextualSpacing/>
              <w:jc w:val="both"/>
              <w:rPr>
                <w:rFonts w:ascii="Montserrat Light" w:hAnsi="Montserrat Light"/>
              </w:rPr>
            </w:pPr>
            <w:r w:rsidRPr="0053481E">
              <w:rPr>
                <w:rFonts w:ascii="Montserrat Light" w:hAnsi="Montserrat Light"/>
                <w:color w:val="000000"/>
                <w:bdr w:val="none" w:sz="0" w:space="0" w:color="auto" w:frame="1"/>
                <w:shd w:val="clear" w:color="auto" w:fill="FFFFFF"/>
              </w:rPr>
              <w:t xml:space="preserve"> </w:t>
            </w:r>
            <w:r w:rsidRPr="0053481E">
              <w:rPr>
                <w:rFonts w:ascii="Montserrat Light" w:hAnsi="Montserrat Light"/>
              </w:rPr>
              <w:t xml:space="preserve">Conform </w:t>
            </w:r>
            <w:proofErr w:type="spellStart"/>
            <w:r w:rsidRPr="0053481E">
              <w:rPr>
                <w:rFonts w:ascii="Montserrat Light" w:hAnsi="Montserrat Light"/>
              </w:rPr>
              <w:t>prevederilor</w:t>
            </w:r>
            <w:proofErr w:type="spellEnd"/>
            <w:r w:rsidRPr="0053481E">
              <w:rPr>
                <w:rFonts w:ascii="Montserrat Light" w:hAnsi="Montserrat Light"/>
              </w:rPr>
              <w:t xml:space="preserve"> art. 43 din </w:t>
            </w:r>
            <w:proofErr w:type="spellStart"/>
            <w:r w:rsidRPr="0053481E">
              <w:rPr>
                <w:rFonts w:ascii="Montserrat Light" w:hAnsi="Montserrat Light"/>
              </w:rPr>
              <w:t>Legea</w:t>
            </w:r>
            <w:proofErr w:type="spellEnd"/>
            <w:r w:rsidRPr="0053481E">
              <w:rPr>
                <w:rFonts w:ascii="Montserrat Light" w:hAnsi="Montserrat Light"/>
              </w:rPr>
              <w:t xml:space="preserve"> </w:t>
            </w:r>
            <w:proofErr w:type="spellStart"/>
            <w:r w:rsidRPr="0053481E">
              <w:rPr>
                <w:rFonts w:ascii="Montserrat Light" w:hAnsi="Montserrat Light"/>
              </w:rPr>
              <w:t>asistenţei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nr. 292/2011, </w:t>
            </w:r>
            <w:r>
              <w:rPr>
                <w:rFonts w:ascii="Montserrat Light" w:hAnsi="Montserrat Light"/>
              </w:rPr>
              <w:t xml:space="preserve">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 xml:space="preserve">, </w:t>
            </w:r>
            <w:proofErr w:type="spellStart"/>
            <w:r w:rsidRPr="0053481E">
              <w:rPr>
                <w:rFonts w:ascii="Montserrat Light" w:hAnsi="Montserrat Light"/>
              </w:rPr>
              <w:t>serviciile</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înfiinţate</w:t>
            </w:r>
            <w:proofErr w:type="spellEnd"/>
            <w:r w:rsidRPr="0053481E">
              <w:rPr>
                <w:rFonts w:ascii="Montserrat Light" w:hAnsi="Montserrat Light"/>
              </w:rPr>
              <w:t xml:space="preserve"> de </w:t>
            </w:r>
            <w:proofErr w:type="spellStart"/>
            <w:r w:rsidRPr="0053481E">
              <w:rPr>
                <w:rFonts w:ascii="Montserrat Light" w:hAnsi="Montserrat Light"/>
              </w:rPr>
              <w:t>furnizorii</w:t>
            </w:r>
            <w:proofErr w:type="spellEnd"/>
            <w:r w:rsidRPr="0053481E">
              <w:rPr>
                <w:rFonts w:ascii="Montserrat Light" w:hAnsi="Montserrat Light"/>
              </w:rPr>
              <w:t xml:space="preserve"> de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publici</w:t>
            </w:r>
            <w:proofErr w:type="spellEnd"/>
            <w:r w:rsidRPr="0053481E">
              <w:rPr>
                <w:rFonts w:ascii="Montserrat Light" w:hAnsi="Montserrat Light"/>
              </w:rPr>
              <w:t xml:space="preserve"> </w:t>
            </w:r>
            <w:proofErr w:type="spellStart"/>
            <w:r w:rsidRPr="0053481E">
              <w:rPr>
                <w:rFonts w:ascii="Montserrat Light" w:hAnsi="Montserrat Light"/>
              </w:rPr>
              <w:t>sau</w:t>
            </w:r>
            <w:proofErr w:type="spellEnd"/>
            <w:r w:rsidRPr="0053481E">
              <w:rPr>
                <w:rFonts w:ascii="Montserrat Light" w:hAnsi="Montserrat Light"/>
              </w:rPr>
              <w:t xml:space="preserve"> </w:t>
            </w:r>
            <w:proofErr w:type="spellStart"/>
            <w:r w:rsidRPr="0053481E">
              <w:rPr>
                <w:rFonts w:ascii="Montserrat Light" w:hAnsi="Montserrat Light"/>
              </w:rPr>
              <w:t>privaţi</w:t>
            </w:r>
            <w:proofErr w:type="spellEnd"/>
            <w:r w:rsidRPr="0053481E">
              <w:rPr>
                <w:rFonts w:ascii="Montserrat Light" w:hAnsi="Montserrat Light"/>
              </w:rPr>
              <w:t xml:space="preserve">, se </w:t>
            </w:r>
            <w:proofErr w:type="spellStart"/>
            <w:r w:rsidRPr="0053481E">
              <w:rPr>
                <w:rFonts w:ascii="Montserrat Light" w:hAnsi="Montserrat Light"/>
              </w:rPr>
              <w:t>organizează</w:t>
            </w:r>
            <w:proofErr w:type="spellEnd"/>
            <w:r w:rsidRPr="0053481E">
              <w:rPr>
                <w:rFonts w:ascii="Montserrat Light" w:hAnsi="Montserrat Light"/>
              </w:rPr>
              <w:t xml:space="preserve"> la </w:t>
            </w:r>
            <w:proofErr w:type="spellStart"/>
            <w:r w:rsidRPr="0053481E">
              <w:rPr>
                <w:rFonts w:ascii="Montserrat Light" w:hAnsi="Montserrat Light"/>
              </w:rPr>
              <w:t>nivel</w:t>
            </w:r>
            <w:proofErr w:type="spellEnd"/>
            <w:r w:rsidRPr="0053481E">
              <w:rPr>
                <w:rFonts w:ascii="Montserrat Light" w:hAnsi="Montserrat Light"/>
              </w:rPr>
              <w:t xml:space="preserve"> </w:t>
            </w:r>
            <w:proofErr w:type="spellStart"/>
            <w:r w:rsidRPr="0053481E">
              <w:rPr>
                <w:rFonts w:ascii="Montserrat Light" w:hAnsi="Montserrat Light"/>
              </w:rPr>
              <w:t>teritorial</w:t>
            </w:r>
            <w:proofErr w:type="spellEnd"/>
            <w:r w:rsidRPr="0053481E">
              <w:rPr>
                <w:rFonts w:ascii="Montserrat Light" w:hAnsi="Montserrat Light"/>
              </w:rPr>
              <w:t xml:space="preserve"> </w:t>
            </w:r>
            <w:proofErr w:type="spellStart"/>
            <w:r w:rsidRPr="0053481E">
              <w:rPr>
                <w:rFonts w:ascii="Montserrat Light" w:hAnsi="Montserrat Light"/>
              </w:rPr>
              <w:t>astfel</w:t>
            </w:r>
            <w:proofErr w:type="spellEnd"/>
            <w:r w:rsidRPr="0053481E">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de </w:t>
            </w:r>
            <w:proofErr w:type="spellStart"/>
            <w:r w:rsidRPr="0053481E">
              <w:rPr>
                <w:rFonts w:ascii="Montserrat Light" w:hAnsi="Montserrat Light"/>
              </w:rPr>
              <w:t>interes</w:t>
            </w:r>
            <w:proofErr w:type="spellEnd"/>
            <w:r w:rsidRPr="0053481E">
              <w:rPr>
                <w:rFonts w:ascii="Montserrat Light" w:hAnsi="Montserrat Light"/>
              </w:rPr>
              <w:t xml:space="preserve"> local, </w:t>
            </w:r>
            <w:proofErr w:type="spellStart"/>
            <w:r w:rsidRPr="0053481E">
              <w:rPr>
                <w:rFonts w:ascii="Montserrat Light" w:hAnsi="Montserrat Light"/>
              </w:rPr>
              <w:t>adresate</w:t>
            </w:r>
            <w:proofErr w:type="spellEnd"/>
            <w:r w:rsidRPr="0053481E">
              <w:rPr>
                <w:rFonts w:ascii="Montserrat Light" w:hAnsi="Montserrat Light"/>
              </w:rPr>
              <w:t xml:space="preserve"> </w:t>
            </w:r>
            <w:proofErr w:type="spellStart"/>
            <w:r w:rsidRPr="0053481E">
              <w:rPr>
                <w:rFonts w:ascii="Montserrat Light" w:hAnsi="Montserrat Light"/>
              </w:rPr>
              <w:t>beneficiarilor</w:t>
            </w:r>
            <w:proofErr w:type="spellEnd"/>
            <w:r w:rsidRPr="0053481E">
              <w:rPr>
                <w:rFonts w:ascii="Montserrat Light" w:hAnsi="Montserrat Light"/>
              </w:rPr>
              <w:t xml:space="preserve"> care </w:t>
            </w:r>
            <w:proofErr w:type="spellStart"/>
            <w:r w:rsidRPr="0053481E">
              <w:rPr>
                <w:rFonts w:ascii="Montserrat Light" w:hAnsi="Montserrat Light"/>
              </w:rPr>
              <w:t>trăiesc</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locuiesc</w:t>
            </w:r>
            <w:proofErr w:type="spellEnd"/>
            <w:r w:rsidRPr="0053481E">
              <w:rPr>
                <w:rFonts w:ascii="Montserrat Light" w:hAnsi="Montserrat Light"/>
              </w:rPr>
              <w:t xml:space="preserve"> pe raza </w:t>
            </w:r>
            <w:proofErr w:type="spellStart"/>
            <w:r w:rsidRPr="0053481E">
              <w:rPr>
                <w:rFonts w:ascii="Montserrat Light" w:hAnsi="Montserrat Light"/>
              </w:rPr>
              <w:t>teritorială</w:t>
            </w:r>
            <w:proofErr w:type="spellEnd"/>
            <w:r w:rsidRPr="0053481E">
              <w:rPr>
                <w:rFonts w:ascii="Montserrat Light" w:hAnsi="Montserrat Light"/>
              </w:rPr>
              <w:t xml:space="preserve"> a </w:t>
            </w:r>
            <w:proofErr w:type="spellStart"/>
            <w:r w:rsidRPr="0053481E">
              <w:rPr>
                <w:rFonts w:ascii="Montserrat Light" w:hAnsi="Montserrat Light"/>
              </w:rPr>
              <w:t>comunei</w:t>
            </w:r>
            <w:proofErr w:type="spellEnd"/>
            <w:r w:rsidRPr="0053481E">
              <w:rPr>
                <w:rFonts w:ascii="Montserrat Light" w:hAnsi="Montserrat Light"/>
              </w:rPr>
              <w:t xml:space="preserve">, </w:t>
            </w:r>
            <w:proofErr w:type="spellStart"/>
            <w:r w:rsidRPr="0053481E">
              <w:rPr>
                <w:rFonts w:ascii="Montserrat Light" w:hAnsi="Montserrat Light"/>
              </w:rPr>
              <w:t>oraşului</w:t>
            </w:r>
            <w:proofErr w:type="spellEnd"/>
            <w:r w:rsidRPr="0053481E">
              <w:rPr>
                <w:rFonts w:ascii="Montserrat Light" w:hAnsi="Montserrat Light"/>
              </w:rPr>
              <w:t xml:space="preserve">, </w:t>
            </w:r>
            <w:proofErr w:type="spellStart"/>
            <w:r w:rsidRPr="0053481E">
              <w:rPr>
                <w:rFonts w:ascii="Montserrat Light" w:hAnsi="Montserrat Light"/>
              </w:rPr>
              <w:t>municipiului</w:t>
            </w:r>
            <w:proofErr w:type="spellEnd"/>
            <w:r w:rsidRPr="0053481E">
              <w:rPr>
                <w:rFonts w:ascii="Montserrat Light" w:hAnsi="Montserrat Light"/>
              </w:rPr>
              <w:t xml:space="preserve">, </w:t>
            </w:r>
            <w:proofErr w:type="spellStart"/>
            <w:r w:rsidRPr="0053481E">
              <w:rPr>
                <w:rFonts w:ascii="Montserrat Light" w:hAnsi="Montserrat Light"/>
              </w:rPr>
              <w:t>respectiv</w:t>
            </w:r>
            <w:proofErr w:type="spellEnd"/>
            <w:r w:rsidRPr="0053481E">
              <w:rPr>
                <w:rFonts w:ascii="Montserrat Light" w:hAnsi="Montserrat Light"/>
              </w:rPr>
              <w:t xml:space="preserve"> a </w:t>
            </w:r>
            <w:proofErr w:type="spellStart"/>
            <w:r w:rsidRPr="0053481E">
              <w:rPr>
                <w:rFonts w:ascii="Montserrat Light" w:hAnsi="Montserrat Light"/>
              </w:rPr>
              <w:t>sectoarelor</w:t>
            </w:r>
            <w:proofErr w:type="spellEnd"/>
            <w:r w:rsidRPr="0053481E">
              <w:rPr>
                <w:rFonts w:ascii="Montserrat Light" w:hAnsi="Montserrat Light"/>
              </w:rPr>
              <w:t xml:space="preserve"> </w:t>
            </w:r>
            <w:proofErr w:type="spellStart"/>
            <w:r w:rsidRPr="0053481E">
              <w:rPr>
                <w:rFonts w:ascii="Montserrat Light" w:hAnsi="Montserrat Light"/>
              </w:rPr>
              <w:t>municipiului</w:t>
            </w:r>
            <w:proofErr w:type="spellEnd"/>
            <w:r w:rsidRPr="0053481E">
              <w:rPr>
                <w:rFonts w:ascii="Montserrat Light" w:hAnsi="Montserrat Light"/>
              </w:rPr>
              <w:t xml:space="preserve"> </w:t>
            </w:r>
            <w:proofErr w:type="spellStart"/>
            <w:r w:rsidRPr="0053481E">
              <w:rPr>
                <w:rFonts w:ascii="Montserrat Light" w:hAnsi="Montserrat Light"/>
              </w:rPr>
              <w:t>Bucureşti</w:t>
            </w:r>
            <w:proofErr w:type="spellEnd"/>
            <w:r>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de </w:t>
            </w:r>
            <w:proofErr w:type="spellStart"/>
            <w:r w:rsidRPr="0053481E">
              <w:rPr>
                <w:rFonts w:ascii="Montserrat Light" w:hAnsi="Montserrat Light"/>
              </w:rPr>
              <w:t>interes</w:t>
            </w:r>
            <w:proofErr w:type="spellEnd"/>
            <w:r w:rsidRPr="0053481E">
              <w:rPr>
                <w:rFonts w:ascii="Montserrat Light" w:hAnsi="Montserrat Light"/>
              </w:rPr>
              <w:t xml:space="preserve"> </w:t>
            </w:r>
            <w:proofErr w:type="spellStart"/>
            <w:r w:rsidRPr="0053481E">
              <w:rPr>
                <w:rFonts w:ascii="Montserrat Light" w:hAnsi="Montserrat Light"/>
              </w:rPr>
              <w:t>judeţean</w:t>
            </w:r>
            <w:proofErr w:type="spellEnd"/>
            <w:r w:rsidRPr="0053481E">
              <w:rPr>
                <w:rFonts w:ascii="Montserrat Light" w:hAnsi="Montserrat Light"/>
              </w:rPr>
              <w:t xml:space="preserve">, </w:t>
            </w:r>
            <w:proofErr w:type="spellStart"/>
            <w:r w:rsidRPr="0053481E">
              <w:rPr>
                <w:rFonts w:ascii="Montserrat Light" w:hAnsi="Montserrat Light"/>
              </w:rPr>
              <w:t>adresate</w:t>
            </w:r>
            <w:proofErr w:type="spellEnd"/>
            <w:r w:rsidRPr="0053481E">
              <w:rPr>
                <w:rFonts w:ascii="Montserrat Light" w:hAnsi="Montserrat Light"/>
              </w:rPr>
              <w:t xml:space="preserve"> </w:t>
            </w:r>
            <w:proofErr w:type="spellStart"/>
            <w:r w:rsidRPr="0053481E">
              <w:rPr>
                <w:rFonts w:ascii="Montserrat Light" w:hAnsi="Montserrat Light"/>
              </w:rPr>
              <w:t>beneficiarilor</w:t>
            </w:r>
            <w:proofErr w:type="spellEnd"/>
            <w:r w:rsidRPr="0053481E">
              <w:rPr>
                <w:rFonts w:ascii="Montserrat Light" w:hAnsi="Montserrat Light"/>
              </w:rPr>
              <w:t xml:space="preserve"> care </w:t>
            </w:r>
            <w:proofErr w:type="spellStart"/>
            <w:r w:rsidRPr="0053481E">
              <w:rPr>
                <w:rFonts w:ascii="Montserrat Light" w:hAnsi="Montserrat Light"/>
              </w:rPr>
              <w:t>trăiesc</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locuiesc</w:t>
            </w:r>
            <w:proofErr w:type="spellEnd"/>
            <w:r w:rsidRPr="0053481E">
              <w:rPr>
                <w:rFonts w:ascii="Montserrat Light" w:hAnsi="Montserrat Light"/>
              </w:rPr>
              <w:t xml:space="preserve"> pe raza </w:t>
            </w:r>
            <w:proofErr w:type="spellStart"/>
            <w:r w:rsidRPr="0053481E">
              <w:rPr>
                <w:rFonts w:ascii="Montserrat Light" w:hAnsi="Montserrat Light"/>
              </w:rPr>
              <w:t>teritorială</w:t>
            </w:r>
            <w:proofErr w:type="spellEnd"/>
            <w:r w:rsidRPr="0053481E">
              <w:rPr>
                <w:rFonts w:ascii="Montserrat Light" w:hAnsi="Montserrat Light"/>
              </w:rPr>
              <w:t xml:space="preserve"> a </w:t>
            </w:r>
            <w:proofErr w:type="spellStart"/>
            <w:r w:rsidRPr="0053481E">
              <w:rPr>
                <w:rFonts w:ascii="Montserrat Light" w:hAnsi="Montserrat Light"/>
              </w:rPr>
              <w:t>judeţului</w:t>
            </w:r>
            <w:proofErr w:type="spellEnd"/>
            <w:r w:rsidRPr="0053481E">
              <w:rPr>
                <w:rFonts w:ascii="Montserrat Light" w:hAnsi="Montserrat Light"/>
              </w:rPr>
              <w:t xml:space="preserve"> la </w:t>
            </w:r>
            <w:proofErr w:type="spellStart"/>
            <w:r w:rsidRPr="0053481E">
              <w:rPr>
                <w:rFonts w:ascii="Montserrat Light" w:hAnsi="Montserrat Light"/>
              </w:rPr>
              <w:t>nivel</w:t>
            </w:r>
            <w:proofErr w:type="spellEnd"/>
            <w:r w:rsidRPr="0053481E">
              <w:rPr>
                <w:rFonts w:ascii="Montserrat Light" w:hAnsi="Montserrat Light"/>
              </w:rPr>
              <w:t xml:space="preserve"> </w:t>
            </w:r>
            <w:proofErr w:type="spellStart"/>
            <w:r w:rsidRPr="0053481E">
              <w:rPr>
                <w:rFonts w:ascii="Montserrat Light" w:hAnsi="Montserrat Light"/>
              </w:rPr>
              <w:t>teritorial</w:t>
            </w:r>
            <w:proofErr w:type="spellEnd"/>
            <w:r w:rsidRPr="0053481E">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sidR="00B92511">
              <w:rPr>
                <w:rFonts w:ascii="Montserrat Light" w:hAnsi="Montserrat Light"/>
              </w:rPr>
              <w:t>s</w:t>
            </w:r>
            <w:r>
              <w:rPr>
                <w:rFonts w:ascii="Montserrat Light" w:hAnsi="Montserrat Light"/>
              </w:rPr>
              <w:t>ervicii</w:t>
            </w:r>
            <w:proofErr w:type="spellEnd"/>
            <w:r>
              <w:rPr>
                <w:rFonts w:ascii="Montserrat Light" w:hAnsi="Montserrat Light"/>
              </w:rPr>
              <w:t xml:space="preserve"> </w:t>
            </w:r>
            <w:proofErr w:type="spellStart"/>
            <w:r>
              <w:rPr>
                <w:rFonts w:ascii="Montserrat Light" w:hAnsi="Montserrat Light"/>
              </w:rPr>
              <w:t>sociale</w:t>
            </w:r>
            <w:proofErr w:type="spellEnd"/>
            <w:r>
              <w:rPr>
                <w:rFonts w:ascii="Montserrat Light" w:hAnsi="Montserrat Light"/>
              </w:rPr>
              <w:t xml:space="preserve"> de </w:t>
            </w:r>
            <w:proofErr w:type="spellStart"/>
            <w:r>
              <w:rPr>
                <w:rFonts w:ascii="Montserrat Light" w:hAnsi="Montserrat Light"/>
              </w:rPr>
              <w:t>interes</w:t>
            </w:r>
            <w:proofErr w:type="spellEnd"/>
            <w:r>
              <w:rPr>
                <w:rFonts w:ascii="Montserrat Light" w:hAnsi="Montserrat Light"/>
              </w:rPr>
              <w:t xml:space="preserve"> </w:t>
            </w:r>
            <w:proofErr w:type="spellStart"/>
            <w:r>
              <w:rPr>
                <w:rFonts w:ascii="Montserrat Light" w:hAnsi="Montserrat Light"/>
              </w:rPr>
              <w:t>intercomunitar</w:t>
            </w:r>
            <w:proofErr w:type="spellEnd"/>
            <w:r>
              <w:rPr>
                <w:rFonts w:ascii="Montserrat Light" w:hAnsi="Montserrat Light"/>
              </w:rPr>
              <w:t>,</w:t>
            </w:r>
            <w:r w:rsidR="00B92511">
              <w:rPr>
                <w:rFonts w:ascii="Montserrat Light" w:hAnsi="Montserrat Light"/>
              </w:rPr>
              <w:t xml:space="preserve"> </w:t>
            </w:r>
            <w:proofErr w:type="spellStart"/>
            <w:r>
              <w:rPr>
                <w:rFonts w:ascii="Montserrat Light" w:hAnsi="Montserrat Light"/>
              </w:rPr>
              <w:t>adresate</w:t>
            </w:r>
            <w:proofErr w:type="spellEnd"/>
            <w:r>
              <w:rPr>
                <w:rFonts w:ascii="Montserrat Light" w:hAnsi="Montserrat Light"/>
              </w:rPr>
              <w:t xml:space="preserve"> </w:t>
            </w:r>
            <w:proofErr w:type="spellStart"/>
            <w:r>
              <w:rPr>
                <w:rFonts w:ascii="Montserrat Light" w:hAnsi="Montserrat Light"/>
              </w:rPr>
              <w:t>beneficiarilor</w:t>
            </w:r>
            <w:proofErr w:type="spellEnd"/>
            <w:r>
              <w:rPr>
                <w:rFonts w:ascii="Montserrat Light" w:hAnsi="Montserrat Light"/>
              </w:rPr>
              <w:t xml:space="preserve"> din </w:t>
            </w:r>
            <w:proofErr w:type="spellStart"/>
            <w:r>
              <w:rPr>
                <w:rFonts w:ascii="Montserrat Light" w:hAnsi="Montserrat Light"/>
              </w:rPr>
              <w:t>mai</w:t>
            </w:r>
            <w:proofErr w:type="spellEnd"/>
            <w:r>
              <w:rPr>
                <w:rFonts w:ascii="Montserrat Light" w:hAnsi="Montserrat Light"/>
              </w:rPr>
              <w:t xml:space="preserve"> </w:t>
            </w:r>
            <w:proofErr w:type="spellStart"/>
            <w:r>
              <w:rPr>
                <w:rFonts w:ascii="Montserrat Light" w:hAnsi="Montserrat Light"/>
              </w:rPr>
              <w:t>multe</w:t>
            </w:r>
            <w:proofErr w:type="spellEnd"/>
            <w:r>
              <w:rPr>
                <w:rFonts w:ascii="Montserrat Light" w:hAnsi="Montserrat Light"/>
              </w:rPr>
              <w:t xml:space="preserve"> </w:t>
            </w:r>
            <w:proofErr w:type="spellStart"/>
            <w:r>
              <w:rPr>
                <w:rFonts w:ascii="Montserrat Light" w:hAnsi="Montserrat Light"/>
              </w:rPr>
              <w:t>unități</w:t>
            </w:r>
            <w:proofErr w:type="spellEnd"/>
            <w:r>
              <w:rPr>
                <w:rFonts w:ascii="Montserrat Light" w:hAnsi="Montserrat Light"/>
              </w:rPr>
              <w:t xml:space="preserve"> </w:t>
            </w:r>
            <w:r w:rsidR="00B92511">
              <w:rPr>
                <w:rFonts w:ascii="Montserrat Light" w:hAnsi="Montserrat Light"/>
              </w:rPr>
              <w:t>administrative-</w:t>
            </w:r>
            <w:proofErr w:type="spellStart"/>
            <w:r>
              <w:rPr>
                <w:rFonts w:ascii="Montserrat Light" w:hAnsi="Montserrat Light"/>
              </w:rPr>
              <w:t>teritoriale</w:t>
            </w:r>
            <w:proofErr w:type="spellEnd"/>
            <w:r>
              <w:rPr>
                <w:rFonts w:ascii="Montserrat Light" w:hAnsi="Montserrat Light"/>
              </w:rPr>
              <w:t xml:space="preserve"> </w:t>
            </w:r>
            <w:r w:rsidRPr="0053481E">
              <w:rPr>
                <w:rFonts w:ascii="Montserrat Light" w:hAnsi="Montserrat Light"/>
              </w:rPr>
              <w:t xml:space="preserve">cu </w:t>
            </w:r>
            <w:proofErr w:type="spellStart"/>
            <w:r w:rsidRPr="0053481E">
              <w:rPr>
                <w:rFonts w:ascii="Montserrat Light" w:hAnsi="Montserrat Light"/>
              </w:rPr>
              <w:t>respectarea</w:t>
            </w:r>
            <w:proofErr w:type="spellEnd"/>
            <w:r w:rsidRPr="0053481E">
              <w:rPr>
                <w:rFonts w:ascii="Montserrat Light" w:hAnsi="Montserrat Light"/>
              </w:rPr>
              <w:t xml:space="preserve"> </w:t>
            </w:r>
            <w:proofErr w:type="spellStart"/>
            <w:r w:rsidRPr="0053481E">
              <w:rPr>
                <w:rFonts w:ascii="Montserrat Light" w:hAnsi="Montserrat Light"/>
              </w:rPr>
              <w:t>prevederilor</w:t>
            </w:r>
            <w:proofErr w:type="spellEnd"/>
            <w:r w:rsidRPr="0053481E">
              <w:rPr>
                <w:rFonts w:ascii="Montserrat Light" w:hAnsi="Montserrat Light"/>
              </w:rPr>
              <w:t xml:space="preserve"> </w:t>
            </w:r>
            <w:proofErr w:type="spellStart"/>
            <w:r w:rsidRPr="0053481E">
              <w:rPr>
                <w:rFonts w:ascii="Montserrat Light" w:hAnsi="Montserrat Light"/>
              </w:rPr>
              <w:t>Nomenclatorului</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a </w:t>
            </w:r>
            <w:proofErr w:type="spellStart"/>
            <w:r w:rsidRPr="0053481E">
              <w:rPr>
                <w:rFonts w:ascii="Montserrat Light" w:hAnsi="Montserrat Light"/>
              </w:rPr>
              <w:t>standardelor</w:t>
            </w:r>
            <w:proofErr w:type="spellEnd"/>
            <w:r w:rsidRPr="0053481E">
              <w:rPr>
                <w:rFonts w:ascii="Montserrat Light" w:hAnsi="Montserrat Light"/>
              </w:rPr>
              <w:t xml:space="preserve"> de </w:t>
            </w:r>
            <w:proofErr w:type="spellStart"/>
            <w:r w:rsidRPr="0053481E">
              <w:rPr>
                <w:rFonts w:ascii="Montserrat Light" w:hAnsi="Montserrat Light"/>
              </w:rPr>
              <w:t>calitate</w:t>
            </w:r>
            <w:proofErr w:type="spellEnd"/>
            <w:r w:rsidRPr="0053481E">
              <w:rPr>
                <w:rFonts w:ascii="Montserrat Light" w:hAnsi="Montserrat Light"/>
              </w:rPr>
              <w:t xml:space="preserve">, </w:t>
            </w:r>
            <w:proofErr w:type="spellStart"/>
            <w:r w:rsidRPr="0053481E">
              <w:rPr>
                <w:rFonts w:ascii="Montserrat Light" w:hAnsi="Montserrat Light"/>
              </w:rPr>
              <w:t>regulilor</w:t>
            </w:r>
            <w:proofErr w:type="spellEnd"/>
            <w:r w:rsidRPr="0053481E">
              <w:rPr>
                <w:rFonts w:ascii="Montserrat Light" w:hAnsi="Montserrat Light"/>
              </w:rPr>
              <w:t xml:space="preserve"> generale de </w:t>
            </w:r>
            <w:proofErr w:type="spellStart"/>
            <w:r w:rsidRPr="0053481E">
              <w:rPr>
                <w:rFonts w:ascii="Montserrat Light" w:hAnsi="Montserrat Light"/>
              </w:rPr>
              <w:t>normare</w:t>
            </w:r>
            <w:proofErr w:type="spellEnd"/>
            <w:r w:rsidRPr="0053481E">
              <w:rPr>
                <w:rFonts w:ascii="Montserrat Light" w:hAnsi="Montserrat Light"/>
              </w:rPr>
              <w:t xml:space="preserve"> </w:t>
            </w:r>
            <w:r>
              <w:rPr>
                <w:rFonts w:ascii="Montserrat Light" w:hAnsi="Montserrat Light"/>
              </w:rPr>
              <w:t xml:space="preserve">a </w:t>
            </w:r>
            <w:proofErr w:type="spellStart"/>
            <w:r>
              <w:rPr>
                <w:rFonts w:ascii="Montserrat Light" w:hAnsi="Montserrat Light"/>
              </w:rPr>
              <w:t>categoriilor</w:t>
            </w:r>
            <w:proofErr w:type="spellEnd"/>
            <w:r>
              <w:rPr>
                <w:rFonts w:ascii="Montserrat Light" w:hAnsi="Montserrat Light"/>
              </w:rPr>
              <w:t xml:space="preserve"> </w:t>
            </w:r>
            <w:r w:rsidRPr="0053481E">
              <w:rPr>
                <w:rFonts w:ascii="Montserrat Light" w:hAnsi="Montserrat Light"/>
              </w:rPr>
              <w:t xml:space="preserve"> de personal care </w:t>
            </w:r>
            <w:proofErr w:type="spellStart"/>
            <w:r w:rsidRPr="0053481E">
              <w:rPr>
                <w:rFonts w:ascii="Montserrat Light" w:hAnsi="Montserrat Light"/>
              </w:rPr>
              <w:t>stau</w:t>
            </w:r>
            <w:proofErr w:type="spellEnd"/>
            <w:r w:rsidRPr="0053481E">
              <w:rPr>
                <w:rFonts w:ascii="Montserrat Light" w:hAnsi="Montserrat Light"/>
              </w:rPr>
              <w:t xml:space="preserve"> la </w:t>
            </w:r>
            <w:proofErr w:type="spellStart"/>
            <w:r w:rsidRPr="0053481E">
              <w:rPr>
                <w:rFonts w:ascii="Montserrat Light" w:hAnsi="Montserrat Light"/>
              </w:rPr>
              <w:t>baza</w:t>
            </w:r>
            <w:proofErr w:type="spellEnd"/>
            <w:r w:rsidRPr="0053481E">
              <w:rPr>
                <w:rFonts w:ascii="Montserrat Light" w:hAnsi="Montserrat Light"/>
              </w:rPr>
              <w:t xml:space="preserve"> </w:t>
            </w:r>
            <w:proofErr w:type="spellStart"/>
            <w:r w:rsidRPr="0053481E">
              <w:rPr>
                <w:rFonts w:ascii="Montserrat Light" w:hAnsi="Montserrat Light"/>
              </w:rPr>
              <w:t>stabilirii</w:t>
            </w:r>
            <w:proofErr w:type="spellEnd"/>
            <w:r w:rsidRPr="0053481E">
              <w:rPr>
                <w:rFonts w:ascii="Montserrat Light" w:hAnsi="Montserrat Light"/>
              </w:rPr>
              <w:t xml:space="preserve"> </w:t>
            </w:r>
            <w:proofErr w:type="spellStart"/>
            <w:r w:rsidRPr="0053481E">
              <w:rPr>
                <w:rFonts w:ascii="Montserrat Light" w:hAnsi="Montserrat Light"/>
              </w:rPr>
              <w:t>standardelor</w:t>
            </w:r>
            <w:proofErr w:type="spellEnd"/>
            <w:r w:rsidRPr="0053481E">
              <w:rPr>
                <w:rFonts w:ascii="Montserrat Light" w:hAnsi="Montserrat Light"/>
              </w:rPr>
              <w:t xml:space="preserve"> de cost, </w:t>
            </w:r>
            <w:proofErr w:type="spellStart"/>
            <w:r w:rsidRPr="0053481E">
              <w:rPr>
                <w:rFonts w:ascii="Montserrat Light" w:hAnsi="Montserrat Light"/>
              </w:rPr>
              <w:t>reglementate</w:t>
            </w:r>
            <w:proofErr w:type="spellEnd"/>
            <w:r w:rsidRPr="0053481E">
              <w:rPr>
                <w:rFonts w:ascii="Montserrat Light" w:hAnsi="Montserrat Light"/>
              </w:rPr>
              <w:t xml:space="preserve"> de </w:t>
            </w:r>
            <w:proofErr w:type="spellStart"/>
            <w:r w:rsidRPr="0053481E">
              <w:rPr>
                <w:rFonts w:ascii="Montserrat Light" w:hAnsi="Montserrat Light"/>
              </w:rPr>
              <w:t>legislaţia</w:t>
            </w:r>
            <w:proofErr w:type="spellEnd"/>
            <w:r w:rsidRPr="0053481E">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vigoare</w:t>
            </w:r>
            <w:proofErr w:type="spellEnd"/>
            <w:r w:rsidRPr="0053481E">
              <w:rPr>
                <w:rFonts w:ascii="Montserrat Light" w:hAnsi="Montserrat Light"/>
              </w:rPr>
              <w:t xml:space="preserve">. </w:t>
            </w:r>
          </w:p>
          <w:p w14:paraId="087C8FD2" w14:textId="7A4688E5" w:rsidR="004879F6" w:rsidRPr="0053481E"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53481E">
              <w:rPr>
                <w:rFonts w:ascii="Montserrat Light" w:hAnsi="Montserrat Light"/>
              </w:rPr>
              <w:t>Categoriile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tipurile</w:t>
            </w:r>
            <w:proofErr w:type="spellEnd"/>
            <w:r w:rsidRPr="0053481E">
              <w:rPr>
                <w:rFonts w:ascii="Montserrat Light" w:hAnsi="Montserrat Light"/>
              </w:rPr>
              <w:t xml:space="preserve"> de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activităţile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funcţiile</w:t>
            </w:r>
            <w:proofErr w:type="spellEnd"/>
            <w:r w:rsidRPr="0053481E">
              <w:rPr>
                <w:rFonts w:ascii="Montserrat Light" w:hAnsi="Montserrat Light"/>
              </w:rPr>
              <w:t xml:space="preserve"> </w:t>
            </w:r>
            <w:proofErr w:type="spellStart"/>
            <w:r w:rsidRPr="0053481E">
              <w:rPr>
                <w:rFonts w:ascii="Montserrat Light" w:hAnsi="Montserrat Light"/>
              </w:rPr>
              <w:t>aferente</w:t>
            </w:r>
            <w:proofErr w:type="spellEnd"/>
            <w:r w:rsidRPr="0053481E">
              <w:rPr>
                <w:rFonts w:ascii="Montserrat Light" w:hAnsi="Montserrat Light"/>
              </w:rPr>
              <w:t xml:space="preserve"> </w:t>
            </w:r>
            <w:proofErr w:type="spellStart"/>
            <w:r w:rsidRPr="0053481E">
              <w:rPr>
                <w:rFonts w:ascii="Montserrat Light" w:hAnsi="Montserrat Light"/>
              </w:rPr>
              <w:t>fiecărui</w:t>
            </w:r>
            <w:proofErr w:type="spellEnd"/>
            <w:r w:rsidRPr="0053481E">
              <w:rPr>
                <w:rFonts w:ascii="Montserrat Light" w:hAnsi="Montserrat Light"/>
              </w:rPr>
              <w:t xml:space="preserve"> tip de </w:t>
            </w:r>
            <w:proofErr w:type="spellStart"/>
            <w:r w:rsidRPr="0053481E">
              <w:rPr>
                <w:rFonts w:ascii="Montserrat Light" w:hAnsi="Montserrat Light"/>
              </w:rPr>
              <w:t>serviciu</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regulamentele-cadru</w:t>
            </w:r>
            <w:proofErr w:type="spellEnd"/>
            <w:r w:rsidRPr="0053481E">
              <w:rPr>
                <w:rFonts w:ascii="Montserrat Light" w:hAnsi="Montserrat Light"/>
              </w:rPr>
              <w:t xml:space="preserve"> de </w:t>
            </w:r>
            <w:proofErr w:type="spellStart"/>
            <w:r w:rsidRPr="0053481E">
              <w:rPr>
                <w:rFonts w:ascii="Montserrat Light" w:hAnsi="Montserrat Light"/>
              </w:rPr>
              <w:t>organizare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funcţionare</w:t>
            </w:r>
            <w:proofErr w:type="spellEnd"/>
            <w:r w:rsidRPr="0053481E">
              <w:rPr>
                <w:rFonts w:ascii="Montserrat Light" w:hAnsi="Montserrat Light"/>
              </w:rPr>
              <w:t xml:space="preserve"> sunt </w:t>
            </w:r>
            <w:proofErr w:type="spellStart"/>
            <w:r w:rsidRPr="0053481E">
              <w:rPr>
                <w:rFonts w:ascii="Montserrat Light" w:hAnsi="Montserrat Light"/>
              </w:rPr>
              <w:t>stabilite</w:t>
            </w:r>
            <w:proofErr w:type="spellEnd"/>
            <w:r w:rsidRPr="0053481E">
              <w:rPr>
                <w:rFonts w:ascii="Montserrat Light" w:hAnsi="Montserrat Light"/>
              </w:rPr>
              <w:t xml:space="preserve"> </w:t>
            </w:r>
            <w:proofErr w:type="spellStart"/>
            <w:r w:rsidRPr="0053481E">
              <w:rPr>
                <w:rFonts w:ascii="Montserrat Light" w:hAnsi="Montserrat Light"/>
              </w:rPr>
              <w:t>prin</w:t>
            </w:r>
            <w:proofErr w:type="spellEnd"/>
            <w:r w:rsidRPr="0053481E">
              <w:rPr>
                <w:rFonts w:ascii="Montserrat Light" w:hAnsi="Montserrat Light"/>
              </w:rPr>
              <w:t xml:space="preserve"> </w:t>
            </w:r>
            <w:proofErr w:type="spellStart"/>
            <w:r w:rsidRPr="0053481E">
              <w:rPr>
                <w:rFonts w:ascii="Montserrat Light" w:hAnsi="Montserrat Light"/>
              </w:rPr>
              <w:t>Hotărârea</w:t>
            </w:r>
            <w:proofErr w:type="spellEnd"/>
            <w:r w:rsidRPr="0053481E">
              <w:rPr>
                <w:rFonts w:ascii="Montserrat Light" w:hAnsi="Montserrat Light"/>
              </w:rPr>
              <w:t xml:space="preserve"> </w:t>
            </w:r>
            <w:proofErr w:type="spellStart"/>
            <w:r w:rsidRPr="0053481E">
              <w:rPr>
                <w:rFonts w:ascii="Montserrat Light" w:hAnsi="Montserrat Light"/>
              </w:rPr>
              <w:t>Guvernului</w:t>
            </w:r>
            <w:proofErr w:type="spellEnd"/>
            <w:r w:rsidRPr="0053481E">
              <w:rPr>
                <w:rFonts w:ascii="Montserrat Light" w:hAnsi="Montserrat Light"/>
              </w:rPr>
              <w:t xml:space="preserve"> nr. 867/2015 pentru </w:t>
            </w:r>
            <w:proofErr w:type="spellStart"/>
            <w:r w:rsidRPr="0053481E">
              <w:rPr>
                <w:rFonts w:ascii="Montserrat Light" w:hAnsi="Montserrat Light"/>
              </w:rPr>
              <w:t>aprobarea</w:t>
            </w:r>
            <w:proofErr w:type="spellEnd"/>
            <w:r w:rsidRPr="0053481E">
              <w:rPr>
                <w:rFonts w:ascii="Montserrat Light" w:hAnsi="Montserrat Light"/>
              </w:rPr>
              <w:t xml:space="preserve"> </w:t>
            </w:r>
            <w:proofErr w:type="spellStart"/>
            <w:r w:rsidRPr="0053481E">
              <w:rPr>
                <w:rFonts w:ascii="Montserrat Light" w:hAnsi="Montserrat Light"/>
              </w:rPr>
              <w:t>Nomenclatorului</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a </w:t>
            </w:r>
            <w:proofErr w:type="spellStart"/>
            <w:r w:rsidRPr="0053481E">
              <w:rPr>
                <w:rFonts w:ascii="Montserrat Light" w:hAnsi="Montserrat Light"/>
              </w:rPr>
              <w:t>regulamentelor-cadru</w:t>
            </w:r>
            <w:proofErr w:type="spellEnd"/>
            <w:r w:rsidRPr="0053481E">
              <w:rPr>
                <w:rFonts w:ascii="Montserrat Light" w:hAnsi="Montserrat Light"/>
              </w:rPr>
              <w:t xml:space="preserve"> de </w:t>
            </w:r>
            <w:proofErr w:type="spellStart"/>
            <w:r w:rsidRPr="0053481E">
              <w:rPr>
                <w:rFonts w:ascii="Montserrat Light" w:hAnsi="Montserrat Light"/>
              </w:rPr>
              <w:t>organizare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funcţionare</w:t>
            </w:r>
            <w:proofErr w:type="spellEnd"/>
            <w:r w:rsidRPr="0053481E">
              <w:rPr>
                <w:rFonts w:ascii="Montserrat Light" w:hAnsi="Montserrat Light"/>
              </w:rPr>
              <w:t xml:space="preserve"> a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00B92511">
              <w:rPr>
                <w:rFonts w:ascii="Montserrat Light" w:hAnsi="Montserrat Light"/>
              </w:rPr>
              <w:t xml:space="preserve">, cu </w:t>
            </w:r>
            <w:proofErr w:type="spellStart"/>
            <w:r w:rsidR="00B92511">
              <w:rPr>
                <w:rFonts w:ascii="Montserrat Light" w:hAnsi="Montserrat Light"/>
              </w:rPr>
              <w:t>modificările</w:t>
            </w:r>
            <w:proofErr w:type="spellEnd"/>
            <w:r w:rsidR="00B92511">
              <w:rPr>
                <w:rFonts w:ascii="Montserrat Light" w:hAnsi="Montserrat Light"/>
              </w:rPr>
              <w:t xml:space="preserve"> </w:t>
            </w:r>
            <w:proofErr w:type="spellStart"/>
            <w:r w:rsidR="00B92511">
              <w:rPr>
                <w:rFonts w:ascii="Montserrat Light" w:hAnsi="Montserrat Light"/>
              </w:rPr>
              <w:t>şi</w:t>
            </w:r>
            <w:proofErr w:type="spellEnd"/>
            <w:r w:rsidR="00B92511">
              <w:rPr>
                <w:rFonts w:ascii="Montserrat Light" w:hAnsi="Montserrat Light"/>
              </w:rPr>
              <w:t xml:space="preserve"> </w:t>
            </w:r>
            <w:proofErr w:type="spellStart"/>
            <w:r w:rsidR="00B92511">
              <w:rPr>
                <w:rFonts w:ascii="Montserrat Light" w:hAnsi="Montserrat Light"/>
              </w:rPr>
              <w:t>completările</w:t>
            </w:r>
            <w:proofErr w:type="spellEnd"/>
            <w:r w:rsidR="00B92511">
              <w:rPr>
                <w:rFonts w:ascii="Montserrat Light" w:hAnsi="Montserrat Light"/>
              </w:rPr>
              <w:t xml:space="preserve"> </w:t>
            </w:r>
            <w:proofErr w:type="spellStart"/>
            <w:r w:rsidR="00B92511">
              <w:rPr>
                <w:rFonts w:ascii="Montserrat Light" w:hAnsi="Montserrat Light"/>
              </w:rPr>
              <w:t>ulterioare</w:t>
            </w:r>
            <w:proofErr w:type="spellEnd"/>
            <w:r w:rsidRPr="0053481E">
              <w:rPr>
                <w:rFonts w:ascii="Montserrat Light" w:hAnsi="Montserrat Light"/>
              </w:rPr>
              <w:t>.</w:t>
            </w:r>
            <w:r w:rsidRPr="0053481E">
              <w:rPr>
                <w:rFonts w:ascii="Montserrat Light" w:hAnsi="Montserrat Light"/>
                <w:color w:val="000000"/>
                <w:bdr w:val="none" w:sz="0" w:space="0" w:color="auto" w:frame="1"/>
                <w:shd w:val="clear" w:color="auto" w:fill="FFFFFF"/>
              </w:rPr>
              <w:t xml:space="preserve"> </w:t>
            </w:r>
          </w:p>
          <w:p w14:paraId="2DA62D4D" w14:textId="77777777" w:rsidR="004879F6" w:rsidRPr="0053481E" w:rsidRDefault="004879F6" w:rsidP="00F62DF6">
            <w:pPr>
              <w:spacing w:before="240"/>
              <w:ind w:right="93"/>
              <w:contextualSpacing/>
              <w:jc w:val="both"/>
              <w:rPr>
                <w:rFonts w:ascii="Montserrat Light" w:hAnsi="Montserrat Light"/>
              </w:rPr>
            </w:pPr>
            <w:proofErr w:type="spellStart"/>
            <w:r w:rsidRPr="0053481E">
              <w:rPr>
                <w:rFonts w:ascii="Montserrat Light" w:hAnsi="Montserrat Light"/>
              </w:rPr>
              <w:t>Centrele</w:t>
            </w:r>
            <w:proofErr w:type="spellEnd"/>
            <w:r w:rsidRPr="0053481E">
              <w:rPr>
                <w:rFonts w:ascii="Montserrat Light" w:hAnsi="Montserrat Light"/>
              </w:rPr>
              <w:t xml:space="preserve"> de zi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rezidenţiale</w:t>
            </w:r>
            <w:proofErr w:type="spellEnd"/>
            <w:r w:rsidRPr="0053481E">
              <w:rPr>
                <w:rFonts w:ascii="Montserrat Light" w:hAnsi="Montserrat Light"/>
              </w:rPr>
              <w:t xml:space="preserve"> </w:t>
            </w:r>
            <w:proofErr w:type="spellStart"/>
            <w:r w:rsidRPr="0053481E">
              <w:rPr>
                <w:rFonts w:ascii="Montserrat Light" w:hAnsi="Montserrat Light"/>
              </w:rPr>
              <w:t>înfiinţate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condiţiile</w:t>
            </w:r>
            <w:proofErr w:type="spellEnd"/>
            <w:r w:rsidRPr="0053481E">
              <w:rPr>
                <w:rFonts w:ascii="Montserrat Light" w:hAnsi="Montserrat Light"/>
              </w:rPr>
              <w:t xml:space="preserve"> </w:t>
            </w:r>
            <w:proofErr w:type="spellStart"/>
            <w:r w:rsidRPr="0053481E">
              <w:rPr>
                <w:rFonts w:ascii="Montserrat Light" w:hAnsi="Montserrat Light"/>
              </w:rPr>
              <w:t>legii</w:t>
            </w:r>
            <w:proofErr w:type="spellEnd"/>
            <w:r w:rsidRPr="0053481E">
              <w:rPr>
                <w:rFonts w:ascii="Montserrat Light" w:hAnsi="Montserrat Light"/>
              </w:rPr>
              <w:t xml:space="preserve">, pot </w:t>
            </w:r>
            <w:proofErr w:type="spellStart"/>
            <w:r w:rsidRPr="0053481E">
              <w:rPr>
                <w:rFonts w:ascii="Montserrat Light" w:hAnsi="Montserrat Light"/>
              </w:rPr>
              <w:t>primi</w:t>
            </w:r>
            <w:proofErr w:type="spellEnd"/>
            <w:r w:rsidRPr="0053481E">
              <w:rPr>
                <w:rFonts w:ascii="Montserrat Light" w:hAnsi="Montserrat Light"/>
              </w:rPr>
              <w:t xml:space="preserve"> </w:t>
            </w:r>
            <w:proofErr w:type="spellStart"/>
            <w:r w:rsidRPr="0053481E">
              <w:rPr>
                <w:rFonts w:ascii="Montserrat Light" w:hAnsi="Montserrat Light"/>
              </w:rPr>
              <w:t>finanţare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vederea</w:t>
            </w:r>
            <w:proofErr w:type="spellEnd"/>
            <w:r w:rsidRPr="0053481E">
              <w:rPr>
                <w:rFonts w:ascii="Montserrat Light" w:hAnsi="Montserrat Light"/>
              </w:rPr>
              <w:t xml:space="preserve"> </w:t>
            </w:r>
            <w:proofErr w:type="spellStart"/>
            <w:r w:rsidRPr="0053481E">
              <w:rPr>
                <w:rFonts w:ascii="Montserrat Light" w:hAnsi="Montserrat Light"/>
              </w:rPr>
              <w:t>acoperirii</w:t>
            </w:r>
            <w:proofErr w:type="spellEnd"/>
            <w:r w:rsidRPr="0053481E">
              <w:rPr>
                <w:rFonts w:ascii="Montserrat Light" w:hAnsi="Montserrat Light"/>
              </w:rPr>
              <w:t xml:space="preserve">, </w:t>
            </w:r>
            <w:proofErr w:type="spellStart"/>
            <w:r w:rsidRPr="0053481E">
              <w:rPr>
                <w:rFonts w:ascii="Montserrat Light" w:hAnsi="Montserrat Light"/>
              </w:rPr>
              <w:t>după</w:t>
            </w:r>
            <w:proofErr w:type="spellEnd"/>
            <w:r w:rsidRPr="0053481E">
              <w:rPr>
                <w:rFonts w:ascii="Montserrat Light" w:hAnsi="Montserrat Light"/>
              </w:rPr>
              <w:t xml:space="preserve"> </w:t>
            </w:r>
            <w:proofErr w:type="spellStart"/>
            <w:r w:rsidRPr="0053481E">
              <w:rPr>
                <w:rFonts w:ascii="Montserrat Light" w:hAnsi="Montserrat Light"/>
              </w:rPr>
              <w:t>caz</w:t>
            </w:r>
            <w:proofErr w:type="spellEnd"/>
            <w:r w:rsidRPr="0053481E">
              <w:rPr>
                <w:rFonts w:ascii="Montserrat Light" w:hAnsi="Montserrat Light"/>
              </w:rPr>
              <w:t xml:space="preserve">, a </w:t>
            </w:r>
            <w:proofErr w:type="spellStart"/>
            <w:r w:rsidRPr="0053481E">
              <w:rPr>
                <w:rFonts w:ascii="Montserrat Light" w:hAnsi="Montserrat Light"/>
              </w:rPr>
              <w:t>unei</w:t>
            </w:r>
            <w:proofErr w:type="spellEnd"/>
            <w:r w:rsidRPr="0053481E">
              <w:rPr>
                <w:rFonts w:ascii="Montserrat Light" w:hAnsi="Montserrat Light"/>
              </w:rPr>
              <w:t xml:space="preserve"> </w:t>
            </w:r>
            <w:proofErr w:type="spellStart"/>
            <w:r w:rsidRPr="0053481E">
              <w:rPr>
                <w:rFonts w:ascii="Montserrat Light" w:hAnsi="Montserrat Light"/>
              </w:rPr>
              <w:t>părţi</w:t>
            </w:r>
            <w:proofErr w:type="spellEnd"/>
            <w:r w:rsidRPr="0053481E">
              <w:rPr>
                <w:rFonts w:ascii="Montserrat Light" w:hAnsi="Montserrat Light"/>
              </w:rPr>
              <w:t xml:space="preserve"> din </w:t>
            </w:r>
            <w:proofErr w:type="spellStart"/>
            <w:r w:rsidRPr="0053481E">
              <w:rPr>
                <w:rFonts w:ascii="Montserrat Light" w:hAnsi="Montserrat Light"/>
              </w:rPr>
              <w:t>cheltuielile</w:t>
            </w:r>
            <w:proofErr w:type="spellEnd"/>
            <w:r w:rsidRPr="0053481E">
              <w:rPr>
                <w:rFonts w:ascii="Montserrat Light" w:hAnsi="Montserrat Light"/>
              </w:rPr>
              <w:t xml:space="preserve"> cu </w:t>
            </w:r>
            <w:proofErr w:type="spellStart"/>
            <w:r w:rsidRPr="0053481E">
              <w:rPr>
                <w:rFonts w:ascii="Montserrat Light" w:hAnsi="Montserrat Light"/>
              </w:rPr>
              <w:t>lucrările</w:t>
            </w:r>
            <w:proofErr w:type="spellEnd"/>
            <w:r w:rsidRPr="0053481E">
              <w:rPr>
                <w:rFonts w:ascii="Montserrat Light" w:hAnsi="Montserrat Light"/>
              </w:rPr>
              <w:t xml:space="preserve"> de </w:t>
            </w:r>
            <w:proofErr w:type="spellStart"/>
            <w:r w:rsidRPr="0053481E">
              <w:rPr>
                <w:rFonts w:ascii="Montserrat Light" w:hAnsi="Montserrat Light"/>
              </w:rPr>
              <w:t>construcţii</w:t>
            </w:r>
            <w:proofErr w:type="spellEnd"/>
            <w:r w:rsidRPr="0053481E">
              <w:rPr>
                <w:rFonts w:ascii="Montserrat Light" w:hAnsi="Montserrat Light"/>
              </w:rPr>
              <w:t xml:space="preserve">, </w:t>
            </w:r>
            <w:proofErr w:type="spellStart"/>
            <w:r w:rsidRPr="0053481E">
              <w:rPr>
                <w:rFonts w:ascii="Montserrat Light" w:hAnsi="Montserrat Light"/>
              </w:rPr>
              <w:t>reparaţii</w:t>
            </w:r>
            <w:proofErr w:type="spellEnd"/>
            <w:r w:rsidRPr="0053481E">
              <w:rPr>
                <w:rFonts w:ascii="Montserrat Light" w:hAnsi="Montserrat Light"/>
              </w:rPr>
              <w:t xml:space="preserve">, </w:t>
            </w:r>
            <w:proofErr w:type="spellStart"/>
            <w:r w:rsidRPr="0053481E">
              <w:rPr>
                <w:rFonts w:ascii="Montserrat Light" w:hAnsi="Montserrat Light"/>
              </w:rPr>
              <w:t>amenajări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modernizări</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dotări</w:t>
            </w:r>
            <w:proofErr w:type="spellEnd"/>
            <w:r w:rsidRPr="0053481E">
              <w:rPr>
                <w:rFonts w:ascii="Montserrat Light" w:hAnsi="Montserrat Light"/>
              </w:rPr>
              <w:t xml:space="preserve">, conform </w:t>
            </w:r>
            <w:proofErr w:type="spellStart"/>
            <w:r w:rsidRPr="0053481E">
              <w:rPr>
                <w:rFonts w:ascii="Montserrat Light" w:hAnsi="Montserrat Light"/>
              </w:rPr>
              <w:t>Ordinului</w:t>
            </w:r>
            <w:proofErr w:type="spellEnd"/>
            <w:r w:rsidRPr="0053481E">
              <w:rPr>
                <w:rFonts w:ascii="Montserrat Light" w:hAnsi="Montserrat Light"/>
              </w:rPr>
              <w:t xml:space="preserve"> nr. 2765/2012 </w:t>
            </w:r>
            <w:proofErr w:type="spellStart"/>
            <w:r w:rsidRPr="004879F6">
              <w:rPr>
                <w:rFonts w:ascii="Montserrat Light" w:hAnsi="Montserrat Light"/>
                <w:i/>
                <w:iCs/>
              </w:rPr>
              <w:t>privind</w:t>
            </w:r>
            <w:proofErr w:type="spellEnd"/>
            <w:r w:rsidRPr="004879F6">
              <w:rPr>
                <w:rFonts w:ascii="Montserrat Light" w:hAnsi="Montserrat Light"/>
                <w:i/>
                <w:iCs/>
              </w:rPr>
              <w:t xml:space="preserve"> </w:t>
            </w:r>
            <w:proofErr w:type="spellStart"/>
            <w:r w:rsidRPr="004879F6">
              <w:rPr>
                <w:rFonts w:ascii="Montserrat Light" w:hAnsi="Montserrat Light"/>
                <w:i/>
                <w:iCs/>
              </w:rPr>
              <w:t>aprobarea</w:t>
            </w:r>
            <w:proofErr w:type="spellEnd"/>
            <w:r w:rsidRPr="004879F6">
              <w:rPr>
                <w:rFonts w:ascii="Montserrat Light" w:hAnsi="Montserrat Light"/>
                <w:i/>
                <w:iCs/>
              </w:rPr>
              <w:t xml:space="preserve"> </w:t>
            </w:r>
            <w:proofErr w:type="spellStart"/>
            <w:r w:rsidRPr="004879F6">
              <w:rPr>
                <w:rFonts w:ascii="Montserrat Light" w:hAnsi="Montserrat Light"/>
                <w:i/>
                <w:iCs/>
              </w:rPr>
              <w:t>Metodologiei</w:t>
            </w:r>
            <w:proofErr w:type="spellEnd"/>
            <w:r w:rsidRPr="004879F6">
              <w:rPr>
                <w:rFonts w:ascii="Montserrat Light" w:hAnsi="Montserrat Light"/>
                <w:i/>
                <w:iCs/>
              </w:rPr>
              <w:t xml:space="preserve"> de </w:t>
            </w:r>
            <w:proofErr w:type="spellStart"/>
            <w:r w:rsidRPr="004879F6">
              <w:rPr>
                <w:rFonts w:ascii="Montserrat Light" w:hAnsi="Montserrat Light"/>
                <w:i/>
                <w:iCs/>
              </w:rPr>
              <w:t>înregistrare</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evaluare</w:t>
            </w:r>
            <w:proofErr w:type="spellEnd"/>
            <w:r w:rsidRPr="004879F6">
              <w:rPr>
                <w:rFonts w:ascii="Montserrat Light" w:hAnsi="Montserrat Light"/>
                <w:i/>
                <w:iCs/>
              </w:rPr>
              <w:t xml:space="preserve"> a </w:t>
            </w:r>
            <w:proofErr w:type="spellStart"/>
            <w:r w:rsidRPr="004879F6">
              <w:rPr>
                <w:rFonts w:ascii="Montserrat Light" w:hAnsi="Montserrat Light"/>
                <w:i/>
                <w:iCs/>
              </w:rPr>
              <w:t>solicitărilor</w:t>
            </w:r>
            <w:proofErr w:type="spellEnd"/>
            <w:r w:rsidRPr="004879F6">
              <w:rPr>
                <w:rFonts w:ascii="Montserrat Light" w:hAnsi="Montserrat Light"/>
                <w:i/>
                <w:iCs/>
              </w:rPr>
              <w:t xml:space="preserve"> de </w:t>
            </w:r>
            <w:proofErr w:type="spellStart"/>
            <w:r w:rsidRPr="004879F6">
              <w:rPr>
                <w:rFonts w:ascii="Montserrat Light" w:hAnsi="Montserrat Light"/>
                <w:i/>
                <w:iCs/>
              </w:rPr>
              <w:t>finanţare</w:t>
            </w:r>
            <w:proofErr w:type="spellEnd"/>
            <w:r w:rsidRPr="004879F6">
              <w:rPr>
                <w:rFonts w:ascii="Montserrat Light" w:hAnsi="Montserrat Light"/>
                <w:i/>
                <w:iCs/>
              </w:rPr>
              <w:t xml:space="preserve"> a </w:t>
            </w:r>
            <w:proofErr w:type="spellStart"/>
            <w:r w:rsidRPr="004879F6">
              <w:rPr>
                <w:rFonts w:ascii="Montserrat Light" w:hAnsi="Montserrat Light"/>
                <w:i/>
                <w:iCs/>
              </w:rPr>
              <w:t>unor</w:t>
            </w:r>
            <w:proofErr w:type="spellEnd"/>
            <w:r w:rsidRPr="004879F6">
              <w:rPr>
                <w:rFonts w:ascii="Montserrat Light" w:hAnsi="Montserrat Light"/>
                <w:i/>
                <w:iCs/>
              </w:rPr>
              <w:t xml:space="preserve"> </w:t>
            </w:r>
            <w:proofErr w:type="spellStart"/>
            <w:r w:rsidRPr="004879F6">
              <w:rPr>
                <w:rFonts w:ascii="Montserrat Light" w:hAnsi="Montserrat Light"/>
                <w:i/>
                <w:iCs/>
              </w:rPr>
              <w:t>cheltuieli</w:t>
            </w:r>
            <w:proofErr w:type="spellEnd"/>
            <w:r w:rsidRPr="004879F6">
              <w:rPr>
                <w:rFonts w:ascii="Montserrat Light" w:hAnsi="Montserrat Light"/>
                <w:i/>
                <w:iCs/>
              </w:rPr>
              <w:t xml:space="preserve"> de </w:t>
            </w:r>
            <w:proofErr w:type="spellStart"/>
            <w:r w:rsidRPr="004879F6">
              <w:rPr>
                <w:rFonts w:ascii="Montserrat Light" w:hAnsi="Montserrat Light"/>
                <w:i/>
                <w:iCs/>
              </w:rPr>
              <w:t>investiţii</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reparaţii</w:t>
            </w:r>
            <w:proofErr w:type="spellEnd"/>
            <w:r w:rsidRPr="004879F6">
              <w:rPr>
                <w:rFonts w:ascii="Montserrat Light" w:hAnsi="Montserrat Light"/>
                <w:i/>
                <w:iCs/>
              </w:rPr>
              <w:t xml:space="preserve"> </w:t>
            </w:r>
            <w:proofErr w:type="spellStart"/>
            <w:r w:rsidRPr="004879F6">
              <w:rPr>
                <w:rFonts w:ascii="Montserrat Light" w:hAnsi="Montserrat Light"/>
                <w:i/>
                <w:iCs/>
              </w:rPr>
              <w:t>capitale</w:t>
            </w:r>
            <w:proofErr w:type="spellEnd"/>
            <w:r w:rsidRPr="004879F6">
              <w:rPr>
                <w:rFonts w:ascii="Montserrat Light" w:hAnsi="Montserrat Light"/>
                <w:i/>
                <w:iCs/>
              </w:rPr>
              <w:t xml:space="preserve"> pentru </w:t>
            </w:r>
            <w:proofErr w:type="spellStart"/>
            <w:r w:rsidRPr="004879F6">
              <w:rPr>
                <w:rFonts w:ascii="Montserrat Light" w:hAnsi="Montserrat Light"/>
                <w:i/>
                <w:iCs/>
              </w:rPr>
              <w:t>centrele</w:t>
            </w:r>
            <w:proofErr w:type="spellEnd"/>
            <w:r w:rsidRPr="004879F6">
              <w:rPr>
                <w:rFonts w:ascii="Montserrat Light" w:hAnsi="Montserrat Light"/>
                <w:i/>
                <w:iCs/>
              </w:rPr>
              <w:t xml:space="preserve"> de zi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rezidenţiale</w:t>
            </w:r>
            <w:proofErr w:type="spellEnd"/>
            <w:r w:rsidRPr="004879F6">
              <w:rPr>
                <w:rFonts w:ascii="Montserrat Light" w:hAnsi="Montserrat Light"/>
                <w:i/>
                <w:iCs/>
              </w:rPr>
              <w:t xml:space="preserve"> din </w:t>
            </w:r>
            <w:proofErr w:type="spellStart"/>
            <w:r w:rsidRPr="004879F6">
              <w:rPr>
                <w:rFonts w:ascii="Montserrat Light" w:hAnsi="Montserrat Light"/>
                <w:i/>
                <w:iCs/>
              </w:rPr>
              <w:t>bugetul</w:t>
            </w:r>
            <w:proofErr w:type="spellEnd"/>
            <w:r w:rsidRPr="004879F6">
              <w:rPr>
                <w:rFonts w:ascii="Montserrat Light" w:hAnsi="Montserrat Light"/>
                <w:i/>
                <w:iCs/>
              </w:rPr>
              <w:t xml:space="preserve"> </w:t>
            </w:r>
            <w:proofErr w:type="spellStart"/>
            <w:r w:rsidRPr="004879F6">
              <w:rPr>
                <w:rFonts w:ascii="Montserrat Light" w:hAnsi="Montserrat Light"/>
                <w:i/>
                <w:iCs/>
              </w:rPr>
              <w:t>Ministerului</w:t>
            </w:r>
            <w:proofErr w:type="spellEnd"/>
            <w:r w:rsidRPr="004879F6">
              <w:rPr>
                <w:rFonts w:ascii="Montserrat Light" w:hAnsi="Montserrat Light"/>
                <w:i/>
                <w:iCs/>
              </w:rPr>
              <w:t xml:space="preserve"> </w:t>
            </w:r>
            <w:proofErr w:type="spellStart"/>
            <w:r w:rsidRPr="004879F6">
              <w:rPr>
                <w:rFonts w:ascii="Montserrat Light" w:hAnsi="Montserrat Light"/>
                <w:i/>
                <w:iCs/>
              </w:rPr>
              <w:t>Muncii</w:t>
            </w:r>
            <w:proofErr w:type="spellEnd"/>
            <w:r w:rsidRPr="004879F6">
              <w:rPr>
                <w:rFonts w:ascii="Montserrat Light" w:hAnsi="Montserrat Light"/>
                <w:i/>
                <w:iCs/>
              </w:rPr>
              <w:t xml:space="preserve">, </w:t>
            </w:r>
            <w:proofErr w:type="spellStart"/>
            <w:r w:rsidRPr="004879F6">
              <w:rPr>
                <w:rFonts w:ascii="Montserrat Light" w:hAnsi="Montserrat Light"/>
                <w:i/>
                <w:iCs/>
              </w:rPr>
              <w:t>Familiei</w:t>
            </w:r>
            <w:proofErr w:type="spellEnd"/>
            <w:r w:rsidRPr="004879F6">
              <w:rPr>
                <w:rFonts w:ascii="Montserrat Light" w:hAnsi="Montserrat Light"/>
                <w:i/>
                <w:iCs/>
              </w:rPr>
              <w:t xml:space="preserve">, </w:t>
            </w:r>
            <w:proofErr w:type="spellStart"/>
            <w:r w:rsidRPr="004879F6">
              <w:rPr>
                <w:rFonts w:ascii="Montserrat Light" w:hAnsi="Montserrat Light"/>
                <w:i/>
                <w:iCs/>
              </w:rPr>
              <w:t>Protecţiei</w:t>
            </w:r>
            <w:proofErr w:type="spellEnd"/>
            <w:r w:rsidRPr="004879F6">
              <w:rPr>
                <w:rFonts w:ascii="Montserrat Light" w:hAnsi="Montserrat Light"/>
                <w:i/>
                <w:iCs/>
              </w:rPr>
              <w:t xml:space="preserve"> </w:t>
            </w:r>
            <w:proofErr w:type="spellStart"/>
            <w:r w:rsidRPr="004879F6">
              <w:rPr>
                <w:rFonts w:ascii="Montserrat Light" w:hAnsi="Montserrat Light"/>
                <w:i/>
                <w:iCs/>
              </w:rPr>
              <w:t>Sociale</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Persoanelor </w:t>
            </w:r>
            <w:proofErr w:type="spellStart"/>
            <w:r w:rsidRPr="004879F6">
              <w:rPr>
                <w:rFonts w:ascii="Montserrat Light" w:hAnsi="Montserrat Light"/>
                <w:i/>
                <w:iCs/>
              </w:rPr>
              <w:t>Vârstnice</w:t>
            </w:r>
            <w:proofErr w:type="spellEnd"/>
            <w:r w:rsidRPr="004879F6">
              <w:rPr>
                <w:rFonts w:ascii="Montserrat Light" w:hAnsi="Montserrat Light"/>
                <w:i/>
                <w:iCs/>
              </w:rPr>
              <w:t xml:space="preserve">, precum </w:t>
            </w:r>
            <w:proofErr w:type="spellStart"/>
            <w:r w:rsidRPr="004879F6">
              <w:rPr>
                <w:rFonts w:ascii="Montserrat Light" w:hAnsi="Montserrat Light"/>
                <w:i/>
                <w:iCs/>
              </w:rPr>
              <w:t>şi</w:t>
            </w:r>
            <w:proofErr w:type="spellEnd"/>
            <w:r w:rsidRPr="004879F6">
              <w:rPr>
                <w:rFonts w:ascii="Montserrat Light" w:hAnsi="Montserrat Light"/>
                <w:i/>
                <w:iCs/>
              </w:rPr>
              <w:t xml:space="preserve"> de </w:t>
            </w:r>
            <w:proofErr w:type="spellStart"/>
            <w:r w:rsidRPr="004879F6">
              <w:rPr>
                <w:rFonts w:ascii="Montserrat Light" w:hAnsi="Montserrat Light"/>
                <w:i/>
                <w:iCs/>
              </w:rPr>
              <w:t>decontare</w:t>
            </w:r>
            <w:proofErr w:type="spellEnd"/>
            <w:r w:rsidRPr="004879F6">
              <w:rPr>
                <w:rFonts w:ascii="Montserrat Light" w:hAnsi="Montserrat Light"/>
                <w:i/>
                <w:iCs/>
              </w:rPr>
              <w:t xml:space="preserve"> a </w:t>
            </w:r>
            <w:proofErr w:type="spellStart"/>
            <w:r w:rsidRPr="004879F6">
              <w:rPr>
                <w:rFonts w:ascii="Montserrat Light" w:hAnsi="Montserrat Light"/>
                <w:i/>
                <w:iCs/>
              </w:rPr>
              <w:t>finanţării</w:t>
            </w:r>
            <w:proofErr w:type="spellEnd"/>
            <w:r w:rsidRPr="0053481E">
              <w:rPr>
                <w:rFonts w:ascii="Montserrat Light" w:hAnsi="Montserrat Light"/>
              </w:rPr>
              <w:t xml:space="preserve"> cu </w:t>
            </w:r>
            <w:proofErr w:type="spellStart"/>
            <w:r w:rsidRPr="0053481E">
              <w:rPr>
                <w:rFonts w:ascii="Montserrat Light" w:hAnsi="Montserrat Light"/>
              </w:rPr>
              <w:t>modificările</w:t>
            </w:r>
            <w:proofErr w:type="spellEnd"/>
            <w:r w:rsidRPr="0053481E">
              <w:rPr>
                <w:rFonts w:ascii="Montserrat Light" w:hAnsi="Montserrat Light"/>
              </w:rPr>
              <w:t xml:space="preserve"> </w:t>
            </w:r>
            <w:proofErr w:type="spellStart"/>
            <w:r w:rsidRPr="0053481E">
              <w:rPr>
                <w:rFonts w:ascii="Montserrat Light" w:hAnsi="Montserrat Light"/>
              </w:rPr>
              <w:t>și</w:t>
            </w:r>
            <w:proofErr w:type="spellEnd"/>
            <w:r w:rsidRPr="0053481E">
              <w:rPr>
                <w:rFonts w:ascii="Montserrat Light" w:hAnsi="Montserrat Light"/>
              </w:rPr>
              <w:t xml:space="preserve"> </w:t>
            </w:r>
            <w:proofErr w:type="spellStart"/>
            <w:r w:rsidRPr="0053481E">
              <w:rPr>
                <w:rFonts w:ascii="Montserrat Light" w:hAnsi="Montserrat Light"/>
              </w:rPr>
              <w:t>completările</w:t>
            </w:r>
            <w:proofErr w:type="spellEnd"/>
            <w:r w:rsidRPr="0053481E">
              <w:rPr>
                <w:rFonts w:ascii="Montserrat Light" w:hAnsi="Montserrat Light"/>
              </w:rPr>
              <w:t xml:space="preserve"> </w:t>
            </w:r>
            <w:proofErr w:type="spellStart"/>
            <w:r w:rsidRPr="0053481E">
              <w:rPr>
                <w:rFonts w:ascii="Montserrat Light" w:hAnsi="Montserrat Light"/>
              </w:rPr>
              <w:t>ulterioare</w:t>
            </w:r>
            <w:proofErr w:type="spellEnd"/>
            <w:r w:rsidRPr="0053481E">
              <w:rPr>
                <w:rFonts w:ascii="Montserrat Light" w:hAnsi="Montserrat Light"/>
              </w:rPr>
              <w:t>.</w:t>
            </w:r>
          </w:p>
          <w:p w14:paraId="5B24BDC9" w14:textId="77777777" w:rsidR="004879F6" w:rsidRPr="0053481E" w:rsidRDefault="004879F6" w:rsidP="00F62DF6">
            <w:pPr>
              <w:spacing w:after="240"/>
              <w:ind w:right="93"/>
              <w:contextualSpacing/>
              <w:jc w:val="both"/>
              <w:rPr>
                <w:rFonts w:ascii="Montserrat Light" w:hAnsi="Montserrat Light"/>
              </w:rPr>
            </w:pPr>
            <w:proofErr w:type="spellStart"/>
            <w:r w:rsidRPr="0053481E">
              <w:rPr>
                <w:rFonts w:ascii="Montserrat Light" w:hAnsi="Montserrat Light"/>
              </w:rPr>
              <w:t>Obiectivele</w:t>
            </w:r>
            <w:proofErr w:type="spellEnd"/>
            <w:r w:rsidRPr="0053481E">
              <w:rPr>
                <w:rFonts w:ascii="Montserrat Light" w:hAnsi="Montserrat Light"/>
              </w:rPr>
              <w:t xml:space="preserve"> </w:t>
            </w:r>
            <w:proofErr w:type="spellStart"/>
            <w:r w:rsidRPr="0053481E">
              <w:rPr>
                <w:rFonts w:ascii="Montserrat Light" w:hAnsi="Montserrat Light"/>
              </w:rPr>
              <w:t>propuse</w:t>
            </w:r>
            <w:proofErr w:type="spellEnd"/>
            <w:r w:rsidRPr="0053481E">
              <w:rPr>
                <w:rFonts w:ascii="Montserrat Light" w:hAnsi="Montserrat Light"/>
              </w:rPr>
              <w:t xml:space="preserve"> </w:t>
            </w:r>
            <w:proofErr w:type="spellStart"/>
            <w:r w:rsidRPr="0053481E">
              <w:rPr>
                <w:rFonts w:ascii="Montserrat Light" w:hAnsi="Montserrat Light"/>
              </w:rPr>
              <w:t>spre</w:t>
            </w:r>
            <w:proofErr w:type="spellEnd"/>
            <w:r w:rsidRPr="0053481E">
              <w:rPr>
                <w:rFonts w:ascii="Montserrat Light" w:hAnsi="Montserrat Light"/>
              </w:rPr>
              <w:t xml:space="preserve"> </w:t>
            </w:r>
            <w:proofErr w:type="spellStart"/>
            <w:r w:rsidRPr="0053481E">
              <w:rPr>
                <w:rFonts w:ascii="Montserrat Light" w:hAnsi="Montserrat Light"/>
              </w:rPr>
              <w:t>finanţare</w:t>
            </w:r>
            <w:proofErr w:type="spellEnd"/>
            <w:r w:rsidRPr="0053481E">
              <w:rPr>
                <w:rFonts w:ascii="Montserrat Light" w:hAnsi="Montserrat Light"/>
              </w:rPr>
              <w:t xml:space="preserve"> pot fi </w:t>
            </w:r>
            <w:proofErr w:type="spellStart"/>
            <w:r w:rsidRPr="0053481E">
              <w:rPr>
                <w:rFonts w:ascii="Montserrat Light" w:hAnsi="Montserrat Light"/>
              </w:rPr>
              <w:t>publice</w:t>
            </w:r>
            <w:proofErr w:type="spellEnd"/>
            <w:r w:rsidRPr="0053481E">
              <w:rPr>
                <w:rFonts w:ascii="Montserrat Light" w:hAnsi="Montserrat Light"/>
              </w:rPr>
              <w:t xml:space="preserve"> </w:t>
            </w:r>
            <w:proofErr w:type="spellStart"/>
            <w:r w:rsidRPr="0053481E">
              <w:rPr>
                <w:rFonts w:ascii="Montserrat Light" w:hAnsi="Montserrat Light"/>
              </w:rPr>
              <w:t>sau</w:t>
            </w:r>
            <w:proofErr w:type="spellEnd"/>
            <w:r w:rsidRPr="0053481E">
              <w:rPr>
                <w:rFonts w:ascii="Montserrat Light" w:hAnsi="Montserrat Light"/>
              </w:rPr>
              <w:t xml:space="preserve"> private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asigură</w:t>
            </w:r>
            <w:proofErr w:type="spellEnd"/>
            <w:r w:rsidRPr="0053481E">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prevăzute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Nomenclatorul</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
          <w:p w14:paraId="2B91A78E" w14:textId="5D1A3074" w:rsidR="004879F6" w:rsidRPr="0053481E"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53481E">
              <w:rPr>
                <w:rFonts w:ascii="Montserrat Light" w:hAnsi="Montserrat Light"/>
              </w:rPr>
              <w:t>Finanţarea</w:t>
            </w:r>
            <w:proofErr w:type="spellEnd"/>
            <w:r w:rsidRPr="0053481E">
              <w:rPr>
                <w:rFonts w:ascii="Montserrat Light" w:hAnsi="Montserrat Light"/>
              </w:rPr>
              <w:t xml:space="preserve"> </w:t>
            </w:r>
            <w:proofErr w:type="spellStart"/>
            <w:r w:rsidRPr="0053481E">
              <w:rPr>
                <w:rFonts w:ascii="Montserrat Light" w:hAnsi="Montserrat Light"/>
              </w:rPr>
              <w:t>lucrărilor</w:t>
            </w:r>
            <w:proofErr w:type="spellEnd"/>
            <w:r w:rsidRPr="0053481E">
              <w:rPr>
                <w:rFonts w:ascii="Montserrat Light" w:hAnsi="Montserrat Light"/>
              </w:rPr>
              <w:t xml:space="preserve"> de </w:t>
            </w:r>
            <w:proofErr w:type="spellStart"/>
            <w:r w:rsidRPr="0053481E">
              <w:rPr>
                <w:rFonts w:ascii="Montserrat Light" w:hAnsi="Montserrat Light"/>
              </w:rPr>
              <w:t>investiţii</w:t>
            </w:r>
            <w:proofErr w:type="spellEnd"/>
            <w:r w:rsidRPr="0053481E">
              <w:rPr>
                <w:rFonts w:ascii="Montserrat Light" w:hAnsi="Montserrat Light"/>
              </w:rPr>
              <w:t xml:space="preserve"> se </w:t>
            </w:r>
            <w:proofErr w:type="spellStart"/>
            <w:r w:rsidRPr="0053481E">
              <w:rPr>
                <w:rFonts w:ascii="Montserrat Light" w:hAnsi="Montserrat Light"/>
              </w:rPr>
              <w:t>realizează</w:t>
            </w:r>
            <w:proofErr w:type="spellEnd"/>
            <w:r w:rsidRPr="0053481E">
              <w:rPr>
                <w:rFonts w:ascii="Montserrat Light" w:hAnsi="Montserrat Light"/>
              </w:rPr>
              <w:t xml:space="preserve"> pe </w:t>
            </w:r>
            <w:proofErr w:type="spellStart"/>
            <w:r w:rsidRPr="0053481E">
              <w:rPr>
                <w:rFonts w:ascii="Montserrat Light" w:hAnsi="Montserrat Light"/>
              </w:rPr>
              <w:t>bază</w:t>
            </w:r>
            <w:proofErr w:type="spellEnd"/>
            <w:r w:rsidRPr="0053481E">
              <w:rPr>
                <w:rFonts w:ascii="Montserrat Light" w:hAnsi="Montserrat Light"/>
              </w:rPr>
              <w:t xml:space="preserve"> de </w:t>
            </w:r>
            <w:proofErr w:type="spellStart"/>
            <w:r w:rsidRPr="0053481E">
              <w:rPr>
                <w:rFonts w:ascii="Montserrat Light" w:hAnsi="Montserrat Light"/>
              </w:rPr>
              <w:t>proiecte</w:t>
            </w:r>
            <w:proofErr w:type="spellEnd"/>
            <w:r w:rsidRPr="0053481E">
              <w:rPr>
                <w:rFonts w:ascii="Montserrat Light" w:hAnsi="Montserrat Light"/>
              </w:rPr>
              <w:t>,</w:t>
            </w:r>
            <w:r>
              <w:rPr>
                <w:rFonts w:ascii="Montserrat Light" w:hAnsi="Montserrat Light"/>
              </w:rPr>
              <w:t xml:space="preserve"> </w:t>
            </w:r>
            <w:proofErr w:type="spellStart"/>
            <w:r>
              <w:rPr>
                <w:rFonts w:ascii="Montserrat Light" w:hAnsi="Montserrat Light"/>
              </w:rPr>
              <w:t>exclusiv</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condiţiile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pentru </w:t>
            </w:r>
            <w:proofErr w:type="spellStart"/>
            <w:r w:rsidRPr="0053481E">
              <w:rPr>
                <w:rFonts w:ascii="Montserrat Light" w:hAnsi="Montserrat Light"/>
              </w:rPr>
              <w:t>destinaţiile</w:t>
            </w:r>
            <w:proofErr w:type="spellEnd"/>
            <w:r w:rsidRPr="0053481E">
              <w:rPr>
                <w:rFonts w:ascii="Montserrat Light" w:hAnsi="Montserrat Light"/>
              </w:rPr>
              <w:t xml:space="preserve"> </w:t>
            </w:r>
            <w:proofErr w:type="spellStart"/>
            <w:r w:rsidRPr="0053481E">
              <w:rPr>
                <w:rFonts w:ascii="Montserrat Light" w:hAnsi="Montserrat Light"/>
              </w:rPr>
              <w:t>prevăzute</w:t>
            </w:r>
            <w:proofErr w:type="spellEnd"/>
            <w:r w:rsidRPr="0053481E">
              <w:rPr>
                <w:rFonts w:ascii="Montserrat Light" w:hAnsi="Montserrat Light"/>
              </w:rPr>
              <w:t xml:space="preserve"> de </w:t>
            </w:r>
            <w:proofErr w:type="spellStart"/>
            <w:r w:rsidRPr="0053481E">
              <w:rPr>
                <w:rFonts w:ascii="Montserrat Light" w:hAnsi="Montserrat Light"/>
              </w:rPr>
              <w:t>Hotărârea</w:t>
            </w:r>
            <w:proofErr w:type="spellEnd"/>
            <w:r w:rsidRPr="0053481E">
              <w:rPr>
                <w:rFonts w:ascii="Montserrat Light" w:hAnsi="Montserrat Light"/>
              </w:rPr>
              <w:t xml:space="preserve"> </w:t>
            </w:r>
            <w:proofErr w:type="spellStart"/>
            <w:r w:rsidRPr="0053481E">
              <w:rPr>
                <w:rFonts w:ascii="Montserrat Light" w:hAnsi="Montserrat Light"/>
              </w:rPr>
              <w:t>Guvernului</w:t>
            </w:r>
            <w:proofErr w:type="spellEnd"/>
            <w:r w:rsidRPr="0053481E">
              <w:rPr>
                <w:rFonts w:ascii="Montserrat Light" w:hAnsi="Montserrat Light"/>
              </w:rPr>
              <w:t xml:space="preserve"> nr. 973/2012 </w:t>
            </w:r>
            <w:proofErr w:type="spellStart"/>
            <w:r w:rsidRPr="0053481E">
              <w:rPr>
                <w:rFonts w:ascii="Montserrat Light" w:hAnsi="Montserrat Light"/>
              </w:rPr>
              <w:t>privind</w:t>
            </w:r>
            <w:proofErr w:type="spellEnd"/>
            <w:r w:rsidRPr="0053481E">
              <w:rPr>
                <w:rFonts w:ascii="Montserrat Light" w:hAnsi="Montserrat Light"/>
              </w:rPr>
              <w:t xml:space="preserve"> </w:t>
            </w:r>
            <w:proofErr w:type="spellStart"/>
            <w:r w:rsidRPr="0053481E">
              <w:rPr>
                <w:rFonts w:ascii="Montserrat Light" w:hAnsi="Montserrat Light"/>
              </w:rPr>
              <w:t>aprobarea</w:t>
            </w:r>
            <w:proofErr w:type="spellEnd"/>
            <w:r w:rsidRPr="0053481E">
              <w:rPr>
                <w:rFonts w:ascii="Montserrat Light" w:hAnsi="Montserrat Light"/>
              </w:rPr>
              <w:t xml:space="preserve"> </w:t>
            </w:r>
            <w:proofErr w:type="spellStart"/>
            <w:r w:rsidRPr="0053481E">
              <w:rPr>
                <w:rFonts w:ascii="Montserrat Light" w:hAnsi="Montserrat Light"/>
              </w:rPr>
              <w:t>procedurii</w:t>
            </w:r>
            <w:proofErr w:type="spellEnd"/>
            <w:r w:rsidRPr="0053481E">
              <w:rPr>
                <w:rFonts w:ascii="Montserrat Light" w:hAnsi="Montserrat Light"/>
              </w:rPr>
              <w:t xml:space="preserve"> de </w:t>
            </w:r>
            <w:proofErr w:type="spellStart"/>
            <w:r w:rsidRPr="0053481E">
              <w:rPr>
                <w:rFonts w:ascii="Montserrat Light" w:hAnsi="Montserrat Light"/>
              </w:rPr>
              <w:t>acordare</w:t>
            </w:r>
            <w:proofErr w:type="spellEnd"/>
            <w:r w:rsidRPr="0053481E">
              <w:rPr>
                <w:rFonts w:ascii="Montserrat Light" w:hAnsi="Montserrat Light"/>
              </w:rPr>
              <w:t xml:space="preserve"> a </w:t>
            </w:r>
            <w:proofErr w:type="spellStart"/>
            <w:r w:rsidRPr="0053481E">
              <w:rPr>
                <w:rFonts w:ascii="Montserrat Light" w:hAnsi="Montserrat Light"/>
              </w:rPr>
              <w:t>sumelor</w:t>
            </w:r>
            <w:proofErr w:type="spellEnd"/>
            <w:r w:rsidRPr="0053481E">
              <w:rPr>
                <w:rFonts w:ascii="Montserrat Light" w:hAnsi="Montserrat Light"/>
              </w:rPr>
              <w:t xml:space="preserve"> din </w:t>
            </w:r>
            <w:proofErr w:type="spellStart"/>
            <w:r w:rsidRPr="0053481E">
              <w:rPr>
                <w:rFonts w:ascii="Montserrat Light" w:hAnsi="Montserrat Light"/>
              </w:rPr>
              <w:t>bugetul</w:t>
            </w:r>
            <w:proofErr w:type="spellEnd"/>
            <w:r w:rsidRPr="0053481E">
              <w:rPr>
                <w:rFonts w:ascii="Montserrat Light" w:hAnsi="Montserrat Light"/>
              </w:rPr>
              <w:t xml:space="preserve"> de stat, </w:t>
            </w:r>
            <w:proofErr w:type="spellStart"/>
            <w:r w:rsidRPr="0053481E">
              <w:rPr>
                <w:rFonts w:ascii="Montserrat Light" w:hAnsi="Montserrat Light"/>
              </w:rPr>
              <w:t>prin</w:t>
            </w:r>
            <w:proofErr w:type="spellEnd"/>
            <w:r w:rsidRPr="0053481E">
              <w:rPr>
                <w:rFonts w:ascii="Montserrat Light" w:hAnsi="Montserrat Light"/>
              </w:rPr>
              <w:t xml:space="preserve"> </w:t>
            </w:r>
            <w:proofErr w:type="spellStart"/>
            <w:r w:rsidRPr="0053481E">
              <w:rPr>
                <w:rFonts w:ascii="Montserrat Light" w:hAnsi="Montserrat Light"/>
              </w:rPr>
              <w:t>bugetul</w:t>
            </w:r>
            <w:proofErr w:type="spellEnd"/>
            <w:r w:rsidRPr="0053481E">
              <w:rPr>
                <w:rFonts w:ascii="Montserrat Light" w:hAnsi="Montserrat Light"/>
              </w:rPr>
              <w:t xml:space="preserve"> </w:t>
            </w:r>
            <w:proofErr w:type="spellStart"/>
            <w:r w:rsidRPr="0053481E">
              <w:rPr>
                <w:rFonts w:ascii="Montserrat Light" w:hAnsi="Montserrat Light"/>
              </w:rPr>
              <w:t>Ministerului</w:t>
            </w:r>
            <w:proofErr w:type="spellEnd"/>
            <w:r w:rsidRPr="0053481E">
              <w:rPr>
                <w:rFonts w:ascii="Montserrat Light" w:hAnsi="Montserrat Light"/>
              </w:rPr>
              <w:t xml:space="preserve"> </w:t>
            </w:r>
            <w:proofErr w:type="spellStart"/>
            <w:r w:rsidRPr="0053481E">
              <w:rPr>
                <w:rFonts w:ascii="Montserrat Light" w:hAnsi="Montserrat Light"/>
              </w:rPr>
              <w:t>Muncii</w:t>
            </w:r>
            <w:proofErr w:type="spellEnd"/>
            <w:r w:rsidRPr="0053481E">
              <w:rPr>
                <w:rFonts w:ascii="Montserrat Light" w:hAnsi="Montserrat Light"/>
              </w:rPr>
              <w:t xml:space="preserve">, </w:t>
            </w:r>
            <w:proofErr w:type="spellStart"/>
            <w:r w:rsidRPr="0053481E">
              <w:rPr>
                <w:rFonts w:ascii="Montserrat Light" w:hAnsi="Montserrat Light"/>
              </w:rPr>
              <w:t>Familiei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Protecţiei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pentru </w:t>
            </w:r>
            <w:proofErr w:type="spellStart"/>
            <w:r w:rsidRPr="0053481E">
              <w:rPr>
                <w:rFonts w:ascii="Montserrat Light" w:hAnsi="Montserrat Light"/>
              </w:rPr>
              <w:t>finanţarea</w:t>
            </w:r>
            <w:proofErr w:type="spellEnd"/>
            <w:r w:rsidRPr="0053481E">
              <w:rPr>
                <w:rFonts w:ascii="Montserrat Light" w:hAnsi="Montserrat Light"/>
              </w:rPr>
              <w:t xml:space="preserve"> </w:t>
            </w:r>
            <w:proofErr w:type="spellStart"/>
            <w:r w:rsidRPr="0053481E">
              <w:rPr>
                <w:rFonts w:ascii="Montserrat Light" w:hAnsi="Montserrat Light"/>
              </w:rPr>
              <w:t>unor</w:t>
            </w:r>
            <w:proofErr w:type="spellEnd"/>
            <w:r w:rsidRPr="0053481E">
              <w:rPr>
                <w:rFonts w:ascii="Montserrat Light" w:hAnsi="Montserrat Light"/>
              </w:rPr>
              <w:t xml:space="preserve"> </w:t>
            </w:r>
            <w:proofErr w:type="spellStart"/>
            <w:r w:rsidRPr="0053481E">
              <w:rPr>
                <w:rFonts w:ascii="Montserrat Light" w:hAnsi="Montserrat Light"/>
              </w:rPr>
              <w:t>cheltuieli</w:t>
            </w:r>
            <w:proofErr w:type="spellEnd"/>
            <w:r w:rsidRPr="0053481E">
              <w:rPr>
                <w:rFonts w:ascii="Montserrat Light" w:hAnsi="Montserrat Light"/>
              </w:rPr>
              <w:t xml:space="preserve"> de </w:t>
            </w:r>
            <w:proofErr w:type="spellStart"/>
            <w:r w:rsidRPr="0053481E">
              <w:rPr>
                <w:rFonts w:ascii="Montserrat Light" w:hAnsi="Montserrat Light"/>
              </w:rPr>
              <w:t>investiţii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reparaţii</w:t>
            </w:r>
            <w:proofErr w:type="spellEnd"/>
            <w:r w:rsidRPr="0053481E">
              <w:rPr>
                <w:rFonts w:ascii="Montserrat Light" w:hAnsi="Montserrat Light"/>
              </w:rPr>
              <w:t xml:space="preserve"> </w:t>
            </w:r>
            <w:proofErr w:type="spellStart"/>
            <w:r w:rsidRPr="0053481E">
              <w:rPr>
                <w:rFonts w:ascii="Montserrat Light" w:hAnsi="Montserrat Light"/>
              </w:rPr>
              <w:t>capitale</w:t>
            </w:r>
            <w:proofErr w:type="spellEnd"/>
            <w:r w:rsidRPr="0053481E">
              <w:rPr>
                <w:rFonts w:ascii="Montserrat Light" w:hAnsi="Montserrat Light"/>
              </w:rPr>
              <w:t xml:space="preserve"> pentru </w:t>
            </w:r>
            <w:proofErr w:type="spellStart"/>
            <w:r w:rsidRPr="0053481E">
              <w:rPr>
                <w:rFonts w:ascii="Montserrat Light" w:hAnsi="Montserrat Light"/>
              </w:rPr>
              <w:t>centrele</w:t>
            </w:r>
            <w:proofErr w:type="spellEnd"/>
            <w:r w:rsidRPr="0053481E">
              <w:rPr>
                <w:rFonts w:ascii="Montserrat Light" w:hAnsi="Montserrat Light"/>
              </w:rPr>
              <w:t xml:space="preserve"> de zi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rezidenţiale</w:t>
            </w:r>
            <w:proofErr w:type="spellEnd"/>
            <w:r w:rsidRPr="0053481E">
              <w:rPr>
                <w:rFonts w:ascii="Montserrat Light" w:hAnsi="Montserrat Light"/>
              </w:rPr>
              <w:t xml:space="preserve"> </w:t>
            </w:r>
            <w:r w:rsidRPr="0053481E">
              <w:rPr>
                <w:rFonts w:ascii="Montserrat Light" w:hAnsi="Montserrat Light"/>
                <w:color w:val="000000"/>
                <w:bdr w:val="none" w:sz="0" w:space="0" w:color="auto" w:frame="1"/>
                <w:shd w:val="clear" w:color="auto" w:fill="FFFFFF"/>
              </w:rPr>
              <w:t>(</w:t>
            </w:r>
            <w:proofErr w:type="spellStart"/>
            <w:r w:rsidRPr="0053481E">
              <w:rPr>
                <w:rFonts w:ascii="Montserrat Light" w:hAnsi="Montserrat Light"/>
                <w:color w:val="000000"/>
                <w:bdr w:val="none" w:sz="0" w:space="0" w:color="auto" w:frame="1"/>
                <w:shd w:val="clear" w:color="auto" w:fill="FFFFFF"/>
              </w:rPr>
              <w:t>cheltuieli</w:t>
            </w:r>
            <w:proofErr w:type="spellEnd"/>
            <w:r w:rsidRPr="0053481E">
              <w:rPr>
                <w:rFonts w:ascii="Montserrat Light" w:hAnsi="Montserrat Light"/>
                <w:color w:val="000000"/>
                <w:bdr w:val="none" w:sz="0" w:space="0" w:color="auto" w:frame="1"/>
                <w:shd w:val="clear" w:color="auto" w:fill="FFFFFF"/>
              </w:rPr>
              <w:t xml:space="preserve"> cu </w:t>
            </w:r>
            <w:proofErr w:type="spellStart"/>
            <w:r w:rsidRPr="0053481E">
              <w:rPr>
                <w:rFonts w:ascii="Montserrat Light" w:hAnsi="Montserrat Light"/>
                <w:color w:val="000000"/>
                <w:bdr w:val="none" w:sz="0" w:space="0" w:color="auto" w:frame="1"/>
                <w:shd w:val="clear" w:color="auto" w:fill="FFFFFF"/>
              </w:rPr>
              <w:t>lucrările</w:t>
            </w:r>
            <w:proofErr w:type="spellEnd"/>
            <w:r w:rsidRPr="0053481E">
              <w:rPr>
                <w:rFonts w:ascii="Montserrat Light" w:hAnsi="Montserrat Light"/>
                <w:color w:val="000000"/>
                <w:bdr w:val="none" w:sz="0" w:space="0" w:color="auto" w:frame="1"/>
                <w:shd w:val="clear" w:color="auto" w:fill="FFFFFF"/>
              </w:rPr>
              <w:t xml:space="preserve"> de </w:t>
            </w:r>
            <w:proofErr w:type="spellStart"/>
            <w:r w:rsidRPr="0053481E">
              <w:rPr>
                <w:rFonts w:ascii="Montserrat Light" w:hAnsi="Montserrat Light"/>
                <w:color w:val="000000"/>
                <w:bdr w:val="none" w:sz="0" w:space="0" w:color="auto" w:frame="1"/>
                <w:shd w:val="clear" w:color="auto" w:fill="FFFFFF"/>
              </w:rPr>
              <w:t>construcţii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reparaţii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amenajări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şi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modernizări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4879F6">
              <w:rPr>
                <w:rFonts w:ascii="Montserrat Light" w:hAnsi="Montserrat Light"/>
                <w:b/>
                <w:bCs/>
                <w:color w:val="000000"/>
                <w:bdr w:val="none" w:sz="0" w:space="0" w:color="auto" w:frame="1"/>
                <w:shd w:val="clear" w:color="auto" w:fill="FFFFFF"/>
              </w:rPr>
              <w:t>dotări</w:t>
            </w:r>
            <w:proofErr w:type="spellEnd"/>
            <w:r w:rsidRPr="0053481E">
              <w:rPr>
                <w:rFonts w:ascii="Montserrat Light" w:hAnsi="Montserrat Light"/>
                <w:color w:val="000000"/>
                <w:bdr w:val="none" w:sz="0" w:space="0" w:color="auto" w:frame="1"/>
                <w:shd w:val="clear" w:color="auto" w:fill="FFFFFF"/>
              </w:rPr>
              <w:t>).</w:t>
            </w:r>
          </w:p>
          <w:p w14:paraId="0DD5BCC5" w14:textId="7EFEC2FB" w:rsidR="004879F6" w:rsidRPr="0053481E" w:rsidRDefault="004879F6" w:rsidP="00F62DF6">
            <w:pPr>
              <w:contextualSpacing/>
              <w:jc w:val="both"/>
              <w:rPr>
                <w:rFonts w:ascii="Montserrat Light" w:eastAsia="Times New Roman" w:hAnsi="Montserrat Light"/>
                <w:color w:val="000000" w:themeColor="text1"/>
                <w:lang w:val="ro-RO"/>
              </w:rPr>
            </w:pPr>
            <w:r w:rsidRPr="002D62C4">
              <w:rPr>
                <w:rFonts w:ascii="Montserrat Light" w:hAnsi="Montserrat Light"/>
                <w:color w:val="000000"/>
                <w:bdr w:val="none" w:sz="0" w:space="0" w:color="auto" w:frame="1"/>
                <w:shd w:val="clear" w:color="auto" w:fill="FFFFFF"/>
                <w:lang w:val="it-IT"/>
              </w:rPr>
              <w:t>Solicitanţii finanţării sunt furnizorii de servicii sociale definiţi la </w:t>
            </w:r>
            <w:r w:rsidR="002D62C4">
              <w:fldChar w:fldCharType="begin"/>
            </w:r>
            <w:r w:rsidR="002D62C4" w:rsidRPr="002D62C4">
              <w:rPr>
                <w:lang w:val="it-IT"/>
              </w:rPr>
              <w:instrText>HYPERLINK "https://legislatie.just.ro/Public/DetaliiDocumentAfis/133913" \l "id_artA306"</w:instrText>
            </w:r>
            <w:r w:rsidR="002D62C4">
              <w:fldChar w:fldCharType="separate"/>
            </w:r>
            <w:r w:rsidRPr="002D62C4">
              <w:rPr>
                <w:rFonts w:ascii="Montserrat Light" w:hAnsi="Montserrat Light"/>
                <w:bdr w:val="none" w:sz="0" w:space="0" w:color="auto" w:frame="1"/>
                <w:shd w:val="clear" w:color="auto" w:fill="FFFFFF"/>
                <w:lang w:val="it-IT"/>
              </w:rPr>
              <w:t>art. 37 alin. (1), (2) şi alin. (3) din Legea nr. 292/2011</w:t>
            </w:r>
            <w:r w:rsidR="002D62C4">
              <w:rPr>
                <w:rFonts w:ascii="Montserrat Light" w:hAnsi="Montserrat Light"/>
                <w:bdr w:val="none" w:sz="0" w:space="0" w:color="auto" w:frame="1"/>
                <w:shd w:val="clear" w:color="auto" w:fill="FFFFFF"/>
              </w:rPr>
              <w:fldChar w:fldCharType="end"/>
            </w:r>
            <w:r w:rsidRPr="002D62C4">
              <w:rPr>
                <w:rFonts w:ascii="Montserrat Light" w:hAnsi="Montserrat Light"/>
                <w:bdr w:val="none" w:sz="0" w:space="0" w:color="auto" w:frame="1"/>
                <w:shd w:val="clear" w:color="auto" w:fill="FFFFFF"/>
                <w:lang w:val="it-IT"/>
              </w:rPr>
              <w:t xml:space="preserve"> cu modificările și completările ulterioare.</w:t>
            </w:r>
            <w:r w:rsidRPr="002D62C4">
              <w:rPr>
                <w:rFonts w:ascii="Montserrat Light" w:hAnsi="Montserrat Light"/>
                <w:color w:val="000000"/>
                <w:bdr w:val="none" w:sz="0" w:space="0" w:color="auto" w:frame="1"/>
                <w:shd w:val="clear" w:color="auto" w:fill="FFFFFF"/>
                <w:lang w:val="it-IT"/>
              </w:rPr>
              <w:t xml:space="preserve"> Solicitările de finanţare se înregistrează şi se evaluează periodic în baza unei metodologii care cuprinde criteriile de evaluare, documentele necesare pentru solicitarea finanţării, </w:t>
            </w:r>
            <w:r w:rsidRPr="002D62C4">
              <w:rPr>
                <w:rFonts w:ascii="Montserrat Light" w:hAnsi="Montserrat Light"/>
                <w:color w:val="000000"/>
                <w:bdr w:val="none" w:sz="0" w:space="0" w:color="auto" w:frame="1"/>
                <w:shd w:val="clear" w:color="auto" w:fill="FFFFFF"/>
                <w:lang w:val="it-IT"/>
              </w:rPr>
              <w:lastRenderedPageBreak/>
              <w:t xml:space="preserve">tipurile de cheltuieli eligibile, precum şi documentele pentru acordarea efectivă a sumelor.  </w:t>
            </w:r>
          </w:p>
        </w:tc>
      </w:tr>
      <w:tr w:rsidR="004879F6" w:rsidRPr="00532B49" w14:paraId="0B98E75B" w14:textId="77777777" w:rsidTr="00F62DF6">
        <w:trPr>
          <w:trHeight w:val="409"/>
        </w:trPr>
        <w:tc>
          <w:tcPr>
            <w:tcW w:w="9669" w:type="dxa"/>
            <w:shd w:val="clear" w:color="auto" w:fill="auto"/>
            <w:vAlign w:val="center"/>
          </w:tcPr>
          <w:p w14:paraId="2975144F" w14:textId="1796789B" w:rsidR="004879F6" w:rsidRPr="0053481E" w:rsidRDefault="004879F6" w:rsidP="00F62DF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53481E">
              <w:rPr>
                <w:rFonts w:ascii="Montserrat Light" w:eastAsia="Times New Roman" w:hAnsi="Montserrat Light"/>
                <w:b/>
                <w:bCs/>
                <w:noProof/>
                <w:shd w:val="clear" w:color="auto" w:fill="FFFFFF"/>
                <w:lang w:val="pt-PT"/>
              </w:rPr>
              <w:lastRenderedPageBreak/>
              <w:t>Cerinţe care reclamă oportunitatea actului administrativ:</w:t>
            </w:r>
          </w:p>
        </w:tc>
      </w:tr>
      <w:tr w:rsidR="004879F6" w:rsidRPr="00595FE5" w14:paraId="6709B13A" w14:textId="77777777" w:rsidTr="00F62DF6">
        <w:tc>
          <w:tcPr>
            <w:tcW w:w="9669" w:type="dxa"/>
            <w:shd w:val="clear" w:color="auto" w:fill="auto"/>
          </w:tcPr>
          <w:p w14:paraId="03F03A92" w14:textId="77777777" w:rsidR="004879F6" w:rsidRPr="00595FE5" w:rsidRDefault="004879F6" w:rsidP="00B92511">
            <w:pPr>
              <w:tabs>
                <w:tab w:val="left" w:pos="3456"/>
              </w:tabs>
              <w:jc w:val="both"/>
              <w:rPr>
                <w:rFonts w:ascii="Montserrat Light" w:hAnsi="Montserrat Light"/>
                <w:lang w:val="ro-RO"/>
              </w:rPr>
            </w:pPr>
            <w:r w:rsidRPr="00595FE5">
              <w:rPr>
                <w:rFonts w:ascii="Montserrat Light" w:hAnsi="Montserrat Light"/>
                <w:lang w:val="ro-RO"/>
              </w:rPr>
              <w:t>În temeiul art. 3 alin.(4) din Ordinul nr. 2765/2012, perioadele de înregistrare și evaluare se anunță prin afișare pe site-ul Ministerului Muncii și Solidarității Sociale, al Agenției Naționale pentru Plăți și Inspecție Socială și al agențiilor pentru plăţi şi inspecţie socială judeţene, respectiv a municipiului Bucureşti.</w:t>
            </w:r>
          </w:p>
          <w:p w14:paraId="3203A278" w14:textId="46545F45" w:rsidR="004879F6" w:rsidRPr="00595FE5" w:rsidRDefault="004879F6" w:rsidP="00B92511">
            <w:pPr>
              <w:tabs>
                <w:tab w:val="left" w:pos="3456"/>
              </w:tabs>
              <w:jc w:val="both"/>
              <w:rPr>
                <w:rFonts w:ascii="Montserrat Light" w:hAnsi="Montserrat Light"/>
                <w:lang w:val="ro-RO"/>
              </w:rPr>
            </w:pPr>
            <w:r w:rsidRPr="00595FE5">
              <w:rPr>
                <w:rFonts w:ascii="Montserrat Light" w:hAnsi="Montserrat Light"/>
                <w:lang w:val="ro-RO"/>
              </w:rPr>
              <w:t>Pentru anul 2024, perioada de înregistrare a solicitărilor este cuprinsă între 20.08.2024 – 18.09.2024 pentru furnizorii publici şi privați de servicii sociale.</w:t>
            </w:r>
          </w:p>
          <w:p w14:paraId="507CAE9C" w14:textId="77777777" w:rsidR="004879F6" w:rsidRPr="00595FE5" w:rsidRDefault="004879F6" w:rsidP="00B92511">
            <w:pPr>
              <w:tabs>
                <w:tab w:val="left" w:pos="3456"/>
              </w:tabs>
              <w:jc w:val="both"/>
              <w:rPr>
                <w:rFonts w:ascii="Montserrat Light" w:hAnsi="Montserrat Light"/>
                <w:lang w:val="ro-RO"/>
              </w:rPr>
            </w:pPr>
            <w:r w:rsidRPr="00595FE5">
              <w:rPr>
                <w:rFonts w:ascii="Montserrat Light" w:hAnsi="Montserrat Light"/>
                <w:lang w:val="ro-RO"/>
              </w:rPr>
              <w:t>Prin proiectul de hotărâre se propune depunerea unui proiect de dotări cu echipamente specifice, pentru cofinanțare în conformitate cu cuprinse în Ordinul  nr. 2765/2012.</w:t>
            </w:r>
          </w:p>
          <w:p w14:paraId="36DBC9A9" w14:textId="6EAF2171" w:rsidR="000C50B1" w:rsidRPr="00595FE5" w:rsidRDefault="004879F6" w:rsidP="00B92511">
            <w:pPr>
              <w:tabs>
                <w:tab w:val="left" w:pos="3456"/>
              </w:tabs>
              <w:jc w:val="both"/>
              <w:rPr>
                <w:rFonts w:ascii="Montserrat Light" w:hAnsi="Montserrat Light"/>
                <w:lang w:val="ro-RO"/>
              </w:rPr>
            </w:pPr>
            <w:r w:rsidRPr="00595FE5">
              <w:rPr>
                <w:rFonts w:ascii="Montserrat Light" w:hAnsi="Montserrat Light"/>
                <w:lang w:val="ro-RO"/>
              </w:rPr>
              <w:t xml:space="preserve">Valoarea proiectului este de </w:t>
            </w:r>
            <w:r w:rsidR="002D62C4" w:rsidRPr="00595FE5">
              <w:rPr>
                <w:rFonts w:ascii="Montserrat Light" w:hAnsi="Montserrat Light" w:cs="Times New Roman"/>
                <w:b/>
                <w:lang w:val="ro-RO"/>
              </w:rPr>
              <w:t xml:space="preserve">186.333,25 </w:t>
            </w:r>
            <w:r w:rsidR="002D62C4" w:rsidRPr="00595FE5">
              <w:rPr>
                <w:rFonts w:ascii="Montserrat Light" w:eastAsia="Times New Roman" w:hAnsi="Montserrat Light" w:cs="Times New Roman"/>
                <w:b/>
                <w:bCs/>
                <w:color w:val="000000"/>
                <w:lang w:val="it-IT"/>
              </w:rPr>
              <w:t xml:space="preserve">lei </w:t>
            </w:r>
            <w:r w:rsidRPr="00595FE5">
              <w:rPr>
                <w:rFonts w:ascii="Montserrat Light" w:hAnsi="Montserrat Light"/>
                <w:lang w:val="ro-RO"/>
              </w:rPr>
              <w:t xml:space="preserve"> cu TVA </w:t>
            </w:r>
            <w:r w:rsidRPr="00595FE5">
              <w:rPr>
                <w:rFonts w:ascii="Montserrat Light" w:eastAsia="Georgia" w:hAnsi="Montserrat Light" w:cstheme="minorHAnsi"/>
                <w:bCs/>
                <w:lang w:val="it-IT" w:eastAsia="x-none"/>
              </w:rPr>
              <w:t xml:space="preserve">și </w:t>
            </w:r>
            <w:r w:rsidRPr="00595FE5">
              <w:rPr>
                <w:rFonts w:ascii="Montserrat Light" w:hAnsi="Montserrat Light"/>
                <w:lang w:val="ro-RO"/>
              </w:rPr>
              <w:t>va fi finanțată</w:t>
            </w:r>
            <w:r w:rsidR="000C50B1" w:rsidRPr="00595FE5">
              <w:rPr>
                <w:rFonts w:ascii="Montserrat Light" w:hAnsi="Montserrat Light"/>
                <w:lang w:val="ro-RO"/>
              </w:rPr>
              <w:t>:</w:t>
            </w:r>
          </w:p>
          <w:p w14:paraId="76F906E0" w14:textId="77777777" w:rsidR="000C50B1" w:rsidRPr="00595FE5" w:rsidRDefault="004879F6" w:rsidP="00B92511">
            <w:pPr>
              <w:pStyle w:val="Listparagraf"/>
              <w:numPr>
                <w:ilvl w:val="0"/>
                <w:numId w:val="34"/>
              </w:numPr>
              <w:tabs>
                <w:tab w:val="left" w:pos="3456"/>
              </w:tabs>
              <w:spacing w:after="0"/>
              <w:jc w:val="both"/>
              <w:rPr>
                <w:rFonts w:ascii="Montserrat Light" w:hAnsi="Montserrat Light"/>
                <w:lang w:val="ro-RO"/>
              </w:rPr>
            </w:pPr>
            <w:r w:rsidRPr="00595FE5">
              <w:rPr>
                <w:rFonts w:ascii="Montserrat Light" w:hAnsi="Montserrat Light"/>
                <w:lang w:val="ro-RO"/>
              </w:rPr>
              <w:t xml:space="preserve">90% </w:t>
            </w:r>
            <w:r w:rsidRPr="00595FE5">
              <w:rPr>
                <w:rFonts w:ascii="Montserrat Light" w:hAnsi="Montserrat Light"/>
                <w:shd w:val="clear" w:color="auto" w:fill="FFFFFF"/>
                <w:lang w:val="it-IT"/>
              </w:rPr>
              <w:t>prin bugetul Ministerului Muncii și Solidarității Sociale</w:t>
            </w:r>
            <w:r w:rsidRPr="00595FE5">
              <w:rPr>
                <w:rFonts w:ascii="Montserrat Light" w:hAnsi="Montserrat Light"/>
                <w:lang w:val="ro-RO"/>
              </w:rPr>
              <w:t xml:space="preserve"> și </w:t>
            </w:r>
          </w:p>
          <w:p w14:paraId="5A43686B" w14:textId="6D3E684E" w:rsidR="004879F6" w:rsidRPr="00595FE5" w:rsidRDefault="004879F6" w:rsidP="00B92511">
            <w:pPr>
              <w:pStyle w:val="Listparagraf"/>
              <w:numPr>
                <w:ilvl w:val="0"/>
                <w:numId w:val="34"/>
              </w:numPr>
              <w:tabs>
                <w:tab w:val="left" w:pos="3456"/>
              </w:tabs>
              <w:spacing w:after="0"/>
              <w:jc w:val="both"/>
              <w:rPr>
                <w:rFonts w:ascii="Montserrat Light" w:hAnsi="Montserrat Light"/>
                <w:lang w:val="ro-RO"/>
              </w:rPr>
            </w:pPr>
            <w:r w:rsidRPr="00595FE5">
              <w:rPr>
                <w:rFonts w:ascii="Montserrat Light" w:hAnsi="Montserrat Light"/>
                <w:lang w:val="ro-RO"/>
              </w:rPr>
              <w:t>10% cofinanțare din bugetul</w:t>
            </w:r>
            <w:r w:rsidR="00FE17F8" w:rsidRPr="00595FE5">
              <w:rPr>
                <w:rFonts w:ascii="Montserrat Light" w:hAnsi="Montserrat Light"/>
                <w:lang w:val="ro-RO"/>
              </w:rPr>
              <w:t xml:space="preserve"> Judeţului Cluj, prin</w:t>
            </w:r>
            <w:r w:rsidRPr="00595FE5">
              <w:rPr>
                <w:rFonts w:ascii="Montserrat Light" w:hAnsi="Montserrat Light"/>
                <w:lang w:val="ro-RO"/>
              </w:rPr>
              <w:t xml:space="preserve"> Consiliul Județean Cluj. </w:t>
            </w:r>
          </w:p>
        </w:tc>
      </w:tr>
      <w:tr w:rsidR="004879F6" w:rsidRPr="00733230" w14:paraId="452BF043" w14:textId="77777777" w:rsidTr="00F62DF6">
        <w:trPr>
          <w:trHeight w:val="498"/>
        </w:trPr>
        <w:tc>
          <w:tcPr>
            <w:tcW w:w="9669" w:type="dxa"/>
            <w:shd w:val="clear" w:color="auto" w:fill="auto"/>
            <w:vAlign w:val="center"/>
          </w:tcPr>
          <w:p w14:paraId="79E0EE89" w14:textId="77777777" w:rsidR="004879F6" w:rsidRPr="00733230" w:rsidRDefault="004879F6" w:rsidP="00F62DF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33230">
              <w:rPr>
                <w:rFonts w:ascii="Montserrat Light" w:eastAsia="Times New Roman" w:hAnsi="Montserrat Light"/>
                <w:b/>
                <w:bCs/>
                <w:noProof/>
              </w:rPr>
              <w:t xml:space="preserve">Schimbări preconizate: </w:t>
            </w:r>
          </w:p>
        </w:tc>
      </w:tr>
      <w:tr w:rsidR="004879F6" w:rsidRPr="00733230" w14:paraId="4CBD1CA5" w14:textId="77777777" w:rsidTr="00F62DF6">
        <w:tc>
          <w:tcPr>
            <w:tcW w:w="9669" w:type="dxa"/>
            <w:shd w:val="clear" w:color="auto" w:fill="auto"/>
          </w:tcPr>
          <w:p w14:paraId="41AD02CC" w14:textId="214E7D05" w:rsidR="004879F6" w:rsidRPr="004879F6" w:rsidRDefault="004879F6" w:rsidP="00F62DF6">
            <w:pPr>
              <w:tabs>
                <w:tab w:val="left" w:pos="0"/>
              </w:tabs>
              <w:spacing w:after="120"/>
              <w:ind w:right="22"/>
              <w:jc w:val="both"/>
              <w:rPr>
                <w:rFonts w:ascii="Montserrat Light" w:eastAsia="Calibri" w:hAnsi="Montserrat Light"/>
              </w:rPr>
            </w:pPr>
            <w:r w:rsidRPr="004879F6">
              <w:rPr>
                <w:rFonts w:ascii="Montserrat Light" w:eastAsia="Calibri" w:hAnsi="Montserrat Light"/>
              </w:rPr>
              <w:t xml:space="preserve">Centrul </w:t>
            </w:r>
            <w:proofErr w:type="spellStart"/>
            <w:r w:rsidRPr="004879F6">
              <w:rPr>
                <w:rFonts w:ascii="Montserrat Light" w:eastAsia="Calibri" w:hAnsi="Montserrat Light"/>
              </w:rPr>
              <w:t>oferă</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servicii</w:t>
            </w:r>
            <w:proofErr w:type="spellEnd"/>
            <w:r w:rsidRPr="004879F6">
              <w:rPr>
                <w:rFonts w:ascii="Montserrat Light" w:eastAsia="Calibri" w:hAnsi="Montserrat Light"/>
              </w:rPr>
              <w:t xml:space="preserve"> de tip </w:t>
            </w:r>
            <w:proofErr w:type="spellStart"/>
            <w:r w:rsidRPr="004879F6">
              <w:rPr>
                <w:rFonts w:ascii="Montserrat Light" w:eastAsia="Calibri" w:hAnsi="Montserrat Light"/>
              </w:rPr>
              <w:t>rezidenţial</w:t>
            </w:r>
            <w:proofErr w:type="spellEnd"/>
            <w:r w:rsidRPr="004879F6">
              <w:rPr>
                <w:rFonts w:ascii="Montserrat Light" w:eastAsia="Calibri" w:hAnsi="Montserrat Light"/>
              </w:rPr>
              <w:t xml:space="preserve"> </w:t>
            </w:r>
            <w:proofErr w:type="spellStart"/>
            <w:r w:rsidR="00A12597">
              <w:rPr>
                <w:rFonts w:ascii="Montserrat Light" w:eastAsia="Calibri" w:hAnsi="Montserrat Light"/>
              </w:rPr>
              <w:t>copiilor</w:t>
            </w:r>
            <w:proofErr w:type="spellEnd"/>
            <w:r w:rsidR="00A12597">
              <w:rPr>
                <w:rFonts w:ascii="Montserrat Light" w:eastAsia="Calibri" w:hAnsi="Montserrat Light"/>
              </w:rPr>
              <w:t xml:space="preserve"> </w:t>
            </w:r>
            <w:proofErr w:type="spellStart"/>
            <w:r w:rsidR="00A12597">
              <w:rPr>
                <w:rFonts w:ascii="Montserrat Light" w:eastAsia="Calibri" w:hAnsi="Montserrat Light"/>
              </w:rPr>
              <w:t>şi</w:t>
            </w:r>
            <w:proofErr w:type="spellEnd"/>
            <w:r w:rsidR="00A12597">
              <w:rPr>
                <w:rFonts w:ascii="Montserrat Light" w:eastAsia="Calibri" w:hAnsi="Montserrat Light"/>
              </w:rPr>
              <w:t xml:space="preserve"> </w:t>
            </w:r>
            <w:proofErr w:type="spellStart"/>
            <w:r w:rsidR="00A12597">
              <w:rPr>
                <w:rFonts w:ascii="Montserrat Light" w:eastAsia="Calibri" w:hAnsi="Montserrat Light"/>
              </w:rPr>
              <w:t>tinerilor</w:t>
            </w:r>
            <w:proofErr w:type="spellEnd"/>
            <w:r w:rsidRPr="004879F6">
              <w:rPr>
                <w:rFonts w:ascii="Montserrat Light" w:eastAsia="Calibri" w:hAnsi="Montserrat Light"/>
              </w:rPr>
              <w:t xml:space="preserve"> cu </w:t>
            </w:r>
            <w:proofErr w:type="spellStart"/>
            <w:r w:rsidRPr="004879F6">
              <w:rPr>
                <w:rFonts w:ascii="Montserrat Light" w:eastAsia="Calibri" w:hAnsi="Montserrat Light"/>
              </w:rPr>
              <w:t>dizabilităţi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servicii</w:t>
            </w:r>
            <w:proofErr w:type="spellEnd"/>
            <w:r w:rsidRPr="004879F6">
              <w:rPr>
                <w:rFonts w:ascii="Montserrat Light" w:eastAsia="Calibri" w:hAnsi="Montserrat Light"/>
              </w:rPr>
              <w:t xml:space="preserve"> care </w:t>
            </w:r>
            <w:proofErr w:type="spellStart"/>
            <w:r w:rsidRPr="004879F6">
              <w:rPr>
                <w:rFonts w:ascii="Montserrat Light" w:eastAsia="Calibri" w:hAnsi="Montserrat Light"/>
              </w:rPr>
              <w:t>cuprind</w:t>
            </w:r>
            <w:proofErr w:type="spellEnd"/>
            <w:r w:rsidRPr="004879F6">
              <w:rPr>
                <w:rFonts w:ascii="Montserrat Light" w:eastAsia="Calibri" w:hAnsi="Montserrat Light"/>
              </w:rPr>
              <w:t xml:space="preserve"> un </w:t>
            </w:r>
            <w:proofErr w:type="spellStart"/>
            <w:r w:rsidRPr="004879F6">
              <w:rPr>
                <w:rFonts w:ascii="Montserrat Light" w:eastAsia="Calibri" w:hAnsi="Montserrat Light"/>
              </w:rPr>
              <w:t>ansamblu</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activităţi</w:t>
            </w:r>
            <w:proofErr w:type="spellEnd"/>
            <w:r w:rsidRPr="004879F6">
              <w:rPr>
                <w:rFonts w:ascii="Montserrat Light" w:eastAsia="Calibri" w:hAnsi="Montserrat Light"/>
              </w:rPr>
              <w:t xml:space="preserve"> cu </w:t>
            </w:r>
            <w:proofErr w:type="spellStart"/>
            <w:r w:rsidRPr="004879F6">
              <w:rPr>
                <w:rFonts w:ascii="Montserrat Light" w:eastAsia="Calibri" w:hAnsi="Montserrat Light"/>
              </w:rPr>
              <w:t>preponderenţă</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abilitare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şi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reabilitare</w:t>
            </w:r>
            <w:proofErr w:type="spellEnd"/>
            <w:r w:rsidRPr="004879F6">
              <w:rPr>
                <w:rFonts w:ascii="Montserrat Light" w:eastAsia="Calibri" w:hAnsi="Montserrat Light"/>
              </w:rPr>
              <w:t xml:space="preserve"> pentru a </w:t>
            </w:r>
            <w:proofErr w:type="spellStart"/>
            <w:r w:rsidRPr="004879F6">
              <w:rPr>
                <w:rFonts w:ascii="Montserrat Light" w:eastAsia="Calibri" w:hAnsi="Montserrat Light"/>
              </w:rPr>
              <w:t>răspunde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nevoilor</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individuale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specifice</w:t>
            </w:r>
            <w:proofErr w:type="spellEnd"/>
            <w:r w:rsidRPr="004879F6">
              <w:rPr>
                <w:rFonts w:ascii="Montserrat Light" w:eastAsia="Calibri" w:hAnsi="Montserrat Light"/>
              </w:rPr>
              <w:t xml:space="preserve"> ale </w:t>
            </w:r>
            <w:proofErr w:type="spellStart"/>
            <w:r w:rsidRPr="004879F6">
              <w:rPr>
                <w:rFonts w:ascii="Montserrat Light" w:eastAsia="Calibri" w:hAnsi="Montserrat Light"/>
              </w:rPr>
              <w:t>acestora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în</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vederea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dezvoltării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potenţialului</w:t>
            </w:r>
            <w:proofErr w:type="spellEnd"/>
            <w:r w:rsidRPr="004879F6">
              <w:rPr>
                <w:rFonts w:ascii="Montserrat Light" w:eastAsia="Calibri" w:hAnsi="Montserrat Light"/>
              </w:rPr>
              <w:t xml:space="preserve"> personal cu </w:t>
            </w:r>
            <w:proofErr w:type="spellStart"/>
            <w:r w:rsidRPr="004879F6">
              <w:rPr>
                <w:rFonts w:ascii="Montserrat Light" w:eastAsia="Calibri" w:hAnsi="Montserrat Light"/>
              </w:rPr>
              <w:t>respectarea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standardelor</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specifice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minime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obligatorii</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calitate</w:t>
            </w:r>
            <w:proofErr w:type="spellEnd"/>
            <w:r w:rsidRPr="004879F6">
              <w:rPr>
                <w:rFonts w:ascii="Montserrat Light" w:eastAsia="Calibri" w:hAnsi="Montserrat Light"/>
              </w:rPr>
              <w:t>.</w:t>
            </w:r>
          </w:p>
          <w:p w14:paraId="25511863" w14:textId="1D658FE6" w:rsidR="004879F6" w:rsidRPr="004879F6" w:rsidRDefault="004879F6" w:rsidP="00F62DF6">
            <w:pPr>
              <w:tabs>
                <w:tab w:val="left" w:pos="0"/>
              </w:tabs>
              <w:spacing w:after="120"/>
              <w:ind w:right="22"/>
              <w:jc w:val="both"/>
              <w:rPr>
                <w:rFonts w:ascii="Montserrat Light" w:eastAsia="Calibri" w:hAnsi="Montserrat Light"/>
              </w:rPr>
            </w:pPr>
            <w:r w:rsidRPr="004879F6">
              <w:rPr>
                <w:rFonts w:ascii="Montserrat Light" w:eastAsia="Calibri" w:hAnsi="Montserrat Light"/>
              </w:rPr>
              <w:t xml:space="preserve">Centrul a </w:t>
            </w:r>
            <w:proofErr w:type="spellStart"/>
            <w:r w:rsidRPr="004879F6">
              <w:rPr>
                <w:rFonts w:ascii="Montserrat Light" w:eastAsia="Calibri" w:hAnsi="Montserrat Light"/>
              </w:rPr>
              <w:t>fost</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înfiinţat</w:t>
            </w:r>
            <w:proofErr w:type="spellEnd"/>
            <w:r w:rsidRPr="004879F6">
              <w:rPr>
                <w:rFonts w:ascii="Montserrat Light" w:hAnsi="Montserrat Light"/>
              </w:rPr>
              <w:t xml:space="preserve"> </w:t>
            </w:r>
            <w:proofErr w:type="spellStart"/>
            <w:r w:rsidRPr="004879F6">
              <w:rPr>
                <w:rFonts w:ascii="Montserrat Light" w:hAnsi="Montserrat Light"/>
              </w:rPr>
              <w:t>prin</w:t>
            </w:r>
            <w:proofErr w:type="spellEnd"/>
            <w:r w:rsidRPr="004879F6">
              <w:rPr>
                <w:rFonts w:ascii="Montserrat Light" w:hAnsi="Montserrat Light"/>
              </w:rPr>
              <w:t xml:space="preserve"> </w:t>
            </w:r>
            <w:proofErr w:type="spellStart"/>
            <w:r w:rsidRPr="004879F6">
              <w:rPr>
                <w:rFonts w:ascii="Montserrat Light" w:hAnsi="Montserrat Light"/>
              </w:rPr>
              <w:t>Hotărârea</w:t>
            </w:r>
            <w:proofErr w:type="spellEnd"/>
            <w:r w:rsidRPr="004879F6">
              <w:rPr>
                <w:rFonts w:ascii="Montserrat Light" w:hAnsi="Montserrat Light"/>
              </w:rPr>
              <w:t xml:space="preserve"> </w:t>
            </w:r>
            <w:proofErr w:type="spellStart"/>
            <w:r w:rsidRPr="004879F6">
              <w:rPr>
                <w:rFonts w:ascii="Montserrat Light" w:hAnsi="Montserrat Light"/>
              </w:rPr>
              <w:t>Consiliului</w:t>
            </w:r>
            <w:proofErr w:type="spellEnd"/>
            <w:r w:rsidRPr="004879F6">
              <w:rPr>
                <w:rFonts w:ascii="Montserrat Light" w:hAnsi="Montserrat Light"/>
              </w:rPr>
              <w:t xml:space="preserve"> </w:t>
            </w:r>
            <w:proofErr w:type="spellStart"/>
            <w:r w:rsidRPr="004879F6">
              <w:rPr>
                <w:rFonts w:ascii="Montserrat Light" w:hAnsi="Montserrat Light"/>
              </w:rPr>
              <w:t>Județean</w:t>
            </w:r>
            <w:proofErr w:type="spellEnd"/>
            <w:r w:rsidRPr="004879F6">
              <w:rPr>
                <w:rFonts w:ascii="Montserrat Light" w:hAnsi="Montserrat Light"/>
              </w:rPr>
              <w:t xml:space="preserve"> nr. </w:t>
            </w:r>
            <w:r w:rsidR="005D45E2">
              <w:rPr>
                <w:rFonts w:ascii="Montserrat Light" w:hAnsi="Montserrat Light"/>
              </w:rPr>
              <w:t>78/2009</w:t>
            </w:r>
            <w:r w:rsidRPr="004879F6">
              <w:rPr>
                <w:rFonts w:ascii="Montserrat Light" w:eastAsia="Calibri" w:hAnsi="Montserrat Light"/>
              </w:rPr>
              <w:t xml:space="preserve"> </w:t>
            </w:r>
            <w:proofErr w:type="spellStart"/>
            <w:r w:rsidR="005D45E2">
              <w:rPr>
                <w:rFonts w:ascii="Montserrat Light" w:eastAsia="Calibri" w:hAnsi="Montserrat Light"/>
              </w:rPr>
              <w:t>şi</w:t>
            </w:r>
            <w:proofErr w:type="spellEnd"/>
            <w:r w:rsidR="005D45E2">
              <w:rPr>
                <w:rFonts w:ascii="Montserrat Light" w:eastAsia="Calibri" w:hAnsi="Montserrat Light"/>
              </w:rPr>
              <w:t xml:space="preserve"> </w:t>
            </w:r>
            <w:proofErr w:type="spellStart"/>
            <w:r w:rsidR="005D45E2">
              <w:rPr>
                <w:rFonts w:ascii="Montserrat Light" w:eastAsia="Calibri" w:hAnsi="Montserrat Light"/>
              </w:rPr>
              <w:t>reorganizat</w:t>
            </w:r>
            <w:proofErr w:type="spellEnd"/>
            <w:r w:rsidR="005D45E2">
              <w:rPr>
                <w:rFonts w:ascii="Montserrat Light" w:eastAsia="Calibri" w:hAnsi="Montserrat Light"/>
              </w:rPr>
              <w:t xml:space="preserve"> </w:t>
            </w:r>
            <w:proofErr w:type="spellStart"/>
            <w:r w:rsidR="005D45E2">
              <w:rPr>
                <w:rFonts w:ascii="Montserrat Light" w:eastAsia="Calibri" w:hAnsi="Montserrat Light"/>
              </w:rPr>
              <w:t>prin</w:t>
            </w:r>
            <w:proofErr w:type="spellEnd"/>
            <w:r w:rsidR="005D45E2">
              <w:rPr>
                <w:rFonts w:ascii="Montserrat Light" w:eastAsia="Calibri" w:hAnsi="Montserrat Light"/>
              </w:rPr>
              <w:t xml:space="preserve"> HCJ nr. 229/2015 </w:t>
            </w:r>
            <w:r w:rsidRPr="004879F6">
              <w:rPr>
                <w:rFonts w:ascii="Montserrat Light" w:eastAsia="Calibri" w:hAnsi="Montserrat Light"/>
              </w:rPr>
              <w:t xml:space="preserve">sub </w:t>
            </w:r>
            <w:proofErr w:type="spellStart"/>
            <w:r w:rsidRPr="004879F6">
              <w:rPr>
                <w:rFonts w:ascii="Montserrat Light" w:eastAsia="Calibri" w:hAnsi="Montserrat Light"/>
              </w:rPr>
              <w:t>denumirea</w:t>
            </w:r>
            <w:proofErr w:type="spellEnd"/>
            <w:r w:rsidRPr="004879F6">
              <w:rPr>
                <w:rFonts w:ascii="Montserrat Light" w:eastAsia="Calibri" w:hAnsi="Montserrat Light"/>
              </w:rPr>
              <w:t xml:space="preserve"> de </w:t>
            </w:r>
            <w:proofErr w:type="spellStart"/>
            <w:r w:rsidR="00A53082">
              <w:rPr>
                <w:rFonts w:ascii="Montserrat Light" w:eastAsia="Calibri" w:hAnsi="Montserrat Light"/>
              </w:rPr>
              <w:t>Casă</w:t>
            </w:r>
            <w:proofErr w:type="spellEnd"/>
            <w:r w:rsidR="00A53082">
              <w:rPr>
                <w:rFonts w:ascii="Montserrat Light" w:eastAsia="Calibri" w:hAnsi="Montserrat Light"/>
              </w:rPr>
              <w:t xml:space="preserve"> de tip familial</w:t>
            </w:r>
            <w:r w:rsidR="00696971">
              <w:rPr>
                <w:rFonts w:ascii="Montserrat Light" w:eastAsia="Calibri" w:hAnsi="Montserrat Light"/>
              </w:rPr>
              <w:t xml:space="preserve"> 3</w:t>
            </w:r>
            <w:r w:rsidR="00A53082">
              <w:rPr>
                <w:rFonts w:ascii="Montserrat Light" w:eastAsia="Calibri" w:hAnsi="Montserrat Light"/>
              </w:rPr>
              <w:t xml:space="preserve"> Cluj-Napoca</w:t>
            </w:r>
            <w:r w:rsidRPr="004879F6">
              <w:rPr>
                <w:rFonts w:ascii="Montserrat Light" w:eastAsia="Calibri" w:hAnsi="Montserrat Light"/>
              </w:rPr>
              <w:t xml:space="preserve"> cu o capacitate de </w:t>
            </w:r>
            <w:r w:rsidR="00A53082">
              <w:rPr>
                <w:rFonts w:ascii="Montserrat Light" w:eastAsia="Calibri" w:hAnsi="Montserrat Light"/>
              </w:rPr>
              <w:t>12</w:t>
            </w:r>
            <w:r w:rsidRPr="004879F6">
              <w:rPr>
                <w:rFonts w:ascii="Montserrat Light" w:eastAsia="Calibri" w:hAnsi="Montserrat Light"/>
              </w:rPr>
              <w:t xml:space="preserve"> de </w:t>
            </w:r>
            <w:proofErr w:type="spellStart"/>
            <w:r w:rsidRPr="004879F6">
              <w:rPr>
                <w:rFonts w:ascii="Montserrat Light" w:eastAsia="Calibri" w:hAnsi="Montserrat Light"/>
              </w:rPr>
              <w:t>locuri</w:t>
            </w:r>
            <w:proofErr w:type="spellEnd"/>
            <w:r w:rsidRPr="004879F6">
              <w:rPr>
                <w:rFonts w:ascii="Montserrat Light" w:eastAsia="Calibri" w:hAnsi="Montserrat Light"/>
              </w:rPr>
              <w:t xml:space="preserve"> destinate </w:t>
            </w:r>
            <w:proofErr w:type="spellStart"/>
            <w:r w:rsidR="00A53082">
              <w:rPr>
                <w:rFonts w:ascii="Montserrat Light" w:eastAsia="Calibri" w:hAnsi="Montserrat Light"/>
              </w:rPr>
              <w:t>copiilor</w:t>
            </w:r>
            <w:proofErr w:type="spellEnd"/>
            <w:r w:rsidR="00566AFA">
              <w:rPr>
                <w:rFonts w:ascii="Montserrat Light" w:eastAsia="Calibri" w:hAnsi="Montserrat Light"/>
              </w:rPr>
              <w:t xml:space="preserve"> </w:t>
            </w:r>
            <w:proofErr w:type="spellStart"/>
            <w:r w:rsidR="00566AFA">
              <w:rPr>
                <w:rFonts w:ascii="Montserrat Light" w:eastAsia="Calibri" w:hAnsi="Montserrat Light"/>
              </w:rPr>
              <w:t>şi</w:t>
            </w:r>
            <w:proofErr w:type="spellEnd"/>
            <w:r w:rsidR="00566AFA">
              <w:rPr>
                <w:rFonts w:ascii="Montserrat Light" w:eastAsia="Calibri" w:hAnsi="Montserrat Light"/>
              </w:rPr>
              <w:t xml:space="preserve"> </w:t>
            </w:r>
            <w:proofErr w:type="spellStart"/>
            <w:r w:rsidR="00566AFA">
              <w:rPr>
                <w:rFonts w:ascii="Montserrat Light" w:eastAsia="Calibri" w:hAnsi="Montserrat Light"/>
              </w:rPr>
              <w:t>tinerilor</w:t>
            </w:r>
            <w:proofErr w:type="spellEnd"/>
            <w:r w:rsidRPr="004879F6">
              <w:rPr>
                <w:rFonts w:ascii="Montserrat Light" w:eastAsia="Calibri" w:hAnsi="Montserrat Light"/>
              </w:rPr>
              <w:t xml:space="preserve"> cu </w:t>
            </w:r>
            <w:proofErr w:type="spellStart"/>
            <w:r w:rsidRPr="004879F6">
              <w:rPr>
                <w:rFonts w:ascii="Montserrat Light" w:eastAsia="Calibri" w:hAnsi="Montserrat Light"/>
              </w:rPr>
              <w:t>dizabilităţi</w:t>
            </w:r>
            <w:proofErr w:type="spellEnd"/>
            <w:r w:rsidRPr="004879F6">
              <w:rPr>
                <w:rFonts w:ascii="Montserrat Light" w:eastAsia="Calibri" w:hAnsi="Montserrat Light"/>
              </w:rPr>
              <w:t xml:space="preserve">. </w:t>
            </w:r>
          </w:p>
          <w:p w14:paraId="3321645C" w14:textId="7849E5E2" w:rsidR="004879F6" w:rsidRPr="00566AFA" w:rsidRDefault="004879F6" w:rsidP="00F62DF6">
            <w:pPr>
              <w:widowControl w:val="0"/>
              <w:tabs>
                <w:tab w:val="left" w:leader="dot" w:pos="6090"/>
                <w:tab w:val="left" w:leader="dot" w:pos="6091"/>
                <w:tab w:val="left" w:leader="dot" w:pos="8758"/>
                <w:tab w:val="left" w:leader="dot" w:pos="8929"/>
              </w:tabs>
              <w:ind w:left="20"/>
              <w:jc w:val="both"/>
              <w:rPr>
                <w:rFonts w:ascii="Montserrat Light" w:eastAsia="Georgia" w:hAnsi="Montserrat Light"/>
                <w:lang w:val="x-none" w:eastAsia="x-none"/>
              </w:rPr>
            </w:pPr>
            <w:r w:rsidRPr="004879F6">
              <w:rPr>
                <w:rFonts w:ascii="Montserrat Light" w:eastAsia="Georgia" w:hAnsi="Montserrat Light"/>
                <w:lang w:val="ro-RO" w:eastAsia="x-none"/>
              </w:rPr>
              <w:t>Proiectul care va fi depus are ca scop o</w:t>
            </w:r>
            <w:proofErr w:type="spellStart"/>
            <w:r w:rsidRPr="004879F6">
              <w:rPr>
                <w:rFonts w:ascii="Montserrat Light" w:eastAsia="Georgia" w:hAnsi="Montserrat Light"/>
                <w:lang w:val="x-none" w:eastAsia="x-none"/>
              </w:rPr>
              <w:t>bținerea</w:t>
            </w:r>
            <w:proofErr w:type="spellEnd"/>
            <w:r w:rsidRPr="004879F6">
              <w:rPr>
                <w:rFonts w:ascii="Montserrat Light" w:eastAsia="Georgia" w:hAnsi="Montserrat Light"/>
                <w:lang w:val="x-none" w:eastAsia="x-none"/>
              </w:rPr>
              <w:t xml:space="preserve"> de fonduri în vederea </w:t>
            </w:r>
            <w:proofErr w:type="spellStart"/>
            <w:r w:rsidRPr="004879F6">
              <w:rPr>
                <w:rFonts w:ascii="Montserrat Light" w:eastAsia="Georgia" w:hAnsi="Montserrat Light"/>
                <w:lang w:val="x-none" w:eastAsia="x-none"/>
              </w:rPr>
              <w:t>îmbunătă</w:t>
            </w:r>
            <w:r w:rsidRPr="004879F6">
              <w:rPr>
                <w:rFonts w:ascii="Montserrat Light" w:eastAsia="Georgia" w:hAnsi="Montserrat Light"/>
                <w:lang w:eastAsia="x-none"/>
              </w:rPr>
              <w:t>ţ</w:t>
            </w:r>
            <w:r w:rsidRPr="004879F6">
              <w:rPr>
                <w:rFonts w:ascii="Montserrat Light" w:eastAsia="Georgia" w:hAnsi="Montserrat Light"/>
                <w:lang w:val="x-none" w:eastAsia="x-none"/>
              </w:rPr>
              <w:t>irii</w:t>
            </w:r>
            <w:proofErr w:type="spellEnd"/>
            <w:r w:rsidRPr="004879F6">
              <w:rPr>
                <w:rFonts w:ascii="Montserrat Light" w:eastAsia="Georgia" w:hAnsi="Montserrat Light"/>
                <w:lang w:val="x-none" w:eastAsia="x-none"/>
              </w:rPr>
              <w:t xml:space="preserve"> servic</w:t>
            </w:r>
            <w:r w:rsidRPr="004879F6">
              <w:rPr>
                <w:rFonts w:ascii="Montserrat Light" w:eastAsia="Georgia" w:hAnsi="Montserrat Light"/>
                <w:lang w:eastAsia="x-none"/>
              </w:rPr>
              <w:t>i</w:t>
            </w:r>
            <w:proofErr w:type="spellStart"/>
            <w:r w:rsidRPr="004879F6">
              <w:rPr>
                <w:rFonts w:ascii="Montserrat Light" w:eastAsia="Georgia" w:hAnsi="Montserrat Light"/>
                <w:lang w:val="x-none" w:eastAsia="x-none"/>
              </w:rPr>
              <w:t>ilor</w:t>
            </w:r>
            <w:proofErr w:type="spellEnd"/>
            <w:r w:rsidRPr="004879F6">
              <w:rPr>
                <w:rFonts w:ascii="Montserrat Light" w:eastAsia="Georgia" w:hAnsi="Montserrat Light"/>
                <w:lang w:val="x-none" w:eastAsia="x-none"/>
              </w:rPr>
              <w:t xml:space="preserve"> sociale </w:t>
            </w:r>
            <w:r w:rsidRPr="004879F6">
              <w:rPr>
                <w:rFonts w:ascii="Montserrat Light" w:eastAsia="Georgia" w:hAnsi="Montserrat Light"/>
                <w:lang w:eastAsia="x-none"/>
              </w:rPr>
              <w:t>ş</w:t>
            </w:r>
            <w:r w:rsidRPr="004879F6">
              <w:rPr>
                <w:rFonts w:ascii="Montserrat Light" w:eastAsia="Georgia" w:hAnsi="Montserrat Light"/>
                <w:lang w:val="x-none" w:eastAsia="x-none"/>
              </w:rPr>
              <w:t xml:space="preserve">i respectarea standardelor </w:t>
            </w:r>
            <w:proofErr w:type="spellStart"/>
            <w:r w:rsidRPr="004879F6">
              <w:rPr>
                <w:rFonts w:ascii="Montserrat Light" w:eastAsia="Georgia" w:hAnsi="Montserrat Light"/>
                <w:lang w:val="x-none" w:eastAsia="x-none"/>
              </w:rPr>
              <w:t>minine</w:t>
            </w:r>
            <w:proofErr w:type="spellEnd"/>
            <w:r w:rsidRPr="004879F6">
              <w:rPr>
                <w:rFonts w:ascii="Montserrat Light" w:eastAsia="Georgia" w:hAnsi="Montserrat Light"/>
                <w:lang w:val="x-none" w:eastAsia="x-none"/>
              </w:rPr>
              <w:t xml:space="preserve"> obligatorii în vigoare. În acest sens solicităm </w:t>
            </w:r>
            <w:r w:rsidRPr="004879F6">
              <w:rPr>
                <w:rFonts w:ascii="Montserrat Light" w:eastAsia="Georgia" w:hAnsi="Montserrat Light"/>
                <w:lang w:val="ro-RO" w:eastAsia="x-none"/>
              </w:rPr>
              <w:t>f</w:t>
            </w:r>
            <w:proofErr w:type="spellStart"/>
            <w:r w:rsidRPr="004879F6">
              <w:rPr>
                <w:rFonts w:ascii="Montserrat Light" w:eastAsia="Georgia" w:hAnsi="Montserrat Light"/>
                <w:lang w:val="x-none" w:eastAsia="x-none"/>
              </w:rPr>
              <w:t>onduri</w:t>
            </w:r>
            <w:proofErr w:type="spellEnd"/>
            <w:r w:rsidRPr="004879F6">
              <w:rPr>
                <w:rFonts w:ascii="Montserrat Light" w:eastAsia="Georgia" w:hAnsi="Montserrat Light"/>
                <w:lang w:val="x-none" w:eastAsia="x-none"/>
              </w:rPr>
              <w:t xml:space="preserve"> pentru</w:t>
            </w:r>
            <w:r w:rsidRPr="004879F6">
              <w:rPr>
                <w:rFonts w:ascii="Montserrat Light" w:eastAsia="Georgia" w:hAnsi="Montserrat Light"/>
                <w:lang w:val="ro-RO" w:eastAsia="x-none"/>
              </w:rPr>
              <w:t xml:space="preserve"> </w:t>
            </w:r>
            <w:proofErr w:type="spellStart"/>
            <w:r w:rsidRPr="00566AFA">
              <w:rPr>
                <w:rFonts w:ascii="Montserrat Light" w:eastAsia="Georgia" w:hAnsi="Montserrat Light"/>
                <w:lang w:eastAsia="x-none"/>
              </w:rPr>
              <w:t>dotarea</w:t>
            </w:r>
            <w:proofErr w:type="spellEnd"/>
            <w:r w:rsidRPr="00566AFA">
              <w:rPr>
                <w:rFonts w:ascii="Montserrat Light" w:eastAsia="Georgia" w:hAnsi="Montserrat Light"/>
                <w:lang w:eastAsia="x-none"/>
              </w:rPr>
              <w:t xml:space="preserve"> </w:t>
            </w:r>
            <w:r w:rsidR="00566AFA" w:rsidRPr="00566AFA">
              <w:rPr>
                <w:rFonts w:ascii="Montserrat Light" w:eastAsia="Georgia" w:hAnsi="Montserrat Light"/>
                <w:lang w:eastAsia="x-none"/>
              </w:rPr>
              <w:t>casei de tip familial</w:t>
            </w:r>
            <w:r w:rsidRPr="00566AFA">
              <w:rPr>
                <w:rFonts w:ascii="Montserrat Light" w:eastAsia="Georgia" w:hAnsi="Montserrat Light"/>
                <w:lang w:eastAsia="x-none"/>
              </w:rPr>
              <w:t xml:space="preserve"> </w:t>
            </w:r>
            <w:r w:rsidRPr="00566AFA">
              <w:rPr>
                <w:rFonts w:ascii="Montserrat Light" w:hAnsi="Montserrat Light"/>
                <w:noProof/>
              </w:rPr>
              <w:t xml:space="preserve">cu aparatură de înaltă generație pentru dotarea bucătăriei, spălătoriei, dormitoarelor, spațiilor comune, care va permite oferirea unei game cât mai diversificate de servicii de recuperare/reabilitare, cazare, alimentație, sănătate care vor răspunde nevoilor </w:t>
            </w:r>
            <w:r w:rsidR="00566AFA" w:rsidRPr="00566AFA">
              <w:rPr>
                <w:rFonts w:ascii="Montserrat Light" w:hAnsi="Montserrat Light"/>
                <w:noProof/>
              </w:rPr>
              <w:t>copiilor</w:t>
            </w:r>
            <w:r w:rsidR="00566AFA">
              <w:rPr>
                <w:rFonts w:ascii="Montserrat Light" w:hAnsi="Montserrat Light"/>
                <w:noProof/>
              </w:rPr>
              <w:t xml:space="preserve"> şi tinerilor</w:t>
            </w:r>
            <w:r w:rsidRPr="00566AFA">
              <w:rPr>
                <w:rFonts w:ascii="Montserrat Light" w:hAnsi="Montserrat Light"/>
                <w:noProof/>
              </w:rPr>
              <w:t xml:space="preserve"> cu dizabilităţi, contribuind la respectarea dreptului la o viaţă demnă și independentă, creșterea calității vieții și a gradului de satisfacție</w:t>
            </w:r>
          </w:p>
          <w:p w14:paraId="2313E175" w14:textId="1DE04655" w:rsidR="004879F6" w:rsidRPr="004879F6" w:rsidRDefault="004879F6" w:rsidP="00F62DF6">
            <w:pPr>
              <w:widowControl w:val="0"/>
              <w:tabs>
                <w:tab w:val="left" w:leader="dot" w:pos="6090"/>
                <w:tab w:val="left" w:leader="dot" w:pos="6091"/>
                <w:tab w:val="left" w:leader="dot" w:pos="8758"/>
                <w:tab w:val="left" w:leader="dot" w:pos="8929"/>
              </w:tabs>
              <w:ind w:left="20"/>
              <w:jc w:val="both"/>
              <w:rPr>
                <w:rFonts w:ascii="Montserrat Light" w:hAnsi="Montserrat Light"/>
                <w:noProof/>
              </w:rPr>
            </w:pPr>
            <w:r w:rsidRPr="004879F6">
              <w:rPr>
                <w:rFonts w:ascii="Montserrat Light" w:hAnsi="Montserrat Light"/>
                <w:noProof/>
              </w:rPr>
              <w:t xml:space="preserve">În urma implementării </w:t>
            </w:r>
            <w:r w:rsidRPr="000C50B1">
              <w:rPr>
                <w:rFonts w:ascii="Montserrat Light" w:hAnsi="Montserrat Light"/>
                <w:noProof/>
              </w:rPr>
              <w:t xml:space="preserve">proiectului locația unde funcționează în prezent </w:t>
            </w:r>
            <w:bookmarkStart w:id="4" w:name="_Hlk175568542"/>
            <w:r w:rsidR="00566AFA">
              <w:rPr>
                <w:rFonts w:ascii="Montserrat Light" w:hAnsi="Montserrat Light"/>
              </w:rPr>
              <w:t>casa de tip familial</w:t>
            </w:r>
            <w:r w:rsidRPr="000C50B1">
              <w:rPr>
                <w:rFonts w:ascii="Montserrat Light" w:hAnsi="Montserrat Light"/>
              </w:rPr>
              <w:t xml:space="preserve"> </w:t>
            </w:r>
            <w:bookmarkEnd w:id="4"/>
            <w:r w:rsidRPr="000C50B1">
              <w:rPr>
                <w:rFonts w:ascii="Montserrat Light" w:hAnsi="Montserrat Light"/>
                <w:noProof/>
              </w:rPr>
              <w:t>va permite oferirea unei game cât mai diversificate de s</w:t>
            </w:r>
            <w:r w:rsidRPr="004879F6">
              <w:rPr>
                <w:rFonts w:ascii="Montserrat Light" w:hAnsi="Montserrat Light"/>
                <w:noProof/>
              </w:rPr>
              <w:t xml:space="preserve">ervicii de recuperare/reabilitare, cazare, alimentație, sănătate care vor răspunde nevoilor și abilităților </w:t>
            </w:r>
            <w:r w:rsidR="00566AFA">
              <w:rPr>
                <w:rFonts w:ascii="Montserrat Light" w:hAnsi="Montserrat Light"/>
                <w:noProof/>
              </w:rPr>
              <w:t>copiilor şi tinerilor</w:t>
            </w:r>
            <w:r w:rsidRPr="004879F6">
              <w:rPr>
                <w:rFonts w:ascii="Montserrat Light" w:hAnsi="Montserrat Light"/>
                <w:noProof/>
              </w:rPr>
              <w:t xml:space="preserve"> cu dizabilități  contribuind la respectarea dreptului la o viată demnă și independentă, creșterea calității vieții și a gradului de satisfacție în condiții de viaţă decente în siguranţă. </w:t>
            </w:r>
          </w:p>
        </w:tc>
      </w:tr>
      <w:tr w:rsidR="004879F6" w:rsidRPr="00733230" w14:paraId="4F373CE7" w14:textId="77777777" w:rsidTr="00F62DF6">
        <w:trPr>
          <w:trHeight w:val="440"/>
        </w:trPr>
        <w:tc>
          <w:tcPr>
            <w:tcW w:w="9669" w:type="dxa"/>
            <w:shd w:val="clear" w:color="auto" w:fill="auto"/>
            <w:vAlign w:val="center"/>
          </w:tcPr>
          <w:p w14:paraId="0E00C94D" w14:textId="77777777" w:rsidR="004879F6" w:rsidRPr="00733230"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733230">
              <w:rPr>
                <w:rFonts w:ascii="Montserrat Light" w:eastAsia="Times New Roman" w:hAnsi="Montserrat Light" w:cs="Times New Roman"/>
                <w:b/>
                <w:bCs/>
                <w:noProof/>
                <w:lang w:val="en-US"/>
              </w:rPr>
              <w:t xml:space="preserve">Secțiunea a 2-a - Impactul socio-economic: </w:t>
            </w:r>
          </w:p>
        </w:tc>
      </w:tr>
      <w:tr w:rsidR="004879F6" w:rsidRPr="00532B49" w14:paraId="1A35F3A7" w14:textId="77777777" w:rsidTr="00F62DF6">
        <w:tc>
          <w:tcPr>
            <w:tcW w:w="9669" w:type="dxa"/>
            <w:shd w:val="clear" w:color="auto" w:fill="auto"/>
          </w:tcPr>
          <w:p w14:paraId="15285106" w14:textId="0F879C9F" w:rsidR="004879F6" w:rsidRPr="00733230" w:rsidRDefault="00566AFA" w:rsidP="00F62DF6">
            <w:pPr>
              <w:jc w:val="both"/>
              <w:rPr>
                <w:rFonts w:ascii="Montserrat Light" w:hAnsi="Montserrat Light"/>
              </w:rPr>
            </w:pPr>
            <w:r>
              <w:rPr>
                <w:rFonts w:ascii="Montserrat Light" w:hAnsi="Montserrat Light"/>
                <w:noProof/>
              </w:rPr>
              <w:t xml:space="preserve">              </w:t>
            </w:r>
            <w:r w:rsidR="004879F6" w:rsidRPr="00733230">
              <w:rPr>
                <w:rFonts w:ascii="Montserrat Light" w:hAnsi="Montserrat Light"/>
                <w:noProof/>
              </w:rPr>
              <w:t xml:space="preserve">Prin implementarea </w:t>
            </w:r>
            <w:r w:rsidR="004879F6" w:rsidRPr="000C50B1">
              <w:rPr>
                <w:rFonts w:ascii="Montserrat Light" w:hAnsi="Montserrat Light"/>
                <w:noProof/>
              </w:rPr>
              <w:t xml:space="preserve">proiectului </w:t>
            </w:r>
            <w:r w:rsidR="009F447B">
              <w:rPr>
                <w:rFonts w:ascii="Montserrat Light" w:hAnsi="Montserrat Light"/>
                <w:noProof/>
              </w:rPr>
              <w:t>DOTAREA</w:t>
            </w:r>
            <w:r w:rsidR="009F447B" w:rsidRPr="000C50B1">
              <w:rPr>
                <w:rFonts w:ascii="Montserrat Light" w:hAnsi="Montserrat Light"/>
                <w:noProof/>
              </w:rPr>
              <w:t xml:space="preserve"> </w:t>
            </w:r>
            <w:r w:rsidR="009F447B">
              <w:rPr>
                <w:rFonts w:ascii="Montserrat Light" w:eastAsia="Calibri" w:hAnsi="Montserrat Light"/>
              </w:rPr>
              <w:t>CASEI DE TIP FAMILIAL 3 CLUJ-NAPOCA</w:t>
            </w:r>
            <w:r w:rsidR="004879F6" w:rsidRPr="000C50B1">
              <w:rPr>
                <w:rFonts w:ascii="Montserrat Light" w:hAnsi="Montserrat Light"/>
                <w:iCs/>
              </w:rPr>
              <w:t>,</w:t>
            </w:r>
            <w:r w:rsidR="004879F6" w:rsidRPr="000C50B1">
              <w:rPr>
                <w:rFonts w:ascii="Montserrat Light" w:hAnsi="Montserrat Light"/>
              </w:rPr>
              <w:t xml:space="preserve"> </w:t>
            </w:r>
            <w:proofErr w:type="spellStart"/>
            <w:r w:rsidR="004879F6" w:rsidRPr="000C50B1">
              <w:rPr>
                <w:rFonts w:ascii="Montserrat Light" w:hAnsi="Montserrat Light"/>
              </w:rPr>
              <w:t>im</w:t>
            </w:r>
            <w:r w:rsidR="004879F6" w:rsidRPr="00733230">
              <w:rPr>
                <w:rFonts w:ascii="Montserrat Light" w:hAnsi="Montserrat Light"/>
              </w:rPr>
              <w:t>pactul</w:t>
            </w:r>
            <w:proofErr w:type="spellEnd"/>
            <w:r w:rsidR="004879F6" w:rsidRPr="00733230">
              <w:rPr>
                <w:rFonts w:ascii="Montserrat Light" w:hAnsi="Montserrat Light"/>
              </w:rPr>
              <w:t xml:space="preserve"> social </w:t>
            </w:r>
            <w:proofErr w:type="spellStart"/>
            <w:r w:rsidR="004879F6" w:rsidRPr="00733230">
              <w:rPr>
                <w:rFonts w:ascii="Montserrat Light" w:hAnsi="Montserrat Light"/>
              </w:rPr>
              <w:t>este</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unul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extrem</w:t>
            </w:r>
            <w:proofErr w:type="spellEnd"/>
            <w:r w:rsidR="004879F6" w:rsidRPr="00733230">
              <w:rPr>
                <w:rFonts w:ascii="Montserrat Light" w:hAnsi="Montserrat Light"/>
              </w:rPr>
              <w:t xml:space="preserve"> de </w:t>
            </w:r>
            <w:proofErr w:type="spellStart"/>
            <w:r w:rsidR="004879F6" w:rsidRPr="00733230">
              <w:rPr>
                <w:rFonts w:ascii="Montserrat Light" w:hAnsi="Montserrat Light"/>
              </w:rPr>
              <w:t>vizibil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dat</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fiind</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faptul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că</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investiția</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este</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gândită</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în</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favoarea</w:t>
            </w:r>
            <w:proofErr w:type="spellEnd"/>
            <w:r w:rsidR="004879F6" w:rsidRPr="00733230">
              <w:rPr>
                <w:rFonts w:ascii="Montserrat Light" w:hAnsi="Montserrat Light"/>
              </w:rPr>
              <w:t xml:space="preserve"> </w:t>
            </w:r>
            <w:proofErr w:type="spellStart"/>
            <w:r>
              <w:rPr>
                <w:rFonts w:ascii="Montserrat Light" w:hAnsi="Montserrat Light"/>
              </w:rPr>
              <w:t>copiilor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tinerilor</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dizabilități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dar</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și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în</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favoarea</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personalului</w:t>
            </w:r>
            <w:proofErr w:type="spellEnd"/>
            <w:r w:rsidR="004879F6" w:rsidRPr="00733230">
              <w:rPr>
                <w:rFonts w:ascii="Montserrat Light" w:hAnsi="Montserrat Light"/>
              </w:rPr>
              <w:t xml:space="preserve">, al </w:t>
            </w:r>
            <w:proofErr w:type="spellStart"/>
            <w:r w:rsidR="004879F6" w:rsidRPr="00733230">
              <w:rPr>
                <w:rFonts w:ascii="Montserrat Light" w:hAnsi="Montserrat Light"/>
              </w:rPr>
              <w:t>respectării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demnității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creșterii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calității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vieții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și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satisfacției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beneficiarilor</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în</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scopul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asigurării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unui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mediu</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sigur</w:t>
            </w:r>
            <w:proofErr w:type="spellEnd"/>
            <w:r w:rsidR="004879F6" w:rsidRPr="00733230">
              <w:rPr>
                <w:rFonts w:ascii="Montserrat Light" w:hAnsi="Montserrat Light"/>
              </w:rPr>
              <w:t xml:space="preserve">, familial </w:t>
            </w:r>
            <w:proofErr w:type="spellStart"/>
            <w:r w:rsidR="004879F6" w:rsidRPr="00733230">
              <w:rPr>
                <w:rFonts w:ascii="Montserrat Light" w:hAnsi="Montserrat Light"/>
              </w:rPr>
              <w:t>și</w:t>
            </w:r>
            <w:proofErr w:type="spellEnd"/>
            <w:r w:rsidR="004879F6" w:rsidRPr="00733230">
              <w:rPr>
                <w:rFonts w:ascii="Montserrat Light" w:hAnsi="Montserrat Light"/>
              </w:rPr>
              <w:t xml:space="preserve"> sănătos.</w:t>
            </w:r>
          </w:p>
          <w:p w14:paraId="6BCC153C" w14:textId="7CC134AC" w:rsidR="00A12597" w:rsidRDefault="000C50B1" w:rsidP="00F62DF6">
            <w:pPr>
              <w:tabs>
                <w:tab w:val="left" w:pos="0"/>
              </w:tabs>
              <w:ind w:right="22"/>
              <w:jc w:val="both"/>
              <w:rPr>
                <w:rFonts w:ascii="Montserrat Light" w:eastAsia="Calibri" w:hAnsi="Montserrat Light"/>
              </w:rPr>
            </w:pPr>
            <w:r>
              <w:rPr>
                <w:rFonts w:ascii="Montserrat Light" w:eastAsia="Calibri" w:hAnsi="Montserrat Light"/>
                <w:bCs/>
              </w:rPr>
              <w:t xml:space="preserve">              </w:t>
            </w:r>
            <w:proofErr w:type="spellStart"/>
            <w:r w:rsidR="00A12597">
              <w:rPr>
                <w:rFonts w:ascii="Montserrat Light" w:eastAsia="Calibri" w:hAnsi="Montserrat Light"/>
              </w:rPr>
              <w:t>Casă</w:t>
            </w:r>
            <w:proofErr w:type="spellEnd"/>
            <w:r w:rsidR="00A12597">
              <w:rPr>
                <w:rFonts w:ascii="Montserrat Light" w:eastAsia="Calibri" w:hAnsi="Montserrat Light"/>
              </w:rPr>
              <w:t xml:space="preserve"> de tip familial </w:t>
            </w:r>
            <w:r w:rsidR="00696971">
              <w:rPr>
                <w:rFonts w:ascii="Montserrat Light" w:eastAsia="Calibri" w:hAnsi="Montserrat Light"/>
              </w:rPr>
              <w:t>3</w:t>
            </w:r>
            <w:r w:rsidR="00A12597">
              <w:rPr>
                <w:rFonts w:ascii="Montserrat Light" w:eastAsia="Calibri" w:hAnsi="Montserrat Light"/>
              </w:rPr>
              <w:t xml:space="preserve"> Cluj-Napoca</w:t>
            </w:r>
            <w:r w:rsidR="004879F6" w:rsidRPr="00733230">
              <w:rPr>
                <w:rFonts w:ascii="Montserrat Light" w:eastAsia="Calibri" w:hAnsi="Montserrat Light"/>
                <w:bCs/>
              </w:rPr>
              <w:t xml:space="preserve">, se </w:t>
            </w:r>
            <w:proofErr w:type="spellStart"/>
            <w:r w:rsidR="004879F6" w:rsidRPr="00733230">
              <w:rPr>
                <w:rFonts w:ascii="Montserrat Light" w:eastAsia="Calibri" w:hAnsi="Montserrat Light"/>
                <w:bCs/>
              </w:rPr>
              <w:t>organizează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funcţionează</w:t>
            </w:r>
            <w:proofErr w:type="spellEnd"/>
            <w:r w:rsidR="004879F6" w:rsidRPr="00733230">
              <w:rPr>
                <w:rFonts w:ascii="Montserrat Light" w:eastAsia="Calibri" w:hAnsi="Montserrat Light"/>
                <w:bCs/>
              </w:rPr>
              <w:t xml:space="preserve"> cu </w:t>
            </w:r>
            <w:proofErr w:type="spellStart"/>
            <w:r w:rsidR="004879F6" w:rsidRPr="00733230">
              <w:rPr>
                <w:rFonts w:ascii="Montserrat Light" w:eastAsia="Calibri" w:hAnsi="Montserrat Light"/>
                <w:bCs/>
              </w:rPr>
              <w:t>respectarea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principiilor</w:t>
            </w:r>
            <w:proofErr w:type="spellEnd"/>
            <w:r w:rsidR="004879F6" w:rsidRPr="00733230">
              <w:rPr>
                <w:rFonts w:ascii="Montserrat Light" w:eastAsia="Calibri" w:hAnsi="Montserrat Light"/>
                <w:bCs/>
              </w:rPr>
              <w:t xml:space="preserve"> generale, care </w:t>
            </w:r>
            <w:proofErr w:type="spellStart"/>
            <w:r w:rsidR="004879F6" w:rsidRPr="00733230">
              <w:rPr>
                <w:rFonts w:ascii="Montserrat Light" w:eastAsia="Calibri" w:hAnsi="Montserrat Light"/>
                <w:bCs/>
              </w:rPr>
              <w:t>guvernează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sistemul</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naţional</w:t>
            </w:r>
            <w:proofErr w:type="spellEnd"/>
            <w:r w:rsidR="004879F6" w:rsidRPr="00733230">
              <w:rPr>
                <w:rFonts w:ascii="Montserrat Light" w:eastAsia="Calibri" w:hAnsi="Montserrat Light"/>
                <w:bCs/>
              </w:rPr>
              <w:t xml:space="preserve"> de </w:t>
            </w:r>
            <w:proofErr w:type="spellStart"/>
            <w:r w:rsidR="004879F6" w:rsidRPr="00733230">
              <w:rPr>
                <w:rFonts w:ascii="Montserrat Light" w:eastAsia="Calibri" w:hAnsi="Montserrat Light"/>
                <w:bCs/>
              </w:rPr>
              <w:t>asistenţă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socială</w:t>
            </w:r>
            <w:proofErr w:type="spellEnd"/>
            <w:r w:rsidR="004879F6" w:rsidRPr="00733230">
              <w:rPr>
                <w:rFonts w:ascii="Montserrat Light" w:eastAsia="Calibri" w:hAnsi="Montserrat Light"/>
                <w:bCs/>
              </w:rPr>
              <w:t xml:space="preserve"> precum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r w:rsidR="004879F6" w:rsidRPr="00733230">
              <w:rPr>
                <w:rFonts w:ascii="Montserrat Light" w:eastAsia="Calibri" w:hAnsi="Montserrat Light"/>
                <w:bCs/>
              </w:rPr>
              <w:lastRenderedPageBreak/>
              <w:t xml:space="preserve">a </w:t>
            </w:r>
            <w:proofErr w:type="spellStart"/>
            <w:r w:rsidR="004879F6" w:rsidRPr="00733230">
              <w:rPr>
                <w:rFonts w:ascii="Montserrat Light" w:eastAsia="Calibri" w:hAnsi="Montserrat Light"/>
                <w:bCs/>
              </w:rPr>
              <w:t>principiilor</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specifice</w:t>
            </w:r>
            <w:proofErr w:type="spellEnd"/>
            <w:r w:rsidR="004879F6" w:rsidRPr="00733230">
              <w:rPr>
                <w:rFonts w:ascii="Montserrat Light" w:eastAsia="Calibri" w:hAnsi="Montserrat Light"/>
                <w:bCs/>
              </w:rPr>
              <w:t xml:space="preserve"> care </w:t>
            </w:r>
            <w:proofErr w:type="spellStart"/>
            <w:r w:rsidR="004879F6" w:rsidRPr="00733230">
              <w:rPr>
                <w:rFonts w:ascii="Montserrat Light" w:eastAsia="Calibri" w:hAnsi="Montserrat Light"/>
                <w:bCs/>
              </w:rPr>
              <w:t>stau</w:t>
            </w:r>
            <w:proofErr w:type="spellEnd"/>
            <w:r w:rsidR="004879F6" w:rsidRPr="00733230">
              <w:rPr>
                <w:rFonts w:ascii="Montserrat Light" w:eastAsia="Calibri" w:hAnsi="Montserrat Light"/>
                <w:bCs/>
              </w:rPr>
              <w:t xml:space="preserve"> la </w:t>
            </w:r>
            <w:proofErr w:type="spellStart"/>
            <w:r w:rsidR="004879F6" w:rsidRPr="00733230">
              <w:rPr>
                <w:rFonts w:ascii="Montserrat Light" w:eastAsia="Calibri" w:hAnsi="Montserrat Light"/>
                <w:bCs/>
              </w:rPr>
              <w:t>baza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acordării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serviciilor</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sociale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prevăzute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legislaţia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specifică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convenţiile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internaţionale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ratificate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prin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lege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celelalte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acte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internaţionale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materie</w:t>
            </w:r>
            <w:proofErr w:type="spellEnd"/>
            <w:r w:rsidR="004879F6" w:rsidRPr="00733230">
              <w:rPr>
                <w:rFonts w:ascii="Montserrat Light" w:eastAsia="Calibri" w:hAnsi="Montserrat Light"/>
                <w:bCs/>
              </w:rPr>
              <w:t xml:space="preserve"> la care </w:t>
            </w:r>
            <w:proofErr w:type="spellStart"/>
            <w:r w:rsidR="004879F6" w:rsidRPr="00733230">
              <w:rPr>
                <w:rFonts w:ascii="Montserrat Light" w:eastAsia="Calibri" w:hAnsi="Montserrat Light"/>
                <w:bCs/>
              </w:rPr>
              <w:t>România</w:t>
            </w:r>
            <w:proofErr w:type="spellEnd"/>
            <w:r w:rsidR="004879F6" w:rsidRPr="00733230">
              <w:rPr>
                <w:rFonts w:ascii="Montserrat Light" w:eastAsia="Calibri" w:hAnsi="Montserrat Light"/>
                <w:bCs/>
              </w:rPr>
              <w:t xml:space="preserve"> </w:t>
            </w:r>
            <w:proofErr w:type="gramStart"/>
            <w:r w:rsidR="004879F6" w:rsidRPr="00733230">
              <w:rPr>
                <w:rFonts w:ascii="Montserrat Light" w:eastAsia="Calibri" w:hAnsi="Montserrat Light"/>
                <w:bCs/>
              </w:rPr>
              <w:t>a</w:t>
            </w:r>
            <w:proofErr w:type="gram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aderat</w:t>
            </w:r>
            <w:proofErr w:type="spellEnd"/>
            <w:r w:rsidR="004879F6" w:rsidRPr="00733230">
              <w:rPr>
                <w:rFonts w:ascii="Montserrat Light" w:eastAsia="Calibri" w:hAnsi="Montserrat Light"/>
                <w:bCs/>
              </w:rPr>
              <w:t xml:space="preserve"> precum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standardele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minime</w:t>
            </w:r>
            <w:proofErr w:type="spellEnd"/>
            <w:r w:rsidR="004879F6" w:rsidRPr="00733230">
              <w:rPr>
                <w:rFonts w:ascii="Montserrat Light" w:eastAsia="Calibri" w:hAnsi="Montserrat Light"/>
                <w:bCs/>
              </w:rPr>
              <w:t xml:space="preserve"> de </w:t>
            </w:r>
            <w:proofErr w:type="spellStart"/>
            <w:r w:rsidR="004879F6" w:rsidRPr="00733230">
              <w:rPr>
                <w:rFonts w:ascii="Montserrat Light" w:eastAsia="Calibri" w:hAnsi="Montserrat Light"/>
                <w:bCs/>
              </w:rPr>
              <w:t>calitate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aplicabile</w:t>
            </w:r>
            <w:proofErr w:type="spellEnd"/>
            <w:r w:rsidR="004879F6" w:rsidRPr="00733230">
              <w:rPr>
                <w:rFonts w:ascii="Montserrat Light" w:eastAsia="Calibri" w:hAnsi="Montserrat Light"/>
                <w:bCs/>
              </w:rPr>
              <w:t>.</w:t>
            </w:r>
            <w:r w:rsidR="004879F6" w:rsidRPr="00733230">
              <w:rPr>
                <w:rFonts w:ascii="Montserrat Light" w:eastAsia="Calibri" w:hAnsi="Montserrat Light"/>
              </w:rPr>
              <w:t xml:space="preserve"> </w:t>
            </w:r>
          </w:p>
          <w:p w14:paraId="1D6EED2E" w14:textId="6C6421F6" w:rsidR="00A12597" w:rsidRPr="00A12597" w:rsidRDefault="00A12597" w:rsidP="00A12597">
            <w:pPr>
              <w:tabs>
                <w:tab w:val="left" w:pos="0"/>
              </w:tabs>
              <w:ind w:right="22"/>
              <w:jc w:val="both"/>
              <w:rPr>
                <w:rFonts w:ascii="Montserrat Light" w:eastAsia="Calibri" w:hAnsi="Montserrat Light"/>
                <w:bCs/>
                <w:lang w:val="ro-RO"/>
              </w:rPr>
            </w:pPr>
            <w:r>
              <w:rPr>
                <w:rFonts w:ascii="Montserrat Light" w:eastAsia="Calibri" w:hAnsi="Montserrat Light"/>
                <w:bCs/>
                <w:lang w:val="ro-RO"/>
              </w:rPr>
              <w:t xml:space="preserve">              </w:t>
            </w:r>
            <w:r w:rsidRPr="00A12597">
              <w:rPr>
                <w:rFonts w:ascii="Montserrat Light" w:eastAsia="Calibri" w:hAnsi="Montserrat Light"/>
                <w:bCs/>
                <w:lang w:val="ro-RO"/>
              </w:rPr>
              <w:t>Casa promovează un model familial adecvat creşterii, dezvoltării şi educării copilului/ tânărului cu dizabilități  pe o perioadă determinată concretizat prin accesul copiilor/ tinerilor aflați cu măsură de protecție specială a plasamentului, la găzduire, îngrijire, protecţie, educaţie, sprijin pentru dezvoltarea deprinderilor de viaţă independentă şi oferă suport  în vederea (re)integrării familiale sau socio-profesionale.</w:t>
            </w:r>
          </w:p>
          <w:p w14:paraId="42E530D7" w14:textId="214093C6" w:rsidR="004879F6" w:rsidRPr="002D62C4" w:rsidRDefault="002650B7" w:rsidP="002650B7">
            <w:pPr>
              <w:tabs>
                <w:tab w:val="left" w:pos="0"/>
              </w:tabs>
              <w:ind w:right="22"/>
              <w:jc w:val="both"/>
              <w:rPr>
                <w:rFonts w:ascii="Montserrat Light" w:eastAsia="Batang" w:hAnsi="Montserrat Light"/>
                <w:lang w:val="ro-RO"/>
              </w:rPr>
            </w:pPr>
            <w:r w:rsidRPr="002D62C4">
              <w:rPr>
                <w:rFonts w:ascii="Montserrat Light" w:eastAsia="Calibri" w:hAnsi="Montserrat Light"/>
                <w:lang w:val="ro-RO"/>
              </w:rPr>
              <w:t xml:space="preserve">              </w:t>
            </w:r>
            <w:r w:rsidR="004879F6" w:rsidRPr="002D62C4">
              <w:rPr>
                <w:rFonts w:ascii="Montserrat Light" w:eastAsia="Batang" w:hAnsi="Montserrat Light"/>
                <w:lang w:val="ro-RO"/>
              </w:rPr>
              <w:t xml:space="preserve">Centrul acordă servicii de specialitate </w:t>
            </w:r>
            <w:r w:rsidR="00A12597" w:rsidRPr="002D62C4">
              <w:rPr>
                <w:rFonts w:ascii="Montserrat Light" w:eastAsia="Batang" w:hAnsi="Montserrat Light"/>
                <w:lang w:val="ro-RO"/>
              </w:rPr>
              <w:t xml:space="preserve">copiilor şi tinerilor </w:t>
            </w:r>
            <w:r w:rsidR="004879F6" w:rsidRPr="002D62C4">
              <w:rPr>
                <w:rFonts w:ascii="Montserrat Light" w:eastAsia="Batang" w:hAnsi="Montserrat Light"/>
                <w:lang w:val="ro-RO"/>
              </w:rPr>
              <w:t>cu dizabilităţi care nu au aparţinători /sprijin din partea familiei sau veniturile susţinătorilor legali nu sunt suficiente pentru asigurarea unui trai decent şi un mediu sigur de viaţă</w:t>
            </w:r>
            <w:r w:rsidR="00A12597" w:rsidRPr="002D62C4">
              <w:rPr>
                <w:rFonts w:ascii="Montserrat Light" w:eastAsia="Batang" w:hAnsi="Montserrat Light"/>
                <w:lang w:val="ro-RO"/>
              </w:rPr>
              <w:t xml:space="preserve"> şi</w:t>
            </w:r>
            <w:r w:rsidR="004879F6" w:rsidRPr="002D62C4">
              <w:rPr>
                <w:rFonts w:ascii="Montserrat Light" w:eastAsia="Batang" w:hAnsi="Montserrat Light"/>
                <w:lang w:val="ro-RO"/>
              </w:rPr>
              <w:t xml:space="preserve"> necesită asistenţă şi îngrijire specializată în vederea abilitării şi reabilitării, prevenirea marginalizării şi excluziunii sociale, promovarea incluziunii sociale.</w:t>
            </w:r>
          </w:p>
          <w:p w14:paraId="6D8F9247" w14:textId="77777777" w:rsidR="004879F6" w:rsidRPr="00733230" w:rsidRDefault="004879F6" w:rsidP="00F62DF6">
            <w:pPr>
              <w:ind w:firstLine="720"/>
              <w:jc w:val="both"/>
              <w:rPr>
                <w:rFonts w:ascii="Montserrat Light" w:eastAsia="MS Mincho" w:hAnsi="Montserrat Light" w:cs="Times New Roman"/>
                <w:lang w:val="ro-RO"/>
              </w:rPr>
            </w:pPr>
            <w:r w:rsidRPr="00733230">
              <w:rPr>
                <w:rFonts w:ascii="Montserrat Light" w:eastAsia="MS Mincho" w:hAnsi="Montserrat Light" w:cs="Times New Roman"/>
                <w:lang w:val="ro-RO"/>
              </w:rPr>
              <w:t>În scopul menţinerii sau ameliorării autonomiei funcţionale a beneficiarului centrul rezidenţial asigură programe de recuperare/reabilitare astfel încât beneficiarii îşi menţin sau ameliorează capacităţile fizice, psihice şi senzoriale care să le permită o viaţă cât mai autonomă.</w:t>
            </w:r>
          </w:p>
          <w:p w14:paraId="37EB9665" w14:textId="60E0B0D4"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Serviciile de recuperare/reabilitare funcţională  recomandate se consemnează în planul individualizat de asistenţă şi îngrijire/planului de intervenție, iar serviciile/terapiile specifice urmate de beneficiar sunt înscrise în fişa de monitorizare servicii de către personalul de specialitate (se consemnează data efectuării acestora). </w:t>
            </w:r>
          </w:p>
          <w:p w14:paraId="63F56A0B" w14:textId="04B0FBC4"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În funcţie de scopul/funcţiile centrului şi categoria de beneficiari căreia i se adresează, serviciile/terapiile de recuperare/reabilitare funcţională pot fi din cele mai diverse: psihoterapie, kinetoterapie, terapie prin masaj, hidroterapie, termoterapie, balneoterapie, fizioterapie, terapii de expresie şi ocupaţionale, terapii speciale pentru diverse deficienţe motorii şi senzoriale, terapii de relaxare, şa.</w:t>
            </w:r>
          </w:p>
          <w:p w14:paraId="58F22187" w14:textId="24902830"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Pentru realizarea acestor obiective centrul trebuie să dispună de dotările necesare pentru realizarea serviciilor/terapiilor de recuperare/reabilitare funcţională în condiții de accesibilitate și securitate. </w:t>
            </w:r>
          </w:p>
          <w:p w14:paraId="5BFD29B5" w14:textId="0E5C9645"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Achiziționarea de echipamente specifice </w:t>
            </w:r>
            <w:r w:rsidRPr="002650B7">
              <w:rPr>
                <w:rFonts w:ascii="Montserrat Light" w:eastAsia="MS Mincho" w:hAnsi="Montserrat Light" w:cs="Times New Roman"/>
                <w:lang w:val="ro-RO"/>
              </w:rPr>
              <w:t xml:space="preserve">cum </w:t>
            </w:r>
            <w:r w:rsidR="002650B7" w:rsidRPr="002650B7">
              <w:rPr>
                <w:rFonts w:ascii="Montserrat Light" w:eastAsia="MS Mincho" w:hAnsi="Montserrat Light" w:cs="Times New Roman"/>
                <w:lang w:val="ro-RO"/>
              </w:rPr>
              <w:t>ar fi</w:t>
            </w:r>
            <w:r w:rsidRPr="002650B7">
              <w:rPr>
                <w:rFonts w:ascii="Montserrat Light" w:eastAsia="MS Mincho" w:hAnsi="Montserrat Light" w:cs="Times New Roman"/>
                <w:lang w:val="ro-RO"/>
              </w:rPr>
              <w:t xml:space="preserve">: </w:t>
            </w:r>
            <w:r w:rsidR="002650B7" w:rsidRPr="002650B7">
              <w:rPr>
                <w:rFonts w:ascii="Montserrat Light" w:eastAsia="MS Mincho" w:hAnsi="Montserrat Light" w:cs="Times New Roman"/>
                <w:lang w:val="ro-RO"/>
              </w:rPr>
              <w:t>e</w:t>
            </w:r>
            <w:r w:rsidR="002650B7" w:rsidRPr="002D62C4">
              <w:rPr>
                <w:rFonts w:ascii="Montserrat Light" w:eastAsia="MS Mincho" w:hAnsi="Montserrat Light" w:cs="Times New Roman"/>
                <w:lang w:val="ro-RO"/>
              </w:rPr>
              <w:t xml:space="preserve">levator pentru mobilizarea beneficiarilor, verticalizator pat Michelangelo sau mobilier pentru </w:t>
            </w:r>
            <w:r w:rsidR="00A7574F" w:rsidRPr="002D62C4">
              <w:rPr>
                <w:rFonts w:ascii="Montserrat Light" w:eastAsia="MS Mincho" w:hAnsi="Montserrat Light" w:cs="Times New Roman"/>
                <w:lang w:val="ro-RO"/>
              </w:rPr>
              <w:t>birouri</w:t>
            </w:r>
            <w:r w:rsidRPr="00733230">
              <w:rPr>
                <w:rFonts w:ascii="Montserrat Light" w:eastAsia="MS Mincho" w:hAnsi="Montserrat Light" w:cs="Times New Roman"/>
                <w:lang w:val="ro-RO"/>
              </w:rPr>
              <w:t>, asigură accesibilizarea locației și astfel cresterea gradului de menținere și ameliorare a capacităţilor fizice, psihice şi senzoriale care să le permită o viaţă cât mai autonomă</w:t>
            </w:r>
            <w:r>
              <w:rPr>
                <w:rFonts w:ascii="Montserrat Light" w:eastAsia="MS Mincho" w:hAnsi="Montserrat Light" w:cs="Times New Roman"/>
                <w:lang w:val="ro-RO"/>
              </w:rPr>
              <w:t>.</w:t>
            </w:r>
          </w:p>
        </w:tc>
      </w:tr>
      <w:tr w:rsidR="004879F6" w:rsidRPr="0053481E" w14:paraId="4628C57E" w14:textId="77777777" w:rsidTr="00F62DF6">
        <w:trPr>
          <w:trHeight w:val="644"/>
        </w:trPr>
        <w:tc>
          <w:tcPr>
            <w:tcW w:w="9669" w:type="dxa"/>
            <w:shd w:val="clear" w:color="auto" w:fill="auto"/>
            <w:vAlign w:val="center"/>
          </w:tcPr>
          <w:p w14:paraId="22D0FA8D"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ro-RO"/>
              </w:rPr>
            </w:pPr>
            <w:r w:rsidRPr="0053481E">
              <w:rPr>
                <w:rFonts w:ascii="Montserrat Light" w:eastAsia="Times New Roman" w:hAnsi="Montserrat Light" w:cs="Times New Roman"/>
                <w:b/>
                <w:bCs/>
                <w:noProof/>
                <w:lang w:val="ro-RO"/>
              </w:rPr>
              <w:lastRenderedPageBreak/>
              <w:t xml:space="preserve">Secțiunea a 3-a - Impactul financiar asupra bugetului judeţului pe termen scurt (an curent) / lung: </w:t>
            </w:r>
          </w:p>
        </w:tc>
      </w:tr>
      <w:tr w:rsidR="004879F6" w:rsidRPr="0053481E" w14:paraId="0C421870" w14:textId="77777777" w:rsidTr="00F62DF6">
        <w:trPr>
          <w:trHeight w:val="2768"/>
        </w:trPr>
        <w:tc>
          <w:tcPr>
            <w:tcW w:w="9669" w:type="dxa"/>
            <w:shd w:val="clear" w:color="auto" w:fill="auto"/>
            <w:vAlign w:val="center"/>
          </w:tcPr>
          <w:p w14:paraId="252D5D8C" w14:textId="33082C6D" w:rsidR="004879F6" w:rsidRPr="004879F6" w:rsidRDefault="004879F6" w:rsidP="00F62DF6">
            <w:pPr>
              <w:spacing w:after="240"/>
              <w:contextualSpacing/>
              <w:jc w:val="both"/>
              <w:rPr>
                <w:rFonts w:ascii="Montserrat Light" w:hAnsi="Montserrat Light"/>
                <w:color w:val="191919"/>
                <w:shd w:val="clear" w:color="auto" w:fill="FFFFFF"/>
              </w:rPr>
            </w:pPr>
            <w:r w:rsidRPr="004879F6">
              <w:rPr>
                <w:rFonts w:ascii="Montserrat Light" w:hAnsi="Montserrat Light"/>
                <w:noProof/>
                <w:color w:val="000000" w:themeColor="text1"/>
                <w:lang w:val="ro-RO"/>
              </w:rPr>
              <w:t xml:space="preserve">Pentru implementarea </w:t>
            </w:r>
            <w:r w:rsidRPr="000C50B1">
              <w:rPr>
                <w:rFonts w:ascii="Montserrat Light" w:hAnsi="Montserrat Light"/>
                <w:noProof/>
                <w:color w:val="000000" w:themeColor="text1"/>
                <w:lang w:val="ro-RO"/>
              </w:rPr>
              <w:t xml:space="preserve">proiectului </w:t>
            </w:r>
            <w:r w:rsidR="009F447B">
              <w:rPr>
                <w:rFonts w:ascii="Montserrat Light" w:hAnsi="Montserrat Light"/>
                <w:noProof/>
                <w:color w:val="000000" w:themeColor="text1"/>
                <w:lang w:val="ro-RO"/>
              </w:rPr>
              <w:t xml:space="preserve">”DOTAREA </w:t>
            </w:r>
            <w:r w:rsidR="009F447B">
              <w:rPr>
                <w:rFonts w:ascii="Montserrat Light" w:eastAsia="Calibri" w:hAnsi="Montserrat Light"/>
              </w:rPr>
              <w:t>CASEI DE TIP FAMILIAL 3 CLUJ-NAPOCA”</w:t>
            </w:r>
            <w:r w:rsidRPr="000C50B1">
              <w:rPr>
                <w:rFonts w:ascii="Montserrat Light" w:hAnsi="Montserrat Light"/>
                <w:noProof/>
              </w:rPr>
              <w:t xml:space="preserve"> </w:t>
            </w:r>
            <w:r w:rsidRPr="000C50B1">
              <w:rPr>
                <w:rFonts w:ascii="Montserrat Light" w:hAnsi="Montserrat Light"/>
                <w:i/>
                <w:iCs/>
                <w:color w:val="000000" w:themeColor="text1"/>
              </w:rPr>
              <w:t>s</w:t>
            </w:r>
            <w:r w:rsidRPr="000C50B1">
              <w:rPr>
                <w:rFonts w:ascii="Montserrat Light" w:hAnsi="Montserrat Light"/>
                <w:color w:val="000000" w:themeColor="text1"/>
                <w:lang w:val="ro-RO"/>
              </w:rPr>
              <w:t xml:space="preserve">-a identificat ca și sursă de finanțare nerambursabilă </w:t>
            </w:r>
            <w:proofErr w:type="spellStart"/>
            <w:r w:rsidRPr="000C50B1">
              <w:rPr>
                <w:rFonts w:ascii="Montserrat Light" w:hAnsi="Montserrat Light"/>
                <w:color w:val="191919"/>
                <w:shd w:val="clear" w:color="auto" w:fill="FFFFFF"/>
              </w:rPr>
              <w:t>bugetul</w:t>
            </w:r>
            <w:proofErr w:type="spellEnd"/>
            <w:r w:rsidRPr="000C50B1">
              <w:rPr>
                <w:rFonts w:ascii="Montserrat Light" w:hAnsi="Montserrat Light"/>
                <w:color w:val="191919"/>
                <w:shd w:val="clear" w:color="auto" w:fill="FFFFFF"/>
              </w:rPr>
              <w:t xml:space="preserve"> </w:t>
            </w:r>
            <w:proofErr w:type="spellStart"/>
            <w:r w:rsidRPr="000C50B1">
              <w:rPr>
                <w:rFonts w:ascii="Montserrat Light" w:hAnsi="Montserrat Light"/>
                <w:color w:val="191919"/>
                <w:shd w:val="clear" w:color="auto" w:fill="FFFFFF"/>
              </w:rPr>
              <w:t>Ministerului</w:t>
            </w:r>
            <w:proofErr w:type="spellEnd"/>
            <w:r w:rsidRPr="000C50B1">
              <w:rPr>
                <w:rFonts w:ascii="Montserrat Light" w:hAnsi="Montserrat Light"/>
                <w:color w:val="191919"/>
                <w:shd w:val="clear" w:color="auto" w:fill="FFFFFF"/>
              </w:rPr>
              <w:t xml:space="preserve"> </w:t>
            </w:r>
            <w:proofErr w:type="spellStart"/>
            <w:r w:rsidRPr="000C50B1">
              <w:rPr>
                <w:rFonts w:ascii="Montserrat Light" w:hAnsi="Montserrat Light"/>
                <w:color w:val="191919"/>
                <w:shd w:val="clear" w:color="auto" w:fill="FFFFFF"/>
              </w:rPr>
              <w:t>Muncii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Solidarității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Sociale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prin</w:t>
            </w:r>
            <w:proofErr w:type="spellEnd"/>
            <w:r w:rsidRPr="004879F6">
              <w:rPr>
                <w:rFonts w:ascii="Montserrat Light" w:hAnsi="Montserrat Light"/>
                <w:color w:val="191919"/>
                <w:shd w:val="clear" w:color="auto" w:fill="FFFFFF"/>
              </w:rPr>
              <w:t xml:space="preserve"> </w:t>
            </w:r>
            <w:proofErr w:type="spellStart"/>
            <w:r w:rsidRPr="004879F6">
              <w:rPr>
                <w:rFonts w:ascii="Montserrat Light" w:eastAsia="Times New Roman" w:hAnsi="Montserrat Light" w:cs="Times New Roman"/>
                <w:color w:val="191919"/>
                <w:lang w:val="en-US"/>
              </w:rPr>
              <w:t>Agenția</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Națională</w:t>
            </w:r>
            <w:proofErr w:type="spellEnd"/>
            <w:r w:rsidRPr="004879F6">
              <w:rPr>
                <w:rFonts w:ascii="Montserrat Light" w:eastAsia="Times New Roman" w:hAnsi="Montserrat Light" w:cs="Times New Roman"/>
                <w:color w:val="191919"/>
                <w:lang w:val="en-US"/>
              </w:rPr>
              <w:t xml:space="preserve"> pentru </w:t>
            </w:r>
            <w:proofErr w:type="spellStart"/>
            <w:r w:rsidRPr="004879F6">
              <w:rPr>
                <w:rFonts w:ascii="Montserrat Light" w:eastAsia="Times New Roman" w:hAnsi="Montserrat Light" w:cs="Times New Roman"/>
                <w:color w:val="191919"/>
                <w:lang w:val="en-US"/>
              </w:rPr>
              <w:t>Plăți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și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Inspecție</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Socială</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și</w:t>
            </w:r>
            <w:proofErr w:type="spellEnd"/>
            <w:r w:rsidRPr="004879F6">
              <w:rPr>
                <w:rFonts w:ascii="Montserrat Light" w:eastAsia="Times New Roman" w:hAnsi="Montserrat Light" w:cs="Times New Roman"/>
                <w:color w:val="191919"/>
                <w:lang w:val="en-US"/>
              </w:rPr>
              <w:t xml:space="preserve"> al </w:t>
            </w:r>
            <w:proofErr w:type="spellStart"/>
            <w:r w:rsidRPr="004879F6">
              <w:rPr>
                <w:rFonts w:ascii="Montserrat Light" w:eastAsia="Times New Roman" w:hAnsi="Montserrat Light" w:cs="Times New Roman"/>
                <w:color w:val="191919"/>
                <w:lang w:val="en-US"/>
              </w:rPr>
              <w:t>agențiilor</w:t>
            </w:r>
            <w:proofErr w:type="spellEnd"/>
            <w:r w:rsidRPr="004879F6">
              <w:rPr>
                <w:rFonts w:ascii="Montserrat Light" w:eastAsia="Times New Roman" w:hAnsi="Montserrat Light" w:cs="Times New Roman"/>
                <w:color w:val="191919"/>
                <w:lang w:val="en-US"/>
              </w:rPr>
              <w:t xml:space="preserve"> pentru </w:t>
            </w:r>
            <w:proofErr w:type="spellStart"/>
            <w:r w:rsidRPr="004879F6">
              <w:rPr>
                <w:rFonts w:ascii="Montserrat Light" w:eastAsia="Times New Roman" w:hAnsi="Montserrat Light" w:cs="Times New Roman"/>
                <w:color w:val="191919"/>
                <w:lang w:val="en-US"/>
              </w:rPr>
              <w:t>plăţi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şi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inspecţie</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socială</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judeţene</w:t>
            </w:r>
            <w:proofErr w:type="spellEnd"/>
            <w:r w:rsidRPr="004879F6">
              <w:rPr>
                <w:rFonts w:ascii="Montserrat Light" w:hAnsi="Montserrat Light"/>
                <w:color w:val="191919"/>
                <w:shd w:val="clear" w:color="auto" w:fill="FFFFFF"/>
              </w:rPr>
              <w:t xml:space="preserve"> c</w:t>
            </w:r>
            <w:r w:rsidR="00FE17F8">
              <w:rPr>
                <w:rFonts w:ascii="Montserrat Light" w:hAnsi="Montserrat Light"/>
                <w:color w:val="191919"/>
                <w:shd w:val="clear" w:color="auto" w:fill="FFFFFF"/>
              </w:rPr>
              <w:t>o</w:t>
            </w:r>
            <w:r w:rsidRPr="004879F6">
              <w:rPr>
                <w:rFonts w:ascii="Montserrat Light" w:hAnsi="Montserrat Light"/>
                <w:color w:val="191919"/>
                <w:shd w:val="clear" w:color="auto" w:fill="FFFFFF"/>
              </w:rPr>
              <w:t xml:space="preserve">nform </w:t>
            </w:r>
            <w:proofErr w:type="spellStart"/>
            <w:r w:rsidRPr="004879F6">
              <w:rPr>
                <w:rFonts w:ascii="Montserrat Light" w:hAnsi="Montserrat Light"/>
                <w:color w:val="191919"/>
                <w:shd w:val="clear" w:color="auto" w:fill="FFFFFF"/>
              </w:rPr>
              <w:t>Ordinului</w:t>
            </w:r>
            <w:proofErr w:type="spellEnd"/>
            <w:r w:rsidRPr="004879F6">
              <w:rPr>
                <w:rFonts w:ascii="Montserrat Light" w:hAnsi="Montserrat Light"/>
                <w:color w:val="191919"/>
                <w:shd w:val="clear" w:color="auto" w:fill="FFFFFF"/>
              </w:rPr>
              <w:t xml:space="preserve">  nr. 2765/2012, </w:t>
            </w:r>
            <w:proofErr w:type="spellStart"/>
            <w:r w:rsidRPr="004879F6">
              <w:rPr>
                <w:rFonts w:ascii="Montserrat Light" w:hAnsi="Montserrat Light"/>
                <w:color w:val="191919"/>
                <w:shd w:val="clear" w:color="auto" w:fill="FFFFFF"/>
              </w:rPr>
              <w:t>prin</w:t>
            </w:r>
            <w:proofErr w:type="spellEnd"/>
            <w:r w:rsidRPr="004879F6">
              <w:rPr>
                <w:rFonts w:ascii="Montserrat Light" w:hAnsi="Montserrat Light"/>
                <w:color w:val="191919"/>
                <w:shd w:val="clear" w:color="auto" w:fill="FFFFFF"/>
              </w:rPr>
              <w:t xml:space="preserve"> care sunt </w:t>
            </w:r>
            <w:proofErr w:type="spellStart"/>
            <w:r w:rsidRPr="004879F6">
              <w:rPr>
                <w:rFonts w:ascii="Montserrat Light" w:hAnsi="Montserrat Light"/>
                <w:color w:val="191919"/>
                <w:shd w:val="clear" w:color="auto" w:fill="FFFFFF"/>
              </w:rPr>
              <w:t>finanțate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cheltuieli</w:t>
            </w:r>
            <w:proofErr w:type="spellEnd"/>
            <w:r w:rsidRPr="004879F6">
              <w:rPr>
                <w:rFonts w:ascii="Montserrat Light" w:hAnsi="Montserrat Light"/>
                <w:color w:val="191919"/>
                <w:shd w:val="clear" w:color="auto" w:fill="FFFFFF"/>
              </w:rPr>
              <w:t xml:space="preserve"> pentru </w:t>
            </w:r>
            <w:proofErr w:type="spellStart"/>
            <w:r w:rsidRPr="004879F6">
              <w:rPr>
                <w:rFonts w:ascii="Montserrat Light" w:hAnsi="Montserrat Light"/>
                <w:color w:val="191919"/>
                <w:shd w:val="clear" w:color="auto" w:fill="FFFFFF"/>
              </w:rPr>
              <w:t>lucrările</w:t>
            </w:r>
            <w:proofErr w:type="spellEnd"/>
            <w:r w:rsidRPr="004879F6">
              <w:rPr>
                <w:rFonts w:ascii="Montserrat Light" w:hAnsi="Montserrat Light"/>
                <w:color w:val="191919"/>
                <w:shd w:val="clear" w:color="auto" w:fill="FFFFFF"/>
              </w:rPr>
              <w:t xml:space="preserve"> de </w:t>
            </w:r>
            <w:proofErr w:type="spellStart"/>
            <w:r w:rsidRPr="004879F6">
              <w:rPr>
                <w:rFonts w:ascii="Montserrat Light" w:hAnsi="Montserrat Light"/>
                <w:color w:val="191919"/>
                <w:shd w:val="clear" w:color="auto" w:fill="FFFFFF"/>
              </w:rPr>
              <w:t>construcții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reparații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amenajări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modernizări</w:t>
            </w:r>
            <w:proofErr w:type="spellEnd"/>
            <w:r w:rsidRPr="004879F6">
              <w:rPr>
                <w:rFonts w:ascii="Montserrat Light" w:hAnsi="Montserrat Light"/>
                <w:color w:val="191919"/>
                <w:shd w:val="clear" w:color="auto" w:fill="FFFFFF"/>
              </w:rPr>
              <w:t xml:space="preserve">, precum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dotări</w:t>
            </w:r>
            <w:proofErr w:type="spellEnd"/>
            <w:r w:rsidRPr="004879F6">
              <w:rPr>
                <w:rFonts w:ascii="Montserrat Light" w:hAnsi="Montserrat Light"/>
                <w:color w:val="191919"/>
                <w:shd w:val="clear" w:color="auto" w:fill="FFFFFF"/>
              </w:rPr>
              <w:t xml:space="preserve"> cu </w:t>
            </w:r>
            <w:proofErr w:type="spellStart"/>
            <w:r w:rsidRPr="004879F6">
              <w:rPr>
                <w:rFonts w:ascii="Montserrat Light" w:hAnsi="Montserrat Light"/>
                <w:color w:val="191919"/>
                <w:shd w:val="clear" w:color="auto" w:fill="FFFFFF"/>
              </w:rPr>
              <w:t>echipamente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specifice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activității</w:t>
            </w:r>
            <w:proofErr w:type="spellEnd"/>
            <w:r w:rsidRPr="004879F6">
              <w:rPr>
                <w:rFonts w:ascii="Montserrat Light" w:hAnsi="Montserrat Light"/>
                <w:color w:val="191919"/>
                <w:shd w:val="clear" w:color="auto" w:fill="FFFFFF"/>
              </w:rPr>
              <w:t xml:space="preserve"> din </w:t>
            </w:r>
            <w:proofErr w:type="spellStart"/>
            <w:r w:rsidRPr="004879F6">
              <w:rPr>
                <w:rFonts w:ascii="Montserrat Light" w:hAnsi="Montserrat Light"/>
                <w:color w:val="191919"/>
                <w:shd w:val="clear" w:color="auto" w:fill="FFFFFF"/>
              </w:rPr>
              <w:t>centul</w:t>
            </w:r>
            <w:proofErr w:type="spellEnd"/>
            <w:r w:rsidRPr="004879F6">
              <w:rPr>
                <w:rFonts w:ascii="Montserrat Light" w:hAnsi="Montserrat Light"/>
                <w:color w:val="191919"/>
                <w:shd w:val="clear" w:color="auto" w:fill="FFFFFF"/>
              </w:rPr>
              <w:t xml:space="preserve"> de zi </w:t>
            </w:r>
            <w:proofErr w:type="spellStart"/>
            <w:r w:rsidRPr="004879F6">
              <w:rPr>
                <w:rFonts w:ascii="Montserrat Light" w:hAnsi="Montserrat Light"/>
                <w:color w:val="191919"/>
                <w:shd w:val="clear" w:color="auto" w:fill="FFFFFF"/>
              </w:rPr>
              <w:t>sau</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rezidențial</w:t>
            </w:r>
            <w:proofErr w:type="spellEnd"/>
            <w:r w:rsidRPr="004879F6">
              <w:rPr>
                <w:rFonts w:ascii="Montserrat Light" w:hAnsi="Montserrat Light"/>
                <w:color w:val="191919"/>
                <w:shd w:val="clear" w:color="auto" w:fill="FFFFFF"/>
              </w:rPr>
              <w:t>.</w:t>
            </w:r>
          </w:p>
          <w:p w14:paraId="2A4DB214" w14:textId="77777777" w:rsidR="004879F6" w:rsidRPr="004879F6" w:rsidRDefault="004879F6" w:rsidP="00F62DF6">
            <w:pPr>
              <w:contextualSpacing/>
              <w:jc w:val="both"/>
              <w:rPr>
                <w:rFonts w:ascii="Montserrat Light" w:hAnsi="Montserrat Light"/>
                <w:noProof/>
                <w:color w:val="000000" w:themeColor="text1"/>
                <w:lang w:val="ro-RO"/>
              </w:rPr>
            </w:pPr>
            <w:r w:rsidRPr="004879F6">
              <w:rPr>
                <w:rFonts w:ascii="Montserrat Light" w:hAnsi="Montserrat Light"/>
                <w:noProof/>
                <w:color w:val="000000" w:themeColor="text1"/>
                <w:lang w:val="ro-RO"/>
              </w:rPr>
              <w:t>Finanțarea nerambursabilă este în procent de 90%.</w:t>
            </w:r>
          </w:p>
          <w:p w14:paraId="586A977A" w14:textId="052246A9" w:rsidR="004879F6" w:rsidRPr="004879F6" w:rsidRDefault="004879F6" w:rsidP="00F62DF6">
            <w:pPr>
              <w:contextualSpacing/>
              <w:jc w:val="both"/>
              <w:rPr>
                <w:rFonts w:ascii="Montserrat Light" w:hAnsi="Montserrat Light" w:cs="Times New Roman"/>
                <w:lang w:val="ro-RO"/>
              </w:rPr>
            </w:pPr>
            <w:r w:rsidRPr="004879F6">
              <w:rPr>
                <w:rFonts w:ascii="Montserrat Light" w:hAnsi="Montserrat Light"/>
                <w:noProof/>
                <w:color w:val="000000" w:themeColor="text1"/>
                <w:lang w:val="ro-RO"/>
              </w:rPr>
              <w:t>Din bugetul Judeţului se va asigura cofinanţarea de 10% a proiectului.</w:t>
            </w:r>
          </w:p>
        </w:tc>
      </w:tr>
      <w:tr w:rsidR="004879F6" w:rsidRPr="0053481E" w14:paraId="28412745" w14:textId="77777777" w:rsidTr="00F62DF6">
        <w:trPr>
          <w:trHeight w:val="644"/>
        </w:trPr>
        <w:tc>
          <w:tcPr>
            <w:tcW w:w="9669" w:type="dxa"/>
            <w:shd w:val="clear" w:color="auto" w:fill="auto"/>
          </w:tcPr>
          <w:p w14:paraId="5EB0307D" w14:textId="77777777" w:rsidR="004879F6" w:rsidRPr="0053481E" w:rsidRDefault="004879F6" w:rsidP="00F62DF6">
            <w:pPr>
              <w:jc w:val="both"/>
              <w:rPr>
                <w:rFonts w:ascii="Montserrat Light" w:eastAsia="Times New Roman" w:hAnsi="Montserrat Light" w:cs="Times New Roman"/>
                <w:b/>
                <w:bCs/>
                <w:noProof/>
                <w:lang w:val="en-US"/>
              </w:rPr>
            </w:pPr>
            <w:r w:rsidRPr="0053481E">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D61B67D" w14:textId="77777777" w:rsidTr="00F62DF6">
        <w:trPr>
          <w:trHeight w:val="275"/>
        </w:trPr>
        <w:tc>
          <w:tcPr>
            <w:tcW w:w="9669" w:type="dxa"/>
            <w:shd w:val="clear" w:color="auto" w:fill="auto"/>
          </w:tcPr>
          <w:p w14:paraId="668C3F35" w14:textId="77777777" w:rsidR="004879F6" w:rsidRPr="0053481E" w:rsidRDefault="004879F6" w:rsidP="00F62DF6">
            <w:pPr>
              <w:jc w:val="both"/>
              <w:rPr>
                <w:rFonts w:ascii="Montserrat Light" w:hAnsi="Montserrat Light"/>
                <w:i/>
                <w:iCs/>
                <w:noProof/>
                <w:color w:val="C00000"/>
                <w:shd w:val="clear" w:color="auto" w:fill="FFFFFF"/>
              </w:rPr>
            </w:pPr>
            <w:r w:rsidRPr="0053481E">
              <w:rPr>
                <w:rFonts w:ascii="Montserrat Light" w:hAnsi="Montserrat Light"/>
                <w:noProof/>
                <w:shd w:val="clear" w:color="auto" w:fill="FFFFFF"/>
              </w:rPr>
              <w:lastRenderedPageBreak/>
              <w:t>Nu este cazul.</w:t>
            </w:r>
          </w:p>
        </w:tc>
      </w:tr>
      <w:tr w:rsidR="004879F6" w:rsidRPr="00532B49" w14:paraId="2FC44979" w14:textId="77777777" w:rsidTr="00F62DF6">
        <w:tc>
          <w:tcPr>
            <w:tcW w:w="9669" w:type="dxa"/>
            <w:shd w:val="clear" w:color="auto" w:fill="auto"/>
          </w:tcPr>
          <w:p w14:paraId="18A291E9" w14:textId="77777777" w:rsidR="004879F6" w:rsidRPr="0053481E" w:rsidRDefault="004879F6" w:rsidP="00F62DF6">
            <w:pPr>
              <w:jc w:val="both"/>
              <w:outlineLvl w:val="1"/>
              <w:rPr>
                <w:rFonts w:ascii="Montserrat Light" w:eastAsia="Times New Roman" w:hAnsi="Montserrat Light" w:cs="Times New Roman"/>
                <w:b/>
                <w:bCs/>
                <w:noProof/>
                <w:lang w:val="pt-PT"/>
              </w:rPr>
            </w:pPr>
            <w:r w:rsidRPr="0053481E">
              <w:rPr>
                <w:rFonts w:ascii="Montserrat Light" w:eastAsia="Times New Roman" w:hAnsi="Montserrat Light" w:cs="Times New Roman"/>
                <w:b/>
                <w:bCs/>
                <w:noProof/>
                <w:lang w:val="pt-PT"/>
              </w:rPr>
              <w:t xml:space="preserve">Secțiunea a 5-a – </w:t>
            </w:r>
            <w:r w:rsidRPr="0053481E">
              <w:rPr>
                <w:rFonts w:ascii="Montserrat Light" w:eastAsia="Times New Roman" w:hAnsi="Montserrat Light" w:cs="Times New Roman"/>
                <w:b/>
                <w:noProof/>
                <w:lang w:val="pt-PT"/>
              </w:rPr>
              <w:t xml:space="preserve">Efectele </w:t>
            </w:r>
            <w:r w:rsidRPr="0053481E">
              <w:rPr>
                <w:rFonts w:ascii="Montserrat Light" w:eastAsia="Times New Roman" w:hAnsi="Montserrat Light" w:cs="Times New Roman"/>
                <w:b/>
                <w:bCs/>
                <w:noProof/>
                <w:shd w:val="clear" w:color="auto" w:fill="FFFFFF"/>
                <w:lang w:val="pt-PT"/>
              </w:rPr>
              <w:t>actului administrativ</w:t>
            </w:r>
            <w:r w:rsidRPr="0053481E">
              <w:rPr>
                <w:rFonts w:ascii="Montserrat Light" w:eastAsia="Times New Roman" w:hAnsi="Montserrat Light" w:cs="Times New Roman"/>
                <w:b/>
                <w:noProof/>
                <w:lang w:val="pt-PT"/>
              </w:rPr>
              <w:t xml:space="preserve"> asupra actelor administrative în vigoare</w:t>
            </w:r>
            <w:r w:rsidRPr="0053481E">
              <w:rPr>
                <w:rFonts w:ascii="Montserrat Light" w:eastAsia="Times New Roman" w:hAnsi="Montserrat Light" w:cs="Times New Roman"/>
                <w:b/>
                <w:bCs/>
                <w:noProof/>
                <w:lang w:val="pt-PT"/>
              </w:rPr>
              <w:t xml:space="preserve"> și măsuri de implementare: </w:t>
            </w:r>
          </w:p>
        </w:tc>
      </w:tr>
      <w:tr w:rsidR="004879F6" w:rsidRPr="00532B49" w14:paraId="35B106BF" w14:textId="77777777" w:rsidTr="00F62DF6">
        <w:trPr>
          <w:trHeight w:val="1428"/>
        </w:trPr>
        <w:tc>
          <w:tcPr>
            <w:tcW w:w="9669" w:type="dxa"/>
            <w:shd w:val="clear" w:color="auto" w:fill="auto"/>
          </w:tcPr>
          <w:p w14:paraId="184378C8" w14:textId="77777777" w:rsidR="004879F6" w:rsidRPr="0053481E" w:rsidRDefault="004879F6" w:rsidP="00F62DF6">
            <w:pPr>
              <w:shd w:val="clear" w:color="auto" w:fill="FFFFFF"/>
              <w:jc w:val="both"/>
              <w:rPr>
                <w:rFonts w:ascii="Montserrat Light" w:hAnsi="Montserrat Light"/>
                <w:lang w:val="ro-RO"/>
              </w:rPr>
            </w:pPr>
            <w:r w:rsidRPr="0053481E">
              <w:rPr>
                <w:rFonts w:ascii="Montserrat Light" w:hAnsi="Montserrat Light"/>
                <w:lang w:val="ro-RO"/>
              </w:rPr>
              <w:t>Actul administrativ nu produce efecte asupra altor hotărâri de consiliu județean sau dispoziții ale președintelui consiliului județean.</w:t>
            </w:r>
          </w:p>
          <w:p w14:paraId="6F7D519E" w14:textId="51016748" w:rsidR="004879F6" w:rsidRPr="0053481E" w:rsidRDefault="004879F6" w:rsidP="00F62DF6">
            <w:pPr>
              <w:shd w:val="clear" w:color="auto" w:fill="FFFFFF"/>
              <w:suppressAutoHyphens/>
              <w:jc w:val="both"/>
              <w:rPr>
                <w:rFonts w:ascii="Montserrat Light" w:hAnsi="Montserrat Light"/>
                <w:noProof/>
                <w:shd w:val="clear" w:color="auto" w:fill="FFFFFF"/>
                <w:lang w:val="ro-RO"/>
              </w:rPr>
            </w:pPr>
            <w:r w:rsidRPr="0053481E">
              <w:rPr>
                <w:rFonts w:ascii="Montserrat Light" w:eastAsia="Calibri" w:hAnsi="Montserrat Light" w:cs="Times New Roman"/>
                <w:lang w:val="ro-RO" w:eastAsia="ar-SA"/>
              </w:rPr>
              <w:t xml:space="preserve">Hotărârea va fi anexată la dosarul de finanțare care se </w:t>
            </w:r>
            <w:r w:rsidRPr="002D62C4">
              <w:rPr>
                <w:rFonts w:ascii="Montserrat Light" w:hAnsi="Montserrat Light"/>
                <w:color w:val="191919"/>
                <w:shd w:val="clear" w:color="auto" w:fill="FFFFFF"/>
                <w:lang w:val="ro-RO"/>
              </w:rPr>
              <w:t>depune și se înregistrează în pachet închis la agențiile pentru plăți și inspecție socială județene</w:t>
            </w:r>
            <w:r w:rsidRPr="0053481E">
              <w:rPr>
                <w:rFonts w:ascii="Montserrat Light" w:hAnsi="Montserrat Light"/>
                <w:noProof/>
                <w:color w:val="000000" w:themeColor="text1"/>
                <w:lang w:val="ro-RO"/>
              </w:rPr>
              <w:t xml:space="preserve"> în vederea accesării finanțării nerambursabile.</w:t>
            </w:r>
          </w:p>
        </w:tc>
      </w:tr>
      <w:tr w:rsidR="004879F6" w:rsidRPr="0053481E" w14:paraId="728E4480" w14:textId="77777777" w:rsidTr="00F62DF6">
        <w:tc>
          <w:tcPr>
            <w:tcW w:w="9669" w:type="dxa"/>
            <w:shd w:val="clear" w:color="auto" w:fill="auto"/>
          </w:tcPr>
          <w:p w14:paraId="635C9A09"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Secțiunea a 6-a – Anexe la referatul de aprobare:</w:t>
            </w:r>
          </w:p>
        </w:tc>
      </w:tr>
      <w:tr w:rsidR="004879F6" w:rsidRPr="00532B49" w14:paraId="71F8AC1E" w14:textId="77777777" w:rsidTr="00F62DF6">
        <w:trPr>
          <w:trHeight w:val="58"/>
        </w:trPr>
        <w:tc>
          <w:tcPr>
            <w:tcW w:w="9669" w:type="dxa"/>
            <w:shd w:val="clear" w:color="auto" w:fill="auto"/>
          </w:tcPr>
          <w:p w14:paraId="507D8082" w14:textId="29C0226F" w:rsidR="004879F6" w:rsidRPr="006351F5"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ED3653">
              <w:rPr>
                <w:rFonts w:ascii="Montserrat Light" w:hAnsi="Montserrat Light"/>
                <w:noProof/>
                <w:shd w:val="clear" w:color="auto" w:fill="FFFFFF"/>
              </w:rPr>
              <w:t xml:space="preserve">Adresa Direcției Generale de Asistență Socială și Protecția Copilului Cluj nr. </w:t>
            </w:r>
            <w:r w:rsidRPr="002D62C4">
              <w:rPr>
                <w:rFonts w:ascii="Montserrat Light" w:hAnsi="Montserrat Light"/>
                <w:noProof/>
                <w:shd w:val="clear" w:color="auto" w:fill="FFFFFF"/>
              </w:rPr>
              <w:t>4</w:t>
            </w:r>
            <w:r w:rsidR="002D62C4" w:rsidRPr="002D62C4">
              <w:rPr>
                <w:rFonts w:ascii="Montserrat Light" w:hAnsi="Montserrat Light"/>
                <w:noProof/>
                <w:shd w:val="clear" w:color="auto" w:fill="FFFFFF"/>
              </w:rPr>
              <w:t>6080</w:t>
            </w:r>
            <w:r w:rsidRPr="002D62C4">
              <w:rPr>
                <w:rFonts w:ascii="Montserrat Light" w:hAnsi="Montserrat Light"/>
                <w:noProof/>
                <w:shd w:val="clear" w:color="auto" w:fill="FFFFFF"/>
              </w:rPr>
              <w:t>/</w:t>
            </w:r>
            <w:r w:rsidR="002D62C4" w:rsidRPr="002D62C4">
              <w:rPr>
                <w:rFonts w:ascii="Montserrat Light" w:hAnsi="Montserrat Light"/>
                <w:noProof/>
                <w:shd w:val="clear" w:color="auto" w:fill="FFFFFF"/>
              </w:rPr>
              <w:t>12</w:t>
            </w:r>
            <w:r w:rsidRPr="002D62C4">
              <w:rPr>
                <w:rFonts w:ascii="Montserrat Light" w:hAnsi="Montserrat Light"/>
                <w:noProof/>
                <w:shd w:val="clear" w:color="auto" w:fill="FFFFFF"/>
              </w:rPr>
              <w:t>.09.2024</w:t>
            </w:r>
            <w:r w:rsidRPr="006351F5">
              <w:rPr>
                <w:rFonts w:ascii="Montserrat Light" w:hAnsi="Montserrat Light"/>
                <w:noProof/>
                <w:shd w:val="clear" w:color="auto" w:fill="FFFFFF"/>
              </w:rPr>
              <w:t xml:space="preserve">, înregistrată la Consiliul Județean Cluj sub nr. </w:t>
            </w:r>
            <w:r w:rsidR="00CF0439" w:rsidRPr="006351F5">
              <w:rPr>
                <w:rFonts w:ascii="Montserrat Light" w:hAnsi="Montserrat Light"/>
                <w:noProof/>
                <w:shd w:val="clear" w:color="auto" w:fill="FFFFFF"/>
              </w:rPr>
              <w:t>37380/12.0</w:t>
            </w:r>
            <w:r w:rsidRPr="006351F5">
              <w:rPr>
                <w:rFonts w:ascii="Montserrat Light" w:hAnsi="Montserrat Light"/>
                <w:noProof/>
                <w:shd w:val="clear" w:color="auto" w:fill="FFFFFF"/>
              </w:rPr>
              <w:t>9.2023;</w:t>
            </w:r>
          </w:p>
          <w:p w14:paraId="3D66BCA3" w14:textId="58651D81" w:rsidR="004879F6"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Pr>
                <w:rFonts w:ascii="Montserrat Light" w:hAnsi="Montserrat Light"/>
                <w:noProof/>
                <w:shd w:val="clear" w:color="auto" w:fill="FFFFFF"/>
              </w:rPr>
              <w:t>Nota de fundamentare</w:t>
            </w:r>
            <w:r>
              <w:t xml:space="preserve"> </w:t>
            </w:r>
            <w:r w:rsidRPr="00ED3653">
              <w:rPr>
                <w:rFonts w:ascii="Montserrat Light" w:hAnsi="Montserrat Light"/>
                <w:noProof/>
                <w:shd w:val="clear" w:color="auto" w:fill="FFFFFF"/>
              </w:rPr>
              <w:t>privind necesitatea şi oportunitatea finanţării</w:t>
            </w:r>
            <w:r>
              <w:rPr>
                <w:rFonts w:ascii="Montserrat Light" w:hAnsi="Montserrat Light"/>
                <w:noProof/>
                <w:shd w:val="clear" w:color="auto" w:fill="FFFFFF"/>
              </w:rPr>
              <w:t xml:space="preserve"> proiectului</w:t>
            </w:r>
            <w:r w:rsidR="000C50B1">
              <w:rPr>
                <w:rFonts w:ascii="Montserrat Light" w:hAnsi="Montserrat Light"/>
                <w:noProof/>
                <w:shd w:val="clear" w:color="auto" w:fill="FFFFFF"/>
              </w:rPr>
              <w:t>;</w:t>
            </w:r>
          </w:p>
          <w:p w14:paraId="56E6DEA8" w14:textId="682A64B7" w:rsidR="004879F6" w:rsidRPr="002D62C4"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lang w:val="pt-BR"/>
              </w:rPr>
            </w:pPr>
            <w:r w:rsidRPr="002D62C4">
              <w:rPr>
                <w:rFonts w:ascii="Montserrat Light" w:hAnsi="Montserrat Light"/>
                <w:noProof/>
                <w:shd w:val="clear" w:color="auto" w:fill="FFFFFF"/>
                <w:lang w:val="pt-BR"/>
              </w:rPr>
              <w:t>Lista de dotări a obiectivului.</w:t>
            </w:r>
          </w:p>
        </w:tc>
      </w:tr>
    </w:tbl>
    <w:p w14:paraId="563C3791" w14:textId="77777777" w:rsidR="004879F6" w:rsidRPr="002D62C4" w:rsidRDefault="004879F6" w:rsidP="00E151C7">
      <w:pPr>
        <w:ind w:right="93"/>
        <w:jc w:val="center"/>
        <w:rPr>
          <w:rFonts w:ascii="Montserrat Light" w:hAnsi="Montserrat Light"/>
          <w:b/>
          <w:bCs/>
          <w:lang w:val="pt-BR"/>
        </w:rPr>
      </w:pPr>
    </w:p>
    <w:p w14:paraId="36A29237" w14:textId="77777777" w:rsidR="004879F6" w:rsidRPr="002D62C4" w:rsidRDefault="004879F6" w:rsidP="00E151C7">
      <w:pPr>
        <w:ind w:right="93"/>
        <w:jc w:val="center"/>
        <w:rPr>
          <w:rFonts w:ascii="Montserrat Light" w:hAnsi="Montserrat Light"/>
          <w:b/>
          <w:bCs/>
          <w:lang w:val="pt-BR"/>
        </w:rPr>
      </w:pPr>
    </w:p>
    <w:bookmarkEnd w:id="3"/>
    <w:p w14:paraId="7E8D930C" w14:textId="3D64667F" w:rsidR="00670585" w:rsidRPr="007F7D36" w:rsidRDefault="00670585" w:rsidP="00E151C7">
      <w:pPr>
        <w:ind w:right="93"/>
        <w:contextualSpacing/>
        <w:rPr>
          <w:rFonts w:ascii="Montserrat Light" w:eastAsia="Times New Roman" w:hAnsi="Montserrat Light" w:cs="Times New Roman"/>
          <w:b/>
          <w:bCs/>
          <w:lang w:val="ro-RO" w:eastAsia="ro-RO"/>
        </w:rPr>
      </w:pPr>
    </w:p>
    <w:p w14:paraId="72778557" w14:textId="09F52345"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INIȚIATOR</w:t>
      </w:r>
    </w:p>
    <w:p w14:paraId="6E435F9A" w14:textId="77777777"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 xml:space="preserve">PREȘEDINTE </w:t>
      </w:r>
    </w:p>
    <w:p w14:paraId="22E34590" w14:textId="4D5B69C1" w:rsidR="00CC038E" w:rsidRPr="004879F6" w:rsidRDefault="005F5D56" w:rsidP="00E151C7">
      <w:pPr>
        <w:autoSpaceDE w:val="0"/>
        <w:autoSpaceDN w:val="0"/>
        <w:adjustRightInd w:val="0"/>
        <w:ind w:right="93"/>
        <w:contextualSpacing/>
        <w:jc w:val="center"/>
        <w:rPr>
          <w:rFonts w:ascii="Montserrat Light" w:eastAsia="Times New Roman" w:hAnsi="Montserrat Light" w:cs="Times New Roman"/>
          <w:b/>
          <w:bCs/>
          <w:noProof/>
          <w:lang w:val="pt-PT"/>
        </w:rPr>
        <w:sectPr w:rsidR="00CC038E" w:rsidRPr="004879F6" w:rsidSect="00E151C7">
          <w:headerReference w:type="default" r:id="rId8"/>
          <w:pgSz w:w="11909" w:h="16834"/>
          <w:pgMar w:top="1559" w:right="749" w:bottom="450" w:left="1531" w:header="272" w:footer="198" w:gutter="0"/>
          <w:pgNumType w:start="1"/>
          <w:cols w:space="720"/>
          <w:docGrid w:linePitch="299"/>
        </w:sectPr>
      </w:pPr>
      <w:r w:rsidRPr="004879F6">
        <w:rPr>
          <w:rFonts w:ascii="Montserrat Light" w:eastAsia="Times New Roman" w:hAnsi="Montserrat Light" w:cs="Times New Roman"/>
          <w:b/>
          <w:bCs/>
          <w:noProof/>
          <w:lang w:val="pt-PT"/>
        </w:rPr>
        <w:t xml:space="preserve">Alin </w:t>
      </w:r>
      <w:r w:rsidR="00827821" w:rsidRPr="004879F6">
        <w:rPr>
          <w:rFonts w:ascii="Montserrat Light" w:eastAsia="Times New Roman" w:hAnsi="Montserrat Light" w:cs="Times New Roman"/>
          <w:b/>
          <w:bCs/>
          <w:noProof/>
          <w:lang w:val="pt-PT"/>
        </w:rPr>
        <w:t>TIȘ</w:t>
      </w:r>
      <w:r w:rsidR="002E41D7" w:rsidRPr="004879F6">
        <w:rPr>
          <w:rFonts w:ascii="Montserrat Light" w:eastAsia="Times New Roman" w:hAnsi="Montserrat Light" w:cs="Times New Roman"/>
          <w:b/>
          <w:bCs/>
          <w:noProof/>
          <w:lang w:val="pt-PT"/>
        </w:rPr>
        <w:t>E</w:t>
      </w:r>
    </w:p>
    <w:p w14:paraId="43B0AE45" w14:textId="77777777" w:rsidR="000C50B1" w:rsidRDefault="000C50B1" w:rsidP="00A55C89">
      <w:pPr>
        <w:autoSpaceDE w:val="0"/>
        <w:autoSpaceDN w:val="0"/>
        <w:adjustRightInd w:val="0"/>
        <w:ind w:right="93"/>
        <w:jc w:val="center"/>
        <w:rPr>
          <w:rFonts w:ascii="Montserrat Light" w:hAnsi="Montserrat Light"/>
          <w:b/>
          <w:bCs/>
          <w:lang w:val="ro-RO" w:eastAsia="ro-RO"/>
        </w:rPr>
      </w:pPr>
      <w:bookmarkStart w:id="5" w:name="_Hlk21680142"/>
    </w:p>
    <w:p w14:paraId="48CB0ACD" w14:textId="77777777" w:rsidR="000C50B1" w:rsidRDefault="000C50B1" w:rsidP="00A55C89">
      <w:pPr>
        <w:autoSpaceDE w:val="0"/>
        <w:autoSpaceDN w:val="0"/>
        <w:adjustRightInd w:val="0"/>
        <w:ind w:right="93"/>
        <w:jc w:val="center"/>
        <w:rPr>
          <w:rFonts w:ascii="Montserrat Light" w:hAnsi="Montserrat Light"/>
          <w:b/>
          <w:bCs/>
          <w:lang w:val="ro-RO" w:eastAsia="ro-RO"/>
        </w:rPr>
      </w:pPr>
    </w:p>
    <w:p w14:paraId="04510B29" w14:textId="04BFAFE1" w:rsidR="008F76F2" w:rsidRPr="007F7D36" w:rsidRDefault="008F76F2" w:rsidP="00A55C89">
      <w:pPr>
        <w:autoSpaceDE w:val="0"/>
        <w:autoSpaceDN w:val="0"/>
        <w:adjustRightInd w:val="0"/>
        <w:ind w:right="93"/>
        <w:jc w:val="center"/>
        <w:rPr>
          <w:rFonts w:ascii="Montserrat Light" w:hAnsi="Montserrat Light"/>
          <w:b/>
          <w:bCs/>
          <w:lang w:val="ro-RO" w:eastAsia="ro-RO"/>
        </w:rPr>
      </w:pPr>
      <w:r w:rsidRPr="007F7D36">
        <w:rPr>
          <w:rFonts w:ascii="Montserrat Light" w:hAnsi="Montserrat Light"/>
          <w:b/>
          <w:bCs/>
          <w:lang w:val="ro-RO" w:eastAsia="ro-RO"/>
        </w:rPr>
        <w:t>P R O I E C T  DE  H O T Ă R Â R E</w:t>
      </w:r>
    </w:p>
    <w:p w14:paraId="0929FC86" w14:textId="3A0B09F6" w:rsidR="00EE7701" w:rsidRPr="002D62C4" w:rsidRDefault="003C6D0F" w:rsidP="00EE7701">
      <w:pPr>
        <w:tabs>
          <w:tab w:val="left" w:pos="2160"/>
        </w:tabs>
        <w:ind w:right="93"/>
        <w:jc w:val="center"/>
        <w:rPr>
          <w:rFonts w:ascii="Montserrat Light" w:hAnsi="Montserrat Light"/>
          <w:b/>
          <w:bCs/>
          <w:lang w:val="ro-RO"/>
        </w:rPr>
      </w:pPr>
      <w:bookmarkStart w:id="6" w:name="_Hlk479682873"/>
      <w:bookmarkEnd w:id="5"/>
      <w:r w:rsidRPr="00566AFA">
        <w:rPr>
          <w:rFonts w:ascii="Montserrat Light" w:hAnsi="Montserrat Light"/>
          <w:b/>
          <w:bCs/>
          <w:lang w:val="ro-RO"/>
        </w:rPr>
        <w:t xml:space="preserve">privind </w:t>
      </w:r>
      <w:r w:rsidR="00EE7701" w:rsidRPr="002D62C4">
        <w:rPr>
          <w:rFonts w:ascii="Montserrat Light" w:hAnsi="Montserrat Light"/>
          <w:b/>
          <w:bCs/>
          <w:lang w:val="ro-RO"/>
        </w:rPr>
        <w:t>aprobarea proiectului</w:t>
      </w:r>
      <w:r w:rsidR="009B65AB" w:rsidRPr="002D62C4">
        <w:rPr>
          <w:rFonts w:ascii="Montserrat Light" w:hAnsi="Montserrat Light"/>
          <w:b/>
          <w:bCs/>
          <w:lang w:val="ro-RO"/>
        </w:rPr>
        <w:t>: “</w:t>
      </w:r>
      <w:r w:rsidR="009F447B" w:rsidRPr="002D62C4">
        <w:rPr>
          <w:rFonts w:ascii="Montserrat Light" w:hAnsi="Montserrat Light"/>
          <w:b/>
          <w:bCs/>
          <w:lang w:val="ro-RO"/>
        </w:rPr>
        <w:t xml:space="preserve">DOTAREA </w:t>
      </w:r>
      <w:r w:rsidR="009F447B" w:rsidRPr="002D62C4">
        <w:rPr>
          <w:rFonts w:ascii="Montserrat Light" w:eastAsia="Calibri" w:hAnsi="Montserrat Light"/>
          <w:b/>
          <w:bCs/>
          <w:lang w:val="ro-RO"/>
        </w:rPr>
        <w:t>CASEI DE TIP FAMILIAL 3 CLUJ-NAPOCA</w:t>
      </w:r>
      <w:r w:rsidR="009B65AB" w:rsidRPr="002D62C4">
        <w:rPr>
          <w:rFonts w:ascii="Montserrat Light" w:hAnsi="Montserrat Light"/>
          <w:b/>
          <w:bCs/>
          <w:lang w:val="ro-RO"/>
        </w:rPr>
        <w:t>”</w:t>
      </w:r>
    </w:p>
    <w:p w14:paraId="4672A265" w14:textId="2AC94A7E" w:rsidR="00FC7EF9" w:rsidRDefault="00FC7EF9" w:rsidP="00FC7EF9">
      <w:pPr>
        <w:ind w:right="93"/>
        <w:jc w:val="center"/>
        <w:rPr>
          <w:rFonts w:ascii="Montserrat Light" w:hAnsi="Montserrat Light"/>
          <w:b/>
          <w:bCs/>
          <w:i/>
          <w:iCs/>
          <w:color w:val="000000" w:themeColor="text1"/>
          <w:lang w:val="ro-RO"/>
        </w:rPr>
      </w:pPr>
    </w:p>
    <w:p w14:paraId="77233EB0" w14:textId="77777777" w:rsidR="000C50B1" w:rsidRPr="007F7D36" w:rsidRDefault="000C50B1" w:rsidP="00FC7EF9">
      <w:pPr>
        <w:ind w:right="93"/>
        <w:jc w:val="center"/>
        <w:rPr>
          <w:rFonts w:ascii="Montserrat Light" w:hAnsi="Montserrat Light"/>
          <w:b/>
          <w:bCs/>
          <w:i/>
          <w:iCs/>
          <w:color w:val="000000" w:themeColor="text1"/>
          <w:lang w:val="ro-RO"/>
        </w:rPr>
      </w:pPr>
    </w:p>
    <w:bookmarkEnd w:id="6"/>
    <w:p w14:paraId="5FA2577F" w14:textId="2AA1F37C" w:rsidR="008F76F2" w:rsidRPr="007F7D36" w:rsidRDefault="008F76F2" w:rsidP="00E151C7">
      <w:pPr>
        <w:autoSpaceDE w:val="0"/>
        <w:autoSpaceDN w:val="0"/>
        <w:adjustRightInd w:val="0"/>
        <w:ind w:right="93"/>
        <w:rPr>
          <w:rFonts w:ascii="Montserrat Light" w:hAnsi="Montserrat Light"/>
          <w:noProof/>
          <w:color w:val="000000" w:themeColor="text1"/>
          <w:lang w:val="ro-RO" w:eastAsia="ro-RO"/>
        </w:rPr>
      </w:pPr>
      <w:r w:rsidRPr="007F7D36">
        <w:rPr>
          <w:rFonts w:ascii="Montserrat Light" w:hAnsi="Montserrat Light"/>
          <w:noProof/>
          <w:color w:val="000000" w:themeColor="text1"/>
          <w:lang w:val="ro-RO" w:eastAsia="ro-RO"/>
        </w:rPr>
        <w:t xml:space="preserve">Consiliul Judeţean Cluj, întrunit în şedinţă </w:t>
      </w:r>
      <w:r w:rsidR="006D2EF6" w:rsidRPr="007F7D36">
        <w:rPr>
          <w:rFonts w:ascii="Montserrat Light" w:hAnsi="Montserrat Light"/>
          <w:noProof/>
          <w:color w:val="000000" w:themeColor="text1"/>
          <w:lang w:val="ro-RO" w:eastAsia="ro-RO"/>
        </w:rPr>
        <w:t>extra</w:t>
      </w:r>
      <w:r w:rsidRPr="007F7D36">
        <w:rPr>
          <w:rFonts w:ascii="Montserrat Light" w:hAnsi="Montserrat Light"/>
          <w:noProof/>
          <w:color w:val="000000" w:themeColor="text1"/>
          <w:lang w:val="ro-RO" w:eastAsia="ro-RO"/>
        </w:rPr>
        <w:t>ordinară;</w:t>
      </w:r>
    </w:p>
    <w:p w14:paraId="64E35839" w14:textId="77777777" w:rsidR="00E151C7" w:rsidRPr="007F7D36" w:rsidRDefault="00E151C7" w:rsidP="00E151C7">
      <w:pPr>
        <w:autoSpaceDE w:val="0"/>
        <w:autoSpaceDN w:val="0"/>
        <w:adjustRightInd w:val="0"/>
        <w:ind w:right="93"/>
        <w:rPr>
          <w:rFonts w:ascii="Montserrat Light" w:hAnsi="Montserrat Light"/>
          <w:noProof/>
          <w:color w:val="000000" w:themeColor="text1"/>
          <w:lang w:val="ro-RO" w:eastAsia="ro-RO"/>
        </w:rPr>
      </w:pPr>
    </w:p>
    <w:p w14:paraId="712B2D04" w14:textId="4DC91B18" w:rsidR="001807B3" w:rsidRPr="007F7D36" w:rsidRDefault="00FC48A8" w:rsidP="00E151C7">
      <w:pPr>
        <w:autoSpaceDE w:val="0"/>
        <w:autoSpaceDN w:val="0"/>
        <w:adjustRightInd w:val="0"/>
        <w:ind w:right="93"/>
        <w:jc w:val="both"/>
        <w:rPr>
          <w:rFonts w:ascii="Montserrat Light" w:hAnsi="Montserrat Light"/>
          <w:noProof/>
          <w:color w:val="000000" w:themeColor="text1"/>
          <w:lang w:val="ro-RO"/>
        </w:rPr>
      </w:pPr>
      <w:r w:rsidRPr="007F7D36">
        <w:rPr>
          <w:rFonts w:ascii="Montserrat Light" w:hAnsi="Montserrat Light"/>
          <w:noProof/>
          <w:color w:val="000000" w:themeColor="text1"/>
          <w:lang w:val="ro-RO"/>
        </w:rPr>
        <w:t xml:space="preserve">Având în vedere Proiectul de hotărâre înregistrat cu nr. </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din </w:t>
      </w:r>
      <w:r w:rsidR="002D66CB" w:rsidRPr="007F7D36">
        <w:rPr>
          <w:rFonts w:ascii="Montserrat Light" w:hAnsi="Montserrat Light"/>
          <w:noProof/>
          <w:color w:val="000000" w:themeColor="text1"/>
          <w:lang w:val="ro-RO"/>
        </w:rPr>
        <w:t>..........</w:t>
      </w:r>
      <w:r w:rsidR="007651CD" w:rsidRPr="007F7D36">
        <w:rPr>
          <w:rFonts w:ascii="Montserrat Light" w:hAnsi="Montserrat Light"/>
          <w:noProof/>
          <w:color w:val="000000" w:themeColor="text1"/>
          <w:lang w:val="ro-RO"/>
        </w:rPr>
        <w:t>.....</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privind </w:t>
      </w:r>
      <w:r w:rsidR="001F07ED" w:rsidRPr="007F7D36">
        <w:rPr>
          <w:rFonts w:ascii="Montserrat Light" w:hAnsi="Montserrat Light"/>
          <w:color w:val="000000" w:themeColor="text1"/>
          <w:lang w:val="ro-RO"/>
        </w:rPr>
        <w:t>aprobarea proiectului</w:t>
      </w:r>
      <w:r w:rsidR="00595FE5">
        <w:rPr>
          <w:rFonts w:ascii="Montserrat Light" w:hAnsi="Montserrat Light"/>
          <w:color w:val="000000" w:themeColor="text1"/>
          <w:lang w:val="ro-RO"/>
        </w:rPr>
        <w:t xml:space="preserve"> „</w:t>
      </w:r>
      <w:r w:rsidR="009F447B" w:rsidRPr="002D62C4">
        <w:rPr>
          <w:rFonts w:ascii="Montserrat Light" w:hAnsi="Montserrat Light"/>
          <w:color w:val="000000" w:themeColor="text1"/>
          <w:lang w:val="ro-RO"/>
        </w:rPr>
        <w:t>D</w:t>
      </w:r>
      <w:r w:rsidR="009F447B" w:rsidRPr="002D62C4">
        <w:rPr>
          <w:rFonts w:ascii="Montserrat Light" w:hAnsi="Montserrat Light"/>
          <w:lang w:val="ro-RO"/>
        </w:rPr>
        <w:t xml:space="preserve">OTAREA </w:t>
      </w:r>
      <w:r w:rsidR="009F447B" w:rsidRPr="002D62C4">
        <w:rPr>
          <w:rFonts w:ascii="Montserrat Light" w:eastAsia="Calibri" w:hAnsi="Montserrat Light"/>
          <w:lang w:val="ro-RO"/>
        </w:rPr>
        <w:t>CASEI DE TIP FAMILIAL 3 CLUJ-NAPOCA</w:t>
      </w:r>
      <w:r w:rsidR="00EE7701" w:rsidRPr="002D62C4">
        <w:rPr>
          <w:rFonts w:ascii="Montserrat Light" w:hAnsi="Montserrat Light"/>
          <w:lang w:val="ro-RO"/>
        </w:rPr>
        <w:t>”</w:t>
      </w:r>
      <w:r w:rsidRPr="002D62C4">
        <w:rPr>
          <w:rFonts w:ascii="Montserrat Light" w:hAnsi="Montserrat Light"/>
          <w:noProof/>
          <w:color w:val="000000" w:themeColor="text1"/>
          <w:lang w:val="ro-RO"/>
        </w:rPr>
        <w:t>,</w:t>
      </w:r>
      <w:r w:rsidR="00EE7701">
        <w:rPr>
          <w:rFonts w:ascii="Montserrat Light" w:hAnsi="Montserrat Light"/>
          <w:noProof/>
          <w:color w:val="000000" w:themeColor="text1"/>
          <w:lang w:val="ro-RO"/>
        </w:rPr>
        <w:t xml:space="preserve"> propus de Preşedintele Consiliului Judeţean Cluj, </w:t>
      </w:r>
      <w:r w:rsidRPr="007F7D36">
        <w:rPr>
          <w:rFonts w:ascii="Montserrat Light" w:hAnsi="Montserrat Light"/>
          <w:noProof/>
          <w:color w:val="000000" w:themeColor="text1"/>
          <w:lang w:val="ro-RO"/>
        </w:rPr>
        <w:t xml:space="preserve">domnul Alin Tișe, care este însoţit de Referatul de aprobare </w:t>
      </w:r>
      <w:r w:rsidR="00083854" w:rsidRPr="007F7D36">
        <w:rPr>
          <w:rFonts w:ascii="Montserrat Light" w:hAnsi="Montserrat Light"/>
          <w:noProof/>
          <w:lang w:val="ro-RO"/>
        </w:rPr>
        <w:t>nr</w:t>
      </w:r>
      <w:r w:rsidR="00E151C7" w:rsidRPr="007F7D36">
        <w:rPr>
          <w:rFonts w:ascii="Montserrat Light" w:hAnsi="Montserrat Light"/>
          <w:lang w:val="ro-RO"/>
        </w:rPr>
        <w:t>.</w:t>
      </w:r>
      <w:r w:rsidR="00EE7701">
        <w:rPr>
          <w:rFonts w:ascii="Montserrat Light" w:hAnsi="Montserrat Light"/>
          <w:lang w:val="ro-RO"/>
        </w:rPr>
        <w:t xml:space="preserve"> </w:t>
      </w:r>
      <w:r w:rsidR="00A7574F">
        <w:rPr>
          <w:rFonts w:ascii="Montserrat Light" w:hAnsi="Montserrat Light"/>
          <w:lang w:val="ro-RO"/>
        </w:rPr>
        <w:t>3752</w:t>
      </w:r>
      <w:r w:rsidR="00696971">
        <w:rPr>
          <w:rFonts w:ascii="Montserrat Light" w:hAnsi="Montserrat Light"/>
          <w:lang w:val="ro-RO"/>
        </w:rPr>
        <w:t>8</w:t>
      </w:r>
      <w:r w:rsidR="00EE7701">
        <w:rPr>
          <w:rFonts w:ascii="Montserrat Light" w:hAnsi="Montserrat Light"/>
          <w:lang w:val="ro-RO"/>
        </w:rPr>
        <w:t xml:space="preserve">/14.09.2024; </w:t>
      </w:r>
      <w:r w:rsidRPr="007F7D36">
        <w:rPr>
          <w:rFonts w:ascii="Montserrat Light" w:hAnsi="Montserrat Light"/>
          <w:noProof/>
          <w:lang w:val="ro-RO"/>
        </w:rPr>
        <w:t>Rapo</w:t>
      </w:r>
      <w:r w:rsidR="004B1EF5" w:rsidRPr="007F7D36">
        <w:rPr>
          <w:rFonts w:ascii="Montserrat Light" w:hAnsi="Montserrat Light"/>
          <w:noProof/>
          <w:lang w:val="ro-RO"/>
        </w:rPr>
        <w:t>artele</w:t>
      </w:r>
      <w:r w:rsidRPr="007F7D36">
        <w:rPr>
          <w:rFonts w:ascii="Montserrat Light" w:hAnsi="Montserrat Light"/>
          <w:noProof/>
          <w:lang w:val="ro-RO"/>
        </w:rPr>
        <w:t xml:space="preserve"> de specialitate întocmit</w:t>
      </w:r>
      <w:r w:rsidR="004B1EF5" w:rsidRPr="007F7D36">
        <w:rPr>
          <w:rFonts w:ascii="Montserrat Light" w:hAnsi="Montserrat Light"/>
          <w:noProof/>
          <w:lang w:val="ro-RO"/>
        </w:rPr>
        <w:t>e</w:t>
      </w:r>
      <w:r w:rsidRPr="007F7D36">
        <w:rPr>
          <w:rFonts w:ascii="Montserrat Light" w:hAnsi="Montserrat Light"/>
          <w:noProof/>
          <w:lang w:val="ro-RO"/>
        </w:rPr>
        <w:t xml:space="preserve"> de compartiment</w:t>
      </w:r>
      <w:r w:rsidR="004B1EF5" w:rsidRPr="007F7D36">
        <w:rPr>
          <w:rFonts w:ascii="Montserrat Light" w:hAnsi="Montserrat Light"/>
          <w:noProof/>
          <w:lang w:val="ro-RO"/>
        </w:rPr>
        <w:t>ele</w:t>
      </w:r>
      <w:r w:rsidRPr="007F7D36">
        <w:rPr>
          <w:rFonts w:ascii="Montserrat Light" w:hAnsi="Montserrat Light"/>
          <w:noProof/>
          <w:lang w:val="ro-RO"/>
        </w:rPr>
        <w:t xml:space="preserve"> de resort din cadrul aparatul de specialitate al Consiliului Judeţean Cluj nr.</w:t>
      </w:r>
      <w:r w:rsidR="000C50B1">
        <w:rPr>
          <w:rFonts w:ascii="Montserrat Light" w:hAnsi="Montserrat Light"/>
          <w:noProof/>
          <w:lang w:val="ro-RO"/>
        </w:rPr>
        <w:t xml:space="preserve"> 375</w:t>
      </w:r>
      <w:r w:rsidR="00A7574F">
        <w:rPr>
          <w:rFonts w:ascii="Montserrat Light" w:hAnsi="Montserrat Light"/>
          <w:noProof/>
          <w:lang w:val="ro-RO"/>
        </w:rPr>
        <w:t>2</w:t>
      </w:r>
      <w:r w:rsidR="00696971">
        <w:rPr>
          <w:rFonts w:ascii="Montserrat Light" w:hAnsi="Montserrat Light"/>
          <w:noProof/>
          <w:lang w:val="ro-RO"/>
        </w:rPr>
        <w:t>9</w:t>
      </w:r>
      <w:r w:rsidR="000C50B1">
        <w:rPr>
          <w:rFonts w:ascii="Montserrat Light" w:hAnsi="Montserrat Light"/>
          <w:noProof/>
          <w:lang w:val="ro-RO"/>
        </w:rPr>
        <w:t>/14.09.2024 şi nr. 375</w:t>
      </w:r>
      <w:r w:rsidR="00696971">
        <w:rPr>
          <w:rFonts w:ascii="Montserrat Light" w:hAnsi="Montserrat Light"/>
          <w:noProof/>
          <w:lang w:val="ro-RO"/>
        </w:rPr>
        <w:t>30</w:t>
      </w:r>
      <w:r w:rsidR="000C50B1">
        <w:rPr>
          <w:rFonts w:ascii="Montserrat Light" w:hAnsi="Montserrat Light"/>
          <w:noProof/>
          <w:lang w:val="ro-RO"/>
        </w:rPr>
        <w:t xml:space="preserve">/14.09.2024 </w:t>
      </w:r>
      <w:r w:rsidRPr="007F7D36">
        <w:rPr>
          <w:rFonts w:ascii="Montserrat Light" w:hAnsi="Montserrat Light"/>
          <w:noProof/>
          <w:color w:val="000000" w:themeColor="text1"/>
          <w:lang w:val="ro-RO"/>
        </w:rPr>
        <w:t>şi Avizul cu nr.</w:t>
      </w:r>
      <w:r w:rsidR="002D66CB" w:rsidRPr="007F7D36">
        <w:rPr>
          <w:rFonts w:ascii="Montserrat Light" w:hAnsi="Montserrat Light"/>
          <w:noProof/>
          <w:color w:val="000000" w:themeColor="text1"/>
          <w:lang w:val="ro-RO"/>
        </w:rPr>
        <w:t xml:space="preserve"> </w:t>
      </w:r>
      <w:r w:rsidRPr="007F7D36">
        <w:rPr>
          <w:rFonts w:ascii="Montserrat Light" w:hAnsi="Montserrat Light"/>
          <w:noProof/>
          <w:color w:val="000000" w:themeColor="text1"/>
          <w:lang w:val="ro-RO"/>
        </w:rPr>
        <w:t>..... din ..</w:t>
      </w:r>
      <w:r w:rsidR="000C50B1">
        <w:rPr>
          <w:rFonts w:ascii="Montserrat Light" w:hAnsi="Montserrat Light"/>
          <w:noProof/>
          <w:color w:val="000000" w:themeColor="text1"/>
          <w:lang w:val="ro-RO"/>
        </w:rPr>
        <w:t>...........</w:t>
      </w:r>
      <w:r w:rsidRPr="007F7D36">
        <w:rPr>
          <w:rFonts w:ascii="Montserrat Light" w:hAnsi="Montserrat Light"/>
          <w:noProof/>
          <w:color w:val="000000" w:themeColor="text1"/>
          <w:lang w:val="ro-RO"/>
        </w:rPr>
        <w:t>... adoptat de Comisia de specialitate nr. …</w:t>
      </w:r>
      <w:r w:rsidR="007651CD"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7EB45963" w14:textId="77777777" w:rsidR="002D66CB" w:rsidRPr="007F7D36" w:rsidRDefault="002D66CB" w:rsidP="00E151C7">
      <w:pPr>
        <w:autoSpaceDE w:val="0"/>
        <w:autoSpaceDN w:val="0"/>
        <w:adjustRightInd w:val="0"/>
        <w:ind w:right="93"/>
        <w:jc w:val="both"/>
        <w:rPr>
          <w:rFonts w:ascii="Montserrat Light" w:hAnsi="Montserrat Light"/>
          <w:noProof/>
          <w:color w:val="000000" w:themeColor="text1"/>
          <w:lang w:val="ro-RO"/>
        </w:rPr>
      </w:pPr>
    </w:p>
    <w:p w14:paraId="7504C334" w14:textId="13A954A2" w:rsidR="00083854" w:rsidRPr="002F5F3B" w:rsidRDefault="005A44EE" w:rsidP="00E61ACF">
      <w:pPr>
        <w:ind w:right="93"/>
        <w:jc w:val="both"/>
        <w:rPr>
          <w:rFonts w:ascii="Montserrat Light" w:hAnsi="Montserrat Light"/>
          <w:bCs/>
          <w:noProof/>
          <w:color w:val="FF0000"/>
          <w:lang w:val="ro-RO" w:eastAsia="x-none"/>
        </w:rPr>
      </w:pPr>
      <w:r w:rsidRPr="002D62C4">
        <w:rPr>
          <w:rFonts w:ascii="Montserrat Light" w:hAnsi="Montserrat Light"/>
          <w:noProof/>
          <w:lang w:val="ro-RO"/>
        </w:rPr>
        <w:t>Ţinând cont de</w:t>
      </w:r>
      <w:r w:rsidR="00E61ACF" w:rsidRPr="002D62C4">
        <w:rPr>
          <w:rFonts w:ascii="Montserrat Light" w:hAnsi="Montserrat Light"/>
          <w:noProof/>
          <w:lang w:val="ro-RO"/>
        </w:rPr>
        <w:t xml:space="preserve"> </w:t>
      </w:r>
      <w:bookmarkStart w:id="7" w:name="_Hlk104296433"/>
      <w:r w:rsidR="00E61ACF" w:rsidRPr="002D62C4">
        <w:rPr>
          <w:rFonts w:ascii="Montserrat Light" w:hAnsi="Montserrat Light"/>
          <w:noProof/>
          <w:lang w:val="ro-RO"/>
        </w:rPr>
        <w:t>a</w:t>
      </w:r>
      <w:r w:rsidR="00083854" w:rsidRPr="007F7D36">
        <w:rPr>
          <w:rFonts w:ascii="Montserrat Light" w:hAnsi="Montserrat Light"/>
          <w:noProof/>
          <w:shd w:val="clear" w:color="auto" w:fill="FFFFFF"/>
          <w:lang w:val="ro-RO"/>
        </w:rPr>
        <w:t xml:space="preserve">dresa Direcției Generale de Asistență Socială și Protecția Copilului Cluj nr. </w:t>
      </w:r>
      <w:r w:rsidR="00487613" w:rsidRPr="002D62C4">
        <w:rPr>
          <w:rFonts w:ascii="Montserrat Light" w:hAnsi="Montserrat Light"/>
          <w:noProof/>
          <w:shd w:val="clear" w:color="auto" w:fill="FFFFFF"/>
          <w:lang w:val="ro-RO"/>
        </w:rPr>
        <w:t>4</w:t>
      </w:r>
      <w:r w:rsidR="002D62C4" w:rsidRPr="002D62C4">
        <w:rPr>
          <w:rFonts w:ascii="Montserrat Light" w:hAnsi="Montserrat Light"/>
          <w:noProof/>
          <w:shd w:val="clear" w:color="auto" w:fill="FFFFFF"/>
          <w:lang w:val="ro-RO"/>
        </w:rPr>
        <w:t>6080</w:t>
      </w:r>
      <w:r w:rsidR="003345F0" w:rsidRPr="002D62C4">
        <w:rPr>
          <w:rFonts w:ascii="Montserrat Light" w:hAnsi="Montserrat Light"/>
          <w:noProof/>
          <w:shd w:val="clear" w:color="auto" w:fill="FFFFFF"/>
          <w:lang w:val="ro-RO"/>
        </w:rPr>
        <w:t>/</w:t>
      </w:r>
      <w:r w:rsidR="002D62C4" w:rsidRPr="002D62C4">
        <w:rPr>
          <w:rFonts w:ascii="Montserrat Light" w:hAnsi="Montserrat Light"/>
          <w:noProof/>
          <w:shd w:val="clear" w:color="auto" w:fill="FFFFFF"/>
          <w:lang w:val="ro-RO"/>
        </w:rPr>
        <w:t>12</w:t>
      </w:r>
      <w:r w:rsidR="003345F0" w:rsidRPr="002D62C4">
        <w:rPr>
          <w:rFonts w:ascii="Montserrat Light" w:hAnsi="Montserrat Light"/>
          <w:noProof/>
          <w:shd w:val="clear" w:color="auto" w:fill="FFFFFF"/>
          <w:lang w:val="ro-RO"/>
        </w:rPr>
        <w:t>.0</w:t>
      </w:r>
      <w:r w:rsidR="00487613" w:rsidRPr="002D62C4">
        <w:rPr>
          <w:rFonts w:ascii="Montserrat Light" w:hAnsi="Montserrat Light"/>
          <w:noProof/>
          <w:shd w:val="clear" w:color="auto" w:fill="FFFFFF"/>
          <w:lang w:val="ro-RO"/>
        </w:rPr>
        <w:t>9</w:t>
      </w:r>
      <w:r w:rsidR="003345F0" w:rsidRPr="002D62C4">
        <w:rPr>
          <w:rFonts w:ascii="Montserrat Light" w:hAnsi="Montserrat Light"/>
          <w:noProof/>
          <w:shd w:val="clear" w:color="auto" w:fill="FFFFFF"/>
          <w:lang w:val="ro-RO"/>
        </w:rPr>
        <w:t>.202</w:t>
      </w:r>
      <w:r w:rsidR="00487613" w:rsidRPr="002D62C4">
        <w:rPr>
          <w:rFonts w:ascii="Montserrat Light" w:hAnsi="Montserrat Light"/>
          <w:noProof/>
          <w:shd w:val="clear" w:color="auto" w:fill="FFFFFF"/>
          <w:lang w:val="ro-RO"/>
        </w:rPr>
        <w:t>4</w:t>
      </w:r>
      <w:r w:rsidR="00083854" w:rsidRPr="006351F5">
        <w:rPr>
          <w:rFonts w:ascii="Montserrat Light" w:hAnsi="Montserrat Light"/>
          <w:noProof/>
          <w:shd w:val="clear" w:color="auto" w:fill="FFFFFF"/>
          <w:lang w:val="ro-RO"/>
        </w:rPr>
        <w:t>, înregistrată la Consiliul Județean Cluj sub nr.</w:t>
      </w:r>
      <w:r w:rsidR="00E61ACF" w:rsidRPr="006351F5">
        <w:rPr>
          <w:rFonts w:ascii="Montserrat Light" w:hAnsi="Montserrat Light"/>
          <w:noProof/>
          <w:shd w:val="clear" w:color="auto" w:fill="FFFFFF"/>
          <w:lang w:val="ro-RO"/>
        </w:rPr>
        <w:t xml:space="preserve"> </w:t>
      </w:r>
      <w:r w:rsidR="006351F5" w:rsidRPr="002D62C4">
        <w:rPr>
          <w:rFonts w:ascii="Montserrat Light" w:hAnsi="Montserrat Light"/>
          <w:noProof/>
          <w:shd w:val="clear" w:color="auto" w:fill="FFFFFF"/>
          <w:lang w:val="ro-RO"/>
        </w:rPr>
        <w:t>37380/12.09.2023</w:t>
      </w:r>
      <w:r w:rsidR="003345F0" w:rsidRPr="002D62C4">
        <w:rPr>
          <w:rFonts w:ascii="Montserrat Light" w:hAnsi="Montserrat Light"/>
          <w:noProof/>
          <w:color w:val="FF0000"/>
          <w:shd w:val="clear" w:color="auto" w:fill="FFFFFF"/>
          <w:lang w:val="ro-RO"/>
        </w:rPr>
        <w:t>.</w:t>
      </w:r>
    </w:p>
    <w:bookmarkEnd w:id="7"/>
    <w:p w14:paraId="33C0C6D7" w14:textId="560868F1" w:rsidR="008A11D3" w:rsidRPr="007F7D36" w:rsidRDefault="008A11D3" w:rsidP="00E151C7">
      <w:pPr>
        <w:pStyle w:val="Listparagraf"/>
        <w:spacing w:after="0" w:line="276" w:lineRule="auto"/>
        <w:ind w:right="93"/>
        <w:jc w:val="both"/>
        <w:rPr>
          <w:rFonts w:ascii="Montserrat Light" w:hAnsi="Montserrat Light"/>
          <w:bCs/>
          <w:noProof/>
          <w:color w:val="000000" w:themeColor="text1"/>
          <w:lang w:val="ro-RO" w:eastAsia="x-none"/>
        </w:rPr>
      </w:pPr>
    </w:p>
    <w:p w14:paraId="4F36AFA5" w14:textId="0ADA5E07" w:rsidR="00CA72E8" w:rsidRPr="007F7D36" w:rsidRDefault="00E77A37" w:rsidP="00E151C7">
      <w:pPr>
        <w:autoSpaceDE w:val="0"/>
        <w:autoSpaceDN w:val="0"/>
        <w:adjustRightInd w:val="0"/>
        <w:ind w:right="93"/>
        <w:jc w:val="both"/>
        <w:rPr>
          <w:rFonts w:ascii="Montserrat Light" w:hAnsi="Montserrat Light" w:cs="Cambria"/>
          <w:color w:val="000000" w:themeColor="text1"/>
          <w:lang w:val="ro-RO"/>
        </w:rPr>
      </w:pPr>
      <w:r w:rsidRPr="007F7D36">
        <w:rPr>
          <w:rFonts w:ascii="Montserrat Light" w:hAnsi="Montserrat Light" w:cs="Cambria"/>
          <w:color w:val="000000" w:themeColor="text1"/>
          <w:lang w:val="ro-RO"/>
        </w:rPr>
        <w:t xml:space="preserve">Luând în considerare prevederile art. 123 – 140 și ale art. 142 </w:t>
      </w:r>
      <w:r w:rsidR="009B65AB">
        <w:rPr>
          <w:rFonts w:ascii="Montserrat Light" w:hAnsi="Montserrat Light" w:cs="Cambria"/>
          <w:color w:val="000000" w:themeColor="text1"/>
          <w:lang w:val="ro-RO"/>
        </w:rPr>
        <w:t xml:space="preserve">– </w:t>
      </w:r>
      <w:r w:rsidRPr="007F7D36">
        <w:rPr>
          <w:rFonts w:ascii="Montserrat Light" w:hAnsi="Montserrat Light" w:cs="Cambria"/>
          <w:color w:val="000000" w:themeColor="text1"/>
          <w:lang w:val="ro-RO"/>
        </w:rPr>
        <w:t xml:space="preserve">156 din Regulamentul de organizare şi funcţionare a Consiliului Judeţean Cluj, aprobat prin Hotărârea </w:t>
      </w:r>
      <w:r w:rsidRPr="007F7D36">
        <w:rPr>
          <w:rFonts w:ascii="Montserrat Light" w:hAnsi="Montserrat Light" w:cs="Cambria"/>
          <w:noProof/>
          <w:color w:val="000000" w:themeColor="text1"/>
          <w:lang w:val="ro-RO"/>
        </w:rPr>
        <w:t>Consiliului Judeţean Cluj</w:t>
      </w:r>
      <w:r w:rsidRPr="007F7D36">
        <w:rPr>
          <w:rFonts w:ascii="Montserrat Light" w:hAnsi="Montserrat Light" w:cs="Cambria"/>
          <w:color w:val="000000" w:themeColor="text1"/>
          <w:lang w:val="ro-RO"/>
        </w:rPr>
        <w:t xml:space="preserve"> nr. 170/2020</w:t>
      </w:r>
      <w:r w:rsidR="00415C26" w:rsidRPr="007F7D36">
        <w:rPr>
          <w:rFonts w:ascii="Montserrat Light" w:hAnsi="Montserrat Light" w:cs="Cambria"/>
          <w:color w:val="000000" w:themeColor="text1"/>
          <w:lang w:val="ro-RO"/>
        </w:rPr>
        <w:t>, republicată</w:t>
      </w:r>
      <w:r w:rsidRPr="007F7D36">
        <w:rPr>
          <w:rFonts w:ascii="Montserrat Light" w:hAnsi="Montserrat Light" w:cs="Cambria"/>
          <w:color w:val="000000" w:themeColor="text1"/>
          <w:lang w:val="ro-RO"/>
        </w:rPr>
        <w:t>;</w:t>
      </w:r>
    </w:p>
    <w:p w14:paraId="32190693" w14:textId="77777777" w:rsidR="00E77A37" w:rsidRPr="007F7D36" w:rsidRDefault="00E77A37" w:rsidP="00E151C7">
      <w:pPr>
        <w:autoSpaceDE w:val="0"/>
        <w:autoSpaceDN w:val="0"/>
        <w:adjustRightInd w:val="0"/>
        <w:ind w:right="93"/>
        <w:jc w:val="both"/>
        <w:rPr>
          <w:rFonts w:ascii="Montserrat Light" w:hAnsi="Montserrat Light" w:cs="Cambria"/>
          <w:noProof/>
          <w:color w:val="000000" w:themeColor="text1"/>
          <w:lang w:val="ro-RO"/>
        </w:rPr>
      </w:pPr>
    </w:p>
    <w:p w14:paraId="7FFD1FE2" w14:textId="77777777" w:rsidR="00CA72E8" w:rsidRPr="007F7D36" w:rsidRDefault="00CA72E8" w:rsidP="00A55C89">
      <w:pPr>
        <w:ind w:right="93"/>
        <w:jc w:val="both"/>
        <w:rPr>
          <w:rFonts w:ascii="Montserrat Light" w:hAnsi="Montserrat Light"/>
          <w:noProof/>
          <w:color w:val="000000" w:themeColor="text1"/>
        </w:rPr>
      </w:pPr>
      <w:r w:rsidRPr="007F7D36">
        <w:rPr>
          <w:rFonts w:ascii="Montserrat Light" w:hAnsi="Montserrat Light"/>
          <w:noProof/>
          <w:color w:val="000000" w:themeColor="text1"/>
        </w:rPr>
        <w:t>În conformitate cu prevederile:</w:t>
      </w:r>
    </w:p>
    <w:p w14:paraId="73DB9036" w14:textId="77777777" w:rsidR="00E61ACF" w:rsidRPr="007F7D36" w:rsidRDefault="00E61ACF" w:rsidP="00A55C89">
      <w:pPr>
        <w:numPr>
          <w:ilvl w:val="0"/>
          <w:numId w:val="9"/>
        </w:numPr>
        <w:suppressAutoHyphens/>
        <w:ind w:right="93"/>
        <w:jc w:val="both"/>
        <w:rPr>
          <w:rFonts w:ascii="Montserrat Light" w:eastAsia="Calibri" w:hAnsi="Montserrat Light"/>
          <w:noProof/>
          <w:color w:val="000000" w:themeColor="text1"/>
        </w:rPr>
      </w:pPr>
      <w:bookmarkStart w:id="8" w:name="_Hlk104296718"/>
      <w:r w:rsidRPr="007F7D36">
        <w:rPr>
          <w:rFonts w:ascii="Montserrat Light" w:eastAsia="Calibri" w:hAnsi="Montserrat Light"/>
          <w:noProof/>
          <w:color w:val="000000" w:themeColor="text1"/>
        </w:rPr>
        <w:t>art. 173 alin. (1) lit. d), ale alin. (5) lit. b) și lit. c) din Ordonanța de urgență a Guvernului nr. 57/2019 privind Codul administrativ, cu modificările și completările ulterioare;</w:t>
      </w:r>
    </w:p>
    <w:p w14:paraId="49385F21" w14:textId="77777777" w:rsidR="00E61ACF" w:rsidRPr="002D62C4"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2D62C4">
        <w:rPr>
          <w:rFonts w:ascii="Montserrat Light" w:eastAsia="Calibri" w:hAnsi="Montserrat Light"/>
          <w:noProof/>
          <w:color w:val="000000" w:themeColor="text1"/>
          <w:lang w:val="it-IT"/>
        </w:rPr>
        <w:t>Legii asistenței sociale nr. 292/2011, cu modificările și completările ulterioare;</w:t>
      </w:r>
    </w:p>
    <w:p w14:paraId="12A6440A" w14:textId="77777777" w:rsidR="00E61ACF" w:rsidRPr="002D62C4"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2D62C4">
        <w:rPr>
          <w:rFonts w:ascii="Montserrat Light" w:eastAsia="Calibri" w:hAnsi="Montserrat Light"/>
          <w:noProof/>
          <w:color w:val="000000" w:themeColor="text1"/>
          <w:lang w:val="it-IT"/>
        </w:rPr>
        <w:t>Legii nr. 197/2012 privind asigurarea calităţii în domeniul serviciilor sociale, cu modificările și completările ulterioare</w:t>
      </w:r>
    </w:p>
    <w:p w14:paraId="6507E676" w14:textId="011D1869" w:rsidR="00E61ACF" w:rsidRPr="002D62C4" w:rsidRDefault="00E61ACF" w:rsidP="00A55C89">
      <w:pPr>
        <w:pStyle w:val="Listparagraf"/>
        <w:numPr>
          <w:ilvl w:val="0"/>
          <w:numId w:val="9"/>
        </w:numPr>
        <w:spacing w:after="0" w:line="276" w:lineRule="auto"/>
        <w:jc w:val="both"/>
        <w:rPr>
          <w:rFonts w:ascii="Montserrat Light" w:eastAsia="Arial" w:hAnsi="Montserrat Light" w:cs="Arial"/>
          <w:noProof/>
          <w:color w:val="000000" w:themeColor="text1"/>
          <w:lang w:val="it-IT" w:eastAsia="en-US"/>
        </w:rPr>
      </w:pPr>
      <w:r w:rsidRPr="002D62C4">
        <w:rPr>
          <w:rFonts w:ascii="Montserrat Light" w:eastAsia="Arial" w:hAnsi="Montserrat Light" w:cs="Arial"/>
          <w:noProof/>
          <w:color w:val="000000" w:themeColor="text1"/>
          <w:lang w:val="it-IT" w:eastAsia="en-US"/>
        </w:rPr>
        <w:t>Legii nr. 272</w:t>
      </w:r>
      <w:r w:rsidR="00A55C89" w:rsidRPr="002D62C4">
        <w:rPr>
          <w:rFonts w:ascii="Montserrat Light" w:eastAsia="Arial" w:hAnsi="Montserrat Light" w:cs="Arial"/>
          <w:noProof/>
          <w:color w:val="000000" w:themeColor="text1"/>
          <w:lang w:val="it-IT" w:eastAsia="en-US"/>
        </w:rPr>
        <w:t xml:space="preserve">/2004, </w:t>
      </w:r>
      <w:r w:rsidRPr="002D62C4">
        <w:rPr>
          <w:rFonts w:ascii="Montserrat Light" w:eastAsia="Arial" w:hAnsi="Montserrat Light" w:cs="Arial"/>
          <w:noProof/>
          <w:color w:val="000000" w:themeColor="text1"/>
          <w:lang w:val="it-IT" w:eastAsia="en-US"/>
        </w:rPr>
        <w:t>privind protecţia şi promovarea drepturilor copilului</w:t>
      </w:r>
      <w:r w:rsidR="00A55C89" w:rsidRPr="002D62C4">
        <w:rPr>
          <w:rFonts w:ascii="Montserrat Light" w:eastAsia="Arial" w:hAnsi="Montserrat Light" w:cs="Arial"/>
          <w:noProof/>
          <w:color w:val="000000" w:themeColor="text1"/>
          <w:lang w:val="it-IT" w:eastAsia="en-US"/>
        </w:rPr>
        <w:t>,</w:t>
      </w:r>
      <w:r w:rsidRPr="002D62C4">
        <w:rPr>
          <w:rFonts w:ascii="Montserrat Light" w:eastAsia="Arial" w:hAnsi="Montserrat Light" w:cs="Arial"/>
          <w:noProof/>
          <w:color w:val="000000" w:themeColor="text1"/>
          <w:lang w:val="it-IT" w:eastAsia="en-US"/>
        </w:rPr>
        <w:t xml:space="preserve"> </w:t>
      </w:r>
      <w:r w:rsidR="00A55C89" w:rsidRPr="002D62C4">
        <w:rPr>
          <w:rFonts w:ascii="Montserrat Light" w:eastAsia="Arial" w:hAnsi="Montserrat Light" w:cs="Arial"/>
          <w:noProof/>
          <w:color w:val="000000" w:themeColor="text1"/>
          <w:lang w:val="it-IT" w:eastAsia="en-US"/>
        </w:rPr>
        <w:t>republicată,</w:t>
      </w:r>
      <w:r w:rsidR="00A55C89" w:rsidRPr="002D62C4">
        <w:rPr>
          <w:rFonts w:ascii="Montserrat Light" w:hAnsi="Montserrat Light"/>
          <w:lang w:val="it-IT"/>
        </w:rPr>
        <w:t xml:space="preserve"> </w:t>
      </w:r>
      <w:r w:rsidR="00A55C89" w:rsidRPr="002D62C4">
        <w:rPr>
          <w:rFonts w:ascii="Montserrat Light" w:eastAsia="Arial" w:hAnsi="Montserrat Light" w:cs="Arial"/>
          <w:noProof/>
          <w:color w:val="000000" w:themeColor="text1"/>
          <w:lang w:val="it-IT" w:eastAsia="en-US"/>
        </w:rPr>
        <w:t>cu modificările și completările ulterioare</w:t>
      </w:r>
    </w:p>
    <w:p w14:paraId="6C651BF1" w14:textId="2B897AE5" w:rsidR="00A55C89" w:rsidRPr="002D62C4" w:rsidRDefault="00A55C89" w:rsidP="00A55C89">
      <w:pPr>
        <w:pStyle w:val="Listparagraf"/>
        <w:numPr>
          <w:ilvl w:val="0"/>
          <w:numId w:val="9"/>
        </w:numPr>
        <w:spacing w:after="0" w:line="276" w:lineRule="auto"/>
        <w:jc w:val="both"/>
        <w:rPr>
          <w:rFonts w:ascii="Montserrat Light" w:eastAsia="Times New Roman" w:hAnsi="Montserrat Light"/>
          <w:color w:val="000000"/>
          <w:bdr w:val="none" w:sz="0" w:space="0" w:color="auto" w:frame="1"/>
          <w:shd w:val="clear" w:color="auto" w:fill="FFFFFF"/>
          <w:lang w:val="it-IT"/>
        </w:rPr>
      </w:pPr>
      <w:r w:rsidRPr="002D62C4">
        <w:rPr>
          <w:rFonts w:ascii="Montserrat Light" w:eastAsia="Times New Roman" w:hAnsi="Montserrat Light"/>
          <w:bdr w:val="none" w:sz="0" w:space="0" w:color="auto" w:frame="1"/>
          <w:shd w:val="clear" w:color="auto" w:fill="FFFFFF"/>
          <w:lang w:val="it-IT"/>
        </w:rPr>
        <w:t>Hotărârii nr. 973/2012</w:t>
      </w:r>
      <w:r w:rsidRPr="002D62C4">
        <w:rPr>
          <w:rFonts w:ascii="Montserrat Light" w:eastAsia="Times New Roman" w:hAnsi="Montserrat Light"/>
          <w:b/>
          <w:bCs/>
          <w:bdr w:val="none" w:sz="0" w:space="0" w:color="auto" w:frame="1"/>
          <w:shd w:val="clear" w:color="auto" w:fill="FFFFFF"/>
          <w:lang w:val="it-IT"/>
        </w:rPr>
        <w:t xml:space="preserve"> </w:t>
      </w:r>
      <w:r w:rsidRPr="002D62C4">
        <w:rPr>
          <w:rFonts w:ascii="Montserrat Light" w:eastAsia="Times New Roman" w:hAnsi="Montserrat Light"/>
          <w:color w:val="000000"/>
          <w:bdr w:val="none" w:sz="0" w:space="0" w:color="auto" w:frame="1"/>
          <w:shd w:val="clear" w:color="auto" w:fill="FFFFFF"/>
          <w:lang w:val="it-IT"/>
        </w:rPr>
        <w:t>privind aprobarea procedurii de acordare a sumelor din bugetul de stat, prin bugetul ministerului muncii, familiei şi protecţiei sociale, pentru finanţarea unor cheltuieli de investiţii şi reparaţii capitale pentru centrele de zi şi rezidenţiale</w:t>
      </w:r>
      <w:r w:rsidRPr="002D62C4">
        <w:rPr>
          <w:rFonts w:ascii="Montserrat Light" w:hAnsi="Montserrat Light"/>
          <w:lang w:val="it-IT"/>
        </w:rPr>
        <w:t xml:space="preserve"> </w:t>
      </w:r>
      <w:r w:rsidRPr="002D62C4">
        <w:rPr>
          <w:rFonts w:ascii="Montserrat Light" w:eastAsia="Times New Roman" w:hAnsi="Montserrat Light"/>
          <w:color w:val="000000"/>
          <w:bdr w:val="none" w:sz="0" w:space="0" w:color="auto" w:frame="1"/>
          <w:shd w:val="clear" w:color="auto" w:fill="FFFFFF"/>
          <w:lang w:val="it-IT"/>
        </w:rPr>
        <w:t>cu modificările și completările ulterioare</w:t>
      </w:r>
    </w:p>
    <w:p w14:paraId="753A3355" w14:textId="62BDB585" w:rsidR="00A55C89" w:rsidRPr="002D62C4" w:rsidRDefault="00A55C89" w:rsidP="00A55C89">
      <w:pPr>
        <w:pStyle w:val="Listparagraf"/>
        <w:numPr>
          <w:ilvl w:val="0"/>
          <w:numId w:val="9"/>
        </w:numPr>
        <w:suppressAutoHyphens w:val="0"/>
        <w:spacing w:after="0" w:line="276" w:lineRule="auto"/>
        <w:ind w:right="93"/>
        <w:contextualSpacing/>
        <w:jc w:val="both"/>
        <w:rPr>
          <w:rFonts w:ascii="Montserrat Light" w:hAnsi="Montserrat Light"/>
          <w:lang w:val="it-IT"/>
        </w:rPr>
      </w:pPr>
      <w:r w:rsidRPr="002D62C4">
        <w:rPr>
          <w:rFonts w:ascii="Montserrat Light" w:hAnsi="Montserrat Light"/>
          <w:noProof/>
          <w:color w:val="000000" w:themeColor="text1"/>
          <w:lang w:val="it-IT"/>
        </w:rPr>
        <w:t>Ordinul</w:t>
      </w:r>
      <w:r w:rsidR="00B92511" w:rsidRPr="002D62C4">
        <w:rPr>
          <w:rFonts w:ascii="Montserrat Light" w:hAnsi="Montserrat Light"/>
          <w:noProof/>
          <w:color w:val="000000" w:themeColor="text1"/>
          <w:lang w:val="it-IT"/>
        </w:rPr>
        <w:t>ui</w:t>
      </w:r>
      <w:r w:rsidRPr="002D62C4">
        <w:rPr>
          <w:rFonts w:ascii="Montserrat Light" w:hAnsi="Montserrat Light"/>
          <w:noProof/>
          <w:color w:val="000000" w:themeColor="text1"/>
          <w:lang w:val="it-IT"/>
        </w:rPr>
        <w:t xml:space="preserve">  nr. 2765/2012 privind </w:t>
      </w:r>
      <w:r w:rsidRPr="002D62C4">
        <w:rPr>
          <w:rFonts w:ascii="Montserrat Light" w:hAnsi="Montserrat Light"/>
          <w:lang w:val="it-IT"/>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2DD3A254" w14:textId="44C3A452" w:rsidR="00E61ACF" w:rsidRPr="002D62C4" w:rsidRDefault="00197193" w:rsidP="00A55C89">
      <w:pPr>
        <w:numPr>
          <w:ilvl w:val="0"/>
          <w:numId w:val="9"/>
        </w:numPr>
        <w:suppressAutoHyphens/>
        <w:ind w:right="93"/>
        <w:jc w:val="both"/>
        <w:rPr>
          <w:rFonts w:ascii="Montserrat Light" w:hAnsi="Montserrat Light"/>
          <w:noProof/>
          <w:color w:val="000000" w:themeColor="text1"/>
          <w:lang w:val="it-IT"/>
        </w:rPr>
      </w:pPr>
      <w:r w:rsidRPr="002D62C4">
        <w:rPr>
          <w:rFonts w:ascii="Montserrat Light" w:hAnsi="Montserrat Light"/>
          <w:lang w:val="it-IT"/>
        </w:rPr>
        <w:t>O</w:t>
      </w:r>
      <w:r w:rsidR="00A55C89" w:rsidRPr="002D62C4">
        <w:rPr>
          <w:rFonts w:ascii="Montserrat Light" w:hAnsi="Montserrat Light"/>
          <w:lang w:val="it-IT"/>
        </w:rPr>
        <w:t xml:space="preserve">rdinului </w:t>
      </w:r>
      <w:r w:rsidR="002D62C4" w:rsidRPr="002D62C4">
        <w:rPr>
          <w:rFonts w:ascii="Montserrat Light" w:hAnsi="Montserrat Light"/>
          <w:lang w:val="it-IT"/>
        </w:rPr>
        <w:t>nr. 25 din 03 ianuarie 2019 privind aprobarea standardelor minime de calitate pentru serviciile sociale de tip rezidențial destinate copiilor din sistemul de protecție specială</w:t>
      </w:r>
      <w:r w:rsidR="002D62C4">
        <w:rPr>
          <w:rFonts w:ascii="Montserrat Light" w:hAnsi="Montserrat Light"/>
          <w:lang w:val="it-IT"/>
        </w:rPr>
        <w:t>.</w:t>
      </w:r>
    </w:p>
    <w:p w14:paraId="17640F1C" w14:textId="77777777" w:rsidR="00E93A2A" w:rsidRPr="00114C94" w:rsidRDefault="00E93A2A" w:rsidP="00E93A2A">
      <w:pPr>
        <w:suppressAutoHyphens/>
        <w:ind w:left="720" w:right="93"/>
        <w:jc w:val="both"/>
        <w:rPr>
          <w:rFonts w:ascii="Montserrat Light" w:hAnsi="Montserrat Light"/>
          <w:noProof/>
          <w:color w:val="000000" w:themeColor="text1"/>
          <w:lang w:val="it-IT"/>
        </w:rPr>
      </w:pPr>
    </w:p>
    <w:p w14:paraId="239EEF0C" w14:textId="5C63E91A" w:rsidR="00811C94" w:rsidRPr="007F7D36" w:rsidRDefault="00A55C89" w:rsidP="00A55C89">
      <w:pPr>
        <w:spacing w:after="240"/>
        <w:ind w:right="93"/>
        <w:jc w:val="both"/>
        <w:rPr>
          <w:rFonts w:ascii="Montserrat Light" w:hAnsi="Montserrat Light"/>
          <w:noProof/>
          <w:color w:val="000000" w:themeColor="text1"/>
        </w:rPr>
      </w:pPr>
      <w:r w:rsidRPr="007F7D36">
        <w:rPr>
          <w:rFonts w:ascii="Montserrat Light" w:hAnsi="Montserrat Light"/>
          <w:noProof/>
          <w:color w:val="000000" w:themeColor="text1"/>
        </w:rPr>
        <w:t>Î</w:t>
      </w:r>
      <w:r w:rsidR="00811C94" w:rsidRPr="007F7D36">
        <w:rPr>
          <w:rFonts w:ascii="Montserrat Light" w:hAnsi="Montserrat Light"/>
          <w:noProof/>
          <w:color w:val="000000" w:themeColor="text1"/>
        </w:rPr>
        <w:t>n temeiul competentelor stabilite prin art. 182 alin. (1) și art. 196 alin. (1) lit. a) din Ordonanța de urgență a Guvernului nr. 57/2019 privind Codul administrativ, cu modificările și completările ulterioare;</w:t>
      </w:r>
    </w:p>
    <w:bookmarkEnd w:id="8"/>
    <w:p w14:paraId="68963E59" w14:textId="5D9FF0E2" w:rsidR="008F76F2" w:rsidRPr="007F7D36" w:rsidRDefault="008F76F2" w:rsidP="00A55C89">
      <w:pPr>
        <w:tabs>
          <w:tab w:val="left" w:pos="90"/>
        </w:tabs>
        <w:autoSpaceDE w:val="0"/>
        <w:autoSpaceDN w:val="0"/>
        <w:adjustRightInd w:val="0"/>
        <w:spacing w:after="240"/>
        <w:ind w:right="93"/>
        <w:jc w:val="center"/>
        <w:rPr>
          <w:rFonts w:ascii="Montserrat Light" w:hAnsi="Montserrat Light"/>
          <w:b/>
          <w:bCs/>
          <w:noProof/>
          <w:lang w:val="ro-RO" w:eastAsia="ro-RO"/>
        </w:rPr>
      </w:pPr>
      <w:r w:rsidRPr="007F7D36">
        <w:rPr>
          <w:rFonts w:ascii="Montserrat Light" w:hAnsi="Montserrat Light"/>
          <w:b/>
          <w:bCs/>
          <w:noProof/>
          <w:lang w:val="ro-RO" w:eastAsia="ro-RO"/>
        </w:rPr>
        <w:lastRenderedPageBreak/>
        <w:t>hotărăşte:</w:t>
      </w:r>
    </w:p>
    <w:p w14:paraId="392AE365" w14:textId="3F25F407" w:rsidR="00932AA7" w:rsidRPr="002D62C4" w:rsidRDefault="00E05880" w:rsidP="00A12597">
      <w:pPr>
        <w:tabs>
          <w:tab w:val="left" w:pos="2160"/>
        </w:tabs>
        <w:ind w:right="93"/>
        <w:jc w:val="both"/>
        <w:rPr>
          <w:rFonts w:ascii="Montserrat Light" w:hAnsi="Montserrat Light"/>
          <w:b/>
          <w:bCs/>
          <w:lang w:val="ro-RO"/>
        </w:rPr>
      </w:pPr>
      <w:r w:rsidRPr="007F7D36">
        <w:rPr>
          <w:rFonts w:ascii="Montserrat Light" w:eastAsia="Calibri" w:hAnsi="Montserrat Light" w:cs="Times New Roman"/>
          <w:b/>
          <w:bCs/>
          <w:lang w:val="ro-RO" w:eastAsia="ro-RO"/>
        </w:rPr>
        <w:t xml:space="preserve">Art. </w:t>
      </w:r>
      <w:r w:rsidR="00E77A37" w:rsidRPr="007F7D36">
        <w:rPr>
          <w:rFonts w:ascii="Montserrat Light" w:eastAsia="Calibri" w:hAnsi="Montserrat Light" w:cs="Times New Roman"/>
          <w:b/>
          <w:bCs/>
          <w:lang w:val="ro-RO" w:eastAsia="ro-RO"/>
        </w:rPr>
        <w:t>1</w:t>
      </w:r>
      <w:r w:rsidR="008A6098" w:rsidRPr="007F7D36">
        <w:rPr>
          <w:rFonts w:ascii="Montserrat Light" w:eastAsia="Calibri" w:hAnsi="Montserrat Light" w:cs="Times New Roman"/>
          <w:b/>
          <w:bCs/>
          <w:lang w:val="ro-RO" w:eastAsia="ro-RO"/>
        </w:rPr>
        <w:t xml:space="preserve">. </w:t>
      </w:r>
      <w:r w:rsidRPr="007F7D36">
        <w:rPr>
          <w:rFonts w:ascii="Montserrat Light" w:eastAsia="Calibri" w:hAnsi="Montserrat Light" w:cs="Times New Roman"/>
          <w:lang w:val="ro-RO" w:eastAsia="ro-RO"/>
        </w:rPr>
        <w:t xml:space="preserve"> </w:t>
      </w:r>
      <w:r w:rsidR="00E77A37" w:rsidRPr="00A12597">
        <w:rPr>
          <w:rFonts w:ascii="Montserrat Light" w:eastAsia="Calibri" w:hAnsi="Montserrat Light" w:cs="Times New Roman"/>
          <w:lang w:val="ro-RO" w:eastAsia="ro-RO"/>
        </w:rPr>
        <w:t xml:space="preserve">Se </w:t>
      </w:r>
      <w:r w:rsidR="00E77A37" w:rsidRPr="00A12597">
        <w:rPr>
          <w:rFonts w:ascii="Montserrat Light" w:eastAsia="Calibri" w:hAnsi="Montserrat Light" w:cs="Times New Roman"/>
          <w:color w:val="000000" w:themeColor="text1"/>
          <w:lang w:val="ro-RO" w:eastAsia="ro-RO"/>
        </w:rPr>
        <w:t xml:space="preserve">aprobă </w:t>
      </w:r>
      <w:r w:rsidR="00FC7EF9" w:rsidRPr="00A12597">
        <w:rPr>
          <w:rFonts w:ascii="Montserrat Light" w:eastAsia="Calibri" w:hAnsi="Montserrat Light" w:cs="Times New Roman"/>
          <w:color w:val="000000" w:themeColor="text1"/>
          <w:lang w:val="ro-RO" w:eastAsia="ro-RO"/>
        </w:rPr>
        <w:t xml:space="preserve">depunerea </w:t>
      </w:r>
      <w:r w:rsidR="00E77A37" w:rsidRPr="00A12597">
        <w:rPr>
          <w:rFonts w:ascii="Montserrat Light" w:eastAsia="Calibri" w:hAnsi="Montserrat Light" w:cs="Times New Roman"/>
          <w:color w:val="000000" w:themeColor="text1"/>
          <w:lang w:val="ro-RO" w:eastAsia="ro-RO"/>
        </w:rPr>
        <w:t>proiectul</w:t>
      </w:r>
      <w:r w:rsidR="00FC7EF9" w:rsidRPr="00A12597">
        <w:rPr>
          <w:rFonts w:ascii="Montserrat Light" w:eastAsia="Calibri" w:hAnsi="Montserrat Light" w:cs="Times New Roman"/>
          <w:color w:val="000000" w:themeColor="text1"/>
          <w:lang w:val="ro-RO" w:eastAsia="ro-RO"/>
        </w:rPr>
        <w:t>ui</w:t>
      </w:r>
      <w:bookmarkStart w:id="9" w:name="_Hlk176200793"/>
      <w:r w:rsidR="00A12597" w:rsidRPr="002D62C4">
        <w:rPr>
          <w:rFonts w:ascii="Montserrat Light" w:hAnsi="Montserrat Light"/>
          <w:lang w:val="ro-RO"/>
        </w:rPr>
        <w:t>: “</w:t>
      </w:r>
      <w:r w:rsidR="009F447B" w:rsidRPr="002D62C4">
        <w:rPr>
          <w:rFonts w:ascii="Montserrat Light" w:hAnsi="Montserrat Light"/>
          <w:lang w:val="ro-RO"/>
        </w:rPr>
        <w:t xml:space="preserve">DOTAREA </w:t>
      </w:r>
      <w:r w:rsidR="009F447B" w:rsidRPr="002D62C4">
        <w:rPr>
          <w:rFonts w:ascii="Montserrat Light" w:eastAsia="Calibri" w:hAnsi="Montserrat Light"/>
          <w:lang w:val="ro-RO"/>
        </w:rPr>
        <w:t>CASEI DE TIP FAMILIAL 3 CLUJ-NAPOCA</w:t>
      </w:r>
      <w:r w:rsidR="00A12597" w:rsidRPr="002D62C4">
        <w:rPr>
          <w:rFonts w:ascii="Montserrat Light" w:hAnsi="Montserrat Light"/>
          <w:lang w:val="ro-RO"/>
        </w:rPr>
        <w:t>”</w:t>
      </w:r>
      <w:r w:rsidR="00ED3653" w:rsidRPr="00A12597">
        <w:rPr>
          <w:rFonts w:ascii="Montserrat Light" w:eastAsia="Calibri" w:hAnsi="Montserrat Light" w:cs="Times New Roman"/>
          <w:color w:val="000000" w:themeColor="text1"/>
          <w:lang w:val="ro-RO" w:eastAsia="ro-RO"/>
        </w:rPr>
        <w:t>, în valoare de</w:t>
      </w:r>
      <w:r w:rsidR="002D62C4">
        <w:rPr>
          <w:rFonts w:ascii="Montserrat Light" w:eastAsia="Calibri" w:hAnsi="Montserrat Light" w:cs="Times New Roman"/>
          <w:color w:val="000000" w:themeColor="text1"/>
          <w:lang w:val="ro-RO" w:eastAsia="ro-RO"/>
        </w:rPr>
        <w:t xml:space="preserve"> </w:t>
      </w:r>
      <w:r w:rsidR="002D62C4" w:rsidRPr="002D62C4">
        <w:rPr>
          <w:rFonts w:ascii="Montserrat Light" w:hAnsi="Montserrat Light" w:cs="Times New Roman"/>
          <w:bCs/>
          <w:sz w:val="24"/>
          <w:szCs w:val="24"/>
          <w:lang w:val="ro-RO"/>
        </w:rPr>
        <w:t xml:space="preserve">186.333,25 </w:t>
      </w:r>
      <w:r w:rsidR="002D62C4" w:rsidRPr="002D62C4">
        <w:rPr>
          <w:rFonts w:ascii="Montserrat Light" w:eastAsia="Times New Roman" w:hAnsi="Montserrat Light" w:cs="Times New Roman"/>
          <w:bCs/>
          <w:color w:val="000000"/>
          <w:sz w:val="24"/>
          <w:szCs w:val="24"/>
          <w:lang w:val="ro-RO"/>
        </w:rPr>
        <w:t>lei</w:t>
      </w:r>
      <w:r w:rsidR="004879F6" w:rsidRPr="002D62C4">
        <w:rPr>
          <w:rFonts w:ascii="Montserrat Light" w:eastAsia="Georgia" w:hAnsi="Montserrat Light" w:cs="Georgia"/>
          <w:i/>
          <w:iCs/>
          <w:color w:val="000000"/>
          <w:sz w:val="19"/>
          <w:szCs w:val="19"/>
          <w:lang w:val="ro-RO" w:eastAsia="x-none"/>
        </w:rPr>
        <w:t xml:space="preserve"> </w:t>
      </w:r>
      <w:r w:rsidR="004879F6" w:rsidRPr="002D62C4">
        <w:rPr>
          <w:rFonts w:ascii="Montserrat Light" w:hAnsi="Montserrat Light"/>
          <w:lang w:val="ro-RO"/>
        </w:rPr>
        <w:t xml:space="preserve">(TVA inclus) </w:t>
      </w:r>
      <w:r w:rsidR="00FC7EF9" w:rsidRPr="00A12597">
        <w:rPr>
          <w:rFonts w:ascii="Montserrat Light" w:eastAsia="Calibri" w:hAnsi="Montserrat Light" w:cs="Times New Roman"/>
          <w:color w:val="000000" w:themeColor="text1"/>
          <w:lang w:val="ro-RO" w:eastAsia="ro-RO"/>
        </w:rPr>
        <w:t>pentru finanțare de la bugetul de stat prin bugetul Ministerului Muncii</w:t>
      </w:r>
      <w:r w:rsidR="00FC7EF9" w:rsidRPr="00FC7EF9">
        <w:rPr>
          <w:rFonts w:ascii="Montserrat Light" w:eastAsia="Calibri" w:hAnsi="Montserrat Light" w:cs="Times New Roman"/>
          <w:color w:val="000000" w:themeColor="text1"/>
          <w:lang w:val="ro-RO" w:eastAsia="ro-RO"/>
        </w:rPr>
        <w:t xml:space="preserve"> şi Solidarităţii Sociale</w:t>
      </w:r>
      <w:r w:rsidR="00932AA7">
        <w:rPr>
          <w:rFonts w:ascii="Montserrat Light" w:eastAsia="Calibri" w:hAnsi="Montserrat Light" w:cs="Times New Roman"/>
          <w:color w:val="000000" w:themeColor="text1"/>
          <w:lang w:val="ro-RO" w:eastAsia="ro-RO"/>
        </w:rPr>
        <w:t>.</w:t>
      </w:r>
    </w:p>
    <w:p w14:paraId="7C74644A" w14:textId="77777777" w:rsidR="00EE7701" w:rsidRDefault="00EE7701" w:rsidP="00932AA7">
      <w:pPr>
        <w:ind w:right="93"/>
        <w:jc w:val="both"/>
        <w:rPr>
          <w:rFonts w:ascii="Montserrat Light" w:eastAsia="Calibri" w:hAnsi="Montserrat Light" w:cs="Times New Roman"/>
          <w:b/>
          <w:bCs/>
          <w:color w:val="0070C0"/>
          <w:lang w:val="ro-RO" w:eastAsia="ro-RO"/>
        </w:rPr>
      </w:pPr>
    </w:p>
    <w:p w14:paraId="24403AC2" w14:textId="622339FC" w:rsidR="00932AA7" w:rsidRPr="00EE7701" w:rsidRDefault="00932AA7" w:rsidP="00932AA7">
      <w:pPr>
        <w:ind w:right="93"/>
        <w:jc w:val="both"/>
        <w:rPr>
          <w:rFonts w:ascii="Montserrat Light" w:eastAsia="Calibri" w:hAnsi="Montserrat Light" w:cs="Times New Roman"/>
          <w:lang w:val="ro-RO" w:eastAsia="ro-RO"/>
        </w:rPr>
      </w:pPr>
      <w:r w:rsidRPr="00EE7701">
        <w:rPr>
          <w:rFonts w:ascii="Montserrat Light" w:eastAsia="Calibri" w:hAnsi="Montserrat Light" w:cs="Times New Roman"/>
          <w:b/>
          <w:bCs/>
          <w:lang w:val="ro-RO" w:eastAsia="ro-RO"/>
        </w:rPr>
        <w:t>Art. 2.</w:t>
      </w:r>
      <w:r w:rsidRPr="00EE7701">
        <w:rPr>
          <w:rFonts w:ascii="Montserrat Light" w:eastAsia="Calibri" w:hAnsi="Montserrat Light" w:cs="Times New Roman"/>
          <w:lang w:val="ro-RO" w:eastAsia="ro-RO"/>
        </w:rPr>
        <w:t xml:space="preserve"> Județul Cluj își asumă următoarele obligații:</w:t>
      </w:r>
    </w:p>
    <w:p w14:paraId="778AC7F7" w14:textId="46A5BA40" w:rsidR="00F43A90" w:rsidRPr="00EE7701" w:rsidRDefault="00F43A90"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hAnsi="Montserrat Light"/>
          <w:noProof/>
          <w:color w:val="auto"/>
          <w:sz w:val="22"/>
          <w:szCs w:val="22"/>
          <w:shd w:val="clear" w:color="auto" w:fill="auto"/>
          <w:lang w:val="ro-RO" w:eastAsia="ro-RO"/>
        </w:rPr>
        <w:t>cofinanțarea procentului de 10% din valoarea cheltuielilor eligibile;</w:t>
      </w:r>
    </w:p>
    <w:p w14:paraId="29E11641" w14:textId="11F4CDE0" w:rsidR="000F3C1F" w:rsidRPr="00EE7701" w:rsidRDefault="00932AA7"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eastAsia="Times New Roman" w:hAnsi="Montserrat Light"/>
          <w:noProof/>
          <w:color w:val="auto"/>
          <w:sz w:val="22"/>
          <w:szCs w:val="22"/>
        </w:rPr>
        <w:t>cofinanţarea cheltuielilor neeligibile;</w:t>
      </w:r>
    </w:p>
    <w:p w14:paraId="7E8C3A20" w14:textId="32F70BEA" w:rsidR="00932AA7" w:rsidRPr="00EE7701" w:rsidRDefault="00932AA7" w:rsidP="00932AA7">
      <w:pPr>
        <w:pStyle w:val="Listparagraf"/>
        <w:numPr>
          <w:ilvl w:val="0"/>
          <w:numId w:val="32"/>
        </w:numPr>
        <w:spacing w:after="0"/>
        <w:ind w:right="93"/>
        <w:jc w:val="both"/>
        <w:rPr>
          <w:rFonts w:ascii="Montserrat Light" w:hAnsi="Montserrat Light"/>
          <w:noProof/>
          <w:lang w:val="ro-RO" w:eastAsia="ro-RO"/>
        </w:rPr>
      </w:pPr>
      <w:r w:rsidRPr="00EE7701">
        <w:rPr>
          <w:rFonts w:ascii="Montserrat Light" w:hAnsi="Montserrat Light"/>
          <w:noProof/>
          <w:lang w:val="ro-RO" w:eastAsia="ro-RO"/>
        </w:rPr>
        <w:t xml:space="preserve">asigurarea cheltuielilor de funcţionare ulterioară şi de păstrare a destinaţiei iniţiale </w:t>
      </w:r>
      <w:r w:rsidR="00A60314" w:rsidRPr="00EE7701">
        <w:rPr>
          <w:rFonts w:ascii="Montserrat Light" w:hAnsi="Montserrat Light"/>
          <w:noProof/>
          <w:lang w:val="ro-RO" w:eastAsia="ro-RO"/>
        </w:rPr>
        <w:t xml:space="preserve">și </w:t>
      </w:r>
      <w:r w:rsidRPr="00EE7701">
        <w:rPr>
          <w:rFonts w:ascii="Montserrat Light" w:hAnsi="Montserrat Light"/>
          <w:noProof/>
          <w:lang w:val="ro-RO" w:eastAsia="ro-RO"/>
        </w:rPr>
        <w:t xml:space="preserve"> destinaţi</w:t>
      </w:r>
      <w:r w:rsidR="00A60314" w:rsidRPr="00EE7701">
        <w:rPr>
          <w:rFonts w:ascii="Montserrat Light" w:hAnsi="Montserrat Light"/>
          <w:noProof/>
          <w:lang w:val="ro-RO" w:eastAsia="ro-RO"/>
        </w:rPr>
        <w:t>ei</w:t>
      </w:r>
      <w:r w:rsidRPr="00EE7701">
        <w:rPr>
          <w:rFonts w:ascii="Montserrat Light" w:hAnsi="Montserrat Light"/>
          <w:noProof/>
          <w:lang w:val="ro-RO" w:eastAsia="ro-RO"/>
        </w:rPr>
        <w:t xml:space="preserve"> social</w:t>
      </w:r>
      <w:r w:rsidR="00A60314" w:rsidRPr="00EE7701">
        <w:rPr>
          <w:rFonts w:ascii="Montserrat Light" w:hAnsi="Montserrat Light"/>
          <w:noProof/>
          <w:lang w:val="ro-RO" w:eastAsia="ro-RO"/>
        </w:rPr>
        <w:t>e</w:t>
      </w:r>
      <w:r w:rsidRPr="00EE7701">
        <w:rPr>
          <w:rFonts w:ascii="Montserrat Light" w:hAnsi="Montserrat Light"/>
          <w:noProof/>
          <w:lang w:val="ro-RO" w:eastAsia="ro-RO"/>
        </w:rPr>
        <w:t xml:space="preserve"> a obiectivului pentru o perioadă de 10 ani de la data semnării procesului-verbal de recepţie </w:t>
      </w:r>
      <w:r w:rsidR="00A60314" w:rsidRPr="00EE7701">
        <w:rPr>
          <w:rFonts w:ascii="Montserrat Light" w:hAnsi="Montserrat Light"/>
          <w:noProof/>
          <w:lang w:val="ro-RO" w:eastAsia="ro-RO"/>
        </w:rPr>
        <w:t xml:space="preserve">cantitativă şi calitativă a dotărilor </w:t>
      </w:r>
      <w:r w:rsidRPr="00EE7701">
        <w:rPr>
          <w:rFonts w:ascii="Montserrat Light" w:hAnsi="Montserrat Light"/>
          <w:noProof/>
          <w:lang w:val="ro-RO" w:eastAsia="ro-RO"/>
        </w:rPr>
        <w:t xml:space="preserve">finanţate de </w:t>
      </w:r>
      <w:r w:rsidR="00A60314" w:rsidRPr="00EE7701">
        <w:rPr>
          <w:rFonts w:ascii="Montserrat Light" w:hAnsi="Montserrat Light"/>
          <w:noProof/>
          <w:lang w:val="ro-RO" w:eastAsia="ro-RO"/>
        </w:rPr>
        <w:t>Ministerului Muncii şi Solidarităţii Sociale.</w:t>
      </w:r>
    </w:p>
    <w:p w14:paraId="3D8EE546" w14:textId="77777777" w:rsidR="00932AA7" w:rsidRPr="00F43A90" w:rsidRDefault="00932AA7" w:rsidP="00932AA7">
      <w:pPr>
        <w:ind w:right="93"/>
        <w:jc w:val="both"/>
        <w:rPr>
          <w:rFonts w:ascii="Montserrat Light" w:hAnsi="Montserrat Light"/>
          <w:noProof/>
          <w:color w:val="0070C0"/>
          <w:lang w:val="ro-RO" w:eastAsia="ro-RO"/>
        </w:rPr>
      </w:pPr>
    </w:p>
    <w:p w14:paraId="5F770808" w14:textId="2B122CEC" w:rsidR="00493207" w:rsidRPr="007F7D36" w:rsidRDefault="00493207" w:rsidP="00E151C7">
      <w:pPr>
        <w:ind w:right="93"/>
        <w:jc w:val="both"/>
        <w:rPr>
          <w:rFonts w:ascii="Montserrat Light" w:hAnsi="Montserrat Light"/>
          <w:noProof/>
          <w:color w:val="000000" w:themeColor="text1"/>
          <w:lang w:val="ro-RO" w:eastAsia="ro-RO"/>
        </w:rPr>
      </w:pPr>
      <w:bookmarkStart w:id="10" w:name="_Hlk104298092"/>
      <w:bookmarkEnd w:id="9"/>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3</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Se desemnează directorul Direcției Generale de Asistență Soci</w:t>
      </w:r>
      <w:r w:rsidR="003C686F"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 doamna Nicole</w:t>
      </w:r>
      <w:r w:rsidR="00B10E1A" w:rsidRPr="007F7D36">
        <w:rPr>
          <w:rFonts w:ascii="Montserrat Light" w:hAnsi="Montserrat Light"/>
          <w:noProof/>
          <w:color w:val="000000" w:themeColor="text1"/>
          <w:lang w:val="ro-RO" w:eastAsia="ro-RO"/>
        </w:rPr>
        <w:t>t</w:t>
      </w:r>
      <w:r w:rsidRPr="007F7D36">
        <w:rPr>
          <w:rFonts w:ascii="Montserrat Light" w:hAnsi="Montserrat Light"/>
          <w:noProof/>
          <w:color w:val="000000" w:themeColor="text1"/>
          <w:lang w:val="ro-RO" w:eastAsia="ro-RO"/>
        </w:rPr>
        <w:t xml:space="preserve">a Molnar, să semneze toate actele necesare depunerii proiectului, evaluării, contractării proiectului, precum și contractul de finanțare aferent proiectului. </w:t>
      </w:r>
    </w:p>
    <w:p w14:paraId="747C036E" w14:textId="77777777" w:rsidR="00493207" w:rsidRPr="007F7D36" w:rsidRDefault="00493207" w:rsidP="00E151C7">
      <w:pPr>
        <w:ind w:right="93"/>
        <w:jc w:val="both"/>
        <w:rPr>
          <w:rFonts w:ascii="Montserrat Light" w:hAnsi="Montserrat Light"/>
          <w:noProof/>
          <w:color w:val="000000" w:themeColor="text1"/>
          <w:lang w:val="ro-RO" w:eastAsia="ro-RO"/>
        </w:rPr>
      </w:pPr>
    </w:p>
    <w:p w14:paraId="549C7BB6" w14:textId="331289CB" w:rsidR="00493207" w:rsidRPr="007F7D36" w:rsidRDefault="00493207" w:rsidP="00E151C7">
      <w:pPr>
        <w:ind w:right="93"/>
        <w:jc w:val="both"/>
        <w:rPr>
          <w:rFonts w:ascii="Montserrat Light" w:hAnsi="Montserrat Light"/>
          <w:noProof/>
          <w:color w:val="000000" w:themeColor="text1"/>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4</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Direcți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 General</w:t>
      </w:r>
      <w:r w:rsidR="00B10E1A" w:rsidRPr="007F7D36">
        <w:rPr>
          <w:rFonts w:ascii="Montserrat Light" w:hAnsi="Montserrat Light"/>
          <w:noProof/>
          <w:color w:val="000000" w:themeColor="text1"/>
          <w:lang w:val="ro-RO" w:eastAsia="ro-RO"/>
        </w:rPr>
        <w:t>ă</w:t>
      </w:r>
      <w:r w:rsidRPr="007F7D36">
        <w:rPr>
          <w:rFonts w:ascii="Montserrat Light" w:hAnsi="Montserrat Light"/>
          <w:noProof/>
          <w:color w:val="000000" w:themeColor="text1"/>
          <w:lang w:val="ro-RO" w:eastAsia="ro-RO"/>
        </w:rPr>
        <w:t xml:space="preserv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w:t>
      </w:r>
      <w:r w:rsidR="00144607" w:rsidRPr="007F7D36">
        <w:rPr>
          <w:rFonts w:ascii="Montserrat Light" w:hAnsi="Montserrat Light"/>
          <w:noProof/>
          <w:color w:val="000000" w:themeColor="text1"/>
          <w:lang w:val="ro-RO" w:eastAsia="ro-RO"/>
        </w:rPr>
        <w:t>.</w:t>
      </w:r>
    </w:p>
    <w:p w14:paraId="1242CC90" w14:textId="77777777" w:rsidR="00493207" w:rsidRPr="007F7D36" w:rsidRDefault="00493207" w:rsidP="00E151C7">
      <w:pPr>
        <w:ind w:right="93"/>
        <w:jc w:val="both"/>
        <w:rPr>
          <w:rFonts w:ascii="Montserrat Light" w:hAnsi="Montserrat Light"/>
          <w:noProof/>
          <w:color w:val="000000" w:themeColor="text1"/>
          <w:lang w:val="ro-RO" w:eastAsia="ro-RO"/>
        </w:rPr>
      </w:pPr>
    </w:p>
    <w:p w14:paraId="1BFB2DB4" w14:textId="6181DF91" w:rsidR="00994E5D" w:rsidRDefault="00493207" w:rsidP="00E151C7">
      <w:pPr>
        <w:ind w:right="93"/>
        <w:jc w:val="both"/>
        <w:rPr>
          <w:rFonts w:ascii="Montserrat Light" w:hAnsi="Montserrat Light"/>
          <w:noProof/>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5</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Prezenta hotărâre se comunică Direcției Generale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lă și Protecția Copilului Cluj, Direcţiei Generale Buget-Finanțe, Resurse Umane, precum și Prefectului Județului Cluj și se aduce la cunoştinţă publică prin afișare la sediul Consiliului Județean </w:t>
      </w:r>
      <w:r w:rsidRPr="00EE7701">
        <w:rPr>
          <w:rFonts w:ascii="Montserrat Light" w:hAnsi="Montserrat Light"/>
          <w:noProof/>
          <w:lang w:val="ro-RO" w:eastAsia="ro-RO"/>
        </w:rPr>
        <w:t>Cluj şi prin postare pe pagina de internet ”www.cjcluj.ro”.</w:t>
      </w:r>
      <w:bookmarkEnd w:id="10"/>
    </w:p>
    <w:p w14:paraId="182C7250" w14:textId="77777777" w:rsidR="00EE7701" w:rsidRDefault="00EE7701" w:rsidP="00E151C7">
      <w:pPr>
        <w:ind w:right="93"/>
        <w:jc w:val="both"/>
        <w:rPr>
          <w:rFonts w:ascii="Montserrat Light" w:hAnsi="Montserrat Light"/>
          <w:noProof/>
          <w:lang w:val="ro-RO" w:eastAsia="ro-RO"/>
        </w:rPr>
      </w:pPr>
    </w:p>
    <w:p w14:paraId="76C613C2" w14:textId="47240CD7" w:rsidR="008F76F2" w:rsidRPr="007F7D36" w:rsidRDefault="008F76F2" w:rsidP="00E151C7">
      <w:pPr>
        <w:autoSpaceDE w:val="0"/>
        <w:autoSpaceDN w:val="0"/>
        <w:adjustRightInd w:val="0"/>
        <w:ind w:left="4956" w:right="93" w:firstLine="6"/>
        <w:rPr>
          <w:rFonts w:ascii="Montserrat Light" w:hAnsi="Montserrat Light"/>
          <w:b/>
          <w:bCs/>
          <w:noProof/>
          <w:lang w:val="ro-RO" w:eastAsia="ro-RO"/>
        </w:rPr>
      </w:pPr>
      <w:r w:rsidRPr="007F7D36">
        <w:rPr>
          <w:rFonts w:ascii="Montserrat Light" w:hAnsi="Montserrat Light"/>
          <w:b/>
          <w:bCs/>
          <w:noProof/>
          <w:lang w:val="ro-RO" w:eastAsia="ro-RO"/>
        </w:rPr>
        <w:t xml:space="preserve">      Contrasemnează:</w:t>
      </w:r>
    </w:p>
    <w:p w14:paraId="27F0F9AE" w14:textId="314301EE" w:rsidR="008F76F2" w:rsidRPr="007F7D36" w:rsidRDefault="00144607" w:rsidP="00E151C7">
      <w:pPr>
        <w:autoSpaceDE w:val="0"/>
        <w:autoSpaceDN w:val="0"/>
        <w:adjustRightInd w:val="0"/>
        <w:ind w:left="4678" w:right="93" w:hanging="4677"/>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PREŞEDINTE,</w:t>
      </w: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 xml:space="preserve">SECRETAR GENERAL AL </w:t>
      </w:r>
      <w:r w:rsidR="000A26A1"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JUDEŢULUI,</w:t>
      </w:r>
    </w:p>
    <w:p w14:paraId="62A759F5" w14:textId="1151C153" w:rsidR="008F76F2" w:rsidRPr="00EE7701" w:rsidRDefault="008F76F2" w:rsidP="00E151C7">
      <w:pPr>
        <w:autoSpaceDE w:val="0"/>
        <w:autoSpaceDN w:val="0"/>
        <w:adjustRightInd w:val="0"/>
        <w:ind w:right="93"/>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Pr="00EE7701">
        <w:rPr>
          <w:rFonts w:ascii="Montserrat Light" w:hAnsi="Montserrat Light"/>
          <w:b/>
          <w:bCs/>
          <w:noProof/>
          <w:lang w:val="ro-RO" w:eastAsia="ro-RO"/>
        </w:rPr>
        <w:tab/>
        <w:t xml:space="preserve">  Alin </w:t>
      </w:r>
      <w:r w:rsidR="00F1605E" w:rsidRPr="00EE7701">
        <w:rPr>
          <w:rFonts w:ascii="Montserrat Light" w:hAnsi="Montserrat Light"/>
          <w:b/>
          <w:bCs/>
          <w:noProof/>
          <w:lang w:val="ro-RO" w:eastAsia="ro-RO"/>
        </w:rPr>
        <w:t xml:space="preserve">Tişe  </w:t>
      </w:r>
      <w:r w:rsidRPr="00EE7701">
        <w:rPr>
          <w:rFonts w:ascii="Montserrat Light" w:hAnsi="Montserrat Light"/>
          <w:b/>
          <w:bCs/>
          <w:noProof/>
          <w:lang w:val="ro-RO" w:eastAsia="ro-RO"/>
        </w:rPr>
        <w:t xml:space="preserve">                                                               </w:t>
      </w:r>
      <w:r w:rsidR="00F1605E" w:rsidRPr="00EE7701">
        <w:rPr>
          <w:rFonts w:ascii="Montserrat Light" w:hAnsi="Montserrat Light"/>
          <w:b/>
          <w:bCs/>
          <w:noProof/>
          <w:lang w:val="ro-RO" w:eastAsia="ro-RO"/>
        </w:rPr>
        <w:t xml:space="preserve">   </w:t>
      </w:r>
      <w:r w:rsidR="0039710B" w:rsidRPr="00EE7701">
        <w:rPr>
          <w:rFonts w:ascii="Montserrat Light" w:hAnsi="Montserrat Light"/>
          <w:b/>
          <w:bCs/>
          <w:noProof/>
          <w:lang w:val="ro-RO" w:eastAsia="ro-RO"/>
        </w:rPr>
        <w:t xml:space="preserve"> </w:t>
      </w:r>
      <w:r w:rsidRPr="00EE7701">
        <w:rPr>
          <w:rFonts w:ascii="Montserrat Light" w:hAnsi="Montserrat Light"/>
          <w:b/>
          <w:bCs/>
          <w:noProof/>
          <w:lang w:val="ro-RO" w:eastAsia="ro-RO"/>
        </w:rPr>
        <w:t xml:space="preserve">Simona </w:t>
      </w:r>
      <w:r w:rsidR="00F1605E" w:rsidRPr="00EE7701">
        <w:rPr>
          <w:rFonts w:ascii="Montserrat Light" w:hAnsi="Montserrat Light"/>
          <w:b/>
          <w:bCs/>
          <w:noProof/>
          <w:lang w:val="ro-RO" w:eastAsia="ro-RO"/>
        </w:rPr>
        <w:t>Gaci</w:t>
      </w:r>
    </w:p>
    <w:p w14:paraId="01C86B00" w14:textId="77777777" w:rsidR="003A14A8" w:rsidRDefault="003A14A8" w:rsidP="00E151C7">
      <w:pPr>
        <w:autoSpaceDE w:val="0"/>
        <w:autoSpaceDN w:val="0"/>
        <w:adjustRightInd w:val="0"/>
        <w:ind w:right="93"/>
        <w:rPr>
          <w:rFonts w:ascii="Montserrat Light" w:hAnsi="Montserrat Light"/>
          <w:b/>
          <w:bCs/>
          <w:noProof/>
          <w:lang w:val="ro-RO" w:eastAsia="ro-RO"/>
        </w:rPr>
      </w:pPr>
    </w:p>
    <w:p w14:paraId="3B753696" w14:textId="77777777" w:rsidR="00EE7701" w:rsidRPr="007F7D36" w:rsidRDefault="00EE7701" w:rsidP="00E151C7">
      <w:pPr>
        <w:autoSpaceDE w:val="0"/>
        <w:autoSpaceDN w:val="0"/>
        <w:adjustRightInd w:val="0"/>
        <w:ind w:right="93"/>
        <w:rPr>
          <w:rFonts w:ascii="Montserrat Light" w:hAnsi="Montserrat Light"/>
          <w:b/>
          <w:bCs/>
          <w:noProof/>
          <w:lang w:val="ro-RO" w:eastAsia="ro-RO"/>
        </w:rPr>
      </w:pPr>
    </w:p>
    <w:p w14:paraId="31DA4E7B" w14:textId="77777777" w:rsidR="002D62C4" w:rsidRDefault="002D62C4" w:rsidP="00E151C7">
      <w:pPr>
        <w:autoSpaceDE w:val="0"/>
        <w:autoSpaceDN w:val="0"/>
        <w:adjustRightInd w:val="0"/>
        <w:ind w:right="93"/>
        <w:rPr>
          <w:rFonts w:ascii="Montserrat Light" w:hAnsi="Montserrat Light"/>
          <w:b/>
          <w:bCs/>
          <w:lang w:val="ro-RO"/>
        </w:rPr>
      </w:pPr>
    </w:p>
    <w:p w14:paraId="19C14829" w14:textId="77777777" w:rsidR="002D62C4" w:rsidRDefault="002D62C4" w:rsidP="00E151C7">
      <w:pPr>
        <w:autoSpaceDE w:val="0"/>
        <w:autoSpaceDN w:val="0"/>
        <w:adjustRightInd w:val="0"/>
        <w:ind w:right="93"/>
        <w:rPr>
          <w:rFonts w:ascii="Montserrat Light" w:hAnsi="Montserrat Light"/>
          <w:b/>
          <w:bCs/>
          <w:lang w:val="ro-RO"/>
        </w:rPr>
      </w:pPr>
    </w:p>
    <w:p w14:paraId="109177F5" w14:textId="1F018E6A" w:rsidR="008F76F2" w:rsidRPr="007F7D36" w:rsidRDefault="008F76F2" w:rsidP="00E151C7">
      <w:pPr>
        <w:autoSpaceDE w:val="0"/>
        <w:autoSpaceDN w:val="0"/>
        <w:adjustRightInd w:val="0"/>
        <w:ind w:right="93"/>
        <w:rPr>
          <w:rFonts w:ascii="Montserrat Light" w:hAnsi="Montserrat Light"/>
          <w:b/>
          <w:bCs/>
          <w:lang w:val="ro-RO"/>
        </w:rPr>
      </w:pPr>
      <w:r w:rsidRPr="007F7D36">
        <w:rPr>
          <w:rFonts w:ascii="Montserrat Light" w:hAnsi="Montserrat Light"/>
          <w:b/>
          <w:bCs/>
          <w:lang w:val="ro-RO"/>
        </w:rPr>
        <w:t xml:space="preserve">Nr……... din </w:t>
      </w:r>
      <w:r w:rsidR="00EE7701">
        <w:rPr>
          <w:rFonts w:ascii="Montserrat Light" w:hAnsi="Montserrat Light"/>
          <w:b/>
          <w:bCs/>
          <w:lang w:val="ro-RO"/>
        </w:rPr>
        <w:t>...</w:t>
      </w:r>
      <w:r w:rsidRPr="007F7D36">
        <w:rPr>
          <w:rFonts w:ascii="Montserrat Light" w:hAnsi="Montserrat Light"/>
          <w:b/>
          <w:bCs/>
          <w:lang w:val="ro-RO"/>
        </w:rPr>
        <w:t>……</w:t>
      </w:r>
      <w:r w:rsidR="00EE7701">
        <w:rPr>
          <w:rFonts w:ascii="Montserrat Light" w:hAnsi="Montserrat Light"/>
          <w:b/>
          <w:bCs/>
          <w:lang w:val="ro-RO"/>
        </w:rPr>
        <w:t>09.</w:t>
      </w:r>
      <w:r w:rsidRPr="007F7D36">
        <w:rPr>
          <w:rFonts w:ascii="Montserrat Light" w:hAnsi="Montserrat Light"/>
          <w:b/>
          <w:bCs/>
          <w:lang w:val="ro-RO"/>
        </w:rPr>
        <w:t>202</w:t>
      </w:r>
      <w:r w:rsidR="002F5F3B">
        <w:rPr>
          <w:rFonts w:ascii="Montserrat Light" w:hAnsi="Montserrat Light"/>
          <w:b/>
          <w:bCs/>
          <w:lang w:val="ro-RO"/>
        </w:rPr>
        <w:t>4</w:t>
      </w:r>
    </w:p>
    <w:p w14:paraId="5F0A9650" w14:textId="750B3239" w:rsidR="0039710B" w:rsidRPr="00EE7701" w:rsidRDefault="008F76F2" w:rsidP="00E151C7">
      <w:pPr>
        <w:autoSpaceDE w:val="0"/>
        <w:autoSpaceDN w:val="0"/>
        <w:adjustRightInd w:val="0"/>
        <w:ind w:right="93"/>
        <w:contextualSpacing/>
        <w:jc w:val="both"/>
        <w:rPr>
          <w:rFonts w:ascii="Montserrat Light" w:hAnsi="Montserrat Light"/>
          <w:i/>
          <w:iCs/>
          <w:noProof/>
          <w:sz w:val="18"/>
          <w:szCs w:val="18"/>
          <w:lang w:val="it-IT"/>
        </w:rPr>
      </w:pPr>
      <w:r w:rsidRPr="00EE7701">
        <w:rPr>
          <w:rFonts w:ascii="Montserrat Light" w:hAnsi="Montserrat Light"/>
          <w:i/>
          <w:iCs/>
          <w:sz w:val="18"/>
          <w:szCs w:val="18"/>
          <w:lang w:val="ro-RO"/>
        </w:rPr>
        <w:t xml:space="preserve">Prezenta hotărâre a fost adoptată cu … voturi “pentru” </w:t>
      </w:r>
      <w:r w:rsidRPr="00EE7701">
        <w:rPr>
          <w:rFonts w:ascii="Montserrat Light" w:hAnsi="Montserrat Light"/>
          <w:i/>
          <w:iCs/>
          <w:noProof/>
          <w:sz w:val="18"/>
          <w:szCs w:val="18"/>
          <w:lang w:val="ro-RO"/>
        </w:rPr>
        <w:t xml:space="preserve">… voturi “împotrivă”, …. ”abţineri” şi …. </w:t>
      </w:r>
      <w:r w:rsidRPr="00EE7701">
        <w:rPr>
          <w:rFonts w:ascii="Montserrat Light" w:hAnsi="Montserrat Light"/>
          <w:i/>
          <w:iCs/>
          <w:noProof/>
          <w:sz w:val="18"/>
          <w:szCs w:val="18"/>
          <w:lang w:val="it-IT"/>
        </w:rPr>
        <w:t>Membri ai Consiliului județean nu au votat</w:t>
      </w:r>
      <w:r w:rsidRPr="00EE7701">
        <w:rPr>
          <w:rFonts w:ascii="Montserrat Light" w:hAnsi="Montserrat Light"/>
          <w:i/>
          <w:iCs/>
          <w:sz w:val="18"/>
          <w:szCs w:val="18"/>
          <w:lang w:val="it-IT"/>
        </w:rPr>
        <w:t>, fiind astfel respectate prevederile legale privind majoritatea de voturi necesară.</w:t>
      </w:r>
      <w:r w:rsidRPr="00EE7701">
        <w:rPr>
          <w:rFonts w:ascii="Montserrat Light" w:hAnsi="Montserrat Light"/>
          <w:b/>
          <w:bCs/>
          <w:i/>
          <w:iCs/>
          <w:noProof/>
          <w:sz w:val="18"/>
          <w:szCs w:val="18"/>
          <w:vertAlign w:val="superscript"/>
          <w:lang w:val="it-IT"/>
        </w:rPr>
        <w:t xml:space="preserve">  </w:t>
      </w:r>
    </w:p>
    <w:p w14:paraId="38776B1A" w14:textId="77777777" w:rsidR="00EE7701" w:rsidRPr="002D62C4" w:rsidRDefault="00EE7701" w:rsidP="00E151C7">
      <w:pPr>
        <w:autoSpaceDE w:val="0"/>
        <w:autoSpaceDN w:val="0"/>
        <w:adjustRightInd w:val="0"/>
        <w:ind w:right="93"/>
        <w:contextualSpacing/>
        <w:jc w:val="center"/>
        <w:rPr>
          <w:rFonts w:ascii="Montserrat Light" w:hAnsi="Montserrat Light"/>
          <w:b/>
          <w:bCs/>
          <w:noProof/>
          <w:lang w:val="it-IT"/>
        </w:rPr>
      </w:pPr>
    </w:p>
    <w:p w14:paraId="403AF459" w14:textId="77777777" w:rsidR="00EE7701" w:rsidRPr="002D62C4" w:rsidRDefault="00EE7701" w:rsidP="00E151C7">
      <w:pPr>
        <w:autoSpaceDE w:val="0"/>
        <w:autoSpaceDN w:val="0"/>
        <w:adjustRightInd w:val="0"/>
        <w:ind w:right="93"/>
        <w:contextualSpacing/>
        <w:jc w:val="center"/>
        <w:rPr>
          <w:rFonts w:ascii="Montserrat Light" w:hAnsi="Montserrat Light"/>
          <w:b/>
          <w:bCs/>
          <w:noProof/>
          <w:lang w:val="it-IT"/>
        </w:rPr>
      </w:pPr>
    </w:p>
    <w:p w14:paraId="2DD61AD6" w14:textId="5854973D"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INIȚIATOR,</w:t>
      </w:r>
    </w:p>
    <w:p w14:paraId="09D047C8" w14:textId="77777777"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 xml:space="preserve">PREȘEDINTE </w:t>
      </w:r>
    </w:p>
    <w:p w14:paraId="73810FB2" w14:textId="45FB0B86" w:rsidR="005E19C0" w:rsidRPr="00EE7701" w:rsidRDefault="005A44EE" w:rsidP="00E151C7">
      <w:pPr>
        <w:autoSpaceDE w:val="0"/>
        <w:autoSpaceDN w:val="0"/>
        <w:adjustRightInd w:val="0"/>
        <w:ind w:right="93"/>
        <w:contextualSpacing/>
        <w:jc w:val="center"/>
        <w:rPr>
          <w:rFonts w:ascii="Montserrat Light" w:hAnsi="Montserrat Light"/>
          <w:b/>
          <w:bCs/>
        </w:rPr>
      </w:pPr>
      <w:r w:rsidRPr="00EE7701">
        <w:rPr>
          <w:rFonts w:ascii="Montserrat Light" w:hAnsi="Montserrat Light"/>
          <w:b/>
          <w:bCs/>
          <w:noProof/>
        </w:rPr>
        <w:t>Alin Tișe</w:t>
      </w:r>
    </w:p>
    <w:p w14:paraId="44FD410E" w14:textId="77777777" w:rsidR="00A12597" w:rsidRDefault="00A12597" w:rsidP="00E93A2A">
      <w:pPr>
        <w:tabs>
          <w:tab w:val="left" w:pos="3456"/>
        </w:tabs>
        <w:rPr>
          <w:rFonts w:ascii="Montserrat Light" w:hAnsi="Montserrat Light"/>
        </w:rPr>
      </w:pPr>
    </w:p>
    <w:p w14:paraId="4CC66D18" w14:textId="77777777" w:rsidR="00A12597" w:rsidRDefault="00A12597" w:rsidP="00E93A2A">
      <w:pPr>
        <w:tabs>
          <w:tab w:val="left" w:pos="3456"/>
        </w:tabs>
        <w:rPr>
          <w:rFonts w:ascii="Montserrat Light" w:hAnsi="Montserrat Light"/>
        </w:rPr>
      </w:pPr>
    </w:p>
    <w:p w14:paraId="7A4C3E9E" w14:textId="77777777" w:rsidR="00A12597" w:rsidRDefault="00A12597" w:rsidP="00E93A2A">
      <w:pPr>
        <w:tabs>
          <w:tab w:val="left" w:pos="3456"/>
        </w:tabs>
        <w:rPr>
          <w:rFonts w:ascii="Montserrat Light" w:hAnsi="Montserrat Light"/>
        </w:rPr>
      </w:pPr>
    </w:p>
    <w:p w14:paraId="6CC5ED65" w14:textId="77777777" w:rsidR="00532B49" w:rsidRDefault="00532B49" w:rsidP="00E93A2A">
      <w:pPr>
        <w:tabs>
          <w:tab w:val="left" w:pos="3456"/>
        </w:tabs>
        <w:rPr>
          <w:rFonts w:ascii="Montserrat Light" w:hAnsi="Montserrat Light"/>
        </w:rPr>
      </w:pPr>
    </w:p>
    <w:p w14:paraId="74B93BA6" w14:textId="77777777" w:rsidR="00C73F3B" w:rsidRDefault="00C73F3B" w:rsidP="00E93A2A">
      <w:pPr>
        <w:tabs>
          <w:tab w:val="left" w:pos="3456"/>
        </w:tabs>
        <w:rPr>
          <w:rFonts w:ascii="Montserrat Light" w:hAnsi="Montserrat Light"/>
        </w:rPr>
      </w:pPr>
    </w:p>
    <w:p w14:paraId="79F0A7A9" w14:textId="77777777" w:rsidR="00532B49" w:rsidRDefault="00532B49" w:rsidP="00E93A2A">
      <w:pPr>
        <w:tabs>
          <w:tab w:val="left" w:pos="3456"/>
        </w:tabs>
        <w:rPr>
          <w:rFonts w:ascii="Montserrat Light" w:hAnsi="Montserrat Light"/>
        </w:rPr>
      </w:pPr>
    </w:p>
    <w:p w14:paraId="010205DD" w14:textId="00312F4F" w:rsidR="00E93A2A" w:rsidRDefault="00E93A2A" w:rsidP="00E93A2A">
      <w:pPr>
        <w:tabs>
          <w:tab w:val="left" w:pos="3456"/>
        </w:tabs>
        <w:rPr>
          <w:rFonts w:ascii="Montserrat Light" w:hAnsi="Montserrat Light"/>
        </w:rPr>
      </w:pPr>
      <w:r w:rsidRPr="007F7D36">
        <w:rPr>
          <w:rFonts w:ascii="Montserrat Light" w:hAnsi="Montserrat Light"/>
        </w:rPr>
        <w:lastRenderedPageBreak/>
        <w:t>Nr</w:t>
      </w:r>
      <w:r w:rsidR="000C50B1">
        <w:rPr>
          <w:rFonts w:ascii="Montserrat Light" w:hAnsi="Montserrat Light"/>
        </w:rPr>
        <w:t>. 375</w:t>
      </w:r>
      <w:r w:rsidR="00436648">
        <w:rPr>
          <w:rFonts w:ascii="Montserrat Light" w:hAnsi="Montserrat Light"/>
        </w:rPr>
        <w:t>23</w:t>
      </w:r>
      <w:r w:rsidR="000C50B1">
        <w:rPr>
          <w:rFonts w:ascii="Montserrat Light" w:hAnsi="Montserrat Light"/>
        </w:rPr>
        <w:t>/14.09.2024</w:t>
      </w:r>
    </w:p>
    <w:p w14:paraId="04D6919D" w14:textId="77777777" w:rsidR="000C50B1" w:rsidRPr="007F7D36" w:rsidRDefault="000C50B1" w:rsidP="00E93A2A">
      <w:pPr>
        <w:tabs>
          <w:tab w:val="left" w:pos="3456"/>
        </w:tabs>
        <w:rPr>
          <w:rFonts w:ascii="Montserrat Light" w:hAnsi="Montserrat Light"/>
          <w:b/>
          <w:bCs/>
          <w:iCs/>
          <w:lang w:val="ro-RO"/>
        </w:rPr>
      </w:pPr>
    </w:p>
    <w:p w14:paraId="45A7A4C9" w14:textId="77777777" w:rsidR="00E93A2A" w:rsidRPr="007F7D36" w:rsidRDefault="00E93A2A" w:rsidP="00E93A2A">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4B698105" w14:textId="77777777" w:rsidR="00E93A2A" w:rsidRDefault="00E93A2A" w:rsidP="00E93A2A">
      <w:pPr>
        <w:tabs>
          <w:tab w:val="left" w:pos="3456"/>
        </w:tabs>
        <w:rPr>
          <w:rFonts w:ascii="Montserrat Light" w:hAnsi="Montserrat Light"/>
          <w:lang w:val="ro-RO"/>
        </w:rPr>
      </w:pPr>
    </w:p>
    <w:p w14:paraId="3ED74254" w14:textId="77777777" w:rsidR="000C50B1" w:rsidRDefault="000C50B1" w:rsidP="00E93A2A">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2297"/>
      </w:tblGrid>
      <w:tr w:rsidR="00E93A2A" w:rsidRPr="007F7D36" w14:paraId="0D98A523" w14:textId="77777777" w:rsidTr="00EE7701">
        <w:trPr>
          <w:trHeight w:val="604"/>
        </w:trPr>
        <w:tc>
          <w:tcPr>
            <w:tcW w:w="3397" w:type="dxa"/>
          </w:tcPr>
          <w:p w14:paraId="2987857E"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6588" w:type="dxa"/>
            <w:gridSpan w:val="3"/>
          </w:tcPr>
          <w:p w14:paraId="4F190319" w14:textId="744FFC99" w:rsidR="00E93A2A" w:rsidRPr="007F7D36" w:rsidRDefault="003B78B4" w:rsidP="00EE7701">
            <w:pPr>
              <w:ind w:right="86"/>
              <w:jc w:val="both"/>
              <w:rPr>
                <w:rFonts w:ascii="Montserrat Light" w:hAnsi="Montserrat Light"/>
                <w:lang w:val="ro-RO"/>
              </w:rPr>
            </w:pPr>
            <w:proofErr w:type="spellStart"/>
            <w:r>
              <w:rPr>
                <w:rFonts w:ascii="Montserrat Light" w:hAnsi="Montserrat Light" w:cs="Times New Roman"/>
              </w:rPr>
              <w:t>A</w:t>
            </w:r>
            <w:r w:rsidR="00C274C1" w:rsidRPr="007F7D36">
              <w:rPr>
                <w:rFonts w:ascii="Montserrat Light" w:hAnsi="Montserrat Light" w:cs="Times New Roman"/>
              </w:rPr>
              <w:t>probarea</w:t>
            </w:r>
            <w:proofErr w:type="spellEnd"/>
            <w:r w:rsidR="00C274C1" w:rsidRPr="007F7D36">
              <w:rPr>
                <w:rFonts w:ascii="Montserrat Light" w:hAnsi="Montserrat Light" w:cs="Times New Roman"/>
              </w:rPr>
              <w:t xml:space="preserve"> </w:t>
            </w:r>
            <w:proofErr w:type="spellStart"/>
            <w:r w:rsidR="00C274C1" w:rsidRPr="007F7D36">
              <w:rPr>
                <w:rFonts w:ascii="Montserrat Light" w:hAnsi="Montserrat Light" w:cs="Times New Roman"/>
              </w:rPr>
              <w:t>proiectului</w:t>
            </w:r>
            <w:proofErr w:type="spellEnd"/>
            <w:r w:rsidR="00C274C1" w:rsidRPr="007F7D36">
              <w:rPr>
                <w:rFonts w:ascii="Montserrat Light" w:hAnsi="Montserrat Light" w:cs="Times New Roman"/>
              </w:rPr>
              <w:t xml:space="preserve"> </w:t>
            </w:r>
            <w:r w:rsidR="00EE7701" w:rsidRPr="00EE7701">
              <w:rPr>
                <w:rFonts w:ascii="Montserrat Light" w:hAnsi="Montserrat Light"/>
                <w:b/>
                <w:bCs/>
                <w:color w:val="000000" w:themeColor="text1"/>
                <w:lang w:val="ro-RO"/>
              </w:rPr>
              <w:t>„</w:t>
            </w:r>
            <w:r w:rsidR="009F447B" w:rsidRPr="00EE7701">
              <w:rPr>
                <w:rFonts w:ascii="Montserrat Light" w:hAnsi="Montserrat Light"/>
                <w:b/>
                <w:bCs/>
                <w:color w:val="000000" w:themeColor="text1"/>
                <w:lang w:val="ro-RO"/>
              </w:rPr>
              <w:t>D</w:t>
            </w:r>
            <w:r w:rsidR="009F447B" w:rsidRPr="004879F6">
              <w:rPr>
                <w:rFonts w:ascii="Montserrat Light" w:hAnsi="Montserrat Light"/>
                <w:b/>
                <w:bCs/>
              </w:rPr>
              <w:t xml:space="preserve">OTAREA </w:t>
            </w:r>
            <w:r w:rsidR="009F447B">
              <w:rPr>
                <w:rFonts w:ascii="Montserrat Light" w:hAnsi="Montserrat Light"/>
                <w:b/>
                <w:bCs/>
              </w:rPr>
              <w:t>CASEI DE TIP FAMILIAL 3 CLUJ-NAPOCA”</w:t>
            </w:r>
          </w:p>
        </w:tc>
      </w:tr>
      <w:tr w:rsidR="00E93A2A" w:rsidRPr="007F7D36" w14:paraId="182FEE04" w14:textId="77777777" w:rsidTr="001A12BF">
        <w:tc>
          <w:tcPr>
            <w:tcW w:w="3397" w:type="dxa"/>
          </w:tcPr>
          <w:p w14:paraId="3403D508"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6588" w:type="dxa"/>
            <w:gridSpan w:val="3"/>
          </w:tcPr>
          <w:p w14:paraId="121058EB" w14:textId="77777777" w:rsidR="00E93A2A" w:rsidRPr="007F7D36" w:rsidRDefault="00E93A2A" w:rsidP="00BB6DC1">
            <w:pPr>
              <w:tabs>
                <w:tab w:val="left" w:pos="3456"/>
              </w:tabs>
              <w:rPr>
                <w:rFonts w:ascii="Montserrat Light" w:hAnsi="Montserrat Light"/>
                <w:lang w:val="ro-RO"/>
              </w:rPr>
            </w:pPr>
            <w:r w:rsidRPr="007F7D36">
              <w:rPr>
                <w:rFonts w:ascii="Montserrat Light" w:hAnsi="Montserrat Light"/>
                <w:iCs/>
                <w:lang w:val="ro-RO"/>
              </w:rPr>
              <w:t>DIRECȚIA GENERALĂ BUGET-FINANȚE, RESURSE UMANE</w:t>
            </w:r>
          </w:p>
        </w:tc>
      </w:tr>
      <w:tr w:rsidR="00E93A2A" w:rsidRPr="007F7D36" w14:paraId="59CA7FF6" w14:textId="77777777" w:rsidTr="001A12BF">
        <w:trPr>
          <w:trHeight w:val="342"/>
        </w:trPr>
        <w:tc>
          <w:tcPr>
            <w:tcW w:w="9985" w:type="dxa"/>
            <w:gridSpan w:val="4"/>
            <w:vAlign w:val="center"/>
          </w:tcPr>
          <w:p w14:paraId="01CABD3D"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E93A2A" w:rsidRPr="0006411D" w14:paraId="6F0293FF" w14:textId="77777777" w:rsidTr="001A12BF">
        <w:trPr>
          <w:trHeight w:val="2290"/>
        </w:trPr>
        <w:tc>
          <w:tcPr>
            <w:tcW w:w="9985" w:type="dxa"/>
            <w:gridSpan w:val="4"/>
            <w:vAlign w:val="center"/>
          </w:tcPr>
          <w:p w14:paraId="1EEF41D8" w14:textId="77777777" w:rsidR="00E93A2A" w:rsidRPr="0006411D" w:rsidRDefault="00E93A2A" w:rsidP="00BB6DC1">
            <w:pPr>
              <w:tabs>
                <w:tab w:val="left" w:pos="3456"/>
              </w:tabs>
              <w:jc w:val="both"/>
              <w:rPr>
                <w:rFonts w:ascii="Montserrat Light" w:hAnsi="Montserrat Light"/>
                <w:iCs/>
                <w:lang w:val="it-IT"/>
              </w:rPr>
            </w:pPr>
            <w:proofErr w:type="spellStart"/>
            <w:r w:rsidRPr="0006411D">
              <w:rPr>
                <w:rFonts w:ascii="Montserrat Light" w:hAnsi="Montserrat Light"/>
                <w:iCs/>
                <w:lang w:val="en-US"/>
              </w:rPr>
              <w:t>În</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analiza</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proiectului</w:t>
            </w:r>
            <w:proofErr w:type="spellEnd"/>
            <w:r w:rsidRPr="0006411D">
              <w:rPr>
                <w:rFonts w:ascii="Montserrat Light" w:hAnsi="Montserrat Light"/>
                <w:iCs/>
                <w:lang w:val="en-US"/>
              </w:rPr>
              <w:t xml:space="preserve"> de </w:t>
            </w:r>
            <w:proofErr w:type="spellStart"/>
            <w:r w:rsidRPr="0006411D">
              <w:rPr>
                <w:rFonts w:ascii="Montserrat Light" w:hAnsi="Montserrat Light"/>
                <w:iCs/>
                <w:lang w:val="en-US"/>
              </w:rPr>
              <w:t>hotărâre</w:t>
            </w:r>
            <w:proofErr w:type="spellEnd"/>
            <w:r w:rsidRPr="0006411D">
              <w:rPr>
                <w:rFonts w:ascii="Montserrat Light" w:hAnsi="Montserrat Light"/>
                <w:iCs/>
                <w:lang w:val="en-US"/>
              </w:rPr>
              <w:t xml:space="preserve"> s-a </w:t>
            </w:r>
            <w:proofErr w:type="spellStart"/>
            <w:r w:rsidRPr="0006411D">
              <w:rPr>
                <w:rFonts w:ascii="Montserrat Light" w:hAnsi="Montserrat Light"/>
                <w:iCs/>
                <w:lang w:val="en-US"/>
              </w:rPr>
              <w:t>ținut</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cont</w:t>
            </w:r>
            <w:proofErr w:type="spellEnd"/>
            <w:r w:rsidRPr="0006411D">
              <w:rPr>
                <w:rFonts w:ascii="Montserrat Light" w:hAnsi="Montserrat Light"/>
                <w:iCs/>
                <w:lang w:val="en-US"/>
              </w:rPr>
              <w:t xml:space="preserve"> de </w:t>
            </w:r>
            <w:proofErr w:type="spellStart"/>
            <w:r w:rsidRPr="0006411D">
              <w:rPr>
                <w:rFonts w:ascii="Montserrat Light" w:hAnsi="Montserrat Light"/>
                <w:iCs/>
                <w:lang w:val="en-US"/>
              </w:rPr>
              <w:t>prevederilor</w:t>
            </w:r>
            <w:proofErr w:type="spellEnd"/>
            <w:r w:rsidRPr="0006411D">
              <w:rPr>
                <w:rFonts w:ascii="Montserrat Light" w:hAnsi="Montserrat Light"/>
                <w:iCs/>
                <w:lang w:val="en-US"/>
              </w:rPr>
              <w:t xml:space="preserve"> art. 45 - </w:t>
            </w:r>
            <w:proofErr w:type="spellStart"/>
            <w:r w:rsidRPr="0006411D">
              <w:rPr>
                <w:rFonts w:ascii="Montserrat Light" w:hAnsi="Montserrat Light"/>
                <w:iCs/>
                <w:lang w:val="en-US"/>
              </w:rPr>
              <w:t>Condiţii</w:t>
            </w:r>
            <w:proofErr w:type="spellEnd"/>
            <w:r w:rsidRPr="0006411D">
              <w:rPr>
                <w:rFonts w:ascii="Montserrat Light" w:hAnsi="Montserrat Light"/>
                <w:iCs/>
                <w:lang w:val="en-US"/>
              </w:rPr>
              <w:t xml:space="preserve"> pentru </w:t>
            </w:r>
            <w:proofErr w:type="spellStart"/>
            <w:r w:rsidRPr="0006411D">
              <w:rPr>
                <w:rFonts w:ascii="Montserrat Light" w:hAnsi="Montserrat Light"/>
                <w:iCs/>
                <w:lang w:val="en-US"/>
              </w:rPr>
              <w:t>includerea</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investiţiilor</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în</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proiectul</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bugetului</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alin</w:t>
            </w:r>
            <w:proofErr w:type="spellEnd"/>
            <w:r w:rsidRPr="0006411D">
              <w:rPr>
                <w:rFonts w:ascii="Montserrat Light" w:hAnsi="Montserrat Light"/>
                <w:iCs/>
                <w:lang w:val="en-US"/>
              </w:rPr>
              <w:t xml:space="preserve">. </w:t>
            </w:r>
            <w:r w:rsidRPr="0006411D">
              <w:rPr>
                <w:rFonts w:ascii="Montserrat Light" w:hAnsi="Montserrat Light"/>
                <w:iCs/>
                <w:lang w:val="it-IT"/>
              </w:rPr>
              <w:t xml:space="preserve">(2) din Legea nr. 273/2006 privind finanțele publice locale, cu modificările și completările ulterioare: </w:t>
            </w:r>
          </w:p>
          <w:p w14:paraId="5BBDBD41" w14:textId="77777777" w:rsidR="00E93A2A" w:rsidRPr="0006411D" w:rsidRDefault="00E93A2A" w:rsidP="00BB6DC1">
            <w:pPr>
              <w:tabs>
                <w:tab w:val="left" w:pos="3456"/>
              </w:tabs>
              <w:jc w:val="both"/>
              <w:rPr>
                <w:rFonts w:ascii="Montserrat Light" w:hAnsi="Montserrat Light"/>
                <w:iCs/>
                <w:lang w:val="it-IT"/>
              </w:rPr>
            </w:pPr>
            <w:r w:rsidRPr="0006411D">
              <w:rPr>
                <w:rFonts w:ascii="Montserrat Light" w:hAnsi="Montserrat Light"/>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91252E3" w14:textId="4B755765" w:rsidR="00E93A2A" w:rsidRPr="0006411D" w:rsidRDefault="00E93A2A" w:rsidP="00BA4B1A">
            <w:pPr>
              <w:ind w:right="93"/>
              <w:contextualSpacing/>
              <w:jc w:val="both"/>
              <w:rPr>
                <w:rFonts w:ascii="Montserrat Light" w:hAnsi="Montserrat Light"/>
                <w:iCs/>
                <w:lang w:val="it-IT"/>
              </w:rPr>
            </w:pPr>
            <w:r w:rsidRPr="0006411D">
              <w:rPr>
                <w:rFonts w:ascii="Montserrat Light" w:hAnsi="Montserrat Light"/>
                <w:iCs/>
                <w:color w:val="000000" w:themeColor="text1"/>
                <w:lang w:val="it-IT"/>
              </w:rPr>
              <w:t>Proiectul de hotărâre privind aprobarea proiectului</w:t>
            </w:r>
            <w:r w:rsidRPr="0006411D">
              <w:rPr>
                <w:rFonts w:ascii="Montserrat Light" w:hAnsi="Montserrat Light"/>
                <w:iCs/>
                <w:lang w:val="it-IT"/>
              </w:rPr>
              <w:t xml:space="preserve"> </w:t>
            </w:r>
            <w:r w:rsidR="00EE7701" w:rsidRPr="0006411D">
              <w:rPr>
                <w:rFonts w:ascii="Montserrat Light" w:hAnsi="Montserrat Light"/>
                <w:iCs/>
                <w:color w:val="000000" w:themeColor="text1"/>
                <w:lang w:val="ro-RO"/>
              </w:rPr>
              <w:t>„</w:t>
            </w:r>
            <w:r w:rsidR="009F447B" w:rsidRPr="0006411D">
              <w:rPr>
                <w:rFonts w:ascii="Montserrat Light" w:hAnsi="Montserrat Light"/>
                <w:iCs/>
                <w:color w:val="000000" w:themeColor="text1"/>
                <w:lang w:val="ro-RO"/>
              </w:rPr>
              <w:t>D</w:t>
            </w:r>
            <w:r w:rsidR="009F447B" w:rsidRPr="0006411D">
              <w:rPr>
                <w:rFonts w:ascii="Montserrat Light" w:hAnsi="Montserrat Light"/>
                <w:iCs/>
                <w:lang w:val="it-IT"/>
              </w:rPr>
              <w:t>OTAREA CASEI DE TIP FAMILIAL 3 CLUJ-NAPOCA</w:t>
            </w:r>
            <w:r w:rsidR="00EE7701" w:rsidRPr="0006411D">
              <w:rPr>
                <w:rFonts w:ascii="Montserrat Light" w:hAnsi="Montserrat Light"/>
                <w:iCs/>
                <w:lang w:val="it-IT"/>
              </w:rPr>
              <w:t>”</w:t>
            </w:r>
            <w:r w:rsidRPr="0006411D">
              <w:rPr>
                <w:rFonts w:ascii="Montserrat Light" w:hAnsi="Montserrat Light"/>
                <w:iCs/>
                <w:color w:val="000000" w:themeColor="text1"/>
                <w:lang w:val="it-IT"/>
              </w:rPr>
              <w:t>,</w:t>
            </w:r>
            <w:r w:rsidR="00BA4B1A" w:rsidRPr="0006411D">
              <w:rPr>
                <w:rFonts w:ascii="Montserrat Light" w:hAnsi="Montserrat Light"/>
                <w:iCs/>
                <w:color w:val="000000" w:themeColor="text1"/>
                <w:lang w:val="it-IT"/>
              </w:rPr>
              <w:t xml:space="preserve"> se fundamentează și pe </w:t>
            </w:r>
            <w:r w:rsidR="009B65AB" w:rsidRPr="0006411D">
              <w:rPr>
                <w:rFonts w:ascii="Montserrat Light" w:hAnsi="Montserrat Light"/>
                <w:iCs/>
                <w:color w:val="000000" w:themeColor="text1"/>
                <w:lang w:val="it-IT"/>
              </w:rPr>
              <w:t xml:space="preserve">prevederile </w:t>
            </w:r>
            <w:r w:rsidR="001A12BF" w:rsidRPr="0006411D">
              <w:rPr>
                <w:rFonts w:ascii="Montserrat Light" w:hAnsi="Montserrat Light"/>
                <w:iCs/>
                <w:color w:val="000000" w:themeColor="text1"/>
                <w:lang w:val="it-IT"/>
              </w:rPr>
              <w:t>H</w:t>
            </w:r>
            <w:r w:rsidR="009B65AB" w:rsidRPr="0006411D">
              <w:rPr>
                <w:rFonts w:ascii="Montserrat Light" w:hAnsi="Montserrat Light"/>
                <w:iCs/>
                <w:color w:val="000000" w:themeColor="text1"/>
                <w:lang w:val="it-IT"/>
              </w:rPr>
              <w:t>.</w:t>
            </w:r>
            <w:r w:rsidR="001A12BF" w:rsidRPr="0006411D">
              <w:rPr>
                <w:rFonts w:ascii="Montserrat Light" w:hAnsi="Montserrat Light"/>
                <w:iCs/>
                <w:color w:val="000000" w:themeColor="text1"/>
                <w:lang w:val="it-IT"/>
              </w:rPr>
              <w:t>G</w:t>
            </w:r>
            <w:r w:rsidR="009B65AB" w:rsidRPr="0006411D">
              <w:rPr>
                <w:rFonts w:ascii="Montserrat Light" w:hAnsi="Montserrat Light"/>
                <w:iCs/>
                <w:color w:val="000000" w:themeColor="text1"/>
                <w:lang w:val="it-IT"/>
              </w:rPr>
              <w:t>.</w:t>
            </w:r>
            <w:r w:rsidR="001A12BF" w:rsidRPr="0006411D">
              <w:rPr>
                <w:rFonts w:ascii="Montserrat Light" w:hAnsi="Montserrat Light"/>
                <w:iCs/>
                <w:color w:val="000000" w:themeColor="text1"/>
                <w:lang w:val="it-IT"/>
              </w:rPr>
              <w:t xml:space="preserve"> nr. 973/2012 și </w:t>
            </w:r>
            <w:r w:rsidR="009B65AB" w:rsidRPr="0006411D">
              <w:rPr>
                <w:rFonts w:ascii="Montserrat Light" w:hAnsi="Montserrat Light"/>
                <w:iCs/>
                <w:color w:val="000000" w:themeColor="text1"/>
                <w:lang w:val="it-IT"/>
              </w:rPr>
              <w:t>ale</w:t>
            </w:r>
            <w:r w:rsidR="001A12BF" w:rsidRPr="0006411D">
              <w:rPr>
                <w:rFonts w:ascii="Montserrat Light" w:hAnsi="Montserrat Light"/>
                <w:iCs/>
                <w:color w:val="000000" w:themeColor="text1"/>
                <w:lang w:val="it-IT"/>
              </w:rPr>
              <w:t xml:space="preserve"> </w:t>
            </w:r>
            <w:r w:rsidR="00BA4B1A" w:rsidRPr="0006411D">
              <w:rPr>
                <w:rFonts w:ascii="Montserrat Light" w:hAnsi="Montserrat Light"/>
                <w:iCs/>
                <w:color w:val="000000" w:themeColor="text1"/>
                <w:lang w:val="it-IT"/>
              </w:rPr>
              <w:t>O</w:t>
            </w:r>
            <w:r w:rsidRPr="0006411D">
              <w:rPr>
                <w:rFonts w:ascii="Montserrat Light" w:hAnsi="Montserrat Light"/>
                <w:iCs/>
                <w:lang w:val="it-IT"/>
              </w:rPr>
              <w:t>rdinul</w:t>
            </w:r>
            <w:r w:rsidR="009B65AB" w:rsidRPr="0006411D">
              <w:rPr>
                <w:rFonts w:ascii="Montserrat Light" w:hAnsi="Montserrat Light"/>
                <w:iCs/>
                <w:lang w:val="it-IT"/>
              </w:rPr>
              <w:t>ui</w:t>
            </w:r>
            <w:r w:rsidRPr="0006411D">
              <w:rPr>
                <w:rFonts w:ascii="Montserrat Light" w:hAnsi="Montserrat Light"/>
                <w:iCs/>
                <w:lang w:val="it-IT"/>
              </w:rPr>
              <w:t xml:space="preserve">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r w:rsidR="00BA4B1A" w:rsidRPr="0006411D">
              <w:rPr>
                <w:rFonts w:ascii="Montserrat Light" w:hAnsi="Montserrat Light"/>
                <w:iCs/>
                <w:lang w:val="it-IT"/>
              </w:rPr>
              <w:t>.</w:t>
            </w:r>
          </w:p>
        </w:tc>
      </w:tr>
      <w:tr w:rsidR="00E93A2A" w:rsidRPr="00532B49" w14:paraId="50D42FD2" w14:textId="77777777" w:rsidTr="001A12BF">
        <w:tc>
          <w:tcPr>
            <w:tcW w:w="9985" w:type="dxa"/>
            <w:gridSpan w:val="4"/>
          </w:tcPr>
          <w:p w14:paraId="50F48D0E" w14:textId="77777777" w:rsidR="00E93A2A" w:rsidRPr="007F7D36" w:rsidRDefault="00E93A2A" w:rsidP="00FB27FB">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E93A2A" w:rsidRPr="00595FE5" w14:paraId="00072540" w14:textId="77777777" w:rsidTr="001A12BF">
        <w:trPr>
          <w:trHeight w:val="690"/>
        </w:trPr>
        <w:tc>
          <w:tcPr>
            <w:tcW w:w="9985" w:type="dxa"/>
            <w:gridSpan w:val="4"/>
            <w:vAlign w:val="center"/>
          </w:tcPr>
          <w:p w14:paraId="097B05CB" w14:textId="2CC71C72" w:rsidR="00E93A2A" w:rsidRPr="00595FE5" w:rsidRDefault="001A12BF" w:rsidP="001A12BF">
            <w:pPr>
              <w:tabs>
                <w:tab w:val="left" w:pos="3456"/>
              </w:tabs>
              <w:jc w:val="both"/>
              <w:rPr>
                <w:rFonts w:ascii="Montserrat Light" w:hAnsi="Montserrat Light"/>
                <w:lang w:val="ro-RO"/>
              </w:rPr>
            </w:pPr>
            <w:r w:rsidRPr="00595FE5">
              <w:rPr>
                <w:rFonts w:ascii="Montserrat Light" w:hAnsi="Montserrat Light"/>
                <w:lang w:val="ro-RO"/>
              </w:rPr>
              <w:t xml:space="preserve">Valoarea proiectului este de </w:t>
            </w:r>
            <w:r w:rsidR="002D62C4" w:rsidRPr="00595FE5">
              <w:rPr>
                <w:rFonts w:ascii="Montserrat Light" w:hAnsi="Montserrat Light" w:cs="Times New Roman"/>
                <w:b/>
                <w:lang w:val="ro-RO"/>
              </w:rPr>
              <w:t xml:space="preserve">186.333,25 </w:t>
            </w:r>
            <w:r w:rsidR="002D62C4" w:rsidRPr="00595FE5">
              <w:rPr>
                <w:rFonts w:ascii="Montserrat Light" w:eastAsia="Times New Roman" w:hAnsi="Montserrat Light" w:cs="Times New Roman"/>
                <w:b/>
                <w:bCs/>
                <w:color w:val="000000"/>
                <w:lang w:val="it-IT"/>
              </w:rPr>
              <w:t xml:space="preserve">lei </w:t>
            </w:r>
            <w:r w:rsidR="004A05C3" w:rsidRPr="00595FE5">
              <w:rPr>
                <w:rFonts w:ascii="Montserrat Light" w:hAnsi="Montserrat Light" w:cstheme="minorHAnsi"/>
                <w:b/>
                <w:bCs/>
                <w:lang w:val="it-IT"/>
              </w:rPr>
              <w:t xml:space="preserve"> </w:t>
            </w:r>
            <w:r w:rsidR="00F906E0" w:rsidRPr="00595FE5">
              <w:rPr>
                <w:rFonts w:ascii="Montserrat Light" w:hAnsi="Montserrat Light" w:cstheme="minorHAnsi"/>
                <w:b/>
                <w:bCs/>
                <w:lang w:val="it-IT"/>
              </w:rPr>
              <w:t>(cu</w:t>
            </w:r>
            <w:r w:rsidR="004A05C3" w:rsidRPr="00595FE5">
              <w:rPr>
                <w:rFonts w:ascii="Montserrat Light" w:hAnsi="Montserrat Light" w:cstheme="minorHAnsi"/>
                <w:b/>
                <w:bCs/>
                <w:lang w:val="it-IT"/>
              </w:rPr>
              <w:t xml:space="preserve"> TVA)</w:t>
            </w:r>
            <w:r w:rsidR="00F906E0" w:rsidRPr="00595FE5">
              <w:rPr>
                <w:rFonts w:ascii="Montserrat Light" w:hAnsi="Montserrat Light" w:cstheme="minorHAnsi"/>
                <w:b/>
                <w:bCs/>
                <w:lang w:val="it-IT"/>
              </w:rPr>
              <w:t xml:space="preserve"> </w:t>
            </w:r>
            <w:r w:rsidRPr="00595FE5">
              <w:rPr>
                <w:rFonts w:ascii="Montserrat Light" w:hAnsi="Montserrat Light"/>
                <w:lang w:val="ro-RO"/>
              </w:rPr>
              <w:t xml:space="preserve"> și va fi finanțată 90%, prin bugetul Ministerului Muncii și Solidarității Sociale și 10%</w:t>
            </w:r>
            <w:r w:rsidR="004A05C3" w:rsidRPr="00595FE5">
              <w:rPr>
                <w:rFonts w:ascii="Montserrat Light" w:hAnsi="Montserrat Light"/>
                <w:lang w:val="ro-RO"/>
              </w:rPr>
              <w:t xml:space="preserve"> </w:t>
            </w:r>
            <w:r w:rsidRPr="00595FE5">
              <w:rPr>
                <w:rFonts w:ascii="Montserrat Light" w:hAnsi="Montserrat Light"/>
                <w:lang w:val="ro-RO"/>
              </w:rPr>
              <w:t xml:space="preserve">cofinanțare din bugetul </w:t>
            </w:r>
            <w:r w:rsidR="00B92511" w:rsidRPr="00595FE5">
              <w:rPr>
                <w:rFonts w:ascii="Montserrat Light" w:hAnsi="Montserrat Light"/>
                <w:lang w:val="ro-RO"/>
              </w:rPr>
              <w:t xml:space="preserve">Judeţului Cluj, prin </w:t>
            </w:r>
            <w:r w:rsidRPr="00595FE5">
              <w:rPr>
                <w:rFonts w:ascii="Montserrat Light" w:hAnsi="Montserrat Light"/>
                <w:lang w:val="ro-RO"/>
              </w:rPr>
              <w:t xml:space="preserve">Consiliul Județean Cluj. </w:t>
            </w:r>
          </w:p>
          <w:p w14:paraId="4F99F517" w14:textId="5412308C" w:rsidR="00FB27FB" w:rsidRPr="00595FE5" w:rsidRDefault="00FB27FB" w:rsidP="00FB27FB">
            <w:pPr>
              <w:tabs>
                <w:tab w:val="left" w:pos="3456"/>
              </w:tabs>
              <w:jc w:val="both"/>
              <w:rPr>
                <w:rFonts w:ascii="Montserrat Light" w:hAnsi="Montserrat Light"/>
                <w:bCs/>
                <w:lang w:val="ro-RO"/>
              </w:rPr>
            </w:pPr>
            <w:r w:rsidRPr="00595FE5">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w:t>
            </w:r>
            <w:r w:rsidR="004A05C3" w:rsidRPr="00595FE5">
              <w:rPr>
                <w:rFonts w:ascii="Montserrat Light" w:hAnsi="Montserrat Light"/>
                <w:bCs/>
                <w:lang w:val="ro-RO"/>
              </w:rPr>
              <w:t>ă</w:t>
            </w:r>
            <w:r w:rsidRPr="00595FE5">
              <w:rPr>
                <w:rFonts w:ascii="Montserrat Light" w:hAnsi="Montserrat Light"/>
                <w:bCs/>
                <w:lang w:val="ro-RO"/>
              </w:rPr>
              <w:t xml:space="preserve"> din bugetul Județului Cluj.</w:t>
            </w:r>
          </w:p>
          <w:p w14:paraId="53742185" w14:textId="03544140" w:rsidR="00FB27FB" w:rsidRPr="00595FE5" w:rsidRDefault="00FB27FB" w:rsidP="00FB27FB">
            <w:pPr>
              <w:tabs>
                <w:tab w:val="left" w:pos="3456"/>
              </w:tabs>
              <w:jc w:val="both"/>
              <w:rPr>
                <w:rFonts w:ascii="Montserrat Light" w:hAnsi="Montserrat Light"/>
                <w:lang w:val="ro-RO"/>
              </w:rPr>
            </w:pPr>
            <w:r w:rsidRPr="00595FE5">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 prin bugetul Ministerului Muncii, Familiei şi Protecţiei Sociale.</w:t>
            </w:r>
          </w:p>
          <w:p w14:paraId="287A89D9" w14:textId="4F6C9096" w:rsidR="0065381C" w:rsidRPr="00595FE5" w:rsidRDefault="00FB27FB" w:rsidP="00074029">
            <w:pPr>
              <w:tabs>
                <w:tab w:val="left" w:pos="3456"/>
              </w:tabs>
              <w:jc w:val="both"/>
              <w:rPr>
                <w:rFonts w:ascii="Montserrat Light" w:hAnsi="Montserrat Light"/>
                <w:lang w:val="ro-RO"/>
              </w:rPr>
            </w:pPr>
            <w:r w:rsidRPr="00595FE5">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sidR="00C675F7" w:rsidRPr="00595FE5">
              <w:rPr>
                <w:rFonts w:ascii="Montserrat Light" w:hAnsi="Montserrat Light"/>
                <w:lang w:val="ro-RO"/>
              </w:rPr>
              <w:t xml:space="preserve"> O</w:t>
            </w:r>
            <w:r w:rsidRPr="00595FE5">
              <w:rPr>
                <w:rFonts w:ascii="Montserrat Light" w:hAnsi="Montserrat Light"/>
                <w:lang w:val="ro-RO"/>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E93A2A" w:rsidRPr="00532B49" w14:paraId="7E3F7554" w14:textId="77777777" w:rsidTr="001A12BF">
        <w:tc>
          <w:tcPr>
            <w:tcW w:w="9985" w:type="dxa"/>
            <w:gridSpan w:val="4"/>
          </w:tcPr>
          <w:p w14:paraId="2635EFDB" w14:textId="179B2685" w:rsidR="00E93A2A" w:rsidRPr="007F7D36" w:rsidRDefault="00E93A2A" w:rsidP="00FB27FB">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FB27FB" w:rsidRPr="00532B49" w14:paraId="62F7508F" w14:textId="77777777" w:rsidTr="001A12BF">
        <w:tc>
          <w:tcPr>
            <w:tcW w:w="9985" w:type="dxa"/>
            <w:gridSpan w:val="4"/>
          </w:tcPr>
          <w:p w14:paraId="6F206A2C" w14:textId="2D95CB75"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sidR="0065381C">
              <w:rPr>
                <w:rFonts w:ascii="Montserrat Light" w:hAnsi="Montserrat Light"/>
                <w:lang w:val="ro-RO"/>
              </w:rPr>
              <w:t>începând cu anul 2024</w:t>
            </w:r>
            <w:r w:rsidR="00A56702">
              <w:rPr>
                <w:rFonts w:ascii="Montserrat Light" w:hAnsi="Montserrat Light"/>
                <w:lang w:val="ro-RO"/>
              </w:rPr>
              <w:t>.</w:t>
            </w:r>
          </w:p>
          <w:p w14:paraId="294752E5" w14:textId="1947C911"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3043D75C" w14:textId="130A29BC" w:rsidR="00FB27FB" w:rsidRPr="007F7D36" w:rsidRDefault="00FB27FB" w:rsidP="00C675F7">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00A56702" w:rsidRPr="00C675F7">
              <w:rPr>
                <w:rFonts w:ascii="Montserrat Light" w:hAnsi="Montserrat Light"/>
                <w:color w:val="000000" w:themeColor="text1"/>
                <w:lang w:val="ro-RO"/>
              </w:rPr>
              <w:t>„</w:t>
            </w:r>
            <w:r w:rsidR="009F447B" w:rsidRPr="00C675F7">
              <w:rPr>
                <w:rFonts w:ascii="Montserrat Light" w:hAnsi="Montserrat Light"/>
                <w:color w:val="000000" w:themeColor="text1"/>
                <w:lang w:val="ro-RO"/>
              </w:rPr>
              <w:t>D</w:t>
            </w:r>
            <w:r w:rsidR="009F447B" w:rsidRPr="002D62C4">
              <w:rPr>
                <w:rFonts w:ascii="Montserrat Light" w:hAnsi="Montserrat Light"/>
                <w:lang w:val="ro-RO"/>
              </w:rPr>
              <w:t>OTAREA CASEI DE TIP FAMILIAL 3 CLUJ-NAPOCA</w:t>
            </w:r>
            <w:r w:rsidR="00A12597" w:rsidRPr="002D62C4">
              <w:rPr>
                <w:rFonts w:ascii="Montserrat Light" w:hAnsi="Montserrat Light"/>
                <w:lang w:val="ro-RO"/>
              </w:rPr>
              <w:t>”</w:t>
            </w:r>
            <w:r w:rsidR="00A831E6" w:rsidRPr="002D62C4">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sidR="00A56702">
              <w:rPr>
                <w:rFonts w:ascii="Montserrat Light" w:hAnsi="Montserrat Light"/>
                <w:lang w:val="ro-RO"/>
              </w:rPr>
              <w:t xml:space="preserve">beneficarilor </w:t>
            </w:r>
            <w:r w:rsidRPr="007F7D36">
              <w:rPr>
                <w:rFonts w:ascii="Montserrat Light" w:hAnsi="Montserrat Light"/>
                <w:lang w:val="ro-RO"/>
              </w:rPr>
              <w:t>servicii</w:t>
            </w:r>
            <w:r w:rsidR="00A56702">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B230B74" w14:textId="77777777"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03986C1C" w14:textId="2085015F"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sidR="00A56702">
              <w:rPr>
                <w:rFonts w:ascii="Montserrat Light" w:hAnsi="Montserrat Light"/>
                <w:lang w:val="ro-RO"/>
              </w:rPr>
              <w:t>P</w:t>
            </w:r>
            <w:r w:rsidRPr="007F7D36">
              <w:rPr>
                <w:rFonts w:ascii="Montserrat Light" w:hAnsi="Montserrat Light"/>
                <w:lang w:val="ro-RO"/>
              </w:rPr>
              <w:t xml:space="preserve">lăți și </w:t>
            </w:r>
            <w:r w:rsidR="00A56702">
              <w:rPr>
                <w:rFonts w:ascii="Montserrat Light" w:hAnsi="Montserrat Light"/>
                <w:lang w:val="ro-RO"/>
              </w:rPr>
              <w:t>I</w:t>
            </w:r>
            <w:r w:rsidRPr="007F7D36">
              <w:rPr>
                <w:rFonts w:ascii="Montserrat Light" w:hAnsi="Montserrat Light"/>
                <w:lang w:val="ro-RO"/>
              </w:rPr>
              <w:t xml:space="preserve">nspecție </w:t>
            </w:r>
            <w:r w:rsidR="00A56702">
              <w:rPr>
                <w:rFonts w:ascii="Montserrat Light" w:hAnsi="Montserrat Light"/>
                <w:lang w:val="ro-RO"/>
              </w:rPr>
              <w:t>S</w:t>
            </w:r>
            <w:r w:rsidRPr="007F7D36">
              <w:rPr>
                <w:rFonts w:ascii="Montserrat Light" w:hAnsi="Montserrat Light"/>
                <w:lang w:val="ro-RO"/>
              </w:rPr>
              <w:t>ocială Cluj în vederea accesării finanțării nerambursabile.</w:t>
            </w:r>
          </w:p>
          <w:p w14:paraId="6B52CFB5" w14:textId="4F962801" w:rsidR="00FB27FB" w:rsidRPr="007F7D36" w:rsidRDefault="00FB27FB" w:rsidP="00C675F7">
            <w:pPr>
              <w:tabs>
                <w:tab w:val="left" w:pos="3456"/>
              </w:tabs>
              <w:jc w:val="both"/>
              <w:rPr>
                <w:rFonts w:ascii="Montserrat Light" w:hAnsi="Montserrat Light"/>
                <w:b/>
                <w:bCs/>
                <w:i/>
                <w:lang w:val="ro-RO"/>
              </w:rPr>
            </w:pPr>
            <w:r w:rsidRPr="00C560D9">
              <w:rPr>
                <w:rFonts w:ascii="Montserrat Light" w:hAnsi="Montserrat Light"/>
                <w:lang w:val="ro-RO"/>
              </w:rPr>
              <w:t>Dat fiind faptul că, pentru Apelul de proiecte pentru anul 202</w:t>
            </w:r>
            <w:r w:rsidR="00487613" w:rsidRPr="00C560D9">
              <w:rPr>
                <w:rFonts w:ascii="Montserrat Light" w:hAnsi="Montserrat Light"/>
                <w:lang w:val="ro-RO"/>
              </w:rPr>
              <w:t>4</w:t>
            </w:r>
            <w:r w:rsidRPr="00C560D9">
              <w:rPr>
                <w:rFonts w:ascii="Montserrat Light" w:hAnsi="Montserrat Light"/>
                <w:lang w:val="ro-RO"/>
              </w:rPr>
              <w:t>, perioada de înregistrare a solicitărilor este cuprinsă între 2</w:t>
            </w:r>
            <w:r w:rsidR="00487613" w:rsidRPr="00C560D9">
              <w:rPr>
                <w:rFonts w:ascii="Montserrat Light" w:hAnsi="Montserrat Light"/>
                <w:lang w:val="ro-RO"/>
              </w:rPr>
              <w:t>0</w:t>
            </w:r>
            <w:r w:rsidRPr="00C560D9">
              <w:rPr>
                <w:rFonts w:ascii="Montserrat Light" w:hAnsi="Montserrat Light"/>
                <w:lang w:val="ro-RO"/>
              </w:rPr>
              <w:t>.0</w:t>
            </w:r>
            <w:r w:rsidR="00487613" w:rsidRPr="00C560D9">
              <w:rPr>
                <w:rFonts w:ascii="Montserrat Light" w:hAnsi="Montserrat Light"/>
                <w:lang w:val="ro-RO"/>
              </w:rPr>
              <w:t>8</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 1</w:t>
            </w:r>
            <w:r w:rsidR="00487613" w:rsidRPr="00C560D9">
              <w:rPr>
                <w:rFonts w:ascii="Montserrat Light" w:hAnsi="Montserrat Light"/>
                <w:lang w:val="ro-RO"/>
              </w:rPr>
              <w:t>8</w:t>
            </w:r>
            <w:r w:rsidRPr="00C560D9">
              <w:rPr>
                <w:rFonts w:ascii="Montserrat Light" w:hAnsi="Montserrat Light"/>
                <w:lang w:val="ro-RO"/>
              </w:rPr>
              <w:t>.0</w:t>
            </w:r>
            <w:r w:rsidR="00487613" w:rsidRPr="00C560D9">
              <w:rPr>
                <w:rFonts w:ascii="Montserrat Light" w:hAnsi="Montserrat Light"/>
                <w:lang w:val="ro-RO"/>
              </w:rPr>
              <w:t>9</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sidR="00FE17F8">
              <w:rPr>
                <w:rFonts w:ascii="Montserrat Light" w:hAnsi="Montserrat Light"/>
                <w:lang w:val="ro-RO"/>
              </w:rPr>
              <w:t xml:space="preserve"> judeţean</w:t>
            </w:r>
            <w:r w:rsidRPr="007F7D36">
              <w:rPr>
                <w:rFonts w:ascii="Montserrat Light" w:hAnsi="Montserrat Light"/>
                <w:lang w:val="ro-RO"/>
              </w:rPr>
              <w:t xml:space="preserve"> organizată</w:t>
            </w:r>
            <w:r w:rsidR="00A56702">
              <w:rPr>
                <w:rFonts w:ascii="Montserrat Light" w:hAnsi="Montserrat Light"/>
                <w:lang w:val="ro-RO"/>
              </w:rPr>
              <w:t>.</w:t>
            </w:r>
          </w:p>
        </w:tc>
      </w:tr>
      <w:tr w:rsidR="00E93A2A" w:rsidRPr="00532B49" w14:paraId="421BEA29" w14:textId="77777777" w:rsidTr="001A12BF">
        <w:tc>
          <w:tcPr>
            <w:tcW w:w="9985" w:type="dxa"/>
            <w:gridSpan w:val="4"/>
          </w:tcPr>
          <w:p w14:paraId="1DC5A371" w14:textId="77777777" w:rsidR="00E93A2A" w:rsidRPr="007F7D36" w:rsidRDefault="00E93A2A" w:rsidP="00BB6DC1">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E93A2A" w:rsidRPr="00532B49" w14:paraId="5D13D698" w14:textId="77777777" w:rsidTr="001A12BF">
        <w:tc>
          <w:tcPr>
            <w:tcW w:w="9985" w:type="dxa"/>
            <w:gridSpan w:val="4"/>
          </w:tcPr>
          <w:p w14:paraId="43F30501" w14:textId="77777777" w:rsidR="00E93A2A" w:rsidRPr="007F7D36" w:rsidRDefault="00E93A2A" w:rsidP="00BB6DC1">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E93A2A" w:rsidRPr="007F7D36" w14:paraId="5871A37C" w14:textId="77777777" w:rsidTr="001A12BF">
        <w:trPr>
          <w:trHeight w:val="378"/>
        </w:trPr>
        <w:tc>
          <w:tcPr>
            <w:tcW w:w="3397" w:type="dxa"/>
          </w:tcPr>
          <w:p w14:paraId="5D1C8040" w14:textId="77777777" w:rsidR="00E93A2A" w:rsidRPr="007F7D36" w:rsidRDefault="00E93A2A" w:rsidP="00BB6DC1">
            <w:pPr>
              <w:tabs>
                <w:tab w:val="left" w:pos="3456"/>
              </w:tabs>
              <w:rPr>
                <w:rFonts w:ascii="Montserrat Light" w:hAnsi="Montserrat Light"/>
                <w:b/>
                <w:bCs/>
                <w:iCs/>
                <w:lang w:val="it-IT"/>
              </w:rPr>
            </w:pPr>
          </w:p>
        </w:tc>
        <w:tc>
          <w:tcPr>
            <w:tcW w:w="2133" w:type="dxa"/>
            <w:vAlign w:val="center"/>
          </w:tcPr>
          <w:p w14:paraId="2970FAD5"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6E538036"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146A98B9"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0C50B1" w:rsidRPr="007F7D36" w14:paraId="0B0FC084" w14:textId="77777777" w:rsidTr="001A12BF">
        <w:trPr>
          <w:trHeight w:val="411"/>
        </w:trPr>
        <w:tc>
          <w:tcPr>
            <w:tcW w:w="3397" w:type="dxa"/>
            <w:vAlign w:val="center"/>
          </w:tcPr>
          <w:p w14:paraId="1A99A151" w14:textId="77777777" w:rsidR="000C50B1" w:rsidRPr="007F7D36" w:rsidRDefault="000C50B1" w:rsidP="000C50B1">
            <w:pPr>
              <w:tabs>
                <w:tab w:val="left" w:pos="3456"/>
              </w:tabs>
              <w:rPr>
                <w:rFonts w:ascii="Montserrat Light" w:hAnsi="Montserrat Light"/>
                <w:iCs/>
                <w:lang w:val="en-US"/>
              </w:rPr>
            </w:pPr>
            <w:proofErr w:type="spellStart"/>
            <w:r w:rsidRPr="007F7D36">
              <w:rPr>
                <w:rFonts w:ascii="Montserrat Light" w:hAnsi="Montserrat Light"/>
                <w:iCs/>
                <w:lang w:val="en-US"/>
              </w:rPr>
              <w:t>Avizat</w:t>
            </w:r>
            <w:proofErr w:type="spellEnd"/>
            <w:r w:rsidRPr="007F7D36">
              <w:rPr>
                <w:rFonts w:ascii="Montserrat Light" w:hAnsi="Montserrat Light"/>
                <w:iCs/>
                <w:lang w:val="en-US"/>
              </w:rPr>
              <w:t>: Director General</w:t>
            </w:r>
          </w:p>
        </w:tc>
        <w:tc>
          <w:tcPr>
            <w:tcW w:w="2133" w:type="dxa"/>
            <w:vAlign w:val="center"/>
          </w:tcPr>
          <w:p w14:paraId="12CE6F07" w14:textId="77777777" w:rsidR="000C50B1" w:rsidRPr="007F7D36" w:rsidRDefault="000C50B1" w:rsidP="000C50B1">
            <w:pPr>
              <w:tabs>
                <w:tab w:val="left" w:pos="3456"/>
              </w:tabs>
              <w:rPr>
                <w:rFonts w:ascii="Montserrat Light" w:hAnsi="Montserrat Light"/>
                <w:iCs/>
                <w:lang w:val="en-US"/>
              </w:rPr>
            </w:pPr>
            <w:r w:rsidRPr="007F7D36">
              <w:rPr>
                <w:rFonts w:ascii="Montserrat Light" w:hAnsi="Montserrat Light"/>
                <w:iCs/>
                <w:lang w:val="ro-RO"/>
              </w:rPr>
              <w:t>Cristina ȘCHIOP</w:t>
            </w:r>
          </w:p>
        </w:tc>
        <w:tc>
          <w:tcPr>
            <w:tcW w:w="2158" w:type="dxa"/>
            <w:vAlign w:val="center"/>
          </w:tcPr>
          <w:p w14:paraId="148627C7" w14:textId="6B3A741C" w:rsidR="000C50B1" w:rsidRPr="007F7D36" w:rsidRDefault="00C73F3B" w:rsidP="000C50B1">
            <w:pPr>
              <w:tabs>
                <w:tab w:val="left" w:pos="3456"/>
              </w:tabs>
              <w:rPr>
                <w:rFonts w:ascii="Montserrat Light" w:hAnsi="Montserrat Light"/>
                <w:iCs/>
                <w:lang w:val="en-US"/>
              </w:rPr>
            </w:pPr>
            <w:r>
              <w:rPr>
                <w:rFonts w:ascii="Montserrat Light" w:hAnsi="Montserrat Light"/>
                <w:iCs/>
                <w:lang w:val="en-US"/>
              </w:rPr>
              <w:t>16.</w:t>
            </w:r>
            <w:r w:rsidR="000C50B1">
              <w:rPr>
                <w:rFonts w:ascii="Montserrat Light" w:hAnsi="Montserrat Light"/>
                <w:iCs/>
                <w:lang w:val="en-US"/>
              </w:rPr>
              <w:t>09.2024</w:t>
            </w:r>
          </w:p>
        </w:tc>
        <w:tc>
          <w:tcPr>
            <w:tcW w:w="2297" w:type="dxa"/>
            <w:vAlign w:val="center"/>
          </w:tcPr>
          <w:p w14:paraId="79B0B4A9" w14:textId="77777777" w:rsidR="000C50B1" w:rsidRPr="007F7D36" w:rsidRDefault="000C50B1" w:rsidP="000C50B1">
            <w:pPr>
              <w:tabs>
                <w:tab w:val="left" w:pos="3456"/>
              </w:tabs>
              <w:rPr>
                <w:rFonts w:ascii="Montserrat Light" w:hAnsi="Montserrat Light"/>
                <w:iCs/>
                <w:lang w:val="en-US"/>
              </w:rPr>
            </w:pPr>
          </w:p>
        </w:tc>
      </w:tr>
    </w:tbl>
    <w:p w14:paraId="76594B03" w14:textId="77777777" w:rsidR="00E93A2A" w:rsidRPr="007F7D36" w:rsidRDefault="00E93A2A" w:rsidP="00E93A2A">
      <w:pPr>
        <w:tabs>
          <w:tab w:val="left" w:pos="3456"/>
        </w:tabs>
        <w:rPr>
          <w:rFonts w:ascii="Montserrat Light" w:hAnsi="Montserrat Light"/>
          <w:lang w:val="en-US"/>
        </w:rPr>
      </w:pPr>
    </w:p>
    <w:p w14:paraId="5A9FA1BB" w14:textId="77777777" w:rsidR="00E93A2A" w:rsidRPr="007F7D36" w:rsidRDefault="00E93A2A" w:rsidP="00E93A2A">
      <w:pPr>
        <w:tabs>
          <w:tab w:val="left" w:pos="3456"/>
        </w:tabs>
        <w:rPr>
          <w:rFonts w:ascii="Montserrat Light" w:hAnsi="Montserrat Light"/>
        </w:rPr>
      </w:pPr>
    </w:p>
    <w:p w14:paraId="390C75A6" w14:textId="77777777" w:rsidR="00E93A2A" w:rsidRPr="007F7D36" w:rsidRDefault="00E93A2A" w:rsidP="00E93A2A">
      <w:pPr>
        <w:tabs>
          <w:tab w:val="left" w:pos="3456"/>
        </w:tabs>
        <w:rPr>
          <w:rFonts w:ascii="Montserrat Light" w:hAnsi="Montserrat Light"/>
        </w:rPr>
      </w:pPr>
    </w:p>
    <w:p w14:paraId="2E0A3EAB" w14:textId="77777777" w:rsidR="00E93A2A" w:rsidRPr="007F7D36" w:rsidRDefault="00E93A2A" w:rsidP="00E93A2A">
      <w:pPr>
        <w:tabs>
          <w:tab w:val="left" w:pos="3456"/>
        </w:tabs>
        <w:rPr>
          <w:rFonts w:ascii="Montserrat Light" w:hAnsi="Montserrat Light"/>
        </w:rPr>
      </w:pPr>
    </w:p>
    <w:p w14:paraId="33F363C7" w14:textId="77777777" w:rsidR="0093184B" w:rsidRDefault="0093184B" w:rsidP="00E151C7">
      <w:pPr>
        <w:tabs>
          <w:tab w:val="left" w:pos="3456"/>
        </w:tabs>
        <w:ind w:right="93"/>
        <w:rPr>
          <w:rFonts w:ascii="Montserrat Light" w:hAnsi="Montserrat Light"/>
        </w:rPr>
      </w:pPr>
    </w:p>
    <w:p w14:paraId="4151A36B" w14:textId="77777777" w:rsidR="00C675F7" w:rsidRDefault="00C675F7" w:rsidP="00E151C7">
      <w:pPr>
        <w:tabs>
          <w:tab w:val="left" w:pos="3456"/>
        </w:tabs>
        <w:ind w:right="93"/>
        <w:rPr>
          <w:rFonts w:ascii="Montserrat Light" w:hAnsi="Montserrat Light"/>
        </w:rPr>
      </w:pPr>
    </w:p>
    <w:p w14:paraId="6B263B54" w14:textId="77777777" w:rsidR="00C675F7" w:rsidRDefault="00C675F7" w:rsidP="00E151C7">
      <w:pPr>
        <w:tabs>
          <w:tab w:val="left" w:pos="3456"/>
        </w:tabs>
        <w:ind w:right="93"/>
        <w:rPr>
          <w:rFonts w:ascii="Montserrat Light" w:hAnsi="Montserrat Light"/>
        </w:rPr>
      </w:pPr>
    </w:p>
    <w:p w14:paraId="1C5A177A" w14:textId="77777777" w:rsidR="00C675F7" w:rsidRDefault="00C675F7" w:rsidP="00E151C7">
      <w:pPr>
        <w:tabs>
          <w:tab w:val="left" w:pos="3456"/>
        </w:tabs>
        <w:ind w:right="93"/>
        <w:rPr>
          <w:rFonts w:ascii="Montserrat Light" w:hAnsi="Montserrat Light"/>
        </w:rPr>
      </w:pPr>
    </w:p>
    <w:p w14:paraId="7F346CF5" w14:textId="77777777" w:rsidR="00C675F7" w:rsidRDefault="00C675F7" w:rsidP="00E151C7">
      <w:pPr>
        <w:tabs>
          <w:tab w:val="left" w:pos="3456"/>
        </w:tabs>
        <w:ind w:right="93"/>
        <w:rPr>
          <w:rFonts w:ascii="Montserrat Light" w:hAnsi="Montserrat Light"/>
        </w:rPr>
      </w:pPr>
    </w:p>
    <w:p w14:paraId="036FBE62" w14:textId="77777777" w:rsidR="00C675F7" w:rsidRDefault="00C675F7" w:rsidP="00E151C7">
      <w:pPr>
        <w:tabs>
          <w:tab w:val="left" w:pos="3456"/>
        </w:tabs>
        <w:ind w:right="93"/>
        <w:rPr>
          <w:rFonts w:ascii="Montserrat Light" w:hAnsi="Montserrat Light"/>
        </w:rPr>
      </w:pPr>
    </w:p>
    <w:p w14:paraId="79F60794" w14:textId="77777777" w:rsidR="00C675F7" w:rsidRDefault="00C675F7" w:rsidP="00E151C7">
      <w:pPr>
        <w:tabs>
          <w:tab w:val="left" w:pos="3456"/>
        </w:tabs>
        <w:ind w:right="93"/>
        <w:rPr>
          <w:rFonts w:ascii="Montserrat Light" w:hAnsi="Montserrat Light"/>
        </w:rPr>
      </w:pPr>
    </w:p>
    <w:p w14:paraId="4E5F8F71" w14:textId="77777777" w:rsidR="00C675F7" w:rsidRDefault="00C675F7" w:rsidP="00E151C7">
      <w:pPr>
        <w:tabs>
          <w:tab w:val="left" w:pos="3456"/>
        </w:tabs>
        <w:ind w:right="93"/>
        <w:rPr>
          <w:rFonts w:ascii="Montserrat Light" w:hAnsi="Montserrat Light"/>
        </w:rPr>
      </w:pPr>
    </w:p>
    <w:p w14:paraId="58E95E13" w14:textId="77777777" w:rsidR="000C50B1" w:rsidRDefault="000C50B1" w:rsidP="00E151C7">
      <w:pPr>
        <w:tabs>
          <w:tab w:val="left" w:pos="3456"/>
        </w:tabs>
        <w:ind w:right="93"/>
        <w:rPr>
          <w:rFonts w:ascii="Montserrat Light" w:hAnsi="Montserrat Light"/>
        </w:rPr>
      </w:pPr>
    </w:p>
    <w:p w14:paraId="7F966671" w14:textId="77777777" w:rsidR="000C50B1" w:rsidRDefault="000C50B1" w:rsidP="00E151C7">
      <w:pPr>
        <w:tabs>
          <w:tab w:val="left" w:pos="3456"/>
        </w:tabs>
        <w:ind w:right="93"/>
        <w:rPr>
          <w:rFonts w:ascii="Montserrat Light" w:hAnsi="Montserrat Light"/>
        </w:rPr>
      </w:pPr>
    </w:p>
    <w:p w14:paraId="376CD16F" w14:textId="77777777" w:rsidR="000C50B1" w:rsidRDefault="000C50B1" w:rsidP="00E151C7">
      <w:pPr>
        <w:tabs>
          <w:tab w:val="left" w:pos="3456"/>
        </w:tabs>
        <w:ind w:right="93"/>
        <w:rPr>
          <w:rFonts w:ascii="Montserrat Light" w:hAnsi="Montserrat Light"/>
        </w:rPr>
      </w:pPr>
    </w:p>
    <w:p w14:paraId="27058D49" w14:textId="77777777" w:rsidR="00114C94" w:rsidRDefault="00114C94" w:rsidP="000C50B1">
      <w:pPr>
        <w:tabs>
          <w:tab w:val="left" w:pos="3456"/>
        </w:tabs>
        <w:rPr>
          <w:rFonts w:ascii="Montserrat Light" w:hAnsi="Montserrat Light"/>
        </w:rPr>
      </w:pPr>
    </w:p>
    <w:p w14:paraId="69A2D86E" w14:textId="77777777" w:rsidR="00114C94" w:rsidRDefault="00114C94" w:rsidP="000C50B1">
      <w:pPr>
        <w:tabs>
          <w:tab w:val="left" w:pos="3456"/>
        </w:tabs>
        <w:rPr>
          <w:rFonts w:ascii="Montserrat Light" w:hAnsi="Montserrat Light"/>
        </w:rPr>
      </w:pPr>
    </w:p>
    <w:p w14:paraId="2337D277" w14:textId="77777777" w:rsidR="00114C94" w:rsidRDefault="00114C94" w:rsidP="000C50B1">
      <w:pPr>
        <w:tabs>
          <w:tab w:val="left" w:pos="3456"/>
        </w:tabs>
        <w:rPr>
          <w:rFonts w:ascii="Montserrat Light" w:hAnsi="Montserrat Light"/>
        </w:rPr>
      </w:pPr>
    </w:p>
    <w:p w14:paraId="2BDF2549" w14:textId="77777777" w:rsidR="00532B49" w:rsidRDefault="00532B49" w:rsidP="000C50B1">
      <w:pPr>
        <w:tabs>
          <w:tab w:val="left" w:pos="3456"/>
        </w:tabs>
        <w:rPr>
          <w:rFonts w:ascii="Montserrat Light" w:hAnsi="Montserrat Light"/>
        </w:rPr>
      </w:pPr>
    </w:p>
    <w:p w14:paraId="45E6EE1A" w14:textId="77777777" w:rsidR="00532B49" w:rsidRDefault="00532B49" w:rsidP="000C50B1">
      <w:pPr>
        <w:tabs>
          <w:tab w:val="left" w:pos="3456"/>
        </w:tabs>
        <w:rPr>
          <w:rFonts w:ascii="Montserrat Light" w:hAnsi="Montserrat Light"/>
        </w:rPr>
      </w:pPr>
    </w:p>
    <w:p w14:paraId="056DDC69" w14:textId="2AA6390A" w:rsidR="000C50B1" w:rsidRDefault="000C50B1" w:rsidP="000C50B1">
      <w:pPr>
        <w:tabs>
          <w:tab w:val="left" w:pos="3456"/>
        </w:tabs>
        <w:rPr>
          <w:rFonts w:ascii="Montserrat Light" w:hAnsi="Montserrat Light"/>
        </w:rPr>
      </w:pPr>
      <w:r w:rsidRPr="007F7D36">
        <w:rPr>
          <w:rFonts w:ascii="Montserrat Light" w:hAnsi="Montserrat Light"/>
        </w:rPr>
        <w:lastRenderedPageBreak/>
        <w:t>Nr</w:t>
      </w:r>
      <w:r>
        <w:rPr>
          <w:rFonts w:ascii="Montserrat Light" w:hAnsi="Montserrat Light"/>
        </w:rPr>
        <w:t>. 375</w:t>
      </w:r>
      <w:r w:rsidR="00436648">
        <w:rPr>
          <w:rFonts w:ascii="Montserrat Light" w:hAnsi="Montserrat Light"/>
        </w:rPr>
        <w:t>24</w:t>
      </w:r>
      <w:r>
        <w:rPr>
          <w:rFonts w:ascii="Montserrat Light" w:hAnsi="Montserrat Light"/>
        </w:rPr>
        <w:t>/14.09.2024</w:t>
      </w:r>
    </w:p>
    <w:p w14:paraId="62AD6522" w14:textId="77777777" w:rsidR="000C50B1" w:rsidRPr="007F7D36" w:rsidRDefault="000C50B1" w:rsidP="000C50B1">
      <w:pPr>
        <w:tabs>
          <w:tab w:val="left" w:pos="3456"/>
        </w:tabs>
        <w:rPr>
          <w:rFonts w:ascii="Montserrat Light" w:hAnsi="Montserrat Light"/>
          <w:b/>
          <w:bCs/>
          <w:iCs/>
          <w:lang w:val="ro-RO"/>
        </w:rPr>
      </w:pPr>
    </w:p>
    <w:p w14:paraId="310DC403" w14:textId="77777777" w:rsidR="000C50B1" w:rsidRPr="007F7D36" w:rsidRDefault="000C50B1" w:rsidP="000C50B1">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782567D3" w14:textId="77777777" w:rsidR="000C50B1" w:rsidRDefault="000C50B1" w:rsidP="000C50B1">
      <w:pPr>
        <w:tabs>
          <w:tab w:val="left" w:pos="3456"/>
        </w:tabs>
        <w:rPr>
          <w:rFonts w:ascii="Montserrat Light" w:hAnsi="Montserrat Light"/>
          <w:lang w:val="ro-RO"/>
        </w:rPr>
      </w:pPr>
    </w:p>
    <w:p w14:paraId="42EFD8CB" w14:textId="77777777" w:rsidR="00A12597" w:rsidRDefault="00A12597" w:rsidP="000C50B1">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565"/>
        <w:gridCol w:w="2158"/>
        <w:gridCol w:w="2297"/>
      </w:tblGrid>
      <w:tr w:rsidR="00A12597" w:rsidRPr="007F7D36" w14:paraId="4DD43ECF" w14:textId="77777777" w:rsidTr="00A12597">
        <w:trPr>
          <w:trHeight w:val="604"/>
        </w:trPr>
        <w:tc>
          <w:tcPr>
            <w:tcW w:w="2965" w:type="dxa"/>
          </w:tcPr>
          <w:p w14:paraId="10451A0D"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7020" w:type="dxa"/>
            <w:gridSpan w:val="3"/>
          </w:tcPr>
          <w:p w14:paraId="4605211D" w14:textId="5CE166CC" w:rsidR="00A12597" w:rsidRPr="002B12F5" w:rsidRDefault="003B78B4" w:rsidP="00075CF6">
            <w:pPr>
              <w:ind w:right="86"/>
              <w:jc w:val="both"/>
              <w:rPr>
                <w:rFonts w:ascii="Montserrat Light" w:hAnsi="Montserrat Light"/>
                <w:lang w:val="ro-RO"/>
              </w:rPr>
            </w:pPr>
            <w:proofErr w:type="spellStart"/>
            <w:r w:rsidRPr="002B12F5">
              <w:rPr>
                <w:rFonts w:ascii="Montserrat Light" w:hAnsi="Montserrat Light" w:cs="Times New Roman"/>
              </w:rPr>
              <w:t>A</w:t>
            </w:r>
            <w:r w:rsidR="00A12597" w:rsidRPr="002B12F5">
              <w:rPr>
                <w:rFonts w:ascii="Montserrat Light" w:hAnsi="Montserrat Light" w:cs="Times New Roman"/>
              </w:rPr>
              <w:t>probarea</w:t>
            </w:r>
            <w:proofErr w:type="spellEnd"/>
            <w:r w:rsidR="00A12597" w:rsidRPr="002B12F5">
              <w:rPr>
                <w:rFonts w:ascii="Montserrat Light" w:hAnsi="Montserrat Light" w:cs="Times New Roman"/>
              </w:rPr>
              <w:t xml:space="preserve"> </w:t>
            </w:r>
            <w:proofErr w:type="spellStart"/>
            <w:r w:rsidR="00A12597" w:rsidRPr="002B12F5">
              <w:rPr>
                <w:rFonts w:ascii="Montserrat Light" w:hAnsi="Montserrat Light" w:cs="Times New Roman"/>
              </w:rPr>
              <w:t>proiectului</w:t>
            </w:r>
            <w:proofErr w:type="spellEnd"/>
            <w:r w:rsidR="00A12597" w:rsidRPr="002B12F5">
              <w:rPr>
                <w:rFonts w:ascii="Montserrat Light" w:hAnsi="Montserrat Light" w:cs="Times New Roman"/>
              </w:rPr>
              <w:t xml:space="preserve"> </w:t>
            </w:r>
            <w:r w:rsidR="00A12597" w:rsidRPr="002B12F5">
              <w:rPr>
                <w:rFonts w:ascii="Montserrat Light" w:hAnsi="Montserrat Light"/>
                <w:color w:val="000000" w:themeColor="text1"/>
                <w:lang w:val="ro-RO"/>
              </w:rPr>
              <w:t>„</w:t>
            </w:r>
            <w:r w:rsidR="009F447B" w:rsidRPr="002B12F5">
              <w:rPr>
                <w:rFonts w:ascii="Montserrat Light" w:hAnsi="Montserrat Light"/>
                <w:color w:val="000000" w:themeColor="text1"/>
                <w:lang w:val="ro-RO"/>
              </w:rPr>
              <w:t>D</w:t>
            </w:r>
            <w:r w:rsidR="009F447B" w:rsidRPr="002B12F5">
              <w:rPr>
                <w:rFonts w:ascii="Montserrat Light" w:hAnsi="Montserrat Light"/>
              </w:rPr>
              <w:t xml:space="preserve">OTAREA CASEI DE TIP </w:t>
            </w:r>
            <w:r w:rsidR="009F447B">
              <w:rPr>
                <w:rFonts w:ascii="Montserrat Light" w:hAnsi="Montserrat Light"/>
              </w:rPr>
              <w:t>FAMILIAL 3</w:t>
            </w:r>
            <w:r w:rsidR="009F447B" w:rsidRPr="002B12F5">
              <w:rPr>
                <w:rFonts w:ascii="Montserrat Light" w:hAnsi="Montserrat Light"/>
              </w:rPr>
              <w:t xml:space="preserve"> CLUJ-NAPOCA”</w:t>
            </w:r>
          </w:p>
        </w:tc>
      </w:tr>
      <w:tr w:rsidR="00A12597" w:rsidRPr="007F7D36" w14:paraId="53DDB23E" w14:textId="77777777" w:rsidTr="00A12597">
        <w:tc>
          <w:tcPr>
            <w:tcW w:w="2965" w:type="dxa"/>
          </w:tcPr>
          <w:p w14:paraId="627A6CE7"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7020" w:type="dxa"/>
            <w:gridSpan w:val="3"/>
          </w:tcPr>
          <w:p w14:paraId="0DB0D4BB" w14:textId="687B7F61" w:rsidR="00A12597" w:rsidRPr="007F7D36" w:rsidRDefault="00A12597" w:rsidP="00075CF6">
            <w:pPr>
              <w:tabs>
                <w:tab w:val="left" w:pos="3456"/>
              </w:tabs>
              <w:rPr>
                <w:rFonts w:ascii="Montserrat Light" w:hAnsi="Montserrat Light"/>
                <w:lang w:val="ro-RO"/>
              </w:rPr>
            </w:pPr>
            <w:r w:rsidRPr="007F7D36">
              <w:rPr>
                <w:rFonts w:ascii="Montserrat Light" w:hAnsi="Montserrat Light"/>
                <w:iCs/>
                <w:lang w:val="ro-RO"/>
              </w:rPr>
              <w:t xml:space="preserve">DIRECȚIA </w:t>
            </w:r>
            <w:r w:rsidR="00595FE5">
              <w:rPr>
                <w:rFonts w:ascii="Montserrat Light" w:hAnsi="Montserrat Light"/>
                <w:iCs/>
                <w:lang w:val="ro-RO"/>
              </w:rPr>
              <w:t>DEZVOLTARE ŞI INVESTIŢII</w:t>
            </w:r>
          </w:p>
        </w:tc>
      </w:tr>
      <w:tr w:rsidR="00A12597" w:rsidRPr="007F7D36" w14:paraId="1320279C" w14:textId="77777777" w:rsidTr="00075CF6">
        <w:trPr>
          <w:trHeight w:val="342"/>
        </w:trPr>
        <w:tc>
          <w:tcPr>
            <w:tcW w:w="9985" w:type="dxa"/>
            <w:gridSpan w:val="4"/>
            <w:vAlign w:val="center"/>
          </w:tcPr>
          <w:p w14:paraId="7B0BEA15"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A12597" w:rsidRPr="0006411D" w14:paraId="76D9007B" w14:textId="77777777" w:rsidTr="00075CF6">
        <w:trPr>
          <w:trHeight w:val="2290"/>
        </w:trPr>
        <w:tc>
          <w:tcPr>
            <w:tcW w:w="9985" w:type="dxa"/>
            <w:gridSpan w:val="4"/>
            <w:vAlign w:val="center"/>
          </w:tcPr>
          <w:p w14:paraId="539C4870" w14:textId="77777777" w:rsidR="00A12597" w:rsidRPr="0006411D" w:rsidRDefault="00A12597" w:rsidP="00075CF6">
            <w:pPr>
              <w:tabs>
                <w:tab w:val="left" w:pos="3456"/>
              </w:tabs>
              <w:jc w:val="both"/>
              <w:rPr>
                <w:rFonts w:ascii="Montserrat Light" w:hAnsi="Montserrat Light"/>
                <w:iCs/>
                <w:lang w:val="it-IT"/>
              </w:rPr>
            </w:pPr>
            <w:proofErr w:type="spellStart"/>
            <w:r w:rsidRPr="0006411D">
              <w:rPr>
                <w:rFonts w:ascii="Montserrat Light" w:hAnsi="Montserrat Light"/>
                <w:iCs/>
                <w:lang w:val="en-US"/>
              </w:rPr>
              <w:t>În</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analiza</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proiectului</w:t>
            </w:r>
            <w:proofErr w:type="spellEnd"/>
            <w:r w:rsidRPr="0006411D">
              <w:rPr>
                <w:rFonts w:ascii="Montserrat Light" w:hAnsi="Montserrat Light"/>
                <w:iCs/>
                <w:lang w:val="en-US"/>
              </w:rPr>
              <w:t xml:space="preserve"> de </w:t>
            </w:r>
            <w:proofErr w:type="spellStart"/>
            <w:r w:rsidRPr="0006411D">
              <w:rPr>
                <w:rFonts w:ascii="Montserrat Light" w:hAnsi="Montserrat Light"/>
                <w:iCs/>
                <w:lang w:val="en-US"/>
              </w:rPr>
              <w:t>hotărâre</w:t>
            </w:r>
            <w:proofErr w:type="spellEnd"/>
            <w:r w:rsidRPr="0006411D">
              <w:rPr>
                <w:rFonts w:ascii="Montserrat Light" w:hAnsi="Montserrat Light"/>
                <w:iCs/>
                <w:lang w:val="en-US"/>
              </w:rPr>
              <w:t xml:space="preserve"> s-a </w:t>
            </w:r>
            <w:proofErr w:type="spellStart"/>
            <w:r w:rsidRPr="0006411D">
              <w:rPr>
                <w:rFonts w:ascii="Montserrat Light" w:hAnsi="Montserrat Light"/>
                <w:iCs/>
                <w:lang w:val="en-US"/>
              </w:rPr>
              <w:t>ținut</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cont</w:t>
            </w:r>
            <w:proofErr w:type="spellEnd"/>
            <w:r w:rsidRPr="0006411D">
              <w:rPr>
                <w:rFonts w:ascii="Montserrat Light" w:hAnsi="Montserrat Light"/>
                <w:iCs/>
                <w:lang w:val="en-US"/>
              </w:rPr>
              <w:t xml:space="preserve"> de </w:t>
            </w:r>
            <w:proofErr w:type="spellStart"/>
            <w:r w:rsidRPr="0006411D">
              <w:rPr>
                <w:rFonts w:ascii="Montserrat Light" w:hAnsi="Montserrat Light"/>
                <w:iCs/>
                <w:lang w:val="en-US"/>
              </w:rPr>
              <w:t>prevederilor</w:t>
            </w:r>
            <w:proofErr w:type="spellEnd"/>
            <w:r w:rsidRPr="0006411D">
              <w:rPr>
                <w:rFonts w:ascii="Montserrat Light" w:hAnsi="Montserrat Light"/>
                <w:iCs/>
                <w:lang w:val="en-US"/>
              </w:rPr>
              <w:t xml:space="preserve"> art. 45 - </w:t>
            </w:r>
            <w:proofErr w:type="spellStart"/>
            <w:r w:rsidRPr="0006411D">
              <w:rPr>
                <w:rFonts w:ascii="Montserrat Light" w:hAnsi="Montserrat Light"/>
                <w:iCs/>
                <w:lang w:val="en-US"/>
              </w:rPr>
              <w:t>Condiţii</w:t>
            </w:r>
            <w:proofErr w:type="spellEnd"/>
            <w:r w:rsidRPr="0006411D">
              <w:rPr>
                <w:rFonts w:ascii="Montserrat Light" w:hAnsi="Montserrat Light"/>
                <w:iCs/>
                <w:lang w:val="en-US"/>
              </w:rPr>
              <w:t xml:space="preserve"> pentru </w:t>
            </w:r>
            <w:proofErr w:type="spellStart"/>
            <w:r w:rsidRPr="0006411D">
              <w:rPr>
                <w:rFonts w:ascii="Montserrat Light" w:hAnsi="Montserrat Light"/>
                <w:iCs/>
                <w:lang w:val="en-US"/>
              </w:rPr>
              <w:t>includerea</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investiţiilor</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în</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proiectul</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bugetului</w:t>
            </w:r>
            <w:proofErr w:type="spellEnd"/>
            <w:r w:rsidRPr="0006411D">
              <w:rPr>
                <w:rFonts w:ascii="Montserrat Light" w:hAnsi="Montserrat Light"/>
                <w:iCs/>
                <w:lang w:val="en-US"/>
              </w:rPr>
              <w:t xml:space="preserve">, </w:t>
            </w:r>
            <w:proofErr w:type="spellStart"/>
            <w:r w:rsidRPr="0006411D">
              <w:rPr>
                <w:rFonts w:ascii="Montserrat Light" w:hAnsi="Montserrat Light"/>
                <w:iCs/>
                <w:lang w:val="en-US"/>
              </w:rPr>
              <w:t>alin</w:t>
            </w:r>
            <w:proofErr w:type="spellEnd"/>
            <w:r w:rsidRPr="0006411D">
              <w:rPr>
                <w:rFonts w:ascii="Montserrat Light" w:hAnsi="Montserrat Light"/>
                <w:iCs/>
                <w:lang w:val="en-US"/>
              </w:rPr>
              <w:t xml:space="preserve">. </w:t>
            </w:r>
            <w:r w:rsidRPr="0006411D">
              <w:rPr>
                <w:rFonts w:ascii="Montserrat Light" w:hAnsi="Montserrat Light"/>
                <w:iCs/>
                <w:lang w:val="it-IT"/>
              </w:rPr>
              <w:t xml:space="preserve">(2) din Legea nr. 273/2006 privind finanțele publice locale, cu modificările și completările ulterioare: </w:t>
            </w:r>
          </w:p>
          <w:p w14:paraId="2D93D671" w14:textId="77777777" w:rsidR="00A12597" w:rsidRPr="0006411D" w:rsidRDefault="00A12597" w:rsidP="00075CF6">
            <w:pPr>
              <w:tabs>
                <w:tab w:val="left" w:pos="3456"/>
              </w:tabs>
              <w:jc w:val="both"/>
              <w:rPr>
                <w:rFonts w:ascii="Montserrat Light" w:hAnsi="Montserrat Light"/>
                <w:iCs/>
                <w:lang w:val="it-IT"/>
              </w:rPr>
            </w:pPr>
            <w:r w:rsidRPr="0006411D">
              <w:rPr>
                <w:rFonts w:ascii="Montserrat Light" w:hAnsi="Montserrat Light"/>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B967A28" w14:textId="100D96AB" w:rsidR="00A12597" w:rsidRPr="0006411D" w:rsidRDefault="00A12597" w:rsidP="00075CF6">
            <w:pPr>
              <w:ind w:right="93"/>
              <w:contextualSpacing/>
              <w:jc w:val="both"/>
              <w:rPr>
                <w:rFonts w:ascii="Montserrat Light" w:hAnsi="Montserrat Light"/>
                <w:iCs/>
                <w:lang w:val="it-IT"/>
              </w:rPr>
            </w:pPr>
            <w:r w:rsidRPr="0006411D">
              <w:rPr>
                <w:rFonts w:ascii="Montserrat Light" w:hAnsi="Montserrat Light"/>
                <w:iCs/>
                <w:color w:val="000000" w:themeColor="text1"/>
                <w:lang w:val="it-IT"/>
              </w:rPr>
              <w:t>Proiectul de hotărâre privind aprobarea proiectului</w:t>
            </w:r>
            <w:r w:rsidRPr="0006411D">
              <w:rPr>
                <w:rFonts w:ascii="Montserrat Light" w:hAnsi="Montserrat Light"/>
                <w:iCs/>
                <w:lang w:val="it-IT"/>
              </w:rPr>
              <w:t xml:space="preserve"> </w:t>
            </w:r>
            <w:r w:rsidRPr="0006411D">
              <w:rPr>
                <w:rFonts w:ascii="Montserrat Light" w:hAnsi="Montserrat Light"/>
                <w:iCs/>
                <w:color w:val="000000" w:themeColor="text1"/>
                <w:lang w:val="ro-RO"/>
              </w:rPr>
              <w:t>„</w:t>
            </w:r>
            <w:r w:rsidR="009F447B" w:rsidRPr="0006411D">
              <w:rPr>
                <w:rFonts w:ascii="Montserrat Light" w:hAnsi="Montserrat Light"/>
                <w:iCs/>
                <w:color w:val="000000" w:themeColor="text1"/>
                <w:lang w:val="ro-RO"/>
              </w:rPr>
              <w:t>D</w:t>
            </w:r>
            <w:r w:rsidR="009F447B" w:rsidRPr="0006411D">
              <w:rPr>
                <w:rFonts w:ascii="Montserrat Light" w:hAnsi="Montserrat Light"/>
                <w:iCs/>
                <w:lang w:val="it-IT"/>
              </w:rPr>
              <w:t>OTAREA CASEI DE TIP FAMILIAL 3 CLUJ-NAPOCA”</w:t>
            </w:r>
            <w:r w:rsidRPr="0006411D">
              <w:rPr>
                <w:rFonts w:ascii="Montserrat Light" w:hAnsi="Montserrat Light"/>
                <w:iCs/>
                <w:color w:val="000000" w:themeColor="text1"/>
                <w:lang w:val="it-IT"/>
              </w:rPr>
              <w:t>, se fundamentează și pe prevederile H.G. nr. 973/2012 și ale O</w:t>
            </w:r>
            <w:r w:rsidRPr="0006411D">
              <w:rPr>
                <w:rFonts w:ascii="Montserrat Light" w:hAnsi="Montserrat Light"/>
                <w:iCs/>
                <w:lang w:val="it-IT"/>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A12597" w:rsidRPr="00532B49" w14:paraId="26BEBBA9" w14:textId="77777777" w:rsidTr="00075CF6">
        <w:tc>
          <w:tcPr>
            <w:tcW w:w="9985" w:type="dxa"/>
            <w:gridSpan w:val="4"/>
          </w:tcPr>
          <w:p w14:paraId="7DF47879" w14:textId="77777777" w:rsidR="00A12597" w:rsidRPr="007F7D36" w:rsidRDefault="00A12597" w:rsidP="00075CF6">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A12597" w:rsidRPr="00595FE5" w14:paraId="3B9F6CA7" w14:textId="77777777" w:rsidTr="00075CF6">
        <w:trPr>
          <w:trHeight w:val="690"/>
        </w:trPr>
        <w:tc>
          <w:tcPr>
            <w:tcW w:w="9985" w:type="dxa"/>
            <w:gridSpan w:val="4"/>
            <w:vAlign w:val="center"/>
          </w:tcPr>
          <w:p w14:paraId="7E32060D" w14:textId="5416ED5A" w:rsidR="00A12597" w:rsidRPr="00595FE5" w:rsidRDefault="00A12597" w:rsidP="00075CF6">
            <w:pPr>
              <w:tabs>
                <w:tab w:val="left" w:pos="3456"/>
              </w:tabs>
              <w:jc w:val="both"/>
              <w:rPr>
                <w:rFonts w:ascii="Montserrat Light" w:hAnsi="Montserrat Light"/>
                <w:lang w:val="ro-RO"/>
              </w:rPr>
            </w:pPr>
            <w:r w:rsidRPr="00595FE5">
              <w:rPr>
                <w:rFonts w:ascii="Montserrat Light" w:hAnsi="Montserrat Light"/>
                <w:lang w:val="ro-RO"/>
              </w:rPr>
              <w:t xml:space="preserve">Valoarea proiectului este de </w:t>
            </w:r>
            <w:r w:rsidR="002D62C4" w:rsidRPr="00595FE5">
              <w:rPr>
                <w:rFonts w:ascii="Montserrat Light" w:hAnsi="Montserrat Light" w:cs="Times New Roman"/>
                <w:b/>
                <w:lang w:val="ro-RO"/>
              </w:rPr>
              <w:t xml:space="preserve">186.333,25 </w:t>
            </w:r>
            <w:r w:rsidRPr="00595FE5">
              <w:rPr>
                <w:rFonts w:ascii="Montserrat Light" w:hAnsi="Montserrat Light" w:cstheme="minorHAnsi"/>
                <w:b/>
                <w:bCs/>
                <w:lang w:val="it-IT"/>
              </w:rPr>
              <w:t xml:space="preserve">lei (cu TVA) </w:t>
            </w:r>
            <w:r w:rsidRPr="00595FE5">
              <w:rPr>
                <w:rFonts w:ascii="Montserrat Light" w:hAnsi="Montserrat Light"/>
                <w:lang w:val="ro-RO"/>
              </w:rPr>
              <w:t xml:space="preserve"> și va fi finanțată 90%, prin bugetul Ministerului Muncii și Solidarității Sociale și 10% cofinanțare din bugetul Judeţului Cluj, prin Consiliul Județean Cluj. </w:t>
            </w:r>
          </w:p>
          <w:p w14:paraId="601F21BF" w14:textId="77777777" w:rsidR="00A12597" w:rsidRPr="00595FE5" w:rsidRDefault="00A12597" w:rsidP="00075CF6">
            <w:pPr>
              <w:tabs>
                <w:tab w:val="left" w:pos="3456"/>
              </w:tabs>
              <w:jc w:val="both"/>
              <w:rPr>
                <w:rFonts w:ascii="Montserrat Light" w:hAnsi="Montserrat Light"/>
                <w:bCs/>
                <w:lang w:val="ro-RO"/>
              </w:rPr>
            </w:pPr>
            <w:r w:rsidRPr="00595FE5">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suportată din bugetul Județului Cluj.</w:t>
            </w:r>
          </w:p>
          <w:p w14:paraId="255E9480" w14:textId="77777777" w:rsidR="00A12597" w:rsidRPr="00595FE5" w:rsidRDefault="00A12597" w:rsidP="00075CF6">
            <w:pPr>
              <w:tabs>
                <w:tab w:val="left" w:pos="3456"/>
              </w:tabs>
              <w:jc w:val="both"/>
              <w:rPr>
                <w:rFonts w:ascii="Montserrat Light" w:hAnsi="Montserrat Light"/>
                <w:lang w:val="ro-RO"/>
              </w:rPr>
            </w:pPr>
            <w:r w:rsidRPr="00595FE5">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 prin bugetul Ministerului Muncii, Familiei şi Protecţiei Sociale.</w:t>
            </w:r>
          </w:p>
          <w:p w14:paraId="48AD4E3E" w14:textId="725B54A9" w:rsidR="00A12597" w:rsidRPr="00595FE5" w:rsidRDefault="00A12597" w:rsidP="00075CF6">
            <w:pPr>
              <w:tabs>
                <w:tab w:val="left" w:pos="3456"/>
              </w:tabs>
              <w:jc w:val="both"/>
              <w:rPr>
                <w:rFonts w:ascii="Montserrat Light" w:hAnsi="Montserrat Light"/>
                <w:lang w:val="ro-RO"/>
              </w:rPr>
            </w:pPr>
            <w:r w:rsidRPr="00595FE5">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 Ordinului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A12597" w:rsidRPr="00532B49" w14:paraId="2B6F96E7" w14:textId="77777777" w:rsidTr="00075CF6">
        <w:tc>
          <w:tcPr>
            <w:tcW w:w="9985" w:type="dxa"/>
            <w:gridSpan w:val="4"/>
          </w:tcPr>
          <w:p w14:paraId="6E180B1F"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A12597" w:rsidRPr="00532B49" w14:paraId="1CFBA057" w14:textId="77777777" w:rsidTr="00075CF6">
        <w:tc>
          <w:tcPr>
            <w:tcW w:w="9985" w:type="dxa"/>
            <w:gridSpan w:val="4"/>
          </w:tcPr>
          <w:p w14:paraId="72FCF275"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Pr>
                <w:rFonts w:ascii="Montserrat Light" w:hAnsi="Montserrat Light"/>
                <w:lang w:val="ro-RO"/>
              </w:rPr>
              <w:t>începând cu anul 2024.</w:t>
            </w:r>
          </w:p>
          <w:p w14:paraId="6CEE6AD6"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11858928" w14:textId="4CC18B49" w:rsidR="00A12597" w:rsidRPr="007F7D36" w:rsidRDefault="00A12597" w:rsidP="00075CF6">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Pr="00C675F7">
              <w:rPr>
                <w:rFonts w:ascii="Montserrat Light" w:hAnsi="Montserrat Light"/>
                <w:color w:val="000000" w:themeColor="text1"/>
                <w:lang w:val="ro-RO"/>
              </w:rPr>
              <w:t>„</w:t>
            </w:r>
            <w:r w:rsidR="009F447B" w:rsidRPr="00C675F7">
              <w:rPr>
                <w:rFonts w:ascii="Montserrat Light" w:hAnsi="Montserrat Light"/>
                <w:color w:val="000000" w:themeColor="text1"/>
                <w:lang w:val="ro-RO"/>
              </w:rPr>
              <w:t>D</w:t>
            </w:r>
            <w:r w:rsidR="009F447B" w:rsidRPr="002D62C4">
              <w:rPr>
                <w:rFonts w:ascii="Montserrat Light" w:hAnsi="Montserrat Light"/>
                <w:lang w:val="ro-RO"/>
              </w:rPr>
              <w:t>OTAREA CASEI DE TIP FAMILIAL 3 CLUJ-NAPOCA</w:t>
            </w:r>
            <w:r w:rsidRPr="002D62C4">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Pr>
                <w:rFonts w:ascii="Montserrat Light" w:hAnsi="Montserrat Light"/>
                <w:lang w:val="ro-RO"/>
              </w:rPr>
              <w:t xml:space="preserve">beneficarilor </w:t>
            </w:r>
            <w:r w:rsidRPr="007F7D36">
              <w:rPr>
                <w:rFonts w:ascii="Montserrat Light" w:hAnsi="Montserrat Light"/>
                <w:lang w:val="ro-RO"/>
              </w:rPr>
              <w:t>servicii</w:t>
            </w:r>
            <w:r>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AEB8F49"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49E4AF7F"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Pr>
                <w:rFonts w:ascii="Montserrat Light" w:hAnsi="Montserrat Light"/>
                <w:lang w:val="ro-RO"/>
              </w:rPr>
              <w:t>P</w:t>
            </w:r>
            <w:r w:rsidRPr="007F7D36">
              <w:rPr>
                <w:rFonts w:ascii="Montserrat Light" w:hAnsi="Montserrat Light"/>
                <w:lang w:val="ro-RO"/>
              </w:rPr>
              <w:t xml:space="preserve">lăți și </w:t>
            </w:r>
            <w:r>
              <w:rPr>
                <w:rFonts w:ascii="Montserrat Light" w:hAnsi="Montserrat Light"/>
                <w:lang w:val="ro-RO"/>
              </w:rPr>
              <w:t>I</w:t>
            </w:r>
            <w:r w:rsidRPr="007F7D36">
              <w:rPr>
                <w:rFonts w:ascii="Montserrat Light" w:hAnsi="Montserrat Light"/>
                <w:lang w:val="ro-RO"/>
              </w:rPr>
              <w:t xml:space="preserve">nspecție </w:t>
            </w:r>
            <w:r>
              <w:rPr>
                <w:rFonts w:ascii="Montserrat Light" w:hAnsi="Montserrat Light"/>
                <w:lang w:val="ro-RO"/>
              </w:rPr>
              <w:t>S</w:t>
            </w:r>
            <w:r w:rsidRPr="007F7D36">
              <w:rPr>
                <w:rFonts w:ascii="Montserrat Light" w:hAnsi="Montserrat Light"/>
                <w:lang w:val="ro-RO"/>
              </w:rPr>
              <w:t>ocială Cluj în vederea accesării finanțării nerambursabile.</w:t>
            </w:r>
          </w:p>
          <w:p w14:paraId="652D7C04" w14:textId="77777777" w:rsidR="00A12597" w:rsidRPr="007F7D36" w:rsidRDefault="00A12597" w:rsidP="00075CF6">
            <w:pPr>
              <w:tabs>
                <w:tab w:val="left" w:pos="3456"/>
              </w:tabs>
              <w:jc w:val="both"/>
              <w:rPr>
                <w:rFonts w:ascii="Montserrat Light" w:hAnsi="Montserrat Light"/>
                <w:b/>
                <w:bCs/>
                <w:i/>
                <w:lang w:val="ro-RO"/>
              </w:rPr>
            </w:pPr>
            <w:r w:rsidRPr="00C560D9">
              <w:rPr>
                <w:rFonts w:ascii="Montserrat Light" w:hAnsi="Montserrat Light"/>
                <w:lang w:val="ro-RO"/>
              </w:rPr>
              <w:t xml:space="preserve">Dat fiind faptul că, pentru Apelul de proiecte pentru anul 2024, perioada de înregistrare a solicitărilor este cuprinsă între 20.08.2024 – 18.09.2024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Pr>
                <w:rFonts w:ascii="Montserrat Light" w:hAnsi="Montserrat Light"/>
                <w:lang w:val="ro-RO"/>
              </w:rPr>
              <w:t xml:space="preserve"> judeţean</w:t>
            </w:r>
            <w:r w:rsidRPr="007F7D36">
              <w:rPr>
                <w:rFonts w:ascii="Montserrat Light" w:hAnsi="Montserrat Light"/>
                <w:lang w:val="ro-RO"/>
              </w:rPr>
              <w:t xml:space="preserve"> organizată</w:t>
            </w:r>
            <w:r>
              <w:rPr>
                <w:rFonts w:ascii="Montserrat Light" w:hAnsi="Montserrat Light"/>
                <w:lang w:val="ro-RO"/>
              </w:rPr>
              <w:t>.</w:t>
            </w:r>
          </w:p>
        </w:tc>
      </w:tr>
      <w:tr w:rsidR="00A12597" w:rsidRPr="00532B49" w14:paraId="2B87478B" w14:textId="77777777" w:rsidTr="00075CF6">
        <w:tc>
          <w:tcPr>
            <w:tcW w:w="9985" w:type="dxa"/>
            <w:gridSpan w:val="4"/>
          </w:tcPr>
          <w:p w14:paraId="7C42D8E2" w14:textId="77777777" w:rsidR="00A12597" w:rsidRPr="007F7D36" w:rsidRDefault="00A12597" w:rsidP="00075CF6">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A12597" w:rsidRPr="00532B49" w14:paraId="7BD72965" w14:textId="77777777" w:rsidTr="00075CF6">
        <w:tc>
          <w:tcPr>
            <w:tcW w:w="9985" w:type="dxa"/>
            <w:gridSpan w:val="4"/>
          </w:tcPr>
          <w:p w14:paraId="7FD079A2" w14:textId="77777777" w:rsidR="00A12597" w:rsidRPr="007F7D36" w:rsidRDefault="00A12597" w:rsidP="00075CF6">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A12597" w:rsidRPr="007F7D36" w14:paraId="1853C135" w14:textId="77777777" w:rsidTr="00A12597">
        <w:trPr>
          <w:trHeight w:val="378"/>
        </w:trPr>
        <w:tc>
          <w:tcPr>
            <w:tcW w:w="2965" w:type="dxa"/>
          </w:tcPr>
          <w:p w14:paraId="085BF71D" w14:textId="77777777" w:rsidR="00A12597" w:rsidRPr="007F7D36" w:rsidRDefault="00A12597" w:rsidP="00075CF6">
            <w:pPr>
              <w:tabs>
                <w:tab w:val="left" w:pos="3456"/>
              </w:tabs>
              <w:rPr>
                <w:rFonts w:ascii="Montserrat Light" w:hAnsi="Montserrat Light"/>
                <w:b/>
                <w:bCs/>
                <w:iCs/>
                <w:lang w:val="it-IT"/>
              </w:rPr>
            </w:pPr>
          </w:p>
        </w:tc>
        <w:tc>
          <w:tcPr>
            <w:tcW w:w="2565" w:type="dxa"/>
            <w:vAlign w:val="center"/>
          </w:tcPr>
          <w:p w14:paraId="4B23CAE8"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372C090A" w14:textId="77777777" w:rsidR="00A12597" w:rsidRPr="007F7D36" w:rsidRDefault="00A12597" w:rsidP="00075CF6">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2F63878C"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C675F7" w:rsidRPr="007F7D36" w14:paraId="1561D314" w14:textId="77777777" w:rsidTr="00C675F7">
        <w:trPr>
          <w:trHeight w:val="411"/>
        </w:trPr>
        <w:tc>
          <w:tcPr>
            <w:tcW w:w="2965" w:type="dxa"/>
            <w:vAlign w:val="center"/>
          </w:tcPr>
          <w:p w14:paraId="255D08A0" w14:textId="32A5EF48" w:rsidR="00C675F7" w:rsidRPr="007F7D36" w:rsidRDefault="00C675F7" w:rsidP="00C675F7">
            <w:pPr>
              <w:tabs>
                <w:tab w:val="left" w:pos="3456"/>
              </w:tabs>
              <w:rPr>
                <w:rFonts w:ascii="Montserrat Light" w:hAnsi="Montserrat Light"/>
                <w:iCs/>
                <w:lang w:val="en-US"/>
              </w:rPr>
            </w:pPr>
            <w:r>
              <w:rPr>
                <w:rFonts w:ascii="Montserrat Light" w:hAnsi="Montserrat Light"/>
                <w:iCs/>
                <w:lang w:val="en-US"/>
              </w:rPr>
              <w:t xml:space="preserve">Director </w:t>
            </w:r>
            <w:proofErr w:type="spellStart"/>
            <w:r>
              <w:rPr>
                <w:rFonts w:ascii="Montserrat Light" w:hAnsi="Montserrat Light"/>
                <w:iCs/>
                <w:lang w:val="en-US"/>
              </w:rPr>
              <w:t>executiv</w:t>
            </w:r>
            <w:proofErr w:type="spellEnd"/>
          </w:p>
        </w:tc>
        <w:tc>
          <w:tcPr>
            <w:tcW w:w="2565" w:type="dxa"/>
            <w:vAlign w:val="center"/>
          </w:tcPr>
          <w:p w14:paraId="7D20B777" w14:textId="08EE0663" w:rsidR="00C675F7" w:rsidRPr="007F7D36" w:rsidRDefault="00C675F7" w:rsidP="00C675F7">
            <w:pPr>
              <w:tabs>
                <w:tab w:val="left" w:pos="3456"/>
              </w:tabs>
              <w:rPr>
                <w:rFonts w:ascii="Montserrat Light" w:hAnsi="Montserrat Light"/>
                <w:iCs/>
                <w:lang w:val="en-US"/>
              </w:rPr>
            </w:pPr>
            <w:r>
              <w:rPr>
                <w:rFonts w:ascii="Montserrat Light" w:hAnsi="Montserrat Light"/>
                <w:iCs/>
                <w:lang w:val="ro-RO"/>
              </w:rPr>
              <w:t>Mariana RAŢIU</w:t>
            </w:r>
          </w:p>
        </w:tc>
        <w:tc>
          <w:tcPr>
            <w:tcW w:w="2158" w:type="dxa"/>
            <w:vAlign w:val="center"/>
          </w:tcPr>
          <w:p w14:paraId="6B2B4C29" w14:textId="08BE20CE" w:rsidR="00C675F7" w:rsidRPr="007F7D36" w:rsidRDefault="00C73F3B" w:rsidP="00C675F7">
            <w:pPr>
              <w:tabs>
                <w:tab w:val="left" w:pos="3456"/>
              </w:tabs>
              <w:rPr>
                <w:rFonts w:ascii="Montserrat Light" w:hAnsi="Montserrat Light"/>
                <w:iCs/>
                <w:lang w:val="en-US"/>
              </w:rPr>
            </w:pPr>
            <w:r>
              <w:rPr>
                <w:rFonts w:ascii="Montserrat Light" w:hAnsi="Montserrat Light"/>
                <w:iCs/>
                <w:lang w:val="en-US"/>
              </w:rPr>
              <w:t>16.0</w:t>
            </w:r>
            <w:r w:rsidR="00C675F7">
              <w:rPr>
                <w:rFonts w:ascii="Montserrat Light" w:hAnsi="Montserrat Light"/>
                <w:iCs/>
                <w:lang w:val="en-US"/>
              </w:rPr>
              <w:t>9.2024</w:t>
            </w:r>
          </w:p>
        </w:tc>
        <w:tc>
          <w:tcPr>
            <w:tcW w:w="2297" w:type="dxa"/>
            <w:vAlign w:val="center"/>
          </w:tcPr>
          <w:p w14:paraId="7715AB84" w14:textId="77777777" w:rsidR="00C675F7" w:rsidRPr="007F7D36" w:rsidRDefault="00C675F7" w:rsidP="00C675F7">
            <w:pPr>
              <w:tabs>
                <w:tab w:val="left" w:pos="3456"/>
              </w:tabs>
              <w:rPr>
                <w:rFonts w:ascii="Montserrat Light" w:hAnsi="Montserrat Light"/>
                <w:iCs/>
                <w:lang w:val="en-US"/>
              </w:rPr>
            </w:pPr>
          </w:p>
        </w:tc>
      </w:tr>
      <w:tr w:rsidR="00C675F7" w:rsidRPr="007F7D36" w14:paraId="4C4B9E05" w14:textId="77777777" w:rsidTr="00C675F7">
        <w:trPr>
          <w:trHeight w:val="411"/>
        </w:trPr>
        <w:tc>
          <w:tcPr>
            <w:tcW w:w="2965" w:type="dxa"/>
            <w:vAlign w:val="center"/>
          </w:tcPr>
          <w:p w14:paraId="798CA20F" w14:textId="6E4E6A5E"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Şef</w:t>
            </w:r>
            <w:proofErr w:type="spellEnd"/>
            <w:r>
              <w:rPr>
                <w:rFonts w:ascii="Montserrat Light" w:hAnsi="Montserrat Light"/>
                <w:iCs/>
                <w:lang w:val="en-US"/>
              </w:rPr>
              <w:t xml:space="preserve"> </w:t>
            </w:r>
            <w:proofErr w:type="spellStart"/>
            <w:r>
              <w:rPr>
                <w:rFonts w:ascii="Montserrat Light" w:hAnsi="Montserrat Light"/>
                <w:iCs/>
                <w:lang w:val="en-US"/>
              </w:rPr>
              <w:t>serviciu</w:t>
            </w:r>
            <w:proofErr w:type="spellEnd"/>
            <w:r>
              <w:rPr>
                <w:rFonts w:ascii="Montserrat Light" w:hAnsi="Montserrat Light"/>
                <w:iCs/>
                <w:lang w:val="en-US"/>
              </w:rPr>
              <w:t xml:space="preserve"> </w:t>
            </w:r>
          </w:p>
        </w:tc>
        <w:tc>
          <w:tcPr>
            <w:tcW w:w="2565" w:type="dxa"/>
            <w:vAlign w:val="center"/>
          </w:tcPr>
          <w:p w14:paraId="23322352" w14:textId="51539248"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Alexandru CREŢU</w:t>
            </w:r>
          </w:p>
        </w:tc>
        <w:tc>
          <w:tcPr>
            <w:tcW w:w="2158" w:type="dxa"/>
            <w:vAlign w:val="center"/>
          </w:tcPr>
          <w:p w14:paraId="5581BCA8" w14:textId="54ADFACE" w:rsidR="00C675F7" w:rsidRDefault="00C73F3B"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6D2F57E3" w14:textId="77777777" w:rsidR="00C675F7" w:rsidRPr="007F7D36" w:rsidRDefault="00C675F7" w:rsidP="00C675F7">
            <w:pPr>
              <w:tabs>
                <w:tab w:val="left" w:pos="3456"/>
              </w:tabs>
              <w:rPr>
                <w:rFonts w:ascii="Montserrat Light" w:hAnsi="Montserrat Light"/>
                <w:iCs/>
                <w:lang w:val="en-US"/>
              </w:rPr>
            </w:pPr>
          </w:p>
        </w:tc>
      </w:tr>
      <w:tr w:rsidR="00C675F7" w:rsidRPr="007F7D36" w14:paraId="49FAFB6F" w14:textId="77777777" w:rsidTr="00C675F7">
        <w:trPr>
          <w:trHeight w:val="411"/>
        </w:trPr>
        <w:tc>
          <w:tcPr>
            <w:tcW w:w="2965" w:type="dxa"/>
            <w:vAlign w:val="center"/>
          </w:tcPr>
          <w:p w14:paraId="16933752" w14:textId="70D5DC22"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Intocmit</w:t>
            </w:r>
            <w:proofErr w:type="spellEnd"/>
            <w:r>
              <w:rPr>
                <w:rFonts w:ascii="Montserrat Light" w:hAnsi="Montserrat Light"/>
                <w:iCs/>
                <w:lang w:val="en-US"/>
              </w:rPr>
              <w:t xml:space="preserve"> </w:t>
            </w:r>
          </w:p>
        </w:tc>
        <w:tc>
          <w:tcPr>
            <w:tcW w:w="2565" w:type="dxa"/>
            <w:vAlign w:val="center"/>
          </w:tcPr>
          <w:p w14:paraId="28BE0095" w14:textId="576AF8B7"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Silvia FABIAN</w:t>
            </w:r>
          </w:p>
        </w:tc>
        <w:tc>
          <w:tcPr>
            <w:tcW w:w="2158" w:type="dxa"/>
            <w:vAlign w:val="center"/>
          </w:tcPr>
          <w:p w14:paraId="1C292C06" w14:textId="73F9BAAF" w:rsidR="00C675F7" w:rsidRDefault="00C73F3B"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28A9820" w14:textId="77777777" w:rsidR="00C675F7" w:rsidRPr="007F7D36" w:rsidRDefault="00C675F7" w:rsidP="00C675F7">
            <w:pPr>
              <w:tabs>
                <w:tab w:val="left" w:pos="3456"/>
              </w:tabs>
              <w:rPr>
                <w:rFonts w:ascii="Montserrat Light" w:hAnsi="Montserrat Light"/>
                <w:iCs/>
                <w:lang w:val="en-US"/>
              </w:rPr>
            </w:pPr>
          </w:p>
        </w:tc>
      </w:tr>
    </w:tbl>
    <w:p w14:paraId="64BD3EC0" w14:textId="77777777" w:rsidR="00C675F7" w:rsidRDefault="00C675F7" w:rsidP="000C50B1">
      <w:pPr>
        <w:tabs>
          <w:tab w:val="left" w:pos="3456"/>
        </w:tabs>
        <w:rPr>
          <w:rFonts w:ascii="Montserrat Light" w:hAnsi="Montserrat Light"/>
          <w:lang w:val="ro-RO"/>
        </w:rPr>
      </w:pPr>
    </w:p>
    <w:p w14:paraId="3BAA5BD3" w14:textId="77777777" w:rsidR="00C675F7" w:rsidRDefault="00C675F7" w:rsidP="000C50B1">
      <w:pPr>
        <w:tabs>
          <w:tab w:val="left" w:pos="3456"/>
        </w:tabs>
        <w:rPr>
          <w:rFonts w:ascii="Montserrat Light" w:hAnsi="Montserrat Light"/>
          <w:lang w:val="ro-RO"/>
        </w:rPr>
      </w:pPr>
    </w:p>
    <w:p w14:paraId="32454CF5" w14:textId="77777777" w:rsidR="000C50B1" w:rsidRDefault="000C50B1" w:rsidP="00E151C7">
      <w:pPr>
        <w:tabs>
          <w:tab w:val="left" w:pos="3456"/>
        </w:tabs>
        <w:ind w:right="93"/>
        <w:rPr>
          <w:rFonts w:ascii="Montserrat Light" w:hAnsi="Montserrat Light"/>
        </w:rPr>
      </w:pPr>
    </w:p>
    <w:p w14:paraId="298C94C0" w14:textId="77777777" w:rsidR="000C50B1" w:rsidRDefault="000C50B1" w:rsidP="00E151C7">
      <w:pPr>
        <w:tabs>
          <w:tab w:val="left" w:pos="3456"/>
        </w:tabs>
        <w:ind w:right="93"/>
        <w:rPr>
          <w:rFonts w:ascii="Montserrat Light" w:hAnsi="Montserrat Light"/>
        </w:rPr>
      </w:pPr>
    </w:p>
    <w:p w14:paraId="79E27C26" w14:textId="77777777" w:rsidR="000C50B1" w:rsidRDefault="000C50B1" w:rsidP="00E151C7">
      <w:pPr>
        <w:tabs>
          <w:tab w:val="left" w:pos="3456"/>
        </w:tabs>
        <w:ind w:right="93"/>
        <w:rPr>
          <w:rFonts w:ascii="Montserrat Light" w:hAnsi="Montserrat Light"/>
        </w:rPr>
      </w:pPr>
    </w:p>
    <w:p w14:paraId="2084086E" w14:textId="77777777" w:rsidR="000C50B1" w:rsidRDefault="000C50B1" w:rsidP="00E151C7">
      <w:pPr>
        <w:tabs>
          <w:tab w:val="left" w:pos="3456"/>
        </w:tabs>
        <w:ind w:right="93"/>
        <w:rPr>
          <w:rFonts w:ascii="Montserrat Light" w:hAnsi="Montserrat Light"/>
        </w:rPr>
      </w:pPr>
    </w:p>
    <w:p w14:paraId="4374DEAA" w14:textId="77777777" w:rsidR="000C50B1" w:rsidRDefault="000C50B1" w:rsidP="00E151C7">
      <w:pPr>
        <w:tabs>
          <w:tab w:val="left" w:pos="3456"/>
        </w:tabs>
        <w:ind w:right="93"/>
        <w:rPr>
          <w:rFonts w:ascii="Montserrat Light" w:hAnsi="Montserrat Light"/>
        </w:rPr>
      </w:pPr>
    </w:p>
    <w:p w14:paraId="066B026B" w14:textId="77777777" w:rsidR="000C50B1" w:rsidRDefault="000C50B1" w:rsidP="00E151C7">
      <w:pPr>
        <w:tabs>
          <w:tab w:val="left" w:pos="3456"/>
        </w:tabs>
        <w:ind w:right="93"/>
        <w:rPr>
          <w:rFonts w:ascii="Montserrat Light" w:hAnsi="Montserrat Light"/>
        </w:rPr>
      </w:pPr>
    </w:p>
    <w:p w14:paraId="40DA070A" w14:textId="77777777" w:rsidR="000C50B1" w:rsidRDefault="000C50B1" w:rsidP="00E151C7">
      <w:pPr>
        <w:tabs>
          <w:tab w:val="left" w:pos="3456"/>
        </w:tabs>
        <w:ind w:right="93"/>
        <w:rPr>
          <w:rFonts w:ascii="Montserrat Light" w:hAnsi="Montserrat Light"/>
        </w:rPr>
      </w:pPr>
    </w:p>
    <w:p w14:paraId="2B0591B8" w14:textId="77777777" w:rsidR="000C50B1" w:rsidRDefault="000C50B1" w:rsidP="00E151C7">
      <w:pPr>
        <w:tabs>
          <w:tab w:val="left" w:pos="3456"/>
        </w:tabs>
        <w:ind w:right="93"/>
        <w:rPr>
          <w:rFonts w:ascii="Montserrat Light" w:hAnsi="Montserrat Light"/>
        </w:rPr>
      </w:pPr>
    </w:p>
    <w:p w14:paraId="07A6CA27" w14:textId="77777777" w:rsidR="000C50B1" w:rsidRDefault="000C50B1" w:rsidP="00E151C7">
      <w:pPr>
        <w:tabs>
          <w:tab w:val="left" w:pos="3456"/>
        </w:tabs>
        <w:ind w:right="93"/>
        <w:rPr>
          <w:rFonts w:ascii="Montserrat Light" w:hAnsi="Montserrat Light"/>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0C50B1" w:rsidRPr="007F7D36" w14:paraId="556F0991"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58A4B13" w14:textId="77777777" w:rsidR="000C50B1" w:rsidRPr="007F7D36" w:rsidRDefault="000C50B1" w:rsidP="00F62DF6">
            <w:pPr>
              <w:tabs>
                <w:tab w:val="left" w:pos="3456"/>
              </w:tabs>
              <w:ind w:right="93"/>
              <w:jc w:val="center"/>
              <w:rPr>
                <w:rFonts w:ascii="Montserrat Light" w:hAnsi="Montserrat Light"/>
                <w:b/>
                <w:bCs/>
                <w:lang w:val="en-US"/>
              </w:rPr>
            </w:pPr>
            <w:r w:rsidRPr="007F7D36">
              <w:rPr>
                <w:rFonts w:ascii="Montserrat Light" w:hAnsi="Montserrat Light"/>
                <w:b/>
                <w:bCs/>
                <w:lang w:val="en-US"/>
              </w:rPr>
              <w:lastRenderedPageBreak/>
              <w:t>CIRCUIT PROIECT DE HOTĂRÂRE</w:t>
            </w:r>
          </w:p>
        </w:tc>
      </w:tr>
      <w:tr w:rsidR="000C50B1" w:rsidRPr="007F7D36" w14:paraId="60A60A27"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1FCEEEA6" w14:textId="77777777" w:rsidR="000C50B1" w:rsidRPr="007F7D36" w:rsidRDefault="000C50B1" w:rsidP="00F62DF6">
            <w:pPr>
              <w:ind w:right="93"/>
              <w:rPr>
                <w:rFonts w:ascii="Montserrat Light" w:hAnsi="Montserrat Light"/>
                <w:b/>
                <w:bCs/>
                <w:lang w:val="en-US"/>
              </w:rPr>
            </w:pPr>
            <w:r w:rsidRPr="007F7D36">
              <w:rPr>
                <w:rFonts w:ascii="Montserrat Light" w:hAnsi="Montserrat Light"/>
                <w:b/>
                <w:bCs/>
                <w:lang w:val="en-US"/>
              </w:rPr>
              <w:t xml:space="preserve">1.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analizării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şi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întocmirii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raportului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rapoartelor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ale </w:t>
            </w:r>
            <w:proofErr w:type="spellStart"/>
            <w:r w:rsidRPr="007F7D36">
              <w:rPr>
                <w:rFonts w:ascii="Montserrat Light" w:hAnsi="Montserrat Light"/>
                <w:b/>
                <w:bCs/>
                <w:lang w:val="en-US"/>
              </w:rPr>
              <w:t>compartimentelor</w:t>
            </w:r>
            <w:proofErr w:type="spellEnd"/>
            <w:r w:rsidRPr="007F7D36">
              <w:rPr>
                <w:rFonts w:ascii="Montserrat Light" w:hAnsi="Montserrat Light"/>
                <w:b/>
                <w:bCs/>
                <w:lang w:val="en-US"/>
              </w:rPr>
              <w:t xml:space="preserve"> de resort </w:t>
            </w:r>
            <w:proofErr w:type="spellStart"/>
            <w:r w:rsidRPr="007F7D36">
              <w:rPr>
                <w:rFonts w:ascii="Montserrat Light" w:hAnsi="Montserrat Light"/>
                <w:b/>
                <w:bCs/>
                <w:lang w:val="en-US"/>
              </w:rPr>
              <w:t>nominalizate</w:t>
            </w:r>
            <w:proofErr w:type="spellEnd"/>
          </w:p>
        </w:tc>
      </w:tr>
      <w:tr w:rsidR="000C50B1" w:rsidRPr="007F7D36" w14:paraId="2902F45C"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5CE06EAE" w14:textId="77777777" w:rsidR="000C50B1" w:rsidRPr="007F7D36" w:rsidRDefault="000C50B1" w:rsidP="00F62DF6">
            <w:pPr>
              <w:ind w:right="93"/>
              <w:rPr>
                <w:rFonts w:ascii="Montserrat Light" w:hAnsi="Montserrat Light"/>
                <w:b/>
                <w:bCs/>
                <w:lang w:val="en-US"/>
              </w:rPr>
            </w:pPr>
          </w:p>
        </w:tc>
      </w:tr>
      <w:tr w:rsidR="000C50B1" w:rsidRPr="007F7D36" w14:paraId="666AD254"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71653D84" w14:textId="77777777" w:rsidR="000C50B1" w:rsidRPr="007F7D36" w:rsidRDefault="000C50B1" w:rsidP="00F62DF6">
            <w:pPr>
              <w:tabs>
                <w:tab w:val="left" w:pos="3456"/>
              </w:tabs>
              <w:ind w:right="93"/>
              <w:jc w:val="center"/>
              <w:rPr>
                <w:rFonts w:ascii="Montserrat Light" w:hAnsi="Montserrat Light"/>
                <w:lang w:val="en-US"/>
              </w:rPr>
            </w:pPr>
          </w:p>
          <w:p w14:paraId="53F5F7D3"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Compartimentele</w:t>
            </w:r>
            <w:proofErr w:type="spellEnd"/>
            <w:r w:rsidRPr="007F7D36">
              <w:rPr>
                <w:rFonts w:ascii="Montserrat Light" w:hAnsi="Montserrat Light"/>
                <w:lang w:val="en-US"/>
              </w:rPr>
              <w:t xml:space="preserve"> de resort </w:t>
            </w:r>
            <w:proofErr w:type="spellStart"/>
            <w:r w:rsidRPr="007F7D36">
              <w:rPr>
                <w:rFonts w:ascii="Montserrat Light" w:hAnsi="Montserrat Light"/>
                <w:lang w:val="en-US"/>
              </w:rPr>
              <w:t>nominalizate</w:t>
            </w:r>
            <w:proofErr w:type="spellEnd"/>
          </w:p>
          <w:p w14:paraId="1E3131B2" w14:textId="77777777" w:rsidR="000C50B1" w:rsidRPr="007F7D36" w:rsidRDefault="000C50B1" w:rsidP="00F62DF6">
            <w:pPr>
              <w:tabs>
                <w:tab w:val="left" w:pos="0"/>
              </w:tabs>
              <w:ind w:right="93"/>
              <w:jc w:val="center"/>
              <w:rPr>
                <w:rFonts w:ascii="Montserrat Light" w:hAnsi="Montserrat Light"/>
                <w:lang w:val="en-US"/>
              </w:rPr>
            </w:pPr>
            <w:r w:rsidRPr="007F7D36">
              <w:rPr>
                <w:rFonts w:ascii="Montserrat Light" w:hAnsi="Montserrat Light"/>
                <w:lang w:val="en-US"/>
              </w:rPr>
              <w:t>(</w:t>
            </w:r>
            <w:proofErr w:type="spellStart"/>
            <w:r w:rsidRPr="007F7D36">
              <w:rPr>
                <w:rFonts w:ascii="Montserrat Light" w:hAnsi="Montserrat Light"/>
                <w:lang w:val="en-US"/>
              </w:rPr>
              <w:t>Direcția</w:t>
            </w:r>
            <w:proofErr w:type="spellEnd"/>
            <w:r w:rsidRPr="007F7D36">
              <w:rPr>
                <w:rFonts w:ascii="Montserrat Light" w:hAnsi="Montserrat Light"/>
                <w:lang w:val="en-US"/>
              </w:rPr>
              <w:t xml:space="preserve"> / </w:t>
            </w:r>
            <w:proofErr w:type="spellStart"/>
            <w:r w:rsidRPr="007F7D36">
              <w:rPr>
                <w:rFonts w:ascii="Montserrat Light" w:hAnsi="Montserrat Light"/>
                <w:lang w:val="en-US"/>
              </w:rPr>
              <w:t>serviciul</w:t>
            </w:r>
            <w:proofErr w:type="spellEnd"/>
            <w:r w:rsidRPr="007F7D36">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604C3D8C"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Datele</w:t>
            </w:r>
            <w:proofErr w:type="spellEnd"/>
            <w:r w:rsidRPr="007F7D36">
              <w:rPr>
                <w:rFonts w:ascii="Montserrat Light" w:hAnsi="Montserrat Light"/>
                <w:lang w:val="en-US"/>
              </w:rPr>
              <w:t xml:space="preserve"> de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depunere</w:t>
            </w:r>
            <w:proofErr w:type="spellEnd"/>
            <w:r w:rsidRPr="007F7D36">
              <w:rPr>
                <w:rFonts w:ascii="Montserrat Light" w:hAnsi="Montserrat Light"/>
                <w:lang w:val="en-US"/>
              </w:rPr>
              <w:t xml:space="preserve"> a </w:t>
            </w:r>
            <w:proofErr w:type="spellStart"/>
            <w:r w:rsidRPr="007F7D36">
              <w:rPr>
                <w:rFonts w:ascii="Montserrat Light" w:hAnsi="Montserrat Light"/>
                <w:lang w:val="en-US"/>
              </w:rPr>
              <w:t>rapoartelor</w:t>
            </w:r>
            <w:proofErr w:type="spellEnd"/>
            <w:r w:rsidRPr="007F7D36">
              <w:rPr>
                <w:rFonts w:ascii="Montserrat Light" w:hAnsi="Montserrat Light"/>
                <w:lang w:val="en-US"/>
              </w:rPr>
              <w:t xml:space="preserve"> </w:t>
            </w:r>
            <w:proofErr w:type="gramStart"/>
            <w:r w:rsidRPr="007F7D36">
              <w:rPr>
                <w:rFonts w:ascii="Montserrat Light" w:hAnsi="Montserrat Light"/>
                <w:lang w:val="en-US"/>
              </w:rPr>
              <w:t xml:space="preserve">de  </w:t>
            </w:r>
            <w:proofErr w:type="spellStart"/>
            <w:r w:rsidRPr="007F7D36">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67E2136D"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67102831"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1E2D9B5"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Raport</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întocmit</w:t>
            </w:r>
            <w:proofErr w:type="spellEnd"/>
            <w:r w:rsidRPr="007F7D36">
              <w:rPr>
                <w:rFonts w:ascii="Montserrat Light" w:hAnsi="Montserrat Light"/>
                <w:lang w:val="en-US"/>
              </w:rPr>
              <w:t>/</w:t>
            </w:r>
          </w:p>
          <w:p w14:paraId="26C6E2E6"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Refuz</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raport</w:t>
            </w:r>
            <w:proofErr w:type="spellEnd"/>
            <w:r w:rsidRPr="007F7D36">
              <w:rPr>
                <w:rFonts w:ascii="Montserrat Light" w:hAnsi="Montserrat Light"/>
                <w:lang w:val="en-US"/>
              </w:rPr>
              <w:t>/</w:t>
            </w:r>
          </w:p>
          <w:p w14:paraId="36FB6BFE"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semnătură</w:t>
            </w:r>
            <w:proofErr w:type="spellEnd"/>
          </w:p>
        </w:tc>
      </w:tr>
      <w:tr w:rsidR="00C675F7" w:rsidRPr="007F7D36" w14:paraId="55578942"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2B13BF4D" w14:textId="2A4574EE"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bCs/>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2F9EBE32" w14:textId="4F2E97B2" w:rsidR="00C675F7" w:rsidRPr="007F7D36" w:rsidRDefault="00C73F3B" w:rsidP="00C675F7">
            <w:pPr>
              <w:tabs>
                <w:tab w:val="left" w:pos="3456"/>
              </w:tabs>
              <w:ind w:right="93"/>
              <w:jc w:val="center"/>
              <w:rPr>
                <w:rFonts w:ascii="Montserrat Light" w:hAnsi="Montserrat Light"/>
                <w:lang w:val="en-US"/>
              </w:rPr>
            </w:pPr>
            <w:r>
              <w:rPr>
                <w:rFonts w:ascii="Montserrat Light" w:hAnsi="Montserrat Light"/>
                <w:lang w:val="it-IT"/>
              </w:rPr>
              <w:t>16.</w:t>
            </w:r>
            <w:r w:rsidR="00C675F7">
              <w:rPr>
                <w:rFonts w:ascii="Montserrat Light" w:hAnsi="Montserrat Light"/>
                <w:lang w:val="it-IT"/>
              </w:rPr>
              <w:t>09.2024</w:t>
            </w:r>
          </w:p>
        </w:tc>
        <w:tc>
          <w:tcPr>
            <w:tcW w:w="2410" w:type="dxa"/>
            <w:tcBorders>
              <w:top w:val="single" w:sz="4" w:space="0" w:color="auto"/>
              <w:left w:val="single" w:sz="4" w:space="0" w:color="auto"/>
              <w:bottom w:val="single" w:sz="4" w:space="0" w:color="auto"/>
              <w:right w:val="single" w:sz="4" w:space="0" w:color="auto"/>
            </w:tcBorders>
          </w:tcPr>
          <w:p w14:paraId="77F35A1B" w14:textId="2EE48D08" w:rsidR="00C675F7" w:rsidRPr="007F7D36" w:rsidRDefault="00C675F7" w:rsidP="00C675F7">
            <w:pPr>
              <w:tabs>
                <w:tab w:val="left" w:pos="3456"/>
              </w:tabs>
              <w:ind w:right="93"/>
              <w:jc w:val="center"/>
              <w:rPr>
                <w:rFonts w:ascii="Montserrat Light" w:hAnsi="Montserrat Light"/>
                <w:lang w:val="en-US"/>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11032D52" w14:textId="77777777" w:rsidR="00C675F7" w:rsidRDefault="00C675F7" w:rsidP="00C675F7">
            <w:pPr>
              <w:tabs>
                <w:tab w:val="left" w:pos="3456"/>
              </w:tabs>
              <w:ind w:right="93"/>
              <w:jc w:val="center"/>
              <w:rPr>
                <w:rFonts w:ascii="Montserrat Light" w:hAnsi="Montserrat Light"/>
                <w:bCs/>
                <w:sz w:val="16"/>
                <w:szCs w:val="16"/>
              </w:rPr>
            </w:pPr>
            <w:proofErr w:type="spellStart"/>
            <w:r w:rsidRPr="00956983">
              <w:rPr>
                <w:rFonts w:ascii="Montserrat Light" w:hAnsi="Montserrat Light"/>
                <w:sz w:val="16"/>
                <w:szCs w:val="16"/>
                <w:lang w:val="en-US"/>
              </w:rPr>
              <w:t>Raport</w:t>
            </w:r>
            <w:proofErr w:type="spellEnd"/>
            <w:r w:rsidRPr="00956983">
              <w:rPr>
                <w:rFonts w:ascii="Montserrat Light" w:hAnsi="Montserrat Light"/>
                <w:sz w:val="16"/>
                <w:szCs w:val="16"/>
                <w:lang w:val="en-US"/>
              </w:rPr>
              <w:t xml:space="preserve"> </w:t>
            </w:r>
            <w:proofErr w:type="spellStart"/>
            <w:r>
              <w:rPr>
                <w:rFonts w:ascii="Montserrat Light" w:hAnsi="Montserrat Light"/>
                <w:sz w:val="16"/>
                <w:szCs w:val="16"/>
                <w:lang w:val="en-US"/>
              </w:rPr>
              <w:t>i</w:t>
            </w:r>
            <w:r w:rsidRPr="00956983">
              <w:rPr>
                <w:rFonts w:ascii="Montserrat Light" w:hAnsi="Montserrat Light"/>
                <w:sz w:val="16"/>
                <w:szCs w:val="16"/>
                <w:lang w:val="en-US"/>
              </w:rPr>
              <w:t>ntocmit</w:t>
            </w:r>
            <w:proofErr w:type="spellEnd"/>
            <w:r w:rsidRPr="00956983">
              <w:rPr>
                <w:rFonts w:ascii="Montserrat Light" w:hAnsi="Montserrat Light"/>
                <w:b/>
                <w:sz w:val="16"/>
                <w:szCs w:val="16"/>
              </w:rPr>
              <w:t xml:space="preserve"> </w:t>
            </w:r>
            <w:r w:rsidRPr="00956983">
              <w:rPr>
                <w:rFonts w:ascii="Montserrat Light" w:hAnsi="Montserrat Light"/>
                <w:bCs/>
                <w:sz w:val="16"/>
                <w:szCs w:val="16"/>
              </w:rPr>
              <w:t>Cristina ŞCHIOP</w:t>
            </w:r>
          </w:p>
          <w:p w14:paraId="41EE6C38" w14:textId="77777777" w:rsidR="00C675F7" w:rsidRDefault="00C675F7" w:rsidP="00C675F7">
            <w:pPr>
              <w:tabs>
                <w:tab w:val="left" w:pos="3456"/>
              </w:tabs>
              <w:ind w:right="93"/>
              <w:jc w:val="center"/>
              <w:rPr>
                <w:rFonts w:ascii="Montserrat Light" w:hAnsi="Montserrat Light"/>
                <w:bCs/>
                <w:sz w:val="16"/>
                <w:szCs w:val="16"/>
              </w:rPr>
            </w:pPr>
          </w:p>
          <w:p w14:paraId="2AB74ED2" w14:textId="77777777" w:rsidR="00C675F7" w:rsidRPr="00956983" w:rsidRDefault="00C675F7" w:rsidP="00C675F7">
            <w:pPr>
              <w:tabs>
                <w:tab w:val="left" w:pos="3456"/>
              </w:tabs>
              <w:ind w:right="93"/>
              <w:jc w:val="center"/>
              <w:rPr>
                <w:rFonts w:ascii="Montserrat Light" w:hAnsi="Montserrat Light"/>
                <w:sz w:val="16"/>
                <w:szCs w:val="16"/>
                <w:lang w:val="en-US"/>
              </w:rPr>
            </w:pPr>
          </w:p>
        </w:tc>
      </w:tr>
      <w:tr w:rsidR="00C675F7" w:rsidRPr="007F7D36" w14:paraId="7348DACB"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1A3980F2" w14:textId="72BA7A7B" w:rsidR="00C675F7" w:rsidRPr="007F7D36" w:rsidRDefault="00C675F7" w:rsidP="00C675F7">
            <w:pPr>
              <w:ind w:right="93"/>
              <w:jc w:val="center"/>
              <w:rPr>
                <w:rFonts w:ascii="Montserrat Light" w:hAnsi="Montserrat Light"/>
                <w:bCs/>
                <w:lang w:val="ro-RO"/>
              </w:rPr>
            </w:pPr>
            <w:r>
              <w:rPr>
                <w:rFonts w:ascii="Montserrat Light" w:hAnsi="Montserrat Light"/>
                <w:lang w:val="en-US"/>
              </w:rPr>
              <w:t>DIRECŢIA DEZVOLTARE ŞI INVESTIŢII</w:t>
            </w:r>
          </w:p>
        </w:tc>
        <w:tc>
          <w:tcPr>
            <w:tcW w:w="1768" w:type="dxa"/>
            <w:tcBorders>
              <w:top w:val="single" w:sz="4" w:space="0" w:color="auto"/>
              <w:left w:val="single" w:sz="4" w:space="0" w:color="auto"/>
              <w:bottom w:val="single" w:sz="4" w:space="0" w:color="auto"/>
              <w:right w:val="single" w:sz="4" w:space="0" w:color="auto"/>
            </w:tcBorders>
            <w:vAlign w:val="center"/>
          </w:tcPr>
          <w:p w14:paraId="2B1480D5" w14:textId="4C5D9725" w:rsidR="00C675F7" w:rsidRPr="007F7D36" w:rsidRDefault="00C73F3B" w:rsidP="00C73F3B">
            <w:pPr>
              <w:tabs>
                <w:tab w:val="left" w:pos="3456"/>
              </w:tabs>
              <w:ind w:right="93"/>
              <w:rPr>
                <w:rFonts w:ascii="Montserrat Light" w:hAnsi="Montserrat Light"/>
                <w:lang w:val="it-IT"/>
              </w:rPr>
            </w:pPr>
            <w:r>
              <w:rPr>
                <w:rFonts w:ascii="Montserrat Light" w:hAnsi="Montserrat Light"/>
                <w:lang w:val="en-US"/>
              </w:rPr>
              <w:t xml:space="preserve">  16.</w:t>
            </w:r>
            <w:r w:rsidR="00C675F7">
              <w:rPr>
                <w:rFonts w:ascii="Montserrat Light" w:hAnsi="Montserrat Light"/>
                <w:lang w:val="en-US"/>
              </w:rPr>
              <w:t>09.2024</w:t>
            </w:r>
          </w:p>
        </w:tc>
        <w:tc>
          <w:tcPr>
            <w:tcW w:w="2410" w:type="dxa"/>
            <w:tcBorders>
              <w:top w:val="single" w:sz="4" w:space="0" w:color="auto"/>
              <w:left w:val="single" w:sz="4" w:space="0" w:color="auto"/>
              <w:bottom w:val="single" w:sz="4" w:space="0" w:color="auto"/>
              <w:right w:val="single" w:sz="4" w:space="0" w:color="auto"/>
            </w:tcBorders>
          </w:tcPr>
          <w:p w14:paraId="4C9F38B4" w14:textId="639DD67D" w:rsidR="00C675F7" w:rsidRPr="007F7D36" w:rsidRDefault="00C675F7" w:rsidP="00C675F7">
            <w:pPr>
              <w:tabs>
                <w:tab w:val="left" w:pos="3456"/>
              </w:tabs>
              <w:ind w:right="93"/>
              <w:jc w:val="center"/>
              <w:rPr>
                <w:rFonts w:ascii="Montserrat Light" w:hAnsi="Montserrat Light"/>
                <w:lang w:val="it-IT"/>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393A5725" w14:textId="77777777" w:rsidR="00C675F7" w:rsidRDefault="00C675F7" w:rsidP="00C675F7">
            <w:pPr>
              <w:tabs>
                <w:tab w:val="left" w:pos="3456"/>
              </w:tabs>
              <w:ind w:right="93"/>
              <w:jc w:val="center"/>
              <w:rPr>
                <w:rFonts w:ascii="Montserrat Light" w:hAnsi="Montserrat Light"/>
                <w:sz w:val="16"/>
                <w:szCs w:val="16"/>
                <w:lang w:val="en-US"/>
              </w:rPr>
            </w:pPr>
            <w:r w:rsidRPr="00956983">
              <w:rPr>
                <w:rFonts w:ascii="Montserrat Light" w:hAnsi="Montserrat Light"/>
                <w:sz w:val="16"/>
                <w:szCs w:val="16"/>
                <w:lang w:val="en-US"/>
              </w:rPr>
              <w:t xml:space="preserve">Director </w:t>
            </w:r>
            <w:proofErr w:type="spellStart"/>
            <w:r w:rsidRPr="00956983">
              <w:rPr>
                <w:rFonts w:ascii="Montserrat Light" w:hAnsi="Montserrat Light"/>
                <w:sz w:val="16"/>
                <w:szCs w:val="16"/>
                <w:lang w:val="en-US"/>
              </w:rPr>
              <w:t>executiv</w:t>
            </w:r>
            <w:proofErr w:type="spellEnd"/>
            <w:r w:rsidRPr="00956983">
              <w:rPr>
                <w:rFonts w:ascii="Montserrat Light" w:hAnsi="Montserrat Light"/>
                <w:sz w:val="16"/>
                <w:szCs w:val="16"/>
                <w:lang w:val="en-US"/>
              </w:rPr>
              <w:t>: Mariana RAŢIU</w:t>
            </w:r>
          </w:p>
          <w:p w14:paraId="0E2E0933" w14:textId="77777777" w:rsidR="00C675F7" w:rsidRDefault="00C675F7" w:rsidP="00C675F7">
            <w:pPr>
              <w:tabs>
                <w:tab w:val="left" w:pos="3456"/>
              </w:tabs>
              <w:ind w:right="93"/>
              <w:jc w:val="center"/>
              <w:rPr>
                <w:rFonts w:ascii="Montserrat Light" w:hAnsi="Montserrat Light"/>
                <w:sz w:val="16"/>
                <w:szCs w:val="16"/>
                <w:lang w:val="en-US"/>
              </w:rPr>
            </w:pPr>
          </w:p>
          <w:p w14:paraId="49BD03D5" w14:textId="77777777" w:rsidR="00C675F7" w:rsidRPr="00956983" w:rsidRDefault="00C675F7" w:rsidP="00C675F7">
            <w:pPr>
              <w:tabs>
                <w:tab w:val="left" w:pos="3456"/>
              </w:tabs>
              <w:ind w:right="93"/>
              <w:jc w:val="center"/>
              <w:rPr>
                <w:rFonts w:ascii="Montserrat Light" w:hAnsi="Montserrat Light"/>
                <w:sz w:val="16"/>
                <w:szCs w:val="16"/>
                <w:lang w:val="it-IT"/>
              </w:rPr>
            </w:pPr>
          </w:p>
        </w:tc>
      </w:tr>
      <w:tr w:rsidR="00C675F7" w:rsidRPr="007F7D36" w14:paraId="3BA8A669" w14:textId="77777777" w:rsidTr="00C675F7">
        <w:trPr>
          <w:trHeight w:val="42"/>
        </w:trPr>
        <w:tc>
          <w:tcPr>
            <w:tcW w:w="3614" w:type="dxa"/>
            <w:tcBorders>
              <w:top w:val="single" w:sz="4" w:space="0" w:color="auto"/>
              <w:left w:val="single" w:sz="4" w:space="0" w:color="auto"/>
              <w:bottom w:val="single" w:sz="4" w:space="0" w:color="auto"/>
              <w:right w:val="single" w:sz="4" w:space="0" w:color="auto"/>
            </w:tcBorders>
            <w:vAlign w:val="center"/>
          </w:tcPr>
          <w:p w14:paraId="333DEF58" w14:textId="4A1A4DFF" w:rsidR="00C675F7" w:rsidRPr="00C675F7" w:rsidRDefault="00C675F7" w:rsidP="00C675F7">
            <w:pPr>
              <w:ind w:right="93"/>
              <w:jc w:val="center"/>
              <w:rPr>
                <w:rFonts w:ascii="Montserrat Light" w:hAnsi="Montserrat Light"/>
                <w:bCs/>
                <w:sz w:val="2"/>
                <w:szCs w:val="2"/>
              </w:rPr>
            </w:pPr>
          </w:p>
        </w:tc>
        <w:tc>
          <w:tcPr>
            <w:tcW w:w="1768" w:type="dxa"/>
            <w:tcBorders>
              <w:top w:val="single" w:sz="4" w:space="0" w:color="auto"/>
              <w:left w:val="single" w:sz="4" w:space="0" w:color="auto"/>
              <w:bottom w:val="single" w:sz="4" w:space="0" w:color="auto"/>
              <w:right w:val="single" w:sz="4" w:space="0" w:color="auto"/>
            </w:tcBorders>
            <w:vAlign w:val="center"/>
          </w:tcPr>
          <w:p w14:paraId="6A13C62D" w14:textId="6D9D6436" w:rsidR="00C675F7" w:rsidRPr="00C675F7" w:rsidRDefault="00C675F7" w:rsidP="00C675F7">
            <w:pPr>
              <w:tabs>
                <w:tab w:val="left" w:pos="3456"/>
              </w:tabs>
              <w:ind w:right="93"/>
              <w:jc w:val="center"/>
              <w:rPr>
                <w:rFonts w:ascii="Montserrat Light" w:hAnsi="Montserrat Light"/>
                <w:sz w:val="2"/>
                <w:szCs w:val="2"/>
                <w:lang w:val="it-IT"/>
              </w:rPr>
            </w:pPr>
          </w:p>
        </w:tc>
        <w:tc>
          <w:tcPr>
            <w:tcW w:w="2410" w:type="dxa"/>
            <w:tcBorders>
              <w:top w:val="single" w:sz="4" w:space="0" w:color="auto"/>
              <w:left w:val="single" w:sz="4" w:space="0" w:color="auto"/>
              <w:bottom w:val="single" w:sz="4" w:space="0" w:color="auto"/>
              <w:right w:val="single" w:sz="4" w:space="0" w:color="auto"/>
            </w:tcBorders>
          </w:tcPr>
          <w:p w14:paraId="13A6A9EE" w14:textId="57D05017" w:rsidR="00C675F7" w:rsidRPr="00C675F7" w:rsidRDefault="00C675F7" w:rsidP="00C675F7">
            <w:pPr>
              <w:tabs>
                <w:tab w:val="left" w:pos="3456"/>
              </w:tabs>
              <w:ind w:right="93"/>
              <w:jc w:val="center"/>
              <w:rPr>
                <w:rFonts w:ascii="Montserrat Light" w:hAnsi="Montserrat Light"/>
                <w:sz w:val="2"/>
                <w:szCs w:val="2"/>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BD1D36B" w14:textId="77777777" w:rsidR="00C675F7" w:rsidRPr="00C675F7" w:rsidRDefault="00C675F7" w:rsidP="00C675F7">
            <w:pPr>
              <w:tabs>
                <w:tab w:val="left" w:pos="3456"/>
              </w:tabs>
              <w:ind w:right="93"/>
              <w:jc w:val="center"/>
              <w:rPr>
                <w:rFonts w:ascii="Montserrat Light" w:hAnsi="Montserrat Light"/>
                <w:sz w:val="2"/>
                <w:szCs w:val="2"/>
                <w:lang w:val="en-US"/>
              </w:rPr>
            </w:pPr>
          </w:p>
        </w:tc>
      </w:tr>
      <w:tr w:rsidR="00C675F7" w:rsidRPr="007F7D36" w14:paraId="5B2CF0FE"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4CFE8479" w14:textId="77777777" w:rsidR="00C675F7" w:rsidRPr="007F7D36" w:rsidRDefault="00C675F7" w:rsidP="00C675F7">
            <w:pPr>
              <w:tabs>
                <w:tab w:val="left" w:pos="3456"/>
              </w:tabs>
              <w:ind w:right="93"/>
              <w:rPr>
                <w:rFonts w:ascii="Montserrat Light" w:hAnsi="Montserrat Light"/>
                <w:b/>
                <w:bCs/>
                <w:lang w:val="it-IT"/>
              </w:rPr>
            </w:pPr>
          </w:p>
        </w:tc>
      </w:tr>
      <w:tr w:rsidR="00C675F7" w:rsidRPr="007F7D36" w14:paraId="62C10E4B"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662634B6"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2.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acordarea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consilierul</w:t>
            </w:r>
            <w:proofErr w:type="spellEnd"/>
            <w:r w:rsidRPr="007F7D36">
              <w:rPr>
                <w:rFonts w:ascii="Montserrat Light" w:hAnsi="Montserrat Light"/>
                <w:b/>
                <w:bCs/>
                <w:lang w:val="en-US"/>
              </w:rPr>
              <w:t xml:space="preserve"> juridic din </w:t>
            </w:r>
            <w:proofErr w:type="spellStart"/>
            <w:r w:rsidRPr="007F7D36">
              <w:rPr>
                <w:rFonts w:ascii="Montserrat Light" w:hAnsi="Montserrat Light"/>
                <w:b/>
                <w:bCs/>
                <w:lang w:val="en-US"/>
              </w:rPr>
              <w:t>cadrul</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Direcției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Juridice</w:t>
            </w:r>
            <w:proofErr w:type="spellEnd"/>
          </w:p>
        </w:tc>
      </w:tr>
      <w:tr w:rsidR="00C675F7" w:rsidRPr="00532B49" w14:paraId="475C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234E4DD5"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consilierului</w:t>
            </w:r>
            <w:proofErr w:type="spellEnd"/>
            <w:r w:rsidRPr="007F7D36">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E0C9E2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151BF35F"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 acordat/</w:t>
            </w:r>
          </w:p>
          <w:p w14:paraId="6C5435A3"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Refuz aviz/</w:t>
            </w:r>
          </w:p>
          <w:p w14:paraId="759A9BE8"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semnătură</w:t>
            </w:r>
          </w:p>
        </w:tc>
      </w:tr>
      <w:tr w:rsidR="00C675F7" w:rsidRPr="007F7D36" w14:paraId="3601C460"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1F152F8" w14:textId="68022274" w:rsidR="00C675F7" w:rsidRPr="007F7D36" w:rsidRDefault="00A83BAD" w:rsidP="00C675F7">
            <w:pPr>
              <w:tabs>
                <w:tab w:val="left" w:pos="3456"/>
              </w:tabs>
              <w:ind w:right="93"/>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1208B97B" w14:textId="77777777" w:rsidR="00C675F7" w:rsidRPr="007F7D36" w:rsidRDefault="00C675F7" w:rsidP="00C675F7">
            <w:pPr>
              <w:tabs>
                <w:tab w:val="left" w:pos="3456"/>
              </w:tabs>
              <w:ind w:right="93"/>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3C05ECD"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Avizat</w:t>
            </w:r>
          </w:p>
        </w:tc>
      </w:tr>
      <w:tr w:rsidR="00C675F7" w:rsidRPr="007F7D36" w14:paraId="7039EC15"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7CD771E9" w14:textId="77777777" w:rsidR="00C675F7" w:rsidRPr="007F7D36" w:rsidRDefault="00C675F7" w:rsidP="00C675F7">
            <w:pPr>
              <w:tabs>
                <w:tab w:val="left" w:pos="3456"/>
              </w:tabs>
              <w:ind w:right="93"/>
              <w:rPr>
                <w:rFonts w:ascii="Montserrat Light" w:hAnsi="Montserrat Light"/>
                <w:lang w:val="pt-PT"/>
              </w:rPr>
            </w:pPr>
          </w:p>
        </w:tc>
      </w:tr>
      <w:tr w:rsidR="00C675F7" w:rsidRPr="007F7D36" w14:paraId="46112A3C"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922C5F4"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3.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avizării</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secretarul</w:t>
            </w:r>
            <w:proofErr w:type="spellEnd"/>
            <w:r w:rsidRPr="007F7D36">
              <w:rPr>
                <w:rFonts w:ascii="Montserrat Light" w:hAnsi="Montserrat Light"/>
                <w:b/>
                <w:bCs/>
                <w:lang w:val="en-US"/>
              </w:rPr>
              <w:t xml:space="preserve"> general al </w:t>
            </w:r>
            <w:proofErr w:type="spellStart"/>
            <w:r w:rsidRPr="007F7D36">
              <w:rPr>
                <w:rFonts w:ascii="Montserrat Light" w:hAnsi="Montserrat Light"/>
                <w:b/>
                <w:bCs/>
                <w:lang w:val="en-US"/>
              </w:rPr>
              <w:t>judeţului</w:t>
            </w:r>
            <w:proofErr w:type="spellEnd"/>
          </w:p>
        </w:tc>
      </w:tr>
      <w:tr w:rsidR="00C675F7" w:rsidRPr="00532B49" w14:paraId="45B12A8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1B8E1EBC"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secretarului</w:t>
            </w:r>
            <w:proofErr w:type="spellEnd"/>
            <w:r w:rsidRPr="007F7D36">
              <w:rPr>
                <w:rFonts w:ascii="Montserrat Light" w:hAnsi="Montserrat Light"/>
                <w:lang w:val="en-US"/>
              </w:rPr>
              <w:t xml:space="preserve"> general al </w:t>
            </w:r>
            <w:proofErr w:type="spellStart"/>
            <w:r w:rsidRPr="007F7D36">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63DCB18" w14:textId="77777777" w:rsidR="00C675F7" w:rsidRPr="007F7D36" w:rsidRDefault="00C675F7" w:rsidP="00C675F7">
            <w:pPr>
              <w:tabs>
                <w:tab w:val="left" w:pos="3456"/>
              </w:tabs>
              <w:ind w:right="93"/>
              <w:jc w:val="center"/>
              <w:rPr>
                <w:rFonts w:ascii="Montserrat Light" w:hAnsi="Montserrat Light"/>
                <w:b/>
                <w:bCs/>
                <w:lang w:val="en-US"/>
              </w:rPr>
            </w:pPr>
            <w:proofErr w:type="spellStart"/>
            <w:r w:rsidRPr="007F7D36">
              <w:rPr>
                <w:rFonts w:ascii="Montserrat Light" w:hAnsi="Montserrat Light"/>
                <w:bCs/>
                <w:lang w:val="en-US"/>
              </w:rPr>
              <w:t>Caracterul</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normativ</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sau</w:t>
            </w:r>
            <w:proofErr w:type="spellEnd"/>
            <w:r w:rsidRPr="007F7D36">
              <w:rPr>
                <w:rFonts w:ascii="Montserrat Light" w:hAnsi="Montserrat Light"/>
                <w:bCs/>
                <w:lang w:val="en-US"/>
              </w:rPr>
              <w:t xml:space="preserve"> individual al </w:t>
            </w:r>
            <w:proofErr w:type="spellStart"/>
            <w:r w:rsidRPr="007F7D36">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BA5256B" w14:textId="77777777" w:rsidR="00C675F7" w:rsidRPr="002D62C4" w:rsidRDefault="00C675F7" w:rsidP="00C675F7">
            <w:pPr>
              <w:tabs>
                <w:tab w:val="left" w:pos="3456"/>
              </w:tabs>
              <w:ind w:right="93"/>
              <w:jc w:val="center"/>
              <w:rPr>
                <w:rFonts w:ascii="Montserrat Light" w:hAnsi="Montserrat Light"/>
                <w:lang w:val="pt-BR"/>
              </w:rPr>
            </w:pPr>
            <w:r w:rsidRPr="002D62C4">
              <w:rPr>
                <w:rFonts w:ascii="Montserrat Light" w:hAnsi="Montserrat Light"/>
                <w:lang w:val="pt-BR"/>
              </w:rPr>
              <w:t>Avizul acordat/</w:t>
            </w:r>
          </w:p>
          <w:p w14:paraId="09996193" w14:textId="77777777" w:rsidR="00C675F7" w:rsidRPr="002D62C4" w:rsidRDefault="00C675F7" w:rsidP="00C675F7">
            <w:pPr>
              <w:tabs>
                <w:tab w:val="left" w:pos="3456"/>
              </w:tabs>
              <w:ind w:right="93"/>
              <w:jc w:val="center"/>
              <w:rPr>
                <w:rFonts w:ascii="Montserrat Light" w:hAnsi="Montserrat Light"/>
                <w:lang w:val="pt-BR"/>
              </w:rPr>
            </w:pPr>
            <w:r w:rsidRPr="002D62C4">
              <w:rPr>
                <w:rFonts w:ascii="Montserrat Light" w:hAnsi="Montserrat Light"/>
                <w:lang w:val="pt-BR"/>
              </w:rPr>
              <w:t>Refuz aviz/</w:t>
            </w:r>
          </w:p>
          <w:p w14:paraId="5C4106DD" w14:textId="77777777" w:rsidR="00C675F7" w:rsidRPr="002D62C4" w:rsidRDefault="00C675F7" w:rsidP="00C675F7">
            <w:pPr>
              <w:tabs>
                <w:tab w:val="left" w:pos="3456"/>
              </w:tabs>
              <w:ind w:right="93"/>
              <w:jc w:val="center"/>
              <w:rPr>
                <w:rFonts w:ascii="Montserrat Light" w:hAnsi="Montserrat Light"/>
                <w:b/>
                <w:bCs/>
                <w:lang w:val="pt-BR"/>
              </w:rPr>
            </w:pPr>
            <w:r w:rsidRPr="002D62C4">
              <w:rPr>
                <w:rFonts w:ascii="Montserrat Light" w:hAnsi="Montserrat Light"/>
                <w:lang w:val="pt-BR"/>
              </w:rPr>
              <w:t>semnătură</w:t>
            </w:r>
          </w:p>
        </w:tc>
      </w:tr>
      <w:tr w:rsidR="00C675F7" w:rsidRPr="007F7D36" w14:paraId="275CF198"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8BA03A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32B838C" w14:textId="77777777" w:rsidR="00C675F7" w:rsidRPr="007F7D36" w:rsidRDefault="00C675F7" w:rsidP="00C675F7">
            <w:pPr>
              <w:tabs>
                <w:tab w:val="left" w:pos="3456"/>
              </w:tabs>
              <w:ind w:right="93"/>
              <w:jc w:val="center"/>
              <w:rPr>
                <w:rFonts w:ascii="Montserrat Light" w:hAnsi="Montserrat Light"/>
                <w:bCs/>
                <w:lang w:val="en-US"/>
              </w:rPr>
            </w:pPr>
            <w:r w:rsidRPr="007F7D36">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47627630"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w:t>
            </w:r>
            <w:proofErr w:type="spellStart"/>
            <w:r w:rsidRPr="007F7D36">
              <w:rPr>
                <w:rFonts w:ascii="Montserrat Light" w:hAnsi="Montserrat Light"/>
                <w:lang w:val="en-US"/>
              </w:rPr>
              <w:t>acordat</w:t>
            </w:r>
            <w:proofErr w:type="spellEnd"/>
          </w:p>
        </w:tc>
      </w:tr>
      <w:tr w:rsidR="00C675F7" w:rsidRPr="007F7D36" w14:paraId="15820A7D"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33AD2C1C" w14:textId="77777777" w:rsidR="00C675F7" w:rsidRPr="007F7D36" w:rsidRDefault="00C675F7" w:rsidP="00C675F7">
            <w:pPr>
              <w:tabs>
                <w:tab w:val="left" w:pos="3456"/>
              </w:tabs>
              <w:ind w:right="93"/>
              <w:rPr>
                <w:rFonts w:ascii="Montserrat Light" w:hAnsi="Montserrat Light"/>
                <w:b/>
                <w:bCs/>
                <w:lang w:val="en-US"/>
              </w:rPr>
            </w:pPr>
          </w:p>
        </w:tc>
      </w:tr>
      <w:tr w:rsidR="00C675F7" w:rsidRPr="007F7D36" w14:paraId="7927B49E"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38D9087F"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4.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adoptarea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avizelor</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comisiei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comisiilor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nominalizate</w:t>
            </w:r>
            <w:proofErr w:type="spellEnd"/>
          </w:p>
        </w:tc>
      </w:tr>
      <w:tr w:rsidR="00C675F7" w:rsidRPr="007F7D36" w14:paraId="44FED2F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0349125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Comisia de </w:t>
            </w:r>
            <w:proofErr w:type="spellStart"/>
            <w:proofErr w:type="gramStart"/>
            <w:r w:rsidRPr="007F7D36">
              <w:rPr>
                <w:rFonts w:ascii="Montserrat Light" w:hAnsi="Montserrat Light"/>
                <w:lang w:val="en-US"/>
              </w:rPr>
              <w:t>specialitate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2551D167"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DB1391"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458A868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E57D59D"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Avizul</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adoptat</w:t>
            </w:r>
            <w:proofErr w:type="spellEnd"/>
            <w:r w:rsidRPr="007F7D36">
              <w:rPr>
                <w:rFonts w:ascii="Montserrat Light" w:hAnsi="Montserrat Light"/>
                <w:lang w:val="en-US"/>
              </w:rPr>
              <w:t>/</w:t>
            </w:r>
          </w:p>
          <w:p w14:paraId="3AAAC971"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implicit </w:t>
            </w:r>
            <w:proofErr w:type="spellStart"/>
            <w:r w:rsidRPr="007F7D36">
              <w:rPr>
                <w:rFonts w:ascii="Montserrat Light" w:hAnsi="Montserrat Light"/>
                <w:lang w:val="en-US"/>
              </w:rPr>
              <w:t>favorabil</w:t>
            </w:r>
            <w:proofErr w:type="spellEnd"/>
          </w:p>
        </w:tc>
      </w:tr>
      <w:tr w:rsidR="00C675F7" w:rsidRPr="007F7D36" w14:paraId="5ADF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7EF0ECB4" w14:textId="3D7C49F2" w:rsidR="00C675F7" w:rsidRPr="007F7D36" w:rsidRDefault="00C73F3B" w:rsidP="00C675F7">
            <w:pPr>
              <w:tabs>
                <w:tab w:val="left" w:pos="3456"/>
              </w:tabs>
              <w:ind w:right="93"/>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BB5A974"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332AEEC"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A6D36E0" w14:textId="77777777" w:rsidR="00C675F7" w:rsidRPr="007F7D36" w:rsidRDefault="00C675F7" w:rsidP="00C675F7">
            <w:pPr>
              <w:tabs>
                <w:tab w:val="left" w:pos="3456"/>
              </w:tabs>
              <w:ind w:right="93"/>
              <w:jc w:val="center"/>
              <w:rPr>
                <w:rFonts w:ascii="Montserrat Light" w:hAnsi="Montserrat Light"/>
                <w:lang w:val="en-US"/>
              </w:rPr>
            </w:pPr>
          </w:p>
        </w:tc>
      </w:tr>
      <w:tr w:rsidR="00C675F7" w:rsidRPr="007F7D36" w14:paraId="649F8121"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3A883F1D" w14:textId="77777777" w:rsidR="00C675F7" w:rsidRPr="007F7D36" w:rsidRDefault="00C675F7" w:rsidP="00C675F7">
            <w:pPr>
              <w:tabs>
                <w:tab w:val="left" w:pos="3456"/>
              </w:tabs>
              <w:ind w:right="93"/>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17E9FBC0"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66BC1C8"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EF5BEA4" w14:textId="77777777" w:rsidR="00C675F7" w:rsidRPr="007F7D36" w:rsidRDefault="00C675F7" w:rsidP="00C675F7">
            <w:pPr>
              <w:tabs>
                <w:tab w:val="left" w:pos="3456"/>
              </w:tabs>
              <w:ind w:right="93"/>
              <w:jc w:val="center"/>
              <w:rPr>
                <w:rFonts w:ascii="Montserrat Light" w:hAnsi="Montserrat Light"/>
                <w:lang w:val="en-US"/>
              </w:rPr>
            </w:pPr>
          </w:p>
        </w:tc>
      </w:tr>
      <w:bookmarkEnd w:id="2"/>
    </w:tbl>
    <w:p w14:paraId="0B69F253" w14:textId="77777777" w:rsidR="000C50B1" w:rsidRDefault="000C50B1" w:rsidP="000C50B1">
      <w:pPr>
        <w:tabs>
          <w:tab w:val="left" w:pos="3456"/>
        </w:tabs>
        <w:ind w:right="93"/>
        <w:rPr>
          <w:rFonts w:ascii="Montserrat Light" w:hAnsi="Montserrat Light"/>
        </w:rPr>
      </w:pPr>
    </w:p>
    <w:sectPr w:rsidR="000C50B1" w:rsidSect="00E93A2A">
      <w:headerReference w:type="default" r:id="rId9"/>
      <w:footerReference w:type="default" r:id="rId10"/>
      <w:pgSz w:w="11909" w:h="16834"/>
      <w:pgMar w:top="709" w:right="832" w:bottom="426"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033BB" w14:textId="77777777" w:rsidR="006904FC" w:rsidRDefault="006904FC">
      <w:pPr>
        <w:spacing w:line="240" w:lineRule="auto"/>
      </w:pPr>
      <w:r>
        <w:separator/>
      </w:r>
    </w:p>
  </w:endnote>
  <w:endnote w:type="continuationSeparator" w:id="0">
    <w:p w14:paraId="3D557C15" w14:textId="77777777" w:rsidR="006904FC" w:rsidRDefault="00690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5E203F" w:rsidRPr="000E5A88" w:rsidRDefault="005E203F"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056BD" w14:textId="77777777" w:rsidR="006904FC" w:rsidRDefault="006904FC">
      <w:pPr>
        <w:spacing w:line="240" w:lineRule="auto"/>
      </w:pPr>
      <w:r>
        <w:separator/>
      </w:r>
    </w:p>
  </w:footnote>
  <w:footnote w:type="continuationSeparator" w:id="0">
    <w:p w14:paraId="584F2A0F" w14:textId="77777777" w:rsidR="006904FC" w:rsidRDefault="006904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5E203F" w:rsidRDefault="005E203F">
    <w:r>
      <w:rPr>
        <w:noProof/>
        <w:lang w:eastAsia="en-GB"/>
      </w:rPr>
      <w:drawing>
        <wp:anchor distT="0" distB="0" distL="0" distR="0" simplePos="0" relativeHeight="251665408" behindDoc="0" locked="0" layoutInCell="1" hidden="0" allowOverlap="1" wp14:anchorId="44E7DF6A" wp14:editId="01685F53">
          <wp:simplePos x="0" y="0"/>
          <wp:positionH relativeFrom="column">
            <wp:posOffset>4209333</wp:posOffset>
          </wp:positionH>
          <wp:positionV relativeFrom="paragraph">
            <wp:posOffset>83943</wp:posOffset>
          </wp:positionV>
          <wp:extent cx="2047875" cy="571500"/>
          <wp:effectExtent l="0" t="0" r="0" b="0"/>
          <wp:wrapSquare wrapText="bothSides" distT="0" distB="0" distL="0" distR="0"/>
          <wp:docPr id="990393518" name="Picture 9903935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eastAsia="en-GB"/>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925744518" name="Picture 192574451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5E203F" w:rsidRPr="000E5A88" w:rsidRDefault="005E203F"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5FD4439"/>
    <w:multiLevelType w:val="hybridMultilevel"/>
    <w:tmpl w:val="0E6EE7E4"/>
    <w:lvl w:ilvl="0" w:tplc="A7D06D72">
      <w:start w:val="2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1BED"/>
    <w:multiLevelType w:val="hybridMultilevel"/>
    <w:tmpl w:val="1638B976"/>
    <w:lvl w:ilvl="0" w:tplc="04180001">
      <w:start w:val="1"/>
      <w:numFmt w:val="bullet"/>
      <w:lvlText w:val=""/>
      <w:lvlJc w:val="left"/>
      <w:pPr>
        <w:ind w:left="740" w:hanging="360"/>
      </w:pPr>
      <w:rPr>
        <w:rFonts w:ascii="Symbol" w:hAnsi="Symbol" w:hint="default"/>
      </w:rPr>
    </w:lvl>
    <w:lvl w:ilvl="1" w:tplc="04180003" w:tentative="1">
      <w:start w:val="1"/>
      <w:numFmt w:val="bullet"/>
      <w:lvlText w:val="o"/>
      <w:lvlJc w:val="left"/>
      <w:pPr>
        <w:ind w:left="1460" w:hanging="360"/>
      </w:pPr>
      <w:rPr>
        <w:rFonts w:ascii="Courier New" w:hAnsi="Courier New" w:cs="Courier New" w:hint="default"/>
      </w:rPr>
    </w:lvl>
    <w:lvl w:ilvl="2" w:tplc="04180005" w:tentative="1">
      <w:start w:val="1"/>
      <w:numFmt w:val="bullet"/>
      <w:lvlText w:val=""/>
      <w:lvlJc w:val="left"/>
      <w:pPr>
        <w:ind w:left="2180" w:hanging="360"/>
      </w:pPr>
      <w:rPr>
        <w:rFonts w:ascii="Wingdings" w:hAnsi="Wingdings" w:hint="default"/>
      </w:rPr>
    </w:lvl>
    <w:lvl w:ilvl="3" w:tplc="04180001" w:tentative="1">
      <w:start w:val="1"/>
      <w:numFmt w:val="bullet"/>
      <w:lvlText w:val=""/>
      <w:lvlJc w:val="left"/>
      <w:pPr>
        <w:ind w:left="2900" w:hanging="360"/>
      </w:pPr>
      <w:rPr>
        <w:rFonts w:ascii="Symbol" w:hAnsi="Symbol" w:hint="default"/>
      </w:rPr>
    </w:lvl>
    <w:lvl w:ilvl="4" w:tplc="04180003" w:tentative="1">
      <w:start w:val="1"/>
      <w:numFmt w:val="bullet"/>
      <w:lvlText w:val="o"/>
      <w:lvlJc w:val="left"/>
      <w:pPr>
        <w:ind w:left="3620" w:hanging="360"/>
      </w:pPr>
      <w:rPr>
        <w:rFonts w:ascii="Courier New" w:hAnsi="Courier New" w:cs="Courier New" w:hint="default"/>
      </w:rPr>
    </w:lvl>
    <w:lvl w:ilvl="5" w:tplc="04180005" w:tentative="1">
      <w:start w:val="1"/>
      <w:numFmt w:val="bullet"/>
      <w:lvlText w:val=""/>
      <w:lvlJc w:val="left"/>
      <w:pPr>
        <w:ind w:left="4340" w:hanging="360"/>
      </w:pPr>
      <w:rPr>
        <w:rFonts w:ascii="Wingdings" w:hAnsi="Wingdings" w:hint="default"/>
      </w:rPr>
    </w:lvl>
    <w:lvl w:ilvl="6" w:tplc="04180001" w:tentative="1">
      <w:start w:val="1"/>
      <w:numFmt w:val="bullet"/>
      <w:lvlText w:val=""/>
      <w:lvlJc w:val="left"/>
      <w:pPr>
        <w:ind w:left="5060" w:hanging="360"/>
      </w:pPr>
      <w:rPr>
        <w:rFonts w:ascii="Symbol" w:hAnsi="Symbol" w:hint="default"/>
      </w:rPr>
    </w:lvl>
    <w:lvl w:ilvl="7" w:tplc="04180003" w:tentative="1">
      <w:start w:val="1"/>
      <w:numFmt w:val="bullet"/>
      <w:lvlText w:val="o"/>
      <w:lvlJc w:val="left"/>
      <w:pPr>
        <w:ind w:left="5780" w:hanging="360"/>
      </w:pPr>
      <w:rPr>
        <w:rFonts w:ascii="Courier New" w:hAnsi="Courier New" w:cs="Courier New" w:hint="default"/>
      </w:rPr>
    </w:lvl>
    <w:lvl w:ilvl="8" w:tplc="04180005" w:tentative="1">
      <w:start w:val="1"/>
      <w:numFmt w:val="bullet"/>
      <w:lvlText w:val=""/>
      <w:lvlJc w:val="left"/>
      <w:pPr>
        <w:ind w:left="6500" w:hanging="360"/>
      </w:pPr>
      <w:rPr>
        <w:rFonts w:ascii="Wingdings" w:hAnsi="Wingdings" w:hint="default"/>
      </w:rPr>
    </w:lvl>
  </w:abstractNum>
  <w:abstractNum w:abstractNumId="1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73AD"/>
    <w:multiLevelType w:val="hybridMultilevel"/>
    <w:tmpl w:val="094AB19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A2E"/>
    <w:multiLevelType w:val="hybridMultilevel"/>
    <w:tmpl w:val="5FF25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712439D3"/>
    <w:multiLevelType w:val="hybridMultilevel"/>
    <w:tmpl w:val="22C8BF8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C25563"/>
    <w:multiLevelType w:val="hybridMultilevel"/>
    <w:tmpl w:val="2F94BA1E"/>
    <w:lvl w:ilvl="0" w:tplc="E242952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871905">
    <w:abstractNumId w:val="0"/>
  </w:num>
  <w:num w:numId="2" w16cid:durableId="1991055319">
    <w:abstractNumId w:val="24"/>
  </w:num>
  <w:num w:numId="3" w16cid:durableId="693195727">
    <w:abstractNumId w:val="34"/>
  </w:num>
  <w:num w:numId="4" w16cid:durableId="1318730666">
    <w:abstractNumId w:val="26"/>
  </w:num>
  <w:num w:numId="5" w16cid:durableId="2073120593">
    <w:abstractNumId w:val="29"/>
  </w:num>
  <w:num w:numId="6" w16cid:durableId="790438664">
    <w:abstractNumId w:val="17"/>
  </w:num>
  <w:num w:numId="7" w16cid:durableId="1212571574">
    <w:abstractNumId w:val="32"/>
  </w:num>
  <w:num w:numId="8" w16cid:durableId="218521437">
    <w:abstractNumId w:val="31"/>
  </w:num>
  <w:num w:numId="9" w16cid:durableId="1252545680">
    <w:abstractNumId w:val="9"/>
  </w:num>
  <w:num w:numId="10" w16cid:durableId="2072999752">
    <w:abstractNumId w:val="21"/>
  </w:num>
  <w:num w:numId="11" w16cid:durableId="1818916431">
    <w:abstractNumId w:val="18"/>
  </w:num>
  <w:num w:numId="12" w16cid:durableId="1875539235">
    <w:abstractNumId w:val="33"/>
  </w:num>
  <w:num w:numId="13" w16cid:durableId="10309089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721341">
    <w:abstractNumId w:val="25"/>
  </w:num>
  <w:num w:numId="15" w16cid:durableId="1760834170">
    <w:abstractNumId w:val="20"/>
  </w:num>
  <w:num w:numId="16" w16cid:durableId="706566540">
    <w:abstractNumId w:val="12"/>
  </w:num>
  <w:num w:numId="17" w16cid:durableId="1544558408">
    <w:abstractNumId w:val="8"/>
  </w:num>
  <w:num w:numId="18" w16cid:durableId="703604745">
    <w:abstractNumId w:val="23"/>
  </w:num>
  <w:num w:numId="19" w16cid:durableId="1481386751">
    <w:abstractNumId w:val="14"/>
  </w:num>
  <w:num w:numId="20" w16cid:durableId="1202130104">
    <w:abstractNumId w:val="6"/>
  </w:num>
  <w:num w:numId="21" w16cid:durableId="2034842230">
    <w:abstractNumId w:val="15"/>
  </w:num>
  <w:num w:numId="22" w16cid:durableId="1501389061">
    <w:abstractNumId w:val="7"/>
  </w:num>
  <w:num w:numId="23" w16cid:durableId="123893104">
    <w:abstractNumId w:val="13"/>
  </w:num>
  <w:num w:numId="24" w16cid:durableId="155150371">
    <w:abstractNumId w:val="3"/>
  </w:num>
  <w:num w:numId="25" w16cid:durableId="17126538">
    <w:abstractNumId w:val="10"/>
  </w:num>
  <w:num w:numId="26" w16cid:durableId="348988552">
    <w:abstractNumId w:val="4"/>
  </w:num>
  <w:num w:numId="27" w16cid:durableId="2002614584">
    <w:abstractNumId w:val="11"/>
  </w:num>
  <w:num w:numId="28" w16cid:durableId="1481380329">
    <w:abstractNumId w:val="5"/>
  </w:num>
  <w:num w:numId="29" w16cid:durableId="1672028782">
    <w:abstractNumId w:val="27"/>
  </w:num>
  <w:num w:numId="30" w16cid:durableId="1071656109">
    <w:abstractNumId w:val="35"/>
  </w:num>
  <w:num w:numId="31" w16cid:durableId="84499396">
    <w:abstractNumId w:val="16"/>
  </w:num>
  <w:num w:numId="32" w16cid:durableId="459080619">
    <w:abstractNumId w:val="19"/>
  </w:num>
  <w:num w:numId="33" w16cid:durableId="986935593">
    <w:abstractNumId w:val="30"/>
  </w:num>
  <w:num w:numId="34" w16cid:durableId="144299478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2AE"/>
    <w:rsid w:val="00011426"/>
    <w:rsid w:val="00011BA5"/>
    <w:rsid w:val="000141E6"/>
    <w:rsid w:val="00016550"/>
    <w:rsid w:val="00021014"/>
    <w:rsid w:val="0002707D"/>
    <w:rsid w:val="00027C4B"/>
    <w:rsid w:val="0003117F"/>
    <w:rsid w:val="00032578"/>
    <w:rsid w:val="000465AD"/>
    <w:rsid w:val="00051F5F"/>
    <w:rsid w:val="00052587"/>
    <w:rsid w:val="0005728D"/>
    <w:rsid w:val="00061232"/>
    <w:rsid w:val="0006411D"/>
    <w:rsid w:val="00065590"/>
    <w:rsid w:val="00065A58"/>
    <w:rsid w:val="00067F44"/>
    <w:rsid w:val="0007168D"/>
    <w:rsid w:val="00071ADD"/>
    <w:rsid w:val="00071EE4"/>
    <w:rsid w:val="0007303C"/>
    <w:rsid w:val="00074029"/>
    <w:rsid w:val="00074588"/>
    <w:rsid w:val="00075C2C"/>
    <w:rsid w:val="00076D3F"/>
    <w:rsid w:val="00077452"/>
    <w:rsid w:val="000779B6"/>
    <w:rsid w:val="0008086F"/>
    <w:rsid w:val="00082A5B"/>
    <w:rsid w:val="00083854"/>
    <w:rsid w:val="000845FF"/>
    <w:rsid w:val="00086451"/>
    <w:rsid w:val="00091408"/>
    <w:rsid w:val="00092745"/>
    <w:rsid w:val="0009313A"/>
    <w:rsid w:val="000A26A1"/>
    <w:rsid w:val="000A4C42"/>
    <w:rsid w:val="000A54B3"/>
    <w:rsid w:val="000B3B58"/>
    <w:rsid w:val="000C50B1"/>
    <w:rsid w:val="000C63B8"/>
    <w:rsid w:val="000C6683"/>
    <w:rsid w:val="000D2C23"/>
    <w:rsid w:val="000E5A88"/>
    <w:rsid w:val="000E7177"/>
    <w:rsid w:val="000F3C1F"/>
    <w:rsid w:val="000F4228"/>
    <w:rsid w:val="001019B5"/>
    <w:rsid w:val="00101B3D"/>
    <w:rsid w:val="00101C29"/>
    <w:rsid w:val="00103D11"/>
    <w:rsid w:val="001055A1"/>
    <w:rsid w:val="001119FF"/>
    <w:rsid w:val="0011207F"/>
    <w:rsid w:val="00114C94"/>
    <w:rsid w:val="00116AD4"/>
    <w:rsid w:val="001171BE"/>
    <w:rsid w:val="00122F4E"/>
    <w:rsid w:val="0013486C"/>
    <w:rsid w:val="00136449"/>
    <w:rsid w:val="00144607"/>
    <w:rsid w:val="001478F2"/>
    <w:rsid w:val="00151312"/>
    <w:rsid w:val="00151643"/>
    <w:rsid w:val="00152C6B"/>
    <w:rsid w:val="00155505"/>
    <w:rsid w:val="00155987"/>
    <w:rsid w:val="00155D2D"/>
    <w:rsid w:val="00156F9F"/>
    <w:rsid w:val="00167900"/>
    <w:rsid w:val="00167DEF"/>
    <w:rsid w:val="00170583"/>
    <w:rsid w:val="001706CE"/>
    <w:rsid w:val="001710D1"/>
    <w:rsid w:val="001730E3"/>
    <w:rsid w:val="001743D4"/>
    <w:rsid w:val="00175C14"/>
    <w:rsid w:val="00176045"/>
    <w:rsid w:val="00177324"/>
    <w:rsid w:val="001807B3"/>
    <w:rsid w:val="00181FD3"/>
    <w:rsid w:val="00182990"/>
    <w:rsid w:val="0018365E"/>
    <w:rsid w:val="00186610"/>
    <w:rsid w:val="00192AF0"/>
    <w:rsid w:val="00194025"/>
    <w:rsid w:val="00194A98"/>
    <w:rsid w:val="00196AC9"/>
    <w:rsid w:val="00197193"/>
    <w:rsid w:val="001A12BF"/>
    <w:rsid w:val="001A7589"/>
    <w:rsid w:val="001B7800"/>
    <w:rsid w:val="001C059C"/>
    <w:rsid w:val="001C18BB"/>
    <w:rsid w:val="001C41C1"/>
    <w:rsid w:val="001C4DE3"/>
    <w:rsid w:val="001C5E4C"/>
    <w:rsid w:val="001C6EA8"/>
    <w:rsid w:val="001D0248"/>
    <w:rsid w:val="001D0BF1"/>
    <w:rsid w:val="001D61FE"/>
    <w:rsid w:val="001D6ED2"/>
    <w:rsid w:val="001E01DB"/>
    <w:rsid w:val="001E146E"/>
    <w:rsid w:val="001E167D"/>
    <w:rsid w:val="001E72D9"/>
    <w:rsid w:val="001F0341"/>
    <w:rsid w:val="001F07ED"/>
    <w:rsid w:val="001F3CB3"/>
    <w:rsid w:val="001F6A7C"/>
    <w:rsid w:val="001F7810"/>
    <w:rsid w:val="00200FAF"/>
    <w:rsid w:val="00203696"/>
    <w:rsid w:val="00205587"/>
    <w:rsid w:val="002067BF"/>
    <w:rsid w:val="002129B4"/>
    <w:rsid w:val="002134CA"/>
    <w:rsid w:val="002139CC"/>
    <w:rsid w:val="00213E10"/>
    <w:rsid w:val="0021746E"/>
    <w:rsid w:val="00217C4D"/>
    <w:rsid w:val="00222988"/>
    <w:rsid w:val="002229E6"/>
    <w:rsid w:val="00226A9A"/>
    <w:rsid w:val="0023632E"/>
    <w:rsid w:val="002431D1"/>
    <w:rsid w:val="00243302"/>
    <w:rsid w:val="002434C2"/>
    <w:rsid w:val="002469CB"/>
    <w:rsid w:val="00247643"/>
    <w:rsid w:val="00256EE5"/>
    <w:rsid w:val="00260BA3"/>
    <w:rsid w:val="00260FCF"/>
    <w:rsid w:val="00262054"/>
    <w:rsid w:val="00262AB5"/>
    <w:rsid w:val="002650B7"/>
    <w:rsid w:val="0026521C"/>
    <w:rsid w:val="002664ED"/>
    <w:rsid w:val="00266A7B"/>
    <w:rsid w:val="002711AC"/>
    <w:rsid w:val="00274201"/>
    <w:rsid w:val="00280727"/>
    <w:rsid w:val="00280834"/>
    <w:rsid w:val="002825BF"/>
    <w:rsid w:val="00286E1B"/>
    <w:rsid w:val="002879F6"/>
    <w:rsid w:val="00291B56"/>
    <w:rsid w:val="002954CF"/>
    <w:rsid w:val="0029671B"/>
    <w:rsid w:val="002A0371"/>
    <w:rsid w:val="002A214F"/>
    <w:rsid w:val="002A5189"/>
    <w:rsid w:val="002A6FDD"/>
    <w:rsid w:val="002B0485"/>
    <w:rsid w:val="002B12F5"/>
    <w:rsid w:val="002B4AAC"/>
    <w:rsid w:val="002B6283"/>
    <w:rsid w:val="002B7AAD"/>
    <w:rsid w:val="002C0E12"/>
    <w:rsid w:val="002C14DA"/>
    <w:rsid w:val="002C194F"/>
    <w:rsid w:val="002C4D4B"/>
    <w:rsid w:val="002C5C59"/>
    <w:rsid w:val="002D62C4"/>
    <w:rsid w:val="002D66CB"/>
    <w:rsid w:val="002D67DD"/>
    <w:rsid w:val="002E0AE4"/>
    <w:rsid w:val="002E3F19"/>
    <w:rsid w:val="002E41D7"/>
    <w:rsid w:val="002E5798"/>
    <w:rsid w:val="002F2814"/>
    <w:rsid w:val="002F5F3B"/>
    <w:rsid w:val="00300B47"/>
    <w:rsid w:val="00303BA8"/>
    <w:rsid w:val="00304966"/>
    <w:rsid w:val="00310266"/>
    <w:rsid w:val="003103E1"/>
    <w:rsid w:val="0031224B"/>
    <w:rsid w:val="00315367"/>
    <w:rsid w:val="00317C57"/>
    <w:rsid w:val="00321CF1"/>
    <w:rsid w:val="00322F80"/>
    <w:rsid w:val="00327311"/>
    <w:rsid w:val="0033185C"/>
    <w:rsid w:val="00333AC4"/>
    <w:rsid w:val="003345F0"/>
    <w:rsid w:val="00337291"/>
    <w:rsid w:val="003414DD"/>
    <w:rsid w:val="00342BB8"/>
    <w:rsid w:val="00343572"/>
    <w:rsid w:val="00343A2A"/>
    <w:rsid w:val="003455E2"/>
    <w:rsid w:val="00347974"/>
    <w:rsid w:val="0035201E"/>
    <w:rsid w:val="00352EA3"/>
    <w:rsid w:val="00353C1B"/>
    <w:rsid w:val="00357F7B"/>
    <w:rsid w:val="003612B4"/>
    <w:rsid w:val="00372CBA"/>
    <w:rsid w:val="00375B45"/>
    <w:rsid w:val="003824E9"/>
    <w:rsid w:val="00382942"/>
    <w:rsid w:val="003867F6"/>
    <w:rsid w:val="00391F6F"/>
    <w:rsid w:val="003927FC"/>
    <w:rsid w:val="00393F1C"/>
    <w:rsid w:val="00395BD2"/>
    <w:rsid w:val="0039710B"/>
    <w:rsid w:val="003A14A8"/>
    <w:rsid w:val="003A385E"/>
    <w:rsid w:val="003A6DAF"/>
    <w:rsid w:val="003B07E6"/>
    <w:rsid w:val="003B0E1A"/>
    <w:rsid w:val="003B1D02"/>
    <w:rsid w:val="003B3ED3"/>
    <w:rsid w:val="003B5268"/>
    <w:rsid w:val="003B56AA"/>
    <w:rsid w:val="003B6407"/>
    <w:rsid w:val="003B679F"/>
    <w:rsid w:val="003B78B4"/>
    <w:rsid w:val="003C20EE"/>
    <w:rsid w:val="003C5273"/>
    <w:rsid w:val="003C5B3C"/>
    <w:rsid w:val="003C686F"/>
    <w:rsid w:val="003C6D0F"/>
    <w:rsid w:val="003C6F76"/>
    <w:rsid w:val="003D4952"/>
    <w:rsid w:val="003D6377"/>
    <w:rsid w:val="003D7675"/>
    <w:rsid w:val="003E02A3"/>
    <w:rsid w:val="003E2F39"/>
    <w:rsid w:val="003E53B9"/>
    <w:rsid w:val="003F01BF"/>
    <w:rsid w:val="003F0D20"/>
    <w:rsid w:val="003F6F0C"/>
    <w:rsid w:val="00400103"/>
    <w:rsid w:val="0041334F"/>
    <w:rsid w:val="00415C26"/>
    <w:rsid w:val="00415DC1"/>
    <w:rsid w:val="004165B0"/>
    <w:rsid w:val="004166B6"/>
    <w:rsid w:val="004173CA"/>
    <w:rsid w:val="00422713"/>
    <w:rsid w:val="004246F5"/>
    <w:rsid w:val="00425307"/>
    <w:rsid w:val="00425D24"/>
    <w:rsid w:val="00427657"/>
    <w:rsid w:val="0043262F"/>
    <w:rsid w:val="00432C05"/>
    <w:rsid w:val="00434F0B"/>
    <w:rsid w:val="00436648"/>
    <w:rsid w:val="00437400"/>
    <w:rsid w:val="00442962"/>
    <w:rsid w:val="004451A2"/>
    <w:rsid w:val="004465A1"/>
    <w:rsid w:val="00447194"/>
    <w:rsid w:val="004476F2"/>
    <w:rsid w:val="00447F64"/>
    <w:rsid w:val="004529A3"/>
    <w:rsid w:val="00456EAD"/>
    <w:rsid w:val="00465A38"/>
    <w:rsid w:val="0046719F"/>
    <w:rsid w:val="00470B34"/>
    <w:rsid w:val="00481F6A"/>
    <w:rsid w:val="00485D8E"/>
    <w:rsid w:val="00487613"/>
    <w:rsid w:val="004879F6"/>
    <w:rsid w:val="00487ECF"/>
    <w:rsid w:val="00493207"/>
    <w:rsid w:val="004941CE"/>
    <w:rsid w:val="004950F5"/>
    <w:rsid w:val="00497817"/>
    <w:rsid w:val="004A05C3"/>
    <w:rsid w:val="004A0946"/>
    <w:rsid w:val="004A404E"/>
    <w:rsid w:val="004A6166"/>
    <w:rsid w:val="004A6CD8"/>
    <w:rsid w:val="004A7453"/>
    <w:rsid w:val="004B079A"/>
    <w:rsid w:val="004B1EF5"/>
    <w:rsid w:val="004C3ACD"/>
    <w:rsid w:val="004C4698"/>
    <w:rsid w:val="004C5818"/>
    <w:rsid w:val="004D0CEB"/>
    <w:rsid w:val="004D363E"/>
    <w:rsid w:val="004E098F"/>
    <w:rsid w:val="004E0C92"/>
    <w:rsid w:val="004E1D4F"/>
    <w:rsid w:val="004E22D2"/>
    <w:rsid w:val="005018A9"/>
    <w:rsid w:val="005019A2"/>
    <w:rsid w:val="00506EA1"/>
    <w:rsid w:val="00510975"/>
    <w:rsid w:val="00520370"/>
    <w:rsid w:val="00524B92"/>
    <w:rsid w:val="00524FCF"/>
    <w:rsid w:val="00525950"/>
    <w:rsid w:val="0052674D"/>
    <w:rsid w:val="005309DB"/>
    <w:rsid w:val="00532B49"/>
    <w:rsid w:val="00534029"/>
    <w:rsid w:val="00540187"/>
    <w:rsid w:val="00543A90"/>
    <w:rsid w:val="005477E1"/>
    <w:rsid w:val="00556583"/>
    <w:rsid w:val="00557C5E"/>
    <w:rsid w:val="005624C8"/>
    <w:rsid w:val="00566AFA"/>
    <w:rsid w:val="00567391"/>
    <w:rsid w:val="00573D1C"/>
    <w:rsid w:val="00577820"/>
    <w:rsid w:val="00584722"/>
    <w:rsid w:val="005863A3"/>
    <w:rsid w:val="00591EE6"/>
    <w:rsid w:val="00595A00"/>
    <w:rsid w:val="00595FE5"/>
    <w:rsid w:val="005963B6"/>
    <w:rsid w:val="005979FD"/>
    <w:rsid w:val="005A0E5A"/>
    <w:rsid w:val="005A2B05"/>
    <w:rsid w:val="005A3D71"/>
    <w:rsid w:val="005A44EE"/>
    <w:rsid w:val="005A77FB"/>
    <w:rsid w:val="005B02DB"/>
    <w:rsid w:val="005B2303"/>
    <w:rsid w:val="005B4E13"/>
    <w:rsid w:val="005B50F5"/>
    <w:rsid w:val="005B7E71"/>
    <w:rsid w:val="005C23EF"/>
    <w:rsid w:val="005C413E"/>
    <w:rsid w:val="005D19BE"/>
    <w:rsid w:val="005D3B88"/>
    <w:rsid w:val="005D45E2"/>
    <w:rsid w:val="005D7F80"/>
    <w:rsid w:val="005E19C0"/>
    <w:rsid w:val="005E1F6C"/>
    <w:rsid w:val="005E203F"/>
    <w:rsid w:val="005E2F88"/>
    <w:rsid w:val="005F2B44"/>
    <w:rsid w:val="005F5045"/>
    <w:rsid w:val="005F5D56"/>
    <w:rsid w:val="0060079A"/>
    <w:rsid w:val="00605AD0"/>
    <w:rsid w:val="00605BBD"/>
    <w:rsid w:val="00606880"/>
    <w:rsid w:val="00610205"/>
    <w:rsid w:val="0061263A"/>
    <w:rsid w:val="00613C46"/>
    <w:rsid w:val="0062109E"/>
    <w:rsid w:val="00623F56"/>
    <w:rsid w:val="00625B39"/>
    <w:rsid w:val="0063073D"/>
    <w:rsid w:val="00631C79"/>
    <w:rsid w:val="006351F5"/>
    <w:rsid w:val="006358DF"/>
    <w:rsid w:val="006372EE"/>
    <w:rsid w:val="006471B6"/>
    <w:rsid w:val="006527E6"/>
    <w:rsid w:val="0065381C"/>
    <w:rsid w:val="00654784"/>
    <w:rsid w:val="0065737B"/>
    <w:rsid w:val="00660C48"/>
    <w:rsid w:val="00661C18"/>
    <w:rsid w:val="00661C99"/>
    <w:rsid w:val="00666F2C"/>
    <w:rsid w:val="00670585"/>
    <w:rsid w:val="00671ADF"/>
    <w:rsid w:val="00674BE8"/>
    <w:rsid w:val="00683990"/>
    <w:rsid w:val="00683A9A"/>
    <w:rsid w:val="00685A61"/>
    <w:rsid w:val="00685B16"/>
    <w:rsid w:val="006904FC"/>
    <w:rsid w:val="00690A9F"/>
    <w:rsid w:val="00696971"/>
    <w:rsid w:val="006A2B9B"/>
    <w:rsid w:val="006A7F80"/>
    <w:rsid w:val="006B400E"/>
    <w:rsid w:val="006B4B8B"/>
    <w:rsid w:val="006B74CA"/>
    <w:rsid w:val="006C6E6B"/>
    <w:rsid w:val="006D2EF6"/>
    <w:rsid w:val="006E13D9"/>
    <w:rsid w:val="006E477A"/>
    <w:rsid w:val="006F16C5"/>
    <w:rsid w:val="006F2B73"/>
    <w:rsid w:val="006F3FEC"/>
    <w:rsid w:val="0070142E"/>
    <w:rsid w:val="00701601"/>
    <w:rsid w:val="00701DF6"/>
    <w:rsid w:val="00704B3D"/>
    <w:rsid w:val="00714917"/>
    <w:rsid w:val="00722ED3"/>
    <w:rsid w:val="007249C0"/>
    <w:rsid w:val="0073021D"/>
    <w:rsid w:val="0073772E"/>
    <w:rsid w:val="007410D7"/>
    <w:rsid w:val="00741677"/>
    <w:rsid w:val="00741773"/>
    <w:rsid w:val="00741FD7"/>
    <w:rsid w:val="0074629B"/>
    <w:rsid w:val="00747253"/>
    <w:rsid w:val="0074788A"/>
    <w:rsid w:val="007535A8"/>
    <w:rsid w:val="00754BC2"/>
    <w:rsid w:val="007565D8"/>
    <w:rsid w:val="007569F9"/>
    <w:rsid w:val="00763A9C"/>
    <w:rsid w:val="007651CD"/>
    <w:rsid w:val="00765412"/>
    <w:rsid w:val="007705F2"/>
    <w:rsid w:val="007725CF"/>
    <w:rsid w:val="00774CB9"/>
    <w:rsid w:val="00775C52"/>
    <w:rsid w:val="00782701"/>
    <w:rsid w:val="00784B61"/>
    <w:rsid w:val="007875FE"/>
    <w:rsid w:val="00787BDE"/>
    <w:rsid w:val="0079569B"/>
    <w:rsid w:val="00797B49"/>
    <w:rsid w:val="007A02AF"/>
    <w:rsid w:val="007A3BE4"/>
    <w:rsid w:val="007A74C1"/>
    <w:rsid w:val="007B0E23"/>
    <w:rsid w:val="007B29AD"/>
    <w:rsid w:val="007B47B1"/>
    <w:rsid w:val="007B57B2"/>
    <w:rsid w:val="007C00C5"/>
    <w:rsid w:val="007C125E"/>
    <w:rsid w:val="007C1CD1"/>
    <w:rsid w:val="007C6C5E"/>
    <w:rsid w:val="007D16DC"/>
    <w:rsid w:val="007D199C"/>
    <w:rsid w:val="007D1DF2"/>
    <w:rsid w:val="007D227E"/>
    <w:rsid w:val="007D28B2"/>
    <w:rsid w:val="007D39C0"/>
    <w:rsid w:val="007E2AB7"/>
    <w:rsid w:val="007E370F"/>
    <w:rsid w:val="007E3EBE"/>
    <w:rsid w:val="007E5FF1"/>
    <w:rsid w:val="007E66A0"/>
    <w:rsid w:val="007E7C3D"/>
    <w:rsid w:val="007F6858"/>
    <w:rsid w:val="007F7429"/>
    <w:rsid w:val="007F7D36"/>
    <w:rsid w:val="007F7E90"/>
    <w:rsid w:val="00801246"/>
    <w:rsid w:val="008048D0"/>
    <w:rsid w:val="0080657F"/>
    <w:rsid w:val="0081171C"/>
    <w:rsid w:val="00811B4F"/>
    <w:rsid w:val="00811C94"/>
    <w:rsid w:val="008137F2"/>
    <w:rsid w:val="00816CBC"/>
    <w:rsid w:val="00816FAC"/>
    <w:rsid w:val="00820205"/>
    <w:rsid w:val="00824BAD"/>
    <w:rsid w:val="00826DC5"/>
    <w:rsid w:val="008274AB"/>
    <w:rsid w:val="00827821"/>
    <w:rsid w:val="00827E74"/>
    <w:rsid w:val="008407AC"/>
    <w:rsid w:val="00854BBD"/>
    <w:rsid w:val="00860A6A"/>
    <w:rsid w:val="00866E19"/>
    <w:rsid w:val="00870A16"/>
    <w:rsid w:val="0087362E"/>
    <w:rsid w:val="00873F94"/>
    <w:rsid w:val="00874339"/>
    <w:rsid w:val="0088170B"/>
    <w:rsid w:val="00884244"/>
    <w:rsid w:val="0088426A"/>
    <w:rsid w:val="0088560B"/>
    <w:rsid w:val="00886419"/>
    <w:rsid w:val="00887B06"/>
    <w:rsid w:val="00891116"/>
    <w:rsid w:val="0089486A"/>
    <w:rsid w:val="008948BB"/>
    <w:rsid w:val="00895D48"/>
    <w:rsid w:val="00895E1C"/>
    <w:rsid w:val="00897C43"/>
    <w:rsid w:val="008A0179"/>
    <w:rsid w:val="008A11D3"/>
    <w:rsid w:val="008A16CD"/>
    <w:rsid w:val="008A3984"/>
    <w:rsid w:val="008A6098"/>
    <w:rsid w:val="008A6597"/>
    <w:rsid w:val="008B0DE9"/>
    <w:rsid w:val="008C068A"/>
    <w:rsid w:val="008D3A3C"/>
    <w:rsid w:val="008D4973"/>
    <w:rsid w:val="008E01F9"/>
    <w:rsid w:val="008E1E4C"/>
    <w:rsid w:val="008E2682"/>
    <w:rsid w:val="008E32C8"/>
    <w:rsid w:val="008E519E"/>
    <w:rsid w:val="008F05F7"/>
    <w:rsid w:val="008F4AE7"/>
    <w:rsid w:val="008F76F2"/>
    <w:rsid w:val="0090047A"/>
    <w:rsid w:val="00900E21"/>
    <w:rsid w:val="00903A0E"/>
    <w:rsid w:val="00905E1D"/>
    <w:rsid w:val="0090605D"/>
    <w:rsid w:val="00911EAD"/>
    <w:rsid w:val="00921919"/>
    <w:rsid w:val="0093062F"/>
    <w:rsid w:val="0093177E"/>
    <w:rsid w:val="0093184B"/>
    <w:rsid w:val="00932AA7"/>
    <w:rsid w:val="00932B14"/>
    <w:rsid w:val="009330A4"/>
    <w:rsid w:val="00933A18"/>
    <w:rsid w:val="0094212E"/>
    <w:rsid w:val="009422CF"/>
    <w:rsid w:val="009437B7"/>
    <w:rsid w:val="00943D29"/>
    <w:rsid w:val="00945D93"/>
    <w:rsid w:val="009502F3"/>
    <w:rsid w:val="00950499"/>
    <w:rsid w:val="00951133"/>
    <w:rsid w:val="00956EFD"/>
    <w:rsid w:val="0096063B"/>
    <w:rsid w:val="00961775"/>
    <w:rsid w:val="00963E0E"/>
    <w:rsid w:val="00964AF5"/>
    <w:rsid w:val="00965574"/>
    <w:rsid w:val="0096592B"/>
    <w:rsid w:val="009752A9"/>
    <w:rsid w:val="009823F0"/>
    <w:rsid w:val="00985652"/>
    <w:rsid w:val="00987EBF"/>
    <w:rsid w:val="009907CD"/>
    <w:rsid w:val="009935D4"/>
    <w:rsid w:val="00993FC2"/>
    <w:rsid w:val="00994E5D"/>
    <w:rsid w:val="009972FD"/>
    <w:rsid w:val="009A208E"/>
    <w:rsid w:val="009A2923"/>
    <w:rsid w:val="009A38A1"/>
    <w:rsid w:val="009B4612"/>
    <w:rsid w:val="009B65AB"/>
    <w:rsid w:val="009C2A3E"/>
    <w:rsid w:val="009C2EAB"/>
    <w:rsid w:val="009C550C"/>
    <w:rsid w:val="009C5E2F"/>
    <w:rsid w:val="009D0AB6"/>
    <w:rsid w:val="009E3B3C"/>
    <w:rsid w:val="009E5386"/>
    <w:rsid w:val="009E5DB1"/>
    <w:rsid w:val="009F2146"/>
    <w:rsid w:val="009F3D9F"/>
    <w:rsid w:val="009F447B"/>
    <w:rsid w:val="009F4922"/>
    <w:rsid w:val="009F73EA"/>
    <w:rsid w:val="00A01837"/>
    <w:rsid w:val="00A01E7B"/>
    <w:rsid w:val="00A023B2"/>
    <w:rsid w:val="00A033A9"/>
    <w:rsid w:val="00A04FE0"/>
    <w:rsid w:val="00A106B0"/>
    <w:rsid w:val="00A10B36"/>
    <w:rsid w:val="00A10F2F"/>
    <w:rsid w:val="00A12597"/>
    <w:rsid w:val="00A13E1F"/>
    <w:rsid w:val="00A14397"/>
    <w:rsid w:val="00A15606"/>
    <w:rsid w:val="00A160FE"/>
    <w:rsid w:val="00A216A7"/>
    <w:rsid w:val="00A24472"/>
    <w:rsid w:val="00A24B33"/>
    <w:rsid w:val="00A24C8A"/>
    <w:rsid w:val="00A26229"/>
    <w:rsid w:val="00A26391"/>
    <w:rsid w:val="00A266AF"/>
    <w:rsid w:val="00A274CA"/>
    <w:rsid w:val="00A32F86"/>
    <w:rsid w:val="00A3423E"/>
    <w:rsid w:val="00A365D7"/>
    <w:rsid w:val="00A41D17"/>
    <w:rsid w:val="00A43469"/>
    <w:rsid w:val="00A52DFF"/>
    <w:rsid w:val="00A53082"/>
    <w:rsid w:val="00A548FB"/>
    <w:rsid w:val="00A55C89"/>
    <w:rsid w:val="00A56702"/>
    <w:rsid w:val="00A60314"/>
    <w:rsid w:val="00A61C18"/>
    <w:rsid w:val="00A6566E"/>
    <w:rsid w:val="00A66714"/>
    <w:rsid w:val="00A728A7"/>
    <w:rsid w:val="00A7463E"/>
    <w:rsid w:val="00A7574F"/>
    <w:rsid w:val="00A831E6"/>
    <w:rsid w:val="00A83BAD"/>
    <w:rsid w:val="00A85250"/>
    <w:rsid w:val="00A941A1"/>
    <w:rsid w:val="00A95739"/>
    <w:rsid w:val="00AA00F3"/>
    <w:rsid w:val="00AA1ABF"/>
    <w:rsid w:val="00AC0319"/>
    <w:rsid w:val="00AC129F"/>
    <w:rsid w:val="00AC191A"/>
    <w:rsid w:val="00AC25AA"/>
    <w:rsid w:val="00AD0AF2"/>
    <w:rsid w:val="00AE0641"/>
    <w:rsid w:val="00AE43FF"/>
    <w:rsid w:val="00AE4996"/>
    <w:rsid w:val="00AE5CDA"/>
    <w:rsid w:val="00AF2501"/>
    <w:rsid w:val="00AF6628"/>
    <w:rsid w:val="00B00677"/>
    <w:rsid w:val="00B00CE3"/>
    <w:rsid w:val="00B02172"/>
    <w:rsid w:val="00B07F6C"/>
    <w:rsid w:val="00B10E1A"/>
    <w:rsid w:val="00B10EA8"/>
    <w:rsid w:val="00B1312D"/>
    <w:rsid w:val="00B16C0B"/>
    <w:rsid w:val="00B22764"/>
    <w:rsid w:val="00B27CF0"/>
    <w:rsid w:val="00B30F1D"/>
    <w:rsid w:val="00B46EC7"/>
    <w:rsid w:val="00B47B05"/>
    <w:rsid w:val="00B523E5"/>
    <w:rsid w:val="00B606BF"/>
    <w:rsid w:val="00B620D9"/>
    <w:rsid w:val="00B62952"/>
    <w:rsid w:val="00B6444C"/>
    <w:rsid w:val="00B6481F"/>
    <w:rsid w:val="00B72592"/>
    <w:rsid w:val="00B72656"/>
    <w:rsid w:val="00B74F6C"/>
    <w:rsid w:val="00B77D22"/>
    <w:rsid w:val="00B83C41"/>
    <w:rsid w:val="00B870E5"/>
    <w:rsid w:val="00B912C6"/>
    <w:rsid w:val="00B92511"/>
    <w:rsid w:val="00B963A7"/>
    <w:rsid w:val="00B9666C"/>
    <w:rsid w:val="00B97BB7"/>
    <w:rsid w:val="00BA12EC"/>
    <w:rsid w:val="00BA3135"/>
    <w:rsid w:val="00BA4B1A"/>
    <w:rsid w:val="00BA6BEF"/>
    <w:rsid w:val="00BB3DA4"/>
    <w:rsid w:val="00BC2053"/>
    <w:rsid w:val="00BC5284"/>
    <w:rsid w:val="00BC64C5"/>
    <w:rsid w:val="00BC7692"/>
    <w:rsid w:val="00BD0F80"/>
    <w:rsid w:val="00BD2A7B"/>
    <w:rsid w:val="00BD2CC9"/>
    <w:rsid w:val="00BD3006"/>
    <w:rsid w:val="00BD3EA5"/>
    <w:rsid w:val="00BD5740"/>
    <w:rsid w:val="00BE3899"/>
    <w:rsid w:val="00BE658C"/>
    <w:rsid w:val="00BE6CE9"/>
    <w:rsid w:val="00BF040A"/>
    <w:rsid w:val="00BF2EF1"/>
    <w:rsid w:val="00BF42C4"/>
    <w:rsid w:val="00BF561E"/>
    <w:rsid w:val="00BF6ED8"/>
    <w:rsid w:val="00BF771B"/>
    <w:rsid w:val="00C0466C"/>
    <w:rsid w:val="00C079BD"/>
    <w:rsid w:val="00C10A6C"/>
    <w:rsid w:val="00C13AE8"/>
    <w:rsid w:val="00C15FDE"/>
    <w:rsid w:val="00C247E5"/>
    <w:rsid w:val="00C25212"/>
    <w:rsid w:val="00C26E8B"/>
    <w:rsid w:val="00C274C1"/>
    <w:rsid w:val="00C31206"/>
    <w:rsid w:val="00C315AE"/>
    <w:rsid w:val="00C32C79"/>
    <w:rsid w:val="00C33EE7"/>
    <w:rsid w:val="00C366BB"/>
    <w:rsid w:val="00C443BA"/>
    <w:rsid w:val="00C458F1"/>
    <w:rsid w:val="00C51702"/>
    <w:rsid w:val="00C51B7D"/>
    <w:rsid w:val="00C541AA"/>
    <w:rsid w:val="00C560D9"/>
    <w:rsid w:val="00C6424A"/>
    <w:rsid w:val="00C64F42"/>
    <w:rsid w:val="00C652C5"/>
    <w:rsid w:val="00C66CCF"/>
    <w:rsid w:val="00C675F7"/>
    <w:rsid w:val="00C67BAC"/>
    <w:rsid w:val="00C7241F"/>
    <w:rsid w:val="00C73873"/>
    <w:rsid w:val="00C73F3B"/>
    <w:rsid w:val="00C827A2"/>
    <w:rsid w:val="00C827F2"/>
    <w:rsid w:val="00C84A35"/>
    <w:rsid w:val="00C861F9"/>
    <w:rsid w:val="00C94742"/>
    <w:rsid w:val="00C953BE"/>
    <w:rsid w:val="00C96D17"/>
    <w:rsid w:val="00CA0E08"/>
    <w:rsid w:val="00CA1303"/>
    <w:rsid w:val="00CA478F"/>
    <w:rsid w:val="00CA4943"/>
    <w:rsid w:val="00CA72E8"/>
    <w:rsid w:val="00CC038E"/>
    <w:rsid w:val="00CC5B6D"/>
    <w:rsid w:val="00CD5160"/>
    <w:rsid w:val="00CD53E1"/>
    <w:rsid w:val="00CD5420"/>
    <w:rsid w:val="00CD77F8"/>
    <w:rsid w:val="00CD7886"/>
    <w:rsid w:val="00CE0F9D"/>
    <w:rsid w:val="00CE2165"/>
    <w:rsid w:val="00CF0439"/>
    <w:rsid w:val="00CF1B5D"/>
    <w:rsid w:val="00CF5C34"/>
    <w:rsid w:val="00CF7E84"/>
    <w:rsid w:val="00D0164C"/>
    <w:rsid w:val="00D03D08"/>
    <w:rsid w:val="00D05A36"/>
    <w:rsid w:val="00D05E09"/>
    <w:rsid w:val="00D1068C"/>
    <w:rsid w:val="00D133A4"/>
    <w:rsid w:val="00D17F15"/>
    <w:rsid w:val="00D31A07"/>
    <w:rsid w:val="00D36C2D"/>
    <w:rsid w:val="00D400FA"/>
    <w:rsid w:val="00D40E4F"/>
    <w:rsid w:val="00D42C68"/>
    <w:rsid w:val="00D502EF"/>
    <w:rsid w:val="00D576D4"/>
    <w:rsid w:val="00D6794D"/>
    <w:rsid w:val="00D70B72"/>
    <w:rsid w:val="00D71A6C"/>
    <w:rsid w:val="00D74C51"/>
    <w:rsid w:val="00D82B68"/>
    <w:rsid w:val="00D97115"/>
    <w:rsid w:val="00D972E9"/>
    <w:rsid w:val="00D979D7"/>
    <w:rsid w:val="00DA22D8"/>
    <w:rsid w:val="00DA3CD3"/>
    <w:rsid w:val="00DA4162"/>
    <w:rsid w:val="00DA5174"/>
    <w:rsid w:val="00DA6914"/>
    <w:rsid w:val="00DC49F7"/>
    <w:rsid w:val="00DD18DA"/>
    <w:rsid w:val="00DD2B94"/>
    <w:rsid w:val="00DD3442"/>
    <w:rsid w:val="00DD4764"/>
    <w:rsid w:val="00DD664A"/>
    <w:rsid w:val="00DE53CE"/>
    <w:rsid w:val="00DF3067"/>
    <w:rsid w:val="00DF53C4"/>
    <w:rsid w:val="00DF7DCC"/>
    <w:rsid w:val="00E00A51"/>
    <w:rsid w:val="00E05880"/>
    <w:rsid w:val="00E05D67"/>
    <w:rsid w:val="00E10403"/>
    <w:rsid w:val="00E1463A"/>
    <w:rsid w:val="00E151C7"/>
    <w:rsid w:val="00E171B4"/>
    <w:rsid w:val="00E216C5"/>
    <w:rsid w:val="00E23B3A"/>
    <w:rsid w:val="00E2703C"/>
    <w:rsid w:val="00E36EEB"/>
    <w:rsid w:val="00E4047B"/>
    <w:rsid w:val="00E45D83"/>
    <w:rsid w:val="00E47F0F"/>
    <w:rsid w:val="00E51327"/>
    <w:rsid w:val="00E5186F"/>
    <w:rsid w:val="00E52200"/>
    <w:rsid w:val="00E53CEA"/>
    <w:rsid w:val="00E551AF"/>
    <w:rsid w:val="00E55F91"/>
    <w:rsid w:val="00E57B9D"/>
    <w:rsid w:val="00E6109A"/>
    <w:rsid w:val="00E61ACF"/>
    <w:rsid w:val="00E63591"/>
    <w:rsid w:val="00E63646"/>
    <w:rsid w:val="00E73034"/>
    <w:rsid w:val="00E75C61"/>
    <w:rsid w:val="00E7777E"/>
    <w:rsid w:val="00E77A37"/>
    <w:rsid w:val="00E8373D"/>
    <w:rsid w:val="00E83821"/>
    <w:rsid w:val="00E849B2"/>
    <w:rsid w:val="00E8519A"/>
    <w:rsid w:val="00E93A2A"/>
    <w:rsid w:val="00E9417C"/>
    <w:rsid w:val="00EA0370"/>
    <w:rsid w:val="00EA5AFC"/>
    <w:rsid w:val="00EC20B2"/>
    <w:rsid w:val="00EC5256"/>
    <w:rsid w:val="00EC7E88"/>
    <w:rsid w:val="00ED2DE8"/>
    <w:rsid w:val="00ED3653"/>
    <w:rsid w:val="00ED5627"/>
    <w:rsid w:val="00ED5F75"/>
    <w:rsid w:val="00ED6998"/>
    <w:rsid w:val="00ED6E32"/>
    <w:rsid w:val="00EE7701"/>
    <w:rsid w:val="00EF0BE3"/>
    <w:rsid w:val="00EF3B0A"/>
    <w:rsid w:val="00F00E1F"/>
    <w:rsid w:val="00F10C54"/>
    <w:rsid w:val="00F1605E"/>
    <w:rsid w:val="00F17888"/>
    <w:rsid w:val="00F21208"/>
    <w:rsid w:val="00F27E4F"/>
    <w:rsid w:val="00F42CF2"/>
    <w:rsid w:val="00F43A90"/>
    <w:rsid w:val="00F536F0"/>
    <w:rsid w:val="00F612CC"/>
    <w:rsid w:val="00F61D8B"/>
    <w:rsid w:val="00F62F44"/>
    <w:rsid w:val="00F67F22"/>
    <w:rsid w:val="00F80470"/>
    <w:rsid w:val="00F82A38"/>
    <w:rsid w:val="00F83F30"/>
    <w:rsid w:val="00F906E0"/>
    <w:rsid w:val="00F95B90"/>
    <w:rsid w:val="00F95E6B"/>
    <w:rsid w:val="00FA2F59"/>
    <w:rsid w:val="00FA30E5"/>
    <w:rsid w:val="00FA6B09"/>
    <w:rsid w:val="00FA7096"/>
    <w:rsid w:val="00FB043A"/>
    <w:rsid w:val="00FB17FF"/>
    <w:rsid w:val="00FB274E"/>
    <w:rsid w:val="00FB27FB"/>
    <w:rsid w:val="00FB5421"/>
    <w:rsid w:val="00FB5606"/>
    <w:rsid w:val="00FC4240"/>
    <w:rsid w:val="00FC48A8"/>
    <w:rsid w:val="00FC55EB"/>
    <w:rsid w:val="00FC5FB9"/>
    <w:rsid w:val="00FC6D58"/>
    <w:rsid w:val="00FC7EF9"/>
    <w:rsid w:val="00FD0B38"/>
    <w:rsid w:val="00FE17F8"/>
    <w:rsid w:val="00FE52CB"/>
    <w:rsid w:val="00FE6E0C"/>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E940E9C1-647F-4FC0-93CD-08693444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2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021014"/>
    <w:rPr>
      <w:color w:val="605E5C"/>
      <w:shd w:val="clear" w:color="auto" w:fill="E1DFDD"/>
    </w:rPr>
  </w:style>
  <w:style w:type="character" w:customStyle="1" w:styleId="Bodytext">
    <w:name w:val="Body text_"/>
    <w:link w:val="BodyText1"/>
    <w:rsid w:val="00C652C5"/>
    <w:rPr>
      <w:rFonts w:ascii="Georgia" w:eastAsia="Georgia" w:hAnsi="Georgia" w:cs="Georgia"/>
      <w:sz w:val="19"/>
      <w:szCs w:val="19"/>
      <w:shd w:val="clear" w:color="auto" w:fill="FFFFFF"/>
    </w:rPr>
  </w:style>
  <w:style w:type="paragraph" w:customStyle="1" w:styleId="BodyText1">
    <w:name w:val="Body Text1"/>
    <w:basedOn w:val="Normal"/>
    <w:link w:val="Bodytext"/>
    <w:rsid w:val="00C652C5"/>
    <w:pPr>
      <w:widowControl w:val="0"/>
      <w:shd w:val="clear" w:color="auto" w:fill="FFFFFF"/>
      <w:spacing w:before="120" w:after="600" w:line="322" w:lineRule="exact"/>
      <w:ind w:hanging="3260"/>
      <w:jc w:val="center"/>
    </w:pPr>
    <w:rPr>
      <w:rFonts w:ascii="Georgia" w:eastAsia="Georgia" w:hAnsi="Georgia" w:cs="Georgia"/>
      <w:sz w:val="19"/>
      <w:szCs w:val="19"/>
    </w:rPr>
  </w:style>
  <w:style w:type="character" w:customStyle="1" w:styleId="BodytextBoldItalic">
    <w:name w:val="Body text + Bold;Italic"/>
    <w:rsid w:val="006527E6"/>
    <w:rPr>
      <w:rFonts w:ascii="Georgia" w:eastAsia="Georgia" w:hAnsi="Georgia" w:cs="Georgia"/>
      <w:b/>
      <w:bCs/>
      <w:i/>
      <w:iCs/>
      <w:smallCaps w:val="0"/>
      <w:strike w:val="0"/>
      <w:color w:val="000000"/>
      <w:spacing w:val="0"/>
      <w:w w:val="100"/>
      <w:position w:val="0"/>
      <w:sz w:val="19"/>
      <w:szCs w:val="19"/>
      <w:u w:val="none"/>
      <w:lang w:val="ro-RO"/>
    </w:rPr>
  </w:style>
  <w:style w:type="character" w:customStyle="1" w:styleId="Bodytext2">
    <w:name w:val="Body text (2)_"/>
    <w:link w:val="Bodytext20"/>
    <w:rsid w:val="000F4228"/>
    <w:rPr>
      <w:rFonts w:ascii="Georgia" w:eastAsia="Georgia" w:hAnsi="Georgia" w:cs="Georgia"/>
      <w:b/>
      <w:bCs/>
      <w:i/>
      <w:iCs/>
      <w:sz w:val="19"/>
      <w:szCs w:val="19"/>
      <w:shd w:val="clear" w:color="auto" w:fill="FFFFFF"/>
    </w:rPr>
  </w:style>
  <w:style w:type="paragraph" w:customStyle="1" w:styleId="Bodytext20">
    <w:name w:val="Body text (2)"/>
    <w:basedOn w:val="Normal"/>
    <w:link w:val="Bodytext2"/>
    <w:rsid w:val="000F4228"/>
    <w:pPr>
      <w:widowControl w:val="0"/>
      <w:shd w:val="clear" w:color="auto" w:fill="FFFFFF"/>
      <w:spacing w:after="420" w:line="432" w:lineRule="exact"/>
      <w:jc w:val="both"/>
    </w:pPr>
    <w:rPr>
      <w:rFonts w:ascii="Georgia" w:eastAsia="Georgia" w:hAnsi="Georgia" w:cs="Georgia"/>
      <w:b/>
      <w:bCs/>
      <w:i/>
      <w:iCs/>
      <w:sz w:val="19"/>
      <w:szCs w:val="19"/>
    </w:rPr>
  </w:style>
  <w:style w:type="character" w:customStyle="1" w:styleId="BodytextBold">
    <w:name w:val="Body text + Bold"/>
    <w:rsid w:val="00A24C8A"/>
    <w:rPr>
      <w:rFonts w:ascii="Georgia" w:eastAsia="Georgia" w:hAnsi="Georgia" w:cs="Georgia" w:hint="default"/>
      <w:b/>
      <w:bCs/>
      <w:i/>
      <w:iCs/>
      <w:smallCaps w:val="0"/>
      <w:strike w:val="0"/>
      <w:dstrike w:val="0"/>
      <w:color w:val="000000"/>
      <w:spacing w:val="0"/>
      <w:w w:val="100"/>
      <w:position w:val="0"/>
      <w:sz w:val="19"/>
      <w:szCs w:val="19"/>
      <w:u w:val="none"/>
      <w:effect w:val="none"/>
      <w:lang w:val="ro-RO"/>
    </w:rPr>
  </w:style>
  <w:style w:type="character" w:styleId="MeniuneNerezolvat">
    <w:name w:val="Unresolved Mention"/>
    <w:basedOn w:val="Fontdeparagrafimplicit"/>
    <w:uiPriority w:val="99"/>
    <w:semiHidden/>
    <w:unhideWhenUsed/>
    <w:rsid w:val="004A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90534">
      <w:bodyDiv w:val="1"/>
      <w:marLeft w:val="0"/>
      <w:marRight w:val="0"/>
      <w:marTop w:val="0"/>
      <w:marBottom w:val="0"/>
      <w:divBdr>
        <w:top w:val="none" w:sz="0" w:space="0" w:color="auto"/>
        <w:left w:val="none" w:sz="0" w:space="0" w:color="auto"/>
        <w:bottom w:val="none" w:sz="0" w:space="0" w:color="auto"/>
        <w:right w:val="none" w:sz="0" w:space="0" w:color="auto"/>
      </w:divBdr>
    </w:div>
    <w:div w:id="490608272">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2194283">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1">
          <w:marLeft w:val="0"/>
          <w:marRight w:val="0"/>
          <w:marTop w:val="0"/>
          <w:marBottom w:val="0"/>
          <w:divBdr>
            <w:top w:val="none" w:sz="0" w:space="0" w:color="auto"/>
            <w:left w:val="none" w:sz="0" w:space="0" w:color="auto"/>
            <w:bottom w:val="none" w:sz="0" w:space="0" w:color="auto"/>
            <w:right w:val="none" w:sz="0" w:space="0" w:color="auto"/>
          </w:divBdr>
        </w:div>
      </w:divsChild>
    </w:div>
    <w:div w:id="678771686">
      <w:bodyDiv w:val="1"/>
      <w:marLeft w:val="0"/>
      <w:marRight w:val="0"/>
      <w:marTop w:val="0"/>
      <w:marBottom w:val="0"/>
      <w:divBdr>
        <w:top w:val="none" w:sz="0" w:space="0" w:color="auto"/>
        <w:left w:val="none" w:sz="0" w:space="0" w:color="auto"/>
        <w:bottom w:val="none" w:sz="0" w:space="0" w:color="auto"/>
        <w:right w:val="none" w:sz="0" w:space="0" w:color="auto"/>
      </w:divBdr>
      <w:divsChild>
        <w:div w:id="688214703">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80214294">
      <w:bodyDiv w:val="1"/>
      <w:marLeft w:val="0"/>
      <w:marRight w:val="0"/>
      <w:marTop w:val="0"/>
      <w:marBottom w:val="0"/>
      <w:divBdr>
        <w:top w:val="none" w:sz="0" w:space="0" w:color="auto"/>
        <w:left w:val="none" w:sz="0" w:space="0" w:color="auto"/>
        <w:bottom w:val="none" w:sz="0" w:space="0" w:color="auto"/>
        <w:right w:val="none" w:sz="0" w:space="0" w:color="auto"/>
      </w:divBdr>
      <w:divsChild>
        <w:div w:id="776607960">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7190320">
      <w:bodyDiv w:val="1"/>
      <w:marLeft w:val="0"/>
      <w:marRight w:val="0"/>
      <w:marTop w:val="0"/>
      <w:marBottom w:val="0"/>
      <w:divBdr>
        <w:top w:val="none" w:sz="0" w:space="0" w:color="auto"/>
        <w:left w:val="none" w:sz="0" w:space="0" w:color="auto"/>
        <w:bottom w:val="none" w:sz="0" w:space="0" w:color="auto"/>
        <w:right w:val="none" w:sz="0" w:space="0" w:color="auto"/>
      </w:divBdr>
      <w:divsChild>
        <w:div w:id="281305170">
          <w:marLeft w:val="0"/>
          <w:marRight w:val="0"/>
          <w:marTop w:val="0"/>
          <w:marBottom w:val="0"/>
          <w:divBdr>
            <w:top w:val="none" w:sz="0" w:space="0" w:color="auto"/>
            <w:left w:val="none" w:sz="0" w:space="0" w:color="auto"/>
            <w:bottom w:val="none" w:sz="0" w:space="0" w:color="auto"/>
            <w:right w:val="none" w:sz="0" w:space="0" w:color="auto"/>
          </w:divBdr>
        </w:div>
      </w:divsChild>
    </w:div>
    <w:div w:id="1369335766">
      <w:bodyDiv w:val="1"/>
      <w:marLeft w:val="0"/>
      <w:marRight w:val="0"/>
      <w:marTop w:val="0"/>
      <w:marBottom w:val="0"/>
      <w:divBdr>
        <w:top w:val="none" w:sz="0" w:space="0" w:color="auto"/>
        <w:left w:val="none" w:sz="0" w:space="0" w:color="auto"/>
        <w:bottom w:val="none" w:sz="0" w:space="0" w:color="auto"/>
        <w:right w:val="none" w:sz="0" w:space="0" w:color="auto"/>
      </w:divBdr>
    </w:div>
    <w:div w:id="1403869492">
      <w:bodyDiv w:val="1"/>
      <w:marLeft w:val="0"/>
      <w:marRight w:val="0"/>
      <w:marTop w:val="0"/>
      <w:marBottom w:val="0"/>
      <w:divBdr>
        <w:top w:val="none" w:sz="0" w:space="0" w:color="auto"/>
        <w:left w:val="none" w:sz="0" w:space="0" w:color="auto"/>
        <w:bottom w:val="none" w:sz="0" w:space="0" w:color="auto"/>
        <w:right w:val="none" w:sz="0" w:space="0" w:color="auto"/>
      </w:divBdr>
      <w:divsChild>
        <w:div w:id="768770012">
          <w:marLeft w:val="0"/>
          <w:marRight w:val="0"/>
          <w:marTop w:val="0"/>
          <w:marBottom w:val="0"/>
          <w:divBdr>
            <w:top w:val="none" w:sz="0" w:space="0" w:color="auto"/>
            <w:left w:val="none" w:sz="0" w:space="0" w:color="auto"/>
            <w:bottom w:val="none" w:sz="0" w:space="0" w:color="auto"/>
            <w:right w:val="none" w:sz="0" w:space="0" w:color="auto"/>
          </w:divBdr>
        </w:div>
      </w:divsChild>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03088723">
      <w:bodyDiv w:val="1"/>
      <w:marLeft w:val="0"/>
      <w:marRight w:val="0"/>
      <w:marTop w:val="0"/>
      <w:marBottom w:val="0"/>
      <w:divBdr>
        <w:top w:val="none" w:sz="0" w:space="0" w:color="auto"/>
        <w:left w:val="none" w:sz="0" w:space="0" w:color="auto"/>
        <w:bottom w:val="none" w:sz="0" w:space="0" w:color="auto"/>
        <w:right w:val="none" w:sz="0" w:space="0" w:color="auto"/>
      </w:divBdr>
      <w:divsChild>
        <w:div w:id="1297831254">
          <w:marLeft w:val="0"/>
          <w:marRight w:val="0"/>
          <w:marTop w:val="0"/>
          <w:marBottom w:val="0"/>
          <w:divBdr>
            <w:top w:val="none" w:sz="0" w:space="0" w:color="auto"/>
            <w:left w:val="none" w:sz="0" w:space="0" w:color="auto"/>
            <w:bottom w:val="none" w:sz="0" w:space="0" w:color="auto"/>
            <w:right w:val="none" w:sz="0" w:space="0" w:color="auto"/>
          </w:divBdr>
        </w:div>
      </w:divsChild>
    </w:div>
    <w:div w:id="18595417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0188052">
      <w:bodyDiv w:val="1"/>
      <w:marLeft w:val="0"/>
      <w:marRight w:val="0"/>
      <w:marTop w:val="0"/>
      <w:marBottom w:val="0"/>
      <w:divBdr>
        <w:top w:val="none" w:sz="0" w:space="0" w:color="auto"/>
        <w:left w:val="none" w:sz="0" w:space="0" w:color="auto"/>
        <w:bottom w:val="none" w:sz="0" w:space="0" w:color="auto"/>
        <w:right w:val="none" w:sz="0" w:space="0" w:color="auto"/>
      </w:divBdr>
      <w:divsChild>
        <w:div w:id="661080265">
          <w:marLeft w:val="0"/>
          <w:marRight w:val="0"/>
          <w:marTop w:val="0"/>
          <w:marBottom w:val="0"/>
          <w:divBdr>
            <w:top w:val="none" w:sz="0" w:space="0" w:color="auto"/>
            <w:left w:val="none" w:sz="0" w:space="0" w:color="auto"/>
            <w:bottom w:val="none" w:sz="0" w:space="0" w:color="auto"/>
            <w:right w:val="none" w:sz="0" w:space="0" w:color="auto"/>
          </w:divBdr>
        </w:div>
      </w:divsChild>
    </w:div>
    <w:div w:id="21067290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31ED-1203-4388-90BA-FA4EF029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11</Pages>
  <Words>4145</Words>
  <Characters>24045</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cp:revision>
  <cp:lastPrinted>2024-09-14T08:13:00Z</cp:lastPrinted>
  <dcterms:created xsi:type="dcterms:W3CDTF">2024-09-14T06:35:00Z</dcterms:created>
  <dcterms:modified xsi:type="dcterms:W3CDTF">2024-09-17T04:52:00Z</dcterms:modified>
</cp:coreProperties>
</file>