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1AFA3033" w:rsidR="00E6109A" w:rsidRPr="003C1CEA" w:rsidRDefault="00741773" w:rsidP="00E151C7">
      <w:pPr>
        <w:ind w:right="93"/>
        <w:jc w:val="both"/>
        <w:rPr>
          <w:rFonts w:ascii="Montserrat Light" w:hAnsi="Montserrat Light"/>
          <w:lang w:val="pt-BR"/>
        </w:rPr>
      </w:pPr>
      <w:bookmarkStart w:id="0" w:name="_96pwsx56lrau" w:colFirst="0" w:colLast="0"/>
      <w:bookmarkStart w:id="1" w:name="_Hlk139631298"/>
      <w:bookmarkStart w:id="2" w:name="_Hlk139630932"/>
      <w:bookmarkEnd w:id="0"/>
      <w:r w:rsidRPr="003C1CEA">
        <w:rPr>
          <w:rFonts w:ascii="Montserrat Light" w:hAnsi="Montserrat Light"/>
          <w:lang w:val="pt-BR"/>
        </w:rPr>
        <w:t>Nr</w:t>
      </w:r>
      <w:r w:rsidR="00144607" w:rsidRPr="003C1CEA">
        <w:rPr>
          <w:rFonts w:ascii="Montserrat Light" w:hAnsi="Montserrat Light"/>
          <w:lang w:val="pt-BR"/>
        </w:rPr>
        <w:t xml:space="preserve">. </w:t>
      </w:r>
      <w:r w:rsidR="00E1602B" w:rsidRPr="003C1CEA">
        <w:rPr>
          <w:rFonts w:ascii="Montserrat Light" w:hAnsi="Montserrat Light"/>
          <w:lang w:val="pt-BR"/>
        </w:rPr>
        <w:t>375</w:t>
      </w:r>
      <w:r w:rsidR="003C1CEA">
        <w:rPr>
          <w:rFonts w:ascii="Montserrat Light" w:hAnsi="Montserrat Light"/>
          <w:lang w:val="pt-BR"/>
        </w:rPr>
        <w:t>25</w:t>
      </w:r>
      <w:r w:rsidR="00FC5FB9" w:rsidRPr="003C1CEA">
        <w:rPr>
          <w:rFonts w:ascii="Montserrat Light" w:hAnsi="Montserrat Light"/>
          <w:lang w:val="pt-BR"/>
        </w:rPr>
        <w:t>/14.09.20</w:t>
      </w:r>
      <w:r w:rsidR="00A26229" w:rsidRPr="003C1CEA">
        <w:rPr>
          <w:rFonts w:ascii="Montserrat Light" w:hAnsi="Montserrat Light"/>
          <w:lang w:val="pt-BR"/>
        </w:rPr>
        <w:t>2</w:t>
      </w:r>
      <w:r w:rsidR="002C5C59" w:rsidRPr="003C1CEA">
        <w:rPr>
          <w:rFonts w:ascii="Montserrat Light" w:hAnsi="Montserrat Light"/>
          <w:lang w:val="pt-BR"/>
        </w:rPr>
        <w:t>4</w:t>
      </w:r>
    </w:p>
    <w:p w14:paraId="52084010" w14:textId="77777777" w:rsidR="000C50B1" w:rsidRPr="003C1CEA" w:rsidRDefault="000C50B1" w:rsidP="00E151C7">
      <w:pPr>
        <w:ind w:right="93"/>
        <w:jc w:val="both"/>
        <w:rPr>
          <w:rFonts w:ascii="Montserrat Light" w:hAnsi="Montserrat Light"/>
          <w:lang w:val="pt-BR"/>
        </w:rPr>
      </w:pPr>
    </w:p>
    <w:p w14:paraId="3C3BD934" w14:textId="77777777" w:rsidR="000C50B1" w:rsidRPr="003C1CEA" w:rsidRDefault="000C50B1" w:rsidP="00E151C7">
      <w:pPr>
        <w:ind w:right="93"/>
        <w:jc w:val="both"/>
        <w:rPr>
          <w:rFonts w:ascii="Montserrat Light" w:hAnsi="Montserrat Light"/>
          <w:b/>
          <w:bCs/>
          <w:lang w:val="pt-BR"/>
        </w:rPr>
      </w:pPr>
    </w:p>
    <w:bookmarkEnd w:id="1"/>
    <w:p w14:paraId="5FFC810A" w14:textId="1FC8016E" w:rsidR="008F76F2" w:rsidRPr="003C1CEA" w:rsidRDefault="008F76F2" w:rsidP="00E151C7">
      <w:pPr>
        <w:ind w:right="93"/>
        <w:jc w:val="center"/>
        <w:rPr>
          <w:rFonts w:ascii="Montserrat Light" w:hAnsi="Montserrat Light"/>
          <w:lang w:val="pt-BR"/>
        </w:rPr>
      </w:pPr>
      <w:r w:rsidRPr="003C1CEA">
        <w:rPr>
          <w:rFonts w:ascii="Montserrat Light" w:hAnsi="Montserrat Light"/>
          <w:b/>
          <w:bCs/>
          <w:lang w:val="pt-BR"/>
        </w:rPr>
        <w:t>REFERAT DE APROBARE</w:t>
      </w:r>
    </w:p>
    <w:p w14:paraId="13594907" w14:textId="70E1D59C" w:rsidR="006C6E6B" w:rsidRPr="003C1CEA" w:rsidRDefault="00741773" w:rsidP="004879F6">
      <w:pPr>
        <w:tabs>
          <w:tab w:val="left" w:pos="2160"/>
        </w:tabs>
        <w:ind w:right="93"/>
        <w:jc w:val="center"/>
        <w:rPr>
          <w:rFonts w:ascii="Montserrat Light" w:hAnsi="Montserrat Light"/>
          <w:b/>
          <w:bCs/>
          <w:lang w:val="pt-BR"/>
        </w:rPr>
      </w:pPr>
      <w:bookmarkStart w:id="3" w:name="_Hlk62539599"/>
      <w:r w:rsidRPr="003C1CEA">
        <w:rPr>
          <w:rFonts w:ascii="Montserrat Light" w:hAnsi="Montserrat Light"/>
          <w:b/>
          <w:bCs/>
          <w:lang w:val="pt-BR"/>
        </w:rPr>
        <w:t xml:space="preserve">la Proiectul de hotărâre privind aprobarea </w:t>
      </w:r>
      <w:r w:rsidR="001478F2" w:rsidRPr="003C1CEA">
        <w:rPr>
          <w:rFonts w:ascii="Montserrat Light" w:hAnsi="Montserrat Light"/>
          <w:b/>
          <w:bCs/>
          <w:lang w:val="pt-BR"/>
        </w:rPr>
        <w:t>p</w:t>
      </w:r>
      <w:r w:rsidRPr="003C1CEA">
        <w:rPr>
          <w:rFonts w:ascii="Montserrat Light" w:hAnsi="Montserrat Light"/>
          <w:b/>
          <w:bCs/>
          <w:lang w:val="pt-BR"/>
        </w:rPr>
        <w:t>roiectului</w:t>
      </w:r>
      <w:r w:rsidR="004173CA" w:rsidRPr="003C1CEA">
        <w:rPr>
          <w:rFonts w:ascii="Montserrat Light" w:hAnsi="Montserrat Light"/>
          <w:b/>
          <w:bCs/>
          <w:lang w:val="pt-BR"/>
        </w:rPr>
        <w:t xml:space="preserve"> </w:t>
      </w:r>
      <w:r w:rsidR="00B92511" w:rsidRPr="003C1CEA">
        <w:rPr>
          <w:rFonts w:ascii="Montserrat Light" w:hAnsi="Montserrat Light"/>
          <w:b/>
          <w:bCs/>
          <w:sz w:val="24"/>
          <w:szCs w:val="24"/>
          <w:lang w:val="pt-BR"/>
        </w:rPr>
        <w:t>“</w:t>
      </w:r>
      <w:r w:rsidR="0005597E" w:rsidRPr="003C1CEA">
        <w:rPr>
          <w:rFonts w:ascii="Montserrat Light" w:hAnsi="Montserrat Light"/>
          <w:b/>
          <w:bCs/>
          <w:lang w:val="pt-BR"/>
        </w:rPr>
        <w:t xml:space="preserve">DOTAREA </w:t>
      </w:r>
      <w:r w:rsidR="0005597E" w:rsidRPr="003C1CEA">
        <w:rPr>
          <w:rFonts w:ascii="Montserrat Light" w:hAnsi="Montserrat Light"/>
          <w:b/>
          <w:lang w:val="pt-BR"/>
        </w:rPr>
        <w:t>CASEI DE TIP FAMILIAL 2 CLUJ-NAPOCA</w:t>
      </w:r>
      <w:r w:rsidR="0005597E" w:rsidRPr="003C1CEA">
        <w:rPr>
          <w:rFonts w:ascii="Montserrat Light" w:hAnsi="Montserrat Light"/>
          <w:b/>
          <w:bCs/>
          <w:lang w:val="pt-BR"/>
        </w:rPr>
        <w:t>”</w:t>
      </w:r>
    </w:p>
    <w:p w14:paraId="38F00220" w14:textId="77777777" w:rsidR="004879F6" w:rsidRPr="003C1CEA" w:rsidRDefault="004879F6" w:rsidP="00E151C7">
      <w:pPr>
        <w:ind w:right="93"/>
        <w:jc w:val="center"/>
        <w:rPr>
          <w:rFonts w:ascii="Montserrat Light" w:hAnsi="Montserrat Light"/>
          <w:b/>
          <w:bCs/>
          <w:lang w:val="pt-BR"/>
        </w:rPr>
      </w:pPr>
    </w:p>
    <w:p w14:paraId="3BE81EFD" w14:textId="77777777" w:rsidR="004879F6" w:rsidRPr="003C1CEA" w:rsidRDefault="004879F6" w:rsidP="00E151C7">
      <w:pPr>
        <w:ind w:right="93"/>
        <w:jc w:val="center"/>
        <w:rPr>
          <w:rFonts w:ascii="Montserrat Light" w:hAnsi="Montserrat Light"/>
          <w:b/>
          <w:bCs/>
          <w:lang w:val="pt-BR"/>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F62DF6">
            <w:pPr>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F62DF6">
            <w:pPr>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F62DF6">
            <w:pPr>
              <w:pStyle w:val="Listparagraf"/>
              <w:numPr>
                <w:ilvl w:val="1"/>
                <w:numId w:val="2"/>
              </w:numPr>
              <w:spacing w:after="0" w:line="276"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C33802" w14:paraId="5BB77E4C" w14:textId="77777777" w:rsidTr="00F62DF6">
        <w:tc>
          <w:tcPr>
            <w:tcW w:w="9669" w:type="dxa"/>
            <w:shd w:val="clear" w:color="auto" w:fill="auto"/>
          </w:tcPr>
          <w:p w14:paraId="4960251C" w14:textId="477E3E8E" w:rsidR="004879F6" w:rsidRPr="0053481E" w:rsidRDefault="004879F6" w:rsidP="00F62DF6">
            <w:pPr>
              <w:spacing w:after="240"/>
              <w:ind w:right="93"/>
              <w:contextualSpacing/>
              <w:jc w:val="both"/>
              <w:rPr>
                <w:rFonts w:ascii="Montserrat Light" w:hAnsi="Montserrat Light"/>
              </w:rPr>
            </w:pPr>
            <w:r w:rsidRPr="0053481E">
              <w:rPr>
                <w:rFonts w:ascii="Montserrat Light" w:hAnsi="Montserrat Light"/>
                <w:color w:val="000000"/>
                <w:bdr w:val="none" w:sz="0" w:space="0" w:color="auto" w:frame="1"/>
                <w:shd w:val="clear" w:color="auto" w:fill="FFFFFF"/>
              </w:rPr>
              <w:t xml:space="preserve"> </w:t>
            </w:r>
            <w:r w:rsidRPr="0053481E">
              <w:rPr>
                <w:rFonts w:ascii="Montserrat Light" w:hAnsi="Montserrat Light"/>
              </w:rPr>
              <w:t xml:space="preserve">Conform </w:t>
            </w:r>
            <w:proofErr w:type="spellStart"/>
            <w:r w:rsidRPr="0053481E">
              <w:rPr>
                <w:rFonts w:ascii="Montserrat Light" w:hAnsi="Montserrat Light"/>
              </w:rPr>
              <w:t>prevederilor</w:t>
            </w:r>
            <w:proofErr w:type="spellEnd"/>
            <w:r w:rsidRPr="0053481E">
              <w:rPr>
                <w:rFonts w:ascii="Montserrat Light" w:hAnsi="Montserrat Light"/>
              </w:rPr>
              <w:t xml:space="preserve"> art. 43 din </w:t>
            </w:r>
            <w:proofErr w:type="spellStart"/>
            <w:r w:rsidRPr="0053481E">
              <w:rPr>
                <w:rFonts w:ascii="Montserrat Light" w:hAnsi="Montserrat Light"/>
              </w:rPr>
              <w:t>Legea</w:t>
            </w:r>
            <w:proofErr w:type="spellEnd"/>
            <w:r w:rsidRPr="0053481E">
              <w:rPr>
                <w:rFonts w:ascii="Montserrat Light" w:hAnsi="Montserrat Light"/>
              </w:rPr>
              <w:t xml:space="preserve"> </w:t>
            </w:r>
            <w:proofErr w:type="spellStart"/>
            <w:r w:rsidRPr="0053481E">
              <w:rPr>
                <w:rFonts w:ascii="Montserrat Light" w:hAnsi="Montserrat Light"/>
              </w:rPr>
              <w:t>asistenţei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nr. 292/2011, </w:t>
            </w:r>
            <w:r>
              <w:rPr>
                <w:rFonts w:ascii="Montserrat Light" w:hAnsi="Montserrat Light"/>
              </w:rPr>
              <w:t xml:space="preserve">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 xml:space="preserve">, </w:t>
            </w:r>
            <w:proofErr w:type="spellStart"/>
            <w:r w:rsidRPr="0053481E">
              <w:rPr>
                <w:rFonts w:ascii="Montserrat Light" w:hAnsi="Montserrat Light"/>
              </w:rPr>
              <w:t>serviciile</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de </w:t>
            </w:r>
            <w:proofErr w:type="spellStart"/>
            <w:r w:rsidRPr="0053481E">
              <w:rPr>
                <w:rFonts w:ascii="Montserrat Light" w:hAnsi="Montserrat Light"/>
              </w:rPr>
              <w:t>furnizorii</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publici</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w:t>
            </w:r>
            <w:proofErr w:type="spellStart"/>
            <w:r w:rsidRPr="0053481E">
              <w:rPr>
                <w:rFonts w:ascii="Montserrat Light" w:hAnsi="Montserrat Light"/>
              </w:rPr>
              <w:t>privaţi</w:t>
            </w:r>
            <w:proofErr w:type="spellEnd"/>
            <w:r w:rsidRPr="0053481E">
              <w:rPr>
                <w:rFonts w:ascii="Montserrat Light" w:hAnsi="Montserrat Light"/>
              </w:rPr>
              <w:t xml:space="preserve">, se </w:t>
            </w:r>
            <w:proofErr w:type="spellStart"/>
            <w:r w:rsidRPr="0053481E">
              <w:rPr>
                <w:rFonts w:ascii="Montserrat Light" w:hAnsi="Montserrat Light"/>
              </w:rPr>
              <w:t>organizează</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sidRPr="0053481E">
              <w:rPr>
                <w:rFonts w:ascii="Montserrat Light" w:hAnsi="Montserrat Light"/>
              </w:rPr>
              <w:t>astfel</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local,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comunei</w:t>
            </w:r>
            <w:proofErr w:type="spellEnd"/>
            <w:r w:rsidRPr="0053481E">
              <w:rPr>
                <w:rFonts w:ascii="Montserrat Light" w:hAnsi="Montserrat Light"/>
              </w:rPr>
              <w:t xml:space="preserve">, </w:t>
            </w:r>
            <w:proofErr w:type="spellStart"/>
            <w:r w:rsidRPr="0053481E">
              <w:rPr>
                <w:rFonts w:ascii="Montserrat Light" w:hAnsi="Montserrat Light"/>
              </w:rPr>
              <w:t>oraşului</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respectiv</w:t>
            </w:r>
            <w:proofErr w:type="spellEnd"/>
            <w:r w:rsidRPr="0053481E">
              <w:rPr>
                <w:rFonts w:ascii="Montserrat Light" w:hAnsi="Montserrat Light"/>
              </w:rPr>
              <w:t xml:space="preserve"> a </w:t>
            </w:r>
            <w:proofErr w:type="spellStart"/>
            <w:r w:rsidRPr="0053481E">
              <w:rPr>
                <w:rFonts w:ascii="Montserrat Light" w:hAnsi="Montserrat Light"/>
              </w:rPr>
              <w:t>sectoarelor</w:t>
            </w:r>
            <w:proofErr w:type="spellEnd"/>
            <w:r w:rsidRPr="0053481E">
              <w:rPr>
                <w:rFonts w:ascii="Montserrat Light" w:hAnsi="Montserrat Light"/>
              </w:rPr>
              <w:t xml:space="preserve"> </w:t>
            </w:r>
            <w:proofErr w:type="spellStart"/>
            <w:r w:rsidRPr="0053481E">
              <w:rPr>
                <w:rFonts w:ascii="Montserrat Light" w:hAnsi="Montserrat Light"/>
              </w:rPr>
              <w:t>municipiului</w:t>
            </w:r>
            <w:proofErr w:type="spellEnd"/>
            <w:r w:rsidRPr="0053481E">
              <w:rPr>
                <w:rFonts w:ascii="Montserrat Light" w:hAnsi="Montserrat Light"/>
              </w:rPr>
              <w:t xml:space="preserve"> </w:t>
            </w:r>
            <w:proofErr w:type="spellStart"/>
            <w:r w:rsidRPr="0053481E">
              <w:rPr>
                <w:rFonts w:ascii="Montserrat Light" w:hAnsi="Montserrat Light"/>
              </w:rPr>
              <w:t>Bucureşti</w:t>
            </w:r>
            <w:proofErr w:type="spellEnd"/>
            <w:r>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de </w:t>
            </w:r>
            <w:proofErr w:type="spellStart"/>
            <w:r w:rsidRPr="0053481E">
              <w:rPr>
                <w:rFonts w:ascii="Montserrat Light" w:hAnsi="Montserrat Light"/>
              </w:rPr>
              <w:t>interes</w:t>
            </w:r>
            <w:proofErr w:type="spellEnd"/>
            <w:r w:rsidRPr="0053481E">
              <w:rPr>
                <w:rFonts w:ascii="Montserrat Light" w:hAnsi="Montserrat Light"/>
              </w:rPr>
              <w:t xml:space="preserve"> </w:t>
            </w:r>
            <w:proofErr w:type="spellStart"/>
            <w:r w:rsidRPr="0053481E">
              <w:rPr>
                <w:rFonts w:ascii="Montserrat Light" w:hAnsi="Montserrat Light"/>
              </w:rPr>
              <w:t>judeţean</w:t>
            </w:r>
            <w:proofErr w:type="spellEnd"/>
            <w:r w:rsidRPr="0053481E">
              <w:rPr>
                <w:rFonts w:ascii="Montserrat Light" w:hAnsi="Montserrat Light"/>
              </w:rPr>
              <w:t xml:space="preserve">, </w:t>
            </w:r>
            <w:proofErr w:type="spellStart"/>
            <w:r w:rsidRPr="0053481E">
              <w:rPr>
                <w:rFonts w:ascii="Montserrat Light" w:hAnsi="Montserrat Light"/>
              </w:rPr>
              <w:t>adresate</w:t>
            </w:r>
            <w:proofErr w:type="spellEnd"/>
            <w:r w:rsidRPr="0053481E">
              <w:rPr>
                <w:rFonts w:ascii="Montserrat Light" w:hAnsi="Montserrat Light"/>
              </w:rPr>
              <w:t xml:space="preserve"> </w:t>
            </w:r>
            <w:proofErr w:type="spellStart"/>
            <w:r w:rsidRPr="0053481E">
              <w:rPr>
                <w:rFonts w:ascii="Montserrat Light" w:hAnsi="Montserrat Light"/>
              </w:rPr>
              <w:t>beneficiarilor</w:t>
            </w:r>
            <w:proofErr w:type="spellEnd"/>
            <w:r w:rsidRPr="0053481E">
              <w:rPr>
                <w:rFonts w:ascii="Montserrat Light" w:hAnsi="Montserrat Light"/>
              </w:rPr>
              <w:t xml:space="preserve"> care </w:t>
            </w:r>
            <w:proofErr w:type="spellStart"/>
            <w:r w:rsidRPr="0053481E">
              <w:rPr>
                <w:rFonts w:ascii="Montserrat Light" w:hAnsi="Montserrat Light"/>
              </w:rPr>
              <w:t>trăiesc</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locuiesc</w:t>
            </w:r>
            <w:proofErr w:type="spellEnd"/>
            <w:r w:rsidRPr="0053481E">
              <w:rPr>
                <w:rFonts w:ascii="Montserrat Light" w:hAnsi="Montserrat Light"/>
              </w:rPr>
              <w:t xml:space="preserve"> pe raza </w:t>
            </w:r>
            <w:proofErr w:type="spellStart"/>
            <w:r w:rsidRPr="0053481E">
              <w:rPr>
                <w:rFonts w:ascii="Montserrat Light" w:hAnsi="Montserrat Light"/>
              </w:rPr>
              <w:t>teritorială</w:t>
            </w:r>
            <w:proofErr w:type="spellEnd"/>
            <w:r w:rsidRPr="0053481E">
              <w:rPr>
                <w:rFonts w:ascii="Montserrat Light" w:hAnsi="Montserrat Light"/>
              </w:rPr>
              <w:t xml:space="preserve"> a </w:t>
            </w:r>
            <w:proofErr w:type="spellStart"/>
            <w:r w:rsidRPr="0053481E">
              <w:rPr>
                <w:rFonts w:ascii="Montserrat Light" w:hAnsi="Montserrat Light"/>
              </w:rPr>
              <w:t>judeţului</w:t>
            </w:r>
            <w:proofErr w:type="spellEnd"/>
            <w:r w:rsidRPr="0053481E">
              <w:rPr>
                <w:rFonts w:ascii="Montserrat Light" w:hAnsi="Montserrat Light"/>
              </w:rPr>
              <w:t xml:space="preserve"> la </w:t>
            </w:r>
            <w:proofErr w:type="spellStart"/>
            <w:r w:rsidRPr="0053481E">
              <w:rPr>
                <w:rFonts w:ascii="Montserrat Light" w:hAnsi="Montserrat Light"/>
              </w:rPr>
              <w:t>nivel</w:t>
            </w:r>
            <w:proofErr w:type="spellEnd"/>
            <w:r w:rsidRPr="0053481E">
              <w:rPr>
                <w:rFonts w:ascii="Montserrat Light" w:hAnsi="Montserrat Light"/>
              </w:rPr>
              <w:t xml:space="preserve"> </w:t>
            </w:r>
            <w:proofErr w:type="spellStart"/>
            <w:r w:rsidRPr="0053481E">
              <w:rPr>
                <w:rFonts w:ascii="Montserrat Light" w:hAnsi="Montserrat Light"/>
              </w:rPr>
              <w:t>teritorial</w:t>
            </w:r>
            <w:proofErr w:type="spellEnd"/>
            <w:r w:rsidRPr="0053481E">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sidR="00B92511">
              <w:rPr>
                <w:rFonts w:ascii="Montserrat Light" w:hAnsi="Montserrat Light"/>
              </w:rPr>
              <w:t>s</w:t>
            </w:r>
            <w:r>
              <w:rPr>
                <w:rFonts w:ascii="Montserrat Light" w:hAnsi="Montserrat Light"/>
              </w:rPr>
              <w:t>ervicii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de </w:t>
            </w:r>
            <w:proofErr w:type="spellStart"/>
            <w:r>
              <w:rPr>
                <w:rFonts w:ascii="Montserrat Light" w:hAnsi="Montserrat Light"/>
              </w:rPr>
              <w:t>interes</w:t>
            </w:r>
            <w:proofErr w:type="spellEnd"/>
            <w:r>
              <w:rPr>
                <w:rFonts w:ascii="Montserrat Light" w:hAnsi="Montserrat Light"/>
              </w:rPr>
              <w:t xml:space="preserve"> </w:t>
            </w:r>
            <w:proofErr w:type="spellStart"/>
            <w:r>
              <w:rPr>
                <w:rFonts w:ascii="Montserrat Light" w:hAnsi="Montserrat Light"/>
              </w:rPr>
              <w:t>intercomunitar</w:t>
            </w:r>
            <w:proofErr w:type="spellEnd"/>
            <w:r>
              <w:rPr>
                <w:rFonts w:ascii="Montserrat Light" w:hAnsi="Montserrat Light"/>
              </w:rPr>
              <w:t>,</w:t>
            </w:r>
            <w:r w:rsidR="00B92511">
              <w:rPr>
                <w:rFonts w:ascii="Montserrat Light" w:hAnsi="Montserrat Light"/>
              </w:rPr>
              <w:t xml:space="preserve"> </w:t>
            </w:r>
            <w:proofErr w:type="spellStart"/>
            <w:r>
              <w:rPr>
                <w:rFonts w:ascii="Montserrat Light" w:hAnsi="Montserrat Light"/>
              </w:rPr>
              <w:t>adresate</w:t>
            </w:r>
            <w:proofErr w:type="spellEnd"/>
            <w:r>
              <w:rPr>
                <w:rFonts w:ascii="Montserrat Light" w:hAnsi="Montserrat Light"/>
              </w:rPr>
              <w:t xml:space="preserve"> </w:t>
            </w:r>
            <w:proofErr w:type="spellStart"/>
            <w:r>
              <w:rPr>
                <w:rFonts w:ascii="Montserrat Light" w:hAnsi="Montserrat Light"/>
              </w:rPr>
              <w:t>beneficiarilor</w:t>
            </w:r>
            <w:proofErr w:type="spellEnd"/>
            <w:r>
              <w:rPr>
                <w:rFonts w:ascii="Montserrat Light" w:hAnsi="Montserrat Light"/>
              </w:rPr>
              <w:t xml:space="preserve"> din </w:t>
            </w:r>
            <w:proofErr w:type="spellStart"/>
            <w:r>
              <w:rPr>
                <w:rFonts w:ascii="Montserrat Light" w:hAnsi="Montserrat Light"/>
              </w:rPr>
              <w:t>mai</w:t>
            </w:r>
            <w:proofErr w:type="spellEnd"/>
            <w:r>
              <w:rPr>
                <w:rFonts w:ascii="Montserrat Light" w:hAnsi="Montserrat Light"/>
              </w:rPr>
              <w:t xml:space="preserve"> </w:t>
            </w:r>
            <w:proofErr w:type="spellStart"/>
            <w:r>
              <w:rPr>
                <w:rFonts w:ascii="Montserrat Light" w:hAnsi="Montserrat Light"/>
              </w:rPr>
              <w:t>multe</w:t>
            </w:r>
            <w:proofErr w:type="spellEnd"/>
            <w:r>
              <w:rPr>
                <w:rFonts w:ascii="Montserrat Light" w:hAnsi="Montserrat Light"/>
              </w:rPr>
              <w:t xml:space="preserve"> </w:t>
            </w:r>
            <w:proofErr w:type="spellStart"/>
            <w:r>
              <w:rPr>
                <w:rFonts w:ascii="Montserrat Light" w:hAnsi="Montserrat Light"/>
              </w:rPr>
              <w:t>unități</w:t>
            </w:r>
            <w:proofErr w:type="spellEnd"/>
            <w:r>
              <w:rPr>
                <w:rFonts w:ascii="Montserrat Light" w:hAnsi="Montserrat Light"/>
              </w:rPr>
              <w:t xml:space="preserve"> </w:t>
            </w:r>
            <w:r w:rsidR="00B92511">
              <w:rPr>
                <w:rFonts w:ascii="Montserrat Light" w:hAnsi="Montserrat Light"/>
              </w:rPr>
              <w:t>administrative-</w:t>
            </w:r>
            <w:proofErr w:type="spellStart"/>
            <w:r>
              <w:rPr>
                <w:rFonts w:ascii="Montserrat Light" w:hAnsi="Montserrat Light"/>
              </w:rPr>
              <w:t>teritoriale</w:t>
            </w:r>
            <w:proofErr w:type="spellEnd"/>
            <w:r>
              <w:rPr>
                <w:rFonts w:ascii="Montserrat Light" w:hAnsi="Montserrat Light"/>
              </w:rPr>
              <w:t xml:space="preserve"> </w:t>
            </w:r>
            <w:r w:rsidRPr="0053481E">
              <w:rPr>
                <w:rFonts w:ascii="Montserrat Light" w:hAnsi="Montserrat Light"/>
              </w:rPr>
              <w:t xml:space="preserve">cu </w:t>
            </w:r>
            <w:proofErr w:type="spellStart"/>
            <w:r w:rsidRPr="0053481E">
              <w:rPr>
                <w:rFonts w:ascii="Montserrat Light" w:hAnsi="Montserrat Light"/>
              </w:rPr>
              <w:t>respectarea</w:t>
            </w:r>
            <w:proofErr w:type="spellEnd"/>
            <w:r w:rsidRPr="0053481E">
              <w:rPr>
                <w:rFonts w:ascii="Montserrat Light" w:hAnsi="Montserrat Light"/>
              </w:rPr>
              <w:t xml:space="preserve"> </w:t>
            </w:r>
            <w:proofErr w:type="spellStart"/>
            <w:r w:rsidRPr="0053481E">
              <w:rPr>
                <w:rFonts w:ascii="Montserrat Light" w:hAnsi="Montserrat Light"/>
              </w:rPr>
              <w:t>prevederilor</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standardelor</w:t>
            </w:r>
            <w:proofErr w:type="spellEnd"/>
            <w:r w:rsidRPr="0053481E">
              <w:rPr>
                <w:rFonts w:ascii="Montserrat Light" w:hAnsi="Montserrat Light"/>
              </w:rPr>
              <w:t xml:space="preserve"> de </w:t>
            </w:r>
            <w:proofErr w:type="spellStart"/>
            <w:r w:rsidRPr="0053481E">
              <w:rPr>
                <w:rFonts w:ascii="Montserrat Light" w:hAnsi="Montserrat Light"/>
              </w:rPr>
              <w:t>calitate</w:t>
            </w:r>
            <w:proofErr w:type="spellEnd"/>
            <w:r w:rsidRPr="0053481E">
              <w:rPr>
                <w:rFonts w:ascii="Montserrat Light" w:hAnsi="Montserrat Light"/>
              </w:rPr>
              <w:t xml:space="preserve">, </w:t>
            </w:r>
            <w:proofErr w:type="spellStart"/>
            <w:r w:rsidRPr="0053481E">
              <w:rPr>
                <w:rFonts w:ascii="Montserrat Light" w:hAnsi="Montserrat Light"/>
              </w:rPr>
              <w:t>regulilor</w:t>
            </w:r>
            <w:proofErr w:type="spellEnd"/>
            <w:r w:rsidRPr="0053481E">
              <w:rPr>
                <w:rFonts w:ascii="Montserrat Light" w:hAnsi="Montserrat Light"/>
              </w:rPr>
              <w:t xml:space="preserve"> generale de </w:t>
            </w:r>
            <w:proofErr w:type="spellStart"/>
            <w:r w:rsidRPr="0053481E">
              <w:rPr>
                <w:rFonts w:ascii="Montserrat Light" w:hAnsi="Montserrat Light"/>
              </w:rPr>
              <w:t>normare</w:t>
            </w:r>
            <w:proofErr w:type="spellEnd"/>
            <w:r w:rsidRPr="0053481E">
              <w:rPr>
                <w:rFonts w:ascii="Montserrat Light" w:hAnsi="Montserrat Light"/>
              </w:rPr>
              <w:t xml:space="preserve"> </w:t>
            </w:r>
            <w:r>
              <w:rPr>
                <w:rFonts w:ascii="Montserrat Light" w:hAnsi="Montserrat Light"/>
              </w:rPr>
              <w:t xml:space="preserve">a </w:t>
            </w:r>
            <w:proofErr w:type="spellStart"/>
            <w:r>
              <w:rPr>
                <w:rFonts w:ascii="Montserrat Light" w:hAnsi="Montserrat Light"/>
              </w:rPr>
              <w:t>categoriilor</w:t>
            </w:r>
            <w:proofErr w:type="spellEnd"/>
            <w:r>
              <w:rPr>
                <w:rFonts w:ascii="Montserrat Light" w:hAnsi="Montserrat Light"/>
              </w:rPr>
              <w:t xml:space="preserve"> </w:t>
            </w:r>
            <w:r w:rsidRPr="0053481E">
              <w:rPr>
                <w:rFonts w:ascii="Montserrat Light" w:hAnsi="Montserrat Light"/>
              </w:rPr>
              <w:t xml:space="preserve"> de personal care </w:t>
            </w:r>
            <w:proofErr w:type="spellStart"/>
            <w:r w:rsidRPr="0053481E">
              <w:rPr>
                <w:rFonts w:ascii="Montserrat Light" w:hAnsi="Montserrat Light"/>
              </w:rPr>
              <w:t>stau</w:t>
            </w:r>
            <w:proofErr w:type="spellEnd"/>
            <w:r w:rsidRPr="0053481E">
              <w:rPr>
                <w:rFonts w:ascii="Montserrat Light" w:hAnsi="Montserrat Light"/>
              </w:rPr>
              <w:t xml:space="preserve"> la </w:t>
            </w:r>
            <w:proofErr w:type="spellStart"/>
            <w:r w:rsidRPr="0053481E">
              <w:rPr>
                <w:rFonts w:ascii="Montserrat Light" w:hAnsi="Montserrat Light"/>
              </w:rPr>
              <w:t>baza</w:t>
            </w:r>
            <w:proofErr w:type="spellEnd"/>
            <w:r w:rsidRPr="0053481E">
              <w:rPr>
                <w:rFonts w:ascii="Montserrat Light" w:hAnsi="Montserrat Light"/>
              </w:rPr>
              <w:t xml:space="preserve"> </w:t>
            </w:r>
            <w:proofErr w:type="spellStart"/>
            <w:r w:rsidRPr="0053481E">
              <w:rPr>
                <w:rFonts w:ascii="Montserrat Light" w:hAnsi="Montserrat Light"/>
              </w:rPr>
              <w:t>stabilirii</w:t>
            </w:r>
            <w:proofErr w:type="spellEnd"/>
            <w:r w:rsidRPr="0053481E">
              <w:rPr>
                <w:rFonts w:ascii="Montserrat Light" w:hAnsi="Montserrat Light"/>
              </w:rPr>
              <w:t xml:space="preserve"> </w:t>
            </w:r>
            <w:proofErr w:type="spellStart"/>
            <w:r w:rsidRPr="0053481E">
              <w:rPr>
                <w:rFonts w:ascii="Montserrat Light" w:hAnsi="Montserrat Light"/>
              </w:rPr>
              <w:t>standardelor</w:t>
            </w:r>
            <w:proofErr w:type="spellEnd"/>
            <w:r w:rsidRPr="0053481E">
              <w:rPr>
                <w:rFonts w:ascii="Montserrat Light" w:hAnsi="Montserrat Light"/>
              </w:rPr>
              <w:t xml:space="preserve"> de cost, </w:t>
            </w:r>
            <w:proofErr w:type="spellStart"/>
            <w:r w:rsidRPr="0053481E">
              <w:rPr>
                <w:rFonts w:ascii="Montserrat Light" w:hAnsi="Montserrat Light"/>
              </w:rPr>
              <w:t>reglementate</w:t>
            </w:r>
            <w:proofErr w:type="spellEnd"/>
            <w:r w:rsidRPr="0053481E">
              <w:rPr>
                <w:rFonts w:ascii="Montserrat Light" w:hAnsi="Montserrat Light"/>
              </w:rPr>
              <w:t xml:space="preserve"> de </w:t>
            </w:r>
            <w:proofErr w:type="spellStart"/>
            <w:r w:rsidRPr="0053481E">
              <w:rPr>
                <w:rFonts w:ascii="Montserrat Light" w:hAnsi="Montserrat Light"/>
              </w:rPr>
              <w:t>legislaţia</w:t>
            </w:r>
            <w:proofErr w:type="spellEnd"/>
            <w:r w:rsidRPr="0053481E">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vigoare</w:t>
            </w:r>
            <w:proofErr w:type="spellEnd"/>
            <w:r w:rsidRPr="0053481E">
              <w:rPr>
                <w:rFonts w:ascii="Montserrat Light" w:hAnsi="Montserrat Light"/>
              </w:rPr>
              <w:t xml:space="preserve">. </w:t>
            </w:r>
          </w:p>
          <w:p w14:paraId="087C8FD2" w14:textId="7A4688E5"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Categoriile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tipurile</w:t>
            </w:r>
            <w:proofErr w:type="spellEnd"/>
            <w:r w:rsidRPr="0053481E">
              <w:rPr>
                <w:rFonts w:ascii="Montserrat Light" w:hAnsi="Montserrat Light"/>
              </w:rPr>
              <w:t xml:space="preserve"> de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activităţile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funcţiile</w:t>
            </w:r>
            <w:proofErr w:type="spellEnd"/>
            <w:r w:rsidRPr="0053481E">
              <w:rPr>
                <w:rFonts w:ascii="Montserrat Light" w:hAnsi="Montserrat Light"/>
              </w:rPr>
              <w:t xml:space="preserve"> </w:t>
            </w:r>
            <w:proofErr w:type="spellStart"/>
            <w:r w:rsidRPr="0053481E">
              <w:rPr>
                <w:rFonts w:ascii="Montserrat Light" w:hAnsi="Montserrat Light"/>
              </w:rPr>
              <w:t>aferente</w:t>
            </w:r>
            <w:proofErr w:type="spellEnd"/>
            <w:r w:rsidRPr="0053481E">
              <w:rPr>
                <w:rFonts w:ascii="Montserrat Light" w:hAnsi="Montserrat Light"/>
              </w:rPr>
              <w:t xml:space="preserve"> </w:t>
            </w:r>
            <w:proofErr w:type="spellStart"/>
            <w:r w:rsidRPr="0053481E">
              <w:rPr>
                <w:rFonts w:ascii="Montserrat Light" w:hAnsi="Montserrat Light"/>
              </w:rPr>
              <w:t>fiecărui</w:t>
            </w:r>
            <w:proofErr w:type="spellEnd"/>
            <w:r w:rsidRPr="0053481E">
              <w:rPr>
                <w:rFonts w:ascii="Montserrat Light" w:hAnsi="Montserrat Light"/>
              </w:rPr>
              <w:t xml:space="preserve"> tip de </w:t>
            </w:r>
            <w:proofErr w:type="spellStart"/>
            <w:r w:rsidRPr="0053481E">
              <w:rPr>
                <w:rFonts w:ascii="Montserrat Light" w:hAnsi="Montserrat Light"/>
              </w:rPr>
              <w:t>serviciu</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regulamentele-cadru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sunt </w:t>
            </w:r>
            <w:proofErr w:type="spellStart"/>
            <w:r w:rsidRPr="0053481E">
              <w:rPr>
                <w:rFonts w:ascii="Montserrat Light" w:hAnsi="Montserrat Light"/>
              </w:rPr>
              <w:t>stabilite</w:t>
            </w:r>
            <w:proofErr w:type="spellEnd"/>
            <w:r w:rsidRPr="0053481E">
              <w:rPr>
                <w:rFonts w:ascii="Montserrat Light" w:hAnsi="Montserrat Light"/>
              </w:rPr>
              <w:t xml:space="preserve">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867/2015 pentru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Nomenclatorului</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a </w:t>
            </w:r>
            <w:proofErr w:type="spellStart"/>
            <w:r w:rsidRPr="0053481E">
              <w:rPr>
                <w:rFonts w:ascii="Montserrat Light" w:hAnsi="Montserrat Light"/>
              </w:rPr>
              <w:t>regulamentelor-cadru</w:t>
            </w:r>
            <w:proofErr w:type="spellEnd"/>
            <w:r w:rsidRPr="0053481E">
              <w:rPr>
                <w:rFonts w:ascii="Montserrat Light" w:hAnsi="Montserrat Light"/>
              </w:rPr>
              <w:t xml:space="preserve"> de </w:t>
            </w:r>
            <w:proofErr w:type="spellStart"/>
            <w:r w:rsidRPr="0053481E">
              <w:rPr>
                <w:rFonts w:ascii="Montserrat Light" w:hAnsi="Montserrat Light"/>
              </w:rPr>
              <w:t>organizare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funcţionare</w:t>
            </w:r>
            <w:proofErr w:type="spellEnd"/>
            <w:r w:rsidRPr="0053481E">
              <w:rPr>
                <w:rFonts w:ascii="Montserrat Light" w:hAnsi="Montserrat Light"/>
              </w:rPr>
              <w:t xml:space="preserve"> a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00B92511">
              <w:rPr>
                <w:rFonts w:ascii="Montserrat Light" w:hAnsi="Montserrat Light"/>
              </w:rPr>
              <w:t xml:space="preserve">, cu </w:t>
            </w:r>
            <w:proofErr w:type="spellStart"/>
            <w:r w:rsidR="00B92511">
              <w:rPr>
                <w:rFonts w:ascii="Montserrat Light" w:hAnsi="Montserrat Light"/>
              </w:rPr>
              <w:t>modificările</w:t>
            </w:r>
            <w:proofErr w:type="spellEnd"/>
            <w:r w:rsidR="00B92511">
              <w:rPr>
                <w:rFonts w:ascii="Montserrat Light" w:hAnsi="Montserrat Light"/>
              </w:rPr>
              <w:t xml:space="preserve"> </w:t>
            </w:r>
            <w:proofErr w:type="spellStart"/>
            <w:r w:rsidR="00B92511">
              <w:rPr>
                <w:rFonts w:ascii="Montserrat Light" w:hAnsi="Montserrat Light"/>
              </w:rPr>
              <w:t>şi</w:t>
            </w:r>
            <w:proofErr w:type="spellEnd"/>
            <w:r w:rsidR="00B92511">
              <w:rPr>
                <w:rFonts w:ascii="Montserrat Light" w:hAnsi="Montserrat Light"/>
              </w:rPr>
              <w:t xml:space="preserve"> </w:t>
            </w:r>
            <w:proofErr w:type="spellStart"/>
            <w:r w:rsidR="00B92511">
              <w:rPr>
                <w:rFonts w:ascii="Montserrat Light" w:hAnsi="Montserrat Light"/>
              </w:rPr>
              <w:t>completările</w:t>
            </w:r>
            <w:proofErr w:type="spellEnd"/>
            <w:r w:rsidR="00B92511">
              <w:rPr>
                <w:rFonts w:ascii="Montserrat Light" w:hAnsi="Montserrat Light"/>
              </w:rPr>
              <w:t xml:space="preserve"> </w:t>
            </w:r>
            <w:proofErr w:type="spellStart"/>
            <w:r w:rsidR="00B92511">
              <w:rPr>
                <w:rFonts w:ascii="Montserrat Light" w:hAnsi="Montserrat Light"/>
              </w:rPr>
              <w:t>ulterioare</w:t>
            </w:r>
            <w:proofErr w:type="spellEnd"/>
            <w:r w:rsidRPr="0053481E">
              <w:rPr>
                <w:rFonts w:ascii="Montserrat Light" w:hAnsi="Montserrat Light"/>
              </w:rPr>
              <w:t>.</w:t>
            </w:r>
            <w:r w:rsidRPr="0053481E">
              <w:rPr>
                <w:rFonts w:ascii="Montserrat Light" w:hAnsi="Montserrat Light"/>
                <w:color w:val="000000"/>
                <w:bdr w:val="none" w:sz="0" w:space="0" w:color="auto" w:frame="1"/>
                <w:shd w:val="clear" w:color="auto" w:fill="FFFFFF"/>
              </w:rPr>
              <w:t xml:space="preserve"> </w:t>
            </w:r>
          </w:p>
          <w:p w14:paraId="2DA62D4D" w14:textId="77777777" w:rsidR="004879F6" w:rsidRPr="0053481E" w:rsidRDefault="004879F6" w:rsidP="00F62DF6">
            <w:pPr>
              <w:spacing w:before="240"/>
              <w:ind w:right="93"/>
              <w:contextualSpacing/>
              <w:jc w:val="both"/>
              <w:rPr>
                <w:rFonts w:ascii="Montserrat Light" w:hAnsi="Montserrat Light"/>
              </w:rPr>
            </w:pP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proofErr w:type="spellStart"/>
            <w:r w:rsidRPr="0053481E">
              <w:rPr>
                <w:rFonts w:ascii="Montserrat Light" w:hAnsi="Montserrat Light"/>
              </w:rPr>
              <w:t>înfiinţate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legii</w:t>
            </w:r>
            <w:proofErr w:type="spellEnd"/>
            <w:r w:rsidRPr="0053481E">
              <w:rPr>
                <w:rFonts w:ascii="Montserrat Light" w:hAnsi="Montserrat Light"/>
              </w:rPr>
              <w:t xml:space="preserve">, pot </w:t>
            </w:r>
            <w:proofErr w:type="spellStart"/>
            <w:r w:rsidRPr="0053481E">
              <w:rPr>
                <w:rFonts w:ascii="Montserrat Light" w:hAnsi="Montserrat Light"/>
              </w:rPr>
              <w:t>primi</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vederea</w:t>
            </w:r>
            <w:proofErr w:type="spellEnd"/>
            <w:r w:rsidRPr="0053481E">
              <w:rPr>
                <w:rFonts w:ascii="Montserrat Light" w:hAnsi="Montserrat Light"/>
              </w:rPr>
              <w:t xml:space="preserve"> </w:t>
            </w:r>
            <w:proofErr w:type="spellStart"/>
            <w:r w:rsidRPr="0053481E">
              <w:rPr>
                <w:rFonts w:ascii="Montserrat Light" w:hAnsi="Montserrat Light"/>
              </w:rPr>
              <w:t>acoperirii</w:t>
            </w:r>
            <w:proofErr w:type="spellEnd"/>
            <w:r w:rsidRPr="0053481E">
              <w:rPr>
                <w:rFonts w:ascii="Montserrat Light" w:hAnsi="Montserrat Light"/>
              </w:rPr>
              <w:t xml:space="preserve">, </w:t>
            </w:r>
            <w:proofErr w:type="spellStart"/>
            <w:r w:rsidRPr="0053481E">
              <w:rPr>
                <w:rFonts w:ascii="Montserrat Light" w:hAnsi="Montserrat Light"/>
              </w:rPr>
              <w:t>după</w:t>
            </w:r>
            <w:proofErr w:type="spellEnd"/>
            <w:r w:rsidRPr="0053481E">
              <w:rPr>
                <w:rFonts w:ascii="Montserrat Light" w:hAnsi="Montserrat Light"/>
              </w:rPr>
              <w:t xml:space="preserve"> </w:t>
            </w:r>
            <w:proofErr w:type="spellStart"/>
            <w:r w:rsidRPr="0053481E">
              <w:rPr>
                <w:rFonts w:ascii="Montserrat Light" w:hAnsi="Montserrat Light"/>
              </w:rPr>
              <w:t>caz</w:t>
            </w:r>
            <w:proofErr w:type="spellEnd"/>
            <w:r w:rsidRPr="0053481E">
              <w:rPr>
                <w:rFonts w:ascii="Montserrat Light" w:hAnsi="Montserrat Light"/>
              </w:rPr>
              <w:t xml:space="preserve">, a </w:t>
            </w:r>
            <w:proofErr w:type="spellStart"/>
            <w:r w:rsidRPr="0053481E">
              <w:rPr>
                <w:rFonts w:ascii="Montserrat Light" w:hAnsi="Montserrat Light"/>
              </w:rPr>
              <w:t>unei</w:t>
            </w:r>
            <w:proofErr w:type="spellEnd"/>
            <w:r w:rsidRPr="0053481E">
              <w:rPr>
                <w:rFonts w:ascii="Montserrat Light" w:hAnsi="Montserrat Light"/>
              </w:rPr>
              <w:t xml:space="preserve"> </w:t>
            </w:r>
            <w:proofErr w:type="spellStart"/>
            <w:r w:rsidRPr="0053481E">
              <w:rPr>
                <w:rFonts w:ascii="Montserrat Light" w:hAnsi="Montserrat Light"/>
              </w:rPr>
              <w:t>părţi</w:t>
            </w:r>
            <w:proofErr w:type="spellEnd"/>
            <w:r w:rsidRPr="0053481E">
              <w:rPr>
                <w:rFonts w:ascii="Montserrat Light" w:hAnsi="Montserrat Light"/>
              </w:rPr>
              <w:t xml:space="preserve"> din </w:t>
            </w:r>
            <w:proofErr w:type="spellStart"/>
            <w:r w:rsidRPr="0053481E">
              <w:rPr>
                <w:rFonts w:ascii="Montserrat Light" w:hAnsi="Montserrat Light"/>
              </w:rPr>
              <w:t>cheltuielile</w:t>
            </w:r>
            <w:proofErr w:type="spellEnd"/>
            <w:r w:rsidRPr="0053481E">
              <w:rPr>
                <w:rFonts w:ascii="Montserrat Light" w:hAnsi="Montserrat Light"/>
              </w:rPr>
              <w:t xml:space="preserve"> cu </w:t>
            </w:r>
            <w:proofErr w:type="spellStart"/>
            <w:r w:rsidRPr="0053481E">
              <w:rPr>
                <w:rFonts w:ascii="Montserrat Light" w:hAnsi="Montserrat Light"/>
              </w:rPr>
              <w:t>lucrările</w:t>
            </w:r>
            <w:proofErr w:type="spellEnd"/>
            <w:r w:rsidRPr="0053481E">
              <w:rPr>
                <w:rFonts w:ascii="Montserrat Light" w:hAnsi="Montserrat Light"/>
              </w:rPr>
              <w:t xml:space="preserve"> de </w:t>
            </w:r>
            <w:proofErr w:type="spellStart"/>
            <w:r w:rsidRPr="0053481E">
              <w:rPr>
                <w:rFonts w:ascii="Montserrat Light" w:hAnsi="Montserrat Light"/>
              </w:rPr>
              <w:t>construcţii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amenajări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modernizări</w:t>
            </w:r>
            <w:proofErr w:type="spellEnd"/>
            <w:r w:rsidRPr="0053481E">
              <w:rPr>
                <w:rFonts w:ascii="Montserrat Light" w:hAnsi="Montserrat Light"/>
              </w:rPr>
              <w:t xml:space="preserve">, precum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dotări</w:t>
            </w:r>
            <w:proofErr w:type="spellEnd"/>
            <w:r w:rsidRPr="0053481E">
              <w:rPr>
                <w:rFonts w:ascii="Montserrat Light" w:hAnsi="Montserrat Light"/>
              </w:rPr>
              <w:t xml:space="preserve">, conform </w:t>
            </w:r>
            <w:proofErr w:type="spellStart"/>
            <w:r w:rsidRPr="0053481E">
              <w:rPr>
                <w:rFonts w:ascii="Montserrat Light" w:hAnsi="Montserrat Light"/>
              </w:rPr>
              <w:t>Ordinului</w:t>
            </w:r>
            <w:proofErr w:type="spellEnd"/>
            <w:r w:rsidRPr="0053481E">
              <w:rPr>
                <w:rFonts w:ascii="Montserrat Light" w:hAnsi="Montserrat Light"/>
              </w:rPr>
              <w:t xml:space="preserve"> nr. 2765/2012 </w:t>
            </w:r>
            <w:proofErr w:type="spellStart"/>
            <w:r w:rsidRPr="004879F6">
              <w:rPr>
                <w:rFonts w:ascii="Montserrat Light" w:hAnsi="Montserrat Light"/>
                <w:i/>
                <w:iCs/>
              </w:rPr>
              <w:t>privind</w:t>
            </w:r>
            <w:proofErr w:type="spellEnd"/>
            <w:r w:rsidRPr="004879F6">
              <w:rPr>
                <w:rFonts w:ascii="Montserrat Light" w:hAnsi="Montserrat Light"/>
                <w:i/>
                <w:iCs/>
              </w:rPr>
              <w:t xml:space="preserve"> </w:t>
            </w:r>
            <w:proofErr w:type="spellStart"/>
            <w:r w:rsidRPr="004879F6">
              <w:rPr>
                <w:rFonts w:ascii="Montserrat Light" w:hAnsi="Montserrat Light"/>
                <w:i/>
                <w:iCs/>
              </w:rPr>
              <w:t>aprobarea</w:t>
            </w:r>
            <w:proofErr w:type="spellEnd"/>
            <w:r w:rsidRPr="004879F6">
              <w:rPr>
                <w:rFonts w:ascii="Montserrat Light" w:hAnsi="Montserrat Light"/>
                <w:i/>
                <w:iCs/>
              </w:rPr>
              <w:t xml:space="preserve"> </w:t>
            </w:r>
            <w:proofErr w:type="spellStart"/>
            <w:r w:rsidRPr="004879F6">
              <w:rPr>
                <w:rFonts w:ascii="Montserrat Light" w:hAnsi="Montserrat Light"/>
                <w:i/>
                <w:iCs/>
              </w:rPr>
              <w:t>Metodologiei</w:t>
            </w:r>
            <w:proofErr w:type="spellEnd"/>
            <w:r w:rsidRPr="004879F6">
              <w:rPr>
                <w:rFonts w:ascii="Montserrat Light" w:hAnsi="Montserrat Light"/>
                <w:i/>
                <w:iCs/>
              </w:rPr>
              <w:t xml:space="preserve"> de </w:t>
            </w:r>
            <w:proofErr w:type="spellStart"/>
            <w:r w:rsidRPr="004879F6">
              <w:rPr>
                <w:rFonts w:ascii="Montserrat Light" w:hAnsi="Montserrat Light"/>
                <w:i/>
                <w:iCs/>
              </w:rPr>
              <w:t>înregistrare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evaluare</w:t>
            </w:r>
            <w:proofErr w:type="spellEnd"/>
            <w:r w:rsidRPr="004879F6">
              <w:rPr>
                <w:rFonts w:ascii="Montserrat Light" w:hAnsi="Montserrat Light"/>
                <w:i/>
                <w:iCs/>
              </w:rPr>
              <w:t xml:space="preserve"> a </w:t>
            </w:r>
            <w:proofErr w:type="spellStart"/>
            <w:r w:rsidRPr="004879F6">
              <w:rPr>
                <w:rFonts w:ascii="Montserrat Light" w:hAnsi="Montserrat Light"/>
                <w:i/>
                <w:iCs/>
              </w:rPr>
              <w:t>solicitărilor</w:t>
            </w:r>
            <w:proofErr w:type="spellEnd"/>
            <w:r w:rsidRPr="004879F6">
              <w:rPr>
                <w:rFonts w:ascii="Montserrat Light" w:hAnsi="Montserrat Light"/>
                <w:i/>
                <w:iCs/>
              </w:rPr>
              <w:t xml:space="preserve"> de </w:t>
            </w:r>
            <w:proofErr w:type="spellStart"/>
            <w:r w:rsidRPr="004879F6">
              <w:rPr>
                <w:rFonts w:ascii="Montserrat Light" w:hAnsi="Montserrat Light"/>
                <w:i/>
                <w:iCs/>
              </w:rPr>
              <w:t>finanţare</w:t>
            </w:r>
            <w:proofErr w:type="spellEnd"/>
            <w:r w:rsidRPr="004879F6">
              <w:rPr>
                <w:rFonts w:ascii="Montserrat Light" w:hAnsi="Montserrat Light"/>
                <w:i/>
                <w:iCs/>
              </w:rPr>
              <w:t xml:space="preserve"> a </w:t>
            </w:r>
            <w:proofErr w:type="spellStart"/>
            <w:r w:rsidRPr="004879F6">
              <w:rPr>
                <w:rFonts w:ascii="Montserrat Light" w:hAnsi="Montserrat Light"/>
                <w:i/>
                <w:iCs/>
              </w:rPr>
              <w:t>unor</w:t>
            </w:r>
            <w:proofErr w:type="spellEnd"/>
            <w:r w:rsidRPr="004879F6">
              <w:rPr>
                <w:rFonts w:ascii="Montserrat Light" w:hAnsi="Montserrat Light"/>
                <w:i/>
                <w:iCs/>
              </w:rPr>
              <w:t xml:space="preserve"> </w:t>
            </w:r>
            <w:proofErr w:type="spellStart"/>
            <w:r w:rsidRPr="004879F6">
              <w:rPr>
                <w:rFonts w:ascii="Montserrat Light" w:hAnsi="Montserrat Light"/>
                <w:i/>
                <w:iCs/>
              </w:rPr>
              <w:t>cheltuieli</w:t>
            </w:r>
            <w:proofErr w:type="spellEnd"/>
            <w:r w:rsidRPr="004879F6">
              <w:rPr>
                <w:rFonts w:ascii="Montserrat Light" w:hAnsi="Montserrat Light"/>
                <w:i/>
                <w:iCs/>
              </w:rPr>
              <w:t xml:space="preserve"> de </w:t>
            </w:r>
            <w:proofErr w:type="spellStart"/>
            <w:r w:rsidRPr="004879F6">
              <w:rPr>
                <w:rFonts w:ascii="Montserrat Light" w:hAnsi="Montserrat Light"/>
                <w:i/>
                <w:iCs/>
              </w:rPr>
              <w:t>investiţii</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reparaţii</w:t>
            </w:r>
            <w:proofErr w:type="spellEnd"/>
            <w:r w:rsidRPr="004879F6">
              <w:rPr>
                <w:rFonts w:ascii="Montserrat Light" w:hAnsi="Montserrat Light"/>
                <w:i/>
                <w:iCs/>
              </w:rPr>
              <w:t xml:space="preserve"> </w:t>
            </w:r>
            <w:proofErr w:type="spellStart"/>
            <w:r w:rsidRPr="004879F6">
              <w:rPr>
                <w:rFonts w:ascii="Montserrat Light" w:hAnsi="Montserrat Light"/>
                <w:i/>
                <w:iCs/>
              </w:rPr>
              <w:t>capitale</w:t>
            </w:r>
            <w:proofErr w:type="spellEnd"/>
            <w:r w:rsidRPr="004879F6">
              <w:rPr>
                <w:rFonts w:ascii="Montserrat Light" w:hAnsi="Montserrat Light"/>
                <w:i/>
                <w:iCs/>
              </w:rPr>
              <w:t xml:space="preserve"> pentru </w:t>
            </w:r>
            <w:proofErr w:type="spellStart"/>
            <w:r w:rsidRPr="004879F6">
              <w:rPr>
                <w:rFonts w:ascii="Montserrat Light" w:hAnsi="Montserrat Light"/>
                <w:i/>
                <w:iCs/>
              </w:rPr>
              <w:t>centrele</w:t>
            </w:r>
            <w:proofErr w:type="spellEnd"/>
            <w:r w:rsidRPr="004879F6">
              <w:rPr>
                <w:rFonts w:ascii="Montserrat Light" w:hAnsi="Montserrat Light"/>
                <w:i/>
                <w:iCs/>
              </w:rPr>
              <w:t xml:space="preserve"> de zi </w:t>
            </w:r>
            <w:proofErr w:type="spellStart"/>
            <w:r w:rsidRPr="004879F6">
              <w:rPr>
                <w:rFonts w:ascii="Montserrat Light" w:hAnsi="Montserrat Light"/>
                <w:i/>
                <w:iCs/>
              </w:rPr>
              <w:t>şi</w:t>
            </w:r>
            <w:proofErr w:type="spellEnd"/>
            <w:r w:rsidRPr="004879F6">
              <w:rPr>
                <w:rFonts w:ascii="Montserrat Light" w:hAnsi="Montserrat Light"/>
                <w:i/>
                <w:iCs/>
              </w:rPr>
              <w:t xml:space="preserve"> </w:t>
            </w:r>
            <w:proofErr w:type="spellStart"/>
            <w:r w:rsidRPr="004879F6">
              <w:rPr>
                <w:rFonts w:ascii="Montserrat Light" w:hAnsi="Montserrat Light"/>
                <w:i/>
                <w:iCs/>
              </w:rPr>
              <w:t>rezidenţiale</w:t>
            </w:r>
            <w:proofErr w:type="spellEnd"/>
            <w:r w:rsidRPr="004879F6">
              <w:rPr>
                <w:rFonts w:ascii="Montserrat Light" w:hAnsi="Montserrat Light"/>
                <w:i/>
                <w:iCs/>
              </w:rPr>
              <w:t xml:space="preserve"> din </w:t>
            </w:r>
            <w:proofErr w:type="spellStart"/>
            <w:r w:rsidRPr="004879F6">
              <w:rPr>
                <w:rFonts w:ascii="Montserrat Light" w:hAnsi="Montserrat Light"/>
                <w:i/>
                <w:iCs/>
              </w:rPr>
              <w:t>bugetul</w:t>
            </w:r>
            <w:proofErr w:type="spellEnd"/>
            <w:r w:rsidRPr="004879F6">
              <w:rPr>
                <w:rFonts w:ascii="Montserrat Light" w:hAnsi="Montserrat Light"/>
                <w:i/>
                <w:iCs/>
              </w:rPr>
              <w:t xml:space="preserve"> </w:t>
            </w:r>
            <w:proofErr w:type="spellStart"/>
            <w:r w:rsidRPr="004879F6">
              <w:rPr>
                <w:rFonts w:ascii="Montserrat Light" w:hAnsi="Montserrat Light"/>
                <w:i/>
                <w:iCs/>
              </w:rPr>
              <w:t>Ministerului</w:t>
            </w:r>
            <w:proofErr w:type="spellEnd"/>
            <w:r w:rsidRPr="004879F6">
              <w:rPr>
                <w:rFonts w:ascii="Montserrat Light" w:hAnsi="Montserrat Light"/>
                <w:i/>
                <w:iCs/>
              </w:rPr>
              <w:t xml:space="preserve"> </w:t>
            </w:r>
            <w:proofErr w:type="spellStart"/>
            <w:r w:rsidRPr="004879F6">
              <w:rPr>
                <w:rFonts w:ascii="Montserrat Light" w:hAnsi="Montserrat Light"/>
                <w:i/>
                <w:iCs/>
              </w:rPr>
              <w:t>Muncii</w:t>
            </w:r>
            <w:proofErr w:type="spellEnd"/>
            <w:r w:rsidRPr="004879F6">
              <w:rPr>
                <w:rFonts w:ascii="Montserrat Light" w:hAnsi="Montserrat Light"/>
                <w:i/>
                <w:iCs/>
              </w:rPr>
              <w:t xml:space="preserve">, </w:t>
            </w:r>
            <w:proofErr w:type="spellStart"/>
            <w:r w:rsidRPr="004879F6">
              <w:rPr>
                <w:rFonts w:ascii="Montserrat Light" w:hAnsi="Montserrat Light"/>
                <w:i/>
                <w:iCs/>
              </w:rPr>
              <w:t>Familiei</w:t>
            </w:r>
            <w:proofErr w:type="spellEnd"/>
            <w:r w:rsidRPr="004879F6">
              <w:rPr>
                <w:rFonts w:ascii="Montserrat Light" w:hAnsi="Montserrat Light"/>
                <w:i/>
                <w:iCs/>
              </w:rPr>
              <w:t xml:space="preserve">, </w:t>
            </w:r>
            <w:proofErr w:type="spellStart"/>
            <w:r w:rsidRPr="004879F6">
              <w:rPr>
                <w:rFonts w:ascii="Montserrat Light" w:hAnsi="Montserrat Light"/>
                <w:i/>
                <w:iCs/>
              </w:rPr>
              <w:t>Protecţiei</w:t>
            </w:r>
            <w:proofErr w:type="spellEnd"/>
            <w:r w:rsidRPr="004879F6">
              <w:rPr>
                <w:rFonts w:ascii="Montserrat Light" w:hAnsi="Montserrat Light"/>
                <w:i/>
                <w:iCs/>
              </w:rPr>
              <w:t xml:space="preserve"> </w:t>
            </w:r>
            <w:proofErr w:type="spellStart"/>
            <w:r w:rsidRPr="004879F6">
              <w:rPr>
                <w:rFonts w:ascii="Montserrat Light" w:hAnsi="Montserrat Light"/>
                <w:i/>
                <w:iCs/>
              </w:rPr>
              <w:t>Sociale</w:t>
            </w:r>
            <w:proofErr w:type="spellEnd"/>
            <w:r w:rsidRPr="004879F6">
              <w:rPr>
                <w:rFonts w:ascii="Montserrat Light" w:hAnsi="Montserrat Light"/>
                <w:i/>
                <w:iCs/>
              </w:rPr>
              <w:t xml:space="preserve"> </w:t>
            </w:r>
            <w:proofErr w:type="spellStart"/>
            <w:r w:rsidRPr="004879F6">
              <w:rPr>
                <w:rFonts w:ascii="Montserrat Light" w:hAnsi="Montserrat Light"/>
                <w:i/>
                <w:iCs/>
              </w:rPr>
              <w:t>şi</w:t>
            </w:r>
            <w:proofErr w:type="spellEnd"/>
            <w:r w:rsidRPr="004879F6">
              <w:rPr>
                <w:rFonts w:ascii="Montserrat Light" w:hAnsi="Montserrat Light"/>
                <w:i/>
                <w:iCs/>
              </w:rPr>
              <w:t xml:space="preserve"> Persoanelor </w:t>
            </w:r>
            <w:proofErr w:type="spellStart"/>
            <w:r w:rsidRPr="004879F6">
              <w:rPr>
                <w:rFonts w:ascii="Montserrat Light" w:hAnsi="Montserrat Light"/>
                <w:i/>
                <w:iCs/>
              </w:rPr>
              <w:t>Vârstnice</w:t>
            </w:r>
            <w:proofErr w:type="spellEnd"/>
            <w:r w:rsidRPr="004879F6">
              <w:rPr>
                <w:rFonts w:ascii="Montserrat Light" w:hAnsi="Montserrat Light"/>
                <w:i/>
                <w:iCs/>
              </w:rPr>
              <w:t xml:space="preserve">, precum </w:t>
            </w:r>
            <w:proofErr w:type="spellStart"/>
            <w:r w:rsidRPr="004879F6">
              <w:rPr>
                <w:rFonts w:ascii="Montserrat Light" w:hAnsi="Montserrat Light"/>
                <w:i/>
                <w:iCs/>
              </w:rPr>
              <w:t>şi</w:t>
            </w:r>
            <w:proofErr w:type="spellEnd"/>
            <w:r w:rsidRPr="004879F6">
              <w:rPr>
                <w:rFonts w:ascii="Montserrat Light" w:hAnsi="Montserrat Light"/>
                <w:i/>
                <w:iCs/>
              </w:rPr>
              <w:t xml:space="preserve"> de </w:t>
            </w:r>
            <w:proofErr w:type="spellStart"/>
            <w:r w:rsidRPr="004879F6">
              <w:rPr>
                <w:rFonts w:ascii="Montserrat Light" w:hAnsi="Montserrat Light"/>
                <w:i/>
                <w:iCs/>
              </w:rPr>
              <w:t>decontare</w:t>
            </w:r>
            <w:proofErr w:type="spellEnd"/>
            <w:r w:rsidRPr="004879F6">
              <w:rPr>
                <w:rFonts w:ascii="Montserrat Light" w:hAnsi="Montserrat Light"/>
                <w:i/>
                <w:iCs/>
              </w:rPr>
              <w:t xml:space="preserve"> a </w:t>
            </w:r>
            <w:proofErr w:type="spellStart"/>
            <w:r w:rsidRPr="004879F6">
              <w:rPr>
                <w:rFonts w:ascii="Montserrat Light" w:hAnsi="Montserrat Light"/>
                <w:i/>
                <w:iCs/>
              </w:rPr>
              <w:t>finanţării</w:t>
            </w:r>
            <w:proofErr w:type="spellEnd"/>
            <w:r w:rsidRPr="0053481E">
              <w:rPr>
                <w:rFonts w:ascii="Montserrat Light" w:hAnsi="Montserrat Light"/>
              </w:rPr>
              <w:t xml:space="preserve"> cu </w:t>
            </w:r>
            <w:proofErr w:type="spellStart"/>
            <w:r w:rsidRPr="0053481E">
              <w:rPr>
                <w:rFonts w:ascii="Montserrat Light" w:hAnsi="Montserrat Light"/>
              </w:rPr>
              <w:t>modificările</w:t>
            </w:r>
            <w:proofErr w:type="spellEnd"/>
            <w:r w:rsidRPr="0053481E">
              <w:rPr>
                <w:rFonts w:ascii="Montserrat Light" w:hAnsi="Montserrat Light"/>
              </w:rPr>
              <w:t xml:space="preserve"> </w:t>
            </w:r>
            <w:proofErr w:type="spellStart"/>
            <w:r w:rsidRPr="0053481E">
              <w:rPr>
                <w:rFonts w:ascii="Montserrat Light" w:hAnsi="Montserrat Light"/>
              </w:rPr>
              <w:t>și</w:t>
            </w:r>
            <w:proofErr w:type="spellEnd"/>
            <w:r w:rsidRPr="0053481E">
              <w:rPr>
                <w:rFonts w:ascii="Montserrat Light" w:hAnsi="Montserrat Light"/>
              </w:rPr>
              <w:t xml:space="preserve"> </w:t>
            </w:r>
            <w:proofErr w:type="spellStart"/>
            <w:r w:rsidRPr="0053481E">
              <w:rPr>
                <w:rFonts w:ascii="Montserrat Light" w:hAnsi="Montserrat Light"/>
              </w:rPr>
              <w:t>completările</w:t>
            </w:r>
            <w:proofErr w:type="spellEnd"/>
            <w:r w:rsidRPr="0053481E">
              <w:rPr>
                <w:rFonts w:ascii="Montserrat Light" w:hAnsi="Montserrat Light"/>
              </w:rPr>
              <w:t xml:space="preserve"> </w:t>
            </w:r>
            <w:proofErr w:type="spellStart"/>
            <w:r w:rsidRPr="0053481E">
              <w:rPr>
                <w:rFonts w:ascii="Montserrat Light" w:hAnsi="Montserrat Light"/>
              </w:rPr>
              <w:t>ulterioare</w:t>
            </w:r>
            <w:proofErr w:type="spellEnd"/>
            <w:r w:rsidRPr="0053481E">
              <w:rPr>
                <w:rFonts w:ascii="Montserrat Light" w:hAnsi="Montserrat Light"/>
              </w:rPr>
              <w:t>.</w:t>
            </w:r>
          </w:p>
          <w:p w14:paraId="5B24BDC9" w14:textId="77777777" w:rsidR="004879F6" w:rsidRPr="0053481E" w:rsidRDefault="004879F6" w:rsidP="00F62DF6">
            <w:pPr>
              <w:spacing w:after="240"/>
              <w:ind w:right="93"/>
              <w:contextualSpacing/>
              <w:jc w:val="both"/>
              <w:rPr>
                <w:rFonts w:ascii="Montserrat Light" w:hAnsi="Montserrat Light"/>
              </w:rPr>
            </w:pPr>
            <w:proofErr w:type="spellStart"/>
            <w:r w:rsidRPr="0053481E">
              <w:rPr>
                <w:rFonts w:ascii="Montserrat Light" w:hAnsi="Montserrat Light"/>
              </w:rPr>
              <w:t>Obiectivele</w:t>
            </w:r>
            <w:proofErr w:type="spellEnd"/>
            <w:r w:rsidRPr="0053481E">
              <w:rPr>
                <w:rFonts w:ascii="Montserrat Light" w:hAnsi="Montserrat Light"/>
              </w:rPr>
              <w:t xml:space="preserve"> </w:t>
            </w:r>
            <w:proofErr w:type="spellStart"/>
            <w:r w:rsidRPr="0053481E">
              <w:rPr>
                <w:rFonts w:ascii="Montserrat Light" w:hAnsi="Montserrat Light"/>
              </w:rPr>
              <w:t>propuse</w:t>
            </w:r>
            <w:proofErr w:type="spellEnd"/>
            <w:r w:rsidRPr="0053481E">
              <w:rPr>
                <w:rFonts w:ascii="Montserrat Light" w:hAnsi="Montserrat Light"/>
              </w:rPr>
              <w:t xml:space="preserve"> </w:t>
            </w:r>
            <w:proofErr w:type="spellStart"/>
            <w:r w:rsidRPr="0053481E">
              <w:rPr>
                <w:rFonts w:ascii="Montserrat Light" w:hAnsi="Montserrat Light"/>
              </w:rPr>
              <w:t>spre</w:t>
            </w:r>
            <w:proofErr w:type="spellEnd"/>
            <w:r w:rsidRPr="0053481E">
              <w:rPr>
                <w:rFonts w:ascii="Montserrat Light" w:hAnsi="Montserrat Light"/>
              </w:rPr>
              <w:t xml:space="preserve"> </w:t>
            </w:r>
            <w:proofErr w:type="spellStart"/>
            <w:r w:rsidRPr="0053481E">
              <w:rPr>
                <w:rFonts w:ascii="Montserrat Light" w:hAnsi="Montserrat Light"/>
              </w:rPr>
              <w:t>finanţare</w:t>
            </w:r>
            <w:proofErr w:type="spellEnd"/>
            <w:r w:rsidRPr="0053481E">
              <w:rPr>
                <w:rFonts w:ascii="Montserrat Light" w:hAnsi="Montserrat Light"/>
              </w:rPr>
              <w:t xml:space="preserve"> pot fi </w:t>
            </w:r>
            <w:proofErr w:type="spellStart"/>
            <w:r w:rsidRPr="0053481E">
              <w:rPr>
                <w:rFonts w:ascii="Montserrat Light" w:hAnsi="Montserrat Light"/>
              </w:rPr>
              <w:t>publice</w:t>
            </w:r>
            <w:proofErr w:type="spellEnd"/>
            <w:r w:rsidRPr="0053481E">
              <w:rPr>
                <w:rFonts w:ascii="Montserrat Light" w:hAnsi="Montserrat Light"/>
              </w:rPr>
              <w:t xml:space="preserve"> </w:t>
            </w:r>
            <w:proofErr w:type="spellStart"/>
            <w:r w:rsidRPr="0053481E">
              <w:rPr>
                <w:rFonts w:ascii="Montserrat Light" w:hAnsi="Montserrat Light"/>
              </w:rPr>
              <w:t>sau</w:t>
            </w:r>
            <w:proofErr w:type="spellEnd"/>
            <w:r w:rsidRPr="0053481E">
              <w:rPr>
                <w:rFonts w:ascii="Montserrat Light" w:hAnsi="Montserrat Light"/>
              </w:rPr>
              <w:t xml:space="preserve"> private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asigură</w:t>
            </w:r>
            <w:proofErr w:type="spellEnd"/>
            <w:r w:rsidRPr="0053481E">
              <w:rPr>
                <w:rFonts w:ascii="Montserrat Light" w:hAnsi="Montserrat Light"/>
              </w:rPr>
              <w:t xml:space="preserve"> </w:t>
            </w:r>
            <w:proofErr w:type="spellStart"/>
            <w:r w:rsidRPr="0053481E">
              <w:rPr>
                <w:rFonts w:ascii="Montserrat Light" w:hAnsi="Montserrat Light"/>
              </w:rPr>
              <w:t>servicii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Nomenclatorul</w:t>
            </w:r>
            <w:proofErr w:type="spellEnd"/>
            <w:r w:rsidRPr="0053481E">
              <w:rPr>
                <w:rFonts w:ascii="Montserrat Light" w:hAnsi="Montserrat Light"/>
              </w:rPr>
              <w:t xml:space="preserve"> </w:t>
            </w:r>
            <w:proofErr w:type="spellStart"/>
            <w:r w:rsidRPr="0053481E">
              <w:rPr>
                <w:rFonts w:ascii="Montserrat Light" w:hAnsi="Montserrat Light"/>
              </w:rPr>
              <w:t>serviciilor</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w:t>
            </w:r>
          </w:p>
          <w:p w14:paraId="2B91A78E" w14:textId="5D1A3074" w:rsidR="004879F6" w:rsidRPr="0053481E"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lucrărilor</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se </w:t>
            </w:r>
            <w:proofErr w:type="spellStart"/>
            <w:r w:rsidRPr="0053481E">
              <w:rPr>
                <w:rFonts w:ascii="Montserrat Light" w:hAnsi="Montserrat Light"/>
              </w:rPr>
              <w:t>realizează</w:t>
            </w:r>
            <w:proofErr w:type="spellEnd"/>
            <w:r w:rsidRPr="0053481E">
              <w:rPr>
                <w:rFonts w:ascii="Montserrat Light" w:hAnsi="Montserrat Light"/>
              </w:rPr>
              <w:t xml:space="preserve"> pe </w:t>
            </w:r>
            <w:proofErr w:type="spellStart"/>
            <w:r w:rsidRPr="0053481E">
              <w:rPr>
                <w:rFonts w:ascii="Montserrat Light" w:hAnsi="Montserrat Light"/>
              </w:rPr>
              <w:t>bază</w:t>
            </w:r>
            <w:proofErr w:type="spellEnd"/>
            <w:r w:rsidRPr="0053481E">
              <w:rPr>
                <w:rFonts w:ascii="Montserrat Light" w:hAnsi="Montserrat Light"/>
              </w:rPr>
              <w:t xml:space="preserve"> de </w:t>
            </w:r>
            <w:proofErr w:type="spellStart"/>
            <w:r w:rsidRPr="0053481E">
              <w:rPr>
                <w:rFonts w:ascii="Montserrat Light" w:hAnsi="Montserrat Light"/>
              </w:rPr>
              <w:t>proiecte</w:t>
            </w:r>
            <w:proofErr w:type="spellEnd"/>
            <w:r w:rsidRPr="0053481E">
              <w:rPr>
                <w:rFonts w:ascii="Montserrat Light" w:hAnsi="Montserrat Light"/>
              </w:rPr>
              <w:t>,</w:t>
            </w:r>
            <w:r>
              <w:rPr>
                <w:rFonts w:ascii="Montserrat Light" w:hAnsi="Montserrat Light"/>
              </w:rPr>
              <w:t xml:space="preserve"> </w:t>
            </w:r>
            <w:proofErr w:type="spellStart"/>
            <w:r>
              <w:rPr>
                <w:rFonts w:ascii="Montserrat Light" w:hAnsi="Montserrat Light"/>
              </w:rPr>
              <w:t>exclusiv</w:t>
            </w:r>
            <w:proofErr w:type="spellEnd"/>
            <w:r w:rsidRPr="0053481E">
              <w:rPr>
                <w:rFonts w:ascii="Montserrat Light" w:hAnsi="Montserrat Light"/>
              </w:rPr>
              <w:t xml:space="preserve"> </w:t>
            </w:r>
            <w:proofErr w:type="spellStart"/>
            <w:r w:rsidRPr="0053481E">
              <w:rPr>
                <w:rFonts w:ascii="Montserrat Light" w:hAnsi="Montserrat Light"/>
              </w:rPr>
              <w:t>în</w:t>
            </w:r>
            <w:proofErr w:type="spellEnd"/>
            <w:r w:rsidRPr="0053481E">
              <w:rPr>
                <w:rFonts w:ascii="Montserrat Light" w:hAnsi="Montserrat Light"/>
              </w:rPr>
              <w:t xml:space="preserve"> </w:t>
            </w:r>
            <w:proofErr w:type="spellStart"/>
            <w:r w:rsidRPr="0053481E">
              <w:rPr>
                <w:rFonts w:ascii="Montserrat Light" w:hAnsi="Montserrat Light"/>
              </w:rPr>
              <w:t>condiţiile</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pentru </w:t>
            </w:r>
            <w:proofErr w:type="spellStart"/>
            <w:r w:rsidRPr="0053481E">
              <w:rPr>
                <w:rFonts w:ascii="Montserrat Light" w:hAnsi="Montserrat Light"/>
              </w:rPr>
              <w:t>destinaţiile</w:t>
            </w:r>
            <w:proofErr w:type="spellEnd"/>
            <w:r w:rsidRPr="0053481E">
              <w:rPr>
                <w:rFonts w:ascii="Montserrat Light" w:hAnsi="Montserrat Light"/>
              </w:rPr>
              <w:t xml:space="preserve"> </w:t>
            </w:r>
            <w:proofErr w:type="spellStart"/>
            <w:r w:rsidRPr="0053481E">
              <w:rPr>
                <w:rFonts w:ascii="Montserrat Light" w:hAnsi="Montserrat Light"/>
              </w:rPr>
              <w:t>prevăzute</w:t>
            </w:r>
            <w:proofErr w:type="spellEnd"/>
            <w:r w:rsidRPr="0053481E">
              <w:rPr>
                <w:rFonts w:ascii="Montserrat Light" w:hAnsi="Montserrat Light"/>
              </w:rPr>
              <w:t xml:space="preserve"> de </w:t>
            </w:r>
            <w:proofErr w:type="spellStart"/>
            <w:r w:rsidRPr="0053481E">
              <w:rPr>
                <w:rFonts w:ascii="Montserrat Light" w:hAnsi="Montserrat Light"/>
              </w:rPr>
              <w:t>Hotărârea</w:t>
            </w:r>
            <w:proofErr w:type="spellEnd"/>
            <w:r w:rsidRPr="0053481E">
              <w:rPr>
                <w:rFonts w:ascii="Montserrat Light" w:hAnsi="Montserrat Light"/>
              </w:rPr>
              <w:t xml:space="preserve"> </w:t>
            </w:r>
            <w:proofErr w:type="spellStart"/>
            <w:r w:rsidRPr="0053481E">
              <w:rPr>
                <w:rFonts w:ascii="Montserrat Light" w:hAnsi="Montserrat Light"/>
              </w:rPr>
              <w:t>Guvernului</w:t>
            </w:r>
            <w:proofErr w:type="spellEnd"/>
            <w:r w:rsidRPr="0053481E">
              <w:rPr>
                <w:rFonts w:ascii="Montserrat Light" w:hAnsi="Montserrat Light"/>
              </w:rPr>
              <w:t xml:space="preserve"> nr. 973/2012 </w:t>
            </w:r>
            <w:proofErr w:type="spellStart"/>
            <w:r w:rsidRPr="0053481E">
              <w:rPr>
                <w:rFonts w:ascii="Montserrat Light" w:hAnsi="Montserrat Light"/>
              </w:rPr>
              <w:t>privind</w:t>
            </w:r>
            <w:proofErr w:type="spellEnd"/>
            <w:r w:rsidRPr="0053481E">
              <w:rPr>
                <w:rFonts w:ascii="Montserrat Light" w:hAnsi="Montserrat Light"/>
              </w:rPr>
              <w:t xml:space="preserve"> </w:t>
            </w:r>
            <w:proofErr w:type="spellStart"/>
            <w:r w:rsidRPr="0053481E">
              <w:rPr>
                <w:rFonts w:ascii="Montserrat Light" w:hAnsi="Montserrat Light"/>
              </w:rPr>
              <w:t>aprobarea</w:t>
            </w:r>
            <w:proofErr w:type="spellEnd"/>
            <w:r w:rsidRPr="0053481E">
              <w:rPr>
                <w:rFonts w:ascii="Montserrat Light" w:hAnsi="Montserrat Light"/>
              </w:rPr>
              <w:t xml:space="preserve"> </w:t>
            </w:r>
            <w:proofErr w:type="spellStart"/>
            <w:r w:rsidRPr="0053481E">
              <w:rPr>
                <w:rFonts w:ascii="Montserrat Light" w:hAnsi="Montserrat Light"/>
              </w:rPr>
              <w:t>procedurii</w:t>
            </w:r>
            <w:proofErr w:type="spellEnd"/>
            <w:r w:rsidRPr="0053481E">
              <w:rPr>
                <w:rFonts w:ascii="Montserrat Light" w:hAnsi="Montserrat Light"/>
              </w:rPr>
              <w:t xml:space="preserve"> de </w:t>
            </w:r>
            <w:proofErr w:type="spellStart"/>
            <w:r w:rsidRPr="0053481E">
              <w:rPr>
                <w:rFonts w:ascii="Montserrat Light" w:hAnsi="Montserrat Light"/>
              </w:rPr>
              <w:t>acordare</w:t>
            </w:r>
            <w:proofErr w:type="spellEnd"/>
            <w:r w:rsidRPr="0053481E">
              <w:rPr>
                <w:rFonts w:ascii="Montserrat Light" w:hAnsi="Montserrat Light"/>
              </w:rPr>
              <w:t xml:space="preserve"> a </w:t>
            </w:r>
            <w:proofErr w:type="spellStart"/>
            <w:r w:rsidRPr="0053481E">
              <w:rPr>
                <w:rFonts w:ascii="Montserrat Light" w:hAnsi="Montserrat Light"/>
              </w:rPr>
              <w:t>sumelor</w:t>
            </w:r>
            <w:proofErr w:type="spellEnd"/>
            <w:r w:rsidRPr="0053481E">
              <w:rPr>
                <w:rFonts w:ascii="Montserrat Light" w:hAnsi="Montserrat Light"/>
              </w:rPr>
              <w:t xml:space="preserve"> din </w:t>
            </w:r>
            <w:proofErr w:type="spellStart"/>
            <w:r w:rsidRPr="0053481E">
              <w:rPr>
                <w:rFonts w:ascii="Montserrat Light" w:hAnsi="Montserrat Light"/>
              </w:rPr>
              <w:t>bugetul</w:t>
            </w:r>
            <w:proofErr w:type="spellEnd"/>
            <w:r w:rsidRPr="0053481E">
              <w:rPr>
                <w:rFonts w:ascii="Montserrat Light" w:hAnsi="Montserrat Light"/>
              </w:rPr>
              <w:t xml:space="preserve"> de stat, </w:t>
            </w:r>
            <w:proofErr w:type="spellStart"/>
            <w:r w:rsidRPr="0053481E">
              <w:rPr>
                <w:rFonts w:ascii="Montserrat Light" w:hAnsi="Montserrat Light"/>
              </w:rPr>
              <w:t>prin</w:t>
            </w:r>
            <w:proofErr w:type="spellEnd"/>
            <w:r w:rsidRPr="0053481E">
              <w:rPr>
                <w:rFonts w:ascii="Montserrat Light" w:hAnsi="Montserrat Light"/>
              </w:rPr>
              <w:t xml:space="preserve"> </w:t>
            </w:r>
            <w:proofErr w:type="spellStart"/>
            <w:r w:rsidRPr="0053481E">
              <w:rPr>
                <w:rFonts w:ascii="Montserrat Light" w:hAnsi="Montserrat Light"/>
              </w:rPr>
              <w:t>bugetul</w:t>
            </w:r>
            <w:proofErr w:type="spellEnd"/>
            <w:r w:rsidRPr="0053481E">
              <w:rPr>
                <w:rFonts w:ascii="Montserrat Light" w:hAnsi="Montserrat Light"/>
              </w:rPr>
              <w:t xml:space="preserve"> </w:t>
            </w:r>
            <w:proofErr w:type="spellStart"/>
            <w:r w:rsidRPr="0053481E">
              <w:rPr>
                <w:rFonts w:ascii="Montserrat Light" w:hAnsi="Montserrat Light"/>
              </w:rPr>
              <w:t>Ministerului</w:t>
            </w:r>
            <w:proofErr w:type="spellEnd"/>
            <w:r w:rsidRPr="0053481E">
              <w:rPr>
                <w:rFonts w:ascii="Montserrat Light" w:hAnsi="Montserrat Light"/>
              </w:rPr>
              <w:t xml:space="preserve"> </w:t>
            </w:r>
            <w:proofErr w:type="spellStart"/>
            <w:r w:rsidRPr="0053481E">
              <w:rPr>
                <w:rFonts w:ascii="Montserrat Light" w:hAnsi="Montserrat Light"/>
              </w:rPr>
              <w:t>Muncii</w:t>
            </w:r>
            <w:proofErr w:type="spellEnd"/>
            <w:r w:rsidRPr="0053481E">
              <w:rPr>
                <w:rFonts w:ascii="Montserrat Light" w:hAnsi="Montserrat Light"/>
              </w:rPr>
              <w:t xml:space="preserve">, </w:t>
            </w:r>
            <w:proofErr w:type="spellStart"/>
            <w:r w:rsidRPr="0053481E">
              <w:rPr>
                <w:rFonts w:ascii="Montserrat Light" w:hAnsi="Montserrat Light"/>
              </w:rPr>
              <w:t>Familiei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Protecţiei</w:t>
            </w:r>
            <w:proofErr w:type="spellEnd"/>
            <w:r w:rsidRPr="0053481E">
              <w:rPr>
                <w:rFonts w:ascii="Montserrat Light" w:hAnsi="Montserrat Light"/>
              </w:rPr>
              <w:t xml:space="preserve"> </w:t>
            </w:r>
            <w:proofErr w:type="spellStart"/>
            <w:r w:rsidRPr="0053481E">
              <w:rPr>
                <w:rFonts w:ascii="Montserrat Light" w:hAnsi="Montserrat Light"/>
              </w:rPr>
              <w:t>Sociale</w:t>
            </w:r>
            <w:proofErr w:type="spellEnd"/>
            <w:r w:rsidRPr="0053481E">
              <w:rPr>
                <w:rFonts w:ascii="Montserrat Light" w:hAnsi="Montserrat Light"/>
              </w:rPr>
              <w:t xml:space="preserve">, pentru </w:t>
            </w:r>
            <w:proofErr w:type="spellStart"/>
            <w:r w:rsidRPr="0053481E">
              <w:rPr>
                <w:rFonts w:ascii="Montserrat Light" w:hAnsi="Montserrat Light"/>
              </w:rPr>
              <w:t>finanţarea</w:t>
            </w:r>
            <w:proofErr w:type="spellEnd"/>
            <w:r w:rsidRPr="0053481E">
              <w:rPr>
                <w:rFonts w:ascii="Montserrat Light" w:hAnsi="Montserrat Light"/>
              </w:rPr>
              <w:t xml:space="preserve"> </w:t>
            </w:r>
            <w:proofErr w:type="spellStart"/>
            <w:r w:rsidRPr="0053481E">
              <w:rPr>
                <w:rFonts w:ascii="Montserrat Light" w:hAnsi="Montserrat Light"/>
              </w:rPr>
              <w:t>unor</w:t>
            </w:r>
            <w:proofErr w:type="spellEnd"/>
            <w:r w:rsidRPr="0053481E">
              <w:rPr>
                <w:rFonts w:ascii="Montserrat Light" w:hAnsi="Montserrat Light"/>
              </w:rPr>
              <w:t xml:space="preserve"> </w:t>
            </w:r>
            <w:proofErr w:type="spellStart"/>
            <w:r w:rsidRPr="0053481E">
              <w:rPr>
                <w:rFonts w:ascii="Montserrat Light" w:hAnsi="Montserrat Light"/>
              </w:rPr>
              <w:t>cheltuieli</w:t>
            </w:r>
            <w:proofErr w:type="spellEnd"/>
            <w:r w:rsidRPr="0053481E">
              <w:rPr>
                <w:rFonts w:ascii="Montserrat Light" w:hAnsi="Montserrat Light"/>
              </w:rPr>
              <w:t xml:space="preserve"> de </w:t>
            </w:r>
            <w:proofErr w:type="spellStart"/>
            <w:r w:rsidRPr="0053481E">
              <w:rPr>
                <w:rFonts w:ascii="Montserrat Light" w:hAnsi="Montserrat Light"/>
              </w:rPr>
              <w:t>investiţii</w:t>
            </w:r>
            <w:proofErr w:type="spellEnd"/>
            <w:r w:rsidRPr="0053481E">
              <w:rPr>
                <w:rFonts w:ascii="Montserrat Light" w:hAnsi="Montserrat Light"/>
              </w:rPr>
              <w:t xml:space="preserve">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reparaţii</w:t>
            </w:r>
            <w:proofErr w:type="spellEnd"/>
            <w:r w:rsidRPr="0053481E">
              <w:rPr>
                <w:rFonts w:ascii="Montserrat Light" w:hAnsi="Montserrat Light"/>
              </w:rPr>
              <w:t xml:space="preserve"> </w:t>
            </w:r>
            <w:proofErr w:type="spellStart"/>
            <w:r w:rsidRPr="0053481E">
              <w:rPr>
                <w:rFonts w:ascii="Montserrat Light" w:hAnsi="Montserrat Light"/>
              </w:rPr>
              <w:t>capitale</w:t>
            </w:r>
            <w:proofErr w:type="spellEnd"/>
            <w:r w:rsidRPr="0053481E">
              <w:rPr>
                <w:rFonts w:ascii="Montserrat Light" w:hAnsi="Montserrat Light"/>
              </w:rPr>
              <w:t xml:space="preserve"> pentru </w:t>
            </w:r>
            <w:proofErr w:type="spellStart"/>
            <w:r w:rsidRPr="0053481E">
              <w:rPr>
                <w:rFonts w:ascii="Montserrat Light" w:hAnsi="Montserrat Light"/>
              </w:rPr>
              <w:t>centrele</w:t>
            </w:r>
            <w:proofErr w:type="spellEnd"/>
            <w:r w:rsidRPr="0053481E">
              <w:rPr>
                <w:rFonts w:ascii="Montserrat Light" w:hAnsi="Montserrat Light"/>
              </w:rPr>
              <w:t xml:space="preserve"> de zi </w:t>
            </w:r>
            <w:proofErr w:type="spellStart"/>
            <w:r w:rsidRPr="0053481E">
              <w:rPr>
                <w:rFonts w:ascii="Montserrat Light" w:hAnsi="Montserrat Light"/>
              </w:rPr>
              <w:t>şi</w:t>
            </w:r>
            <w:proofErr w:type="spellEnd"/>
            <w:r w:rsidRPr="0053481E">
              <w:rPr>
                <w:rFonts w:ascii="Montserrat Light" w:hAnsi="Montserrat Light"/>
              </w:rPr>
              <w:t xml:space="preserve"> </w:t>
            </w:r>
            <w:proofErr w:type="spellStart"/>
            <w:r w:rsidRPr="0053481E">
              <w:rPr>
                <w:rFonts w:ascii="Montserrat Light" w:hAnsi="Montserrat Light"/>
              </w:rPr>
              <w:t>rezidenţiale</w:t>
            </w:r>
            <w:proofErr w:type="spellEnd"/>
            <w:r w:rsidRPr="0053481E">
              <w:rPr>
                <w:rFonts w:ascii="Montserrat Light" w:hAnsi="Montserrat Light"/>
              </w:rPr>
              <w:t xml:space="preserve"> </w:t>
            </w:r>
            <w:r w:rsidRPr="0053481E">
              <w:rPr>
                <w:rFonts w:ascii="Montserrat Light" w:hAnsi="Montserrat Light"/>
                <w:color w:val="000000"/>
                <w:bdr w:val="none" w:sz="0" w:space="0" w:color="auto" w:frame="1"/>
                <w:shd w:val="clear" w:color="auto" w:fill="FFFFFF"/>
              </w:rPr>
              <w:t>(</w:t>
            </w:r>
            <w:proofErr w:type="spellStart"/>
            <w:r w:rsidRPr="0053481E">
              <w:rPr>
                <w:rFonts w:ascii="Montserrat Light" w:hAnsi="Montserrat Light"/>
                <w:color w:val="000000"/>
                <w:bdr w:val="none" w:sz="0" w:space="0" w:color="auto" w:frame="1"/>
                <w:shd w:val="clear" w:color="auto" w:fill="FFFFFF"/>
              </w:rPr>
              <w:t>cheltuieli</w:t>
            </w:r>
            <w:proofErr w:type="spellEnd"/>
            <w:r w:rsidRPr="0053481E">
              <w:rPr>
                <w:rFonts w:ascii="Montserrat Light" w:hAnsi="Montserrat Light"/>
                <w:color w:val="000000"/>
                <w:bdr w:val="none" w:sz="0" w:space="0" w:color="auto" w:frame="1"/>
                <w:shd w:val="clear" w:color="auto" w:fill="FFFFFF"/>
              </w:rPr>
              <w:t xml:space="preserve"> cu </w:t>
            </w:r>
            <w:proofErr w:type="spellStart"/>
            <w:r w:rsidRPr="0053481E">
              <w:rPr>
                <w:rFonts w:ascii="Montserrat Light" w:hAnsi="Montserrat Light"/>
                <w:color w:val="000000"/>
                <w:bdr w:val="none" w:sz="0" w:space="0" w:color="auto" w:frame="1"/>
                <w:shd w:val="clear" w:color="auto" w:fill="FFFFFF"/>
              </w:rPr>
              <w:t>lucrările</w:t>
            </w:r>
            <w:proofErr w:type="spellEnd"/>
            <w:r w:rsidRPr="0053481E">
              <w:rPr>
                <w:rFonts w:ascii="Montserrat Light" w:hAnsi="Montserrat Light"/>
                <w:color w:val="000000"/>
                <w:bdr w:val="none" w:sz="0" w:space="0" w:color="auto" w:frame="1"/>
                <w:shd w:val="clear" w:color="auto" w:fill="FFFFFF"/>
              </w:rPr>
              <w:t xml:space="preserve"> de </w:t>
            </w:r>
            <w:proofErr w:type="spellStart"/>
            <w:r w:rsidRPr="0053481E">
              <w:rPr>
                <w:rFonts w:ascii="Montserrat Light" w:hAnsi="Montserrat Light"/>
                <w:color w:val="000000"/>
                <w:bdr w:val="none" w:sz="0" w:space="0" w:color="auto" w:frame="1"/>
                <w:shd w:val="clear" w:color="auto" w:fill="FFFFFF"/>
              </w:rPr>
              <w:t>construcţii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reparaţii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amenajări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şi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53481E">
              <w:rPr>
                <w:rFonts w:ascii="Montserrat Light" w:hAnsi="Montserrat Light"/>
                <w:color w:val="000000"/>
                <w:bdr w:val="none" w:sz="0" w:space="0" w:color="auto" w:frame="1"/>
                <w:shd w:val="clear" w:color="auto" w:fill="FFFFFF"/>
              </w:rPr>
              <w:t>modernizări</w:t>
            </w:r>
            <w:proofErr w:type="spellEnd"/>
            <w:r w:rsidRPr="0053481E">
              <w:rPr>
                <w:rFonts w:ascii="Montserrat Light" w:hAnsi="Montserrat Light"/>
                <w:color w:val="000000"/>
                <w:bdr w:val="none" w:sz="0" w:space="0" w:color="auto" w:frame="1"/>
                <w:shd w:val="clear" w:color="auto" w:fill="FFFFFF"/>
              </w:rPr>
              <w:t xml:space="preserve">, </w:t>
            </w:r>
            <w:proofErr w:type="spellStart"/>
            <w:r w:rsidRPr="004879F6">
              <w:rPr>
                <w:rFonts w:ascii="Montserrat Light" w:hAnsi="Montserrat Light"/>
                <w:b/>
                <w:bCs/>
                <w:color w:val="000000"/>
                <w:bdr w:val="none" w:sz="0" w:space="0" w:color="auto" w:frame="1"/>
                <w:shd w:val="clear" w:color="auto" w:fill="FFFFFF"/>
              </w:rPr>
              <w:t>dotări</w:t>
            </w:r>
            <w:proofErr w:type="spellEnd"/>
            <w:r w:rsidRPr="0053481E">
              <w:rPr>
                <w:rFonts w:ascii="Montserrat Light" w:hAnsi="Montserrat Light"/>
                <w:color w:val="000000"/>
                <w:bdr w:val="none" w:sz="0" w:space="0" w:color="auto" w:frame="1"/>
                <w:shd w:val="clear" w:color="auto" w:fill="FFFFFF"/>
              </w:rPr>
              <w:t>).</w:t>
            </w:r>
          </w:p>
          <w:p w14:paraId="0DD5BCC5" w14:textId="7EFEC2FB" w:rsidR="004879F6" w:rsidRPr="0053481E" w:rsidRDefault="004879F6" w:rsidP="00F62DF6">
            <w:pPr>
              <w:contextualSpacing/>
              <w:jc w:val="both"/>
              <w:rPr>
                <w:rFonts w:ascii="Montserrat Light" w:eastAsia="Times New Roman" w:hAnsi="Montserrat Light"/>
                <w:color w:val="000000" w:themeColor="text1"/>
                <w:lang w:val="ro-RO"/>
              </w:rPr>
            </w:pPr>
            <w:r w:rsidRPr="003C1CEA">
              <w:rPr>
                <w:rFonts w:ascii="Montserrat Light" w:hAnsi="Montserrat Light"/>
                <w:color w:val="000000"/>
                <w:bdr w:val="none" w:sz="0" w:space="0" w:color="auto" w:frame="1"/>
                <w:shd w:val="clear" w:color="auto" w:fill="FFFFFF"/>
                <w:lang w:val="it-IT"/>
              </w:rPr>
              <w:t>Solicitanţii finanţării sunt furnizorii de servicii sociale definiţi la </w:t>
            </w:r>
            <w:r w:rsidR="00AD6DF6">
              <w:fldChar w:fldCharType="begin"/>
            </w:r>
            <w:r w:rsidR="00AD6DF6" w:rsidRPr="003C1CEA">
              <w:rPr>
                <w:lang w:val="it-IT"/>
              </w:rPr>
              <w:instrText>HYPERLINK "https://legislatie.just.ro/Public/DetaliiDocumentAfis/133913" \l "id_artA306"</w:instrText>
            </w:r>
            <w:r w:rsidR="00AD6DF6">
              <w:fldChar w:fldCharType="separate"/>
            </w:r>
            <w:r w:rsidRPr="003C1CEA">
              <w:rPr>
                <w:rFonts w:ascii="Montserrat Light" w:hAnsi="Montserrat Light"/>
                <w:bdr w:val="none" w:sz="0" w:space="0" w:color="auto" w:frame="1"/>
                <w:shd w:val="clear" w:color="auto" w:fill="FFFFFF"/>
                <w:lang w:val="it-IT"/>
              </w:rPr>
              <w:t>art. 37 alin. (1), (2) şi alin. (3) din Legea nr. 292/2011</w:t>
            </w:r>
            <w:r w:rsidR="00AD6DF6">
              <w:rPr>
                <w:rFonts w:ascii="Montserrat Light" w:hAnsi="Montserrat Light"/>
                <w:bdr w:val="none" w:sz="0" w:space="0" w:color="auto" w:frame="1"/>
                <w:shd w:val="clear" w:color="auto" w:fill="FFFFFF"/>
              </w:rPr>
              <w:fldChar w:fldCharType="end"/>
            </w:r>
            <w:r w:rsidRPr="003C1CEA">
              <w:rPr>
                <w:rFonts w:ascii="Montserrat Light" w:hAnsi="Montserrat Light"/>
                <w:bdr w:val="none" w:sz="0" w:space="0" w:color="auto" w:frame="1"/>
                <w:shd w:val="clear" w:color="auto" w:fill="FFFFFF"/>
                <w:lang w:val="it-IT"/>
              </w:rPr>
              <w:t xml:space="preserve"> cu modificările și completările ulterioare.</w:t>
            </w:r>
            <w:r w:rsidRPr="003C1CEA">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3C1CEA">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C33802" w14:paraId="0B98E75B" w14:textId="77777777" w:rsidTr="00F62DF6">
        <w:trPr>
          <w:trHeight w:val="409"/>
        </w:trPr>
        <w:tc>
          <w:tcPr>
            <w:tcW w:w="9669" w:type="dxa"/>
            <w:shd w:val="clear" w:color="auto" w:fill="auto"/>
            <w:vAlign w:val="center"/>
          </w:tcPr>
          <w:p w14:paraId="2975144F" w14:textId="1796789B" w:rsidR="004879F6" w:rsidRPr="0053481E"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C33802" w14:paraId="6709B13A" w14:textId="77777777" w:rsidTr="00F62DF6">
        <w:tc>
          <w:tcPr>
            <w:tcW w:w="9669" w:type="dxa"/>
            <w:shd w:val="clear" w:color="auto" w:fill="auto"/>
          </w:tcPr>
          <w:p w14:paraId="03F03A92"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În temeiul art. 3 alin.(4) din Ordinul nr. 2765/2012, perioadele de înregistrare și evaluare se anunță prin afișare pe site-ul Ministerului Muncii și Solidarității Sociale, al Agenției Naționale pentru Plăți și Inspecție Socială și al agențiilor pentru plăţi şi inspecţie socială judeţene, respectiv a municipiului Bucureşti.</w:t>
            </w:r>
          </w:p>
          <w:p w14:paraId="3203A278" w14:textId="46545F45"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Pentru anul 2024, perioada de înregistrare a </w:t>
            </w:r>
            <w:r w:rsidRPr="00FE17F8">
              <w:rPr>
                <w:rFonts w:ascii="Montserrat Light" w:hAnsi="Montserrat Light"/>
                <w:lang w:val="ro-RO"/>
              </w:rPr>
              <w:t>solicitărilor este cuprinsă între 20.08.2024 – 18.09.2024 pentru furnizorii publici şi privați de se</w:t>
            </w:r>
            <w:r w:rsidRPr="004879F6">
              <w:rPr>
                <w:rFonts w:ascii="Montserrat Light" w:hAnsi="Montserrat Light"/>
                <w:lang w:val="ro-RO"/>
              </w:rPr>
              <w:t>rvicii sociale.</w:t>
            </w:r>
          </w:p>
          <w:p w14:paraId="507CAE9C" w14:textId="77777777" w:rsidR="004879F6" w:rsidRPr="0058451C" w:rsidRDefault="004879F6" w:rsidP="00B92511">
            <w:pPr>
              <w:tabs>
                <w:tab w:val="left" w:pos="3456"/>
              </w:tabs>
              <w:jc w:val="both"/>
              <w:rPr>
                <w:rFonts w:ascii="Montserrat Light" w:hAnsi="Montserrat Light"/>
                <w:lang w:val="ro-RO"/>
              </w:rPr>
            </w:pPr>
            <w:r w:rsidRPr="004879F6">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09E9F85D" w:rsidR="000C50B1" w:rsidRPr="0058451C" w:rsidRDefault="004879F6" w:rsidP="00B92511">
            <w:pPr>
              <w:tabs>
                <w:tab w:val="left" w:pos="3456"/>
              </w:tabs>
              <w:jc w:val="both"/>
              <w:rPr>
                <w:rFonts w:ascii="Montserrat Light" w:hAnsi="Montserrat Light"/>
                <w:lang w:val="ro-RO"/>
              </w:rPr>
            </w:pPr>
            <w:r w:rsidRPr="0058451C">
              <w:rPr>
                <w:rFonts w:ascii="Montserrat Light" w:hAnsi="Montserrat Light"/>
                <w:lang w:val="ro-RO"/>
              </w:rPr>
              <w:t xml:space="preserve">Valoarea proiectului este de </w:t>
            </w:r>
            <w:r w:rsidR="00195B0F" w:rsidRPr="0058451C">
              <w:rPr>
                <w:rFonts w:ascii="Montserrat Light" w:hAnsi="Montserrat Light" w:cs="Times New Roman"/>
                <w:bCs/>
                <w:sz w:val="24"/>
                <w:szCs w:val="24"/>
                <w:lang w:val="ro-RO"/>
              </w:rPr>
              <w:t xml:space="preserve">176.713,25 </w:t>
            </w:r>
            <w:r w:rsidR="00195B0F" w:rsidRPr="0058451C">
              <w:rPr>
                <w:rFonts w:ascii="Montserrat Light" w:hAnsi="Montserrat Light" w:cs="Times New Roman"/>
                <w:sz w:val="24"/>
                <w:szCs w:val="24"/>
                <w:lang w:val="ro-RO"/>
              </w:rPr>
              <w:t xml:space="preserve"> lei</w:t>
            </w:r>
            <w:r w:rsidR="00195B0F" w:rsidRPr="0058451C">
              <w:rPr>
                <w:rFonts w:ascii="Montserrat Light" w:hAnsi="Montserrat Light" w:cs="Times New Roman"/>
                <w:b/>
                <w:sz w:val="24"/>
                <w:szCs w:val="24"/>
                <w:lang w:val="ro-RO"/>
              </w:rPr>
              <w:t xml:space="preserve"> </w:t>
            </w:r>
            <w:r w:rsidRPr="0058451C">
              <w:rPr>
                <w:rFonts w:ascii="Montserrat Light" w:hAnsi="Montserrat Light"/>
                <w:lang w:val="ro-RO"/>
              </w:rPr>
              <w:t xml:space="preserve">cu TVA </w:t>
            </w:r>
            <w:proofErr w:type="spellStart"/>
            <w:r w:rsidRPr="0058451C">
              <w:rPr>
                <w:rFonts w:ascii="Montserrat Light" w:eastAsia="Georgia" w:hAnsi="Montserrat Light" w:cstheme="minorHAnsi"/>
                <w:bCs/>
                <w:lang w:eastAsia="x-none"/>
              </w:rPr>
              <w:t>și</w:t>
            </w:r>
            <w:proofErr w:type="spellEnd"/>
            <w:r w:rsidRPr="0058451C">
              <w:rPr>
                <w:rFonts w:ascii="Montserrat Light" w:eastAsia="Georgia" w:hAnsi="Montserrat Light" w:cstheme="minorHAnsi"/>
                <w:bCs/>
                <w:lang w:eastAsia="x-none"/>
              </w:rPr>
              <w:t xml:space="preserve"> </w:t>
            </w:r>
            <w:r w:rsidRPr="0058451C">
              <w:rPr>
                <w:rFonts w:ascii="Montserrat Light" w:hAnsi="Montserrat Light"/>
                <w:lang w:val="ro-RO"/>
              </w:rPr>
              <w:t>va fi finanțată</w:t>
            </w:r>
            <w:r w:rsidR="000C50B1" w:rsidRPr="0058451C">
              <w:rPr>
                <w:rFonts w:ascii="Montserrat Light" w:hAnsi="Montserrat Light"/>
                <w:lang w:val="ro-RO"/>
              </w:rPr>
              <w:t>:</w:t>
            </w:r>
          </w:p>
          <w:p w14:paraId="76F906E0" w14:textId="77777777" w:rsidR="000C50B1" w:rsidRDefault="004879F6" w:rsidP="00B92511">
            <w:pPr>
              <w:pStyle w:val="Listparagraf"/>
              <w:numPr>
                <w:ilvl w:val="0"/>
                <w:numId w:val="34"/>
              </w:numPr>
              <w:tabs>
                <w:tab w:val="left" w:pos="3456"/>
              </w:tabs>
              <w:spacing w:after="0"/>
              <w:jc w:val="both"/>
              <w:rPr>
                <w:rFonts w:ascii="Montserrat Light" w:hAnsi="Montserrat Light"/>
                <w:lang w:val="ro-RO"/>
              </w:rPr>
            </w:pPr>
            <w:r w:rsidRPr="0058451C">
              <w:rPr>
                <w:rFonts w:ascii="Montserrat Light" w:hAnsi="Montserrat Light"/>
                <w:lang w:val="ro-RO"/>
              </w:rPr>
              <w:t xml:space="preserve">90% </w:t>
            </w:r>
            <w:r w:rsidRPr="0058451C">
              <w:rPr>
                <w:rFonts w:ascii="Montserrat Light" w:hAnsi="Montserrat Light"/>
                <w:shd w:val="clear" w:color="auto" w:fill="FFFFFF"/>
                <w:lang w:val="it-IT"/>
              </w:rPr>
              <w:t>prin bugetul Ministerului Muncii și Solidarității</w:t>
            </w:r>
            <w:r w:rsidRPr="003C1CEA">
              <w:rPr>
                <w:rFonts w:ascii="Montserrat Light" w:hAnsi="Montserrat Light"/>
                <w:shd w:val="clear" w:color="auto" w:fill="FFFFFF"/>
                <w:lang w:val="it-IT"/>
              </w:rPr>
              <w:t xml:space="preserve"> Sociale</w:t>
            </w:r>
            <w:r w:rsidRPr="000C50B1">
              <w:rPr>
                <w:rFonts w:ascii="Montserrat Light" w:hAnsi="Montserrat Light"/>
                <w:lang w:val="ro-RO"/>
              </w:rPr>
              <w:t xml:space="preserve"> și </w:t>
            </w:r>
          </w:p>
          <w:p w14:paraId="5A43686B" w14:textId="6D3E684E" w:rsidR="004879F6" w:rsidRP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10% cofinanțare din bugetul</w:t>
            </w:r>
            <w:r w:rsidR="00FE17F8">
              <w:rPr>
                <w:rFonts w:ascii="Montserrat Light" w:hAnsi="Montserrat Light"/>
                <w:lang w:val="ro-RO"/>
              </w:rPr>
              <w:t xml:space="preserve"> Judeţului Cluj, prin</w:t>
            </w:r>
            <w:r w:rsidRPr="000C50B1">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33230">
              <w:rPr>
                <w:rFonts w:ascii="Montserrat Light" w:eastAsia="Times New Roman" w:hAnsi="Montserrat Light"/>
                <w:b/>
                <w:bCs/>
                <w:noProof/>
              </w:rPr>
              <w:t xml:space="preserve">Schimbări preconizate: </w:t>
            </w:r>
          </w:p>
        </w:tc>
      </w:tr>
      <w:tr w:rsidR="004879F6" w:rsidRPr="00733230" w14:paraId="4CBD1CA5" w14:textId="77777777" w:rsidTr="00F62DF6">
        <w:tc>
          <w:tcPr>
            <w:tcW w:w="9669" w:type="dxa"/>
            <w:shd w:val="clear" w:color="auto" w:fill="auto"/>
          </w:tcPr>
          <w:p w14:paraId="41AD02CC" w14:textId="39E72C9E" w:rsidR="004879F6" w:rsidRPr="004879F6" w:rsidRDefault="004879F6" w:rsidP="00F62DF6">
            <w:pPr>
              <w:tabs>
                <w:tab w:val="left" w:pos="0"/>
              </w:tabs>
              <w:spacing w:after="120"/>
              <w:ind w:right="22"/>
              <w:jc w:val="both"/>
              <w:rPr>
                <w:rFonts w:ascii="Montserrat Light" w:eastAsia="Calibri" w:hAnsi="Montserrat Light"/>
              </w:rPr>
            </w:pPr>
            <w:r w:rsidRPr="004879F6">
              <w:rPr>
                <w:rFonts w:ascii="Montserrat Light" w:eastAsia="Calibri" w:hAnsi="Montserrat Light"/>
              </w:rPr>
              <w:t xml:space="preserve">Centrul </w:t>
            </w:r>
            <w:proofErr w:type="spellStart"/>
            <w:r w:rsidRPr="004879F6">
              <w:rPr>
                <w:rFonts w:ascii="Montserrat Light" w:eastAsia="Calibri" w:hAnsi="Montserrat Light"/>
              </w:rPr>
              <w:t>oferă</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de tip</w:t>
            </w:r>
            <w:r w:rsidR="006D7125">
              <w:rPr>
                <w:rFonts w:ascii="Montserrat Light" w:eastAsia="Calibri" w:hAnsi="Montserrat Light"/>
              </w:rPr>
              <w:t xml:space="preserve"> </w:t>
            </w:r>
            <w:proofErr w:type="spellStart"/>
            <w:r w:rsidR="006D7125">
              <w:rPr>
                <w:rFonts w:ascii="Montserrat Light" w:eastAsia="Calibri" w:hAnsi="Montserrat Light"/>
              </w:rPr>
              <w:t>rezidenţial</w:t>
            </w:r>
            <w:proofErr w:type="spellEnd"/>
            <w:r w:rsidR="006D7125">
              <w:rPr>
                <w:rFonts w:ascii="Montserrat Light" w:eastAsia="Calibri" w:hAnsi="Montserrat Light"/>
              </w:rPr>
              <w:t xml:space="preserve"> </w:t>
            </w:r>
            <w:proofErr w:type="spellStart"/>
            <w:r w:rsidR="006D7125">
              <w:rPr>
                <w:rFonts w:ascii="Montserrat Light" w:eastAsia="Calibri" w:hAnsi="Montserrat Light"/>
              </w:rPr>
              <w:t>copiilor</w:t>
            </w:r>
            <w:proofErr w:type="spellEnd"/>
            <w:r w:rsidR="006D7125">
              <w:rPr>
                <w:rFonts w:ascii="Montserrat Light" w:eastAsia="Calibri" w:hAnsi="Montserrat Light"/>
              </w:rPr>
              <w:t xml:space="preserve"> </w:t>
            </w:r>
            <w:r w:rsidRPr="004879F6">
              <w:rPr>
                <w:rFonts w:ascii="Montserrat Light" w:eastAsia="Calibri" w:hAnsi="Montserrat Light"/>
              </w:rPr>
              <w:t xml:space="preserve">cu </w:t>
            </w:r>
            <w:proofErr w:type="spellStart"/>
            <w:r w:rsidRPr="004879F6">
              <w:rPr>
                <w:rFonts w:ascii="Montserrat Light" w:eastAsia="Calibri" w:hAnsi="Montserrat Light"/>
              </w:rPr>
              <w:t>dizabilităţi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care </w:t>
            </w:r>
            <w:proofErr w:type="spellStart"/>
            <w:r w:rsidRPr="004879F6">
              <w:rPr>
                <w:rFonts w:ascii="Montserrat Light" w:eastAsia="Calibri" w:hAnsi="Montserrat Light"/>
              </w:rPr>
              <w:t>cuprind</w:t>
            </w:r>
            <w:proofErr w:type="spellEnd"/>
            <w:r w:rsidRPr="004879F6">
              <w:rPr>
                <w:rFonts w:ascii="Montserrat Light" w:eastAsia="Calibri" w:hAnsi="Montserrat Light"/>
              </w:rPr>
              <w:t xml:space="preserve"> un </w:t>
            </w:r>
            <w:proofErr w:type="spellStart"/>
            <w:r w:rsidRPr="004879F6">
              <w:rPr>
                <w:rFonts w:ascii="Montserrat Light" w:eastAsia="Calibri" w:hAnsi="Montserrat Light"/>
              </w:rPr>
              <w:t>ansamblu</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activităţi</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preponderenţă</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abilitare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şi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reabilitare</w:t>
            </w:r>
            <w:proofErr w:type="spellEnd"/>
            <w:r w:rsidRPr="004879F6">
              <w:rPr>
                <w:rFonts w:ascii="Montserrat Light" w:eastAsia="Calibri" w:hAnsi="Montserrat Light"/>
              </w:rPr>
              <w:t xml:space="preserve"> pentru a </w:t>
            </w:r>
            <w:proofErr w:type="spellStart"/>
            <w:r w:rsidRPr="004879F6">
              <w:rPr>
                <w:rFonts w:ascii="Montserrat Light" w:eastAsia="Calibri" w:hAnsi="Montserrat Light"/>
              </w:rPr>
              <w:t>răspunde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nevoilor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individuale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ale </w:t>
            </w:r>
            <w:proofErr w:type="spellStart"/>
            <w:r w:rsidRPr="004879F6">
              <w:rPr>
                <w:rFonts w:ascii="Montserrat Light" w:eastAsia="Calibri" w:hAnsi="Montserrat Light"/>
              </w:rPr>
              <w:t>acestora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în</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vederea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dezvoltării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potenţialului</w:t>
            </w:r>
            <w:proofErr w:type="spellEnd"/>
            <w:r w:rsidRPr="004879F6">
              <w:rPr>
                <w:rFonts w:ascii="Montserrat Light" w:eastAsia="Calibri" w:hAnsi="Montserrat Light"/>
              </w:rPr>
              <w:t xml:space="preserve"> personal cu </w:t>
            </w:r>
            <w:proofErr w:type="spellStart"/>
            <w:r w:rsidRPr="004879F6">
              <w:rPr>
                <w:rFonts w:ascii="Montserrat Light" w:eastAsia="Calibri" w:hAnsi="Montserrat Light"/>
              </w:rPr>
              <w:t>respectarea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standardelor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minime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obligatorii</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calitate</w:t>
            </w:r>
            <w:proofErr w:type="spellEnd"/>
            <w:r w:rsidRPr="004879F6">
              <w:rPr>
                <w:rFonts w:ascii="Montserrat Light" w:eastAsia="Calibri" w:hAnsi="Montserrat Light"/>
              </w:rPr>
              <w:t>.</w:t>
            </w:r>
          </w:p>
          <w:p w14:paraId="25511863" w14:textId="69822E93" w:rsidR="004879F6" w:rsidRPr="003C1CEA" w:rsidRDefault="004879F6" w:rsidP="001E4A65">
            <w:pPr>
              <w:ind w:firstLine="720"/>
              <w:jc w:val="both"/>
              <w:rPr>
                <w:rFonts w:ascii="Montserrat Light" w:hAnsi="Montserrat Light"/>
                <w:lang w:val="pt-BR"/>
              </w:rPr>
            </w:pPr>
            <w:r w:rsidRPr="003C1CEA">
              <w:rPr>
                <w:rFonts w:ascii="Montserrat Light" w:eastAsia="Calibri" w:hAnsi="Montserrat Light"/>
              </w:rPr>
              <w:t xml:space="preserve">Centrul a </w:t>
            </w:r>
            <w:proofErr w:type="spellStart"/>
            <w:r w:rsidRPr="003C1CEA">
              <w:rPr>
                <w:rFonts w:ascii="Montserrat Light" w:eastAsia="Calibri" w:hAnsi="Montserrat Light"/>
              </w:rPr>
              <w:t>fost</w:t>
            </w:r>
            <w:proofErr w:type="spellEnd"/>
            <w:r w:rsidRPr="003C1CEA">
              <w:rPr>
                <w:rFonts w:ascii="Montserrat Light" w:eastAsia="Calibri" w:hAnsi="Montserrat Light"/>
              </w:rPr>
              <w:t xml:space="preserve"> </w:t>
            </w:r>
            <w:proofErr w:type="spellStart"/>
            <w:r w:rsidRPr="003C1CEA">
              <w:rPr>
                <w:rFonts w:ascii="Montserrat Light" w:eastAsia="Calibri" w:hAnsi="Montserrat Light"/>
              </w:rPr>
              <w:t>înfiinţat</w:t>
            </w:r>
            <w:proofErr w:type="spellEnd"/>
            <w:r w:rsidRPr="003C1CEA">
              <w:rPr>
                <w:rFonts w:ascii="Montserrat Light" w:hAnsi="Montserrat Light"/>
              </w:rPr>
              <w:t xml:space="preserve"> </w:t>
            </w:r>
            <w:proofErr w:type="spellStart"/>
            <w:r w:rsidRPr="003C1CEA">
              <w:rPr>
                <w:rFonts w:ascii="Montserrat Light" w:hAnsi="Montserrat Light"/>
              </w:rPr>
              <w:t>prin</w:t>
            </w:r>
            <w:proofErr w:type="spellEnd"/>
            <w:r w:rsidRPr="003C1CEA">
              <w:rPr>
                <w:rFonts w:ascii="Montserrat Light" w:hAnsi="Montserrat Light"/>
              </w:rPr>
              <w:t xml:space="preserve"> </w:t>
            </w:r>
            <w:proofErr w:type="spellStart"/>
            <w:r w:rsidRPr="003C1CEA">
              <w:rPr>
                <w:rFonts w:ascii="Montserrat Light" w:hAnsi="Montserrat Light"/>
              </w:rPr>
              <w:t>Hotăr</w:t>
            </w:r>
            <w:r w:rsidR="006D7125" w:rsidRPr="003C1CEA">
              <w:rPr>
                <w:rFonts w:ascii="Montserrat Light" w:hAnsi="Montserrat Light"/>
              </w:rPr>
              <w:t>ârea</w:t>
            </w:r>
            <w:proofErr w:type="spellEnd"/>
            <w:r w:rsidR="006D7125" w:rsidRPr="003C1CEA">
              <w:rPr>
                <w:rFonts w:ascii="Montserrat Light" w:hAnsi="Montserrat Light"/>
              </w:rPr>
              <w:t xml:space="preserve"> </w:t>
            </w:r>
            <w:proofErr w:type="spellStart"/>
            <w:r w:rsidR="006D7125" w:rsidRPr="003C1CEA">
              <w:rPr>
                <w:rFonts w:ascii="Montserrat Light" w:hAnsi="Montserrat Light"/>
              </w:rPr>
              <w:t>Consiliului</w:t>
            </w:r>
            <w:proofErr w:type="spellEnd"/>
            <w:r w:rsidR="006D7125" w:rsidRPr="003C1CEA">
              <w:rPr>
                <w:rFonts w:ascii="Montserrat Light" w:hAnsi="Montserrat Light"/>
              </w:rPr>
              <w:t xml:space="preserve"> </w:t>
            </w:r>
            <w:proofErr w:type="spellStart"/>
            <w:r w:rsidR="006D7125" w:rsidRPr="003C1CEA">
              <w:rPr>
                <w:rFonts w:ascii="Montserrat Light" w:hAnsi="Montserrat Light"/>
              </w:rPr>
              <w:t>Județean</w:t>
            </w:r>
            <w:proofErr w:type="spellEnd"/>
            <w:r w:rsidR="006D7125" w:rsidRPr="003C1CEA">
              <w:rPr>
                <w:rFonts w:ascii="Montserrat Light" w:hAnsi="Montserrat Light"/>
              </w:rPr>
              <w:t xml:space="preserve"> nr. </w:t>
            </w:r>
            <w:r w:rsidR="00E9680B" w:rsidRPr="003C1CEA">
              <w:rPr>
                <w:rFonts w:ascii="Montserrat Light" w:hAnsi="Montserrat Light"/>
              </w:rPr>
              <w:t xml:space="preserve"> 78/28.04.2009 </w:t>
            </w:r>
            <w:proofErr w:type="spellStart"/>
            <w:r w:rsidR="00E9680B" w:rsidRPr="003C1CEA">
              <w:rPr>
                <w:rFonts w:ascii="Montserrat Light" w:hAnsi="Montserrat Light"/>
              </w:rPr>
              <w:t>și</w:t>
            </w:r>
            <w:proofErr w:type="spellEnd"/>
            <w:r w:rsidR="00E9680B" w:rsidRPr="003C1CEA">
              <w:rPr>
                <w:rFonts w:ascii="Montserrat Light" w:hAnsi="Montserrat Light"/>
              </w:rPr>
              <w:t xml:space="preserve"> </w:t>
            </w:r>
            <w:proofErr w:type="spellStart"/>
            <w:r w:rsidR="00E9680B" w:rsidRPr="003C1CEA">
              <w:rPr>
                <w:rFonts w:ascii="Montserrat Light" w:hAnsi="Montserrat Light"/>
              </w:rPr>
              <w:t>reorganizat</w:t>
            </w:r>
            <w:proofErr w:type="spellEnd"/>
            <w:r w:rsidR="00E9680B" w:rsidRPr="003C1CEA">
              <w:rPr>
                <w:rFonts w:ascii="Montserrat Light" w:hAnsi="Montserrat Light"/>
              </w:rPr>
              <w:t xml:space="preserve"> </w:t>
            </w:r>
            <w:proofErr w:type="spellStart"/>
            <w:r w:rsidR="00E9680B" w:rsidRPr="003C1CEA">
              <w:rPr>
                <w:rFonts w:ascii="Montserrat Light" w:hAnsi="Montserrat Light"/>
              </w:rPr>
              <w:t>prin</w:t>
            </w:r>
            <w:proofErr w:type="spellEnd"/>
            <w:r w:rsidR="00E9680B" w:rsidRPr="003C1CEA">
              <w:rPr>
                <w:rFonts w:ascii="Montserrat Light" w:hAnsi="Montserrat Light"/>
              </w:rPr>
              <w:t xml:space="preserve"> HCJ nr.</w:t>
            </w:r>
            <w:r w:rsidR="006D7125" w:rsidRPr="003C1CEA">
              <w:rPr>
                <w:rFonts w:ascii="Montserrat Light" w:hAnsi="Montserrat Light"/>
              </w:rPr>
              <w:t>229/</w:t>
            </w:r>
            <w:proofErr w:type="gramStart"/>
            <w:r w:rsidR="006D7125" w:rsidRPr="003C1CEA">
              <w:rPr>
                <w:rFonts w:ascii="Montserrat Light" w:hAnsi="Montserrat Light"/>
              </w:rPr>
              <w:t xml:space="preserve">2015 </w:t>
            </w:r>
            <w:r w:rsidRPr="003C1CEA">
              <w:rPr>
                <w:rFonts w:ascii="Montserrat Light" w:eastAsia="Calibri" w:hAnsi="Montserrat Light"/>
              </w:rPr>
              <w:t xml:space="preserve"> sub</w:t>
            </w:r>
            <w:proofErr w:type="gramEnd"/>
            <w:r w:rsidRPr="003C1CEA">
              <w:rPr>
                <w:rFonts w:ascii="Montserrat Light" w:eastAsia="Calibri" w:hAnsi="Montserrat Light"/>
              </w:rPr>
              <w:t xml:space="preserve"> </w:t>
            </w:r>
            <w:proofErr w:type="spellStart"/>
            <w:r w:rsidRPr="003C1CEA">
              <w:rPr>
                <w:rFonts w:ascii="Montserrat Light" w:eastAsia="Calibri" w:hAnsi="Montserrat Light"/>
              </w:rPr>
              <w:t>denunumirea</w:t>
            </w:r>
            <w:proofErr w:type="spellEnd"/>
            <w:r w:rsidRPr="003C1CEA">
              <w:rPr>
                <w:rFonts w:ascii="Montserrat Light" w:eastAsia="Calibri" w:hAnsi="Montserrat Light"/>
              </w:rPr>
              <w:t xml:space="preserve"> de</w:t>
            </w:r>
            <w:r w:rsidR="001E4A65" w:rsidRPr="003C1CEA">
              <w:rPr>
                <w:rFonts w:ascii="Montserrat Light" w:hAnsi="Montserrat Light"/>
              </w:rPr>
              <w:t xml:space="preserve"> C</w:t>
            </w:r>
            <w:r w:rsidR="00195B0F" w:rsidRPr="003C1CEA">
              <w:rPr>
                <w:rFonts w:ascii="Montserrat Light" w:hAnsi="Montserrat Light"/>
              </w:rPr>
              <w:t>asa de tip familial 2</w:t>
            </w:r>
            <w:r w:rsidR="001E4A65" w:rsidRPr="003C1CEA">
              <w:rPr>
                <w:rFonts w:ascii="Montserrat Light" w:hAnsi="Montserrat Light"/>
              </w:rPr>
              <w:t xml:space="preserve"> Cluj-Napoca</w:t>
            </w:r>
            <w:r w:rsidRPr="003C1CEA">
              <w:rPr>
                <w:rFonts w:ascii="Montserrat Light" w:eastAsia="Calibri" w:hAnsi="Montserrat Light"/>
              </w:rPr>
              <w:t xml:space="preserve"> </w:t>
            </w:r>
            <w:proofErr w:type="spellStart"/>
            <w:r w:rsidR="001E4A65" w:rsidRPr="003C1CEA">
              <w:rPr>
                <w:rFonts w:ascii="Montserrat Light" w:hAnsi="Montserrat Light"/>
              </w:rPr>
              <w:t>și</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funcționează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în</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cadrul</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Direcției</w:t>
            </w:r>
            <w:proofErr w:type="spellEnd"/>
            <w:r w:rsidR="001E4A65" w:rsidRPr="003C1CEA">
              <w:rPr>
                <w:rFonts w:ascii="Montserrat Light" w:hAnsi="Montserrat Light"/>
              </w:rPr>
              <w:t xml:space="preserve"> Generale de </w:t>
            </w:r>
            <w:proofErr w:type="spellStart"/>
            <w:r w:rsidR="001E4A65" w:rsidRPr="003C1CEA">
              <w:rPr>
                <w:rFonts w:ascii="Montserrat Light" w:hAnsi="Montserrat Light"/>
              </w:rPr>
              <w:t>Asistență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Socială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și</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Protecția</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Copilului</w:t>
            </w:r>
            <w:proofErr w:type="spellEnd"/>
            <w:r w:rsidR="001E4A65" w:rsidRPr="003C1CEA">
              <w:rPr>
                <w:rFonts w:ascii="Montserrat Light" w:hAnsi="Montserrat Light"/>
              </w:rPr>
              <w:t xml:space="preserve"> Cluj, ca </w:t>
            </w:r>
            <w:proofErr w:type="spellStart"/>
            <w:r w:rsidR="001E4A65" w:rsidRPr="003C1CEA">
              <w:rPr>
                <w:rFonts w:ascii="Montserrat Light" w:hAnsi="Montserrat Light"/>
              </w:rPr>
              <w:t>instituție</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fără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personalitate</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juridică</w:t>
            </w:r>
            <w:proofErr w:type="spellEnd"/>
            <w:r w:rsidR="001E4A65" w:rsidRPr="003C1CEA">
              <w:rPr>
                <w:rFonts w:ascii="Montserrat Light" w:eastAsia="Calibri" w:hAnsi="Montserrat Light"/>
              </w:rPr>
              <w:t xml:space="preserve">. </w:t>
            </w:r>
            <w:proofErr w:type="spellStart"/>
            <w:r w:rsidR="001E4A65" w:rsidRPr="003C1CEA">
              <w:rPr>
                <w:rFonts w:ascii="Montserrat Light" w:hAnsi="Montserrat Light"/>
              </w:rPr>
              <w:t>În</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anul</w:t>
            </w:r>
            <w:proofErr w:type="spellEnd"/>
            <w:r w:rsidR="001E4A65" w:rsidRPr="003C1CEA">
              <w:rPr>
                <w:rFonts w:ascii="Montserrat Light" w:hAnsi="Montserrat Light"/>
              </w:rPr>
              <w:t xml:space="preserve"> 2015, </w:t>
            </w:r>
            <w:proofErr w:type="spellStart"/>
            <w:r w:rsidR="001E4A65" w:rsidRPr="003C1CEA">
              <w:rPr>
                <w:rFonts w:ascii="Montserrat Light" w:hAnsi="Montserrat Light"/>
              </w:rPr>
              <w:t>în</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urma</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reorganizării</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unor</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unități</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specializate</w:t>
            </w:r>
            <w:proofErr w:type="spellEnd"/>
            <w:r w:rsidR="001E4A65" w:rsidRPr="003C1CEA">
              <w:rPr>
                <w:rFonts w:ascii="Montserrat Light" w:eastAsia="Calibri" w:hAnsi="Montserrat Light"/>
              </w:rPr>
              <w:t xml:space="preserve"> </w:t>
            </w:r>
            <w:proofErr w:type="spellStart"/>
            <w:r w:rsidR="001E4A65" w:rsidRPr="003C1CEA">
              <w:rPr>
                <w:rFonts w:ascii="Montserrat Light" w:hAnsi="Montserrat Light"/>
              </w:rPr>
              <w:t>prin</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Hotărârea</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Consiliului</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Județean</w:t>
            </w:r>
            <w:proofErr w:type="spellEnd"/>
            <w:r w:rsidR="001E4A65" w:rsidRPr="003C1CEA">
              <w:rPr>
                <w:rFonts w:ascii="Montserrat Light" w:hAnsi="Montserrat Light"/>
              </w:rPr>
              <w:t xml:space="preserve"> Cluj cu nr. 229/2015, se </w:t>
            </w:r>
            <w:proofErr w:type="spellStart"/>
            <w:r w:rsidR="001E4A65" w:rsidRPr="003C1CEA">
              <w:rPr>
                <w:rFonts w:ascii="Montserrat Light" w:hAnsi="Montserrat Light"/>
              </w:rPr>
              <w:t>aprobă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reorganizarea</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într</w:t>
            </w:r>
            <w:proofErr w:type="spellEnd"/>
            <w:r w:rsidR="001E4A65" w:rsidRPr="003C1CEA">
              <w:rPr>
                <w:rFonts w:ascii="Montserrat Light" w:hAnsi="Montserrat Light"/>
              </w:rPr>
              <w:t xml:space="preserve">-o </w:t>
            </w:r>
            <w:proofErr w:type="spellStart"/>
            <w:r w:rsidR="001E4A65" w:rsidRPr="003C1CEA">
              <w:rPr>
                <w:rFonts w:ascii="Montserrat Light" w:hAnsi="Montserrat Light"/>
              </w:rPr>
              <w:t>singură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entitate</w:t>
            </w:r>
            <w:proofErr w:type="spellEnd"/>
            <w:r w:rsidR="001E4A65" w:rsidRPr="003C1CEA">
              <w:rPr>
                <w:rFonts w:ascii="Montserrat Light" w:hAnsi="Montserrat Light"/>
              </w:rPr>
              <w:t xml:space="preserve">, sub </w:t>
            </w:r>
            <w:proofErr w:type="spellStart"/>
            <w:r w:rsidR="001E4A65" w:rsidRPr="003C1CEA">
              <w:rPr>
                <w:rFonts w:ascii="Montserrat Light" w:hAnsi="Montserrat Light"/>
              </w:rPr>
              <w:t>denumirea</w:t>
            </w:r>
            <w:proofErr w:type="spellEnd"/>
            <w:r w:rsidR="001E4A65" w:rsidRPr="003C1CEA">
              <w:rPr>
                <w:rFonts w:ascii="Montserrat Light" w:hAnsi="Montserrat Light"/>
              </w:rPr>
              <w:t xml:space="preserve"> de Case de tip familial Cluj-Napoca, cu 60 de </w:t>
            </w:r>
            <w:proofErr w:type="spellStart"/>
            <w:r w:rsidR="001E4A65" w:rsidRPr="003C1CEA">
              <w:rPr>
                <w:rFonts w:ascii="Montserrat Light" w:hAnsi="Montserrat Light"/>
              </w:rPr>
              <w:t>locuri</w:t>
            </w:r>
            <w:proofErr w:type="spellEnd"/>
            <w:r w:rsidR="001E4A65" w:rsidRPr="003C1CEA">
              <w:rPr>
                <w:rFonts w:ascii="Montserrat Light" w:hAnsi="Montserrat Light"/>
              </w:rPr>
              <w:t xml:space="preserve">, a </w:t>
            </w:r>
            <w:proofErr w:type="spellStart"/>
            <w:r w:rsidR="001E4A65" w:rsidRPr="003C1CEA">
              <w:rPr>
                <w:rFonts w:ascii="Montserrat Light" w:hAnsi="Montserrat Light"/>
              </w:rPr>
              <w:t>următoarelor</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unități</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specializate</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fără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personalitate</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juridică</w:t>
            </w:r>
            <w:proofErr w:type="spellEnd"/>
            <w:r w:rsidR="001E4A65" w:rsidRPr="003C1CEA">
              <w:rPr>
                <w:rFonts w:ascii="Montserrat Light" w:hAnsi="Montserrat Light"/>
              </w:rPr>
              <w:t xml:space="preserve">, din </w:t>
            </w:r>
            <w:proofErr w:type="spellStart"/>
            <w:r w:rsidR="001E4A65" w:rsidRPr="003C1CEA">
              <w:rPr>
                <w:rFonts w:ascii="Montserrat Light" w:hAnsi="Montserrat Light"/>
              </w:rPr>
              <w:t>cadrul</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Direcției</w:t>
            </w:r>
            <w:proofErr w:type="spellEnd"/>
            <w:r w:rsidR="001E4A65" w:rsidRPr="003C1CEA">
              <w:rPr>
                <w:rFonts w:ascii="Montserrat Light" w:hAnsi="Montserrat Light"/>
              </w:rPr>
              <w:t xml:space="preserve"> Generale de </w:t>
            </w:r>
            <w:proofErr w:type="spellStart"/>
            <w:r w:rsidR="001E4A65" w:rsidRPr="003C1CEA">
              <w:rPr>
                <w:rFonts w:ascii="Montserrat Light" w:hAnsi="Montserrat Light"/>
              </w:rPr>
              <w:t>Asistență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Socială</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și</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Protecția</w:t>
            </w:r>
            <w:proofErr w:type="spellEnd"/>
            <w:r w:rsidR="001E4A65" w:rsidRPr="003C1CEA">
              <w:rPr>
                <w:rFonts w:ascii="Montserrat Light" w:hAnsi="Montserrat Light"/>
              </w:rPr>
              <w:t xml:space="preserve"> </w:t>
            </w:r>
            <w:proofErr w:type="spellStart"/>
            <w:r w:rsidR="001E4A65" w:rsidRPr="003C1CEA">
              <w:rPr>
                <w:rFonts w:ascii="Montserrat Light" w:hAnsi="Montserrat Light"/>
              </w:rPr>
              <w:t>Copilului</w:t>
            </w:r>
            <w:proofErr w:type="spellEnd"/>
            <w:r w:rsidR="001E4A65" w:rsidRPr="003C1CEA">
              <w:rPr>
                <w:rFonts w:ascii="Montserrat Light" w:hAnsi="Montserrat Light"/>
              </w:rPr>
              <w:t xml:space="preserve"> Cluj: Case de tip familial Cluj-Napoca (Casa 1, Casa 2, Casa 3), cu o capacitate de 36 </w:t>
            </w:r>
            <w:proofErr w:type="spellStart"/>
            <w:r w:rsidR="001E4A65" w:rsidRPr="003C1CEA">
              <w:rPr>
                <w:rFonts w:ascii="Montserrat Light" w:hAnsi="Montserrat Light"/>
              </w:rPr>
              <w:t>locuri</w:t>
            </w:r>
            <w:proofErr w:type="spellEnd"/>
            <w:r w:rsidR="001E4A65" w:rsidRPr="003C1CEA">
              <w:rPr>
                <w:rFonts w:ascii="Montserrat Light" w:hAnsi="Montserrat Light"/>
              </w:rPr>
              <w:t xml:space="preserve">, Casa </w:t>
            </w:r>
            <w:proofErr w:type="spellStart"/>
            <w:r w:rsidR="001E4A65" w:rsidRPr="003C1CEA">
              <w:rPr>
                <w:rFonts w:ascii="Montserrat Light" w:hAnsi="Montserrat Light"/>
              </w:rPr>
              <w:t>Târnavelor</w:t>
            </w:r>
            <w:proofErr w:type="spellEnd"/>
            <w:r w:rsidR="001E4A65" w:rsidRPr="003C1CEA">
              <w:rPr>
                <w:rFonts w:ascii="Montserrat Light" w:hAnsi="Montserrat Light"/>
              </w:rPr>
              <w:t xml:space="preserve">, str. </w:t>
            </w:r>
            <w:r w:rsidR="001E4A65" w:rsidRPr="003C1CEA">
              <w:rPr>
                <w:rFonts w:ascii="Montserrat Light" w:hAnsi="Montserrat Light"/>
                <w:lang w:val="pt-BR"/>
              </w:rPr>
              <w:t xml:space="preserve">Târnavelor </w:t>
            </w:r>
            <w:proofErr w:type="gramStart"/>
            <w:r w:rsidR="001E4A65" w:rsidRPr="003C1CEA">
              <w:rPr>
                <w:rFonts w:ascii="Montserrat Light" w:hAnsi="Montserrat Light"/>
                <w:lang w:val="pt-BR"/>
              </w:rPr>
              <w:t>F.N. ,</w:t>
            </w:r>
            <w:proofErr w:type="gramEnd"/>
            <w:r w:rsidR="001E4A65" w:rsidRPr="003C1CEA">
              <w:rPr>
                <w:rFonts w:ascii="Montserrat Light" w:hAnsi="Montserrat Light"/>
                <w:lang w:val="pt-BR"/>
              </w:rPr>
              <w:t xml:space="preserve"> cu o capacitate de 12 locuri și Casa Grigorescu, str. Eremia Grigorescu nr. 37-39, cu o capacitate de 12 locuri. </w:t>
            </w:r>
            <w:r w:rsidRPr="003C1CEA">
              <w:rPr>
                <w:rFonts w:ascii="Montserrat Light" w:eastAsia="Calibri" w:hAnsi="Montserrat Light"/>
                <w:lang w:val="pt-BR"/>
              </w:rPr>
              <w:t xml:space="preserve"> </w:t>
            </w:r>
          </w:p>
          <w:p w14:paraId="3321645C" w14:textId="3222B176" w:rsidR="004879F6" w:rsidRPr="004879F6" w:rsidRDefault="004879F6" w:rsidP="00F62DF6">
            <w:pPr>
              <w:widowControl w:val="0"/>
              <w:tabs>
                <w:tab w:val="left" w:leader="dot" w:pos="6090"/>
                <w:tab w:val="left" w:leader="dot" w:pos="6091"/>
                <w:tab w:val="left" w:leader="dot" w:pos="8758"/>
                <w:tab w:val="left" w:leader="dot" w:pos="8929"/>
              </w:tabs>
              <w:ind w:left="20"/>
              <w:jc w:val="both"/>
              <w:rPr>
                <w:rFonts w:ascii="Montserrat Light" w:eastAsia="Georgia" w:hAnsi="Montserrat Light"/>
                <w:lang w:val="x-none" w:eastAsia="x-none"/>
              </w:rPr>
            </w:pPr>
            <w:r w:rsidRPr="004879F6">
              <w:rPr>
                <w:rFonts w:ascii="Montserrat Light" w:eastAsia="Georgia" w:hAnsi="Montserrat Light"/>
                <w:lang w:val="ro-RO" w:eastAsia="x-none"/>
              </w:rPr>
              <w:t>Proiectul care va fi depus are ca scop o</w:t>
            </w:r>
            <w:proofErr w:type="spellStart"/>
            <w:r w:rsidRPr="004879F6">
              <w:rPr>
                <w:rFonts w:ascii="Montserrat Light" w:eastAsia="Georgia" w:hAnsi="Montserrat Light"/>
                <w:lang w:val="x-none" w:eastAsia="x-none"/>
              </w:rPr>
              <w:t>bținerea</w:t>
            </w:r>
            <w:proofErr w:type="spellEnd"/>
            <w:r w:rsidRPr="004879F6">
              <w:rPr>
                <w:rFonts w:ascii="Montserrat Light" w:eastAsia="Georgia" w:hAnsi="Montserrat Light"/>
                <w:lang w:val="x-none" w:eastAsia="x-none"/>
              </w:rPr>
              <w:t xml:space="preserve"> de fonduri în vederea </w:t>
            </w:r>
            <w:proofErr w:type="spellStart"/>
            <w:r w:rsidRPr="004879F6">
              <w:rPr>
                <w:rFonts w:ascii="Montserrat Light" w:eastAsia="Georgia" w:hAnsi="Montserrat Light"/>
                <w:lang w:val="x-none" w:eastAsia="x-none"/>
              </w:rPr>
              <w:t>îmbunătă</w:t>
            </w:r>
            <w:r w:rsidRPr="003C1CEA">
              <w:rPr>
                <w:rFonts w:ascii="Montserrat Light" w:eastAsia="Georgia" w:hAnsi="Montserrat Light"/>
                <w:lang w:val="pt-BR" w:eastAsia="x-none"/>
              </w:rPr>
              <w:t>ţ</w:t>
            </w:r>
            <w:r w:rsidRPr="004879F6">
              <w:rPr>
                <w:rFonts w:ascii="Montserrat Light" w:eastAsia="Georgia" w:hAnsi="Montserrat Light"/>
                <w:lang w:val="x-none" w:eastAsia="x-none"/>
              </w:rPr>
              <w:t>irii</w:t>
            </w:r>
            <w:proofErr w:type="spellEnd"/>
            <w:r w:rsidRPr="004879F6">
              <w:rPr>
                <w:rFonts w:ascii="Montserrat Light" w:eastAsia="Georgia" w:hAnsi="Montserrat Light"/>
                <w:lang w:val="x-none" w:eastAsia="x-none"/>
              </w:rPr>
              <w:t xml:space="preserve"> servic</w:t>
            </w:r>
            <w:r w:rsidRPr="003C1CEA">
              <w:rPr>
                <w:rFonts w:ascii="Montserrat Light" w:eastAsia="Georgia" w:hAnsi="Montserrat Light"/>
                <w:lang w:val="pt-BR" w:eastAsia="x-none"/>
              </w:rPr>
              <w:t>i</w:t>
            </w:r>
            <w:proofErr w:type="spellStart"/>
            <w:r w:rsidRPr="004879F6">
              <w:rPr>
                <w:rFonts w:ascii="Montserrat Light" w:eastAsia="Georgia" w:hAnsi="Montserrat Light"/>
                <w:lang w:val="x-none" w:eastAsia="x-none"/>
              </w:rPr>
              <w:t>ilor</w:t>
            </w:r>
            <w:proofErr w:type="spellEnd"/>
            <w:r w:rsidRPr="004879F6">
              <w:rPr>
                <w:rFonts w:ascii="Montserrat Light" w:eastAsia="Georgia" w:hAnsi="Montserrat Light"/>
                <w:lang w:val="x-none" w:eastAsia="x-none"/>
              </w:rPr>
              <w:t xml:space="preserve"> sociale </w:t>
            </w:r>
            <w:r w:rsidRPr="003C1CEA">
              <w:rPr>
                <w:rFonts w:ascii="Montserrat Light" w:eastAsia="Georgia" w:hAnsi="Montserrat Light"/>
                <w:lang w:val="pt-BR" w:eastAsia="x-none"/>
              </w:rPr>
              <w:t>ş</w:t>
            </w:r>
            <w:r w:rsidRPr="004879F6">
              <w:rPr>
                <w:rFonts w:ascii="Montserrat Light" w:eastAsia="Georgia" w:hAnsi="Montserrat Light"/>
                <w:lang w:val="x-none" w:eastAsia="x-none"/>
              </w:rPr>
              <w:t xml:space="preserve">i respectarea standardelor </w:t>
            </w:r>
            <w:proofErr w:type="spellStart"/>
            <w:r w:rsidRPr="004879F6">
              <w:rPr>
                <w:rFonts w:ascii="Montserrat Light" w:eastAsia="Georgia" w:hAnsi="Montserrat Light"/>
                <w:lang w:val="x-none" w:eastAsia="x-none"/>
              </w:rPr>
              <w:t>minine</w:t>
            </w:r>
            <w:proofErr w:type="spellEnd"/>
            <w:r w:rsidRPr="004879F6">
              <w:rPr>
                <w:rFonts w:ascii="Montserrat Light" w:eastAsia="Georgia" w:hAnsi="Montserrat Light"/>
                <w:lang w:val="x-none" w:eastAsia="x-none"/>
              </w:rPr>
              <w:t xml:space="preserve"> obligatorii în vigoare. În acest sens solicităm </w:t>
            </w:r>
            <w:r w:rsidRPr="004879F6">
              <w:rPr>
                <w:rFonts w:ascii="Montserrat Light" w:eastAsia="Georgia" w:hAnsi="Montserrat Light"/>
                <w:lang w:val="ro-RO" w:eastAsia="x-none"/>
              </w:rPr>
              <w:t>f</w:t>
            </w:r>
            <w:proofErr w:type="spellStart"/>
            <w:r w:rsidRPr="004879F6">
              <w:rPr>
                <w:rFonts w:ascii="Montserrat Light" w:eastAsia="Georgia" w:hAnsi="Montserrat Light"/>
                <w:lang w:val="x-none" w:eastAsia="x-none"/>
              </w:rPr>
              <w:t>onduri</w:t>
            </w:r>
            <w:proofErr w:type="spellEnd"/>
            <w:r w:rsidRPr="004879F6">
              <w:rPr>
                <w:rFonts w:ascii="Montserrat Light" w:eastAsia="Georgia" w:hAnsi="Montserrat Light"/>
                <w:lang w:val="x-none" w:eastAsia="x-none"/>
              </w:rPr>
              <w:t xml:space="preserve"> pentru</w:t>
            </w:r>
            <w:r w:rsidRPr="004879F6">
              <w:rPr>
                <w:rFonts w:ascii="Montserrat Light" w:eastAsia="Georgia" w:hAnsi="Montserrat Light"/>
                <w:lang w:val="ro-RO" w:eastAsia="x-none"/>
              </w:rPr>
              <w:t xml:space="preserve"> </w:t>
            </w:r>
            <w:proofErr w:type="spellStart"/>
            <w:r w:rsidRPr="004879F6">
              <w:rPr>
                <w:rFonts w:ascii="Montserrat Light" w:eastAsia="Georgia" w:hAnsi="Montserrat Light"/>
                <w:lang w:eastAsia="x-none"/>
              </w:rPr>
              <w:t>dotarea</w:t>
            </w:r>
            <w:proofErr w:type="spellEnd"/>
            <w:r w:rsidRPr="004879F6">
              <w:rPr>
                <w:rFonts w:ascii="Montserrat Light" w:eastAsia="Georgia" w:hAnsi="Montserrat Light"/>
                <w:lang w:eastAsia="x-none"/>
              </w:rPr>
              <w:t xml:space="preserve"> </w:t>
            </w:r>
            <w:proofErr w:type="spellStart"/>
            <w:r w:rsidRPr="004879F6">
              <w:rPr>
                <w:rFonts w:ascii="Montserrat Light" w:eastAsia="Georgia" w:hAnsi="Montserrat Light"/>
                <w:lang w:eastAsia="x-none"/>
              </w:rPr>
              <w:t>centrului</w:t>
            </w:r>
            <w:proofErr w:type="spellEnd"/>
            <w:r w:rsidRPr="004879F6">
              <w:rPr>
                <w:rFonts w:ascii="Montserrat Light" w:eastAsia="Georgia" w:hAnsi="Montserrat Light"/>
                <w:lang w:eastAsia="x-none"/>
              </w:rPr>
              <w:t xml:space="preserve"> </w:t>
            </w:r>
            <w:r w:rsidRPr="004879F6">
              <w:rPr>
                <w:rFonts w:ascii="Montserrat Light" w:hAnsi="Montserrat Light"/>
                <w:noProof/>
              </w:rPr>
              <w:t xml:space="preserve">cu aparatură de înaltă generație pentru dotarea bucătăriei, spălătoriei, dormitoarelor, spațiilor comune, care va permite oferirea unei game cât mai diversificate de servicii de recuperare/reabilitare, cazare, alimentație, sănătate care vor răspunde nevoilor </w:t>
            </w:r>
            <w:r w:rsidR="001E4A65">
              <w:rPr>
                <w:rFonts w:ascii="Montserrat Light" w:hAnsi="Montserrat Light"/>
                <w:noProof/>
              </w:rPr>
              <w:t xml:space="preserve">copiilor </w:t>
            </w:r>
            <w:r w:rsidRPr="004879F6">
              <w:rPr>
                <w:rFonts w:ascii="Montserrat Light" w:hAnsi="Montserrat Light"/>
                <w:noProof/>
              </w:rPr>
              <w:t>cu dizabilităţi, contribuind la respectarea dreptului la o viaţă demnă și independentă, creșterea calității vieții și a gradului de satisfacție</w:t>
            </w:r>
          </w:p>
          <w:p w14:paraId="2313E175" w14:textId="7EBBFC62" w:rsidR="004879F6" w:rsidRPr="004879F6" w:rsidRDefault="004879F6" w:rsidP="001E4A65">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4879F6">
              <w:rPr>
                <w:rFonts w:ascii="Montserrat Light" w:hAnsi="Montserrat Light"/>
                <w:noProof/>
              </w:rPr>
              <w:t xml:space="preserve">În urma implementării </w:t>
            </w:r>
            <w:r w:rsidRPr="000C50B1">
              <w:rPr>
                <w:rFonts w:ascii="Montserrat Light" w:hAnsi="Montserrat Light"/>
                <w:noProof/>
              </w:rPr>
              <w:t xml:space="preserve">proiectului locația unde funcționează în prezent </w:t>
            </w:r>
            <w:r w:rsidR="00195B0F">
              <w:rPr>
                <w:rFonts w:ascii="Montserrat Light" w:hAnsi="Montserrat Light"/>
              </w:rPr>
              <w:t>Casa de tip familial 2</w:t>
            </w:r>
            <w:r w:rsidR="001E4A65">
              <w:rPr>
                <w:rFonts w:ascii="Montserrat Light" w:hAnsi="Montserrat Light"/>
              </w:rPr>
              <w:t xml:space="preserve"> </w:t>
            </w:r>
            <w:r w:rsidRPr="000C50B1">
              <w:rPr>
                <w:rFonts w:ascii="Montserrat Light" w:hAnsi="Montserrat Light"/>
                <w:noProof/>
              </w:rPr>
              <w:t>va permite oferirea unei game cât mai diversificate de s</w:t>
            </w:r>
            <w:r w:rsidRPr="004879F6">
              <w:rPr>
                <w:rFonts w:ascii="Montserrat Light" w:hAnsi="Montserrat Light"/>
                <w:noProof/>
              </w:rPr>
              <w:t>ervicii de recuperare/reabilitare, cazare, alimentație, sănătate care vor răspunde nevo</w:t>
            </w:r>
            <w:r w:rsidR="001E4A65">
              <w:rPr>
                <w:rFonts w:ascii="Montserrat Light" w:hAnsi="Montserrat Light"/>
                <w:noProof/>
              </w:rPr>
              <w:t>ilor și abilităților copiilor</w:t>
            </w:r>
            <w:r w:rsidRPr="004879F6">
              <w:rPr>
                <w:rFonts w:ascii="Montserrat Light" w:hAnsi="Montserrat Light"/>
                <w:noProof/>
              </w:rPr>
              <w:t xml:space="preserve"> cu dizabilități  contribuind la respectarea dreptului la o viată demnă și independentă, creșterea calității vieții și a gradului de satisfacție în condiții de viaţă decente în siguranţă. </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733230"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733230">
              <w:rPr>
                <w:rFonts w:ascii="Montserrat Light" w:eastAsia="Times New Roman" w:hAnsi="Montserrat Light" w:cs="Times New Roman"/>
                <w:b/>
                <w:bCs/>
                <w:noProof/>
                <w:lang w:val="en-US"/>
              </w:rPr>
              <w:lastRenderedPageBreak/>
              <w:t xml:space="preserve">Secțiunea a 2-a - Impactul socio-economic: </w:t>
            </w:r>
          </w:p>
        </w:tc>
      </w:tr>
      <w:tr w:rsidR="004879F6" w:rsidRPr="00C33802" w14:paraId="1A35F3A7" w14:textId="77777777" w:rsidTr="00F62DF6">
        <w:tc>
          <w:tcPr>
            <w:tcW w:w="9669" w:type="dxa"/>
            <w:shd w:val="clear" w:color="auto" w:fill="auto"/>
          </w:tcPr>
          <w:p w14:paraId="15285106" w14:textId="1F6BD384" w:rsidR="004879F6" w:rsidRPr="00733230" w:rsidRDefault="004879F6" w:rsidP="00F62DF6">
            <w:pPr>
              <w:jc w:val="both"/>
              <w:rPr>
                <w:rFonts w:ascii="Montserrat Light" w:hAnsi="Montserrat Light"/>
              </w:rPr>
            </w:pPr>
            <w:r w:rsidRPr="00733230">
              <w:rPr>
                <w:rFonts w:ascii="Montserrat Light" w:hAnsi="Montserrat Light"/>
                <w:noProof/>
              </w:rPr>
              <w:t xml:space="preserve">Prin implementarea </w:t>
            </w:r>
            <w:r w:rsidR="00106B74">
              <w:rPr>
                <w:rFonts w:ascii="Montserrat Light" w:hAnsi="Montserrat Light"/>
                <w:noProof/>
              </w:rPr>
              <w:t xml:space="preserve">proiectului </w:t>
            </w:r>
            <w:r w:rsidR="00E9685C">
              <w:rPr>
                <w:rFonts w:ascii="Montserrat Light" w:hAnsi="Montserrat Light"/>
                <w:noProof/>
              </w:rPr>
              <w:t xml:space="preserve">”DOTAREA </w:t>
            </w:r>
            <w:r w:rsidR="00E9685C">
              <w:rPr>
                <w:rFonts w:ascii="Montserrat Light" w:hAnsi="Montserrat Light"/>
              </w:rPr>
              <w:t>CASEI DE TIP FAMILIAL 2 CLUJ</w:t>
            </w:r>
            <w:r w:rsidR="0058451C">
              <w:rPr>
                <w:rFonts w:ascii="Montserrat Light" w:hAnsi="Montserrat Light"/>
              </w:rPr>
              <w:t>-</w:t>
            </w:r>
            <w:r w:rsidR="00E9685C">
              <w:rPr>
                <w:rFonts w:ascii="Montserrat Light" w:hAnsi="Montserrat Light"/>
              </w:rPr>
              <w:t>NAPOCA</w:t>
            </w:r>
            <w:proofErr w:type="gramStart"/>
            <w:r w:rsidR="00E9685C">
              <w:rPr>
                <w:rFonts w:ascii="Montserrat Light" w:hAnsi="Montserrat Light"/>
              </w:rPr>
              <w:t xml:space="preserve">” </w:t>
            </w:r>
            <w:r w:rsidRPr="000C50B1">
              <w:rPr>
                <w:rFonts w:ascii="Montserrat Light" w:hAnsi="Montserrat Light"/>
                <w:iCs/>
              </w:rPr>
              <w:t>,</w:t>
            </w:r>
            <w:proofErr w:type="gramEnd"/>
            <w:r w:rsidRPr="000C50B1">
              <w:rPr>
                <w:rFonts w:ascii="Montserrat Light" w:hAnsi="Montserrat Light"/>
              </w:rPr>
              <w:t xml:space="preserve"> </w:t>
            </w:r>
            <w:proofErr w:type="spellStart"/>
            <w:r w:rsidRPr="000C50B1">
              <w:rPr>
                <w:rFonts w:ascii="Montserrat Light" w:hAnsi="Montserrat Light"/>
              </w:rPr>
              <w:t>im</w:t>
            </w:r>
            <w:r w:rsidRPr="00733230">
              <w:rPr>
                <w:rFonts w:ascii="Montserrat Light" w:hAnsi="Montserrat Light"/>
              </w:rPr>
              <w:t>pactul</w:t>
            </w:r>
            <w:proofErr w:type="spellEnd"/>
            <w:r w:rsidRPr="00733230">
              <w:rPr>
                <w:rFonts w:ascii="Montserrat Light" w:hAnsi="Montserrat Light"/>
              </w:rPr>
              <w:t xml:space="preserve"> social </w:t>
            </w:r>
            <w:proofErr w:type="spellStart"/>
            <w:r w:rsidRPr="00733230">
              <w:rPr>
                <w:rFonts w:ascii="Montserrat Light" w:hAnsi="Montserrat Light"/>
              </w:rPr>
              <w:t>este</w:t>
            </w:r>
            <w:proofErr w:type="spellEnd"/>
            <w:r w:rsidRPr="00733230">
              <w:rPr>
                <w:rFonts w:ascii="Montserrat Light" w:hAnsi="Montserrat Light"/>
              </w:rPr>
              <w:t xml:space="preserve"> </w:t>
            </w:r>
            <w:proofErr w:type="spellStart"/>
            <w:r w:rsidRPr="00733230">
              <w:rPr>
                <w:rFonts w:ascii="Montserrat Light" w:hAnsi="Montserrat Light"/>
              </w:rPr>
              <w:t>unul</w:t>
            </w:r>
            <w:proofErr w:type="spellEnd"/>
            <w:r w:rsidRPr="00733230">
              <w:rPr>
                <w:rFonts w:ascii="Montserrat Light" w:hAnsi="Montserrat Light"/>
              </w:rPr>
              <w:t xml:space="preserve"> </w:t>
            </w:r>
            <w:proofErr w:type="spellStart"/>
            <w:r w:rsidRPr="00733230">
              <w:rPr>
                <w:rFonts w:ascii="Montserrat Light" w:hAnsi="Montserrat Light"/>
              </w:rPr>
              <w:t>extrem</w:t>
            </w:r>
            <w:proofErr w:type="spellEnd"/>
            <w:r w:rsidRPr="00733230">
              <w:rPr>
                <w:rFonts w:ascii="Montserrat Light" w:hAnsi="Montserrat Light"/>
              </w:rPr>
              <w:t xml:space="preserve"> de </w:t>
            </w:r>
            <w:proofErr w:type="spellStart"/>
            <w:r w:rsidRPr="00733230">
              <w:rPr>
                <w:rFonts w:ascii="Montserrat Light" w:hAnsi="Montserrat Light"/>
              </w:rPr>
              <w:t>vizibil</w:t>
            </w:r>
            <w:proofErr w:type="spellEnd"/>
            <w:r w:rsidRPr="00733230">
              <w:rPr>
                <w:rFonts w:ascii="Montserrat Light" w:hAnsi="Montserrat Light"/>
              </w:rPr>
              <w:t xml:space="preserve"> </w:t>
            </w:r>
            <w:proofErr w:type="spellStart"/>
            <w:r w:rsidRPr="00733230">
              <w:rPr>
                <w:rFonts w:ascii="Montserrat Light" w:hAnsi="Montserrat Light"/>
              </w:rPr>
              <w:t>dat</w:t>
            </w:r>
            <w:proofErr w:type="spellEnd"/>
            <w:r w:rsidRPr="00733230">
              <w:rPr>
                <w:rFonts w:ascii="Montserrat Light" w:hAnsi="Montserrat Light"/>
              </w:rPr>
              <w:t xml:space="preserve"> </w:t>
            </w:r>
            <w:proofErr w:type="spellStart"/>
            <w:r w:rsidRPr="00733230">
              <w:rPr>
                <w:rFonts w:ascii="Montserrat Light" w:hAnsi="Montserrat Light"/>
              </w:rPr>
              <w:t>fiind</w:t>
            </w:r>
            <w:proofErr w:type="spellEnd"/>
            <w:r w:rsidRPr="00733230">
              <w:rPr>
                <w:rFonts w:ascii="Montserrat Light" w:hAnsi="Montserrat Light"/>
              </w:rPr>
              <w:t xml:space="preserve"> </w:t>
            </w:r>
            <w:proofErr w:type="spellStart"/>
            <w:r w:rsidRPr="00733230">
              <w:rPr>
                <w:rFonts w:ascii="Montserrat Light" w:hAnsi="Montserrat Light"/>
              </w:rPr>
              <w:t>faptul</w:t>
            </w:r>
            <w:proofErr w:type="spellEnd"/>
            <w:r w:rsidRPr="00733230">
              <w:rPr>
                <w:rFonts w:ascii="Montserrat Light" w:hAnsi="Montserrat Light"/>
              </w:rPr>
              <w:t xml:space="preserve"> </w:t>
            </w:r>
            <w:proofErr w:type="spellStart"/>
            <w:r w:rsidRPr="00733230">
              <w:rPr>
                <w:rFonts w:ascii="Montserrat Light" w:hAnsi="Montserrat Light"/>
              </w:rPr>
              <w:t>că</w:t>
            </w:r>
            <w:proofErr w:type="spellEnd"/>
            <w:r w:rsidRPr="00733230">
              <w:rPr>
                <w:rFonts w:ascii="Montserrat Light" w:hAnsi="Montserrat Light"/>
              </w:rPr>
              <w:t xml:space="preserve"> </w:t>
            </w:r>
            <w:proofErr w:type="spellStart"/>
            <w:r w:rsidRPr="00733230">
              <w:rPr>
                <w:rFonts w:ascii="Montserrat Light" w:hAnsi="Montserrat Light"/>
              </w:rPr>
              <w:t>investiția</w:t>
            </w:r>
            <w:proofErr w:type="spellEnd"/>
            <w:r w:rsidRPr="00733230">
              <w:rPr>
                <w:rFonts w:ascii="Montserrat Light" w:hAnsi="Montserrat Light"/>
              </w:rPr>
              <w:t xml:space="preserve"> </w:t>
            </w:r>
            <w:proofErr w:type="spellStart"/>
            <w:r w:rsidRPr="00733230">
              <w:rPr>
                <w:rFonts w:ascii="Montserrat Light" w:hAnsi="Montserrat Light"/>
              </w:rPr>
              <w:t>este</w:t>
            </w:r>
            <w:proofErr w:type="spellEnd"/>
            <w:r w:rsidRPr="00733230">
              <w:rPr>
                <w:rFonts w:ascii="Montserrat Light" w:hAnsi="Montserrat Light"/>
              </w:rPr>
              <w:t xml:space="preserve"> </w:t>
            </w:r>
            <w:proofErr w:type="spellStart"/>
            <w:r w:rsidRPr="00733230">
              <w:rPr>
                <w:rFonts w:ascii="Montserrat Light" w:hAnsi="Montserrat Light"/>
              </w:rPr>
              <w:t>gândită</w:t>
            </w:r>
            <w:proofErr w:type="spellEnd"/>
            <w:r w:rsidRPr="00733230">
              <w:rPr>
                <w:rFonts w:ascii="Montserrat Light" w:hAnsi="Montserrat Light"/>
              </w:rPr>
              <w:t xml:space="preserve"> </w:t>
            </w:r>
            <w:proofErr w:type="spellStart"/>
            <w:r w:rsidRPr="00733230">
              <w:rPr>
                <w:rFonts w:ascii="Montserrat Light" w:hAnsi="Montserrat Light"/>
              </w:rPr>
              <w:t>în</w:t>
            </w:r>
            <w:proofErr w:type="spellEnd"/>
            <w:r w:rsidRPr="00733230">
              <w:rPr>
                <w:rFonts w:ascii="Montserrat Light" w:hAnsi="Montserrat Light"/>
              </w:rPr>
              <w:t xml:space="preserve"> </w:t>
            </w:r>
            <w:proofErr w:type="spellStart"/>
            <w:r w:rsidRPr="00733230">
              <w:rPr>
                <w:rFonts w:ascii="Montserrat Light" w:hAnsi="Montserrat Light"/>
              </w:rPr>
              <w:t>favoarea</w:t>
            </w:r>
            <w:proofErr w:type="spellEnd"/>
            <w:r w:rsidRPr="00733230">
              <w:rPr>
                <w:rFonts w:ascii="Montserrat Light" w:hAnsi="Montserrat Light"/>
              </w:rPr>
              <w:t xml:space="preserve"> </w:t>
            </w:r>
            <w:proofErr w:type="spellStart"/>
            <w:r w:rsidR="00106B74">
              <w:rPr>
                <w:rFonts w:ascii="Montserrat Light" w:hAnsi="Montserrat Light"/>
              </w:rPr>
              <w:t>copiilor</w:t>
            </w:r>
            <w:proofErr w:type="spellEnd"/>
            <w:r w:rsidR="00106B74">
              <w:rPr>
                <w:rFonts w:ascii="Montserrat Light" w:hAnsi="Montserrat Light"/>
              </w:rPr>
              <w:t xml:space="preserve"> cu </w:t>
            </w:r>
            <w:proofErr w:type="spellStart"/>
            <w:r w:rsidRPr="00733230">
              <w:rPr>
                <w:rFonts w:ascii="Montserrat Light" w:hAnsi="Montserrat Light"/>
              </w:rPr>
              <w:t>dizabilități</w:t>
            </w:r>
            <w:proofErr w:type="spellEnd"/>
            <w:r w:rsidRPr="00733230">
              <w:rPr>
                <w:rFonts w:ascii="Montserrat Light" w:hAnsi="Montserrat Light"/>
              </w:rPr>
              <w:t xml:space="preserve"> </w:t>
            </w:r>
            <w:proofErr w:type="spellStart"/>
            <w:r w:rsidRPr="00733230">
              <w:rPr>
                <w:rFonts w:ascii="Montserrat Light" w:hAnsi="Montserrat Light"/>
              </w:rPr>
              <w:t>dar</w:t>
            </w:r>
            <w:proofErr w:type="spellEnd"/>
            <w:r w:rsidRPr="00733230">
              <w:rPr>
                <w:rFonts w:ascii="Montserrat Light" w:hAnsi="Montserrat Light"/>
              </w:rPr>
              <w:t xml:space="preserve"> </w:t>
            </w:r>
            <w:proofErr w:type="spellStart"/>
            <w:r w:rsidRPr="00733230">
              <w:rPr>
                <w:rFonts w:ascii="Montserrat Light" w:hAnsi="Montserrat Light"/>
              </w:rPr>
              <w:t>și</w:t>
            </w:r>
            <w:proofErr w:type="spellEnd"/>
            <w:r w:rsidRPr="00733230">
              <w:rPr>
                <w:rFonts w:ascii="Montserrat Light" w:hAnsi="Montserrat Light"/>
              </w:rPr>
              <w:t xml:space="preserve"> </w:t>
            </w:r>
            <w:proofErr w:type="spellStart"/>
            <w:r w:rsidRPr="00733230">
              <w:rPr>
                <w:rFonts w:ascii="Montserrat Light" w:hAnsi="Montserrat Light"/>
              </w:rPr>
              <w:t>în</w:t>
            </w:r>
            <w:proofErr w:type="spellEnd"/>
            <w:r w:rsidRPr="00733230">
              <w:rPr>
                <w:rFonts w:ascii="Montserrat Light" w:hAnsi="Montserrat Light"/>
              </w:rPr>
              <w:t xml:space="preserve"> </w:t>
            </w:r>
            <w:proofErr w:type="spellStart"/>
            <w:r w:rsidRPr="00733230">
              <w:rPr>
                <w:rFonts w:ascii="Montserrat Light" w:hAnsi="Montserrat Light"/>
              </w:rPr>
              <w:t>favoarea</w:t>
            </w:r>
            <w:proofErr w:type="spellEnd"/>
            <w:r w:rsidRPr="00733230">
              <w:rPr>
                <w:rFonts w:ascii="Montserrat Light" w:hAnsi="Montserrat Light"/>
              </w:rPr>
              <w:t xml:space="preserve"> </w:t>
            </w:r>
            <w:proofErr w:type="spellStart"/>
            <w:r w:rsidRPr="00733230">
              <w:rPr>
                <w:rFonts w:ascii="Montserrat Light" w:hAnsi="Montserrat Light"/>
              </w:rPr>
              <w:t>personalului</w:t>
            </w:r>
            <w:proofErr w:type="spellEnd"/>
            <w:r w:rsidRPr="00733230">
              <w:rPr>
                <w:rFonts w:ascii="Montserrat Light" w:hAnsi="Montserrat Light"/>
              </w:rPr>
              <w:t xml:space="preserve">, al </w:t>
            </w:r>
            <w:proofErr w:type="spellStart"/>
            <w:r w:rsidRPr="00733230">
              <w:rPr>
                <w:rFonts w:ascii="Montserrat Light" w:hAnsi="Montserrat Light"/>
              </w:rPr>
              <w:t>respectării</w:t>
            </w:r>
            <w:proofErr w:type="spellEnd"/>
            <w:r w:rsidRPr="00733230">
              <w:rPr>
                <w:rFonts w:ascii="Montserrat Light" w:hAnsi="Montserrat Light"/>
              </w:rPr>
              <w:t xml:space="preserve"> </w:t>
            </w:r>
            <w:proofErr w:type="spellStart"/>
            <w:r w:rsidRPr="00733230">
              <w:rPr>
                <w:rFonts w:ascii="Montserrat Light" w:hAnsi="Montserrat Light"/>
              </w:rPr>
              <w:t>demnității</w:t>
            </w:r>
            <w:proofErr w:type="spellEnd"/>
            <w:r w:rsidRPr="00733230">
              <w:rPr>
                <w:rFonts w:ascii="Montserrat Light" w:hAnsi="Montserrat Light"/>
              </w:rPr>
              <w:t xml:space="preserve">, </w:t>
            </w:r>
            <w:proofErr w:type="spellStart"/>
            <w:r w:rsidRPr="00733230">
              <w:rPr>
                <w:rFonts w:ascii="Montserrat Light" w:hAnsi="Montserrat Light"/>
              </w:rPr>
              <w:t>creșterii</w:t>
            </w:r>
            <w:proofErr w:type="spellEnd"/>
            <w:r w:rsidRPr="00733230">
              <w:rPr>
                <w:rFonts w:ascii="Montserrat Light" w:hAnsi="Montserrat Light"/>
              </w:rPr>
              <w:t xml:space="preserve"> </w:t>
            </w:r>
            <w:proofErr w:type="spellStart"/>
            <w:r w:rsidRPr="00733230">
              <w:rPr>
                <w:rFonts w:ascii="Montserrat Light" w:hAnsi="Montserrat Light"/>
              </w:rPr>
              <w:t>calității</w:t>
            </w:r>
            <w:proofErr w:type="spellEnd"/>
            <w:r w:rsidRPr="00733230">
              <w:rPr>
                <w:rFonts w:ascii="Montserrat Light" w:hAnsi="Montserrat Light"/>
              </w:rPr>
              <w:t xml:space="preserve"> </w:t>
            </w:r>
            <w:proofErr w:type="spellStart"/>
            <w:r w:rsidRPr="00733230">
              <w:rPr>
                <w:rFonts w:ascii="Montserrat Light" w:hAnsi="Montserrat Light"/>
              </w:rPr>
              <w:t>vieții</w:t>
            </w:r>
            <w:proofErr w:type="spellEnd"/>
            <w:r w:rsidRPr="00733230">
              <w:rPr>
                <w:rFonts w:ascii="Montserrat Light" w:hAnsi="Montserrat Light"/>
              </w:rPr>
              <w:t xml:space="preserve"> </w:t>
            </w:r>
            <w:proofErr w:type="spellStart"/>
            <w:r w:rsidRPr="00733230">
              <w:rPr>
                <w:rFonts w:ascii="Montserrat Light" w:hAnsi="Montserrat Light"/>
              </w:rPr>
              <w:t>și</w:t>
            </w:r>
            <w:proofErr w:type="spellEnd"/>
            <w:r w:rsidRPr="00733230">
              <w:rPr>
                <w:rFonts w:ascii="Montserrat Light" w:hAnsi="Montserrat Light"/>
              </w:rPr>
              <w:t xml:space="preserve"> </w:t>
            </w:r>
            <w:proofErr w:type="spellStart"/>
            <w:r w:rsidRPr="00733230">
              <w:rPr>
                <w:rFonts w:ascii="Montserrat Light" w:hAnsi="Montserrat Light"/>
              </w:rPr>
              <w:t>satisfacției</w:t>
            </w:r>
            <w:proofErr w:type="spellEnd"/>
            <w:r w:rsidRPr="00733230">
              <w:rPr>
                <w:rFonts w:ascii="Montserrat Light" w:hAnsi="Montserrat Light"/>
              </w:rPr>
              <w:t xml:space="preserve"> </w:t>
            </w:r>
            <w:proofErr w:type="spellStart"/>
            <w:r w:rsidRPr="00733230">
              <w:rPr>
                <w:rFonts w:ascii="Montserrat Light" w:hAnsi="Montserrat Light"/>
              </w:rPr>
              <w:t>beneficiarilor</w:t>
            </w:r>
            <w:proofErr w:type="spellEnd"/>
            <w:r w:rsidRPr="00733230">
              <w:rPr>
                <w:rFonts w:ascii="Montserrat Light" w:hAnsi="Montserrat Light"/>
              </w:rPr>
              <w:t xml:space="preserve"> </w:t>
            </w:r>
            <w:proofErr w:type="spellStart"/>
            <w:r w:rsidRPr="00733230">
              <w:rPr>
                <w:rFonts w:ascii="Montserrat Light" w:hAnsi="Montserrat Light"/>
              </w:rPr>
              <w:t>în</w:t>
            </w:r>
            <w:proofErr w:type="spellEnd"/>
            <w:r w:rsidRPr="00733230">
              <w:rPr>
                <w:rFonts w:ascii="Montserrat Light" w:hAnsi="Montserrat Light"/>
              </w:rPr>
              <w:t xml:space="preserve"> </w:t>
            </w:r>
            <w:proofErr w:type="spellStart"/>
            <w:r w:rsidRPr="00733230">
              <w:rPr>
                <w:rFonts w:ascii="Montserrat Light" w:hAnsi="Montserrat Light"/>
              </w:rPr>
              <w:t>scopul</w:t>
            </w:r>
            <w:proofErr w:type="spellEnd"/>
            <w:r w:rsidRPr="00733230">
              <w:rPr>
                <w:rFonts w:ascii="Montserrat Light" w:hAnsi="Montserrat Light"/>
              </w:rPr>
              <w:t xml:space="preserve"> </w:t>
            </w:r>
            <w:proofErr w:type="spellStart"/>
            <w:r w:rsidRPr="00733230">
              <w:rPr>
                <w:rFonts w:ascii="Montserrat Light" w:hAnsi="Montserrat Light"/>
              </w:rPr>
              <w:t>asigurării</w:t>
            </w:r>
            <w:proofErr w:type="spellEnd"/>
            <w:r w:rsidRPr="00733230">
              <w:rPr>
                <w:rFonts w:ascii="Montserrat Light" w:hAnsi="Montserrat Light"/>
              </w:rPr>
              <w:t xml:space="preserve"> </w:t>
            </w:r>
            <w:proofErr w:type="spellStart"/>
            <w:r w:rsidRPr="00733230">
              <w:rPr>
                <w:rFonts w:ascii="Montserrat Light" w:hAnsi="Montserrat Light"/>
              </w:rPr>
              <w:t>unui</w:t>
            </w:r>
            <w:proofErr w:type="spellEnd"/>
            <w:r w:rsidRPr="00733230">
              <w:rPr>
                <w:rFonts w:ascii="Montserrat Light" w:hAnsi="Montserrat Light"/>
              </w:rPr>
              <w:t xml:space="preserve"> </w:t>
            </w:r>
            <w:proofErr w:type="spellStart"/>
            <w:r w:rsidRPr="00733230">
              <w:rPr>
                <w:rFonts w:ascii="Montserrat Light" w:hAnsi="Montserrat Light"/>
              </w:rPr>
              <w:t>mediu</w:t>
            </w:r>
            <w:proofErr w:type="spellEnd"/>
            <w:r w:rsidRPr="00733230">
              <w:rPr>
                <w:rFonts w:ascii="Montserrat Light" w:hAnsi="Montserrat Light"/>
              </w:rPr>
              <w:t xml:space="preserve"> </w:t>
            </w:r>
            <w:proofErr w:type="spellStart"/>
            <w:r w:rsidRPr="00733230">
              <w:rPr>
                <w:rFonts w:ascii="Montserrat Light" w:hAnsi="Montserrat Light"/>
              </w:rPr>
              <w:t>sigur</w:t>
            </w:r>
            <w:proofErr w:type="spellEnd"/>
            <w:r w:rsidRPr="00733230">
              <w:rPr>
                <w:rFonts w:ascii="Montserrat Light" w:hAnsi="Montserrat Light"/>
              </w:rPr>
              <w:t xml:space="preserve">, familial </w:t>
            </w:r>
            <w:proofErr w:type="spellStart"/>
            <w:r w:rsidRPr="00733230">
              <w:rPr>
                <w:rFonts w:ascii="Montserrat Light" w:hAnsi="Montserrat Light"/>
              </w:rPr>
              <w:t>și</w:t>
            </w:r>
            <w:proofErr w:type="spellEnd"/>
            <w:r w:rsidRPr="00733230">
              <w:rPr>
                <w:rFonts w:ascii="Montserrat Light" w:hAnsi="Montserrat Light"/>
              </w:rPr>
              <w:t xml:space="preserve"> </w:t>
            </w:r>
            <w:proofErr w:type="spellStart"/>
            <w:r w:rsidRPr="00733230">
              <w:rPr>
                <w:rFonts w:ascii="Montserrat Light" w:hAnsi="Montserrat Light"/>
              </w:rPr>
              <w:t>sănătos</w:t>
            </w:r>
            <w:proofErr w:type="spellEnd"/>
            <w:r w:rsidRPr="00733230">
              <w:rPr>
                <w:rFonts w:ascii="Montserrat Light" w:hAnsi="Montserrat Light"/>
              </w:rPr>
              <w:t>.</w:t>
            </w:r>
          </w:p>
          <w:p w14:paraId="46B90442" w14:textId="7C2C107D" w:rsidR="004879F6" w:rsidRDefault="00106B74" w:rsidP="00F62DF6">
            <w:pPr>
              <w:tabs>
                <w:tab w:val="left" w:pos="0"/>
              </w:tabs>
              <w:ind w:right="22"/>
              <w:jc w:val="both"/>
              <w:rPr>
                <w:rFonts w:ascii="Montserrat Light" w:eastAsia="Calibri" w:hAnsi="Montserrat Light"/>
              </w:rPr>
            </w:pPr>
            <w:r>
              <w:rPr>
                <w:rFonts w:ascii="Montserrat Light" w:hAnsi="Montserrat Light"/>
              </w:rPr>
              <w:t xml:space="preserve">Casa de tip familial </w:t>
            </w:r>
            <w:r w:rsidR="00195B0F">
              <w:rPr>
                <w:rFonts w:ascii="Montserrat Light" w:hAnsi="Montserrat Light"/>
              </w:rPr>
              <w:t xml:space="preserve">2 </w:t>
            </w:r>
            <w:r>
              <w:rPr>
                <w:rFonts w:ascii="Montserrat Light" w:hAnsi="Montserrat Light"/>
              </w:rPr>
              <w:t>Cluj</w:t>
            </w:r>
            <w:r w:rsidR="0058451C">
              <w:rPr>
                <w:rFonts w:ascii="Montserrat Light" w:hAnsi="Montserrat Light"/>
              </w:rPr>
              <w:t>-</w:t>
            </w:r>
            <w:r>
              <w:rPr>
                <w:rFonts w:ascii="Montserrat Light" w:hAnsi="Montserrat Light"/>
              </w:rPr>
              <w:t>Napoca</w:t>
            </w:r>
            <w:r w:rsidR="004879F6" w:rsidRPr="00733230">
              <w:rPr>
                <w:rFonts w:ascii="Montserrat Light" w:eastAsia="Calibri" w:hAnsi="Montserrat Light"/>
                <w:bCs/>
              </w:rPr>
              <w:t xml:space="preserve">, se </w:t>
            </w:r>
            <w:proofErr w:type="spellStart"/>
            <w:r w:rsidR="004879F6" w:rsidRPr="00733230">
              <w:rPr>
                <w:rFonts w:ascii="Montserrat Light" w:eastAsia="Calibri" w:hAnsi="Montserrat Light"/>
                <w:bCs/>
              </w:rPr>
              <w:t>organizează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funcţionează</w:t>
            </w:r>
            <w:proofErr w:type="spellEnd"/>
            <w:r w:rsidR="004879F6" w:rsidRPr="00733230">
              <w:rPr>
                <w:rFonts w:ascii="Montserrat Light" w:eastAsia="Calibri" w:hAnsi="Montserrat Light"/>
                <w:bCs/>
              </w:rPr>
              <w:t xml:space="preserve"> cu </w:t>
            </w:r>
            <w:proofErr w:type="spellStart"/>
            <w:r w:rsidR="004879F6" w:rsidRPr="00733230">
              <w:rPr>
                <w:rFonts w:ascii="Montserrat Light" w:eastAsia="Calibri" w:hAnsi="Montserrat Light"/>
                <w:bCs/>
              </w:rPr>
              <w:t>respectarea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generale, care </w:t>
            </w:r>
            <w:proofErr w:type="spellStart"/>
            <w:r w:rsidR="004879F6" w:rsidRPr="00733230">
              <w:rPr>
                <w:rFonts w:ascii="Montserrat Light" w:eastAsia="Calibri" w:hAnsi="Montserrat Light"/>
                <w:bCs/>
              </w:rPr>
              <w:t>guvernează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sistemul</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naţional</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asistenţă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socială</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a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specifice</w:t>
            </w:r>
            <w:proofErr w:type="spellEnd"/>
            <w:r w:rsidR="004879F6" w:rsidRPr="00733230">
              <w:rPr>
                <w:rFonts w:ascii="Montserrat Light" w:eastAsia="Calibri" w:hAnsi="Montserrat Light"/>
                <w:bCs/>
              </w:rPr>
              <w:t xml:space="preserve"> care </w:t>
            </w:r>
            <w:proofErr w:type="spellStart"/>
            <w:r w:rsidR="004879F6" w:rsidRPr="00733230">
              <w:rPr>
                <w:rFonts w:ascii="Montserrat Light" w:eastAsia="Calibri" w:hAnsi="Montserrat Light"/>
                <w:bCs/>
              </w:rPr>
              <w:t>stau</w:t>
            </w:r>
            <w:proofErr w:type="spellEnd"/>
            <w:r w:rsidR="004879F6" w:rsidRPr="00733230">
              <w:rPr>
                <w:rFonts w:ascii="Montserrat Light" w:eastAsia="Calibri" w:hAnsi="Montserrat Light"/>
                <w:bCs/>
              </w:rPr>
              <w:t xml:space="preserve"> la </w:t>
            </w:r>
            <w:proofErr w:type="spellStart"/>
            <w:r w:rsidR="004879F6" w:rsidRPr="00733230">
              <w:rPr>
                <w:rFonts w:ascii="Montserrat Light" w:eastAsia="Calibri" w:hAnsi="Montserrat Light"/>
                <w:bCs/>
              </w:rPr>
              <w:t>baza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acordării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serviciilor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prevăzute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legislaţia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convenţiile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ratificate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celelalte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materie</w:t>
            </w:r>
            <w:proofErr w:type="spellEnd"/>
            <w:r w:rsidR="004879F6" w:rsidRPr="00733230">
              <w:rPr>
                <w:rFonts w:ascii="Montserrat Light" w:eastAsia="Calibri" w:hAnsi="Montserrat Light"/>
                <w:bCs/>
              </w:rPr>
              <w:t xml:space="preserve"> la care </w:t>
            </w:r>
            <w:proofErr w:type="spellStart"/>
            <w:r w:rsidR="004879F6" w:rsidRPr="00733230">
              <w:rPr>
                <w:rFonts w:ascii="Montserrat Light" w:eastAsia="Calibri" w:hAnsi="Montserrat Light"/>
                <w:bCs/>
              </w:rPr>
              <w:t>România</w:t>
            </w:r>
            <w:proofErr w:type="spellEnd"/>
            <w:r w:rsidR="004879F6" w:rsidRPr="00733230">
              <w:rPr>
                <w:rFonts w:ascii="Montserrat Light" w:eastAsia="Calibri" w:hAnsi="Montserrat Light"/>
                <w:bCs/>
              </w:rPr>
              <w:t xml:space="preserve"> </w:t>
            </w:r>
            <w:proofErr w:type="gramStart"/>
            <w:r w:rsidR="004879F6" w:rsidRPr="00733230">
              <w:rPr>
                <w:rFonts w:ascii="Montserrat Light" w:eastAsia="Calibri" w:hAnsi="Montserrat Light"/>
                <w:bCs/>
              </w:rPr>
              <w:t>a</w:t>
            </w:r>
            <w:proofErr w:type="gram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aderat</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standardele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minime</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calitate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aplicabile</w:t>
            </w:r>
            <w:proofErr w:type="spellEnd"/>
            <w:r w:rsidR="004879F6" w:rsidRPr="00733230">
              <w:rPr>
                <w:rFonts w:ascii="Montserrat Light" w:eastAsia="Calibri" w:hAnsi="Montserrat Light"/>
                <w:bCs/>
              </w:rPr>
              <w:t>.</w:t>
            </w:r>
            <w:r w:rsidR="004879F6" w:rsidRPr="00733230">
              <w:rPr>
                <w:rFonts w:ascii="Montserrat Light" w:eastAsia="Calibri" w:hAnsi="Montserrat Light"/>
              </w:rPr>
              <w:t xml:space="preserve"> Centrul </w:t>
            </w:r>
            <w:proofErr w:type="spellStart"/>
            <w:r w:rsidR="004879F6" w:rsidRPr="00733230">
              <w:rPr>
                <w:rFonts w:ascii="Montserrat Light" w:eastAsia="Calibri" w:hAnsi="Montserrat Light"/>
              </w:rPr>
              <w:t>oferă</w:t>
            </w:r>
            <w:proofErr w:type="spellEnd"/>
            <w:r w:rsidR="004879F6" w:rsidRPr="00733230">
              <w:rPr>
                <w:rFonts w:ascii="Montserrat Light" w:eastAsia="Calibri" w:hAnsi="Montserrat Light"/>
              </w:rPr>
              <w:t xml:space="preserve"> o </w:t>
            </w:r>
            <w:proofErr w:type="spellStart"/>
            <w:r w:rsidR="004879F6" w:rsidRPr="00733230">
              <w:rPr>
                <w:rFonts w:ascii="Montserrat Light" w:eastAsia="Calibri" w:hAnsi="Montserrat Light"/>
              </w:rPr>
              <w:t>asistenţă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adecvată</w:t>
            </w:r>
            <w:proofErr w:type="spellEnd"/>
            <w:r w:rsidR="004879F6" w:rsidRPr="00733230">
              <w:rPr>
                <w:rFonts w:ascii="Montserrat Light" w:eastAsia="Calibri" w:hAnsi="Montserrat Light"/>
              </w:rPr>
              <w:t xml:space="preserve"> </w:t>
            </w:r>
            <w:proofErr w:type="spellStart"/>
            <w:r>
              <w:rPr>
                <w:rFonts w:ascii="Montserrat Light" w:eastAsia="Calibri" w:hAnsi="Montserrat Light"/>
              </w:rPr>
              <w:t>copiilor</w:t>
            </w:r>
            <w:proofErr w:type="spellEnd"/>
            <w:r>
              <w:rPr>
                <w:rFonts w:ascii="Montserrat Light" w:eastAsia="Calibri" w:hAnsi="Montserrat Light"/>
              </w:rPr>
              <w:t xml:space="preserve"> </w:t>
            </w:r>
            <w:r w:rsidR="004879F6" w:rsidRPr="00733230">
              <w:rPr>
                <w:rFonts w:ascii="Montserrat Light" w:eastAsia="Calibri" w:hAnsi="Montserrat Light"/>
              </w:rPr>
              <w:t xml:space="preserve">cu </w:t>
            </w:r>
            <w:proofErr w:type="spellStart"/>
            <w:r w:rsidR="004879F6" w:rsidRPr="00733230">
              <w:rPr>
                <w:rFonts w:ascii="Montserrat Light" w:eastAsia="Calibri" w:hAnsi="Montserrat Light"/>
              </w:rPr>
              <w:t>dizabilităţi</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aflate</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în</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situaţii</w:t>
            </w:r>
            <w:proofErr w:type="spellEnd"/>
            <w:r w:rsidR="004879F6" w:rsidRPr="00733230">
              <w:rPr>
                <w:rFonts w:ascii="Montserrat Light" w:eastAsia="Calibri" w:hAnsi="Montserrat Light"/>
              </w:rPr>
              <w:t xml:space="preserve"> de </w:t>
            </w:r>
            <w:proofErr w:type="spellStart"/>
            <w:r w:rsidR="004879F6" w:rsidRPr="00733230">
              <w:rPr>
                <w:rFonts w:ascii="Montserrat Light" w:eastAsia="Calibri" w:hAnsi="Montserrat Light"/>
              </w:rPr>
              <w:t>risc</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şi</w:t>
            </w:r>
            <w:proofErr w:type="spellEnd"/>
            <w:r w:rsidR="004879F6" w:rsidRPr="00733230">
              <w:rPr>
                <w:rFonts w:ascii="Montserrat Light" w:eastAsia="Calibri" w:hAnsi="Montserrat Light"/>
              </w:rPr>
              <w:t xml:space="preserve"> </w:t>
            </w:r>
            <w:proofErr w:type="spellStart"/>
            <w:proofErr w:type="gramStart"/>
            <w:r w:rsidR="004879F6" w:rsidRPr="00733230">
              <w:rPr>
                <w:rFonts w:ascii="Montserrat Light" w:eastAsia="Calibri" w:hAnsi="Montserrat Light"/>
              </w:rPr>
              <w:t>vulnerabile</w:t>
            </w:r>
            <w:proofErr w:type="spellEnd"/>
            <w:r w:rsidR="004879F6" w:rsidRPr="00733230">
              <w:rPr>
                <w:rFonts w:ascii="Montserrat Light" w:eastAsia="Calibri" w:hAnsi="Montserrat Light"/>
              </w:rPr>
              <w:t xml:space="preserve">  la</w:t>
            </w:r>
            <w:proofErr w:type="gram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excluziunea</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socială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fără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discriminare</w:t>
            </w:r>
            <w:proofErr w:type="spellEnd"/>
            <w:r w:rsidR="004879F6" w:rsidRPr="00733230">
              <w:rPr>
                <w:rFonts w:ascii="Montserrat Light" w:eastAsia="Calibri" w:hAnsi="Montserrat Light"/>
              </w:rPr>
              <w:t xml:space="preserve"> pe </w:t>
            </w:r>
            <w:proofErr w:type="spellStart"/>
            <w:r w:rsidR="004879F6" w:rsidRPr="00733230">
              <w:rPr>
                <w:rFonts w:ascii="Montserrat Light" w:eastAsia="Calibri" w:hAnsi="Montserrat Light"/>
              </w:rPr>
              <w:t>criterii</w:t>
            </w:r>
            <w:proofErr w:type="spellEnd"/>
            <w:r w:rsidR="004879F6" w:rsidRPr="00733230">
              <w:rPr>
                <w:rFonts w:ascii="Montserrat Light" w:eastAsia="Calibri" w:hAnsi="Montserrat Light"/>
              </w:rPr>
              <w:t xml:space="preserve"> de </w:t>
            </w:r>
            <w:proofErr w:type="spellStart"/>
            <w:r w:rsidR="004879F6" w:rsidRPr="00733230">
              <w:rPr>
                <w:rFonts w:ascii="Montserrat Light" w:eastAsia="Calibri" w:hAnsi="Montserrat Light"/>
              </w:rPr>
              <w:t>rasă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vârstă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orientare</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sexuală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dizabilitate</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clasă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socială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religie</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limbă</w:t>
            </w:r>
            <w:proofErr w:type="spellEnd"/>
            <w:r w:rsidR="004879F6" w:rsidRPr="00733230">
              <w:rPr>
                <w:rFonts w:ascii="Montserrat Light" w:eastAsia="Calibri" w:hAnsi="Montserrat Light"/>
              </w:rPr>
              <w:t>.</w:t>
            </w:r>
          </w:p>
          <w:p w14:paraId="42E530D7" w14:textId="44D2D251" w:rsidR="004879F6" w:rsidRPr="003C1CEA" w:rsidRDefault="00BE41A2" w:rsidP="00BE41A2">
            <w:pPr>
              <w:tabs>
                <w:tab w:val="left" w:pos="0"/>
              </w:tabs>
              <w:ind w:right="22"/>
              <w:jc w:val="both"/>
              <w:rPr>
                <w:rFonts w:ascii="Montserrat Light" w:eastAsia="Calibri" w:hAnsi="Montserrat Light"/>
              </w:rPr>
            </w:pPr>
            <w:r w:rsidRPr="003C1CEA">
              <w:rPr>
                <w:rFonts w:ascii="Montserrat Light" w:hAnsi="Montserrat Light"/>
                <w:bCs/>
              </w:rPr>
              <w:t xml:space="preserve">Casa </w:t>
            </w:r>
            <w:proofErr w:type="spellStart"/>
            <w:r w:rsidRPr="003C1CEA">
              <w:rPr>
                <w:rFonts w:ascii="Montserrat Light" w:hAnsi="Montserrat Light"/>
                <w:bCs/>
              </w:rPr>
              <w:t>promovează</w:t>
            </w:r>
            <w:proofErr w:type="spellEnd"/>
            <w:r w:rsidRPr="003C1CEA">
              <w:rPr>
                <w:rFonts w:ascii="Montserrat Light" w:hAnsi="Montserrat Light"/>
                <w:bCs/>
              </w:rPr>
              <w:t xml:space="preserve"> un model familial </w:t>
            </w:r>
            <w:proofErr w:type="spellStart"/>
            <w:r w:rsidRPr="003C1CEA">
              <w:rPr>
                <w:rFonts w:ascii="Montserrat Light" w:hAnsi="Montserrat Light"/>
                <w:bCs/>
              </w:rPr>
              <w:t>adecvat</w:t>
            </w:r>
            <w:proofErr w:type="spellEnd"/>
            <w:r w:rsidRPr="003C1CEA">
              <w:rPr>
                <w:rFonts w:ascii="Montserrat Light" w:hAnsi="Montserrat Light"/>
                <w:bCs/>
              </w:rPr>
              <w:t xml:space="preserve"> </w:t>
            </w:r>
            <w:proofErr w:type="spellStart"/>
            <w:r w:rsidRPr="003C1CEA">
              <w:rPr>
                <w:rFonts w:ascii="Montserrat Light" w:hAnsi="Montserrat Light"/>
                <w:bCs/>
              </w:rPr>
              <w:t>creşterii</w:t>
            </w:r>
            <w:proofErr w:type="spellEnd"/>
            <w:r w:rsidRPr="003C1CEA">
              <w:rPr>
                <w:rFonts w:ascii="Montserrat Light" w:hAnsi="Montserrat Light"/>
                <w:bCs/>
              </w:rPr>
              <w:t xml:space="preserve">, </w:t>
            </w:r>
            <w:proofErr w:type="spellStart"/>
            <w:r w:rsidRPr="003C1CEA">
              <w:rPr>
                <w:rFonts w:ascii="Montserrat Light" w:hAnsi="Montserrat Light"/>
                <w:bCs/>
              </w:rPr>
              <w:t>dezvoltării</w:t>
            </w:r>
            <w:proofErr w:type="spellEnd"/>
            <w:r w:rsidRPr="003C1CEA">
              <w:rPr>
                <w:rFonts w:ascii="Montserrat Light" w:hAnsi="Montserrat Light"/>
                <w:bCs/>
              </w:rPr>
              <w:t xml:space="preserve"> </w:t>
            </w:r>
            <w:proofErr w:type="spellStart"/>
            <w:r w:rsidRPr="003C1CEA">
              <w:rPr>
                <w:rFonts w:ascii="Montserrat Light" w:hAnsi="Montserrat Light"/>
                <w:bCs/>
              </w:rPr>
              <w:t>şi</w:t>
            </w:r>
            <w:proofErr w:type="spellEnd"/>
            <w:r w:rsidRPr="003C1CEA">
              <w:rPr>
                <w:rFonts w:ascii="Montserrat Light" w:hAnsi="Montserrat Light"/>
                <w:bCs/>
              </w:rPr>
              <w:t xml:space="preserve"> </w:t>
            </w:r>
            <w:proofErr w:type="spellStart"/>
            <w:r w:rsidRPr="003C1CEA">
              <w:rPr>
                <w:rFonts w:ascii="Montserrat Light" w:hAnsi="Montserrat Light"/>
                <w:bCs/>
              </w:rPr>
              <w:t>educării</w:t>
            </w:r>
            <w:proofErr w:type="spellEnd"/>
            <w:r w:rsidRPr="003C1CEA">
              <w:rPr>
                <w:rFonts w:ascii="Montserrat Light" w:hAnsi="Montserrat Light"/>
                <w:bCs/>
              </w:rPr>
              <w:t xml:space="preserve"> </w:t>
            </w:r>
            <w:proofErr w:type="spellStart"/>
            <w:r w:rsidRPr="003C1CEA">
              <w:rPr>
                <w:rFonts w:ascii="Montserrat Light" w:hAnsi="Montserrat Light"/>
                <w:bCs/>
              </w:rPr>
              <w:t>copilului</w:t>
            </w:r>
            <w:proofErr w:type="spellEnd"/>
            <w:r w:rsidRPr="003C1CEA">
              <w:rPr>
                <w:rFonts w:ascii="Montserrat Light" w:hAnsi="Montserrat Light"/>
                <w:bCs/>
              </w:rPr>
              <w:t xml:space="preserve">/ </w:t>
            </w:r>
            <w:proofErr w:type="spellStart"/>
            <w:r w:rsidRPr="003C1CEA">
              <w:rPr>
                <w:rFonts w:ascii="Montserrat Light" w:hAnsi="Montserrat Light"/>
                <w:bCs/>
              </w:rPr>
              <w:t>tânărului</w:t>
            </w:r>
            <w:proofErr w:type="spellEnd"/>
            <w:r w:rsidRPr="003C1CEA">
              <w:rPr>
                <w:rFonts w:ascii="Montserrat Light" w:hAnsi="Montserrat Light"/>
                <w:bCs/>
              </w:rPr>
              <w:t xml:space="preserve"> cu </w:t>
            </w:r>
            <w:proofErr w:type="spellStart"/>
            <w:r w:rsidRPr="003C1CEA">
              <w:rPr>
                <w:rFonts w:ascii="Montserrat Light" w:hAnsi="Montserrat Light"/>
                <w:bCs/>
              </w:rPr>
              <w:t>dizabilități</w:t>
            </w:r>
            <w:proofErr w:type="spellEnd"/>
            <w:r w:rsidRPr="003C1CEA">
              <w:rPr>
                <w:rFonts w:ascii="Montserrat Light" w:hAnsi="Montserrat Light"/>
                <w:bCs/>
              </w:rPr>
              <w:t xml:space="preserve">  pe o </w:t>
            </w:r>
            <w:proofErr w:type="spellStart"/>
            <w:r w:rsidRPr="003C1CEA">
              <w:rPr>
                <w:rFonts w:ascii="Montserrat Light" w:hAnsi="Montserrat Light"/>
                <w:bCs/>
              </w:rPr>
              <w:t>perioadă</w:t>
            </w:r>
            <w:proofErr w:type="spellEnd"/>
            <w:r w:rsidRPr="003C1CEA">
              <w:rPr>
                <w:rFonts w:ascii="Montserrat Light" w:hAnsi="Montserrat Light"/>
                <w:bCs/>
              </w:rPr>
              <w:t xml:space="preserve"> </w:t>
            </w:r>
            <w:proofErr w:type="spellStart"/>
            <w:r w:rsidRPr="003C1CEA">
              <w:rPr>
                <w:rFonts w:ascii="Montserrat Light" w:hAnsi="Montserrat Light"/>
                <w:bCs/>
              </w:rPr>
              <w:t>determinată</w:t>
            </w:r>
            <w:proofErr w:type="spellEnd"/>
            <w:r w:rsidRPr="003C1CEA">
              <w:rPr>
                <w:rFonts w:ascii="Montserrat Light" w:hAnsi="Montserrat Light"/>
                <w:bCs/>
              </w:rPr>
              <w:t xml:space="preserve"> </w:t>
            </w:r>
            <w:proofErr w:type="spellStart"/>
            <w:r w:rsidRPr="003C1CEA">
              <w:rPr>
                <w:rFonts w:ascii="Montserrat Light" w:hAnsi="Montserrat Light"/>
                <w:bCs/>
              </w:rPr>
              <w:t>concretizat</w:t>
            </w:r>
            <w:proofErr w:type="spellEnd"/>
            <w:r w:rsidRPr="003C1CEA">
              <w:rPr>
                <w:rFonts w:ascii="Montserrat Light" w:hAnsi="Montserrat Light"/>
                <w:bCs/>
              </w:rPr>
              <w:t xml:space="preserve"> </w:t>
            </w:r>
            <w:proofErr w:type="spellStart"/>
            <w:r w:rsidRPr="003C1CEA">
              <w:rPr>
                <w:rFonts w:ascii="Montserrat Light" w:hAnsi="Montserrat Light"/>
                <w:bCs/>
              </w:rPr>
              <w:t>prin</w:t>
            </w:r>
            <w:proofErr w:type="spellEnd"/>
            <w:r w:rsidRPr="003C1CEA">
              <w:rPr>
                <w:rFonts w:ascii="Montserrat Light" w:hAnsi="Montserrat Light"/>
                <w:bCs/>
              </w:rPr>
              <w:t xml:space="preserve"> </w:t>
            </w:r>
            <w:proofErr w:type="spellStart"/>
            <w:r w:rsidRPr="003C1CEA">
              <w:rPr>
                <w:rFonts w:ascii="Montserrat Light" w:hAnsi="Montserrat Light"/>
                <w:bCs/>
              </w:rPr>
              <w:t>accesul</w:t>
            </w:r>
            <w:proofErr w:type="spellEnd"/>
            <w:r w:rsidRPr="003C1CEA">
              <w:rPr>
                <w:rFonts w:ascii="Montserrat Light" w:hAnsi="Montserrat Light"/>
                <w:bCs/>
              </w:rPr>
              <w:t xml:space="preserve"> </w:t>
            </w:r>
            <w:proofErr w:type="spellStart"/>
            <w:r w:rsidRPr="003C1CEA">
              <w:rPr>
                <w:rFonts w:ascii="Montserrat Light" w:hAnsi="Montserrat Light"/>
                <w:bCs/>
              </w:rPr>
              <w:t>copiilor</w:t>
            </w:r>
            <w:proofErr w:type="spellEnd"/>
            <w:r w:rsidRPr="003C1CEA">
              <w:rPr>
                <w:rFonts w:ascii="Montserrat Light" w:hAnsi="Montserrat Light"/>
                <w:bCs/>
              </w:rPr>
              <w:t xml:space="preserve">/ </w:t>
            </w:r>
            <w:proofErr w:type="spellStart"/>
            <w:r w:rsidRPr="003C1CEA">
              <w:rPr>
                <w:rFonts w:ascii="Montserrat Light" w:hAnsi="Montserrat Light"/>
                <w:bCs/>
              </w:rPr>
              <w:t>tinerilor</w:t>
            </w:r>
            <w:proofErr w:type="spellEnd"/>
            <w:r w:rsidRPr="003C1CEA">
              <w:rPr>
                <w:rFonts w:ascii="Montserrat Light" w:hAnsi="Montserrat Light"/>
                <w:bCs/>
              </w:rPr>
              <w:t xml:space="preserve"> </w:t>
            </w:r>
            <w:proofErr w:type="spellStart"/>
            <w:r w:rsidRPr="003C1CEA">
              <w:rPr>
                <w:rFonts w:ascii="Montserrat Light" w:hAnsi="Montserrat Light"/>
                <w:bCs/>
              </w:rPr>
              <w:t>aflați</w:t>
            </w:r>
            <w:proofErr w:type="spellEnd"/>
            <w:r w:rsidRPr="003C1CEA">
              <w:rPr>
                <w:rFonts w:ascii="Montserrat Light" w:hAnsi="Montserrat Light"/>
                <w:bCs/>
              </w:rPr>
              <w:t xml:space="preserve"> cu </w:t>
            </w:r>
            <w:proofErr w:type="spellStart"/>
            <w:r w:rsidRPr="003C1CEA">
              <w:rPr>
                <w:rFonts w:ascii="Montserrat Light" w:hAnsi="Montserrat Light"/>
                <w:bCs/>
              </w:rPr>
              <w:t>măsură</w:t>
            </w:r>
            <w:proofErr w:type="spellEnd"/>
            <w:r w:rsidRPr="003C1CEA">
              <w:rPr>
                <w:rFonts w:ascii="Montserrat Light" w:hAnsi="Montserrat Light"/>
                <w:bCs/>
              </w:rPr>
              <w:t xml:space="preserve"> de </w:t>
            </w:r>
            <w:proofErr w:type="spellStart"/>
            <w:r w:rsidRPr="003C1CEA">
              <w:rPr>
                <w:rFonts w:ascii="Montserrat Light" w:hAnsi="Montserrat Light"/>
                <w:bCs/>
              </w:rPr>
              <w:t>protecție</w:t>
            </w:r>
            <w:proofErr w:type="spellEnd"/>
            <w:r w:rsidRPr="003C1CEA">
              <w:rPr>
                <w:rFonts w:ascii="Montserrat Light" w:hAnsi="Montserrat Light"/>
                <w:bCs/>
              </w:rPr>
              <w:t xml:space="preserve"> </w:t>
            </w:r>
            <w:proofErr w:type="spellStart"/>
            <w:r w:rsidRPr="003C1CEA">
              <w:rPr>
                <w:rFonts w:ascii="Montserrat Light" w:hAnsi="Montserrat Light"/>
                <w:bCs/>
              </w:rPr>
              <w:t>specială</w:t>
            </w:r>
            <w:proofErr w:type="spellEnd"/>
            <w:r w:rsidRPr="003C1CEA">
              <w:rPr>
                <w:rFonts w:ascii="Montserrat Light" w:hAnsi="Montserrat Light"/>
                <w:bCs/>
              </w:rPr>
              <w:t xml:space="preserve"> a </w:t>
            </w:r>
            <w:proofErr w:type="spellStart"/>
            <w:r w:rsidRPr="003C1CEA">
              <w:rPr>
                <w:rFonts w:ascii="Montserrat Light" w:hAnsi="Montserrat Light"/>
                <w:bCs/>
              </w:rPr>
              <w:t>plasamentului</w:t>
            </w:r>
            <w:proofErr w:type="spellEnd"/>
            <w:r w:rsidRPr="003C1CEA">
              <w:rPr>
                <w:rFonts w:ascii="Montserrat Light" w:hAnsi="Montserrat Light"/>
                <w:bCs/>
              </w:rPr>
              <w:t xml:space="preserve">, la </w:t>
            </w:r>
            <w:proofErr w:type="spellStart"/>
            <w:r w:rsidRPr="003C1CEA">
              <w:rPr>
                <w:rFonts w:ascii="Montserrat Light" w:hAnsi="Montserrat Light"/>
                <w:bCs/>
              </w:rPr>
              <w:t>găzduire</w:t>
            </w:r>
            <w:proofErr w:type="spellEnd"/>
            <w:r w:rsidRPr="003C1CEA">
              <w:rPr>
                <w:rFonts w:ascii="Montserrat Light" w:hAnsi="Montserrat Light"/>
                <w:bCs/>
              </w:rPr>
              <w:t xml:space="preserve">, </w:t>
            </w:r>
            <w:proofErr w:type="spellStart"/>
            <w:r w:rsidRPr="003C1CEA">
              <w:rPr>
                <w:rFonts w:ascii="Montserrat Light" w:hAnsi="Montserrat Light"/>
                <w:bCs/>
              </w:rPr>
              <w:t>îngrijire</w:t>
            </w:r>
            <w:proofErr w:type="spellEnd"/>
            <w:r w:rsidRPr="003C1CEA">
              <w:rPr>
                <w:rFonts w:ascii="Montserrat Light" w:hAnsi="Montserrat Light"/>
                <w:bCs/>
              </w:rPr>
              <w:t xml:space="preserve">, </w:t>
            </w:r>
            <w:proofErr w:type="spellStart"/>
            <w:r w:rsidRPr="003C1CEA">
              <w:rPr>
                <w:rFonts w:ascii="Montserrat Light" w:hAnsi="Montserrat Light"/>
                <w:bCs/>
              </w:rPr>
              <w:t>protecţie</w:t>
            </w:r>
            <w:proofErr w:type="spellEnd"/>
            <w:r w:rsidRPr="003C1CEA">
              <w:rPr>
                <w:rFonts w:ascii="Montserrat Light" w:hAnsi="Montserrat Light"/>
                <w:bCs/>
              </w:rPr>
              <w:t xml:space="preserve">, </w:t>
            </w:r>
            <w:proofErr w:type="spellStart"/>
            <w:r w:rsidRPr="003C1CEA">
              <w:rPr>
                <w:rFonts w:ascii="Montserrat Light" w:hAnsi="Montserrat Light"/>
                <w:bCs/>
              </w:rPr>
              <w:t>educaţie</w:t>
            </w:r>
            <w:proofErr w:type="spellEnd"/>
            <w:r w:rsidRPr="003C1CEA">
              <w:rPr>
                <w:rFonts w:ascii="Montserrat Light" w:hAnsi="Montserrat Light"/>
                <w:bCs/>
              </w:rPr>
              <w:t xml:space="preserve">, </w:t>
            </w:r>
            <w:proofErr w:type="spellStart"/>
            <w:r w:rsidRPr="003C1CEA">
              <w:rPr>
                <w:rFonts w:ascii="Montserrat Light" w:hAnsi="Montserrat Light"/>
                <w:bCs/>
              </w:rPr>
              <w:t>sprijin</w:t>
            </w:r>
            <w:proofErr w:type="spellEnd"/>
            <w:r w:rsidRPr="003C1CEA">
              <w:rPr>
                <w:rFonts w:ascii="Montserrat Light" w:hAnsi="Montserrat Light"/>
                <w:bCs/>
              </w:rPr>
              <w:t xml:space="preserve"> pentru </w:t>
            </w:r>
            <w:proofErr w:type="spellStart"/>
            <w:r w:rsidRPr="003C1CEA">
              <w:rPr>
                <w:rFonts w:ascii="Montserrat Light" w:hAnsi="Montserrat Light"/>
                <w:bCs/>
              </w:rPr>
              <w:t>dezvoltarea</w:t>
            </w:r>
            <w:proofErr w:type="spellEnd"/>
            <w:r w:rsidRPr="003C1CEA">
              <w:rPr>
                <w:rFonts w:ascii="Montserrat Light" w:hAnsi="Montserrat Light"/>
                <w:bCs/>
              </w:rPr>
              <w:t xml:space="preserve"> </w:t>
            </w:r>
            <w:proofErr w:type="spellStart"/>
            <w:r w:rsidRPr="003C1CEA">
              <w:rPr>
                <w:rFonts w:ascii="Montserrat Light" w:hAnsi="Montserrat Light"/>
                <w:bCs/>
              </w:rPr>
              <w:t>deprinderilor</w:t>
            </w:r>
            <w:proofErr w:type="spellEnd"/>
            <w:r w:rsidRPr="003C1CEA">
              <w:rPr>
                <w:rFonts w:ascii="Montserrat Light" w:hAnsi="Montserrat Light"/>
                <w:bCs/>
              </w:rPr>
              <w:t xml:space="preserve"> de </w:t>
            </w:r>
            <w:proofErr w:type="spellStart"/>
            <w:r w:rsidRPr="003C1CEA">
              <w:rPr>
                <w:rFonts w:ascii="Montserrat Light" w:hAnsi="Montserrat Light"/>
                <w:bCs/>
              </w:rPr>
              <w:t>viaţă</w:t>
            </w:r>
            <w:proofErr w:type="spellEnd"/>
            <w:r w:rsidRPr="003C1CEA">
              <w:rPr>
                <w:rFonts w:ascii="Montserrat Light" w:hAnsi="Montserrat Light"/>
                <w:bCs/>
              </w:rPr>
              <w:t xml:space="preserve"> </w:t>
            </w:r>
            <w:proofErr w:type="spellStart"/>
            <w:r w:rsidRPr="003C1CEA">
              <w:rPr>
                <w:rFonts w:ascii="Montserrat Light" w:hAnsi="Montserrat Light"/>
                <w:bCs/>
              </w:rPr>
              <w:t>independentă</w:t>
            </w:r>
            <w:proofErr w:type="spellEnd"/>
            <w:r w:rsidRPr="003C1CEA">
              <w:rPr>
                <w:rFonts w:ascii="Montserrat Light" w:hAnsi="Montserrat Light"/>
                <w:bCs/>
              </w:rPr>
              <w:t xml:space="preserve"> </w:t>
            </w:r>
            <w:proofErr w:type="spellStart"/>
            <w:r w:rsidRPr="003C1CEA">
              <w:rPr>
                <w:rFonts w:ascii="Montserrat Light" w:hAnsi="Montserrat Light"/>
                <w:bCs/>
              </w:rPr>
              <w:t>şi</w:t>
            </w:r>
            <w:proofErr w:type="spellEnd"/>
            <w:r w:rsidRPr="003C1CEA">
              <w:rPr>
                <w:rFonts w:ascii="Montserrat Light" w:hAnsi="Montserrat Light"/>
                <w:bCs/>
              </w:rPr>
              <w:t xml:space="preserve"> </w:t>
            </w:r>
            <w:proofErr w:type="spellStart"/>
            <w:r w:rsidRPr="003C1CEA">
              <w:rPr>
                <w:rFonts w:ascii="Montserrat Light" w:hAnsi="Montserrat Light"/>
                <w:bCs/>
              </w:rPr>
              <w:t>oferă</w:t>
            </w:r>
            <w:proofErr w:type="spellEnd"/>
            <w:r w:rsidRPr="003C1CEA">
              <w:rPr>
                <w:rFonts w:ascii="Montserrat Light" w:hAnsi="Montserrat Light"/>
                <w:bCs/>
              </w:rPr>
              <w:t xml:space="preserve"> </w:t>
            </w:r>
            <w:proofErr w:type="spellStart"/>
            <w:r w:rsidRPr="003C1CEA">
              <w:rPr>
                <w:rFonts w:ascii="Montserrat Light" w:hAnsi="Montserrat Light"/>
                <w:bCs/>
              </w:rPr>
              <w:t>suport</w:t>
            </w:r>
            <w:proofErr w:type="spellEnd"/>
            <w:r w:rsidRPr="003C1CEA">
              <w:rPr>
                <w:rFonts w:ascii="Montserrat Light" w:hAnsi="Montserrat Light"/>
                <w:bCs/>
              </w:rPr>
              <w:t xml:space="preserve">  </w:t>
            </w:r>
            <w:proofErr w:type="spellStart"/>
            <w:r w:rsidRPr="003C1CEA">
              <w:rPr>
                <w:rFonts w:ascii="Montserrat Light" w:hAnsi="Montserrat Light"/>
                <w:bCs/>
              </w:rPr>
              <w:t>în</w:t>
            </w:r>
            <w:proofErr w:type="spellEnd"/>
            <w:r w:rsidRPr="003C1CEA">
              <w:rPr>
                <w:rFonts w:ascii="Montserrat Light" w:hAnsi="Montserrat Light"/>
                <w:bCs/>
              </w:rPr>
              <w:t xml:space="preserve"> </w:t>
            </w:r>
            <w:proofErr w:type="spellStart"/>
            <w:r w:rsidRPr="003C1CEA">
              <w:rPr>
                <w:rFonts w:ascii="Montserrat Light" w:hAnsi="Montserrat Light"/>
                <w:bCs/>
              </w:rPr>
              <w:t>vederea</w:t>
            </w:r>
            <w:proofErr w:type="spellEnd"/>
            <w:r w:rsidRPr="003C1CEA">
              <w:rPr>
                <w:rFonts w:ascii="Montserrat Light" w:hAnsi="Montserrat Light"/>
                <w:bCs/>
              </w:rPr>
              <w:t xml:space="preserve"> (re)</w:t>
            </w:r>
            <w:proofErr w:type="spellStart"/>
            <w:r w:rsidRPr="003C1CEA">
              <w:rPr>
                <w:rFonts w:ascii="Montserrat Light" w:hAnsi="Montserrat Light"/>
                <w:bCs/>
              </w:rPr>
              <w:t>integrării</w:t>
            </w:r>
            <w:proofErr w:type="spellEnd"/>
            <w:r w:rsidRPr="003C1CEA">
              <w:rPr>
                <w:rFonts w:ascii="Montserrat Light" w:hAnsi="Montserrat Light"/>
                <w:bCs/>
              </w:rPr>
              <w:t xml:space="preserve"> </w:t>
            </w:r>
            <w:proofErr w:type="spellStart"/>
            <w:r w:rsidRPr="003C1CEA">
              <w:rPr>
                <w:rFonts w:ascii="Montserrat Light" w:hAnsi="Montserrat Light"/>
                <w:bCs/>
              </w:rPr>
              <w:t>familiale</w:t>
            </w:r>
            <w:proofErr w:type="spellEnd"/>
            <w:r w:rsidRPr="003C1CEA">
              <w:rPr>
                <w:rFonts w:ascii="Montserrat Light" w:hAnsi="Montserrat Light"/>
                <w:bCs/>
              </w:rPr>
              <w:t xml:space="preserve"> </w:t>
            </w:r>
            <w:proofErr w:type="spellStart"/>
            <w:r w:rsidRPr="003C1CEA">
              <w:rPr>
                <w:rFonts w:ascii="Montserrat Light" w:hAnsi="Montserrat Light"/>
                <w:bCs/>
              </w:rPr>
              <w:t>sau</w:t>
            </w:r>
            <w:proofErr w:type="spellEnd"/>
            <w:r w:rsidRPr="003C1CEA">
              <w:rPr>
                <w:rFonts w:ascii="Montserrat Light" w:hAnsi="Montserrat Light"/>
                <w:bCs/>
              </w:rPr>
              <w:t xml:space="preserve"> socio-</w:t>
            </w:r>
            <w:proofErr w:type="spellStart"/>
            <w:r w:rsidRPr="003C1CEA">
              <w:rPr>
                <w:rFonts w:ascii="Montserrat Light" w:hAnsi="Montserrat Light"/>
                <w:bCs/>
              </w:rPr>
              <w:t>profesionale</w:t>
            </w:r>
            <w:proofErr w:type="spellEnd"/>
          </w:p>
          <w:p w14:paraId="35AA582A" w14:textId="77777777" w:rsidR="00BE41A2" w:rsidRPr="003C1CEA" w:rsidRDefault="00BE41A2" w:rsidP="00BE41A2">
            <w:pPr>
              <w:jc w:val="both"/>
              <w:rPr>
                <w:rFonts w:ascii="Montserrat Light" w:hAnsi="Montserrat Light"/>
                <w:bCs/>
                <w:lang w:val="it-IT"/>
              </w:rPr>
            </w:pPr>
            <w:r w:rsidRPr="003C1CEA">
              <w:rPr>
                <w:rFonts w:ascii="Montserrat Light" w:hAnsi="Montserrat Light"/>
                <w:bCs/>
                <w:lang w:val="it-IT"/>
              </w:rPr>
              <w:t>Locația necesită achiziționarea de dotări noi pentru asigurarea unui microclimat favorabil dezvoltării beneficiarilor.</w:t>
            </w:r>
          </w:p>
          <w:p w14:paraId="63052603" w14:textId="50B6137E" w:rsidR="00BE41A2" w:rsidRPr="003C1CEA" w:rsidRDefault="00BE41A2" w:rsidP="00BE41A2">
            <w:pPr>
              <w:jc w:val="both"/>
              <w:rPr>
                <w:rFonts w:ascii="Montserrat Light" w:hAnsi="Montserrat Light"/>
                <w:bCs/>
                <w:lang w:val="pt-BR"/>
              </w:rPr>
            </w:pPr>
            <w:r w:rsidRPr="003C1CEA">
              <w:rPr>
                <w:rFonts w:ascii="Montserrat Light" w:hAnsi="Montserrat Light"/>
                <w:bCs/>
                <w:lang w:val="pt-BR"/>
              </w:rPr>
              <w:t xml:space="preserve">Pentru asigurarea confortului termic adecvat pe perioada verii, este necesară dotarea dormitoarelor și a bucătăriei cu aparate de aer condiționat. </w:t>
            </w:r>
          </w:p>
          <w:p w14:paraId="57902A5D" w14:textId="77777777" w:rsidR="00BE41A2" w:rsidRPr="0005597E" w:rsidRDefault="00BE41A2" w:rsidP="00BE41A2">
            <w:pPr>
              <w:jc w:val="both"/>
              <w:rPr>
                <w:rFonts w:ascii="Montserrat Light" w:hAnsi="Montserrat Light"/>
                <w:lang w:val="pt-BR"/>
              </w:rPr>
            </w:pPr>
            <w:r w:rsidRPr="0005597E">
              <w:rPr>
                <w:rFonts w:ascii="Montserrat Light" w:hAnsi="Montserrat Light"/>
                <w:lang w:val="pt-BR"/>
              </w:rPr>
              <w:t xml:space="preserve">Casa de tip familial care oferă servicii sociale de tip rezidențial, trebuie să funcționeze conform standardelor minime de calitate într-o clădire care asigură un mediu de viață sigur și confortabil cu acces facil în toate spațiile proprii, interioare și exterioare. Trebuie să existe spații suficiente, ca suprafață și compartimentare, pentru a asigura condiții adecvate realizării misiunii sale, o cameră de activități comune zilnice, un spațiu de servire a mesei și un spațiu pentru întâlniri private. Spațiile comune trebuie să fie dotate cu mobilier și echipamente adecvate scopului, suficiente pentru a permite utilizarea acestora de toți copiii. </w:t>
            </w:r>
          </w:p>
          <w:p w14:paraId="63F56A0B" w14:textId="53882DDA" w:rsidR="004879F6" w:rsidRPr="00733230" w:rsidRDefault="004879F6" w:rsidP="00F62DF6">
            <w:pPr>
              <w:jc w:val="both"/>
              <w:rPr>
                <w:rFonts w:ascii="Montserrat Light" w:eastAsia="MS Mincho" w:hAnsi="Montserrat Light" w:cs="Times New Roman"/>
                <w:lang w:val="ro-RO"/>
              </w:rPr>
            </w:pPr>
            <w:r w:rsidRPr="00BE41A2">
              <w:rPr>
                <w:rFonts w:ascii="Montserrat Light" w:eastAsia="MS Mincho" w:hAnsi="Montserrat Light" w:cs="Times New Roman"/>
                <w:lang w:val="ro-RO"/>
              </w:rPr>
              <w:t xml:space="preserve"> În funcţie de scopul/funcţiile centrului şi categoria de beneficiari căreia i se adresează, serviciile/terapiile de recuperare/reabilitare funcţională pot fi din cele mai diverse: psihoterapie, kinetoterapie, terapie prin masaj, hidroterapie, termoterapie, balneoterapie, fizioterapie, terapii de expresie şi ocupaţionale, terapii speciale pentru diverse deficienţe motorii şi senzoriale, terapii de relaxare, şa.</w:t>
            </w:r>
          </w:p>
          <w:p w14:paraId="58F22187" w14:textId="2971956E" w:rsidR="004879F6" w:rsidRPr="00733230" w:rsidRDefault="004879F6" w:rsidP="00F62DF6">
            <w:pPr>
              <w:jc w:val="both"/>
              <w:rPr>
                <w:rFonts w:ascii="Montserrat Light" w:eastAsia="MS Mincho" w:hAnsi="Montserrat Light" w:cs="Times New Roman"/>
                <w:lang w:val="ro-RO"/>
              </w:rPr>
            </w:pPr>
            <w:r w:rsidRPr="00733230">
              <w:rPr>
                <w:rFonts w:ascii="Montserrat Light" w:eastAsia="MS Mincho" w:hAnsi="Montserrat Light" w:cs="Times New Roman"/>
                <w:lang w:val="ro-RO"/>
              </w:rPr>
              <w:t xml:space="preserve">Pentru realizarea acestor obiective centrul trebuie să dispună de dotările necesare pentru realizarea serviciilor/terapiilor de recuperare/reabilitare funcţională în condiții de accesibilitate și securitate. </w:t>
            </w:r>
          </w:p>
          <w:p w14:paraId="5BFD29B5" w14:textId="4C6DCBC0" w:rsidR="004879F6" w:rsidRPr="00733230" w:rsidRDefault="004879F6" w:rsidP="00BE41A2">
            <w:pPr>
              <w:jc w:val="both"/>
              <w:rPr>
                <w:rFonts w:ascii="Montserrat Light" w:eastAsia="MS Mincho" w:hAnsi="Montserrat Light" w:cs="Times New Roman"/>
                <w:lang w:val="ro-RO"/>
              </w:rPr>
            </w:pPr>
            <w:r w:rsidRPr="00733230">
              <w:rPr>
                <w:rFonts w:ascii="Montserrat Light" w:eastAsia="MS Mincho" w:hAnsi="Montserrat Light" w:cs="Times New Roman"/>
                <w:lang w:val="ro-RO"/>
              </w:rPr>
              <w:t xml:space="preserve">Achiziționarea de echipamente specifice cum </w:t>
            </w:r>
            <w:r w:rsidRPr="007F1ABB">
              <w:rPr>
                <w:rFonts w:ascii="Montserrat Light" w:eastAsia="MS Mincho" w:hAnsi="Montserrat Light" w:cs="Times New Roman"/>
                <w:lang w:val="ro-RO"/>
              </w:rPr>
              <w:t>este:</w:t>
            </w:r>
            <w:r w:rsidR="00BE41A2" w:rsidRPr="007F1ABB">
              <w:rPr>
                <w:rFonts w:ascii="Montserrat Light" w:hAnsi="Montserrat Light"/>
                <w:lang w:val="ro-RO"/>
              </w:rPr>
              <w:t xml:space="preserve"> elevatorul pentru mobilizarea beneficiarilor</w:t>
            </w:r>
            <w:r w:rsidR="00BE41A2" w:rsidRPr="007F1ABB">
              <w:rPr>
                <w:rFonts w:ascii="Montserrat Light" w:eastAsia="MS Mincho" w:hAnsi="Montserrat Light" w:cs="Times New Roman"/>
                <w:lang w:val="ro-RO"/>
              </w:rPr>
              <w:t xml:space="preserve">,și </w:t>
            </w:r>
            <w:r w:rsidR="00BE41A2" w:rsidRPr="007F1ABB">
              <w:rPr>
                <w:rFonts w:ascii="Montserrat Light" w:hAnsi="Montserrat Light"/>
                <w:lang w:val="ro-RO"/>
              </w:rPr>
              <w:t>verticalizator pat Michelangelo</w:t>
            </w:r>
            <w:r w:rsidR="00BE41A2" w:rsidRPr="007F1ABB">
              <w:rPr>
                <w:rFonts w:ascii="Montserrat Light" w:eastAsia="MS Mincho" w:hAnsi="Montserrat Light" w:cs="Times New Roman"/>
                <w:lang w:val="ro-RO"/>
              </w:rPr>
              <w:t xml:space="preserve"> </w:t>
            </w:r>
            <w:r w:rsidRPr="007F1ABB">
              <w:rPr>
                <w:rFonts w:ascii="Montserrat Light" w:eastAsia="MS Mincho" w:hAnsi="Montserrat Light" w:cs="Times New Roman"/>
                <w:lang w:val="ro-RO"/>
              </w:rPr>
              <w:t>a</w:t>
            </w:r>
            <w:r w:rsidR="00195B0F" w:rsidRPr="007F1ABB">
              <w:rPr>
                <w:rFonts w:ascii="Montserrat Light" w:eastAsia="MS Mincho" w:hAnsi="Montserrat Light" w:cs="Times New Roman"/>
                <w:lang w:val="ro-RO"/>
              </w:rPr>
              <w:t>,</w:t>
            </w:r>
            <w:r w:rsidR="00195B0F" w:rsidRPr="007F1ABB">
              <w:rPr>
                <w:rFonts w:ascii="Montserrat Light" w:hAnsi="Montserrat Light"/>
                <w:lang w:val="ro-RO"/>
              </w:rPr>
              <w:t xml:space="preserve"> masă de kinetoterapie -masa masaj medical</w:t>
            </w:r>
            <w:r w:rsidR="00195B0F" w:rsidRPr="007F1ABB">
              <w:rPr>
                <w:rFonts w:ascii="Montserrat Light" w:eastAsia="MS Mincho" w:hAnsi="Montserrat Light" w:cs="Times New Roman"/>
                <w:lang w:val="ro-RO"/>
              </w:rPr>
              <w:t xml:space="preserve"> </w:t>
            </w:r>
            <w:r w:rsidRPr="007F1ABB">
              <w:rPr>
                <w:rFonts w:ascii="Montserrat Light" w:eastAsia="MS Mincho" w:hAnsi="Montserrat Light" w:cs="Times New Roman"/>
                <w:lang w:val="ro-RO"/>
              </w:rPr>
              <w:t xml:space="preserve">sigură accesibilizarea locației </w:t>
            </w:r>
            <w:r w:rsidR="00195B0F" w:rsidRPr="007F1ABB">
              <w:rPr>
                <w:rFonts w:ascii="Montserrat Light" w:eastAsia="MS Mincho" w:hAnsi="Montserrat Light" w:cs="Times New Roman"/>
                <w:lang w:val="ro-RO"/>
              </w:rPr>
              <w:t>și dotarea cu aparatură de specialitate</w:t>
            </w:r>
            <w:r w:rsidR="00195B0F">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și astfel </w:t>
            </w:r>
            <w:r w:rsidR="00195B0F">
              <w:rPr>
                <w:rFonts w:ascii="Montserrat Light" w:eastAsia="MS Mincho" w:hAnsi="Montserrat Light" w:cs="Times New Roman"/>
                <w:lang w:val="ro-RO"/>
              </w:rPr>
              <w:t>contribuie la creș</w:t>
            </w:r>
            <w:r w:rsidRPr="00733230">
              <w:rPr>
                <w:rFonts w:ascii="Montserrat Light" w:eastAsia="MS Mincho" w:hAnsi="Montserrat Light" w:cs="Times New Roman"/>
                <w:lang w:val="ro-RO"/>
              </w:rPr>
              <w:t>terea gradului de menținere și ameliorare a capacităţilor fizice, psihice şi senzoriale care să le permită o viaţă cât mai autonomă</w:t>
            </w:r>
            <w:r>
              <w:rPr>
                <w:rFonts w:ascii="Montserrat Light" w:eastAsia="MS Mincho" w:hAnsi="Montserrat Light" w:cs="Times New Roman"/>
                <w:lang w:val="ro-RO"/>
              </w:rPr>
              <w:t>.</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53481E">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4879F6" w:rsidRPr="0053481E" w14:paraId="0C421870" w14:textId="77777777" w:rsidTr="00F62DF6">
        <w:trPr>
          <w:trHeight w:val="2768"/>
        </w:trPr>
        <w:tc>
          <w:tcPr>
            <w:tcW w:w="9669" w:type="dxa"/>
            <w:shd w:val="clear" w:color="auto" w:fill="auto"/>
            <w:vAlign w:val="center"/>
          </w:tcPr>
          <w:p w14:paraId="252D5D8C" w14:textId="7C174212" w:rsidR="004879F6" w:rsidRPr="004879F6" w:rsidRDefault="004879F6" w:rsidP="00F62DF6">
            <w:pPr>
              <w:spacing w:after="240"/>
              <w:contextualSpacing/>
              <w:jc w:val="both"/>
              <w:rPr>
                <w:rFonts w:ascii="Montserrat Light" w:hAnsi="Montserrat Light"/>
                <w:color w:val="191919"/>
                <w:shd w:val="clear" w:color="auto" w:fill="FFFFFF"/>
              </w:rPr>
            </w:pPr>
            <w:r w:rsidRPr="004879F6">
              <w:rPr>
                <w:rFonts w:ascii="Montserrat Light" w:hAnsi="Montserrat Light"/>
                <w:noProof/>
                <w:color w:val="000000" w:themeColor="text1"/>
                <w:lang w:val="ro-RO"/>
              </w:rPr>
              <w:t xml:space="preserve">Pentru implementarea </w:t>
            </w:r>
            <w:r w:rsidRPr="000C50B1">
              <w:rPr>
                <w:rFonts w:ascii="Montserrat Light" w:hAnsi="Montserrat Light"/>
                <w:noProof/>
                <w:color w:val="000000" w:themeColor="text1"/>
                <w:lang w:val="ro-RO"/>
              </w:rPr>
              <w:t xml:space="preserve">proiectului </w:t>
            </w:r>
            <w:r w:rsidR="00E9685C">
              <w:rPr>
                <w:rFonts w:ascii="Montserrat Light" w:hAnsi="Montserrat Light"/>
                <w:noProof/>
                <w:color w:val="000000" w:themeColor="text1"/>
                <w:lang w:val="ro-RO"/>
              </w:rPr>
              <w:t>”</w:t>
            </w:r>
            <w:r w:rsidR="00E9685C" w:rsidRPr="000C50B1">
              <w:rPr>
                <w:rFonts w:ascii="Montserrat Light" w:hAnsi="Montserrat Light"/>
                <w:color w:val="000000" w:themeColor="text1"/>
              </w:rPr>
              <w:t>D</w:t>
            </w:r>
            <w:r w:rsidR="00E9685C" w:rsidRPr="008D403B">
              <w:rPr>
                <w:rFonts w:ascii="Montserrat Light" w:hAnsi="Montserrat Light"/>
                <w:i/>
                <w:color w:val="000000" w:themeColor="text1"/>
              </w:rPr>
              <w:t>OTAREA</w:t>
            </w:r>
            <w:r w:rsidR="00E9685C" w:rsidRPr="008D403B">
              <w:rPr>
                <w:rFonts w:ascii="Montserrat Light" w:hAnsi="Montserrat Light"/>
                <w:i/>
                <w:iCs/>
                <w:color w:val="000000" w:themeColor="text1"/>
              </w:rPr>
              <w:t xml:space="preserve"> </w:t>
            </w:r>
            <w:r w:rsidR="00E9685C">
              <w:rPr>
                <w:rFonts w:ascii="Montserrat Light" w:hAnsi="Montserrat Light"/>
                <w:i/>
                <w:iCs/>
                <w:color w:val="000000" w:themeColor="text1"/>
              </w:rPr>
              <w:t>CASEI DE TIP FAMILIAL 2 CLUJ</w:t>
            </w:r>
            <w:r w:rsidR="0058451C">
              <w:rPr>
                <w:rFonts w:ascii="Montserrat Light" w:hAnsi="Montserrat Light"/>
                <w:i/>
                <w:iCs/>
                <w:color w:val="000000" w:themeColor="text1"/>
              </w:rPr>
              <w:t>-</w:t>
            </w:r>
            <w:r w:rsidR="00E9685C">
              <w:rPr>
                <w:rFonts w:ascii="Montserrat Light" w:hAnsi="Montserrat Light"/>
                <w:i/>
                <w:iCs/>
                <w:color w:val="000000" w:themeColor="text1"/>
              </w:rPr>
              <w:t xml:space="preserve">NAPOCA” </w:t>
            </w:r>
            <w:r w:rsidRPr="000C50B1">
              <w:rPr>
                <w:rFonts w:ascii="Montserrat Light" w:hAnsi="Montserrat Light"/>
                <w:i/>
                <w:iCs/>
                <w:color w:val="000000" w:themeColor="text1"/>
              </w:rPr>
              <w:t>s</w:t>
            </w:r>
            <w:r w:rsidRPr="000C50B1">
              <w:rPr>
                <w:rFonts w:ascii="Montserrat Light" w:hAnsi="Montserrat Light"/>
                <w:color w:val="000000" w:themeColor="text1"/>
                <w:lang w:val="ro-RO"/>
              </w:rPr>
              <w:t xml:space="preserve">-a identificat ca și sursă de finanțare nerambursabilă </w:t>
            </w:r>
            <w:proofErr w:type="spellStart"/>
            <w:r w:rsidRPr="000C50B1">
              <w:rPr>
                <w:rFonts w:ascii="Montserrat Light" w:hAnsi="Montserrat Light"/>
                <w:color w:val="191919"/>
                <w:shd w:val="clear" w:color="auto" w:fill="FFFFFF"/>
              </w:rPr>
              <w:t>bugetul</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Ministerului</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Muncii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Solidarității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Sociale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w:t>
            </w:r>
            <w:proofErr w:type="spellStart"/>
            <w:r w:rsidRPr="004879F6">
              <w:rPr>
                <w:rFonts w:ascii="Montserrat Light" w:eastAsia="Times New Roman" w:hAnsi="Montserrat Light" w:cs="Times New Roman"/>
                <w:color w:val="191919"/>
                <w:lang w:val="en-US"/>
              </w:rPr>
              <w:t>Agenția</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Națională</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Plăți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Inspecție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al </w:t>
            </w:r>
            <w:proofErr w:type="spellStart"/>
            <w:r w:rsidRPr="004879F6">
              <w:rPr>
                <w:rFonts w:ascii="Montserrat Light" w:eastAsia="Times New Roman" w:hAnsi="Montserrat Light" w:cs="Times New Roman"/>
                <w:color w:val="191919"/>
                <w:lang w:val="en-US"/>
              </w:rPr>
              <w:t>agențiilor</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plăţi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şi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inspecţie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judeţene</w:t>
            </w:r>
            <w:proofErr w:type="spellEnd"/>
            <w:r w:rsidRPr="004879F6">
              <w:rPr>
                <w:rFonts w:ascii="Montserrat Light" w:hAnsi="Montserrat Light"/>
                <w:color w:val="191919"/>
                <w:shd w:val="clear" w:color="auto" w:fill="FFFFFF"/>
              </w:rPr>
              <w:t xml:space="preserve"> c</w:t>
            </w:r>
            <w:r w:rsidR="00FE17F8">
              <w:rPr>
                <w:rFonts w:ascii="Montserrat Light" w:hAnsi="Montserrat Light"/>
                <w:color w:val="191919"/>
                <w:shd w:val="clear" w:color="auto" w:fill="FFFFFF"/>
              </w:rPr>
              <w:t>o</w:t>
            </w:r>
            <w:r w:rsidRPr="004879F6">
              <w:rPr>
                <w:rFonts w:ascii="Montserrat Light" w:hAnsi="Montserrat Light"/>
                <w:color w:val="191919"/>
                <w:shd w:val="clear" w:color="auto" w:fill="FFFFFF"/>
              </w:rPr>
              <w:t xml:space="preserve">nform </w:t>
            </w:r>
            <w:proofErr w:type="spellStart"/>
            <w:r w:rsidRPr="004879F6">
              <w:rPr>
                <w:rFonts w:ascii="Montserrat Light" w:hAnsi="Montserrat Light"/>
                <w:color w:val="191919"/>
                <w:shd w:val="clear" w:color="auto" w:fill="FFFFFF"/>
              </w:rPr>
              <w:t>Ordinului</w:t>
            </w:r>
            <w:proofErr w:type="spellEnd"/>
            <w:r w:rsidRPr="004879F6">
              <w:rPr>
                <w:rFonts w:ascii="Montserrat Light" w:hAnsi="Montserrat Light"/>
                <w:color w:val="191919"/>
                <w:shd w:val="clear" w:color="auto" w:fill="FFFFFF"/>
              </w:rPr>
              <w:t xml:space="preserve">  nr. 2765/2012,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care sunt </w:t>
            </w:r>
            <w:proofErr w:type="spellStart"/>
            <w:r w:rsidRPr="004879F6">
              <w:rPr>
                <w:rFonts w:ascii="Montserrat Light" w:hAnsi="Montserrat Light"/>
                <w:color w:val="191919"/>
                <w:shd w:val="clear" w:color="auto" w:fill="FFFFFF"/>
              </w:rPr>
              <w:t>finanțate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cheltuieli</w:t>
            </w:r>
            <w:proofErr w:type="spellEnd"/>
            <w:r w:rsidRPr="004879F6">
              <w:rPr>
                <w:rFonts w:ascii="Montserrat Light" w:hAnsi="Montserrat Light"/>
                <w:color w:val="191919"/>
                <w:shd w:val="clear" w:color="auto" w:fill="FFFFFF"/>
              </w:rPr>
              <w:t xml:space="preserve"> pentru </w:t>
            </w:r>
            <w:proofErr w:type="spellStart"/>
            <w:r w:rsidRPr="004879F6">
              <w:rPr>
                <w:rFonts w:ascii="Montserrat Light" w:hAnsi="Montserrat Light"/>
                <w:color w:val="191919"/>
                <w:shd w:val="clear" w:color="auto" w:fill="FFFFFF"/>
              </w:rPr>
              <w:t>lucrările</w:t>
            </w:r>
            <w:proofErr w:type="spellEnd"/>
            <w:r w:rsidRPr="004879F6">
              <w:rPr>
                <w:rFonts w:ascii="Montserrat Light" w:hAnsi="Montserrat Light"/>
                <w:color w:val="191919"/>
                <w:shd w:val="clear" w:color="auto" w:fill="FFFFFF"/>
              </w:rPr>
              <w:t xml:space="preserve"> de </w:t>
            </w:r>
            <w:proofErr w:type="spellStart"/>
            <w:r w:rsidRPr="004879F6">
              <w:rPr>
                <w:rFonts w:ascii="Montserrat Light" w:hAnsi="Montserrat Light"/>
                <w:color w:val="191919"/>
                <w:shd w:val="clear" w:color="auto" w:fill="FFFFFF"/>
              </w:rPr>
              <w:t>construcții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reparații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amenajări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modernizări</w:t>
            </w:r>
            <w:proofErr w:type="spellEnd"/>
            <w:r w:rsidRPr="004879F6">
              <w:rPr>
                <w:rFonts w:ascii="Montserrat Light" w:hAnsi="Montserrat Light"/>
                <w:color w:val="191919"/>
                <w:shd w:val="clear" w:color="auto" w:fill="FFFFFF"/>
              </w:rPr>
              <w:t xml:space="preserve">, precum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dotări</w:t>
            </w:r>
            <w:proofErr w:type="spellEnd"/>
            <w:r w:rsidRPr="004879F6">
              <w:rPr>
                <w:rFonts w:ascii="Montserrat Light" w:hAnsi="Montserrat Light"/>
                <w:color w:val="191919"/>
                <w:shd w:val="clear" w:color="auto" w:fill="FFFFFF"/>
              </w:rPr>
              <w:t xml:space="preserve"> cu </w:t>
            </w:r>
            <w:proofErr w:type="spellStart"/>
            <w:r w:rsidRPr="004879F6">
              <w:rPr>
                <w:rFonts w:ascii="Montserrat Light" w:hAnsi="Montserrat Light"/>
                <w:color w:val="191919"/>
                <w:shd w:val="clear" w:color="auto" w:fill="FFFFFF"/>
              </w:rPr>
              <w:t>echipamente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specifice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activității</w:t>
            </w:r>
            <w:proofErr w:type="spellEnd"/>
            <w:r w:rsidRPr="004879F6">
              <w:rPr>
                <w:rFonts w:ascii="Montserrat Light" w:hAnsi="Montserrat Light"/>
                <w:color w:val="191919"/>
                <w:shd w:val="clear" w:color="auto" w:fill="FFFFFF"/>
              </w:rPr>
              <w:t xml:space="preserve"> din </w:t>
            </w:r>
            <w:proofErr w:type="spellStart"/>
            <w:r w:rsidRPr="004879F6">
              <w:rPr>
                <w:rFonts w:ascii="Montserrat Light" w:hAnsi="Montserrat Light"/>
                <w:color w:val="191919"/>
                <w:shd w:val="clear" w:color="auto" w:fill="FFFFFF"/>
              </w:rPr>
              <w:t>centul</w:t>
            </w:r>
            <w:proofErr w:type="spellEnd"/>
            <w:r w:rsidRPr="004879F6">
              <w:rPr>
                <w:rFonts w:ascii="Montserrat Light" w:hAnsi="Montserrat Light"/>
                <w:color w:val="191919"/>
                <w:shd w:val="clear" w:color="auto" w:fill="FFFFFF"/>
              </w:rPr>
              <w:t xml:space="preserve"> de zi </w:t>
            </w:r>
            <w:proofErr w:type="spellStart"/>
            <w:r w:rsidRPr="004879F6">
              <w:rPr>
                <w:rFonts w:ascii="Montserrat Light" w:hAnsi="Montserrat Light"/>
                <w:color w:val="191919"/>
                <w:shd w:val="clear" w:color="auto" w:fill="FFFFFF"/>
              </w:rPr>
              <w:t>sau</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rezidențial</w:t>
            </w:r>
            <w:proofErr w:type="spellEnd"/>
            <w:r w:rsidRPr="004879F6">
              <w:rPr>
                <w:rFonts w:ascii="Montserrat Light" w:hAnsi="Montserrat Light"/>
                <w:color w:val="191919"/>
                <w:shd w:val="clear" w:color="auto" w:fill="FFFFFF"/>
              </w:rPr>
              <w:t>.</w:t>
            </w:r>
          </w:p>
          <w:p w14:paraId="2A4DB214" w14:textId="77777777" w:rsidR="004879F6" w:rsidRPr="004879F6" w:rsidRDefault="004879F6" w:rsidP="00F62DF6">
            <w:pPr>
              <w:contextualSpacing/>
              <w:jc w:val="both"/>
              <w:rPr>
                <w:rFonts w:ascii="Montserrat Light" w:hAnsi="Montserrat Light"/>
                <w:noProof/>
                <w:color w:val="000000" w:themeColor="text1"/>
                <w:lang w:val="ro-RO"/>
              </w:rPr>
            </w:pPr>
            <w:r w:rsidRPr="004879F6">
              <w:rPr>
                <w:rFonts w:ascii="Montserrat Light" w:hAnsi="Montserrat Light"/>
                <w:noProof/>
                <w:color w:val="000000" w:themeColor="text1"/>
                <w:lang w:val="ro-RO"/>
              </w:rPr>
              <w:t>Finanțarea nerambursabilă este în procent de 90%.</w:t>
            </w:r>
          </w:p>
          <w:p w14:paraId="586A977A" w14:textId="052246A9" w:rsidR="004879F6" w:rsidRPr="004879F6" w:rsidRDefault="004879F6" w:rsidP="00F62DF6">
            <w:pPr>
              <w:contextualSpacing/>
              <w:jc w:val="both"/>
              <w:rPr>
                <w:rFonts w:ascii="Montserrat Light" w:hAnsi="Montserrat Light" w:cs="Times New Roman"/>
                <w:lang w:val="ro-RO"/>
              </w:rPr>
            </w:pPr>
            <w:r w:rsidRPr="004879F6">
              <w:rPr>
                <w:rFonts w:ascii="Montserrat Light" w:hAnsi="Montserrat Light"/>
                <w:noProof/>
                <w:color w:val="000000" w:themeColor="text1"/>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53481E" w:rsidRDefault="004879F6" w:rsidP="00F62DF6">
            <w:pPr>
              <w:jc w:val="both"/>
              <w:rPr>
                <w:rFonts w:ascii="Montserrat Light" w:eastAsia="Times New Roman" w:hAnsi="Montserrat Light" w:cs="Times New Roman"/>
                <w:b/>
                <w:bCs/>
                <w:noProof/>
                <w:lang w:val="en-US"/>
              </w:rPr>
            </w:pPr>
            <w:r w:rsidRPr="0053481E">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53481E" w:rsidRDefault="004879F6" w:rsidP="00F62DF6">
            <w:pPr>
              <w:jc w:val="both"/>
              <w:rPr>
                <w:rFonts w:ascii="Montserrat Light" w:hAnsi="Montserrat Light"/>
                <w:i/>
                <w:iCs/>
                <w:noProof/>
                <w:color w:val="C00000"/>
                <w:shd w:val="clear" w:color="auto" w:fill="FFFFFF"/>
              </w:rPr>
            </w:pPr>
            <w:r w:rsidRPr="0053481E">
              <w:rPr>
                <w:rFonts w:ascii="Montserrat Light" w:hAnsi="Montserrat Light"/>
                <w:noProof/>
                <w:shd w:val="clear" w:color="auto" w:fill="FFFFFF"/>
              </w:rPr>
              <w:t>Nu este cazul.</w:t>
            </w:r>
          </w:p>
        </w:tc>
      </w:tr>
      <w:tr w:rsidR="004879F6" w:rsidRPr="00C33802" w14:paraId="2FC44979" w14:textId="77777777" w:rsidTr="00F62DF6">
        <w:tc>
          <w:tcPr>
            <w:tcW w:w="9669" w:type="dxa"/>
            <w:shd w:val="clear" w:color="auto" w:fill="auto"/>
          </w:tcPr>
          <w:p w14:paraId="18A291E9" w14:textId="77777777" w:rsidR="004879F6" w:rsidRPr="0053481E" w:rsidRDefault="004879F6" w:rsidP="00F62DF6">
            <w:pPr>
              <w:jc w:val="both"/>
              <w:outlineLvl w:val="1"/>
              <w:rPr>
                <w:rFonts w:ascii="Montserrat Light" w:eastAsia="Times New Roman" w:hAnsi="Montserrat Light" w:cs="Times New Roman"/>
                <w:b/>
                <w:bCs/>
                <w:noProof/>
                <w:lang w:val="pt-PT"/>
              </w:rPr>
            </w:pPr>
            <w:r w:rsidRPr="0053481E">
              <w:rPr>
                <w:rFonts w:ascii="Montserrat Light" w:eastAsia="Times New Roman" w:hAnsi="Montserrat Light" w:cs="Times New Roman"/>
                <w:b/>
                <w:bCs/>
                <w:noProof/>
                <w:lang w:val="pt-PT"/>
              </w:rPr>
              <w:t xml:space="preserve">Secțiunea a 5-a – </w:t>
            </w:r>
            <w:r w:rsidRPr="0053481E">
              <w:rPr>
                <w:rFonts w:ascii="Montserrat Light" w:eastAsia="Times New Roman" w:hAnsi="Montserrat Light" w:cs="Times New Roman"/>
                <w:b/>
                <w:noProof/>
                <w:lang w:val="pt-PT"/>
              </w:rPr>
              <w:t xml:space="preserve">Efectele </w:t>
            </w:r>
            <w:r w:rsidRPr="0053481E">
              <w:rPr>
                <w:rFonts w:ascii="Montserrat Light" w:eastAsia="Times New Roman" w:hAnsi="Montserrat Light" w:cs="Times New Roman"/>
                <w:b/>
                <w:bCs/>
                <w:noProof/>
                <w:shd w:val="clear" w:color="auto" w:fill="FFFFFF"/>
                <w:lang w:val="pt-PT"/>
              </w:rPr>
              <w:t>actului administrativ</w:t>
            </w:r>
            <w:r w:rsidRPr="0053481E">
              <w:rPr>
                <w:rFonts w:ascii="Montserrat Light" w:eastAsia="Times New Roman" w:hAnsi="Montserrat Light" w:cs="Times New Roman"/>
                <w:b/>
                <w:noProof/>
                <w:lang w:val="pt-PT"/>
              </w:rPr>
              <w:t xml:space="preserve"> asupra actelor administrative în vigoare</w:t>
            </w:r>
            <w:r w:rsidRPr="0053481E">
              <w:rPr>
                <w:rFonts w:ascii="Montserrat Light" w:eastAsia="Times New Roman" w:hAnsi="Montserrat Light" w:cs="Times New Roman"/>
                <w:b/>
                <w:bCs/>
                <w:noProof/>
                <w:lang w:val="pt-PT"/>
              </w:rPr>
              <w:t xml:space="preserve"> și măsuri de implementare: </w:t>
            </w:r>
          </w:p>
        </w:tc>
      </w:tr>
      <w:tr w:rsidR="004879F6" w:rsidRPr="00C33802" w14:paraId="35B106BF" w14:textId="77777777" w:rsidTr="00F62DF6">
        <w:trPr>
          <w:trHeight w:val="1428"/>
        </w:trPr>
        <w:tc>
          <w:tcPr>
            <w:tcW w:w="9669" w:type="dxa"/>
            <w:shd w:val="clear" w:color="auto" w:fill="auto"/>
          </w:tcPr>
          <w:p w14:paraId="184378C8" w14:textId="77777777" w:rsidR="004879F6" w:rsidRPr="0053481E" w:rsidRDefault="004879F6" w:rsidP="00F62DF6">
            <w:pPr>
              <w:shd w:val="clear" w:color="auto" w:fill="FFFFFF"/>
              <w:jc w:val="both"/>
              <w:rPr>
                <w:rFonts w:ascii="Montserrat Light" w:hAnsi="Montserrat Light"/>
                <w:lang w:val="ro-RO"/>
              </w:rPr>
            </w:pPr>
            <w:r w:rsidRPr="0053481E">
              <w:rPr>
                <w:rFonts w:ascii="Montserrat Light" w:hAnsi="Montserrat Light"/>
                <w:lang w:val="ro-RO"/>
              </w:rPr>
              <w:t>Actul administrativ nu produce efecte asupra altor hotărâri de consiliu județean sau dispoziții ale președintelui consiliului județean.</w:t>
            </w:r>
          </w:p>
          <w:p w14:paraId="6F7D519E" w14:textId="51016748" w:rsidR="004879F6" w:rsidRPr="0053481E" w:rsidRDefault="004879F6" w:rsidP="00F62DF6">
            <w:pPr>
              <w:shd w:val="clear" w:color="auto" w:fill="FFFFFF"/>
              <w:suppressAutoHyphens/>
              <w:jc w:val="both"/>
              <w:rPr>
                <w:rFonts w:ascii="Montserrat Light" w:hAnsi="Montserrat Light"/>
                <w:noProof/>
                <w:shd w:val="clear" w:color="auto" w:fill="FFFFFF"/>
                <w:lang w:val="ro-RO"/>
              </w:rPr>
            </w:pPr>
            <w:r w:rsidRPr="0053481E">
              <w:rPr>
                <w:rFonts w:ascii="Montserrat Light" w:eastAsia="Calibri" w:hAnsi="Montserrat Light" w:cs="Times New Roman"/>
                <w:lang w:val="ro-RO" w:eastAsia="ar-SA"/>
              </w:rPr>
              <w:t xml:space="preserve">Hotărârea va fi anexată la dosarul de finanțare care se </w:t>
            </w:r>
            <w:r w:rsidRPr="003C1CEA">
              <w:rPr>
                <w:rFonts w:ascii="Montserrat Light" w:hAnsi="Montserrat Light"/>
                <w:color w:val="191919"/>
                <w:shd w:val="clear" w:color="auto" w:fill="FFFFFF"/>
                <w:lang w:val="ro-RO"/>
              </w:rPr>
              <w:t>depune și se înregistrează în pachet închis la agențiile pentru plăți și inspecție socială județene</w:t>
            </w:r>
            <w:r w:rsidRPr="0053481E">
              <w:rPr>
                <w:rFonts w:ascii="Montserrat Light" w:hAnsi="Montserrat Light"/>
                <w:noProof/>
                <w:color w:val="000000" w:themeColor="text1"/>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Secțiunea a 6-a – Anexe la referatul de aprobare:</w:t>
            </w:r>
          </w:p>
        </w:tc>
      </w:tr>
      <w:tr w:rsidR="004879F6" w:rsidRPr="00C33802" w14:paraId="71F8AC1E" w14:textId="77777777" w:rsidTr="00F62DF6">
        <w:trPr>
          <w:trHeight w:val="58"/>
        </w:trPr>
        <w:tc>
          <w:tcPr>
            <w:tcW w:w="9669" w:type="dxa"/>
            <w:shd w:val="clear" w:color="auto" w:fill="auto"/>
          </w:tcPr>
          <w:p w14:paraId="507D8082" w14:textId="299F5D68" w:rsidR="004879F6"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ED3653">
              <w:rPr>
                <w:rFonts w:ascii="Montserrat Light" w:hAnsi="Montserrat Light"/>
                <w:noProof/>
                <w:shd w:val="clear" w:color="auto" w:fill="FFFFFF"/>
              </w:rPr>
              <w:t>Adresa Direcției Generale de Asistență Socială ș</w:t>
            </w:r>
            <w:r w:rsidR="00E1602B">
              <w:rPr>
                <w:rFonts w:ascii="Montserrat Light" w:hAnsi="Montserrat Light"/>
                <w:noProof/>
                <w:shd w:val="clear" w:color="auto" w:fill="FFFFFF"/>
              </w:rPr>
              <w:t>i Protecția Copilului Cluj nr</w:t>
            </w:r>
            <w:r w:rsidR="003C1CEA">
              <w:rPr>
                <w:rFonts w:ascii="Montserrat Light" w:hAnsi="Montserrat Light"/>
                <w:noProof/>
                <w:shd w:val="clear" w:color="auto" w:fill="FFFFFF"/>
              </w:rPr>
              <w:t>.46080</w:t>
            </w:r>
            <w:r w:rsidR="00E1602B" w:rsidRPr="0005597E">
              <w:rPr>
                <w:rFonts w:ascii="Montserrat Light" w:hAnsi="Montserrat Light"/>
                <w:noProof/>
                <w:shd w:val="clear" w:color="auto" w:fill="FFFFFF"/>
              </w:rPr>
              <w:t>/</w:t>
            </w:r>
            <w:r w:rsidR="00E1602B" w:rsidRPr="003C1CEA">
              <w:rPr>
                <w:rFonts w:ascii="Montserrat Light" w:hAnsi="Montserrat Light"/>
                <w:noProof/>
                <w:shd w:val="clear" w:color="auto" w:fill="FFFFFF"/>
              </w:rPr>
              <w:t>12</w:t>
            </w:r>
            <w:r w:rsidRPr="003C1CEA">
              <w:rPr>
                <w:rFonts w:ascii="Montserrat Light" w:hAnsi="Montserrat Light"/>
                <w:noProof/>
                <w:shd w:val="clear" w:color="auto" w:fill="FFFFFF"/>
              </w:rPr>
              <w:t xml:space="preserve">.09.2024, înregistrată la Consiliul </w:t>
            </w:r>
            <w:r w:rsidR="005F6635" w:rsidRPr="003C1CEA">
              <w:rPr>
                <w:rFonts w:ascii="Montserrat Light" w:hAnsi="Montserrat Light"/>
                <w:noProof/>
                <w:shd w:val="clear" w:color="auto" w:fill="FFFFFF"/>
              </w:rPr>
              <w:t>Județean Cluj sub nr. 37380/12</w:t>
            </w:r>
            <w:r w:rsidRPr="003C1CEA">
              <w:rPr>
                <w:rFonts w:ascii="Montserrat Light" w:hAnsi="Montserrat Light"/>
                <w:noProof/>
                <w:shd w:val="clear" w:color="auto" w:fill="FFFFFF"/>
              </w:rPr>
              <w:t>.09.2023</w:t>
            </w:r>
            <w:r>
              <w:rPr>
                <w:rFonts w:ascii="Montserrat Light" w:hAnsi="Montserrat Light"/>
                <w:noProof/>
                <w:shd w:val="clear" w:color="auto" w:fill="FFFFFF"/>
              </w:rPr>
              <w:t>;</w:t>
            </w:r>
          </w:p>
          <w:p w14:paraId="3D66BCA3" w14:textId="58651D81" w:rsidR="004879F6"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Pr>
                <w:rFonts w:ascii="Montserrat Light" w:hAnsi="Montserrat Light"/>
                <w:noProof/>
                <w:shd w:val="clear" w:color="auto" w:fill="FFFFFF"/>
              </w:rPr>
              <w:t>Nota de fundamentare</w:t>
            </w:r>
            <w:r>
              <w:t xml:space="preserve"> </w:t>
            </w:r>
            <w:r w:rsidRPr="00ED3653">
              <w:rPr>
                <w:rFonts w:ascii="Montserrat Light" w:hAnsi="Montserrat Light"/>
                <w:noProof/>
                <w:shd w:val="clear" w:color="auto" w:fill="FFFFFF"/>
              </w:rPr>
              <w:t>privind necesitatea şi oportunitatea finanţării</w:t>
            </w:r>
            <w:r>
              <w:rPr>
                <w:rFonts w:ascii="Montserrat Light" w:hAnsi="Montserrat Light"/>
                <w:noProof/>
                <w:shd w:val="clear" w:color="auto" w:fill="FFFFFF"/>
              </w:rPr>
              <w:t xml:space="preserve"> proiectului</w:t>
            </w:r>
            <w:r w:rsidR="000C50B1">
              <w:rPr>
                <w:rFonts w:ascii="Montserrat Light" w:hAnsi="Montserrat Light"/>
                <w:noProof/>
                <w:shd w:val="clear" w:color="auto" w:fill="FFFFFF"/>
              </w:rPr>
              <w:t>;</w:t>
            </w:r>
          </w:p>
          <w:p w14:paraId="56E6DEA8" w14:textId="682A64B7" w:rsidR="004879F6" w:rsidRPr="003C1CEA"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3C1CEA">
              <w:rPr>
                <w:rFonts w:ascii="Montserrat Light" w:hAnsi="Montserrat Light"/>
                <w:noProof/>
                <w:shd w:val="clear" w:color="auto" w:fill="FFFFFF"/>
                <w:lang w:val="pt-BR"/>
              </w:rPr>
              <w:t>Lista de dotări a obiectivului.</w:t>
            </w:r>
          </w:p>
        </w:tc>
      </w:tr>
    </w:tbl>
    <w:p w14:paraId="563C3791" w14:textId="77777777" w:rsidR="004879F6" w:rsidRPr="003C1CEA" w:rsidRDefault="004879F6" w:rsidP="00E151C7">
      <w:pPr>
        <w:ind w:right="93"/>
        <w:jc w:val="center"/>
        <w:rPr>
          <w:rFonts w:ascii="Montserrat Light" w:hAnsi="Montserrat Light"/>
          <w:b/>
          <w:bCs/>
          <w:lang w:val="pt-BR"/>
        </w:rPr>
      </w:pPr>
    </w:p>
    <w:p w14:paraId="36A29237" w14:textId="77777777" w:rsidR="004879F6" w:rsidRPr="003C1CEA"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8"/>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4"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0929FC86" w14:textId="18A55078" w:rsidR="00EE7701" w:rsidRPr="0005597E" w:rsidRDefault="003C6D0F" w:rsidP="00EE7701">
      <w:pPr>
        <w:tabs>
          <w:tab w:val="left" w:pos="2160"/>
        </w:tabs>
        <w:ind w:right="93"/>
        <w:jc w:val="center"/>
        <w:rPr>
          <w:rFonts w:ascii="Montserrat Light" w:hAnsi="Montserrat Light"/>
          <w:b/>
          <w:bCs/>
          <w:lang w:val="ro-RO"/>
        </w:rPr>
      </w:pPr>
      <w:bookmarkStart w:id="5" w:name="_Hlk479682873"/>
      <w:bookmarkEnd w:id="4"/>
      <w:r w:rsidRPr="007F7D36">
        <w:rPr>
          <w:rFonts w:ascii="Montserrat Light" w:hAnsi="Montserrat Light"/>
          <w:b/>
          <w:bCs/>
          <w:lang w:val="ro-RO"/>
        </w:rPr>
        <w:t xml:space="preserve">privind </w:t>
      </w:r>
      <w:r w:rsidR="00EE7701" w:rsidRPr="0005597E">
        <w:rPr>
          <w:rFonts w:ascii="Montserrat Light" w:hAnsi="Montserrat Light"/>
          <w:b/>
          <w:bCs/>
          <w:lang w:val="ro-RO"/>
        </w:rPr>
        <w:t>aprobarea proiectului</w:t>
      </w:r>
      <w:r w:rsidR="009B65AB" w:rsidRPr="0005597E">
        <w:rPr>
          <w:rFonts w:ascii="Montserrat Light" w:hAnsi="Montserrat Light"/>
          <w:b/>
          <w:bCs/>
          <w:lang w:val="ro-RO"/>
        </w:rPr>
        <w:t>: “</w:t>
      </w:r>
      <w:r w:rsidR="00E9685C" w:rsidRPr="0005597E">
        <w:rPr>
          <w:rFonts w:ascii="Montserrat Light" w:hAnsi="Montserrat Light"/>
          <w:b/>
          <w:bCs/>
          <w:lang w:val="ro-RO"/>
        </w:rPr>
        <w:t>DOTAREA CASEI DE TIP FAMILIAL 2 CLUJ</w:t>
      </w:r>
      <w:r w:rsidR="0058451C">
        <w:rPr>
          <w:rFonts w:ascii="Montserrat Light" w:hAnsi="Montserrat Light"/>
          <w:b/>
          <w:bCs/>
          <w:lang w:val="ro-RO"/>
        </w:rPr>
        <w:t>-</w:t>
      </w:r>
      <w:r w:rsidR="00E9685C" w:rsidRPr="0005597E">
        <w:rPr>
          <w:rFonts w:ascii="Montserrat Light" w:hAnsi="Montserrat Light"/>
          <w:b/>
          <w:bCs/>
          <w:lang w:val="ro-RO"/>
        </w:rPr>
        <w:t xml:space="preserve">NAPOCA </w:t>
      </w:r>
      <w:r w:rsidR="009B65AB" w:rsidRPr="0005597E">
        <w:rPr>
          <w:rFonts w:ascii="Montserrat Light" w:hAnsi="Montserrat Light"/>
          <w:b/>
          <w:bCs/>
          <w:lang w:val="ro-RO"/>
        </w:rPr>
        <w:t>”</w:t>
      </w:r>
    </w:p>
    <w:p w14:paraId="4672A265" w14:textId="2AC94A7E" w:rsidR="00FC7EF9" w:rsidRDefault="00FC7EF9" w:rsidP="00FC7EF9">
      <w:pPr>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5"/>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2A6DAB56"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aprobarea proiectului</w:t>
      </w:r>
      <w:r w:rsidR="0058451C">
        <w:rPr>
          <w:rFonts w:ascii="Montserrat Light" w:hAnsi="Montserrat Light"/>
          <w:color w:val="000000" w:themeColor="text1"/>
          <w:lang w:val="ro-RO"/>
        </w:rPr>
        <w:t xml:space="preserve"> „</w:t>
      </w:r>
      <w:r w:rsidR="00E9685C" w:rsidRPr="008B589D">
        <w:rPr>
          <w:rFonts w:ascii="Montserrat Light" w:hAnsi="Montserrat Light"/>
          <w:lang w:val="ro-RO"/>
        </w:rPr>
        <w:t>DOTAREA CASEI DE TIP FAMILIAL 2 CLUJ</w:t>
      </w:r>
      <w:r w:rsidR="0058451C">
        <w:rPr>
          <w:rFonts w:ascii="Montserrat Light" w:hAnsi="Montserrat Light"/>
          <w:lang w:val="ro-RO"/>
        </w:rPr>
        <w:t>-</w:t>
      </w:r>
      <w:r w:rsidR="00E9685C" w:rsidRPr="008B589D">
        <w:rPr>
          <w:rFonts w:ascii="Montserrat Light" w:hAnsi="Montserrat Light"/>
          <w:lang w:val="ro-RO"/>
        </w:rPr>
        <w:t>NAPOCA</w:t>
      </w:r>
      <w:r w:rsidR="00EE7701" w:rsidRPr="008B589D">
        <w:rPr>
          <w:rFonts w:ascii="Montserrat Light" w:hAnsi="Montserrat Light"/>
          <w:lang w:val="ro-RO"/>
        </w:rPr>
        <w:t>”</w:t>
      </w:r>
      <w:r w:rsidRPr="008B589D">
        <w:rPr>
          <w:rFonts w:ascii="Montserrat Light" w:hAnsi="Montserrat Light"/>
          <w:noProof/>
          <w:color w:val="000000" w:themeColor="text1"/>
          <w:lang w:val="ro-RO"/>
        </w:rPr>
        <w:t>,</w:t>
      </w:r>
      <w:r w:rsidR="00EE7701">
        <w:rPr>
          <w:rFonts w:ascii="Montserrat Light" w:hAnsi="Montserrat Light"/>
          <w:noProof/>
          <w:color w:val="000000" w:themeColor="text1"/>
          <w:lang w:val="ro-RO"/>
        </w:rPr>
        <w:t xml:space="preserve"> propus de Preşedintele Consiliului Judeţean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2E3098">
        <w:rPr>
          <w:rFonts w:ascii="Montserrat Light" w:hAnsi="Montserrat Light"/>
          <w:color w:val="FF0000"/>
          <w:lang w:val="ro-RO"/>
        </w:rPr>
        <w:t>.</w:t>
      </w:r>
      <w:r w:rsidR="00667044">
        <w:rPr>
          <w:rFonts w:ascii="Montserrat Light" w:hAnsi="Montserrat Light"/>
          <w:lang w:val="ro-RO"/>
        </w:rPr>
        <w:t>37525</w:t>
      </w:r>
      <w:r w:rsidR="00EE7701" w:rsidRPr="002E3098">
        <w:rPr>
          <w:rFonts w:ascii="Montserrat Light" w:hAnsi="Montserrat Light"/>
          <w:lang w:val="ro-RO"/>
        </w:rPr>
        <w:t>/14.09.2024</w:t>
      </w:r>
      <w:r w:rsidR="00EE7701">
        <w:rPr>
          <w:rFonts w:ascii="Montserrat Light" w:hAnsi="Montserrat Light"/>
          <w:lang w:val="ro-RO"/>
        </w:rPr>
        <w:t xml:space="preserve">;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667044">
        <w:rPr>
          <w:rFonts w:ascii="Montserrat Light" w:hAnsi="Montserrat Light"/>
          <w:noProof/>
          <w:lang w:val="ro-RO"/>
        </w:rPr>
        <w:t>37526</w:t>
      </w:r>
      <w:r w:rsidR="000C50B1" w:rsidRPr="002E3098">
        <w:rPr>
          <w:rFonts w:ascii="Montserrat Light" w:hAnsi="Montserrat Light"/>
          <w:noProof/>
          <w:lang w:val="ro-RO"/>
        </w:rPr>
        <w:t>/14.09.2024</w:t>
      </w:r>
      <w:r w:rsidR="000C50B1">
        <w:rPr>
          <w:rFonts w:ascii="Montserrat Light" w:hAnsi="Montserrat Light"/>
          <w:noProof/>
          <w:lang w:val="ro-RO"/>
        </w:rPr>
        <w:t xml:space="preserve"> şi nr. </w:t>
      </w:r>
      <w:r w:rsidR="00667044">
        <w:rPr>
          <w:rFonts w:ascii="Montserrat Light" w:hAnsi="Montserrat Light"/>
          <w:noProof/>
          <w:lang w:val="ro-RO"/>
        </w:rPr>
        <w:t>37527</w:t>
      </w:r>
      <w:r w:rsidR="000C50B1" w:rsidRPr="002E3098">
        <w:rPr>
          <w:rFonts w:ascii="Montserrat Light" w:hAnsi="Montserrat Light"/>
          <w:noProof/>
          <w:lang w:val="ro-RO"/>
        </w:rPr>
        <w:t>/</w:t>
      </w:r>
      <w:r w:rsidR="000C50B1">
        <w:rPr>
          <w:rFonts w:ascii="Montserrat Light" w:hAnsi="Montserrat Light"/>
          <w:noProof/>
          <w:lang w:val="ro-RO"/>
        </w:rPr>
        <w:t xml:space="preserve">14.09.2024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2AF15B5F" w:rsidR="00083854" w:rsidRPr="00531226" w:rsidRDefault="005A44EE" w:rsidP="00E61ACF">
      <w:pPr>
        <w:ind w:right="93"/>
        <w:jc w:val="both"/>
        <w:rPr>
          <w:rFonts w:ascii="Montserrat Light" w:hAnsi="Montserrat Light"/>
          <w:bCs/>
          <w:noProof/>
          <w:lang w:val="ro-RO" w:eastAsia="x-none"/>
        </w:rPr>
      </w:pPr>
      <w:r w:rsidRPr="003C1CEA">
        <w:rPr>
          <w:rFonts w:ascii="Montserrat Light" w:hAnsi="Montserrat Light"/>
          <w:noProof/>
          <w:lang w:val="ro-RO"/>
        </w:rPr>
        <w:t>Ţinând cont de</w:t>
      </w:r>
      <w:r w:rsidR="00E61ACF" w:rsidRPr="003C1CEA">
        <w:rPr>
          <w:rFonts w:ascii="Montserrat Light" w:hAnsi="Montserrat Light"/>
          <w:noProof/>
          <w:lang w:val="ro-RO"/>
        </w:rPr>
        <w:t xml:space="preserve"> </w:t>
      </w:r>
      <w:bookmarkStart w:id="6" w:name="_Hlk104296433"/>
      <w:r w:rsidR="00E61ACF" w:rsidRPr="003C1CEA">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r w:rsidR="00531226" w:rsidRPr="00531226">
        <w:rPr>
          <w:rFonts w:ascii="Montserrat Light" w:hAnsi="Montserrat Light"/>
          <w:noProof/>
          <w:shd w:val="clear" w:color="auto" w:fill="FFFFFF"/>
          <w:lang w:val="ro-RO"/>
        </w:rPr>
        <w:t>46080</w:t>
      </w:r>
      <w:r w:rsidR="00E1602B" w:rsidRPr="00531226">
        <w:rPr>
          <w:rFonts w:ascii="Montserrat Light" w:hAnsi="Montserrat Light"/>
          <w:noProof/>
          <w:shd w:val="clear" w:color="auto" w:fill="FFFFFF"/>
          <w:lang w:val="ro-RO"/>
        </w:rPr>
        <w:t>/12</w:t>
      </w:r>
      <w:r w:rsidR="003345F0" w:rsidRPr="00531226">
        <w:rPr>
          <w:rFonts w:ascii="Montserrat Light" w:hAnsi="Montserrat Light"/>
          <w:noProof/>
          <w:shd w:val="clear" w:color="auto" w:fill="FFFFFF"/>
          <w:lang w:val="ro-RO"/>
        </w:rPr>
        <w:t>.0</w:t>
      </w:r>
      <w:r w:rsidR="00487613" w:rsidRPr="00531226">
        <w:rPr>
          <w:rFonts w:ascii="Montserrat Light" w:hAnsi="Montserrat Light"/>
          <w:noProof/>
          <w:shd w:val="clear" w:color="auto" w:fill="FFFFFF"/>
          <w:lang w:val="ro-RO"/>
        </w:rPr>
        <w:t>9</w:t>
      </w:r>
      <w:r w:rsidR="003345F0" w:rsidRPr="00531226">
        <w:rPr>
          <w:rFonts w:ascii="Montserrat Light" w:hAnsi="Montserrat Light"/>
          <w:noProof/>
          <w:shd w:val="clear" w:color="auto" w:fill="FFFFFF"/>
          <w:lang w:val="ro-RO"/>
        </w:rPr>
        <w:t>.202</w:t>
      </w:r>
      <w:r w:rsidR="00487613" w:rsidRPr="00531226">
        <w:rPr>
          <w:rFonts w:ascii="Montserrat Light" w:hAnsi="Montserrat Light"/>
          <w:noProof/>
          <w:shd w:val="clear" w:color="auto" w:fill="FFFFFF"/>
          <w:lang w:val="ro-RO"/>
        </w:rPr>
        <w:t>4</w:t>
      </w:r>
      <w:r w:rsidR="00083854" w:rsidRPr="00531226">
        <w:rPr>
          <w:rFonts w:ascii="Montserrat Light" w:hAnsi="Montserrat Light"/>
          <w:noProof/>
          <w:shd w:val="clear" w:color="auto" w:fill="FFFFFF"/>
          <w:lang w:val="ro-RO"/>
        </w:rPr>
        <w:t>, înregistrată la Consiliul Județean Cluj sub nr.</w:t>
      </w:r>
      <w:r w:rsidR="00E61ACF" w:rsidRPr="00531226">
        <w:rPr>
          <w:rFonts w:ascii="Montserrat Light" w:hAnsi="Montserrat Light"/>
          <w:noProof/>
          <w:shd w:val="clear" w:color="auto" w:fill="FFFFFF"/>
          <w:lang w:val="ro-RO"/>
        </w:rPr>
        <w:t xml:space="preserve"> </w:t>
      </w:r>
      <w:r w:rsidR="00E1602B" w:rsidRPr="00531226">
        <w:rPr>
          <w:rFonts w:ascii="Montserrat Light" w:hAnsi="Montserrat Light"/>
          <w:noProof/>
          <w:shd w:val="clear" w:color="auto" w:fill="FFFFFF"/>
          <w:lang w:val="ro-RO"/>
        </w:rPr>
        <w:t>37380/12</w:t>
      </w:r>
      <w:r w:rsidR="003345F0" w:rsidRPr="00531226">
        <w:rPr>
          <w:rFonts w:ascii="Montserrat Light" w:hAnsi="Montserrat Light"/>
          <w:noProof/>
          <w:shd w:val="clear" w:color="auto" w:fill="FFFFFF"/>
          <w:lang w:val="ro-RO"/>
        </w:rPr>
        <w:t>.0</w:t>
      </w:r>
      <w:r w:rsidR="00487613" w:rsidRPr="00531226">
        <w:rPr>
          <w:rFonts w:ascii="Montserrat Light" w:hAnsi="Montserrat Light"/>
          <w:noProof/>
          <w:shd w:val="clear" w:color="auto" w:fill="FFFFFF"/>
          <w:lang w:val="ro-RO"/>
        </w:rPr>
        <w:t>9</w:t>
      </w:r>
      <w:r w:rsidR="003345F0" w:rsidRPr="00531226">
        <w:rPr>
          <w:rFonts w:ascii="Montserrat Light" w:hAnsi="Montserrat Light"/>
          <w:noProof/>
          <w:shd w:val="clear" w:color="auto" w:fill="FFFFFF"/>
          <w:lang w:val="ro-RO"/>
        </w:rPr>
        <w:t>.202</w:t>
      </w:r>
      <w:r w:rsidR="00487613" w:rsidRPr="00531226">
        <w:rPr>
          <w:rFonts w:ascii="Montserrat Light" w:hAnsi="Montserrat Light"/>
          <w:noProof/>
          <w:shd w:val="clear" w:color="auto" w:fill="FFFFFF"/>
          <w:lang w:val="ro-RO"/>
        </w:rPr>
        <w:t>4</w:t>
      </w:r>
      <w:r w:rsidR="003345F0" w:rsidRPr="00531226">
        <w:rPr>
          <w:rFonts w:ascii="Montserrat Light" w:hAnsi="Montserrat Light"/>
          <w:noProof/>
          <w:shd w:val="clear" w:color="auto" w:fill="FFFFFF"/>
          <w:lang w:val="ro-RO"/>
        </w:rPr>
        <w:t>.</w:t>
      </w:r>
    </w:p>
    <w:bookmarkEnd w:id="6"/>
    <w:p w14:paraId="33C0C6D7" w14:textId="560868F1" w:rsidR="008A11D3" w:rsidRPr="00531226" w:rsidRDefault="008A11D3" w:rsidP="00E151C7">
      <w:pPr>
        <w:pStyle w:val="Listparagraf"/>
        <w:spacing w:after="0" w:line="276" w:lineRule="auto"/>
        <w:ind w:right="93"/>
        <w:jc w:val="both"/>
        <w:rPr>
          <w:rFonts w:ascii="Montserrat Light" w:hAnsi="Montserrat Light"/>
          <w:bCs/>
          <w:noProof/>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şi funcţionare a Consiliului Judeţean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7"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3C1CEA"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3C1CEA">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3C1CEA"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3C1CEA">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3C1CEA"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3C1CEA">
        <w:rPr>
          <w:rFonts w:ascii="Montserrat Light" w:eastAsia="Arial" w:hAnsi="Montserrat Light" w:cs="Arial"/>
          <w:noProof/>
          <w:color w:val="000000" w:themeColor="text1"/>
          <w:lang w:val="it-IT" w:eastAsia="en-US"/>
        </w:rPr>
        <w:t>Legii nr. 272</w:t>
      </w:r>
      <w:r w:rsidR="00A55C89" w:rsidRPr="003C1CEA">
        <w:rPr>
          <w:rFonts w:ascii="Montserrat Light" w:eastAsia="Arial" w:hAnsi="Montserrat Light" w:cs="Arial"/>
          <w:noProof/>
          <w:color w:val="000000" w:themeColor="text1"/>
          <w:lang w:val="it-IT" w:eastAsia="en-US"/>
        </w:rPr>
        <w:t xml:space="preserve">/2004, </w:t>
      </w:r>
      <w:r w:rsidRPr="003C1CEA">
        <w:rPr>
          <w:rFonts w:ascii="Montserrat Light" w:eastAsia="Arial" w:hAnsi="Montserrat Light" w:cs="Arial"/>
          <w:noProof/>
          <w:color w:val="000000" w:themeColor="text1"/>
          <w:lang w:val="it-IT" w:eastAsia="en-US"/>
        </w:rPr>
        <w:t>privind protecţia şi promovarea drepturilor copilului</w:t>
      </w:r>
      <w:r w:rsidR="00A55C89" w:rsidRPr="003C1CEA">
        <w:rPr>
          <w:rFonts w:ascii="Montserrat Light" w:eastAsia="Arial" w:hAnsi="Montserrat Light" w:cs="Arial"/>
          <w:noProof/>
          <w:color w:val="000000" w:themeColor="text1"/>
          <w:lang w:val="it-IT" w:eastAsia="en-US"/>
        </w:rPr>
        <w:t>,</w:t>
      </w:r>
      <w:r w:rsidRPr="003C1CEA">
        <w:rPr>
          <w:rFonts w:ascii="Montserrat Light" w:eastAsia="Arial" w:hAnsi="Montserrat Light" w:cs="Arial"/>
          <w:noProof/>
          <w:color w:val="000000" w:themeColor="text1"/>
          <w:lang w:val="it-IT" w:eastAsia="en-US"/>
        </w:rPr>
        <w:t xml:space="preserve"> </w:t>
      </w:r>
      <w:r w:rsidR="00A55C89" w:rsidRPr="003C1CEA">
        <w:rPr>
          <w:rFonts w:ascii="Montserrat Light" w:eastAsia="Arial" w:hAnsi="Montserrat Light" w:cs="Arial"/>
          <w:noProof/>
          <w:color w:val="000000" w:themeColor="text1"/>
          <w:lang w:val="it-IT" w:eastAsia="en-US"/>
        </w:rPr>
        <w:t>republicată,</w:t>
      </w:r>
      <w:r w:rsidR="00A55C89" w:rsidRPr="003C1CEA">
        <w:rPr>
          <w:rFonts w:ascii="Montserrat Light" w:hAnsi="Montserrat Light"/>
          <w:lang w:val="it-IT"/>
        </w:rPr>
        <w:t xml:space="preserve"> </w:t>
      </w:r>
      <w:r w:rsidR="00A55C89" w:rsidRPr="003C1CEA">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3C1CEA"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3C1CEA">
        <w:rPr>
          <w:rFonts w:ascii="Montserrat Light" w:eastAsia="Times New Roman" w:hAnsi="Montserrat Light"/>
          <w:bdr w:val="none" w:sz="0" w:space="0" w:color="auto" w:frame="1"/>
          <w:shd w:val="clear" w:color="auto" w:fill="FFFFFF"/>
          <w:lang w:val="it-IT"/>
        </w:rPr>
        <w:t>Hotărârii nr. 973/2012</w:t>
      </w:r>
      <w:r w:rsidRPr="003C1CEA">
        <w:rPr>
          <w:rFonts w:ascii="Montserrat Light" w:eastAsia="Times New Roman" w:hAnsi="Montserrat Light"/>
          <w:b/>
          <w:bCs/>
          <w:bdr w:val="none" w:sz="0" w:space="0" w:color="auto" w:frame="1"/>
          <w:shd w:val="clear" w:color="auto" w:fill="FFFFFF"/>
          <w:lang w:val="it-IT"/>
        </w:rPr>
        <w:t xml:space="preserve"> </w:t>
      </w:r>
      <w:r w:rsidRPr="003C1CEA">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3C1CEA">
        <w:rPr>
          <w:rFonts w:ascii="Montserrat Light" w:hAnsi="Montserrat Light"/>
          <w:lang w:val="it-IT"/>
        </w:rPr>
        <w:t xml:space="preserve"> </w:t>
      </w:r>
      <w:r w:rsidRPr="003C1CEA">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3C1CEA"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3C1CEA">
        <w:rPr>
          <w:rFonts w:ascii="Montserrat Light" w:hAnsi="Montserrat Light"/>
          <w:noProof/>
          <w:color w:val="000000" w:themeColor="text1"/>
          <w:lang w:val="it-IT"/>
        </w:rPr>
        <w:t>Ordinul</w:t>
      </w:r>
      <w:r w:rsidR="00B92511" w:rsidRPr="003C1CEA">
        <w:rPr>
          <w:rFonts w:ascii="Montserrat Light" w:hAnsi="Montserrat Light"/>
          <w:noProof/>
          <w:color w:val="000000" w:themeColor="text1"/>
          <w:lang w:val="it-IT"/>
        </w:rPr>
        <w:t>ui</w:t>
      </w:r>
      <w:r w:rsidRPr="003C1CEA">
        <w:rPr>
          <w:rFonts w:ascii="Montserrat Light" w:hAnsi="Montserrat Light"/>
          <w:noProof/>
          <w:color w:val="000000" w:themeColor="text1"/>
          <w:lang w:val="it-IT"/>
        </w:rPr>
        <w:t xml:space="preserve">  nr. 2765/2012 privind </w:t>
      </w:r>
      <w:r w:rsidRPr="003C1CEA">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198D5151" w:rsidR="00E61ACF" w:rsidRPr="00AD6DF6" w:rsidRDefault="00197193" w:rsidP="00A55C89">
      <w:pPr>
        <w:numPr>
          <w:ilvl w:val="0"/>
          <w:numId w:val="9"/>
        </w:numPr>
        <w:suppressAutoHyphens/>
        <w:ind w:right="93"/>
        <w:jc w:val="both"/>
        <w:rPr>
          <w:rFonts w:ascii="Montserrat Light" w:hAnsi="Montserrat Light"/>
          <w:noProof/>
          <w:color w:val="000000" w:themeColor="text1"/>
          <w:lang w:val="it-IT"/>
        </w:rPr>
      </w:pPr>
      <w:r w:rsidRPr="00AD6DF6">
        <w:rPr>
          <w:rFonts w:ascii="Montserrat Light" w:hAnsi="Montserrat Light"/>
          <w:lang w:val="it-IT"/>
        </w:rPr>
        <w:t>O</w:t>
      </w:r>
      <w:r w:rsidR="00A55C89" w:rsidRPr="00AD6DF6">
        <w:rPr>
          <w:rFonts w:ascii="Montserrat Light" w:hAnsi="Montserrat Light"/>
          <w:lang w:val="it-IT"/>
        </w:rPr>
        <w:t>rdinului n</w:t>
      </w:r>
      <w:r w:rsidRPr="00AD6DF6">
        <w:rPr>
          <w:rFonts w:ascii="Montserrat Light" w:hAnsi="Montserrat Light"/>
          <w:lang w:val="it-IT"/>
        </w:rPr>
        <w:t xml:space="preserve">r. </w:t>
      </w:r>
      <w:r w:rsidR="002E3098" w:rsidRPr="00AD6DF6">
        <w:rPr>
          <w:rFonts w:ascii="Montserrat Light" w:hAnsi="Montserrat Light"/>
          <w:lang w:val="it-IT"/>
        </w:rPr>
        <w:t>25</w:t>
      </w:r>
      <w:r w:rsidRPr="00AD6DF6">
        <w:rPr>
          <w:rFonts w:ascii="Montserrat Light" w:hAnsi="Montserrat Light"/>
          <w:lang w:val="it-IT"/>
        </w:rPr>
        <w:t>/2019 privind aprobarea standardelor minime de calitate</w:t>
      </w:r>
      <w:r w:rsidR="00B92511" w:rsidRPr="00AD6DF6">
        <w:rPr>
          <w:rFonts w:ascii="Montserrat Light" w:hAnsi="Montserrat Light"/>
          <w:lang w:val="it-IT"/>
        </w:rPr>
        <w:t xml:space="preserve"> obligatorii</w:t>
      </w:r>
      <w:r w:rsidR="00AD6DF6" w:rsidRPr="00AD6DF6">
        <w:rPr>
          <w:lang w:val="it-IT"/>
        </w:rPr>
        <w:t xml:space="preserve"> </w:t>
      </w:r>
      <w:r w:rsidR="00AD6DF6" w:rsidRPr="00AD6DF6">
        <w:rPr>
          <w:rFonts w:ascii="Montserrat Light" w:hAnsi="Montserrat Light"/>
          <w:lang w:val="it-IT"/>
        </w:rPr>
        <w:t>privind serviciile sociale de tip rezidențial destinate copiilor din sistemul de protecție specială</w:t>
      </w:r>
      <w:r w:rsidR="00AD6DF6">
        <w:rPr>
          <w:rFonts w:ascii="Montserrat Light" w:hAnsi="Montserrat Light"/>
          <w:lang w:val="it-IT"/>
        </w:rPr>
        <w:t>.</w:t>
      </w:r>
      <w:r w:rsidRPr="00AD6DF6">
        <w:rPr>
          <w:rFonts w:ascii="Montserrat Light" w:hAnsi="Montserrat Light"/>
          <w:lang w:val="it-IT"/>
        </w:rPr>
        <w:t xml:space="preserve"> </w:t>
      </w:r>
    </w:p>
    <w:p w14:paraId="17640F1C" w14:textId="77777777" w:rsidR="00E93A2A" w:rsidRPr="00AD6DF6"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7"/>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lastRenderedPageBreak/>
        <w:t>hotărăşte:</w:t>
      </w:r>
    </w:p>
    <w:p w14:paraId="392AE365" w14:textId="2FF97B02" w:rsidR="00932AA7" w:rsidRDefault="00E05880" w:rsidP="004879F6">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color w:val="000000" w:themeColor="text1"/>
          <w:lang w:val="ro-RO" w:eastAsia="ro-RO"/>
        </w:rPr>
      </w:pPr>
      <w:r w:rsidRPr="007F7D36">
        <w:rPr>
          <w:rFonts w:ascii="Montserrat Light" w:eastAsia="Calibri" w:hAnsi="Montserrat Light" w:cs="Times New Roman"/>
          <w:b/>
          <w:bCs/>
          <w:lang w:val="ro-RO" w:eastAsia="ro-RO"/>
        </w:rPr>
        <w:t xml:space="preserve">Art. </w:t>
      </w:r>
      <w:r w:rsidR="00E77A37" w:rsidRPr="007F7D36">
        <w:rPr>
          <w:rFonts w:ascii="Montserrat Light" w:eastAsia="Calibri" w:hAnsi="Montserrat Light" w:cs="Times New Roman"/>
          <w:b/>
          <w:bCs/>
          <w:lang w:val="ro-RO" w:eastAsia="ro-RO"/>
        </w:rPr>
        <w:t>1</w:t>
      </w:r>
      <w:r w:rsidR="008A6098" w:rsidRPr="007F7D36">
        <w:rPr>
          <w:rFonts w:ascii="Montserrat Light" w:eastAsia="Calibri" w:hAnsi="Montserrat Light" w:cs="Times New Roman"/>
          <w:b/>
          <w:bCs/>
          <w:lang w:val="ro-RO" w:eastAsia="ro-RO"/>
        </w:rPr>
        <w:t xml:space="preserve">. </w:t>
      </w:r>
      <w:r w:rsidRPr="007F7D36">
        <w:rPr>
          <w:rFonts w:ascii="Montserrat Light" w:eastAsia="Calibri" w:hAnsi="Montserrat Light" w:cs="Times New Roman"/>
          <w:lang w:val="ro-RO" w:eastAsia="ro-RO"/>
        </w:rPr>
        <w:t xml:space="preserve"> </w:t>
      </w:r>
      <w:r w:rsidR="00E77A37" w:rsidRPr="0058451C">
        <w:rPr>
          <w:rFonts w:ascii="Montserrat Light" w:eastAsia="Calibri" w:hAnsi="Montserrat Light" w:cs="Times New Roman"/>
          <w:lang w:val="ro-RO" w:eastAsia="ro-RO"/>
        </w:rPr>
        <w:t xml:space="preserve">Se </w:t>
      </w:r>
      <w:r w:rsidR="00E77A37" w:rsidRPr="0058451C">
        <w:rPr>
          <w:rFonts w:ascii="Montserrat Light" w:eastAsia="Calibri" w:hAnsi="Montserrat Light" w:cs="Times New Roman"/>
          <w:color w:val="000000" w:themeColor="text1"/>
          <w:lang w:val="ro-RO" w:eastAsia="ro-RO"/>
        </w:rPr>
        <w:t xml:space="preserve">aprobă </w:t>
      </w:r>
      <w:r w:rsidR="00FC7EF9" w:rsidRPr="0058451C">
        <w:rPr>
          <w:rFonts w:ascii="Montserrat Light" w:eastAsia="Calibri" w:hAnsi="Montserrat Light" w:cs="Times New Roman"/>
          <w:color w:val="000000" w:themeColor="text1"/>
          <w:lang w:val="ro-RO" w:eastAsia="ro-RO"/>
        </w:rPr>
        <w:t xml:space="preserve">depunerea </w:t>
      </w:r>
      <w:r w:rsidR="00E77A37" w:rsidRPr="0058451C">
        <w:rPr>
          <w:rFonts w:ascii="Montserrat Light" w:eastAsia="Calibri" w:hAnsi="Montserrat Light" w:cs="Times New Roman"/>
          <w:color w:val="000000" w:themeColor="text1"/>
          <w:lang w:val="ro-RO" w:eastAsia="ro-RO"/>
        </w:rPr>
        <w:t>proiectul</w:t>
      </w:r>
      <w:r w:rsidR="00FC7EF9" w:rsidRPr="0058451C">
        <w:rPr>
          <w:rFonts w:ascii="Montserrat Light" w:eastAsia="Calibri" w:hAnsi="Montserrat Light" w:cs="Times New Roman"/>
          <w:color w:val="000000" w:themeColor="text1"/>
          <w:lang w:val="ro-RO" w:eastAsia="ro-RO"/>
        </w:rPr>
        <w:t>ui</w:t>
      </w:r>
      <w:bookmarkStart w:id="8" w:name="_Hlk176200793"/>
      <w:r w:rsidR="000C50B1" w:rsidRPr="0058451C">
        <w:rPr>
          <w:rFonts w:ascii="Montserrat Light" w:eastAsia="Calibri" w:hAnsi="Montserrat Light" w:cs="Times New Roman"/>
          <w:color w:val="000000" w:themeColor="text1"/>
          <w:lang w:val="ro-RO" w:eastAsia="ro-RO"/>
        </w:rPr>
        <w:t xml:space="preserve"> </w:t>
      </w:r>
      <w:r w:rsidR="009B65AB" w:rsidRPr="0058451C">
        <w:rPr>
          <w:rFonts w:ascii="Montserrat Light" w:eastAsia="Calibri" w:hAnsi="Montserrat Light" w:cs="Times New Roman"/>
          <w:color w:val="000000" w:themeColor="text1"/>
          <w:lang w:val="ro-RO" w:eastAsia="ro-RO"/>
        </w:rPr>
        <w:t>„</w:t>
      </w:r>
      <w:r w:rsidR="00E9685C" w:rsidRPr="0058451C">
        <w:rPr>
          <w:rFonts w:ascii="Montserrat Light" w:eastAsia="Calibri" w:hAnsi="Montserrat Light" w:cs="Times New Roman"/>
          <w:color w:val="000000" w:themeColor="text1"/>
          <w:lang w:val="ro-RO" w:eastAsia="ro-RO"/>
        </w:rPr>
        <w:t>DO</w:t>
      </w:r>
      <w:r w:rsidR="00E9685C" w:rsidRPr="0058451C">
        <w:rPr>
          <w:rFonts w:ascii="Montserrat Light" w:hAnsi="Montserrat Light"/>
          <w:lang w:val="ro-RO"/>
        </w:rPr>
        <w:t>TAREA CASEI DE TIP FAMILIAL 2 CLUJ</w:t>
      </w:r>
      <w:r w:rsidR="0058451C">
        <w:rPr>
          <w:rFonts w:ascii="Montserrat Light" w:hAnsi="Montserrat Light"/>
          <w:lang w:val="ro-RO"/>
        </w:rPr>
        <w:t>-</w:t>
      </w:r>
      <w:r w:rsidR="00E9685C" w:rsidRPr="0058451C">
        <w:rPr>
          <w:rFonts w:ascii="Montserrat Light" w:hAnsi="Montserrat Light"/>
          <w:lang w:val="ro-RO"/>
        </w:rPr>
        <w:t>NAPOCA</w:t>
      </w:r>
      <w:r w:rsidR="009B65AB" w:rsidRPr="0058451C">
        <w:rPr>
          <w:rFonts w:ascii="Montserrat Light" w:hAnsi="Montserrat Light"/>
          <w:lang w:val="ro-RO"/>
        </w:rPr>
        <w:t>”</w:t>
      </w:r>
      <w:r w:rsidR="00ED3653" w:rsidRPr="0058451C">
        <w:rPr>
          <w:rFonts w:ascii="Montserrat Light" w:eastAsia="Calibri" w:hAnsi="Montserrat Light" w:cs="Times New Roman"/>
          <w:color w:val="000000" w:themeColor="text1"/>
          <w:lang w:val="ro-RO" w:eastAsia="ro-RO"/>
        </w:rPr>
        <w:t>, în valoare de</w:t>
      </w:r>
      <w:r w:rsidR="004879F6" w:rsidRPr="0058451C">
        <w:rPr>
          <w:rFonts w:ascii="Montserrat Light" w:eastAsia="Georgia" w:hAnsi="Montserrat Light" w:cs="Georgia"/>
          <w:i/>
          <w:iCs/>
          <w:color w:val="000000"/>
          <w:sz w:val="19"/>
          <w:szCs w:val="19"/>
          <w:lang w:val="ro-RO" w:eastAsia="x-none"/>
        </w:rPr>
        <w:t xml:space="preserve"> </w:t>
      </w:r>
      <w:r w:rsidR="00667044" w:rsidRPr="0058451C">
        <w:rPr>
          <w:rFonts w:ascii="Montserrat Light" w:hAnsi="Montserrat Light" w:cs="Times New Roman"/>
          <w:bCs/>
          <w:sz w:val="24"/>
          <w:szCs w:val="24"/>
          <w:lang w:val="ro-RO"/>
        </w:rPr>
        <w:t xml:space="preserve">176.713,25 </w:t>
      </w:r>
      <w:r w:rsidR="00667044" w:rsidRPr="0058451C">
        <w:rPr>
          <w:rFonts w:ascii="Montserrat Light" w:hAnsi="Montserrat Light" w:cs="Times New Roman"/>
          <w:sz w:val="24"/>
          <w:szCs w:val="24"/>
          <w:lang w:val="ro-RO"/>
        </w:rPr>
        <w:t xml:space="preserve"> lei</w:t>
      </w:r>
      <w:r w:rsidR="00667044" w:rsidRPr="0058451C">
        <w:rPr>
          <w:rFonts w:ascii="Montserrat Light" w:hAnsi="Montserrat Light" w:cs="Times New Roman"/>
          <w:b/>
          <w:sz w:val="24"/>
          <w:szCs w:val="24"/>
          <w:lang w:val="ro-RO"/>
        </w:rPr>
        <w:t xml:space="preserve"> </w:t>
      </w:r>
      <w:r w:rsidR="004879F6" w:rsidRPr="0058451C">
        <w:rPr>
          <w:rFonts w:ascii="Montserrat Light" w:hAnsi="Montserrat Light"/>
          <w:lang w:val="ro-RO"/>
        </w:rPr>
        <w:t xml:space="preserve">(TVA inclus) </w:t>
      </w:r>
      <w:r w:rsidR="00FC7EF9" w:rsidRPr="0058451C">
        <w:rPr>
          <w:rFonts w:ascii="Montserrat Light" w:eastAsia="Calibri" w:hAnsi="Montserrat Light" w:cs="Times New Roman"/>
          <w:color w:val="000000" w:themeColor="text1"/>
          <w:lang w:val="ro-RO" w:eastAsia="ro-RO"/>
        </w:rPr>
        <w:t>pentru finanțare de la bugetul de stat prin bugetul Ministerului Muncii şi Solidarităţii</w:t>
      </w:r>
      <w:r w:rsidR="00FC7EF9" w:rsidRPr="00FC7EF9">
        <w:rPr>
          <w:rFonts w:ascii="Montserrat Light" w:eastAsia="Calibri" w:hAnsi="Montserrat Light" w:cs="Times New Roman"/>
          <w:color w:val="000000" w:themeColor="text1"/>
          <w:lang w:val="ro-RO" w:eastAsia="ro-RO"/>
        </w:rPr>
        <w:t xml:space="preserve">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9" w:name="_Hlk104298092"/>
      <w:bookmarkEnd w:id="8"/>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82C7250" w14:textId="36CC7E01" w:rsidR="00EE7701"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9"/>
    </w:p>
    <w:p w14:paraId="557CE898" w14:textId="77777777" w:rsidR="0058451C" w:rsidRDefault="0058451C" w:rsidP="00E151C7">
      <w:pPr>
        <w:ind w:right="93"/>
        <w:jc w:val="both"/>
        <w:rPr>
          <w:rFonts w:ascii="Montserrat Light" w:hAnsi="Montserrat Light"/>
          <w:noProof/>
          <w:lang w:val="ro-RO" w:eastAsia="ro-RO"/>
        </w:rPr>
      </w:pPr>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7E696E29" w14:textId="722CE674" w:rsidR="00074E6B" w:rsidRDefault="00144607" w:rsidP="00667044">
      <w:pPr>
        <w:autoSpaceDE w:val="0"/>
        <w:autoSpaceDN w:val="0"/>
        <w:adjustRightInd w:val="0"/>
        <w:ind w:left="4678" w:right="93" w:hanging="4677"/>
        <w:jc w:val="both"/>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2E3098">
        <w:rPr>
          <w:rFonts w:ascii="Montserrat Light" w:hAnsi="Montserrat Light"/>
          <w:b/>
          <w:bCs/>
          <w:noProof/>
          <w:lang w:val="ro-RO" w:eastAsia="ro-RO"/>
        </w:rPr>
        <w:t xml:space="preserve">                 </w:t>
      </w:r>
      <w:r w:rsidR="00074E6B">
        <w:rPr>
          <w:rFonts w:ascii="Montserrat Light" w:hAnsi="Montserrat Light"/>
          <w:b/>
          <w:bCs/>
          <w:noProof/>
          <w:lang w:val="ro-RO" w:eastAsia="ro-RO"/>
        </w:rPr>
        <w:tab/>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r w:rsidR="00667044" w:rsidRPr="00667044">
        <w:rPr>
          <w:rFonts w:ascii="Montserrat Light" w:hAnsi="Montserrat Light"/>
          <w:b/>
          <w:bCs/>
          <w:noProof/>
          <w:lang w:val="ro-RO" w:eastAsia="ro-RO"/>
        </w:rPr>
        <w:t xml:space="preserve"> </w:t>
      </w:r>
    </w:p>
    <w:p w14:paraId="62A759F5" w14:textId="485E1066" w:rsidR="008F76F2" w:rsidRPr="00EE7701" w:rsidRDefault="00074E6B" w:rsidP="00667044">
      <w:pPr>
        <w:autoSpaceDE w:val="0"/>
        <w:autoSpaceDN w:val="0"/>
        <w:adjustRightInd w:val="0"/>
        <w:ind w:left="4678" w:right="93" w:hanging="4677"/>
        <w:jc w:val="both"/>
        <w:rPr>
          <w:rFonts w:ascii="Montserrat Light" w:hAnsi="Montserrat Light"/>
          <w:b/>
          <w:bCs/>
          <w:noProof/>
          <w:lang w:val="ro-RO" w:eastAsia="ro-RO"/>
        </w:rPr>
      </w:pPr>
      <w:r>
        <w:rPr>
          <w:rFonts w:ascii="Montserrat Light" w:hAnsi="Montserrat Light"/>
          <w:b/>
          <w:bCs/>
          <w:noProof/>
          <w:lang w:val="ro-RO" w:eastAsia="ro-RO"/>
        </w:rPr>
        <w:t xml:space="preserve">        </w:t>
      </w:r>
      <w:r w:rsidR="00667044" w:rsidRPr="00EE7701">
        <w:rPr>
          <w:rFonts w:ascii="Montserrat Light" w:hAnsi="Montserrat Light"/>
          <w:b/>
          <w:bCs/>
          <w:noProof/>
          <w:lang w:val="ro-RO" w:eastAsia="ro-RO"/>
        </w:rPr>
        <w:t>Alin Tişe</w:t>
      </w:r>
      <w:r w:rsidR="00F1605E" w:rsidRPr="00EE7701">
        <w:rPr>
          <w:rFonts w:ascii="Montserrat Light" w:hAnsi="Montserrat Light"/>
          <w:b/>
          <w:bCs/>
          <w:noProof/>
          <w:lang w:val="ro-RO" w:eastAsia="ro-RO"/>
        </w:rPr>
        <w:t xml:space="preserve">  </w:t>
      </w:r>
      <w:r w:rsidR="008F76F2" w:rsidRPr="00EE7701">
        <w:rPr>
          <w:rFonts w:ascii="Montserrat Light" w:hAnsi="Montserrat Light"/>
          <w:b/>
          <w:bCs/>
          <w:noProof/>
          <w:lang w:val="ro-RO" w:eastAsia="ro-RO"/>
        </w:rPr>
        <w:t xml:space="preserve">   </w:t>
      </w:r>
      <w:r w:rsidR="00667044">
        <w:rPr>
          <w:rFonts w:ascii="Montserrat Light" w:hAnsi="Montserrat Light"/>
          <w:b/>
          <w:bCs/>
          <w:noProof/>
          <w:lang w:val="ro-RO" w:eastAsia="ro-RO"/>
        </w:rPr>
        <w:t xml:space="preserve">     </w:t>
      </w:r>
      <w:r>
        <w:rPr>
          <w:rFonts w:ascii="Montserrat Light" w:hAnsi="Montserrat Light"/>
          <w:b/>
          <w:bCs/>
          <w:noProof/>
          <w:lang w:val="ro-RO" w:eastAsia="ro-RO"/>
        </w:rPr>
        <w:tab/>
      </w:r>
      <w:r w:rsidR="0058451C">
        <w:rPr>
          <w:rFonts w:ascii="Montserrat Light" w:hAnsi="Montserrat Light"/>
          <w:b/>
          <w:bCs/>
          <w:noProof/>
          <w:lang w:val="ro-RO" w:eastAsia="ro-RO"/>
        </w:rPr>
        <w:t xml:space="preserve">          </w:t>
      </w:r>
      <w:r w:rsidR="00667044" w:rsidRPr="00EE7701">
        <w:rPr>
          <w:rFonts w:ascii="Montserrat Light" w:hAnsi="Montserrat Light"/>
          <w:b/>
          <w:bCs/>
          <w:noProof/>
          <w:lang w:val="ro-RO" w:eastAsia="ro-RO"/>
        </w:rPr>
        <w:t>Simona Gaci</w:t>
      </w:r>
      <w:r w:rsidR="008F76F2" w:rsidRPr="00EE7701">
        <w:rPr>
          <w:rFonts w:ascii="Montserrat Light" w:hAnsi="Montserrat Light"/>
          <w:b/>
          <w:bCs/>
          <w:noProof/>
          <w:lang w:val="ro-RO" w:eastAsia="ro-RO"/>
        </w:rPr>
        <w:t xml:space="preserve">                            </w:t>
      </w:r>
      <w:r w:rsidR="00667044">
        <w:rPr>
          <w:rFonts w:ascii="Montserrat Light" w:hAnsi="Montserrat Light"/>
          <w:b/>
          <w:bCs/>
          <w:noProof/>
          <w:lang w:val="ro-RO" w:eastAsia="ro-RO"/>
        </w:rPr>
        <w:t xml:space="preserve">                               </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Default="00EE7701" w:rsidP="00E151C7">
      <w:pPr>
        <w:autoSpaceDE w:val="0"/>
        <w:autoSpaceDN w:val="0"/>
        <w:adjustRightInd w:val="0"/>
        <w:ind w:right="93"/>
        <w:rPr>
          <w:rFonts w:ascii="Montserrat Light" w:hAnsi="Montserrat Light"/>
          <w:b/>
          <w:bCs/>
          <w:noProof/>
          <w:lang w:val="ro-RO" w:eastAsia="ro-RO"/>
        </w:rPr>
      </w:pPr>
    </w:p>
    <w:p w14:paraId="6E1B6A81" w14:textId="77777777" w:rsidR="00717863" w:rsidRPr="007F7D36" w:rsidRDefault="00717863" w:rsidP="00E151C7">
      <w:pPr>
        <w:autoSpaceDE w:val="0"/>
        <w:autoSpaceDN w:val="0"/>
        <w:adjustRightInd w:val="0"/>
        <w:ind w:right="93"/>
        <w:rPr>
          <w:rFonts w:ascii="Montserrat Light" w:hAnsi="Montserrat Light"/>
          <w:b/>
          <w:bCs/>
          <w:noProof/>
          <w:lang w:val="ro-RO" w:eastAsia="ro-RO"/>
        </w:rPr>
      </w:pPr>
    </w:p>
    <w:p w14:paraId="5D60C320" w14:textId="77777777" w:rsidR="00074E6B" w:rsidRDefault="00074E6B" w:rsidP="00E151C7">
      <w:pPr>
        <w:autoSpaceDE w:val="0"/>
        <w:autoSpaceDN w:val="0"/>
        <w:adjustRightInd w:val="0"/>
        <w:ind w:right="93"/>
        <w:rPr>
          <w:rFonts w:ascii="Montserrat Light" w:hAnsi="Montserrat Light"/>
          <w:b/>
          <w:bCs/>
          <w:lang w:val="ro-RO"/>
        </w:rPr>
      </w:pPr>
    </w:p>
    <w:p w14:paraId="512E8246" w14:textId="77777777" w:rsidR="00074E6B" w:rsidRDefault="00074E6B" w:rsidP="00E151C7">
      <w:pPr>
        <w:autoSpaceDE w:val="0"/>
        <w:autoSpaceDN w:val="0"/>
        <w:adjustRightInd w:val="0"/>
        <w:ind w:right="93"/>
        <w:rPr>
          <w:rFonts w:ascii="Montserrat Light" w:hAnsi="Montserrat Light"/>
          <w:b/>
          <w:bCs/>
          <w:lang w:val="ro-RO"/>
        </w:rPr>
      </w:pPr>
    </w:p>
    <w:p w14:paraId="109177F5" w14:textId="642A98A3"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E0AB950" w14:textId="77777777" w:rsidR="00717863" w:rsidRDefault="00717863" w:rsidP="00E151C7">
      <w:pPr>
        <w:autoSpaceDE w:val="0"/>
        <w:autoSpaceDN w:val="0"/>
        <w:adjustRightInd w:val="0"/>
        <w:ind w:right="93"/>
        <w:contextualSpacing/>
        <w:jc w:val="both"/>
        <w:rPr>
          <w:rFonts w:ascii="Montserrat Light" w:hAnsi="Montserrat Light"/>
          <w:i/>
          <w:iCs/>
          <w:sz w:val="18"/>
          <w:szCs w:val="18"/>
          <w:lang w:val="ro-RO"/>
        </w:rPr>
      </w:pPr>
    </w:p>
    <w:p w14:paraId="403AF459" w14:textId="52FD88C2" w:rsidR="00EE7701" w:rsidRPr="00717863" w:rsidRDefault="008F76F2" w:rsidP="00717863">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p>
    <w:p w14:paraId="2DD61AD6" w14:textId="5854973D"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091B947A" w14:textId="77777777" w:rsidR="00C33802" w:rsidRDefault="00C33802" w:rsidP="00E93A2A">
      <w:pPr>
        <w:tabs>
          <w:tab w:val="left" w:pos="3456"/>
        </w:tabs>
        <w:rPr>
          <w:rFonts w:ascii="Montserrat Light" w:hAnsi="Montserrat Light"/>
        </w:rPr>
      </w:pPr>
    </w:p>
    <w:p w14:paraId="31CD38C4" w14:textId="77777777" w:rsidR="0058451C" w:rsidRDefault="0058451C" w:rsidP="00E93A2A">
      <w:pPr>
        <w:tabs>
          <w:tab w:val="left" w:pos="3456"/>
        </w:tabs>
        <w:rPr>
          <w:rFonts w:ascii="Montserrat Light" w:hAnsi="Montserrat Light"/>
        </w:rPr>
      </w:pPr>
    </w:p>
    <w:p w14:paraId="200C9EEC" w14:textId="77777777" w:rsidR="0058451C" w:rsidRDefault="0058451C" w:rsidP="00E93A2A">
      <w:pPr>
        <w:tabs>
          <w:tab w:val="left" w:pos="3456"/>
        </w:tabs>
        <w:rPr>
          <w:rFonts w:ascii="Montserrat Light" w:hAnsi="Montserrat Light"/>
        </w:rPr>
      </w:pPr>
    </w:p>
    <w:p w14:paraId="35ED850D" w14:textId="77777777" w:rsidR="005D5D0D" w:rsidRDefault="005D5D0D" w:rsidP="00E93A2A">
      <w:pPr>
        <w:tabs>
          <w:tab w:val="left" w:pos="3456"/>
        </w:tabs>
        <w:rPr>
          <w:rFonts w:ascii="Montserrat Light" w:hAnsi="Montserrat Light"/>
        </w:rPr>
      </w:pPr>
    </w:p>
    <w:p w14:paraId="7E96BB66" w14:textId="77777777" w:rsidR="00C33802" w:rsidRDefault="00C33802" w:rsidP="00E93A2A">
      <w:pPr>
        <w:tabs>
          <w:tab w:val="left" w:pos="3456"/>
        </w:tabs>
        <w:rPr>
          <w:rFonts w:ascii="Montserrat Light" w:hAnsi="Montserrat Light"/>
        </w:rPr>
      </w:pPr>
    </w:p>
    <w:p w14:paraId="55EF036E" w14:textId="77777777" w:rsidR="00C33802" w:rsidRDefault="00C33802" w:rsidP="00E93A2A">
      <w:pPr>
        <w:tabs>
          <w:tab w:val="left" w:pos="3456"/>
        </w:tabs>
        <w:rPr>
          <w:rFonts w:ascii="Montserrat Light" w:hAnsi="Montserrat Light"/>
        </w:rPr>
      </w:pPr>
    </w:p>
    <w:p w14:paraId="010205DD" w14:textId="77A0266C" w:rsidR="00E93A2A" w:rsidRDefault="00E93A2A" w:rsidP="00E93A2A">
      <w:pPr>
        <w:tabs>
          <w:tab w:val="left" w:pos="3456"/>
        </w:tabs>
        <w:rPr>
          <w:rFonts w:ascii="Montserrat Light" w:hAnsi="Montserrat Light"/>
        </w:rPr>
      </w:pPr>
      <w:r w:rsidRPr="007F7D36">
        <w:rPr>
          <w:rFonts w:ascii="Montserrat Light" w:hAnsi="Montserrat Light"/>
        </w:rPr>
        <w:lastRenderedPageBreak/>
        <w:t>Nr</w:t>
      </w:r>
      <w:r w:rsidR="000C50B1">
        <w:rPr>
          <w:rFonts w:ascii="Montserrat Light" w:hAnsi="Montserrat Light"/>
        </w:rPr>
        <w:t xml:space="preserve">. </w:t>
      </w:r>
      <w:r w:rsidR="00717863">
        <w:rPr>
          <w:rFonts w:ascii="Montserrat Light" w:hAnsi="Montserrat Light"/>
        </w:rPr>
        <w:t>37526</w:t>
      </w:r>
      <w:r w:rsidR="000C50B1" w:rsidRPr="0086716C">
        <w:rPr>
          <w:rFonts w:ascii="Montserrat Light" w:hAnsi="Montserrat Light"/>
        </w:rPr>
        <w:t>/14.</w:t>
      </w:r>
      <w:r w:rsidR="000C50B1">
        <w:rPr>
          <w:rFonts w:ascii="Montserrat Light" w:hAnsi="Montserrat Light"/>
        </w:rPr>
        <w:t>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7F7D36"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6588" w:type="dxa"/>
            <w:gridSpan w:val="3"/>
          </w:tcPr>
          <w:p w14:paraId="4F190319" w14:textId="3C5C8A8A" w:rsidR="00E93A2A" w:rsidRPr="007F7D36" w:rsidRDefault="00C274C1" w:rsidP="00717863">
            <w:pPr>
              <w:ind w:right="86"/>
              <w:jc w:val="both"/>
              <w:rPr>
                <w:rFonts w:ascii="Montserrat Light" w:hAnsi="Montserrat Light"/>
                <w:lang w:val="ro-RO"/>
              </w:rPr>
            </w:pPr>
            <w:proofErr w:type="spellStart"/>
            <w:r w:rsidRPr="007F7D36">
              <w:rPr>
                <w:rFonts w:ascii="Montserrat Light" w:hAnsi="Montserrat Light" w:cs="Times New Roman"/>
              </w:rPr>
              <w:t>aprobarea</w:t>
            </w:r>
            <w:proofErr w:type="spellEnd"/>
            <w:r w:rsidRPr="007F7D36">
              <w:rPr>
                <w:rFonts w:ascii="Montserrat Light" w:hAnsi="Montserrat Light" w:cs="Times New Roman"/>
              </w:rPr>
              <w:t xml:space="preserve"> </w:t>
            </w:r>
            <w:proofErr w:type="spellStart"/>
            <w:r w:rsidRPr="007F7D36">
              <w:rPr>
                <w:rFonts w:ascii="Montserrat Light" w:hAnsi="Montserrat Light" w:cs="Times New Roman"/>
              </w:rPr>
              <w:t>proiectului</w:t>
            </w:r>
            <w:proofErr w:type="spellEnd"/>
            <w:r w:rsidR="0058451C">
              <w:rPr>
                <w:rFonts w:ascii="Montserrat Light" w:hAnsi="Montserrat Light" w:cs="Times New Roman"/>
              </w:rPr>
              <w:t xml:space="preserve"> “</w:t>
            </w:r>
            <w:r w:rsidR="00E9685C" w:rsidRPr="008B589D">
              <w:rPr>
                <w:rFonts w:ascii="Montserrat Light" w:hAnsi="Montserrat Light"/>
                <w:color w:val="000000" w:themeColor="text1"/>
                <w:lang w:val="ro-RO"/>
              </w:rPr>
              <w:t>D</w:t>
            </w:r>
            <w:r w:rsidR="00E9685C" w:rsidRPr="008B589D">
              <w:rPr>
                <w:rFonts w:ascii="Montserrat Light" w:hAnsi="Montserrat Light"/>
              </w:rPr>
              <w:t>OTAREA CASEI DE TP FAMILIAL 2 CLUJ</w:t>
            </w:r>
            <w:r w:rsidR="0058451C">
              <w:rPr>
                <w:rFonts w:ascii="Montserrat Light" w:hAnsi="Montserrat Light"/>
              </w:rPr>
              <w:t>-</w:t>
            </w:r>
            <w:proofErr w:type="gramStart"/>
            <w:r w:rsidR="00E9685C" w:rsidRPr="008B589D">
              <w:rPr>
                <w:rFonts w:ascii="Montserrat Light" w:hAnsi="Montserrat Light"/>
              </w:rPr>
              <w:t>NAPOCA ”</w:t>
            </w:r>
            <w:proofErr w:type="gramEnd"/>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E93A2A" w:rsidRPr="00C33802" w14:paraId="6F0293FF" w14:textId="77777777" w:rsidTr="001A12BF">
        <w:trPr>
          <w:trHeight w:val="2290"/>
        </w:trPr>
        <w:tc>
          <w:tcPr>
            <w:tcW w:w="9985" w:type="dxa"/>
            <w:gridSpan w:val="4"/>
            <w:vAlign w:val="center"/>
          </w:tcPr>
          <w:p w14:paraId="1EEF41D8" w14:textId="77777777" w:rsidR="00E93A2A" w:rsidRPr="007F7D36" w:rsidRDefault="00E93A2A" w:rsidP="00BB6DC1">
            <w:pPr>
              <w:tabs>
                <w:tab w:val="left" w:pos="3456"/>
              </w:tabs>
              <w:jc w:val="both"/>
              <w:rPr>
                <w:rFonts w:ascii="Montserrat Light" w:hAnsi="Montserrat Light"/>
                <w:iCs/>
                <w:lang w:val="it-IT"/>
              </w:rPr>
            </w:pPr>
            <w:proofErr w:type="spellStart"/>
            <w:r w:rsidRPr="007F7D36">
              <w:rPr>
                <w:rFonts w:ascii="Montserrat Light" w:hAnsi="Montserrat Light"/>
                <w:iCs/>
                <w:lang w:val="en-US"/>
              </w:rPr>
              <w:t>În</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analiza</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proiectului</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hotărâre</w:t>
            </w:r>
            <w:proofErr w:type="spellEnd"/>
            <w:r w:rsidRPr="007F7D36">
              <w:rPr>
                <w:rFonts w:ascii="Montserrat Light" w:hAnsi="Montserrat Light"/>
                <w:iCs/>
                <w:lang w:val="en-US"/>
              </w:rPr>
              <w:t xml:space="preserve"> s-a </w:t>
            </w:r>
            <w:proofErr w:type="spellStart"/>
            <w:r w:rsidRPr="007F7D36">
              <w:rPr>
                <w:rFonts w:ascii="Montserrat Light" w:hAnsi="Montserrat Light"/>
                <w:iCs/>
                <w:lang w:val="en-US"/>
              </w:rPr>
              <w:t>ținut</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cont</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prevederilor</w:t>
            </w:r>
            <w:proofErr w:type="spellEnd"/>
            <w:r w:rsidRPr="007F7D36">
              <w:rPr>
                <w:rFonts w:ascii="Montserrat Light" w:hAnsi="Montserrat Light"/>
                <w:iCs/>
                <w:lang w:val="en-US"/>
              </w:rPr>
              <w:t xml:space="preserve"> art. 45 - </w:t>
            </w:r>
            <w:proofErr w:type="spellStart"/>
            <w:r w:rsidRPr="007F7D36">
              <w:rPr>
                <w:rFonts w:ascii="Montserrat Light" w:hAnsi="Montserrat Light"/>
                <w:i/>
                <w:lang w:val="en-US"/>
              </w:rPr>
              <w:t>Condiţii</w:t>
            </w:r>
            <w:proofErr w:type="spellEnd"/>
            <w:r w:rsidRPr="007F7D36">
              <w:rPr>
                <w:rFonts w:ascii="Montserrat Light" w:hAnsi="Montserrat Light"/>
                <w:i/>
                <w:lang w:val="en-US"/>
              </w:rPr>
              <w:t xml:space="preserve"> pentru </w:t>
            </w:r>
            <w:proofErr w:type="spellStart"/>
            <w:r w:rsidRPr="007F7D36">
              <w:rPr>
                <w:rFonts w:ascii="Montserrat Light" w:hAnsi="Montserrat Light"/>
                <w:i/>
                <w:lang w:val="en-US"/>
              </w:rPr>
              <w:t>includerea</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investiţiilor</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în</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proiectul</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bugetului</w:t>
            </w:r>
            <w:proofErr w:type="spellEnd"/>
            <w:r w:rsidRPr="007F7D36">
              <w:rPr>
                <w:rFonts w:ascii="Montserrat Light" w:hAnsi="Montserrat Light"/>
                <w:i/>
                <w:lang w:val="en-US"/>
              </w:rPr>
              <w:t xml:space="preserve">, </w:t>
            </w:r>
            <w:proofErr w:type="spellStart"/>
            <w:r w:rsidRPr="007F7D36">
              <w:rPr>
                <w:rFonts w:ascii="Montserrat Light" w:hAnsi="Montserrat Light"/>
                <w:iCs/>
                <w:lang w:val="en-US"/>
              </w:rPr>
              <w:t>alin</w:t>
            </w:r>
            <w:proofErr w:type="spellEnd"/>
            <w:r w:rsidRPr="007F7D36">
              <w:rPr>
                <w:rFonts w:ascii="Montserrat Light" w:hAnsi="Montserrat Light"/>
                <w:iCs/>
                <w:lang w:val="en-US"/>
              </w:rPr>
              <w:t xml:space="preserve">. </w:t>
            </w:r>
            <w:r w:rsidRPr="007F7D36">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7F7D36" w:rsidRDefault="00E93A2A" w:rsidP="00BB6DC1">
            <w:pPr>
              <w:tabs>
                <w:tab w:val="left" w:pos="3456"/>
              </w:tabs>
              <w:jc w:val="both"/>
              <w:rPr>
                <w:rFonts w:ascii="Montserrat Light" w:hAnsi="Montserrat Light"/>
                <w:i/>
                <w:lang w:val="it-IT"/>
              </w:rPr>
            </w:pPr>
            <w:r w:rsidRPr="007F7D36">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1C39AF8A" w:rsidR="00E93A2A" w:rsidRPr="007F7D36" w:rsidRDefault="00E93A2A" w:rsidP="00717863">
            <w:pPr>
              <w:ind w:right="93"/>
              <w:contextualSpacing/>
              <w:jc w:val="both"/>
              <w:rPr>
                <w:rFonts w:ascii="Montserrat Light" w:hAnsi="Montserrat Light"/>
                <w:lang w:val="it-IT"/>
              </w:rPr>
            </w:pPr>
            <w:r w:rsidRPr="003C1CEA">
              <w:rPr>
                <w:rFonts w:ascii="Montserrat Light" w:hAnsi="Montserrat Light"/>
                <w:color w:val="000000" w:themeColor="text1"/>
                <w:lang w:val="it-IT"/>
              </w:rPr>
              <w:t>Proiectul de hotărâre privind aprobarea proiectului</w:t>
            </w:r>
            <w:r w:rsidRPr="003C1CEA">
              <w:rPr>
                <w:rFonts w:ascii="Montserrat Light" w:hAnsi="Montserrat Light"/>
                <w:i/>
                <w:iCs/>
                <w:lang w:val="it-IT"/>
              </w:rPr>
              <w:t xml:space="preserve"> </w:t>
            </w:r>
            <w:r w:rsidR="00EE7701" w:rsidRPr="00B92511">
              <w:rPr>
                <w:rFonts w:ascii="Montserrat Light" w:hAnsi="Montserrat Light"/>
                <w:color w:val="000000" w:themeColor="text1"/>
                <w:lang w:val="ro-RO"/>
              </w:rPr>
              <w:t>„</w:t>
            </w:r>
            <w:r w:rsidR="00E9685C" w:rsidRPr="0086716C">
              <w:rPr>
                <w:rFonts w:ascii="Montserrat Light" w:hAnsi="Montserrat Light"/>
                <w:bCs/>
                <w:color w:val="000000" w:themeColor="text1"/>
                <w:lang w:val="ro-RO"/>
              </w:rPr>
              <w:t>D</w:t>
            </w:r>
            <w:r w:rsidR="00E9685C" w:rsidRPr="003C1CEA">
              <w:rPr>
                <w:rFonts w:ascii="Montserrat Light" w:hAnsi="Montserrat Light"/>
                <w:bCs/>
                <w:lang w:val="it-IT"/>
              </w:rPr>
              <w:t>OTAREA CASEI DE TP FAMILIAL 2 CLUJ</w:t>
            </w:r>
            <w:r w:rsidR="0058451C">
              <w:rPr>
                <w:rFonts w:ascii="Montserrat Light" w:hAnsi="Montserrat Light"/>
                <w:bCs/>
                <w:lang w:val="it-IT"/>
              </w:rPr>
              <w:t>-</w:t>
            </w:r>
            <w:r w:rsidR="00E9685C" w:rsidRPr="003C1CEA">
              <w:rPr>
                <w:rFonts w:ascii="Montserrat Light" w:hAnsi="Montserrat Light"/>
                <w:bCs/>
                <w:lang w:val="it-IT"/>
              </w:rPr>
              <w:t>NAPOCA</w:t>
            </w:r>
            <w:r w:rsidR="0086716C" w:rsidRPr="0086716C">
              <w:rPr>
                <w:rFonts w:ascii="Montserrat Light" w:hAnsi="Montserrat Light"/>
                <w:color w:val="000000" w:themeColor="text1"/>
                <w:lang w:val="ro-RO"/>
              </w:rPr>
              <w:t xml:space="preserve"> </w:t>
            </w:r>
            <w:r w:rsidR="00EE7701" w:rsidRPr="003C1CEA">
              <w:rPr>
                <w:rFonts w:ascii="Montserrat Light" w:hAnsi="Montserrat Light"/>
                <w:lang w:val="it-IT"/>
              </w:rPr>
              <w:t>”</w:t>
            </w:r>
            <w:r w:rsidRPr="003C1CEA">
              <w:rPr>
                <w:rFonts w:ascii="Montserrat Light" w:hAnsi="Montserrat Light"/>
                <w:color w:val="000000" w:themeColor="text1"/>
                <w:lang w:val="it-IT"/>
              </w:rPr>
              <w:t>,</w:t>
            </w:r>
            <w:r w:rsidR="00BA4B1A" w:rsidRPr="003C1CEA">
              <w:rPr>
                <w:rFonts w:ascii="Montserrat Light" w:hAnsi="Montserrat Light"/>
                <w:color w:val="000000" w:themeColor="text1"/>
                <w:lang w:val="it-IT"/>
              </w:rPr>
              <w:t xml:space="preserve"> se fundamentează și pe </w:t>
            </w:r>
            <w:r w:rsidR="009B65AB" w:rsidRPr="003C1CEA">
              <w:rPr>
                <w:rFonts w:ascii="Montserrat Light" w:hAnsi="Montserrat Light"/>
                <w:color w:val="000000" w:themeColor="text1"/>
                <w:lang w:val="it-IT"/>
              </w:rPr>
              <w:t xml:space="preserve">prevederile </w:t>
            </w:r>
            <w:r w:rsidR="001A12BF" w:rsidRPr="003C1CEA">
              <w:rPr>
                <w:rFonts w:ascii="Montserrat Light" w:hAnsi="Montserrat Light"/>
                <w:color w:val="000000" w:themeColor="text1"/>
                <w:lang w:val="it-IT"/>
              </w:rPr>
              <w:t>H</w:t>
            </w:r>
            <w:r w:rsidR="009B65AB" w:rsidRPr="003C1CEA">
              <w:rPr>
                <w:rFonts w:ascii="Montserrat Light" w:hAnsi="Montserrat Light"/>
                <w:color w:val="000000" w:themeColor="text1"/>
                <w:lang w:val="it-IT"/>
              </w:rPr>
              <w:t>.</w:t>
            </w:r>
            <w:r w:rsidR="001A12BF" w:rsidRPr="003C1CEA">
              <w:rPr>
                <w:rFonts w:ascii="Montserrat Light" w:hAnsi="Montserrat Light"/>
                <w:color w:val="000000" w:themeColor="text1"/>
                <w:lang w:val="it-IT"/>
              </w:rPr>
              <w:t>G</w:t>
            </w:r>
            <w:r w:rsidR="009B65AB" w:rsidRPr="003C1CEA">
              <w:rPr>
                <w:rFonts w:ascii="Montserrat Light" w:hAnsi="Montserrat Light"/>
                <w:color w:val="000000" w:themeColor="text1"/>
                <w:lang w:val="it-IT"/>
              </w:rPr>
              <w:t>.</w:t>
            </w:r>
            <w:r w:rsidR="001A12BF" w:rsidRPr="003C1CEA">
              <w:rPr>
                <w:rFonts w:ascii="Montserrat Light" w:hAnsi="Montserrat Light"/>
                <w:color w:val="000000" w:themeColor="text1"/>
                <w:lang w:val="it-IT"/>
              </w:rPr>
              <w:t xml:space="preserve"> nr. 973/2012 și </w:t>
            </w:r>
            <w:r w:rsidR="009B65AB" w:rsidRPr="003C1CEA">
              <w:rPr>
                <w:rFonts w:ascii="Montserrat Light" w:hAnsi="Montserrat Light"/>
                <w:color w:val="000000" w:themeColor="text1"/>
                <w:lang w:val="it-IT"/>
              </w:rPr>
              <w:t>ale</w:t>
            </w:r>
            <w:r w:rsidR="001A12BF" w:rsidRPr="003C1CEA">
              <w:rPr>
                <w:rFonts w:ascii="Montserrat Light" w:hAnsi="Montserrat Light"/>
                <w:color w:val="000000" w:themeColor="text1"/>
                <w:lang w:val="it-IT"/>
              </w:rPr>
              <w:t xml:space="preserve"> </w:t>
            </w:r>
            <w:r w:rsidR="00BA4B1A" w:rsidRPr="003C1CEA">
              <w:rPr>
                <w:rFonts w:ascii="Montserrat Light" w:hAnsi="Montserrat Light"/>
                <w:color w:val="000000" w:themeColor="text1"/>
                <w:lang w:val="it-IT"/>
              </w:rPr>
              <w:t>O</w:t>
            </w:r>
            <w:r w:rsidRPr="003C1CEA">
              <w:rPr>
                <w:rFonts w:ascii="Montserrat Light" w:hAnsi="Montserrat Light"/>
                <w:lang w:val="it-IT"/>
              </w:rPr>
              <w:t>rdinul</w:t>
            </w:r>
            <w:r w:rsidR="009B65AB" w:rsidRPr="003C1CEA">
              <w:rPr>
                <w:rFonts w:ascii="Montserrat Light" w:hAnsi="Montserrat Light"/>
                <w:lang w:val="it-IT"/>
              </w:rPr>
              <w:t>ui</w:t>
            </w:r>
            <w:r w:rsidRPr="003C1CEA">
              <w:rPr>
                <w:rFonts w:ascii="Montserrat Light" w:hAnsi="Montserrat Light"/>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3C1CEA">
              <w:rPr>
                <w:rFonts w:ascii="Montserrat Light" w:hAnsi="Montserrat Light"/>
                <w:lang w:val="it-IT"/>
              </w:rPr>
              <w:t>.</w:t>
            </w:r>
          </w:p>
        </w:tc>
      </w:tr>
      <w:tr w:rsidR="00E93A2A" w:rsidRPr="00C33802"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C33802" w14:paraId="00072540" w14:textId="77777777" w:rsidTr="001A12BF">
        <w:trPr>
          <w:trHeight w:val="690"/>
        </w:trPr>
        <w:tc>
          <w:tcPr>
            <w:tcW w:w="9985" w:type="dxa"/>
            <w:gridSpan w:val="4"/>
            <w:vAlign w:val="center"/>
          </w:tcPr>
          <w:p w14:paraId="097B05CB" w14:textId="55193C73" w:rsidR="00E93A2A" w:rsidRPr="0058451C" w:rsidRDefault="001A12BF" w:rsidP="001A12BF">
            <w:pPr>
              <w:tabs>
                <w:tab w:val="left" w:pos="3456"/>
              </w:tabs>
              <w:jc w:val="both"/>
              <w:rPr>
                <w:rFonts w:ascii="Montserrat Light" w:hAnsi="Montserrat Light"/>
                <w:lang w:val="ro-RO"/>
              </w:rPr>
            </w:pPr>
            <w:r w:rsidRPr="0058451C">
              <w:rPr>
                <w:rFonts w:ascii="Montserrat Light" w:hAnsi="Montserrat Light"/>
                <w:lang w:val="ro-RO"/>
              </w:rPr>
              <w:t xml:space="preserve">Valoarea proiectului este de </w:t>
            </w:r>
            <w:r w:rsidR="00717863" w:rsidRPr="0058451C">
              <w:rPr>
                <w:rFonts w:ascii="Montserrat Light" w:hAnsi="Montserrat Light" w:cs="Times New Roman"/>
                <w:bCs/>
                <w:sz w:val="24"/>
                <w:szCs w:val="24"/>
                <w:lang w:val="ro-RO"/>
              </w:rPr>
              <w:t>176.713,25</w:t>
            </w:r>
            <w:r w:rsidR="00717863" w:rsidRPr="0058451C">
              <w:rPr>
                <w:rFonts w:ascii="Montserrat Light" w:hAnsi="Montserrat Light" w:cs="Times New Roman"/>
                <w:b/>
                <w:bCs/>
                <w:sz w:val="24"/>
                <w:szCs w:val="24"/>
                <w:lang w:val="ro-RO"/>
              </w:rPr>
              <w:t xml:space="preserve"> </w:t>
            </w:r>
            <w:r w:rsidR="00717863" w:rsidRPr="0058451C">
              <w:rPr>
                <w:rFonts w:ascii="Montserrat Light" w:hAnsi="Montserrat Light" w:cs="Times New Roman"/>
                <w:b/>
                <w:sz w:val="24"/>
                <w:szCs w:val="24"/>
                <w:lang w:val="ro-RO"/>
              </w:rPr>
              <w:t xml:space="preserve"> </w:t>
            </w:r>
            <w:r w:rsidR="0086716C" w:rsidRPr="0058451C">
              <w:rPr>
                <w:rFonts w:ascii="Montserrat Light" w:hAnsi="Montserrat Light" w:cs="Times New Roman"/>
                <w:sz w:val="24"/>
                <w:szCs w:val="24"/>
                <w:lang w:val="ro-RO"/>
              </w:rPr>
              <w:t xml:space="preserve">lei </w:t>
            </w:r>
            <w:r w:rsidR="00F906E0" w:rsidRPr="0058451C">
              <w:rPr>
                <w:rFonts w:ascii="Montserrat Light" w:hAnsi="Montserrat Light" w:cstheme="minorHAnsi"/>
                <w:bCs/>
                <w:lang w:val="it-IT"/>
              </w:rPr>
              <w:t>(cu</w:t>
            </w:r>
            <w:r w:rsidR="004A05C3" w:rsidRPr="0058451C">
              <w:rPr>
                <w:rFonts w:ascii="Montserrat Light" w:hAnsi="Montserrat Light" w:cstheme="minorHAnsi"/>
                <w:bCs/>
                <w:lang w:val="it-IT"/>
              </w:rPr>
              <w:t xml:space="preserve"> TVA)</w:t>
            </w:r>
            <w:r w:rsidR="00F906E0" w:rsidRPr="0058451C">
              <w:rPr>
                <w:rFonts w:ascii="Montserrat Light" w:hAnsi="Montserrat Light" w:cstheme="minorHAnsi"/>
                <w:b/>
                <w:bCs/>
                <w:lang w:val="it-IT"/>
              </w:rPr>
              <w:t xml:space="preserve"> </w:t>
            </w:r>
            <w:r w:rsidRPr="0058451C">
              <w:rPr>
                <w:rFonts w:ascii="Montserrat Light" w:hAnsi="Montserrat Light"/>
                <w:lang w:val="ro-RO"/>
              </w:rPr>
              <w:t xml:space="preserve"> și va fi finanțată 90%, prin bugetul Ministerului Muncii și Solidarității Sociale și 10%</w:t>
            </w:r>
            <w:r w:rsidR="004A05C3" w:rsidRPr="0058451C">
              <w:rPr>
                <w:rFonts w:ascii="Montserrat Light" w:hAnsi="Montserrat Light"/>
                <w:lang w:val="ro-RO"/>
              </w:rPr>
              <w:t xml:space="preserve"> </w:t>
            </w:r>
            <w:r w:rsidRPr="0058451C">
              <w:rPr>
                <w:rFonts w:ascii="Montserrat Light" w:hAnsi="Montserrat Light"/>
                <w:lang w:val="ro-RO"/>
              </w:rPr>
              <w:t xml:space="preserve">cofinanțare din bugetul </w:t>
            </w:r>
            <w:r w:rsidR="00B92511" w:rsidRPr="0058451C">
              <w:rPr>
                <w:rFonts w:ascii="Montserrat Light" w:hAnsi="Montserrat Light"/>
                <w:lang w:val="ro-RO"/>
              </w:rPr>
              <w:t xml:space="preserve">Judeţului Cluj, prin </w:t>
            </w:r>
            <w:r w:rsidRPr="0058451C">
              <w:rPr>
                <w:rFonts w:ascii="Montserrat Light" w:hAnsi="Montserrat Light"/>
                <w:lang w:val="ro-RO"/>
              </w:rPr>
              <w:t xml:space="preserve">Consiliul Județean Cluj. </w:t>
            </w:r>
          </w:p>
          <w:p w14:paraId="4F99F517" w14:textId="5412308C" w:rsidR="00FB27FB" w:rsidRPr="0058451C" w:rsidRDefault="00FB27FB" w:rsidP="00FB27FB">
            <w:pPr>
              <w:tabs>
                <w:tab w:val="left" w:pos="3456"/>
              </w:tabs>
              <w:jc w:val="both"/>
              <w:rPr>
                <w:rFonts w:ascii="Montserrat Light" w:hAnsi="Montserrat Light"/>
                <w:bCs/>
                <w:lang w:val="ro-RO"/>
              </w:rPr>
            </w:pPr>
            <w:r w:rsidRPr="0058451C">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58451C">
              <w:rPr>
                <w:rFonts w:ascii="Montserrat Light" w:hAnsi="Montserrat Light"/>
                <w:bCs/>
                <w:lang w:val="ro-RO"/>
              </w:rPr>
              <w:t>ă</w:t>
            </w:r>
            <w:r w:rsidRPr="0058451C">
              <w:rPr>
                <w:rFonts w:ascii="Montserrat Light" w:hAnsi="Montserrat Light"/>
                <w:bCs/>
                <w:lang w:val="ro-RO"/>
              </w:rPr>
              <w:t xml:space="preserve"> din bugetul Județului Cluj.</w:t>
            </w:r>
          </w:p>
          <w:p w14:paraId="53742185" w14:textId="03544140" w:rsidR="00FB27FB" w:rsidRPr="0058451C" w:rsidRDefault="00FB27FB" w:rsidP="00FB27FB">
            <w:pPr>
              <w:tabs>
                <w:tab w:val="left" w:pos="3456"/>
              </w:tabs>
              <w:jc w:val="both"/>
              <w:rPr>
                <w:rFonts w:ascii="Montserrat Light" w:hAnsi="Montserrat Light"/>
                <w:lang w:val="ro-RO"/>
              </w:rPr>
            </w:pPr>
            <w:r w:rsidRPr="0058451C">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287A89D9" w14:textId="62F69212" w:rsidR="0065381C" w:rsidRPr="0058451C" w:rsidRDefault="00FB27FB" w:rsidP="00074029">
            <w:pPr>
              <w:tabs>
                <w:tab w:val="left" w:pos="3456"/>
              </w:tabs>
              <w:jc w:val="both"/>
              <w:rPr>
                <w:rFonts w:ascii="Montserrat Light" w:hAnsi="Montserrat Light"/>
                <w:lang w:val="ro-RO"/>
              </w:rPr>
            </w:pPr>
            <w:r w:rsidRPr="0058451C">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sidRPr="0058451C">
              <w:rPr>
                <w:rFonts w:ascii="Montserrat Light" w:hAnsi="Montserrat Light"/>
                <w:lang w:val="ro-RO"/>
              </w:rPr>
              <w:t xml:space="preserve"> O</w:t>
            </w:r>
            <w:r w:rsidRPr="0058451C">
              <w:rPr>
                <w:rFonts w:ascii="Montserrat Light" w:hAnsi="Montserrat Light"/>
                <w:lang w:val="ro-RO"/>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E93A2A" w:rsidRPr="00C33802"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C33802"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3AFCB849"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E9685C" w:rsidRPr="0086716C">
              <w:rPr>
                <w:rFonts w:ascii="Montserrat Light" w:hAnsi="Montserrat Light"/>
                <w:bCs/>
                <w:color w:val="000000" w:themeColor="text1"/>
                <w:lang w:val="ro-RO"/>
              </w:rPr>
              <w:t>D</w:t>
            </w:r>
            <w:r w:rsidR="00E9685C" w:rsidRPr="003C1CEA">
              <w:rPr>
                <w:rFonts w:ascii="Montserrat Light" w:hAnsi="Montserrat Light"/>
                <w:bCs/>
                <w:lang w:val="ro-RO"/>
              </w:rPr>
              <w:t>OTAREA CASEI DE T</w:t>
            </w:r>
            <w:r w:rsidR="00E9685C">
              <w:rPr>
                <w:rFonts w:ascii="Montserrat Light" w:hAnsi="Montserrat Light"/>
                <w:bCs/>
                <w:lang w:val="ro-RO"/>
              </w:rPr>
              <w:t>I</w:t>
            </w:r>
            <w:r w:rsidR="00E9685C" w:rsidRPr="003C1CEA">
              <w:rPr>
                <w:rFonts w:ascii="Montserrat Light" w:hAnsi="Montserrat Light"/>
                <w:bCs/>
                <w:lang w:val="ro-RO"/>
              </w:rPr>
              <w:t>P FAMILIAL 2 CLUJ</w:t>
            </w:r>
            <w:r w:rsidR="0058451C">
              <w:rPr>
                <w:rFonts w:ascii="Montserrat Light" w:hAnsi="Montserrat Light"/>
                <w:bCs/>
                <w:lang w:val="ro-RO"/>
              </w:rPr>
              <w:t>-</w:t>
            </w:r>
            <w:r w:rsidR="00E9685C" w:rsidRPr="003C1CEA">
              <w:rPr>
                <w:rFonts w:ascii="Montserrat Light" w:hAnsi="Montserrat Light"/>
                <w:bCs/>
                <w:lang w:val="ro-RO"/>
              </w:rPr>
              <w:t>NAPOCA</w:t>
            </w:r>
            <w:r w:rsidR="00E9685C">
              <w:rPr>
                <w:rFonts w:ascii="Montserrat Light" w:hAnsi="Montserrat Light"/>
                <w:color w:val="000000" w:themeColor="text1"/>
                <w:lang w:val="ro-RO"/>
              </w:rPr>
              <w:t xml:space="preserve"> </w:t>
            </w:r>
            <w:r w:rsidR="00A56702" w:rsidRPr="003C1CEA">
              <w:rPr>
                <w:rFonts w:ascii="Montserrat Light" w:hAnsi="Montserrat Light"/>
                <w:lang w:val="ro-RO"/>
              </w:rPr>
              <w:t>”</w:t>
            </w:r>
            <w:r w:rsidR="00A831E6" w:rsidRPr="003C1CEA">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sidR="00A56702">
              <w:rPr>
                <w:rFonts w:ascii="Montserrat Light" w:hAnsi="Montserrat Light"/>
                <w:lang w:val="ro-RO"/>
              </w:rPr>
              <w:t xml:space="preserve">beneficarilor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sidR="00FE17F8">
              <w:rPr>
                <w:rFonts w:ascii="Montserrat Light" w:hAnsi="Montserrat Light"/>
                <w:lang w:val="ro-RO"/>
              </w:rPr>
              <w:t xml:space="preserve"> judeţean</w:t>
            </w:r>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C33802"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C33802"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proofErr w:type="spellStart"/>
            <w:r w:rsidRPr="007F7D36">
              <w:rPr>
                <w:rFonts w:ascii="Montserrat Light" w:hAnsi="Montserrat Light"/>
                <w:iCs/>
                <w:lang w:val="en-US"/>
              </w:rPr>
              <w:t>Avizat</w:t>
            </w:r>
            <w:proofErr w:type="spellEnd"/>
            <w:r w:rsidRPr="007F7D36">
              <w:rPr>
                <w:rFonts w:ascii="Montserrat Light" w:hAnsi="Montserrat Light"/>
                <w:iCs/>
                <w:lang w:val="en-US"/>
              </w:rPr>
              <w: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053C8EEE" w:rsidR="000C50B1" w:rsidRPr="007F7D36" w:rsidRDefault="005D5D0D" w:rsidP="000C50B1">
            <w:pPr>
              <w:tabs>
                <w:tab w:val="left" w:pos="3456"/>
              </w:tabs>
              <w:rPr>
                <w:rFonts w:ascii="Montserrat Light" w:hAnsi="Montserrat Light"/>
                <w:iCs/>
                <w:lang w:val="en-US"/>
              </w:rPr>
            </w:pPr>
            <w:r>
              <w:rPr>
                <w:rFonts w:ascii="Montserrat Light" w:hAnsi="Montserrat Light"/>
                <w:iCs/>
                <w:lang w:val="en-US"/>
              </w:rPr>
              <w:t>16.</w:t>
            </w:r>
            <w:r w:rsidR="000C50B1">
              <w:rPr>
                <w:rFonts w:ascii="Montserrat Light" w:hAnsi="Montserrat Light"/>
                <w:iCs/>
                <w:lang w:val="en-US"/>
              </w:rPr>
              <w:t>09.2024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376CD16F" w14:textId="77777777" w:rsidR="000C50B1" w:rsidRDefault="000C50B1" w:rsidP="00E151C7">
      <w:pPr>
        <w:tabs>
          <w:tab w:val="left" w:pos="3456"/>
        </w:tabs>
        <w:ind w:right="93"/>
        <w:rPr>
          <w:rFonts w:ascii="Montserrat Light" w:hAnsi="Montserrat Light"/>
        </w:rPr>
      </w:pPr>
    </w:p>
    <w:p w14:paraId="4FD288CD" w14:textId="77777777" w:rsidR="00717863" w:rsidRDefault="00717863" w:rsidP="000C50B1">
      <w:pPr>
        <w:tabs>
          <w:tab w:val="left" w:pos="3456"/>
        </w:tabs>
        <w:rPr>
          <w:rFonts w:ascii="Montserrat Light" w:hAnsi="Montserrat Light"/>
        </w:rPr>
      </w:pPr>
    </w:p>
    <w:p w14:paraId="5AD6FD4F" w14:textId="77777777" w:rsidR="00717863" w:rsidRDefault="00717863" w:rsidP="000C50B1">
      <w:pPr>
        <w:tabs>
          <w:tab w:val="left" w:pos="3456"/>
        </w:tabs>
        <w:rPr>
          <w:rFonts w:ascii="Montserrat Light" w:hAnsi="Montserrat Light"/>
        </w:rPr>
      </w:pPr>
    </w:p>
    <w:p w14:paraId="04C09B91" w14:textId="77777777" w:rsidR="00717863" w:rsidRDefault="00717863" w:rsidP="000C50B1">
      <w:pPr>
        <w:tabs>
          <w:tab w:val="left" w:pos="3456"/>
        </w:tabs>
        <w:rPr>
          <w:rFonts w:ascii="Montserrat Light" w:hAnsi="Montserrat Light"/>
        </w:rPr>
      </w:pPr>
    </w:p>
    <w:p w14:paraId="6C1CB14F" w14:textId="77777777" w:rsidR="00717863" w:rsidRDefault="00717863" w:rsidP="000C50B1">
      <w:pPr>
        <w:tabs>
          <w:tab w:val="left" w:pos="3456"/>
        </w:tabs>
        <w:rPr>
          <w:rFonts w:ascii="Montserrat Light" w:hAnsi="Montserrat Light"/>
        </w:rPr>
      </w:pPr>
    </w:p>
    <w:p w14:paraId="23F9D844" w14:textId="77777777" w:rsidR="008B589D" w:rsidRDefault="008B589D" w:rsidP="000C50B1">
      <w:pPr>
        <w:tabs>
          <w:tab w:val="left" w:pos="3456"/>
        </w:tabs>
        <w:rPr>
          <w:rFonts w:ascii="Montserrat Light" w:hAnsi="Montserrat Light"/>
        </w:rPr>
      </w:pPr>
    </w:p>
    <w:p w14:paraId="3620E864" w14:textId="77777777" w:rsidR="008B589D" w:rsidRDefault="008B589D" w:rsidP="000C50B1">
      <w:pPr>
        <w:tabs>
          <w:tab w:val="left" w:pos="3456"/>
        </w:tabs>
        <w:rPr>
          <w:rFonts w:ascii="Montserrat Light" w:hAnsi="Montserrat Light"/>
        </w:rPr>
      </w:pPr>
    </w:p>
    <w:p w14:paraId="7599F140" w14:textId="77777777" w:rsidR="008B589D" w:rsidRDefault="008B589D" w:rsidP="000C50B1">
      <w:pPr>
        <w:tabs>
          <w:tab w:val="left" w:pos="3456"/>
        </w:tabs>
        <w:rPr>
          <w:rFonts w:ascii="Montserrat Light" w:hAnsi="Montserrat Light"/>
        </w:rPr>
      </w:pPr>
    </w:p>
    <w:p w14:paraId="19939BCA" w14:textId="77777777" w:rsidR="008B589D" w:rsidRDefault="008B589D" w:rsidP="000C50B1">
      <w:pPr>
        <w:tabs>
          <w:tab w:val="left" w:pos="3456"/>
        </w:tabs>
        <w:rPr>
          <w:rFonts w:ascii="Montserrat Light" w:hAnsi="Montserrat Light"/>
        </w:rPr>
      </w:pPr>
    </w:p>
    <w:p w14:paraId="0DEAB4BA" w14:textId="77777777" w:rsidR="008B589D" w:rsidRDefault="008B589D" w:rsidP="000C50B1">
      <w:pPr>
        <w:tabs>
          <w:tab w:val="left" w:pos="3456"/>
        </w:tabs>
        <w:rPr>
          <w:rFonts w:ascii="Montserrat Light" w:hAnsi="Montserrat Light"/>
        </w:rPr>
      </w:pPr>
    </w:p>
    <w:p w14:paraId="7F5632B1" w14:textId="77777777" w:rsidR="008B589D" w:rsidRDefault="008B589D" w:rsidP="000C50B1">
      <w:pPr>
        <w:tabs>
          <w:tab w:val="left" w:pos="3456"/>
        </w:tabs>
        <w:rPr>
          <w:rFonts w:ascii="Montserrat Light" w:hAnsi="Montserrat Light"/>
        </w:rPr>
      </w:pPr>
    </w:p>
    <w:p w14:paraId="4061D728" w14:textId="77777777" w:rsidR="008B589D" w:rsidRDefault="008B589D" w:rsidP="000C50B1">
      <w:pPr>
        <w:tabs>
          <w:tab w:val="left" w:pos="3456"/>
        </w:tabs>
        <w:rPr>
          <w:rFonts w:ascii="Montserrat Light" w:hAnsi="Montserrat Light"/>
        </w:rPr>
      </w:pPr>
    </w:p>
    <w:p w14:paraId="6E9EB489" w14:textId="77777777" w:rsidR="008B589D" w:rsidRDefault="008B589D" w:rsidP="000C50B1">
      <w:pPr>
        <w:tabs>
          <w:tab w:val="left" w:pos="3456"/>
        </w:tabs>
        <w:rPr>
          <w:rFonts w:ascii="Montserrat Light" w:hAnsi="Montserrat Light"/>
        </w:rPr>
      </w:pPr>
    </w:p>
    <w:p w14:paraId="3EC1C59F" w14:textId="77777777" w:rsidR="008B589D" w:rsidRDefault="008B589D" w:rsidP="000C50B1">
      <w:pPr>
        <w:tabs>
          <w:tab w:val="left" w:pos="3456"/>
        </w:tabs>
        <w:rPr>
          <w:rFonts w:ascii="Montserrat Light" w:hAnsi="Montserrat Light"/>
        </w:rPr>
      </w:pPr>
    </w:p>
    <w:p w14:paraId="36102A45" w14:textId="77777777" w:rsidR="008B589D" w:rsidRDefault="008B589D" w:rsidP="000C50B1">
      <w:pPr>
        <w:tabs>
          <w:tab w:val="left" w:pos="3456"/>
        </w:tabs>
        <w:rPr>
          <w:rFonts w:ascii="Montserrat Light" w:hAnsi="Montserrat Light"/>
        </w:rPr>
      </w:pPr>
    </w:p>
    <w:p w14:paraId="693D811C" w14:textId="77777777" w:rsidR="00E9685C" w:rsidRDefault="00E9685C" w:rsidP="000C50B1">
      <w:pPr>
        <w:tabs>
          <w:tab w:val="left" w:pos="3456"/>
        </w:tabs>
        <w:rPr>
          <w:rFonts w:ascii="Montserrat Light" w:hAnsi="Montserrat Light"/>
        </w:rPr>
      </w:pPr>
    </w:p>
    <w:p w14:paraId="43344B3E" w14:textId="77777777" w:rsidR="00E9685C" w:rsidRDefault="00E9685C" w:rsidP="000C50B1">
      <w:pPr>
        <w:tabs>
          <w:tab w:val="left" w:pos="3456"/>
        </w:tabs>
        <w:rPr>
          <w:rFonts w:ascii="Montserrat Light" w:hAnsi="Montserrat Light"/>
        </w:rPr>
      </w:pPr>
    </w:p>
    <w:p w14:paraId="0DDAD042" w14:textId="77777777" w:rsidR="00E9685C" w:rsidRDefault="00E9685C" w:rsidP="000C50B1">
      <w:pPr>
        <w:tabs>
          <w:tab w:val="left" w:pos="3456"/>
        </w:tabs>
        <w:rPr>
          <w:rFonts w:ascii="Montserrat Light" w:hAnsi="Montserrat Light"/>
        </w:rPr>
      </w:pPr>
    </w:p>
    <w:p w14:paraId="67B02F1B" w14:textId="77777777" w:rsidR="00E9685C" w:rsidRDefault="00E9685C" w:rsidP="000C50B1">
      <w:pPr>
        <w:tabs>
          <w:tab w:val="left" w:pos="3456"/>
        </w:tabs>
        <w:rPr>
          <w:rFonts w:ascii="Montserrat Light" w:hAnsi="Montserrat Light"/>
        </w:rPr>
      </w:pPr>
    </w:p>
    <w:p w14:paraId="02512752" w14:textId="77777777" w:rsidR="00E9685C" w:rsidRDefault="00E9685C" w:rsidP="000C50B1">
      <w:pPr>
        <w:tabs>
          <w:tab w:val="left" w:pos="3456"/>
        </w:tabs>
        <w:rPr>
          <w:rFonts w:ascii="Montserrat Light" w:hAnsi="Montserrat Light"/>
        </w:rPr>
      </w:pPr>
    </w:p>
    <w:p w14:paraId="056DDC69" w14:textId="6D0C0CBA" w:rsidR="000C50B1" w:rsidRDefault="000C50B1" w:rsidP="000C50B1">
      <w:pPr>
        <w:tabs>
          <w:tab w:val="left" w:pos="3456"/>
        </w:tabs>
        <w:rPr>
          <w:rFonts w:ascii="Montserrat Light" w:hAnsi="Montserrat Light"/>
        </w:rPr>
      </w:pPr>
      <w:r w:rsidRPr="007F7D36">
        <w:rPr>
          <w:rFonts w:ascii="Montserrat Light" w:hAnsi="Montserrat Light"/>
        </w:rPr>
        <w:lastRenderedPageBreak/>
        <w:t>Nr</w:t>
      </w:r>
      <w:r w:rsidR="00717863">
        <w:rPr>
          <w:rFonts w:ascii="Montserrat Light" w:hAnsi="Montserrat Light"/>
        </w:rPr>
        <w:t>. 37526</w:t>
      </w:r>
      <w:r>
        <w:rPr>
          <w:rFonts w:ascii="Montserrat Light" w:hAnsi="Montserrat Light"/>
        </w:rPr>
        <w:t>/14.09.2024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E0D0775" w14:textId="77777777" w:rsidR="000C50B1" w:rsidRDefault="000C50B1"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C675F7" w:rsidRPr="007F7D36" w14:paraId="46820642" w14:textId="77777777" w:rsidTr="00C675F7">
        <w:trPr>
          <w:trHeight w:val="604"/>
        </w:trPr>
        <w:tc>
          <w:tcPr>
            <w:tcW w:w="2965" w:type="dxa"/>
          </w:tcPr>
          <w:p w14:paraId="119187DF"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7020" w:type="dxa"/>
            <w:gridSpan w:val="3"/>
          </w:tcPr>
          <w:p w14:paraId="17161DCD" w14:textId="1C2D9505" w:rsidR="00C675F7" w:rsidRPr="007F7D36" w:rsidRDefault="00C675F7" w:rsidP="00717863">
            <w:pPr>
              <w:ind w:right="86"/>
              <w:jc w:val="both"/>
              <w:rPr>
                <w:rFonts w:ascii="Montserrat Light" w:hAnsi="Montserrat Light"/>
                <w:lang w:val="ro-RO"/>
              </w:rPr>
            </w:pPr>
            <w:proofErr w:type="spellStart"/>
            <w:r w:rsidRPr="007F7D36">
              <w:rPr>
                <w:rFonts w:ascii="Montserrat Light" w:hAnsi="Montserrat Light" w:cs="Times New Roman"/>
              </w:rPr>
              <w:t>aprobarea</w:t>
            </w:r>
            <w:proofErr w:type="spellEnd"/>
            <w:r w:rsidRPr="007F7D36">
              <w:rPr>
                <w:rFonts w:ascii="Montserrat Light" w:hAnsi="Montserrat Light" w:cs="Times New Roman"/>
              </w:rPr>
              <w:t xml:space="preserve"> </w:t>
            </w:r>
            <w:proofErr w:type="spellStart"/>
            <w:r w:rsidRPr="007F7D36">
              <w:rPr>
                <w:rFonts w:ascii="Montserrat Light" w:hAnsi="Montserrat Light" w:cs="Times New Roman"/>
              </w:rPr>
              <w:t>proiectului</w:t>
            </w:r>
            <w:proofErr w:type="spellEnd"/>
            <w:r w:rsidRPr="007F7D36">
              <w:rPr>
                <w:rFonts w:ascii="Montserrat Light" w:hAnsi="Montserrat Light" w:cs="Times New Roman"/>
              </w:rPr>
              <w:t xml:space="preserve"> </w:t>
            </w:r>
            <w:r w:rsidR="0058451C">
              <w:rPr>
                <w:rFonts w:ascii="Montserrat Light" w:hAnsi="Montserrat Light" w:cs="Times New Roman"/>
              </w:rPr>
              <w:t>“</w:t>
            </w:r>
            <w:r w:rsidR="00E9685C" w:rsidRPr="0086716C">
              <w:rPr>
                <w:rFonts w:ascii="Montserrat Light" w:hAnsi="Montserrat Light"/>
                <w:bCs/>
                <w:color w:val="000000" w:themeColor="text1"/>
                <w:lang w:val="ro-RO"/>
              </w:rPr>
              <w:t>D</w:t>
            </w:r>
            <w:r w:rsidR="00E9685C" w:rsidRPr="0086716C">
              <w:rPr>
                <w:rFonts w:ascii="Montserrat Light" w:hAnsi="Montserrat Light"/>
                <w:bCs/>
              </w:rPr>
              <w:t xml:space="preserve">OTAREA CASEI DE TP FAMILIAL </w:t>
            </w:r>
            <w:r w:rsidR="00E9685C">
              <w:rPr>
                <w:rFonts w:ascii="Montserrat Light" w:hAnsi="Montserrat Light"/>
                <w:bCs/>
              </w:rPr>
              <w:t xml:space="preserve">2 </w:t>
            </w:r>
            <w:r w:rsidR="00E9685C" w:rsidRPr="0086716C">
              <w:rPr>
                <w:rFonts w:ascii="Montserrat Light" w:hAnsi="Montserrat Light"/>
                <w:bCs/>
              </w:rPr>
              <w:t>CLUJ NAPOCA</w:t>
            </w:r>
            <w:r w:rsidR="0058451C">
              <w:rPr>
                <w:rFonts w:ascii="Montserrat Light" w:hAnsi="Montserrat Light"/>
                <w:bCs/>
              </w:rPr>
              <w:t xml:space="preserve">” </w:t>
            </w:r>
          </w:p>
        </w:tc>
      </w:tr>
      <w:tr w:rsidR="00C675F7" w:rsidRPr="007F7D36" w14:paraId="003A3B31" w14:textId="77777777" w:rsidTr="00C675F7">
        <w:tc>
          <w:tcPr>
            <w:tcW w:w="2965" w:type="dxa"/>
          </w:tcPr>
          <w:p w14:paraId="0536E214"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7020" w:type="dxa"/>
            <w:gridSpan w:val="3"/>
          </w:tcPr>
          <w:p w14:paraId="258BD369" w14:textId="19A06C58" w:rsidR="00C675F7" w:rsidRPr="007F7D36" w:rsidRDefault="00C675F7" w:rsidP="00DF36CE">
            <w:pPr>
              <w:tabs>
                <w:tab w:val="left" w:pos="3456"/>
              </w:tabs>
              <w:rPr>
                <w:rFonts w:ascii="Montserrat Light" w:hAnsi="Montserrat Light"/>
                <w:lang w:val="ro-RO"/>
              </w:rPr>
            </w:pPr>
            <w:r w:rsidRPr="007F7D36">
              <w:rPr>
                <w:rFonts w:ascii="Montserrat Light" w:hAnsi="Montserrat Light"/>
                <w:iCs/>
                <w:lang w:val="ro-RO"/>
              </w:rPr>
              <w:t xml:space="preserve">DIRECȚIA </w:t>
            </w:r>
            <w:r w:rsidR="0058451C">
              <w:rPr>
                <w:rFonts w:ascii="Montserrat Light" w:hAnsi="Montserrat Light"/>
                <w:iCs/>
                <w:lang w:val="ro-RO"/>
              </w:rPr>
              <w:t>DEZVOLTARE ŞI INVESTIŢII</w:t>
            </w:r>
          </w:p>
        </w:tc>
      </w:tr>
      <w:tr w:rsidR="00C675F7" w:rsidRPr="007F7D36" w14:paraId="17FE8D5D" w14:textId="77777777" w:rsidTr="00DF36CE">
        <w:trPr>
          <w:trHeight w:val="342"/>
        </w:trPr>
        <w:tc>
          <w:tcPr>
            <w:tcW w:w="9985" w:type="dxa"/>
            <w:gridSpan w:val="4"/>
            <w:vAlign w:val="center"/>
          </w:tcPr>
          <w:p w14:paraId="54FD6452"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C675F7" w:rsidRPr="00C33802" w14:paraId="7145E014" w14:textId="77777777" w:rsidTr="00DF36CE">
        <w:trPr>
          <w:trHeight w:val="2290"/>
        </w:trPr>
        <w:tc>
          <w:tcPr>
            <w:tcW w:w="9985" w:type="dxa"/>
            <w:gridSpan w:val="4"/>
            <w:vAlign w:val="center"/>
          </w:tcPr>
          <w:p w14:paraId="1B81D60B" w14:textId="77777777" w:rsidR="00C675F7" w:rsidRPr="007F7D36" w:rsidRDefault="00C675F7" w:rsidP="00DF36CE">
            <w:pPr>
              <w:tabs>
                <w:tab w:val="left" w:pos="3456"/>
              </w:tabs>
              <w:jc w:val="both"/>
              <w:rPr>
                <w:rFonts w:ascii="Montserrat Light" w:hAnsi="Montserrat Light"/>
                <w:iCs/>
                <w:lang w:val="it-IT"/>
              </w:rPr>
            </w:pPr>
            <w:proofErr w:type="spellStart"/>
            <w:r w:rsidRPr="007F7D36">
              <w:rPr>
                <w:rFonts w:ascii="Montserrat Light" w:hAnsi="Montserrat Light"/>
                <w:iCs/>
                <w:lang w:val="en-US"/>
              </w:rPr>
              <w:t>În</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analiza</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proiectului</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hotărâre</w:t>
            </w:r>
            <w:proofErr w:type="spellEnd"/>
            <w:r w:rsidRPr="007F7D36">
              <w:rPr>
                <w:rFonts w:ascii="Montserrat Light" w:hAnsi="Montserrat Light"/>
                <w:iCs/>
                <w:lang w:val="en-US"/>
              </w:rPr>
              <w:t xml:space="preserve"> s-a </w:t>
            </w:r>
            <w:proofErr w:type="spellStart"/>
            <w:r w:rsidRPr="007F7D36">
              <w:rPr>
                <w:rFonts w:ascii="Montserrat Light" w:hAnsi="Montserrat Light"/>
                <w:iCs/>
                <w:lang w:val="en-US"/>
              </w:rPr>
              <w:t>ținut</w:t>
            </w:r>
            <w:proofErr w:type="spellEnd"/>
            <w:r w:rsidRPr="007F7D36">
              <w:rPr>
                <w:rFonts w:ascii="Montserrat Light" w:hAnsi="Montserrat Light"/>
                <w:iCs/>
                <w:lang w:val="en-US"/>
              </w:rPr>
              <w:t xml:space="preserve"> </w:t>
            </w:r>
            <w:proofErr w:type="spellStart"/>
            <w:r w:rsidRPr="007F7D36">
              <w:rPr>
                <w:rFonts w:ascii="Montserrat Light" w:hAnsi="Montserrat Light"/>
                <w:iCs/>
                <w:lang w:val="en-US"/>
              </w:rPr>
              <w:t>cont</w:t>
            </w:r>
            <w:proofErr w:type="spellEnd"/>
            <w:r w:rsidRPr="007F7D36">
              <w:rPr>
                <w:rFonts w:ascii="Montserrat Light" w:hAnsi="Montserrat Light"/>
                <w:iCs/>
                <w:lang w:val="en-US"/>
              </w:rPr>
              <w:t xml:space="preserve"> de </w:t>
            </w:r>
            <w:proofErr w:type="spellStart"/>
            <w:r w:rsidRPr="007F7D36">
              <w:rPr>
                <w:rFonts w:ascii="Montserrat Light" w:hAnsi="Montserrat Light"/>
                <w:iCs/>
                <w:lang w:val="en-US"/>
              </w:rPr>
              <w:t>prevederilor</w:t>
            </w:r>
            <w:proofErr w:type="spellEnd"/>
            <w:r w:rsidRPr="007F7D36">
              <w:rPr>
                <w:rFonts w:ascii="Montserrat Light" w:hAnsi="Montserrat Light"/>
                <w:iCs/>
                <w:lang w:val="en-US"/>
              </w:rPr>
              <w:t xml:space="preserve"> art. 45 - </w:t>
            </w:r>
            <w:proofErr w:type="spellStart"/>
            <w:r w:rsidRPr="007F7D36">
              <w:rPr>
                <w:rFonts w:ascii="Montserrat Light" w:hAnsi="Montserrat Light"/>
                <w:i/>
                <w:lang w:val="en-US"/>
              </w:rPr>
              <w:t>Condiţii</w:t>
            </w:r>
            <w:proofErr w:type="spellEnd"/>
            <w:r w:rsidRPr="007F7D36">
              <w:rPr>
                <w:rFonts w:ascii="Montserrat Light" w:hAnsi="Montserrat Light"/>
                <w:i/>
                <w:lang w:val="en-US"/>
              </w:rPr>
              <w:t xml:space="preserve"> pentru </w:t>
            </w:r>
            <w:proofErr w:type="spellStart"/>
            <w:r w:rsidRPr="007F7D36">
              <w:rPr>
                <w:rFonts w:ascii="Montserrat Light" w:hAnsi="Montserrat Light"/>
                <w:i/>
                <w:lang w:val="en-US"/>
              </w:rPr>
              <w:t>includerea</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investiţiilor</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în</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proiectul</w:t>
            </w:r>
            <w:proofErr w:type="spellEnd"/>
            <w:r w:rsidRPr="007F7D36">
              <w:rPr>
                <w:rFonts w:ascii="Montserrat Light" w:hAnsi="Montserrat Light"/>
                <w:i/>
                <w:lang w:val="en-US"/>
              </w:rPr>
              <w:t xml:space="preserve"> </w:t>
            </w:r>
            <w:proofErr w:type="spellStart"/>
            <w:r w:rsidRPr="007F7D36">
              <w:rPr>
                <w:rFonts w:ascii="Montserrat Light" w:hAnsi="Montserrat Light"/>
                <w:i/>
                <w:lang w:val="en-US"/>
              </w:rPr>
              <w:t>bugetului</w:t>
            </w:r>
            <w:proofErr w:type="spellEnd"/>
            <w:r w:rsidRPr="007F7D36">
              <w:rPr>
                <w:rFonts w:ascii="Montserrat Light" w:hAnsi="Montserrat Light"/>
                <w:i/>
                <w:lang w:val="en-US"/>
              </w:rPr>
              <w:t xml:space="preserve">, </w:t>
            </w:r>
            <w:proofErr w:type="spellStart"/>
            <w:r w:rsidRPr="007F7D36">
              <w:rPr>
                <w:rFonts w:ascii="Montserrat Light" w:hAnsi="Montserrat Light"/>
                <w:iCs/>
                <w:lang w:val="en-US"/>
              </w:rPr>
              <w:t>alin</w:t>
            </w:r>
            <w:proofErr w:type="spellEnd"/>
            <w:r w:rsidRPr="007F7D36">
              <w:rPr>
                <w:rFonts w:ascii="Montserrat Light" w:hAnsi="Montserrat Light"/>
                <w:iCs/>
                <w:lang w:val="en-US"/>
              </w:rPr>
              <w:t xml:space="preserve">. </w:t>
            </w:r>
            <w:r w:rsidRPr="007F7D36">
              <w:rPr>
                <w:rFonts w:ascii="Montserrat Light" w:hAnsi="Montserrat Light"/>
                <w:iCs/>
                <w:lang w:val="it-IT"/>
              </w:rPr>
              <w:t xml:space="preserve">(2) din Legea nr. 273/2006 privind finanțele publice locale, cu modificările și completările ulterioare: </w:t>
            </w:r>
          </w:p>
          <w:p w14:paraId="5EFD32BF" w14:textId="77777777" w:rsidR="00C675F7" w:rsidRPr="007F7D36" w:rsidRDefault="00C675F7" w:rsidP="00DF36CE">
            <w:pPr>
              <w:tabs>
                <w:tab w:val="left" w:pos="3456"/>
              </w:tabs>
              <w:jc w:val="both"/>
              <w:rPr>
                <w:rFonts w:ascii="Montserrat Light" w:hAnsi="Montserrat Light"/>
                <w:i/>
                <w:lang w:val="it-IT"/>
              </w:rPr>
            </w:pPr>
            <w:r w:rsidRPr="007F7D36">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32909F8E" w14:textId="0FDB971C" w:rsidR="00C675F7" w:rsidRPr="007F7D36" w:rsidRDefault="00C675F7" w:rsidP="00717863">
            <w:pPr>
              <w:ind w:right="93"/>
              <w:contextualSpacing/>
              <w:jc w:val="both"/>
              <w:rPr>
                <w:rFonts w:ascii="Montserrat Light" w:hAnsi="Montserrat Light"/>
                <w:lang w:val="it-IT"/>
              </w:rPr>
            </w:pPr>
            <w:r w:rsidRPr="003C1CEA">
              <w:rPr>
                <w:rFonts w:ascii="Montserrat Light" w:hAnsi="Montserrat Light"/>
                <w:color w:val="000000" w:themeColor="text1"/>
                <w:lang w:val="it-IT"/>
              </w:rPr>
              <w:t>Proiectul de hotărâre privind aprobarea proiectului</w:t>
            </w:r>
            <w:r w:rsidRPr="003C1CEA">
              <w:rPr>
                <w:rFonts w:ascii="Montserrat Light" w:hAnsi="Montserrat Light"/>
                <w:i/>
                <w:iCs/>
                <w:lang w:val="it-IT"/>
              </w:rPr>
              <w:t xml:space="preserve"> </w:t>
            </w:r>
            <w:r w:rsidRPr="00B92511">
              <w:rPr>
                <w:rFonts w:ascii="Montserrat Light" w:hAnsi="Montserrat Light"/>
                <w:color w:val="000000" w:themeColor="text1"/>
                <w:lang w:val="ro-RO"/>
              </w:rPr>
              <w:t>„</w:t>
            </w:r>
            <w:r w:rsidR="00E9685C" w:rsidRPr="0086716C">
              <w:rPr>
                <w:rFonts w:ascii="Montserrat Light" w:hAnsi="Montserrat Light"/>
                <w:bCs/>
                <w:color w:val="000000" w:themeColor="text1"/>
                <w:lang w:val="ro-RO"/>
              </w:rPr>
              <w:t>D</w:t>
            </w:r>
            <w:r w:rsidR="00E9685C" w:rsidRPr="003C1CEA">
              <w:rPr>
                <w:rFonts w:ascii="Montserrat Light" w:hAnsi="Montserrat Light"/>
                <w:bCs/>
                <w:lang w:val="it-IT"/>
              </w:rPr>
              <w:t>OTAREA CASEI DE TP FAMILIAL 2 CLUJ NAPOCA</w:t>
            </w:r>
            <w:r w:rsidRPr="003C1CEA">
              <w:rPr>
                <w:rFonts w:ascii="Montserrat Light" w:hAnsi="Montserrat Light"/>
                <w:lang w:val="it-IT"/>
              </w:rPr>
              <w:t>”</w:t>
            </w:r>
            <w:r w:rsidRPr="003C1CEA">
              <w:rPr>
                <w:rFonts w:ascii="Montserrat Light" w:hAnsi="Montserrat Light"/>
                <w:color w:val="000000" w:themeColor="text1"/>
                <w:lang w:val="it-IT"/>
              </w:rPr>
              <w:t>, se fundamentează și pe prevederile H.G. nr. 973/2012 și ale O</w:t>
            </w:r>
            <w:r w:rsidRPr="003C1CEA">
              <w:rPr>
                <w:rFonts w:ascii="Montserrat Light" w:hAnsi="Montserrat Light"/>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C675F7" w:rsidRPr="00C33802" w14:paraId="71B861CB" w14:textId="77777777" w:rsidTr="00DF36CE">
        <w:tc>
          <w:tcPr>
            <w:tcW w:w="9985" w:type="dxa"/>
            <w:gridSpan w:val="4"/>
          </w:tcPr>
          <w:p w14:paraId="20B242C6" w14:textId="77777777" w:rsidR="00C675F7" w:rsidRPr="007F7D36" w:rsidRDefault="00C675F7" w:rsidP="00DF36CE">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675F7" w:rsidRPr="0058451C" w14:paraId="48D60370" w14:textId="77777777" w:rsidTr="00DF36CE">
        <w:trPr>
          <w:trHeight w:val="690"/>
        </w:trPr>
        <w:tc>
          <w:tcPr>
            <w:tcW w:w="9985" w:type="dxa"/>
            <w:gridSpan w:val="4"/>
            <w:vAlign w:val="center"/>
          </w:tcPr>
          <w:p w14:paraId="498CADF8" w14:textId="3C621FB2" w:rsidR="00C675F7" w:rsidRPr="0058451C" w:rsidRDefault="00C675F7" w:rsidP="00DF36CE">
            <w:pPr>
              <w:tabs>
                <w:tab w:val="left" w:pos="3456"/>
              </w:tabs>
              <w:jc w:val="both"/>
              <w:rPr>
                <w:rFonts w:ascii="Montserrat Light" w:hAnsi="Montserrat Light"/>
                <w:lang w:val="ro-RO"/>
              </w:rPr>
            </w:pPr>
            <w:r w:rsidRPr="0058451C">
              <w:rPr>
                <w:rFonts w:ascii="Montserrat Light" w:hAnsi="Montserrat Light"/>
                <w:lang w:val="ro-RO"/>
              </w:rPr>
              <w:t xml:space="preserve">Valoarea proiectului este de </w:t>
            </w:r>
            <w:r w:rsidR="00717863" w:rsidRPr="0058451C">
              <w:rPr>
                <w:rFonts w:ascii="Montserrat Light" w:hAnsi="Montserrat Light" w:cs="Times New Roman"/>
                <w:bCs/>
                <w:lang w:val="ro-RO"/>
              </w:rPr>
              <w:t>176.713,25</w:t>
            </w:r>
            <w:r w:rsidR="00717863" w:rsidRPr="0058451C">
              <w:rPr>
                <w:rFonts w:ascii="Montserrat Light" w:hAnsi="Montserrat Light" w:cs="Times New Roman"/>
                <w:b/>
                <w:bCs/>
                <w:lang w:val="ro-RO"/>
              </w:rPr>
              <w:t xml:space="preserve"> </w:t>
            </w:r>
            <w:r w:rsidR="00717863" w:rsidRPr="0058451C">
              <w:rPr>
                <w:rFonts w:ascii="Montserrat Light" w:hAnsi="Montserrat Light" w:cs="Times New Roman"/>
                <w:b/>
                <w:lang w:val="ro-RO"/>
              </w:rPr>
              <w:t xml:space="preserve"> </w:t>
            </w:r>
            <w:r w:rsidR="0086716C" w:rsidRPr="0058451C">
              <w:rPr>
                <w:rFonts w:ascii="Montserrat Light" w:hAnsi="Montserrat Light" w:cs="Times New Roman"/>
                <w:lang w:val="ro-RO"/>
              </w:rPr>
              <w:t xml:space="preserve">lei </w:t>
            </w:r>
            <w:r w:rsidRPr="0058451C">
              <w:rPr>
                <w:rFonts w:ascii="Montserrat Light" w:hAnsi="Montserrat Light" w:cstheme="minorHAnsi"/>
                <w:bCs/>
                <w:lang w:val="it-IT"/>
              </w:rPr>
              <w:t>(cu TVA)</w:t>
            </w:r>
            <w:r w:rsidRPr="0058451C">
              <w:rPr>
                <w:rFonts w:ascii="Montserrat Light" w:hAnsi="Montserrat Light" w:cstheme="minorHAnsi"/>
                <w:b/>
                <w:bCs/>
                <w:lang w:val="it-IT"/>
              </w:rPr>
              <w:t xml:space="preserve"> </w:t>
            </w:r>
            <w:r w:rsidRPr="0058451C">
              <w:rPr>
                <w:rFonts w:ascii="Montserrat Light" w:hAnsi="Montserrat Light"/>
                <w:lang w:val="ro-RO"/>
              </w:rPr>
              <w:t xml:space="preserve"> și va fi finanțată 90%, prin bugetul Ministerului Muncii și Solidarității Sociale și 10% cofinanțare din bugetul Judeţului Cluj, prin Consiliul Județean Cluj. </w:t>
            </w:r>
          </w:p>
          <w:p w14:paraId="34FADB6F" w14:textId="77777777" w:rsidR="00C675F7" w:rsidRPr="0058451C" w:rsidRDefault="00C675F7" w:rsidP="00DF36CE">
            <w:pPr>
              <w:tabs>
                <w:tab w:val="left" w:pos="3456"/>
              </w:tabs>
              <w:jc w:val="both"/>
              <w:rPr>
                <w:rFonts w:ascii="Montserrat Light" w:hAnsi="Montserrat Light"/>
                <w:bCs/>
                <w:lang w:val="ro-RO"/>
              </w:rPr>
            </w:pPr>
            <w:r w:rsidRPr="0058451C">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16C11116" w14:textId="77777777" w:rsidR="00C675F7" w:rsidRPr="0058451C" w:rsidRDefault="00C675F7" w:rsidP="00DF36CE">
            <w:pPr>
              <w:tabs>
                <w:tab w:val="left" w:pos="3456"/>
              </w:tabs>
              <w:jc w:val="both"/>
              <w:rPr>
                <w:rFonts w:ascii="Montserrat Light" w:hAnsi="Montserrat Light"/>
                <w:lang w:val="ro-RO"/>
              </w:rPr>
            </w:pPr>
            <w:r w:rsidRPr="0058451C">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 prin bugetul Ministerului Muncii, Familiei şi Protecţiei Sociale.</w:t>
            </w:r>
          </w:p>
          <w:p w14:paraId="66B50036" w14:textId="069CA46D" w:rsidR="00C675F7" w:rsidRPr="0058451C" w:rsidRDefault="00C675F7" w:rsidP="00DF36CE">
            <w:pPr>
              <w:tabs>
                <w:tab w:val="left" w:pos="3456"/>
              </w:tabs>
              <w:jc w:val="both"/>
              <w:rPr>
                <w:rFonts w:ascii="Montserrat Light" w:hAnsi="Montserrat Light"/>
                <w:lang w:val="ro-RO"/>
              </w:rPr>
            </w:pPr>
            <w:r w:rsidRPr="0058451C">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 Ordinului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C675F7" w:rsidRPr="00C33802" w14:paraId="4A60C87F" w14:textId="77777777" w:rsidTr="00DF36CE">
        <w:tc>
          <w:tcPr>
            <w:tcW w:w="9985" w:type="dxa"/>
            <w:gridSpan w:val="4"/>
          </w:tcPr>
          <w:p w14:paraId="554EC823"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C675F7" w:rsidRPr="00C33802" w14:paraId="6F6A3C45" w14:textId="77777777" w:rsidTr="00DF36CE">
        <w:tc>
          <w:tcPr>
            <w:tcW w:w="9985" w:type="dxa"/>
            <w:gridSpan w:val="4"/>
          </w:tcPr>
          <w:p w14:paraId="7DF88B8C"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430E6AC7"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B2323F2" w14:textId="623097E3" w:rsidR="00C675F7" w:rsidRPr="007F7D36" w:rsidRDefault="00C675F7" w:rsidP="00DF36CE">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C675F7">
              <w:rPr>
                <w:rFonts w:ascii="Montserrat Light" w:hAnsi="Montserrat Light"/>
                <w:color w:val="000000" w:themeColor="text1"/>
                <w:lang w:val="ro-RO"/>
              </w:rPr>
              <w:t>„</w:t>
            </w:r>
            <w:r w:rsidR="00E9685C" w:rsidRPr="0086716C">
              <w:rPr>
                <w:rFonts w:ascii="Montserrat Light" w:hAnsi="Montserrat Light"/>
                <w:bCs/>
                <w:color w:val="000000" w:themeColor="text1"/>
                <w:lang w:val="ro-RO"/>
              </w:rPr>
              <w:t>D</w:t>
            </w:r>
            <w:r w:rsidR="00E9685C" w:rsidRPr="003C1CEA">
              <w:rPr>
                <w:rFonts w:ascii="Montserrat Light" w:hAnsi="Montserrat Light"/>
                <w:bCs/>
                <w:lang w:val="ro-RO"/>
              </w:rPr>
              <w:t>OTAREA CASEI DE T</w:t>
            </w:r>
            <w:r w:rsidR="00E9685C">
              <w:rPr>
                <w:rFonts w:ascii="Montserrat Light" w:hAnsi="Montserrat Light"/>
                <w:bCs/>
                <w:lang w:val="ro-RO"/>
              </w:rPr>
              <w:t>I</w:t>
            </w:r>
            <w:r w:rsidR="00E9685C" w:rsidRPr="003C1CEA">
              <w:rPr>
                <w:rFonts w:ascii="Montserrat Light" w:hAnsi="Montserrat Light"/>
                <w:bCs/>
                <w:lang w:val="ro-RO"/>
              </w:rPr>
              <w:t>P FAMILIAL 2 CLUJ</w:t>
            </w:r>
            <w:r w:rsidR="0058451C">
              <w:rPr>
                <w:rFonts w:ascii="Montserrat Light" w:hAnsi="Montserrat Light"/>
                <w:bCs/>
                <w:lang w:val="ro-RO"/>
              </w:rPr>
              <w:t>-</w:t>
            </w:r>
            <w:r w:rsidR="00E9685C" w:rsidRPr="003C1CEA">
              <w:rPr>
                <w:rFonts w:ascii="Montserrat Light" w:hAnsi="Montserrat Light"/>
                <w:bCs/>
                <w:lang w:val="ro-RO"/>
              </w:rPr>
              <w:t>NAPOCA</w:t>
            </w:r>
            <w:r w:rsidRPr="003C1CEA">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Pr>
                <w:rFonts w:ascii="Montserrat Light" w:hAnsi="Montserrat Light"/>
                <w:lang w:val="ro-RO"/>
              </w:rPr>
              <w:t xml:space="preserve">beneficarilor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2E26B19D"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1D789E71" w14:textId="77777777" w:rsidR="00C675F7" w:rsidRPr="007F7D36" w:rsidRDefault="00C675F7" w:rsidP="00DF36CE">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376316B0" w14:textId="77777777" w:rsidR="00C675F7" w:rsidRPr="007F7D36" w:rsidRDefault="00C675F7" w:rsidP="00DF36CE">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Pr>
                <w:rFonts w:ascii="Montserrat Light" w:hAnsi="Montserrat Light"/>
                <w:lang w:val="ro-RO"/>
              </w:rPr>
              <w:t xml:space="preserve"> judeţean</w:t>
            </w:r>
            <w:r w:rsidRPr="007F7D36">
              <w:rPr>
                <w:rFonts w:ascii="Montserrat Light" w:hAnsi="Montserrat Light"/>
                <w:lang w:val="ro-RO"/>
              </w:rPr>
              <w:t xml:space="preserve"> organizată</w:t>
            </w:r>
            <w:r>
              <w:rPr>
                <w:rFonts w:ascii="Montserrat Light" w:hAnsi="Montserrat Light"/>
                <w:lang w:val="ro-RO"/>
              </w:rPr>
              <w:t>.</w:t>
            </w:r>
          </w:p>
        </w:tc>
      </w:tr>
      <w:tr w:rsidR="00C675F7" w:rsidRPr="00C33802" w14:paraId="146214B6" w14:textId="77777777" w:rsidTr="00DF36CE">
        <w:tc>
          <w:tcPr>
            <w:tcW w:w="9985" w:type="dxa"/>
            <w:gridSpan w:val="4"/>
          </w:tcPr>
          <w:p w14:paraId="59971734" w14:textId="77777777" w:rsidR="00C675F7" w:rsidRPr="007F7D36" w:rsidRDefault="00C675F7" w:rsidP="00DF36CE">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C675F7" w:rsidRPr="00C33802" w14:paraId="411C3716" w14:textId="77777777" w:rsidTr="00DF36CE">
        <w:tc>
          <w:tcPr>
            <w:tcW w:w="9985" w:type="dxa"/>
            <w:gridSpan w:val="4"/>
          </w:tcPr>
          <w:p w14:paraId="11C15666" w14:textId="77777777" w:rsidR="00C675F7" w:rsidRPr="007F7D36" w:rsidRDefault="00C675F7" w:rsidP="00DF36CE">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C675F7" w:rsidRPr="007F7D36" w14:paraId="1BD0691C" w14:textId="77777777" w:rsidTr="00C675F7">
        <w:trPr>
          <w:trHeight w:val="378"/>
        </w:trPr>
        <w:tc>
          <w:tcPr>
            <w:tcW w:w="2965" w:type="dxa"/>
          </w:tcPr>
          <w:p w14:paraId="727A0B06" w14:textId="77777777" w:rsidR="00C675F7" w:rsidRPr="007F7D36" w:rsidRDefault="00C675F7" w:rsidP="00DF36CE">
            <w:pPr>
              <w:tabs>
                <w:tab w:val="left" w:pos="3456"/>
              </w:tabs>
              <w:rPr>
                <w:rFonts w:ascii="Montserrat Light" w:hAnsi="Montserrat Light"/>
                <w:b/>
                <w:bCs/>
                <w:iCs/>
                <w:lang w:val="it-IT"/>
              </w:rPr>
            </w:pPr>
          </w:p>
        </w:tc>
        <w:tc>
          <w:tcPr>
            <w:tcW w:w="2565" w:type="dxa"/>
            <w:vAlign w:val="center"/>
          </w:tcPr>
          <w:p w14:paraId="4F05E2AF"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2FD63701" w14:textId="77777777" w:rsidR="00C675F7" w:rsidRPr="007F7D36" w:rsidRDefault="00C675F7" w:rsidP="00DF36CE">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4808FCA0" w14:textId="77777777" w:rsidR="00C675F7" w:rsidRPr="007F7D36" w:rsidRDefault="00C675F7" w:rsidP="00DF36CE">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C675F7" w:rsidRPr="007F7D36" w14:paraId="1561D314" w14:textId="77777777" w:rsidTr="00C675F7">
        <w:trPr>
          <w:trHeight w:val="411"/>
        </w:trPr>
        <w:tc>
          <w:tcPr>
            <w:tcW w:w="2965" w:type="dxa"/>
            <w:vAlign w:val="center"/>
          </w:tcPr>
          <w:p w14:paraId="255D08A0" w14:textId="32A5EF48"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Director </w:t>
            </w:r>
            <w:proofErr w:type="spellStart"/>
            <w:r>
              <w:rPr>
                <w:rFonts w:ascii="Montserrat Light" w:hAnsi="Montserrat Light"/>
                <w:iCs/>
                <w:lang w:val="en-US"/>
              </w:rPr>
              <w:t>executiv</w:t>
            </w:r>
            <w:proofErr w:type="spellEnd"/>
          </w:p>
        </w:tc>
        <w:tc>
          <w:tcPr>
            <w:tcW w:w="2565" w:type="dxa"/>
            <w:vAlign w:val="center"/>
          </w:tcPr>
          <w:p w14:paraId="7D20B777" w14:textId="08EE0663" w:rsidR="00C675F7" w:rsidRPr="007F7D36" w:rsidRDefault="00C675F7" w:rsidP="00C675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6B2B4C29" w14:textId="65A89F04" w:rsidR="00C675F7" w:rsidRPr="007F7D36" w:rsidRDefault="005D5D0D"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715AB84" w14:textId="77777777" w:rsidR="00C675F7" w:rsidRPr="007F7D36" w:rsidRDefault="00C675F7" w:rsidP="00C675F7">
            <w:pPr>
              <w:tabs>
                <w:tab w:val="left" w:pos="3456"/>
              </w:tabs>
              <w:rPr>
                <w:rFonts w:ascii="Montserrat Light" w:hAnsi="Montserrat Light"/>
                <w:iCs/>
                <w:lang w:val="en-US"/>
              </w:rPr>
            </w:pPr>
          </w:p>
        </w:tc>
      </w:tr>
      <w:tr w:rsidR="00C675F7" w:rsidRPr="007F7D36" w14:paraId="4C4B9E05" w14:textId="77777777" w:rsidTr="00C675F7">
        <w:trPr>
          <w:trHeight w:val="411"/>
        </w:trPr>
        <w:tc>
          <w:tcPr>
            <w:tcW w:w="2965" w:type="dxa"/>
            <w:vAlign w:val="center"/>
          </w:tcPr>
          <w:p w14:paraId="798CA20F" w14:textId="6E4E6A5E"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Şef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r>
              <w:rPr>
                <w:rFonts w:ascii="Montserrat Light" w:hAnsi="Montserrat Light"/>
                <w:iCs/>
                <w:lang w:val="en-US"/>
              </w:rPr>
              <w:t xml:space="preserve"> </w:t>
            </w:r>
          </w:p>
        </w:tc>
        <w:tc>
          <w:tcPr>
            <w:tcW w:w="2565" w:type="dxa"/>
            <w:vAlign w:val="center"/>
          </w:tcPr>
          <w:p w14:paraId="23322352" w14:textId="51539248"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5581BCA8" w14:textId="434B99CE" w:rsidR="00C675F7" w:rsidRDefault="005D5D0D"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6D2F57E3" w14:textId="77777777" w:rsidR="00C675F7" w:rsidRPr="007F7D36" w:rsidRDefault="00C675F7" w:rsidP="00C675F7">
            <w:pPr>
              <w:tabs>
                <w:tab w:val="left" w:pos="3456"/>
              </w:tabs>
              <w:rPr>
                <w:rFonts w:ascii="Montserrat Light" w:hAnsi="Montserrat Light"/>
                <w:iCs/>
                <w:lang w:val="en-US"/>
              </w:rPr>
            </w:pPr>
          </w:p>
        </w:tc>
      </w:tr>
      <w:tr w:rsidR="00C675F7" w:rsidRPr="007F7D36" w14:paraId="49FAFB6F" w14:textId="77777777" w:rsidTr="00C675F7">
        <w:trPr>
          <w:trHeight w:val="411"/>
        </w:trPr>
        <w:tc>
          <w:tcPr>
            <w:tcW w:w="2965" w:type="dxa"/>
            <w:vAlign w:val="center"/>
          </w:tcPr>
          <w:p w14:paraId="16933752" w14:textId="70D5DC22"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Intocmit</w:t>
            </w:r>
            <w:proofErr w:type="spellEnd"/>
            <w:r>
              <w:rPr>
                <w:rFonts w:ascii="Montserrat Light" w:hAnsi="Montserrat Light"/>
                <w:iCs/>
                <w:lang w:val="en-US"/>
              </w:rPr>
              <w:t xml:space="preserve"> </w:t>
            </w:r>
          </w:p>
        </w:tc>
        <w:tc>
          <w:tcPr>
            <w:tcW w:w="2565" w:type="dxa"/>
            <w:vAlign w:val="center"/>
          </w:tcPr>
          <w:p w14:paraId="28BE0095" w14:textId="576AF8B7"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1C292C06" w14:textId="20DC916F" w:rsidR="00C675F7" w:rsidRDefault="005D5D0D"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28A9820" w14:textId="77777777" w:rsidR="00C675F7" w:rsidRPr="007F7D36" w:rsidRDefault="00C675F7" w:rsidP="00C675F7">
            <w:pPr>
              <w:tabs>
                <w:tab w:val="left" w:pos="3456"/>
              </w:tabs>
              <w:rPr>
                <w:rFonts w:ascii="Montserrat Light" w:hAnsi="Montserrat Light"/>
                <w:iCs/>
                <w:lang w:val="en-US"/>
              </w:rPr>
            </w:pPr>
          </w:p>
        </w:tc>
      </w:tr>
    </w:tbl>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 xml:space="preserve">1.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analizării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şi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întocmirii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raportului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rapoartelor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ale </w:t>
            </w:r>
            <w:proofErr w:type="spellStart"/>
            <w:r w:rsidRPr="007F7D36">
              <w:rPr>
                <w:rFonts w:ascii="Montserrat Light" w:hAnsi="Montserrat Light"/>
                <w:b/>
                <w:bCs/>
                <w:lang w:val="en-US"/>
              </w:rPr>
              <w:t>compartimentelor</w:t>
            </w:r>
            <w:proofErr w:type="spellEnd"/>
            <w:r w:rsidRPr="007F7D36">
              <w:rPr>
                <w:rFonts w:ascii="Montserrat Light" w:hAnsi="Montserrat Light"/>
                <w:b/>
                <w:bCs/>
                <w:lang w:val="en-US"/>
              </w:rPr>
              <w:t xml:space="preserve"> de resort </w:t>
            </w:r>
            <w:proofErr w:type="spellStart"/>
            <w:r w:rsidRPr="007F7D36">
              <w:rPr>
                <w:rFonts w:ascii="Montserrat Light" w:hAnsi="Montserrat Light"/>
                <w:b/>
                <w:bCs/>
                <w:lang w:val="en-US"/>
              </w:rPr>
              <w:t>nominalizate</w:t>
            </w:r>
            <w:proofErr w:type="spellEnd"/>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Compartimentele</w:t>
            </w:r>
            <w:proofErr w:type="spellEnd"/>
            <w:r w:rsidRPr="007F7D36">
              <w:rPr>
                <w:rFonts w:ascii="Montserrat Light" w:hAnsi="Montserrat Light"/>
                <w:lang w:val="en-US"/>
              </w:rPr>
              <w:t xml:space="preserve"> de resort </w:t>
            </w:r>
            <w:proofErr w:type="spellStart"/>
            <w:r w:rsidRPr="007F7D36">
              <w:rPr>
                <w:rFonts w:ascii="Montserrat Light" w:hAnsi="Montserrat Light"/>
                <w:lang w:val="en-US"/>
              </w:rPr>
              <w:t>nominalizate</w:t>
            </w:r>
            <w:proofErr w:type="spellEnd"/>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w:t>
            </w:r>
            <w:proofErr w:type="spellStart"/>
            <w:r w:rsidRPr="007F7D36">
              <w:rPr>
                <w:rFonts w:ascii="Montserrat Light" w:hAnsi="Montserrat Light"/>
                <w:lang w:val="en-US"/>
              </w:rPr>
              <w:t>Direcția</w:t>
            </w:r>
            <w:proofErr w:type="spellEnd"/>
            <w:r w:rsidRPr="007F7D36">
              <w:rPr>
                <w:rFonts w:ascii="Montserrat Light" w:hAnsi="Montserrat Light"/>
                <w:lang w:val="en-US"/>
              </w:rPr>
              <w:t xml:space="preserve"> / </w:t>
            </w:r>
            <w:proofErr w:type="spellStart"/>
            <w:r w:rsidRPr="007F7D36">
              <w:rPr>
                <w:rFonts w:ascii="Montserrat Light" w:hAnsi="Montserrat Light"/>
                <w:lang w:val="en-US"/>
              </w:rPr>
              <w:t>serviciul</w:t>
            </w:r>
            <w:proofErr w:type="spellEnd"/>
            <w:r w:rsidRPr="007F7D36">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Datele</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depunere</w:t>
            </w:r>
            <w:proofErr w:type="spellEnd"/>
            <w:r w:rsidRPr="007F7D36">
              <w:rPr>
                <w:rFonts w:ascii="Montserrat Light" w:hAnsi="Montserrat Light"/>
                <w:lang w:val="en-US"/>
              </w:rPr>
              <w:t xml:space="preserve"> a </w:t>
            </w:r>
            <w:proofErr w:type="spellStart"/>
            <w:r w:rsidRPr="007F7D36">
              <w:rPr>
                <w:rFonts w:ascii="Montserrat Light" w:hAnsi="Montserrat Light"/>
                <w:lang w:val="en-US"/>
              </w:rPr>
              <w:t>rapoartelor</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specialitate</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67102831"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Raport</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întocmit</w:t>
            </w:r>
            <w:proofErr w:type="spellEnd"/>
            <w:r w:rsidRPr="007F7D36">
              <w:rPr>
                <w:rFonts w:ascii="Montserrat Light" w:hAnsi="Montserrat Light"/>
                <w:lang w:val="en-US"/>
              </w:rPr>
              <w:t>/</w:t>
            </w:r>
          </w:p>
          <w:p w14:paraId="26C6E2E6"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Refuz</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raport</w:t>
            </w:r>
            <w:proofErr w:type="spellEnd"/>
            <w:r w:rsidRPr="007F7D36">
              <w:rPr>
                <w:rFonts w:ascii="Montserrat Light" w:hAnsi="Montserrat Light"/>
                <w:lang w:val="en-US"/>
              </w:rPr>
              <w:t>/</w:t>
            </w:r>
          </w:p>
          <w:p w14:paraId="36FB6BFE"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semnătură</w:t>
            </w:r>
            <w:proofErr w:type="spellEnd"/>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47EF0B3A" w:rsidR="00C675F7" w:rsidRPr="007F7D36" w:rsidRDefault="005D5D0D"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proofErr w:type="spellStart"/>
            <w:r w:rsidRPr="00956983">
              <w:rPr>
                <w:rFonts w:ascii="Montserrat Light" w:hAnsi="Montserrat Light"/>
                <w:sz w:val="16"/>
                <w:szCs w:val="16"/>
                <w:lang w:val="en-US"/>
              </w:rPr>
              <w:t>Raport</w:t>
            </w:r>
            <w:proofErr w:type="spellEnd"/>
            <w:r w:rsidRPr="00956983">
              <w:rPr>
                <w:rFonts w:ascii="Montserrat Light" w:hAnsi="Montserrat Light"/>
                <w:sz w:val="16"/>
                <w:szCs w:val="16"/>
                <w:lang w:val="en-US"/>
              </w:rPr>
              <w:t xml:space="preserve"> </w:t>
            </w:r>
            <w:proofErr w:type="spellStart"/>
            <w:r>
              <w:rPr>
                <w:rFonts w:ascii="Montserrat Light" w:hAnsi="Montserrat Light"/>
                <w:sz w:val="16"/>
                <w:szCs w:val="16"/>
                <w:lang w:val="en-US"/>
              </w:rPr>
              <w:t>i</w:t>
            </w:r>
            <w:r w:rsidRPr="00956983">
              <w:rPr>
                <w:rFonts w:ascii="Montserrat Light" w:hAnsi="Montserrat Light"/>
                <w:sz w:val="16"/>
                <w:szCs w:val="16"/>
                <w:lang w:val="en-US"/>
              </w:rPr>
              <w:t>ntocmit</w:t>
            </w:r>
            <w:proofErr w:type="spellEnd"/>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60C76C54" w:rsidR="00C675F7" w:rsidRPr="007F7D36" w:rsidRDefault="005D5D0D" w:rsidP="00C675F7">
            <w:pPr>
              <w:tabs>
                <w:tab w:val="left" w:pos="3456"/>
              </w:tabs>
              <w:ind w:right="93"/>
              <w:jc w:val="center"/>
              <w:rPr>
                <w:rFonts w:ascii="Montserrat Light" w:hAnsi="Montserrat Light"/>
                <w:lang w:val="it-IT"/>
              </w:rPr>
            </w:pPr>
            <w:r>
              <w:rPr>
                <w:rFonts w:ascii="Montserrat Light" w:hAnsi="Montserrat Light"/>
                <w:lang w:val="en-US"/>
              </w:rPr>
              <w:t>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 xml:space="preserve">Director </w:t>
            </w:r>
            <w:proofErr w:type="spellStart"/>
            <w:r w:rsidRPr="00956983">
              <w:rPr>
                <w:rFonts w:ascii="Montserrat Light" w:hAnsi="Montserrat Light"/>
                <w:sz w:val="16"/>
                <w:szCs w:val="16"/>
                <w:lang w:val="en-US"/>
              </w:rPr>
              <w:t>executiv</w:t>
            </w:r>
            <w:proofErr w:type="spellEnd"/>
            <w:r w:rsidRPr="00956983">
              <w:rPr>
                <w:rFonts w:ascii="Montserrat Light" w:hAnsi="Montserrat Light"/>
                <w:sz w:val="16"/>
                <w:szCs w:val="16"/>
                <w:lang w:val="en-US"/>
              </w:rPr>
              <w:t>: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2.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acordarea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consilierul</w:t>
            </w:r>
            <w:proofErr w:type="spellEnd"/>
            <w:r w:rsidRPr="007F7D36">
              <w:rPr>
                <w:rFonts w:ascii="Montserrat Light" w:hAnsi="Montserrat Light"/>
                <w:b/>
                <w:bCs/>
                <w:lang w:val="en-US"/>
              </w:rPr>
              <w:t xml:space="preserve"> juridic din </w:t>
            </w:r>
            <w:proofErr w:type="spellStart"/>
            <w:r w:rsidRPr="007F7D36">
              <w:rPr>
                <w:rFonts w:ascii="Montserrat Light" w:hAnsi="Montserrat Light"/>
                <w:b/>
                <w:bCs/>
                <w:lang w:val="en-US"/>
              </w:rPr>
              <w:t>cadrul</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Direcției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Juridice</w:t>
            </w:r>
            <w:proofErr w:type="spellEnd"/>
          </w:p>
        </w:tc>
      </w:tr>
      <w:tr w:rsidR="00C675F7" w:rsidRPr="00C33802"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consilierului</w:t>
            </w:r>
            <w:proofErr w:type="spellEnd"/>
            <w:r w:rsidRPr="007F7D36">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0D6B1ECF" w:rsidR="00C675F7" w:rsidRPr="007F7D36" w:rsidRDefault="00D25956"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3.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avizării</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secretarul</w:t>
            </w:r>
            <w:proofErr w:type="spellEnd"/>
            <w:r w:rsidRPr="007F7D36">
              <w:rPr>
                <w:rFonts w:ascii="Montserrat Light" w:hAnsi="Montserrat Light"/>
                <w:b/>
                <w:bCs/>
                <w:lang w:val="en-US"/>
              </w:rPr>
              <w:t xml:space="preserve"> general al </w:t>
            </w:r>
            <w:proofErr w:type="spellStart"/>
            <w:r w:rsidRPr="007F7D36">
              <w:rPr>
                <w:rFonts w:ascii="Montserrat Light" w:hAnsi="Montserrat Light"/>
                <w:b/>
                <w:bCs/>
                <w:lang w:val="en-US"/>
              </w:rPr>
              <w:t>judeţului</w:t>
            </w:r>
            <w:proofErr w:type="spellEnd"/>
          </w:p>
        </w:tc>
      </w:tr>
      <w:tr w:rsidR="00C675F7" w:rsidRPr="00C33802"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secretarului</w:t>
            </w:r>
            <w:proofErr w:type="spellEnd"/>
            <w:r w:rsidRPr="007F7D36">
              <w:rPr>
                <w:rFonts w:ascii="Montserrat Light" w:hAnsi="Montserrat Light"/>
                <w:lang w:val="en-US"/>
              </w:rPr>
              <w:t xml:space="preserve"> general al </w:t>
            </w:r>
            <w:proofErr w:type="spellStart"/>
            <w:r w:rsidRPr="007F7D36">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proofErr w:type="spellStart"/>
            <w:r w:rsidRPr="007F7D36">
              <w:rPr>
                <w:rFonts w:ascii="Montserrat Light" w:hAnsi="Montserrat Light"/>
                <w:bCs/>
                <w:lang w:val="en-US"/>
              </w:rPr>
              <w:t>Caracterul</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normativ</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sau</w:t>
            </w:r>
            <w:proofErr w:type="spellEnd"/>
            <w:r w:rsidRPr="007F7D36">
              <w:rPr>
                <w:rFonts w:ascii="Montserrat Light" w:hAnsi="Montserrat Light"/>
                <w:bCs/>
                <w:lang w:val="en-US"/>
              </w:rPr>
              <w:t xml:space="preserve"> individual al </w:t>
            </w:r>
            <w:proofErr w:type="spellStart"/>
            <w:r w:rsidRPr="007F7D36">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3C1CEA" w:rsidRDefault="00C675F7" w:rsidP="00C675F7">
            <w:pPr>
              <w:tabs>
                <w:tab w:val="left" w:pos="3456"/>
              </w:tabs>
              <w:ind w:right="93"/>
              <w:jc w:val="center"/>
              <w:rPr>
                <w:rFonts w:ascii="Montserrat Light" w:hAnsi="Montserrat Light"/>
                <w:lang w:val="pt-BR"/>
              </w:rPr>
            </w:pPr>
            <w:r w:rsidRPr="003C1CEA">
              <w:rPr>
                <w:rFonts w:ascii="Montserrat Light" w:hAnsi="Montserrat Light"/>
                <w:lang w:val="pt-BR"/>
              </w:rPr>
              <w:t>Avizul acordat/</w:t>
            </w:r>
          </w:p>
          <w:p w14:paraId="09996193" w14:textId="77777777" w:rsidR="00C675F7" w:rsidRPr="003C1CEA" w:rsidRDefault="00C675F7" w:rsidP="00C675F7">
            <w:pPr>
              <w:tabs>
                <w:tab w:val="left" w:pos="3456"/>
              </w:tabs>
              <w:ind w:right="93"/>
              <w:jc w:val="center"/>
              <w:rPr>
                <w:rFonts w:ascii="Montserrat Light" w:hAnsi="Montserrat Light"/>
                <w:lang w:val="pt-BR"/>
              </w:rPr>
            </w:pPr>
            <w:r w:rsidRPr="003C1CEA">
              <w:rPr>
                <w:rFonts w:ascii="Montserrat Light" w:hAnsi="Montserrat Light"/>
                <w:lang w:val="pt-BR"/>
              </w:rPr>
              <w:t>Refuz aviz/</w:t>
            </w:r>
          </w:p>
          <w:p w14:paraId="5C4106DD" w14:textId="77777777" w:rsidR="00C675F7" w:rsidRPr="003C1CEA" w:rsidRDefault="00C675F7" w:rsidP="00C675F7">
            <w:pPr>
              <w:tabs>
                <w:tab w:val="left" w:pos="3456"/>
              </w:tabs>
              <w:ind w:right="93"/>
              <w:jc w:val="center"/>
              <w:rPr>
                <w:rFonts w:ascii="Montserrat Light" w:hAnsi="Montserrat Light"/>
                <w:b/>
                <w:bCs/>
                <w:lang w:val="pt-BR"/>
              </w:rPr>
            </w:pPr>
            <w:r w:rsidRPr="003C1CEA">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w:t>
            </w:r>
            <w:proofErr w:type="spellStart"/>
            <w:r w:rsidRPr="007F7D36">
              <w:rPr>
                <w:rFonts w:ascii="Montserrat Light" w:hAnsi="Montserrat Light"/>
                <w:lang w:val="en-US"/>
              </w:rPr>
              <w:t>acordat</w:t>
            </w:r>
            <w:proofErr w:type="spellEnd"/>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4.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adoptarea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avizelor</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comisiei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comisiilor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nominalizate</w:t>
            </w:r>
            <w:proofErr w:type="spellEnd"/>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Comisia de </w:t>
            </w:r>
            <w:proofErr w:type="spellStart"/>
            <w:r w:rsidRPr="007F7D36">
              <w:rPr>
                <w:rFonts w:ascii="Montserrat Light" w:hAnsi="Montserrat Light"/>
                <w:lang w:val="en-US"/>
              </w:rPr>
              <w:t>specialitate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nominalizată</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458A868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Avizul</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adoptat</w:t>
            </w:r>
            <w:proofErr w:type="spellEnd"/>
            <w:r w:rsidRPr="007F7D36">
              <w:rPr>
                <w:rFonts w:ascii="Montserrat Light" w:hAnsi="Montserrat Light"/>
                <w:lang w:val="en-US"/>
              </w:rPr>
              <w: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implicit </w:t>
            </w:r>
            <w:proofErr w:type="spellStart"/>
            <w:r w:rsidRPr="007F7D36">
              <w:rPr>
                <w:rFonts w:ascii="Montserrat Light" w:hAnsi="Montserrat Light"/>
                <w:lang w:val="en-US"/>
              </w:rPr>
              <w:t>favorabil</w:t>
            </w:r>
            <w:proofErr w:type="spellEnd"/>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5D93CBD3" w:rsidR="00C675F7" w:rsidRPr="007F7D36" w:rsidRDefault="005D5D0D"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022CF" w14:textId="77777777" w:rsidR="00727C89" w:rsidRDefault="00727C89">
      <w:pPr>
        <w:spacing w:line="240" w:lineRule="auto"/>
      </w:pPr>
      <w:r>
        <w:separator/>
      </w:r>
    </w:p>
  </w:endnote>
  <w:endnote w:type="continuationSeparator" w:id="0">
    <w:p w14:paraId="030ED89E" w14:textId="77777777" w:rsidR="00727C89" w:rsidRDefault="00727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F021F" w14:textId="77777777" w:rsidR="00727C89" w:rsidRDefault="00727C89">
      <w:pPr>
        <w:spacing w:line="240" w:lineRule="auto"/>
      </w:pPr>
      <w:r>
        <w:separator/>
      </w:r>
    </w:p>
  </w:footnote>
  <w:footnote w:type="continuationSeparator" w:id="0">
    <w:p w14:paraId="7B0EF2F4" w14:textId="77777777" w:rsidR="00727C89" w:rsidRDefault="00727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val="ro-RO" w:eastAsia="ro-RO"/>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225999">
    <w:abstractNumId w:val="0"/>
  </w:num>
  <w:num w:numId="2" w16cid:durableId="438987460">
    <w:abstractNumId w:val="24"/>
  </w:num>
  <w:num w:numId="3" w16cid:durableId="2039355372">
    <w:abstractNumId w:val="34"/>
  </w:num>
  <w:num w:numId="4" w16cid:durableId="1854955614">
    <w:abstractNumId w:val="26"/>
  </w:num>
  <w:num w:numId="5" w16cid:durableId="771049709">
    <w:abstractNumId w:val="29"/>
  </w:num>
  <w:num w:numId="6" w16cid:durableId="502625158">
    <w:abstractNumId w:val="17"/>
  </w:num>
  <w:num w:numId="7" w16cid:durableId="501241134">
    <w:abstractNumId w:val="32"/>
  </w:num>
  <w:num w:numId="8" w16cid:durableId="1797210874">
    <w:abstractNumId w:val="31"/>
  </w:num>
  <w:num w:numId="9" w16cid:durableId="603269710">
    <w:abstractNumId w:val="9"/>
  </w:num>
  <w:num w:numId="10" w16cid:durableId="847329729">
    <w:abstractNumId w:val="21"/>
  </w:num>
  <w:num w:numId="11" w16cid:durableId="1010565899">
    <w:abstractNumId w:val="18"/>
  </w:num>
  <w:num w:numId="12" w16cid:durableId="497425678">
    <w:abstractNumId w:val="33"/>
  </w:num>
  <w:num w:numId="13" w16cid:durableId="10281433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8022802">
    <w:abstractNumId w:val="25"/>
  </w:num>
  <w:num w:numId="15" w16cid:durableId="1055547822">
    <w:abstractNumId w:val="20"/>
  </w:num>
  <w:num w:numId="16" w16cid:durableId="1901553698">
    <w:abstractNumId w:val="12"/>
  </w:num>
  <w:num w:numId="17" w16cid:durableId="1993480728">
    <w:abstractNumId w:val="8"/>
  </w:num>
  <w:num w:numId="18" w16cid:durableId="480465756">
    <w:abstractNumId w:val="23"/>
  </w:num>
  <w:num w:numId="19" w16cid:durableId="1017582621">
    <w:abstractNumId w:val="14"/>
  </w:num>
  <w:num w:numId="20" w16cid:durableId="9650132">
    <w:abstractNumId w:val="6"/>
  </w:num>
  <w:num w:numId="21" w16cid:durableId="1894459223">
    <w:abstractNumId w:val="15"/>
  </w:num>
  <w:num w:numId="22" w16cid:durableId="883949725">
    <w:abstractNumId w:val="7"/>
  </w:num>
  <w:num w:numId="23" w16cid:durableId="1202354613">
    <w:abstractNumId w:val="13"/>
  </w:num>
  <w:num w:numId="24" w16cid:durableId="296031098">
    <w:abstractNumId w:val="3"/>
  </w:num>
  <w:num w:numId="25" w16cid:durableId="1283994918">
    <w:abstractNumId w:val="10"/>
  </w:num>
  <w:num w:numId="26" w16cid:durableId="1784569258">
    <w:abstractNumId w:val="4"/>
  </w:num>
  <w:num w:numId="27" w16cid:durableId="638413194">
    <w:abstractNumId w:val="11"/>
  </w:num>
  <w:num w:numId="28" w16cid:durableId="2092307297">
    <w:abstractNumId w:val="5"/>
  </w:num>
  <w:num w:numId="29" w16cid:durableId="1234504488">
    <w:abstractNumId w:val="27"/>
  </w:num>
  <w:num w:numId="30" w16cid:durableId="1747533855">
    <w:abstractNumId w:val="35"/>
  </w:num>
  <w:num w:numId="31" w16cid:durableId="826166673">
    <w:abstractNumId w:val="16"/>
  </w:num>
  <w:num w:numId="32" w16cid:durableId="175391553">
    <w:abstractNumId w:val="19"/>
  </w:num>
  <w:num w:numId="33" w16cid:durableId="1189830971">
    <w:abstractNumId w:val="30"/>
  </w:num>
  <w:num w:numId="34" w16cid:durableId="564118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465AD"/>
    <w:rsid w:val="00051F5F"/>
    <w:rsid w:val="00052587"/>
    <w:rsid w:val="0005597E"/>
    <w:rsid w:val="0005728D"/>
    <w:rsid w:val="00061232"/>
    <w:rsid w:val="00065590"/>
    <w:rsid w:val="00067F44"/>
    <w:rsid w:val="0007168D"/>
    <w:rsid w:val="00071ADD"/>
    <w:rsid w:val="00071EE4"/>
    <w:rsid w:val="0007303C"/>
    <w:rsid w:val="00074029"/>
    <w:rsid w:val="00074588"/>
    <w:rsid w:val="00074E6B"/>
    <w:rsid w:val="00075C2C"/>
    <w:rsid w:val="00076D3F"/>
    <w:rsid w:val="00077452"/>
    <w:rsid w:val="000779B6"/>
    <w:rsid w:val="0008086F"/>
    <w:rsid w:val="00082A5B"/>
    <w:rsid w:val="00083854"/>
    <w:rsid w:val="000845FF"/>
    <w:rsid w:val="00086451"/>
    <w:rsid w:val="00091408"/>
    <w:rsid w:val="00092745"/>
    <w:rsid w:val="0009313A"/>
    <w:rsid w:val="000A26A1"/>
    <w:rsid w:val="000A4C42"/>
    <w:rsid w:val="000A54B3"/>
    <w:rsid w:val="000B3B58"/>
    <w:rsid w:val="000C50B1"/>
    <w:rsid w:val="000C63B8"/>
    <w:rsid w:val="000C6683"/>
    <w:rsid w:val="000D2C23"/>
    <w:rsid w:val="000E5A88"/>
    <w:rsid w:val="000E7177"/>
    <w:rsid w:val="000F3C1F"/>
    <w:rsid w:val="000F4228"/>
    <w:rsid w:val="001019B5"/>
    <w:rsid w:val="00101B3D"/>
    <w:rsid w:val="00101C29"/>
    <w:rsid w:val="00103D11"/>
    <w:rsid w:val="001055A1"/>
    <w:rsid w:val="00106B74"/>
    <w:rsid w:val="001119FF"/>
    <w:rsid w:val="0011207F"/>
    <w:rsid w:val="00116AD4"/>
    <w:rsid w:val="001171BE"/>
    <w:rsid w:val="0013486C"/>
    <w:rsid w:val="00136449"/>
    <w:rsid w:val="00144607"/>
    <w:rsid w:val="001478F2"/>
    <w:rsid w:val="00151312"/>
    <w:rsid w:val="00151643"/>
    <w:rsid w:val="00152C6B"/>
    <w:rsid w:val="00155505"/>
    <w:rsid w:val="00155987"/>
    <w:rsid w:val="00155D2D"/>
    <w:rsid w:val="00156F9F"/>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411B"/>
    <w:rsid w:val="00186610"/>
    <w:rsid w:val="00192AF0"/>
    <w:rsid w:val="00194025"/>
    <w:rsid w:val="00194A98"/>
    <w:rsid w:val="00195B0F"/>
    <w:rsid w:val="00196AC9"/>
    <w:rsid w:val="00197193"/>
    <w:rsid w:val="001A12BF"/>
    <w:rsid w:val="001A7589"/>
    <w:rsid w:val="001B7800"/>
    <w:rsid w:val="001C059C"/>
    <w:rsid w:val="001C18BB"/>
    <w:rsid w:val="001C41C1"/>
    <w:rsid w:val="001C4DE3"/>
    <w:rsid w:val="001C5E4C"/>
    <w:rsid w:val="001C6EA8"/>
    <w:rsid w:val="001D0248"/>
    <w:rsid w:val="001D0BF1"/>
    <w:rsid w:val="001D61FE"/>
    <w:rsid w:val="001D6ED2"/>
    <w:rsid w:val="001E01DB"/>
    <w:rsid w:val="001E146E"/>
    <w:rsid w:val="001E14BE"/>
    <w:rsid w:val="001E167D"/>
    <w:rsid w:val="001E3D17"/>
    <w:rsid w:val="001E4A65"/>
    <w:rsid w:val="001E72D9"/>
    <w:rsid w:val="001F0341"/>
    <w:rsid w:val="001F07ED"/>
    <w:rsid w:val="001F0C64"/>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40EB"/>
    <w:rsid w:val="00226A9A"/>
    <w:rsid w:val="0023632E"/>
    <w:rsid w:val="002431D1"/>
    <w:rsid w:val="00243302"/>
    <w:rsid w:val="002434C2"/>
    <w:rsid w:val="002469CB"/>
    <w:rsid w:val="00247643"/>
    <w:rsid w:val="00256EE5"/>
    <w:rsid w:val="00260BA3"/>
    <w:rsid w:val="00260FCF"/>
    <w:rsid w:val="00262054"/>
    <w:rsid w:val="00262AB5"/>
    <w:rsid w:val="0026521C"/>
    <w:rsid w:val="002664ED"/>
    <w:rsid w:val="00266A7B"/>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6283"/>
    <w:rsid w:val="002B7AAD"/>
    <w:rsid w:val="002C0E12"/>
    <w:rsid w:val="002C14DA"/>
    <w:rsid w:val="002C194F"/>
    <w:rsid w:val="002C4D4B"/>
    <w:rsid w:val="002C5C59"/>
    <w:rsid w:val="002D66CB"/>
    <w:rsid w:val="002D67DD"/>
    <w:rsid w:val="002E0AE4"/>
    <w:rsid w:val="002E3098"/>
    <w:rsid w:val="002E3F19"/>
    <w:rsid w:val="002E41D7"/>
    <w:rsid w:val="002E5798"/>
    <w:rsid w:val="002F2814"/>
    <w:rsid w:val="002F5F3B"/>
    <w:rsid w:val="00300B47"/>
    <w:rsid w:val="00303BA8"/>
    <w:rsid w:val="00304966"/>
    <w:rsid w:val="00310266"/>
    <w:rsid w:val="003103E1"/>
    <w:rsid w:val="0031224B"/>
    <w:rsid w:val="00315367"/>
    <w:rsid w:val="00317C57"/>
    <w:rsid w:val="00321CF1"/>
    <w:rsid w:val="00322F80"/>
    <w:rsid w:val="00327311"/>
    <w:rsid w:val="0033185C"/>
    <w:rsid w:val="00333AC4"/>
    <w:rsid w:val="003345F0"/>
    <w:rsid w:val="00337291"/>
    <w:rsid w:val="003411B7"/>
    <w:rsid w:val="003414DD"/>
    <w:rsid w:val="00342BB8"/>
    <w:rsid w:val="00343572"/>
    <w:rsid w:val="00343A2A"/>
    <w:rsid w:val="003455E2"/>
    <w:rsid w:val="00347974"/>
    <w:rsid w:val="0035201E"/>
    <w:rsid w:val="00352EA3"/>
    <w:rsid w:val="00353C1B"/>
    <w:rsid w:val="00357F7B"/>
    <w:rsid w:val="003612B4"/>
    <w:rsid w:val="00372CBA"/>
    <w:rsid w:val="00375B45"/>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3ED3"/>
    <w:rsid w:val="003B5268"/>
    <w:rsid w:val="003B56AA"/>
    <w:rsid w:val="003B6407"/>
    <w:rsid w:val="003C1CEA"/>
    <w:rsid w:val="003C20EE"/>
    <w:rsid w:val="003C24DF"/>
    <w:rsid w:val="003C5273"/>
    <w:rsid w:val="003C5B3C"/>
    <w:rsid w:val="003C686F"/>
    <w:rsid w:val="003C6D0F"/>
    <w:rsid w:val="003C6F76"/>
    <w:rsid w:val="003D4952"/>
    <w:rsid w:val="003D6377"/>
    <w:rsid w:val="003D7675"/>
    <w:rsid w:val="003E02A3"/>
    <w:rsid w:val="003E2F39"/>
    <w:rsid w:val="003E53B9"/>
    <w:rsid w:val="003F01BF"/>
    <w:rsid w:val="003F0D20"/>
    <w:rsid w:val="003F6F0C"/>
    <w:rsid w:val="00400103"/>
    <w:rsid w:val="0040379E"/>
    <w:rsid w:val="0040534E"/>
    <w:rsid w:val="0041334F"/>
    <w:rsid w:val="00415C26"/>
    <w:rsid w:val="00415DC1"/>
    <w:rsid w:val="004165B0"/>
    <w:rsid w:val="004166B6"/>
    <w:rsid w:val="004173CA"/>
    <w:rsid w:val="00422713"/>
    <w:rsid w:val="004246F5"/>
    <w:rsid w:val="00425307"/>
    <w:rsid w:val="00425D24"/>
    <w:rsid w:val="00427657"/>
    <w:rsid w:val="0043262F"/>
    <w:rsid w:val="00432C05"/>
    <w:rsid w:val="00434F0B"/>
    <w:rsid w:val="00437400"/>
    <w:rsid w:val="00442962"/>
    <w:rsid w:val="004451A2"/>
    <w:rsid w:val="004465A1"/>
    <w:rsid w:val="00447194"/>
    <w:rsid w:val="004476F2"/>
    <w:rsid w:val="00447F64"/>
    <w:rsid w:val="00456EAD"/>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3ACD"/>
    <w:rsid w:val="004C4698"/>
    <w:rsid w:val="004C5818"/>
    <w:rsid w:val="004D0CEB"/>
    <w:rsid w:val="004D363E"/>
    <w:rsid w:val="004E098F"/>
    <w:rsid w:val="004E0C92"/>
    <w:rsid w:val="004E22D2"/>
    <w:rsid w:val="005018A9"/>
    <w:rsid w:val="005019A2"/>
    <w:rsid w:val="00506EA1"/>
    <w:rsid w:val="00510975"/>
    <w:rsid w:val="00520370"/>
    <w:rsid w:val="00524B92"/>
    <w:rsid w:val="00524FCF"/>
    <w:rsid w:val="00525950"/>
    <w:rsid w:val="0052674D"/>
    <w:rsid w:val="005309DB"/>
    <w:rsid w:val="00531226"/>
    <w:rsid w:val="00534029"/>
    <w:rsid w:val="00540187"/>
    <w:rsid w:val="00543A90"/>
    <w:rsid w:val="005477E1"/>
    <w:rsid w:val="00556583"/>
    <w:rsid w:val="00557C5E"/>
    <w:rsid w:val="005624C8"/>
    <w:rsid w:val="00567391"/>
    <w:rsid w:val="00573D1C"/>
    <w:rsid w:val="00577820"/>
    <w:rsid w:val="0058451C"/>
    <w:rsid w:val="00584722"/>
    <w:rsid w:val="005863A3"/>
    <w:rsid w:val="00591EE6"/>
    <w:rsid w:val="00595A00"/>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5D0D"/>
    <w:rsid w:val="005D7F80"/>
    <w:rsid w:val="005E19C0"/>
    <w:rsid w:val="005E1F6C"/>
    <w:rsid w:val="005E203F"/>
    <w:rsid w:val="005E2F88"/>
    <w:rsid w:val="005F2B44"/>
    <w:rsid w:val="005F5045"/>
    <w:rsid w:val="005F5D56"/>
    <w:rsid w:val="005F6635"/>
    <w:rsid w:val="0060079A"/>
    <w:rsid w:val="00605AD0"/>
    <w:rsid w:val="00606880"/>
    <w:rsid w:val="00610205"/>
    <w:rsid w:val="0061263A"/>
    <w:rsid w:val="00613C46"/>
    <w:rsid w:val="006147D2"/>
    <w:rsid w:val="0062109E"/>
    <w:rsid w:val="00623F56"/>
    <w:rsid w:val="00625B39"/>
    <w:rsid w:val="0063073D"/>
    <w:rsid w:val="00631C79"/>
    <w:rsid w:val="006358DF"/>
    <w:rsid w:val="006372EE"/>
    <w:rsid w:val="006471B6"/>
    <w:rsid w:val="006527E6"/>
    <w:rsid w:val="0065381C"/>
    <w:rsid w:val="00654784"/>
    <w:rsid w:val="0065737B"/>
    <w:rsid w:val="00660C48"/>
    <w:rsid w:val="00661C18"/>
    <w:rsid w:val="00661C99"/>
    <w:rsid w:val="00666F2C"/>
    <w:rsid w:val="00667044"/>
    <w:rsid w:val="00670585"/>
    <w:rsid w:val="00671ADF"/>
    <w:rsid w:val="00674BE8"/>
    <w:rsid w:val="00683990"/>
    <w:rsid w:val="00683A9A"/>
    <w:rsid w:val="00685A61"/>
    <w:rsid w:val="00685B16"/>
    <w:rsid w:val="00690A9F"/>
    <w:rsid w:val="006A2B9B"/>
    <w:rsid w:val="006A6E21"/>
    <w:rsid w:val="006A7F80"/>
    <w:rsid w:val="006B400E"/>
    <w:rsid w:val="006B4B8B"/>
    <w:rsid w:val="006B74CA"/>
    <w:rsid w:val="006C6E6B"/>
    <w:rsid w:val="006D2EF6"/>
    <w:rsid w:val="006D4B7E"/>
    <w:rsid w:val="006D7125"/>
    <w:rsid w:val="006E13D9"/>
    <w:rsid w:val="006E477A"/>
    <w:rsid w:val="006F16C5"/>
    <w:rsid w:val="006F2B73"/>
    <w:rsid w:val="006F3FEC"/>
    <w:rsid w:val="006F42EC"/>
    <w:rsid w:val="0070142E"/>
    <w:rsid w:val="00701601"/>
    <w:rsid w:val="00701DF6"/>
    <w:rsid w:val="00704B3D"/>
    <w:rsid w:val="00714917"/>
    <w:rsid w:val="00717863"/>
    <w:rsid w:val="00722ED3"/>
    <w:rsid w:val="007249C0"/>
    <w:rsid w:val="00726C10"/>
    <w:rsid w:val="00727C89"/>
    <w:rsid w:val="0073772E"/>
    <w:rsid w:val="007410D7"/>
    <w:rsid w:val="00741677"/>
    <w:rsid w:val="00741773"/>
    <w:rsid w:val="00741FD7"/>
    <w:rsid w:val="0074629B"/>
    <w:rsid w:val="00747253"/>
    <w:rsid w:val="0074788A"/>
    <w:rsid w:val="007535A8"/>
    <w:rsid w:val="00754BC2"/>
    <w:rsid w:val="007565D8"/>
    <w:rsid w:val="007569F9"/>
    <w:rsid w:val="00756FFD"/>
    <w:rsid w:val="00763A9C"/>
    <w:rsid w:val="007651CD"/>
    <w:rsid w:val="00765412"/>
    <w:rsid w:val="00765918"/>
    <w:rsid w:val="007705F2"/>
    <w:rsid w:val="007725CF"/>
    <w:rsid w:val="00774CB9"/>
    <w:rsid w:val="00775C52"/>
    <w:rsid w:val="00782701"/>
    <w:rsid w:val="00784B61"/>
    <w:rsid w:val="007875FE"/>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1ABB"/>
    <w:rsid w:val="007F6858"/>
    <w:rsid w:val="007F7429"/>
    <w:rsid w:val="007F7D36"/>
    <w:rsid w:val="007F7E90"/>
    <w:rsid w:val="00801246"/>
    <w:rsid w:val="008048D0"/>
    <w:rsid w:val="0080657F"/>
    <w:rsid w:val="0081171C"/>
    <w:rsid w:val="00811B4F"/>
    <w:rsid w:val="00811C94"/>
    <w:rsid w:val="008137F2"/>
    <w:rsid w:val="00816CBC"/>
    <w:rsid w:val="00820205"/>
    <w:rsid w:val="00824BAD"/>
    <w:rsid w:val="00826DC5"/>
    <w:rsid w:val="008274AB"/>
    <w:rsid w:val="00827821"/>
    <w:rsid w:val="00827E74"/>
    <w:rsid w:val="008407AC"/>
    <w:rsid w:val="00854BBD"/>
    <w:rsid w:val="00860A6A"/>
    <w:rsid w:val="00866E19"/>
    <w:rsid w:val="0086716C"/>
    <w:rsid w:val="00870A16"/>
    <w:rsid w:val="0087362E"/>
    <w:rsid w:val="00873F94"/>
    <w:rsid w:val="00874339"/>
    <w:rsid w:val="0088170B"/>
    <w:rsid w:val="0088426A"/>
    <w:rsid w:val="0088560B"/>
    <w:rsid w:val="00886419"/>
    <w:rsid w:val="00887B06"/>
    <w:rsid w:val="00891116"/>
    <w:rsid w:val="0089486A"/>
    <w:rsid w:val="008948BB"/>
    <w:rsid w:val="00895D48"/>
    <w:rsid w:val="00895E1C"/>
    <w:rsid w:val="00897C43"/>
    <w:rsid w:val="008A0179"/>
    <w:rsid w:val="008A11D3"/>
    <w:rsid w:val="008A16CD"/>
    <w:rsid w:val="008A3984"/>
    <w:rsid w:val="008A6098"/>
    <w:rsid w:val="008A6597"/>
    <w:rsid w:val="008B0DE9"/>
    <w:rsid w:val="008B589D"/>
    <w:rsid w:val="008C068A"/>
    <w:rsid w:val="008D3A3C"/>
    <w:rsid w:val="008D403B"/>
    <w:rsid w:val="008D4973"/>
    <w:rsid w:val="008E01F9"/>
    <w:rsid w:val="008E1E4C"/>
    <w:rsid w:val="008E32C8"/>
    <w:rsid w:val="008E519E"/>
    <w:rsid w:val="008F05F7"/>
    <w:rsid w:val="008F4AE7"/>
    <w:rsid w:val="008F76F2"/>
    <w:rsid w:val="0090047A"/>
    <w:rsid w:val="00900E21"/>
    <w:rsid w:val="00903A0E"/>
    <w:rsid w:val="00905E1D"/>
    <w:rsid w:val="0090605D"/>
    <w:rsid w:val="00911EAD"/>
    <w:rsid w:val="00921919"/>
    <w:rsid w:val="0093062F"/>
    <w:rsid w:val="0093177E"/>
    <w:rsid w:val="0093184B"/>
    <w:rsid w:val="00932AA7"/>
    <w:rsid w:val="00932B14"/>
    <w:rsid w:val="009330A4"/>
    <w:rsid w:val="00933A18"/>
    <w:rsid w:val="0094212E"/>
    <w:rsid w:val="009422CF"/>
    <w:rsid w:val="009437B7"/>
    <w:rsid w:val="00943D29"/>
    <w:rsid w:val="00945D93"/>
    <w:rsid w:val="009502F3"/>
    <w:rsid w:val="00950499"/>
    <w:rsid w:val="00951133"/>
    <w:rsid w:val="00956EFD"/>
    <w:rsid w:val="0096063B"/>
    <w:rsid w:val="00961775"/>
    <w:rsid w:val="00963E0E"/>
    <w:rsid w:val="00964AF5"/>
    <w:rsid w:val="00965574"/>
    <w:rsid w:val="0096592B"/>
    <w:rsid w:val="009752A9"/>
    <w:rsid w:val="009823F0"/>
    <w:rsid w:val="00985652"/>
    <w:rsid w:val="00987EBF"/>
    <w:rsid w:val="009907CD"/>
    <w:rsid w:val="009935D4"/>
    <w:rsid w:val="00993FC2"/>
    <w:rsid w:val="00994E5D"/>
    <w:rsid w:val="009972FD"/>
    <w:rsid w:val="009A208E"/>
    <w:rsid w:val="009A2923"/>
    <w:rsid w:val="009A38A1"/>
    <w:rsid w:val="009B3687"/>
    <w:rsid w:val="009B4612"/>
    <w:rsid w:val="009B65AB"/>
    <w:rsid w:val="009C0BCF"/>
    <w:rsid w:val="009C2A3E"/>
    <w:rsid w:val="009C2EAB"/>
    <w:rsid w:val="009C550C"/>
    <w:rsid w:val="009C5E2F"/>
    <w:rsid w:val="009D0AB6"/>
    <w:rsid w:val="009E3310"/>
    <w:rsid w:val="009E3B3C"/>
    <w:rsid w:val="009E5386"/>
    <w:rsid w:val="009E5DB1"/>
    <w:rsid w:val="009F2146"/>
    <w:rsid w:val="009F3D9F"/>
    <w:rsid w:val="009F4922"/>
    <w:rsid w:val="009F73EA"/>
    <w:rsid w:val="00A01837"/>
    <w:rsid w:val="00A01E7B"/>
    <w:rsid w:val="00A023B2"/>
    <w:rsid w:val="00A033A9"/>
    <w:rsid w:val="00A04FE0"/>
    <w:rsid w:val="00A106B0"/>
    <w:rsid w:val="00A10B36"/>
    <w:rsid w:val="00A10F2F"/>
    <w:rsid w:val="00A13E1F"/>
    <w:rsid w:val="00A14397"/>
    <w:rsid w:val="00A15606"/>
    <w:rsid w:val="00A160FE"/>
    <w:rsid w:val="00A216A7"/>
    <w:rsid w:val="00A24472"/>
    <w:rsid w:val="00A24B33"/>
    <w:rsid w:val="00A24C8A"/>
    <w:rsid w:val="00A26229"/>
    <w:rsid w:val="00A26391"/>
    <w:rsid w:val="00A274CA"/>
    <w:rsid w:val="00A32F86"/>
    <w:rsid w:val="00A3423E"/>
    <w:rsid w:val="00A365D7"/>
    <w:rsid w:val="00A41D17"/>
    <w:rsid w:val="00A43469"/>
    <w:rsid w:val="00A52DFF"/>
    <w:rsid w:val="00A55C89"/>
    <w:rsid w:val="00A56702"/>
    <w:rsid w:val="00A60314"/>
    <w:rsid w:val="00A61C18"/>
    <w:rsid w:val="00A6566E"/>
    <w:rsid w:val="00A66262"/>
    <w:rsid w:val="00A728A7"/>
    <w:rsid w:val="00A7463E"/>
    <w:rsid w:val="00A831E6"/>
    <w:rsid w:val="00A941A1"/>
    <w:rsid w:val="00A95739"/>
    <w:rsid w:val="00AA00F3"/>
    <w:rsid w:val="00AA1ABF"/>
    <w:rsid w:val="00AC0319"/>
    <w:rsid w:val="00AC129F"/>
    <w:rsid w:val="00AC191A"/>
    <w:rsid w:val="00AC25AA"/>
    <w:rsid w:val="00AD0AF2"/>
    <w:rsid w:val="00AD6DF6"/>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6EC7"/>
    <w:rsid w:val="00B47B05"/>
    <w:rsid w:val="00B523E5"/>
    <w:rsid w:val="00B606BF"/>
    <w:rsid w:val="00B620D9"/>
    <w:rsid w:val="00B62952"/>
    <w:rsid w:val="00B6444C"/>
    <w:rsid w:val="00B6481F"/>
    <w:rsid w:val="00B72592"/>
    <w:rsid w:val="00B74F6C"/>
    <w:rsid w:val="00B77D22"/>
    <w:rsid w:val="00B83C41"/>
    <w:rsid w:val="00B870E5"/>
    <w:rsid w:val="00B912C6"/>
    <w:rsid w:val="00B92511"/>
    <w:rsid w:val="00B963A7"/>
    <w:rsid w:val="00B9666C"/>
    <w:rsid w:val="00B97BB7"/>
    <w:rsid w:val="00BA103D"/>
    <w:rsid w:val="00BA12EC"/>
    <w:rsid w:val="00BA3135"/>
    <w:rsid w:val="00BA4B1A"/>
    <w:rsid w:val="00BA6BEF"/>
    <w:rsid w:val="00BB3DA4"/>
    <w:rsid w:val="00BC2053"/>
    <w:rsid w:val="00BC5284"/>
    <w:rsid w:val="00BC64C5"/>
    <w:rsid w:val="00BC7692"/>
    <w:rsid w:val="00BD0F80"/>
    <w:rsid w:val="00BD2A7B"/>
    <w:rsid w:val="00BD2CC9"/>
    <w:rsid w:val="00BD3006"/>
    <w:rsid w:val="00BD3EA5"/>
    <w:rsid w:val="00BD5740"/>
    <w:rsid w:val="00BE3899"/>
    <w:rsid w:val="00BE41A2"/>
    <w:rsid w:val="00BE658C"/>
    <w:rsid w:val="00BE6CE9"/>
    <w:rsid w:val="00BF040A"/>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802"/>
    <w:rsid w:val="00C33EE7"/>
    <w:rsid w:val="00C366BB"/>
    <w:rsid w:val="00C439C6"/>
    <w:rsid w:val="00C443BA"/>
    <w:rsid w:val="00C458F1"/>
    <w:rsid w:val="00C51702"/>
    <w:rsid w:val="00C51B7D"/>
    <w:rsid w:val="00C541AA"/>
    <w:rsid w:val="00C560D9"/>
    <w:rsid w:val="00C6424A"/>
    <w:rsid w:val="00C64F42"/>
    <w:rsid w:val="00C652C5"/>
    <w:rsid w:val="00C66CCF"/>
    <w:rsid w:val="00C675F7"/>
    <w:rsid w:val="00C67BAC"/>
    <w:rsid w:val="00C7241F"/>
    <w:rsid w:val="00C827A2"/>
    <w:rsid w:val="00C827F2"/>
    <w:rsid w:val="00C84A35"/>
    <w:rsid w:val="00C861F9"/>
    <w:rsid w:val="00C907F1"/>
    <w:rsid w:val="00C94742"/>
    <w:rsid w:val="00C953BE"/>
    <w:rsid w:val="00C96D17"/>
    <w:rsid w:val="00CA0E08"/>
    <w:rsid w:val="00CA1303"/>
    <w:rsid w:val="00CA478F"/>
    <w:rsid w:val="00CA4943"/>
    <w:rsid w:val="00CA72E8"/>
    <w:rsid w:val="00CC038E"/>
    <w:rsid w:val="00CC5B6D"/>
    <w:rsid w:val="00CD5160"/>
    <w:rsid w:val="00CD53E1"/>
    <w:rsid w:val="00CD5420"/>
    <w:rsid w:val="00CD77F8"/>
    <w:rsid w:val="00CD7886"/>
    <w:rsid w:val="00CE2165"/>
    <w:rsid w:val="00CF1B5D"/>
    <w:rsid w:val="00CF5C34"/>
    <w:rsid w:val="00CF7E84"/>
    <w:rsid w:val="00D01193"/>
    <w:rsid w:val="00D0164C"/>
    <w:rsid w:val="00D03D08"/>
    <w:rsid w:val="00D05A36"/>
    <w:rsid w:val="00D05E09"/>
    <w:rsid w:val="00D1068C"/>
    <w:rsid w:val="00D133A4"/>
    <w:rsid w:val="00D17F15"/>
    <w:rsid w:val="00D25956"/>
    <w:rsid w:val="00D31A07"/>
    <w:rsid w:val="00D36C2D"/>
    <w:rsid w:val="00D400FA"/>
    <w:rsid w:val="00D42C68"/>
    <w:rsid w:val="00D502EF"/>
    <w:rsid w:val="00D576D4"/>
    <w:rsid w:val="00D6794D"/>
    <w:rsid w:val="00D70B72"/>
    <w:rsid w:val="00D71A6C"/>
    <w:rsid w:val="00D74C51"/>
    <w:rsid w:val="00D97115"/>
    <w:rsid w:val="00D972E9"/>
    <w:rsid w:val="00D979D7"/>
    <w:rsid w:val="00DA22D8"/>
    <w:rsid w:val="00DA3CD3"/>
    <w:rsid w:val="00DA4162"/>
    <w:rsid w:val="00DA5174"/>
    <w:rsid w:val="00DA6914"/>
    <w:rsid w:val="00DC49F7"/>
    <w:rsid w:val="00DD18DA"/>
    <w:rsid w:val="00DD2B94"/>
    <w:rsid w:val="00DD3442"/>
    <w:rsid w:val="00DD4764"/>
    <w:rsid w:val="00DD664A"/>
    <w:rsid w:val="00DF3067"/>
    <w:rsid w:val="00DF53C4"/>
    <w:rsid w:val="00DF7DCC"/>
    <w:rsid w:val="00E00A51"/>
    <w:rsid w:val="00E05880"/>
    <w:rsid w:val="00E05D67"/>
    <w:rsid w:val="00E10403"/>
    <w:rsid w:val="00E1463A"/>
    <w:rsid w:val="00E151C7"/>
    <w:rsid w:val="00E1602B"/>
    <w:rsid w:val="00E171B4"/>
    <w:rsid w:val="00E216C5"/>
    <w:rsid w:val="00E23B3A"/>
    <w:rsid w:val="00E2703C"/>
    <w:rsid w:val="00E36EEB"/>
    <w:rsid w:val="00E4047B"/>
    <w:rsid w:val="00E45D83"/>
    <w:rsid w:val="00E47F0F"/>
    <w:rsid w:val="00E51327"/>
    <w:rsid w:val="00E5186F"/>
    <w:rsid w:val="00E52200"/>
    <w:rsid w:val="00E53CEA"/>
    <w:rsid w:val="00E551AF"/>
    <w:rsid w:val="00E55F91"/>
    <w:rsid w:val="00E57B9D"/>
    <w:rsid w:val="00E6109A"/>
    <w:rsid w:val="00E61ACF"/>
    <w:rsid w:val="00E63591"/>
    <w:rsid w:val="00E63646"/>
    <w:rsid w:val="00E73034"/>
    <w:rsid w:val="00E75C61"/>
    <w:rsid w:val="00E77A37"/>
    <w:rsid w:val="00E8373D"/>
    <w:rsid w:val="00E8519A"/>
    <w:rsid w:val="00E93A2A"/>
    <w:rsid w:val="00E9417C"/>
    <w:rsid w:val="00E9680B"/>
    <w:rsid w:val="00E9685C"/>
    <w:rsid w:val="00EA0370"/>
    <w:rsid w:val="00EA5AFC"/>
    <w:rsid w:val="00EA7162"/>
    <w:rsid w:val="00EC20B2"/>
    <w:rsid w:val="00EC5256"/>
    <w:rsid w:val="00EC7E88"/>
    <w:rsid w:val="00ED2DE8"/>
    <w:rsid w:val="00ED3653"/>
    <w:rsid w:val="00ED5627"/>
    <w:rsid w:val="00ED5F75"/>
    <w:rsid w:val="00ED6998"/>
    <w:rsid w:val="00ED6E32"/>
    <w:rsid w:val="00EE7701"/>
    <w:rsid w:val="00EF0BE3"/>
    <w:rsid w:val="00EF3B0A"/>
    <w:rsid w:val="00F00E1F"/>
    <w:rsid w:val="00F10C54"/>
    <w:rsid w:val="00F13742"/>
    <w:rsid w:val="00F1605E"/>
    <w:rsid w:val="00F17888"/>
    <w:rsid w:val="00F21208"/>
    <w:rsid w:val="00F27E4F"/>
    <w:rsid w:val="00F42CF2"/>
    <w:rsid w:val="00F43A90"/>
    <w:rsid w:val="00F536F0"/>
    <w:rsid w:val="00F612CC"/>
    <w:rsid w:val="00F61D8B"/>
    <w:rsid w:val="00F62F44"/>
    <w:rsid w:val="00F67F22"/>
    <w:rsid w:val="00F80470"/>
    <w:rsid w:val="00F82A38"/>
    <w:rsid w:val="00F83F30"/>
    <w:rsid w:val="00F906E0"/>
    <w:rsid w:val="00F95B90"/>
    <w:rsid w:val="00F95E6B"/>
    <w:rsid w:val="00FA30E5"/>
    <w:rsid w:val="00FA6B09"/>
    <w:rsid w:val="00FA7096"/>
    <w:rsid w:val="00FB17FF"/>
    <w:rsid w:val="00FB274E"/>
    <w:rsid w:val="00FB27FB"/>
    <w:rsid w:val="00FB5421"/>
    <w:rsid w:val="00FB5606"/>
    <w:rsid w:val="00FC4240"/>
    <w:rsid w:val="00FC48A8"/>
    <w:rsid w:val="00FC55EB"/>
    <w:rsid w:val="00FC5FB9"/>
    <w:rsid w:val="00FC6D58"/>
    <w:rsid w:val="00FC7EF9"/>
    <w:rsid w:val="00FD0B38"/>
    <w:rsid w:val="00FE17F8"/>
    <w:rsid w:val="00FE52CB"/>
    <w:rsid w:val="00FF0B0F"/>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customStyle="1" w:styleId="UnresolvedMention2">
    <w:name w:val="Unresolved Mention2"/>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6A8C-FE14-4CA0-90A2-1E0168C7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4252</Words>
  <Characters>24662</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29</cp:revision>
  <cp:lastPrinted>2024-09-14T08:13:00Z</cp:lastPrinted>
  <dcterms:created xsi:type="dcterms:W3CDTF">2024-09-14T10:29:00Z</dcterms:created>
  <dcterms:modified xsi:type="dcterms:W3CDTF">2024-09-17T04:49:00Z</dcterms:modified>
</cp:coreProperties>
</file>